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AD1887" w:rsidRPr="000D5E29" w:rsidRDefault="00AD1887" w:rsidP="00AD1887">
      <w:pPr>
        <w:shd w:val="clear" w:color="auto" w:fill="FFFFFF"/>
        <w:autoSpaceDE w:val="0"/>
        <w:autoSpaceDN w:val="0"/>
        <w:adjustRightInd w:val="0"/>
        <w:spacing w:line="360" w:lineRule="auto"/>
        <w:jc w:val="center"/>
        <w:rPr>
          <w:b/>
          <w:szCs w:val="28"/>
        </w:rPr>
      </w:pPr>
      <w:bookmarkStart w:id="0" w:name="_Hlt522973996"/>
      <w:bookmarkEnd w:id="0"/>
      <w:r w:rsidRPr="000D5E29">
        <w:rPr>
          <w:b/>
          <w:szCs w:val="28"/>
        </w:rPr>
        <w:t>МІНІСТЕРСТВО ОХОРОНИ ЗДОРОВ’Я УКРАЇНИ</w:t>
      </w:r>
    </w:p>
    <w:p w:rsidR="00AD1887" w:rsidRPr="000D5E29" w:rsidRDefault="00AD1887" w:rsidP="00AD1887">
      <w:pPr>
        <w:shd w:val="clear" w:color="auto" w:fill="FFFFFF"/>
        <w:autoSpaceDE w:val="0"/>
        <w:autoSpaceDN w:val="0"/>
        <w:adjustRightInd w:val="0"/>
        <w:spacing w:line="360" w:lineRule="auto"/>
        <w:jc w:val="center"/>
        <w:rPr>
          <w:b/>
          <w:szCs w:val="28"/>
        </w:rPr>
      </w:pPr>
      <w:r w:rsidRPr="000D5E29">
        <w:rPr>
          <w:b/>
          <w:szCs w:val="28"/>
        </w:rPr>
        <w:t>ІВАНО-ФРАНКІВСЬКИЙ НАЦІОНАЛЬНИЙ МЕДИЧНИЙ УНІВЕРСИТЕТ</w:t>
      </w:r>
    </w:p>
    <w:p w:rsidR="00AD1887" w:rsidRPr="000D5E29" w:rsidRDefault="00AD1887" w:rsidP="00AD1887">
      <w:pPr>
        <w:shd w:val="clear" w:color="auto" w:fill="FFFFFF"/>
        <w:autoSpaceDE w:val="0"/>
        <w:autoSpaceDN w:val="0"/>
        <w:adjustRightInd w:val="0"/>
        <w:spacing w:line="360" w:lineRule="auto"/>
        <w:jc w:val="center"/>
        <w:rPr>
          <w:b/>
          <w:szCs w:val="28"/>
        </w:rPr>
      </w:pPr>
    </w:p>
    <w:p w:rsidR="00AD1887" w:rsidRPr="000D5E29" w:rsidRDefault="00AD1887" w:rsidP="00AD1887">
      <w:pPr>
        <w:shd w:val="clear" w:color="auto" w:fill="FFFFFF"/>
        <w:autoSpaceDE w:val="0"/>
        <w:autoSpaceDN w:val="0"/>
        <w:adjustRightInd w:val="0"/>
        <w:spacing w:line="360" w:lineRule="auto"/>
        <w:jc w:val="center"/>
        <w:rPr>
          <w:b/>
          <w:szCs w:val="28"/>
        </w:rPr>
      </w:pPr>
    </w:p>
    <w:p w:rsidR="00AD1887" w:rsidRPr="000D5E29" w:rsidRDefault="00AD1887" w:rsidP="00AD1887">
      <w:pPr>
        <w:shd w:val="clear" w:color="auto" w:fill="FFFFFF"/>
        <w:autoSpaceDE w:val="0"/>
        <w:autoSpaceDN w:val="0"/>
        <w:adjustRightInd w:val="0"/>
        <w:spacing w:line="360" w:lineRule="auto"/>
        <w:jc w:val="center"/>
        <w:rPr>
          <w:b/>
          <w:szCs w:val="28"/>
        </w:rPr>
      </w:pPr>
    </w:p>
    <w:p w:rsidR="00AD1887" w:rsidRDefault="00AD1887" w:rsidP="00AD1887">
      <w:pPr>
        <w:shd w:val="clear" w:color="auto" w:fill="FFFFFF"/>
        <w:autoSpaceDE w:val="0"/>
        <w:autoSpaceDN w:val="0"/>
        <w:adjustRightInd w:val="0"/>
        <w:spacing w:line="360" w:lineRule="auto"/>
        <w:jc w:val="center"/>
        <w:rPr>
          <w:b/>
          <w:szCs w:val="28"/>
        </w:rPr>
      </w:pPr>
      <w:r>
        <w:rPr>
          <w:b/>
          <w:szCs w:val="28"/>
        </w:rPr>
        <w:t>БАЧИНСЬКА ВІРА БОЛЕСЛАВІВНА</w:t>
      </w:r>
    </w:p>
    <w:p w:rsidR="00AD1887" w:rsidRDefault="00AD1887" w:rsidP="00AD1887">
      <w:pPr>
        <w:shd w:val="clear" w:color="auto" w:fill="FFFFFF"/>
        <w:autoSpaceDE w:val="0"/>
        <w:autoSpaceDN w:val="0"/>
        <w:adjustRightInd w:val="0"/>
        <w:spacing w:line="360" w:lineRule="auto"/>
        <w:jc w:val="center"/>
        <w:rPr>
          <w:b/>
          <w:szCs w:val="28"/>
        </w:rPr>
      </w:pPr>
    </w:p>
    <w:p w:rsidR="00AD1887" w:rsidRDefault="00AD1887" w:rsidP="00AD1887">
      <w:pPr>
        <w:shd w:val="clear" w:color="auto" w:fill="FFFFFF"/>
        <w:autoSpaceDE w:val="0"/>
        <w:autoSpaceDN w:val="0"/>
        <w:adjustRightInd w:val="0"/>
        <w:spacing w:line="360" w:lineRule="auto"/>
        <w:jc w:val="center"/>
        <w:rPr>
          <w:b/>
          <w:szCs w:val="28"/>
        </w:rPr>
      </w:pPr>
    </w:p>
    <w:p w:rsidR="00AD1887" w:rsidRDefault="00AD1887" w:rsidP="00AD1887">
      <w:pPr>
        <w:spacing w:line="360" w:lineRule="auto"/>
        <w:jc w:val="right"/>
      </w:pPr>
      <w:r>
        <w:t>УДК: 616– 071:616.12-008.318:616.126.42:616.126.423:621.90</w:t>
      </w:r>
    </w:p>
    <w:p w:rsidR="00AD1887" w:rsidRDefault="00AD1887" w:rsidP="00AD1887">
      <w:pPr>
        <w:shd w:val="clear" w:color="auto" w:fill="FFFFFF"/>
        <w:autoSpaceDE w:val="0"/>
        <w:autoSpaceDN w:val="0"/>
        <w:adjustRightInd w:val="0"/>
        <w:spacing w:line="360" w:lineRule="auto"/>
        <w:jc w:val="center"/>
        <w:rPr>
          <w:b/>
          <w:szCs w:val="28"/>
        </w:rPr>
      </w:pPr>
    </w:p>
    <w:p w:rsidR="00AD1887" w:rsidRDefault="00AD1887" w:rsidP="00AD1887">
      <w:pPr>
        <w:shd w:val="clear" w:color="auto" w:fill="FFFFFF"/>
        <w:autoSpaceDE w:val="0"/>
        <w:autoSpaceDN w:val="0"/>
        <w:adjustRightInd w:val="0"/>
        <w:spacing w:line="360" w:lineRule="auto"/>
        <w:jc w:val="center"/>
        <w:rPr>
          <w:b/>
          <w:szCs w:val="28"/>
        </w:rPr>
      </w:pPr>
    </w:p>
    <w:p w:rsidR="00AD1887" w:rsidRDefault="00AD1887" w:rsidP="00AD1887">
      <w:pPr>
        <w:spacing w:line="360" w:lineRule="auto"/>
        <w:jc w:val="center"/>
        <w:rPr>
          <w:b/>
        </w:rPr>
      </w:pPr>
      <w:r>
        <w:rPr>
          <w:b/>
        </w:rPr>
        <w:t xml:space="preserve">СТРУКТУРНО-ФУНКЦІОНАЛЬНІ ПРЕДИКТОРИ АРИТМІЙ </w:t>
      </w:r>
    </w:p>
    <w:p w:rsidR="00AD1887" w:rsidRDefault="00AD1887" w:rsidP="00AD1887">
      <w:pPr>
        <w:spacing w:line="360" w:lineRule="auto"/>
        <w:jc w:val="center"/>
        <w:rPr>
          <w:b/>
        </w:rPr>
      </w:pPr>
      <w:r>
        <w:rPr>
          <w:b/>
        </w:rPr>
        <w:t xml:space="preserve">У ЮНАКІВ ІЗ ПЕРВИННИМ ПРОЛАПСОМ </w:t>
      </w:r>
    </w:p>
    <w:p w:rsidR="00AD1887" w:rsidRDefault="00AD1887" w:rsidP="00AD1887">
      <w:pPr>
        <w:spacing w:line="360" w:lineRule="auto"/>
        <w:jc w:val="center"/>
        <w:rPr>
          <w:b/>
        </w:rPr>
      </w:pPr>
      <w:r>
        <w:rPr>
          <w:b/>
        </w:rPr>
        <w:t>МІТРАЛЬНОГО КЛАПАНУ І ОПТИМІЗАЦІЯ ЇХ ЛІКУВАННЯ</w:t>
      </w:r>
    </w:p>
    <w:p w:rsidR="00AD1887" w:rsidRDefault="00AD1887" w:rsidP="00AD1887">
      <w:pPr>
        <w:shd w:val="clear" w:color="auto" w:fill="FFFFFF"/>
        <w:autoSpaceDE w:val="0"/>
        <w:autoSpaceDN w:val="0"/>
        <w:adjustRightInd w:val="0"/>
        <w:spacing w:line="360" w:lineRule="auto"/>
        <w:jc w:val="both"/>
        <w:rPr>
          <w:b/>
          <w:szCs w:val="28"/>
        </w:rPr>
      </w:pPr>
    </w:p>
    <w:p w:rsidR="00AD1887" w:rsidRPr="000D5E29" w:rsidRDefault="00AD1887" w:rsidP="00AD1887">
      <w:pPr>
        <w:shd w:val="clear" w:color="auto" w:fill="FFFFFF"/>
        <w:autoSpaceDE w:val="0"/>
        <w:autoSpaceDN w:val="0"/>
        <w:adjustRightInd w:val="0"/>
        <w:spacing w:line="360" w:lineRule="auto"/>
        <w:jc w:val="center"/>
        <w:rPr>
          <w:b/>
          <w:szCs w:val="28"/>
        </w:rPr>
      </w:pPr>
      <w:r w:rsidRPr="000D5E29">
        <w:rPr>
          <w:b/>
          <w:szCs w:val="28"/>
        </w:rPr>
        <w:t>14.01.11 – кардіологія</w:t>
      </w:r>
    </w:p>
    <w:p w:rsidR="00AD1887" w:rsidRPr="000D5E29" w:rsidRDefault="00AD1887" w:rsidP="00AD1887">
      <w:pPr>
        <w:shd w:val="clear" w:color="auto" w:fill="FFFFFF"/>
        <w:autoSpaceDE w:val="0"/>
        <w:autoSpaceDN w:val="0"/>
        <w:adjustRightInd w:val="0"/>
        <w:spacing w:line="360" w:lineRule="auto"/>
        <w:jc w:val="center"/>
        <w:rPr>
          <w:b/>
          <w:szCs w:val="28"/>
        </w:rPr>
      </w:pPr>
    </w:p>
    <w:p w:rsidR="00AD1887" w:rsidRPr="000D5E29" w:rsidRDefault="00AD1887" w:rsidP="00AD1887">
      <w:pPr>
        <w:shd w:val="clear" w:color="auto" w:fill="FFFFFF"/>
        <w:autoSpaceDE w:val="0"/>
        <w:autoSpaceDN w:val="0"/>
        <w:adjustRightInd w:val="0"/>
        <w:spacing w:line="360" w:lineRule="auto"/>
        <w:rPr>
          <w:b/>
          <w:szCs w:val="28"/>
        </w:rPr>
      </w:pPr>
    </w:p>
    <w:p w:rsidR="00AD1887" w:rsidRPr="000D5E29" w:rsidRDefault="00AD1887" w:rsidP="00AD1887">
      <w:pPr>
        <w:widowControl w:val="0"/>
        <w:spacing w:line="360" w:lineRule="auto"/>
        <w:jc w:val="center"/>
        <w:rPr>
          <w:b/>
          <w:szCs w:val="28"/>
        </w:rPr>
      </w:pPr>
      <w:r w:rsidRPr="000D5E29">
        <w:rPr>
          <w:b/>
          <w:szCs w:val="28"/>
        </w:rPr>
        <w:t>АВТОРЕФЕРАТ</w:t>
      </w:r>
    </w:p>
    <w:p w:rsidR="00AD1887" w:rsidRPr="000D5E29" w:rsidRDefault="00AD1887" w:rsidP="00AD1887">
      <w:pPr>
        <w:widowControl w:val="0"/>
        <w:spacing w:line="360" w:lineRule="auto"/>
        <w:jc w:val="center"/>
        <w:rPr>
          <w:b/>
          <w:szCs w:val="28"/>
        </w:rPr>
      </w:pPr>
      <w:r w:rsidRPr="000D5E29">
        <w:rPr>
          <w:b/>
          <w:szCs w:val="28"/>
        </w:rPr>
        <w:t xml:space="preserve">на здобуття наукового ступеня </w:t>
      </w:r>
    </w:p>
    <w:p w:rsidR="00AD1887" w:rsidRPr="000D5E29" w:rsidRDefault="00AD1887" w:rsidP="00AD1887">
      <w:pPr>
        <w:widowControl w:val="0"/>
        <w:spacing w:line="360" w:lineRule="auto"/>
        <w:jc w:val="center"/>
        <w:rPr>
          <w:b/>
          <w:szCs w:val="28"/>
        </w:rPr>
      </w:pPr>
      <w:r w:rsidRPr="000D5E29">
        <w:rPr>
          <w:b/>
          <w:szCs w:val="28"/>
        </w:rPr>
        <w:t>кандидата медичних наук</w:t>
      </w:r>
    </w:p>
    <w:p w:rsidR="00AD1887" w:rsidRDefault="00AD1887" w:rsidP="00AD1887">
      <w:pPr>
        <w:shd w:val="clear" w:color="auto" w:fill="FFFFFF"/>
        <w:autoSpaceDE w:val="0"/>
        <w:autoSpaceDN w:val="0"/>
        <w:adjustRightInd w:val="0"/>
        <w:spacing w:line="360" w:lineRule="auto"/>
        <w:rPr>
          <w:szCs w:val="28"/>
        </w:rPr>
      </w:pPr>
    </w:p>
    <w:p w:rsidR="00AD1887" w:rsidRDefault="00AD1887" w:rsidP="00AD1887">
      <w:pPr>
        <w:shd w:val="clear" w:color="auto" w:fill="FFFFFF"/>
        <w:autoSpaceDE w:val="0"/>
        <w:autoSpaceDN w:val="0"/>
        <w:adjustRightInd w:val="0"/>
        <w:spacing w:line="360" w:lineRule="auto"/>
        <w:rPr>
          <w:szCs w:val="28"/>
        </w:rPr>
      </w:pPr>
    </w:p>
    <w:p w:rsidR="00AD1887" w:rsidRDefault="00AD1887" w:rsidP="00AD1887">
      <w:pPr>
        <w:shd w:val="clear" w:color="auto" w:fill="FFFFFF"/>
        <w:autoSpaceDE w:val="0"/>
        <w:autoSpaceDN w:val="0"/>
        <w:adjustRightInd w:val="0"/>
        <w:spacing w:line="360" w:lineRule="auto"/>
        <w:rPr>
          <w:szCs w:val="28"/>
        </w:rPr>
      </w:pPr>
    </w:p>
    <w:p w:rsidR="00AD1887" w:rsidRDefault="00AD1887" w:rsidP="00AD1887">
      <w:pPr>
        <w:shd w:val="clear" w:color="auto" w:fill="FFFFFF"/>
        <w:autoSpaceDE w:val="0"/>
        <w:autoSpaceDN w:val="0"/>
        <w:adjustRightInd w:val="0"/>
        <w:spacing w:line="360" w:lineRule="auto"/>
        <w:rPr>
          <w:szCs w:val="28"/>
        </w:rPr>
      </w:pPr>
    </w:p>
    <w:p w:rsidR="00AD1887" w:rsidRDefault="00AD1887" w:rsidP="00AD1887">
      <w:pPr>
        <w:shd w:val="clear" w:color="auto" w:fill="FFFFFF"/>
        <w:autoSpaceDE w:val="0"/>
        <w:autoSpaceDN w:val="0"/>
        <w:adjustRightInd w:val="0"/>
        <w:spacing w:line="360" w:lineRule="auto"/>
        <w:rPr>
          <w:szCs w:val="28"/>
        </w:rPr>
      </w:pPr>
    </w:p>
    <w:p w:rsidR="00AD1887" w:rsidRDefault="00AD1887" w:rsidP="00AD1887">
      <w:pPr>
        <w:shd w:val="clear" w:color="auto" w:fill="FFFFFF"/>
        <w:autoSpaceDE w:val="0"/>
        <w:autoSpaceDN w:val="0"/>
        <w:adjustRightInd w:val="0"/>
        <w:spacing w:line="360" w:lineRule="auto"/>
        <w:rPr>
          <w:szCs w:val="28"/>
        </w:rPr>
      </w:pPr>
    </w:p>
    <w:p w:rsidR="00AD1887" w:rsidRDefault="00AD1887" w:rsidP="00AD1887">
      <w:pPr>
        <w:shd w:val="clear" w:color="auto" w:fill="FFFFFF"/>
        <w:autoSpaceDE w:val="0"/>
        <w:autoSpaceDN w:val="0"/>
        <w:adjustRightInd w:val="0"/>
        <w:spacing w:line="360" w:lineRule="auto"/>
        <w:rPr>
          <w:szCs w:val="28"/>
        </w:rPr>
      </w:pPr>
    </w:p>
    <w:p w:rsidR="00AD1887" w:rsidRPr="000D5E29" w:rsidRDefault="00AD1887" w:rsidP="00AD1887">
      <w:pPr>
        <w:spacing w:line="360" w:lineRule="auto"/>
        <w:jc w:val="center"/>
        <w:rPr>
          <w:b/>
          <w:szCs w:val="28"/>
        </w:rPr>
      </w:pPr>
      <w:r w:rsidRPr="000D5E29">
        <w:rPr>
          <w:b/>
          <w:szCs w:val="28"/>
        </w:rPr>
        <w:t>Івано-Франківськ – 2009</w:t>
      </w:r>
    </w:p>
    <w:p w:rsidR="00AD1887" w:rsidRDefault="00AD1887" w:rsidP="00AD1887">
      <w:pPr>
        <w:spacing w:line="360" w:lineRule="exact"/>
        <w:jc w:val="both"/>
        <w:rPr>
          <w:szCs w:val="28"/>
        </w:rPr>
      </w:pPr>
      <w:r>
        <w:rPr>
          <w:szCs w:val="28"/>
        </w:rPr>
        <w:t>Дисертацією є рукопис.</w:t>
      </w:r>
    </w:p>
    <w:p w:rsidR="00AD1887" w:rsidRDefault="00AD1887" w:rsidP="00AD1887">
      <w:pPr>
        <w:spacing w:line="360" w:lineRule="exact"/>
        <w:jc w:val="both"/>
        <w:rPr>
          <w:szCs w:val="28"/>
        </w:rPr>
      </w:pPr>
      <w:r>
        <w:rPr>
          <w:szCs w:val="28"/>
        </w:rPr>
        <w:t xml:space="preserve">Робота виконана у Вінницькому національному медичному університеті </w:t>
      </w:r>
      <w:r>
        <w:rPr>
          <w:szCs w:val="28"/>
        </w:rPr>
        <w:br/>
        <w:t>ім. М.І. Пирогова МОЗ України</w:t>
      </w:r>
    </w:p>
    <w:p w:rsidR="00AD1887" w:rsidRDefault="00AD1887" w:rsidP="00AD1887">
      <w:pPr>
        <w:spacing w:line="360" w:lineRule="exact"/>
        <w:jc w:val="both"/>
        <w:rPr>
          <w:szCs w:val="28"/>
        </w:rPr>
      </w:pPr>
    </w:p>
    <w:p w:rsidR="00AD1887" w:rsidRDefault="00AD1887" w:rsidP="00AD1887">
      <w:pPr>
        <w:spacing w:line="360" w:lineRule="exact"/>
        <w:ind w:left="3544" w:hanging="3544"/>
        <w:jc w:val="both"/>
        <w:rPr>
          <w:szCs w:val="28"/>
        </w:rPr>
      </w:pPr>
      <w:r>
        <w:rPr>
          <w:b/>
          <w:szCs w:val="28"/>
        </w:rPr>
        <w:t>Науковий керівник:</w:t>
      </w:r>
      <w:r>
        <w:rPr>
          <w:szCs w:val="28"/>
        </w:rPr>
        <w:tab/>
        <w:t>доктор медичних наук, професор</w:t>
      </w:r>
    </w:p>
    <w:p w:rsidR="00AD1887" w:rsidRDefault="00AD1887" w:rsidP="00AD1887">
      <w:pPr>
        <w:spacing w:line="360" w:lineRule="exact"/>
        <w:ind w:left="3544"/>
        <w:jc w:val="both"/>
        <w:rPr>
          <w:szCs w:val="28"/>
        </w:rPr>
      </w:pPr>
      <w:r>
        <w:rPr>
          <w:b/>
          <w:caps/>
          <w:szCs w:val="28"/>
        </w:rPr>
        <w:t>Денисюк</w:t>
      </w:r>
      <w:r>
        <w:rPr>
          <w:b/>
          <w:szCs w:val="28"/>
        </w:rPr>
        <w:t xml:space="preserve"> Віталій Іванович</w:t>
      </w:r>
      <w:r>
        <w:rPr>
          <w:szCs w:val="28"/>
        </w:rPr>
        <w:t>,</w:t>
      </w:r>
    </w:p>
    <w:p w:rsidR="00AD1887" w:rsidRDefault="00AD1887" w:rsidP="00AD1887">
      <w:pPr>
        <w:spacing w:line="360" w:lineRule="exact"/>
        <w:ind w:left="3544"/>
        <w:jc w:val="both"/>
        <w:rPr>
          <w:szCs w:val="28"/>
        </w:rPr>
      </w:pPr>
      <w:r>
        <w:rPr>
          <w:szCs w:val="28"/>
        </w:rPr>
        <w:t xml:space="preserve">Вінницький національний медичний університет </w:t>
      </w:r>
      <w:r>
        <w:rPr>
          <w:szCs w:val="28"/>
        </w:rPr>
        <w:br/>
        <w:t>ім. М.І. Пирогова МОЗ України, кафедра внутрішньої медицини №3, завідувач кафедри</w:t>
      </w:r>
    </w:p>
    <w:p w:rsidR="00AD1887" w:rsidRDefault="00AD1887" w:rsidP="00AD1887">
      <w:pPr>
        <w:spacing w:line="360" w:lineRule="exact"/>
        <w:jc w:val="both"/>
        <w:rPr>
          <w:szCs w:val="28"/>
        </w:rPr>
      </w:pPr>
    </w:p>
    <w:p w:rsidR="00AD1887" w:rsidRDefault="00AD1887" w:rsidP="00AD1887">
      <w:pPr>
        <w:spacing w:line="360" w:lineRule="exact"/>
        <w:jc w:val="both"/>
        <w:rPr>
          <w:bCs/>
          <w:iCs/>
        </w:rPr>
      </w:pPr>
      <w:r>
        <w:rPr>
          <w:b/>
          <w:szCs w:val="28"/>
        </w:rPr>
        <w:t>Офіційні опоненти</w:t>
      </w:r>
      <w:r>
        <w:rPr>
          <w:szCs w:val="28"/>
        </w:rPr>
        <w:t>:</w:t>
      </w:r>
      <w:r>
        <w:rPr>
          <w:szCs w:val="28"/>
        </w:rPr>
        <w:tab/>
      </w:r>
      <w:r>
        <w:rPr>
          <w:szCs w:val="28"/>
        </w:rPr>
        <w:tab/>
        <w:t>доктор медичних наук, професор</w:t>
      </w:r>
      <w:r>
        <w:rPr>
          <w:bCs/>
          <w:iCs/>
        </w:rPr>
        <w:t xml:space="preserve"> </w:t>
      </w:r>
    </w:p>
    <w:p w:rsidR="00AD1887" w:rsidRDefault="00AD1887" w:rsidP="00AD1887">
      <w:pPr>
        <w:spacing w:line="360" w:lineRule="exact"/>
        <w:ind w:left="3600" w:hanging="60"/>
        <w:jc w:val="both"/>
        <w:rPr>
          <w:szCs w:val="28"/>
        </w:rPr>
      </w:pPr>
      <w:r>
        <w:rPr>
          <w:b/>
          <w:bCs/>
          <w:szCs w:val="28"/>
        </w:rPr>
        <w:t>Тащук Віктор Корнійович,</w:t>
      </w:r>
    </w:p>
    <w:p w:rsidR="00AD1887" w:rsidRDefault="00AD1887" w:rsidP="00AD1887">
      <w:pPr>
        <w:spacing w:line="360" w:lineRule="exact"/>
        <w:ind w:left="3600" w:hanging="60"/>
        <w:jc w:val="both"/>
        <w:rPr>
          <w:szCs w:val="28"/>
        </w:rPr>
      </w:pPr>
      <w:r>
        <w:rPr>
          <w:szCs w:val="28"/>
        </w:rPr>
        <w:t>Буковинський державний медичний університет МОЗ України, кафедра кардіології, функціональної діагностики, ЛФК та спортивної медицини, завідувач кафедри</w:t>
      </w:r>
    </w:p>
    <w:p w:rsidR="00AD1887" w:rsidRDefault="00AD1887" w:rsidP="00AD1887">
      <w:pPr>
        <w:spacing w:line="360" w:lineRule="exact"/>
        <w:ind w:left="3600" w:hanging="60"/>
        <w:jc w:val="both"/>
        <w:rPr>
          <w:szCs w:val="28"/>
        </w:rPr>
      </w:pPr>
    </w:p>
    <w:p w:rsidR="00AD1887" w:rsidRDefault="00AD1887" w:rsidP="00AD1887">
      <w:pPr>
        <w:spacing w:line="360" w:lineRule="exact"/>
        <w:ind w:left="3544" w:hanging="25"/>
        <w:jc w:val="both"/>
        <w:rPr>
          <w:szCs w:val="28"/>
        </w:rPr>
      </w:pPr>
      <w:r>
        <w:rPr>
          <w:szCs w:val="28"/>
        </w:rPr>
        <w:t>доктор медичних наук, професор</w:t>
      </w:r>
    </w:p>
    <w:p w:rsidR="00AD1887" w:rsidRDefault="00AD1887" w:rsidP="00AD1887">
      <w:pPr>
        <w:spacing w:line="360" w:lineRule="exact"/>
        <w:ind w:firstLine="3519"/>
      </w:pPr>
      <w:r>
        <w:rPr>
          <w:b/>
          <w:caps/>
        </w:rPr>
        <w:t xml:space="preserve">заремба </w:t>
      </w:r>
      <w:r>
        <w:rPr>
          <w:b/>
        </w:rPr>
        <w:t>Євгенія Хомівна</w:t>
      </w:r>
      <w:r>
        <w:t xml:space="preserve">, </w:t>
      </w:r>
    </w:p>
    <w:p w:rsidR="00AD1887" w:rsidRDefault="00AD1887" w:rsidP="00AD1887">
      <w:pPr>
        <w:spacing w:line="360" w:lineRule="exact"/>
        <w:ind w:left="3544"/>
        <w:jc w:val="both"/>
        <w:rPr>
          <w:color w:val="FF00FF"/>
          <w:szCs w:val="28"/>
        </w:rPr>
      </w:pPr>
      <w:r>
        <w:rPr>
          <w:szCs w:val="28"/>
        </w:rPr>
        <w:t xml:space="preserve">Львівський національний медичний університет </w:t>
      </w:r>
      <w:r>
        <w:rPr>
          <w:szCs w:val="28"/>
        </w:rPr>
        <w:br/>
        <w:t xml:space="preserve">імені Данила Галицького МОЗ України, кафедра сімейної медицини, </w:t>
      </w:r>
      <w:r w:rsidRPr="00B043F8">
        <w:rPr>
          <w:szCs w:val="28"/>
        </w:rPr>
        <w:t>професор кафедри.</w:t>
      </w:r>
    </w:p>
    <w:p w:rsidR="00AD1887" w:rsidRDefault="00AD1887" w:rsidP="00AD1887">
      <w:pPr>
        <w:spacing w:line="360" w:lineRule="exact"/>
        <w:jc w:val="both"/>
        <w:rPr>
          <w:szCs w:val="28"/>
        </w:rPr>
      </w:pPr>
    </w:p>
    <w:p w:rsidR="00AD1887" w:rsidRDefault="00AD1887" w:rsidP="00AD1887">
      <w:pPr>
        <w:pStyle w:val="26"/>
        <w:spacing w:line="360" w:lineRule="exact"/>
        <w:ind w:firstLine="709"/>
        <w:jc w:val="both"/>
        <w:rPr>
          <w:color w:val="000000"/>
          <w:sz w:val="28"/>
          <w:szCs w:val="28"/>
          <w:lang w:val="uk-UA"/>
        </w:rPr>
      </w:pPr>
      <w:r>
        <w:rPr>
          <w:color w:val="000000"/>
          <w:sz w:val="28"/>
          <w:szCs w:val="28"/>
          <w:lang w:val="uk-UA"/>
        </w:rPr>
        <w:lastRenderedPageBreak/>
        <w:t>Захист дисертації відбудеться “</w:t>
      </w:r>
      <w:r>
        <w:rPr>
          <w:color w:val="000000"/>
          <w:sz w:val="28"/>
          <w:szCs w:val="28"/>
          <w:u w:val="single"/>
          <w:lang w:val="uk-UA"/>
        </w:rPr>
        <w:t xml:space="preserve"> 13 </w:t>
      </w:r>
      <w:r>
        <w:rPr>
          <w:color w:val="000000"/>
          <w:sz w:val="28"/>
          <w:szCs w:val="28"/>
          <w:lang w:val="uk-UA"/>
        </w:rPr>
        <w:t>”</w:t>
      </w:r>
      <w:r>
        <w:rPr>
          <w:color w:val="000000"/>
          <w:sz w:val="28"/>
          <w:szCs w:val="28"/>
          <w:u w:val="single"/>
          <w:lang w:val="uk-UA"/>
        </w:rPr>
        <w:t xml:space="preserve">  листопада  </w:t>
      </w:r>
      <w:r>
        <w:rPr>
          <w:color w:val="000000"/>
          <w:sz w:val="28"/>
          <w:szCs w:val="28"/>
          <w:lang w:val="uk-UA"/>
        </w:rPr>
        <w:t xml:space="preserve"> 2009 року о </w:t>
      </w:r>
      <w:r>
        <w:rPr>
          <w:color w:val="000000"/>
          <w:sz w:val="28"/>
          <w:szCs w:val="28"/>
          <w:u w:val="single"/>
          <w:lang w:val="uk-UA"/>
        </w:rPr>
        <w:t>11</w:t>
      </w:r>
      <w:r>
        <w:rPr>
          <w:color w:val="000000"/>
          <w:sz w:val="28"/>
          <w:szCs w:val="28"/>
          <w:lang w:val="uk-UA"/>
        </w:rPr>
        <w:t xml:space="preserve"> годині на засіданні спеціалізованої вченої ради Д 20.601.01 при Івано-Франківському національному медичному університеті МОЗ України (76018, м. Івано-Франківськ, вул. Галицька, 2).</w:t>
      </w:r>
    </w:p>
    <w:p w:rsidR="00AD1887" w:rsidRPr="00AD1887" w:rsidRDefault="00AD1887" w:rsidP="00AD1887">
      <w:pPr>
        <w:spacing w:line="360" w:lineRule="exact"/>
        <w:ind w:firstLine="709"/>
        <w:jc w:val="both"/>
        <w:rPr>
          <w:szCs w:val="28"/>
          <w:lang w:val="uk-UA"/>
        </w:rPr>
      </w:pPr>
    </w:p>
    <w:p w:rsidR="00AD1887" w:rsidRDefault="00AD1887" w:rsidP="00AD1887">
      <w:pPr>
        <w:pStyle w:val="26"/>
        <w:spacing w:line="360" w:lineRule="exact"/>
        <w:ind w:firstLine="709"/>
        <w:jc w:val="both"/>
        <w:rPr>
          <w:color w:val="000000"/>
          <w:sz w:val="28"/>
          <w:szCs w:val="28"/>
          <w:lang w:val="uk-UA"/>
        </w:rPr>
      </w:pPr>
      <w:r>
        <w:rPr>
          <w:color w:val="000000"/>
          <w:sz w:val="28"/>
          <w:szCs w:val="28"/>
          <w:lang w:val="uk-UA"/>
        </w:rPr>
        <w:t>Із дисертацією можна ознайомитись у бібліотеці Івано-Франківського національного медичного університету МОЗ України (76018, м. Івано-Франківськ, вул. Галицька, 7).</w:t>
      </w:r>
    </w:p>
    <w:p w:rsidR="00AD1887" w:rsidRDefault="00AD1887" w:rsidP="00AD1887">
      <w:pPr>
        <w:spacing w:line="360" w:lineRule="exact"/>
        <w:ind w:firstLine="709"/>
        <w:jc w:val="both"/>
        <w:rPr>
          <w:szCs w:val="28"/>
        </w:rPr>
      </w:pPr>
    </w:p>
    <w:p w:rsidR="00AD1887" w:rsidRDefault="00AD1887" w:rsidP="00AD1887">
      <w:pPr>
        <w:spacing w:line="360" w:lineRule="exact"/>
        <w:jc w:val="both"/>
        <w:rPr>
          <w:szCs w:val="28"/>
        </w:rPr>
      </w:pPr>
      <w:r>
        <w:rPr>
          <w:szCs w:val="28"/>
        </w:rPr>
        <w:t>Автореферат розісланий “</w:t>
      </w:r>
      <w:r>
        <w:rPr>
          <w:szCs w:val="28"/>
          <w:u w:val="single"/>
        </w:rPr>
        <w:t xml:space="preserve"> 8  </w:t>
      </w:r>
      <w:r>
        <w:rPr>
          <w:szCs w:val="28"/>
        </w:rPr>
        <w:t>”  жовтня  2009 року.</w:t>
      </w:r>
    </w:p>
    <w:p w:rsidR="00AD1887" w:rsidRDefault="00AD1887" w:rsidP="00AD1887">
      <w:pPr>
        <w:spacing w:line="360" w:lineRule="exact"/>
        <w:ind w:firstLine="709"/>
        <w:jc w:val="both"/>
        <w:rPr>
          <w:szCs w:val="28"/>
        </w:rPr>
      </w:pPr>
    </w:p>
    <w:p w:rsidR="00AD1887" w:rsidRPr="00CC05A4" w:rsidRDefault="00AD1887" w:rsidP="00AD1887">
      <w:pPr>
        <w:spacing w:line="360" w:lineRule="exact"/>
        <w:jc w:val="both"/>
        <w:rPr>
          <w:b/>
          <w:szCs w:val="28"/>
        </w:rPr>
      </w:pPr>
      <w:r w:rsidRPr="00CC05A4">
        <w:rPr>
          <w:b/>
          <w:szCs w:val="28"/>
        </w:rPr>
        <w:t xml:space="preserve">Вчений секретар </w:t>
      </w:r>
    </w:p>
    <w:p w:rsidR="00AD1887" w:rsidRPr="00CC05A4" w:rsidRDefault="00AD1887" w:rsidP="00AD1887">
      <w:pPr>
        <w:spacing w:line="360" w:lineRule="exact"/>
        <w:jc w:val="both"/>
        <w:rPr>
          <w:b/>
          <w:szCs w:val="28"/>
        </w:rPr>
      </w:pPr>
      <w:r w:rsidRPr="00CC05A4">
        <w:rPr>
          <w:b/>
          <w:szCs w:val="28"/>
        </w:rPr>
        <w:t xml:space="preserve">спеціалізованої вченої ради </w:t>
      </w:r>
    </w:p>
    <w:p w:rsidR="00AD1887" w:rsidRDefault="00AD1887" w:rsidP="00AD1887">
      <w:pPr>
        <w:spacing w:line="360" w:lineRule="exact"/>
        <w:jc w:val="both"/>
        <w:rPr>
          <w:szCs w:val="28"/>
        </w:rPr>
      </w:pPr>
      <w:r w:rsidRPr="00CC05A4">
        <w:rPr>
          <w:b/>
          <w:szCs w:val="28"/>
        </w:rPr>
        <w:t>доктор медичних наук, професор                                              О.І. Дєльцова</w:t>
      </w:r>
    </w:p>
    <w:p w:rsidR="00AD1887" w:rsidRDefault="00AD1887" w:rsidP="00AD1887">
      <w:pPr>
        <w:spacing w:line="360" w:lineRule="exact"/>
        <w:jc w:val="center"/>
        <w:rPr>
          <w:b/>
          <w:szCs w:val="28"/>
        </w:rPr>
        <w:sectPr w:rsidR="00AD1887" w:rsidSect="000D5E29">
          <w:headerReference w:type="even" r:id="rId8"/>
          <w:pgSz w:w="11906" w:h="16838" w:code="9"/>
          <w:pgMar w:top="1418" w:right="851" w:bottom="1077" w:left="851" w:header="709" w:footer="709" w:gutter="0"/>
          <w:cols w:space="708"/>
          <w:docGrid w:linePitch="360"/>
        </w:sectPr>
      </w:pPr>
    </w:p>
    <w:p w:rsidR="00AD1887" w:rsidRDefault="00AD1887" w:rsidP="00AD1887">
      <w:pPr>
        <w:spacing w:line="360" w:lineRule="exact"/>
        <w:jc w:val="center"/>
        <w:rPr>
          <w:b/>
          <w:szCs w:val="28"/>
        </w:rPr>
      </w:pPr>
      <w:r>
        <w:rPr>
          <w:b/>
          <w:szCs w:val="28"/>
        </w:rPr>
        <w:lastRenderedPageBreak/>
        <w:t>ЗАГАЛЬНА ХАРАКТЕРИСТИКА РОБОТИ</w:t>
      </w:r>
    </w:p>
    <w:p w:rsidR="00AD1887" w:rsidRDefault="00AD1887" w:rsidP="00AD1887">
      <w:pPr>
        <w:spacing w:line="360" w:lineRule="exact"/>
        <w:jc w:val="center"/>
        <w:rPr>
          <w:b/>
          <w:szCs w:val="28"/>
        </w:rPr>
      </w:pPr>
    </w:p>
    <w:p w:rsidR="00AD1887" w:rsidRDefault="00AD1887" w:rsidP="00AD1887">
      <w:pPr>
        <w:spacing w:line="360" w:lineRule="exact"/>
        <w:ind w:firstLine="540"/>
        <w:jc w:val="both"/>
      </w:pPr>
      <w:r>
        <w:rPr>
          <w:b/>
        </w:rPr>
        <w:t>Актуальність теми</w:t>
      </w:r>
      <w:r>
        <w:t>. Пролапс мітрального клапана (ПМК) є найбільш ро</w:t>
      </w:r>
      <w:r>
        <w:t>з</w:t>
      </w:r>
      <w:r>
        <w:t xml:space="preserve">повсюдженою аномалією клапанного апарату серця </w:t>
      </w:r>
      <w:r w:rsidRPr="00B043F8">
        <w:t>в</w:t>
      </w:r>
      <w:r>
        <w:t xml:space="preserve"> пацієнтів молодого віку (Дядык А.И. и соавт., 2003, Синоверська О.Б., Волосянко А.Б., Сушко І.В., 2007, Чуриліна А.В., 2007). Результати українських епідеміологічних досліджень демонструють прогресуюче зростання частоти ПМК серед дітей та підлітків, що пов`язують </w:t>
      </w:r>
      <w:r w:rsidRPr="00B043F8">
        <w:t>і</w:t>
      </w:r>
      <w:r>
        <w:t xml:space="preserve">з патогенними впливами в онтогенезі, </w:t>
      </w:r>
      <w:r w:rsidRPr="00B043F8">
        <w:t xml:space="preserve">у </w:t>
      </w:r>
      <w:r>
        <w:t>тому числі внаслідок Чорнобильської катастр</w:t>
      </w:r>
      <w:r>
        <w:t>о</w:t>
      </w:r>
      <w:r>
        <w:t xml:space="preserve">фи (Хомазюк И.Н., Чебанюк С.В., 2000, Богмат Л.Ф., 2006, Синоверська О.Б., 2007, Чуриліна А.В., 2007). </w:t>
      </w:r>
    </w:p>
    <w:p w:rsidR="00AD1887" w:rsidRDefault="00AD1887" w:rsidP="00AD1887">
      <w:pPr>
        <w:spacing w:line="360" w:lineRule="exact"/>
        <w:ind w:firstLine="709"/>
        <w:jc w:val="both"/>
        <w:rPr>
          <w:sz w:val="28"/>
          <w:szCs w:val="28"/>
          <w:lang w:val="uk-UA"/>
        </w:rPr>
      </w:pPr>
      <w:r>
        <w:rPr>
          <w:sz w:val="28"/>
          <w:szCs w:val="28"/>
          <w:lang w:val="uk-UA"/>
        </w:rPr>
        <w:t xml:space="preserve">Перебіг ПМК має певні гендерні особливості: поширеність дещо переважає </w:t>
      </w:r>
      <w:r w:rsidRPr="00B043F8">
        <w:rPr>
          <w:sz w:val="28"/>
          <w:szCs w:val="28"/>
          <w:lang w:val="uk-UA"/>
        </w:rPr>
        <w:t>в</w:t>
      </w:r>
      <w:r>
        <w:rPr>
          <w:sz w:val="28"/>
          <w:szCs w:val="28"/>
          <w:lang w:val="uk-UA"/>
        </w:rPr>
        <w:t xml:space="preserve"> паціє</w:t>
      </w:r>
      <w:r>
        <w:rPr>
          <w:sz w:val="28"/>
          <w:szCs w:val="28"/>
          <w:lang w:val="uk-UA"/>
        </w:rPr>
        <w:t>н</w:t>
      </w:r>
      <w:r>
        <w:rPr>
          <w:sz w:val="28"/>
          <w:szCs w:val="28"/>
          <w:lang w:val="uk-UA"/>
        </w:rPr>
        <w:t xml:space="preserve">тів жіночої статі, але ПМК у жінок має переважно доброякісний характер;  у чоловіків ПМК має більш тяжкий перебіг </w:t>
      </w:r>
      <w:r w:rsidRPr="00B043F8">
        <w:rPr>
          <w:sz w:val="28"/>
          <w:szCs w:val="28"/>
          <w:lang w:val="uk-UA"/>
        </w:rPr>
        <w:t>із</w:t>
      </w:r>
      <w:r>
        <w:rPr>
          <w:sz w:val="28"/>
          <w:szCs w:val="28"/>
          <w:lang w:val="uk-UA"/>
        </w:rPr>
        <w:t xml:space="preserve"> більшою часткою розвитку серцево-судинних ускл</w:t>
      </w:r>
      <w:r>
        <w:rPr>
          <w:sz w:val="28"/>
          <w:szCs w:val="28"/>
          <w:lang w:val="uk-UA"/>
        </w:rPr>
        <w:t>а</w:t>
      </w:r>
      <w:r>
        <w:rPr>
          <w:sz w:val="28"/>
          <w:szCs w:val="28"/>
          <w:lang w:val="uk-UA"/>
        </w:rPr>
        <w:t>днень (</w:t>
      </w:r>
      <w:r>
        <w:rPr>
          <w:sz w:val="28"/>
          <w:szCs w:val="28"/>
          <w:lang w:val="en-US"/>
        </w:rPr>
        <w:t>Freed</w:t>
      </w:r>
      <w:r>
        <w:rPr>
          <w:sz w:val="28"/>
          <w:szCs w:val="28"/>
          <w:lang w:val="uk-UA"/>
        </w:rPr>
        <w:t xml:space="preserve"> </w:t>
      </w:r>
      <w:r>
        <w:rPr>
          <w:sz w:val="28"/>
          <w:szCs w:val="28"/>
          <w:lang w:val="en-US"/>
        </w:rPr>
        <w:t>L</w:t>
      </w:r>
      <w:r>
        <w:rPr>
          <w:sz w:val="28"/>
          <w:szCs w:val="28"/>
          <w:lang w:val="uk-UA"/>
        </w:rPr>
        <w:t>.</w:t>
      </w:r>
      <w:r>
        <w:rPr>
          <w:sz w:val="28"/>
          <w:szCs w:val="28"/>
          <w:lang w:val="en-US"/>
        </w:rPr>
        <w:t>A</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sidRPr="00B043F8">
        <w:rPr>
          <w:sz w:val="28"/>
          <w:szCs w:val="28"/>
          <w:lang w:val="uk-UA"/>
        </w:rPr>
        <w:t>1999, Корытников К., 2001, Мовшович Б.Л., Лисица Д.Н., 2001, Дядык А.И. и др., 2004, Середюк</w:t>
      </w:r>
      <w:r>
        <w:rPr>
          <w:sz w:val="28"/>
          <w:szCs w:val="28"/>
          <w:lang w:val="uk-UA"/>
        </w:rPr>
        <w:t xml:space="preserve"> Н.М., Налужна Т.В., 2009).</w:t>
      </w:r>
      <w:r>
        <w:rPr>
          <w:sz w:val="28"/>
          <w:szCs w:val="28"/>
          <w:lang w:val="uk-UA" w:eastAsia="ru-RU"/>
        </w:rPr>
        <w:t xml:space="preserve"> </w:t>
      </w:r>
      <w:r>
        <w:rPr>
          <w:sz w:val="28"/>
          <w:szCs w:val="28"/>
          <w:lang w:val="uk-UA"/>
        </w:rPr>
        <w:t>Таким чином, наведені дані демонструють більш високу значущість проблеми ПМК саме для пацієнтів чоловічої статі.</w:t>
      </w:r>
    </w:p>
    <w:p w:rsidR="00AD1887" w:rsidRPr="00AD1887" w:rsidRDefault="00AD1887" w:rsidP="00AD1887">
      <w:pPr>
        <w:spacing w:line="360" w:lineRule="exact"/>
        <w:ind w:firstLine="709"/>
        <w:jc w:val="both"/>
        <w:rPr>
          <w:szCs w:val="28"/>
          <w:lang w:val="uk-UA"/>
        </w:rPr>
      </w:pPr>
      <w:r w:rsidRPr="00AD1887">
        <w:rPr>
          <w:szCs w:val="28"/>
          <w:lang w:val="uk-UA"/>
        </w:rPr>
        <w:t>У структурі порушень серцевого ритму при ПМК провідне місце займає екстрасистолія, яка значно ускладнює перебіг захворювання та кур</w:t>
      </w:r>
      <w:r w:rsidRPr="00AD1887">
        <w:rPr>
          <w:szCs w:val="28"/>
          <w:lang w:val="uk-UA"/>
        </w:rPr>
        <w:t>а</w:t>
      </w:r>
      <w:r w:rsidRPr="00AD1887">
        <w:rPr>
          <w:szCs w:val="28"/>
          <w:lang w:val="uk-UA"/>
        </w:rPr>
        <w:t>цію хворих (Земцовский Э.В., 2000, Богослав Т.В., 2002, Волосовець О.П. та ін., 2005). На сь</w:t>
      </w:r>
      <w:r w:rsidRPr="00AD1887">
        <w:rPr>
          <w:szCs w:val="28"/>
          <w:lang w:val="uk-UA"/>
        </w:rPr>
        <w:t>о</w:t>
      </w:r>
      <w:r w:rsidRPr="00AD1887">
        <w:rPr>
          <w:szCs w:val="28"/>
          <w:lang w:val="uk-UA"/>
        </w:rPr>
        <w:t>годнішній день залишаються нез’ясованими предиктори розвитку різних варіантів аритмій, певну проблему для лікарів складає вибір лікувальної тактики.</w:t>
      </w:r>
    </w:p>
    <w:p w:rsidR="00AD1887" w:rsidRPr="000D5E29" w:rsidRDefault="00AD1887" w:rsidP="00AD1887">
      <w:pPr>
        <w:spacing w:line="360" w:lineRule="exact"/>
        <w:ind w:firstLine="540"/>
        <w:jc w:val="both"/>
        <w:rPr>
          <w:spacing w:val="-4"/>
          <w:szCs w:val="28"/>
        </w:rPr>
      </w:pPr>
      <w:r w:rsidRPr="000D5E29">
        <w:rPr>
          <w:b/>
          <w:spacing w:val="-4"/>
          <w:szCs w:val="28"/>
        </w:rPr>
        <w:t xml:space="preserve">Зв’язок роботи з науковими програмами, планами, темами. </w:t>
      </w:r>
      <w:r w:rsidRPr="000D5E29">
        <w:rPr>
          <w:spacing w:val="-4"/>
          <w:szCs w:val="28"/>
        </w:rPr>
        <w:t>Дисертація є фрагментом конкурсної держбюджетної теми кафедри внутрішньої медицини №3 Вінницького національного медичного університету ім. М.І. Пирогова за замовленням МОЗ України: „Патогенетичні механізми міокардіальної та ендотеліальної дисфункції судин при захворюваннях серця, аритміях та серцевій недостатності та підвищення ефективності та безпеки лікування (клініко-експериментальне дослідження)” (№ державної реєстрації 0104</w:t>
      </w:r>
      <w:r w:rsidRPr="000D5E29">
        <w:rPr>
          <w:spacing w:val="-4"/>
          <w:szCs w:val="28"/>
          <w:lang w:val="en-US"/>
        </w:rPr>
        <w:t>U</w:t>
      </w:r>
      <w:r w:rsidRPr="000D5E29">
        <w:rPr>
          <w:spacing w:val="-4"/>
          <w:szCs w:val="28"/>
        </w:rPr>
        <w:t>002883). Дисертант є співвиконавцем вищевказаної роботи.</w:t>
      </w:r>
    </w:p>
    <w:p w:rsidR="00AD1887" w:rsidRDefault="00AD1887" w:rsidP="00AD1887">
      <w:pPr>
        <w:spacing w:line="360" w:lineRule="exact"/>
        <w:ind w:firstLine="567"/>
        <w:jc w:val="both"/>
        <w:rPr>
          <w:bCs/>
          <w:szCs w:val="28"/>
        </w:rPr>
      </w:pPr>
      <w:r>
        <w:rPr>
          <w:b/>
          <w:szCs w:val="28"/>
        </w:rPr>
        <w:t xml:space="preserve">Мета дослідження. </w:t>
      </w:r>
      <w:r>
        <w:rPr>
          <w:szCs w:val="28"/>
        </w:rPr>
        <w:t xml:space="preserve">Підвищити ефективність лікування екстрасистолії в юнаків із ПМК та визначити предиктори розвитку різних її варіантів шляхом оцінки особливостей порушень структурно-функціонального стану серцево-судинної системи (ССС) та клінічної ефективності і фармакологічного впливу тривалої </w:t>
      </w:r>
      <w:r w:rsidRPr="00B043F8">
        <w:rPr>
          <w:szCs w:val="28"/>
        </w:rPr>
        <w:t>антиаритмічної терапії (ААТ</w:t>
      </w:r>
      <w:r>
        <w:rPr>
          <w:szCs w:val="28"/>
        </w:rPr>
        <w:t xml:space="preserve">). </w:t>
      </w:r>
    </w:p>
    <w:p w:rsidR="00AD1887" w:rsidRDefault="00AD1887" w:rsidP="00AD1887">
      <w:pPr>
        <w:spacing w:line="360" w:lineRule="exact"/>
        <w:ind w:firstLine="540"/>
        <w:jc w:val="both"/>
        <w:rPr>
          <w:b/>
          <w:szCs w:val="28"/>
        </w:rPr>
      </w:pPr>
      <w:r>
        <w:rPr>
          <w:b/>
          <w:szCs w:val="28"/>
        </w:rPr>
        <w:t>Завдання дослідження:</w:t>
      </w:r>
    </w:p>
    <w:p w:rsidR="00AD1887" w:rsidRDefault="00AD1887" w:rsidP="00AD1887">
      <w:pPr>
        <w:shd w:val="clear" w:color="auto" w:fill="FFFFFF"/>
        <w:autoSpaceDE w:val="0"/>
        <w:autoSpaceDN w:val="0"/>
        <w:adjustRightInd w:val="0"/>
        <w:spacing w:line="360" w:lineRule="exact"/>
        <w:ind w:firstLine="540"/>
        <w:jc w:val="both"/>
        <w:rPr>
          <w:bCs/>
          <w:szCs w:val="28"/>
        </w:rPr>
      </w:pPr>
      <w:r>
        <w:rPr>
          <w:szCs w:val="28"/>
        </w:rPr>
        <w:t xml:space="preserve">1. На підставі клінічного дослідження та анкетування </w:t>
      </w:r>
      <w:r>
        <w:rPr>
          <w:bCs/>
          <w:szCs w:val="28"/>
        </w:rPr>
        <w:t xml:space="preserve">визначити особливості фенотипових маркерів сполучнотканинної дисплазії (СТД) та стигм дизембріогенезу </w:t>
      </w:r>
      <w:r w:rsidRPr="00B043F8">
        <w:rPr>
          <w:bCs/>
          <w:szCs w:val="28"/>
        </w:rPr>
        <w:t>у</w:t>
      </w:r>
      <w:r>
        <w:rPr>
          <w:bCs/>
          <w:szCs w:val="28"/>
        </w:rPr>
        <w:t xml:space="preserve"> хворих на ПМК у залежності від наявності екстрасистолії та морфологічного варіанту пролапсу.</w:t>
      </w:r>
    </w:p>
    <w:p w:rsidR="00AD1887" w:rsidRDefault="00AD1887" w:rsidP="00AD1887">
      <w:pPr>
        <w:shd w:val="clear" w:color="auto" w:fill="FFFFFF"/>
        <w:autoSpaceDE w:val="0"/>
        <w:autoSpaceDN w:val="0"/>
        <w:adjustRightInd w:val="0"/>
        <w:spacing w:line="360" w:lineRule="exact"/>
        <w:ind w:firstLine="540"/>
        <w:jc w:val="both"/>
        <w:rPr>
          <w:bCs/>
          <w:szCs w:val="28"/>
        </w:rPr>
      </w:pPr>
      <w:r>
        <w:rPr>
          <w:bCs/>
          <w:szCs w:val="28"/>
        </w:rPr>
        <w:t>2. При вивченні показників стандартної ЕКГ, холтерівського моніторування ЕКГ (</w:t>
      </w:r>
      <w:r>
        <w:rPr>
          <w:szCs w:val="28"/>
        </w:rPr>
        <w:t>ХМ ЕКГ)</w:t>
      </w:r>
      <w:r>
        <w:rPr>
          <w:bCs/>
          <w:szCs w:val="28"/>
        </w:rPr>
        <w:t>, варіабельності серцевого ритму (ВСР) і ЕхоКГ (М-, В- і Д-режимах) оцінити особливості порушень структурно-</w:t>
      </w:r>
      <w:r>
        <w:rPr>
          <w:bCs/>
          <w:szCs w:val="28"/>
        </w:rPr>
        <w:lastRenderedPageBreak/>
        <w:t>функціонального стану ССС та клапанного апарату серця, структуру, характер і циркадний профіль екстрасистолій у даної категорії хворих.</w:t>
      </w:r>
    </w:p>
    <w:p w:rsidR="00AD1887" w:rsidRDefault="00AD1887" w:rsidP="00AD1887">
      <w:pPr>
        <w:shd w:val="clear" w:color="auto" w:fill="FFFFFF"/>
        <w:autoSpaceDE w:val="0"/>
        <w:autoSpaceDN w:val="0"/>
        <w:adjustRightInd w:val="0"/>
        <w:spacing w:line="360" w:lineRule="exact"/>
        <w:ind w:firstLine="540"/>
        <w:jc w:val="both"/>
        <w:rPr>
          <w:bCs/>
          <w:szCs w:val="28"/>
        </w:rPr>
      </w:pPr>
      <w:r>
        <w:rPr>
          <w:bCs/>
          <w:szCs w:val="28"/>
        </w:rPr>
        <w:t xml:space="preserve">3. За рахунок визначення рівня електролітів крові оцінити показники електролітного балансу крові </w:t>
      </w:r>
      <w:r w:rsidRPr="00B043F8">
        <w:rPr>
          <w:bCs/>
          <w:szCs w:val="28"/>
        </w:rPr>
        <w:t>в</w:t>
      </w:r>
      <w:r>
        <w:rPr>
          <w:bCs/>
          <w:szCs w:val="28"/>
        </w:rPr>
        <w:t xml:space="preserve"> юнаків із ПМК у залежності від наявності екстрасистолії та морфологічного варіанту пролапсу.</w:t>
      </w:r>
    </w:p>
    <w:p w:rsidR="00AD1887" w:rsidRDefault="00AD1887" w:rsidP="00AD1887">
      <w:pPr>
        <w:shd w:val="clear" w:color="auto" w:fill="FFFFFF"/>
        <w:autoSpaceDE w:val="0"/>
        <w:autoSpaceDN w:val="0"/>
        <w:adjustRightInd w:val="0"/>
        <w:spacing w:line="360" w:lineRule="exact"/>
        <w:ind w:firstLine="540"/>
        <w:jc w:val="both"/>
        <w:rPr>
          <w:bCs/>
          <w:szCs w:val="28"/>
        </w:rPr>
      </w:pPr>
      <w:r>
        <w:rPr>
          <w:bCs/>
          <w:szCs w:val="28"/>
        </w:rPr>
        <w:t xml:space="preserve">4. Шляхом проведення багатофакторного аналізу визначити клініко-інструментальні предиктори розвитку різних варіантів екстрасистолії </w:t>
      </w:r>
      <w:r w:rsidRPr="00B043F8">
        <w:rPr>
          <w:bCs/>
          <w:szCs w:val="28"/>
        </w:rPr>
        <w:t>в юнаків із ПМК та розробити критерії для виділення груп ризику по розвитку аритмії в</w:t>
      </w:r>
      <w:r>
        <w:rPr>
          <w:bCs/>
          <w:szCs w:val="28"/>
        </w:rPr>
        <w:t xml:space="preserve"> цих хворих.</w:t>
      </w:r>
    </w:p>
    <w:p w:rsidR="00AD1887" w:rsidRDefault="00AD1887" w:rsidP="00AD1887">
      <w:pPr>
        <w:shd w:val="clear" w:color="auto" w:fill="FFFFFF"/>
        <w:autoSpaceDE w:val="0"/>
        <w:autoSpaceDN w:val="0"/>
        <w:adjustRightInd w:val="0"/>
        <w:spacing w:line="360" w:lineRule="exact"/>
        <w:ind w:firstLine="540"/>
        <w:jc w:val="both"/>
        <w:rPr>
          <w:b/>
          <w:bCs/>
          <w:szCs w:val="28"/>
        </w:rPr>
      </w:pPr>
      <w:r>
        <w:rPr>
          <w:bCs/>
          <w:szCs w:val="28"/>
        </w:rPr>
        <w:t xml:space="preserve">5. Оцінити клінічну ефективність та фармакологічну безпеку різних варіантів ААТ (бісопрололу, ритмокору та їх комбінації) </w:t>
      </w:r>
      <w:r w:rsidRPr="00CE06A2">
        <w:rPr>
          <w:bCs/>
          <w:szCs w:val="28"/>
        </w:rPr>
        <w:t xml:space="preserve">в </w:t>
      </w:r>
      <w:r>
        <w:rPr>
          <w:bCs/>
          <w:szCs w:val="28"/>
        </w:rPr>
        <w:t>юнаків із ПМК, ускладненого частою екстрасистолією, протягом 6 і 12 міс лікування</w:t>
      </w:r>
      <w:r>
        <w:rPr>
          <w:b/>
          <w:bCs/>
          <w:szCs w:val="28"/>
        </w:rPr>
        <w:t>.</w:t>
      </w:r>
    </w:p>
    <w:p w:rsidR="00AD1887" w:rsidRPr="000D5E29" w:rsidRDefault="00AD1887" w:rsidP="00AD1887">
      <w:pPr>
        <w:shd w:val="clear" w:color="auto" w:fill="FFFFFF"/>
        <w:autoSpaceDE w:val="0"/>
        <w:autoSpaceDN w:val="0"/>
        <w:adjustRightInd w:val="0"/>
        <w:spacing w:line="360" w:lineRule="exact"/>
        <w:ind w:firstLine="540"/>
        <w:jc w:val="both"/>
        <w:rPr>
          <w:bCs/>
          <w:spacing w:val="-4"/>
          <w:szCs w:val="28"/>
        </w:rPr>
      </w:pPr>
      <w:r w:rsidRPr="000D5E29">
        <w:rPr>
          <w:bCs/>
          <w:spacing w:val="-4"/>
          <w:szCs w:val="28"/>
        </w:rPr>
        <w:t>6. Обґрунтувати вибір оптимальної ААТ в юнаків із ПМК, ускладненим різними варіантами екстрасистолії, та з’ясувати характер динаміки інструментальних показни</w:t>
      </w:r>
      <w:r>
        <w:rPr>
          <w:bCs/>
          <w:spacing w:val="-4"/>
          <w:szCs w:val="28"/>
        </w:rPr>
        <w:t>-</w:t>
      </w:r>
      <w:r w:rsidRPr="000D5E29">
        <w:rPr>
          <w:bCs/>
          <w:spacing w:val="-4"/>
          <w:szCs w:val="28"/>
        </w:rPr>
        <w:t>ків на тлі різних варіантів ААТ в даної категорії хворих протягом 6 і 12 міс лікування.</w:t>
      </w:r>
    </w:p>
    <w:p w:rsidR="00AD1887" w:rsidRDefault="00AD1887" w:rsidP="00AD1887">
      <w:pPr>
        <w:shd w:val="clear" w:color="auto" w:fill="FFFFFF"/>
        <w:autoSpaceDE w:val="0"/>
        <w:autoSpaceDN w:val="0"/>
        <w:adjustRightInd w:val="0"/>
        <w:spacing w:line="360" w:lineRule="exact"/>
        <w:ind w:firstLine="540"/>
        <w:jc w:val="both"/>
        <w:rPr>
          <w:iCs/>
          <w:szCs w:val="28"/>
        </w:rPr>
      </w:pPr>
      <w:r w:rsidRPr="000D5E29">
        <w:rPr>
          <w:bCs/>
          <w:i/>
          <w:iCs/>
          <w:szCs w:val="28"/>
        </w:rPr>
        <w:t>Об’єкт дослідження</w:t>
      </w:r>
      <w:r>
        <w:rPr>
          <w:iCs/>
          <w:szCs w:val="28"/>
        </w:rPr>
        <w:t xml:space="preserve"> – часта шлуночкова та суправентрикулярна екстрасистолія (ШЕ та СЕ) </w:t>
      </w:r>
      <w:r w:rsidRPr="00CE06A2">
        <w:rPr>
          <w:iCs/>
          <w:szCs w:val="28"/>
        </w:rPr>
        <w:t>в</w:t>
      </w:r>
      <w:r>
        <w:rPr>
          <w:iCs/>
          <w:szCs w:val="28"/>
        </w:rPr>
        <w:t xml:space="preserve"> юнаків із первинним ПМК. </w:t>
      </w:r>
    </w:p>
    <w:p w:rsidR="00AD1887" w:rsidRPr="00BD6FF3" w:rsidRDefault="00AD1887" w:rsidP="00AD1887">
      <w:pPr>
        <w:spacing w:line="360" w:lineRule="exact"/>
        <w:ind w:firstLine="539"/>
        <w:jc w:val="both"/>
        <w:rPr>
          <w:spacing w:val="-4"/>
          <w:szCs w:val="28"/>
        </w:rPr>
      </w:pPr>
      <w:r w:rsidRPr="00BD6FF3">
        <w:rPr>
          <w:bCs/>
          <w:i/>
          <w:iCs/>
          <w:spacing w:val="-4"/>
          <w:szCs w:val="28"/>
        </w:rPr>
        <w:t>Предмет дослідження</w:t>
      </w:r>
      <w:r w:rsidRPr="00BD6FF3">
        <w:rPr>
          <w:spacing w:val="-4"/>
          <w:szCs w:val="28"/>
        </w:rPr>
        <w:t xml:space="preserve"> –</w:t>
      </w:r>
      <w:r w:rsidRPr="00BD6FF3">
        <w:rPr>
          <w:bCs/>
          <w:spacing w:val="-4"/>
          <w:szCs w:val="28"/>
        </w:rPr>
        <w:t xml:space="preserve"> фенотипові маркери СТД та стигм дизембріогенезу; електрофізіологічні та структурно-функціональні параметри шлуночків і п</w:t>
      </w:r>
      <w:r w:rsidRPr="00BD6FF3">
        <w:rPr>
          <w:bCs/>
          <w:spacing w:val="-4"/>
          <w:szCs w:val="28"/>
        </w:rPr>
        <w:t>е</w:t>
      </w:r>
      <w:r w:rsidRPr="00BD6FF3">
        <w:rPr>
          <w:bCs/>
          <w:spacing w:val="-4"/>
          <w:szCs w:val="28"/>
        </w:rPr>
        <w:t>редсердь; електролітний баланс крові; клініко-інструментальні предиктори аритмій; клінічна ефективність, фармакологічна безпека та вплив бісопрололу, ритмокору та їх комбіна</w:t>
      </w:r>
      <w:r>
        <w:rPr>
          <w:bCs/>
          <w:spacing w:val="-4"/>
          <w:szCs w:val="28"/>
        </w:rPr>
        <w:t>-</w:t>
      </w:r>
      <w:r w:rsidRPr="00BD6FF3">
        <w:rPr>
          <w:bCs/>
          <w:spacing w:val="-4"/>
          <w:szCs w:val="28"/>
        </w:rPr>
        <w:t>ції на функціонал</w:t>
      </w:r>
      <w:r w:rsidRPr="00BD6FF3">
        <w:rPr>
          <w:bCs/>
          <w:spacing w:val="-4"/>
          <w:szCs w:val="28"/>
        </w:rPr>
        <w:t>ь</w:t>
      </w:r>
      <w:r w:rsidRPr="00BD6FF3">
        <w:rPr>
          <w:bCs/>
          <w:spacing w:val="-4"/>
          <w:szCs w:val="28"/>
        </w:rPr>
        <w:t>ний стан міокарда в юнаків із первинним ПМК та частою ШЕ та СЕ.</w:t>
      </w:r>
    </w:p>
    <w:p w:rsidR="00AD1887" w:rsidRDefault="00AD1887" w:rsidP="00AD1887">
      <w:pPr>
        <w:shd w:val="clear" w:color="auto" w:fill="FFFFFF"/>
        <w:autoSpaceDE w:val="0"/>
        <w:autoSpaceDN w:val="0"/>
        <w:adjustRightInd w:val="0"/>
        <w:spacing w:line="360" w:lineRule="exact"/>
        <w:ind w:firstLine="540"/>
        <w:jc w:val="both"/>
        <w:rPr>
          <w:szCs w:val="28"/>
        </w:rPr>
      </w:pPr>
      <w:r w:rsidRPr="000D5E29">
        <w:rPr>
          <w:bCs/>
          <w:i/>
          <w:iCs/>
          <w:szCs w:val="28"/>
        </w:rPr>
        <w:t>Методи дослідження:</w:t>
      </w:r>
      <w:r>
        <w:rPr>
          <w:b/>
          <w:bCs/>
          <w:iCs/>
          <w:szCs w:val="28"/>
        </w:rPr>
        <w:t xml:space="preserve"> </w:t>
      </w:r>
      <w:r>
        <w:rPr>
          <w:szCs w:val="28"/>
        </w:rPr>
        <w:t>клінічне обстеження хворих; анкетування для виявлення фенотипових маркерів СТД і стигм дизембрі</w:t>
      </w:r>
      <w:r>
        <w:rPr>
          <w:szCs w:val="28"/>
        </w:rPr>
        <w:t>о</w:t>
      </w:r>
      <w:r>
        <w:rPr>
          <w:szCs w:val="28"/>
        </w:rPr>
        <w:t xml:space="preserve">генезу, спадковості за </w:t>
      </w:r>
      <w:r w:rsidRPr="00CE06A2">
        <w:rPr>
          <w:szCs w:val="28"/>
        </w:rPr>
        <w:t>різними захворюваннями</w:t>
      </w:r>
      <w:r>
        <w:rPr>
          <w:szCs w:val="28"/>
        </w:rPr>
        <w:t>; стандартна ЕКГ в 12 відведе</w:t>
      </w:r>
      <w:r>
        <w:rPr>
          <w:szCs w:val="28"/>
        </w:rPr>
        <w:t>н</w:t>
      </w:r>
      <w:r>
        <w:rPr>
          <w:szCs w:val="28"/>
        </w:rPr>
        <w:t>нях; ХМ ЕКГ; оцінка ВСР; ЕхоКГ-дослідження в М-, В- і Д-режимах; визначення електролітного б</w:t>
      </w:r>
      <w:r>
        <w:rPr>
          <w:szCs w:val="28"/>
        </w:rPr>
        <w:t>а</w:t>
      </w:r>
      <w:r>
        <w:rPr>
          <w:szCs w:val="28"/>
        </w:rPr>
        <w:t>лансу крові – вмісту в плазмі Са</w:t>
      </w:r>
      <w:r>
        <w:rPr>
          <w:szCs w:val="28"/>
          <w:vertAlign w:val="superscript"/>
        </w:rPr>
        <w:t>2+</w:t>
      </w:r>
      <w:r>
        <w:rPr>
          <w:szCs w:val="28"/>
        </w:rPr>
        <w:t>, Мg</w:t>
      </w:r>
      <w:r>
        <w:rPr>
          <w:szCs w:val="28"/>
          <w:vertAlign w:val="superscript"/>
        </w:rPr>
        <w:t>2+</w:t>
      </w:r>
      <w:r>
        <w:rPr>
          <w:szCs w:val="28"/>
        </w:rPr>
        <w:t xml:space="preserve"> i K</w:t>
      </w:r>
      <w:r>
        <w:rPr>
          <w:szCs w:val="28"/>
          <w:vertAlign w:val="superscript"/>
        </w:rPr>
        <w:t>+</w:t>
      </w:r>
      <w:r>
        <w:rPr>
          <w:szCs w:val="28"/>
        </w:rPr>
        <w:t xml:space="preserve">; статистичні методи. </w:t>
      </w:r>
    </w:p>
    <w:p w:rsidR="00AD1887" w:rsidRDefault="00AD1887" w:rsidP="00AD1887">
      <w:pPr>
        <w:shd w:val="clear" w:color="auto" w:fill="FFFFFF"/>
        <w:autoSpaceDE w:val="0"/>
        <w:autoSpaceDN w:val="0"/>
        <w:adjustRightInd w:val="0"/>
        <w:spacing w:line="360" w:lineRule="exact"/>
        <w:ind w:firstLine="539"/>
        <w:jc w:val="both"/>
        <w:rPr>
          <w:szCs w:val="28"/>
        </w:rPr>
      </w:pPr>
      <w:r>
        <w:rPr>
          <w:b/>
          <w:szCs w:val="28"/>
        </w:rPr>
        <w:t>Наукова новизна отриманих результатів.</w:t>
      </w:r>
      <w:r>
        <w:rPr>
          <w:szCs w:val="28"/>
        </w:rPr>
        <w:t xml:space="preserve"> </w:t>
      </w:r>
      <w:r w:rsidRPr="00CE06A2">
        <w:rPr>
          <w:szCs w:val="28"/>
        </w:rPr>
        <w:t>У</w:t>
      </w:r>
      <w:r>
        <w:rPr>
          <w:szCs w:val="28"/>
        </w:rPr>
        <w:t xml:space="preserve">перше виділені певні фенотипові маркери та стигми дизембріогенезу, які асоційовані з частою ШЕ та СЕ і міксоматозною дегенерацією (МД) мітрального клапана (МК) </w:t>
      </w:r>
      <w:r w:rsidRPr="00CE06A2">
        <w:rPr>
          <w:szCs w:val="28"/>
        </w:rPr>
        <w:t xml:space="preserve">в </w:t>
      </w:r>
      <w:r>
        <w:rPr>
          <w:szCs w:val="28"/>
        </w:rPr>
        <w:t xml:space="preserve">юнаків із первинним ПМК, а саме: зріст &gt; 180 см, гіпермобільність суглобів, підвищена розтяжність шкіри, ознаки зап’ястку та великого пальцю, варикоз. </w:t>
      </w:r>
    </w:p>
    <w:p w:rsidR="00AD1887" w:rsidRDefault="00AD1887" w:rsidP="00AD1887">
      <w:pPr>
        <w:shd w:val="clear" w:color="auto" w:fill="FFFFFF"/>
        <w:autoSpaceDE w:val="0"/>
        <w:autoSpaceDN w:val="0"/>
        <w:adjustRightInd w:val="0"/>
        <w:spacing w:line="360" w:lineRule="exact"/>
        <w:ind w:firstLine="539"/>
        <w:jc w:val="both"/>
        <w:rPr>
          <w:szCs w:val="28"/>
        </w:rPr>
      </w:pPr>
      <w:r>
        <w:rPr>
          <w:szCs w:val="28"/>
        </w:rPr>
        <w:t xml:space="preserve">Встановлені особливості змін електрофізіологічних властивостей міокарда передсердь і шлуночків, структурно-функціонального стану ССС та клапанного апарату серця в юнаків із ПМК, ускладненим частою екстрасистолією: у цих пацієнтів визначаються збільшення тривалості зубця Р, вольтажних критеріїв Корнельського та Соколова-Лайона, збільшення </w:t>
      </w:r>
      <w:r>
        <w:rPr>
          <w:szCs w:val="28"/>
          <w:lang w:val="en-US"/>
        </w:rPr>
        <w:t>d</w:t>
      </w:r>
      <w:r>
        <w:rPr>
          <w:szCs w:val="28"/>
        </w:rPr>
        <w:t xml:space="preserve">Р і </w:t>
      </w:r>
      <w:r>
        <w:rPr>
          <w:szCs w:val="28"/>
          <w:lang w:val="en-US"/>
        </w:rPr>
        <w:t>dQ</w:t>
      </w:r>
      <w:r>
        <w:rPr>
          <w:szCs w:val="28"/>
        </w:rPr>
        <w:t>-</w:t>
      </w:r>
      <w:r>
        <w:rPr>
          <w:szCs w:val="28"/>
          <w:lang w:val="en-US"/>
        </w:rPr>
        <w:t>T</w:t>
      </w:r>
      <w:r>
        <w:rPr>
          <w:szCs w:val="28"/>
        </w:rPr>
        <w:t xml:space="preserve">, частіше визначають синдром укорочення інтервалу </w:t>
      </w:r>
      <w:r>
        <w:rPr>
          <w:szCs w:val="28"/>
          <w:lang w:val="en-US"/>
        </w:rPr>
        <w:t>P</w:t>
      </w:r>
      <w:r>
        <w:rPr>
          <w:szCs w:val="28"/>
        </w:rPr>
        <w:t>-</w:t>
      </w:r>
      <w:r>
        <w:rPr>
          <w:szCs w:val="28"/>
          <w:lang w:val="en-US"/>
        </w:rPr>
        <w:t>Q</w:t>
      </w:r>
      <w:r>
        <w:rPr>
          <w:szCs w:val="28"/>
        </w:rPr>
        <w:t xml:space="preserve">. Часта </w:t>
      </w:r>
      <w:r w:rsidRPr="00CE06A2">
        <w:rPr>
          <w:szCs w:val="28"/>
        </w:rPr>
        <w:t>екстрасистолія в юнаків</w:t>
      </w:r>
      <w:r>
        <w:rPr>
          <w:szCs w:val="28"/>
        </w:rPr>
        <w:t xml:space="preserve"> із ПМК супроводжується ознаками структурно-геометричного ремоделювання серця з тенденцією до формування дилатації камер серця, структурного ремоделювання аорти, погіршення контрактильних і релаксаційних властивостей міокарда, ознаками МД стулок МК і аномальними хордами лівого і правого шлуночків. </w:t>
      </w:r>
    </w:p>
    <w:p w:rsidR="00AD1887" w:rsidRDefault="00AD1887" w:rsidP="00AD1887">
      <w:pPr>
        <w:shd w:val="clear" w:color="auto" w:fill="FFFFFF"/>
        <w:autoSpaceDE w:val="0"/>
        <w:autoSpaceDN w:val="0"/>
        <w:adjustRightInd w:val="0"/>
        <w:spacing w:line="360" w:lineRule="exact"/>
        <w:ind w:firstLine="539"/>
        <w:jc w:val="both"/>
        <w:rPr>
          <w:szCs w:val="28"/>
        </w:rPr>
      </w:pPr>
      <w:r>
        <w:rPr>
          <w:szCs w:val="28"/>
        </w:rPr>
        <w:lastRenderedPageBreak/>
        <w:t xml:space="preserve">Досліджено, що часта екстрасистолія в юнаків із ПМК супроводжується збільшенням величини денної частоти серцевих скорочень (ЧСС), епізодами міграції передсердного ритму і депресії сегменту </w:t>
      </w:r>
      <w:r>
        <w:rPr>
          <w:szCs w:val="28"/>
          <w:lang w:val="en-US"/>
        </w:rPr>
        <w:t>ST</w:t>
      </w:r>
      <w:r>
        <w:rPr>
          <w:szCs w:val="28"/>
        </w:rPr>
        <w:t xml:space="preserve">, а також вегетативною дисфункцією (ВД). У структурі циркадного профілю ШЕ </w:t>
      </w:r>
      <w:r w:rsidRPr="00CE06A2">
        <w:rPr>
          <w:szCs w:val="28"/>
        </w:rPr>
        <w:t>в юнаків із ПМК значно переважає денний і невизначений, у випадках СЕ  – невизн</w:t>
      </w:r>
      <w:r>
        <w:rPr>
          <w:szCs w:val="28"/>
        </w:rPr>
        <w:t>ачений профіль аритмії.</w:t>
      </w:r>
    </w:p>
    <w:p w:rsidR="00AD1887" w:rsidRPr="00CE06A2" w:rsidRDefault="00AD1887" w:rsidP="00AD1887">
      <w:pPr>
        <w:shd w:val="clear" w:color="auto" w:fill="FFFFFF"/>
        <w:autoSpaceDE w:val="0"/>
        <w:autoSpaceDN w:val="0"/>
        <w:adjustRightInd w:val="0"/>
        <w:spacing w:line="360" w:lineRule="exact"/>
        <w:ind w:firstLine="539"/>
        <w:jc w:val="both"/>
        <w:rPr>
          <w:szCs w:val="28"/>
        </w:rPr>
      </w:pPr>
      <w:r>
        <w:rPr>
          <w:szCs w:val="28"/>
        </w:rPr>
        <w:t xml:space="preserve">Наявність ПМК </w:t>
      </w:r>
      <w:r w:rsidRPr="00CE06A2">
        <w:rPr>
          <w:szCs w:val="28"/>
        </w:rPr>
        <w:t xml:space="preserve">в юнаків супроводжується відносною гіпомагніємією. Встановлено, що для розвитку частої екстрасистолії має значення певний пороговий рівень магнію (від 0,80 до 0,68 ммоль/л) при зменшенні нормального співвідношення </w:t>
      </w:r>
      <w:r w:rsidRPr="00CE06A2">
        <w:rPr>
          <w:szCs w:val="28"/>
          <w:lang w:val="en-US"/>
        </w:rPr>
        <w:t>Mg</w:t>
      </w:r>
      <w:r w:rsidRPr="00CE06A2">
        <w:rPr>
          <w:szCs w:val="28"/>
          <w:vertAlign w:val="superscript"/>
        </w:rPr>
        <w:t>2+</w:t>
      </w:r>
      <w:r w:rsidRPr="00CE06A2">
        <w:rPr>
          <w:szCs w:val="28"/>
        </w:rPr>
        <w:t>/</w:t>
      </w:r>
      <w:r w:rsidRPr="00CE06A2">
        <w:rPr>
          <w:szCs w:val="28"/>
          <w:lang w:val="en-US"/>
        </w:rPr>
        <w:t>Ca</w:t>
      </w:r>
      <w:r w:rsidRPr="00CE06A2">
        <w:rPr>
          <w:szCs w:val="28"/>
          <w:vertAlign w:val="superscript"/>
        </w:rPr>
        <w:t>2+</w:t>
      </w:r>
      <w:r w:rsidRPr="00CE06A2">
        <w:rPr>
          <w:szCs w:val="28"/>
        </w:rPr>
        <w:t xml:space="preserve"> і </w:t>
      </w:r>
      <w:r w:rsidRPr="00CE06A2">
        <w:rPr>
          <w:szCs w:val="28"/>
          <w:lang w:val="en-US"/>
        </w:rPr>
        <w:t>Mg</w:t>
      </w:r>
      <w:r w:rsidRPr="00CE06A2">
        <w:rPr>
          <w:szCs w:val="28"/>
          <w:vertAlign w:val="superscript"/>
        </w:rPr>
        <w:t>2+</w:t>
      </w:r>
      <w:r w:rsidRPr="00CE06A2">
        <w:rPr>
          <w:szCs w:val="28"/>
        </w:rPr>
        <w:t>/К</w:t>
      </w:r>
      <w:r w:rsidRPr="00CE06A2">
        <w:rPr>
          <w:szCs w:val="28"/>
          <w:vertAlign w:val="superscript"/>
        </w:rPr>
        <w:t>+</w:t>
      </w:r>
      <w:r w:rsidRPr="00CE06A2">
        <w:rPr>
          <w:szCs w:val="28"/>
        </w:rPr>
        <w:t xml:space="preserve"> в сироватці крові. </w:t>
      </w:r>
    </w:p>
    <w:p w:rsidR="00AD1887" w:rsidRDefault="00AD1887" w:rsidP="00AD1887">
      <w:pPr>
        <w:shd w:val="clear" w:color="auto" w:fill="FFFFFF"/>
        <w:autoSpaceDE w:val="0"/>
        <w:autoSpaceDN w:val="0"/>
        <w:adjustRightInd w:val="0"/>
        <w:spacing w:line="360" w:lineRule="exact"/>
        <w:ind w:firstLine="539"/>
        <w:jc w:val="both"/>
        <w:rPr>
          <w:szCs w:val="28"/>
        </w:rPr>
      </w:pPr>
      <w:r w:rsidRPr="00CE06A2">
        <w:rPr>
          <w:szCs w:val="28"/>
        </w:rPr>
        <w:t>Уперше визначені клініко-інструментальні предиктори розвитку різних варіантів екстрасистолії в юнаків із ПМК: в якості</w:t>
      </w:r>
      <w:r>
        <w:rPr>
          <w:szCs w:val="28"/>
        </w:rPr>
        <w:t xml:space="preserve"> предикторів частої ШЕ можуть слугувати ВД і порушення електрофізіологічних властивостей міокарда. Предикторами частої СЕ є збільшення величини дисперсії зубця Р, ВД і порушення релаксаційних властивостей міокарда лівого шлуночка (ЛШ). </w:t>
      </w:r>
    </w:p>
    <w:p w:rsidR="00AD1887" w:rsidRPr="000D5E29" w:rsidRDefault="00AD1887" w:rsidP="00AD1887">
      <w:pPr>
        <w:shd w:val="clear" w:color="auto" w:fill="FFFFFF"/>
        <w:autoSpaceDE w:val="0"/>
        <w:autoSpaceDN w:val="0"/>
        <w:adjustRightInd w:val="0"/>
        <w:spacing w:line="360" w:lineRule="exact"/>
        <w:ind w:firstLine="539"/>
        <w:jc w:val="both"/>
        <w:rPr>
          <w:spacing w:val="-4"/>
          <w:szCs w:val="28"/>
        </w:rPr>
      </w:pPr>
      <w:r w:rsidRPr="000D5E29">
        <w:rPr>
          <w:spacing w:val="-4"/>
          <w:szCs w:val="28"/>
        </w:rPr>
        <w:t>Проаналізована клінічна ефективність та фармакологічна безпечність тривалого застосування бісопрололу (2,5-5 мг на добу), метаболічного препарату ритмокору та їх комбінації і доведена різнонаправленість антиаритмічної ефективності (ААЕ) цих препаратів в юнаків із ПМК і частою екстрасистолією. Визначена висока ААЕ бісопрололу при ШЕ і відносно низька - при СЕ і комбінованій екстрасистолії; ритмокор виявив вищу ААЕ при СЕ і відносно низьку - при ШЕ і комбінованій екстрасистолії. Застосування комбінованої ААТ бісопролол+ритмокор значно підви</w:t>
      </w:r>
      <w:r>
        <w:rPr>
          <w:spacing w:val="-4"/>
          <w:szCs w:val="28"/>
        </w:rPr>
        <w:t>-</w:t>
      </w:r>
      <w:r w:rsidRPr="000D5E29">
        <w:rPr>
          <w:spacing w:val="-4"/>
          <w:szCs w:val="28"/>
        </w:rPr>
        <w:t>щує ефективність лікування як при ШЕ, так і при СЕ. Обґрунтована можливість та доцільність тривалого застосування комбінації ритмокору з бісопрололом, що надає можливість підвищити ААЕ лікування та знизити дозу бісопрололу і кількість його побічних реакцій.</w:t>
      </w:r>
    </w:p>
    <w:p w:rsidR="00AD1887" w:rsidRDefault="00AD1887" w:rsidP="00AD1887">
      <w:pPr>
        <w:widowControl w:val="0"/>
        <w:shd w:val="clear" w:color="auto" w:fill="FFFFFF"/>
        <w:autoSpaceDE w:val="0"/>
        <w:autoSpaceDN w:val="0"/>
        <w:adjustRightInd w:val="0"/>
        <w:spacing w:line="360" w:lineRule="exact"/>
        <w:ind w:firstLine="539"/>
        <w:jc w:val="both"/>
        <w:rPr>
          <w:szCs w:val="28"/>
        </w:rPr>
      </w:pPr>
      <w:r w:rsidRPr="00CE06A2">
        <w:rPr>
          <w:szCs w:val="28"/>
        </w:rPr>
        <w:t>Уперше визначений вплив тривалої терапії бісопрололом, ритмокором та їх комбінацією на суб’єктивний статус, самооцінку фізичної та розумової активності пацієнтів. Вивчені електрофізіологічні, антиаритмічні, хронотропні та гемодинамічні ефекти різних варіантів ААТ в</w:t>
      </w:r>
      <w:r>
        <w:rPr>
          <w:color w:val="FF00FF"/>
          <w:szCs w:val="28"/>
        </w:rPr>
        <w:t xml:space="preserve"> </w:t>
      </w:r>
      <w:r>
        <w:rPr>
          <w:szCs w:val="28"/>
        </w:rPr>
        <w:t>юнаків із ПМК, ускладненим частою екстрасистолією, протягом 6 і 12 міс лікування.</w:t>
      </w:r>
    </w:p>
    <w:p w:rsidR="00AD1887" w:rsidRDefault="00AD1887" w:rsidP="00AD1887">
      <w:pPr>
        <w:widowControl w:val="0"/>
        <w:spacing w:line="360" w:lineRule="exact"/>
        <w:ind w:firstLine="539"/>
        <w:jc w:val="both"/>
        <w:rPr>
          <w:szCs w:val="28"/>
        </w:rPr>
      </w:pPr>
      <w:r>
        <w:rPr>
          <w:b/>
          <w:szCs w:val="28"/>
        </w:rPr>
        <w:t xml:space="preserve">Практичне значення і впровадження результатів роботи в практику. </w:t>
      </w:r>
      <w:r>
        <w:rPr>
          <w:szCs w:val="28"/>
        </w:rPr>
        <w:t xml:space="preserve">Результати проведеного дослідження надають можливість проводити стратифікацію ризику виникнення </w:t>
      </w:r>
      <w:r w:rsidRPr="00CE06A2">
        <w:rPr>
          <w:szCs w:val="28"/>
        </w:rPr>
        <w:t>аритмій в юнаків із ПМК, прогнозувати розвиток різних варіантів екстрасистолії в цих пацієнт</w:t>
      </w:r>
      <w:r>
        <w:rPr>
          <w:szCs w:val="28"/>
        </w:rPr>
        <w:t>ів і проводити відповідну медикаментозну профілактику.</w:t>
      </w:r>
    </w:p>
    <w:p w:rsidR="00AD1887" w:rsidRDefault="00AD1887" w:rsidP="00AD1887">
      <w:pPr>
        <w:widowControl w:val="0"/>
        <w:spacing w:line="360" w:lineRule="exact"/>
        <w:ind w:firstLine="539"/>
        <w:jc w:val="both"/>
        <w:rPr>
          <w:szCs w:val="28"/>
        </w:rPr>
      </w:pPr>
      <w:r>
        <w:rPr>
          <w:szCs w:val="28"/>
        </w:rPr>
        <w:t>Обґрунтована необхідність медикаментозної корекції ВД, як вагомого чинника розвитку ШЕ та СЕ у юнаків із ПМК, за допомогою бісопрололу і ритмокору.</w:t>
      </w:r>
    </w:p>
    <w:p w:rsidR="00AD1887" w:rsidRDefault="00AD1887" w:rsidP="00AD1887">
      <w:pPr>
        <w:widowControl w:val="0"/>
        <w:spacing w:line="360" w:lineRule="exact"/>
        <w:ind w:firstLine="539"/>
        <w:jc w:val="both"/>
        <w:rPr>
          <w:szCs w:val="28"/>
        </w:rPr>
      </w:pPr>
      <w:r>
        <w:rPr>
          <w:szCs w:val="28"/>
        </w:rPr>
        <w:t xml:space="preserve">Доведена і обґрунтована доцільність диференційованого призначення </w:t>
      </w:r>
      <w:r w:rsidRPr="00CE06A2">
        <w:rPr>
          <w:szCs w:val="28"/>
        </w:rPr>
        <w:t>ААТ в юнаків із ПМК і частою екстрасистолією: у разі частої ШЕ препаратом вибору</w:t>
      </w:r>
      <w:r>
        <w:rPr>
          <w:szCs w:val="28"/>
        </w:rPr>
        <w:t xml:space="preserve"> є бісопролол у дозі 2,5-5 мг на добу, у разі частої СЕ – ритмокор у дозі 720 мг на добу. При неефективності монотерапії показана комбінація бісопрололу (2,5 мг на добу) і ритмокору (720 мг на добу). Остання є терапією вибору у випадку комбінованої екстрасистолії. </w:t>
      </w:r>
    </w:p>
    <w:p w:rsidR="00AD1887" w:rsidRDefault="00AD1887" w:rsidP="00AD1887">
      <w:pPr>
        <w:spacing w:line="360" w:lineRule="exact"/>
        <w:ind w:firstLine="539"/>
        <w:jc w:val="both"/>
        <w:rPr>
          <w:szCs w:val="28"/>
        </w:rPr>
      </w:pPr>
      <w:r>
        <w:rPr>
          <w:szCs w:val="28"/>
        </w:rPr>
        <w:t xml:space="preserve">Продемонстрована висока фармакологічна безпека та позитивний вплив на структурно-функціональний стан ССС бісопрололу, ритмокору та їх комбінації </w:t>
      </w:r>
      <w:r w:rsidRPr="00CE06A2">
        <w:rPr>
          <w:szCs w:val="28"/>
        </w:rPr>
        <w:t xml:space="preserve">в </w:t>
      </w:r>
      <w:r>
        <w:rPr>
          <w:szCs w:val="28"/>
        </w:rPr>
        <w:t xml:space="preserve">юнаків із первинним ПМК і частою </w:t>
      </w:r>
      <w:r>
        <w:rPr>
          <w:szCs w:val="28"/>
        </w:rPr>
        <w:lastRenderedPageBreak/>
        <w:t>екстрасистолією, протягом 6 і 12 міс лікування. Останнє надає можливість використовувати ці засоби для тривалого лікування цієї категорії хворих.</w:t>
      </w:r>
    </w:p>
    <w:p w:rsidR="00AD1887" w:rsidRDefault="00AD1887" w:rsidP="00AD1887">
      <w:pPr>
        <w:spacing w:line="360" w:lineRule="exact"/>
        <w:ind w:firstLine="709"/>
        <w:jc w:val="both"/>
        <w:rPr>
          <w:szCs w:val="28"/>
        </w:rPr>
      </w:pPr>
      <w:r>
        <w:rPr>
          <w:szCs w:val="28"/>
        </w:rPr>
        <w:t xml:space="preserve">Вищеперераховані методи терапії впроваджені </w:t>
      </w:r>
      <w:r w:rsidRPr="00CE06A2">
        <w:rPr>
          <w:szCs w:val="28"/>
        </w:rPr>
        <w:t>в н</w:t>
      </w:r>
      <w:r>
        <w:rPr>
          <w:szCs w:val="28"/>
        </w:rPr>
        <w:t xml:space="preserve">авчальний процес кафедри внутрішньої медицини №3 Вінницького національного медичного університету </w:t>
      </w:r>
      <w:r>
        <w:rPr>
          <w:szCs w:val="28"/>
        </w:rPr>
        <w:br/>
        <w:t xml:space="preserve">ім. М.І. Пирогова та Івано-Франківського національного медичного університету, </w:t>
      </w:r>
      <w:r w:rsidRPr="00CE06A2">
        <w:rPr>
          <w:szCs w:val="28"/>
        </w:rPr>
        <w:t>у</w:t>
      </w:r>
      <w:r>
        <w:rPr>
          <w:szCs w:val="28"/>
        </w:rPr>
        <w:t xml:space="preserve"> практику терапевтичних та кардіологічних відділень 1-ої міської лікарні м. Вінниці, кардіоритмологічного центра Житомирської обласної клінічної лікарні ім. О.Ф. Гер-бачевського, Хмельницького обласного кардіологічного диспансеру, терапевтичного відділення Хмельницької міської поліклініки №1.</w:t>
      </w:r>
    </w:p>
    <w:p w:rsidR="00AD1887" w:rsidRPr="00CE06A2" w:rsidRDefault="00AD1887" w:rsidP="00AD1887">
      <w:pPr>
        <w:shd w:val="clear" w:color="auto" w:fill="FFFFFF"/>
        <w:autoSpaceDE w:val="0"/>
        <w:autoSpaceDN w:val="0"/>
        <w:adjustRightInd w:val="0"/>
        <w:spacing w:line="360" w:lineRule="exact"/>
        <w:ind w:firstLine="540"/>
        <w:jc w:val="both"/>
        <w:rPr>
          <w:szCs w:val="28"/>
        </w:rPr>
      </w:pPr>
      <w:r>
        <w:rPr>
          <w:b/>
          <w:szCs w:val="28"/>
        </w:rPr>
        <w:t xml:space="preserve">Особистий внесок здобувача. </w:t>
      </w:r>
      <w:r>
        <w:rPr>
          <w:szCs w:val="28"/>
        </w:rPr>
        <w:t>Дисертант проаналізувала наукову літерат</w:t>
      </w:r>
      <w:r>
        <w:rPr>
          <w:szCs w:val="28"/>
        </w:rPr>
        <w:t>у</w:t>
      </w:r>
      <w:r>
        <w:rPr>
          <w:szCs w:val="28"/>
        </w:rPr>
        <w:t xml:space="preserve">ру, </w:t>
      </w:r>
      <w:r w:rsidRPr="00CE06A2">
        <w:rPr>
          <w:szCs w:val="28"/>
        </w:rPr>
        <w:t>разом із керівником сформульовано мету і завдання дослідження, розробила д</w:t>
      </w:r>
      <w:r w:rsidRPr="00CE06A2">
        <w:rPr>
          <w:szCs w:val="28"/>
        </w:rPr>
        <w:t>и</w:t>
      </w:r>
      <w:r w:rsidRPr="00CE06A2">
        <w:rPr>
          <w:szCs w:val="28"/>
        </w:rPr>
        <w:t>зайн дослідження. Автором особисто проведено патентний пошук, клінічне і інструментальне обстеження пацієнтів, самостійно проводилося призн</w:t>
      </w:r>
      <w:r w:rsidRPr="00CE06A2">
        <w:rPr>
          <w:szCs w:val="28"/>
        </w:rPr>
        <w:t>а</w:t>
      </w:r>
      <w:r w:rsidRPr="00CE06A2">
        <w:rPr>
          <w:szCs w:val="28"/>
        </w:rPr>
        <w:t>чення різних варіантів терапії в юнаків із ПМК</w:t>
      </w:r>
      <w:r w:rsidRPr="00CE06A2">
        <w:rPr>
          <w:b/>
          <w:szCs w:val="28"/>
        </w:rPr>
        <w:t xml:space="preserve"> </w:t>
      </w:r>
      <w:r w:rsidRPr="00CE06A2">
        <w:rPr>
          <w:szCs w:val="28"/>
        </w:rPr>
        <w:t>і контроль у процесі динамічного сп</w:t>
      </w:r>
      <w:r w:rsidRPr="00CE06A2">
        <w:rPr>
          <w:szCs w:val="28"/>
        </w:rPr>
        <w:t>о</w:t>
      </w:r>
      <w:r w:rsidRPr="00CE06A2">
        <w:rPr>
          <w:szCs w:val="28"/>
        </w:rPr>
        <w:t>стереження за хворими. Самостійно проведена статистична обробка результ</w:t>
      </w:r>
      <w:r w:rsidRPr="00CE06A2">
        <w:rPr>
          <w:szCs w:val="28"/>
        </w:rPr>
        <w:t>а</w:t>
      </w:r>
      <w:r w:rsidRPr="00CE06A2">
        <w:rPr>
          <w:szCs w:val="28"/>
        </w:rPr>
        <w:t>тів дослідження, сформульовані висновки, практичні рекомендації, оформлена дисерт</w:t>
      </w:r>
      <w:r w:rsidRPr="00CE06A2">
        <w:rPr>
          <w:szCs w:val="28"/>
        </w:rPr>
        <w:t>а</w:t>
      </w:r>
      <w:r w:rsidRPr="00CE06A2">
        <w:rPr>
          <w:szCs w:val="28"/>
        </w:rPr>
        <w:t xml:space="preserve">ційна робота. </w:t>
      </w:r>
    </w:p>
    <w:p w:rsidR="00AD1887" w:rsidRDefault="00AD1887" w:rsidP="00AD1887">
      <w:pPr>
        <w:shd w:val="clear" w:color="auto" w:fill="FFFFFF"/>
        <w:autoSpaceDE w:val="0"/>
        <w:autoSpaceDN w:val="0"/>
        <w:adjustRightInd w:val="0"/>
        <w:spacing w:line="360" w:lineRule="exact"/>
        <w:ind w:firstLine="540"/>
        <w:jc w:val="both"/>
        <w:rPr>
          <w:szCs w:val="28"/>
        </w:rPr>
      </w:pPr>
      <w:r w:rsidRPr="00CE06A2">
        <w:rPr>
          <w:b/>
          <w:szCs w:val="28"/>
        </w:rPr>
        <w:t>Апробація результатів роботи.</w:t>
      </w:r>
      <w:r w:rsidRPr="00CE06A2">
        <w:rPr>
          <w:szCs w:val="28"/>
        </w:rPr>
        <w:t xml:space="preserve"> Основні</w:t>
      </w:r>
      <w:r>
        <w:rPr>
          <w:szCs w:val="28"/>
        </w:rPr>
        <w:t xml:space="preserve"> положення дисертаційної роботи доповідалися на: міжобласній науково-практичній конференції «Доказова внутрішня медицина» (Вінниця, 2008; 2009); науково-практичній конференції «Актуальні проблеми терапії» (Вінниця, 2005); науковій конференції студентів та молодих вчених </w:t>
      </w:r>
      <w:r w:rsidRPr="00CE06A2">
        <w:rPr>
          <w:szCs w:val="28"/>
        </w:rPr>
        <w:t>із м</w:t>
      </w:r>
      <w:r>
        <w:rPr>
          <w:szCs w:val="28"/>
        </w:rPr>
        <w:t>іжнародною участю (Вінниця, 2004), XIII університетській науково-практичній конференції молодих учених та фахівців (Вінниця, 2007).</w:t>
      </w:r>
    </w:p>
    <w:p w:rsidR="00AD1887" w:rsidRDefault="00AD1887" w:rsidP="00AD1887">
      <w:pPr>
        <w:spacing w:line="360" w:lineRule="exact"/>
        <w:ind w:firstLine="709"/>
        <w:jc w:val="both"/>
        <w:rPr>
          <w:szCs w:val="28"/>
        </w:rPr>
      </w:pPr>
      <w:r>
        <w:rPr>
          <w:b/>
          <w:szCs w:val="28"/>
        </w:rPr>
        <w:t>Публікації.</w:t>
      </w:r>
      <w:r>
        <w:rPr>
          <w:szCs w:val="28"/>
        </w:rPr>
        <w:t xml:space="preserve"> За матеріалами дисертації опубліковано 7 праць, із них 4 статті у фахових наукових виданнях, затверджених ВАК </w:t>
      </w:r>
      <w:r w:rsidRPr="00CE06A2">
        <w:rPr>
          <w:szCs w:val="28"/>
        </w:rPr>
        <w:t>України (у</w:t>
      </w:r>
      <w:r>
        <w:rPr>
          <w:szCs w:val="28"/>
        </w:rPr>
        <w:t xml:space="preserve"> тому числі 2 статті виконані одноосібно) та 3 роботи в матеріалах і тезах вітчизняних і міжнародних ко</w:t>
      </w:r>
      <w:r>
        <w:rPr>
          <w:szCs w:val="28"/>
        </w:rPr>
        <w:t>н</w:t>
      </w:r>
      <w:r>
        <w:rPr>
          <w:szCs w:val="28"/>
        </w:rPr>
        <w:t>гресів і конференцій.</w:t>
      </w:r>
    </w:p>
    <w:p w:rsidR="00AD1887" w:rsidRDefault="00AD1887" w:rsidP="00AD1887">
      <w:pPr>
        <w:spacing w:line="360" w:lineRule="exact"/>
        <w:ind w:firstLine="540"/>
        <w:jc w:val="both"/>
        <w:rPr>
          <w:szCs w:val="28"/>
        </w:rPr>
      </w:pPr>
      <w:r>
        <w:rPr>
          <w:b/>
          <w:szCs w:val="28"/>
        </w:rPr>
        <w:t>Обсяг і структура дисертації.</w:t>
      </w:r>
      <w:r>
        <w:rPr>
          <w:szCs w:val="28"/>
        </w:rPr>
        <w:t xml:space="preserve"> Дисертаційна робота викладена на 143 сторінках основного тексту та включає вступ, огляд літератури, матеріали і методи дослідження, 4 розділи власних досліджень, аналіз та обговорення результатів дослідження, висновки, практичні рекомендації. Список літератури містить 273 джерела, із них 76 латиницею та 197 джерел кирилицею. У роботі приводиться 35 таблиць і 28 рисунків.</w:t>
      </w:r>
    </w:p>
    <w:p w:rsidR="00AD1887" w:rsidRDefault="00AD1887" w:rsidP="00AD1887">
      <w:pPr>
        <w:pStyle w:val="aff5"/>
        <w:widowControl w:val="0"/>
        <w:spacing w:before="0" w:beforeAutospacing="0" w:after="0" w:afterAutospacing="0" w:line="360" w:lineRule="exact"/>
        <w:jc w:val="center"/>
        <w:rPr>
          <w:b/>
          <w:sz w:val="28"/>
          <w:szCs w:val="28"/>
          <w:lang w:val="uk-UA"/>
        </w:rPr>
      </w:pPr>
    </w:p>
    <w:p w:rsidR="00AD1887" w:rsidRDefault="00AD1887" w:rsidP="00AD1887">
      <w:pPr>
        <w:pStyle w:val="aff5"/>
        <w:widowControl w:val="0"/>
        <w:spacing w:before="0" w:beforeAutospacing="0" w:after="0" w:afterAutospacing="0" w:line="360" w:lineRule="exact"/>
        <w:jc w:val="center"/>
        <w:rPr>
          <w:b/>
          <w:sz w:val="28"/>
          <w:szCs w:val="28"/>
          <w:lang w:val="uk-UA"/>
        </w:rPr>
      </w:pPr>
      <w:r>
        <w:rPr>
          <w:b/>
          <w:sz w:val="28"/>
          <w:szCs w:val="28"/>
          <w:lang w:val="uk-UA"/>
        </w:rPr>
        <w:t>ОСНОВНИЙ ЗМІСТ РОБОТИ</w:t>
      </w:r>
    </w:p>
    <w:p w:rsidR="00AD1887" w:rsidRDefault="00AD1887" w:rsidP="00AD1887">
      <w:pPr>
        <w:spacing w:line="360" w:lineRule="exact"/>
        <w:ind w:firstLine="720"/>
        <w:jc w:val="both"/>
        <w:rPr>
          <w:szCs w:val="28"/>
        </w:rPr>
      </w:pPr>
      <w:r>
        <w:rPr>
          <w:b/>
          <w:szCs w:val="28"/>
          <w:lang w:eastAsia="uk-UA"/>
        </w:rPr>
        <w:t xml:space="preserve">Матеріали і методи дослідження. </w:t>
      </w:r>
      <w:r>
        <w:rPr>
          <w:szCs w:val="28"/>
          <w:lang w:eastAsia="uk-UA"/>
        </w:rPr>
        <w:t xml:space="preserve">Робота ґрунтується на результатах </w:t>
      </w:r>
      <w:r>
        <w:rPr>
          <w:szCs w:val="28"/>
        </w:rPr>
        <w:t xml:space="preserve">комплексного обстеження 112 юнаків, хворих на ПМК із та без частої екстрасистолії  віком від 15 до 20 </w:t>
      </w:r>
      <w:r w:rsidRPr="00AE5BA7">
        <w:rPr>
          <w:szCs w:val="28"/>
        </w:rPr>
        <w:t>(у</w:t>
      </w:r>
      <w:r>
        <w:rPr>
          <w:szCs w:val="28"/>
        </w:rPr>
        <w:t xml:space="preserve"> середньому 17,3±0,2) р</w:t>
      </w:r>
      <w:r>
        <w:rPr>
          <w:szCs w:val="28"/>
        </w:rPr>
        <w:t>о</w:t>
      </w:r>
      <w:r>
        <w:rPr>
          <w:szCs w:val="28"/>
        </w:rPr>
        <w:t xml:space="preserve">ків. Групу контролю склали 34 здорових юнаки того ж віку </w:t>
      </w:r>
      <w:r>
        <w:rPr>
          <w:color w:val="FF00FF"/>
          <w:szCs w:val="28"/>
        </w:rPr>
        <w:t xml:space="preserve">- </w:t>
      </w:r>
      <w:r>
        <w:rPr>
          <w:szCs w:val="28"/>
        </w:rPr>
        <w:t xml:space="preserve">від 15 до 20, у середньому (17,1±0,2) років. </w:t>
      </w:r>
    </w:p>
    <w:p w:rsidR="00AD1887" w:rsidRDefault="00AD1887" w:rsidP="00AD1887">
      <w:pPr>
        <w:spacing w:line="360" w:lineRule="exact"/>
        <w:ind w:firstLine="720"/>
        <w:jc w:val="both"/>
        <w:rPr>
          <w:szCs w:val="28"/>
        </w:rPr>
      </w:pPr>
      <w:r>
        <w:rPr>
          <w:szCs w:val="28"/>
        </w:rPr>
        <w:t>Критеріями включення хворих у дослідження були: верифікований за допомогою ЕхоКГ-дослідження ПМК; чоловіча стать; вік не старше 20 років; відсутність попереднього лікува</w:t>
      </w:r>
      <w:r>
        <w:rPr>
          <w:szCs w:val="28"/>
        </w:rPr>
        <w:t>н</w:t>
      </w:r>
      <w:r>
        <w:rPr>
          <w:szCs w:val="28"/>
        </w:rPr>
        <w:t xml:space="preserve">ня. </w:t>
      </w:r>
    </w:p>
    <w:p w:rsidR="00AD1887" w:rsidRDefault="00AD1887" w:rsidP="00AD1887">
      <w:pPr>
        <w:spacing w:line="360" w:lineRule="exact"/>
        <w:ind w:firstLine="720"/>
        <w:jc w:val="both"/>
        <w:rPr>
          <w:szCs w:val="28"/>
        </w:rPr>
      </w:pPr>
      <w:r>
        <w:rPr>
          <w:szCs w:val="28"/>
        </w:rPr>
        <w:t xml:space="preserve">Критерії виключення: жіноча стать; вік старше 20 років; перенесені оперативні втручання протягом останніх 3 міс; наявність перенесених захворювань, які могли б вплинути на стан вегетативної нервової </w:t>
      </w:r>
      <w:r>
        <w:rPr>
          <w:szCs w:val="28"/>
        </w:rPr>
        <w:lastRenderedPageBreak/>
        <w:t>системи (ВНС), центральної г</w:t>
      </w:r>
      <w:r>
        <w:rPr>
          <w:szCs w:val="28"/>
        </w:rPr>
        <w:t>е</w:t>
      </w:r>
      <w:r>
        <w:rPr>
          <w:szCs w:val="28"/>
        </w:rPr>
        <w:t>модинаміки та обумовити розвиток вторинного ПМК та екстрасистолії; наявність шкідливих звичок.</w:t>
      </w:r>
    </w:p>
    <w:p w:rsidR="00AD1887" w:rsidRDefault="00AD1887" w:rsidP="00AD1887">
      <w:pPr>
        <w:spacing w:line="360" w:lineRule="exact"/>
        <w:ind w:firstLine="720"/>
        <w:jc w:val="both"/>
        <w:rPr>
          <w:spacing w:val="-4"/>
          <w:szCs w:val="28"/>
        </w:rPr>
      </w:pPr>
      <w:r>
        <w:rPr>
          <w:szCs w:val="28"/>
        </w:rPr>
        <w:t>Обстеження включало: 1) загально-клінічне обстеження; 2) анкетування за розробленою анкетою для виявлення фенотипових ма</w:t>
      </w:r>
      <w:r>
        <w:rPr>
          <w:szCs w:val="28"/>
        </w:rPr>
        <w:t>р</w:t>
      </w:r>
      <w:r>
        <w:rPr>
          <w:szCs w:val="28"/>
        </w:rPr>
        <w:t xml:space="preserve">керів СТД і стигм дизембріогенезу, спадковості різними захворюваннями; 3) ЕКГ - дослідження в 12 загальноприйнятих відведеннях; 4) ХМ ЕКГ за допомогою </w:t>
      </w:r>
      <w:r>
        <w:rPr>
          <w:spacing w:val="-4"/>
          <w:szCs w:val="28"/>
        </w:rPr>
        <w:t>прогр</w:t>
      </w:r>
      <w:r>
        <w:rPr>
          <w:spacing w:val="-4"/>
          <w:szCs w:val="28"/>
        </w:rPr>
        <w:t>а</w:t>
      </w:r>
      <w:r>
        <w:rPr>
          <w:spacing w:val="-4"/>
          <w:szCs w:val="28"/>
        </w:rPr>
        <w:t>мно-апаратного комплексу “DiaCard” (“Сольвейг”, Україна)</w:t>
      </w:r>
      <w:r>
        <w:rPr>
          <w:szCs w:val="28"/>
        </w:rPr>
        <w:t>; 5) визначення ВСР; 6) ЕхоКГ - дослідження в М-, В- і Д-режимах на апараті “Logic 700”; 7) визначення електролітного балансу крові – вмісту в плазмі Са</w:t>
      </w:r>
      <w:r>
        <w:rPr>
          <w:szCs w:val="28"/>
          <w:vertAlign w:val="superscript"/>
        </w:rPr>
        <w:t>2+</w:t>
      </w:r>
      <w:r>
        <w:rPr>
          <w:szCs w:val="28"/>
        </w:rPr>
        <w:t>, Мg</w:t>
      </w:r>
      <w:r>
        <w:rPr>
          <w:szCs w:val="28"/>
          <w:vertAlign w:val="superscript"/>
        </w:rPr>
        <w:t>2+</w:t>
      </w:r>
      <w:r>
        <w:rPr>
          <w:szCs w:val="28"/>
        </w:rPr>
        <w:t xml:space="preserve"> i K</w:t>
      </w:r>
      <w:r>
        <w:rPr>
          <w:szCs w:val="28"/>
          <w:vertAlign w:val="superscript"/>
        </w:rPr>
        <w:t>+</w:t>
      </w:r>
      <w:r>
        <w:rPr>
          <w:szCs w:val="28"/>
        </w:rPr>
        <w:t xml:space="preserve"> (</w:t>
      </w:r>
      <w:r w:rsidRPr="009C44A2">
        <w:rPr>
          <w:spacing w:val="-4"/>
        </w:rPr>
        <w:t xml:space="preserve">колориметричним методом за допомогою фотометру </w:t>
      </w:r>
      <w:r w:rsidRPr="009C44A2">
        <w:rPr>
          <w:spacing w:val="-4"/>
          <w:szCs w:val="28"/>
        </w:rPr>
        <w:t>Biosystems BTS-330</w:t>
      </w:r>
      <w:r>
        <w:rPr>
          <w:spacing w:val="-4"/>
          <w:szCs w:val="28"/>
        </w:rPr>
        <w:t>)</w:t>
      </w:r>
      <w:r w:rsidRPr="009C44A2">
        <w:rPr>
          <w:spacing w:val="-4"/>
          <w:szCs w:val="28"/>
        </w:rPr>
        <w:t xml:space="preserve">. </w:t>
      </w:r>
    </w:p>
    <w:p w:rsidR="00AD1887" w:rsidRDefault="00AD1887" w:rsidP="00AD1887">
      <w:pPr>
        <w:spacing w:line="360" w:lineRule="exact"/>
        <w:ind w:firstLine="720"/>
        <w:jc w:val="both"/>
        <w:rPr>
          <w:color w:val="FF00FF"/>
          <w:szCs w:val="28"/>
        </w:rPr>
      </w:pPr>
      <w:r>
        <w:rPr>
          <w:szCs w:val="28"/>
        </w:rPr>
        <w:t xml:space="preserve">Після попередньої рандомізації (критерії – варіант екстрасистолії) та за згоди пацієнта, хворим із ПМК та частою екстрасистолією </w:t>
      </w:r>
      <w:r w:rsidRPr="00B66512">
        <w:rPr>
          <w:szCs w:val="28"/>
        </w:rPr>
        <w:t>(</w:t>
      </w:r>
      <w:r w:rsidRPr="00B66512">
        <w:rPr>
          <w:szCs w:val="28"/>
          <w:lang w:val="en-US"/>
        </w:rPr>
        <w:t>n</w:t>
      </w:r>
      <w:r w:rsidRPr="00B66512">
        <w:rPr>
          <w:szCs w:val="28"/>
        </w:rPr>
        <w:t xml:space="preserve">=57) </w:t>
      </w:r>
      <w:r>
        <w:rPr>
          <w:szCs w:val="28"/>
        </w:rPr>
        <w:t xml:space="preserve">було призначено три варіанти ААТ (відповідно виділено три групи лікування). </w:t>
      </w:r>
      <w:r w:rsidRPr="00B66512">
        <w:rPr>
          <w:szCs w:val="28"/>
        </w:rPr>
        <w:t>У першу групу (</w:t>
      </w:r>
      <w:r w:rsidRPr="00B66512">
        <w:rPr>
          <w:szCs w:val="28"/>
          <w:lang w:val="en-US"/>
        </w:rPr>
        <w:t>n</w:t>
      </w:r>
      <w:r w:rsidRPr="00B66512">
        <w:rPr>
          <w:szCs w:val="28"/>
        </w:rPr>
        <w:t>=29) увійшли пацієнти, в яких в якості антиаритмічного препарату був застосований бісопролол (Конкор, “</w:t>
      </w:r>
      <w:r w:rsidRPr="00B66512">
        <w:rPr>
          <w:szCs w:val="28"/>
          <w:lang w:val="en-US"/>
        </w:rPr>
        <w:t>Nicomed</w:t>
      </w:r>
      <w:r w:rsidRPr="00B66512">
        <w:rPr>
          <w:szCs w:val="28"/>
        </w:rPr>
        <w:t>”, Німеччина) у дозі 2,5-5 мг на добу. У другу (</w:t>
      </w:r>
      <w:r w:rsidRPr="00B66512">
        <w:rPr>
          <w:szCs w:val="28"/>
          <w:lang w:val="en-US"/>
        </w:rPr>
        <w:t>n</w:t>
      </w:r>
      <w:r w:rsidRPr="00B66512">
        <w:rPr>
          <w:szCs w:val="28"/>
        </w:rPr>
        <w:t>=28) – пентагідрокс</w:t>
      </w:r>
      <w:r w:rsidRPr="00B66512">
        <w:rPr>
          <w:szCs w:val="28"/>
        </w:rPr>
        <w:t>і</w:t>
      </w:r>
      <w:r w:rsidRPr="00B66512">
        <w:rPr>
          <w:szCs w:val="28"/>
        </w:rPr>
        <w:t>капронова кислота в вигляді магнієвої і калієвої солі (Ритмокор, АОЗТ “Фа</w:t>
      </w:r>
      <w:r w:rsidRPr="00B66512">
        <w:rPr>
          <w:szCs w:val="28"/>
        </w:rPr>
        <w:t>р</w:t>
      </w:r>
      <w:r w:rsidRPr="00B66512">
        <w:rPr>
          <w:szCs w:val="28"/>
        </w:rPr>
        <w:t>Кос”, Україна) в дозі 720 мг на добу; у третю (</w:t>
      </w:r>
      <w:r w:rsidRPr="00B66512">
        <w:rPr>
          <w:szCs w:val="28"/>
          <w:lang w:val="en-US"/>
        </w:rPr>
        <w:t>n</w:t>
      </w:r>
      <w:r w:rsidRPr="00B66512">
        <w:rPr>
          <w:szCs w:val="28"/>
        </w:rPr>
        <w:t xml:space="preserve">=26) – комбінація (бісопролол 2,5 мг на добу + ритмокор 720 мг на добу). Остання призначалась лише у разі неефективності монотерапії бісопрололом і ритмокором. </w:t>
      </w:r>
      <w:r>
        <w:rPr>
          <w:szCs w:val="28"/>
        </w:rPr>
        <w:t>Оцінка ААЕ терапії проводилась за клініко-інструментальними даними через 30-45 днів лікування, повторне комплексне обстеження – через 6 та 12 міс.</w:t>
      </w:r>
    </w:p>
    <w:p w:rsidR="00AD1887" w:rsidRDefault="00AD1887" w:rsidP="00AD1887">
      <w:pPr>
        <w:spacing w:line="360" w:lineRule="exact"/>
        <w:ind w:firstLine="720"/>
        <w:jc w:val="both"/>
        <w:rPr>
          <w:szCs w:val="28"/>
        </w:rPr>
      </w:pPr>
      <w:r>
        <w:rPr>
          <w:szCs w:val="28"/>
        </w:rPr>
        <w:t>Статистичний аналіз отриманих результатів проводили за допомогою програми  StatSoft „Statistica” v. 6.0. (ліцензійний № SN AXXR910A374605FA</w:t>
      </w:r>
      <w:r w:rsidRPr="00AE5BA7">
        <w:rPr>
          <w:szCs w:val="28"/>
        </w:rPr>
        <w:t>) із застосуванням</w:t>
      </w:r>
      <w:r>
        <w:rPr>
          <w:szCs w:val="28"/>
        </w:rPr>
        <w:t xml:space="preserve"> методів непараметричної статистики. Результати представлені у вигляді медіани і інтерквартильного інтервалу та у вигляді відсотків (%), які відображали частоту ознаки у виборці. Порівняння відносних величин проводили за допомогою критерію </w:t>
      </w:r>
      <w:r>
        <w:rPr>
          <w:szCs w:val="28"/>
        </w:rPr>
        <w:sym w:font="Symbol" w:char="F063"/>
      </w:r>
      <w:r>
        <w:rPr>
          <w:szCs w:val="28"/>
          <w:vertAlign w:val="superscript"/>
        </w:rPr>
        <w:t>2</w:t>
      </w:r>
      <w:r>
        <w:rPr>
          <w:szCs w:val="28"/>
        </w:rPr>
        <w:t>. Порівняння кількісних величин незалежних вибірок проводили за критерієм Ма</w:t>
      </w:r>
      <w:r>
        <w:rPr>
          <w:szCs w:val="28"/>
        </w:rPr>
        <w:t>н</w:t>
      </w:r>
      <w:r>
        <w:rPr>
          <w:szCs w:val="28"/>
        </w:rPr>
        <w:t xml:space="preserve">на-Уітні, залежних вибірок – </w:t>
      </w:r>
      <w:r w:rsidRPr="00AE5BA7">
        <w:rPr>
          <w:szCs w:val="28"/>
        </w:rPr>
        <w:t xml:space="preserve">за </w:t>
      </w:r>
      <w:r>
        <w:rPr>
          <w:szCs w:val="28"/>
        </w:rPr>
        <w:t>критерієм Вілкоксона. Для визначення зв’язку між окремими параметрами був використаний непараметричний кореляційний аналіз – р</w:t>
      </w:r>
      <w:r>
        <w:rPr>
          <w:szCs w:val="28"/>
        </w:rPr>
        <w:t>а</w:t>
      </w:r>
      <w:r>
        <w:rPr>
          <w:szCs w:val="28"/>
        </w:rPr>
        <w:t>нгова кореляція Кендалла. Для виявлення незалежних предикторів застосовували багатофакторний аналіз із використанням множинної покрокової регресії (модуль „</w:t>
      </w:r>
      <w:r>
        <w:rPr>
          <w:szCs w:val="28"/>
          <w:lang w:val="en-US"/>
        </w:rPr>
        <w:t>Multiple</w:t>
      </w:r>
      <w:r>
        <w:rPr>
          <w:szCs w:val="28"/>
        </w:rPr>
        <w:t xml:space="preserve"> </w:t>
      </w:r>
      <w:r>
        <w:rPr>
          <w:szCs w:val="28"/>
          <w:lang w:val="en-US"/>
        </w:rPr>
        <w:t>Regression</w:t>
      </w:r>
      <w:r>
        <w:rPr>
          <w:szCs w:val="28"/>
        </w:rPr>
        <w:t>”, метод „</w:t>
      </w:r>
      <w:r>
        <w:rPr>
          <w:szCs w:val="28"/>
          <w:lang w:val="en-AU"/>
        </w:rPr>
        <w:t>Forward</w:t>
      </w:r>
      <w:r>
        <w:rPr>
          <w:szCs w:val="28"/>
        </w:rPr>
        <w:t xml:space="preserve"> </w:t>
      </w:r>
      <w:r>
        <w:rPr>
          <w:szCs w:val="28"/>
          <w:lang w:val="en-AU"/>
        </w:rPr>
        <w:t>Stepwise</w:t>
      </w:r>
      <w:r>
        <w:rPr>
          <w:szCs w:val="28"/>
        </w:rPr>
        <w:t>”). Для оцінки інформативності прогнозування розраховані чутливість та специфічність предикт</w:t>
      </w:r>
      <w:r>
        <w:rPr>
          <w:szCs w:val="28"/>
        </w:rPr>
        <w:t>о</w:t>
      </w:r>
      <w:r>
        <w:rPr>
          <w:szCs w:val="28"/>
        </w:rPr>
        <w:t>рів та їх комбінацій.</w:t>
      </w:r>
    </w:p>
    <w:p w:rsidR="00AD1887" w:rsidRDefault="00AD1887" w:rsidP="00AD1887">
      <w:pPr>
        <w:spacing w:line="360" w:lineRule="exact"/>
        <w:ind w:firstLine="540"/>
        <w:jc w:val="both"/>
        <w:rPr>
          <w:szCs w:val="28"/>
        </w:rPr>
      </w:pPr>
      <w:r>
        <w:rPr>
          <w:b/>
          <w:szCs w:val="28"/>
        </w:rPr>
        <w:t>Результати дослідження та їх обговорення.</w:t>
      </w:r>
      <w:r>
        <w:rPr>
          <w:szCs w:val="28"/>
        </w:rPr>
        <w:t xml:space="preserve"> При порівняльному аналізі фенотипових маркерів СТД та стигм дизембріогенезу у хворих на ПМК із та без екстрасистолії було виявлено, що в якості фенотипових маркерів </w:t>
      </w:r>
      <w:r w:rsidRPr="00AE5BA7">
        <w:rPr>
          <w:szCs w:val="28"/>
        </w:rPr>
        <w:t>аритмогенезу в юнаків із ПМК слід розглядати: зріст &gt; 180 см, гіпермобільність суглобів (ГС),</w:t>
      </w:r>
      <w:r>
        <w:rPr>
          <w:szCs w:val="28"/>
        </w:rPr>
        <w:t xml:space="preserve"> підвищену розтяжність шкіри, ознаки зап’ястку (ОЗ) та великого пальцю (ОВП), варикоз (р&lt;0,001). Також відмічено, що ОЗ, ОВП та ГС виявляють позитивні кореляційні зв’язки </w:t>
      </w:r>
      <w:r>
        <w:rPr>
          <w:spacing w:val="-4"/>
          <w:szCs w:val="28"/>
        </w:rPr>
        <w:t xml:space="preserve">(r від 0,19 до 0,25, </w:t>
      </w:r>
      <w:r>
        <w:rPr>
          <w:szCs w:val="28"/>
        </w:rPr>
        <w:t>р&lt;0,05)</w:t>
      </w:r>
      <w:r>
        <w:rPr>
          <w:spacing w:val="-4"/>
          <w:szCs w:val="28"/>
        </w:rPr>
        <w:t xml:space="preserve"> і</w:t>
      </w:r>
      <w:r>
        <w:rPr>
          <w:szCs w:val="28"/>
        </w:rPr>
        <w:t xml:space="preserve">з більшістю характеристик ПМК (зі </w:t>
      </w:r>
      <w:r>
        <w:rPr>
          <w:spacing w:val="-4"/>
          <w:szCs w:val="28"/>
        </w:rPr>
        <w:t>ступенем пролабування передньої стулки МК, ная</w:t>
      </w:r>
      <w:r>
        <w:rPr>
          <w:spacing w:val="-4"/>
          <w:szCs w:val="28"/>
        </w:rPr>
        <w:t>в</w:t>
      </w:r>
      <w:r>
        <w:rPr>
          <w:spacing w:val="-4"/>
          <w:szCs w:val="28"/>
        </w:rPr>
        <w:t xml:space="preserve">ністю МД стулок, мітральної регургітації (МР) та двохстулковим пролабуванням) і, </w:t>
      </w:r>
      <w:r>
        <w:rPr>
          <w:szCs w:val="28"/>
        </w:rPr>
        <w:t>певним чином, визн</w:t>
      </w:r>
      <w:r>
        <w:rPr>
          <w:szCs w:val="28"/>
        </w:rPr>
        <w:t>а</w:t>
      </w:r>
      <w:r>
        <w:rPr>
          <w:szCs w:val="28"/>
        </w:rPr>
        <w:t>чають тяжкість та особливості перебігу ПМК в юнаків.</w:t>
      </w:r>
    </w:p>
    <w:p w:rsidR="00AD1887" w:rsidRDefault="00AD1887" w:rsidP="00AD1887">
      <w:pPr>
        <w:tabs>
          <w:tab w:val="left" w:pos="3960"/>
        </w:tabs>
        <w:spacing w:line="360" w:lineRule="exact"/>
        <w:ind w:firstLine="720"/>
        <w:jc w:val="both"/>
        <w:rPr>
          <w:szCs w:val="28"/>
        </w:rPr>
      </w:pPr>
      <w:r>
        <w:rPr>
          <w:szCs w:val="28"/>
        </w:rPr>
        <w:t xml:space="preserve">Результати ЕКГ-дослідження свідчили, що наявність екстрасистолії у хворих із ПМК, на відміну від здорових осіб та юнаків із ПМК без аритмії, асоціюється з низкою змін ЕКГ-параметрів, що характеризують </w:t>
      </w:r>
      <w:r>
        <w:rPr>
          <w:szCs w:val="28"/>
        </w:rPr>
        <w:lastRenderedPageBreak/>
        <w:t>електрофізіологічні властивості міокарда передсердь, шлуночків та провідної системи серця - збільшення величини ЧСС у спокої (84</w:t>
      </w:r>
      <w:r w:rsidRPr="00AE5BA7">
        <w:rPr>
          <w:szCs w:val="28"/>
        </w:rPr>
        <w:t>,0</w:t>
      </w:r>
      <w:r>
        <w:rPr>
          <w:szCs w:val="28"/>
        </w:rPr>
        <w:t xml:space="preserve"> проти 72</w:t>
      </w:r>
      <w:r w:rsidRPr="00AE5BA7">
        <w:rPr>
          <w:szCs w:val="28"/>
        </w:rPr>
        <w:t>,0</w:t>
      </w:r>
      <w:r>
        <w:rPr>
          <w:szCs w:val="28"/>
        </w:rPr>
        <w:t xml:space="preserve"> за хв, р&lt;0,001), співвідношення P/P-Q (0,64 проти 0,59, р&lt;0,05), Ко</w:t>
      </w:r>
      <w:r>
        <w:rPr>
          <w:szCs w:val="28"/>
        </w:rPr>
        <w:t>р</w:t>
      </w:r>
      <w:r>
        <w:rPr>
          <w:szCs w:val="28"/>
        </w:rPr>
        <w:t>нельського вольтажного критерію (S</w:t>
      </w:r>
      <w:r>
        <w:rPr>
          <w:szCs w:val="28"/>
          <w:vertAlign w:val="subscript"/>
        </w:rPr>
        <w:t>V3</w:t>
      </w:r>
      <w:r>
        <w:rPr>
          <w:szCs w:val="28"/>
        </w:rPr>
        <w:t xml:space="preserve"> + R</w:t>
      </w:r>
      <w:r>
        <w:rPr>
          <w:szCs w:val="28"/>
          <w:vertAlign w:val="subscript"/>
        </w:rPr>
        <w:t>AVL</w:t>
      </w:r>
      <w:r>
        <w:rPr>
          <w:szCs w:val="28"/>
        </w:rPr>
        <w:t>) (20,0 проти 17,0 мВ, р&lt;0,001) і вольтажного критерію Соколова-Лайона (S</w:t>
      </w:r>
      <w:r>
        <w:rPr>
          <w:szCs w:val="28"/>
          <w:vertAlign w:val="subscript"/>
        </w:rPr>
        <w:t>V1</w:t>
      </w:r>
      <w:r>
        <w:rPr>
          <w:szCs w:val="28"/>
        </w:rPr>
        <w:t xml:space="preserve"> + R</w:t>
      </w:r>
      <w:r>
        <w:rPr>
          <w:szCs w:val="28"/>
          <w:vertAlign w:val="subscript"/>
        </w:rPr>
        <w:t>V5</w:t>
      </w:r>
      <w:r>
        <w:rPr>
          <w:szCs w:val="28"/>
        </w:rPr>
        <w:t xml:space="preserve">) (29,0 проти 24,0 мВ, р&lt;0,001), величини дисперсії зубця Р (dP) (24,0 проти 16,0 мс, р&lt;0,001) і коригованого інтервалу Q-T (dQ-T) (43,0 проти 41,0 мс, р&lt;0,05), частоти реєстрації випадків із укороченням інтервалу P-Q (Р-Q ≤ 10 мс) (24,6 проти 9,1%, р&lt;0,05). </w:t>
      </w:r>
    </w:p>
    <w:p w:rsidR="00AD1887" w:rsidRDefault="00AD1887" w:rsidP="00AD1887">
      <w:pPr>
        <w:tabs>
          <w:tab w:val="left" w:pos="3960"/>
        </w:tabs>
        <w:spacing w:line="360" w:lineRule="exact"/>
        <w:ind w:firstLine="720"/>
        <w:jc w:val="both"/>
        <w:rPr>
          <w:spacing w:val="-4"/>
          <w:szCs w:val="28"/>
        </w:rPr>
      </w:pPr>
      <w:r>
        <w:rPr>
          <w:spacing w:val="-4"/>
          <w:szCs w:val="28"/>
        </w:rPr>
        <w:t>Результати аналізу проведеного ЕхоКГ-дослідження</w:t>
      </w:r>
      <w:r>
        <w:rPr>
          <w:szCs w:val="28"/>
        </w:rPr>
        <w:t xml:space="preserve"> доводили, що </w:t>
      </w:r>
      <w:r w:rsidRPr="00C31A30">
        <w:rPr>
          <w:szCs w:val="28"/>
        </w:rPr>
        <w:t>в</w:t>
      </w:r>
      <w:r>
        <w:rPr>
          <w:szCs w:val="28"/>
        </w:rPr>
        <w:t xml:space="preserve"> пацієнтів із ПМК і екстрасистолією, на відміну від хворих без аритмії, спостерігається достовірне зб</w:t>
      </w:r>
      <w:r>
        <w:rPr>
          <w:szCs w:val="28"/>
        </w:rPr>
        <w:t>і</w:t>
      </w:r>
      <w:r>
        <w:rPr>
          <w:szCs w:val="28"/>
        </w:rPr>
        <w:t>льшення величини кінцево-систолічного розміру лівого шлуночка (КСР) і його індекса (іКСР) (34,3 проти 30,3 мм і 18,8 проти 16,5 мм/м</w:t>
      </w:r>
      <w:r>
        <w:rPr>
          <w:szCs w:val="28"/>
          <w:vertAlign w:val="superscript"/>
        </w:rPr>
        <w:t>2</w:t>
      </w:r>
      <w:r>
        <w:rPr>
          <w:szCs w:val="28"/>
        </w:rPr>
        <w:t xml:space="preserve"> відповідно, p&lt;0,05), товщини задньої стінки лівого шлуночка (ТМд) (9,7 проти 9,0 мм, р&lt;0,05), товщини міжшлуночкової перегородки (ТМШПд) (9,8 проти 8,7 мм, p&lt;0,001), відносної товщини міокарда (ВТМ) (0,39 проти 0,36, р&lt;0,05), велич</w:t>
      </w:r>
      <w:r>
        <w:rPr>
          <w:szCs w:val="28"/>
        </w:rPr>
        <w:t>и</w:t>
      </w:r>
      <w:r>
        <w:rPr>
          <w:szCs w:val="28"/>
        </w:rPr>
        <w:t>ни розміру правого шлуночка (ПШ) (32,0 проти 30,0 мм, р&lt;0,05), індексу м</w:t>
      </w:r>
      <w:r>
        <w:rPr>
          <w:szCs w:val="28"/>
        </w:rPr>
        <w:t>а</w:t>
      </w:r>
      <w:r>
        <w:rPr>
          <w:szCs w:val="28"/>
        </w:rPr>
        <w:t>си міокарда лівого шлуночка (іММЛШ) (116,2 проти 96,9 г/м</w:t>
      </w:r>
      <w:r>
        <w:rPr>
          <w:szCs w:val="28"/>
          <w:vertAlign w:val="superscript"/>
        </w:rPr>
        <w:t>2</w:t>
      </w:r>
      <w:r>
        <w:rPr>
          <w:szCs w:val="28"/>
        </w:rPr>
        <w:t>, р&lt;0,05), часу сповільнення раннього діастолічного наповнення (Тdec) (179,0 проти 168,0 мс, р&lt;0,05) і ізоволюметричного розслаблення міокарда (IVRT) (80,0 проти 70,0 мс, р&lt;0,05) та зменшення величини фракції викиду (ФВ) (57,1 проти 63,0%, p&lt;0,001), швидкості циркулярного скорочення волокон міокарда (V</w:t>
      </w:r>
      <w:r>
        <w:rPr>
          <w:szCs w:val="28"/>
          <w:vertAlign w:val="subscript"/>
        </w:rPr>
        <w:t>cf</w:t>
      </w:r>
      <w:r>
        <w:rPr>
          <w:szCs w:val="28"/>
        </w:rPr>
        <w:t xml:space="preserve">) (1,12 проти 1,20 м/с, р&lt;0,05) і співвідношення ЛП/ПП (1,2 проти 1,3, р&lt;0,05). Таким чином, наявність екстрасистолії </w:t>
      </w:r>
      <w:r w:rsidRPr="00804BFF">
        <w:rPr>
          <w:szCs w:val="28"/>
        </w:rPr>
        <w:t>в</w:t>
      </w:r>
      <w:r>
        <w:rPr>
          <w:szCs w:val="28"/>
        </w:rPr>
        <w:t xml:space="preserve"> юнаків із ПМК асоціюється з більш вираженими порушеннями внутрішньосерцевої гемодинаміки, а саме - </w:t>
      </w:r>
      <w:r>
        <w:rPr>
          <w:spacing w:val="-4"/>
          <w:szCs w:val="28"/>
        </w:rPr>
        <w:t>з ознаками початкового структурно-геометричного ремоделювання стінок і камер серця з тенденцією до формування дилатації шлуночків та передсердь, погіршенням контрактильних і релаксаційних властивостей міокарда</w:t>
      </w:r>
      <w:r>
        <w:rPr>
          <w:szCs w:val="28"/>
        </w:rPr>
        <w:t xml:space="preserve">. </w:t>
      </w:r>
      <w:r w:rsidRPr="00804BFF">
        <w:rPr>
          <w:szCs w:val="28"/>
        </w:rPr>
        <w:t>У свою чергу, аналіз стану клапанного апарату у хворих із ПМК та екстрасистолією, у</w:t>
      </w:r>
      <w:r>
        <w:rPr>
          <w:szCs w:val="28"/>
        </w:rPr>
        <w:t xml:space="preserve"> порівнянні з хворими на ПМК без аритмії, виявив достовірне збільшення товщини стулок МК (1,5 проти </w:t>
      </w:r>
      <w:r>
        <w:rPr>
          <w:szCs w:val="28"/>
        </w:rPr>
        <w:br/>
        <w:t xml:space="preserve">1,0 мм, р&lt;0,05), частоти реєстрації випадків його кальцинозу (26,3 проти 7,3 %, р&lt;0,05), аномальних хорд ЛШ (45,6 проти 27,3 %, р&lt;0,05) і ПШ (26,3 проти 9,1 %, р&lt;0,001). </w:t>
      </w:r>
      <w:r>
        <w:rPr>
          <w:spacing w:val="-4"/>
          <w:szCs w:val="28"/>
        </w:rPr>
        <w:t xml:space="preserve">Останнє демонструвало, що наявність екстрасистолії </w:t>
      </w:r>
      <w:r w:rsidRPr="00804BFF">
        <w:rPr>
          <w:spacing w:val="-4"/>
          <w:szCs w:val="28"/>
        </w:rPr>
        <w:t xml:space="preserve">в </w:t>
      </w:r>
      <w:r>
        <w:rPr>
          <w:spacing w:val="-4"/>
          <w:szCs w:val="28"/>
        </w:rPr>
        <w:t>юнаків із ПМК асоціюється з більш вираженим ремоделюванням стулок МК і наявністю ЕхоКГ-ознак їх МД та більшою част</w:t>
      </w:r>
      <w:r>
        <w:rPr>
          <w:spacing w:val="-4"/>
          <w:szCs w:val="28"/>
        </w:rPr>
        <w:t>о</w:t>
      </w:r>
      <w:r>
        <w:rPr>
          <w:spacing w:val="-4"/>
          <w:szCs w:val="28"/>
        </w:rPr>
        <w:t>тою реєстрації вроджених аномалій серця, а саме аномальних хорд ЛШ і ПШ. Не виключено, що зазначені зміни слід розглядати в якості стру</w:t>
      </w:r>
      <w:r>
        <w:rPr>
          <w:spacing w:val="-4"/>
          <w:szCs w:val="28"/>
        </w:rPr>
        <w:t>к</w:t>
      </w:r>
      <w:r>
        <w:rPr>
          <w:spacing w:val="-4"/>
          <w:szCs w:val="28"/>
        </w:rPr>
        <w:t>турних предикторів розвитку аритмій у хворих із ПМК.</w:t>
      </w:r>
    </w:p>
    <w:p w:rsidR="00AD1887" w:rsidRDefault="00AD1887" w:rsidP="00AD1887">
      <w:pPr>
        <w:tabs>
          <w:tab w:val="left" w:pos="3960"/>
        </w:tabs>
        <w:spacing w:line="360" w:lineRule="exact"/>
        <w:ind w:firstLine="720"/>
        <w:jc w:val="both"/>
        <w:rPr>
          <w:szCs w:val="28"/>
        </w:rPr>
      </w:pPr>
      <w:r>
        <w:rPr>
          <w:szCs w:val="28"/>
        </w:rPr>
        <w:t xml:space="preserve">При аналізі </w:t>
      </w:r>
      <w:r>
        <w:rPr>
          <w:spacing w:val="-4"/>
          <w:szCs w:val="28"/>
        </w:rPr>
        <w:t xml:space="preserve">показників ХМ ЕКГ </w:t>
      </w:r>
      <w:r>
        <w:rPr>
          <w:szCs w:val="28"/>
        </w:rPr>
        <w:t xml:space="preserve">було виявлено, що у хворих із ПМК і екстрасистолією, </w:t>
      </w:r>
      <w:r w:rsidRPr="00804BFF">
        <w:rPr>
          <w:szCs w:val="28"/>
        </w:rPr>
        <w:t>у порівнянні з хворими без аритмій, реєстрували збільшення величини добової (80,</w:t>
      </w:r>
      <w:r>
        <w:rPr>
          <w:szCs w:val="28"/>
        </w:rPr>
        <w:t>0 проти 70,0, p&lt;0,001), денної (87,0 проти 77,0, p&lt;0,001) і нічної ЧСС (65,0 проти 60,0, р&lt;0,05), дисперсії добової ЧСС (110,0 проти 87,0, p&lt;0,001) та циркадного індексу (ЦІ) (1,35 проти 1,25 ум. од., р&lt;0,05). Крім того, у пацієнтів із ПМК і екстрасистолією спостерігали збільшення частоти реєстрації епізодів міграції передсердного ритму (36,8 проти 14,5%, р&lt;0,05) і депресії сегменту ST (33,3 проти 12,7%, р&lt;0,05). Отримані дані свідчили, що наявність порушення структури добової ЧСС з переважним збільшенням денної ЧСС та наявність епізодів міграції передсердного ритму і депресії сегменту ST можливо ро</w:t>
      </w:r>
      <w:r>
        <w:rPr>
          <w:szCs w:val="28"/>
        </w:rPr>
        <w:t>з</w:t>
      </w:r>
      <w:r>
        <w:rPr>
          <w:szCs w:val="28"/>
        </w:rPr>
        <w:t>глядати в якості ЕКГ-маркерів розвитку екстрасистолії в юнаків із ПМК.</w:t>
      </w:r>
    </w:p>
    <w:p w:rsidR="00AD1887" w:rsidRDefault="00AD1887" w:rsidP="00AD1887">
      <w:pPr>
        <w:pStyle w:val="af6"/>
        <w:spacing w:line="360" w:lineRule="exact"/>
      </w:pPr>
      <w:r>
        <w:t xml:space="preserve">Наступний аналіз результатів ХМ ЕКГ був пов'язаний з оцінкою структури та характеру порушень серцевого ритму (ПСР) в юнаків із ПМК (табл. 1). </w:t>
      </w:r>
    </w:p>
    <w:p w:rsidR="00AD1887" w:rsidRDefault="00AD1887" w:rsidP="00AD1887">
      <w:pPr>
        <w:pStyle w:val="af6"/>
        <w:spacing w:line="360" w:lineRule="exact"/>
      </w:pPr>
      <w:r>
        <w:lastRenderedPageBreak/>
        <w:t>У проведений аналіз було включено 34 (59,6%) хворих із ПМК і частою ШЕ, 16 (28,1%) - із частою СЕ і 7 (12,3%) пацієнтів із комбінованими аритміями - часта ШЕ і СЕ. У пацієнтів із ПМК і частою ШЕ величина медіани добової кількості екстрасистолії склала 870,0 і за 1 год. дослідження – 38,4 відповідно. Майже в половини (48,8%) цих пацієнтів реєстрували парні та групові екстрасистоли (величина медіани добової кількості парних та групових ШЕ склала 37,5). У свою чергу в пацієнтів із частою СЕ величина медіани добової кількості екстрасистолії склала 956,0 і за 1 год. досл</w:t>
      </w:r>
      <w:r>
        <w:t>і</w:t>
      </w:r>
      <w:r>
        <w:t xml:space="preserve">дження – 42,8 відповідно. </w:t>
      </w:r>
      <w:r w:rsidRPr="00804BFF">
        <w:t>У</w:t>
      </w:r>
      <w:r>
        <w:t xml:space="preserve"> 69,6% пацієнтів із частою СЕ протягом доби спостерігали епізоди СТ (медіана добової кількості епізодів склала 2,0, максимал</w:t>
      </w:r>
      <w:r>
        <w:t>ь</w:t>
      </w:r>
      <w:r>
        <w:t>на тривалість епізодів - 12 с).</w:t>
      </w:r>
    </w:p>
    <w:p w:rsidR="00AD1887" w:rsidRDefault="00AD1887" w:rsidP="00AD1887">
      <w:pPr>
        <w:spacing w:line="360" w:lineRule="exact"/>
        <w:jc w:val="right"/>
        <w:rPr>
          <w:i/>
          <w:iCs/>
          <w:szCs w:val="28"/>
        </w:rPr>
      </w:pPr>
      <w:r>
        <w:rPr>
          <w:i/>
          <w:iCs/>
          <w:szCs w:val="28"/>
        </w:rPr>
        <w:t>Таблиця 1</w:t>
      </w:r>
    </w:p>
    <w:p w:rsidR="00AD1887" w:rsidRDefault="00AD1887" w:rsidP="00AD1887">
      <w:pPr>
        <w:spacing w:line="360" w:lineRule="exact"/>
        <w:jc w:val="center"/>
        <w:rPr>
          <w:b/>
          <w:bCs/>
          <w:szCs w:val="28"/>
        </w:rPr>
      </w:pPr>
      <w:r>
        <w:rPr>
          <w:b/>
          <w:bCs/>
          <w:szCs w:val="28"/>
        </w:rPr>
        <w:t xml:space="preserve">Структура і характер порушень серцевого ритму у хворих із </w:t>
      </w:r>
      <w:r>
        <w:rPr>
          <w:b/>
          <w:bCs/>
          <w:szCs w:val="28"/>
        </w:rPr>
        <w:br/>
        <w:t>ПМК і екстрасистолією</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4"/>
        <w:gridCol w:w="3154"/>
      </w:tblGrid>
      <w:tr w:rsidR="00AD1887" w:rsidTr="00F45F27">
        <w:trPr>
          <w:trHeight w:val="340"/>
        </w:trPr>
        <w:tc>
          <w:tcPr>
            <w:tcW w:w="3437" w:type="pct"/>
            <w:vAlign w:val="center"/>
          </w:tcPr>
          <w:p w:rsidR="00AD1887" w:rsidRDefault="00AD1887" w:rsidP="00F45F27">
            <w:pPr>
              <w:jc w:val="center"/>
              <w:rPr>
                <w:szCs w:val="28"/>
              </w:rPr>
            </w:pPr>
            <w:r>
              <w:rPr>
                <w:szCs w:val="28"/>
              </w:rPr>
              <w:t>Порушення серцевого ритму</w:t>
            </w:r>
          </w:p>
        </w:tc>
        <w:tc>
          <w:tcPr>
            <w:tcW w:w="1563" w:type="pct"/>
            <w:vAlign w:val="center"/>
          </w:tcPr>
          <w:p w:rsidR="00AD1887" w:rsidRDefault="00AD1887" w:rsidP="00F45F27">
            <w:pPr>
              <w:jc w:val="center"/>
              <w:rPr>
                <w:szCs w:val="28"/>
              </w:rPr>
            </w:pPr>
            <w:r>
              <w:rPr>
                <w:szCs w:val="28"/>
              </w:rPr>
              <w:t>Характеристика</w:t>
            </w:r>
          </w:p>
        </w:tc>
      </w:tr>
      <w:tr w:rsidR="00AD1887" w:rsidTr="00F45F27">
        <w:trPr>
          <w:trHeight w:val="340"/>
        </w:trPr>
        <w:tc>
          <w:tcPr>
            <w:tcW w:w="3437" w:type="pct"/>
            <w:vAlign w:val="center"/>
          </w:tcPr>
          <w:p w:rsidR="00AD1887" w:rsidRDefault="00AD1887" w:rsidP="00F45F27">
            <w:pPr>
              <w:rPr>
                <w:szCs w:val="28"/>
              </w:rPr>
            </w:pPr>
            <w:r>
              <w:rPr>
                <w:szCs w:val="28"/>
              </w:rPr>
              <w:t>Кількість ШЕ за добу (n=41)</w:t>
            </w:r>
          </w:p>
        </w:tc>
        <w:tc>
          <w:tcPr>
            <w:tcW w:w="1563" w:type="pct"/>
            <w:vAlign w:val="center"/>
          </w:tcPr>
          <w:p w:rsidR="00AD1887" w:rsidRDefault="00AD1887" w:rsidP="00F45F27">
            <w:pPr>
              <w:jc w:val="center"/>
              <w:rPr>
                <w:szCs w:val="28"/>
              </w:rPr>
            </w:pPr>
            <w:r>
              <w:rPr>
                <w:szCs w:val="28"/>
              </w:rPr>
              <w:t>870,0 (708,0; 1220,0)</w:t>
            </w:r>
          </w:p>
        </w:tc>
      </w:tr>
      <w:tr w:rsidR="00AD1887" w:rsidTr="00F45F27">
        <w:trPr>
          <w:trHeight w:val="340"/>
        </w:trPr>
        <w:tc>
          <w:tcPr>
            <w:tcW w:w="3437" w:type="pct"/>
            <w:vAlign w:val="center"/>
          </w:tcPr>
          <w:p w:rsidR="00AD1887" w:rsidRDefault="00AD1887" w:rsidP="00F45F27">
            <w:pPr>
              <w:rPr>
                <w:szCs w:val="28"/>
              </w:rPr>
            </w:pPr>
            <w:r>
              <w:rPr>
                <w:szCs w:val="28"/>
              </w:rPr>
              <w:t>Кількість ШЕ за 1 год (n=41)</w:t>
            </w:r>
          </w:p>
        </w:tc>
        <w:tc>
          <w:tcPr>
            <w:tcW w:w="1563" w:type="pct"/>
            <w:vAlign w:val="center"/>
          </w:tcPr>
          <w:p w:rsidR="00AD1887" w:rsidRDefault="00AD1887" w:rsidP="00F45F27">
            <w:pPr>
              <w:jc w:val="center"/>
              <w:rPr>
                <w:szCs w:val="28"/>
              </w:rPr>
            </w:pPr>
            <w:r>
              <w:rPr>
                <w:szCs w:val="28"/>
              </w:rPr>
              <w:t>38,4 (32,5; 52,8)</w:t>
            </w:r>
          </w:p>
        </w:tc>
      </w:tr>
      <w:tr w:rsidR="00AD1887" w:rsidTr="00F45F27">
        <w:trPr>
          <w:trHeight w:val="340"/>
        </w:trPr>
        <w:tc>
          <w:tcPr>
            <w:tcW w:w="3437" w:type="pct"/>
            <w:vAlign w:val="center"/>
          </w:tcPr>
          <w:p w:rsidR="00AD1887" w:rsidRDefault="00AD1887" w:rsidP="00F45F27">
            <w:pPr>
              <w:rPr>
                <w:szCs w:val="28"/>
              </w:rPr>
            </w:pPr>
            <w:r>
              <w:rPr>
                <w:szCs w:val="28"/>
              </w:rPr>
              <w:t>Кількість (%) хворих із парними та груповими ШЕ (n=41)</w:t>
            </w:r>
          </w:p>
        </w:tc>
        <w:tc>
          <w:tcPr>
            <w:tcW w:w="1563" w:type="pct"/>
            <w:vAlign w:val="center"/>
          </w:tcPr>
          <w:p w:rsidR="00AD1887" w:rsidRDefault="00AD1887" w:rsidP="00F45F27">
            <w:pPr>
              <w:jc w:val="center"/>
              <w:rPr>
                <w:szCs w:val="28"/>
              </w:rPr>
            </w:pPr>
            <w:r>
              <w:rPr>
                <w:szCs w:val="28"/>
              </w:rPr>
              <w:t>20 (48,8%)</w:t>
            </w:r>
          </w:p>
        </w:tc>
      </w:tr>
      <w:tr w:rsidR="00AD1887" w:rsidTr="00F45F27">
        <w:trPr>
          <w:trHeight w:val="340"/>
        </w:trPr>
        <w:tc>
          <w:tcPr>
            <w:tcW w:w="3437" w:type="pct"/>
            <w:vAlign w:val="center"/>
          </w:tcPr>
          <w:p w:rsidR="00AD1887" w:rsidRDefault="00AD1887" w:rsidP="00F45F27">
            <w:pPr>
              <w:tabs>
                <w:tab w:val="left" w:pos="2295"/>
              </w:tabs>
              <w:rPr>
                <w:szCs w:val="28"/>
              </w:rPr>
            </w:pPr>
            <w:r>
              <w:rPr>
                <w:szCs w:val="28"/>
              </w:rPr>
              <w:t>Кількість парних і групових ШЕ за добу (n=41)</w:t>
            </w:r>
          </w:p>
        </w:tc>
        <w:tc>
          <w:tcPr>
            <w:tcW w:w="1563" w:type="pct"/>
            <w:vAlign w:val="center"/>
          </w:tcPr>
          <w:p w:rsidR="00AD1887" w:rsidRDefault="00AD1887" w:rsidP="00F45F27">
            <w:pPr>
              <w:jc w:val="center"/>
              <w:rPr>
                <w:szCs w:val="28"/>
              </w:rPr>
            </w:pPr>
            <w:r>
              <w:rPr>
                <w:szCs w:val="28"/>
              </w:rPr>
              <w:t>37,5 (13,5; 66,5)</w:t>
            </w:r>
          </w:p>
        </w:tc>
      </w:tr>
      <w:tr w:rsidR="00AD1887" w:rsidTr="00F45F27">
        <w:trPr>
          <w:trHeight w:val="340"/>
        </w:trPr>
        <w:tc>
          <w:tcPr>
            <w:tcW w:w="3437" w:type="pct"/>
            <w:vAlign w:val="center"/>
          </w:tcPr>
          <w:p w:rsidR="00AD1887" w:rsidRDefault="00AD1887" w:rsidP="00F45F27">
            <w:pPr>
              <w:rPr>
                <w:szCs w:val="28"/>
              </w:rPr>
            </w:pPr>
            <w:r>
              <w:rPr>
                <w:szCs w:val="28"/>
              </w:rPr>
              <w:t>Кількість СЕ за добу (n=23)</w:t>
            </w:r>
          </w:p>
        </w:tc>
        <w:tc>
          <w:tcPr>
            <w:tcW w:w="1563" w:type="pct"/>
            <w:vAlign w:val="center"/>
          </w:tcPr>
          <w:p w:rsidR="00AD1887" w:rsidRDefault="00AD1887" w:rsidP="00F45F27">
            <w:pPr>
              <w:jc w:val="center"/>
              <w:rPr>
                <w:szCs w:val="28"/>
              </w:rPr>
            </w:pPr>
            <w:r>
              <w:rPr>
                <w:szCs w:val="28"/>
              </w:rPr>
              <w:t>956,0 (794,0; 1420,0)</w:t>
            </w:r>
          </w:p>
        </w:tc>
      </w:tr>
      <w:tr w:rsidR="00AD1887" w:rsidTr="00F45F27">
        <w:trPr>
          <w:trHeight w:val="340"/>
        </w:trPr>
        <w:tc>
          <w:tcPr>
            <w:tcW w:w="3437" w:type="pct"/>
            <w:vAlign w:val="center"/>
          </w:tcPr>
          <w:p w:rsidR="00AD1887" w:rsidRDefault="00AD1887" w:rsidP="00F45F27">
            <w:pPr>
              <w:rPr>
                <w:szCs w:val="28"/>
              </w:rPr>
            </w:pPr>
            <w:r>
              <w:rPr>
                <w:szCs w:val="28"/>
              </w:rPr>
              <w:t>Кількість СЕ за 1 год (n=23)</w:t>
            </w:r>
          </w:p>
        </w:tc>
        <w:tc>
          <w:tcPr>
            <w:tcW w:w="1563" w:type="pct"/>
            <w:vAlign w:val="center"/>
          </w:tcPr>
          <w:p w:rsidR="00AD1887" w:rsidRDefault="00AD1887" w:rsidP="00F45F27">
            <w:pPr>
              <w:jc w:val="center"/>
              <w:rPr>
                <w:szCs w:val="28"/>
              </w:rPr>
            </w:pPr>
            <w:r>
              <w:rPr>
                <w:szCs w:val="28"/>
              </w:rPr>
              <w:t>42,8 (38,6; 60,2)</w:t>
            </w:r>
          </w:p>
        </w:tc>
      </w:tr>
      <w:tr w:rsidR="00AD1887" w:rsidTr="00F45F27">
        <w:trPr>
          <w:trHeight w:val="340"/>
        </w:trPr>
        <w:tc>
          <w:tcPr>
            <w:tcW w:w="3437" w:type="pct"/>
            <w:vAlign w:val="center"/>
          </w:tcPr>
          <w:p w:rsidR="00AD1887" w:rsidRDefault="00AD1887" w:rsidP="00F45F27">
            <w:pPr>
              <w:rPr>
                <w:szCs w:val="28"/>
              </w:rPr>
            </w:pPr>
            <w:r>
              <w:rPr>
                <w:szCs w:val="28"/>
              </w:rPr>
              <w:t>Епізоди СТ (хоча б один за добу) (n=23)</w:t>
            </w:r>
          </w:p>
        </w:tc>
        <w:tc>
          <w:tcPr>
            <w:tcW w:w="1563" w:type="pct"/>
            <w:vAlign w:val="center"/>
          </w:tcPr>
          <w:p w:rsidR="00AD1887" w:rsidRDefault="00AD1887" w:rsidP="00F45F27">
            <w:pPr>
              <w:jc w:val="center"/>
              <w:rPr>
                <w:szCs w:val="28"/>
              </w:rPr>
            </w:pPr>
            <w:r>
              <w:rPr>
                <w:szCs w:val="28"/>
              </w:rPr>
              <w:t>16 (69,6%)</w:t>
            </w:r>
          </w:p>
        </w:tc>
      </w:tr>
      <w:tr w:rsidR="00AD1887" w:rsidTr="00F45F27">
        <w:trPr>
          <w:trHeight w:val="340"/>
        </w:trPr>
        <w:tc>
          <w:tcPr>
            <w:tcW w:w="3437" w:type="pct"/>
            <w:vAlign w:val="center"/>
          </w:tcPr>
          <w:p w:rsidR="00AD1887" w:rsidRDefault="00AD1887" w:rsidP="00F45F27">
            <w:pPr>
              <w:rPr>
                <w:szCs w:val="28"/>
              </w:rPr>
            </w:pPr>
            <w:r>
              <w:rPr>
                <w:szCs w:val="28"/>
              </w:rPr>
              <w:t>Кількість епізодів СТ за добу (n=16)</w:t>
            </w:r>
          </w:p>
        </w:tc>
        <w:tc>
          <w:tcPr>
            <w:tcW w:w="1563" w:type="pct"/>
            <w:vAlign w:val="center"/>
          </w:tcPr>
          <w:p w:rsidR="00AD1887" w:rsidRDefault="00AD1887" w:rsidP="00F45F27">
            <w:pPr>
              <w:jc w:val="center"/>
              <w:rPr>
                <w:szCs w:val="28"/>
              </w:rPr>
            </w:pPr>
            <w:r>
              <w:rPr>
                <w:szCs w:val="28"/>
              </w:rPr>
              <w:t>2,0 (1,5; 4,0)</w:t>
            </w:r>
          </w:p>
        </w:tc>
      </w:tr>
      <w:tr w:rsidR="00AD1887" w:rsidTr="00F45F27">
        <w:trPr>
          <w:trHeight w:val="340"/>
        </w:trPr>
        <w:tc>
          <w:tcPr>
            <w:tcW w:w="3437" w:type="pct"/>
            <w:vAlign w:val="center"/>
          </w:tcPr>
          <w:p w:rsidR="00AD1887" w:rsidRDefault="00AD1887" w:rsidP="00F45F27">
            <w:pPr>
              <w:rPr>
                <w:szCs w:val="28"/>
              </w:rPr>
            </w:pPr>
            <w:r>
              <w:rPr>
                <w:szCs w:val="28"/>
              </w:rPr>
              <w:t>Максимальна тривалість епізоду СТ в с (n=16)</w:t>
            </w:r>
          </w:p>
        </w:tc>
        <w:tc>
          <w:tcPr>
            <w:tcW w:w="1563" w:type="pct"/>
            <w:vAlign w:val="center"/>
          </w:tcPr>
          <w:p w:rsidR="00AD1887" w:rsidRDefault="00AD1887" w:rsidP="00F45F27">
            <w:pPr>
              <w:jc w:val="center"/>
              <w:rPr>
                <w:szCs w:val="28"/>
              </w:rPr>
            </w:pPr>
            <w:r>
              <w:rPr>
                <w:szCs w:val="28"/>
              </w:rPr>
              <w:t>12,0 (9,5; 18,0)</w:t>
            </w:r>
          </w:p>
        </w:tc>
      </w:tr>
    </w:tbl>
    <w:p w:rsidR="00AD1887" w:rsidRDefault="00AD1887" w:rsidP="00AD1887">
      <w:pPr>
        <w:tabs>
          <w:tab w:val="left" w:pos="3960"/>
        </w:tabs>
        <w:ind w:firstLine="720"/>
        <w:jc w:val="both"/>
        <w:rPr>
          <w:szCs w:val="28"/>
        </w:rPr>
      </w:pPr>
      <w:r>
        <w:rPr>
          <w:szCs w:val="28"/>
        </w:rPr>
        <w:t>Примітки: ШЕ – шлуночкова екстрасистолія; СЕ – суправентрикулярна екстрасистолія; СТ – суправентрикулярна тахікардія; перша цифра – величина медіани, цифри у лапках – межі інтерквартильного інтервалу (25 та 75 процентилей).</w:t>
      </w:r>
    </w:p>
    <w:p w:rsidR="00AD1887" w:rsidRDefault="00AD1887" w:rsidP="00AD1887">
      <w:pPr>
        <w:tabs>
          <w:tab w:val="left" w:pos="3960"/>
        </w:tabs>
        <w:spacing w:line="360" w:lineRule="exact"/>
        <w:ind w:firstLine="720"/>
        <w:jc w:val="both"/>
        <w:rPr>
          <w:szCs w:val="28"/>
        </w:rPr>
      </w:pPr>
    </w:p>
    <w:p w:rsidR="00AD1887" w:rsidRDefault="00AD1887" w:rsidP="00AD1887">
      <w:pPr>
        <w:tabs>
          <w:tab w:val="left" w:pos="3960"/>
        </w:tabs>
        <w:spacing w:line="360" w:lineRule="exact"/>
        <w:ind w:firstLine="720"/>
        <w:jc w:val="both"/>
        <w:rPr>
          <w:szCs w:val="28"/>
        </w:rPr>
      </w:pPr>
      <w:r>
        <w:rPr>
          <w:szCs w:val="28"/>
        </w:rPr>
        <w:t>Аналіз циркадного профілю аритмій у юнаків із ПМК (рис. 1-2) свідчив про суттєве переважання денного (56,1%) і невизнач</w:t>
      </w:r>
      <w:r>
        <w:rPr>
          <w:szCs w:val="28"/>
        </w:rPr>
        <w:t>е</w:t>
      </w:r>
      <w:r>
        <w:rPr>
          <w:szCs w:val="28"/>
        </w:rPr>
        <w:t xml:space="preserve">ного (43,9%) профілю аритмії в групі з частою ШЕ і невизначеного профілю (59,6%) </w:t>
      </w:r>
      <w:r w:rsidRPr="001A3647">
        <w:rPr>
          <w:szCs w:val="28"/>
        </w:rPr>
        <w:t>у</w:t>
      </w:r>
      <w:r>
        <w:rPr>
          <w:szCs w:val="28"/>
        </w:rPr>
        <w:t xml:space="preserve"> групі хворих із частою СЕ. </w:t>
      </w:r>
    </w:p>
    <w:p w:rsidR="00AD1887" w:rsidRDefault="00AD1887" w:rsidP="00AD1887">
      <w:pPr>
        <w:tabs>
          <w:tab w:val="left" w:pos="3960"/>
        </w:tabs>
        <w:spacing w:line="360" w:lineRule="exact"/>
        <w:ind w:firstLine="720"/>
        <w:jc w:val="both"/>
        <w:rPr>
          <w:szCs w:val="28"/>
        </w:rPr>
      </w:pPr>
      <w:r>
        <w:rPr>
          <w:szCs w:val="20"/>
        </w:rPr>
        <w:t>При співставленн</w:t>
      </w:r>
      <w:r w:rsidRPr="001A3647">
        <w:rPr>
          <w:szCs w:val="20"/>
        </w:rPr>
        <w:t xml:space="preserve">і </w:t>
      </w:r>
      <w:r>
        <w:rPr>
          <w:szCs w:val="20"/>
        </w:rPr>
        <w:t xml:space="preserve">показників ВСР у хворих на ПМК із частою екстрасистолією та </w:t>
      </w:r>
      <w:r w:rsidRPr="001A3647">
        <w:rPr>
          <w:szCs w:val="20"/>
        </w:rPr>
        <w:t xml:space="preserve">в </w:t>
      </w:r>
      <w:r>
        <w:rPr>
          <w:szCs w:val="20"/>
        </w:rPr>
        <w:t>юнаків із ПМК без аритмії було встановлено, що наявність екстрасистолії асоціюється з вираженою ВД  – зниженням загальної ВСР (зменшення SDNN - 50,0 проти 65,0 мс, р&lt;0,001), гуморально-метаболічних впливів на серце (зменшення VLF -</w:t>
      </w:r>
      <w:r>
        <w:rPr>
          <w:szCs w:val="28"/>
        </w:rPr>
        <w:t xml:space="preserve"> </w:t>
      </w:r>
      <w:r>
        <w:rPr>
          <w:szCs w:val="20"/>
        </w:rPr>
        <w:t>470,0 проти 496,0 мс, р&lt;0,001) і еф</w:t>
      </w:r>
      <w:r>
        <w:rPr>
          <w:szCs w:val="20"/>
        </w:rPr>
        <w:t>е</w:t>
      </w:r>
      <w:r>
        <w:rPr>
          <w:szCs w:val="20"/>
        </w:rPr>
        <w:t>рентної парасимпатичної активності (зменшення RNSSD - 40,0 проти 54,0 мс, р&lt;0,001; pNN50 – 36,0 проти 48,0%, р&lt;0,001 і HF – 549,0 проти 605,0 мс, р&lt;0,001) та зростанням симпатичної активності (збільшення LF – 1398,0 проти 1170,0 мс, р&lt;0,001) і спі</w:t>
      </w:r>
      <w:r>
        <w:rPr>
          <w:szCs w:val="20"/>
        </w:rPr>
        <w:t>в</w:t>
      </w:r>
      <w:r>
        <w:rPr>
          <w:szCs w:val="20"/>
        </w:rPr>
        <w:t>відношення симпато-парасимпатичних впливів (LF/HF - 2,52 проти 1,94 ум. од., р&lt;0,001).</w:t>
      </w:r>
    </w:p>
    <w:p w:rsidR="00AD1887" w:rsidRDefault="00AD1887" w:rsidP="00AD1887">
      <w:pPr>
        <w:tabs>
          <w:tab w:val="left" w:pos="3960"/>
        </w:tabs>
        <w:spacing w:line="360" w:lineRule="exact"/>
        <w:ind w:firstLine="720"/>
        <w:jc w:val="both"/>
        <w:rPr>
          <w:szCs w:val="28"/>
        </w:rPr>
      </w:pPr>
    </w:p>
    <w:p w:rsidR="00AD1887" w:rsidRDefault="00AD1887" w:rsidP="00AD1887">
      <w:pPr>
        <w:tabs>
          <w:tab w:val="left" w:pos="3960"/>
        </w:tabs>
        <w:jc w:val="both"/>
        <w:rPr>
          <w:szCs w:val="28"/>
        </w:rPr>
      </w:pPr>
      <w:r>
        <w:rPr>
          <w:noProof/>
          <w:szCs w:val="28"/>
          <w:lang w:eastAsia="ru-RU"/>
        </w:rPr>
        <w:drawing>
          <wp:inline distT="0" distB="0" distL="0" distR="0">
            <wp:extent cx="3024505" cy="1160780"/>
            <wp:effectExtent l="0" t="0" r="0" b="0"/>
            <wp:docPr id="520" name="Диаграмма 5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szCs w:val="28"/>
          <w:lang w:eastAsia="ru-RU"/>
        </w:rPr>
        <w:drawing>
          <wp:inline distT="0" distB="0" distL="0" distR="0">
            <wp:extent cx="3282315" cy="1195705"/>
            <wp:effectExtent l="0" t="0" r="0" b="0"/>
            <wp:docPr id="519" name="Диаграмма 5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1887" w:rsidRPr="00921BB0" w:rsidRDefault="00AD1887" w:rsidP="00AD1887">
      <w:pPr>
        <w:tabs>
          <w:tab w:val="left" w:pos="3960"/>
        </w:tabs>
        <w:spacing w:line="360" w:lineRule="exact"/>
        <w:ind w:left="284"/>
        <w:rPr>
          <w:bCs/>
          <w:szCs w:val="28"/>
        </w:rPr>
      </w:pPr>
      <w:r w:rsidRPr="00921BB0">
        <w:rPr>
          <w:iCs/>
          <w:szCs w:val="28"/>
        </w:rPr>
        <w:t>Рис. 1.</w:t>
      </w:r>
      <w:r w:rsidRPr="00921BB0">
        <w:rPr>
          <w:szCs w:val="28"/>
        </w:rPr>
        <w:t xml:space="preserve"> </w:t>
      </w:r>
      <w:r w:rsidRPr="00921BB0">
        <w:rPr>
          <w:bCs/>
          <w:szCs w:val="28"/>
        </w:rPr>
        <w:t xml:space="preserve">Циркадний профіль ШЕ </w:t>
      </w:r>
      <w:r>
        <w:rPr>
          <w:bCs/>
          <w:szCs w:val="28"/>
        </w:rPr>
        <w:tab/>
      </w:r>
      <w:r>
        <w:rPr>
          <w:bCs/>
          <w:szCs w:val="28"/>
        </w:rPr>
        <w:tab/>
      </w:r>
      <w:r>
        <w:rPr>
          <w:bCs/>
          <w:szCs w:val="28"/>
        </w:rPr>
        <w:tab/>
      </w:r>
      <w:r w:rsidRPr="00921BB0">
        <w:rPr>
          <w:bCs/>
          <w:szCs w:val="28"/>
        </w:rPr>
        <w:t>Рис. 2</w:t>
      </w:r>
      <w:r w:rsidRPr="00921BB0">
        <w:rPr>
          <w:iCs/>
          <w:szCs w:val="28"/>
        </w:rPr>
        <w:t>.</w:t>
      </w:r>
      <w:r w:rsidRPr="00921BB0">
        <w:rPr>
          <w:szCs w:val="28"/>
        </w:rPr>
        <w:t xml:space="preserve"> </w:t>
      </w:r>
      <w:r w:rsidRPr="00921BB0">
        <w:rPr>
          <w:bCs/>
          <w:szCs w:val="28"/>
        </w:rPr>
        <w:t xml:space="preserve">Циркадний профіль СЕ                 </w:t>
      </w:r>
    </w:p>
    <w:p w:rsidR="00AD1887" w:rsidRPr="00921BB0" w:rsidRDefault="00AD1887" w:rsidP="00AD1887">
      <w:pPr>
        <w:tabs>
          <w:tab w:val="left" w:pos="3960"/>
        </w:tabs>
        <w:spacing w:line="360" w:lineRule="exact"/>
        <w:ind w:left="284"/>
        <w:rPr>
          <w:szCs w:val="28"/>
        </w:rPr>
      </w:pPr>
      <w:r w:rsidRPr="00921BB0">
        <w:rPr>
          <w:bCs/>
          <w:szCs w:val="28"/>
        </w:rPr>
        <w:t>в п</w:t>
      </w:r>
      <w:r w:rsidRPr="00921BB0">
        <w:rPr>
          <w:bCs/>
          <w:szCs w:val="28"/>
        </w:rPr>
        <w:t>а</w:t>
      </w:r>
      <w:r w:rsidRPr="00921BB0">
        <w:rPr>
          <w:bCs/>
          <w:szCs w:val="28"/>
        </w:rPr>
        <w:t>цієнтів із ПМК і ПСР.</w:t>
      </w:r>
      <w:r>
        <w:rPr>
          <w:bCs/>
          <w:szCs w:val="28"/>
        </w:rPr>
        <w:tab/>
      </w:r>
      <w:r>
        <w:rPr>
          <w:bCs/>
          <w:szCs w:val="28"/>
        </w:rPr>
        <w:tab/>
      </w:r>
      <w:r>
        <w:rPr>
          <w:bCs/>
          <w:szCs w:val="28"/>
        </w:rPr>
        <w:tab/>
      </w:r>
      <w:r>
        <w:rPr>
          <w:bCs/>
          <w:szCs w:val="28"/>
        </w:rPr>
        <w:tab/>
      </w:r>
      <w:r w:rsidRPr="00921BB0">
        <w:rPr>
          <w:bCs/>
          <w:szCs w:val="28"/>
        </w:rPr>
        <w:t>в пацієнтів із ПМК та ПСР.</w:t>
      </w:r>
    </w:p>
    <w:p w:rsidR="00AD1887" w:rsidRDefault="00AD1887" w:rsidP="00AD1887">
      <w:pPr>
        <w:tabs>
          <w:tab w:val="left" w:pos="3960"/>
        </w:tabs>
        <w:spacing w:line="360" w:lineRule="exact"/>
        <w:ind w:left="284"/>
        <w:rPr>
          <w:szCs w:val="28"/>
        </w:rPr>
      </w:pPr>
      <w:r>
        <w:rPr>
          <w:szCs w:val="28"/>
        </w:rPr>
        <w:t>Примітка: # - достовірність різниці</w:t>
      </w:r>
      <w:r>
        <w:rPr>
          <w:szCs w:val="28"/>
        </w:rPr>
        <w:tab/>
      </w:r>
      <w:r>
        <w:rPr>
          <w:szCs w:val="28"/>
        </w:rPr>
        <w:tab/>
        <w:t>Примітка: # - достовірність різниці</w:t>
      </w:r>
    </w:p>
    <w:p w:rsidR="00AD1887" w:rsidRDefault="00AD1887" w:rsidP="00AD1887">
      <w:pPr>
        <w:tabs>
          <w:tab w:val="left" w:pos="3960"/>
        </w:tabs>
        <w:spacing w:line="360" w:lineRule="exact"/>
        <w:ind w:left="284"/>
        <w:rPr>
          <w:szCs w:val="28"/>
        </w:rPr>
      </w:pPr>
      <w:r>
        <w:rPr>
          <w:szCs w:val="28"/>
        </w:rPr>
        <w:t>відсотків у порівнянні з</w:t>
      </w:r>
      <w:r>
        <w:rPr>
          <w:szCs w:val="28"/>
        </w:rPr>
        <w:tab/>
      </w:r>
      <w:r>
        <w:rPr>
          <w:szCs w:val="28"/>
        </w:rPr>
        <w:tab/>
      </w:r>
      <w:r>
        <w:rPr>
          <w:szCs w:val="28"/>
        </w:rPr>
        <w:tab/>
      </w:r>
      <w:r>
        <w:rPr>
          <w:szCs w:val="28"/>
        </w:rPr>
        <w:tab/>
        <w:t>відсотків у порівнянні з</w:t>
      </w:r>
    </w:p>
    <w:p w:rsidR="00AD1887" w:rsidRDefault="00AD1887" w:rsidP="00AD1887">
      <w:pPr>
        <w:tabs>
          <w:tab w:val="left" w:pos="3960"/>
        </w:tabs>
        <w:spacing w:line="360" w:lineRule="exact"/>
        <w:ind w:left="284"/>
        <w:rPr>
          <w:szCs w:val="28"/>
        </w:rPr>
      </w:pPr>
      <w:r>
        <w:rPr>
          <w:szCs w:val="28"/>
        </w:rPr>
        <w:t>нічним профілем, р&lt;0,001</w:t>
      </w:r>
      <w:r>
        <w:rPr>
          <w:szCs w:val="28"/>
        </w:rPr>
        <w:tab/>
      </w:r>
      <w:r>
        <w:rPr>
          <w:szCs w:val="28"/>
        </w:rPr>
        <w:tab/>
      </w:r>
      <w:r>
        <w:rPr>
          <w:szCs w:val="28"/>
        </w:rPr>
        <w:tab/>
      </w:r>
      <w:r>
        <w:rPr>
          <w:szCs w:val="28"/>
        </w:rPr>
        <w:tab/>
        <w:t>денним і нічним профілем, р&lt;0,05.</w:t>
      </w:r>
    </w:p>
    <w:p w:rsidR="00AD1887" w:rsidRPr="00BD135D" w:rsidRDefault="00AD1887" w:rsidP="00AD1887">
      <w:pPr>
        <w:tabs>
          <w:tab w:val="left" w:pos="3960"/>
        </w:tabs>
        <w:spacing w:line="360" w:lineRule="exact"/>
        <w:ind w:firstLine="709"/>
        <w:jc w:val="both"/>
        <w:rPr>
          <w:spacing w:val="-4"/>
          <w:szCs w:val="28"/>
        </w:rPr>
      </w:pPr>
      <w:r w:rsidRPr="00BD135D">
        <w:rPr>
          <w:spacing w:val="-4"/>
          <w:szCs w:val="28"/>
        </w:rPr>
        <w:t>Аналіз рівня електролітів крові свідчив, що наявність ПМК асоціюється з відносною гіпомагніємією (у пацієнтів із ПМК рівень Mg</w:t>
      </w:r>
      <w:r w:rsidRPr="00BD135D">
        <w:rPr>
          <w:spacing w:val="-4"/>
          <w:szCs w:val="28"/>
          <w:vertAlign w:val="superscript"/>
        </w:rPr>
        <w:t xml:space="preserve">2+ </w:t>
      </w:r>
      <w:r w:rsidRPr="00BD135D">
        <w:rPr>
          <w:spacing w:val="-4"/>
          <w:szCs w:val="28"/>
        </w:rPr>
        <w:t xml:space="preserve">становив 0,80 проти </w:t>
      </w:r>
      <w:r>
        <w:rPr>
          <w:spacing w:val="-4"/>
          <w:szCs w:val="28"/>
        </w:rPr>
        <w:br/>
      </w:r>
      <w:r w:rsidRPr="00BD135D">
        <w:rPr>
          <w:spacing w:val="-4"/>
          <w:szCs w:val="28"/>
        </w:rPr>
        <w:t>0,87 ммоль/л у здорових юнаків, р&lt;0,001). У пацієнтів із ПМК і екстрасистолією, у порівнянні з хворими без аритмії, спостерігали зменшення рівня Mg</w:t>
      </w:r>
      <w:r w:rsidRPr="00BD135D">
        <w:rPr>
          <w:spacing w:val="-4"/>
          <w:szCs w:val="28"/>
          <w:vertAlign w:val="superscript"/>
        </w:rPr>
        <w:t>2+</w:t>
      </w:r>
      <w:r w:rsidRPr="00BD135D">
        <w:rPr>
          <w:spacing w:val="-4"/>
          <w:szCs w:val="28"/>
        </w:rPr>
        <w:t xml:space="preserve"> (0,71 проти </w:t>
      </w:r>
      <w:r>
        <w:rPr>
          <w:spacing w:val="-4"/>
          <w:szCs w:val="28"/>
        </w:rPr>
        <w:br/>
      </w:r>
      <w:r w:rsidRPr="00BD135D">
        <w:rPr>
          <w:spacing w:val="-4"/>
          <w:szCs w:val="28"/>
        </w:rPr>
        <w:t>0,80 ммоль/л, р&lt;0,05), співвідноше</w:t>
      </w:r>
      <w:r w:rsidRPr="00BD135D">
        <w:rPr>
          <w:spacing w:val="-4"/>
          <w:szCs w:val="28"/>
        </w:rPr>
        <w:t>н</w:t>
      </w:r>
      <w:r w:rsidRPr="00BD135D">
        <w:rPr>
          <w:spacing w:val="-4"/>
          <w:szCs w:val="28"/>
        </w:rPr>
        <w:t>ня Mg</w:t>
      </w:r>
      <w:r w:rsidRPr="00BD135D">
        <w:rPr>
          <w:spacing w:val="-4"/>
          <w:szCs w:val="28"/>
          <w:vertAlign w:val="superscript"/>
        </w:rPr>
        <w:t>2+</w:t>
      </w:r>
      <w:r w:rsidRPr="00BD135D">
        <w:rPr>
          <w:spacing w:val="-4"/>
          <w:szCs w:val="28"/>
        </w:rPr>
        <w:t>/Ca</w:t>
      </w:r>
      <w:r w:rsidRPr="00BD135D">
        <w:rPr>
          <w:spacing w:val="-4"/>
          <w:szCs w:val="28"/>
          <w:vertAlign w:val="superscript"/>
        </w:rPr>
        <w:t>2+</w:t>
      </w:r>
      <w:r w:rsidRPr="00BD135D">
        <w:rPr>
          <w:spacing w:val="-4"/>
          <w:szCs w:val="28"/>
        </w:rPr>
        <w:t xml:space="preserve"> (0,35 проти 0,44, р&lt;0,05) і Mg</w:t>
      </w:r>
      <w:r w:rsidRPr="00BD135D">
        <w:rPr>
          <w:spacing w:val="-4"/>
          <w:szCs w:val="28"/>
          <w:vertAlign w:val="superscript"/>
        </w:rPr>
        <w:t>2+</w:t>
      </w:r>
      <w:r w:rsidRPr="00BD135D">
        <w:rPr>
          <w:spacing w:val="-4"/>
          <w:szCs w:val="28"/>
        </w:rPr>
        <w:t>/К</w:t>
      </w:r>
      <w:r w:rsidRPr="00BD135D">
        <w:rPr>
          <w:spacing w:val="-4"/>
          <w:szCs w:val="28"/>
          <w:vertAlign w:val="superscript"/>
        </w:rPr>
        <w:t>+</w:t>
      </w:r>
      <w:r w:rsidRPr="00BD135D">
        <w:rPr>
          <w:spacing w:val="-4"/>
          <w:szCs w:val="28"/>
        </w:rPr>
        <w:t xml:space="preserve"> в сироватці крові (0,15 проти 0,18, р&lt;0,001). Згідно отриманих даних, зниження рівня Mg</w:t>
      </w:r>
      <w:r w:rsidRPr="00BD135D">
        <w:rPr>
          <w:spacing w:val="-4"/>
          <w:szCs w:val="28"/>
          <w:vertAlign w:val="superscript"/>
        </w:rPr>
        <w:t xml:space="preserve">2+ </w:t>
      </w:r>
      <w:r w:rsidRPr="00BD135D">
        <w:rPr>
          <w:spacing w:val="-4"/>
          <w:szCs w:val="28"/>
        </w:rPr>
        <w:t>від 0,80 до 0,68 ммоль/л при зменшенні нормального співвідн</w:t>
      </w:r>
      <w:r w:rsidRPr="00BD135D">
        <w:rPr>
          <w:spacing w:val="-4"/>
          <w:szCs w:val="28"/>
        </w:rPr>
        <w:t>о</w:t>
      </w:r>
      <w:r w:rsidRPr="00BD135D">
        <w:rPr>
          <w:spacing w:val="-4"/>
          <w:szCs w:val="28"/>
        </w:rPr>
        <w:t>шення Mg</w:t>
      </w:r>
      <w:r w:rsidRPr="00BD135D">
        <w:rPr>
          <w:spacing w:val="-4"/>
          <w:szCs w:val="28"/>
          <w:vertAlign w:val="superscript"/>
        </w:rPr>
        <w:t>2+</w:t>
      </w:r>
      <w:r w:rsidRPr="00BD135D">
        <w:rPr>
          <w:spacing w:val="-4"/>
          <w:szCs w:val="28"/>
        </w:rPr>
        <w:t>/Ca</w:t>
      </w:r>
      <w:r w:rsidRPr="00BD135D">
        <w:rPr>
          <w:spacing w:val="-4"/>
          <w:szCs w:val="28"/>
          <w:vertAlign w:val="superscript"/>
        </w:rPr>
        <w:t>2+</w:t>
      </w:r>
      <w:r w:rsidRPr="00BD135D">
        <w:rPr>
          <w:spacing w:val="-4"/>
          <w:szCs w:val="28"/>
        </w:rPr>
        <w:t xml:space="preserve"> і Mg</w:t>
      </w:r>
      <w:r w:rsidRPr="00BD135D">
        <w:rPr>
          <w:spacing w:val="-4"/>
          <w:szCs w:val="28"/>
          <w:vertAlign w:val="superscript"/>
        </w:rPr>
        <w:t>2+</w:t>
      </w:r>
      <w:r w:rsidRPr="00BD135D">
        <w:rPr>
          <w:spacing w:val="-4"/>
          <w:szCs w:val="28"/>
        </w:rPr>
        <w:t>/К</w:t>
      </w:r>
      <w:r w:rsidRPr="00BD135D">
        <w:rPr>
          <w:spacing w:val="-4"/>
          <w:szCs w:val="28"/>
          <w:vertAlign w:val="superscript"/>
        </w:rPr>
        <w:t>+</w:t>
      </w:r>
      <w:r w:rsidRPr="00BD135D">
        <w:rPr>
          <w:spacing w:val="-4"/>
          <w:szCs w:val="28"/>
        </w:rPr>
        <w:t xml:space="preserve"> в сироватці крові асоціюється з розвитком частої екстрасистолії у хворих із ПМК. </w:t>
      </w:r>
    </w:p>
    <w:p w:rsidR="00AD1887" w:rsidRPr="00BD135D" w:rsidRDefault="00AD1887" w:rsidP="00AD1887">
      <w:pPr>
        <w:spacing w:line="360" w:lineRule="exact"/>
        <w:ind w:firstLine="720"/>
        <w:jc w:val="both"/>
        <w:rPr>
          <w:iCs/>
          <w:spacing w:val="-4"/>
          <w:szCs w:val="28"/>
        </w:rPr>
      </w:pPr>
      <w:r w:rsidRPr="00BD135D">
        <w:rPr>
          <w:spacing w:val="-4"/>
          <w:szCs w:val="28"/>
        </w:rPr>
        <w:t>Результати багатофакторного аналізу свідчили, що в якості незалежних предикторів частої ШЕ в юнаків із ПМК можуть розглядатись ВД зі зниженням загальної ВСР (SDNN &lt; 51 мс) і ознаками гіперсимпатикотонії (</w:t>
      </w:r>
      <w:r w:rsidRPr="00BD135D">
        <w:rPr>
          <w:spacing w:val="-4"/>
          <w:szCs w:val="28"/>
          <w:lang w:val="en-US"/>
        </w:rPr>
        <w:t>LF</w:t>
      </w:r>
      <w:r w:rsidRPr="00BD135D">
        <w:rPr>
          <w:spacing w:val="-4"/>
          <w:szCs w:val="28"/>
        </w:rPr>
        <w:t xml:space="preserve"> &gt;</w:t>
      </w:r>
      <w:r w:rsidRPr="00BD135D">
        <w:rPr>
          <w:spacing w:val="-4"/>
        </w:rPr>
        <w:t xml:space="preserve"> </w:t>
      </w:r>
      <w:r w:rsidRPr="00BD135D">
        <w:rPr>
          <w:spacing w:val="-4"/>
          <w:szCs w:val="28"/>
        </w:rPr>
        <w:t>1340 мс</w:t>
      </w:r>
      <w:r w:rsidRPr="00BD135D">
        <w:rPr>
          <w:spacing w:val="-4"/>
          <w:szCs w:val="28"/>
          <w:vertAlign w:val="superscript"/>
        </w:rPr>
        <w:t>2</w:t>
      </w:r>
      <w:r w:rsidRPr="00BD135D">
        <w:rPr>
          <w:spacing w:val="-4"/>
          <w:szCs w:val="28"/>
        </w:rPr>
        <w:t>) та пору</w:t>
      </w:r>
      <w:r>
        <w:rPr>
          <w:spacing w:val="-4"/>
          <w:szCs w:val="28"/>
        </w:rPr>
        <w:t>-</w:t>
      </w:r>
      <w:r w:rsidRPr="00BD135D">
        <w:rPr>
          <w:spacing w:val="-4"/>
          <w:szCs w:val="28"/>
        </w:rPr>
        <w:t>шення електрофізіологічних властивостей міокарда, що характеризується збільшенням величини  Корнельського вольтажного критерію (S</w:t>
      </w:r>
      <w:r w:rsidRPr="00BD135D">
        <w:rPr>
          <w:spacing w:val="-4"/>
          <w:szCs w:val="28"/>
          <w:vertAlign w:val="subscript"/>
        </w:rPr>
        <w:t>V3</w:t>
      </w:r>
      <w:r w:rsidRPr="00BD135D">
        <w:rPr>
          <w:spacing w:val="-4"/>
          <w:szCs w:val="28"/>
        </w:rPr>
        <w:t>+R</w:t>
      </w:r>
      <w:r w:rsidRPr="00BD135D">
        <w:rPr>
          <w:spacing w:val="-4"/>
          <w:szCs w:val="28"/>
          <w:vertAlign w:val="subscript"/>
        </w:rPr>
        <w:t>AVL</w:t>
      </w:r>
      <w:r w:rsidRPr="00BD135D">
        <w:rPr>
          <w:spacing w:val="-4"/>
          <w:szCs w:val="28"/>
        </w:rPr>
        <w:t xml:space="preserve"> &gt; 19 мм) та дисперсії коригованого інтервалу Q-T (dQ-T &gt; 43 мс). Комбінація з трьох незалежних предик</w:t>
      </w:r>
      <w:r>
        <w:rPr>
          <w:spacing w:val="-4"/>
          <w:szCs w:val="28"/>
        </w:rPr>
        <w:t>-</w:t>
      </w:r>
      <w:r w:rsidRPr="00BD135D">
        <w:rPr>
          <w:spacing w:val="-4"/>
          <w:szCs w:val="28"/>
        </w:rPr>
        <w:t>торів - SDNN &lt; 51 мс + dQ-T &gt; 43 мс + (S</w:t>
      </w:r>
      <w:r w:rsidRPr="00BD135D">
        <w:rPr>
          <w:spacing w:val="-4"/>
          <w:szCs w:val="28"/>
          <w:vertAlign w:val="subscript"/>
        </w:rPr>
        <w:t>V3</w:t>
      </w:r>
      <w:r w:rsidRPr="00BD135D">
        <w:rPr>
          <w:spacing w:val="-4"/>
          <w:szCs w:val="28"/>
        </w:rPr>
        <w:t>+R</w:t>
      </w:r>
      <w:r w:rsidRPr="00BD135D">
        <w:rPr>
          <w:spacing w:val="-4"/>
          <w:szCs w:val="28"/>
          <w:vertAlign w:val="subscript"/>
        </w:rPr>
        <w:t>AVL</w:t>
      </w:r>
      <w:r w:rsidRPr="00BD135D">
        <w:rPr>
          <w:spacing w:val="-4"/>
          <w:szCs w:val="28"/>
        </w:rPr>
        <w:t>) &gt; 19 мм з чутливістю 71,0</w:t>
      </w:r>
      <w:r w:rsidRPr="00BD135D">
        <w:rPr>
          <w:color w:val="FF00FF"/>
          <w:spacing w:val="-4"/>
          <w:szCs w:val="28"/>
        </w:rPr>
        <w:t xml:space="preserve"> </w:t>
      </w:r>
      <w:r w:rsidRPr="00BD135D">
        <w:rPr>
          <w:spacing w:val="-4"/>
          <w:szCs w:val="28"/>
        </w:rPr>
        <w:t xml:space="preserve">% і специфічністю 69,0 % дозволяє прогнозувати розвиток частої ШЕ в пацієнтів на ПМК. У свою чергу, в якості незалежних предикторів частої СЕ в пацієнтів із ПМК можуть розглядатися порушення електрофізіологічних властивостей міокарда передсердь (величина дисперсії зубця </w:t>
      </w:r>
      <w:r w:rsidRPr="00BD135D">
        <w:rPr>
          <w:spacing w:val="-4"/>
          <w:szCs w:val="28"/>
          <w:lang w:val="en-US"/>
        </w:rPr>
        <w:t>P</w:t>
      </w:r>
      <w:r w:rsidRPr="00BD135D">
        <w:rPr>
          <w:spacing w:val="-4"/>
          <w:szCs w:val="28"/>
        </w:rPr>
        <w:t>(</w:t>
      </w:r>
      <w:r w:rsidRPr="00BD135D">
        <w:rPr>
          <w:spacing w:val="-4"/>
          <w:szCs w:val="28"/>
          <w:lang w:val="en-US"/>
        </w:rPr>
        <w:t>dP</w:t>
      </w:r>
      <w:r w:rsidRPr="00BD135D">
        <w:rPr>
          <w:spacing w:val="-4"/>
          <w:szCs w:val="28"/>
        </w:rPr>
        <w:t>) &gt; 23 мс), ВД з ознаками гіперсимпатикотонії (</w:t>
      </w:r>
      <w:r w:rsidRPr="00BD135D">
        <w:rPr>
          <w:spacing w:val="-4"/>
          <w:szCs w:val="28"/>
          <w:lang w:val="en-US"/>
        </w:rPr>
        <w:t>LF</w:t>
      </w:r>
      <w:r w:rsidRPr="00BD135D">
        <w:rPr>
          <w:spacing w:val="-4"/>
          <w:szCs w:val="28"/>
        </w:rPr>
        <w:t xml:space="preserve"> &gt;</w:t>
      </w:r>
      <w:r w:rsidRPr="00BD135D">
        <w:rPr>
          <w:spacing w:val="-4"/>
        </w:rPr>
        <w:t xml:space="preserve"> </w:t>
      </w:r>
      <w:r w:rsidRPr="00BD135D">
        <w:rPr>
          <w:spacing w:val="-4"/>
          <w:szCs w:val="28"/>
        </w:rPr>
        <w:t>1270 мс</w:t>
      </w:r>
      <w:r w:rsidRPr="00BD135D">
        <w:rPr>
          <w:spacing w:val="-4"/>
          <w:szCs w:val="28"/>
          <w:vertAlign w:val="superscript"/>
        </w:rPr>
        <w:t>2</w:t>
      </w:r>
      <w:r w:rsidRPr="00BD135D">
        <w:rPr>
          <w:spacing w:val="-4"/>
          <w:szCs w:val="28"/>
        </w:rPr>
        <w:t>) і порушення релаксаційних властивостей міокарда ЛШ (</w:t>
      </w:r>
      <w:r w:rsidRPr="00BD135D">
        <w:rPr>
          <w:spacing w:val="-4"/>
          <w:szCs w:val="28"/>
          <w:lang w:val="en-US"/>
        </w:rPr>
        <w:t>Ve</w:t>
      </w:r>
      <w:r w:rsidRPr="00BD135D">
        <w:rPr>
          <w:spacing w:val="-4"/>
          <w:szCs w:val="28"/>
        </w:rPr>
        <w:t>/</w:t>
      </w:r>
      <w:r w:rsidRPr="00BD135D">
        <w:rPr>
          <w:spacing w:val="-4"/>
          <w:szCs w:val="28"/>
          <w:lang w:val="en-US"/>
        </w:rPr>
        <w:t>Va</w:t>
      </w:r>
      <w:r w:rsidRPr="00BD135D">
        <w:rPr>
          <w:spacing w:val="-4"/>
          <w:szCs w:val="28"/>
        </w:rPr>
        <w:t xml:space="preserve"> &lt; 1,8 ум. од. і </w:t>
      </w:r>
      <w:r w:rsidRPr="00BD135D">
        <w:rPr>
          <w:spacing w:val="-4"/>
          <w:szCs w:val="28"/>
          <w:lang w:val="en-US"/>
        </w:rPr>
        <w:t>T</w:t>
      </w:r>
      <w:r w:rsidRPr="00BD135D">
        <w:rPr>
          <w:spacing w:val="-4"/>
          <w:szCs w:val="28"/>
          <w:vertAlign w:val="subscript"/>
          <w:lang w:val="en-US"/>
        </w:rPr>
        <w:t>dec</w:t>
      </w:r>
      <w:r w:rsidRPr="00BD135D">
        <w:rPr>
          <w:spacing w:val="-4"/>
          <w:szCs w:val="28"/>
        </w:rPr>
        <w:t xml:space="preserve"> &gt;</w:t>
      </w:r>
      <w:r w:rsidRPr="00BD135D">
        <w:rPr>
          <w:spacing w:val="-4"/>
        </w:rPr>
        <w:t xml:space="preserve"> </w:t>
      </w:r>
      <w:r w:rsidRPr="00BD135D">
        <w:rPr>
          <w:spacing w:val="-4"/>
          <w:szCs w:val="28"/>
        </w:rPr>
        <w:t xml:space="preserve">175 мс). Привертало увагу що ВД, а саме гіперсимпатикотонія, виступила в якості незалежного предиктору як ШЕ, так і СЕ. Комбінація з чотирьох незалежних предикторів - </w:t>
      </w:r>
      <w:r w:rsidRPr="00BD135D">
        <w:rPr>
          <w:spacing w:val="-4"/>
          <w:szCs w:val="28"/>
          <w:lang w:val="en-US"/>
        </w:rPr>
        <w:t>dP</w:t>
      </w:r>
      <w:r w:rsidRPr="00BD135D">
        <w:rPr>
          <w:spacing w:val="-4"/>
          <w:szCs w:val="28"/>
        </w:rPr>
        <w:t xml:space="preserve"> &gt; 23 мс + </w:t>
      </w:r>
      <w:r w:rsidRPr="00BD135D">
        <w:rPr>
          <w:spacing w:val="-4"/>
          <w:szCs w:val="28"/>
          <w:lang w:val="en-US"/>
        </w:rPr>
        <w:t>T</w:t>
      </w:r>
      <w:r w:rsidRPr="00BD135D">
        <w:rPr>
          <w:spacing w:val="-4"/>
          <w:szCs w:val="28"/>
          <w:vertAlign w:val="subscript"/>
          <w:lang w:val="en-US"/>
        </w:rPr>
        <w:t>dec</w:t>
      </w:r>
      <w:r w:rsidRPr="00BD135D">
        <w:rPr>
          <w:spacing w:val="-4"/>
          <w:szCs w:val="28"/>
        </w:rPr>
        <w:t xml:space="preserve"> &gt;</w:t>
      </w:r>
      <w:r w:rsidRPr="00BD135D">
        <w:rPr>
          <w:spacing w:val="-4"/>
        </w:rPr>
        <w:t xml:space="preserve"> </w:t>
      </w:r>
      <w:r w:rsidRPr="00BD135D">
        <w:rPr>
          <w:spacing w:val="-4"/>
          <w:szCs w:val="28"/>
        </w:rPr>
        <w:t xml:space="preserve">175 мс + </w:t>
      </w:r>
      <w:r w:rsidRPr="00BD135D">
        <w:rPr>
          <w:spacing w:val="-4"/>
          <w:szCs w:val="28"/>
          <w:lang w:val="en-US"/>
        </w:rPr>
        <w:t>LF</w:t>
      </w:r>
      <w:r w:rsidRPr="00BD135D">
        <w:rPr>
          <w:spacing w:val="-4"/>
          <w:szCs w:val="28"/>
        </w:rPr>
        <w:t xml:space="preserve"> &gt;</w:t>
      </w:r>
      <w:r w:rsidRPr="00BD135D">
        <w:rPr>
          <w:spacing w:val="-4"/>
        </w:rPr>
        <w:t xml:space="preserve"> </w:t>
      </w:r>
      <w:r w:rsidRPr="00BD135D">
        <w:rPr>
          <w:spacing w:val="-4"/>
          <w:szCs w:val="28"/>
        </w:rPr>
        <w:t>1270 мс</w:t>
      </w:r>
      <w:r w:rsidRPr="00BD135D">
        <w:rPr>
          <w:spacing w:val="-4"/>
          <w:szCs w:val="28"/>
          <w:vertAlign w:val="superscript"/>
        </w:rPr>
        <w:t>2</w:t>
      </w:r>
      <w:r w:rsidRPr="00BD135D">
        <w:rPr>
          <w:spacing w:val="-4"/>
          <w:szCs w:val="28"/>
        </w:rPr>
        <w:t xml:space="preserve"> + </w:t>
      </w:r>
      <w:r w:rsidRPr="00BD135D">
        <w:rPr>
          <w:spacing w:val="-4"/>
          <w:szCs w:val="28"/>
          <w:lang w:val="en-US"/>
        </w:rPr>
        <w:t>Ve</w:t>
      </w:r>
      <w:r w:rsidRPr="00BD135D">
        <w:rPr>
          <w:spacing w:val="-4"/>
          <w:szCs w:val="28"/>
        </w:rPr>
        <w:t>/</w:t>
      </w:r>
      <w:r w:rsidRPr="00BD135D">
        <w:rPr>
          <w:spacing w:val="-4"/>
          <w:szCs w:val="28"/>
          <w:lang w:val="en-US"/>
        </w:rPr>
        <w:t>Va</w:t>
      </w:r>
      <w:r w:rsidRPr="00BD135D">
        <w:rPr>
          <w:spacing w:val="-4"/>
          <w:szCs w:val="28"/>
        </w:rPr>
        <w:t xml:space="preserve"> &lt; 1,8 ум. од. із чутли</w:t>
      </w:r>
      <w:r>
        <w:rPr>
          <w:spacing w:val="-4"/>
          <w:szCs w:val="28"/>
        </w:rPr>
        <w:t>-</w:t>
      </w:r>
      <w:r w:rsidRPr="00BD135D">
        <w:rPr>
          <w:spacing w:val="-4"/>
          <w:szCs w:val="28"/>
        </w:rPr>
        <w:t>вістю 59,0 % і специфічністю 68,0 % дозволяє прогнозувати розвиток частої СЕ в юнаків із ПМК.</w:t>
      </w:r>
      <w:r w:rsidRPr="00BD135D">
        <w:rPr>
          <w:iCs/>
          <w:spacing w:val="-4"/>
          <w:szCs w:val="28"/>
        </w:rPr>
        <w:t xml:space="preserve"> </w:t>
      </w:r>
    </w:p>
    <w:p w:rsidR="00AD1887" w:rsidRDefault="00AD1887" w:rsidP="00AD1887">
      <w:pPr>
        <w:spacing w:line="360" w:lineRule="exact"/>
        <w:ind w:firstLine="720"/>
        <w:jc w:val="both"/>
        <w:rPr>
          <w:szCs w:val="28"/>
        </w:rPr>
      </w:pPr>
      <w:r>
        <w:rPr>
          <w:szCs w:val="28"/>
        </w:rPr>
        <w:t xml:space="preserve">Одним із завдань нашого дослідження була оцінка ААЕ та фармакологічної безпеки застосування бісопрололу, ритмокору та їх комбінації в юнаків із ПМК і частою екстрасистолією протягом 6 і 12 міс лікування. Оцінка ААЕ терапії проводилась за клініко-інструментальними даними через 30-45 днів лікування. Ефект лікування вважали позитивним у разі зникнення або зменшення екстрасистолії, що характеризувалося </w:t>
      </w:r>
      <w:r>
        <w:rPr>
          <w:szCs w:val="28"/>
        </w:rPr>
        <w:lastRenderedPageBreak/>
        <w:t xml:space="preserve">суттєвим поліпшенням суб’єктивної симптоматики і зменшенням загальної кількості екстрасистол на </w:t>
      </w:r>
      <w:r w:rsidRPr="00B66512">
        <w:rPr>
          <w:szCs w:val="28"/>
        </w:rPr>
        <w:t>50,0%, парних і групових ШЕ на 90</w:t>
      </w:r>
      <w:r>
        <w:rPr>
          <w:szCs w:val="28"/>
        </w:rPr>
        <w:t>,0</w:t>
      </w:r>
      <w:r w:rsidRPr="00B66512">
        <w:rPr>
          <w:szCs w:val="28"/>
        </w:rPr>
        <w:t>% за даними ХМ ЕКГ. При наявності пози</w:t>
      </w:r>
      <w:r>
        <w:rPr>
          <w:szCs w:val="28"/>
        </w:rPr>
        <w:t>тивного клінічного ефекту та згоди хворого терапію застосовували впродовж 12 міс. У разі відсутності ефективності комбінованої терапії і необхідності перегляду тактики ААТ хворі виключались із дослідження.</w:t>
      </w:r>
    </w:p>
    <w:p w:rsidR="00AD1887" w:rsidRDefault="00AD1887" w:rsidP="00AD1887">
      <w:pPr>
        <w:spacing w:line="360" w:lineRule="exact"/>
        <w:ind w:firstLine="720"/>
        <w:jc w:val="both"/>
        <w:rPr>
          <w:szCs w:val="28"/>
        </w:rPr>
      </w:pPr>
      <w:r>
        <w:rPr>
          <w:szCs w:val="28"/>
        </w:rPr>
        <w:t xml:space="preserve">Аналіз результатів лікування в групі бісопрололу свідчив, що ААЕ препарату, оцінена протягом 30-45 днів від початку терапії, була невисокою і склала лише </w:t>
      </w:r>
      <w:r w:rsidRPr="00B66512">
        <w:rPr>
          <w:szCs w:val="28"/>
        </w:rPr>
        <w:t>5</w:t>
      </w:r>
      <w:r>
        <w:rPr>
          <w:szCs w:val="28"/>
        </w:rPr>
        <w:t>8</w:t>
      </w:r>
      <w:r w:rsidRPr="006363A6">
        <w:rPr>
          <w:szCs w:val="28"/>
        </w:rPr>
        <w:t>,6%</w:t>
      </w:r>
      <w:r w:rsidRPr="00B66512">
        <w:rPr>
          <w:szCs w:val="28"/>
        </w:rPr>
        <w:t xml:space="preserve"> (у 17 із 29 хворих). При цьому задовільний клінічний ефект бісопрололу в більшості (6</w:t>
      </w:r>
      <w:r w:rsidRPr="006363A6">
        <w:rPr>
          <w:szCs w:val="28"/>
        </w:rPr>
        <w:t>4</w:t>
      </w:r>
      <w:r w:rsidRPr="00B66512">
        <w:rPr>
          <w:szCs w:val="28"/>
        </w:rPr>
        <w:t>,</w:t>
      </w:r>
      <w:r w:rsidRPr="006363A6">
        <w:rPr>
          <w:szCs w:val="28"/>
        </w:rPr>
        <w:t>7</w:t>
      </w:r>
      <w:r w:rsidRPr="00B66512">
        <w:rPr>
          <w:szCs w:val="28"/>
        </w:rPr>
        <w:t>% - у 11 із 17) хворих був досягнутий на мін</w:t>
      </w:r>
      <w:r w:rsidRPr="00B66512">
        <w:rPr>
          <w:szCs w:val="28"/>
        </w:rPr>
        <w:t>і</w:t>
      </w:r>
      <w:r w:rsidRPr="00B66512">
        <w:rPr>
          <w:szCs w:val="28"/>
        </w:rPr>
        <w:t>мальній дозі – 2,5 мг на</w:t>
      </w:r>
      <w:r>
        <w:rPr>
          <w:szCs w:val="28"/>
        </w:rPr>
        <w:t xml:space="preserve"> добу. Необхідно відмітити, що в 7 (24</w:t>
      </w:r>
      <w:r w:rsidRPr="00B66512">
        <w:rPr>
          <w:szCs w:val="28"/>
        </w:rPr>
        <w:t>,</w:t>
      </w:r>
      <w:r w:rsidRPr="006363A6">
        <w:rPr>
          <w:szCs w:val="28"/>
        </w:rPr>
        <w:t>1</w:t>
      </w:r>
      <w:r>
        <w:rPr>
          <w:szCs w:val="28"/>
        </w:rPr>
        <w:t xml:space="preserve">%) пацієнтів при застосуванні 5 мг бісопрололу на добу через 6-22, </w:t>
      </w:r>
      <w:r w:rsidRPr="00B66512">
        <w:rPr>
          <w:szCs w:val="28"/>
        </w:rPr>
        <w:t>у</w:t>
      </w:r>
      <w:r>
        <w:rPr>
          <w:szCs w:val="28"/>
        </w:rPr>
        <w:t xml:space="preserve"> середньому (11,4±1,4) днів відмічали типові побічні реакції БАБ – розвиток артеріальної гіпотензії (4 хворих), синусової  брадикардії (2 хворих) та погіршення сну з появою кошмарних сновидінь (1 хворий), що потребувало зменшення дози. </w:t>
      </w:r>
    </w:p>
    <w:p w:rsidR="00AD1887" w:rsidRDefault="00AD1887" w:rsidP="00AD1887">
      <w:pPr>
        <w:spacing w:line="360" w:lineRule="exact"/>
        <w:ind w:firstLine="720"/>
        <w:jc w:val="both"/>
        <w:rPr>
          <w:szCs w:val="28"/>
        </w:rPr>
      </w:pPr>
      <w:r>
        <w:rPr>
          <w:szCs w:val="28"/>
        </w:rPr>
        <w:t>Неочікуваним моментом отриманих даних (рис. 3) яв</w:t>
      </w:r>
      <w:r>
        <w:rPr>
          <w:szCs w:val="28"/>
        </w:rPr>
        <w:t>и</w:t>
      </w:r>
      <w:r>
        <w:rPr>
          <w:szCs w:val="28"/>
        </w:rPr>
        <w:t>лася відносно висока ефективність бісопрололу при ШЕ (</w:t>
      </w:r>
      <w:r w:rsidRPr="00B66512">
        <w:rPr>
          <w:szCs w:val="28"/>
        </w:rPr>
        <w:t>82</w:t>
      </w:r>
      <w:r>
        <w:rPr>
          <w:szCs w:val="28"/>
        </w:rPr>
        <w:t>,</w:t>
      </w:r>
      <w:r w:rsidRPr="006363A6">
        <w:rPr>
          <w:szCs w:val="28"/>
        </w:rPr>
        <w:t>3</w:t>
      </w:r>
      <w:r w:rsidRPr="00B66512">
        <w:rPr>
          <w:szCs w:val="28"/>
        </w:rPr>
        <w:t xml:space="preserve"> і 76,</w:t>
      </w:r>
      <w:r w:rsidRPr="006363A6">
        <w:rPr>
          <w:szCs w:val="28"/>
        </w:rPr>
        <w:t>4</w:t>
      </w:r>
      <w:r>
        <w:rPr>
          <w:szCs w:val="28"/>
        </w:rPr>
        <w:t xml:space="preserve">% протягом 6 та 12 міс лікування) і вкрай низька її ефективність при СЕ (лише </w:t>
      </w:r>
      <w:r w:rsidRPr="00B66512">
        <w:rPr>
          <w:szCs w:val="28"/>
        </w:rPr>
        <w:t>1</w:t>
      </w:r>
      <w:r w:rsidRPr="006363A6">
        <w:rPr>
          <w:szCs w:val="28"/>
        </w:rPr>
        <w:t>2</w:t>
      </w:r>
      <w:r w:rsidRPr="00B66512">
        <w:rPr>
          <w:szCs w:val="28"/>
        </w:rPr>
        <w:t>,</w:t>
      </w:r>
      <w:r w:rsidRPr="006363A6">
        <w:rPr>
          <w:szCs w:val="28"/>
        </w:rPr>
        <w:t>5</w:t>
      </w:r>
      <w:r>
        <w:rPr>
          <w:szCs w:val="28"/>
        </w:rPr>
        <w:t xml:space="preserve">% протягом 30-45 діб і повна відсутність на 6 міс лікування) (р&lt;0,01). </w:t>
      </w:r>
    </w:p>
    <w:p w:rsidR="00AD1887" w:rsidRDefault="00AD1887" w:rsidP="00AD1887">
      <w:pPr>
        <w:ind w:firstLine="720"/>
        <w:jc w:val="both"/>
        <w:rPr>
          <w:szCs w:val="28"/>
        </w:rPr>
      </w:pPr>
      <w:r>
        <w:rPr>
          <w:noProof/>
          <w:szCs w:val="28"/>
          <w:lang w:eastAsia="ru-RU"/>
        </w:rPr>
        <w:drawing>
          <wp:inline distT="0" distB="0" distL="0" distR="0">
            <wp:extent cx="5838190" cy="2367915"/>
            <wp:effectExtent l="0" t="0" r="0" b="0"/>
            <wp:docPr id="518" name="Диаграмма 5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1887" w:rsidRPr="00825945" w:rsidRDefault="00AD1887" w:rsidP="00AD1887">
      <w:pPr>
        <w:spacing w:line="360" w:lineRule="exact"/>
        <w:ind w:firstLine="720"/>
        <w:jc w:val="both"/>
        <w:rPr>
          <w:szCs w:val="28"/>
        </w:rPr>
      </w:pPr>
      <w:r w:rsidRPr="00825945">
        <w:rPr>
          <w:iCs/>
          <w:szCs w:val="28"/>
        </w:rPr>
        <w:t>Рис. 3.</w:t>
      </w:r>
      <w:r w:rsidRPr="00825945">
        <w:rPr>
          <w:szCs w:val="28"/>
        </w:rPr>
        <w:t xml:space="preserve"> </w:t>
      </w:r>
      <w:r w:rsidRPr="00825945">
        <w:rPr>
          <w:bCs/>
          <w:szCs w:val="28"/>
        </w:rPr>
        <w:t>ААЕ бісопролола в залежності від т</w:t>
      </w:r>
      <w:r w:rsidRPr="00825945">
        <w:rPr>
          <w:bCs/>
          <w:szCs w:val="28"/>
        </w:rPr>
        <w:t>о</w:t>
      </w:r>
      <w:r w:rsidRPr="00825945">
        <w:rPr>
          <w:bCs/>
          <w:szCs w:val="28"/>
        </w:rPr>
        <w:t>пічного варіанта екстрасистолії.</w:t>
      </w:r>
      <w:r w:rsidRPr="00825945">
        <w:rPr>
          <w:szCs w:val="28"/>
        </w:rPr>
        <w:t xml:space="preserve"> </w:t>
      </w:r>
    </w:p>
    <w:p w:rsidR="00AD1887" w:rsidRDefault="00AD1887" w:rsidP="00AD1887">
      <w:pPr>
        <w:ind w:firstLine="720"/>
        <w:jc w:val="both"/>
        <w:rPr>
          <w:szCs w:val="28"/>
        </w:rPr>
      </w:pPr>
      <w:r>
        <w:rPr>
          <w:szCs w:val="28"/>
        </w:rPr>
        <w:t>Примітки:</w:t>
      </w:r>
    </w:p>
    <w:p w:rsidR="00AD1887" w:rsidRDefault="00AD1887" w:rsidP="00AD1887">
      <w:pPr>
        <w:ind w:firstLine="720"/>
        <w:jc w:val="both"/>
        <w:rPr>
          <w:szCs w:val="28"/>
        </w:rPr>
      </w:pPr>
      <w:r>
        <w:rPr>
          <w:szCs w:val="28"/>
        </w:rPr>
        <w:t>1. ШЕ – шлуночкова екстрасистолія, СЕ – суправентрикулярна екстрасистолія;</w:t>
      </w:r>
    </w:p>
    <w:p w:rsidR="00AD1887" w:rsidRDefault="00AD1887" w:rsidP="00AD1887">
      <w:pPr>
        <w:ind w:firstLine="720"/>
        <w:jc w:val="both"/>
        <w:rPr>
          <w:szCs w:val="28"/>
        </w:rPr>
      </w:pPr>
      <w:r>
        <w:rPr>
          <w:szCs w:val="28"/>
        </w:rPr>
        <w:t xml:space="preserve">2. </w:t>
      </w:r>
      <w:r>
        <w:rPr>
          <w:b/>
          <w:bCs/>
          <w:szCs w:val="28"/>
        </w:rPr>
        <w:t>@</w:t>
      </w:r>
      <w:r>
        <w:rPr>
          <w:szCs w:val="28"/>
        </w:rPr>
        <w:t xml:space="preserve"> - достовірна різниця відсотків між групами шлуночкової і су</w:t>
      </w:r>
      <w:r>
        <w:rPr>
          <w:szCs w:val="28"/>
        </w:rPr>
        <w:t>п</w:t>
      </w:r>
      <w:r>
        <w:rPr>
          <w:szCs w:val="28"/>
        </w:rPr>
        <w:t>равентрикулярної екстрасистолії за критерієм χ</w:t>
      </w:r>
      <w:r>
        <w:rPr>
          <w:szCs w:val="28"/>
          <w:vertAlign w:val="superscript"/>
        </w:rPr>
        <w:t>2</w:t>
      </w:r>
      <w:r>
        <w:rPr>
          <w:szCs w:val="28"/>
        </w:rPr>
        <w:t xml:space="preserve"> (р&lt;0,01).</w:t>
      </w:r>
    </w:p>
    <w:p w:rsidR="00AD1887" w:rsidRDefault="00AD1887" w:rsidP="00AD1887">
      <w:pPr>
        <w:ind w:firstLine="720"/>
        <w:jc w:val="both"/>
        <w:rPr>
          <w:szCs w:val="28"/>
        </w:rPr>
      </w:pPr>
      <w:r>
        <w:rPr>
          <w:noProof/>
          <w:szCs w:val="28"/>
          <w:lang w:eastAsia="ru-RU"/>
        </w:rPr>
        <w:lastRenderedPageBreak/>
        <w:drawing>
          <wp:inline distT="0" distB="0" distL="0" distR="0">
            <wp:extent cx="5791200" cy="2367915"/>
            <wp:effectExtent l="0" t="0" r="0" b="0"/>
            <wp:docPr id="517" name="Диаграмма 5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D1887" w:rsidRPr="00825945" w:rsidRDefault="00AD1887" w:rsidP="00AD1887">
      <w:pPr>
        <w:spacing w:line="360" w:lineRule="exact"/>
        <w:ind w:firstLine="720"/>
        <w:jc w:val="both"/>
        <w:rPr>
          <w:szCs w:val="28"/>
        </w:rPr>
      </w:pPr>
      <w:r w:rsidRPr="00825945">
        <w:rPr>
          <w:iCs/>
          <w:szCs w:val="28"/>
        </w:rPr>
        <w:t>Рис. 4.</w:t>
      </w:r>
      <w:r w:rsidRPr="00825945">
        <w:rPr>
          <w:szCs w:val="28"/>
        </w:rPr>
        <w:t xml:space="preserve"> </w:t>
      </w:r>
      <w:r w:rsidRPr="00825945">
        <w:rPr>
          <w:bCs/>
          <w:szCs w:val="28"/>
        </w:rPr>
        <w:t>ААЕ ритмокору</w:t>
      </w:r>
      <w:r w:rsidRPr="00825945">
        <w:rPr>
          <w:bCs/>
          <w:szCs w:val="28"/>
          <w:vertAlign w:val="superscript"/>
        </w:rPr>
        <w:t xml:space="preserve"> </w:t>
      </w:r>
      <w:r w:rsidRPr="00825945">
        <w:rPr>
          <w:bCs/>
          <w:szCs w:val="28"/>
        </w:rPr>
        <w:t>в залежності від т</w:t>
      </w:r>
      <w:r w:rsidRPr="00825945">
        <w:rPr>
          <w:bCs/>
          <w:szCs w:val="28"/>
        </w:rPr>
        <w:t>о</w:t>
      </w:r>
      <w:r w:rsidRPr="00825945">
        <w:rPr>
          <w:bCs/>
          <w:szCs w:val="28"/>
        </w:rPr>
        <w:t>пічного варіанта екстрасистолії</w:t>
      </w:r>
      <w:r w:rsidRPr="00825945">
        <w:rPr>
          <w:szCs w:val="28"/>
        </w:rPr>
        <w:t>.</w:t>
      </w:r>
    </w:p>
    <w:p w:rsidR="00AD1887" w:rsidRDefault="00AD1887" w:rsidP="00AD1887">
      <w:pPr>
        <w:ind w:firstLine="720"/>
        <w:jc w:val="both"/>
        <w:rPr>
          <w:szCs w:val="28"/>
        </w:rPr>
      </w:pPr>
    </w:p>
    <w:p w:rsidR="00AD1887" w:rsidRPr="00BD3FF8" w:rsidRDefault="00AD1887" w:rsidP="00AD1887">
      <w:pPr>
        <w:spacing w:line="360" w:lineRule="exact"/>
        <w:ind w:firstLine="720"/>
        <w:jc w:val="both"/>
        <w:rPr>
          <w:szCs w:val="28"/>
        </w:rPr>
      </w:pPr>
      <w:r>
        <w:rPr>
          <w:szCs w:val="28"/>
        </w:rPr>
        <w:t xml:space="preserve">Аналіз результатів лікування в групі ритмокору свідчив, що ААЕ препарату, оцінена протягом 30-45 днів терапії, була невисокою і склала </w:t>
      </w:r>
      <w:r w:rsidRPr="00BD3FF8">
        <w:rPr>
          <w:szCs w:val="28"/>
        </w:rPr>
        <w:t>лише 50,0% (14 із 28 хворих). Оцінка ААЕ ритмокору в залежності від топічного варіанту аритмії (рис. 4) свідчила про відносно низьку ефективність препарату при ШЕ і дещо вищу – при СЕ (47,0% та 6</w:t>
      </w:r>
      <w:r w:rsidRPr="006363A6">
        <w:rPr>
          <w:szCs w:val="28"/>
        </w:rPr>
        <w:t>2</w:t>
      </w:r>
      <w:r w:rsidRPr="00BD3FF8">
        <w:rPr>
          <w:szCs w:val="28"/>
        </w:rPr>
        <w:t>,</w:t>
      </w:r>
      <w:r w:rsidRPr="006363A6">
        <w:rPr>
          <w:szCs w:val="28"/>
        </w:rPr>
        <w:t>5</w:t>
      </w:r>
      <w:r w:rsidRPr="00BD3FF8">
        <w:rPr>
          <w:szCs w:val="28"/>
        </w:rPr>
        <w:t xml:space="preserve"> % протягом 30-45 днів і 35,</w:t>
      </w:r>
      <w:r w:rsidRPr="006363A6">
        <w:rPr>
          <w:szCs w:val="28"/>
        </w:rPr>
        <w:t>3</w:t>
      </w:r>
      <w:r w:rsidRPr="00BD3FF8">
        <w:rPr>
          <w:szCs w:val="28"/>
        </w:rPr>
        <w:t>% та 50,0% протягом 6-12 міс лікування відповідно). У пацієнтів із комбінованою екстрасистолією (ШЕ + СЕ) ААЕ ритм</w:t>
      </w:r>
      <w:r w:rsidRPr="00BD3FF8">
        <w:rPr>
          <w:szCs w:val="28"/>
        </w:rPr>
        <w:t>о</w:t>
      </w:r>
      <w:r w:rsidRPr="00BD3FF8">
        <w:rPr>
          <w:szCs w:val="28"/>
        </w:rPr>
        <w:t>кору за всі терміни спостереження не перевищувала 33,</w:t>
      </w:r>
      <w:r>
        <w:rPr>
          <w:szCs w:val="28"/>
        </w:rPr>
        <w:t>3</w:t>
      </w:r>
      <w:r w:rsidRPr="00BD3FF8">
        <w:rPr>
          <w:szCs w:val="28"/>
        </w:rPr>
        <w:t>%.</w:t>
      </w:r>
    </w:p>
    <w:p w:rsidR="00AD1887" w:rsidRDefault="00AD1887" w:rsidP="00AD1887">
      <w:pPr>
        <w:spacing w:line="360" w:lineRule="exact"/>
        <w:ind w:firstLine="720"/>
        <w:jc w:val="both"/>
        <w:rPr>
          <w:szCs w:val="28"/>
        </w:rPr>
      </w:pPr>
      <w:r>
        <w:rPr>
          <w:szCs w:val="28"/>
        </w:rPr>
        <w:t>Отже, аналіз отриманих даних свідчив про достатньо високу ААЕ бісопролола при ШЕ і відно</w:t>
      </w:r>
      <w:r>
        <w:rPr>
          <w:szCs w:val="28"/>
        </w:rPr>
        <w:t>с</w:t>
      </w:r>
      <w:r>
        <w:rPr>
          <w:szCs w:val="28"/>
        </w:rPr>
        <w:t xml:space="preserve">но низьку ефективність - при СЕ, з іншого боку ритмокор виявив зворотні ефекти - вищу ААЕ при СЕ і відносно низьку ефективність при ШЕ. </w:t>
      </w:r>
    </w:p>
    <w:p w:rsidR="00AD1887" w:rsidRDefault="00AD1887" w:rsidP="00AD1887">
      <w:pPr>
        <w:ind w:firstLine="720"/>
        <w:jc w:val="both"/>
        <w:rPr>
          <w:szCs w:val="28"/>
        </w:rPr>
      </w:pPr>
      <w:r>
        <w:rPr>
          <w:noProof/>
          <w:szCs w:val="28"/>
          <w:lang w:eastAsia="ru-RU"/>
        </w:rPr>
        <w:drawing>
          <wp:inline distT="0" distB="0" distL="0" distR="0">
            <wp:extent cx="6025515" cy="2555875"/>
            <wp:effectExtent l="0" t="0" r="0" b="0"/>
            <wp:docPr id="516" name="Диаграмма 5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D1887" w:rsidRPr="00363273" w:rsidRDefault="00AD1887" w:rsidP="00AD1887">
      <w:pPr>
        <w:spacing w:line="360" w:lineRule="exact"/>
        <w:ind w:firstLine="720"/>
        <w:jc w:val="both"/>
        <w:rPr>
          <w:szCs w:val="28"/>
        </w:rPr>
      </w:pPr>
      <w:r w:rsidRPr="00363273">
        <w:rPr>
          <w:iCs/>
          <w:szCs w:val="28"/>
        </w:rPr>
        <w:t>Рис. 5.</w:t>
      </w:r>
      <w:r w:rsidRPr="00363273">
        <w:rPr>
          <w:szCs w:val="28"/>
        </w:rPr>
        <w:t xml:space="preserve"> </w:t>
      </w:r>
      <w:r w:rsidRPr="00363273">
        <w:rPr>
          <w:bCs/>
          <w:szCs w:val="28"/>
        </w:rPr>
        <w:t>ААЕ комбінації бісопрололу з ритм</w:t>
      </w:r>
      <w:r w:rsidRPr="00363273">
        <w:rPr>
          <w:bCs/>
          <w:szCs w:val="28"/>
        </w:rPr>
        <w:t>о</w:t>
      </w:r>
      <w:r w:rsidRPr="00363273">
        <w:rPr>
          <w:bCs/>
          <w:szCs w:val="28"/>
        </w:rPr>
        <w:t>кором в залежності від топічного варіанта екстрасистолії</w:t>
      </w:r>
      <w:r w:rsidRPr="00363273">
        <w:rPr>
          <w:szCs w:val="28"/>
        </w:rPr>
        <w:t>.</w:t>
      </w:r>
    </w:p>
    <w:p w:rsidR="00AD1887" w:rsidRDefault="00AD1887" w:rsidP="00AD1887">
      <w:pPr>
        <w:ind w:firstLine="720"/>
        <w:jc w:val="both"/>
        <w:rPr>
          <w:szCs w:val="28"/>
        </w:rPr>
      </w:pPr>
    </w:p>
    <w:p w:rsidR="00AD1887" w:rsidRPr="00346565" w:rsidRDefault="00AD1887" w:rsidP="00AD1887">
      <w:pPr>
        <w:spacing w:line="360" w:lineRule="exact"/>
        <w:ind w:firstLine="720"/>
        <w:jc w:val="both"/>
        <w:rPr>
          <w:spacing w:val="-4"/>
          <w:szCs w:val="28"/>
        </w:rPr>
      </w:pPr>
      <w:r w:rsidRPr="00346565">
        <w:rPr>
          <w:spacing w:val="-4"/>
          <w:szCs w:val="28"/>
        </w:rPr>
        <w:lastRenderedPageBreak/>
        <w:t>Аналіз результатів лікування в третій групі (група комбінованої ААТ – бісо</w:t>
      </w:r>
      <w:r>
        <w:rPr>
          <w:spacing w:val="-4"/>
          <w:szCs w:val="28"/>
        </w:rPr>
        <w:t>-</w:t>
      </w:r>
      <w:r w:rsidRPr="00346565">
        <w:rPr>
          <w:spacing w:val="-4"/>
          <w:szCs w:val="28"/>
        </w:rPr>
        <w:t>пролол+ритмокор) свідчив, що ААЕ комбінації, оцінена протягом 30-45 днів терапії, була достатньо високою і склала 88,4 % (комбінація була ефективною у 23 із 26 хворих).</w:t>
      </w:r>
    </w:p>
    <w:p w:rsidR="00AD1887" w:rsidRDefault="00AD1887" w:rsidP="00AD1887">
      <w:pPr>
        <w:spacing w:line="360" w:lineRule="exact"/>
        <w:ind w:firstLine="720"/>
        <w:jc w:val="both"/>
        <w:rPr>
          <w:szCs w:val="28"/>
        </w:rPr>
      </w:pPr>
      <w:r>
        <w:rPr>
          <w:szCs w:val="28"/>
        </w:rPr>
        <w:t>Оцінка ААЕ комбінації в залежності від топічного варіанту екстрасистолії (рис.5) свідчила про її достатньо високу ефективність як при ШЕ (</w:t>
      </w:r>
      <w:r w:rsidRPr="00BD3FF8">
        <w:rPr>
          <w:szCs w:val="28"/>
        </w:rPr>
        <w:t>100,0 % протягом 30-45 днів, 9</w:t>
      </w:r>
      <w:r w:rsidRPr="006363A6">
        <w:rPr>
          <w:szCs w:val="28"/>
        </w:rPr>
        <w:t>1</w:t>
      </w:r>
      <w:r w:rsidRPr="00BD3FF8">
        <w:rPr>
          <w:szCs w:val="28"/>
        </w:rPr>
        <w:t>,</w:t>
      </w:r>
      <w:r w:rsidRPr="006363A6">
        <w:rPr>
          <w:szCs w:val="28"/>
        </w:rPr>
        <w:t>7</w:t>
      </w:r>
      <w:r w:rsidRPr="00BD3FF8">
        <w:rPr>
          <w:szCs w:val="28"/>
        </w:rPr>
        <w:t xml:space="preserve"> і 83,</w:t>
      </w:r>
      <w:r w:rsidRPr="006363A6">
        <w:rPr>
          <w:szCs w:val="28"/>
        </w:rPr>
        <w:t>3</w:t>
      </w:r>
      <w:r w:rsidRPr="00BD3FF8">
        <w:rPr>
          <w:szCs w:val="28"/>
        </w:rPr>
        <w:t xml:space="preserve"> % протягом 6 та 12 міс лікування), так і при СЕ (90,0 і 80,0% протягом 6 та 12 міс лікування). У хворих із комбінованою ек</w:t>
      </w:r>
      <w:r w:rsidRPr="00BD3FF8">
        <w:rPr>
          <w:szCs w:val="28"/>
        </w:rPr>
        <w:t>с</w:t>
      </w:r>
      <w:r w:rsidRPr="00BD3FF8">
        <w:rPr>
          <w:szCs w:val="28"/>
        </w:rPr>
        <w:t>траси</w:t>
      </w:r>
      <w:r>
        <w:rPr>
          <w:szCs w:val="28"/>
        </w:rPr>
        <w:t xml:space="preserve">столією ААЕ комбінації була дещо нижчою і </w:t>
      </w:r>
      <w:r w:rsidRPr="00BD3FF8">
        <w:rPr>
          <w:szCs w:val="28"/>
        </w:rPr>
        <w:t>склад</w:t>
      </w:r>
      <w:r w:rsidRPr="00BD3FF8">
        <w:rPr>
          <w:szCs w:val="28"/>
        </w:rPr>
        <w:t>а</w:t>
      </w:r>
      <w:r w:rsidRPr="00BD3FF8">
        <w:rPr>
          <w:szCs w:val="28"/>
        </w:rPr>
        <w:t>ла 50,0 % протягом 30-45 днів і 25,0 %</w:t>
      </w:r>
      <w:r>
        <w:rPr>
          <w:szCs w:val="28"/>
        </w:rPr>
        <w:t xml:space="preserve"> протягом 6-12 міс. Застосування комбінації надало можливість зм</w:t>
      </w:r>
      <w:r>
        <w:rPr>
          <w:szCs w:val="28"/>
        </w:rPr>
        <w:t>е</w:t>
      </w:r>
      <w:r>
        <w:rPr>
          <w:szCs w:val="28"/>
        </w:rPr>
        <w:t>ншити дозу бісопролола і зменшити кількість його побічних ре</w:t>
      </w:r>
      <w:r>
        <w:rPr>
          <w:szCs w:val="28"/>
        </w:rPr>
        <w:t>а</w:t>
      </w:r>
      <w:r>
        <w:rPr>
          <w:szCs w:val="28"/>
        </w:rPr>
        <w:t>кцій.</w:t>
      </w:r>
    </w:p>
    <w:p w:rsidR="00AD1887" w:rsidRDefault="00AD1887" w:rsidP="00AD1887">
      <w:pPr>
        <w:spacing w:line="360" w:lineRule="exact"/>
        <w:ind w:firstLine="720"/>
        <w:jc w:val="both"/>
        <w:rPr>
          <w:szCs w:val="28"/>
        </w:rPr>
      </w:pPr>
      <w:r>
        <w:rPr>
          <w:szCs w:val="28"/>
        </w:rPr>
        <w:t xml:space="preserve">Аналіз тривалої ААТ продемонстрував, що </w:t>
      </w:r>
      <w:r w:rsidRPr="00BD3FF8">
        <w:rPr>
          <w:szCs w:val="28"/>
        </w:rPr>
        <w:t>всі варіанти ААТ позитивно впливали на клінічний статус пацієнтів протягом 6 і 12 міс (р&lt;0,05). Крім того, мон</w:t>
      </w:r>
      <w:r w:rsidRPr="00BD3FF8">
        <w:rPr>
          <w:szCs w:val="28"/>
        </w:rPr>
        <w:t>о</w:t>
      </w:r>
      <w:r w:rsidRPr="00BD3FF8">
        <w:rPr>
          <w:szCs w:val="28"/>
        </w:rPr>
        <w:t>терапія бісопрололом у дозі 2,5-5 мг на добу призводила</w:t>
      </w:r>
      <w:r>
        <w:rPr>
          <w:szCs w:val="28"/>
        </w:rPr>
        <w:t xml:space="preserve"> до зростання самооцінки фізичної та розумової активності пацієнтів (р&lt;0,05). </w:t>
      </w:r>
    </w:p>
    <w:p w:rsidR="00AD1887" w:rsidRDefault="00AD1887" w:rsidP="00AD1887">
      <w:pPr>
        <w:spacing w:line="360" w:lineRule="exact"/>
        <w:ind w:firstLine="720"/>
        <w:jc w:val="both"/>
        <w:rPr>
          <w:spacing w:val="-4"/>
          <w:szCs w:val="28"/>
        </w:rPr>
      </w:pPr>
      <w:r>
        <w:rPr>
          <w:spacing w:val="-4"/>
          <w:szCs w:val="28"/>
        </w:rPr>
        <w:t>Аналіз впливу різних варіантів тривалої ААТ на ЕКГ-показники протягом 6 і 12 міс лікування свідчив, що тривале застосування бісопрололу супроводжувалося суттєвим зменшенням ЧСС, тривалості коригованого інтервалу Q-T, величини дисперсії Q-T і QRS та подовженням інтерв</w:t>
      </w:r>
      <w:r>
        <w:rPr>
          <w:spacing w:val="-4"/>
          <w:szCs w:val="28"/>
        </w:rPr>
        <w:t>а</w:t>
      </w:r>
      <w:r>
        <w:rPr>
          <w:spacing w:val="-4"/>
          <w:szCs w:val="28"/>
        </w:rPr>
        <w:t xml:space="preserve">лу P-Q </w:t>
      </w:r>
      <w:r>
        <w:rPr>
          <w:szCs w:val="28"/>
        </w:rPr>
        <w:t>(р&lt;0,05)</w:t>
      </w:r>
      <w:r>
        <w:rPr>
          <w:spacing w:val="-4"/>
          <w:szCs w:val="28"/>
        </w:rPr>
        <w:t xml:space="preserve"> протягом усього періоду спостереження. Виявлена залежність сили впливу бісопрололу на тривалість коригованого інтервалу Q-T, величину дисперсії Q-T і QRS від тривалості лікування </w:t>
      </w:r>
      <w:r>
        <w:rPr>
          <w:szCs w:val="28"/>
        </w:rPr>
        <w:t>(р&lt;0,05)</w:t>
      </w:r>
      <w:r>
        <w:rPr>
          <w:spacing w:val="-4"/>
          <w:szCs w:val="28"/>
        </w:rPr>
        <w:t>. Отже, тривалість лік</w:t>
      </w:r>
      <w:r>
        <w:rPr>
          <w:spacing w:val="-4"/>
          <w:szCs w:val="28"/>
        </w:rPr>
        <w:t>у</w:t>
      </w:r>
      <w:r>
        <w:rPr>
          <w:spacing w:val="-4"/>
          <w:szCs w:val="28"/>
        </w:rPr>
        <w:t>вання бісопрололом, певним чином, впливає на ефективність впливу препарату на електрофізіологічні властивості міокарда шлуночків та, можливо, шлуночковий ектопізм. У свою чергу, т</w:t>
      </w:r>
      <w:r>
        <w:rPr>
          <w:szCs w:val="28"/>
        </w:rPr>
        <w:t>ривала терапія ритмокором супр</w:t>
      </w:r>
      <w:r>
        <w:rPr>
          <w:szCs w:val="28"/>
        </w:rPr>
        <w:t>о</w:t>
      </w:r>
      <w:r>
        <w:rPr>
          <w:szCs w:val="28"/>
        </w:rPr>
        <w:t>воджувалася переважним впливом на електрофізіологічні властивості міокарда передсердь і АВ-вузла, що характеризувалося зменшенням дисперсій зубця P та інтервалу P-Q, достовірним зростанням тривалості зубця Р (Р</w:t>
      </w:r>
      <w:r>
        <w:rPr>
          <w:szCs w:val="28"/>
          <w:vertAlign w:val="subscript"/>
        </w:rPr>
        <w:t>II</w:t>
      </w:r>
      <w:r>
        <w:rPr>
          <w:szCs w:val="28"/>
        </w:rPr>
        <w:t xml:space="preserve">) і інтервалу P-Q. </w:t>
      </w:r>
      <w:r>
        <w:rPr>
          <w:spacing w:val="-4"/>
          <w:szCs w:val="28"/>
        </w:rPr>
        <w:t>Залежність сили впливу препарату від тривалості лікування було зафіксовано лише по відн</w:t>
      </w:r>
      <w:r>
        <w:rPr>
          <w:spacing w:val="-4"/>
          <w:szCs w:val="28"/>
        </w:rPr>
        <w:t>о</w:t>
      </w:r>
      <w:r>
        <w:rPr>
          <w:spacing w:val="-4"/>
          <w:szCs w:val="28"/>
        </w:rPr>
        <w:t>шенню до</w:t>
      </w:r>
      <w:r>
        <w:rPr>
          <w:szCs w:val="28"/>
        </w:rPr>
        <w:t xml:space="preserve"> dP</w:t>
      </w:r>
      <w:r>
        <w:rPr>
          <w:spacing w:val="-4"/>
          <w:szCs w:val="28"/>
        </w:rPr>
        <w:t xml:space="preserve">, </w:t>
      </w:r>
      <w:r>
        <w:rPr>
          <w:szCs w:val="28"/>
        </w:rPr>
        <w:t xml:space="preserve">що, певним чином, підтверджувало переважний ААЕ препарату при суправентрикулярній екстрасистолії. </w:t>
      </w:r>
      <w:r>
        <w:rPr>
          <w:spacing w:val="-4"/>
          <w:szCs w:val="28"/>
        </w:rPr>
        <w:t>Застосування комбінації бісопрололу з р</w:t>
      </w:r>
      <w:r>
        <w:rPr>
          <w:spacing w:val="-4"/>
          <w:szCs w:val="28"/>
        </w:rPr>
        <w:t>и</w:t>
      </w:r>
      <w:r>
        <w:rPr>
          <w:spacing w:val="-4"/>
          <w:szCs w:val="28"/>
        </w:rPr>
        <w:t>тмокором призводило до суттєвого зменшення величини ЧСС, дисперсії зубця Р і інтервалу P-Q, тривалості коригованого інтервалу Q-T та його дисперсії, дисперсії інтервалу QRS та збільшення тривалості зубця Р, інтервалу P-Q протягом всього періоду спостереження. Залежність сили дії комбінації від тривалості лікування була визначена по відношенню до величини ЧСС, трив</w:t>
      </w:r>
      <w:r>
        <w:rPr>
          <w:spacing w:val="-4"/>
          <w:szCs w:val="28"/>
        </w:rPr>
        <w:t>а</w:t>
      </w:r>
      <w:r>
        <w:rPr>
          <w:spacing w:val="-4"/>
          <w:szCs w:val="28"/>
        </w:rPr>
        <w:t>лості зубця Р і інтервалу P-Q, дисперсії зубця Р, Q-T і QRS (р&lt;0,05), що</w:t>
      </w:r>
      <w:r>
        <w:rPr>
          <w:szCs w:val="28"/>
        </w:rPr>
        <w:t xml:space="preserve"> з електрофізіологічної т</w:t>
      </w:r>
      <w:r>
        <w:rPr>
          <w:szCs w:val="28"/>
        </w:rPr>
        <w:t>о</w:t>
      </w:r>
      <w:r>
        <w:rPr>
          <w:szCs w:val="28"/>
        </w:rPr>
        <w:t>чки зору обґрунтовувало доцільність застосування комбінації при СЕ і ШЕ.</w:t>
      </w:r>
    </w:p>
    <w:p w:rsidR="00AD1887" w:rsidRDefault="00AD1887" w:rsidP="00AD1887">
      <w:pPr>
        <w:spacing w:line="360" w:lineRule="exact"/>
        <w:ind w:firstLine="720"/>
        <w:jc w:val="both"/>
        <w:rPr>
          <w:spacing w:val="-4"/>
          <w:szCs w:val="20"/>
        </w:rPr>
      </w:pPr>
      <w:r>
        <w:rPr>
          <w:spacing w:val="-4"/>
          <w:szCs w:val="28"/>
        </w:rPr>
        <w:t>Тривале застосування бісопрололу, ритмокору та їх комбінації призводило до зростання загальної ВСР (</w:t>
      </w:r>
      <w:r>
        <w:rPr>
          <w:szCs w:val="28"/>
        </w:rPr>
        <w:t>зб</w:t>
      </w:r>
      <w:r>
        <w:rPr>
          <w:szCs w:val="28"/>
        </w:rPr>
        <w:t>і</w:t>
      </w:r>
      <w:r>
        <w:rPr>
          <w:szCs w:val="28"/>
        </w:rPr>
        <w:t>льшення SDNN, р&lt;0,05)</w:t>
      </w:r>
      <w:r>
        <w:rPr>
          <w:spacing w:val="-4"/>
          <w:szCs w:val="28"/>
        </w:rPr>
        <w:t>, еферентної парасимпатичної активності (</w:t>
      </w:r>
      <w:r>
        <w:rPr>
          <w:szCs w:val="28"/>
        </w:rPr>
        <w:t>збільшення</w:t>
      </w:r>
      <w:r>
        <w:rPr>
          <w:szCs w:val="20"/>
        </w:rPr>
        <w:t xml:space="preserve"> RNSSD</w:t>
      </w:r>
      <w:r>
        <w:rPr>
          <w:szCs w:val="28"/>
        </w:rPr>
        <w:t xml:space="preserve">, </w:t>
      </w:r>
      <w:r w:rsidRPr="00710277">
        <w:rPr>
          <w:szCs w:val="28"/>
        </w:rPr>
        <w:t>pNN50</w:t>
      </w:r>
      <w:r>
        <w:rPr>
          <w:szCs w:val="28"/>
        </w:rPr>
        <w:t xml:space="preserve"> і HF, р&lt;0,05) </w:t>
      </w:r>
      <w:r>
        <w:rPr>
          <w:spacing w:val="-4"/>
          <w:szCs w:val="28"/>
        </w:rPr>
        <w:t xml:space="preserve">і непрямих показників </w:t>
      </w:r>
      <w:r>
        <w:rPr>
          <w:spacing w:val="-4"/>
          <w:szCs w:val="20"/>
        </w:rPr>
        <w:t>гуморально-метаболічних впливів на серце (</w:t>
      </w:r>
      <w:r>
        <w:rPr>
          <w:szCs w:val="20"/>
        </w:rPr>
        <w:t xml:space="preserve">збільшення VLF, </w:t>
      </w:r>
      <w:r>
        <w:rPr>
          <w:szCs w:val="28"/>
        </w:rPr>
        <w:t>р&lt;0,05</w:t>
      </w:r>
      <w:r>
        <w:rPr>
          <w:szCs w:val="20"/>
        </w:rPr>
        <w:t xml:space="preserve">) </w:t>
      </w:r>
      <w:r>
        <w:rPr>
          <w:spacing w:val="-4"/>
          <w:szCs w:val="20"/>
        </w:rPr>
        <w:t>та зниження еферентної симпатичної активності та симпато-парасимпатичного балансу (</w:t>
      </w:r>
      <w:r>
        <w:rPr>
          <w:szCs w:val="28"/>
        </w:rPr>
        <w:t>зменшення LF та співвідношення LF/HF, р&lt;0,05)</w:t>
      </w:r>
      <w:r>
        <w:rPr>
          <w:spacing w:val="-4"/>
          <w:szCs w:val="20"/>
        </w:rPr>
        <w:t>. Отр</w:t>
      </w:r>
      <w:r>
        <w:rPr>
          <w:spacing w:val="-4"/>
          <w:szCs w:val="20"/>
        </w:rPr>
        <w:t>и</w:t>
      </w:r>
      <w:r>
        <w:rPr>
          <w:spacing w:val="-4"/>
          <w:szCs w:val="20"/>
        </w:rPr>
        <w:t>мані дані свідчили, що покращення стану ВСР суттєво не зал</w:t>
      </w:r>
      <w:r>
        <w:rPr>
          <w:spacing w:val="-4"/>
          <w:szCs w:val="20"/>
        </w:rPr>
        <w:t>е</w:t>
      </w:r>
      <w:r>
        <w:rPr>
          <w:spacing w:val="-4"/>
          <w:szCs w:val="20"/>
        </w:rPr>
        <w:t>жало від характеру призначеної терапії, а, певним чином, асоціювалось із полі</w:t>
      </w:r>
      <w:r>
        <w:rPr>
          <w:spacing w:val="-4"/>
          <w:szCs w:val="20"/>
        </w:rPr>
        <w:t>п</w:t>
      </w:r>
      <w:r>
        <w:rPr>
          <w:spacing w:val="-4"/>
          <w:szCs w:val="20"/>
        </w:rPr>
        <w:t>шенням клінічного і функціонального стану пацієнтів.</w:t>
      </w:r>
    </w:p>
    <w:p w:rsidR="00AD1887" w:rsidRDefault="00AD1887" w:rsidP="00AD1887">
      <w:pPr>
        <w:widowControl w:val="0"/>
        <w:spacing w:line="360" w:lineRule="exact"/>
        <w:ind w:firstLine="720"/>
        <w:jc w:val="both"/>
        <w:rPr>
          <w:szCs w:val="28"/>
        </w:rPr>
      </w:pPr>
      <w:r>
        <w:rPr>
          <w:szCs w:val="28"/>
        </w:rPr>
        <w:t>Аналіз впливу різних варіантів терапії на ЕхоКГ-показники в пац</w:t>
      </w:r>
      <w:r>
        <w:rPr>
          <w:szCs w:val="28"/>
        </w:rPr>
        <w:t>і</w:t>
      </w:r>
      <w:r>
        <w:rPr>
          <w:szCs w:val="28"/>
        </w:rPr>
        <w:t>єнтів із ПМК і частою екстрасистолією свідчив про позитивний ефект усіх варіа</w:t>
      </w:r>
      <w:r>
        <w:rPr>
          <w:szCs w:val="28"/>
        </w:rPr>
        <w:t>н</w:t>
      </w:r>
      <w:r>
        <w:rPr>
          <w:szCs w:val="28"/>
        </w:rPr>
        <w:t xml:space="preserve">тів лікування на стан внутрішньосерцевої гемодинаміки протягом 6 </w:t>
      </w:r>
      <w:r>
        <w:rPr>
          <w:szCs w:val="28"/>
        </w:rPr>
        <w:lastRenderedPageBreak/>
        <w:t>і 12 міс сп</w:t>
      </w:r>
      <w:r>
        <w:rPr>
          <w:szCs w:val="28"/>
        </w:rPr>
        <w:t>о</w:t>
      </w:r>
      <w:r>
        <w:rPr>
          <w:szCs w:val="28"/>
        </w:rPr>
        <w:t>стереження. При цьому монотерапія бісопрололом і його комбінацією з ритмок</w:t>
      </w:r>
      <w:r>
        <w:rPr>
          <w:szCs w:val="28"/>
        </w:rPr>
        <w:t>о</w:t>
      </w:r>
      <w:r>
        <w:rPr>
          <w:szCs w:val="28"/>
        </w:rPr>
        <w:t>ром супроводжувалися позитивним впливом як на скоротливу (збільшення ФВ, V</w:t>
      </w:r>
      <w:r>
        <w:rPr>
          <w:szCs w:val="28"/>
          <w:vertAlign w:val="subscript"/>
        </w:rPr>
        <w:t>cf</w:t>
      </w:r>
      <w:r>
        <w:rPr>
          <w:szCs w:val="28"/>
        </w:rPr>
        <w:t>, р&lt;0,05), так і діастолічну функції (зменшення T</w:t>
      </w:r>
      <w:r>
        <w:rPr>
          <w:szCs w:val="28"/>
          <w:lang w:val="en-US"/>
        </w:rPr>
        <w:t>dec</w:t>
      </w:r>
      <w:r>
        <w:rPr>
          <w:szCs w:val="28"/>
        </w:rPr>
        <w:t>, IVRT, р&lt;0,05), а також поліпшенням гемодинаміки в малому колі кровообігу (зменшення ПШ,  СТ</w:t>
      </w:r>
      <w:r>
        <w:rPr>
          <w:szCs w:val="28"/>
          <w:vertAlign w:val="subscript"/>
        </w:rPr>
        <w:t>ла</w:t>
      </w:r>
      <w:r>
        <w:rPr>
          <w:szCs w:val="28"/>
        </w:rPr>
        <w:t>, р&lt;0,05). Монот</w:t>
      </w:r>
      <w:r>
        <w:rPr>
          <w:szCs w:val="28"/>
        </w:rPr>
        <w:t>е</w:t>
      </w:r>
      <w:r>
        <w:rPr>
          <w:szCs w:val="28"/>
        </w:rPr>
        <w:t>рапія ритмокором призводила до суттєвого поліпшення діастолічної функції ЛШ (зростання Ve/Va, зменшення T</w:t>
      </w:r>
      <w:r>
        <w:rPr>
          <w:szCs w:val="28"/>
          <w:lang w:val="en-US"/>
        </w:rPr>
        <w:t>dec</w:t>
      </w:r>
      <w:r>
        <w:rPr>
          <w:szCs w:val="28"/>
        </w:rPr>
        <w:t xml:space="preserve"> та IVRT, р&lt;0,05) та гемодинаміки в малому колі кровообігу (зменшення СТ</w:t>
      </w:r>
      <w:r>
        <w:rPr>
          <w:szCs w:val="28"/>
          <w:vertAlign w:val="subscript"/>
        </w:rPr>
        <w:t>ла</w:t>
      </w:r>
      <w:r>
        <w:rPr>
          <w:szCs w:val="28"/>
        </w:rPr>
        <w:t>, ПШ та розміру ПП). Вплив усіх варіантів терапії на стан діастолічної функції ЛШ асоціювався з тр</w:t>
      </w:r>
      <w:r>
        <w:rPr>
          <w:szCs w:val="28"/>
        </w:rPr>
        <w:t>и</w:t>
      </w:r>
      <w:r>
        <w:rPr>
          <w:szCs w:val="28"/>
        </w:rPr>
        <w:t xml:space="preserve">валістю лікування і свідчив про доцільність застосування тривалого лікування при наявності діастолічної дисфункції міокарда. </w:t>
      </w:r>
    </w:p>
    <w:p w:rsidR="00AD1887" w:rsidRDefault="00AD1887" w:rsidP="00AD1887">
      <w:pPr>
        <w:widowControl w:val="0"/>
        <w:spacing w:line="360" w:lineRule="exact"/>
        <w:ind w:firstLine="720"/>
        <w:jc w:val="both"/>
        <w:rPr>
          <w:szCs w:val="28"/>
        </w:rPr>
      </w:pPr>
      <w:r>
        <w:rPr>
          <w:szCs w:val="28"/>
        </w:rPr>
        <w:t>Аналіз динаміки рівня електролітів крові на тлі різних варіантів т</w:t>
      </w:r>
      <w:r>
        <w:rPr>
          <w:szCs w:val="28"/>
        </w:rPr>
        <w:t>е</w:t>
      </w:r>
      <w:r>
        <w:rPr>
          <w:szCs w:val="28"/>
        </w:rPr>
        <w:t>рапії показав, що застосування бісопрололу супроводжув</w:t>
      </w:r>
      <w:r>
        <w:rPr>
          <w:szCs w:val="28"/>
        </w:rPr>
        <w:t>а</w:t>
      </w:r>
      <w:r>
        <w:rPr>
          <w:szCs w:val="28"/>
        </w:rPr>
        <w:t>лося суттєвим збільшенням рівня Mg</w:t>
      </w:r>
      <w:r>
        <w:rPr>
          <w:szCs w:val="28"/>
          <w:vertAlign w:val="superscript"/>
        </w:rPr>
        <w:t>2+</w:t>
      </w:r>
      <w:r>
        <w:rPr>
          <w:szCs w:val="28"/>
        </w:rPr>
        <w:t>, Mg</w:t>
      </w:r>
      <w:r>
        <w:rPr>
          <w:szCs w:val="28"/>
          <w:vertAlign w:val="superscript"/>
        </w:rPr>
        <w:t>2+</w:t>
      </w:r>
      <w:r>
        <w:rPr>
          <w:szCs w:val="28"/>
        </w:rPr>
        <w:t>/К</w:t>
      </w:r>
      <w:r>
        <w:rPr>
          <w:szCs w:val="28"/>
          <w:vertAlign w:val="superscript"/>
        </w:rPr>
        <w:t>+</w:t>
      </w:r>
      <w:r>
        <w:rPr>
          <w:szCs w:val="28"/>
        </w:rPr>
        <w:t>, Mg</w:t>
      </w:r>
      <w:r>
        <w:rPr>
          <w:szCs w:val="28"/>
          <w:vertAlign w:val="superscript"/>
        </w:rPr>
        <w:t>2+</w:t>
      </w:r>
      <w:r>
        <w:rPr>
          <w:szCs w:val="28"/>
        </w:rPr>
        <w:t>/Са</w:t>
      </w:r>
      <w:r>
        <w:rPr>
          <w:szCs w:val="28"/>
          <w:vertAlign w:val="superscript"/>
        </w:rPr>
        <w:t>2+</w:t>
      </w:r>
      <w:r>
        <w:rPr>
          <w:szCs w:val="28"/>
        </w:rPr>
        <w:t xml:space="preserve"> та зменшенням рівня Са</w:t>
      </w:r>
      <w:r>
        <w:rPr>
          <w:szCs w:val="28"/>
          <w:vertAlign w:val="superscript"/>
        </w:rPr>
        <w:t>2+</w:t>
      </w:r>
      <w:r>
        <w:rPr>
          <w:szCs w:val="28"/>
        </w:rPr>
        <w:t xml:space="preserve"> крові (р&lt;0,05). Заст</w:t>
      </w:r>
      <w:r>
        <w:rPr>
          <w:szCs w:val="28"/>
        </w:rPr>
        <w:t>о</w:t>
      </w:r>
      <w:r>
        <w:rPr>
          <w:szCs w:val="28"/>
        </w:rPr>
        <w:t xml:space="preserve">сування ритмокору та його комбінації з бісопрололом супроводжувалося, крім відмічених змін, достовірним збільшенням рівня </w:t>
      </w:r>
      <w:r>
        <w:rPr>
          <w:spacing w:val="-4"/>
          <w:szCs w:val="28"/>
        </w:rPr>
        <w:t>К</w:t>
      </w:r>
      <w:r>
        <w:rPr>
          <w:spacing w:val="-4"/>
          <w:szCs w:val="28"/>
          <w:vertAlign w:val="superscript"/>
        </w:rPr>
        <w:t>+</w:t>
      </w:r>
      <w:r>
        <w:rPr>
          <w:szCs w:val="28"/>
        </w:rPr>
        <w:t xml:space="preserve"> крові </w:t>
      </w:r>
      <w:r>
        <w:rPr>
          <w:spacing w:val="-4"/>
          <w:szCs w:val="28"/>
        </w:rPr>
        <w:t>(</w:t>
      </w:r>
      <w:r>
        <w:rPr>
          <w:szCs w:val="28"/>
        </w:rPr>
        <w:t>р&lt;0,05</w:t>
      </w:r>
      <w:r>
        <w:rPr>
          <w:spacing w:val="-4"/>
          <w:szCs w:val="28"/>
        </w:rPr>
        <w:t>)</w:t>
      </w:r>
      <w:r>
        <w:rPr>
          <w:szCs w:val="28"/>
        </w:rPr>
        <w:t>. Вплив ритмокору та його комбінації з бісопрололом на електролітний ст</w:t>
      </w:r>
      <w:r>
        <w:rPr>
          <w:szCs w:val="28"/>
        </w:rPr>
        <w:t>а</w:t>
      </w:r>
      <w:r>
        <w:rPr>
          <w:szCs w:val="28"/>
        </w:rPr>
        <w:t xml:space="preserve">тус крові виявив чітку асоціацію з тривалістю лікування (р&lt;0,05). </w:t>
      </w:r>
    </w:p>
    <w:p w:rsidR="00AD1887" w:rsidRDefault="00AD1887" w:rsidP="00AD1887">
      <w:pPr>
        <w:widowControl w:val="0"/>
        <w:spacing w:line="360" w:lineRule="exact"/>
        <w:ind w:firstLine="720"/>
        <w:jc w:val="both"/>
        <w:rPr>
          <w:szCs w:val="28"/>
        </w:rPr>
      </w:pPr>
    </w:p>
    <w:p w:rsidR="00AD1887" w:rsidRDefault="00AD1887" w:rsidP="00AD1887">
      <w:pPr>
        <w:spacing w:line="360" w:lineRule="exact"/>
        <w:jc w:val="center"/>
        <w:rPr>
          <w:b/>
          <w:szCs w:val="28"/>
        </w:rPr>
      </w:pPr>
      <w:r>
        <w:rPr>
          <w:b/>
          <w:szCs w:val="28"/>
        </w:rPr>
        <w:t>ВИСНОВКИ</w:t>
      </w:r>
    </w:p>
    <w:p w:rsidR="00AD1887" w:rsidRPr="00346565" w:rsidRDefault="00AD1887" w:rsidP="00AD1887">
      <w:pPr>
        <w:spacing w:line="360" w:lineRule="exact"/>
        <w:ind w:firstLine="709"/>
        <w:jc w:val="both"/>
        <w:rPr>
          <w:spacing w:val="-4"/>
          <w:sz w:val="28"/>
          <w:szCs w:val="28"/>
          <w:lang w:val="uk-UA"/>
        </w:rPr>
      </w:pPr>
      <w:r w:rsidRPr="00346565">
        <w:rPr>
          <w:spacing w:val="-4"/>
          <w:sz w:val="28"/>
          <w:szCs w:val="28"/>
          <w:lang w:val="uk-UA"/>
        </w:rPr>
        <w:t>У дисертаційній роботі наведене теоретичне узагальнення та нове виріше</w:t>
      </w:r>
      <w:r w:rsidRPr="00346565">
        <w:rPr>
          <w:spacing w:val="-4"/>
          <w:sz w:val="28"/>
          <w:szCs w:val="28"/>
          <w:lang w:val="uk-UA"/>
        </w:rPr>
        <w:t>н</w:t>
      </w:r>
      <w:r w:rsidRPr="00346565">
        <w:rPr>
          <w:spacing w:val="-4"/>
          <w:sz w:val="28"/>
          <w:szCs w:val="28"/>
          <w:lang w:val="uk-UA"/>
        </w:rPr>
        <w:t>ня наукової задачі, що полягає в визначенні особливостей порушень структурно-функці</w:t>
      </w:r>
      <w:r>
        <w:rPr>
          <w:spacing w:val="-4"/>
          <w:sz w:val="28"/>
          <w:szCs w:val="28"/>
          <w:lang w:val="uk-UA"/>
        </w:rPr>
        <w:t>-</w:t>
      </w:r>
      <w:r w:rsidRPr="00346565">
        <w:rPr>
          <w:spacing w:val="-4"/>
          <w:sz w:val="28"/>
          <w:szCs w:val="28"/>
          <w:lang w:val="uk-UA"/>
        </w:rPr>
        <w:t>онального стану ССС, клініко-інструментальних пр</w:t>
      </w:r>
      <w:r w:rsidRPr="00346565">
        <w:rPr>
          <w:spacing w:val="-4"/>
          <w:sz w:val="28"/>
          <w:szCs w:val="28"/>
          <w:lang w:val="uk-UA"/>
        </w:rPr>
        <w:t>е</w:t>
      </w:r>
      <w:r w:rsidRPr="00346565">
        <w:rPr>
          <w:spacing w:val="-4"/>
          <w:sz w:val="28"/>
          <w:szCs w:val="28"/>
          <w:lang w:val="uk-UA"/>
        </w:rPr>
        <w:t>дикторів розвитку різних варіантів екстрасистолії та виділення груп ризику по виникненню аритмій, розробці шляхів підвищення ефективності лікування екс</w:t>
      </w:r>
      <w:r w:rsidRPr="00346565">
        <w:rPr>
          <w:spacing w:val="-4"/>
          <w:sz w:val="28"/>
          <w:szCs w:val="28"/>
          <w:lang w:val="uk-UA"/>
        </w:rPr>
        <w:t>т</w:t>
      </w:r>
      <w:r w:rsidRPr="00346565">
        <w:rPr>
          <w:spacing w:val="-4"/>
          <w:sz w:val="28"/>
          <w:szCs w:val="28"/>
          <w:lang w:val="uk-UA"/>
        </w:rPr>
        <w:t>расистолії в юнаків із первинним ПМК.</w:t>
      </w:r>
    </w:p>
    <w:p w:rsidR="00AD1887" w:rsidRDefault="00AD1887" w:rsidP="00AD1887">
      <w:pPr>
        <w:spacing w:line="360" w:lineRule="exact"/>
        <w:ind w:firstLine="709"/>
        <w:jc w:val="both"/>
        <w:rPr>
          <w:sz w:val="28"/>
          <w:szCs w:val="28"/>
          <w:lang w:val="uk-UA" w:eastAsia="ru-RU"/>
        </w:rPr>
      </w:pPr>
      <w:r>
        <w:rPr>
          <w:sz w:val="28"/>
          <w:szCs w:val="28"/>
          <w:lang w:val="uk-UA"/>
        </w:rPr>
        <w:t xml:space="preserve">1. </w:t>
      </w:r>
      <w:r>
        <w:rPr>
          <w:sz w:val="28"/>
          <w:szCs w:val="28"/>
          <w:lang w:val="uk-UA" w:eastAsia="ru-RU"/>
        </w:rPr>
        <w:t>Наявність частої екстрасистолії в юнаків із ПМК асоціюється з: 1) певними фенотиповими маркерами (</w:t>
      </w:r>
      <w:r>
        <w:rPr>
          <w:sz w:val="28"/>
          <w:szCs w:val="28"/>
          <w:lang w:val="uk-UA"/>
        </w:rPr>
        <w:t xml:space="preserve">зріст &gt; 180 см, гіпермобільність суглобів, підвищена розтяжність шкіри, ознаки зап’ястку та великого пальцю, варікоз); 2) </w:t>
      </w:r>
      <w:r>
        <w:rPr>
          <w:sz w:val="28"/>
          <w:szCs w:val="28"/>
          <w:lang w:val="uk-UA" w:eastAsia="ru-RU"/>
        </w:rPr>
        <w:t xml:space="preserve">змінами електрофізіологічних властивостей міокарда шлуночків і передсердь (збільшення тривалості Р, Корнельського вольтажного критерію та вольтажного критерію Соколова-Лайона, dР і dQ-T, синдром укорочення інтервалу P-Q); </w:t>
      </w:r>
    </w:p>
    <w:p w:rsidR="00AD1887" w:rsidRDefault="00AD1887" w:rsidP="00AD1887">
      <w:pPr>
        <w:spacing w:line="360" w:lineRule="exact"/>
        <w:ind w:firstLine="709"/>
        <w:jc w:val="both"/>
        <w:rPr>
          <w:sz w:val="28"/>
          <w:szCs w:val="28"/>
          <w:lang w:val="uk-UA"/>
        </w:rPr>
      </w:pPr>
      <w:r>
        <w:rPr>
          <w:sz w:val="28"/>
          <w:szCs w:val="28"/>
          <w:lang w:val="uk-UA" w:eastAsia="ru-RU"/>
        </w:rPr>
        <w:t>2. Часта екстрасистолія в юнаків із ПМК супроводжується: 1) ознаками структурно-геометричного ремоделювання серця з тенденцією до формування дилатації камер серця, структурного ремоделювання аорти, погіршення контра</w:t>
      </w:r>
      <w:r>
        <w:rPr>
          <w:sz w:val="28"/>
          <w:szCs w:val="28"/>
          <w:lang w:val="uk-UA" w:eastAsia="ru-RU"/>
        </w:rPr>
        <w:t>к</w:t>
      </w:r>
      <w:r>
        <w:rPr>
          <w:sz w:val="28"/>
          <w:szCs w:val="28"/>
          <w:lang w:val="uk-UA" w:eastAsia="ru-RU"/>
        </w:rPr>
        <w:t>тильних і релаксаційних властивостей міокарда, ознаками МД стулок МК і аномальними хордами ЛШ і ПШ; 2) збільше</w:t>
      </w:r>
      <w:r>
        <w:rPr>
          <w:sz w:val="28"/>
          <w:szCs w:val="28"/>
          <w:lang w:val="uk-UA" w:eastAsia="ru-RU"/>
        </w:rPr>
        <w:t>н</w:t>
      </w:r>
      <w:r>
        <w:rPr>
          <w:sz w:val="28"/>
          <w:szCs w:val="28"/>
          <w:lang w:val="uk-UA" w:eastAsia="ru-RU"/>
        </w:rPr>
        <w:t>ням величини денної ЧСС, епізодами міграції передсердного ритму і депресії се</w:t>
      </w:r>
      <w:r>
        <w:rPr>
          <w:sz w:val="28"/>
          <w:szCs w:val="28"/>
          <w:lang w:val="uk-UA" w:eastAsia="ru-RU"/>
        </w:rPr>
        <w:t>г</w:t>
      </w:r>
      <w:r>
        <w:rPr>
          <w:sz w:val="28"/>
          <w:szCs w:val="28"/>
          <w:lang w:val="uk-UA" w:eastAsia="ru-RU"/>
        </w:rPr>
        <w:t>менту ST; 3) вегетативною дисфункцією (зниження загальної ВСР, гумор</w:t>
      </w:r>
      <w:r>
        <w:rPr>
          <w:sz w:val="28"/>
          <w:szCs w:val="28"/>
          <w:lang w:val="uk-UA" w:eastAsia="ru-RU"/>
        </w:rPr>
        <w:t>а</w:t>
      </w:r>
      <w:r>
        <w:rPr>
          <w:sz w:val="28"/>
          <w:szCs w:val="28"/>
          <w:lang w:val="uk-UA" w:eastAsia="ru-RU"/>
        </w:rPr>
        <w:t>льно-метаболічних впливів на серце і еферентної парасимпатичної активності та зро</w:t>
      </w:r>
      <w:r>
        <w:rPr>
          <w:sz w:val="28"/>
          <w:szCs w:val="28"/>
          <w:lang w:val="uk-UA" w:eastAsia="ru-RU"/>
        </w:rPr>
        <w:t>с</w:t>
      </w:r>
      <w:r>
        <w:rPr>
          <w:sz w:val="28"/>
          <w:szCs w:val="28"/>
          <w:lang w:val="uk-UA" w:eastAsia="ru-RU"/>
        </w:rPr>
        <w:t>тання симпатичної активності і співвідношення симпато-парасимпатичних впл</w:t>
      </w:r>
      <w:r>
        <w:rPr>
          <w:sz w:val="28"/>
          <w:szCs w:val="28"/>
          <w:lang w:val="uk-UA" w:eastAsia="ru-RU"/>
        </w:rPr>
        <w:t>и</w:t>
      </w:r>
      <w:r>
        <w:rPr>
          <w:sz w:val="28"/>
          <w:szCs w:val="28"/>
          <w:lang w:val="uk-UA" w:eastAsia="ru-RU"/>
        </w:rPr>
        <w:t>вів у нічний час).</w:t>
      </w:r>
    </w:p>
    <w:p w:rsidR="00AD1887" w:rsidRDefault="00AD1887" w:rsidP="00AD1887">
      <w:pPr>
        <w:spacing w:line="360" w:lineRule="exact"/>
        <w:ind w:firstLine="709"/>
        <w:jc w:val="both"/>
        <w:rPr>
          <w:sz w:val="28"/>
          <w:szCs w:val="28"/>
          <w:lang w:val="uk-UA"/>
        </w:rPr>
      </w:pPr>
      <w:r>
        <w:rPr>
          <w:sz w:val="28"/>
          <w:szCs w:val="28"/>
          <w:lang w:val="uk-UA" w:eastAsia="ru-RU"/>
        </w:rPr>
        <w:lastRenderedPageBreak/>
        <w:t>3. У структурі циркадного профілю ШЕ в юнаків із ПМК значно переважає денний і невизначений, у випадках СЕ – невизначений профіль аритмії. Наявність МД асоціюється з суттєвим зростанням частоти СЕ та ШЕ, ШЕ високих градацій, зб</w:t>
      </w:r>
      <w:r>
        <w:rPr>
          <w:sz w:val="28"/>
          <w:szCs w:val="28"/>
          <w:lang w:val="uk-UA" w:eastAsia="ru-RU"/>
        </w:rPr>
        <w:t>і</w:t>
      </w:r>
      <w:r>
        <w:rPr>
          <w:sz w:val="28"/>
          <w:szCs w:val="28"/>
          <w:lang w:val="uk-UA" w:eastAsia="ru-RU"/>
        </w:rPr>
        <w:t xml:space="preserve">льшенням кількості та максимальної тривалості епізодів СТ. </w:t>
      </w:r>
    </w:p>
    <w:p w:rsidR="00AD1887" w:rsidRDefault="00AD1887" w:rsidP="00AD1887">
      <w:pPr>
        <w:widowControl w:val="0"/>
        <w:spacing w:line="360" w:lineRule="exact"/>
        <w:ind w:firstLine="709"/>
        <w:jc w:val="both"/>
        <w:rPr>
          <w:sz w:val="28"/>
          <w:szCs w:val="28"/>
          <w:lang w:val="uk-UA" w:eastAsia="ru-RU"/>
        </w:rPr>
      </w:pPr>
      <w:r>
        <w:rPr>
          <w:sz w:val="28"/>
          <w:szCs w:val="28"/>
          <w:lang w:val="uk-UA" w:eastAsia="ru-RU"/>
        </w:rPr>
        <w:t>4. Наявність ПМК у юнаків супроводжується відносною г</w:t>
      </w:r>
      <w:r>
        <w:rPr>
          <w:sz w:val="28"/>
          <w:szCs w:val="28"/>
          <w:lang w:val="uk-UA" w:eastAsia="ru-RU"/>
        </w:rPr>
        <w:t>і</w:t>
      </w:r>
      <w:r>
        <w:rPr>
          <w:sz w:val="28"/>
          <w:szCs w:val="28"/>
          <w:lang w:val="uk-UA" w:eastAsia="ru-RU"/>
        </w:rPr>
        <w:t>помагніємією. Зниження рівня Mg</w:t>
      </w:r>
      <w:r>
        <w:rPr>
          <w:sz w:val="28"/>
          <w:szCs w:val="28"/>
          <w:vertAlign w:val="superscript"/>
          <w:lang w:val="uk-UA" w:eastAsia="ru-RU"/>
        </w:rPr>
        <w:t>2+</w:t>
      </w:r>
      <w:r>
        <w:rPr>
          <w:sz w:val="28"/>
          <w:szCs w:val="28"/>
          <w:lang w:val="uk-UA" w:eastAsia="ru-RU"/>
        </w:rPr>
        <w:t xml:space="preserve"> від 0,80 до 0,68 ммоль/л при зменшенні н</w:t>
      </w:r>
      <w:r>
        <w:rPr>
          <w:sz w:val="28"/>
          <w:szCs w:val="28"/>
          <w:lang w:val="uk-UA" w:eastAsia="ru-RU"/>
        </w:rPr>
        <w:t>о</w:t>
      </w:r>
      <w:r>
        <w:rPr>
          <w:sz w:val="28"/>
          <w:szCs w:val="28"/>
          <w:lang w:val="uk-UA" w:eastAsia="ru-RU"/>
        </w:rPr>
        <w:t>рмального співвідношення Mg</w:t>
      </w:r>
      <w:r>
        <w:rPr>
          <w:sz w:val="28"/>
          <w:szCs w:val="28"/>
          <w:vertAlign w:val="superscript"/>
          <w:lang w:val="uk-UA" w:eastAsia="ru-RU"/>
        </w:rPr>
        <w:t>2+</w:t>
      </w:r>
      <w:r>
        <w:rPr>
          <w:sz w:val="28"/>
          <w:szCs w:val="28"/>
          <w:lang w:val="uk-UA" w:eastAsia="ru-RU"/>
        </w:rPr>
        <w:t>/Ca</w:t>
      </w:r>
      <w:r>
        <w:rPr>
          <w:sz w:val="28"/>
          <w:szCs w:val="28"/>
          <w:vertAlign w:val="superscript"/>
          <w:lang w:val="uk-UA" w:eastAsia="ru-RU"/>
        </w:rPr>
        <w:t>2+</w:t>
      </w:r>
      <w:r>
        <w:rPr>
          <w:sz w:val="28"/>
          <w:szCs w:val="28"/>
          <w:lang w:val="uk-UA" w:eastAsia="ru-RU"/>
        </w:rPr>
        <w:t xml:space="preserve"> і Mg</w:t>
      </w:r>
      <w:r>
        <w:rPr>
          <w:sz w:val="28"/>
          <w:szCs w:val="28"/>
          <w:vertAlign w:val="superscript"/>
          <w:lang w:val="uk-UA" w:eastAsia="ru-RU"/>
        </w:rPr>
        <w:t>2+</w:t>
      </w:r>
      <w:r>
        <w:rPr>
          <w:sz w:val="28"/>
          <w:szCs w:val="28"/>
          <w:lang w:val="uk-UA" w:eastAsia="ru-RU"/>
        </w:rPr>
        <w:t>/К</w:t>
      </w:r>
      <w:r>
        <w:rPr>
          <w:sz w:val="28"/>
          <w:szCs w:val="28"/>
          <w:vertAlign w:val="superscript"/>
          <w:lang w:val="uk-UA" w:eastAsia="ru-RU"/>
        </w:rPr>
        <w:t>+</w:t>
      </w:r>
      <w:r>
        <w:rPr>
          <w:sz w:val="28"/>
          <w:szCs w:val="28"/>
          <w:lang w:val="uk-UA" w:eastAsia="ru-RU"/>
        </w:rPr>
        <w:t xml:space="preserve"> в сироватці крові асоціюється з р</w:t>
      </w:r>
      <w:r>
        <w:rPr>
          <w:sz w:val="28"/>
          <w:szCs w:val="28"/>
          <w:lang w:val="uk-UA" w:eastAsia="ru-RU"/>
        </w:rPr>
        <w:t>о</w:t>
      </w:r>
      <w:r>
        <w:rPr>
          <w:sz w:val="28"/>
          <w:szCs w:val="28"/>
          <w:lang w:val="uk-UA" w:eastAsia="ru-RU"/>
        </w:rPr>
        <w:t xml:space="preserve">звитком частої екстрасистолії. </w:t>
      </w:r>
    </w:p>
    <w:p w:rsidR="00AD1887" w:rsidRDefault="00AD1887" w:rsidP="00AD1887">
      <w:pPr>
        <w:widowControl w:val="0"/>
        <w:spacing w:line="360" w:lineRule="exact"/>
        <w:ind w:firstLine="709"/>
        <w:jc w:val="both"/>
        <w:rPr>
          <w:spacing w:val="-4"/>
          <w:sz w:val="28"/>
          <w:szCs w:val="28"/>
          <w:lang w:val="uk-UA"/>
        </w:rPr>
      </w:pPr>
      <w:r>
        <w:rPr>
          <w:spacing w:val="-4"/>
          <w:sz w:val="28"/>
          <w:szCs w:val="28"/>
          <w:lang w:val="uk-UA" w:eastAsia="ru-RU"/>
        </w:rPr>
        <w:t>5</w:t>
      </w:r>
      <w:r w:rsidRPr="00045B62">
        <w:rPr>
          <w:spacing w:val="-4"/>
          <w:sz w:val="28"/>
          <w:szCs w:val="28"/>
          <w:lang w:val="uk-UA" w:eastAsia="ru-RU"/>
        </w:rPr>
        <w:t>. В</w:t>
      </w:r>
      <w:r>
        <w:rPr>
          <w:spacing w:val="-4"/>
          <w:sz w:val="28"/>
          <w:szCs w:val="28"/>
          <w:lang w:val="uk-UA"/>
        </w:rPr>
        <w:t xml:space="preserve"> якості предикторів частої ШЕ в пацієнтів із ПМК можуть слугувати ВД і порушення електрофізіологі</w:t>
      </w:r>
      <w:r>
        <w:rPr>
          <w:spacing w:val="-4"/>
          <w:sz w:val="28"/>
          <w:szCs w:val="28"/>
          <w:lang w:val="uk-UA"/>
        </w:rPr>
        <w:t>ч</w:t>
      </w:r>
      <w:r>
        <w:rPr>
          <w:spacing w:val="-4"/>
          <w:sz w:val="28"/>
          <w:szCs w:val="28"/>
          <w:lang w:val="uk-UA"/>
        </w:rPr>
        <w:t>них властивостей міокарда.</w:t>
      </w:r>
      <w:r>
        <w:rPr>
          <w:b/>
          <w:bCs/>
          <w:spacing w:val="-4"/>
          <w:sz w:val="28"/>
          <w:szCs w:val="28"/>
          <w:lang w:val="uk-UA"/>
        </w:rPr>
        <w:t xml:space="preserve"> </w:t>
      </w:r>
      <w:r>
        <w:rPr>
          <w:spacing w:val="-4"/>
          <w:sz w:val="28"/>
          <w:szCs w:val="28"/>
          <w:lang w:val="uk-UA"/>
        </w:rPr>
        <w:t>Комбінація з трьох незалежних предикторів SDNN &lt; 51 мс + dQ-T &gt; 43 мс + (S</w:t>
      </w:r>
      <w:r>
        <w:rPr>
          <w:spacing w:val="-4"/>
          <w:sz w:val="28"/>
          <w:szCs w:val="28"/>
          <w:vertAlign w:val="subscript"/>
          <w:lang w:val="uk-UA"/>
        </w:rPr>
        <w:t>V3</w:t>
      </w:r>
      <w:r>
        <w:rPr>
          <w:spacing w:val="-4"/>
          <w:sz w:val="28"/>
          <w:szCs w:val="28"/>
          <w:lang w:val="uk-UA"/>
        </w:rPr>
        <w:t>+R</w:t>
      </w:r>
      <w:r>
        <w:rPr>
          <w:spacing w:val="-4"/>
          <w:sz w:val="28"/>
          <w:szCs w:val="28"/>
          <w:vertAlign w:val="subscript"/>
          <w:lang w:val="uk-UA"/>
        </w:rPr>
        <w:t>AVL</w:t>
      </w:r>
      <w:r>
        <w:rPr>
          <w:spacing w:val="-4"/>
          <w:sz w:val="28"/>
          <w:szCs w:val="28"/>
          <w:lang w:val="uk-UA"/>
        </w:rPr>
        <w:t>) &gt; 19 мм з чутли-вістю 71</w:t>
      </w:r>
      <w:r w:rsidRPr="00045B62">
        <w:rPr>
          <w:spacing w:val="-4"/>
          <w:sz w:val="28"/>
          <w:szCs w:val="28"/>
          <w:lang w:val="uk-UA"/>
        </w:rPr>
        <w:t>,0</w:t>
      </w:r>
      <w:r>
        <w:rPr>
          <w:spacing w:val="-4"/>
          <w:sz w:val="28"/>
          <w:szCs w:val="28"/>
          <w:lang w:val="uk-UA"/>
        </w:rPr>
        <w:t>% і специфічністю 69</w:t>
      </w:r>
      <w:r w:rsidRPr="00045B62">
        <w:rPr>
          <w:spacing w:val="-4"/>
          <w:sz w:val="28"/>
          <w:szCs w:val="28"/>
          <w:lang w:val="uk-UA"/>
        </w:rPr>
        <w:t>,0</w:t>
      </w:r>
      <w:r>
        <w:rPr>
          <w:spacing w:val="-4"/>
          <w:sz w:val="28"/>
          <w:szCs w:val="28"/>
          <w:lang w:val="uk-UA"/>
        </w:rPr>
        <w:t>% дозволяє прогнозувати розвиток частої ШЕ. Предиктор</w:t>
      </w:r>
      <w:r>
        <w:rPr>
          <w:spacing w:val="-4"/>
          <w:sz w:val="28"/>
          <w:szCs w:val="28"/>
          <w:lang w:val="uk-UA"/>
        </w:rPr>
        <w:t>а</w:t>
      </w:r>
      <w:r>
        <w:rPr>
          <w:spacing w:val="-4"/>
          <w:sz w:val="28"/>
          <w:szCs w:val="28"/>
          <w:lang w:val="uk-UA"/>
        </w:rPr>
        <w:t>ми частої СЕ є збільшення dP, ВД і порушення релаксаційних властивостей міокарда ЛШ. Комбінація з чотирьох незалежних предикт</w:t>
      </w:r>
      <w:r>
        <w:rPr>
          <w:spacing w:val="-4"/>
          <w:sz w:val="28"/>
          <w:szCs w:val="28"/>
          <w:lang w:val="uk-UA"/>
        </w:rPr>
        <w:t>о</w:t>
      </w:r>
      <w:r>
        <w:rPr>
          <w:spacing w:val="-4"/>
          <w:sz w:val="28"/>
          <w:szCs w:val="28"/>
          <w:lang w:val="uk-UA"/>
        </w:rPr>
        <w:t>рів dP &gt; 23 мс + T</w:t>
      </w:r>
      <w:r>
        <w:rPr>
          <w:spacing w:val="-4"/>
          <w:sz w:val="28"/>
          <w:szCs w:val="28"/>
          <w:vertAlign w:val="subscript"/>
          <w:lang w:val="uk-UA"/>
        </w:rPr>
        <w:t>dec</w:t>
      </w:r>
      <w:r>
        <w:rPr>
          <w:spacing w:val="-4"/>
          <w:sz w:val="28"/>
          <w:szCs w:val="28"/>
          <w:lang w:val="uk-UA"/>
        </w:rPr>
        <w:t xml:space="preserve"> &gt; </w:t>
      </w:r>
      <w:r>
        <w:rPr>
          <w:spacing w:val="-4"/>
          <w:sz w:val="28"/>
          <w:szCs w:val="28"/>
          <w:lang w:val="uk-UA"/>
        </w:rPr>
        <w:br/>
        <w:t>175 мс + LF &gt; 1270 мс</w:t>
      </w:r>
      <w:r>
        <w:rPr>
          <w:spacing w:val="-4"/>
          <w:sz w:val="28"/>
          <w:szCs w:val="28"/>
          <w:vertAlign w:val="superscript"/>
          <w:lang w:val="uk-UA"/>
        </w:rPr>
        <w:t>2</w:t>
      </w:r>
      <w:r>
        <w:rPr>
          <w:spacing w:val="-4"/>
          <w:sz w:val="28"/>
          <w:szCs w:val="28"/>
          <w:lang w:val="uk-UA"/>
        </w:rPr>
        <w:t xml:space="preserve"> + V</w:t>
      </w:r>
      <w:r>
        <w:rPr>
          <w:spacing w:val="-4"/>
          <w:sz w:val="28"/>
          <w:szCs w:val="28"/>
          <w:vertAlign w:val="subscript"/>
          <w:lang w:val="uk-UA"/>
        </w:rPr>
        <w:t>e</w:t>
      </w:r>
      <w:r>
        <w:rPr>
          <w:spacing w:val="-4"/>
          <w:sz w:val="28"/>
          <w:szCs w:val="28"/>
          <w:lang w:val="uk-UA"/>
        </w:rPr>
        <w:t>/V</w:t>
      </w:r>
      <w:r>
        <w:rPr>
          <w:spacing w:val="-4"/>
          <w:sz w:val="28"/>
          <w:szCs w:val="28"/>
          <w:vertAlign w:val="subscript"/>
          <w:lang w:val="uk-UA"/>
        </w:rPr>
        <w:t>a</w:t>
      </w:r>
      <w:r>
        <w:rPr>
          <w:spacing w:val="-4"/>
          <w:sz w:val="28"/>
          <w:szCs w:val="28"/>
          <w:lang w:val="uk-UA"/>
        </w:rPr>
        <w:t xml:space="preserve"> &lt; 1,8 ум. од. з чутливістю 59,0% і специфічністю 68,0% дозволяє прогнозувати розвиток частої СЕ.</w:t>
      </w:r>
    </w:p>
    <w:p w:rsidR="00AD1887" w:rsidRPr="00346565" w:rsidRDefault="00AD1887" w:rsidP="00AD1887">
      <w:pPr>
        <w:spacing w:line="360" w:lineRule="exact"/>
        <w:ind w:firstLine="709"/>
        <w:jc w:val="both"/>
        <w:rPr>
          <w:spacing w:val="-4"/>
          <w:sz w:val="28"/>
          <w:szCs w:val="28"/>
          <w:lang w:val="uk-UA"/>
        </w:rPr>
      </w:pPr>
      <w:r w:rsidRPr="00346565">
        <w:rPr>
          <w:spacing w:val="-4"/>
          <w:sz w:val="28"/>
          <w:szCs w:val="28"/>
          <w:lang w:val="uk-UA"/>
        </w:rPr>
        <w:t>6. Визначена висока ААЕ бісопролола (2,5-5 мг на добу) при ШЕ (82,3% і 76,4% відповідно протягом 6 міс та 12 міс) і відно</w:t>
      </w:r>
      <w:r w:rsidRPr="00346565">
        <w:rPr>
          <w:spacing w:val="-4"/>
          <w:sz w:val="28"/>
          <w:szCs w:val="28"/>
          <w:lang w:val="uk-UA"/>
        </w:rPr>
        <w:t>с</w:t>
      </w:r>
      <w:r w:rsidRPr="00346565">
        <w:rPr>
          <w:spacing w:val="-4"/>
          <w:sz w:val="28"/>
          <w:szCs w:val="28"/>
          <w:lang w:val="uk-UA"/>
        </w:rPr>
        <w:t>но низька ефективність при СЕ і комбінованій екстрасист</w:t>
      </w:r>
      <w:r w:rsidRPr="00346565">
        <w:rPr>
          <w:spacing w:val="-4"/>
          <w:sz w:val="28"/>
          <w:szCs w:val="28"/>
          <w:lang w:val="uk-UA"/>
        </w:rPr>
        <w:t>о</w:t>
      </w:r>
      <w:r w:rsidRPr="00346565">
        <w:rPr>
          <w:spacing w:val="-4"/>
          <w:sz w:val="28"/>
          <w:szCs w:val="28"/>
          <w:lang w:val="uk-UA"/>
        </w:rPr>
        <w:t>лії (0% і 25,0% відповідно протягом 6 і 12 міс). Ритмокор виявив вищу ААЕ при СЕ (50,0% протягом 6 і 12 міс) і відносно низьку ефективність при ШЕ (35,3% протягом 6 і 12 міс) і комбінованій екстрасистолії (33,3% протягом 6 міс і 0% протягом 12 міс). Застосування комбінованої ААТ бісопролол+ритмокор значно підвищує ефективність лікування при ШЕ (91,7% прот</w:t>
      </w:r>
      <w:r w:rsidRPr="00346565">
        <w:rPr>
          <w:spacing w:val="-4"/>
          <w:sz w:val="28"/>
          <w:szCs w:val="28"/>
          <w:lang w:val="uk-UA"/>
        </w:rPr>
        <w:t>я</w:t>
      </w:r>
      <w:r w:rsidRPr="00346565">
        <w:rPr>
          <w:spacing w:val="-4"/>
          <w:sz w:val="28"/>
          <w:szCs w:val="28"/>
          <w:lang w:val="uk-UA"/>
        </w:rPr>
        <w:t xml:space="preserve">гом 6 міс і 83,3% протягом 12 міс) і СЕ (90,0% та 80,0% протягом 6 і 12 міс відповідно). </w:t>
      </w:r>
    </w:p>
    <w:p w:rsidR="00AD1887" w:rsidRDefault="00AD1887" w:rsidP="00AD1887">
      <w:pPr>
        <w:spacing w:line="360" w:lineRule="exact"/>
        <w:ind w:firstLine="709"/>
        <w:jc w:val="both"/>
        <w:rPr>
          <w:sz w:val="28"/>
          <w:szCs w:val="28"/>
          <w:lang w:val="uk-UA"/>
        </w:rPr>
      </w:pPr>
      <w:r>
        <w:rPr>
          <w:sz w:val="28"/>
          <w:szCs w:val="28"/>
          <w:lang w:val="uk-UA"/>
        </w:rPr>
        <w:t>7. Застосування бісопрололу супроводжується достовірним зменшенням ЧСС, тривалості Q-T</w:t>
      </w:r>
      <w:r>
        <w:rPr>
          <w:sz w:val="28"/>
          <w:szCs w:val="28"/>
          <w:vertAlign w:val="subscript"/>
          <w:lang w:val="uk-UA"/>
        </w:rPr>
        <w:t>с</w:t>
      </w:r>
      <w:r>
        <w:rPr>
          <w:sz w:val="28"/>
          <w:szCs w:val="28"/>
          <w:lang w:val="uk-UA"/>
        </w:rPr>
        <w:t>, величини dQ-T і dQRS і подовженням інтервалу P-Q; ри</w:t>
      </w:r>
      <w:r>
        <w:rPr>
          <w:sz w:val="28"/>
          <w:szCs w:val="28"/>
          <w:lang w:val="uk-UA"/>
        </w:rPr>
        <w:t>т</w:t>
      </w:r>
      <w:r>
        <w:rPr>
          <w:sz w:val="28"/>
          <w:szCs w:val="28"/>
          <w:lang w:val="uk-UA"/>
        </w:rPr>
        <w:t>мокору - зменшенням величини ЧСС, dР і dP-Q, тривалості Q-T</w:t>
      </w:r>
      <w:r>
        <w:rPr>
          <w:sz w:val="28"/>
          <w:szCs w:val="28"/>
          <w:vertAlign w:val="subscript"/>
          <w:lang w:val="uk-UA"/>
        </w:rPr>
        <w:t>с</w:t>
      </w:r>
      <w:r>
        <w:rPr>
          <w:sz w:val="28"/>
          <w:szCs w:val="28"/>
          <w:lang w:val="uk-UA"/>
        </w:rPr>
        <w:t xml:space="preserve"> та збільшенням тривалості Р; комбінації бісопрололу з ритмокором - зменшенням величини ЧСС, dР і dP-Q, тривалості Q-T</w:t>
      </w:r>
      <w:r>
        <w:rPr>
          <w:sz w:val="28"/>
          <w:szCs w:val="28"/>
          <w:vertAlign w:val="subscript"/>
          <w:lang w:val="uk-UA"/>
        </w:rPr>
        <w:t>с</w:t>
      </w:r>
      <w:r>
        <w:rPr>
          <w:sz w:val="28"/>
          <w:szCs w:val="28"/>
          <w:lang w:val="uk-UA"/>
        </w:rPr>
        <w:t xml:space="preserve"> та його дисперсії, dQRS та збільшенням тривал</w:t>
      </w:r>
      <w:r>
        <w:rPr>
          <w:sz w:val="28"/>
          <w:szCs w:val="28"/>
          <w:lang w:val="uk-UA"/>
        </w:rPr>
        <w:t>о</w:t>
      </w:r>
      <w:r>
        <w:rPr>
          <w:sz w:val="28"/>
          <w:szCs w:val="28"/>
          <w:lang w:val="uk-UA"/>
        </w:rPr>
        <w:t xml:space="preserve">сті Р, інтервалу P-Q протягом всього періоду спостереження. </w:t>
      </w:r>
    </w:p>
    <w:p w:rsidR="00AD1887" w:rsidRDefault="00AD1887" w:rsidP="00AD1887">
      <w:pPr>
        <w:spacing w:line="360" w:lineRule="exact"/>
        <w:ind w:firstLine="709"/>
        <w:jc w:val="both"/>
        <w:rPr>
          <w:sz w:val="28"/>
          <w:szCs w:val="28"/>
          <w:lang w:val="uk-UA"/>
        </w:rPr>
      </w:pPr>
      <w:r>
        <w:rPr>
          <w:sz w:val="28"/>
          <w:szCs w:val="28"/>
          <w:lang w:val="uk-UA"/>
        </w:rPr>
        <w:t>8. Лікування бісопрололом і його комбінацією з ритмокором супроводжу-валось позитивним впливом як на скоротливу, так і діастолічну функції, поліпше</w:t>
      </w:r>
      <w:r>
        <w:rPr>
          <w:sz w:val="28"/>
          <w:szCs w:val="28"/>
          <w:lang w:val="uk-UA"/>
        </w:rPr>
        <w:t>н</w:t>
      </w:r>
      <w:r>
        <w:rPr>
          <w:sz w:val="28"/>
          <w:szCs w:val="28"/>
          <w:lang w:val="uk-UA"/>
        </w:rPr>
        <w:t>ням гемодинаміки в малому колі кровообігу; ритмокором - поліпшенням діаст</w:t>
      </w:r>
      <w:r>
        <w:rPr>
          <w:sz w:val="28"/>
          <w:szCs w:val="28"/>
          <w:lang w:val="uk-UA"/>
        </w:rPr>
        <w:t>о</w:t>
      </w:r>
      <w:r>
        <w:rPr>
          <w:sz w:val="28"/>
          <w:szCs w:val="28"/>
          <w:lang w:val="uk-UA"/>
        </w:rPr>
        <w:t>лічної функції ЛШ та гемодинаміки в малому колі кровообігу. Всі варіанти терапії призводили до покращення показників ВСР та суттєвого збіл</w:t>
      </w:r>
      <w:r>
        <w:rPr>
          <w:sz w:val="28"/>
          <w:szCs w:val="28"/>
          <w:lang w:val="uk-UA"/>
        </w:rPr>
        <w:t>ь</w:t>
      </w:r>
      <w:r>
        <w:rPr>
          <w:sz w:val="28"/>
          <w:szCs w:val="28"/>
          <w:lang w:val="uk-UA"/>
        </w:rPr>
        <w:t>шення рівня Mg</w:t>
      </w:r>
      <w:r>
        <w:rPr>
          <w:sz w:val="28"/>
          <w:szCs w:val="28"/>
          <w:vertAlign w:val="superscript"/>
          <w:lang w:val="uk-UA"/>
        </w:rPr>
        <w:t>2+</w:t>
      </w:r>
      <w:r>
        <w:rPr>
          <w:sz w:val="28"/>
          <w:szCs w:val="28"/>
          <w:lang w:val="uk-UA"/>
        </w:rPr>
        <w:t>, Mg</w:t>
      </w:r>
      <w:r>
        <w:rPr>
          <w:sz w:val="28"/>
          <w:szCs w:val="28"/>
          <w:vertAlign w:val="superscript"/>
          <w:lang w:val="uk-UA"/>
        </w:rPr>
        <w:t>2+</w:t>
      </w:r>
      <w:r>
        <w:rPr>
          <w:sz w:val="28"/>
          <w:szCs w:val="28"/>
          <w:lang w:val="uk-UA"/>
        </w:rPr>
        <w:t>/К</w:t>
      </w:r>
      <w:r>
        <w:rPr>
          <w:sz w:val="28"/>
          <w:szCs w:val="28"/>
          <w:vertAlign w:val="superscript"/>
          <w:lang w:val="uk-UA"/>
        </w:rPr>
        <w:t>+</w:t>
      </w:r>
      <w:r>
        <w:rPr>
          <w:sz w:val="28"/>
          <w:szCs w:val="28"/>
          <w:lang w:val="uk-UA"/>
        </w:rPr>
        <w:t>, Mg</w:t>
      </w:r>
      <w:r>
        <w:rPr>
          <w:sz w:val="28"/>
          <w:szCs w:val="28"/>
          <w:vertAlign w:val="superscript"/>
          <w:lang w:val="uk-UA"/>
        </w:rPr>
        <w:t>2+</w:t>
      </w:r>
      <w:r>
        <w:rPr>
          <w:sz w:val="28"/>
          <w:szCs w:val="28"/>
          <w:lang w:val="uk-UA"/>
        </w:rPr>
        <w:t>/Са</w:t>
      </w:r>
      <w:r>
        <w:rPr>
          <w:sz w:val="28"/>
          <w:szCs w:val="28"/>
          <w:vertAlign w:val="superscript"/>
          <w:lang w:val="uk-UA"/>
        </w:rPr>
        <w:t>2+</w:t>
      </w:r>
      <w:r>
        <w:rPr>
          <w:sz w:val="28"/>
          <w:szCs w:val="28"/>
          <w:lang w:val="uk-UA"/>
        </w:rPr>
        <w:t xml:space="preserve"> та зменшення рівня Са</w:t>
      </w:r>
      <w:r>
        <w:rPr>
          <w:sz w:val="28"/>
          <w:szCs w:val="28"/>
          <w:vertAlign w:val="superscript"/>
          <w:lang w:val="uk-UA"/>
        </w:rPr>
        <w:t>2+</w:t>
      </w:r>
      <w:r>
        <w:rPr>
          <w:sz w:val="28"/>
          <w:szCs w:val="28"/>
          <w:lang w:val="uk-UA"/>
        </w:rPr>
        <w:t xml:space="preserve"> крові; застосування ритмокору та його комбінації з бісопрололом - крім відмічених змін, до збільшення рівня К</w:t>
      </w:r>
      <w:r>
        <w:rPr>
          <w:sz w:val="28"/>
          <w:szCs w:val="28"/>
          <w:vertAlign w:val="superscript"/>
          <w:lang w:val="uk-UA"/>
        </w:rPr>
        <w:t>+</w:t>
      </w:r>
      <w:r>
        <w:rPr>
          <w:sz w:val="28"/>
          <w:szCs w:val="28"/>
          <w:lang w:val="uk-UA"/>
        </w:rPr>
        <w:t xml:space="preserve"> крові. </w:t>
      </w:r>
    </w:p>
    <w:p w:rsidR="00AD1887" w:rsidRDefault="00AD1887" w:rsidP="00AD1887">
      <w:pPr>
        <w:spacing w:line="360" w:lineRule="exact"/>
        <w:jc w:val="center"/>
        <w:rPr>
          <w:b/>
          <w:szCs w:val="28"/>
        </w:rPr>
      </w:pPr>
    </w:p>
    <w:p w:rsidR="00AD1887" w:rsidRDefault="00AD1887" w:rsidP="00AD1887">
      <w:pPr>
        <w:spacing w:line="360" w:lineRule="exact"/>
        <w:jc w:val="center"/>
        <w:rPr>
          <w:b/>
          <w:szCs w:val="28"/>
        </w:rPr>
      </w:pPr>
      <w:r>
        <w:rPr>
          <w:b/>
          <w:szCs w:val="28"/>
        </w:rPr>
        <w:t>ПРАКТИЧНІ РЕКОМЕНДАЦІЇ</w:t>
      </w:r>
    </w:p>
    <w:p w:rsidR="00AD1887" w:rsidRPr="00346565" w:rsidRDefault="00AD1887" w:rsidP="00AD1887">
      <w:pPr>
        <w:widowControl w:val="0"/>
        <w:spacing w:line="360" w:lineRule="exact"/>
        <w:ind w:firstLine="709"/>
        <w:jc w:val="both"/>
        <w:rPr>
          <w:spacing w:val="-4"/>
          <w:sz w:val="28"/>
          <w:szCs w:val="28"/>
          <w:lang w:val="uk-UA"/>
        </w:rPr>
      </w:pPr>
      <w:r w:rsidRPr="00346565">
        <w:rPr>
          <w:spacing w:val="-4"/>
          <w:sz w:val="28"/>
          <w:szCs w:val="28"/>
          <w:lang w:val="uk-UA"/>
        </w:rPr>
        <w:t>1. Рекомендовано для оцінки характеру перебігу ПМК та прогнозування в</w:t>
      </w:r>
      <w:r w:rsidRPr="00346565">
        <w:rPr>
          <w:spacing w:val="-4"/>
          <w:sz w:val="28"/>
          <w:szCs w:val="28"/>
          <w:lang w:val="uk-UA"/>
        </w:rPr>
        <w:t>и</w:t>
      </w:r>
      <w:r w:rsidRPr="00346565">
        <w:rPr>
          <w:spacing w:val="-4"/>
          <w:sz w:val="28"/>
          <w:szCs w:val="28"/>
          <w:lang w:val="uk-UA"/>
        </w:rPr>
        <w:t>никнення аритмій у пацієнтів молодого віку включати в обов’язковий алгоритм обстеження визначення електрофізіологічних параметрів (вольтажний Корнельс</w:t>
      </w:r>
      <w:r w:rsidRPr="00346565">
        <w:rPr>
          <w:spacing w:val="-4"/>
          <w:sz w:val="28"/>
          <w:szCs w:val="28"/>
          <w:lang w:val="uk-UA"/>
        </w:rPr>
        <w:t>ь</w:t>
      </w:r>
      <w:r w:rsidRPr="00346565">
        <w:rPr>
          <w:spacing w:val="-4"/>
          <w:sz w:val="28"/>
          <w:szCs w:val="28"/>
          <w:lang w:val="uk-UA"/>
        </w:rPr>
        <w:t xml:space="preserve">кий критерій, </w:t>
      </w:r>
      <w:r w:rsidRPr="00346565">
        <w:rPr>
          <w:spacing w:val="-4"/>
          <w:sz w:val="28"/>
          <w:szCs w:val="28"/>
          <w:lang w:val="uk-UA" w:eastAsia="ru-RU"/>
        </w:rPr>
        <w:t>dР і dQ-T</w:t>
      </w:r>
      <w:r w:rsidRPr="00346565">
        <w:rPr>
          <w:spacing w:val="-4"/>
          <w:sz w:val="28"/>
          <w:szCs w:val="28"/>
          <w:lang w:val="uk-UA"/>
        </w:rPr>
        <w:t>), ВСР в нічний час і показників діастолічної функції ЛШ.</w:t>
      </w:r>
    </w:p>
    <w:p w:rsidR="00AD1887" w:rsidRDefault="00AD1887" w:rsidP="00AD1887">
      <w:pPr>
        <w:widowControl w:val="0"/>
        <w:spacing w:line="360" w:lineRule="exact"/>
        <w:ind w:firstLine="709"/>
        <w:jc w:val="both"/>
        <w:rPr>
          <w:sz w:val="28"/>
          <w:szCs w:val="28"/>
          <w:lang w:val="uk-UA"/>
        </w:rPr>
      </w:pPr>
      <w:r>
        <w:rPr>
          <w:sz w:val="28"/>
          <w:szCs w:val="28"/>
          <w:lang w:val="uk-UA"/>
        </w:rPr>
        <w:t xml:space="preserve">2. Рекомендується для прогнозування розвитку частої ШЕ </w:t>
      </w:r>
      <w:r w:rsidRPr="00045B62">
        <w:rPr>
          <w:sz w:val="28"/>
          <w:szCs w:val="28"/>
          <w:lang w:val="uk-UA"/>
        </w:rPr>
        <w:t>в</w:t>
      </w:r>
      <w:r>
        <w:rPr>
          <w:sz w:val="28"/>
          <w:szCs w:val="28"/>
          <w:lang w:val="uk-UA"/>
        </w:rPr>
        <w:t xml:space="preserve"> пацієнтів із ПМК використовувати комбінацію з двох визначених чинників: SDNN &lt; 51 мс + dQ-T &gt; 43 мс (ч</w:t>
      </w:r>
      <w:r>
        <w:rPr>
          <w:sz w:val="28"/>
          <w:szCs w:val="28"/>
          <w:lang w:val="uk-UA"/>
        </w:rPr>
        <w:t>у</w:t>
      </w:r>
      <w:r>
        <w:rPr>
          <w:sz w:val="28"/>
          <w:szCs w:val="28"/>
          <w:lang w:val="uk-UA"/>
        </w:rPr>
        <w:t>тливість 59,0% і специфічність 72,0%) або трьох - SDNN &lt; 51 мс + dQ-T &gt; 43 мс + (S</w:t>
      </w:r>
      <w:r>
        <w:rPr>
          <w:sz w:val="28"/>
          <w:szCs w:val="28"/>
          <w:vertAlign w:val="subscript"/>
          <w:lang w:val="uk-UA"/>
        </w:rPr>
        <w:t>V3</w:t>
      </w:r>
      <w:r>
        <w:rPr>
          <w:sz w:val="28"/>
          <w:szCs w:val="28"/>
          <w:lang w:val="uk-UA"/>
        </w:rPr>
        <w:t>+R</w:t>
      </w:r>
      <w:r>
        <w:rPr>
          <w:sz w:val="28"/>
          <w:szCs w:val="28"/>
          <w:vertAlign w:val="subscript"/>
          <w:lang w:val="uk-UA"/>
        </w:rPr>
        <w:t>AVL</w:t>
      </w:r>
      <w:r>
        <w:rPr>
          <w:sz w:val="28"/>
          <w:szCs w:val="28"/>
          <w:lang w:val="uk-UA"/>
        </w:rPr>
        <w:t xml:space="preserve">) &gt; 19 мм (чутливість 71,0% і специфічність 69,0%). </w:t>
      </w:r>
    </w:p>
    <w:p w:rsidR="00AD1887" w:rsidRDefault="00AD1887" w:rsidP="00AD1887">
      <w:pPr>
        <w:widowControl w:val="0"/>
        <w:spacing w:line="360" w:lineRule="exact"/>
        <w:ind w:firstLine="709"/>
        <w:jc w:val="both"/>
        <w:rPr>
          <w:sz w:val="28"/>
          <w:szCs w:val="28"/>
          <w:lang w:val="uk-UA"/>
        </w:rPr>
      </w:pPr>
      <w:r>
        <w:rPr>
          <w:sz w:val="28"/>
          <w:szCs w:val="28"/>
          <w:lang w:val="uk-UA"/>
        </w:rPr>
        <w:t xml:space="preserve">3. Рекомендується для прогнозування розвитку частої СЕ </w:t>
      </w:r>
      <w:r w:rsidRPr="00045B62">
        <w:rPr>
          <w:sz w:val="28"/>
          <w:szCs w:val="28"/>
          <w:lang w:val="uk-UA"/>
        </w:rPr>
        <w:t>в пацієнтів</w:t>
      </w:r>
      <w:r>
        <w:rPr>
          <w:sz w:val="28"/>
          <w:szCs w:val="28"/>
          <w:lang w:val="uk-UA"/>
        </w:rPr>
        <w:t xml:space="preserve"> із ПМК використовувати комбінацію з трьох визначених чинників: dP &gt; 23 мс + T</w:t>
      </w:r>
      <w:r>
        <w:rPr>
          <w:sz w:val="28"/>
          <w:szCs w:val="28"/>
          <w:vertAlign w:val="subscript"/>
          <w:lang w:val="uk-UA"/>
        </w:rPr>
        <w:t>dec</w:t>
      </w:r>
      <w:r>
        <w:rPr>
          <w:sz w:val="28"/>
          <w:szCs w:val="28"/>
          <w:lang w:val="uk-UA"/>
        </w:rPr>
        <w:t xml:space="preserve"> &gt; </w:t>
      </w:r>
      <w:r>
        <w:rPr>
          <w:sz w:val="28"/>
          <w:szCs w:val="28"/>
          <w:lang w:val="uk-UA"/>
        </w:rPr>
        <w:br/>
        <w:t>175 мс + LF &gt; 1270 мс</w:t>
      </w:r>
      <w:r>
        <w:rPr>
          <w:sz w:val="28"/>
          <w:szCs w:val="28"/>
          <w:vertAlign w:val="superscript"/>
          <w:lang w:val="uk-UA"/>
        </w:rPr>
        <w:t>2</w:t>
      </w:r>
      <w:r>
        <w:rPr>
          <w:sz w:val="28"/>
          <w:szCs w:val="28"/>
          <w:lang w:val="uk-UA"/>
        </w:rPr>
        <w:t xml:space="preserve"> (чутливість 53,0% і специфічність 69,0%) і чотирьох - dP &gt; </w:t>
      </w:r>
      <w:r>
        <w:rPr>
          <w:sz w:val="28"/>
          <w:szCs w:val="28"/>
          <w:lang w:val="uk-UA"/>
        </w:rPr>
        <w:br/>
        <w:t>23 мс + T</w:t>
      </w:r>
      <w:r>
        <w:rPr>
          <w:sz w:val="28"/>
          <w:szCs w:val="28"/>
          <w:vertAlign w:val="subscript"/>
          <w:lang w:val="uk-UA"/>
        </w:rPr>
        <w:t>dec</w:t>
      </w:r>
      <w:r>
        <w:rPr>
          <w:sz w:val="28"/>
          <w:szCs w:val="28"/>
          <w:lang w:val="uk-UA"/>
        </w:rPr>
        <w:t xml:space="preserve"> &gt; 175 мс + LF &gt; 1270 мс</w:t>
      </w:r>
      <w:r>
        <w:rPr>
          <w:sz w:val="28"/>
          <w:szCs w:val="28"/>
          <w:vertAlign w:val="superscript"/>
          <w:lang w:val="uk-UA"/>
        </w:rPr>
        <w:t>2</w:t>
      </w:r>
      <w:r>
        <w:rPr>
          <w:sz w:val="28"/>
          <w:szCs w:val="28"/>
          <w:lang w:val="uk-UA"/>
        </w:rPr>
        <w:t xml:space="preserve"> + Ve/Va &lt; 1,8 ум. од. (чутливість 59,0% і сп</w:t>
      </w:r>
      <w:r>
        <w:rPr>
          <w:sz w:val="28"/>
          <w:szCs w:val="28"/>
          <w:lang w:val="uk-UA"/>
        </w:rPr>
        <w:t>е</w:t>
      </w:r>
      <w:r>
        <w:rPr>
          <w:sz w:val="28"/>
          <w:szCs w:val="28"/>
          <w:lang w:val="uk-UA"/>
        </w:rPr>
        <w:t>цифічність 68,0%).</w:t>
      </w:r>
    </w:p>
    <w:p w:rsidR="00AD1887" w:rsidRDefault="00AD1887" w:rsidP="00AD1887">
      <w:pPr>
        <w:widowControl w:val="0"/>
        <w:spacing w:line="360" w:lineRule="exact"/>
        <w:ind w:firstLine="709"/>
        <w:jc w:val="both"/>
        <w:rPr>
          <w:sz w:val="28"/>
          <w:szCs w:val="28"/>
          <w:lang w:val="uk-UA"/>
        </w:rPr>
      </w:pPr>
      <w:r>
        <w:rPr>
          <w:sz w:val="28"/>
          <w:szCs w:val="28"/>
          <w:lang w:val="uk-UA"/>
        </w:rPr>
        <w:t xml:space="preserve">4. При виникненні високої ймовірності розвитку аритмій </w:t>
      </w:r>
      <w:r w:rsidRPr="00045B62">
        <w:rPr>
          <w:sz w:val="28"/>
          <w:szCs w:val="28"/>
          <w:lang w:val="uk-UA"/>
        </w:rPr>
        <w:t xml:space="preserve">у цих пацієнтів їм необхідно проводити більш часту реєстрацію ЕКГ кожні 3 міс із </w:t>
      </w:r>
      <w:r>
        <w:rPr>
          <w:sz w:val="28"/>
          <w:szCs w:val="28"/>
          <w:lang w:val="uk-UA"/>
        </w:rPr>
        <w:t xml:space="preserve">метою діагностики аритмій і подальшого адекватного лікування. </w:t>
      </w:r>
    </w:p>
    <w:p w:rsidR="00AD1887" w:rsidRDefault="00AD1887" w:rsidP="00AD1887">
      <w:pPr>
        <w:spacing w:line="360" w:lineRule="exact"/>
        <w:ind w:firstLine="709"/>
        <w:jc w:val="both"/>
        <w:rPr>
          <w:sz w:val="28"/>
          <w:lang w:val="uk-UA"/>
        </w:rPr>
      </w:pPr>
      <w:r>
        <w:rPr>
          <w:sz w:val="28"/>
          <w:szCs w:val="28"/>
          <w:lang w:val="uk-UA"/>
        </w:rPr>
        <w:t xml:space="preserve">5. </w:t>
      </w:r>
      <w:r>
        <w:rPr>
          <w:sz w:val="28"/>
          <w:lang w:val="uk-UA"/>
        </w:rPr>
        <w:t>Рекомендується проведення диференційованого призначення ААТ у юнаків із ПМК і частою екстрасистолією. У разі ШЕ хворому показаний бісопролол (2,5-</w:t>
      </w:r>
      <w:r>
        <w:rPr>
          <w:sz w:val="28"/>
          <w:lang w:val="uk-UA"/>
        </w:rPr>
        <w:br/>
        <w:t>5 мг на добу) або його комб</w:t>
      </w:r>
      <w:r>
        <w:rPr>
          <w:sz w:val="28"/>
          <w:lang w:val="uk-UA"/>
        </w:rPr>
        <w:t>і</w:t>
      </w:r>
      <w:r>
        <w:rPr>
          <w:sz w:val="28"/>
          <w:lang w:val="uk-UA"/>
        </w:rPr>
        <w:t>нація з ритмокором (720 мг на добу), при частій СЕ препаратами вибору є ритмокор або його комбінація з бісопрололом. Оста</w:t>
      </w:r>
      <w:r>
        <w:rPr>
          <w:sz w:val="28"/>
          <w:lang w:val="uk-UA"/>
        </w:rPr>
        <w:t>н</w:t>
      </w:r>
      <w:r>
        <w:rPr>
          <w:sz w:val="28"/>
          <w:lang w:val="uk-UA"/>
        </w:rPr>
        <w:t>ня показана в якості основного лікування в хворих із комбінованими порушеннями с</w:t>
      </w:r>
      <w:r>
        <w:rPr>
          <w:sz w:val="28"/>
          <w:lang w:val="uk-UA"/>
        </w:rPr>
        <w:t>е</w:t>
      </w:r>
      <w:r>
        <w:rPr>
          <w:sz w:val="28"/>
          <w:lang w:val="uk-UA"/>
        </w:rPr>
        <w:t>рцевого ритму.</w:t>
      </w:r>
    </w:p>
    <w:p w:rsidR="00AD1887" w:rsidRDefault="00AD1887" w:rsidP="00AD1887">
      <w:pPr>
        <w:widowControl w:val="0"/>
        <w:spacing w:line="360" w:lineRule="exact"/>
        <w:jc w:val="center"/>
        <w:rPr>
          <w:b/>
          <w:szCs w:val="28"/>
        </w:rPr>
      </w:pPr>
    </w:p>
    <w:p w:rsidR="00AD1887" w:rsidRDefault="00AD1887" w:rsidP="00AD1887">
      <w:pPr>
        <w:widowControl w:val="0"/>
        <w:spacing w:line="360" w:lineRule="exact"/>
        <w:jc w:val="center"/>
        <w:rPr>
          <w:b/>
          <w:szCs w:val="28"/>
        </w:rPr>
      </w:pPr>
      <w:r>
        <w:rPr>
          <w:b/>
          <w:szCs w:val="28"/>
        </w:rPr>
        <w:t>СПИСОК ПРАЦЬ, ОПУБЛІКОВАНИХ ЗА ТЕМОЮ ДИСЕРТАЦІЇ</w:t>
      </w:r>
    </w:p>
    <w:p w:rsidR="00AD1887" w:rsidRDefault="00AD1887" w:rsidP="00C174B7">
      <w:pPr>
        <w:numPr>
          <w:ilvl w:val="0"/>
          <w:numId w:val="39"/>
        </w:numPr>
        <w:shd w:val="clear" w:color="auto" w:fill="FFFFFF"/>
        <w:tabs>
          <w:tab w:val="clear" w:pos="720"/>
          <w:tab w:val="num" w:pos="360"/>
        </w:tabs>
        <w:autoSpaceDE w:val="0"/>
        <w:autoSpaceDN w:val="0"/>
        <w:adjustRightInd w:val="0"/>
        <w:spacing w:after="0" w:line="360" w:lineRule="exact"/>
        <w:ind w:left="357" w:hanging="357"/>
        <w:jc w:val="both"/>
        <w:rPr>
          <w:b/>
          <w:szCs w:val="28"/>
        </w:rPr>
      </w:pPr>
      <w:r>
        <w:rPr>
          <w:szCs w:val="28"/>
        </w:rPr>
        <w:t xml:space="preserve">Денисюк В. І. Генетичні і фенотипові особливості та електролітні зміни при ідіопатичному пролабуванні мітрального клапана в молодих чоловіків призовного віку / В. І. Денисюк, В. Б. Бачинська // Вісник Вінницького національного медичного університету. – 2006. – № 10(2). – С. 240-243. </w:t>
      </w:r>
      <w:r>
        <w:rPr>
          <w:i/>
          <w:szCs w:val="28"/>
        </w:rPr>
        <w:t>Дисертантом проведено клінічне обстеження хворих, статистичний аналіз отриманих результатів, формулювання висновків, оформлення до друку. Співавтор проф. Денисюк В.І. відредагував висновки</w:t>
      </w:r>
      <w:r>
        <w:rPr>
          <w:szCs w:val="28"/>
        </w:rPr>
        <w:t>.</w:t>
      </w:r>
    </w:p>
    <w:p w:rsidR="00AD1887" w:rsidRDefault="00AD1887" w:rsidP="00C174B7">
      <w:pPr>
        <w:numPr>
          <w:ilvl w:val="0"/>
          <w:numId w:val="39"/>
        </w:numPr>
        <w:shd w:val="clear" w:color="auto" w:fill="FFFFFF"/>
        <w:tabs>
          <w:tab w:val="clear" w:pos="720"/>
          <w:tab w:val="num" w:pos="360"/>
        </w:tabs>
        <w:autoSpaceDE w:val="0"/>
        <w:autoSpaceDN w:val="0"/>
        <w:adjustRightInd w:val="0"/>
        <w:spacing w:after="0" w:line="360" w:lineRule="exact"/>
        <w:ind w:left="357" w:hanging="357"/>
        <w:jc w:val="both"/>
        <w:rPr>
          <w:szCs w:val="28"/>
        </w:rPr>
      </w:pPr>
      <w:r>
        <w:rPr>
          <w:szCs w:val="28"/>
        </w:rPr>
        <w:t>Бачинська В. Б. Клінічно – інструментальні предиктори суправентрикулярної та шлуночкової екстрасистолії в юнаків із пролапсом мітрального клапану / В. Б. Бачинська // Буковинський медичний вісник. – 2008. – Т. 12, № 4. – С. 64-70.</w:t>
      </w:r>
    </w:p>
    <w:p w:rsidR="00AD1887" w:rsidRDefault="00AD1887" w:rsidP="00C174B7">
      <w:pPr>
        <w:numPr>
          <w:ilvl w:val="0"/>
          <w:numId w:val="39"/>
        </w:numPr>
        <w:shd w:val="clear" w:color="auto" w:fill="FFFFFF"/>
        <w:tabs>
          <w:tab w:val="clear" w:pos="720"/>
          <w:tab w:val="num" w:pos="360"/>
        </w:tabs>
        <w:autoSpaceDE w:val="0"/>
        <w:autoSpaceDN w:val="0"/>
        <w:adjustRightInd w:val="0"/>
        <w:spacing w:after="0" w:line="360" w:lineRule="exact"/>
        <w:ind w:left="357" w:hanging="357"/>
        <w:jc w:val="both"/>
        <w:rPr>
          <w:i/>
          <w:szCs w:val="28"/>
        </w:rPr>
      </w:pPr>
      <w:r>
        <w:rPr>
          <w:szCs w:val="28"/>
        </w:rPr>
        <w:lastRenderedPageBreak/>
        <w:t xml:space="preserve">Денисюк В. І. Клінічна ефективність бісопрололу, ритмокору та їх комбінації в юнаків із пролапсом мітрального клапана і частою екстрасистолією / В. І. Денисюк, В. Б. Бачинська // Вісник морфології. – 2008. – Т. 14, № 2. – С. 402-407. </w:t>
      </w:r>
      <w:r>
        <w:rPr>
          <w:i/>
          <w:szCs w:val="28"/>
        </w:rPr>
        <w:t>Дисертантом проведений підбір тематичних хворих, їх клінічне обстеження, лікування, спостереження та статистична обробка даних, підготовка статті до друку. Співавтор Денисюк В.І. статтю відредагував.</w:t>
      </w:r>
    </w:p>
    <w:p w:rsidR="00AD1887" w:rsidRDefault="00AD1887" w:rsidP="00C174B7">
      <w:pPr>
        <w:numPr>
          <w:ilvl w:val="0"/>
          <w:numId w:val="39"/>
        </w:numPr>
        <w:shd w:val="clear" w:color="auto" w:fill="FFFFFF"/>
        <w:tabs>
          <w:tab w:val="clear" w:pos="720"/>
          <w:tab w:val="num" w:pos="360"/>
        </w:tabs>
        <w:autoSpaceDE w:val="0"/>
        <w:autoSpaceDN w:val="0"/>
        <w:adjustRightInd w:val="0"/>
        <w:spacing w:after="0" w:line="360" w:lineRule="exact"/>
        <w:ind w:left="357" w:hanging="357"/>
        <w:jc w:val="both"/>
        <w:rPr>
          <w:i/>
          <w:szCs w:val="28"/>
        </w:rPr>
      </w:pPr>
      <w:r>
        <w:rPr>
          <w:szCs w:val="28"/>
        </w:rPr>
        <w:t xml:space="preserve">Бачинська В. Б. Зміни структурно-функціонального стану серцево-судинної системи у юнаків із пролапсом мітрального клапана та екстрасистолією / В. Б. Бачинська // Вісник Вінницького національного медичного університету. – 2009. - № 13(1). – С. 139-148. </w:t>
      </w:r>
    </w:p>
    <w:p w:rsidR="00AD1887" w:rsidRDefault="00AD1887" w:rsidP="00C174B7">
      <w:pPr>
        <w:numPr>
          <w:ilvl w:val="0"/>
          <w:numId w:val="39"/>
        </w:numPr>
        <w:shd w:val="clear" w:color="auto" w:fill="FFFFFF"/>
        <w:tabs>
          <w:tab w:val="clear" w:pos="720"/>
          <w:tab w:val="num" w:pos="360"/>
        </w:tabs>
        <w:autoSpaceDE w:val="0"/>
        <w:autoSpaceDN w:val="0"/>
        <w:adjustRightInd w:val="0"/>
        <w:spacing w:after="0" w:line="360" w:lineRule="exact"/>
        <w:ind w:left="357" w:hanging="357"/>
        <w:jc w:val="both"/>
        <w:rPr>
          <w:i/>
          <w:szCs w:val="28"/>
        </w:rPr>
      </w:pPr>
      <w:r>
        <w:rPr>
          <w:szCs w:val="28"/>
        </w:rPr>
        <w:t xml:space="preserve">Бачинська В. Б. Генетичні і фенотипові особливості та електролітні зміни при ідіопатичному пролабуванні мітрального клапана в молодих чоловіків призовного віку : матеріали наук. конф. студентів та молодих вчених з міжнародною участю / В. Б. Бачинська, В. П. Іванов. – Вінниця, 2004. – С. 149-150. </w:t>
      </w:r>
      <w:r>
        <w:rPr>
          <w:i/>
          <w:szCs w:val="28"/>
        </w:rPr>
        <w:t>Дисертантом проведено клінічне обстеження хворих, статистична обробка даних. Співавтор Іванов В.П. тези відредагував.</w:t>
      </w:r>
    </w:p>
    <w:p w:rsidR="00AD1887" w:rsidRDefault="00AD1887" w:rsidP="00C174B7">
      <w:pPr>
        <w:numPr>
          <w:ilvl w:val="0"/>
          <w:numId w:val="39"/>
        </w:numPr>
        <w:shd w:val="clear" w:color="auto" w:fill="FFFFFF"/>
        <w:tabs>
          <w:tab w:val="clear" w:pos="720"/>
          <w:tab w:val="num" w:pos="360"/>
        </w:tabs>
        <w:autoSpaceDE w:val="0"/>
        <w:autoSpaceDN w:val="0"/>
        <w:adjustRightInd w:val="0"/>
        <w:spacing w:after="0" w:line="360" w:lineRule="exact"/>
        <w:ind w:left="357" w:hanging="357"/>
        <w:jc w:val="both"/>
        <w:rPr>
          <w:i/>
          <w:szCs w:val="28"/>
        </w:rPr>
      </w:pPr>
      <w:r>
        <w:rPr>
          <w:szCs w:val="28"/>
        </w:rPr>
        <w:t xml:space="preserve">Іванов В. П. Структура порушень серцевого ритму при первинному пролабуванні мітрального клапана в молодих чоловіків призовного віку / В. П. Іванов, В. Б. Бачинська // </w:t>
      </w:r>
      <w:r>
        <w:rPr>
          <w:szCs w:val="28"/>
          <w:lang w:val="en-US"/>
        </w:rPr>
        <w:t>XIII</w:t>
      </w:r>
      <w:r w:rsidRPr="006D2C01">
        <w:rPr>
          <w:szCs w:val="28"/>
        </w:rPr>
        <w:t xml:space="preserve"> </w:t>
      </w:r>
      <w:r>
        <w:rPr>
          <w:szCs w:val="28"/>
        </w:rPr>
        <w:t xml:space="preserve">університетська </w:t>
      </w:r>
      <w:r w:rsidRPr="006D2C01">
        <w:rPr>
          <w:szCs w:val="28"/>
        </w:rPr>
        <w:t>(</w:t>
      </w:r>
      <w:r>
        <w:rPr>
          <w:szCs w:val="28"/>
          <w:lang w:val="en-US"/>
        </w:rPr>
        <w:t>XXXXIII</w:t>
      </w:r>
      <w:r>
        <w:rPr>
          <w:szCs w:val="28"/>
        </w:rPr>
        <w:t xml:space="preserve"> вузівська</w:t>
      </w:r>
      <w:r w:rsidRPr="006D2C01">
        <w:rPr>
          <w:szCs w:val="28"/>
        </w:rPr>
        <w:t>)</w:t>
      </w:r>
      <w:r>
        <w:rPr>
          <w:szCs w:val="28"/>
        </w:rPr>
        <w:t xml:space="preserve"> наук.-практ. конф. молодих вчених та фахівців. – Вінниця, 2007. – С. 24-25. </w:t>
      </w:r>
      <w:r>
        <w:rPr>
          <w:i/>
          <w:szCs w:val="28"/>
        </w:rPr>
        <w:t>Дисертантом проведений підбір тематичних хворих, їх клінічне обстеження, статистична обробка даних. Співавтор Іванов В.П. тези відредагував.</w:t>
      </w:r>
    </w:p>
    <w:p w:rsidR="00AD1887" w:rsidRDefault="00AD1887" w:rsidP="00C174B7">
      <w:pPr>
        <w:numPr>
          <w:ilvl w:val="0"/>
          <w:numId w:val="39"/>
        </w:numPr>
        <w:shd w:val="clear" w:color="auto" w:fill="FFFFFF"/>
        <w:tabs>
          <w:tab w:val="clear" w:pos="720"/>
          <w:tab w:val="num" w:pos="360"/>
        </w:tabs>
        <w:autoSpaceDE w:val="0"/>
        <w:autoSpaceDN w:val="0"/>
        <w:adjustRightInd w:val="0"/>
        <w:spacing w:after="0" w:line="360" w:lineRule="exact"/>
        <w:ind w:left="357" w:hanging="357"/>
        <w:jc w:val="both"/>
        <w:rPr>
          <w:b/>
          <w:szCs w:val="28"/>
        </w:rPr>
      </w:pPr>
      <w:r>
        <w:rPr>
          <w:szCs w:val="28"/>
        </w:rPr>
        <w:t>Бачинська В. Б. Відмінності ЕКГ – параметрів у юнаків із пролапсом мітрального клапана в залежності від наявності порушень серцевого ритму та ознак міксоматозної дегенерації / В. Б. Бачинська // Розвиток наукових досліджень 2008 : І</w:t>
      </w:r>
      <w:r>
        <w:rPr>
          <w:szCs w:val="28"/>
          <w:lang w:val="en-US"/>
        </w:rPr>
        <w:t>V</w:t>
      </w:r>
      <w:r>
        <w:rPr>
          <w:szCs w:val="28"/>
        </w:rPr>
        <w:t xml:space="preserve"> міжнар. наук.-практ. конф. - Полтава, 2008. - С. 12-16.</w:t>
      </w:r>
    </w:p>
    <w:p w:rsidR="00AD1887" w:rsidRDefault="00AD1887" w:rsidP="00AD1887">
      <w:pPr>
        <w:spacing w:line="360" w:lineRule="exact"/>
        <w:jc w:val="center"/>
        <w:rPr>
          <w:b/>
          <w:szCs w:val="28"/>
        </w:rPr>
      </w:pPr>
    </w:p>
    <w:p w:rsidR="00AD1887" w:rsidRDefault="00AD1887" w:rsidP="00AD1887">
      <w:pPr>
        <w:spacing w:line="360" w:lineRule="exact"/>
        <w:jc w:val="center"/>
        <w:rPr>
          <w:b/>
          <w:szCs w:val="28"/>
        </w:rPr>
      </w:pPr>
      <w:r>
        <w:rPr>
          <w:b/>
          <w:szCs w:val="28"/>
        </w:rPr>
        <w:t>АНОТАЦІЯ</w:t>
      </w:r>
    </w:p>
    <w:p w:rsidR="00AD1887" w:rsidRDefault="00AD1887" w:rsidP="00AD1887">
      <w:pPr>
        <w:spacing w:line="360" w:lineRule="exact"/>
        <w:ind w:firstLine="709"/>
        <w:jc w:val="both"/>
        <w:rPr>
          <w:szCs w:val="28"/>
        </w:rPr>
      </w:pPr>
      <w:r>
        <w:rPr>
          <w:b/>
          <w:bCs/>
          <w:szCs w:val="28"/>
        </w:rPr>
        <w:t>Бачинська В.Б. Структурно-функціональні предиктори аритмій у юнаків із первинним пролапсом мітрального клапану і оптимізація їх лікування.</w:t>
      </w:r>
      <w:r>
        <w:rPr>
          <w:szCs w:val="28"/>
        </w:rPr>
        <w:t xml:space="preserve"> – Рукопис.</w:t>
      </w:r>
    </w:p>
    <w:p w:rsidR="00AD1887" w:rsidRDefault="00AD1887" w:rsidP="00AD1887">
      <w:pPr>
        <w:autoSpaceDE w:val="0"/>
        <w:autoSpaceDN w:val="0"/>
        <w:adjustRightInd w:val="0"/>
        <w:spacing w:line="360" w:lineRule="exact"/>
        <w:ind w:firstLine="720"/>
        <w:jc w:val="both"/>
        <w:rPr>
          <w:szCs w:val="28"/>
        </w:rPr>
      </w:pPr>
      <w:r>
        <w:rPr>
          <w:bCs/>
          <w:szCs w:val="28"/>
        </w:rPr>
        <w:t xml:space="preserve">Дисертація на здобуття наукового ступеня кандидата медичних наук за спеціальністю 14.01.11 – кардіологія. Івано-Франківський </w:t>
      </w:r>
      <w:r w:rsidRPr="00045B62">
        <w:rPr>
          <w:bCs/>
          <w:szCs w:val="28"/>
        </w:rPr>
        <w:t xml:space="preserve">національний </w:t>
      </w:r>
      <w:r>
        <w:rPr>
          <w:bCs/>
          <w:szCs w:val="28"/>
        </w:rPr>
        <w:t>медичний університет</w:t>
      </w:r>
      <w:r>
        <w:rPr>
          <w:szCs w:val="28"/>
        </w:rPr>
        <w:t>, Івано-Франківськ, 2009.</w:t>
      </w:r>
    </w:p>
    <w:p w:rsidR="00AD1887" w:rsidRDefault="00AD1887" w:rsidP="00AD1887">
      <w:pPr>
        <w:autoSpaceDE w:val="0"/>
        <w:autoSpaceDN w:val="0"/>
        <w:adjustRightInd w:val="0"/>
        <w:spacing w:line="360" w:lineRule="exact"/>
        <w:ind w:firstLine="720"/>
        <w:jc w:val="both"/>
        <w:rPr>
          <w:szCs w:val="28"/>
        </w:rPr>
      </w:pPr>
      <w:r>
        <w:rPr>
          <w:bCs/>
          <w:szCs w:val="28"/>
        </w:rPr>
        <w:t xml:space="preserve">Робота присвячена </w:t>
      </w:r>
      <w:r>
        <w:rPr>
          <w:szCs w:val="28"/>
        </w:rPr>
        <w:t>вивченню змін структурно-функціонального стану серцево-судинної системи, клініко-інструментальних пр</w:t>
      </w:r>
      <w:r>
        <w:rPr>
          <w:szCs w:val="28"/>
        </w:rPr>
        <w:t>е</w:t>
      </w:r>
      <w:r>
        <w:rPr>
          <w:szCs w:val="28"/>
        </w:rPr>
        <w:t>дикторів розвитку різних варіантів екстрасистолії і виділенню груп ризику по виникненню аритмій, підвищенню ефективності лікування екс</w:t>
      </w:r>
      <w:r>
        <w:rPr>
          <w:szCs w:val="28"/>
        </w:rPr>
        <w:t>т</w:t>
      </w:r>
      <w:r>
        <w:rPr>
          <w:szCs w:val="28"/>
        </w:rPr>
        <w:t xml:space="preserve">расистолії у 112 юнаків із первинним ПМК. </w:t>
      </w:r>
    </w:p>
    <w:p w:rsidR="00AD1887" w:rsidRDefault="00AD1887" w:rsidP="00AD1887">
      <w:pPr>
        <w:shd w:val="clear" w:color="auto" w:fill="FFFFFF"/>
        <w:autoSpaceDE w:val="0"/>
        <w:autoSpaceDN w:val="0"/>
        <w:adjustRightInd w:val="0"/>
        <w:spacing w:line="360" w:lineRule="exact"/>
        <w:ind w:firstLine="539"/>
        <w:jc w:val="both"/>
        <w:rPr>
          <w:szCs w:val="28"/>
        </w:rPr>
      </w:pPr>
      <w:r>
        <w:rPr>
          <w:spacing w:val="-4"/>
          <w:szCs w:val="28"/>
        </w:rPr>
        <w:t xml:space="preserve">Предикторами частої ШЕ </w:t>
      </w:r>
      <w:r w:rsidRPr="00045B62">
        <w:rPr>
          <w:spacing w:val="-4"/>
          <w:szCs w:val="28"/>
        </w:rPr>
        <w:t>в ю</w:t>
      </w:r>
      <w:r>
        <w:rPr>
          <w:spacing w:val="-4"/>
          <w:szCs w:val="28"/>
        </w:rPr>
        <w:t>наків із ПМК можуть слугувати вегетативна дисфункція і порушення електрофізіологічних властивостей міокарда, а предиктор</w:t>
      </w:r>
      <w:r>
        <w:rPr>
          <w:spacing w:val="-4"/>
          <w:szCs w:val="28"/>
        </w:rPr>
        <w:t>а</w:t>
      </w:r>
      <w:r>
        <w:rPr>
          <w:spacing w:val="-4"/>
          <w:szCs w:val="28"/>
        </w:rPr>
        <w:t>ми частої СЕ є збільшення дисперсії зубця Р, вегетативна дисфункція і порушення релаксаційних властивостей міокарда ЛШ. В</w:t>
      </w:r>
      <w:r>
        <w:rPr>
          <w:szCs w:val="28"/>
        </w:rPr>
        <w:t>изначена висока антиаритмічна ефективність бісопролола при шлуночковій, а ритмокора</w:t>
      </w:r>
      <w:r>
        <w:rPr>
          <w:szCs w:val="28"/>
          <w:vertAlign w:val="superscript"/>
        </w:rPr>
        <w:t xml:space="preserve"> </w:t>
      </w:r>
      <w:r>
        <w:rPr>
          <w:szCs w:val="28"/>
        </w:rPr>
        <w:t>- при суправентрикулярній екстрасистолії. Застосування комбінованої терапії бісопролол+ритмокор підвищує ефективність лікування як при ШЕ, так і при СЕ, а також дозволяє знизити дозу бісопрололу і кількість його побічних реакцій.</w:t>
      </w:r>
    </w:p>
    <w:p w:rsidR="00AD1887" w:rsidRDefault="00AD1887" w:rsidP="00AD1887">
      <w:pPr>
        <w:autoSpaceDE w:val="0"/>
        <w:autoSpaceDN w:val="0"/>
        <w:adjustRightInd w:val="0"/>
        <w:spacing w:line="360" w:lineRule="exact"/>
        <w:ind w:firstLine="720"/>
        <w:jc w:val="both"/>
        <w:rPr>
          <w:bCs/>
          <w:szCs w:val="28"/>
        </w:rPr>
      </w:pPr>
      <w:r>
        <w:rPr>
          <w:b/>
          <w:bCs/>
          <w:szCs w:val="28"/>
        </w:rPr>
        <w:lastRenderedPageBreak/>
        <w:t xml:space="preserve">Ключові слова: </w:t>
      </w:r>
      <w:r>
        <w:rPr>
          <w:bCs/>
          <w:szCs w:val="28"/>
        </w:rPr>
        <w:t xml:space="preserve">пролапс мітрального клапана, аритмії, шлуночкова екстрасистолія,  суправентрикулярна екстрасистолія, бісопролол, </w:t>
      </w:r>
      <w:r>
        <w:rPr>
          <w:szCs w:val="28"/>
        </w:rPr>
        <w:t>ритмокор</w:t>
      </w:r>
      <w:r>
        <w:rPr>
          <w:bCs/>
          <w:szCs w:val="28"/>
        </w:rPr>
        <w:t xml:space="preserve">. </w:t>
      </w:r>
    </w:p>
    <w:p w:rsidR="00AD1887" w:rsidRDefault="00AD1887" w:rsidP="00AD1887">
      <w:pPr>
        <w:spacing w:line="360" w:lineRule="exact"/>
        <w:ind w:firstLine="709"/>
        <w:jc w:val="both"/>
        <w:rPr>
          <w:b/>
          <w:bCs/>
          <w:szCs w:val="28"/>
        </w:rPr>
      </w:pPr>
    </w:p>
    <w:p w:rsidR="00AD1887" w:rsidRDefault="00AD1887" w:rsidP="00AD1887">
      <w:pPr>
        <w:autoSpaceDE w:val="0"/>
        <w:autoSpaceDN w:val="0"/>
        <w:adjustRightInd w:val="0"/>
        <w:spacing w:line="360" w:lineRule="exact"/>
        <w:jc w:val="center"/>
        <w:rPr>
          <w:b/>
          <w:bCs/>
          <w:szCs w:val="28"/>
        </w:rPr>
      </w:pPr>
      <w:r>
        <w:rPr>
          <w:b/>
          <w:bCs/>
          <w:szCs w:val="28"/>
        </w:rPr>
        <w:t>АННОТАЦИЯ</w:t>
      </w:r>
    </w:p>
    <w:p w:rsidR="00AD1887" w:rsidRDefault="00AD1887" w:rsidP="00AD1887">
      <w:pPr>
        <w:shd w:val="clear" w:color="auto" w:fill="FFFFFF"/>
        <w:autoSpaceDE w:val="0"/>
        <w:autoSpaceDN w:val="0"/>
        <w:adjustRightInd w:val="0"/>
        <w:spacing w:line="360" w:lineRule="exact"/>
        <w:ind w:firstLine="540"/>
        <w:jc w:val="both"/>
        <w:rPr>
          <w:szCs w:val="28"/>
        </w:rPr>
      </w:pPr>
      <w:r>
        <w:rPr>
          <w:b/>
          <w:szCs w:val="28"/>
        </w:rPr>
        <w:t xml:space="preserve">Бачинская В.Б. Структурно-функциональные предикторы аритмий у </w:t>
      </w:r>
      <w:r w:rsidRPr="00045B62">
        <w:rPr>
          <w:b/>
          <w:szCs w:val="28"/>
        </w:rPr>
        <w:t>юношей</w:t>
      </w:r>
      <w:r>
        <w:rPr>
          <w:b/>
          <w:color w:val="FF00FF"/>
          <w:szCs w:val="28"/>
        </w:rPr>
        <w:t xml:space="preserve"> </w:t>
      </w:r>
      <w:r>
        <w:rPr>
          <w:b/>
          <w:szCs w:val="28"/>
        </w:rPr>
        <w:t>с первичным пролапсом митрального клапана и оптимизация их лечения.</w:t>
      </w:r>
      <w:r>
        <w:rPr>
          <w:szCs w:val="28"/>
        </w:rPr>
        <w:t xml:space="preserve"> – Рукопись.</w:t>
      </w:r>
    </w:p>
    <w:p w:rsidR="00AD1887" w:rsidRDefault="00AD1887" w:rsidP="00AD1887">
      <w:pPr>
        <w:autoSpaceDE w:val="0"/>
        <w:autoSpaceDN w:val="0"/>
        <w:adjustRightInd w:val="0"/>
        <w:spacing w:line="360" w:lineRule="exact"/>
        <w:ind w:firstLine="720"/>
        <w:jc w:val="both"/>
        <w:rPr>
          <w:szCs w:val="28"/>
        </w:rPr>
      </w:pPr>
      <w:r>
        <w:rPr>
          <w:szCs w:val="28"/>
        </w:rPr>
        <w:t xml:space="preserve">Диссертация на соискание ученой степени кандидата медицинских наук по специальности 14.01.11 – кардиология. </w:t>
      </w:r>
      <w:r>
        <w:rPr>
          <w:bCs/>
          <w:szCs w:val="28"/>
        </w:rPr>
        <w:t xml:space="preserve">Ивано-Франковский </w:t>
      </w:r>
      <w:r w:rsidRPr="00045B62">
        <w:rPr>
          <w:bCs/>
          <w:szCs w:val="28"/>
        </w:rPr>
        <w:t>национальн</w:t>
      </w:r>
      <w:r>
        <w:rPr>
          <w:bCs/>
          <w:szCs w:val="28"/>
        </w:rPr>
        <w:t>ый медицинский университет</w:t>
      </w:r>
      <w:r>
        <w:rPr>
          <w:szCs w:val="28"/>
        </w:rPr>
        <w:t>, Ивано-Франковск, 2009.</w:t>
      </w:r>
    </w:p>
    <w:p w:rsidR="00AD1887" w:rsidRDefault="00AD1887" w:rsidP="00AD1887">
      <w:pPr>
        <w:spacing w:line="360" w:lineRule="exact"/>
        <w:ind w:firstLine="720"/>
        <w:jc w:val="both"/>
        <w:rPr>
          <w:szCs w:val="28"/>
        </w:rPr>
      </w:pPr>
      <w:r>
        <w:rPr>
          <w:szCs w:val="28"/>
        </w:rPr>
        <w:t xml:space="preserve">Работа посвящена изучению структурно-функциональных изменений сердечно-сосудистой системы, установлению клинико-инструментальных предикторов развития различных вариантов экстрасистолии и выделению групп риска по возникновению аритмий, повышению эффективности лечения экстрасистолии у </w:t>
      </w:r>
      <w:r w:rsidRPr="00045B62">
        <w:rPr>
          <w:szCs w:val="28"/>
        </w:rPr>
        <w:t>юношей с</w:t>
      </w:r>
      <w:r>
        <w:rPr>
          <w:szCs w:val="28"/>
        </w:rPr>
        <w:t xml:space="preserve"> первичным пролапсом митрального клапана (ПМК). С этой целью было обследовано 112 молодых мужчин с первичным ПМК с экстрасистолией и без нарушений сердечного ритма (НСР). В ходе исследования изучались особенности клинического течения заболевания, выявлялись фенотипические маркеры соединительнотканной дисплазии и стигмы дизэмбриогенеза, проводилось инструментальное обследование пациентов (ЭКГ в 12 отведениях, суточный мониторинг ЭКГ, ЭхоКГ, определение электролитного баланса крови – содержания в плазме Са</w:t>
      </w:r>
      <w:r>
        <w:rPr>
          <w:szCs w:val="28"/>
          <w:vertAlign w:val="superscript"/>
        </w:rPr>
        <w:t>2+</w:t>
      </w:r>
      <w:r>
        <w:rPr>
          <w:szCs w:val="28"/>
        </w:rPr>
        <w:t>, Мg</w:t>
      </w:r>
      <w:r>
        <w:rPr>
          <w:szCs w:val="28"/>
          <w:vertAlign w:val="superscript"/>
        </w:rPr>
        <w:t>2+</w:t>
      </w:r>
      <w:r>
        <w:rPr>
          <w:szCs w:val="28"/>
        </w:rPr>
        <w:t xml:space="preserve"> и K</w:t>
      </w:r>
      <w:r>
        <w:rPr>
          <w:szCs w:val="28"/>
          <w:vertAlign w:val="superscript"/>
        </w:rPr>
        <w:t>+</w:t>
      </w:r>
      <w:r>
        <w:rPr>
          <w:szCs w:val="28"/>
        </w:rPr>
        <w:t xml:space="preserve">). </w:t>
      </w:r>
    </w:p>
    <w:p w:rsidR="00AD1887" w:rsidRPr="00C06ED8" w:rsidRDefault="00AD1887" w:rsidP="00AD1887">
      <w:pPr>
        <w:spacing w:line="360" w:lineRule="exact"/>
        <w:ind w:firstLine="720"/>
        <w:jc w:val="both"/>
        <w:rPr>
          <w:spacing w:val="-4"/>
        </w:rPr>
      </w:pPr>
      <w:r w:rsidRPr="00C06ED8">
        <w:rPr>
          <w:spacing w:val="-4"/>
        </w:rPr>
        <w:t>Результаты исследования свидетельствуют о том, что с частой экстрасистолией при ПМК у юношей  ассоциируются следующие фенотипические маркеры и стигмы дизэмбриогенеза: рост свыше 180 см, гипермобильность суставов, повышенная растяжимость кожи, признаки запястья и большого пальца, варикоз. Установлены особенности структурно-функционального состояния сердечнососудистой системы и клапанного аппарата у юношей с ПМК и частой экстрасистолией: у них определяются признаки «гиперфункции» миокарда предсердий и желудочков (увеличение длительности Р, вольтажных критериев – Корнельского и Соколова-Лайона по сравнению с юношами с ПМК без НСР), гетерогенности их реполяризации (увеличе</w:t>
      </w:r>
      <w:r>
        <w:rPr>
          <w:spacing w:val="-4"/>
        </w:rPr>
        <w:t>-</w:t>
      </w:r>
      <w:r w:rsidRPr="00C06ED8">
        <w:rPr>
          <w:spacing w:val="-4"/>
        </w:rPr>
        <w:t>ние dР и dQ-T), чаще определяют синдром укороченного интервала  P-Q. Частая экстрасистолия у пациентов с ПМК сопровождается признаками структурно-геометрического ремоделирования сердца с тенденцией к формированию дилатации камер, структурного ремоделирования аорты, ухудшения контрактильных и релаксационных свойств миокарда,  признаками миксоматозной дегенерации створок митрального клапана и аномальными хордами левого и правого желудочков. Была определена циркадность профилей желудочковой экстрасистолии (ЖЭ) и супра</w:t>
      </w:r>
      <w:r>
        <w:rPr>
          <w:spacing w:val="-4"/>
        </w:rPr>
        <w:t>-</w:t>
      </w:r>
      <w:r w:rsidRPr="00C06ED8">
        <w:rPr>
          <w:spacing w:val="-4"/>
        </w:rPr>
        <w:t>вентрикулярной экстрасистолии (СЭ) у юношей с ПМК, причем при ЖЭ преобладали дневной и неопределенный, а при СЭ – неопределенный профиль аритмии. Как известно, наличие первичного ПМК у пациентов сопровождается относительной гипомагниемией. Согласно проведенному исследованию, для развития частой экстра</w:t>
      </w:r>
      <w:r>
        <w:rPr>
          <w:spacing w:val="-4"/>
        </w:rPr>
        <w:t>-</w:t>
      </w:r>
      <w:r w:rsidRPr="00C06ED8">
        <w:rPr>
          <w:spacing w:val="-4"/>
        </w:rPr>
        <w:t>систолии имеет значение определенный пороговый уровень Mg</w:t>
      </w:r>
      <w:r w:rsidRPr="00C06ED8">
        <w:rPr>
          <w:spacing w:val="-4"/>
          <w:vertAlign w:val="superscript"/>
        </w:rPr>
        <w:t xml:space="preserve">2+ </w:t>
      </w:r>
      <w:r w:rsidRPr="00C06ED8">
        <w:rPr>
          <w:spacing w:val="-4"/>
        </w:rPr>
        <w:t xml:space="preserve">(от 0,80 до </w:t>
      </w:r>
      <w:r>
        <w:rPr>
          <w:spacing w:val="-4"/>
        </w:rPr>
        <w:br/>
      </w:r>
      <w:r w:rsidRPr="00C06ED8">
        <w:rPr>
          <w:spacing w:val="-4"/>
        </w:rPr>
        <w:t>0,68 ммоль/л) при уменьшении нормального соотношения Mg</w:t>
      </w:r>
      <w:r w:rsidRPr="00C06ED8">
        <w:rPr>
          <w:spacing w:val="-4"/>
          <w:vertAlign w:val="superscript"/>
        </w:rPr>
        <w:t>2+</w:t>
      </w:r>
      <w:r w:rsidRPr="00C06ED8">
        <w:rPr>
          <w:spacing w:val="-4"/>
        </w:rPr>
        <w:t>/Ca</w:t>
      </w:r>
      <w:r w:rsidRPr="00C06ED8">
        <w:rPr>
          <w:spacing w:val="-4"/>
          <w:vertAlign w:val="superscript"/>
        </w:rPr>
        <w:t>2+</w:t>
      </w:r>
      <w:r w:rsidRPr="00C06ED8">
        <w:rPr>
          <w:spacing w:val="-4"/>
        </w:rPr>
        <w:t xml:space="preserve"> и Mg</w:t>
      </w:r>
      <w:r w:rsidRPr="00C06ED8">
        <w:rPr>
          <w:spacing w:val="-4"/>
          <w:vertAlign w:val="superscript"/>
        </w:rPr>
        <w:t>2+</w:t>
      </w:r>
      <w:r w:rsidRPr="00C06ED8">
        <w:rPr>
          <w:spacing w:val="-4"/>
        </w:rPr>
        <w:t>/К</w:t>
      </w:r>
      <w:r w:rsidRPr="00C06ED8">
        <w:rPr>
          <w:spacing w:val="-4"/>
          <w:vertAlign w:val="superscript"/>
        </w:rPr>
        <w:t>+</w:t>
      </w:r>
      <w:r w:rsidRPr="00C06ED8">
        <w:rPr>
          <w:spacing w:val="-4"/>
        </w:rPr>
        <w:t xml:space="preserve"> в плазме крови.  </w:t>
      </w:r>
    </w:p>
    <w:p w:rsidR="00AD1887" w:rsidRDefault="00AD1887" w:rsidP="00AD1887">
      <w:pPr>
        <w:spacing w:line="360" w:lineRule="exact"/>
        <w:ind w:firstLine="709"/>
        <w:jc w:val="both"/>
        <w:rPr>
          <w:sz w:val="28"/>
          <w:szCs w:val="28"/>
          <w:lang w:eastAsia="ru-RU"/>
        </w:rPr>
      </w:pPr>
      <w:r w:rsidRPr="00045B62">
        <w:rPr>
          <w:sz w:val="28"/>
          <w:szCs w:val="28"/>
          <w:lang w:eastAsia="ru-RU"/>
        </w:rPr>
        <w:t>Проведение многофакторного анализа</w:t>
      </w:r>
      <w:r>
        <w:rPr>
          <w:sz w:val="28"/>
          <w:szCs w:val="28"/>
          <w:lang w:eastAsia="ru-RU"/>
        </w:rPr>
        <w:t xml:space="preserve"> позволило выделить комбинации факторов, что позволяют с высокой долей чувствительности и специфичности </w:t>
      </w:r>
      <w:r>
        <w:rPr>
          <w:sz w:val="28"/>
          <w:szCs w:val="28"/>
          <w:lang w:eastAsia="ru-RU"/>
        </w:rPr>
        <w:lastRenderedPageBreak/>
        <w:t>прогнозировать развитие частых экстрасистолий у юношей с ПМК. В качестве предикторов частой ЖЭ у пациентов с ПМК выступают вегетативная дисфункция и нарушение электрофизиологических свойств миокарда, комбинация  SDNN &lt; 51 мс + dQ-T &gt; 43 мс + (S</w:t>
      </w:r>
      <w:r>
        <w:rPr>
          <w:sz w:val="28"/>
          <w:szCs w:val="28"/>
          <w:vertAlign w:val="subscript"/>
          <w:lang w:eastAsia="ru-RU"/>
        </w:rPr>
        <w:t>V3</w:t>
      </w:r>
      <w:r>
        <w:rPr>
          <w:sz w:val="28"/>
          <w:szCs w:val="28"/>
          <w:lang w:eastAsia="ru-RU"/>
        </w:rPr>
        <w:t>+R</w:t>
      </w:r>
      <w:r>
        <w:rPr>
          <w:sz w:val="28"/>
          <w:szCs w:val="28"/>
          <w:vertAlign w:val="subscript"/>
          <w:lang w:eastAsia="ru-RU"/>
        </w:rPr>
        <w:t>AVL</w:t>
      </w:r>
      <w:r>
        <w:rPr>
          <w:sz w:val="28"/>
          <w:szCs w:val="28"/>
          <w:lang w:eastAsia="ru-RU"/>
        </w:rPr>
        <w:t>) &gt; 19 мм с чувствительностью 71</w:t>
      </w:r>
      <w:r>
        <w:rPr>
          <w:sz w:val="28"/>
          <w:szCs w:val="28"/>
          <w:lang w:val="uk-UA" w:eastAsia="ru-RU"/>
        </w:rPr>
        <w:t>,0</w:t>
      </w:r>
      <w:r>
        <w:rPr>
          <w:sz w:val="28"/>
          <w:szCs w:val="28"/>
          <w:lang w:eastAsia="ru-RU"/>
        </w:rPr>
        <w:t>% и специфичностью 69</w:t>
      </w:r>
      <w:r>
        <w:rPr>
          <w:sz w:val="28"/>
          <w:szCs w:val="28"/>
          <w:lang w:val="uk-UA" w:eastAsia="ru-RU"/>
        </w:rPr>
        <w:t>,0</w:t>
      </w:r>
      <w:r>
        <w:rPr>
          <w:sz w:val="28"/>
          <w:szCs w:val="28"/>
          <w:lang w:eastAsia="ru-RU"/>
        </w:rPr>
        <w:t>% позволяет прогнозировать развитие частой ЖЭ.  Предикторами частой СЭ являются увеличение дисперсии зубца Р, вегетативная дисфункция и нарушение релаксационных свойств миокарда левого желудочка (dP &gt; 23 мс + T</w:t>
      </w:r>
      <w:r>
        <w:rPr>
          <w:sz w:val="28"/>
          <w:szCs w:val="28"/>
          <w:vertAlign w:val="subscript"/>
          <w:lang w:eastAsia="ru-RU"/>
        </w:rPr>
        <w:t>dec</w:t>
      </w:r>
      <w:r>
        <w:rPr>
          <w:sz w:val="28"/>
          <w:szCs w:val="28"/>
          <w:lang w:eastAsia="ru-RU"/>
        </w:rPr>
        <w:t xml:space="preserve"> &gt; 175 мс + LF &gt; 1270 мс</w:t>
      </w:r>
      <w:r>
        <w:rPr>
          <w:sz w:val="28"/>
          <w:szCs w:val="28"/>
          <w:vertAlign w:val="superscript"/>
          <w:lang w:eastAsia="ru-RU"/>
        </w:rPr>
        <w:t>2</w:t>
      </w:r>
      <w:r>
        <w:rPr>
          <w:sz w:val="28"/>
          <w:szCs w:val="28"/>
          <w:lang w:eastAsia="ru-RU"/>
        </w:rPr>
        <w:t xml:space="preserve"> + Ve/Va &lt; 1,8 ум. од., чувствительность прогнозирования частой СЭ 59</w:t>
      </w:r>
      <w:r>
        <w:rPr>
          <w:sz w:val="28"/>
          <w:szCs w:val="28"/>
          <w:lang w:val="uk-UA" w:eastAsia="ru-RU"/>
        </w:rPr>
        <w:t>,0</w:t>
      </w:r>
      <w:r>
        <w:rPr>
          <w:sz w:val="28"/>
          <w:szCs w:val="28"/>
          <w:lang w:eastAsia="ru-RU"/>
        </w:rPr>
        <w:t>% , специфичность 68</w:t>
      </w:r>
      <w:r>
        <w:rPr>
          <w:sz w:val="28"/>
          <w:szCs w:val="28"/>
          <w:lang w:val="uk-UA" w:eastAsia="ru-RU"/>
        </w:rPr>
        <w:t>,0</w:t>
      </w:r>
      <w:r>
        <w:rPr>
          <w:sz w:val="28"/>
          <w:szCs w:val="28"/>
          <w:lang w:eastAsia="ru-RU"/>
        </w:rPr>
        <w:t xml:space="preserve">%). </w:t>
      </w:r>
    </w:p>
    <w:p w:rsidR="00AD1887" w:rsidRDefault="00AD1887" w:rsidP="00AD1887">
      <w:pPr>
        <w:spacing w:line="360" w:lineRule="exact"/>
        <w:ind w:firstLine="709"/>
        <w:jc w:val="both"/>
        <w:rPr>
          <w:sz w:val="28"/>
          <w:szCs w:val="28"/>
        </w:rPr>
      </w:pPr>
      <w:r>
        <w:rPr>
          <w:sz w:val="28"/>
          <w:szCs w:val="28"/>
          <w:lang w:eastAsia="ru-RU"/>
        </w:rPr>
        <w:t xml:space="preserve">Проведенный анализ эффективности и безопасности длительной терапии бисопрололом, ритмокором и их комбинацией доказал разнонаправленность их антиаритмической эффективности у юношей с ПМК и частой экстрасистолией. Была определена высокая эффективность бисопролола при ЖЭ, и относительно низкая эффективность – при СЭ и комбинированной аритмии. Ритмокор оказался эффективнее в лечении СЭ и показал низкую эффективность в лечении ЖЭ и комбинированных аритмий. Комбинация </w:t>
      </w:r>
      <w:r>
        <w:rPr>
          <w:sz w:val="28"/>
          <w:szCs w:val="28"/>
        </w:rPr>
        <w:t>бисо</w:t>
      </w:r>
      <w:r>
        <w:rPr>
          <w:sz w:val="28"/>
          <w:szCs w:val="28"/>
        </w:rPr>
        <w:t>п</w:t>
      </w:r>
      <w:r>
        <w:rPr>
          <w:sz w:val="28"/>
          <w:szCs w:val="28"/>
        </w:rPr>
        <w:t>ролол+ритмокор</w:t>
      </w:r>
      <w:r>
        <w:rPr>
          <w:sz w:val="28"/>
          <w:szCs w:val="28"/>
          <w:vertAlign w:val="superscript"/>
        </w:rPr>
        <w:t xml:space="preserve"> </w:t>
      </w:r>
      <w:r>
        <w:rPr>
          <w:sz w:val="28"/>
          <w:szCs w:val="28"/>
        </w:rPr>
        <w:t xml:space="preserve"> значительно повышает эффективность лечения как при СЭ, так и при ЖЭ. Применение комбинации ритмокора с бисопрололом позволяет не только повысить эффективность лечения, но и снизить дозу бисопролола и количество его побочных реакций. Длительная терапия бисопрололом, ритмокором и их комбинацией позитивно влияли на субъективный статус пациентов, а применение бисопролола и его комбинации с ритмокором приводило к повышению самооценки пациентами их физической и умственной активности. </w:t>
      </w:r>
    </w:p>
    <w:p w:rsidR="00AD1887" w:rsidRDefault="00AD1887" w:rsidP="00AD1887">
      <w:pPr>
        <w:autoSpaceDE w:val="0"/>
        <w:autoSpaceDN w:val="0"/>
        <w:adjustRightInd w:val="0"/>
        <w:spacing w:line="360" w:lineRule="exact"/>
        <w:ind w:firstLine="720"/>
        <w:jc w:val="both"/>
        <w:rPr>
          <w:bCs/>
          <w:szCs w:val="28"/>
        </w:rPr>
      </w:pPr>
      <w:r>
        <w:rPr>
          <w:b/>
          <w:bCs/>
          <w:szCs w:val="28"/>
        </w:rPr>
        <w:t xml:space="preserve">Ключевые слова: </w:t>
      </w:r>
      <w:r>
        <w:rPr>
          <w:bCs/>
          <w:szCs w:val="28"/>
        </w:rPr>
        <w:t xml:space="preserve">пролапс митрального клапана, аритмии, желудочковая экстрасистолия,  суправентрикулярная экстрасистолия, бисопролол, </w:t>
      </w:r>
      <w:r>
        <w:rPr>
          <w:szCs w:val="28"/>
        </w:rPr>
        <w:t>ритмокор</w:t>
      </w:r>
      <w:r>
        <w:rPr>
          <w:bCs/>
          <w:szCs w:val="28"/>
        </w:rPr>
        <w:t xml:space="preserve">. </w:t>
      </w:r>
    </w:p>
    <w:p w:rsidR="00AD1887" w:rsidRDefault="00AD1887" w:rsidP="00AD1887">
      <w:pPr>
        <w:autoSpaceDE w:val="0"/>
        <w:autoSpaceDN w:val="0"/>
        <w:adjustRightInd w:val="0"/>
        <w:spacing w:line="360" w:lineRule="exact"/>
        <w:ind w:firstLine="720"/>
        <w:jc w:val="both"/>
        <w:rPr>
          <w:bCs/>
          <w:szCs w:val="28"/>
        </w:rPr>
      </w:pPr>
    </w:p>
    <w:p w:rsidR="00AD1887" w:rsidRDefault="00AD1887" w:rsidP="00AD1887">
      <w:pPr>
        <w:autoSpaceDE w:val="0"/>
        <w:autoSpaceDN w:val="0"/>
        <w:adjustRightInd w:val="0"/>
        <w:spacing w:line="360" w:lineRule="exact"/>
        <w:jc w:val="center"/>
        <w:rPr>
          <w:b/>
          <w:bCs/>
          <w:szCs w:val="28"/>
        </w:rPr>
      </w:pPr>
      <w:r>
        <w:rPr>
          <w:b/>
          <w:bCs/>
          <w:szCs w:val="28"/>
          <w:lang w:val="en-US"/>
        </w:rPr>
        <w:t>SUMMARY</w:t>
      </w:r>
    </w:p>
    <w:p w:rsidR="00AD1887" w:rsidRDefault="00AD1887" w:rsidP="00AD1887">
      <w:pPr>
        <w:spacing w:line="360" w:lineRule="exact"/>
        <w:ind w:firstLine="709"/>
        <w:jc w:val="both"/>
        <w:rPr>
          <w:szCs w:val="28"/>
          <w:lang w:val="en-US"/>
        </w:rPr>
      </w:pPr>
      <w:r>
        <w:rPr>
          <w:b/>
          <w:szCs w:val="28"/>
          <w:lang w:val="en-US"/>
        </w:rPr>
        <w:t>Bachynska V.B. Structural and Functional Predictors of Arrhythmias in Youths with Primary Mitral Valve Prolapse and Optimization of Their Treatment. –</w:t>
      </w:r>
      <w:r>
        <w:rPr>
          <w:szCs w:val="28"/>
          <w:lang w:val="en-US"/>
        </w:rPr>
        <w:t>Manuscript.</w:t>
      </w:r>
    </w:p>
    <w:p w:rsidR="00AD1887" w:rsidRDefault="00AD1887" w:rsidP="00AD1887">
      <w:pPr>
        <w:spacing w:line="360" w:lineRule="exact"/>
        <w:ind w:firstLine="709"/>
        <w:jc w:val="both"/>
        <w:rPr>
          <w:szCs w:val="28"/>
          <w:lang w:val="en-US"/>
        </w:rPr>
      </w:pPr>
      <w:r>
        <w:rPr>
          <w:szCs w:val="28"/>
          <w:lang w:val="en-US"/>
        </w:rPr>
        <w:t>The dissertation for the scientific degree of a candidate of medical sciences in speciality 14.01.11 – Cardiology. –</w:t>
      </w:r>
      <w:r>
        <w:rPr>
          <w:szCs w:val="28"/>
        </w:rPr>
        <w:t xml:space="preserve"> </w:t>
      </w:r>
      <w:r>
        <w:rPr>
          <w:szCs w:val="28"/>
          <w:lang w:val="en-US"/>
        </w:rPr>
        <w:t xml:space="preserve">Ivano-Frankivsk </w:t>
      </w:r>
      <w:r w:rsidRPr="00045B62">
        <w:rPr>
          <w:szCs w:val="28"/>
          <w:lang w:val="en-US"/>
        </w:rPr>
        <w:t xml:space="preserve">National </w:t>
      </w:r>
      <w:r>
        <w:rPr>
          <w:szCs w:val="28"/>
          <w:lang w:val="en-US"/>
        </w:rPr>
        <w:t>Medical University, Ivano-Frankivsk, 2009.</w:t>
      </w:r>
    </w:p>
    <w:p w:rsidR="00AD1887" w:rsidRDefault="00AD1887" w:rsidP="00AD1887">
      <w:pPr>
        <w:spacing w:line="360" w:lineRule="exact"/>
        <w:ind w:firstLine="709"/>
        <w:jc w:val="both"/>
        <w:rPr>
          <w:szCs w:val="28"/>
          <w:lang w:val="en-US"/>
        </w:rPr>
      </w:pPr>
      <w:r>
        <w:rPr>
          <w:szCs w:val="28"/>
          <w:lang w:val="en-US"/>
        </w:rPr>
        <w:t>The work is devoted to study of changes in structural and functional state of cardio-vascular system, clinical-and-instrumental predictors of the development of different variants of extrasystole as well as to determination of risk groups for arrhythmias, increase of treatment effectiveness of extrasystole in youths with mitral valve prolapse.</w:t>
      </w:r>
    </w:p>
    <w:p w:rsidR="00AD1887" w:rsidRDefault="00AD1887" w:rsidP="00AD1887">
      <w:pPr>
        <w:spacing w:line="360" w:lineRule="exact"/>
        <w:ind w:firstLine="709"/>
        <w:jc w:val="both"/>
        <w:rPr>
          <w:szCs w:val="28"/>
          <w:lang w:val="en-US"/>
        </w:rPr>
      </w:pPr>
      <w:r>
        <w:rPr>
          <w:szCs w:val="28"/>
          <w:lang w:val="en-US"/>
        </w:rPr>
        <w:t xml:space="preserve">Vegetative dysfunction and electrophysiological impairments of myocardium properties are the predictors of frequent ventricular extrasystole while increased dispersion of P wave, vegetative dysfunction and impaired </w:t>
      </w:r>
      <w:r>
        <w:rPr>
          <w:szCs w:val="28"/>
          <w:lang w:val="en-US"/>
        </w:rPr>
        <w:lastRenderedPageBreak/>
        <w:t>relaxant properties of left ventricular myocardium are the predictors of frequent supraventricular extrasystole. High antiarrhythmic effectiveness of bisoprolol and Rythmocor was found in ventricular and supraventricular extrasystole respectively. The use of combined therapy – bisoprolol + Rhythmocor - was demonstrated to increase the effectiveness of treatment in both ventricular and supraventricular extrasystole, besides it leads to decreased doses of bisoprolol and number of its side effects.</w:t>
      </w:r>
    </w:p>
    <w:p w:rsidR="00AD1887" w:rsidRDefault="00AD1887" w:rsidP="00AD1887">
      <w:pPr>
        <w:spacing w:line="360" w:lineRule="exact"/>
        <w:ind w:firstLine="709"/>
        <w:jc w:val="both"/>
        <w:rPr>
          <w:szCs w:val="28"/>
          <w:lang w:val="en-US"/>
        </w:rPr>
      </w:pPr>
      <w:r>
        <w:rPr>
          <w:b/>
          <w:bCs/>
          <w:szCs w:val="28"/>
          <w:lang w:val="en-US"/>
        </w:rPr>
        <w:t>Key words</w:t>
      </w:r>
      <w:r>
        <w:rPr>
          <w:szCs w:val="28"/>
          <w:lang w:val="en-US"/>
        </w:rPr>
        <w:t>: mitral valve prolapse, arrythmias, ventricular extrasystole, supraventricular extrasystole, bisoprolol, Rhythmocor.</w:t>
      </w:r>
    </w:p>
    <w:p w:rsidR="00AD1887" w:rsidRDefault="00AD1887" w:rsidP="00AD1887">
      <w:pPr>
        <w:autoSpaceDE w:val="0"/>
        <w:autoSpaceDN w:val="0"/>
        <w:adjustRightInd w:val="0"/>
        <w:spacing w:line="360" w:lineRule="exact"/>
        <w:jc w:val="center"/>
        <w:rPr>
          <w:b/>
          <w:bCs/>
          <w:szCs w:val="28"/>
        </w:rPr>
      </w:pPr>
    </w:p>
    <w:p w:rsidR="00AD1887" w:rsidRDefault="00AD1887" w:rsidP="00AD1887">
      <w:pPr>
        <w:widowControl w:val="0"/>
        <w:spacing w:line="360" w:lineRule="exact"/>
        <w:jc w:val="center"/>
        <w:rPr>
          <w:szCs w:val="28"/>
          <w:lang w:val="en-US"/>
        </w:rPr>
      </w:pPr>
    </w:p>
    <w:p w:rsidR="00AD1887" w:rsidRDefault="00AD1887" w:rsidP="00AD1887">
      <w:pPr>
        <w:spacing w:line="360" w:lineRule="exact"/>
        <w:jc w:val="center"/>
        <w:rPr>
          <w:b/>
          <w:szCs w:val="28"/>
        </w:rPr>
      </w:pPr>
      <w:r>
        <w:rPr>
          <w:b/>
          <w:szCs w:val="28"/>
        </w:rPr>
        <w:t>ПЕРЕЛІК УМОВНИХ СКОРОЧЕНЬ</w:t>
      </w:r>
    </w:p>
    <w:p w:rsidR="00AD1887" w:rsidRDefault="00AD1887" w:rsidP="00AD1887">
      <w:pPr>
        <w:spacing w:line="360" w:lineRule="exact"/>
        <w:jc w:val="both"/>
        <w:rPr>
          <w:szCs w:val="28"/>
        </w:rPr>
      </w:pPr>
    </w:p>
    <w:p w:rsidR="00AD1887" w:rsidRDefault="00AD1887" w:rsidP="00AD1887">
      <w:pPr>
        <w:spacing w:line="360" w:lineRule="exact"/>
        <w:jc w:val="both"/>
        <w:rPr>
          <w:szCs w:val="28"/>
        </w:rPr>
      </w:pPr>
      <w:r>
        <w:rPr>
          <w:szCs w:val="28"/>
        </w:rPr>
        <w:t>ААЕ</w:t>
      </w:r>
      <w:r>
        <w:rPr>
          <w:szCs w:val="28"/>
        </w:rPr>
        <w:tab/>
      </w:r>
      <w:r>
        <w:rPr>
          <w:szCs w:val="28"/>
        </w:rPr>
        <w:tab/>
        <w:t>– антиаритмічна ефективність</w:t>
      </w:r>
    </w:p>
    <w:p w:rsidR="00AD1887" w:rsidRDefault="00AD1887" w:rsidP="00AD1887">
      <w:pPr>
        <w:spacing w:line="360" w:lineRule="exact"/>
        <w:jc w:val="both"/>
        <w:rPr>
          <w:szCs w:val="28"/>
        </w:rPr>
      </w:pPr>
      <w:r>
        <w:rPr>
          <w:szCs w:val="28"/>
        </w:rPr>
        <w:t xml:space="preserve">ААТ </w:t>
      </w:r>
      <w:r>
        <w:rPr>
          <w:szCs w:val="28"/>
        </w:rPr>
        <w:tab/>
      </w:r>
      <w:r>
        <w:rPr>
          <w:szCs w:val="28"/>
        </w:rPr>
        <w:tab/>
        <w:t>– антиаритмічна терапія</w:t>
      </w:r>
    </w:p>
    <w:p w:rsidR="00AD1887" w:rsidRDefault="00AD1887" w:rsidP="00AD1887">
      <w:pPr>
        <w:spacing w:line="360" w:lineRule="exact"/>
        <w:jc w:val="both"/>
        <w:rPr>
          <w:szCs w:val="28"/>
        </w:rPr>
      </w:pPr>
      <w:r>
        <w:rPr>
          <w:szCs w:val="28"/>
        </w:rPr>
        <w:t xml:space="preserve">ВД       </w:t>
      </w:r>
      <w:r>
        <w:rPr>
          <w:szCs w:val="28"/>
        </w:rPr>
        <w:tab/>
        <w:t>– вегетативна дисфункція</w:t>
      </w:r>
    </w:p>
    <w:p w:rsidR="00AD1887" w:rsidRDefault="00AD1887" w:rsidP="00AD1887">
      <w:pPr>
        <w:spacing w:line="360" w:lineRule="exact"/>
        <w:jc w:val="both"/>
        <w:rPr>
          <w:szCs w:val="28"/>
        </w:rPr>
      </w:pPr>
      <w:r>
        <w:rPr>
          <w:szCs w:val="28"/>
        </w:rPr>
        <w:t xml:space="preserve">ВНС </w:t>
      </w:r>
      <w:r>
        <w:rPr>
          <w:szCs w:val="28"/>
        </w:rPr>
        <w:tab/>
      </w:r>
      <w:r>
        <w:rPr>
          <w:szCs w:val="28"/>
        </w:rPr>
        <w:tab/>
        <w:t>– вегетативна нервова система</w:t>
      </w:r>
    </w:p>
    <w:p w:rsidR="00AD1887" w:rsidRDefault="00AD1887" w:rsidP="00AD1887">
      <w:pPr>
        <w:spacing w:line="360" w:lineRule="exact"/>
        <w:jc w:val="both"/>
        <w:rPr>
          <w:szCs w:val="28"/>
        </w:rPr>
      </w:pPr>
      <w:r>
        <w:rPr>
          <w:szCs w:val="28"/>
        </w:rPr>
        <w:t xml:space="preserve">ВСР </w:t>
      </w:r>
      <w:r>
        <w:rPr>
          <w:szCs w:val="28"/>
        </w:rPr>
        <w:tab/>
      </w:r>
      <w:r>
        <w:rPr>
          <w:szCs w:val="28"/>
        </w:rPr>
        <w:tab/>
        <w:t>– варіабельність серцевого ритму</w:t>
      </w:r>
    </w:p>
    <w:p w:rsidR="00AD1887" w:rsidRDefault="00AD1887" w:rsidP="00AD1887">
      <w:pPr>
        <w:spacing w:line="360" w:lineRule="exact"/>
        <w:jc w:val="both"/>
        <w:rPr>
          <w:szCs w:val="28"/>
        </w:rPr>
      </w:pPr>
      <w:r>
        <w:rPr>
          <w:szCs w:val="28"/>
        </w:rPr>
        <w:t xml:space="preserve">ВТМ  </w:t>
      </w:r>
      <w:r>
        <w:rPr>
          <w:szCs w:val="28"/>
        </w:rPr>
        <w:tab/>
        <w:t>– відносна товщина міокарду</w:t>
      </w:r>
    </w:p>
    <w:p w:rsidR="00AD1887" w:rsidRDefault="00AD1887" w:rsidP="00AD1887">
      <w:pPr>
        <w:spacing w:line="360" w:lineRule="exact"/>
        <w:jc w:val="both"/>
        <w:rPr>
          <w:szCs w:val="28"/>
        </w:rPr>
      </w:pPr>
      <w:r>
        <w:rPr>
          <w:szCs w:val="28"/>
        </w:rPr>
        <w:t xml:space="preserve">ГС </w:t>
      </w:r>
      <w:r>
        <w:rPr>
          <w:szCs w:val="28"/>
        </w:rPr>
        <w:tab/>
      </w:r>
      <w:r>
        <w:rPr>
          <w:szCs w:val="28"/>
        </w:rPr>
        <w:tab/>
        <w:t>– гіпермобільність суглобів</w:t>
      </w:r>
    </w:p>
    <w:p w:rsidR="00AD1887" w:rsidRDefault="00AD1887" w:rsidP="00AD1887">
      <w:pPr>
        <w:spacing w:line="360" w:lineRule="exact"/>
        <w:jc w:val="both"/>
        <w:rPr>
          <w:szCs w:val="28"/>
        </w:rPr>
      </w:pPr>
      <w:r>
        <w:rPr>
          <w:szCs w:val="28"/>
        </w:rPr>
        <w:t xml:space="preserve">ЕКГ </w:t>
      </w:r>
      <w:r>
        <w:rPr>
          <w:szCs w:val="28"/>
        </w:rPr>
        <w:tab/>
      </w:r>
      <w:r>
        <w:rPr>
          <w:szCs w:val="28"/>
        </w:rPr>
        <w:tab/>
        <w:t>– електрокардіограма</w:t>
      </w:r>
    </w:p>
    <w:p w:rsidR="00AD1887" w:rsidRDefault="00AD1887" w:rsidP="00AD1887">
      <w:pPr>
        <w:spacing w:line="360" w:lineRule="exact"/>
        <w:jc w:val="both"/>
        <w:rPr>
          <w:szCs w:val="28"/>
        </w:rPr>
      </w:pPr>
      <w:r>
        <w:rPr>
          <w:szCs w:val="28"/>
        </w:rPr>
        <w:t xml:space="preserve">ЕхоКГ </w:t>
      </w:r>
      <w:r>
        <w:rPr>
          <w:szCs w:val="28"/>
        </w:rPr>
        <w:tab/>
        <w:t>– ехокардіографія</w:t>
      </w:r>
    </w:p>
    <w:p w:rsidR="00AD1887" w:rsidRDefault="00AD1887" w:rsidP="00AD1887">
      <w:pPr>
        <w:spacing w:line="360" w:lineRule="exact"/>
        <w:jc w:val="both"/>
        <w:rPr>
          <w:szCs w:val="28"/>
        </w:rPr>
      </w:pPr>
      <w:r>
        <w:rPr>
          <w:szCs w:val="28"/>
        </w:rPr>
        <w:t xml:space="preserve">іММЛШ </w:t>
      </w:r>
      <w:r>
        <w:rPr>
          <w:szCs w:val="28"/>
        </w:rPr>
        <w:tab/>
        <w:t>– індекс маси міокарда лівого шлуночку</w:t>
      </w:r>
    </w:p>
    <w:p w:rsidR="00AD1887" w:rsidRDefault="00AD1887" w:rsidP="00AD1887">
      <w:pPr>
        <w:spacing w:line="360" w:lineRule="exact"/>
        <w:jc w:val="both"/>
        <w:rPr>
          <w:szCs w:val="28"/>
        </w:rPr>
      </w:pPr>
      <w:r>
        <w:rPr>
          <w:szCs w:val="28"/>
        </w:rPr>
        <w:t xml:space="preserve">КСР </w:t>
      </w:r>
      <w:r>
        <w:rPr>
          <w:szCs w:val="28"/>
        </w:rPr>
        <w:tab/>
      </w:r>
      <w:r>
        <w:rPr>
          <w:szCs w:val="28"/>
        </w:rPr>
        <w:tab/>
        <w:t xml:space="preserve">– величина кінцево-систолічного розміру лівого шлуночка </w:t>
      </w:r>
    </w:p>
    <w:p w:rsidR="00AD1887" w:rsidRDefault="00AD1887" w:rsidP="00AD1887">
      <w:pPr>
        <w:spacing w:line="360" w:lineRule="exact"/>
        <w:jc w:val="both"/>
        <w:rPr>
          <w:szCs w:val="28"/>
        </w:rPr>
      </w:pPr>
      <w:r>
        <w:rPr>
          <w:szCs w:val="28"/>
        </w:rPr>
        <w:t xml:space="preserve">ЛП </w:t>
      </w:r>
      <w:r>
        <w:rPr>
          <w:szCs w:val="28"/>
        </w:rPr>
        <w:tab/>
      </w:r>
      <w:r>
        <w:rPr>
          <w:szCs w:val="28"/>
        </w:rPr>
        <w:tab/>
        <w:t>– величина розміру лівого передсердя</w:t>
      </w:r>
    </w:p>
    <w:p w:rsidR="00AD1887" w:rsidRDefault="00AD1887" w:rsidP="00AD1887">
      <w:pPr>
        <w:spacing w:line="360" w:lineRule="exact"/>
        <w:jc w:val="both"/>
        <w:rPr>
          <w:szCs w:val="28"/>
        </w:rPr>
      </w:pPr>
      <w:r>
        <w:rPr>
          <w:szCs w:val="28"/>
        </w:rPr>
        <w:t xml:space="preserve">ЛШ </w:t>
      </w:r>
      <w:r>
        <w:rPr>
          <w:szCs w:val="28"/>
        </w:rPr>
        <w:tab/>
      </w:r>
      <w:r>
        <w:rPr>
          <w:szCs w:val="28"/>
        </w:rPr>
        <w:tab/>
        <w:t>– лівий шлуночок</w:t>
      </w:r>
    </w:p>
    <w:p w:rsidR="00AD1887" w:rsidRDefault="00AD1887" w:rsidP="00AD1887">
      <w:pPr>
        <w:spacing w:line="360" w:lineRule="exact"/>
        <w:jc w:val="both"/>
        <w:rPr>
          <w:szCs w:val="28"/>
        </w:rPr>
      </w:pPr>
      <w:r>
        <w:rPr>
          <w:szCs w:val="28"/>
        </w:rPr>
        <w:t xml:space="preserve">МД </w:t>
      </w:r>
      <w:r>
        <w:rPr>
          <w:szCs w:val="28"/>
        </w:rPr>
        <w:tab/>
      </w:r>
      <w:r>
        <w:rPr>
          <w:szCs w:val="28"/>
        </w:rPr>
        <w:tab/>
        <w:t>– міксоматозна дегенерація</w:t>
      </w:r>
    </w:p>
    <w:p w:rsidR="00AD1887" w:rsidRDefault="00AD1887" w:rsidP="00AD1887">
      <w:pPr>
        <w:spacing w:line="360" w:lineRule="exact"/>
        <w:jc w:val="both"/>
        <w:rPr>
          <w:szCs w:val="28"/>
        </w:rPr>
      </w:pPr>
      <w:r>
        <w:rPr>
          <w:szCs w:val="28"/>
        </w:rPr>
        <w:t xml:space="preserve">МК </w:t>
      </w:r>
      <w:r>
        <w:rPr>
          <w:szCs w:val="28"/>
        </w:rPr>
        <w:tab/>
      </w:r>
      <w:r>
        <w:rPr>
          <w:szCs w:val="28"/>
        </w:rPr>
        <w:tab/>
        <w:t>– мітральний клапан</w:t>
      </w:r>
    </w:p>
    <w:p w:rsidR="00AD1887" w:rsidRDefault="00AD1887" w:rsidP="00AD1887">
      <w:pPr>
        <w:spacing w:line="360" w:lineRule="exact"/>
        <w:jc w:val="both"/>
        <w:rPr>
          <w:szCs w:val="28"/>
        </w:rPr>
      </w:pPr>
      <w:r>
        <w:rPr>
          <w:szCs w:val="28"/>
        </w:rPr>
        <w:t xml:space="preserve">МР </w:t>
      </w:r>
      <w:r>
        <w:rPr>
          <w:szCs w:val="28"/>
        </w:rPr>
        <w:tab/>
      </w:r>
      <w:r>
        <w:rPr>
          <w:szCs w:val="28"/>
        </w:rPr>
        <w:tab/>
        <w:t>– мітральна регургітація</w:t>
      </w:r>
    </w:p>
    <w:p w:rsidR="00AD1887" w:rsidRDefault="00AD1887" w:rsidP="00AD1887">
      <w:pPr>
        <w:spacing w:line="360" w:lineRule="exact"/>
        <w:jc w:val="both"/>
        <w:rPr>
          <w:szCs w:val="28"/>
        </w:rPr>
      </w:pPr>
      <w:r>
        <w:rPr>
          <w:szCs w:val="28"/>
        </w:rPr>
        <w:t xml:space="preserve">ОВП  </w:t>
      </w:r>
      <w:r>
        <w:rPr>
          <w:szCs w:val="28"/>
        </w:rPr>
        <w:tab/>
        <w:t>– ознака великого пальця</w:t>
      </w:r>
    </w:p>
    <w:p w:rsidR="00AD1887" w:rsidRDefault="00AD1887" w:rsidP="00AD1887">
      <w:pPr>
        <w:spacing w:line="360" w:lineRule="exact"/>
        <w:jc w:val="both"/>
        <w:rPr>
          <w:szCs w:val="28"/>
        </w:rPr>
      </w:pPr>
      <w:r>
        <w:rPr>
          <w:szCs w:val="28"/>
        </w:rPr>
        <w:t xml:space="preserve">ОЗ      </w:t>
      </w:r>
      <w:r>
        <w:rPr>
          <w:szCs w:val="28"/>
        </w:rPr>
        <w:tab/>
        <w:t>– ознака зап’ястку</w:t>
      </w:r>
    </w:p>
    <w:p w:rsidR="00AD1887" w:rsidRDefault="00AD1887" w:rsidP="00AD1887">
      <w:pPr>
        <w:spacing w:line="360" w:lineRule="exact"/>
        <w:jc w:val="both"/>
        <w:rPr>
          <w:szCs w:val="28"/>
        </w:rPr>
      </w:pPr>
      <w:r>
        <w:rPr>
          <w:szCs w:val="28"/>
        </w:rPr>
        <w:lastRenderedPageBreak/>
        <w:t xml:space="preserve">ПМК </w:t>
      </w:r>
      <w:r>
        <w:rPr>
          <w:szCs w:val="28"/>
        </w:rPr>
        <w:tab/>
      </w:r>
      <w:r>
        <w:rPr>
          <w:szCs w:val="28"/>
        </w:rPr>
        <w:tab/>
        <w:t>– пролапс мітрального клапану</w:t>
      </w:r>
    </w:p>
    <w:p w:rsidR="00AD1887" w:rsidRDefault="00AD1887" w:rsidP="00AD1887">
      <w:pPr>
        <w:spacing w:line="360" w:lineRule="exact"/>
        <w:jc w:val="both"/>
        <w:rPr>
          <w:szCs w:val="28"/>
        </w:rPr>
      </w:pPr>
      <w:r>
        <w:rPr>
          <w:szCs w:val="28"/>
        </w:rPr>
        <w:t xml:space="preserve">ПП </w:t>
      </w:r>
      <w:r>
        <w:rPr>
          <w:szCs w:val="28"/>
        </w:rPr>
        <w:tab/>
      </w:r>
      <w:r>
        <w:rPr>
          <w:szCs w:val="28"/>
        </w:rPr>
        <w:tab/>
        <w:t>– праве передсердя</w:t>
      </w:r>
    </w:p>
    <w:p w:rsidR="00AD1887" w:rsidRDefault="00AD1887" w:rsidP="00AD1887">
      <w:pPr>
        <w:spacing w:line="360" w:lineRule="exact"/>
        <w:jc w:val="both"/>
        <w:rPr>
          <w:szCs w:val="28"/>
        </w:rPr>
      </w:pPr>
      <w:r>
        <w:rPr>
          <w:szCs w:val="28"/>
        </w:rPr>
        <w:t xml:space="preserve">ПСР </w:t>
      </w:r>
      <w:r>
        <w:rPr>
          <w:szCs w:val="28"/>
        </w:rPr>
        <w:tab/>
      </w:r>
      <w:r>
        <w:rPr>
          <w:szCs w:val="28"/>
        </w:rPr>
        <w:tab/>
        <w:t>– порушення серцевого ритму</w:t>
      </w:r>
    </w:p>
    <w:p w:rsidR="00AD1887" w:rsidRDefault="00AD1887" w:rsidP="00AD1887">
      <w:pPr>
        <w:spacing w:line="360" w:lineRule="exact"/>
        <w:jc w:val="both"/>
        <w:rPr>
          <w:szCs w:val="28"/>
        </w:rPr>
      </w:pPr>
      <w:r>
        <w:rPr>
          <w:szCs w:val="28"/>
        </w:rPr>
        <w:t xml:space="preserve">ПШ </w:t>
      </w:r>
      <w:r>
        <w:rPr>
          <w:szCs w:val="28"/>
        </w:rPr>
        <w:tab/>
      </w:r>
      <w:r>
        <w:rPr>
          <w:szCs w:val="28"/>
        </w:rPr>
        <w:tab/>
        <w:t>– правий шлуночок</w:t>
      </w:r>
    </w:p>
    <w:p w:rsidR="00AD1887" w:rsidRDefault="00AD1887" w:rsidP="00AD1887">
      <w:pPr>
        <w:spacing w:line="360" w:lineRule="exact"/>
        <w:jc w:val="both"/>
        <w:rPr>
          <w:szCs w:val="28"/>
        </w:rPr>
      </w:pPr>
      <w:r>
        <w:rPr>
          <w:szCs w:val="28"/>
        </w:rPr>
        <w:t xml:space="preserve">СЕ </w:t>
      </w:r>
      <w:r>
        <w:rPr>
          <w:szCs w:val="28"/>
        </w:rPr>
        <w:tab/>
      </w:r>
      <w:r>
        <w:rPr>
          <w:szCs w:val="28"/>
        </w:rPr>
        <w:tab/>
        <w:t>– суправентрикулярна екстрасистолія</w:t>
      </w:r>
    </w:p>
    <w:p w:rsidR="00AD1887" w:rsidRDefault="00AD1887" w:rsidP="00AD1887">
      <w:pPr>
        <w:spacing w:line="360" w:lineRule="exact"/>
        <w:jc w:val="both"/>
        <w:rPr>
          <w:szCs w:val="28"/>
        </w:rPr>
      </w:pPr>
      <w:r>
        <w:rPr>
          <w:szCs w:val="28"/>
        </w:rPr>
        <w:t xml:space="preserve">ССС </w:t>
      </w:r>
      <w:r>
        <w:rPr>
          <w:szCs w:val="28"/>
        </w:rPr>
        <w:tab/>
      </w:r>
      <w:r>
        <w:rPr>
          <w:szCs w:val="28"/>
        </w:rPr>
        <w:tab/>
        <w:t>– серцево-судинна система</w:t>
      </w:r>
    </w:p>
    <w:p w:rsidR="00AD1887" w:rsidRDefault="00AD1887" w:rsidP="00AD1887">
      <w:pPr>
        <w:spacing w:line="360" w:lineRule="exact"/>
        <w:jc w:val="both"/>
        <w:rPr>
          <w:szCs w:val="28"/>
        </w:rPr>
      </w:pPr>
      <w:r>
        <w:rPr>
          <w:szCs w:val="28"/>
        </w:rPr>
        <w:t xml:space="preserve">СТ      </w:t>
      </w:r>
      <w:r>
        <w:rPr>
          <w:szCs w:val="28"/>
        </w:rPr>
        <w:tab/>
        <w:t>– суправентрикулярна тахікардія</w:t>
      </w:r>
    </w:p>
    <w:p w:rsidR="00AD1887" w:rsidRDefault="00AD1887" w:rsidP="00AD1887">
      <w:pPr>
        <w:spacing w:line="360" w:lineRule="exact"/>
        <w:jc w:val="both"/>
        <w:rPr>
          <w:szCs w:val="28"/>
        </w:rPr>
      </w:pPr>
      <w:r>
        <w:rPr>
          <w:szCs w:val="28"/>
        </w:rPr>
        <w:t>СТ</w:t>
      </w:r>
      <w:r>
        <w:rPr>
          <w:szCs w:val="28"/>
          <w:vertAlign w:val="subscript"/>
        </w:rPr>
        <w:t xml:space="preserve">ла   </w:t>
      </w:r>
      <w:r>
        <w:rPr>
          <w:szCs w:val="28"/>
        </w:rPr>
        <w:t xml:space="preserve"> </w:t>
      </w:r>
      <w:r>
        <w:rPr>
          <w:szCs w:val="28"/>
        </w:rPr>
        <w:tab/>
        <w:t>– середній тиск в легеневій артерії</w:t>
      </w:r>
    </w:p>
    <w:p w:rsidR="00AD1887" w:rsidRDefault="00AD1887" w:rsidP="00AD1887">
      <w:pPr>
        <w:spacing w:line="360" w:lineRule="exact"/>
        <w:jc w:val="both"/>
        <w:rPr>
          <w:szCs w:val="28"/>
        </w:rPr>
      </w:pPr>
      <w:r>
        <w:rPr>
          <w:szCs w:val="28"/>
        </w:rPr>
        <w:t xml:space="preserve">СТД </w:t>
      </w:r>
      <w:r>
        <w:rPr>
          <w:szCs w:val="28"/>
        </w:rPr>
        <w:tab/>
      </w:r>
      <w:r>
        <w:rPr>
          <w:szCs w:val="28"/>
        </w:rPr>
        <w:tab/>
        <w:t>– сполучнотканинна дисплазія</w:t>
      </w:r>
    </w:p>
    <w:p w:rsidR="00AD1887" w:rsidRDefault="00AD1887" w:rsidP="00AD1887">
      <w:pPr>
        <w:spacing w:line="360" w:lineRule="exact"/>
        <w:jc w:val="both"/>
        <w:rPr>
          <w:szCs w:val="28"/>
        </w:rPr>
      </w:pPr>
      <w:r>
        <w:rPr>
          <w:szCs w:val="28"/>
        </w:rPr>
        <w:t xml:space="preserve">ТМд   </w:t>
      </w:r>
      <w:r>
        <w:rPr>
          <w:szCs w:val="28"/>
        </w:rPr>
        <w:tab/>
        <w:t>– товщина задньої стінки лівого шлуночка в діастолу</w:t>
      </w:r>
    </w:p>
    <w:p w:rsidR="00AD1887" w:rsidRDefault="00AD1887" w:rsidP="00AD1887">
      <w:pPr>
        <w:spacing w:line="360" w:lineRule="exact"/>
        <w:jc w:val="both"/>
        <w:rPr>
          <w:szCs w:val="28"/>
        </w:rPr>
      </w:pPr>
      <w:r>
        <w:rPr>
          <w:szCs w:val="28"/>
        </w:rPr>
        <w:t xml:space="preserve">ТМШПд </w:t>
      </w:r>
      <w:r>
        <w:rPr>
          <w:szCs w:val="28"/>
        </w:rPr>
        <w:tab/>
        <w:t>– товщина міжшлуночкової перетинки в діастолу</w:t>
      </w:r>
    </w:p>
    <w:p w:rsidR="00AD1887" w:rsidRDefault="00AD1887" w:rsidP="00AD1887">
      <w:pPr>
        <w:spacing w:line="360" w:lineRule="exact"/>
        <w:jc w:val="both"/>
        <w:rPr>
          <w:szCs w:val="28"/>
        </w:rPr>
      </w:pPr>
      <w:r>
        <w:rPr>
          <w:szCs w:val="28"/>
        </w:rPr>
        <w:t xml:space="preserve">ФВ </w:t>
      </w:r>
      <w:r>
        <w:rPr>
          <w:szCs w:val="28"/>
        </w:rPr>
        <w:tab/>
      </w:r>
      <w:r>
        <w:rPr>
          <w:szCs w:val="28"/>
        </w:rPr>
        <w:tab/>
        <w:t>– фракція викиду</w:t>
      </w:r>
    </w:p>
    <w:p w:rsidR="00AD1887" w:rsidRDefault="00AD1887" w:rsidP="00AD1887">
      <w:pPr>
        <w:spacing w:line="360" w:lineRule="exact"/>
        <w:jc w:val="both"/>
        <w:rPr>
          <w:szCs w:val="28"/>
        </w:rPr>
      </w:pPr>
      <w:r>
        <w:rPr>
          <w:szCs w:val="28"/>
        </w:rPr>
        <w:t xml:space="preserve">ХМ ЕКГ </w:t>
      </w:r>
      <w:r>
        <w:rPr>
          <w:szCs w:val="28"/>
        </w:rPr>
        <w:tab/>
        <w:t>– холтерівське моніторування електрокардіограми</w:t>
      </w:r>
    </w:p>
    <w:p w:rsidR="00AD1887" w:rsidRDefault="00AD1887" w:rsidP="00AD1887">
      <w:pPr>
        <w:spacing w:line="360" w:lineRule="exact"/>
        <w:jc w:val="both"/>
        <w:rPr>
          <w:szCs w:val="28"/>
        </w:rPr>
      </w:pPr>
      <w:r>
        <w:rPr>
          <w:szCs w:val="28"/>
        </w:rPr>
        <w:t xml:space="preserve">ЦІ </w:t>
      </w:r>
      <w:r>
        <w:rPr>
          <w:szCs w:val="28"/>
        </w:rPr>
        <w:tab/>
      </w:r>
      <w:r>
        <w:rPr>
          <w:szCs w:val="28"/>
        </w:rPr>
        <w:tab/>
        <w:t>– циркадний індекс</w:t>
      </w:r>
    </w:p>
    <w:p w:rsidR="00AD1887" w:rsidRDefault="00AD1887" w:rsidP="00AD1887">
      <w:pPr>
        <w:spacing w:line="360" w:lineRule="exact"/>
        <w:jc w:val="both"/>
        <w:rPr>
          <w:szCs w:val="28"/>
        </w:rPr>
      </w:pPr>
      <w:r>
        <w:rPr>
          <w:szCs w:val="28"/>
        </w:rPr>
        <w:t>ЧСС</w:t>
      </w:r>
      <w:r>
        <w:rPr>
          <w:szCs w:val="28"/>
        </w:rPr>
        <w:tab/>
      </w:r>
      <w:r>
        <w:rPr>
          <w:szCs w:val="28"/>
        </w:rPr>
        <w:tab/>
        <w:t>– частота серцевих скорочень</w:t>
      </w:r>
    </w:p>
    <w:p w:rsidR="00AD1887" w:rsidRDefault="00AD1887" w:rsidP="00AD1887">
      <w:pPr>
        <w:spacing w:line="360" w:lineRule="exact"/>
        <w:jc w:val="both"/>
        <w:rPr>
          <w:szCs w:val="28"/>
        </w:rPr>
      </w:pPr>
      <w:r>
        <w:rPr>
          <w:szCs w:val="28"/>
        </w:rPr>
        <w:t xml:space="preserve">ШЕ </w:t>
      </w:r>
      <w:r>
        <w:rPr>
          <w:szCs w:val="28"/>
        </w:rPr>
        <w:tab/>
      </w:r>
      <w:r>
        <w:rPr>
          <w:szCs w:val="28"/>
        </w:rPr>
        <w:tab/>
        <w:t>– шлуночкова екстрасистолія</w:t>
      </w:r>
    </w:p>
    <w:p w:rsidR="00AD1887" w:rsidRDefault="00AD1887" w:rsidP="00AD1887">
      <w:pPr>
        <w:spacing w:line="360" w:lineRule="exact"/>
        <w:jc w:val="both"/>
        <w:rPr>
          <w:szCs w:val="28"/>
        </w:rPr>
      </w:pPr>
      <w:r>
        <w:t xml:space="preserve">dР      </w:t>
      </w:r>
      <w:r>
        <w:rPr>
          <w:szCs w:val="28"/>
        </w:rPr>
        <w:t xml:space="preserve"> </w:t>
      </w:r>
      <w:r>
        <w:rPr>
          <w:szCs w:val="28"/>
        </w:rPr>
        <w:tab/>
        <w:t xml:space="preserve">– дисперсія зубця </w:t>
      </w:r>
      <w:r>
        <w:t>Р</w:t>
      </w:r>
    </w:p>
    <w:p w:rsidR="00AD1887" w:rsidRDefault="00AD1887" w:rsidP="00AD1887">
      <w:pPr>
        <w:spacing w:line="360" w:lineRule="exact"/>
        <w:jc w:val="both"/>
        <w:rPr>
          <w:szCs w:val="28"/>
        </w:rPr>
      </w:pPr>
      <w:r>
        <w:t xml:space="preserve">dP-Q </w:t>
      </w:r>
      <w:r>
        <w:rPr>
          <w:szCs w:val="28"/>
        </w:rPr>
        <w:t xml:space="preserve"> </w:t>
      </w:r>
      <w:r>
        <w:rPr>
          <w:szCs w:val="28"/>
        </w:rPr>
        <w:tab/>
        <w:t xml:space="preserve">– дисперсія інтервалу </w:t>
      </w:r>
      <w:r>
        <w:t xml:space="preserve">P-Q </w:t>
      </w:r>
      <w:r>
        <w:rPr>
          <w:szCs w:val="28"/>
        </w:rPr>
        <w:t xml:space="preserve"> </w:t>
      </w:r>
    </w:p>
    <w:p w:rsidR="00AD1887" w:rsidRDefault="00AD1887" w:rsidP="00AD1887">
      <w:pPr>
        <w:spacing w:line="360" w:lineRule="exact"/>
        <w:jc w:val="both"/>
        <w:rPr>
          <w:szCs w:val="28"/>
        </w:rPr>
      </w:pPr>
      <w:r>
        <w:t xml:space="preserve">dQ-T </w:t>
      </w:r>
      <w:r>
        <w:rPr>
          <w:szCs w:val="28"/>
        </w:rPr>
        <w:t xml:space="preserve"> </w:t>
      </w:r>
      <w:r>
        <w:rPr>
          <w:szCs w:val="28"/>
        </w:rPr>
        <w:tab/>
        <w:t xml:space="preserve">– дисперсія коригованого інтервалу </w:t>
      </w:r>
      <w:r>
        <w:t>Q-T</w:t>
      </w:r>
    </w:p>
    <w:p w:rsidR="00AD1887" w:rsidRDefault="00AD1887" w:rsidP="00AD1887">
      <w:pPr>
        <w:spacing w:line="360" w:lineRule="exact"/>
        <w:jc w:val="both"/>
        <w:rPr>
          <w:szCs w:val="28"/>
        </w:rPr>
      </w:pPr>
      <w:r>
        <w:t>HF</w:t>
      </w:r>
      <w:r>
        <w:rPr>
          <w:szCs w:val="28"/>
        </w:rPr>
        <w:t xml:space="preserve"> </w:t>
      </w:r>
      <w:r>
        <w:rPr>
          <w:szCs w:val="28"/>
        </w:rPr>
        <w:tab/>
      </w:r>
      <w:r>
        <w:rPr>
          <w:szCs w:val="28"/>
        </w:rPr>
        <w:tab/>
        <w:t xml:space="preserve">– </w:t>
      </w:r>
      <w:r>
        <w:t>потужність коливань у діапазоні високих (0,15-0,40 Гц) частот</w:t>
      </w:r>
    </w:p>
    <w:p w:rsidR="00AD1887" w:rsidRDefault="00AD1887" w:rsidP="00AD1887">
      <w:pPr>
        <w:spacing w:line="360" w:lineRule="exact"/>
        <w:jc w:val="both"/>
        <w:rPr>
          <w:szCs w:val="28"/>
        </w:rPr>
      </w:pPr>
      <w:r>
        <w:rPr>
          <w:szCs w:val="28"/>
        </w:rPr>
        <w:t>IVRT</w:t>
      </w:r>
      <w:r>
        <w:rPr>
          <w:szCs w:val="28"/>
        </w:rPr>
        <w:tab/>
      </w:r>
      <w:r>
        <w:rPr>
          <w:szCs w:val="28"/>
        </w:rPr>
        <w:tab/>
        <w:t>– час ізоволюметричного розслаблення міокарда</w:t>
      </w:r>
    </w:p>
    <w:p w:rsidR="00AD1887" w:rsidRDefault="00AD1887" w:rsidP="00AD1887">
      <w:pPr>
        <w:spacing w:line="360" w:lineRule="exact"/>
        <w:jc w:val="both"/>
        <w:rPr>
          <w:szCs w:val="28"/>
        </w:rPr>
      </w:pPr>
      <w:r>
        <w:rPr>
          <w:szCs w:val="28"/>
        </w:rPr>
        <w:t xml:space="preserve">LF </w:t>
      </w:r>
      <w:r>
        <w:rPr>
          <w:szCs w:val="28"/>
        </w:rPr>
        <w:tab/>
      </w:r>
      <w:r>
        <w:rPr>
          <w:szCs w:val="28"/>
        </w:rPr>
        <w:tab/>
        <w:t xml:space="preserve">– </w:t>
      </w:r>
      <w:r>
        <w:t>потужність коливань у діапазоні низ</w:t>
      </w:r>
      <w:r>
        <w:t>ь</w:t>
      </w:r>
      <w:r>
        <w:t>ких (0,04-0,15 Гц) частот</w:t>
      </w:r>
    </w:p>
    <w:p w:rsidR="00AD1887" w:rsidRDefault="00AD1887" w:rsidP="00AD1887">
      <w:pPr>
        <w:spacing w:line="360" w:lineRule="exact"/>
        <w:jc w:val="both"/>
      </w:pPr>
      <w:r w:rsidRPr="00FB764F">
        <w:rPr>
          <w:szCs w:val="28"/>
        </w:rPr>
        <w:t>рNN50</w:t>
      </w:r>
      <w:r>
        <w:t xml:space="preserve">        </w:t>
      </w:r>
      <w:r>
        <w:rPr>
          <w:szCs w:val="28"/>
        </w:rPr>
        <w:t xml:space="preserve">– </w:t>
      </w:r>
      <w:r w:rsidRPr="004A4C7A">
        <w:rPr>
          <w:szCs w:val="28"/>
        </w:rPr>
        <w:t>відсоток послідовних інтервалів R-R, різниця між якими перевищує 50 мс</w:t>
      </w:r>
    </w:p>
    <w:p w:rsidR="00AD1887" w:rsidRDefault="00AD1887" w:rsidP="00AD1887">
      <w:pPr>
        <w:spacing w:line="360" w:lineRule="exact"/>
        <w:jc w:val="both"/>
        <w:rPr>
          <w:szCs w:val="28"/>
        </w:rPr>
      </w:pPr>
      <w:r>
        <w:t>Q-T</w:t>
      </w:r>
      <w:r>
        <w:rPr>
          <w:vertAlign w:val="subscript"/>
        </w:rPr>
        <w:t>с</w:t>
      </w:r>
      <w:r>
        <w:t xml:space="preserve">      </w:t>
      </w:r>
      <w:r>
        <w:rPr>
          <w:szCs w:val="28"/>
        </w:rPr>
        <w:t xml:space="preserve"> </w:t>
      </w:r>
      <w:r>
        <w:rPr>
          <w:szCs w:val="28"/>
        </w:rPr>
        <w:tab/>
        <w:t xml:space="preserve">– тривалість коригованого інтервалу </w:t>
      </w:r>
      <w:r>
        <w:t>Q-T</w:t>
      </w:r>
    </w:p>
    <w:p w:rsidR="00AD1887" w:rsidRDefault="00AD1887" w:rsidP="00AD1887">
      <w:pPr>
        <w:spacing w:line="360" w:lineRule="exact"/>
        <w:jc w:val="both"/>
        <w:rPr>
          <w:szCs w:val="28"/>
        </w:rPr>
      </w:pPr>
      <w:r>
        <w:t>SDNN</w:t>
      </w:r>
      <w:r>
        <w:rPr>
          <w:szCs w:val="28"/>
        </w:rPr>
        <w:tab/>
        <w:t xml:space="preserve">– </w:t>
      </w:r>
      <w:r>
        <w:t>стандартне відхилення величин нормальних R-R інтервалів</w:t>
      </w:r>
    </w:p>
    <w:p w:rsidR="00AD1887" w:rsidRDefault="00AD1887" w:rsidP="00AD1887">
      <w:pPr>
        <w:spacing w:line="360" w:lineRule="exact"/>
        <w:jc w:val="both"/>
        <w:rPr>
          <w:szCs w:val="28"/>
        </w:rPr>
      </w:pPr>
      <w:r>
        <w:rPr>
          <w:szCs w:val="28"/>
        </w:rPr>
        <w:t>T</w:t>
      </w:r>
      <w:r>
        <w:rPr>
          <w:szCs w:val="28"/>
          <w:vertAlign w:val="subscript"/>
        </w:rPr>
        <w:t xml:space="preserve">dec    </w:t>
      </w:r>
      <w:r>
        <w:t xml:space="preserve"> </w:t>
      </w:r>
      <w:r>
        <w:rPr>
          <w:szCs w:val="28"/>
        </w:rPr>
        <w:t xml:space="preserve"> </w:t>
      </w:r>
      <w:r>
        <w:rPr>
          <w:szCs w:val="28"/>
        </w:rPr>
        <w:tab/>
        <w:t xml:space="preserve">– час сповільнення раннього діастолічного наповнення </w:t>
      </w:r>
    </w:p>
    <w:p w:rsidR="00AD1887" w:rsidRDefault="00AD1887" w:rsidP="00AD1887">
      <w:pPr>
        <w:spacing w:line="360" w:lineRule="exact"/>
        <w:jc w:val="both"/>
        <w:rPr>
          <w:szCs w:val="28"/>
        </w:rPr>
      </w:pPr>
      <w:r>
        <w:rPr>
          <w:szCs w:val="28"/>
        </w:rPr>
        <w:t>V</w:t>
      </w:r>
      <w:r>
        <w:rPr>
          <w:szCs w:val="28"/>
          <w:vertAlign w:val="subscript"/>
        </w:rPr>
        <w:t xml:space="preserve">cf         </w:t>
      </w:r>
      <w:r>
        <w:rPr>
          <w:szCs w:val="28"/>
        </w:rPr>
        <w:tab/>
        <w:t>– швидкість циркулярного скорочення волокон міокарда</w:t>
      </w:r>
      <w:r>
        <w:t xml:space="preserve"> </w:t>
      </w:r>
      <w:r>
        <w:rPr>
          <w:szCs w:val="28"/>
        </w:rPr>
        <w:t xml:space="preserve"> </w:t>
      </w:r>
    </w:p>
    <w:p w:rsidR="00AD1887" w:rsidRDefault="00AD1887" w:rsidP="00AD1887">
      <w:pPr>
        <w:spacing w:line="360" w:lineRule="exact"/>
        <w:jc w:val="both"/>
        <w:rPr>
          <w:szCs w:val="28"/>
        </w:rPr>
      </w:pPr>
      <w:r>
        <w:rPr>
          <w:szCs w:val="28"/>
        </w:rPr>
        <w:lastRenderedPageBreak/>
        <w:t>V</w:t>
      </w:r>
      <w:r>
        <w:rPr>
          <w:szCs w:val="28"/>
          <w:vertAlign w:val="subscript"/>
        </w:rPr>
        <w:t>E</w:t>
      </w:r>
      <w:r>
        <w:rPr>
          <w:szCs w:val="28"/>
        </w:rPr>
        <w:t>/V</w:t>
      </w:r>
      <w:r>
        <w:rPr>
          <w:szCs w:val="28"/>
          <w:vertAlign w:val="subscript"/>
        </w:rPr>
        <w:t xml:space="preserve">A </w:t>
      </w:r>
      <w:r>
        <w:rPr>
          <w:szCs w:val="28"/>
        </w:rPr>
        <w:tab/>
        <w:t xml:space="preserve">– відношення швидкості раннього до швидкості пізнього наповнення лівого шлуночка </w:t>
      </w: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sectPr w:rsidR="00AD1887" w:rsidSect="000D5E29">
          <w:headerReference w:type="default" r:id="rId14"/>
          <w:pgSz w:w="11906" w:h="16838"/>
          <w:pgMar w:top="1418" w:right="851" w:bottom="1077" w:left="851" w:header="964" w:footer="0" w:gutter="0"/>
          <w:pgNumType w:start="1"/>
          <w:cols w:space="708"/>
          <w:docGrid w:linePitch="360"/>
        </w:sect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Default="00AD1887" w:rsidP="00AD1887">
      <w:pPr>
        <w:spacing w:line="360" w:lineRule="exact"/>
        <w:jc w:val="both"/>
        <w:rPr>
          <w:szCs w:val="28"/>
        </w:rPr>
      </w:pPr>
    </w:p>
    <w:p w:rsidR="00AD1887" w:rsidRPr="00A40348" w:rsidRDefault="00AD1887" w:rsidP="00AD1887">
      <w:pPr>
        <w:widowControl w:val="0"/>
        <w:spacing w:line="360" w:lineRule="exact"/>
        <w:rPr>
          <w:szCs w:val="28"/>
        </w:rPr>
      </w:pPr>
    </w:p>
    <w:p w:rsidR="00AD1887" w:rsidRPr="00A40348" w:rsidRDefault="00AD1887" w:rsidP="00AD1887">
      <w:pPr>
        <w:widowControl w:val="0"/>
        <w:spacing w:line="360" w:lineRule="exact"/>
        <w:rPr>
          <w:szCs w:val="28"/>
        </w:rPr>
      </w:pPr>
      <w:r w:rsidRPr="008B5694">
        <w:rPr>
          <w:noProof/>
          <w:szCs w:val="28"/>
          <w:lang w:eastAsia="ru-RU"/>
        </w:rPr>
        <mc:AlternateContent>
          <mc:Choice Requires="wps">
            <w:drawing>
              <wp:anchor distT="0" distB="0" distL="114300" distR="114300" simplePos="0" relativeHeight="251659264" behindDoc="0" locked="0" layoutInCell="0" allowOverlap="1">
                <wp:simplePos x="0" y="0"/>
                <wp:positionH relativeFrom="column">
                  <wp:posOffset>12065</wp:posOffset>
                </wp:positionH>
                <wp:positionV relativeFrom="paragraph">
                  <wp:posOffset>-5715</wp:posOffset>
                </wp:positionV>
                <wp:extent cx="6309995" cy="635"/>
                <wp:effectExtent l="9525" t="8890" r="14605" b="9525"/>
                <wp:wrapNone/>
                <wp:docPr id="522" name="Прямая соединительная линия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9A7F8" id="Прямая соединительная линия 5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49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" o:allowincell="f" strokeweight="1pt"/>
            </w:pict>
          </mc:Fallback>
        </mc:AlternateContent>
      </w:r>
    </w:p>
    <w:p w:rsidR="00AD1887" w:rsidRPr="00A40348" w:rsidRDefault="00AD1887" w:rsidP="00AD1887">
      <w:pPr>
        <w:pStyle w:val="af4"/>
        <w:widowControl w:val="0"/>
        <w:spacing w:line="360" w:lineRule="exact"/>
        <w:jc w:val="center"/>
        <w:rPr>
          <w:szCs w:val="28"/>
          <w:lang w:val="uk-UA"/>
        </w:rPr>
      </w:pPr>
      <w:r w:rsidRPr="00A40348">
        <w:rPr>
          <w:szCs w:val="28"/>
          <w:lang w:val="uk-UA"/>
        </w:rPr>
        <w:t xml:space="preserve">Підписано до друку </w:t>
      </w:r>
      <w:r>
        <w:rPr>
          <w:szCs w:val="28"/>
          <w:lang w:val="uk-UA"/>
        </w:rPr>
        <w:t>30</w:t>
      </w:r>
      <w:r w:rsidRPr="00A40348">
        <w:rPr>
          <w:szCs w:val="28"/>
          <w:lang w:val="uk-UA"/>
        </w:rPr>
        <w:t>.</w:t>
      </w:r>
      <w:r>
        <w:rPr>
          <w:szCs w:val="28"/>
          <w:lang w:val="uk-UA"/>
        </w:rPr>
        <w:t>09</w:t>
      </w:r>
      <w:r w:rsidRPr="00A40348">
        <w:rPr>
          <w:szCs w:val="28"/>
          <w:lang w:val="uk-UA"/>
        </w:rPr>
        <w:t>.200</w:t>
      </w:r>
      <w:r>
        <w:rPr>
          <w:szCs w:val="28"/>
          <w:lang w:val="uk-UA"/>
        </w:rPr>
        <w:t>9</w:t>
      </w:r>
      <w:r w:rsidRPr="00A40348">
        <w:rPr>
          <w:szCs w:val="28"/>
          <w:lang w:val="uk-UA"/>
        </w:rPr>
        <w:t xml:space="preserve"> р. Замовл. № </w:t>
      </w:r>
      <w:r>
        <w:rPr>
          <w:szCs w:val="28"/>
          <w:lang w:val="uk-UA"/>
        </w:rPr>
        <w:t>1201</w:t>
      </w:r>
      <w:r w:rsidRPr="00A40348">
        <w:rPr>
          <w:szCs w:val="28"/>
          <w:lang w:val="uk-UA"/>
        </w:rPr>
        <w:t>.</w:t>
      </w:r>
    </w:p>
    <w:p w:rsidR="00AD1887" w:rsidRPr="00A40348" w:rsidRDefault="00AD1887" w:rsidP="00AD1887">
      <w:pPr>
        <w:pStyle w:val="af4"/>
        <w:widowControl w:val="0"/>
        <w:spacing w:line="360" w:lineRule="exact"/>
        <w:jc w:val="center"/>
        <w:rPr>
          <w:szCs w:val="28"/>
          <w:lang w:val="uk-UA"/>
        </w:rPr>
      </w:pPr>
      <w:r w:rsidRPr="00A40348">
        <w:rPr>
          <w:szCs w:val="28"/>
          <w:lang w:val="uk-UA"/>
        </w:rPr>
        <w:t>Формат 60х90 1/16 Ум. друк. арк. 0,</w:t>
      </w:r>
      <w:r>
        <w:rPr>
          <w:szCs w:val="28"/>
          <w:lang w:val="uk-UA"/>
        </w:rPr>
        <w:t>9.</w:t>
      </w:r>
      <w:r w:rsidRPr="00A40348">
        <w:rPr>
          <w:szCs w:val="28"/>
          <w:lang w:val="uk-UA"/>
        </w:rPr>
        <w:t xml:space="preserve"> Друк офсетний. </w:t>
      </w:r>
    </w:p>
    <w:p w:rsidR="00AD1887" w:rsidRPr="00A40348" w:rsidRDefault="00AD1887" w:rsidP="00AD1887">
      <w:pPr>
        <w:pStyle w:val="af4"/>
        <w:widowControl w:val="0"/>
        <w:spacing w:line="360" w:lineRule="exact"/>
        <w:jc w:val="center"/>
        <w:rPr>
          <w:szCs w:val="28"/>
          <w:lang w:val="uk-UA"/>
        </w:rPr>
      </w:pPr>
      <w:r w:rsidRPr="00A40348">
        <w:rPr>
          <w:szCs w:val="28"/>
          <w:lang w:val="uk-UA"/>
        </w:rPr>
        <w:t>Тираж 100 примірників.</w:t>
      </w:r>
    </w:p>
    <w:p w:rsidR="00AD1887" w:rsidRPr="00A40348" w:rsidRDefault="00AD1887" w:rsidP="00AD1887">
      <w:pPr>
        <w:pStyle w:val="af4"/>
        <w:widowControl w:val="0"/>
        <w:spacing w:line="360" w:lineRule="exact"/>
        <w:jc w:val="center"/>
        <w:rPr>
          <w:szCs w:val="28"/>
          <w:lang w:val="uk-UA"/>
        </w:rPr>
      </w:pPr>
      <w:r w:rsidRPr="008B5694">
        <w:rPr>
          <w:noProof/>
          <w:szCs w:val="28"/>
          <w:highlight w:val="yellow"/>
          <w:lang w:eastAsia="ru-RU"/>
        </w:rPr>
        <mc:AlternateContent>
          <mc:Choice Requires="wps">
            <w:drawing>
              <wp:anchor distT="0" distB="0" distL="114300" distR="114300" simplePos="0" relativeHeight="251660288" behindDoc="0" locked="0" layoutInCell="0" allowOverlap="1">
                <wp:simplePos x="0" y="0"/>
                <wp:positionH relativeFrom="column">
                  <wp:posOffset>12065</wp:posOffset>
                </wp:positionH>
                <wp:positionV relativeFrom="paragraph">
                  <wp:posOffset>82550</wp:posOffset>
                </wp:positionV>
                <wp:extent cx="6309995" cy="635"/>
                <wp:effectExtent l="9525" t="11430" r="14605" b="6985"/>
                <wp:wrapNone/>
                <wp:docPr id="521" name="Прямая соединительная линия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91CC" id="Прямая соединительная линия 5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5pt" to="497.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" o:allowincell="f" strokeweight="1pt"/>
            </w:pict>
          </mc:Fallback>
        </mc:AlternateContent>
      </w:r>
    </w:p>
    <w:p w:rsidR="00AD1887" w:rsidRDefault="00AD1887" w:rsidP="00AD1887">
      <w:pPr>
        <w:widowControl w:val="0"/>
        <w:spacing w:line="360" w:lineRule="exact"/>
        <w:jc w:val="center"/>
        <w:rPr>
          <w:szCs w:val="28"/>
        </w:rPr>
      </w:pPr>
      <w:r w:rsidRPr="00A40348">
        <w:rPr>
          <w:szCs w:val="28"/>
        </w:rPr>
        <w:t>Вінниця. Друкарня ВНМУ ім. М.І.Пирогова, Пирогова, 56.</w:t>
      </w:r>
    </w:p>
    <w:p w:rsidR="00AD1887" w:rsidRDefault="00AD1887" w:rsidP="00AD1887">
      <w:pPr>
        <w:widowControl w:val="0"/>
        <w:spacing w:line="360" w:lineRule="exact"/>
        <w:jc w:val="center"/>
        <w:rPr>
          <w:szCs w:val="28"/>
        </w:rPr>
      </w:pPr>
    </w:p>
    <w:p w:rsidR="00AD1887" w:rsidRDefault="00AD1887" w:rsidP="00AD1887">
      <w:pPr>
        <w:widowControl w:val="0"/>
        <w:spacing w:line="360" w:lineRule="exact"/>
        <w:jc w:val="center"/>
        <w:rPr>
          <w:szCs w:val="28"/>
        </w:rPr>
      </w:pPr>
    </w:p>
    <w:p w:rsidR="00AD1887" w:rsidRPr="00A40348" w:rsidRDefault="00AD1887" w:rsidP="00AD1887">
      <w:pPr>
        <w:widowControl w:val="0"/>
        <w:spacing w:line="360" w:lineRule="exact"/>
        <w:jc w:val="center"/>
        <w:rPr>
          <w:szCs w:val="28"/>
        </w:rPr>
      </w:pPr>
    </w:p>
    <w:p w:rsidR="00000387" w:rsidRPr="00AD1887" w:rsidRDefault="00000387" w:rsidP="00000387">
      <w:pPr>
        <w:rPr>
          <w:spacing w:val="-4"/>
          <w:sz w:val="28"/>
          <w:szCs w:val="28"/>
        </w:rPr>
      </w:pPr>
      <w:bookmarkStart w:id="1" w:name="_GoBack"/>
      <w:bookmarkEnd w:id="1"/>
    </w:p>
    <w:p w:rsidR="00804CAB" w:rsidRPr="00160786" w:rsidRDefault="00804CAB" w:rsidP="00000387">
      <w:pPr>
        <w:pStyle w:val="af4"/>
      </w:pPr>
      <w:r w:rsidRPr="00804CAB">
        <w:rPr>
          <w:rStyle w:val="af3"/>
          <w:color w:val="FF0000"/>
        </w:rPr>
        <w:t xml:space="preserve">Для заказа доставки данной работы воспользуйтесь поиском на сайте по ссылке:  </w:t>
      </w:r>
      <w:hyperlink r:id="rId15"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6"/>
      <w:headerReference w:type="default" r:id="rId17"/>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4B7" w:rsidRDefault="00C174B7">
      <w:pPr>
        <w:spacing w:after="0" w:line="240" w:lineRule="auto"/>
      </w:pPr>
      <w:r>
        <w:separator/>
      </w:r>
    </w:p>
  </w:endnote>
  <w:endnote w:type="continuationSeparator" w:id="0">
    <w:p w:rsidR="00C174B7" w:rsidRDefault="00C1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C174B7">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AD1887">
      <w:rPr>
        <w:rStyle w:val="aff1"/>
        <w:rFonts w:eastAsia="Garamond"/>
        <w:noProof/>
      </w:rPr>
      <w:t>22</w:t>
    </w:r>
    <w:r>
      <w:rPr>
        <w:rStyle w:val="aff1"/>
        <w:rFonts w:eastAsia="Garamond"/>
      </w:rPr>
      <w:fldChar w:fldCharType="end"/>
    </w:r>
  </w:p>
  <w:p w:rsidR="009335CF" w:rsidRDefault="00C174B7">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4B7" w:rsidRDefault="00C174B7">
      <w:pPr>
        <w:spacing w:after="0" w:line="240" w:lineRule="auto"/>
      </w:pPr>
      <w:r>
        <w:separator/>
      </w:r>
    </w:p>
  </w:footnote>
  <w:footnote w:type="continuationSeparator" w:id="0">
    <w:p w:rsidR="00C174B7" w:rsidRDefault="00C174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87" w:rsidRDefault="00AD1887">
    <w:pPr>
      <w:pStyle w:val="aff"/>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AD1887" w:rsidRDefault="00AD1887">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87" w:rsidRPr="000D5E29" w:rsidRDefault="00AD1887" w:rsidP="000D5E29">
    <w:pPr>
      <w:pStyle w:val="aff"/>
      <w:jc w:val="center"/>
      <w:rPr>
        <w:sz w:val="28"/>
        <w:szCs w:val="28"/>
      </w:rPr>
    </w:pPr>
    <w:r w:rsidRPr="000D5E29">
      <w:rPr>
        <w:sz w:val="28"/>
        <w:szCs w:val="28"/>
      </w:rPr>
      <w:fldChar w:fldCharType="begin"/>
    </w:r>
    <w:r w:rsidRPr="000D5E29">
      <w:rPr>
        <w:sz w:val="28"/>
        <w:szCs w:val="28"/>
      </w:rPr>
      <w:instrText xml:space="preserve"> PAGE   \* MERGEFORMAT </w:instrText>
    </w:r>
    <w:r w:rsidRPr="000D5E29">
      <w:rPr>
        <w:sz w:val="28"/>
        <w:szCs w:val="28"/>
      </w:rPr>
      <w:fldChar w:fldCharType="separate"/>
    </w:r>
    <w:r>
      <w:rPr>
        <w:noProof/>
        <w:sz w:val="28"/>
        <w:szCs w:val="28"/>
      </w:rPr>
      <w:t>10</w:t>
    </w:r>
    <w:r w:rsidRPr="000D5E29">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C174B7">
    <w:pPr>
      <w:pStyle w:val="aff"/>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174B7">
    <w:pPr>
      <w:pStyle w:val="aff"/>
      <w:framePr w:wrap="around" w:vAnchor="text" w:hAnchor="margin" w:xAlign="right" w:y="1"/>
      <w:rPr>
        <w:rStyle w:val="aff1"/>
        <w:lang w:val="uk-UA"/>
      </w:rPr>
    </w:pPr>
  </w:p>
  <w:p w:rsidR="009335CF" w:rsidRDefault="00C174B7">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BF81723"/>
    <w:multiLevelType w:val="hybridMultilevel"/>
    <w:tmpl w:val="11FEA9D6"/>
    <w:lvl w:ilvl="0" w:tplc="17BA9A7C">
      <w:start w:val="1"/>
      <w:numFmt w:val="decimal"/>
      <w:lvlText w:val="%1."/>
      <w:lvlJc w:val="left"/>
      <w:pPr>
        <w:tabs>
          <w:tab w:val="num" w:pos="720"/>
        </w:tabs>
        <w:ind w:left="720" w:hanging="36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30"/>
  </w:num>
  <w:num w:numId="5">
    <w:abstractNumId w:val="27"/>
  </w:num>
  <w:num w:numId="6">
    <w:abstractNumId w:val="38"/>
  </w:num>
  <w:num w:numId="7">
    <w:abstractNumId w:val="24"/>
  </w:num>
  <w:num w:numId="8">
    <w:abstractNumId w:val="57"/>
  </w:num>
  <w:num w:numId="9">
    <w:abstractNumId w:val="35"/>
  </w:num>
  <w:num w:numId="10">
    <w:abstractNumId w:val="40"/>
  </w:num>
  <w:num w:numId="11">
    <w:abstractNumId w:val="62"/>
  </w:num>
  <w:num w:numId="12">
    <w:abstractNumId w:val="43"/>
  </w:num>
  <w:num w:numId="13">
    <w:abstractNumId w:val="50"/>
  </w:num>
  <w:num w:numId="14">
    <w:abstractNumId w:val="41"/>
  </w:num>
  <w:num w:numId="15">
    <w:abstractNumId w:val="32"/>
  </w:num>
  <w:num w:numId="16">
    <w:abstractNumId w:val="39"/>
  </w:num>
  <w:num w:numId="17">
    <w:abstractNumId w:val="5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6"/>
  </w:num>
  <w:num w:numId="21">
    <w:abstractNumId w:val="29"/>
  </w:num>
  <w:num w:numId="22">
    <w:abstractNumId w:val="59"/>
  </w:num>
  <w:num w:numId="23">
    <w:abstractNumId w:val="26"/>
  </w:num>
  <w:num w:numId="24">
    <w:abstractNumId w:val="49"/>
    <w:lvlOverride w:ilvl="0">
      <w:startOverride w:val="1"/>
    </w:lvlOverride>
  </w:num>
  <w:num w:numId="25">
    <w:abstractNumId w:val="46"/>
  </w:num>
  <w:num w:numId="26">
    <w:abstractNumId w:val="61"/>
  </w:num>
  <w:num w:numId="27">
    <w:abstractNumId w:val="28"/>
  </w:num>
  <w:num w:numId="28">
    <w:abstractNumId w:val="34"/>
  </w:num>
  <w:num w:numId="29">
    <w:abstractNumId w:val="47"/>
  </w:num>
  <w:num w:numId="30">
    <w:abstractNumId w:val="51"/>
  </w:num>
  <w:num w:numId="31">
    <w:abstractNumId w:val="58"/>
  </w:num>
  <w:num w:numId="32">
    <w:abstractNumId w:val="31"/>
  </w:num>
  <w:num w:numId="33">
    <w:abstractNumId w:val="53"/>
  </w:num>
  <w:num w:numId="34">
    <w:abstractNumId w:val="54"/>
  </w:num>
  <w:num w:numId="35">
    <w:abstractNumId w:val="45"/>
  </w:num>
  <w:num w:numId="36">
    <w:abstractNumId w:val="60"/>
  </w:num>
  <w:num w:numId="37">
    <w:abstractNumId w:val="42"/>
    <w:lvlOverride w:ilvl="0">
      <w:startOverride w:val="1"/>
    </w:lvlOverride>
  </w:num>
  <w:num w:numId="38">
    <w:abstractNumId w:val="2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239D"/>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4B7"/>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uiPriority w:val="99"/>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uiPriority w:val="9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uiPriority w:val="99"/>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chart" Target="charts/chart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www.mydisser.com/search.html" TargetMode="Externa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2565445026178013"/>
          <c:y val="0.20289855072463769"/>
          <c:w val="0.5052356020942409"/>
          <c:h val="0.55797101449275366"/>
        </c:manualLayout>
      </c:layout>
      <c:pie3DChart>
        <c:varyColors val="1"/>
        <c:ser>
          <c:idx val="0"/>
          <c:order val="0"/>
          <c:tx>
            <c:strRef>
              <c:f>Sheet1!$A$2</c:f>
              <c:strCache>
                <c:ptCount val="1"/>
              </c:strCache>
            </c:strRef>
          </c:tx>
          <c:spPr>
            <a:pattFill prst="pct80">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333333" mc:Ignorable="a14" a14:legacySpreadsheetColorIndex="63"/>
              </a:bgClr>
            </a:pattFill>
            <a:ln w="12687">
              <a:solidFill>
                <a:srgbClr val="000000"/>
              </a:solidFill>
              <a:prstDash val="solid"/>
            </a:ln>
          </c:spPr>
          <c:explosion val="25"/>
          <c:dPt>
            <c:idx val="0"/>
            <c:bubble3D val="0"/>
            <c:spPr>
              <a:solidFill>
                <a:srgbClr val="C0C0C0"/>
              </a:solidFill>
              <a:ln w="12687">
                <a:solidFill>
                  <a:srgbClr val="000000"/>
                </a:solidFill>
                <a:prstDash val="solid"/>
              </a:ln>
            </c:spPr>
          </c:dPt>
          <c:dPt>
            <c:idx val="1"/>
            <c:bubble3D val="0"/>
            <c:spPr>
              <a:pattFill prst="pct90">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333333" mc:Ignorable="a14" a14:legacySpreadsheetColorIndex="63"/>
                </a:bgClr>
              </a:pattFill>
              <a:ln w="12687">
                <a:solidFill>
                  <a:srgbClr val="000000"/>
                </a:solidFill>
                <a:prstDash val="solid"/>
              </a:ln>
            </c:spPr>
          </c:dPt>
          <c:dPt>
            <c:idx val="2"/>
            <c:bubble3D val="0"/>
            <c:spPr>
              <a:pattFill prst="lgCheck">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333333" mc:Ignorable="a14" a14:legacySpreadsheetColorIndex="63"/>
                </a:bgClr>
              </a:pattFill>
              <a:ln w="12687">
                <a:solidFill>
                  <a:srgbClr val="000000"/>
                </a:solidFill>
                <a:prstDash val="solid"/>
              </a:ln>
            </c:spPr>
          </c:dPt>
          <c:dLbls>
            <c:dLbl>
              <c:idx val="0"/>
              <c:layout>
                <c:manualLayout>
                  <c:x val="-0.10065099052035598"/>
                  <c:y val="0.22223287639420863"/>
                </c:manualLayout>
              </c:layout>
              <c:tx>
                <c:rich>
                  <a:bodyPr/>
                  <a:lstStyle/>
                  <a:p>
                    <a:pPr>
                      <a:defRPr sz="974" b="1" i="0" u="none" strike="noStrike" baseline="0">
                        <a:solidFill>
                          <a:srgbClr val="000000"/>
                        </a:solidFill>
                        <a:latin typeface="Arial Cyr"/>
                        <a:ea typeface="Arial Cyr"/>
                        <a:cs typeface="Arial Cyr"/>
                      </a:defRPr>
                    </a:pPr>
                    <a:r>
                      <a:rPr lang="en-US" sz="974" b="1" i="0" u="none" strike="noStrike" baseline="0">
                        <a:solidFill>
                          <a:srgbClr val="000000"/>
                        </a:solidFill>
                        <a:latin typeface="Calibri"/>
                      </a:rPr>
                      <a:t>56,1% </a:t>
                    </a:r>
                    <a:r>
                      <a:rPr lang="en-US" sz="475" b="1" i="0" u="none" strike="noStrike" baseline="0">
                        <a:solidFill>
                          <a:srgbClr val="000000"/>
                        </a:solidFill>
                        <a:latin typeface="Arial Cyr"/>
                        <a:cs typeface="Arial Cyr"/>
                      </a:rPr>
                      <a:t>#</a:t>
                    </a:r>
                  </a:p>
                </c:rich>
              </c:tx>
              <c:spPr>
                <a:noFill/>
                <a:ln w="25374">
                  <a:noFill/>
                </a:ln>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3.1541472179459518E-2"/>
                  <c:y val="4.0670091650017559E-2"/>
                </c:manualLayout>
              </c:layout>
              <c:spPr>
                <a:noFill/>
                <a:ln w="25374">
                  <a:noFill/>
                </a:ln>
              </c:spPr>
              <c:txPr>
                <a:bodyPr/>
                <a:lstStyle/>
                <a:p>
                  <a:pPr>
                    <a:defRPr sz="974" b="1" i="0" u="none" strike="noStrike" baseline="0">
                      <a:solidFill>
                        <a:srgbClr val="000000"/>
                      </a:solidFill>
                      <a:latin typeface="Arial Cyr"/>
                      <a:ea typeface="Arial Cyr"/>
                      <a:cs typeface="Arial Cy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2.0942408376963345E-2"/>
                  <c:y val="-0.20326135025149256"/>
                </c:manualLayout>
              </c:layout>
              <c:tx>
                <c:rich>
                  <a:bodyPr/>
                  <a:lstStyle/>
                  <a:p>
                    <a:pPr>
                      <a:defRPr sz="974" b="1" i="0" u="none" strike="noStrike" baseline="0">
                        <a:solidFill>
                          <a:srgbClr val="000000"/>
                        </a:solidFill>
                        <a:latin typeface="Arial Cyr"/>
                        <a:ea typeface="Arial Cyr"/>
                        <a:cs typeface="Arial Cyr"/>
                      </a:defRPr>
                    </a:pPr>
                    <a:r>
                      <a:rPr lang="en-US" sz="974" b="1" i="0" u="none" strike="noStrike" baseline="0">
                        <a:solidFill>
                          <a:srgbClr val="000000"/>
                        </a:solidFill>
                        <a:latin typeface="Calibri"/>
                      </a:rPr>
                      <a:t>43,9% </a:t>
                    </a:r>
                    <a:r>
                      <a:rPr lang="en-US" sz="475" b="1" i="0" u="none" strike="noStrike" baseline="0">
                        <a:solidFill>
                          <a:srgbClr val="000000"/>
                        </a:solidFill>
                        <a:latin typeface="Arial Cyr"/>
                        <a:cs typeface="Arial Cyr"/>
                      </a:rPr>
                      <a:t>#</a:t>
                    </a:r>
                  </a:p>
                </c:rich>
              </c:tx>
              <c:spPr>
                <a:noFill/>
                <a:ln w="25374">
                  <a:noFill/>
                </a:ln>
              </c:spPr>
              <c:dLblPos val="bestFit"/>
              <c:showLegendKey val="0"/>
              <c:showVal val="0"/>
              <c:showCatName val="0"/>
              <c:showSerName val="0"/>
              <c:showPercent val="0"/>
              <c:showBubbleSize val="0"/>
              <c:extLst>
                <c:ext xmlns:c15="http://schemas.microsoft.com/office/drawing/2012/chart" uri="{CE6537A1-D6FC-4f65-9D91-7224C49458BB}"/>
              </c:extLst>
            </c:dLbl>
            <c:spPr>
              <a:noFill/>
              <a:ln w="25374">
                <a:noFill/>
              </a:ln>
            </c:spPr>
            <c:txPr>
              <a:bodyPr wrap="square" lIns="38100" tIns="19050" rIns="38100" bIns="19050" anchor="ctr">
                <a:spAutoFit/>
              </a:bodyPr>
              <a:lstStyle/>
              <a:p>
                <a:pPr>
                  <a:defRPr sz="97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Денний</c:v>
                </c:pt>
                <c:pt idx="1">
                  <c:v>Нічний</c:v>
                </c:pt>
                <c:pt idx="2">
                  <c:v>Невизначений</c:v>
                </c:pt>
              </c:strCache>
            </c:strRef>
          </c:cat>
          <c:val>
            <c:numRef>
              <c:f>Sheet1!$B$2:$D$2</c:f>
              <c:numCache>
                <c:formatCode>General</c:formatCode>
                <c:ptCount val="3"/>
                <c:pt idx="0">
                  <c:v>56.1</c:v>
                </c:pt>
                <c:pt idx="1">
                  <c:v>0</c:v>
                </c:pt>
                <c:pt idx="2">
                  <c:v>43.9</c:v>
                </c:pt>
              </c:numCache>
            </c:numRef>
          </c:val>
        </c:ser>
        <c:dLbls>
          <c:showLegendKey val="0"/>
          <c:showVal val="0"/>
          <c:showCatName val="0"/>
          <c:showSerName val="0"/>
          <c:showPercent val="0"/>
          <c:showBubbleSize val="0"/>
          <c:showLeaderLines val="1"/>
        </c:dLbls>
      </c:pie3DChart>
      <c:spPr>
        <a:noFill/>
        <a:ln w="25374">
          <a:noFill/>
        </a:ln>
      </c:spPr>
    </c:plotArea>
    <c:legend>
      <c:legendPos val="r"/>
      <c:layout>
        <c:manualLayout>
          <c:xMode val="edge"/>
          <c:yMode val="edge"/>
          <c:x val="0.649214659685864"/>
          <c:y val="6.5217391304347824E-2"/>
          <c:w val="0.3272251308900524"/>
          <c:h val="0.42028985507246375"/>
        </c:manualLayout>
      </c:layout>
      <c:overlay val="0"/>
      <c:spPr>
        <a:noFill/>
        <a:ln w="3172">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w="25374">
      <a:solidFill>
        <a:srgbClr val="000000"/>
      </a:solidFill>
      <a:prstDash val="solid"/>
    </a:ln>
  </c:spPr>
  <c:txPr>
    <a:bodyPr/>
    <a:lstStyle/>
    <a:p>
      <a:pPr>
        <a:defRPr sz="475"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50"/>
      <c:rAngAx val="0"/>
      <c:perspective val="0"/>
    </c:view3D>
    <c:floor>
      <c:thickness val="0"/>
    </c:floor>
    <c:sideWall>
      <c:thickness val="0"/>
    </c:sideWall>
    <c:backWall>
      <c:thickness val="0"/>
    </c:backWall>
    <c:plotArea>
      <c:layout>
        <c:manualLayout>
          <c:layoutTarget val="inner"/>
          <c:xMode val="edge"/>
          <c:yMode val="edge"/>
          <c:x val="8.8729016786570747E-2"/>
          <c:y val="0.23239436619718309"/>
          <c:w val="0.52038369304556342"/>
          <c:h val="0.60563380281690138"/>
        </c:manualLayout>
      </c:layout>
      <c:pie3DChart>
        <c:varyColors val="1"/>
        <c:ser>
          <c:idx val="0"/>
          <c:order val="0"/>
          <c:tx>
            <c:strRef>
              <c:f>Sheet1!$A$2</c:f>
              <c:strCache>
                <c:ptCount val="1"/>
              </c:strCache>
            </c:strRef>
          </c:tx>
          <c:spPr>
            <a:pattFill prst="pct80">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333333" mc:Ignorable="a14" a14:legacySpreadsheetColorIndex="63"/>
              </a:bgClr>
            </a:pattFill>
            <a:ln w="12686">
              <a:solidFill>
                <a:srgbClr val="000000"/>
              </a:solidFill>
              <a:prstDash val="solid"/>
            </a:ln>
          </c:spPr>
          <c:explosion val="25"/>
          <c:dPt>
            <c:idx val="0"/>
            <c:bubble3D val="0"/>
            <c:spPr>
              <a:solidFill>
                <a:srgbClr val="C0C0C0"/>
              </a:solidFill>
              <a:ln w="12686">
                <a:solidFill>
                  <a:srgbClr val="000000"/>
                </a:solidFill>
                <a:prstDash val="solid"/>
              </a:ln>
            </c:spPr>
          </c:dPt>
          <c:dPt>
            <c:idx val="1"/>
            <c:bubble3D val="0"/>
            <c:spPr>
              <a:pattFill prst="pct90">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333333" mc:Ignorable="a14" a14:legacySpreadsheetColorIndex="63"/>
                </a:bgClr>
              </a:pattFill>
              <a:ln w="12686">
                <a:solidFill>
                  <a:srgbClr val="000000"/>
                </a:solidFill>
                <a:prstDash val="solid"/>
              </a:ln>
            </c:spPr>
          </c:dPt>
          <c:dPt>
            <c:idx val="2"/>
            <c:bubble3D val="0"/>
            <c:spPr>
              <a:pattFill prst="lgCheck">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333333" mc:Ignorable="a14" a14:legacySpreadsheetColorIndex="63"/>
                </a:bgClr>
              </a:pattFill>
              <a:ln w="12686">
                <a:solidFill>
                  <a:srgbClr val="000000"/>
                </a:solidFill>
                <a:prstDash val="solid"/>
              </a:ln>
            </c:spPr>
          </c:dPt>
          <c:dLbls>
            <c:dLbl>
              <c:idx val="0"/>
              <c:layout>
                <c:manualLayout>
                  <c:x val="-2.9247748537543639E-2"/>
                  <c:y val="-0.2631382829070551"/>
                </c:manualLayout>
              </c:layout>
              <c:tx>
                <c:rich>
                  <a:bodyPr/>
                  <a:lstStyle/>
                  <a:p>
                    <a:pPr>
                      <a:defRPr sz="999" b="1" i="0" u="none" strike="noStrike" baseline="0">
                        <a:solidFill>
                          <a:srgbClr val="000000"/>
                        </a:solidFill>
                        <a:latin typeface="Arial Cyr"/>
                        <a:ea typeface="Arial Cyr"/>
                        <a:cs typeface="Arial Cyr"/>
                      </a:defRPr>
                    </a:pPr>
                    <a:r>
                      <a:rPr lang="en-US"/>
                      <a:t>21,1% </a:t>
                    </a:r>
                  </a:p>
                </c:rich>
              </c:tx>
              <c:spPr>
                <a:noFill/>
                <a:ln w="25372">
                  <a:noFill/>
                </a:ln>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3.8437139202407766E-2"/>
                  <c:y val="4.186757403007757E-2"/>
                </c:manualLayout>
              </c:layout>
              <c:tx>
                <c:rich>
                  <a:bodyPr/>
                  <a:lstStyle/>
                  <a:p>
                    <a:pPr>
                      <a:defRPr sz="999" b="1" i="0" u="none" strike="noStrike" baseline="0">
                        <a:solidFill>
                          <a:srgbClr val="000000"/>
                        </a:solidFill>
                        <a:latin typeface="Arial Cyr"/>
                        <a:ea typeface="Arial Cyr"/>
                        <a:cs typeface="Arial Cyr"/>
                      </a:defRPr>
                    </a:pPr>
                    <a:r>
                      <a:rPr lang="en-US"/>
                      <a:t>17,5%</a:t>
                    </a:r>
                  </a:p>
                </c:rich>
              </c:tx>
              <c:spPr>
                <a:noFill/>
                <a:ln w="25372">
                  <a:noFill/>
                </a:ln>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4.8452249940237266E-2"/>
                  <c:y val="-0.20338396034963405"/>
                </c:manualLayout>
              </c:layout>
              <c:tx>
                <c:rich>
                  <a:bodyPr/>
                  <a:lstStyle/>
                  <a:p>
                    <a:pPr>
                      <a:defRPr sz="999" b="1" i="0" u="none" strike="noStrike" baseline="0">
                        <a:solidFill>
                          <a:srgbClr val="000000"/>
                        </a:solidFill>
                        <a:latin typeface="Arial Cyr"/>
                        <a:ea typeface="Arial Cyr"/>
                        <a:cs typeface="Arial Cyr"/>
                      </a:defRPr>
                    </a:pPr>
                    <a:r>
                      <a:rPr lang="en-US" sz="499" b="1" i="0" u="none" strike="noStrike" baseline="0">
                        <a:solidFill>
                          <a:srgbClr val="000000"/>
                        </a:solidFill>
                        <a:latin typeface="Arial Cyr"/>
                        <a:cs typeface="Arial Cyr"/>
                      </a:rPr>
                      <a:t>59,6% #</a:t>
                    </a:r>
                  </a:p>
                </c:rich>
              </c:tx>
              <c:spPr>
                <a:noFill/>
                <a:ln w="25372">
                  <a:noFill/>
                </a:ln>
              </c:spPr>
              <c:dLblPos val="bestFit"/>
              <c:showLegendKey val="0"/>
              <c:showVal val="0"/>
              <c:showCatName val="0"/>
              <c:showSerName val="0"/>
              <c:showPercent val="0"/>
              <c:showBubbleSize val="0"/>
              <c:extLst>
                <c:ext xmlns:c15="http://schemas.microsoft.com/office/drawing/2012/chart" uri="{CE6537A1-D6FC-4f65-9D91-7224C49458BB}"/>
              </c:extLst>
            </c:dLbl>
            <c:spPr>
              <a:noFill/>
              <a:ln w="25372">
                <a:noFill/>
              </a:ln>
            </c:spPr>
            <c:txPr>
              <a:bodyPr wrap="square" lIns="38100" tIns="19050" rIns="38100" bIns="19050" anchor="ctr">
                <a:spAutoFit/>
              </a:bodyPr>
              <a:lstStyle/>
              <a:p>
                <a:pPr>
                  <a:defRPr sz="9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Денний</c:v>
                </c:pt>
                <c:pt idx="1">
                  <c:v>Нічний</c:v>
                </c:pt>
                <c:pt idx="2">
                  <c:v>Невизначений</c:v>
                </c:pt>
              </c:strCache>
            </c:strRef>
          </c:cat>
          <c:val>
            <c:numRef>
              <c:f>Sheet1!$B$2:$D$2</c:f>
              <c:numCache>
                <c:formatCode>General</c:formatCode>
                <c:ptCount val="3"/>
                <c:pt idx="0">
                  <c:v>21.1</c:v>
                </c:pt>
                <c:pt idx="1">
                  <c:v>17.5</c:v>
                </c:pt>
                <c:pt idx="2">
                  <c:v>59.6</c:v>
                </c:pt>
              </c:numCache>
            </c:numRef>
          </c:val>
        </c:ser>
        <c:dLbls>
          <c:showLegendKey val="0"/>
          <c:showVal val="0"/>
          <c:showCatName val="0"/>
          <c:showSerName val="0"/>
          <c:showPercent val="0"/>
          <c:showBubbleSize val="0"/>
          <c:showLeaderLines val="1"/>
        </c:dLbls>
      </c:pie3DChart>
      <c:spPr>
        <a:noFill/>
        <a:ln w="25372">
          <a:noFill/>
        </a:ln>
      </c:spPr>
    </c:plotArea>
    <c:legend>
      <c:legendPos val="r"/>
      <c:layout>
        <c:manualLayout>
          <c:xMode val="edge"/>
          <c:yMode val="edge"/>
          <c:x val="0.6690647482014388"/>
          <c:y val="9.8591549295774655E-2"/>
          <c:w val="0.33093525179856109"/>
          <c:h val="0.44366197183098594"/>
        </c:manualLayout>
      </c:layout>
      <c:overlay val="0"/>
      <c:spPr>
        <a:noFill/>
        <a:ln w="3171">
          <a:solidFill>
            <a:srgbClr val="000000"/>
          </a:solidFill>
          <a:prstDash val="solid"/>
        </a:ln>
      </c:spPr>
      <c:txPr>
        <a:bodyPr/>
        <a:lstStyle/>
        <a:p>
          <a:pPr>
            <a:defRPr sz="824"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w="25372">
      <a:solidFill>
        <a:srgbClr val="000000"/>
      </a:solidFill>
      <a:prstDash val="solid"/>
    </a:ln>
  </c:spPr>
  <c:txPr>
    <a:bodyPr/>
    <a:lstStyle/>
    <a:p>
      <a:pPr>
        <a:defRPr sz="499"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148936170212769E-2"/>
          <c:y val="0.22222222222222221"/>
          <c:w val="0.91622340425531912"/>
          <c:h val="0.59595959595959591"/>
        </c:manualLayout>
      </c:layout>
      <c:barChart>
        <c:barDir val="col"/>
        <c:grouping val="clustered"/>
        <c:varyColors val="0"/>
        <c:ser>
          <c:idx val="0"/>
          <c:order val="0"/>
          <c:tx>
            <c:strRef>
              <c:f>Sheet1!$A$2</c:f>
              <c:strCache>
                <c:ptCount val="1"/>
                <c:pt idx="0">
                  <c:v>Вихідна кількість</c:v>
                </c:pt>
              </c:strCache>
            </c:strRef>
          </c:tx>
          <c:spPr>
            <a:solidFill>
              <a:srgbClr val="969696"/>
            </a:solidFill>
            <a:ln w="12679">
              <a:solidFill>
                <a:srgbClr val="000000"/>
              </a:solidFill>
              <a:prstDash val="solid"/>
            </a:ln>
          </c:spPr>
          <c:invertIfNegative val="0"/>
          <c:dLbls>
            <c:spPr>
              <a:noFill/>
              <a:ln w="25359">
                <a:noFill/>
              </a:ln>
            </c:spPr>
            <c:txPr>
              <a:bodyPr wrap="square" lIns="38100" tIns="19050" rIns="38100" bIns="19050" anchor="ctr">
                <a:spAutoFit/>
              </a:bodyPr>
              <a:lstStyle/>
              <a:p>
                <a:pPr>
                  <a:defRPr sz="92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ШЕ</c:v>
                </c:pt>
                <c:pt idx="1">
                  <c:v>СЕ</c:v>
                </c:pt>
                <c:pt idx="2">
                  <c:v>ШЕ + СЕ</c:v>
                </c:pt>
              </c:strCache>
            </c:strRef>
          </c:cat>
          <c:val>
            <c:numRef>
              <c:f>Sheet1!$B$2:$D$2</c:f>
              <c:numCache>
                <c:formatCode>General</c:formatCode>
                <c:ptCount val="3"/>
                <c:pt idx="0">
                  <c:v>17</c:v>
                </c:pt>
                <c:pt idx="1">
                  <c:v>8</c:v>
                </c:pt>
                <c:pt idx="2">
                  <c:v>4</c:v>
                </c:pt>
              </c:numCache>
            </c:numRef>
          </c:val>
        </c:ser>
        <c:ser>
          <c:idx val="1"/>
          <c:order val="1"/>
          <c:tx>
            <c:strRef>
              <c:f>Sheet1!$A$3</c:f>
              <c:strCache>
                <c:ptCount val="1"/>
                <c:pt idx="0">
                  <c:v>через 30-45 днів</c:v>
                </c:pt>
              </c:strCache>
            </c:strRef>
          </c:tx>
          <c:spPr>
            <a:pattFill prst="lgCheck">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79">
              <a:solidFill>
                <a:srgbClr val="000000"/>
              </a:solidFill>
              <a:prstDash val="solid"/>
            </a:ln>
          </c:spPr>
          <c:invertIfNegative val="0"/>
          <c:dLbls>
            <c:spPr>
              <a:noFill/>
              <a:ln w="25359">
                <a:noFill/>
              </a:ln>
            </c:spPr>
            <c:txPr>
              <a:bodyPr wrap="square" lIns="38100" tIns="19050" rIns="38100" bIns="19050" anchor="ctr">
                <a:spAutoFit/>
              </a:bodyPr>
              <a:lstStyle/>
              <a:p>
                <a:pPr>
                  <a:defRPr sz="92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ШЕ</c:v>
                </c:pt>
                <c:pt idx="1">
                  <c:v>СЕ</c:v>
                </c:pt>
                <c:pt idx="2">
                  <c:v>ШЕ + СЕ</c:v>
                </c:pt>
              </c:strCache>
            </c:strRef>
          </c:cat>
          <c:val>
            <c:numRef>
              <c:f>Sheet1!$B$3:$D$3</c:f>
              <c:numCache>
                <c:formatCode>General</c:formatCode>
                <c:ptCount val="3"/>
                <c:pt idx="0">
                  <c:v>14</c:v>
                </c:pt>
                <c:pt idx="1">
                  <c:v>1</c:v>
                </c:pt>
                <c:pt idx="2">
                  <c:v>2</c:v>
                </c:pt>
              </c:numCache>
            </c:numRef>
          </c:val>
        </c:ser>
        <c:ser>
          <c:idx val="2"/>
          <c:order val="2"/>
          <c:tx>
            <c:strRef>
              <c:f>Sheet1!$A$4</c:f>
              <c:strCache>
                <c:ptCount val="1"/>
                <c:pt idx="0">
                  <c:v>через 6 місяців</c:v>
                </c:pt>
              </c:strCache>
            </c:strRef>
          </c:tx>
          <c:spPr>
            <a:pattFill prst="pct10">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79">
              <a:solidFill>
                <a:srgbClr val="000000"/>
              </a:solidFill>
              <a:prstDash val="solid"/>
            </a:ln>
          </c:spPr>
          <c:invertIfNegative val="0"/>
          <c:dLbls>
            <c:spPr>
              <a:noFill/>
              <a:ln w="25359">
                <a:noFill/>
              </a:ln>
            </c:spPr>
            <c:txPr>
              <a:bodyPr wrap="square" lIns="38100" tIns="19050" rIns="38100" bIns="19050" anchor="ctr">
                <a:spAutoFit/>
              </a:bodyPr>
              <a:lstStyle/>
              <a:p>
                <a:pPr>
                  <a:defRPr sz="92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ШЕ</c:v>
                </c:pt>
                <c:pt idx="1">
                  <c:v>СЕ</c:v>
                </c:pt>
                <c:pt idx="2">
                  <c:v>ШЕ + СЕ</c:v>
                </c:pt>
              </c:strCache>
            </c:strRef>
          </c:cat>
          <c:val>
            <c:numRef>
              <c:f>Sheet1!$B$4:$D$4</c:f>
              <c:numCache>
                <c:formatCode>General</c:formatCode>
                <c:ptCount val="3"/>
                <c:pt idx="0">
                  <c:v>14</c:v>
                </c:pt>
                <c:pt idx="1">
                  <c:v>0</c:v>
                </c:pt>
                <c:pt idx="2">
                  <c:v>1</c:v>
                </c:pt>
              </c:numCache>
            </c:numRef>
          </c:val>
        </c:ser>
        <c:ser>
          <c:idx val="3"/>
          <c:order val="3"/>
          <c:tx>
            <c:strRef>
              <c:f>Sheet1!$A$5</c:f>
              <c:strCache>
                <c:ptCount val="1"/>
                <c:pt idx="0">
                  <c:v>через 12 місяців</c:v>
                </c:pt>
              </c:strCache>
            </c:strRef>
          </c:tx>
          <c:spPr>
            <a:pattFill prst="wdDn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79">
              <a:solidFill>
                <a:srgbClr val="000000"/>
              </a:solidFill>
              <a:prstDash val="solid"/>
            </a:ln>
          </c:spPr>
          <c:invertIfNegative val="0"/>
          <c:dLbls>
            <c:spPr>
              <a:noFill/>
              <a:ln w="25359">
                <a:noFill/>
              </a:ln>
            </c:spPr>
            <c:txPr>
              <a:bodyPr wrap="square" lIns="38100" tIns="19050" rIns="38100" bIns="19050" anchor="ctr">
                <a:spAutoFit/>
              </a:bodyPr>
              <a:lstStyle/>
              <a:p>
                <a:pPr>
                  <a:defRPr sz="92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ШЕ</c:v>
                </c:pt>
                <c:pt idx="1">
                  <c:v>СЕ</c:v>
                </c:pt>
                <c:pt idx="2">
                  <c:v>ШЕ + СЕ</c:v>
                </c:pt>
              </c:strCache>
            </c:strRef>
          </c:cat>
          <c:val>
            <c:numRef>
              <c:f>Sheet1!$B$5:$D$5</c:f>
              <c:numCache>
                <c:formatCode>General</c:formatCode>
                <c:ptCount val="3"/>
                <c:pt idx="0">
                  <c:v>13</c:v>
                </c:pt>
                <c:pt idx="1">
                  <c:v>0</c:v>
                </c:pt>
                <c:pt idx="2">
                  <c:v>1</c:v>
                </c:pt>
              </c:numCache>
            </c:numRef>
          </c:val>
        </c:ser>
        <c:dLbls>
          <c:showLegendKey val="0"/>
          <c:showVal val="0"/>
          <c:showCatName val="0"/>
          <c:showSerName val="0"/>
          <c:showPercent val="0"/>
          <c:showBubbleSize val="0"/>
        </c:dLbls>
        <c:gapWidth val="150"/>
        <c:axId val="208347296"/>
        <c:axId val="208347856"/>
      </c:barChart>
      <c:catAx>
        <c:axId val="208347296"/>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1048" b="1" i="0" u="none" strike="noStrike" baseline="0">
                <a:solidFill>
                  <a:srgbClr val="000000"/>
                </a:solidFill>
                <a:latin typeface="Arial Cyr"/>
                <a:ea typeface="Arial Cyr"/>
                <a:cs typeface="Arial Cyr"/>
              </a:defRPr>
            </a:pPr>
            <a:endParaRPr lang="ru-RU"/>
          </a:p>
        </c:txPr>
        <c:crossAx val="208347856"/>
        <c:crosses val="autoZero"/>
        <c:auto val="1"/>
        <c:lblAlgn val="ctr"/>
        <c:lblOffset val="100"/>
        <c:tickLblSkip val="1"/>
        <c:tickMarkSkip val="1"/>
        <c:noMultiLvlLbl val="0"/>
      </c:catAx>
      <c:valAx>
        <c:axId val="208347856"/>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048" b="1" i="0" u="none" strike="noStrike" baseline="0">
                <a:solidFill>
                  <a:srgbClr val="000000"/>
                </a:solidFill>
                <a:latin typeface="Arial Cyr"/>
                <a:ea typeface="Arial Cyr"/>
                <a:cs typeface="Arial Cyr"/>
              </a:defRPr>
            </a:pPr>
            <a:endParaRPr lang="ru-RU"/>
          </a:p>
        </c:txPr>
        <c:crossAx val="208347296"/>
        <c:crosses val="autoZero"/>
        <c:crossBetween val="between"/>
      </c:valAx>
      <c:spPr>
        <a:noFill/>
        <a:ln w="25359">
          <a:noFill/>
        </a:ln>
      </c:spPr>
    </c:plotArea>
    <c:legend>
      <c:legendPos val="t"/>
      <c:layout>
        <c:manualLayout>
          <c:xMode val="edge"/>
          <c:yMode val="edge"/>
          <c:x val="1.4627659574468085E-2"/>
          <c:y val="4.3771043771043773E-2"/>
          <c:w val="0.9813829787234043"/>
          <c:h val="0.1111111111111111"/>
        </c:manualLayout>
      </c:layout>
      <c:overlay val="0"/>
      <c:spPr>
        <a:noFill/>
        <a:ln w="3170">
          <a:solidFill>
            <a:srgbClr val="000000"/>
          </a:solidFill>
          <a:prstDash val="solid"/>
        </a:ln>
      </c:spPr>
      <c:txPr>
        <a:bodyPr/>
        <a:lstStyle/>
        <a:p>
          <a:pPr>
            <a:defRPr sz="919"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3170">
      <a:solidFill>
        <a:srgbClr val="000000"/>
      </a:solidFill>
      <a:prstDash val="solid"/>
    </a:ln>
  </c:spPr>
  <c:txPr>
    <a:bodyPr/>
    <a:lstStyle/>
    <a:p>
      <a:pPr>
        <a:defRPr sz="1048"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64611260053609E-2"/>
          <c:y val="0.21885521885521883"/>
          <c:w val="0.91689008042895448"/>
          <c:h val="0.59932659932659937"/>
        </c:manualLayout>
      </c:layout>
      <c:barChart>
        <c:barDir val="col"/>
        <c:grouping val="clustered"/>
        <c:varyColors val="0"/>
        <c:ser>
          <c:idx val="0"/>
          <c:order val="0"/>
          <c:tx>
            <c:strRef>
              <c:f>Sheet1!$A$2</c:f>
              <c:strCache>
                <c:ptCount val="1"/>
                <c:pt idx="0">
                  <c:v>Вихідна кількість</c:v>
                </c:pt>
              </c:strCache>
            </c:strRef>
          </c:tx>
          <c:spPr>
            <a:solidFill>
              <a:srgbClr val="969696"/>
            </a:solidFill>
            <a:ln w="12679">
              <a:solidFill>
                <a:srgbClr val="000000"/>
              </a:solidFill>
              <a:prstDash val="solid"/>
            </a:ln>
          </c:spPr>
          <c:invertIfNegative val="0"/>
          <c:dLbls>
            <c:spPr>
              <a:noFill/>
              <a:ln w="25359">
                <a:noFill/>
              </a:ln>
            </c:spPr>
            <c:txPr>
              <a:bodyPr wrap="square" lIns="38100" tIns="19050" rIns="38100" bIns="19050" anchor="ctr">
                <a:spAutoFit/>
              </a:bodyPr>
              <a:lstStyle/>
              <a:p>
                <a:pPr>
                  <a:defRPr sz="92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ШЕ</c:v>
                </c:pt>
                <c:pt idx="1">
                  <c:v>СЕ</c:v>
                </c:pt>
                <c:pt idx="2">
                  <c:v>ШЕ + СЕ</c:v>
                </c:pt>
              </c:strCache>
            </c:strRef>
          </c:cat>
          <c:val>
            <c:numRef>
              <c:f>Sheet1!$B$2:$D$2</c:f>
              <c:numCache>
                <c:formatCode>General</c:formatCode>
                <c:ptCount val="3"/>
                <c:pt idx="0">
                  <c:v>17</c:v>
                </c:pt>
                <c:pt idx="1">
                  <c:v>8</c:v>
                </c:pt>
                <c:pt idx="2">
                  <c:v>3</c:v>
                </c:pt>
              </c:numCache>
            </c:numRef>
          </c:val>
        </c:ser>
        <c:ser>
          <c:idx val="1"/>
          <c:order val="1"/>
          <c:tx>
            <c:strRef>
              <c:f>Sheet1!$A$3</c:f>
              <c:strCache>
                <c:ptCount val="1"/>
                <c:pt idx="0">
                  <c:v>через 30-45 днів</c:v>
                </c:pt>
              </c:strCache>
            </c:strRef>
          </c:tx>
          <c:spPr>
            <a:pattFill prst="lgCheck">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79">
              <a:solidFill>
                <a:srgbClr val="000000"/>
              </a:solidFill>
              <a:prstDash val="solid"/>
            </a:ln>
          </c:spPr>
          <c:invertIfNegative val="0"/>
          <c:dLbls>
            <c:spPr>
              <a:noFill/>
              <a:ln w="25359">
                <a:noFill/>
              </a:ln>
            </c:spPr>
            <c:txPr>
              <a:bodyPr wrap="square" lIns="38100" tIns="19050" rIns="38100" bIns="19050" anchor="ctr">
                <a:spAutoFit/>
              </a:bodyPr>
              <a:lstStyle/>
              <a:p>
                <a:pPr>
                  <a:defRPr sz="92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ШЕ</c:v>
                </c:pt>
                <c:pt idx="1">
                  <c:v>СЕ</c:v>
                </c:pt>
                <c:pt idx="2">
                  <c:v>ШЕ + СЕ</c:v>
                </c:pt>
              </c:strCache>
            </c:strRef>
          </c:cat>
          <c:val>
            <c:numRef>
              <c:f>Sheet1!$B$3:$D$3</c:f>
              <c:numCache>
                <c:formatCode>General</c:formatCode>
                <c:ptCount val="3"/>
                <c:pt idx="0">
                  <c:v>8</c:v>
                </c:pt>
                <c:pt idx="1">
                  <c:v>5</c:v>
                </c:pt>
                <c:pt idx="2">
                  <c:v>1</c:v>
                </c:pt>
              </c:numCache>
            </c:numRef>
          </c:val>
        </c:ser>
        <c:ser>
          <c:idx val="2"/>
          <c:order val="2"/>
          <c:tx>
            <c:strRef>
              <c:f>Sheet1!$A$4</c:f>
              <c:strCache>
                <c:ptCount val="1"/>
                <c:pt idx="0">
                  <c:v>через 6 місяців</c:v>
                </c:pt>
              </c:strCache>
            </c:strRef>
          </c:tx>
          <c:spPr>
            <a:pattFill prst="pct10">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79">
              <a:solidFill>
                <a:srgbClr val="000000"/>
              </a:solidFill>
              <a:prstDash val="solid"/>
            </a:ln>
          </c:spPr>
          <c:invertIfNegative val="0"/>
          <c:dLbls>
            <c:spPr>
              <a:noFill/>
              <a:ln w="25359">
                <a:noFill/>
              </a:ln>
            </c:spPr>
            <c:txPr>
              <a:bodyPr wrap="square" lIns="38100" tIns="19050" rIns="38100" bIns="19050" anchor="ctr">
                <a:spAutoFit/>
              </a:bodyPr>
              <a:lstStyle/>
              <a:p>
                <a:pPr>
                  <a:defRPr sz="92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ШЕ</c:v>
                </c:pt>
                <c:pt idx="1">
                  <c:v>СЕ</c:v>
                </c:pt>
                <c:pt idx="2">
                  <c:v>ШЕ + СЕ</c:v>
                </c:pt>
              </c:strCache>
            </c:strRef>
          </c:cat>
          <c:val>
            <c:numRef>
              <c:f>Sheet1!$B$4:$D$4</c:f>
              <c:numCache>
                <c:formatCode>General</c:formatCode>
                <c:ptCount val="3"/>
                <c:pt idx="0">
                  <c:v>6</c:v>
                </c:pt>
                <c:pt idx="1">
                  <c:v>4</c:v>
                </c:pt>
                <c:pt idx="2">
                  <c:v>1</c:v>
                </c:pt>
              </c:numCache>
            </c:numRef>
          </c:val>
        </c:ser>
        <c:ser>
          <c:idx val="3"/>
          <c:order val="3"/>
          <c:tx>
            <c:strRef>
              <c:f>Sheet1!$A$5</c:f>
              <c:strCache>
                <c:ptCount val="1"/>
                <c:pt idx="0">
                  <c:v>через 12 місяців</c:v>
                </c:pt>
              </c:strCache>
            </c:strRef>
          </c:tx>
          <c:spPr>
            <a:pattFill prst="wdDn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79">
              <a:solidFill>
                <a:srgbClr val="000000"/>
              </a:solidFill>
              <a:prstDash val="solid"/>
            </a:ln>
          </c:spPr>
          <c:invertIfNegative val="0"/>
          <c:dLbls>
            <c:spPr>
              <a:noFill/>
              <a:ln w="25359">
                <a:noFill/>
              </a:ln>
            </c:spPr>
            <c:txPr>
              <a:bodyPr wrap="square" lIns="38100" tIns="19050" rIns="38100" bIns="19050" anchor="ctr">
                <a:spAutoFit/>
              </a:bodyPr>
              <a:lstStyle/>
              <a:p>
                <a:pPr>
                  <a:defRPr sz="92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ШЕ</c:v>
                </c:pt>
                <c:pt idx="1">
                  <c:v>СЕ</c:v>
                </c:pt>
                <c:pt idx="2">
                  <c:v>ШЕ + СЕ</c:v>
                </c:pt>
              </c:strCache>
            </c:strRef>
          </c:cat>
          <c:val>
            <c:numRef>
              <c:f>Sheet1!$B$5:$D$5</c:f>
              <c:numCache>
                <c:formatCode>General</c:formatCode>
                <c:ptCount val="3"/>
                <c:pt idx="0">
                  <c:v>6</c:v>
                </c:pt>
                <c:pt idx="1">
                  <c:v>4</c:v>
                </c:pt>
                <c:pt idx="2">
                  <c:v>0</c:v>
                </c:pt>
              </c:numCache>
            </c:numRef>
          </c:val>
        </c:ser>
        <c:dLbls>
          <c:showLegendKey val="0"/>
          <c:showVal val="0"/>
          <c:showCatName val="0"/>
          <c:showSerName val="0"/>
          <c:showPercent val="0"/>
          <c:showBubbleSize val="0"/>
        </c:dLbls>
        <c:gapWidth val="150"/>
        <c:axId val="208351776"/>
        <c:axId val="380089264"/>
      </c:barChart>
      <c:catAx>
        <c:axId val="208351776"/>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1048" b="1" i="0" u="none" strike="noStrike" baseline="0">
                <a:solidFill>
                  <a:srgbClr val="000000"/>
                </a:solidFill>
                <a:latin typeface="Arial Cyr"/>
                <a:ea typeface="Arial Cyr"/>
                <a:cs typeface="Arial Cyr"/>
              </a:defRPr>
            </a:pPr>
            <a:endParaRPr lang="ru-RU"/>
          </a:p>
        </c:txPr>
        <c:crossAx val="380089264"/>
        <c:crosses val="autoZero"/>
        <c:auto val="1"/>
        <c:lblAlgn val="ctr"/>
        <c:lblOffset val="100"/>
        <c:tickLblSkip val="1"/>
        <c:tickMarkSkip val="1"/>
        <c:noMultiLvlLbl val="0"/>
      </c:catAx>
      <c:valAx>
        <c:axId val="380089264"/>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048" b="1" i="0" u="none" strike="noStrike" baseline="0">
                <a:solidFill>
                  <a:srgbClr val="000000"/>
                </a:solidFill>
                <a:latin typeface="Arial Cyr"/>
                <a:ea typeface="Arial Cyr"/>
                <a:cs typeface="Arial Cyr"/>
              </a:defRPr>
            </a:pPr>
            <a:endParaRPr lang="ru-RU"/>
          </a:p>
        </c:txPr>
        <c:crossAx val="208351776"/>
        <c:crosses val="autoZero"/>
        <c:crossBetween val="between"/>
      </c:valAx>
      <c:spPr>
        <a:noFill/>
        <a:ln w="25359">
          <a:noFill/>
        </a:ln>
      </c:spPr>
    </c:plotArea>
    <c:legend>
      <c:legendPos val="t"/>
      <c:layout>
        <c:manualLayout>
          <c:xMode val="edge"/>
          <c:yMode val="edge"/>
          <c:x val="1.0723860589812331E-2"/>
          <c:y val="4.7138047138047139E-2"/>
          <c:w val="0.98927613941018766"/>
          <c:h val="0.1111111111111111"/>
        </c:manualLayout>
      </c:layout>
      <c:overlay val="0"/>
      <c:spPr>
        <a:noFill/>
        <a:ln w="3170">
          <a:solidFill>
            <a:srgbClr val="000000"/>
          </a:solidFill>
          <a:prstDash val="solid"/>
        </a:ln>
      </c:spPr>
      <c:txPr>
        <a:bodyPr/>
        <a:lstStyle/>
        <a:p>
          <a:pPr>
            <a:defRPr sz="919"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3170">
      <a:solidFill>
        <a:srgbClr val="000000"/>
      </a:solidFill>
      <a:prstDash val="solid"/>
    </a:ln>
  </c:spPr>
  <c:txPr>
    <a:bodyPr/>
    <a:lstStyle/>
    <a:p>
      <a:pPr>
        <a:defRPr sz="1048"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58762886597937E-2"/>
          <c:y val="0.20872274143302183"/>
          <c:w val="0.91623711340206171"/>
          <c:h val="0.61682242990654201"/>
        </c:manualLayout>
      </c:layout>
      <c:barChart>
        <c:barDir val="col"/>
        <c:grouping val="clustered"/>
        <c:varyColors val="0"/>
        <c:ser>
          <c:idx val="0"/>
          <c:order val="0"/>
          <c:tx>
            <c:strRef>
              <c:f>Sheet1!$A$2</c:f>
              <c:strCache>
                <c:ptCount val="1"/>
                <c:pt idx="0">
                  <c:v>Вихідна кількість</c:v>
                </c:pt>
              </c:strCache>
            </c:strRef>
          </c:tx>
          <c:spPr>
            <a:solidFill>
              <a:srgbClr val="969696"/>
            </a:solidFill>
            <a:ln w="12712">
              <a:solidFill>
                <a:srgbClr val="000000"/>
              </a:solidFill>
              <a:prstDash val="solid"/>
            </a:ln>
          </c:spPr>
          <c:invertIfNegative val="0"/>
          <c:dLbls>
            <c:spPr>
              <a:noFill/>
              <a:ln w="25424">
                <a:noFill/>
              </a:ln>
            </c:spPr>
            <c:txPr>
              <a:bodyPr wrap="square" lIns="38100" tIns="19050" rIns="38100" bIns="19050" anchor="ctr">
                <a:spAutoFit/>
              </a:bodyPr>
              <a:lstStyle/>
              <a:p>
                <a:pPr>
                  <a:defRPr sz="100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ШЕ</c:v>
                </c:pt>
                <c:pt idx="1">
                  <c:v>СЕ</c:v>
                </c:pt>
                <c:pt idx="2">
                  <c:v>ШЕ + СЕ</c:v>
                </c:pt>
              </c:strCache>
            </c:strRef>
          </c:cat>
          <c:val>
            <c:numRef>
              <c:f>Sheet1!$B$2:$D$2</c:f>
              <c:numCache>
                <c:formatCode>General</c:formatCode>
                <c:ptCount val="3"/>
                <c:pt idx="0">
                  <c:v>12</c:v>
                </c:pt>
                <c:pt idx="1">
                  <c:v>10</c:v>
                </c:pt>
                <c:pt idx="2">
                  <c:v>4</c:v>
                </c:pt>
              </c:numCache>
            </c:numRef>
          </c:val>
        </c:ser>
        <c:ser>
          <c:idx val="1"/>
          <c:order val="1"/>
          <c:tx>
            <c:strRef>
              <c:f>Sheet1!$A$3</c:f>
              <c:strCache>
                <c:ptCount val="1"/>
                <c:pt idx="0">
                  <c:v>через 30-45 днів</c:v>
                </c:pt>
              </c:strCache>
            </c:strRef>
          </c:tx>
          <c:spPr>
            <a:pattFill prst="lgCheck">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712">
              <a:solidFill>
                <a:srgbClr val="000000"/>
              </a:solidFill>
              <a:prstDash val="solid"/>
            </a:ln>
          </c:spPr>
          <c:invertIfNegative val="0"/>
          <c:dLbls>
            <c:spPr>
              <a:noFill/>
              <a:ln w="25424">
                <a:noFill/>
              </a:ln>
            </c:spPr>
            <c:txPr>
              <a:bodyPr wrap="square" lIns="38100" tIns="19050" rIns="38100" bIns="19050" anchor="ctr">
                <a:spAutoFit/>
              </a:bodyPr>
              <a:lstStyle/>
              <a:p>
                <a:pPr>
                  <a:defRPr sz="100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ШЕ</c:v>
                </c:pt>
                <c:pt idx="1">
                  <c:v>СЕ</c:v>
                </c:pt>
                <c:pt idx="2">
                  <c:v>ШЕ + СЕ</c:v>
                </c:pt>
              </c:strCache>
            </c:strRef>
          </c:cat>
          <c:val>
            <c:numRef>
              <c:f>Sheet1!$B$3:$D$3</c:f>
              <c:numCache>
                <c:formatCode>General</c:formatCode>
                <c:ptCount val="3"/>
                <c:pt idx="0">
                  <c:v>12</c:v>
                </c:pt>
                <c:pt idx="1">
                  <c:v>9</c:v>
                </c:pt>
                <c:pt idx="2">
                  <c:v>2</c:v>
                </c:pt>
              </c:numCache>
            </c:numRef>
          </c:val>
        </c:ser>
        <c:ser>
          <c:idx val="2"/>
          <c:order val="2"/>
          <c:tx>
            <c:strRef>
              <c:f>Sheet1!$A$4</c:f>
              <c:strCache>
                <c:ptCount val="1"/>
                <c:pt idx="0">
                  <c:v>через 6 місяців</c:v>
                </c:pt>
              </c:strCache>
            </c:strRef>
          </c:tx>
          <c:spPr>
            <a:pattFill prst="pct10">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712">
              <a:solidFill>
                <a:srgbClr val="000000"/>
              </a:solidFill>
              <a:prstDash val="solid"/>
            </a:ln>
          </c:spPr>
          <c:invertIfNegative val="0"/>
          <c:dLbls>
            <c:spPr>
              <a:noFill/>
              <a:ln w="25424">
                <a:noFill/>
              </a:ln>
            </c:spPr>
            <c:txPr>
              <a:bodyPr wrap="square" lIns="38100" tIns="19050" rIns="38100" bIns="19050" anchor="ctr">
                <a:spAutoFit/>
              </a:bodyPr>
              <a:lstStyle/>
              <a:p>
                <a:pPr>
                  <a:defRPr sz="100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ШЕ</c:v>
                </c:pt>
                <c:pt idx="1">
                  <c:v>СЕ</c:v>
                </c:pt>
                <c:pt idx="2">
                  <c:v>ШЕ + СЕ</c:v>
                </c:pt>
              </c:strCache>
            </c:strRef>
          </c:cat>
          <c:val>
            <c:numRef>
              <c:f>Sheet1!$B$4:$D$4</c:f>
              <c:numCache>
                <c:formatCode>General</c:formatCode>
                <c:ptCount val="3"/>
                <c:pt idx="0">
                  <c:v>11</c:v>
                </c:pt>
                <c:pt idx="1">
                  <c:v>9</c:v>
                </c:pt>
                <c:pt idx="2">
                  <c:v>1</c:v>
                </c:pt>
              </c:numCache>
            </c:numRef>
          </c:val>
        </c:ser>
        <c:ser>
          <c:idx val="3"/>
          <c:order val="3"/>
          <c:tx>
            <c:strRef>
              <c:f>Sheet1!$A$5</c:f>
              <c:strCache>
                <c:ptCount val="1"/>
                <c:pt idx="0">
                  <c:v>через 12 місяців</c:v>
                </c:pt>
              </c:strCache>
            </c:strRef>
          </c:tx>
          <c:spPr>
            <a:pattFill prst="wdDn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712">
              <a:solidFill>
                <a:srgbClr val="000000"/>
              </a:solidFill>
              <a:prstDash val="solid"/>
            </a:ln>
          </c:spPr>
          <c:invertIfNegative val="0"/>
          <c:dLbls>
            <c:spPr>
              <a:noFill/>
              <a:ln w="25424">
                <a:noFill/>
              </a:ln>
            </c:spPr>
            <c:txPr>
              <a:bodyPr wrap="square" lIns="38100" tIns="19050" rIns="38100" bIns="19050" anchor="ctr">
                <a:spAutoFit/>
              </a:bodyPr>
              <a:lstStyle/>
              <a:p>
                <a:pPr>
                  <a:defRPr sz="100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ШЕ</c:v>
                </c:pt>
                <c:pt idx="1">
                  <c:v>СЕ</c:v>
                </c:pt>
                <c:pt idx="2">
                  <c:v>ШЕ + СЕ</c:v>
                </c:pt>
              </c:strCache>
            </c:strRef>
          </c:cat>
          <c:val>
            <c:numRef>
              <c:f>Sheet1!$B$5:$D$5</c:f>
              <c:numCache>
                <c:formatCode>General</c:formatCode>
                <c:ptCount val="3"/>
                <c:pt idx="0">
                  <c:v>10</c:v>
                </c:pt>
                <c:pt idx="1">
                  <c:v>8</c:v>
                </c:pt>
                <c:pt idx="2">
                  <c:v>1</c:v>
                </c:pt>
              </c:numCache>
            </c:numRef>
          </c:val>
        </c:ser>
        <c:dLbls>
          <c:showLegendKey val="0"/>
          <c:showVal val="0"/>
          <c:showCatName val="0"/>
          <c:showSerName val="0"/>
          <c:showPercent val="0"/>
          <c:showBubbleSize val="0"/>
        </c:dLbls>
        <c:gapWidth val="150"/>
        <c:axId val="380093184"/>
        <c:axId val="380093744"/>
      </c:barChart>
      <c:catAx>
        <c:axId val="380093184"/>
        <c:scaling>
          <c:orientation val="minMax"/>
        </c:scaling>
        <c:delete val="0"/>
        <c:axPos val="b"/>
        <c:numFmt formatCode="General" sourceLinked="1"/>
        <c:majorTickMark val="out"/>
        <c:minorTickMark val="none"/>
        <c:tickLblPos val="nextTo"/>
        <c:spPr>
          <a:ln w="3178">
            <a:solidFill>
              <a:srgbClr val="000000"/>
            </a:solidFill>
            <a:prstDash val="solid"/>
          </a:ln>
        </c:spPr>
        <c:txPr>
          <a:bodyPr rot="0" vert="horz"/>
          <a:lstStyle/>
          <a:p>
            <a:pPr>
              <a:defRPr sz="1126" b="1" i="0" u="none" strike="noStrike" baseline="0">
                <a:solidFill>
                  <a:srgbClr val="000000"/>
                </a:solidFill>
                <a:latin typeface="Arial Cyr"/>
                <a:ea typeface="Arial Cyr"/>
                <a:cs typeface="Arial Cyr"/>
              </a:defRPr>
            </a:pPr>
            <a:endParaRPr lang="ru-RU"/>
          </a:p>
        </c:txPr>
        <c:crossAx val="380093744"/>
        <c:crosses val="autoZero"/>
        <c:auto val="1"/>
        <c:lblAlgn val="ctr"/>
        <c:lblOffset val="100"/>
        <c:tickLblSkip val="1"/>
        <c:tickMarkSkip val="1"/>
        <c:noMultiLvlLbl val="0"/>
      </c:catAx>
      <c:valAx>
        <c:axId val="380093744"/>
        <c:scaling>
          <c:orientation val="minMax"/>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1126" b="1" i="0" u="none" strike="noStrike" baseline="0">
                <a:solidFill>
                  <a:srgbClr val="000000"/>
                </a:solidFill>
                <a:latin typeface="Arial Cyr"/>
                <a:ea typeface="Arial Cyr"/>
                <a:cs typeface="Arial Cyr"/>
              </a:defRPr>
            </a:pPr>
            <a:endParaRPr lang="ru-RU"/>
          </a:p>
        </c:txPr>
        <c:crossAx val="380093184"/>
        <c:crosses val="autoZero"/>
        <c:crossBetween val="between"/>
      </c:valAx>
      <c:spPr>
        <a:noFill/>
        <a:ln w="25424">
          <a:noFill/>
        </a:ln>
      </c:spPr>
    </c:plotArea>
    <c:legend>
      <c:legendPos val="t"/>
      <c:layout>
        <c:manualLayout>
          <c:xMode val="edge"/>
          <c:yMode val="edge"/>
          <c:x val="2.9639175257731958E-2"/>
          <c:y val="4.3613707165109039E-2"/>
          <c:w val="0.9510309278350515"/>
          <c:h val="0.10280373831775702"/>
        </c:manualLayout>
      </c:layout>
      <c:overlay val="0"/>
      <c:spPr>
        <a:noFill/>
        <a:ln w="3178">
          <a:solidFill>
            <a:srgbClr val="000000"/>
          </a:solidFill>
          <a:prstDash val="solid"/>
        </a:ln>
      </c:spPr>
      <c:txPr>
        <a:bodyPr/>
        <a:lstStyle/>
        <a:p>
          <a:pPr>
            <a:defRPr sz="92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3178">
      <a:solidFill>
        <a:srgbClr val="000000"/>
      </a:solidFill>
      <a:prstDash val="solid"/>
    </a:ln>
  </c:spPr>
  <c:txPr>
    <a:bodyPr/>
    <a:lstStyle/>
    <a:p>
      <a:pPr>
        <a:defRPr sz="1126"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0.30275</cdr:x>
      <cdr:y>0.0515</cdr:y>
    </cdr:from>
    <cdr:to>
      <cdr:x>0.3995</cdr:x>
      <cdr:y>0.1965</cdr:y>
    </cdr:to>
    <cdr:sp macro="" textlink="">
      <cdr:nvSpPr>
        <cdr:cNvPr id="1025" name="Text Box 1"/>
        <cdr:cNvSpPr txBox="1">
          <a:spLocks xmlns:a="http://schemas.openxmlformats.org/drawingml/2006/main" noChangeArrowheads="1"/>
        </cdr:cNvSpPr>
      </cdr:nvSpPr>
      <cdr:spPr bwMode="auto">
        <a:xfrm xmlns:a="http://schemas.openxmlformats.org/drawingml/2006/main">
          <a:off x="881257" y="54155"/>
          <a:ext cx="281624" cy="152477"/>
        </a:xfrm>
        <a:prstGeom xmlns:a="http://schemas.openxmlformats.org/drawingml/2006/main" prst="rect">
          <a:avLst/>
        </a:prstGeom>
        <a:noFill xmlns:a="http://schemas.openxmlformats.org/drawingml/2006/main"/>
        <a:ln xmlns:a="http://schemas.openxmlformats.org/drawingml/2006/main" w="3175">
          <a:solidFill>
            <a:srgbClr xmlns:mc="http://schemas.openxmlformats.org/markup-compatibility/2006" xmlns:a14="http://schemas.microsoft.com/office/drawing/2010/main" val="000000" mc:Ignorable="a14" a14:legacySpreadsheetColorIndex="64"/>
          </a:solidFill>
          <a:miter lim="800000"/>
          <a:headEnd/>
          <a:tailEnd/>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Lst>
      </cdr:spPr>
      <cdr:txBody>
        <a:bodyPr xmlns:a="http://schemas.openxmlformats.org/drawingml/2006/main" wrap="none" lIns="18288" tIns="27432" rIns="0" bIns="0" anchor="t" upright="1">
          <a:spAutoFit/>
        </a:bodyPr>
        <a:lstStyle xmlns:a="http://schemas.openxmlformats.org/drawingml/2006/main"/>
        <a:p xmlns:a="http://schemas.openxmlformats.org/drawingml/2006/main">
          <a:pPr algn="l" rtl="0">
            <a:defRPr sz="1000"/>
          </a:pPr>
          <a:r>
            <a:rPr lang="ru-RU" sz="900" b="1" i="0" u="none" strike="noStrike" baseline="0">
              <a:solidFill>
                <a:srgbClr val="000000"/>
              </a:solidFill>
              <a:latin typeface="Arial Cyr"/>
              <a:cs typeface="Arial Cyr"/>
            </a:rPr>
            <a:t>n=41</a:t>
          </a:r>
        </a:p>
      </cdr:txBody>
    </cdr:sp>
  </cdr:relSizeAnchor>
</c:userShapes>
</file>

<file path=word/drawings/drawing2.xml><?xml version="1.0" encoding="utf-8"?>
<c:userShapes xmlns:c="http://schemas.openxmlformats.org/drawingml/2006/chart">
  <cdr:relSizeAnchor xmlns:cdr="http://schemas.openxmlformats.org/drawingml/2006/chartDrawing">
    <cdr:from>
      <cdr:x>0.451</cdr:x>
      <cdr:y>0.087</cdr:y>
    </cdr:from>
    <cdr:to>
      <cdr:x>0.55175</cdr:x>
      <cdr:y>0.242</cdr:y>
    </cdr:to>
    <cdr:sp macro="" textlink="">
      <cdr:nvSpPr>
        <cdr:cNvPr id="1025" name="Text Box 1"/>
        <cdr:cNvSpPr txBox="1">
          <a:spLocks xmlns:a="http://schemas.openxmlformats.org/drawingml/2006/main" noChangeArrowheads="1"/>
        </cdr:cNvSpPr>
      </cdr:nvSpPr>
      <cdr:spPr bwMode="auto">
        <a:xfrm xmlns:a="http://schemas.openxmlformats.org/drawingml/2006/main">
          <a:off x="1433071" y="94137"/>
          <a:ext cx="320137" cy="167717"/>
        </a:xfrm>
        <a:prstGeom xmlns:a="http://schemas.openxmlformats.org/drawingml/2006/main" prst="rect">
          <a:avLst/>
        </a:prstGeom>
        <a:noFill xmlns:a="http://schemas.openxmlformats.org/drawingml/2006/main"/>
        <a:ln xmlns:a="http://schemas.openxmlformats.org/drawingml/2006/main" w="3175">
          <a:solidFill>
            <a:srgbClr xmlns:mc="http://schemas.openxmlformats.org/markup-compatibility/2006" xmlns:a14="http://schemas.microsoft.com/office/drawing/2010/main" val="000000" mc:Ignorable="a14" a14:legacySpreadsheetColorIndex="64"/>
          </a:solidFill>
          <a:miter lim="800000"/>
          <a:headEnd/>
          <a:tailEnd/>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Lst>
      </cdr:spPr>
      <cdr:txBody>
        <a:bodyPr xmlns:a="http://schemas.openxmlformats.org/drawingml/2006/main" wrap="none" lIns="18288" tIns="27432" rIns="0" bIns="0" anchor="t" upright="1">
          <a:spAutoFit/>
        </a:bodyPr>
        <a:lstStyle xmlns:a="http://schemas.openxmlformats.org/drawingml/2006/main"/>
        <a:p xmlns:a="http://schemas.openxmlformats.org/drawingml/2006/main">
          <a:pPr algn="l" rtl="0">
            <a:defRPr sz="1000"/>
          </a:pPr>
          <a:r>
            <a:rPr lang="ru-RU" sz="900" b="1" i="0" u="none" strike="noStrike" baseline="0">
              <a:solidFill>
                <a:srgbClr val="000000"/>
              </a:solidFill>
              <a:latin typeface="Arial Cyr"/>
              <a:cs typeface="Arial Cyr"/>
            </a:rPr>
            <a:t>n=23</a:t>
          </a:r>
        </a:p>
      </cdr:txBody>
    </cdr:sp>
  </cdr:relSizeAnchor>
</c:userShapes>
</file>

<file path=word/drawings/drawing3.xml><?xml version="1.0" encoding="utf-8"?>
<c:userShapes xmlns:c="http://schemas.openxmlformats.org/drawingml/2006/chart">
  <cdr:relSizeAnchor xmlns:cdr="http://schemas.openxmlformats.org/drawingml/2006/chartDrawing">
    <cdr:from>
      <cdr:x>0.22075</cdr:x>
      <cdr:y>0.185</cdr:y>
    </cdr:from>
    <cdr:to>
      <cdr:x>0.3085</cdr:x>
      <cdr:y>0.286</cdr:y>
    </cdr:to>
    <cdr:sp macro="" textlink="">
      <cdr:nvSpPr>
        <cdr:cNvPr id="1025" name="AutoShape 1"/>
        <cdr:cNvSpPr>
          <a:spLocks xmlns:a="http://schemas.openxmlformats.org/drawingml/2006/main" noChangeArrowheads="1"/>
        </cdr:cNvSpPr>
      </cdr:nvSpPr>
      <cdr:spPr bwMode="auto">
        <a:xfrm xmlns:a="http://schemas.openxmlformats.org/drawingml/2006/main">
          <a:off x="1264950" y="418681"/>
          <a:ext cx="502829" cy="228577"/>
        </a:xfrm>
        <a:prstGeom xmlns:a="http://schemas.openxmlformats.org/drawingml/2006/main" prst="wedgeRoundRectCallout">
          <a:avLst>
            <a:gd name="adj1" fmla="val -59398"/>
            <a:gd name="adj2" fmla="val 91644"/>
            <a:gd name="adj3" fmla="val 16667"/>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ru-RU" sz="925" b="1" i="0" u="none" strike="noStrike" baseline="0">
              <a:solidFill>
                <a:srgbClr val="000000"/>
              </a:solidFill>
              <a:latin typeface="Arial Cyr"/>
              <a:cs typeface="Arial Cyr"/>
            </a:rPr>
            <a:t>82,3%</a:t>
          </a:r>
        </a:p>
      </cdr:txBody>
    </cdr:sp>
  </cdr:relSizeAnchor>
  <cdr:relSizeAnchor xmlns:cdr="http://schemas.openxmlformats.org/drawingml/2006/chartDrawing">
    <cdr:from>
      <cdr:x>0.3535</cdr:x>
      <cdr:y>0.25925</cdr:y>
    </cdr:from>
    <cdr:to>
      <cdr:x>0.44525</cdr:x>
      <cdr:y>0.36025</cdr:y>
    </cdr:to>
    <cdr:sp macro="" textlink="">
      <cdr:nvSpPr>
        <cdr:cNvPr id="1026" name="AutoShape 2"/>
        <cdr:cNvSpPr>
          <a:spLocks xmlns:a="http://schemas.openxmlformats.org/drawingml/2006/main" noChangeArrowheads="1"/>
        </cdr:cNvSpPr>
      </cdr:nvSpPr>
      <cdr:spPr bwMode="auto">
        <a:xfrm xmlns:a="http://schemas.openxmlformats.org/drawingml/2006/main">
          <a:off x="2025640" y="586719"/>
          <a:ext cx="525749" cy="228577"/>
        </a:xfrm>
        <a:prstGeom xmlns:a="http://schemas.openxmlformats.org/drawingml/2006/main" prst="wedgeRoundRectCallout">
          <a:avLst>
            <a:gd name="adj1" fmla="val -90296"/>
            <a:gd name="adj2" fmla="val 70898"/>
            <a:gd name="adj3" fmla="val 16667"/>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00" b="1" i="0" u="none" strike="noStrike" baseline="0">
              <a:solidFill>
                <a:srgbClr val="000000"/>
              </a:solidFill>
              <a:latin typeface="Arial Cyr"/>
              <a:cs typeface="Arial Cyr"/>
            </a:rPr>
            <a:t>76,4%</a:t>
          </a:r>
        </a:p>
      </cdr:txBody>
    </cdr:sp>
  </cdr:relSizeAnchor>
  <cdr:relSizeAnchor xmlns:cdr="http://schemas.openxmlformats.org/drawingml/2006/chartDrawing">
    <cdr:from>
      <cdr:x>0.5185</cdr:x>
      <cdr:y>0.60325</cdr:y>
    </cdr:from>
    <cdr:to>
      <cdr:x>0.6035</cdr:x>
      <cdr:y>0.70425</cdr:y>
    </cdr:to>
    <cdr:sp macro="" textlink="">
      <cdr:nvSpPr>
        <cdr:cNvPr id="1027" name="AutoShape 3"/>
        <cdr:cNvSpPr>
          <a:spLocks xmlns:a="http://schemas.openxmlformats.org/drawingml/2006/main" noChangeArrowheads="1"/>
        </cdr:cNvSpPr>
      </cdr:nvSpPr>
      <cdr:spPr bwMode="auto">
        <a:xfrm xmlns:a="http://schemas.openxmlformats.org/drawingml/2006/main">
          <a:off x="2971129" y="1365239"/>
          <a:ext cx="487071" cy="228577"/>
        </a:xfrm>
        <a:prstGeom xmlns:a="http://schemas.openxmlformats.org/drawingml/2006/main" prst="wedgeRoundRectCallout">
          <a:avLst>
            <a:gd name="adj1" fmla="val -65588"/>
            <a:gd name="adj2" fmla="val 75000"/>
            <a:gd name="adj3" fmla="val 16667"/>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00" b="1" i="0" u="none" strike="noStrike" baseline="0">
              <a:solidFill>
                <a:srgbClr val="000000"/>
              </a:solidFill>
              <a:latin typeface="Arial Cyr"/>
              <a:cs typeface="Arial Cyr"/>
            </a:rPr>
            <a:t>12,5%</a:t>
          </a:r>
        </a:p>
      </cdr:txBody>
    </cdr:sp>
  </cdr:relSizeAnchor>
  <cdr:relSizeAnchor xmlns:cdr="http://schemas.openxmlformats.org/drawingml/2006/chartDrawing">
    <cdr:from>
      <cdr:x>0.81075</cdr:x>
      <cdr:y>0.512</cdr:y>
    </cdr:from>
    <cdr:to>
      <cdr:x>0.89175</cdr:x>
      <cdr:y>0.613</cdr:y>
    </cdr:to>
    <cdr:sp macro="" textlink="">
      <cdr:nvSpPr>
        <cdr:cNvPr id="1028" name="AutoShape 4"/>
        <cdr:cNvSpPr>
          <a:spLocks xmlns:a="http://schemas.openxmlformats.org/drawingml/2006/main" noChangeArrowheads="1"/>
        </cdr:cNvSpPr>
      </cdr:nvSpPr>
      <cdr:spPr bwMode="auto">
        <a:xfrm xmlns:a="http://schemas.openxmlformats.org/drawingml/2006/main">
          <a:off x="4645792" y="1158728"/>
          <a:ext cx="464150" cy="228577"/>
        </a:xfrm>
        <a:prstGeom xmlns:a="http://schemas.openxmlformats.org/drawingml/2006/main" prst="wedgeRoundRectCallout">
          <a:avLst>
            <a:gd name="adj1" fmla="val -50000"/>
            <a:gd name="adj2" fmla="val 137500"/>
            <a:gd name="adj3" fmla="val 16667"/>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00" b="1" i="0" u="none" strike="noStrike" baseline="0">
              <a:solidFill>
                <a:srgbClr val="000000"/>
              </a:solidFill>
              <a:latin typeface="Arial Cyr"/>
              <a:cs typeface="Arial Cyr"/>
            </a:rPr>
            <a:t>50,0%</a:t>
          </a:r>
        </a:p>
      </cdr:txBody>
    </cdr:sp>
  </cdr:relSizeAnchor>
  <cdr:relSizeAnchor xmlns:cdr="http://schemas.openxmlformats.org/drawingml/2006/chartDrawing">
    <cdr:from>
      <cdr:x>0.919</cdr:x>
      <cdr:y>0.577</cdr:y>
    </cdr:from>
    <cdr:to>
      <cdr:x>0.99225</cdr:x>
      <cdr:y>0.678</cdr:y>
    </cdr:to>
    <cdr:sp macro="" textlink="">
      <cdr:nvSpPr>
        <cdr:cNvPr id="1029" name="AutoShape 5"/>
        <cdr:cNvSpPr>
          <a:spLocks xmlns:a="http://schemas.openxmlformats.org/drawingml/2006/main" noChangeArrowheads="1"/>
        </cdr:cNvSpPr>
      </cdr:nvSpPr>
      <cdr:spPr bwMode="auto">
        <a:xfrm xmlns:a="http://schemas.openxmlformats.org/drawingml/2006/main">
          <a:off x="5266091" y="1305832"/>
          <a:ext cx="419740" cy="228577"/>
        </a:xfrm>
        <a:prstGeom xmlns:a="http://schemas.openxmlformats.org/drawingml/2006/main" prst="wedgeRoundRectCallout">
          <a:avLst>
            <a:gd name="adj1" fmla="val -47731"/>
            <a:gd name="adj2" fmla="val 104167"/>
            <a:gd name="adj3" fmla="val 16667"/>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00" b="1" i="0" u="none" strike="noStrike" baseline="0">
              <a:solidFill>
                <a:srgbClr val="000000"/>
              </a:solidFill>
              <a:latin typeface="Arial Cyr"/>
              <a:cs typeface="Arial Cyr"/>
            </a:rPr>
            <a:t>25,0%</a:t>
          </a:r>
        </a:p>
      </cdr:txBody>
    </cdr:sp>
  </cdr:relSizeAnchor>
  <cdr:relSizeAnchor xmlns:cdr="http://schemas.openxmlformats.org/drawingml/2006/chartDrawing">
    <cdr:from>
      <cdr:x>0.2885</cdr:x>
      <cdr:y>0.15875</cdr:y>
    </cdr:from>
    <cdr:to>
      <cdr:x>0.311</cdr:x>
      <cdr:y>0.226</cdr:y>
    </cdr:to>
    <cdr:sp macro="" textlink="">
      <cdr:nvSpPr>
        <cdr:cNvPr id="1030" name="Text Box 6"/>
        <cdr:cNvSpPr txBox="1">
          <a:spLocks xmlns:a="http://schemas.openxmlformats.org/drawingml/2006/main" noChangeArrowheads="1"/>
        </cdr:cNvSpPr>
      </cdr:nvSpPr>
      <cdr:spPr bwMode="auto">
        <a:xfrm xmlns:a="http://schemas.openxmlformats.org/drawingml/2006/main">
          <a:off x="1653174" y="359273"/>
          <a:ext cx="128931" cy="152197"/>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7432" rIns="0" bIns="0" anchor="t" upright="1">
          <a:spAutoFit/>
        </a:bodyPr>
        <a:lstStyle xmlns:a="http://schemas.openxmlformats.org/drawingml/2006/main"/>
        <a:p xmlns:a="http://schemas.openxmlformats.org/drawingml/2006/main">
          <a:pPr algn="l" rtl="0">
            <a:defRPr sz="1000"/>
          </a:pPr>
          <a:r>
            <a:rPr lang="ru-RU" sz="925" b="1" i="0" u="none" strike="noStrike" baseline="0">
              <a:solidFill>
                <a:srgbClr val="000000"/>
              </a:solidFill>
              <a:latin typeface="Arial Cyr"/>
              <a:cs typeface="Arial Cyr"/>
            </a:rPr>
            <a:t>@</a:t>
          </a:r>
        </a:p>
      </cdr:txBody>
    </cdr:sp>
  </cdr:relSizeAnchor>
  <cdr:relSizeAnchor xmlns:cdr="http://schemas.openxmlformats.org/drawingml/2006/chartDrawing">
    <cdr:from>
      <cdr:x>0.42225</cdr:x>
      <cdr:y>0.2385</cdr:y>
    </cdr:from>
    <cdr:to>
      <cdr:x>0.4475</cdr:x>
      <cdr:y>0.30925</cdr:y>
    </cdr:to>
    <cdr:sp macro="" textlink="">
      <cdr:nvSpPr>
        <cdr:cNvPr id="1031" name="Text Box 7"/>
        <cdr:cNvSpPr txBox="1">
          <a:spLocks xmlns:a="http://schemas.openxmlformats.org/drawingml/2006/main" noChangeArrowheads="1"/>
        </cdr:cNvSpPr>
      </cdr:nvSpPr>
      <cdr:spPr bwMode="auto">
        <a:xfrm xmlns:a="http://schemas.openxmlformats.org/drawingml/2006/main">
          <a:off x="2419594" y="539759"/>
          <a:ext cx="144688" cy="160117"/>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27432" tIns="27432" rIns="0" bIns="0" anchor="t" upright="1">
          <a:spAutoFit/>
        </a:bodyPr>
        <a:lstStyle xmlns:a="http://schemas.openxmlformats.org/drawingml/2006/main"/>
        <a:p xmlns:a="http://schemas.openxmlformats.org/drawingml/2006/main">
          <a:pPr algn="l" rtl="0">
            <a:defRPr sz="1000"/>
          </a:pPr>
          <a:r>
            <a:rPr lang="ru-RU" sz="1000" b="1" i="0" u="none" strike="noStrike" baseline="0">
              <a:solidFill>
                <a:srgbClr val="000000"/>
              </a:solidFill>
              <a:latin typeface="Arial Cyr"/>
              <a:cs typeface="Arial Cyr"/>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0.19625</cdr:x>
      <cdr:y>0.3125</cdr:y>
    </cdr:from>
    <cdr:to>
      <cdr:x>0.26875</cdr:x>
      <cdr:y>0.4135</cdr:y>
    </cdr:to>
    <cdr:sp macro="" textlink="">
      <cdr:nvSpPr>
        <cdr:cNvPr id="1025" name="AutoShape 1"/>
        <cdr:cNvSpPr>
          <a:spLocks xmlns:a="http://schemas.openxmlformats.org/drawingml/2006/main" noChangeArrowheads="1"/>
        </cdr:cNvSpPr>
      </cdr:nvSpPr>
      <cdr:spPr bwMode="auto">
        <a:xfrm xmlns:a="http://schemas.openxmlformats.org/drawingml/2006/main">
          <a:off x="1115587" y="707231"/>
          <a:ext cx="412128" cy="228577"/>
        </a:xfrm>
        <a:prstGeom xmlns:a="http://schemas.openxmlformats.org/drawingml/2006/main" prst="wedgeRoundRectCallout">
          <a:avLst>
            <a:gd name="adj1" fmla="val -43093"/>
            <a:gd name="adj2" fmla="val 166537"/>
            <a:gd name="adj3" fmla="val 16667"/>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ru-RU" sz="925" b="1" i="0" u="none" strike="noStrike" baseline="0">
              <a:solidFill>
                <a:srgbClr val="000000"/>
              </a:solidFill>
              <a:latin typeface="Arial Cyr"/>
              <a:cs typeface="Arial Cyr"/>
            </a:rPr>
            <a:t>47,0%</a:t>
          </a:r>
        </a:p>
      </cdr:txBody>
    </cdr:sp>
  </cdr:relSizeAnchor>
  <cdr:relSizeAnchor xmlns:cdr="http://schemas.openxmlformats.org/drawingml/2006/chartDrawing">
    <cdr:from>
      <cdr:x>0.254</cdr:x>
      <cdr:y>0.40425</cdr:y>
    </cdr:from>
    <cdr:to>
      <cdr:x>0.3305</cdr:x>
      <cdr:y>0.50525</cdr:y>
    </cdr:to>
    <cdr:sp macro="" textlink="">
      <cdr:nvSpPr>
        <cdr:cNvPr id="1026" name="AutoShape 2"/>
        <cdr:cNvSpPr>
          <a:spLocks xmlns:a="http://schemas.openxmlformats.org/drawingml/2006/main" noChangeArrowheads="1"/>
        </cdr:cNvSpPr>
      </cdr:nvSpPr>
      <cdr:spPr bwMode="auto">
        <a:xfrm xmlns:a="http://schemas.openxmlformats.org/drawingml/2006/main">
          <a:off x="1443868" y="914874"/>
          <a:ext cx="434866" cy="228577"/>
        </a:xfrm>
        <a:prstGeom xmlns:a="http://schemas.openxmlformats.org/drawingml/2006/main" prst="wedgeRoundRectCallout">
          <a:avLst>
            <a:gd name="adj1" fmla="val -52301"/>
            <a:gd name="adj2" fmla="val 125028"/>
            <a:gd name="adj3" fmla="val 16667"/>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00" b="1" i="0" u="none" strike="noStrike" baseline="0">
              <a:solidFill>
                <a:srgbClr val="000000"/>
              </a:solidFill>
              <a:latin typeface="Arial Cyr"/>
              <a:cs typeface="Arial Cyr"/>
            </a:rPr>
            <a:t>35,3%</a:t>
          </a:r>
        </a:p>
      </cdr:txBody>
    </cdr:sp>
  </cdr:relSizeAnchor>
  <cdr:relSizeAnchor xmlns:cdr="http://schemas.openxmlformats.org/drawingml/2006/chartDrawing">
    <cdr:from>
      <cdr:x>0.5035</cdr:x>
      <cdr:y>0.44625</cdr:y>
    </cdr:from>
    <cdr:to>
      <cdr:x>0.58525</cdr:x>
      <cdr:y>0.54725</cdr:y>
    </cdr:to>
    <cdr:sp macro="" textlink="">
      <cdr:nvSpPr>
        <cdr:cNvPr id="1027" name="AutoShape 3"/>
        <cdr:cNvSpPr>
          <a:spLocks xmlns:a="http://schemas.openxmlformats.org/drawingml/2006/main" noChangeArrowheads="1"/>
        </cdr:cNvSpPr>
      </cdr:nvSpPr>
      <cdr:spPr bwMode="auto">
        <a:xfrm xmlns:a="http://schemas.openxmlformats.org/drawingml/2006/main">
          <a:off x="2862156" y="1009926"/>
          <a:ext cx="464709" cy="228577"/>
        </a:xfrm>
        <a:prstGeom xmlns:a="http://schemas.openxmlformats.org/drawingml/2006/main" prst="wedgeRoundRectCallout">
          <a:avLst>
            <a:gd name="adj1" fmla="val -43995"/>
            <a:gd name="adj2" fmla="val 108218"/>
            <a:gd name="adj3" fmla="val 16667"/>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00" b="1" i="0" u="none" strike="noStrike" baseline="0">
              <a:solidFill>
                <a:srgbClr val="000000"/>
              </a:solidFill>
              <a:latin typeface="Arial Cyr"/>
              <a:cs typeface="Arial Cyr"/>
            </a:rPr>
            <a:t>62,5%</a:t>
          </a:r>
        </a:p>
      </cdr:txBody>
    </cdr:sp>
  </cdr:relSizeAnchor>
  <cdr:relSizeAnchor xmlns:cdr="http://schemas.openxmlformats.org/drawingml/2006/chartDrawing">
    <cdr:from>
      <cdr:x>0.58875</cdr:x>
      <cdr:y>0.4845</cdr:y>
    </cdr:from>
    <cdr:to>
      <cdr:x>0.67175</cdr:x>
      <cdr:y>0.5855</cdr:y>
    </cdr:to>
    <cdr:sp macro="" textlink="">
      <cdr:nvSpPr>
        <cdr:cNvPr id="1028" name="AutoShape 4"/>
        <cdr:cNvSpPr>
          <a:spLocks xmlns:a="http://schemas.openxmlformats.org/drawingml/2006/main" noChangeArrowheads="1"/>
        </cdr:cNvSpPr>
      </cdr:nvSpPr>
      <cdr:spPr bwMode="auto">
        <a:xfrm xmlns:a="http://schemas.openxmlformats.org/drawingml/2006/main">
          <a:off x="3346761" y="1096491"/>
          <a:ext cx="471815" cy="228577"/>
        </a:xfrm>
        <a:prstGeom xmlns:a="http://schemas.openxmlformats.org/drawingml/2006/main" prst="wedgeRoundRectCallout">
          <a:avLst>
            <a:gd name="adj1" fmla="val -90403"/>
            <a:gd name="adj2" fmla="val 100000"/>
            <a:gd name="adj3" fmla="val 16667"/>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00" b="1" i="0" u="none" strike="noStrike" baseline="0">
              <a:solidFill>
                <a:srgbClr val="000000"/>
              </a:solidFill>
              <a:latin typeface="Arial Cyr"/>
              <a:cs typeface="Arial Cyr"/>
            </a:rPr>
            <a:t>50,0%</a:t>
          </a:r>
        </a:p>
      </cdr:txBody>
    </cdr:sp>
  </cdr:relSizeAnchor>
  <cdr:relSizeAnchor xmlns:cdr="http://schemas.openxmlformats.org/drawingml/2006/chartDrawing">
    <cdr:from>
      <cdr:x>0.81525</cdr:x>
      <cdr:y>0.496</cdr:y>
    </cdr:from>
    <cdr:to>
      <cdr:x>0.89025</cdr:x>
      <cdr:y>0.597</cdr:y>
    </cdr:to>
    <cdr:sp macro="" textlink="">
      <cdr:nvSpPr>
        <cdr:cNvPr id="1029" name="AutoShape 5"/>
        <cdr:cNvSpPr>
          <a:spLocks xmlns:a="http://schemas.openxmlformats.org/drawingml/2006/main" noChangeArrowheads="1"/>
        </cdr:cNvSpPr>
      </cdr:nvSpPr>
      <cdr:spPr bwMode="auto">
        <a:xfrm xmlns:a="http://schemas.openxmlformats.org/drawingml/2006/main">
          <a:off x="4634305" y="1122517"/>
          <a:ext cx="426339" cy="228578"/>
        </a:xfrm>
        <a:prstGeom xmlns:a="http://schemas.openxmlformats.org/drawingml/2006/main" prst="wedgeRoundRectCallout">
          <a:avLst>
            <a:gd name="adj1" fmla="val -54463"/>
            <a:gd name="adj2" fmla="val 158333"/>
            <a:gd name="adj3" fmla="val 16667"/>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00" b="1" i="0" u="none" strike="noStrike" baseline="0">
              <a:solidFill>
                <a:srgbClr val="000000"/>
              </a:solidFill>
              <a:latin typeface="Arial Cyr"/>
              <a:cs typeface="Arial Cyr"/>
            </a:rPr>
            <a:t>33,3%</a:t>
          </a:r>
        </a:p>
      </cdr:txBody>
    </cdr:sp>
  </cdr:relSizeAnchor>
</c:userShapes>
</file>

<file path=word/drawings/drawing5.xml><?xml version="1.0" encoding="utf-8"?>
<c:userShapes xmlns:c="http://schemas.openxmlformats.org/drawingml/2006/chart">
  <cdr:relSizeAnchor xmlns:cdr="http://schemas.openxmlformats.org/drawingml/2006/chartDrawing">
    <cdr:from>
      <cdr:x>0.2955</cdr:x>
      <cdr:y>0.13375</cdr:y>
    </cdr:from>
    <cdr:to>
      <cdr:x>0.37275</cdr:x>
      <cdr:y>0.22725</cdr:y>
    </cdr:to>
    <cdr:sp macro="" textlink="">
      <cdr:nvSpPr>
        <cdr:cNvPr id="1025" name="AutoShape 1"/>
        <cdr:cNvSpPr>
          <a:spLocks xmlns:a="http://schemas.openxmlformats.org/drawingml/2006/main" noChangeArrowheads="1"/>
        </cdr:cNvSpPr>
      </cdr:nvSpPr>
      <cdr:spPr bwMode="auto">
        <a:xfrm xmlns:a="http://schemas.openxmlformats.org/drawingml/2006/main">
          <a:off x="1747327" y="327155"/>
          <a:ext cx="456788" cy="228703"/>
        </a:xfrm>
        <a:prstGeom xmlns:a="http://schemas.openxmlformats.org/drawingml/2006/main" prst="wedgeRoundRectCallout">
          <a:avLst>
            <a:gd name="adj1" fmla="val -95722"/>
            <a:gd name="adj2" fmla="val 79167"/>
            <a:gd name="adj3" fmla="val 16667"/>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00" b="1" i="0" u="none" strike="noStrike" baseline="0">
              <a:solidFill>
                <a:srgbClr val="000000"/>
              </a:solidFill>
              <a:latin typeface="Arial Cyr"/>
              <a:cs typeface="Arial Cyr"/>
            </a:rPr>
            <a:t>91,7%</a:t>
          </a:r>
        </a:p>
      </cdr:txBody>
    </cdr:sp>
  </cdr:relSizeAnchor>
  <cdr:relSizeAnchor xmlns:cdr="http://schemas.openxmlformats.org/drawingml/2006/chartDrawing">
    <cdr:from>
      <cdr:x>0.3615</cdr:x>
      <cdr:y>0.2025</cdr:y>
    </cdr:from>
    <cdr:to>
      <cdr:x>0.435</cdr:x>
      <cdr:y>0.296</cdr:y>
    </cdr:to>
    <cdr:sp macro="" textlink="">
      <cdr:nvSpPr>
        <cdr:cNvPr id="1026" name="AutoShape 2"/>
        <cdr:cNvSpPr>
          <a:spLocks xmlns:a="http://schemas.openxmlformats.org/drawingml/2006/main" noChangeArrowheads="1"/>
        </cdr:cNvSpPr>
      </cdr:nvSpPr>
      <cdr:spPr bwMode="auto">
        <a:xfrm xmlns:a="http://schemas.openxmlformats.org/drawingml/2006/main">
          <a:off x="2137593" y="495319"/>
          <a:ext cx="434614" cy="228703"/>
        </a:xfrm>
        <a:prstGeom xmlns:a="http://schemas.openxmlformats.org/drawingml/2006/main" prst="wedgeRoundRectCallout">
          <a:avLst>
            <a:gd name="adj1" fmla="val -113157"/>
            <a:gd name="adj2" fmla="val 54167"/>
            <a:gd name="adj3" fmla="val 16667"/>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00" b="1" i="0" u="none" strike="noStrike" baseline="0">
              <a:solidFill>
                <a:srgbClr val="000000"/>
              </a:solidFill>
              <a:latin typeface="Arial Cyr"/>
              <a:cs typeface="Arial Cyr"/>
            </a:rPr>
            <a:t>83,3%</a:t>
          </a:r>
        </a:p>
      </cdr:txBody>
    </cdr:sp>
  </cdr:relSizeAnchor>
  <cdr:relSizeAnchor xmlns:cdr="http://schemas.openxmlformats.org/drawingml/2006/chartDrawing">
    <cdr:from>
      <cdr:x>0.51725</cdr:x>
      <cdr:y>0.2025</cdr:y>
    </cdr:from>
    <cdr:to>
      <cdr:x>0.5945</cdr:x>
      <cdr:y>0.296</cdr:y>
    </cdr:to>
    <cdr:sp macro="" textlink="">
      <cdr:nvSpPr>
        <cdr:cNvPr id="1027" name="AutoShape 3"/>
        <cdr:cNvSpPr>
          <a:spLocks xmlns:a="http://schemas.openxmlformats.org/drawingml/2006/main" noChangeArrowheads="1"/>
        </cdr:cNvSpPr>
      </cdr:nvSpPr>
      <cdr:spPr bwMode="auto">
        <a:xfrm xmlns:a="http://schemas.openxmlformats.org/drawingml/2006/main">
          <a:off x="3058561" y="495319"/>
          <a:ext cx="456789" cy="228703"/>
        </a:xfrm>
        <a:prstGeom xmlns:a="http://schemas.openxmlformats.org/drawingml/2006/main" prst="wedgeRoundRectCallout">
          <a:avLst>
            <a:gd name="adj1" fmla="val -68708"/>
            <a:gd name="adj2" fmla="val 91667"/>
            <a:gd name="adj3" fmla="val 16667"/>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00" b="1" i="0" u="none" strike="noStrike" baseline="0">
              <a:solidFill>
                <a:srgbClr val="000000"/>
              </a:solidFill>
              <a:latin typeface="Arial Cyr"/>
              <a:cs typeface="Arial Cyr"/>
            </a:rPr>
            <a:t>90,0%</a:t>
          </a:r>
        </a:p>
      </cdr:txBody>
    </cdr:sp>
  </cdr:relSizeAnchor>
  <cdr:relSizeAnchor xmlns:cdr="http://schemas.openxmlformats.org/drawingml/2006/chartDrawing">
    <cdr:from>
      <cdr:x>0.8095</cdr:x>
      <cdr:y>0.511</cdr:y>
    </cdr:from>
    <cdr:to>
      <cdr:x>0.88675</cdr:x>
      <cdr:y>0.6045</cdr:y>
    </cdr:to>
    <cdr:sp macro="" textlink="">
      <cdr:nvSpPr>
        <cdr:cNvPr id="1028" name="AutoShape 4"/>
        <cdr:cNvSpPr>
          <a:spLocks xmlns:a="http://schemas.openxmlformats.org/drawingml/2006/main" noChangeArrowheads="1"/>
        </cdr:cNvSpPr>
      </cdr:nvSpPr>
      <cdr:spPr bwMode="auto">
        <a:xfrm xmlns:a="http://schemas.openxmlformats.org/drawingml/2006/main">
          <a:off x="4786671" y="1249916"/>
          <a:ext cx="456788" cy="228703"/>
        </a:xfrm>
        <a:prstGeom xmlns:a="http://schemas.openxmlformats.org/drawingml/2006/main" prst="wedgeRoundRectCallout">
          <a:avLst>
            <a:gd name="adj1" fmla="val -50000"/>
            <a:gd name="adj2" fmla="val 100000"/>
            <a:gd name="adj3" fmla="val 16667"/>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00" b="1" i="0" u="none" strike="noStrike" baseline="0">
              <a:solidFill>
                <a:srgbClr val="000000"/>
              </a:solidFill>
              <a:latin typeface="Arial Cyr"/>
              <a:cs typeface="Arial Cyr"/>
            </a:rPr>
            <a:t>50,0%</a:t>
          </a:r>
        </a:p>
      </cdr:txBody>
    </cdr:sp>
  </cdr:relSizeAnchor>
  <cdr:relSizeAnchor xmlns:cdr="http://schemas.openxmlformats.org/drawingml/2006/chartDrawing">
    <cdr:from>
      <cdr:x>0.9175</cdr:x>
      <cdr:y>0.53075</cdr:y>
    </cdr:from>
    <cdr:to>
      <cdr:x>0.9885</cdr:x>
      <cdr:y>0.62425</cdr:y>
    </cdr:to>
    <cdr:sp macro="" textlink="">
      <cdr:nvSpPr>
        <cdr:cNvPr id="1029" name="AutoShape 5"/>
        <cdr:cNvSpPr>
          <a:spLocks xmlns:a="http://schemas.openxmlformats.org/drawingml/2006/main" noChangeArrowheads="1"/>
        </cdr:cNvSpPr>
      </cdr:nvSpPr>
      <cdr:spPr bwMode="auto">
        <a:xfrm xmlns:a="http://schemas.openxmlformats.org/drawingml/2006/main">
          <a:off x="5425288" y="1298225"/>
          <a:ext cx="419831" cy="228703"/>
        </a:xfrm>
        <a:prstGeom xmlns:a="http://schemas.openxmlformats.org/drawingml/2006/main" prst="wedgeRoundRectCallout">
          <a:avLst>
            <a:gd name="adj1" fmla="val -50713"/>
            <a:gd name="adj2" fmla="val 112894"/>
            <a:gd name="adj3" fmla="val 16667"/>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00" b="1" i="0" u="none" strike="noStrike" baseline="0">
              <a:solidFill>
                <a:srgbClr val="000000"/>
              </a:solidFill>
              <a:latin typeface="Arial Cyr"/>
              <a:cs typeface="Arial Cyr"/>
            </a:rPr>
            <a:t>25,0%</a:t>
          </a:r>
        </a:p>
      </cdr:txBody>
    </cdr:sp>
  </cdr:relSizeAnchor>
  <cdr:relSizeAnchor xmlns:cdr="http://schemas.openxmlformats.org/drawingml/2006/chartDrawing">
    <cdr:from>
      <cdr:x>0.64375</cdr:x>
      <cdr:y>0.27725</cdr:y>
    </cdr:from>
    <cdr:to>
      <cdr:x>0.72625</cdr:x>
      <cdr:y>0.37075</cdr:y>
    </cdr:to>
    <cdr:sp macro="" textlink="">
      <cdr:nvSpPr>
        <cdr:cNvPr id="1032" name="AutoShape 8"/>
        <cdr:cNvSpPr>
          <a:spLocks xmlns:a="http://schemas.openxmlformats.org/drawingml/2006/main" noChangeArrowheads="1"/>
        </cdr:cNvSpPr>
      </cdr:nvSpPr>
      <cdr:spPr bwMode="auto">
        <a:xfrm xmlns:a="http://schemas.openxmlformats.org/drawingml/2006/main">
          <a:off x="3806571" y="678159"/>
          <a:ext cx="487832" cy="228703"/>
        </a:xfrm>
        <a:prstGeom xmlns:a="http://schemas.openxmlformats.org/drawingml/2006/main" prst="wedgeRoundRectCallout">
          <a:avLst>
            <a:gd name="adj1" fmla="val -87949"/>
            <a:gd name="adj2" fmla="val 74657"/>
            <a:gd name="adj3" fmla="val 16667"/>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00" b="1" i="0" u="none" strike="noStrike" baseline="0">
              <a:solidFill>
                <a:srgbClr val="000000"/>
              </a:solidFill>
              <a:latin typeface="Arial Cyr"/>
              <a:cs typeface="Arial Cyr"/>
            </a:rPr>
            <a:t>80,0%</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2498</TotalTime>
  <Pages>25</Pages>
  <Words>7749</Words>
  <Characters>44174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1239</cp:revision>
  <dcterms:created xsi:type="dcterms:W3CDTF">2015-05-26T12:20:00Z</dcterms:created>
  <dcterms:modified xsi:type="dcterms:W3CDTF">2015-06-06T14:58:00Z</dcterms:modified>
</cp:coreProperties>
</file>