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E97FDE" w:rsidRDefault="00E97FDE" w:rsidP="00E97FDE">
      <w:pPr>
        <w:spacing w:line="360" w:lineRule="auto"/>
        <w:jc w:val="center"/>
        <w:rPr>
          <w:b/>
          <w:sz w:val="28"/>
          <w:szCs w:val="28"/>
        </w:rPr>
      </w:pPr>
      <w:r>
        <w:rPr>
          <w:b/>
          <w:sz w:val="28"/>
          <w:szCs w:val="28"/>
        </w:rPr>
        <w:t>НАЦІОНАЛЬНИЙ УНІВЕРСИТЕТ БІОРЕСУРСІВ</w:t>
      </w:r>
    </w:p>
    <w:p w:rsidR="00E97FDE" w:rsidRDefault="00E97FDE" w:rsidP="00E97FDE">
      <w:pPr>
        <w:spacing w:line="360" w:lineRule="auto"/>
        <w:jc w:val="center"/>
        <w:rPr>
          <w:b/>
          <w:sz w:val="28"/>
          <w:szCs w:val="28"/>
          <w:lang w:val="uk-UA"/>
        </w:rPr>
      </w:pPr>
      <w:r>
        <w:rPr>
          <w:b/>
          <w:sz w:val="28"/>
          <w:szCs w:val="28"/>
          <w:lang w:val="uk-UA"/>
        </w:rPr>
        <w:t>І ПРИРОДОКОРИСТУВАННЯ УКРАЇНИ</w:t>
      </w: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r>
        <w:rPr>
          <w:b/>
          <w:sz w:val="28"/>
          <w:szCs w:val="28"/>
          <w:lang w:val="uk-UA"/>
        </w:rPr>
        <w:t>ФЕДОРЕНКО Андрій Віталійович</w:t>
      </w:r>
    </w:p>
    <w:p w:rsidR="00E97FDE" w:rsidRDefault="00E97FDE" w:rsidP="00E97FDE">
      <w:pPr>
        <w:spacing w:line="360" w:lineRule="auto"/>
        <w:jc w:val="right"/>
        <w:rPr>
          <w:b/>
          <w:sz w:val="28"/>
          <w:szCs w:val="28"/>
          <w:lang w:val="uk-UA"/>
        </w:rPr>
      </w:pPr>
      <w:r>
        <w:rPr>
          <w:b/>
          <w:sz w:val="28"/>
          <w:szCs w:val="28"/>
          <w:lang w:val="uk-UA"/>
        </w:rPr>
        <w:t>УДК 632.9+577.4</w:t>
      </w:r>
    </w:p>
    <w:p w:rsidR="00E97FDE" w:rsidRDefault="00E97FDE" w:rsidP="00E97FDE">
      <w:pPr>
        <w:pStyle w:val="24"/>
        <w:spacing w:line="240" w:lineRule="auto"/>
        <w:jc w:val="center"/>
        <w:rPr>
          <w:b/>
          <w:szCs w:val="28"/>
          <w:lang w:val="uk-UA"/>
        </w:rPr>
      </w:pPr>
    </w:p>
    <w:p w:rsidR="00E97FDE" w:rsidRDefault="00E97FDE" w:rsidP="00E97FDE">
      <w:pPr>
        <w:pStyle w:val="24"/>
        <w:spacing w:line="240" w:lineRule="auto"/>
        <w:jc w:val="center"/>
        <w:rPr>
          <w:b/>
          <w:szCs w:val="28"/>
          <w:lang w:val="uk-UA"/>
        </w:rPr>
      </w:pPr>
    </w:p>
    <w:p w:rsidR="00E97FDE" w:rsidRDefault="00E97FDE" w:rsidP="00E97FDE">
      <w:pPr>
        <w:pStyle w:val="24"/>
        <w:spacing w:line="240" w:lineRule="auto"/>
        <w:jc w:val="center"/>
        <w:rPr>
          <w:b/>
          <w:szCs w:val="28"/>
          <w:lang w:val="uk-UA"/>
        </w:rPr>
      </w:pPr>
    </w:p>
    <w:p w:rsidR="00E97FDE" w:rsidRDefault="00E97FDE" w:rsidP="00E97FDE">
      <w:pPr>
        <w:pStyle w:val="24"/>
        <w:spacing w:line="240" w:lineRule="auto"/>
        <w:jc w:val="center"/>
        <w:rPr>
          <w:b/>
          <w:szCs w:val="28"/>
          <w:lang w:val="uk-UA"/>
        </w:rPr>
      </w:pPr>
      <w:r>
        <w:rPr>
          <w:b/>
          <w:szCs w:val="28"/>
          <w:lang w:val="uk-UA"/>
        </w:rPr>
        <w:t xml:space="preserve">ЕКОЛОГІЧНЕ ОБГРУНТУВАННЯ КОНТРОЛЮ ЧИСЕЛЬНОСТІ ХЛІБНИХ ЖУКІВ РОДУ </w:t>
      </w:r>
      <w:r>
        <w:rPr>
          <w:b/>
          <w:i/>
          <w:szCs w:val="28"/>
          <w:lang w:val="en-US"/>
        </w:rPr>
        <w:t>ANISOPLIA</w:t>
      </w:r>
      <w:r>
        <w:rPr>
          <w:b/>
          <w:szCs w:val="28"/>
          <w:lang w:val="uk-UA"/>
        </w:rPr>
        <w:t xml:space="preserve"> В ПРАВОБЕРЕЖНОМУ ЛІСОСТЕПУ УКРАЇНИ</w:t>
      </w: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r>
        <w:rPr>
          <w:b/>
          <w:sz w:val="28"/>
          <w:szCs w:val="28"/>
          <w:lang w:val="uk-UA"/>
        </w:rPr>
        <w:t xml:space="preserve">16.00.10 – ентомологія </w:t>
      </w: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r>
        <w:rPr>
          <w:b/>
          <w:sz w:val="28"/>
          <w:szCs w:val="28"/>
          <w:lang w:val="uk-UA"/>
        </w:rPr>
        <w:t>АВТОРЕФЕРАТ</w:t>
      </w:r>
    </w:p>
    <w:p w:rsidR="00E97FDE" w:rsidRDefault="00E97FDE" w:rsidP="00E97FDE">
      <w:pPr>
        <w:spacing w:line="360" w:lineRule="auto"/>
        <w:jc w:val="center"/>
        <w:rPr>
          <w:b/>
          <w:sz w:val="28"/>
          <w:szCs w:val="28"/>
          <w:lang w:val="uk-UA"/>
        </w:rPr>
      </w:pPr>
      <w:r>
        <w:rPr>
          <w:b/>
          <w:sz w:val="28"/>
          <w:szCs w:val="28"/>
          <w:lang w:val="uk-UA"/>
        </w:rPr>
        <w:t xml:space="preserve">дисертації на здобуття наукового ступеня </w:t>
      </w:r>
    </w:p>
    <w:p w:rsidR="00E97FDE" w:rsidRDefault="00E97FDE" w:rsidP="00E97FDE">
      <w:pPr>
        <w:spacing w:line="360" w:lineRule="auto"/>
        <w:jc w:val="center"/>
        <w:rPr>
          <w:b/>
          <w:sz w:val="28"/>
          <w:szCs w:val="28"/>
          <w:lang w:val="uk-UA"/>
        </w:rPr>
      </w:pPr>
      <w:r>
        <w:rPr>
          <w:b/>
          <w:sz w:val="28"/>
          <w:szCs w:val="28"/>
          <w:lang w:val="uk-UA"/>
        </w:rPr>
        <w:t>кандидата сільськогосподарських наук</w:t>
      </w:r>
    </w:p>
    <w:p w:rsidR="00E97FDE" w:rsidRDefault="00E97FDE" w:rsidP="00E97FDE">
      <w:pPr>
        <w:spacing w:line="360" w:lineRule="auto"/>
        <w:jc w:val="center"/>
        <w:rPr>
          <w:b/>
          <w:sz w:val="28"/>
          <w:szCs w:val="28"/>
        </w:rPr>
      </w:pPr>
    </w:p>
    <w:p w:rsidR="00E97FDE" w:rsidRDefault="00E97FDE" w:rsidP="00E97FDE">
      <w:pPr>
        <w:spacing w:line="360" w:lineRule="auto"/>
        <w:jc w:val="center"/>
        <w:rPr>
          <w:b/>
          <w:sz w:val="28"/>
          <w:szCs w:val="28"/>
        </w:rPr>
      </w:pPr>
    </w:p>
    <w:p w:rsidR="00E97FDE" w:rsidRDefault="00E97FDE" w:rsidP="00E97FDE">
      <w:pPr>
        <w:spacing w:line="360" w:lineRule="auto"/>
        <w:jc w:val="center"/>
        <w:rPr>
          <w:b/>
          <w:sz w:val="28"/>
          <w:szCs w:val="28"/>
        </w:rPr>
      </w:pPr>
    </w:p>
    <w:p w:rsidR="00E97FDE" w:rsidRDefault="00E97FDE" w:rsidP="00E97FDE">
      <w:pPr>
        <w:spacing w:line="360" w:lineRule="auto"/>
        <w:jc w:val="center"/>
        <w:rPr>
          <w:b/>
          <w:sz w:val="28"/>
          <w:szCs w:val="28"/>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r>
        <w:rPr>
          <w:b/>
          <w:sz w:val="28"/>
          <w:szCs w:val="28"/>
          <w:lang w:val="uk-UA"/>
        </w:rPr>
        <w:t>Київ – 2009</w:t>
      </w:r>
    </w:p>
    <w:p w:rsidR="00E97FDE" w:rsidRDefault="00E97FDE" w:rsidP="00E97FDE">
      <w:pPr>
        <w:spacing w:line="360" w:lineRule="auto"/>
        <w:rPr>
          <w:sz w:val="28"/>
          <w:szCs w:val="28"/>
          <w:lang w:val="uk-UA"/>
        </w:rPr>
      </w:pPr>
      <w:r>
        <w:rPr>
          <w:sz w:val="28"/>
          <w:szCs w:val="28"/>
          <w:lang w:val="uk-UA"/>
        </w:rPr>
        <w:t>Дисертацією є рукопис</w:t>
      </w:r>
    </w:p>
    <w:p w:rsidR="00E97FDE" w:rsidRDefault="00E97FDE" w:rsidP="00E97FDE">
      <w:pPr>
        <w:spacing w:line="360" w:lineRule="auto"/>
        <w:rPr>
          <w:sz w:val="28"/>
          <w:szCs w:val="28"/>
          <w:lang w:val="uk-UA"/>
        </w:rPr>
      </w:pPr>
    </w:p>
    <w:p w:rsidR="00E97FDE" w:rsidRDefault="00E97FDE" w:rsidP="00E97FDE">
      <w:pPr>
        <w:rPr>
          <w:sz w:val="28"/>
          <w:szCs w:val="28"/>
          <w:lang w:val="uk-UA"/>
        </w:rPr>
      </w:pPr>
      <w:r>
        <w:rPr>
          <w:sz w:val="28"/>
          <w:szCs w:val="28"/>
          <w:lang w:val="uk-UA"/>
        </w:rPr>
        <w:t>Робота виконана в Інституті захисту рослин Української академії аграрних наук</w:t>
      </w:r>
    </w:p>
    <w:p w:rsidR="00E97FDE" w:rsidRDefault="00E97FDE" w:rsidP="00E97FDE">
      <w:pPr>
        <w:spacing w:line="360" w:lineRule="auto"/>
        <w:rPr>
          <w:sz w:val="28"/>
          <w:szCs w:val="28"/>
          <w:lang w:val="uk-UA"/>
        </w:rPr>
      </w:pPr>
    </w:p>
    <w:p w:rsidR="00E97FDE" w:rsidRDefault="00E97FDE" w:rsidP="00E97FDE">
      <w:pPr>
        <w:ind w:right="62"/>
        <w:jc w:val="both"/>
        <w:rPr>
          <w:sz w:val="28"/>
          <w:szCs w:val="28"/>
          <w:lang w:val="uk-UA"/>
        </w:rPr>
      </w:pPr>
      <w:r>
        <w:rPr>
          <w:b/>
          <w:sz w:val="28"/>
          <w:szCs w:val="28"/>
          <w:lang w:val="uk-UA"/>
        </w:rPr>
        <w:t>Науковий керівник –</w:t>
      </w:r>
      <w:r>
        <w:rPr>
          <w:sz w:val="28"/>
          <w:szCs w:val="28"/>
          <w:lang w:val="uk-UA"/>
        </w:rPr>
        <w:t xml:space="preserve">                  доктор сільськогосподарських наук, професор</w:t>
      </w:r>
    </w:p>
    <w:p w:rsidR="00E97FDE" w:rsidRDefault="00E97FDE" w:rsidP="00E97FDE">
      <w:pPr>
        <w:ind w:right="62"/>
        <w:jc w:val="both"/>
        <w:rPr>
          <w:b/>
          <w:sz w:val="28"/>
          <w:szCs w:val="28"/>
          <w:lang w:val="uk-UA"/>
        </w:rPr>
      </w:pPr>
      <w:r>
        <w:rPr>
          <w:sz w:val="28"/>
          <w:szCs w:val="28"/>
          <w:lang w:val="uk-UA"/>
        </w:rPr>
        <w:t xml:space="preserve">                                                        </w:t>
      </w:r>
      <w:r>
        <w:rPr>
          <w:b/>
          <w:sz w:val="28"/>
          <w:szCs w:val="28"/>
          <w:lang w:val="uk-UA"/>
        </w:rPr>
        <w:t>Трибель Станіслав Олександрович,</w:t>
      </w:r>
    </w:p>
    <w:p w:rsidR="00E97FDE" w:rsidRDefault="00E97FDE" w:rsidP="00E97FDE">
      <w:pPr>
        <w:ind w:right="62"/>
        <w:jc w:val="both"/>
        <w:rPr>
          <w:sz w:val="28"/>
          <w:szCs w:val="28"/>
          <w:lang w:val="uk-UA"/>
        </w:rPr>
      </w:pPr>
      <w:r>
        <w:rPr>
          <w:sz w:val="28"/>
          <w:szCs w:val="28"/>
          <w:lang w:val="uk-UA"/>
        </w:rPr>
        <w:t xml:space="preserve">                                                         Інститут захисту рослин УААН, головний</w:t>
      </w:r>
    </w:p>
    <w:p w:rsidR="00E97FDE" w:rsidRDefault="00E97FDE" w:rsidP="00E97FDE">
      <w:pPr>
        <w:ind w:right="62"/>
        <w:jc w:val="both"/>
        <w:rPr>
          <w:sz w:val="28"/>
          <w:szCs w:val="28"/>
          <w:lang w:val="uk-UA"/>
        </w:rPr>
      </w:pPr>
      <w:r>
        <w:rPr>
          <w:sz w:val="28"/>
          <w:szCs w:val="28"/>
          <w:lang w:val="uk-UA"/>
        </w:rPr>
        <w:t xml:space="preserve">                                                         науковий співробітник лабораторії стійкості</w:t>
      </w:r>
    </w:p>
    <w:p w:rsidR="00E97FDE" w:rsidRDefault="00E97FDE" w:rsidP="00E97FDE">
      <w:pPr>
        <w:ind w:right="62"/>
        <w:jc w:val="both"/>
        <w:rPr>
          <w:sz w:val="28"/>
          <w:szCs w:val="28"/>
          <w:lang w:val="uk-UA"/>
        </w:rPr>
      </w:pPr>
      <w:r>
        <w:rPr>
          <w:sz w:val="28"/>
          <w:szCs w:val="28"/>
          <w:lang w:val="uk-UA"/>
        </w:rPr>
        <w:t xml:space="preserve">                                                         сільськогосподарських культур до шкідників</w:t>
      </w:r>
    </w:p>
    <w:p w:rsidR="00E97FDE" w:rsidRDefault="00E97FDE" w:rsidP="00E97FDE">
      <w:pPr>
        <w:jc w:val="both"/>
        <w:rPr>
          <w:b/>
        </w:rPr>
      </w:pPr>
    </w:p>
    <w:p w:rsidR="00E97FDE" w:rsidRDefault="00E97FDE" w:rsidP="00E97FDE">
      <w:pPr>
        <w:jc w:val="both"/>
        <w:rPr>
          <w:b/>
          <w:sz w:val="28"/>
          <w:szCs w:val="28"/>
        </w:rPr>
      </w:pPr>
      <w:r>
        <w:rPr>
          <w:b/>
          <w:sz w:val="28"/>
          <w:szCs w:val="28"/>
          <w:lang w:val="uk-UA"/>
        </w:rPr>
        <w:t>Офіційні опоненти:</w:t>
      </w:r>
      <w:r>
        <w:rPr>
          <w:sz w:val="28"/>
          <w:szCs w:val="28"/>
          <w:lang w:val="uk-UA"/>
        </w:rPr>
        <w:t xml:space="preserve"> </w:t>
      </w:r>
      <w:r>
        <w:rPr>
          <w:sz w:val="28"/>
          <w:szCs w:val="28"/>
        </w:rPr>
        <w:t xml:space="preserve">                    </w:t>
      </w:r>
      <w:r>
        <w:rPr>
          <w:sz w:val="28"/>
          <w:szCs w:val="28"/>
          <w:lang w:val="uk-UA"/>
        </w:rPr>
        <w:t>доктор сільськогосподарських наук, професор</w:t>
      </w:r>
    </w:p>
    <w:p w:rsidR="00E97FDE" w:rsidRDefault="00E97FDE" w:rsidP="00E97FDE">
      <w:pPr>
        <w:jc w:val="both"/>
        <w:rPr>
          <w:b/>
        </w:rPr>
      </w:pPr>
      <w:r>
        <w:rPr>
          <w:sz w:val="28"/>
          <w:szCs w:val="28"/>
        </w:rPr>
        <w:t xml:space="preserve">                                                         </w:t>
      </w:r>
      <w:r>
        <w:rPr>
          <w:b/>
          <w:sz w:val="28"/>
          <w:szCs w:val="28"/>
          <w:lang w:val="uk-UA"/>
        </w:rPr>
        <w:t>Красилов</w:t>
      </w:r>
      <w:r>
        <w:rPr>
          <w:b/>
          <w:sz w:val="28"/>
          <w:szCs w:val="28"/>
        </w:rPr>
        <w:t>ець</w:t>
      </w:r>
      <w:r>
        <w:rPr>
          <w:b/>
          <w:sz w:val="28"/>
          <w:szCs w:val="28"/>
          <w:lang w:val="uk-UA"/>
        </w:rPr>
        <w:t xml:space="preserve"> Юрій </w:t>
      </w:r>
      <w:r>
        <w:rPr>
          <w:b/>
          <w:sz w:val="28"/>
          <w:szCs w:val="28"/>
        </w:rPr>
        <w:t>Гаврилович</w:t>
      </w:r>
      <w:r>
        <w:rPr>
          <w:b/>
          <w:sz w:val="28"/>
          <w:szCs w:val="28"/>
          <w:lang w:val="uk-UA"/>
        </w:rPr>
        <w:t>,</w:t>
      </w:r>
    </w:p>
    <w:p w:rsidR="00E97FDE" w:rsidRDefault="00E97FDE" w:rsidP="00E97FDE">
      <w:pPr>
        <w:jc w:val="both"/>
        <w:rPr>
          <w:sz w:val="28"/>
          <w:szCs w:val="28"/>
        </w:rPr>
      </w:pPr>
      <w:r>
        <w:rPr>
          <w:sz w:val="28"/>
          <w:szCs w:val="28"/>
          <w:lang w:val="uk-UA"/>
        </w:rPr>
        <w:t xml:space="preserve">                                                         Інститут рослинництва </w:t>
      </w:r>
      <w:r>
        <w:rPr>
          <w:sz w:val="28"/>
          <w:szCs w:val="28"/>
        </w:rPr>
        <w:t xml:space="preserve">ім. В.Я. Юр’єва </w:t>
      </w:r>
    </w:p>
    <w:p w:rsidR="00E97FDE" w:rsidRDefault="00E97FDE" w:rsidP="00E97FDE">
      <w:pPr>
        <w:jc w:val="both"/>
        <w:rPr>
          <w:sz w:val="28"/>
          <w:szCs w:val="28"/>
          <w:lang w:val="uk-UA"/>
        </w:rPr>
      </w:pPr>
      <w:r>
        <w:rPr>
          <w:sz w:val="28"/>
          <w:szCs w:val="28"/>
        </w:rPr>
        <w:t xml:space="preserve">                                                         </w:t>
      </w:r>
      <w:r>
        <w:rPr>
          <w:sz w:val="28"/>
          <w:szCs w:val="28"/>
          <w:lang w:val="uk-UA"/>
        </w:rPr>
        <w:t>УААН,</w:t>
      </w:r>
      <w:r>
        <w:rPr>
          <w:b/>
          <w:lang w:val="uk-UA"/>
        </w:rPr>
        <w:t xml:space="preserve"> </w:t>
      </w:r>
      <w:r>
        <w:rPr>
          <w:sz w:val="28"/>
          <w:szCs w:val="28"/>
          <w:lang w:val="uk-UA"/>
        </w:rPr>
        <w:t>головний науковий співробітник</w:t>
      </w:r>
    </w:p>
    <w:p w:rsidR="00E97FDE" w:rsidRDefault="00E97FDE" w:rsidP="00E97FDE">
      <w:pPr>
        <w:jc w:val="both"/>
        <w:rPr>
          <w:b/>
        </w:rPr>
      </w:pPr>
      <w:r>
        <w:rPr>
          <w:sz w:val="28"/>
          <w:szCs w:val="28"/>
          <w:lang w:val="uk-UA"/>
        </w:rPr>
        <w:t xml:space="preserve">                                                          лабораторії рослинництва і сортовивчення</w:t>
      </w:r>
    </w:p>
    <w:p w:rsidR="00E97FDE" w:rsidRDefault="00E97FDE" w:rsidP="00E97FDE">
      <w:pPr>
        <w:jc w:val="both"/>
        <w:rPr>
          <w:sz w:val="28"/>
          <w:szCs w:val="28"/>
          <w:lang w:val="uk-UA"/>
        </w:rPr>
      </w:pPr>
    </w:p>
    <w:p w:rsidR="00E97FDE" w:rsidRDefault="00E97FDE" w:rsidP="00E97FDE">
      <w:pPr>
        <w:jc w:val="both"/>
        <w:rPr>
          <w:sz w:val="28"/>
          <w:szCs w:val="28"/>
          <w:lang w:val="uk-UA"/>
        </w:rPr>
      </w:pPr>
      <w:r>
        <w:rPr>
          <w:sz w:val="28"/>
          <w:szCs w:val="28"/>
          <w:lang w:val="uk-UA"/>
        </w:rPr>
        <w:t xml:space="preserve">                                                         кандидат сільськогосподарських наук,</w:t>
      </w:r>
    </w:p>
    <w:p w:rsidR="00E97FDE" w:rsidRDefault="00E97FDE" w:rsidP="00E97FDE">
      <w:pPr>
        <w:jc w:val="both"/>
        <w:rPr>
          <w:sz w:val="28"/>
          <w:szCs w:val="28"/>
          <w:lang w:val="uk-UA"/>
        </w:rPr>
      </w:pPr>
      <w:r>
        <w:rPr>
          <w:sz w:val="28"/>
          <w:szCs w:val="28"/>
          <w:lang w:val="uk-UA"/>
        </w:rPr>
        <w:t xml:space="preserve">                                                         старший науковий співробітник</w:t>
      </w:r>
    </w:p>
    <w:p w:rsidR="00E97FDE" w:rsidRDefault="00E97FDE" w:rsidP="00E97FDE">
      <w:pPr>
        <w:jc w:val="both"/>
        <w:rPr>
          <w:b/>
          <w:sz w:val="28"/>
          <w:szCs w:val="28"/>
          <w:lang w:val="uk-UA"/>
        </w:rPr>
      </w:pPr>
      <w:r>
        <w:rPr>
          <w:sz w:val="28"/>
          <w:szCs w:val="28"/>
          <w:lang w:val="uk-UA"/>
        </w:rPr>
        <w:t xml:space="preserve">                                                         </w:t>
      </w:r>
      <w:r>
        <w:rPr>
          <w:b/>
          <w:sz w:val="28"/>
          <w:szCs w:val="28"/>
          <w:lang w:val="uk-UA"/>
        </w:rPr>
        <w:t>Смірних Віктор Михайлович,</w:t>
      </w:r>
    </w:p>
    <w:p w:rsidR="00E97FDE" w:rsidRDefault="00E97FDE" w:rsidP="00E97FDE">
      <w:pPr>
        <w:jc w:val="both"/>
        <w:rPr>
          <w:sz w:val="28"/>
          <w:szCs w:val="28"/>
          <w:lang w:val="uk-UA"/>
        </w:rPr>
      </w:pPr>
      <w:r>
        <w:rPr>
          <w:sz w:val="28"/>
          <w:szCs w:val="28"/>
          <w:lang w:val="uk-UA"/>
        </w:rPr>
        <w:t xml:space="preserve">                                                         Веселоподільська дослідно-селекційна станція </w:t>
      </w:r>
    </w:p>
    <w:p w:rsidR="00E97FDE" w:rsidRDefault="00E97FDE" w:rsidP="00E97FDE">
      <w:pPr>
        <w:jc w:val="both"/>
        <w:rPr>
          <w:b/>
          <w:sz w:val="28"/>
          <w:szCs w:val="28"/>
          <w:lang w:val="uk-UA"/>
        </w:rPr>
      </w:pPr>
      <w:r>
        <w:rPr>
          <w:sz w:val="28"/>
          <w:szCs w:val="28"/>
          <w:lang w:val="uk-UA"/>
        </w:rPr>
        <w:t xml:space="preserve">                                                         Інституту цукрових буряків УААН,</w:t>
      </w:r>
    </w:p>
    <w:p w:rsidR="00E97FDE" w:rsidRDefault="00E97FDE" w:rsidP="00E97FDE">
      <w:pPr>
        <w:jc w:val="both"/>
        <w:rPr>
          <w:b/>
          <w:sz w:val="28"/>
          <w:szCs w:val="28"/>
          <w:lang w:val="uk-UA"/>
        </w:rPr>
      </w:pPr>
      <w:r>
        <w:rPr>
          <w:sz w:val="28"/>
          <w:szCs w:val="28"/>
          <w:lang w:val="uk-UA"/>
        </w:rPr>
        <w:t xml:space="preserve">                                                         заступник директора з наукової роботи</w:t>
      </w:r>
    </w:p>
    <w:p w:rsidR="00E97FDE" w:rsidRDefault="00E97FDE" w:rsidP="00E97FDE">
      <w:pPr>
        <w:spacing w:line="360" w:lineRule="auto"/>
        <w:rPr>
          <w:sz w:val="28"/>
          <w:szCs w:val="28"/>
          <w:lang w:val="uk-UA"/>
        </w:rPr>
      </w:pPr>
    </w:p>
    <w:p w:rsidR="00E97FDE" w:rsidRDefault="00E97FDE" w:rsidP="00E97FDE">
      <w:pPr>
        <w:jc w:val="both"/>
        <w:rPr>
          <w:sz w:val="28"/>
          <w:szCs w:val="28"/>
          <w:lang w:val="uk-UA"/>
        </w:rPr>
      </w:pPr>
      <w:r>
        <w:rPr>
          <w:sz w:val="28"/>
          <w:szCs w:val="28"/>
          <w:lang w:val="uk-UA"/>
        </w:rPr>
        <w:t>Захист відбудеться “____” ____________ 2009 р. о ___ годині на засіданні спеціалізованої вченої ради Д 26.004.02 у Національному університеті біоресурсів і природокористування України за адресою: 03041, м. Київ, вул. Героїв Оборони, 15, навчальний корпус № 3, аудиторія 65</w:t>
      </w:r>
    </w:p>
    <w:p w:rsidR="00E97FDE" w:rsidRDefault="00E97FDE" w:rsidP="00E97FDE">
      <w:pPr>
        <w:spacing w:line="360" w:lineRule="auto"/>
        <w:rPr>
          <w:sz w:val="28"/>
          <w:szCs w:val="28"/>
          <w:lang w:val="uk-UA"/>
        </w:rPr>
      </w:pPr>
    </w:p>
    <w:p w:rsidR="00E97FDE" w:rsidRDefault="00E97FDE" w:rsidP="00E97FDE">
      <w:pPr>
        <w:jc w:val="both"/>
        <w:rPr>
          <w:sz w:val="28"/>
          <w:szCs w:val="28"/>
          <w:lang w:val="uk-UA"/>
        </w:rPr>
      </w:pPr>
      <w:r>
        <w:rPr>
          <w:sz w:val="28"/>
          <w:szCs w:val="28"/>
          <w:lang w:val="uk-UA"/>
        </w:rPr>
        <w:t>З дисертацією можна ознайомитись у бібліотеці Національного університету біоресурсів і природокористування України за адресою: 03041, м. Київ, вул. Героїв Оборони, 13, навчальний корпус № 4, кімната 28</w:t>
      </w:r>
    </w:p>
    <w:p w:rsidR="00E97FDE" w:rsidRDefault="00E97FDE" w:rsidP="00E97FDE">
      <w:pPr>
        <w:spacing w:line="360" w:lineRule="auto"/>
        <w:jc w:val="center"/>
        <w:rPr>
          <w:b/>
          <w:lang w:val="uk-UA"/>
        </w:rPr>
      </w:pPr>
    </w:p>
    <w:p w:rsidR="00E97FDE" w:rsidRDefault="00E97FDE" w:rsidP="00E97FDE">
      <w:pPr>
        <w:rPr>
          <w:sz w:val="28"/>
          <w:szCs w:val="28"/>
          <w:lang w:val="uk-UA"/>
        </w:rPr>
      </w:pPr>
      <w:r>
        <w:rPr>
          <w:sz w:val="28"/>
          <w:szCs w:val="28"/>
          <w:lang w:val="uk-UA"/>
        </w:rPr>
        <w:t xml:space="preserve">Автореферат розісланий </w:t>
      </w:r>
      <w:r>
        <w:rPr>
          <w:sz w:val="28"/>
          <w:szCs w:val="28"/>
        </w:rPr>
        <w:t>“____”</w:t>
      </w:r>
      <w:r>
        <w:rPr>
          <w:sz w:val="28"/>
          <w:szCs w:val="28"/>
          <w:lang w:val="uk-UA"/>
        </w:rPr>
        <w:t xml:space="preserve"> ___________ 2009 р.</w:t>
      </w:r>
    </w:p>
    <w:p w:rsidR="00E97FDE" w:rsidRPr="004E77BF" w:rsidRDefault="00E97FDE" w:rsidP="00E97FDE">
      <w:pPr>
        <w:rPr>
          <w:b/>
          <w:sz w:val="28"/>
          <w:szCs w:val="28"/>
        </w:rPr>
      </w:pPr>
    </w:p>
    <w:p w:rsidR="00E97FDE" w:rsidRPr="004E77BF" w:rsidRDefault="00E97FDE" w:rsidP="00E97FDE">
      <w:pPr>
        <w:rPr>
          <w:b/>
          <w:sz w:val="28"/>
          <w:szCs w:val="28"/>
        </w:rPr>
      </w:pPr>
    </w:p>
    <w:p w:rsidR="00E97FDE" w:rsidRDefault="00E97FDE" w:rsidP="00E97FDE">
      <w:pPr>
        <w:rPr>
          <w:b/>
          <w:sz w:val="28"/>
          <w:szCs w:val="28"/>
          <w:lang w:val="uk-UA"/>
        </w:rPr>
      </w:pPr>
      <w:r>
        <w:rPr>
          <w:b/>
          <w:sz w:val="28"/>
          <w:szCs w:val="28"/>
          <w:lang w:val="uk-UA"/>
        </w:rPr>
        <w:t>Вчений секретар</w:t>
      </w:r>
    </w:p>
    <w:p w:rsidR="00E97FDE" w:rsidRDefault="00E97FDE" w:rsidP="00E97FDE">
      <w:pPr>
        <w:rPr>
          <w:b/>
          <w:sz w:val="28"/>
          <w:szCs w:val="28"/>
          <w:lang w:val="uk-UA"/>
        </w:rPr>
      </w:pPr>
      <w:r>
        <w:rPr>
          <w:b/>
          <w:sz w:val="28"/>
          <w:szCs w:val="28"/>
          <w:lang w:val="uk-UA"/>
        </w:rPr>
        <w:t>спеціалізованої вченої ради                                                        М.С. Мороз</w:t>
      </w:r>
    </w:p>
    <w:p w:rsidR="00E97FDE" w:rsidRDefault="00E97FDE" w:rsidP="00E97FDE">
      <w:pPr>
        <w:spacing w:line="360" w:lineRule="auto"/>
        <w:jc w:val="center"/>
        <w:rPr>
          <w:b/>
          <w:sz w:val="28"/>
          <w:szCs w:val="28"/>
          <w:lang w:val="uk-UA"/>
        </w:rPr>
      </w:pPr>
    </w:p>
    <w:p w:rsidR="00E97FDE" w:rsidRDefault="00E97FDE" w:rsidP="00E97FDE">
      <w:pPr>
        <w:spacing w:line="360" w:lineRule="auto"/>
        <w:jc w:val="center"/>
        <w:rPr>
          <w:b/>
          <w:sz w:val="28"/>
          <w:szCs w:val="28"/>
          <w:lang w:val="uk-UA"/>
        </w:rPr>
      </w:pPr>
    </w:p>
    <w:p w:rsidR="00E97FDE" w:rsidRPr="004E77BF" w:rsidRDefault="00E97FDE" w:rsidP="00E97FDE">
      <w:pPr>
        <w:spacing w:line="360" w:lineRule="auto"/>
        <w:jc w:val="center"/>
        <w:rPr>
          <w:b/>
          <w:sz w:val="28"/>
          <w:szCs w:val="28"/>
        </w:rPr>
      </w:pPr>
    </w:p>
    <w:p w:rsidR="00E97FDE" w:rsidRPr="004E77BF" w:rsidRDefault="00E97FDE" w:rsidP="00E97FDE">
      <w:pPr>
        <w:jc w:val="center"/>
        <w:rPr>
          <w:b/>
          <w:sz w:val="28"/>
          <w:szCs w:val="28"/>
        </w:rPr>
      </w:pPr>
    </w:p>
    <w:p w:rsidR="00E97FDE" w:rsidRPr="004E77BF" w:rsidRDefault="00E97FDE" w:rsidP="00E97FDE">
      <w:pPr>
        <w:jc w:val="center"/>
        <w:rPr>
          <w:b/>
          <w:sz w:val="28"/>
          <w:szCs w:val="28"/>
        </w:rPr>
      </w:pPr>
      <w:r w:rsidRPr="00FF2F11">
        <w:rPr>
          <w:b/>
          <w:sz w:val="28"/>
          <w:szCs w:val="28"/>
          <w:lang w:val="uk-UA"/>
        </w:rPr>
        <w:t>ЗАГАЛЬНА ХАРАКТЕРИСТИКА РОБОТИ</w:t>
      </w:r>
    </w:p>
    <w:p w:rsidR="00E97FDE" w:rsidRPr="004E77BF" w:rsidRDefault="00E97FDE" w:rsidP="00E97FDE">
      <w:pPr>
        <w:jc w:val="center"/>
        <w:rPr>
          <w:b/>
          <w:sz w:val="28"/>
          <w:szCs w:val="28"/>
        </w:rPr>
      </w:pPr>
    </w:p>
    <w:p w:rsidR="00E97FDE" w:rsidRPr="00FF2F11" w:rsidRDefault="00E97FDE" w:rsidP="00E97FDE">
      <w:pPr>
        <w:pStyle w:val="24"/>
        <w:spacing w:after="0" w:line="240" w:lineRule="auto"/>
        <w:ind w:left="0" w:firstLine="709"/>
        <w:jc w:val="both"/>
        <w:rPr>
          <w:b/>
          <w:szCs w:val="28"/>
          <w:lang w:val="uk-UA"/>
        </w:rPr>
      </w:pPr>
      <w:r w:rsidRPr="00FF2F11">
        <w:rPr>
          <w:b/>
          <w:szCs w:val="28"/>
          <w:lang w:val="uk-UA"/>
        </w:rPr>
        <w:t xml:space="preserve">Актуальність теми. </w:t>
      </w:r>
      <w:r w:rsidRPr="00FF2F11">
        <w:rPr>
          <w:szCs w:val="28"/>
          <w:lang w:val="uk-UA"/>
        </w:rPr>
        <w:t xml:space="preserve">Серед родини </w:t>
      </w:r>
      <w:r w:rsidRPr="00FF2F11">
        <w:rPr>
          <w:i/>
          <w:szCs w:val="28"/>
          <w:lang w:val="en-US"/>
        </w:rPr>
        <w:t>Scarabaeidae</w:t>
      </w:r>
      <w:r w:rsidRPr="00FF2F11">
        <w:rPr>
          <w:szCs w:val="28"/>
          <w:lang w:val="uk-UA"/>
        </w:rPr>
        <w:t xml:space="preserve"> ряду твердокрилих найбільш поширеними та небезпечними є хлібні жуки роду </w:t>
      </w:r>
      <w:r w:rsidRPr="00FF2F11">
        <w:rPr>
          <w:i/>
          <w:szCs w:val="28"/>
          <w:lang w:val="en-US"/>
        </w:rPr>
        <w:t>Anisoplia</w:t>
      </w:r>
      <w:r w:rsidRPr="00FF2F11">
        <w:rPr>
          <w:szCs w:val="28"/>
          <w:lang w:val="uk-UA"/>
        </w:rPr>
        <w:t>, імаго яких пошкоджує зерно колосових злаків, а личинки – корені багатьох рослин.</w:t>
      </w:r>
      <w:r w:rsidRPr="00FF2F11">
        <w:rPr>
          <w:b/>
          <w:szCs w:val="28"/>
          <w:lang w:val="uk-UA"/>
        </w:rPr>
        <w:t xml:space="preserve"> </w:t>
      </w:r>
      <w:r w:rsidRPr="00FF2F11">
        <w:rPr>
          <w:szCs w:val="28"/>
          <w:lang w:val="uk-UA"/>
        </w:rPr>
        <w:t>Екологічна ситуація, що склалася в агроценозах зернових колосових культур,</w:t>
      </w:r>
      <w:r w:rsidRPr="00FF2F11">
        <w:rPr>
          <w:b/>
          <w:szCs w:val="28"/>
          <w:lang w:val="uk-UA"/>
        </w:rPr>
        <w:t xml:space="preserve"> </w:t>
      </w:r>
      <w:r w:rsidRPr="00FF2F11">
        <w:rPr>
          <w:szCs w:val="28"/>
          <w:lang w:val="uk-UA"/>
        </w:rPr>
        <w:t>зумовила наростання чисельності цих фітофагів до 11,6 екз./м</w:t>
      </w:r>
      <w:r w:rsidRPr="00FF2F11">
        <w:rPr>
          <w:szCs w:val="28"/>
          <w:vertAlign w:val="superscript"/>
          <w:lang w:val="uk-UA"/>
        </w:rPr>
        <w:t>2</w:t>
      </w:r>
      <w:r w:rsidRPr="00FF2F11">
        <w:rPr>
          <w:szCs w:val="28"/>
          <w:lang w:val="uk-UA"/>
        </w:rPr>
        <w:t>, а в осередках – до 58,0 екз./м</w:t>
      </w:r>
      <w:r w:rsidRPr="00FF2F11">
        <w:rPr>
          <w:szCs w:val="28"/>
          <w:vertAlign w:val="superscript"/>
          <w:lang w:val="uk-UA"/>
        </w:rPr>
        <w:t>2</w:t>
      </w:r>
      <w:r w:rsidRPr="00FF2F11">
        <w:rPr>
          <w:szCs w:val="28"/>
          <w:lang w:val="uk-UA"/>
        </w:rPr>
        <w:t>. Враховуючи, що за щільності популяції цих шкідників 1 екз./м</w:t>
      </w:r>
      <w:r w:rsidRPr="00FF2F11">
        <w:rPr>
          <w:szCs w:val="28"/>
          <w:vertAlign w:val="superscript"/>
          <w:lang w:val="uk-UA"/>
        </w:rPr>
        <w:t>2</w:t>
      </w:r>
      <w:r w:rsidRPr="00FF2F11">
        <w:rPr>
          <w:szCs w:val="28"/>
          <w:lang w:val="uk-UA"/>
        </w:rPr>
        <w:t xml:space="preserve"> втрати зерна пшениці перевищують 60 кг/га, вирішення проблеми обмеження їх чисельності до рівня, нижчого ЕПШ, є надзвичайно акт</w:t>
      </w:r>
      <w:r w:rsidRPr="00FF2F11">
        <w:rPr>
          <w:szCs w:val="28"/>
          <w:lang w:val="uk-UA"/>
        </w:rPr>
        <w:t>у</w:t>
      </w:r>
      <w:r w:rsidRPr="00FF2F11">
        <w:rPr>
          <w:szCs w:val="28"/>
          <w:lang w:val="uk-UA"/>
        </w:rPr>
        <w:t>альним.</w:t>
      </w:r>
    </w:p>
    <w:p w:rsidR="00E97FDE" w:rsidRPr="00FF2F11" w:rsidRDefault="00E97FDE" w:rsidP="00E97FDE">
      <w:pPr>
        <w:ind w:firstLine="709"/>
        <w:jc w:val="both"/>
        <w:rPr>
          <w:b/>
          <w:sz w:val="28"/>
          <w:szCs w:val="28"/>
          <w:lang w:val="uk-UA"/>
        </w:rPr>
      </w:pPr>
      <w:r w:rsidRPr="00FF2F11">
        <w:rPr>
          <w:b/>
          <w:sz w:val="28"/>
          <w:szCs w:val="28"/>
          <w:lang w:val="uk-UA"/>
        </w:rPr>
        <w:t>Зв'язок роботи з науковими програмами, планами, темами.</w:t>
      </w:r>
      <w:r>
        <w:rPr>
          <w:sz w:val="28"/>
          <w:szCs w:val="28"/>
          <w:lang w:val="uk-UA"/>
        </w:rPr>
        <w:t xml:space="preserve"> Дисертаційну р</w:t>
      </w:r>
      <w:r w:rsidRPr="00FF2F11">
        <w:rPr>
          <w:sz w:val="28"/>
          <w:szCs w:val="28"/>
          <w:lang w:val="uk-UA"/>
        </w:rPr>
        <w:t>оботу в</w:t>
      </w:r>
      <w:r w:rsidRPr="00FF2F11">
        <w:rPr>
          <w:sz w:val="28"/>
          <w:szCs w:val="28"/>
          <w:lang w:val="uk-UA"/>
        </w:rPr>
        <w:t>и</w:t>
      </w:r>
      <w:r w:rsidRPr="00FF2F11">
        <w:rPr>
          <w:sz w:val="28"/>
          <w:szCs w:val="28"/>
          <w:lang w:val="uk-UA"/>
        </w:rPr>
        <w:t>конано в 2004-2007 рр. в Інституті захисту рослин УААН та дослідних полях Білоцерківської дослідно-селекційної станції Інституту цукрових бур</w:t>
      </w:r>
      <w:r w:rsidRPr="00FF2F11">
        <w:rPr>
          <w:sz w:val="28"/>
          <w:szCs w:val="28"/>
          <w:lang w:val="uk-UA"/>
        </w:rPr>
        <w:t>я</w:t>
      </w:r>
      <w:r w:rsidRPr="00FF2F11">
        <w:rPr>
          <w:sz w:val="28"/>
          <w:szCs w:val="28"/>
          <w:lang w:val="uk-UA"/>
        </w:rPr>
        <w:t>ків УААН згідно з державними науково-технічними програмами: «Розробити теоретичні основи створення комплексно стійких сортів сільськогосподарських культур до хвороб та шкідн</w:t>
      </w:r>
      <w:r w:rsidRPr="00FF2F11">
        <w:rPr>
          <w:sz w:val="28"/>
          <w:szCs w:val="28"/>
          <w:lang w:val="uk-UA"/>
        </w:rPr>
        <w:t>и</w:t>
      </w:r>
      <w:r w:rsidRPr="00FF2F11">
        <w:rPr>
          <w:sz w:val="28"/>
          <w:szCs w:val="28"/>
          <w:lang w:val="uk-UA"/>
        </w:rPr>
        <w:t>ків, створити стійкі сорти і передати їх до сортовипробовування» (державний реєстраційний номер – 0101</w:t>
      </w:r>
      <w:r w:rsidRPr="00FF2F11">
        <w:rPr>
          <w:sz w:val="28"/>
          <w:szCs w:val="28"/>
          <w:lang w:val="en-US"/>
        </w:rPr>
        <w:t>U</w:t>
      </w:r>
      <w:r w:rsidRPr="00FF2F11">
        <w:rPr>
          <w:sz w:val="28"/>
          <w:szCs w:val="28"/>
          <w:lang w:val="uk-UA"/>
        </w:rPr>
        <w:t>003709); «Теоретично обґрунтувати використання механізмів стійкості сільськогосподарських рослин до шкідників для створення комплексно стійких сортів» (державний реєстраційний номер – 0106</w:t>
      </w:r>
      <w:r w:rsidRPr="00FF2F11">
        <w:rPr>
          <w:sz w:val="28"/>
          <w:szCs w:val="28"/>
          <w:lang w:val="en-US"/>
        </w:rPr>
        <w:t>U</w:t>
      </w:r>
      <w:r w:rsidRPr="00FF2F11">
        <w:rPr>
          <w:sz w:val="28"/>
          <w:szCs w:val="28"/>
          <w:lang w:val="uk-UA"/>
        </w:rPr>
        <w:t>002704); «Розробити системи м</w:t>
      </w:r>
      <w:r w:rsidRPr="00FF2F11">
        <w:rPr>
          <w:sz w:val="28"/>
          <w:szCs w:val="28"/>
          <w:lang w:val="uk-UA"/>
        </w:rPr>
        <w:t>о</w:t>
      </w:r>
      <w:r w:rsidRPr="00FF2F11">
        <w:rPr>
          <w:sz w:val="28"/>
          <w:szCs w:val="28"/>
          <w:lang w:val="uk-UA"/>
        </w:rPr>
        <w:t>ніторингу шкідливих організмів та оперативного комп’ютерного  прогнозування можливих втрат урожаю сільськогосподарських культур» (державний реєстраційний номер – 0106</w:t>
      </w:r>
      <w:r w:rsidRPr="00FF2F11">
        <w:rPr>
          <w:sz w:val="28"/>
          <w:szCs w:val="28"/>
          <w:lang w:val="en-US"/>
        </w:rPr>
        <w:t>U</w:t>
      </w:r>
      <w:r w:rsidRPr="00FF2F11">
        <w:rPr>
          <w:sz w:val="28"/>
          <w:szCs w:val="28"/>
          <w:lang w:val="uk-UA"/>
        </w:rPr>
        <w:t>002701).</w:t>
      </w:r>
    </w:p>
    <w:p w:rsidR="00E97FDE" w:rsidRPr="00FF2F11" w:rsidRDefault="00E97FDE" w:rsidP="00E97FDE">
      <w:pPr>
        <w:ind w:firstLine="709"/>
        <w:jc w:val="both"/>
        <w:rPr>
          <w:sz w:val="28"/>
          <w:szCs w:val="28"/>
          <w:lang w:val="uk-UA"/>
        </w:rPr>
      </w:pPr>
      <w:r w:rsidRPr="00FF2F11">
        <w:rPr>
          <w:b/>
          <w:sz w:val="28"/>
          <w:szCs w:val="28"/>
          <w:lang w:val="uk-UA"/>
        </w:rPr>
        <w:t>Мета і завдання дослідження.</w:t>
      </w:r>
      <w:r w:rsidRPr="00FF2F11">
        <w:rPr>
          <w:sz w:val="28"/>
          <w:szCs w:val="28"/>
          <w:lang w:val="uk-UA"/>
        </w:rPr>
        <w:t xml:space="preserve"> Обґрунтування і вдосконалення екологічно орієнтованого конт</w:t>
      </w:r>
      <w:r>
        <w:rPr>
          <w:sz w:val="28"/>
          <w:szCs w:val="28"/>
          <w:lang w:val="uk-UA"/>
        </w:rPr>
        <w:t>ролю чисельності хлібних жуків.</w:t>
      </w:r>
    </w:p>
    <w:p w:rsidR="00E97FDE" w:rsidRPr="00FF2F11" w:rsidRDefault="00E97FDE" w:rsidP="00E97FDE">
      <w:pPr>
        <w:ind w:firstLine="709"/>
        <w:jc w:val="both"/>
        <w:rPr>
          <w:b/>
          <w:sz w:val="28"/>
          <w:szCs w:val="28"/>
          <w:lang w:val="uk-UA"/>
        </w:rPr>
      </w:pPr>
      <w:r w:rsidRPr="00FF2F11">
        <w:rPr>
          <w:b/>
          <w:sz w:val="28"/>
          <w:szCs w:val="28"/>
          <w:lang w:val="uk-UA"/>
        </w:rPr>
        <w:t>Для досягнення поставленої мети вирішували такі завдання:</w:t>
      </w:r>
    </w:p>
    <w:p w:rsidR="00E97FDE" w:rsidRPr="00FF2F11" w:rsidRDefault="00E97FDE" w:rsidP="00E97FDE">
      <w:pPr>
        <w:ind w:firstLine="709"/>
        <w:jc w:val="both"/>
        <w:rPr>
          <w:sz w:val="28"/>
          <w:szCs w:val="28"/>
          <w:lang w:val="uk-UA"/>
        </w:rPr>
      </w:pPr>
      <w:r w:rsidRPr="00FF2F11">
        <w:rPr>
          <w:sz w:val="28"/>
          <w:szCs w:val="28"/>
          <w:lang w:val="uk-UA"/>
        </w:rPr>
        <w:t>- вивчити сезонн</w:t>
      </w:r>
      <w:r>
        <w:rPr>
          <w:sz w:val="28"/>
          <w:szCs w:val="28"/>
          <w:lang w:val="uk-UA"/>
        </w:rPr>
        <w:t>у</w:t>
      </w:r>
      <w:r w:rsidRPr="00FF2F11">
        <w:rPr>
          <w:sz w:val="28"/>
          <w:szCs w:val="28"/>
          <w:lang w:val="uk-UA"/>
        </w:rPr>
        <w:t xml:space="preserve"> динамік</w:t>
      </w:r>
      <w:r>
        <w:rPr>
          <w:sz w:val="28"/>
          <w:szCs w:val="28"/>
          <w:lang w:val="uk-UA"/>
        </w:rPr>
        <w:t>у</w:t>
      </w:r>
      <w:r w:rsidRPr="00FF2F11">
        <w:rPr>
          <w:sz w:val="28"/>
          <w:szCs w:val="28"/>
          <w:lang w:val="uk-UA"/>
        </w:rPr>
        <w:t xml:space="preserve"> чисельності імаго хлібного жука кузьки на різних кормових рослинах;</w:t>
      </w:r>
    </w:p>
    <w:p w:rsidR="00E97FDE" w:rsidRPr="00FF2F11" w:rsidRDefault="00E97FDE" w:rsidP="00E97FDE">
      <w:pPr>
        <w:ind w:firstLine="709"/>
        <w:jc w:val="both"/>
        <w:rPr>
          <w:sz w:val="28"/>
          <w:szCs w:val="28"/>
          <w:lang w:val="uk-UA"/>
        </w:rPr>
      </w:pPr>
      <w:r w:rsidRPr="00FF2F11">
        <w:rPr>
          <w:sz w:val="28"/>
          <w:szCs w:val="28"/>
          <w:lang w:val="uk-UA"/>
        </w:rPr>
        <w:t>- проаналізувати закономірності багаторічної та сезонної дин</w:t>
      </w:r>
      <w:r>
        <w:rPr>
          <w:sz w:val="28"/>
          <w:szCs w:val="28"/>
          <w:lang w:val="uk-UA"/>
        </w:rPr>
        <w:t>аміки чисельності жука кузьки і</w:t>
      </w:r>
      <w:r w:rsidRPr="00FF2F11">
        <w:rPr>
          <w:sz w:val="28"/>
          <w:szCs w:val="28"/>
          <w:lang w:val="uk-UA"/>
        </w:rPr>
        <w:t xml:space="preserve"> встановити циклічність спалахів його масового розмноження;</w:t>
      </w:r>
    </w:p>
    <w:p w:rsidR="00E97FDE" w:rsidRPr="00FF2F11" w:rsidRDefault="00E97FDE" w:rsidP="00E97FDE">
      <w:pPr>
        <w:ind w:firstLine="709"/>
        <w:jc w:val="both"/>
        <w:rPr>
          <w:sz w:val="28"/>
          <w:szCs w:val="28"/>
          <w:lang w:val="uk-UA"/>
        </w:rPr>
      </w:pPr>
      <w:r w:rsidRPr="00FF2F11">
        <w:rPr>
          <w:sz w:val="28"/>
          <w:szCs w:val="28"/>
          <w:lang w:val="uk-UA"/>
        </w:rPr>
        <w:t>- дослідити особливості вертикальної міграції личинок хлібних жуків у ґрунті та визначити чинники, що їх спричиняють;</w:t>
      </w:r>
    </w:p>
    <w:p w:rsidR="00E97FDE" w:rsidRPr="00FF2F11" w:rsidRDefault="00E97FDE" w:rsidP="00E97FDE">
      <w:pPr>
        <w:ind w:firstLine="709"/>
        <w:jc w:val="both"/>
        <w:rPr>
          <w:sz w:val="28"/>
          <w:szCs w:val="28"/>
          <w:lang w:val="uk-UA"/>
        </w:rPr>
      </w:pPr>
      <w:r w:rsidRPr="00FF2F11">
        <w:rPr>
          <w:sz w:val="28"/>
          <w:szCs w:val="28"/>
          <w:lang w:val="uk-UA"/>
        </w:rPr>
        <w:t>- уточнити роль агротехнічних, біологічних, імунологічни</w:t>
      </w:r>
      <w:r>
        <w:rPr>
          <w:sz w:val="28"/>
          <w:szCs w:val="28"/>
          <w:lang w:val="uk-UA"/>
        </w:rPr>
        <w:t>х та хімічних методів у зниженні</w:t>
      </w:r>
      <w:r w:rsidRPr="00FF2F11">
        <w:rPr>
          <w:sz w:val="28"/>
          <w:szCs w:val="28"/>
          <w:lang w:val="uk-UA"/>
        </w:rPr>
        <w:t xml:space="preserve"> чисельності личинок хлібного жука кузьки в ґрунті;</w:t>
      </w:r>
    </w:p>
    <w:p w:rsidR="00E97FDE" w:rsidRPr="00FF2F11" w:rsidRDefault="00E97FDE" w:rsidP="00E97FDE">
      <w:pPr>
        <w:ind w:firstLine="709"/>
        <w:jc w:val="both"/>
        <w:rPr>
          <w:sz w:val="28"/>
          <w:szCs w:val="28"/>
          <w:lang w:val="uk-UA"/>
        </w:rPr>
      </w:pPr>
      <w:r w:rsidRPr="00FF2F11">
        <w:rPr>
          <w:sz w:val="28"/>
          <w:szCs w:val="28"/>
          <w:lang w:val="uk-UA"/>
        </w:rPr>
        <w:t>- встановити ефективність та тривалість токсичної дії сучасних інсектицидів для обробки насіння цукрових буряків проти личинок та обприскування посівів пшениці проти імаго хлібних жуків;</w:t>
      </w:r>
    </w:p>
    <w:p w:rsidR="00E97FDE" w:rsidRPr="00FF2F11" w:rsidRDefault="00E97FDE" w:rsidP="00E97FDE">
      <w:pPr>
        <w:ind w:firstLine="709"/>
        <w:jc w:val="both"/>
        <w:rPr>
          <w:sz w:val="28"/>
          <w:szCs w:val="28"/>
          <w:lang w:val="uk-UA"/>
        </w:rPr>
      </w:pPr>
      <w:r w:rsidRPr="00FF2F11">
        <w:rPr>
          <w:sz w:val="28"/>
          <w:szCs w:val="28"/>
          <w:lang w:val="uk-UA"/>
        </w:rPr>
        <w:t>- удосконалити методи багаторічного та річного прогнозування чисельності жука кузьки;</w:t>
      </w:r>
    </w:p>
    <w:p w:rsidR="00E97FDE" w:rsidRPr="00FF2F11" w:rsidRDefault="00E97FDE" w:rsidP="00E97FDE">
      <w:pPr>
        <w:ind w:firstLine="709"/>
        <w:jc w:val="both"/>
        <w:rPr>
          <w:sz w:val="28"/>
          <w:szCs w:val="28"/>
          <w:lang w:val="uk-UA"/>
        </w:rPr>
      </w:pPr>
      <w:r w:rsidRPr="00FF2F11">
        <w:rPr>
          <w:sz w:val="28"/>
          <w:szCs w:val="28"/>
          <w:lang w:val="uk-UA"/>
        </w:rPr>
        <w:lastRenderedPageBreak/>
        <w:t>- оцінити стійкість сортів пшениці до імаго хлібних жуків;</w:t>
      </w:r>
    </w:p>
    <w:p w:rsidR="00E97FDE" w:rsidRPr="00FF2F11" w:rsidRDefault="00E97FDE" w:rsidP="00E97FDE">
      <w:pPr>
        <w:ind w:firstLine="709"/>
        <w:jc w:val="both"/>
        <w:rPr>
          <w:sz w:val="28"/>
          <w:szCs w:val="28"/>
          <w:lang w:val="uk-UA"/>
        </w:rPr>
      </w:pPr>
      <w:r w:rsidRPr="00FF2F11">
        <w:rPr>
          <w:sz w:val="28"/>
          <w:szCs w:val="28"/>
          <w:lang w:val="uk-UA"/>
        </w:rPr>
        <w:t>- доповнити систему екологічно орієнтованих заходів захисту пшениці від хл</w:t>
      </w:r>
      <w:r w:rsidRPr="00FF2F11">
        <w:rPr>
          <w:sz w:val="28"/>
          <w:szCs w:val="28"/>
          <w:lang w:val="uk-UA"/>
        </w:rPr>
        <w:t>і</w:t>
      </w:r>
      <w:r w:rsidRPr="00FF2F11">
        <w:rPr>
          <w:sz w:val="28"/>
          <w:szCs w:val="28"/>
          <w:lang w:val="uk-UA"/>
        </w:rPr>
        <w:t>бних жуків у зерно-просапній сівозміні.</w:t>
      </w:r>
    </w:p>
    <w:p w:rsidR="00E97FDE" w:rsidRPr="00FF2F11" w:rsidRDefault="00E97FDE" w:rsidP="00E97FDE">
      <w:pPr>
        <w:ind w:firstLine="709"/>
        <w:jc w:val="both"/>
        <w:rPr>
          <w:sz w:val="28"/>
          <w:szCs w:val="28"/>
          <w:lang w:val="uk-UA"/>
        </w:rPr>
      </w:pPr>
      <w:r w:rsidRPr="00FF2F11">
        <w:rPr>
          <w:i/>
          <w:sz w:val="28"/>
          <w:szCs w:val="28"/>
          <w:lang w:val="uk-UA"/>
        </w:rPr>
        <w:t>Об’єкти дослідження:</w:t>
      </w:r>
      <w:r w:rsidRPr="00FF2F11">
        <w:rPr>
          <w:sz w:val="28"/>
          <w:szCs w:val="28"/>
          <w:lang w:val="uk-UA"/>
        </w:rPr>
        <w:t xml:space="preserve"> хлібні жуки, їх трофічні зв’язки, екологічні особл</w:t>
      </w:r>
      <w:r w:rsidRPr="00FF2F11">
        <w:rPr>
          <w:sz w:val="28"/>
          <w:szCs w:val="28"/>
          <w:lang w:val="uk-UA"/>
        </w:rPr>
        <w:t>и</w:t>
      </w:r>
      <w:r w:rsidRPr="00FF2F11">
        <w:rPr>
          <w:sz w:val="28"/>
          <w:szCs w:val="28"/>
          <w:lang w:val="uk-UA"/>
        </w:rPr>
        <w:t>вості розвитку та розмноження, методи контролю чисельності.</w:t>
      </w:r>
    </w:p>
    <w:p w:rsidR="00E97FDE" w:rsidRPr="00FF2F11" w:rsidRDefault="00E97FDE" w:rsidP="00E97FDE">
      <w:pPr>
        <w:ind w:firstLine="709"/>
        <w:jc w:val="both"/>
        <w:rPr>
          <w:sz w:val="28"/>
          <w:szCs w:val="28"/>
          <w:lang w:val="uk-UA"/>
        </w:rPr>
      </w:pPr>
      <w:r w:rsidRPr="00FF2F11">
        <w:rPr>
          <w:i/>
          <w:sz w:val="28"/>
          <w:szCs w:val="28"/>
          <w:lang w:val="uk-UA"/>
        </w:rPr>
        <w:t>Предмет дослідження:</w:t>
      </w:r>
      <w:r w:rsidRPr="00FF2F11">
        <w:rPr>
          <w:sz w:val="28"/>
          <w:szCs w:val="28"/>
          <w:lang w:val="uk-UA"/>
        </w:rPr>
        <w:t xml:space="preserve"> розробка екологічно безпечної інтегрованої системи контролю чисельності хлібних жуків.</w:t>
      </w:r>
    </w:p>
    <w:p w:rsidR="00E97FDE" w:rsidRPr="00FF2F11" w:rsidRDefault="00E97FDE" w:rsidP="00E97FDE">
      <w:pPr>
        <w:ind w:firstLine="709"/>
        <w:jc w:val="both"/>
        <w:rPr>
          <w:sz w:val="28"/>
          <w:szCs w:val="28"/>
          <w:lang w:val="uk-UA"/>
        </w:rPr>
      </w:pPr>
      <w:r w:rsidRPr="00FF2F11">
        <w:rPr>
          <w:i/>
          <w:sz w:val="28"/>
          <w:szCs w:val="28"/>
          <w:lang w:val="uk-UA"/>
        </w:rPr>
        <w:t>Методи дослідження</w:t>
      </w:r>
      <w:r w:rsidRPr="00FF2F11">
        <w:rPr>
          <w:sz w:val="28"/>
          <w:szCs w:val="28"/>
          <w:lang w:val="uk-UA"/>
        </w:rPr>
        <w:t xml:space="preserve"> – загальноприйняті в ентомології та захисті рослин:</w:t>
      </w:r>
    </w:p>
    <w:p w:rsidR="00E97FDE" w:rsidRPr="00FF2F11" w:rsidRDefault="00E97FDE" w:rsidP="00E97FDE">
      <w:pPr>
        <w:ind w:firstLine="709"/>
        <w:jc w:val="both"/>
        <w:rPr>
          <w:sz w:val="28"/>
          <w:szCs w:val="28"/>
          <w:lang w:val="uk-UA"/>
        </w:rPr>
      </w:pPr>
      <w:r w:rsidRPr="00FF2F11">
        <w:rPr>
          <w:sz w:val="28"/>
          <w:szCs w:val="28"/>
          <w:lang w:val="uk-UA"/>
        </w:rPr>
        <w:t>-</w:t>
      </w:r>
      <w:r w:rsidRPr="00FF2F11">
        <w:rPr>
          <w:i/>
          <w:sz w:val="28"/>
          <w:szCs w:val="28"/>
          <w:lang w:val="uk-UA"/>
        </w:rPr>
        <w:t xml:space="preserve"> польовий</w:t>
      </w:r>
      <w:r w:rsidRPr="00FF2F11">
        <w:rPr>
          <w:sz w:val="28"/>
          <w:szCs w:val="28"/>
          <w:lang w:val="uk-UA"/>
        </w:rPr>
        <w:t xml:space="preserve"> – дослідження сезонної динаміки чисельності жука кузьки на різних кормових культурах, оцінювання стійкості сортів пшениці, встано</w:t>
      </w:r>
      <w:r w:rsidRPr="00FF2F11">
        <w:rPr>
          <w:sz w:val="28"/>
          <w:szCs w:val="28"/>
          <w:lang w:val="uk-UA"/>
        </w:rPr>
        <w:t>в</w:t>
      </w:r>
      <w:r w:rsidRPr="00FF2F11">
        <w:rPr>
          <w:sz w:val="28"/>
          <w:szCs w:val="28"/>
          <w:lang w:val="uk-UA"/>
        </w:rPr>
        <w:t>лення впливу агротехнічних прийомів та метеорологічних умов вегетаційного періоду на вертикальну міграцію і чисельність личинок хлібних жуків і визн</w:t>
      </w:r>
      <w:r w:rsidRPr="00FF2F11">
        <w:rPr>
          <w:sz w:val="28"/>
          <w:szCs w:val="28"/>
          <w:lang w:val="uk-UA"/>
        </w:rPr>
        <w:t>а</w:t>
      </w:r>
      <w:r w:rsidRPr="00FF2F11">
        <w:rPr>
          <w:sz w:val="28"/>
          <w:szCs w:val="28"/>
          <w:lang w:val="uk-UA"/>
        </w:rPr>
        <w:t>чення ефективності інсектицидів;</w:t>
      </w:r>
    </w:p>
    <w:p w:rsidR="00E97FDE" w:rsidRPr="00FF2F11" w:rsidRDefault="00E97FDE" w:rsidP="00E97FDE">
      <w:pPr>
        <w:ind w:firstLine="709"/>
        <w:jc w:val="both"/>
        <w:rPr>
          <w:sz w:val="28"/>
          <w:szCs w:val="28"/>
          <w:lang w:val="uk-UA"/>
        </w:rPr>
      </w:pPr>
      <w:r w:rsidRPr="00FF2F11">
        <w:rPr>
          <w:sz w:val="28"/>
          <w:szCs w:val="28"/>
          <w:lang w:val="uk-UA"/>
        </w:rPr>
        <w:t xml:space="preserve">- </w:t>
      </w:r>
      <w:r w:rsidRPr="00FF2F11">
        <w:rPr>
          <w:i/>
          <w:sz w:val="28"/>
          <w:szCs w:val="28"/>
          <w:lang w:val="uk-UA"/>
        </w:rPr>
        <w:t>камеральний</w:t>
      </w:r>
      <w:r w:rsidRPr="00FF2F11">
        <w:rPr>
          <w:sz w:val="28"/>
          <w:szCs w:val="28"/>
          <w:lang w:val="uk-UA"/>
        </w:rPr>
        <w:t xml:space="preserve"> </w:t>
      </w:r>
      <w:r w:rsidRPr="00FF2F11">
        <w:rPr>
          <w:i/>
          <w:sz w:val="28"/>
          <w:szCs w:val="28"/>
          <w:lang w:val="uk-UA"/>
        </w:rPr>
        <w:t>та лабораторний</w:t>
      </w:r>
      <w:r w:rsidRPr="00FF2F11">
        <w:rPr>
          <w:sz w:val="28"/>
          <w:szCs w:val="28"/>
          <w:lang w:val="uk-UA"/>
        </w:rPr>
        <w:t xml:space="preserve"> – опрацювання літератури та формування бази даних про багаторічну динаміку чисельності жука кузьки, ро</w:t>
      </w:r>
      <w:r w:rsidRPr="00FF2F11">
        <w:rPr>
          <w:sz w:val="28"/>
          <w:szCs w:val="28"/>
          <w:lang w:val="uk-UA"/>
        </w:rPr>
        <w:t>з</w:t>
      </w:r>
      <w:r w:rsidRPr="00FF2F11">
        <w:rPr>
          <w:sz w:val="28"/>
          <w:szCs w:val="28"/>
          <w:lang w:val="uk-UA"/>
        </w:rPr>
        <w:t>робка методів прогнозування, визначення тривалості токсичної дії інсектицидів за обприскування посівів пшениці;</w:t>
      </w:r>
    </w:p>
    <w:p w:rsidR="00E97FDE" w:rsidRPr="00FF2F11" w:rsidRDefault="00E97FDE" w:rsidP="00E97FDE">
      <w:pPr>
        <w:ind w:firstLine="709"/>
        <w:jc w:val="both"/>
        <w:rPr>
          <w:sz w:val="28"/>
          <w:szCs w:val="28"/>
        </w:rPr>
      </w:pPr>
      <w:r w:rsidRPr="00FF2F11">
        <w:rPr>
          <w:sz w:val="28"/>
          <w:szCs w:val="28"/>
          <w:lang w:val="uk-UA"/>
        </w:rPr>
        <w:t>-</w:t>
      </w:r>
      <w:r w:rsidRPr="00FF2F11">
        <w:rPr>
          <w:i/>
          <w:sz w:val="28"/>
          <w:szCs w:val="28"/>
          <w:lang w:val="uk-UA"/>
        </w:rPr>
        <w:t xml:space="preserve"> математично-статистичний</w:t>
      </w:r>
      <w:r w:rsidRPr="00FF2F11">
        <w:rPr>
          <w:sz w:val="28"/>
          <w:szCs w:val="28"/>
          <w:lang w:val="uk-UA"/>
        </w:rPr>
        <w:t xml:space="preserve"> – комп’ютерне обчислення результатів досліджень, встановлення кореляційних зв’язків  та розробка моделей;</w:t>
      </w:r>
    </w:p>
    <w:p w:rsidR="00E97FDE" w:rsidRPr="00FF2F11" w:rsidRDefault="00E97FDE" w:rsidP="00E97FDE">
      <w:pPr>
        <w:ind w:firstLine="709"/>
        <w:jc w:val="both"/>
        <w:rPr>
          <w:sz w:val="28"/>
          <w:szCs w:val="28"/>
          <w:lang w:val="uk-UA"/>
        </w:rPr>
      </w:pPr>
      <w:r w:rsidRPr="00FF2F11">
        <w:rPr>
          <w:sz w:val="28"/>
          <w:szCs w:val="28"/>
          <w:lang w:val="uk-UA"/>
        </w:rPr>
        <w:t>-</w:t>
      </w:r>
      <w:r w:rsidRPr="00FF2F11">
        <w:rPr>
          <w:i/>
          <w:sz w:val="28"/>
          <w:szCs w:val="28"/>
          <w:lang w:val="uk-UA"/>
        </w:rPr>
        <w:t xml:space="preserve"> розрахунково-порівняльний</w:t>
      </w:r>
      <w:r w:rsidRPr="00FF2F11">
        <w:rPr>
          <w:sz w:val="28"/>
          <w:szCs w:val="28"/>
          <w:lang w:val="uk-UA"/>
        </w:rPr>
        <w:t xml:space="preserve"> – визначення економ</w:t>
      </w:r>
      <w:r w:rsidRPr="00FF2F11">
        <w:rPr>
          <w:sz w:val="28"/>
          <w:szCs w:val="28"/>
          <w:lang w:val="uk-UA"/>
        </w:rPr>
        <w:t>і</w:t>
      </w:r>
      <w:r w:rsidRPr="00FF2F11">
        <w:rPr>
          <w:sz w:val="28"/>
          <w:szCs w:val="28"/>
          <w:lang w:val="uk-UA"/>
        </w:rPr>
        <w:t>чної ефективності застосування препаратів за обробки насіння та обприскування посівів.</w:t>
      </w:r>
    </w:p>
    <w:p w:rsidR="00E97FDE" w:rsidRPr="00FF2F11" w:rsidRDefault="00E97FDE" w:rsidP="00E97FDE">
      <w:pPr>
        <w:shd w:val="clear" w:color="auto" w:fill="FFFFFF"/>
        <w:ind w:firstLine="709"/>
        <w:jc w:val="both"/>
        <w:rPr>
          <w:sz w:val="28"/>
          <w:szCs w:val="28"/>
          <w:lang w:val="uk-UA"/>
        </w:rPr>
      </w:pPr>
      <w:r w:rsidRPr="00FF2F11">
        <w:rPr>
          <w:b/>
          <w:sz w:val="28"/>
          <w:szCs w:val="28"/>
          <w:lang w:val="uk-UA"/>
        </w:rPr>
        <w:t xml:space="preserve">Наукова новизна одержаних результатів. </w:t>
      </w:r>
      <w:r w:rsidRPr="00FF2F11">
        <w:rPr>
          <w:sz w:val="28"/>
          <w:szCs w:val="28"/>
          <w:lang w:val="uk-UA"/>
        </w:rPr>
        <w:t>Уточнено зональну домінантність жука кузьки з різним ступенем загрози і ча</w:t>
      </w:r>
      <w:r w:rsidRPr="00FF2F11">
        <w:rPr>
          <w:sz w:val="28"/>
          <w:szCs w:val="28"/>
          <w:lang w:val="uk-UA"/>
        </w:rPr>
        <w:t>с</w:t>
      </w:r>
      <w:r w:rsidRPr="00FF2F11">
        <w:rPr>
          <w:sz w:val="28"/>
          <w:szCs w:val="28"/>
          <w:lang w:val="uk-UA"/>
        </w:rPr>
        <w:t>тоти спалахів масового розмноження та залежність багаторічної динаміки його чисельності від темпів зміни чисел Вольфа в 11-річному циклі сонячної активності. Вивчено вплив абіотичних чинників на сезонну та багаторічну дин</w:t>
      </w:r>
      <w:r w:rsidRPr="00FF2F11">
        <w:rPr>
          <w:sz w:val="28"/>
          <w:szCs w:val="28"/>
          <w:lang w:val="uk-UA"/>
        </w:rPr>
        <w:t>а</w:t>
      </w:r>
      <w:r w:rsidRPr="00FF2F11">
        <w:rPr>
          <w:sz w:val="28"/>
          <w:szCs w:val="28"/>
          <w:lang w:val="uk-UA"/>
        </w:rPr>
        <w:t>м</w:t>
      </w:r>
      <w:r>
        <w:rPr>
          <w:sz w:val="28"/>
          <w:szCs w:val="28"/>
          <w:lang w:val="uk-UA"/>
        </w:rPr>
        <w:t>іку чисельності хлібних жуків і</w:t>
      </w:r>
      <w:r w:rsidRPr="00FF2F11">
        <w:rPr>
          <w:sz w:val="28"/>
          <w:szCs w:val="28"/>
          <w:lang w:val="uk-UA"/>
        </w:rPr>
        <w:t xml:space="preserve"> розроблено си</w:t>
      </w:r>
      <w:r w:rsidRPr="00FF2F11">
        <w:rPr>
          <w:sz w:val="28"/>
          <w:szCs w:val="28"/>
          <w:lang w:val="uk-UA"/>
        </w:rPr>
        <w:t>с</w:t>
      </w:r>
      <w:r w:rsidRPr="00FF2F11">
        <w:rPr>
          <w:sz w:val="28"/>
          <w:szCs w:val="28"/>
          <w:lang w:val="uk-UA"/>
        </w:rPr>
        <w:t>тему показників для оцінювання стану популяції. Уточнено роль сівозміни у регулюванні чисельності хлібних ж</w:t>
      </w:r>
      <w:r w:rsidRPr="00FF2F11">
        <w:rPr>
          <w:sz w:val="28"/>
          <w:szCs w:val="28"/>
          <w:lang w:val="uk-UA"/>
        </w:rPr>
        <w:t>у</w:t>
      </w:r>
      <w:r>
        <w:rPr>
          <w:sz w:val="28"/>
          <w:szCs w:val="28"/>
          <w:lang w:val="uk-UA"/>
        </w:rPr>
        <w:t>ків. Доведено, що чисельність їх личинок</w:t>
      </w:r>
      <w:r w:rsidRPr="00FF2F11">
        <w:rPr>
          <w:sz w:val="28"/>
          <w:szCs w:val="28"/>
          <w:lang w:val="uk-UA"/>
        </w:rPr>
        <w:t xml:space="preserve"> суттєво знижується за </w:t>
      </w:r>
      <w:r>
        <w:rPr>
          <w:spacing w:val="1"/>
          <w:sz w:val="28"/>
          <w:szCs w:val="28"/>
          <w:lang w:val="uk-UA"/>
        </w:rPr>
        <w:t xml:space="preserve">використання </w:t>
      </w:r>
      <w:r w:rsidRPr="00FF2F11">
        <w:rPr>
          <w:spacing w:val="1"/>
          <w:sz w:val="28"/>
          <w:szCs w:val="28"/>
          <w:lang w:val="uk-UA"/>
        </w:rPr>
        <w:t xml:space="preserve"> </w:t>
      </w:r>
      <w:r w:rsidRPr="00FF2F11">
        <w:rPr>
          <w:spacing w:val="2"/>
          <w:sz w:val="28"/>
          <w:szCs w:val="28"/>
          <w:lang w:val="uk-UA"/>
        </w:rPr>
        <w:t>парів</w:t>
      </w:r>
      <w:r>
        <w:rPr>
          <w:spacing w:val="2"/>
          <w:sz w:val="28"/>
          <w:szCs w:val="28"/>
          <w:lang w:val="uk-UA"/>
        </w:rPr>
        <w:t>,</w:t>
      </w:r>
      <w:r w:rsidRPr="00FF2F11">
        <w:rPr>
          <w:spacing w:val="2"/>
          <w:sz w:val="28"/>
          <w:szCs w:val="28"/>
          <w:lang w:val="uk-UA"/>
        </w:rPr>
        <w:t xml:space="preserve"> </w:t>
      </w:r>
      <w:r w:rsidRPr="00FF2F11">
        <w:rPr>
          <w:spacing w:val="1"/>
          <w:sz w:val="28"/>
          <w:szCs w:val="28"/>
          <w:lang w:val="uk-UA"/>
        </w:rPr>
        <w:t>зайня</w:t>
      </w:r>
      <w:r w:rsidRPr="00FF2F11">
        <w:rPr>
          <w:spacing w:val="2"/>
          <w:sz w:val="28"/>
          <w:szCs w:val="28"/>
          <w:lang w:val="uk-UA"/>
        </w:rPr>
        <w:t>тих кук</w:t>
      </w:r>
      <w:r>
        <w:rPr>
          <w:spacing w:val="2"/>
          <w:sz w:val="28"/>
          <w:szCs w:val="28"/>
          <w:lang w:val="uk-UA"/>
        </w:rPr>
        <w:t>урудзою</w:t>
      </w:r>
      <w:r w:rsidRPr="00FF2F11">
        <w:rPr>
          <w:spacing w:val="2"/>
          <w:sz w:val="28"/>
          <w:szCs w:val="28"/>
          <w:lang w:val="uk-UA"/>
        </w:rPr>
        <w:t xml:space="preserve"> на зелений корм, а т</w:t>
      </w:r>
      <w:r w:rsidRPr="00FF2F11">
        <w:rPr>
          <w:spacing w:val="2"/>
          <w:sz w:val="28"/>
          <w:szCs w:val="28"/>
          <w:lang w:val="uk-UA"/>
        </w:rPr>
        <w:t>а</w:t>
      </w:r>
      <w:r w:rsidRPr="00FF2F11">
        <w:rPr>
          <w:spacing w:val="2"/>
          <w:sz w:val="28"/>
          <w:szCs w:val="28"/>
          <w:lang w:val="uk-UA"/>
        </w:rPr>
        <w:t>кож культивування цієї культури на силос і зерно</w:t>
      </w:r>
      <w:r w:rsidRPr="00FF2F11">
        <w:rPr>
          <w:spacing w:val="5"/>
          <w:sz w:val="28"/>
          <w:szCs w:val="28"/>
          <w:lang w:val="uk-UA"/>
        </w:rPr>
        <w:t xml:space="preserve">. </w:t>
      </w:r>
      <w:r w:rsidRPr="00FF2F11">
        <w:rPr>
          <w:sz w:val="28"/>
          <w:szCs w:val="28"/>
          <w:lang w:val="uk-UA"/>
        </w:rPr>
        <w:t>Проведено польове оцінювання рівня стійкості сортів озимої пшениці до пошкодження імаго хлібних жуків, встановлено механізми стійкості, що дало змогу виділити із занесених до «Каталогу сортів рослин, придатних для по</w:t>
      </w:r>
      <w:r>
        <w:rPr>
          <w:sz w:val="28"/>
          <w:szCs w:val="28"/>
          <w:lang w:val="uk-UA"/>
        </w:rPr>
        <w:t>ширення в Україні на 2008 рік»</w:t>
      </w:r>
      <w:r w:rsidRPr="00FF2F11">
        <w:rPr>
          <w:sz w:val="28"/>
          <w:szCs w:val="28"/>
          <w:lang w:val="uk-UA"/>
        </w:rPr>
        <w:t xml:space="preserve"> 17 толерантних. Встановлено ефективність застосува</w:t>
      </w:r>
      <w:r>
        <w:rPr>
          <w:sz w:val="28"/>
          <w:szCs w:val="28"/>
          <w:lang w:val="uk-UA"/>
        </w:rPr>
        <w:t>ння на насінні цукрових буряків</w:t>
      </w:r>
      <w:r w:rsidRPr="001E7500">
        <w:rPr>
          <w:sz w:val="28"/>
          <w:szCs w:val="28"/>
          <w:lang w:val="uk-UA"/>
        </w:rPr>
        <w:t xml:space="preserve"> </w:t>
      </w:r>
      <w:r w:rsidRPr="00FF2F11">
        <w:rPr>
          <w:sz w:val="28"/>
          <w:szCs w:val="28"/>
          <w:lang w:val="uk-UA"/>
        </w:rPr>
        <w:t xml:space="preserve">інсектицидних протруйників Гаучо 70%, з.п., Круізер 350 </w:t>
      </w:r>
      <w:r w:rsidRPr="00FF2F11">
        <w:rPr>
          <w:sz w:val="28"/>
          <w:szCs w:val="28"/>
        </w:rPr>
        <w:t>FS</w:t>
      </w:r>
      <w:r w:rsidRPr="00FF2F11">
        <w:rPr>
          <w:sz w:val="28"/>
          <w:szCs w:val="28"/>
          <w:lang w:val="uk-UA"/>
        </w:rPr>
        <w:t xml:space="preserve">, т.к.с., Космос 250 т.к.с. та Семафор 250 </w:t>
      </w:r>
      <w:r w:rsidRPr="00FF2F11">
        <w:rPr>
          <w:sz w:val="28"/>
          <w:szCs w:val="28"/>
        </w:rPr>
        <w:t>ST</w:t>
      </w:r>
      <w:r w:rsidRPr="00FF2F11">
        <w:rPr>
          <w:sz w:val="28"/>
          <w:szCs w:val="28"/>
          <w:lang w:val="uk-UA"/>
        </w:rPr>
        <w:t xml:space="preserve"> в обмеженні чисельності личинок, а також обприскування пшениці інсект</w:t>
      </w:r>
      <w:r w:rsidRPr="00FF2F11">
        <w:rPr>
          <w:sz w:val="28"/>
          <w:szCs w:val="28"/>
          <w:lang w:val="uk-UA"/>
        </w:rPr>
        <w:t>и</w:t>
      </w:r>
      <w:r w:rsidRPr="00FF2F11">
        <w:rPr>
          <w:sz w:val="28"/>
          <w:szCs w:val="28"/>
          <w:lang w:val="uk-UA"/>
        </w:rPr>
        <w:t>цидами Парашут 450,</w:t>
      </w:r>
      <w:r w:rsidRPr="00FF2F11">
        <w:rPr>
          <w:bCs/>
          <w:sz w:val="28"/>
          <w:szCs w:val="28"/>
          <w:lang w:val="uk-UA"/>
        </w:rPr>
        <w:t xml:space="preserve"> мк.с.</w:t>
      </w:r>
      <w:r w:rsidRPr="00FF2F11">
        <w:rPr>
          <w:sz w:val="28"/>
          <w:szCs w:val="28"/>
          <w:lang w:val="uk-UA"/>
        </w:rPr>
        <w:t xml:space="preserve"> і </w:t>
      </w:r>
      <w:r w:rsidRPr="00FF2F11">
        <w:rPr>
          <w:bCs/>
          <w:sz w:val="28"/>
          <w:szCs w:val="28"/>
          <w:lang w:val="uk-UA"/>
        </w:rPr>
        <w:t xml:space="preserve">Вантекс 60, мк.с. </w:t>
      </w:r>
      <w:r w:rsidRPr="00FF2F11">
        <w:rPr>
          <w:sz w:val="28"/>
          <w:szCs w:val="28"/>
          <w:lang w:val="uk-UA"/>
        </w:rPr>
        <w:t>для знищення імаго хлібних жуків.</w:t>
      </w:r>
    </w:p>
    <w:p w:rsidR="00E97FDE" w:rsidRPr="00FF2F11" w:rsidRDefault="00E97FDE" w:rsidP="00E97FDE">
      <w:pPr>
        <w:ind w:firstLine="709"/>
        <w:jc w:val="both"/>
        <w:rPr>
          <w:b/>
          <w:sz w:val="28"/>
          <w:szCs w:val="28"/>
          <w:lang w:val="uk-UA"/>
        </w:rPr>
      </w:pPr>
      <w:r w:rsidRPr="00FF2F11">
        <w:rPr>
          <w:b/>
          <w:sz w:val="28"/>
          <w:szCs w:val="28"/>
          <w:lang w:val="uk-UA"/>
        </w:rPr>
        <w:t xml:space="preserve">Практичне значення одержаних результатів. </w:t>
      </w:r>
      <w:r w:rsidRPr="00FF2F11">
        <w:rPr>
          <w:sz w:val="28"/>
          <w:szCs w:val="28"/>
          <w:lang w:val="uk-UA"/>
        </w:rPr>
        <w:t>Удосконалено систему контролю чисельності хл</w:t>
      </w:r>
      <w:r w:rsidRPr="00FF2F11">
        <w:rPr>
          <w:sz w:val="28"/>
          <w:szCs w:val="28"/>
          <w:lang w:val="uk-UA"/>
        </w:rPr>
        <w:t>і</w:t>
      </w:r>
      <w:r w:rsidRPr="00FF2F11">
        <w:rPr>
          <w:sz w:val="28"/>
          <w:szCs w:val="28"/>
          <w:lang w:val="uk-UA"/>
        </w:rPr>
        <w:t>бних жуків, що ґрунтується на моніторингу динаміки їх чисельності, прогноз</w:t>
      </w:r>
      <w:r w:rsidRPr="00FF2F11">
        <w:rPr>
          <w:sz w:val="28"/>
          <w:szCs w:val="28"/>
          <w:lang w:val="uk-UA"/>
        </w:rPr>
        <w:t>у</w:t>
      </w:r>
      <w:r w:rsidRPr="00FF2F11">
        <w:rPr>
          <w:sz w:val="28"/>
          <w:szCs w:val="28"/>
          <w:lang w:val="uk-UA"/>
        </w:rPr>
        <w:t>ванні ступеня загрози, раціональному застосуванні агротехнічних прийомів та стійких сортів, збереженні ентомофагів, екологічно орієнтованому застосуванні інсектицидів.</w:t>
      </w:r>
    </w:p>
    <w:p w:rsidR="00E97FDE" w:rsidRPr="00FF2F11" w:rsidRDefault="00E97FDE" w:rsidP="00E97FDE">
      <w:pPr>
        <w:ind w:firstLine="709"/>
        <w:jc w:val="both"/>
        <w:rPr>
          <w:sz w:val="28"/>
          <w:szCs w:val="28"/>
          <w:lang w:val="uk-UA"/>
        </w:rPr>
      </w:pPr>
      <w:r w:rsidRPr="00FF2F11">
        <w:rPr>
          <w:sz w:val="28"/>
          <w:szCs w:val="28"/>
          <w:lang w:val="uk-UA"/>
        </w:rPr>
        <w:t>Результати дослідження пройшли виробничу перевірку у 2005 р. в Білоце</w:t>
      </w:r>
      <w:r w:rsidRPr="00FF2F11">
        <w:rPr>
          <w:sz w:val="28"/>
          <w:szCs w:val="28"/>
          <w:lang w:val="uk-UA"/>
        </w:rPr>
        <w:t>р</w:t>
      </w:r>
      <w:r w:rsidRPr="00FF2F11">
        <w:rPr>
          <w:sz w:val="28"/>
          <w:szCs w:val="28"/>
          <w:lang w:val="uk-UA"/>
        </w:rPr>
        <w:t>ківському районі Київської області на площі 910 га. Встановлено, що після заст</w:t>
      </w:r>
      <w:r w:rsidRPr="00FF2F11">
        <w:rPr>
          <w:sz w:val="28"/>
          <w:szCs w:val="28"/>
          <w:lang w:val="uk-UA"/>
        </w:rPr>
        <w:t>о</w:t>
      </w:r>
      <w:r w:rsidRPr="00FF2F11">
        <w:rPr>
          <w:sz w:val="28"/>
          <w:szCs w:val="28"/>
          <w:lang w:val="uk-UA"/>
        </w:rPr>
        <w:t xml:space="preserve">сування інсектициду Круізер, 35 т.к.с. (21 мл/п.о.) способом обробки насіння </w:t>
      </w:r>
      <w:r w:rsidRPr="00FF2F11">
        <w:rPr>
          <w:sz w:val="28"/>
          <w:szCs w:val="28"/>
          <w:lang w:val="uk-UA"/>
        </w:rPr>
        <w:lastRenderedPageBreak/>
        <w:t>ц</w:t>
      </w:r>
      <w:r w:rsidRPr="00FF2F11">
        <w:rPr>
          <w:sz w:val="28"/>
          <w:szCs w:val="28"/>
          <w:lang w:val="uk-UA"/>
        </w:rPr>
        <w:t>у</w:t>
      </w:r>
      <w:r w:rsidRPr="00FF2F11">
        <w:rPr>
          <w:sz w:val="28"/>
          <w:szCs w:val="28"/>
          <w:lang w:val="uk-UA"/>
        </w:rPr>
        <w:t>крових буряків, кількість пошкоджених сходів культури личинками жуків була на 9,8% нижчою, ніж на Фурадані 35% т.п. (45 мл/п.о. – еталон) і становила 27,1%. Ефективність т</w:t>
      </w:r>
      <w:r w:rsidRPr="00FF2F11">
        <w:rPr>
          <w:sz w:val="28"/>
          <w:szCs w:val="28"/>
          <w:lang w:val="uk-UA"/>
        </w:rPr>
        <w:t>о</w:t>
      </w:r>
      <w:r w:rsidRPr="00FF2F11">
        <w:rPr>
          <w:sz w:val="28"/>
          <w:szCs w:val="28"/>
          <w:lang w:val="uk-UA"/>
        </w:rPr>
        <w:t>ксикації сходів Круізером, 35 т.к.с. (21мл/п.о.) проти личинок хлібних жуків становила 70,9% і на 10% перевищувала відповідний показник на ділянках із Фураданом 35% т.п. (45 мл/п.о.). Урожайність коренеплодів на посівах з Круіз</w:t>
      </w:r>
      <w:r w:rsidRPr="00FF2F11">
        <w:rPr>
          <w:sz w:val="28"/>
          <w:szCs w:val="28"/>
          <w:lang w:val="uk-UA"/>
        </w:rPr>
        <w:t>е</w:t>
      </w:r>
      <w:r w:rsidRPr="00FF2F11">
        <w:rPr>
          <w:sz w:val="28"/>
          <w:szCs w:val="28"/>
          <w:lang w:val="uk-UA"/>
        </w:rPr>
        <w:t>ром, 35 т.к.с. була на рівні 29,4 т/га, що на 1,6 т/га перевищувало еталон та з</w:t>
      </w:r>
      <w:r w:rsidRPr="00FF2F11">
        <w:rPr>
          <w:sz w:val="28"/>
          <w:szCs w:val="28"/>
          <w:lang w:val="uk-UA"/>
        </w:rPr>
        <w:t>а</w:t>
      </w:r>
      <w:r w:rsidRPr="00FF2F11">
        <w:rPr>
          <w:sz w:val="28"/>
          <w:szCs w:val="28"/>
          <w:lang w:val="uk-UA"/>
        </w:rPr>
        <w:t>безпечувало отримання 327 грн./га прибутку.</w:t>
      </w:r>
    </w:p>
    <w:p w:rsidR="00E97FDE" w:rsidRPr="00FF2F11" w:rsidRDefault="00E97FDE" w:rsidP="00E97FDE">
      <w:pPr>
        <w:ind w:firstLine="709"/>
        <w:jc w:val="both"/>
        <w:rPr>
          <w:sz w:val="28"/>
          <w:szCs w:val="28"/>
          <w:lang w:val="uk-UA"/>
        </w:rPr>
      </w:pPr>
      <w:r w:rsidRPr="00FF2F11">
        <w:rPr>
          <w:sz w:val="28"/>
          <w:szCs w:val="28"/>
          <w:lang w:val="uk-UA"/>
        </w:rPr>
        <w:t>За обприскування пшениці проти імаго жука кузьки найбільшу ефекти</w:t>
      </w:r>
      <w:r w:rsidRPr="00FF2F11">
        <w:rPr>
          <w:sz w:val="28"/>
          <w:szCs w:val="28"/>
          <w:lang w:val="uk-UA"/>
        </w:rPr>
        <w:t>в</w:t>
      </w:r>
      <w:r w:rsidRPr="00FF2F11">
        <w:rPr>
          <w:sz w:val="28"/>
          <w:szCs w:val="28"/>
          <w:lang w:val="uk-UA"/>
        </w:rPr>
        <w:t xml:space="preserve">ність забезпечувало застосування </w:t>
      </w:r>
      <w:r w:rsidRPr="00FF2F11">
        <w:rPr>
          <w:bCs/>
          <w:sz w:val="28"/>
          <w:szCs w:val="28"/>
          <w:lang w:val="uk-UA"/>
        </w:rPr>
        <w:t>Парашута 450, мк.с, що становила 95,7%</w:t>
      </w:r>
      <w:r w:rsidRPr="00FF2F11">
        <w:rPr>
          <w:sz w:val="28"/>
          <w:szCs w:val="28"/>
          <w:lang w:val="uk-UA"/>
        </w:rPr>
        <w:t xml:space="preserve"> і п</w:t>
      </w:r>
      <w:r w:rsidRPr="00FF2F11">
        <w:rPr>
          <w:sz w:val="28"/>
          <w:szCs w:val="28"/>
          <w:lang w:val="uk-UA"/>
        </w:rPr>
        <w:t>е</w:t>
      </w:r>
      <w:r w:rsidRPr="00FF2F11">
        <w:rPr>
          <w:sz w:val="28"/>
          <w:szCs w:val="28"/>
          <w:lang w:val="uk-UA"/>
        </w:rPr>
        <w:t xml:space="preserve">ревищувала на 5,5% відповідний  показник за застосування </w:t>
      </w:r>
      <w:r w:rsidRPr="00FF2F11">
        <w:rPr>
          <w:bCs/>
          <w:sz w:val="28"/>
          <w:szCs w:val="28"/>
          <w:lang w:val="uk-UA"/>
        </w:rPr>
        <w:t>Вантекса 60, мк.с</w:t>
      </w:r>
      <w:r w:rsidRPr="00FF2F11">
        <w:rPr>
          <w:sz w:val="28"/>
          <w:szCs w:val="28"/>
          <w:lang w:val="uk-UA"/>
        </w:rPr>
        <w:t>. Урожайність ярої пшениці, одержана після обробки посівів інсектиц</w:t>
      </w:r>
      <w:r w:rsidRPr="00FF2F11">
        <w:rPr>
          <w:sz w:val="28"/>
          <w:szCs w:val="28"/>
          <w:lang w:val="uk-UA"/>
        </w:rPr>
        <w:t>и</w:t>
      </w:r>
      <w:r w:rsidRPr="00FF2F11">
        <w:rPr>
          <w:sz w:val="28"/>
          <w:szCs w:val="28"/>
          <w:lang w:val="uk-UA"/>
        </w:rPr>
        <w:t xml:space="preserve">дами, становила на варіанті з </w:t>
      </w:r>
      <w:r w:rsidRPr="00FF2F11">
        <w:rPr>
          <w:bCs/>
          <w:sz w:val="28"/>
          <w:szCs w:val="28"/>
          <w:lang w:val="uk-UA"/>
        </w:rPr>
        <w:t>Парашутом 450, мк.с</w:t>
      </w:r>
      <w:r w:rsidRPr="00FF2F11">
        <w:rPr>
          <w:sz w:val="28"/>
          <w:szCs w:val="28"/>
          <w:lang w:val="uk-UA"/>
        </w:rPr>
        <w:t xml:space="preserve"> – 2,3 т/га і перевищувала контроль на 1,2 т/га, а варіант з </w:t>
      </w:r>
      <w:r w:rsidRPr="00FF2F11">
        <w:rPr>
          <w:bCs/>
          <w:sz w:val="28"/>
          <w:szCs w:val="28"/>
          <w:lang w:val="uk-UA"/>
        </w:rPr>
        <w:t>Вантексом 60, мк.с.</w:t>
      </w:r>
      <w:r w:rsidRPr="00FF2F11">
        <w:rPr>
          <w:sz w:val="28"/>
          <w:szCs w:val="28"/>
          <w:lang w:val="uk-UA"/>
        </w:rPr>
        <w:t xml:space="preserve"> – на 0,4 т/га. Застосування вищезгаданих препаратів забезпечило одержання, відповідно, 144,0 та 96,0 грн./га прибутку.</w:t>
      </w:r>
    </w:p>
    <w:p w:rsidR="00E97FDE" w:rsidRPr="00FF2F11" w:rsidRDefault="00E97FDE" w:rsidP="00E97FDE">
      <w:pPr>
        <w:ind w:firstLine="709"/>
        <w:jc w:val="both"/>
        <w:rPr>
          <w:b/>
          <w:sz w:val="28"/>
          <w:szCs w:val="28"/>
          <w:lang w:val="uk-UA"/>
        </w:rPr>
      </w:pPr>
      <w:r w:rsidRPr="00FF2F11">
        <w:rPr>
          <w:b/>
          <w:sz w:val="28"/>
          <w:szCs w:val="28"/>
          <w:lang w:val="uk-UA"/>
        </w:rPr>
        <w:t xml:space="preserve">Особистий внесок здобувача. </w:t>
      </w:r>
      <w:r w:rsidRPr="00FF2F11">
        <w:rPr>
          <w:sz w:val="28"/>
          <w:szCs w:val="28"/>
          <w:lang w:val="uk-UA"/>
        </w:rPr>
        <w:t>Безпосередня участь у плануванні та проведенні д</w:t>
      </w:r>
      <w:r w:rsidRPr="00FF2F11">
        <w:rPr>
          <w:sz w:val="28"/>
          <w:szCs w:val="28"/>
          <w:lang w:val="uk-UA"/>
        </w:rPr>
        <w:t>о</w:t>
      </w:r>
      <w:r w:rsidRPr="00FF2F11">
        <w:rPr>
          <w:sz w:val="28"/>
          <w:szCs w:val="28"/>
          <w:lang w:val="uk-UA"/>
        </w:rPr>
        <w:t>сліджень, спостережень і обліків, аналізі одержаних даних, апробації та впров</w:t>
      </w:r>
      <w:r w:rsidRPr="00FF2F11">
        <w:rPr>
          <w:sz w:val="28"/>
          <w:szCs w:val="28"/>
          <w:lang w:val="uk-UA"/>
        </w:rPr>
        <w:t>а</w:t>
      </w:r>
      <w:r w:rsidRPr="00FF2F11">
        <w:rPr>
          <w:sz w:val="28"/>
          <w:szCs w:val="28"/>
          <w:lang w:val="uk-UA"/>
        </w:rPr>
        <w:t>дженні результатів у виробництво, підготовці матеріалів до друку.</w:t>
      </w:r>
    </w:p>
    <w:p w:rsidR="00E97FDE" w:rsidRPr="00FF2F11" w:rsidRDefault="00E97FDE" w:rsidP="00E97FDE">
      <w:pPr>
        <w:ind w:firstLine="709"/>
        <w:jc w:val="both"/>
        <w:rPr>
          <w:sz w:val="28"/>
          <w:szCs w:val="28"/>
          <w:lang w:val="uk-UA"/>
        </w:rPr>
      </w:pPr>
      <w:r w:rsidRPr="00FF2F11">
        <w:rPr>
          <w:b/>
          <w:sz w:val="28"/>
          <w:szCs w:val="28"/>
          <w:lang w:val="uk-UA"/>
        </w:rPr>
        <w:t xml:space="preserve">Апробація результатів дослідження. </w:t>
      </w:r>
      <w:r w:rsidRPr="00FF2F11">
        <w:rPr>
          <w:sz w:val="28"/>
          <w:szCs w:val="28"/>
          <w:lang w:val="uk-UA"/>
        </w:rPr>
        <w:t>Основні результати дисертаційної роботи доповідалися й обговорювалися: на засіданнях лабораторії стійкості сіл</w:t>
      </w:r>
      <w:r w:rsidRPr="00FF2F11">
        <w:rPr>
          <w:sz w:val="28"/>
          <w:szCs w:val="28"/>
          <w:lang w:val="uk-UA"/>
        </w:rPr>
        <w:t>ь</w:t>
      </w:r>
      <w:r w:rsidRPr="00FF2F11">
        <w:rPr>
          <w:sz w:val="28"/>
          <w:szCs w:val="28"/>
          <w:lang w:val="uk-UA"/>
        </w:rPr>
        <w:t xml:space="preserve">ськогосподарських культур до шкідників </w:t>
      </w:r>
      <w:r>
        <w:rPr>
          <w:sz w:val="28"/>
          <w:szCs w:val="28"/>
          <w:lang w:val="uk-UA"/>
        </w:rPr>
        <w:t xml:space="preserve">та </w:t>
      </w:r>
      <w:r w:rsidRPr="00FF2F11">
        <w:rPr>
          <w:sz w:val="28"/>
          <w:szCs w:val="28"/>
          <w:lang w:val="uk-UA"/>
        </w:rPr>
        <w:t>на вчених радах Інституту захисту р</w:t>
      </w:r>
      <w:r w:rsidRPr="00FF2F11">
        <w:rPr>
          <w:sz w:val="28"/>
          <w:szCs w:val="28"/>
          <w:lang w:val="uk-UA"/>
        </w:rPr>
        <w:t>о</w:t>
      </w:r>
      <w:r w:rsidRPr="00FF2F11">
        <w:rPr>
          <w:sz w:val="28"/>
          <w:szCs w:val="28"/>
          <w:lang w:val="uk-UA"/>
        </w:rPr>
        <w:t xml:space="preserve">слин УААН (Київ, 2004-2008 рр.); </w:t>
      </w:r>
      <w:r>
        <w:rPr>
          <w:sz w:val="28"/>
          <w:szCs w:val="28"/>
          <w:lang w:val="uk-UA"/>
        </w:rPr>
        <w:t>к</w:t>
      </w:r>
      <w:r w:rsidRPr="00FF2F11">
        <w:rPr>
          <w:sz w:val="28"/>
          <w:szCs w:val="28"/>
          <w:lang w:val="uk-UA"/>
        </w:rPr>
        <w:t>онференціях молодих вчених «Сучасні пр</w:t>
      </w:r>
      <w:r w:rsidRPr="00FF2F11">
        <w:rPr>
          <w:sz w:val="28"/>
          <w:szCs w:val="28"/>
          <w:lang w:val="uk-UA"/>
        </w:rPr>
        <w:t>о</w:t>
      </w:r>
      <w:r w:rsidRPr="00FF2F11">
        <w:rPr>
          <w:sz w:val="28"/>
          <w:szCs w:val="28"/>
          <w:lang w:val="uk-UA"/>
        </w:rPr>
        <w:t xml:space="preserve">блеми захисту </w:t>
      </w:r>
      <w:r>
        <w:rPr>
          <w:sz w:val="28"/>
          <w:szCs w:val="28"/>
          <w:lang w:val="uk-UA"/>
        </w:rPr>
        <w:t xml:space="preserve">рослин» (14.09.2004, м. Київ) і </w:t>
      </w:r>
      <w:r w:rsidRPr="00FF2F11">
        <w:rPr>
          <w:sz w:val="28"/>
          <w:szCs w:val="28"/>
          <w:lang w:val="uk-UA"/>
        </w:rPr>
        <w:t>«Екологічно</w:t>
      </w:r>
      <w:r>
        <w:rPr>
          <w:sz w:val="28"/>
          <w:szCs w:val="28"/>
          <w:lang w:val="uk-UA"/>
        </w:rPr>
        <w:t xml:space="preserve"> обґрунтований захист рослин» (</w:t>
      </w:r>
      <w:r w:rsidRPr="00FF2F11">
        <w:rPr>
          <w:sz w:val="28"/>
          <w:szCs w:val="28"/>
          <w:lang w:val="uk-UA"/>
        </w:rPr>
        <w:t>4-7.10.2005, м. Київ); Всеукраї</w:t>
      </w:r>
      <w:r w:rsidRPr="00FF2F11">
        <w:rPr>
          <w:sz w:val="28"/>
          <w:szCs w:val="28"/>
          <w:lang w:val="uk-UA"/>
        </w:rPr>
        <w:t>н</w:t>
      </w:r>
      <w:r w:rsidRPr="00FF2F11">
        <w:rPr>
          <w:sz w:val="28"/>
          <w:szCs w:val="28"/>
          <w:lang w:val="uk-UA"/>
        </w:rPr>
        <w:t>ській науковій конференції молодих вчених і спеціалістів «Сучасні методи зах</w:t>
      </w:r>
      <w:r w:rsidRPr="00FF2F11">
        <w:rPr>
          <w:sz w:val="28"/>
          <w:szCs w:val="28"/>
          <w:lang w:val="uk-UA"/>
        </w:rPr>
        <w:t>и</w:t>
      </w:r>
      <w:r w:rsidRPr="00FF2F11">
        <w:rPr>
          <w:sz w:val="28"/>
          <w:szCs w:val="28"/>
          <w:lang w:val="uk-UA"/>
        </w:rPr>
        <w:t>сту рослин від шкідливих організмів» (2-5.10.2006, м. Київ); Міжнародній на</w:t>
      </w:r>
      <w:r w:rsidRPr="00FF2F11">
        <w:rPr>
          <w:sz w:val="28"/>
          <w:szCs w:val="28"/>
          <w:lang w:val="uk-UA"/>
        </w:rPr>
        <w:t>у</w:t>
      </w:r>
      <w:r w:rsidRPr="00FF2F11">
        <w:rPr>
          <w:sz w:val="28"/>
          <w:szCs w:val="28"/>
          <w:lang w:val="uk-UA"/>
        </w:rPr>
        <w:t>ково-практичній конференції «Інтегрований захист рослин, проблеми та персп</w:t>
      </w:r>
      <w:r w:rsidRPr="00FF2F11">
        <w:rPr>
          <w:sz w:val="28"/>
          <w:szCs w:val="28"/>
          <w:lang w:val="uk-UA"/>
        </w:rPr>
        <w:t>е</w:t>
      </w:r>
      <w:r w:rsidRPr="00FF2F11">
        <w:rPr>
          <w:sz w:val="28"/>
          <w:szCs w:val="28"/>
          <w:lang w:val="uk-UA"/>
        </w:rPr>
        <w:t xml:space="preserve">ктиви» (13-16.11.2006, м. Київ); </w:t>
      </w:r>
      <w:r w:rsidRPr="00FF2F11">
        <w:rPr>
          <w:sz w:val="28"/>
          <w:szCs w:val="28"/>
          <w:lang w:val="en-US"/>
        </w:rPr>
        <w:t>VII</w:t>
      </w:r>
      <w:r w:rsidRPr="00FF2F11">
        <w:rPr>
          <w:sz w:val="28"/>
          <w:szCs w:val="28"/>
          <w:lang w:val="uk-UA"/>
        </w:rPr>
        <w:t xml:space="preserve"> з’їзді Українського ентомологічного тов</w:t>
      </w:r>
      <w:r w:rsidRPr="00FF2F11">
        <w:rPr>
          <w:sz w:val="28"/>
          <w:szCs w:val="28"/>
          <w:lang w:val="uk-UA"/>
        </w:rPr>
        <w:t>а</w:t>
      </w:r>
      <w:r w:rsidRPr="00FF2F11">
        <w:rPr>
          <w:sz w:val="28"/>
          <w:szCs w:val="28"/>
          <w:lang w:val="uk-UA"/>
        </w:rPr>
        <w:t>риства (14-18.08. 2007, м. Ніжин ); Міжнародній науковій конференції «</w:t>
      </w:r>
      <w:r w:rsidRPr="00FF2F11">
        <w:rPr>
          <w:sz w:val="28"/>
          <w:szCs w:val="28"/>
        </w:rPr>
        <w:t xml:space="preserve">Пути решения проблемы при выращивании риса в агроэкологических системах умеренного климата» </w:t>
      </w:r>
      <w:r>
        <w:rPr>
          <w:sz w:val="28"/>
          <w:szCs w:val="28"/>
          <w:lang w:val="uk-UA"/>
        </w:rPr>
        <w:t>(4-</w:t>
      </w:r>
      <w:r w:rsidRPr="00FF2F11">
        <w:rPr>
          <w:sz w:val="28"/>
          <w:szCs w:val="28"/>
          <w:lang w:val="uk-UA"/>
        </w:rPr>
        <w:t>8.08.2008, м. Скадовськ).</w:t>
      </w:r>
    </w:p>
    <w:p w:rsidR="00E97FDE" w:rsidRPr="00FF2F11" w:rsidRDefault="00E97FDE" w:rsidP="00E97FDE">
      <w:pPr>
        <w:ind w:firstLine="709"/>
        <w:jc w:val="both"/>
        <w:rPr>
          <w:b/>
          <w:sz w:val="28"/>
          <w:szCs w:val="28"/>
          <w:lang w:val="uk-UA"/>
        </w:rPr>
      </w:pPr>
      <w:r w:rsidRPr="00FF2F11">
        <w:rPr>
          <w:b/>
          <w:sz w:val="28"/>
          <w:szCs w:val="28"/>
          <w:lang w:val="uk-UA"/>
        </w:rPr>
        <w:t xml:space="preserve">Публікації. </w:t>
      </w:r>
      <w:r w:rsidRPr="00FF2F11">
        <w:rPr>
          <w:sz w:val="28"/>
          <w:szCs w:val="28"/>
          <w:lang w:val="uk-UA"/>
        </w:rPr>
        <w:t>За результатами досліджень щодо теми дисертаційної роб</w:t>
      </w:r>
      <w:r w:rsidRPr="00FF2F11">
        <w:rPr>
          <w:sz w:val="28"/>
          <w:szCs w:val="28"/>
          <w:lang w:val="uk-UA"/>
        </w:rPr>
        <w:t>о</w:t>
      </w:r>
      <w:r w:rsidRPr="00FF2F11">
        <w:rPr>
          <w:sz w:val="28"/>
          <w:szCs w:val="28"/>
          <w:lang w:val="uk-UA"/>
        </w:rPr>
        <w:t>ти опубліковано 1</w:t>
      </w:r>
      <w:r>
        <w:rPr>
          <w:sz w:val="28"/>
          <w:szCs w:val="28"/>
          <w:lang w:val="uk-UA"/>
        </w:rPr>
        <w:t>5</w:t>
      </w:r>
      <w:r w:rsidRPr="00FF2F11">
        <w:rPr>
          <w:sz w:val="28"/>
          <w:szCs w:val="28"/>
          <w:lang w:val="uk-UA"/>
        </w:rPr>
        <w:t xml:space="preserve"> наукових праць, з них 1 монографія та </w:t>
      </w:r>
      <w:r>
        <w:rPr>
          <w:sz w:val="28"/>
          <w:szCs w:val="28"/>
          <w:lang w:val="uk-UA"/>
        </w:rPr>
        <w:t>8</w:t>
      </w:r>
      <w:r w:rsidRPr="00FF2F11">
        <w:rPr>
          <w:sz w:val="28"/>
          <w:szCs w:val="28"/>
          <w:lang w:val="uk-UA"/>
        </w:rPr>
        <w:t xml:space="preserve"> у фахових виданнях.</w:t>
      </w:r>
    </w:p>
    <w:p w:rsidR="00E97FDE" w:rsidRPr="00FA3E3D" w:rsidRDefault="00E97FDE" w:rsidP="00E97FDE">
      <w:pPr>
        <w:ind w:firstLine="709"/>
        <w:jc w:val="both"/>
        <w:rPr>
          <w:sz w:val="28"/>
          <w:szCs w:val="28"/>
          <w:lang w:val="uk-UA"/>
        </w:rPr>
      </w:pPr>
      <w:r w:rsidRPr="00FF2F11">
        <w:rPr>
          <w:b/>
          <w:sz w:val="28"/>
          <w:szCs w:val="28"/>
          <w:lang w:val="uk-UA"/>
        </w:rPr>
        <w:t>Структура та обсяг дисертаційної роботи.</w:t>
      </w:r>
      <w:r w:rsidRPr="00FF2F11">
        <w:rPr>
          <w:b/>
          <w:sz w:val="28"/>
          <w:szCs w:val="28"/>
        </w:rPr>
        <w:t xml:space="preserve"> </w:t>
      </w:r>
      <w:r>
        <w:rPr>
          <w:sz w:val="28"/>
          <w:szCs w:val="28"/>
          <w:lang w:val="uk-UA"/>
        </w:rPr>
        <w:t>Дисертація викладеня</w:t>
      </w:r>
      <w:r w:rsidRPr="00FF2F11">
        <w:rPr>
          <w:sz w:val="28"/>
          <w:szCs w:val="28"/>
          <w:lang w:val="uk-UA"/>
        </w:rPr>
        <w:t xml:space="preserve"> на </w:t>
      </w:r>
      <w:r w:rsidRPr="00FF2F11">
        <w:rPr>
          <w:sz w:val="28"/>
          <w:szCs w:val="28"/>
        </w:rPr>
        <w:t>1</w:t>
      </w:r>
      <w:r w:rsidRPr="00FF2F11">
        <w:rPr>
          <w:sz w:val="28"/>
          <w:szCs w:val="28"/>
          <w:lang w:val="uk-UA"/>
        </w:rPr>
        <w:t xml:space="preserve">67 сторінках комп’ютерного набору, містить </w:t>
      </w:r>
      <w:r w:rsidRPr="00FF2F11">
        <w:rPr>
          <w:sz w:val="28"/>
          <w:szCs w:val="28"/>
        </w:rPr>
        <w:t>49</w:t>
      </w:r>
      <w:r w:rsidRPr="00FF2F11">
        <w:rPr>
          <w:sz w:val="28"/>
          <w:szCs w:val="28"/>
          <w:lang w:val="uk-UA"/>
        </w:rPr>
        <w:t xml:space="preserve"> таблиць, 3 рисунки</w:t>
      </w:r>
      <w:r>
        <w:rPr>
          <w:sz w:val="28"/>
          <w:szCs w:val="28"/>
          <w:lang w:val="uk-UA"/>
        </w:rPr>
        <w:t xml:space="preserve">, додатки. Робота складається </w:t>
      </w:r>
      <w:r w:rsidRPr="00FF2F11">
        <w:rPr>
          <w:sz w:val="28"/>
          <w:szCs w:val="28"/>
          <w:lang w:val="uk-UA"/>
        </w:rPr>
        <w:t>і</w:t>
      </w:r>
      <w:r>
        <w:rPr>
          <w:sz w:val="28"/>
          <w:szCs w:val="28"/>
          <w:lang w:val="uk-UA"/>
        </w:rPr>
        <w:t>з</w:t>
      </w:r>
      <w:r w:rsidRPr="00FF2F11">
        <w:rPr>
          <w:sz w:val="28"/>
          <w:szCs w:val="28"/>
          <w:lang w:val="uk-UA"/>
        </w:rPr>
        <w:t xml:space="preserve"> вступу, восьми розділів основної частини, висновків, про</w:t>
      </w:r>
      <w:r>
        <w:rPr>
          <w:sz w:val="28"/>
          <w:szCs w:val="28"/>
          <w:lang w:val="uk-UA"/>
        </w:rPr>
        <w:t>позицій виробництву. Список літератури охоплю</w:t>
      </w:r>
      <w:r w:rsidRPr="00FF2F11">
        <w:rPr>
          <w:sz w:val="28"/>
          <w:szCs w:val="28"/>
          <w:lang w:val="uk-UA"/>
        </w:rPr>
        <w:t>є</w:t>
      </w:r>
      <w:r>
        <w:rPr>
          <w:sz w:val="28"/>
          <w:szCs w:val="28"/>
          <w:lang w:val="uk-UA"/>
        </w:rPr>
        <w:t xml:space="preserve"> </w:t>
      </w:r>
      <w:r w:rsidRPr="00FF2F11">
        <w:rPr>
          <w:sz w:val="28"/>
          <w:szCs w:val="28"/>
          <w:lang w:val="uk-UA"/>
        </w:rPr>
        <w:t xml:space="preserve"> 2</w:t>
      </w:r>
      <w:r w:rsidRPr="00FA3E3D">
        <w:rPr>
          <w:sz w:val="28"/>
          <w:szCs w:val="28"/>
          <w:lang w:val="uk-UA"/>
        </w:rPr>
        <w:t>11</w:t>
      </w:r>
      <w:r>
        <w:rPr>
          <w:sz w:val="28"/>
          <w:szCs w:val="28"/>
          <w:lang w:val="uk-UA"/>
        </w:rPr>
        <w:t xml:space="preserve"> найменувань</w:t>
      </w:r>
      <w:r w:rsidRPr="00FF2F11">
        <w:rPr>
          <w:sz w:val="28"/>
          <w:szCs w:val="28"/>
          <w:lang w:val="uk-UA"/>
        </w:rPr>
        <w:t xml:space="preserve">, у тому числі </w:t>
      </w:r>
      <w:r w:rsidRPr="00FA3E3D">
        <w:rPr>
          <w:sz w:val="28"/>
          <w:szCs w:val="28"/>
          <w:lang w:val="uk-UA"/>
        </w:rPr>
        <w:t>29</w:t>
      </w:r>
      <w:r w:rsidRPr="00FF2F11">
        <w:rPr>
          <w:sz w:val="28"/>
          <w:szCs w:val="28"/>
          <w:lang w:val="uk-UA"/>
        </w:rPr>
        <w:t xml:space="preserve"> л</w:t>
      </w:r>
      <w:r w:rsidRPr="00FF2F11">
        <w:rPr>
          <w:sz w:val="28"/>
          <w:szCs w:val="28"/>
          <w:lang w:val="uk-UA"/>
        </w:rPr>
        <w:t>а</w:t>
      </w:r>
      <w:r w:rsidRPr="00FF2F11">
        <w:rPr>
          <w:sz w:val="28"/>
          <w:szCs w:val="28"/>
          <w:lang w:val="uk-UA"/>
        </w:rPr>
        <w:t>тиницею.</w:t>
      </w:r>
    </w:p>
    <w:p w:rsidR="00E97FDE" w:rsidRPr="00FA3E3D" w:rsidRDefault="00E97FDE" w:rsidP="00E97FDE">
      <w:pPr>
        <w:ind w:firstLine="540"/>
        <w:jc w:val="both"/>
        <w:rPr>
          <w:sz w:val="28"/>
          <w:szCs w:val="28"/>
          <w:lang w:val="uk-UA"/>
        </w:rPr>
      </w:pPr>
    </w:p>
    <w:p w:rsidR="00E97FDE" w:rsidRPr="00FA3E3D" w:rsidRDefault="00E97FDE" w:rsidP="00E97FDE">
      <w:pPr>
        <w:jc w:val="center"/>
        <w:rPr>
          <w:b/>
          <w:sz w:val="28"/>
          <w:szCs w:val="28"/>
          <w:lang w:val="uk-UA"/>
        </w:rPr>
      </w:pPr>
      <w:r w:rsidRPr="00FF2F11">
        <w:rPr>
          <w:b/>
          <w:sz w:val="28"/>
          <w:szCs w:val="28"/>
          <w:lang w:val="uk-UA"/>
        </w:rPr>
        <w:t>ОСНОВНИЙ ЗМІСТ РОБОТИ</w:t>
      </w:r>
    </w:p>
    <w:p w:rsidR="00E97FDE" w:rsidRPr="00FA3E3D" w:rsidRDefault="00E97FDE" w:rsidP="00E97FDE">
      <w:pPr>
        <w:jc w:val="center"/>
        <w:rPr>
          <w:b/>
          <w:sz w:val="28"/>
          <w:szCs w:val="28"/>
          <w:lang w:val="uk-UA"/>
        </w:rPr>
      </w:pPr>
    </w:p>
    <w:p w:rsidR="00E97FDE" w:rsidRPr="00FA3E3D" w:rsidRDefault="00E97FDE" w:rsidP="00E97FDE">
      <w:pPr>
        <w:jc w:val="center"/>
        <w:rPr>
          <w:b/>
          <w:i/>
          <w:sz w:val="28"/>
          <w:szCs w:val="28"/>
          <w:lang w:val="uk-UA"/>
        </w:rPr>
      </w:pPr>
      <w:bookmarkStart w:id="0" w:name="_GoBack"/>
      <w:r w:rsidRPr="00FF2F11">
        <w:rPr>
          <w:b/>
          <w:i/>
          <w:sz w:val="28"/>
          <w:szCs w:val="28"/>
          <w:lang w:val="uk-UA"/>
        </w:rPr>
        <w:t>Огляд літератури</w:t>
      </w:r>
    </w:p>
    <w:p w:rsidR="00E97FDE" w:rsidRPr="00FA3E3D" w:rsidRDefault="00E97FDE" w:rsidP="00E97FDE">
      <w:pPr>
        <w:jc w:val="center"/>
        <w:rPr>
          <w:b/>
          <w:i/>
          <w:sz w:val="28"/>
          <w:szCs w:val="28"/>
          <w:lang w:val="uk-UA"/>
        </w:rPr>
      </w:pPr>
    </w:p>
    <w:p w:rsidR="00E97FDE" w:rsidRPr="00E97FDE" w:rsidRDefault="00E97FDE" w:rsidP="00E97FDE">
      <w:pPr>
        <w:ind w:firstLine="709"/>
        <w:jc w:val="both"/>
        <w:rPr>
          <w:sz w:val="28"/>
          <w:szCs w:val="28"/>
          <w:lang w:val="uk-UA"/>
        </w:rPr>
      </w:pPr>
      <w:r w:rsidRPr="00FF2F11">
        <w:rPr>
          <w:sz w:val="28"/>
          <w:szCs w:val="28"/>
          <w:lang w:val="uk-UA"/>
        </w:rPr>
        <w:t xml:space="preserve">У розділі наведено аналіз результатів досліджень вітчизняних і зарубіжних вчених щодо видового складу жуків роду </w:t>
      </w:r>
      <w:r w:rsidRPr="00FF2F11">
        <w:rPr>
          <w:i/>
          <w:sz w:val="28"/>
          <w:szCs w:val="28"/>
          <w:lang w:val="en-US"/>
        </w:rPr>
        <w:t>Anisoplia</w:t>
      </w:r>
      <w:r w:rsidRPr="00FF2F11">
        <w:rPr>
          <w:sz w:val="28"/>
          <w:szCs w:val="28"/>
          <w:lang w:val="uk-UA"/>
        </w:rPr>
        <w:t>, їх екологічних і біологічних особливостей, господарського значення та розробки заходів захисту проти цих шкідників</w:t>
      </w:r>
      <w:r>
        <w:rPr>
          <w:sz w:val="28"/>
          <w:szCs w:val="28"/>
          <w:lang w:val="uk-UA"/>
        </w:rPr>
        <w:t>.</w:t>
      </w:r>
      <w:r w:rsidRPr="00FF2F11">
        <w:rPr>
          <w:sz w:val="28"/>
          <w:szCs w:val="28"/>
          <w:lang w:val="uk-UA"/>
        </w:rPr>
        <w:t xml:space="preserve"> </w:t>
      </w:r>
    </w:p>
    <w:p w:rsidR="00E97FDE" w:rsidRPr="00E97FDE" w:rsidRDefault="00E97FDE" w:rsidP="00E97FDE">
      <w:pPr>
        <w:ind w:firstLine="709"/>
        <w:jc w:val="both"/>
        <w:rPr>
          <w:sz w:val="28"/>
          <w:szCs w:val="28"/>
          <w:lang w:val="uk-UA"/>
        </w:rPr>
      </w:pPr>
    </w:p>
    <w:p w:rsidR="00E97FDE" w:rsidRPr="00FF2F11" w:rsidRDefault="00E97FDE" w:rsidP="00E97FDE">
      <w:pPr>
        <w:jc w:val="center"/>
        <w:rPr>
          <w:b/>
          <w:i/>
          <w:sz w:val="28"/>
          <w:szCs w:val="28"/>
        </w:rPr>
      </w:pPr>
      <w:r w:rsidRPr="00FF2F11">
        <w:rPr>
          <w:b/>
          <w:i/>
          <w:sz w:val="28"/>
          <w:szCs w:val="28"/>
          <w:lang w:val="uk-UA"/>
        </w:rPr>
        <w:lastRenderedPageBreak/>
        <w:t>Місце, умови, матеріали та методика проведення дослідження</w:t>
      </w:r>
    </w:p>
    <w:p w:rsidR="00E97FDE" w:rsidRPr="003D66CC" w:rsidRDefault="00E97FDE" w:rsidP="00E97FDE">
      <w:pPr>
        <w:ind w:firstLine="708"/>
        <w:rPr>
          <w:sz w:val="28"/>
          <w:szCs w:val="28"/>
          <w:lang w:val="uk-UA"/>
        </w:rPr>
      </w:pPr>
      <w:r w:rsidRPr="003D66CC">
        <w:rPr>
          <w:sz w:val="28"/>
          <w:szCs w:val="28"/>
          <w:lang w:val="uk-UA"/>
        </w:rPr>
        <w:t>Дисертаційна робота виконувалась протягом</w:t>
      </w:r>
      <w:r>
        <w:rPr>
          <w:sz w:val="28"/>
          <w:szCs w:val="28"/>
          <w:lang w:val="uk-UA"/>
        </w:rPr>
        <w:t xml:space="preserve"> 2004-2007 рр. в І</w:t>
      </w:r>
      <w:r w:rsidRPr="003D66CC">
        <w:rPr>
          <w:sz w:val="28"/>
          <w:szCs w:val="28"/>
          <w:lang w:val="uk-UA"/>
        </w:rPr>
        <w:t>нституті захисту рослин УААН.</w:t>
      </w:r>
    </w:p>
    <w:p w:rsidR="00E97FDE" w:rsidRPr="00FF2F11" w:rsidRDefault="00E97FDE" w:rsidP="00E97FDE">
      <w:pPr>
        <w:ind w:firstLine="709"/>
        <w:jc w:val="both"/>
        <w:rPr>
          <w:sz w:val="28"/>
          <w:szCs w:val="28"/>
          <w:lang w:val="uk-UA"/>
        </w:rPr>
      </w:pPr>
      <w:r w:rsidRPr="00FF2F11">
        <w:rPr>
          <w:sz w:val="28"/>
          <w:szCs w:val="28"/>
          <w:lang w:val="uk-UA"/>
        </w:rPr>
        <w:t>Польові та лабораторні досліди проводили на Білоцерківській дослідно-селекційній станції (БЦДСС) Інституту цукрових буряків УААН, а також в зоні її діяльності впродовж 2004-200</w:t>
      </w:r>
      <w:r w:rsidRPr="00E97FDE">
        <w:rPr>
          <w:sz w:val="28"/>
          <w:szCs w:val="28"/>
          <w:lang w:val="uk-UA"/>
        </w:rPr>
        <w:t>6</w:t>
      </w:r>
      <w:r w:rsidRPr="00FF2F11">
        <w:rPr>
          <w:sz w:val="28"/>
          <w:szCs w:val="28"/>
          <w:lang w:val="uk-UA"/>
        </w:rPr>
        <w:t xml:space="preserve"> рр. Закладання дослідів та проведення обліків і спостережень здійснювали за загальноприйнятими та спеціальними мет</w:t>
      </w:r>
      <w:r w:rsidRPr="00FF2F11">
        <w:rPr>
          <w:sz w:val="28"/>
          <w:szCs w:val="28"/>
          <w:lang w:val="uk-UA"/>
        </w:rPr>
        <w:t>о</w:t>
      </w:r>
      <w:r w:rsidRPr="00FF2F11">
        <w:rPr>
          <w:sz w:val="28"/>
          <w:szCs w:val="28"/>
          <w:lang w:val="uk-UA"/>
        </w:rPr>
        <w:t>диками (И.Я. Поляков, 1958; Ф. Вагнер, 1965; К.А. Гар, 1963; А.В. Знаменский, 1927; Б.А. Доспехов, 1985; С.О. Трибель, М.П. Секун, Д.Д. Сігарьова та ін., 2001). Агротехніка вирощування цукрових буряків, ярої та озимої пшениць була загальноприйнятою для зони. Польові досліди було закладено на ґрунтах чорноземного типу. Погодні умови в роки досліджень істотно не відрізнялися від середньо</w:t>
      </w:r>
      <w:r>
        <w:rPr>
          <w:sz w:val="28"/>
          <w:szCs w:val="28"/>
          <w:lang w:val="uk-UA"/>
        </w:rPr>
        <w:t>-</w:t>
      </w:r>
      <w:r w:rsidRPr="00FF2F11">
        <w:rPr>
          <w:sz w:val="28"/>
          <w:szCs w:val="28"/>
          <w:lang w:val="uk-UA"/>
        </w:rPr>
        <w:t>багаторічних показників і були характерними для даного регіону.</w:t>
      </w:r>
    </w:p>
    <w:p w:rsidR="00E97FDE" w:rsidRPr="00E97FDE" w:rsidRDefault="00E97FDE" w:rsidP="00E97FDE">
      <w:pPr>
        <w:ind w:firstLine="709"/>
        <w:jc w:val="both"/>
        <w:rPr>
          <w:sz w:val="28"/>
          <w:szCs w:val="28"/>
        </w:rPr>
      </w:pPr>
      <w:r w:rsidRPr="00FF2F11">
        <w:rPr>
          <w:sz w:val="28"/>
          <w:szCs w:val="28"/>
          <w:lang w:val="uk-UA"/>
        </w:rPr>
        <w:t xml:space="preserve">Математичну обробку результатів дослідження проводили методом дисперсійного аналізу на персональному комп’ютері із використанням спеціальних програм </w:t>
      </w:r>
      <w:r w:rsidRPr="00FF2F11">
        <w:rPr>
          <w:sz w:val="28"/>
          <w:szCs w:val="28"/>
          <w:lang w:val="en-US"/>
        </w:rPr>
        <w:t>Excel</w:t>
      </w:r>
      <w:r w:rsidRPr="00FF2F11">
        <w:rPr>
          <w:sz w:val="28"/>
          <w:szCs w:val="28"/>
        </w:rPr>
        <w:t xml:space="preserve"> 5.</w:t>
      </w:r>
    </w:p>
    <w:bookmarkEnd w:id="0"/>
    <w:p w:rsidR="00E97FDE" w:rsidRPr="00E97FDE" w:rsidRDefault="00E97FDE" w:rsidP="00E97FDE">
      <w:pPr>
        <w:ind w:firstLine="570"/>
        <w:jc w:val="both"/>
        <w:rPr>
          <w:sz w:val="28"/>
          <w:szCs w:val="28"/>
        </w:rPr>
      </w:pPr>
    </w:p>
    <w:p w:rsidR="00E97FDE" w:rsidRPr="00E97FDE" w:rsidRDefault="00E97FDE" w:rsidP="00E97FDE">
      <w:pPr>
        <w:pStyle w:val="afffffffa"/>
        <w:spacing w:after="0" w:line="216" w:lineRule="auto"/>
        <w:ind w:firstLine="709"/>
        <w:jc w:val="center"/>
        <w:rPr>
          <w:b/>
          <w:caps/>
          <w:szCs w:val="28"/>
        </w:rPr>
      </w:pPr>
      <w:r w:rsidRPr="00FF2F11">
        <w:rPr>
          <w:b/>
          <w:caps/>
          <w:szCs w:val="28"/>
          <w:lang w:val="uk-UA"/>
        </w:rPr>
        <w:t>рЕЗУЛЬТАТИ ДОСЛІДЖЕНЬ</w:t>
      </w:r>
    </w:p>
    <w:p w:rsidR="00E97FDE" w:rsidRPr="00E97FDE" w:rsidRDefault="00E97FDE" w:rsidP="00E97FDE">
      <w:pPr>
        <w:pStyle w:val="afffffffa"/>
        <w:spacing w:after="0" w:line="216" w:lineRule="auto"/>
        <w:ind w:firstLine="709"/>
        <w:jc w:val="center"/>
        <w:rPr>
          <w:b/>
          <w:caps/>
          <w:szCs w:val="28"/>
        </w:rPr>
      </w:pPr>
    </w:p>
    <w:p w:rsidR="00E97FDE" w:rsidRPr="00E97FDE" w:rsidRDefault="00E97FDE" w:rsidP="00E97FDE">
      <w:pPr>
        <w:spacing w:line="216" w:lineRule="auto"/>
        <w:ind w:firstLine="709"/>
        <w:jc w:val="center"/>
        <w:rPr>
          <w:b/>
          <w:sz w:val="28"/>
          <w:szCs w:val="28"/>
        </w:rPr>
      </w:pPr>
      <w:r w:rsidRPr="00FF2F11">
        <w:rPr>
          <w:b/>
          <w:sz w:val="28"/>
          <w:szCs w:val="28"/>
          <w:lang w:val="uk-UA"/>
        </w:rPr>
        <w:t>Екологічні особливості хлібних жуків</w:t>
      </w:r>
    </w:p>
    <w:p w:rsidR="00E97FDE" w:rsidRPr="00E97FDE" w:rsidRDefault="00E97FDE" w:rsidP="00E97FDE">
      <w:pPr>
        <w:spacing w:line="216" w:lineRule="auto"/>
        <w:ind w:firstLine="709"/>
        <w:jc w:val="both"/>
        <w:rPr>
          <w:b/>
          <w:sz w:val="28"/>
          <w:szCs w:val="28"/>
        </w:rPr>
      </w:pPr>
    </w:p>
    <w:p w:rsidR="00E97FDE" w:rsidRPr="00E97FDE" w:rsidRDefault="00E97FDE" w:rsidP="00E97FDE">
      <w:pPr>
        <w:spacing w:line="216" w:lineRule="auto"/>
        <w:ind w:firstLine="709"/>
        <w:jc w:val="both"/>
        <w:rPr>
          <w:sz w:val="28"/>
          <w:szCs w:val="28"/>
        </w:rPr>
      </w:pPr>
      <w:r w:rsidRPr="00FF2F11">
        <w:rPr>
          <w:sz w:val="28"/>
          <w:szCs w:val="28"/>
          <w:lang w:val="uk-UA"/>
        </w:rPr>
        <w:t>Розвиток хлібних жуків пов’язаний з дикоростучими і культурними злаками. Висока адаптація до культурних</w:t>
      </w:r>
      <w:r>
        <w:rPr>
          <w:sz w:val="28"/>
          <w:szCs w:val="28"/>
          <w:lang w:val="uk-UA"/>
        </w:rPr>
        <w:t xml:space="preserve"> злаків дає їм достатні</w:t>
      </w:r>
      <w:r w:rsidRPr="00FF2F11">
        <w:rPr>
          <w:sz w:val="28"/>
          <w:szCs w:val="28"/>
          <w:lang w:val="uk-UA"/>
        </w:rPr>
        <w:t xml:space="preserve"> кормові ресурси.</w:t>
      </w:r>
      <w:r w:rsidRPr="00FF2F11">
        <w:rPr>
          <w:sz w:val="28"/>
          <w:szCs w:val="28"/>
        </w:rPr>
        <w:t xml:space="preserve"> </w:t>
      </w:r>
      <w:r w:rsidRPr="00FF2F11">
        <w:rPr>
          <w:sz w:val="28"/>
          <w:szCs w:val="28"/>
          <w:lang w:val="uk-UA"/>
        </w:rPr>
        <w:t>Для визначення сезонної динаміки чисельності імаго жука кузьки на різних кормових рослинах було проведено подекадне ентомологічне косіння, результати якого наведено в табл. 1.</w:t>
      </w:r>
    </w:p>
    <w:p w:rsidR="00E97FDE" w:rsidRPr="00FF2F11" w:rsidRDefault="00E97FDE" w:rsidP="00E97FDE">
      <w:pPr>
        <w:spacing w:line="216" w:lineRule="auto"/>
        <w:ind w:firstLine="684"/>
        <w:jc w:val="both"/>
        <w:rPr>
          <w:sz w:val="28"/>
          <w:szCs w:val="28"/>
        </w:rPr>
      </w:pPr>
    </w:p>
    <w:p w:rsidR="00E97FDE" w:rsidRPr="00FF2F11" w:rsidRDefault="00E97FDE" w:rsidP="00E97FDE">
      <w:pPr>
        <w:spacing w:line="216" w:lineRule="auto"/>
        <w:jc w:val="center"/>
        <w:rPr>
          <w:b/>
          <w:sz w:val="28"/>
          <w:szCs w:val="28"/>
          <w:lang w:val="uk-UA"/>
        </w:rPr>
      </w:pPr>
      <w:r w:rsidRPr="00FF2F11">
        <w:rPr>
          <w:sz w:val="28"/>
          <w:szCs w:val="28"/>
          <w:lang w:val="uk-UA"/>
        </w:rPr>
        <w:t>Таблиця 1</w:t>
      </w:r>
      <w:r w:rsidRPr="00FF2F11">
        <w:rPr>
          <w:sz w:val="28"/>
          <w:szCs w:val="28"/>
        </w:rPr>
        <w:t xml:space="preserve"> </w:t>
      </w:r>
      <w:r w:rsidRPr="00FF2F11">
        <w:rPr>
          <w:b/>
          <w:sz w:val="28"/>
          <w:szCs w:val="28"/>
          <w:lang w:val="uk-UA"/>
        </w:rPr>
        <w:t>-</w:t>
      </w:r>
      <w:r w:rsidRPr="00FF2F11">
        <w:rPr>
          <w:b/>
          <w:i/>
          <w:sz w:val="28"/>
          <w:szCs w:val="28"/>
          <w:lang w:val="uk-UA"/>
        </w:rPr>
        <w:t xml:space="preserve"> </w:t>
      </w:r>
      <w:r w:rsidRPr="00FF2F11">
        <w:rPr>
          <w:b/>
          <w:sz w:val="28"/>
          <w:szCs w:val="28"/>
          <w:lang w:val="uk-UA"/>
        </w:rPr>
        <w:t>Сезонна динаміка чисельності імаго хлібних жуків</w:t>
      </w:r>
      <w:r w:rsidRPr="00FF2F11">
        <w:rPr>
          <w:b/>
          <w:bCs/>
          <w:sz w:val="28"/>
          <w:szCs w:val="28"/>
          <w:lang w:val="uk-UA"/>
        </w:rPr>
        <w:t xml:space="preserve"> (екз./100 помахів сачком)</w:t>
      </w:r>
      <w:r w:rsidRPr="00FF2F11">
        <w:rPr>
          <w:b/>
          <w:sz w:val="28"/>
          <w:szCs w:val="28"/>
          <w:lang w:val="uk-UA"/>
        </w:rPr>
        <w:t xml:space="preserve"> на різних кормових рослинах (БЦДСС, 2004-2006 рр.)</w:t>
      </w:r>
    </w:p>
    <w:p w:rsidR="00E97FDE" w:rsidRPr="00FF2F11" w:rsidRDefault="00E97FDE" w:rsidP="00E97FDE">
      <w:pPr>
        <w:rPr>
          <w:b/>
          <w:i/>
          <w:sz w:val="28"/>
          <w:szCs w:val="28"/>
        </w:rPr>
      </w:pPr>
    </w:p>
    <w:tbl>
      <w:tblPr>
        <w:tblStyle w:val="affffffffffffffffffff6"/>
        <w:tblW w:w="0" w:type="auto"/>
        <w:jc w:val="center"/>
        <w:tblLayout w:type="fixed"/>
        <w:tblLook w:val="01E0" w:firstRow="1" w:lastRow="1" w:firstColumn="1" w:lastColumn="1" w:noHBand="0" w:noVBand="0"/>
      </w:tblPr>
      <w:tblGrid>
        <w:gridCol w:w="1077"/>
        <w:gridCol w:w="1140"/>
        <w:gridCol w:w="1459"/>
        <w:gridCol w:w="1459"/>
        <w:gridCol w:w="1459"/>
        <w:gridCol w:w="1459"/>
        <w:gridCol w:w="1534"/>
      </w:tblGrid>
      <w:tr w:rsidR="00E97FDE" w:rsidRPr="00FF2F11" w:rsidTr="008F637D">
        <w:trPr>
          <w:trHeight w:val="446"/>
          <w:jc w:val="center"/>
        </w:trPr>
        <w:tc>
          <w:tcPr>
            <w:tcW w:w="1077" w:type="dxa"/>
            <w:vAlign w:val="center"/>
          </w:tcPr>
          <w:p w:rsidR="00E97FDE" w:rsidRPr="00FF2F11" w:rsidRDefault="00E97FDE" w:rsidP="008F637D">
            <w:pPr>
              <w:jc w:val="center"/>
            </w:pPr>
            <w:r w:rsidRPr="00FF2F11">
              <w:rPr>
                <w:bCs/>
                <w:lang w:val="uk-UA"/>
              </w:rPr>
              <w:t>Місяць</w:t>
            </w:r>
          </w:p>
        </w:tc>
        <w:tc>
          <w:tcPr>
            <w:tcW w:w="1140" w:type="dxa"/>
            <w:vAlign w:val="center"/>
          </w:tcPr>
          <w:p w:rsidR="00E97FDE" w:rsidRPr="00FF2F11" w:rsidRDefault="00E97FDE" w:rsidP="008F637D">
            <w:pPr>
              <w:jc w:val="center"/>
            </w:pPr>
            <w:r w:rsidRPr="00FF2F11">
              <w:rPr>
                <w:bCs/>
                <w:lang w:val="uk-UA"/>
              </w:rPr>
              <w:t>Декада</w:t>
            </w:r>
          </w:p>
        </w:tc>
        <w:tc>
          <w:tcPr>
            <w:tcW w:w="1459" w:type="dxa"/>
            <w:vAlign w:val="center"/>
          </w:tcPr>
          <w:p w:rsidR="00E97FDE" w:rsidRPr="00FF2F11" w:rsidRDefault="00E97FDE" w:rsidP="008F637D">
            <w:pPr>
              <w:jc w:val="center"/>
              <w:rPr>
                <w:b/>
              </w:rPr>
            </w:pPr>
            <w:r w:rsidRPr="00FF2F11">
              <w:rPr>
                <w:bCs/>
                <w:lang w:val="uk-UA"/>
              </w:rPr>
              <w:t>Озиме жито</w:t>
            </w:r>
          </w:p>
        </w:tc>
        <w:tc>
          <w:tcPr>
            <w:tcW w:w="1459" w:type="dxa"/>
            <w:vAlign w:val="center"/>
          </w:tcPr>
          <w:p w:rsidR="00E97FDE" w:rsidRPr="00FF2F11" w:rsidRDefault="00E97FDE" w:rsidP="008F637D">
            <w:pPr>
              <w:jc w:val="center"/>
              <w:rPr>
                <w:b/>
              </w:rPr>
            </w:pPr>
            <w:r w:rsidRPr="00FF2F11">
              <w:rPr>
                <w:bCs/>
                <w:lang w:val="uk-UA"/>
              </w:rPr>
              <w:t>Озима пшениця</w:t>
            </w:r>
          </w:p>
        </w:tc>
        <w:tc>
          <w:tcPr>
            <w:tcW w:w="1459" w:type="dxa"/>
            <w:vAlign w:val="center"/>
          </w:tcPr>
          <w:p w:rsidR="00E97FDE" w:rsidRPr="00FF2F11" w:rsidRDefault="00E97FDE" w:rsidP="008F637D">
            <w:pPr>
              <w:jc w:val="center"/>
              <w:rPr>
                <w:bCs/>
                <w:lang w:val="uk-UA"/>
              </w:rPr>
            </w:pPr>
            <w:r w:rsidRPr="00FF2F11">
              <w:rPr>
                <w:bCs/>
                <w:lang w:val="uk-UA"/>
              </w:rPr>
              <w:t xml:space="preserve">Яра </w:t>
            </w:r>
          </w:p>
          <w:p w:rsidR="00E97FDE" w:rsidRPr="00FF2F11" w:rsidRDefault="00E97FDE" w:rsidP="008F637D">
            <w:pPr>
              <w:jc w:val="center"/>
              <w:rPr>
                <w:b/>
              </w:rPr>
            </w:pPr>
            <w:r w:rsidRPr="00FF2F11">
              <w:rPr>
                <w:bCs/>
                <w:lang w:val="uk-UA"/>
              </w:rPr>
              <w:t>пшениця</w:t>
            </w:r>
          </w:p>
        </w:tc>
        <w:tc>
          <w:tcPr>
            <w:tcW w:w="1459" w:type="dxa"/>
            <w:vAlign w:val="center"/>
          </w:tcPr>
          <w:p w:rsidR="00E97FDE" w:rsidRPr="00FF2F11" w:rsidRDefault="00E97FDE" w:rsidP="008F637D">
            <w:pPr>
              <w:jc w:val="center"/>
              <w:rPr>
                <w:b/>
              </w:rPr>
            </w:pPr>
            <w:r w:rsidRPr="00FF2F11">
              <w:rPr>
                <w:bCs/>
                <w:lang w:val="uk-UA"/>
              </w:rPr>
              <w:t>Ярий ячмінь</w:t>
            </w:r>
          </w:p>
        </w:tc>
        <w:tc>
          <w:tcPr>
            <w:tcW w:w="1534" w:type="dxa"/>
            <w:vAlign w:val="center"/>
          </w:tcPr>
          <w:p w:rsidR="00E97FDE" w:rsidRPr="00FF2F11" w:rsidRDefault="00E97FDE" w:rsidP="008F637D">
            <w:pPr>
              <w:jc w:val="center"/>
              <w:rPr>
                <w:b/>
              </w:rPr>
            </w:pPr>
            <w:r w:rsidRPr="00FF2F11">
              <w:rPr>
                <w:bCs/>
                <w:lang w:val="uk-UA"/>
              </w:rPr>
              <w:t>Дикоростучі злаки</w:t>
            </w:r>
            <w:r w:rsidRPr="00FF2F11">
              <w:rPr>
                <w:bCs/>
                <w:lang w:val="en-US"/>
              </w:rPr>
              <w:t>*</w:t>
            </w:r>
          </w:p>
        </w:tc>
      </w:tr>
      <w:tr w:rsidR="00E97FDE" w:rsidRPr="00FF2F11" w:rsidTr="008F637D">
        <w:trPr>
          <w:jc w:val="center"/>
        </w:trPr>
        <w:tc>
          <w:tcPr>
            <w:tcW w:w="1077" w:type="dxa"/>
            <w:vMerge w:val="restart"/>
            <w:vAlign w:val="center"/>
          </w:tcPr>
          <w:p w:rsidR="00E97FDE" w:rsidRPr="00FF2F11" w:rsidRDefault="00E97FDE" w:rsidP="008F637D">
            <w:pPr>
              <w:jc w:val="center"/>
            </w:pPr>
            <w:r w:rsidRPr="00FF2F11">
              <w:rPr>
                <w:lang w:val="uk-UA"/>
              </w:rPr>
              <w:t>Червень</w:t>
            </w:r>
          </w:p>
        </w:tc>
        <w:tc>
          <w:tcPr>
            <w:tcW w:w="1140" w:type="dxa"/>
            <w:vAlign w:val="center"/>
          </w:tcPr>
          <w:p w:rsidR="00E97FDE" w:rsidRPr="00FF2F11" w:rsidRDefault="00E97FDE" w:rsidP="008F637D">
            <w:pPr>
              <w:jc w:val="center"/>
            </w:pPr>
            <w:r w:rsidRPr="00FF2F11">
              <w:rPr>
                <w:lang w:val="uk-UA"/>
              </w:rPr>
              <w:t>І</w:t>
            </w:r>
          </w:p>
        </w:tc>
        <w:tc>
          <w:tcPr>
            <w:tcW w:w="1459" w:type="dxa"/>
            <w:vAlign w:val="center"/>
          </w:tcPr>
          <w:p w:rsidR="00E97FDE" w:rsidRPr="00FF2F11" w:rsidRDefault="00E97FDE" w:rsidP="008F637D">
            <w:pPr>
              <w:jc w:val="center"/>
            </w:pPr>
            <w:r w:rsidRPr="00FF2F11">
              <w:rPr>
                <w:lang w:val="uk-UA"/>
              </w:rPr>
              <w:t>1,0</w:t>
            </w:r>
          </w:p>
        </w:tc>
        <w:tc>
          <w:tcPr>
            <w:tcW w:w="1459" w:type="dxa"/>
            <w:vAlign w:val="center"/>
          </w:tcPr>
          <w:p w:rsidR="00E97FDE" w:rsidRPr="00FF2F11" w:rsidRDefault="00E97FDE" w:rsidP="008F637D">
            <w:pPr>
              <w:jc w:val="center"/>
            </w:pPr>
            <w:r w:rsidRPr="00FF2F11">
              <w:rPr>
                <w:lang w:val="uk-UA"/>
              </w:rPr>
              <w:t>0</w:t>
            </w:r>
          </w:p>
        </w:tc>
        <w:tc>
          <w:tcPr>
            <w:tcW w:w="1459" w:type="dxa"/>
            <w:vAlign w:val="center"/>
          </w:tcPr>
          <w:p w:rsidR="00E97FDE" w:rsidRPr="00FF2F11" w:rsidRDefault="00E97FDE" w:rsidP="008F637D">
            <w:pPr>
              <w:jc w:val="center"/>
            </w:pPr>
            <w:r w:rsidRPr="00FF2F11">
              <w:rPr>
                <w:lang w:val="uk-UA"/>
              </w:rPr>
              <w:t>0</w:t>
            </w:r>
          </w:p>
        </w:tc>
        <w:tc>
          <w:tcPr>
            <w:tcW w:w="1459" w:type="dxa"/>
            <w:vAlign w:val="center"/>
          </w:tcPr>
          <w:p w:rsidR="00E97FDE" w:rsidRPr="00FF2F11" w:rsidRDefault="00E97FDE" w:rsidP="008F637D">
            <w:pPr>
              <w:jc w:val="center"/>
            </w:pPr>
            <w:r w:rsidRPr="00FF2F11">
              <w:rPr>
                <w:lang w:val="uk-UA"/>
              </w:rPr>
              <w:t>0,7</w:t>
            </w:r>
          </w:p>
        </w:tc>
        <w:tc>
          <w:tcPr>
            <w:tcW w:w="1534" w:type="dxa"/>
            <w:vAlign w:val="center"/>
          </w:tcPr>
          <w:p w:rsidR="00E97FDE" w:rsidRPr="00FF2F11" w:rsidRDefault="00E97FDE" w:rsidP="008F637D">
            <w:pPr>
              <w:jc w:val="center"/>
            </w:pPr>
            <w:r w:rsidRPr="00FF2F11">
              <w:rPr>
                <w:lang w:val="uk-UA"/>
              </w:rPr>
              <w:t>2,0</w:t>
            </w:r>
          </w:p>
        </w:tc>
      </w:tr>
      <w:tr w:rsidR="00E97FDE" w:rsidRPr="00FF2F11" w:rsidTr="008F637D">
        <w:trPr>
          <w:jc w:val="center"/>
        </w:trPr>
        <w:tc>
          <w:tcPr>
            <w:tcW w:w="1077" w:type="dxa"/>
            <w:vMerge/>
            <w:vAlign w:val="center"/>
          </w:tcPr>
          <w:p w:rsidR="00E97FDE" w:rsidRPr="00FF2F11" w:rsidRDefault="00E97FDE" w:rsidP="008F637D">
            <w:pPr>
              <w:jc w:val="center"/>
              <w:rPr>
                <w:b/>
              </w:rPr>
            </w:pPr>
          </w:p>
        </w:tc>
        <w:tc>
          <w:tcPr>
            <w:tcW w:w="1140" w:type="dxa"/>
            <w:vAlign w:val="center"/>
          </w:tcPr>
          <w:p w:rsidR="00E97FDE" w:rsidRPr="00FF2F11" w:rsidRDefault="00E97FDE" w:rsidP="008F637D">
            <w:pPr>
              <w:jc w:val="center"/>
              <w:rPr>
                <w:b/>
              </w:rPr>
            </w:pPr>
            <w:r w:rsidRPr="00FF2F11">
              <w:rPr>
                <w:lang w:val="uk-UA"/>
              </w:rPr>
              <w:t>ІІ</w:t>
            </w:r>
          </w:p>
        </w:tc>
        <w:tc>
          <w:tcPr>
            <w:tcW w:w="1459" w:type="dxa"/>
            <w:vAlign w:val="center"/>
          </w:tcPr>
          <w:p w:rsidR="00E97FDE" w:rsidRPr="00FF2F11" w:rsidRDefault="00E97FDE" w:rsidP="008F637D">
            <w:pPr>
              <w:jc w:val="center"/>
            </w:pPr>
            <w:r w:rsidRPr="00FF2F11">
              <w:rPr>
                <w:lang w:val="uk-UA"/>
              </w:rPr>
              <w:t>8,3</w:t>
            </w:r>
          </w:p>
        </w:tc>
        <w:tc>
          <w:tcPr>
            <w:tcW w:w="1459" w:type="dxa"/>
            <w:vAlign w:val="center"/>
          </w:tcPr>
          <w:p w:rsidR="00E97FDE" w:rsidRPr="00FF2F11" w:rsidRDefault="00E97FDE" w:rsidP="008F637D">
            <w:pPr>
              <w:jc w:val="center"/>
            </w:pPr>
            <w:r w:rsidRPr="00FF2F11">
              <w:rPr>
                <w:lang w:val="uk-UA"/>
              </w:rPr>
              <w:t>1,3</w:t>
            </w:r>
          </w:p>
        </w:tc>
        <w:tc>
          <w:tcPr>
            <w:tcW w:w="1459" w:type="dxa"/>
            <w:vAlign w:val="center"/>
          </w:tcPr>
          <w:p w:rsidR="00E97FDE" w:rsidRPr="00FF2F11" w:rsidRDefault="00E97FDE" w:rsidP="008F637D">
            <w:pPr>
              <w:jc w:val="center"/>
            </w:pPr>
            <w:r w:rsidRPr="00FF2F11">
              <w:rPr>
                <w:lang w:val="uk-UA"/>
              </w:rPr>
              <w:t>0,7</w:t>
            </w:r>
          </w:p>
        </w:tc>
        <w:tc>
          <w:tcPr>
            <w:tcW w:w="1459" w:type="dxa"/>
            <w:vAlign w:val="center"/>
          </w:tcPr>
          <w:p w:rsidR="00E97FDE" w:rsidRPr="00FF2F11" w:rsidRDefault="00E97FDE" w:rsidP="008F637D">
            <w:pPr>
              <w:jc w:val="center"/>
            </w:pPr>
            <w:r w:rsidRPr="00FF2F11">
              <w:rPr>
                <w:lang w:val="uk-UA"/>
              </w:rPr>
              <w:t>4,3</w:t>
            </w:r>
          </w:p>
        </w:tc>
        <w:tc>
          <w:tcPr>
            <w:tcW w:w="1534" w:type="dxa"/>
            <w:vAlign w:val="center"/>
          </w:tcPr>
          <w:p w:rsidR="00E97FDE" w:rsidRPr="00FF2F11" w:rsidRDefault="00E97FDE" w:rsidP="008F637D">
            <w:pPr>
              <w:jc w:val="center"/>
            </w:pPr>
            <w:r w:rsidRPr="00FF2F11">
              <w:rPr>
                <w:lang w:val="uk-UA"/>
              </w:rPr>
              <w:t>6,0</w:t>
            </w:r>
          </w:p>
        </w:tc>
      </w:tr>
      <w:tr w:rsidR="00E97FDE" w:rsidRPr="00FF2F11" w:rsidTr="008F637D">
        <w:trPr>
          <w:jc w:val="center"/>
        </w:trPr>
        <w:tc>
          <w:tcPr>
            <w:tcW w:w="1077" w:type="dxa"/>
            <w:vMerge/>
            <w:vAlign w:val="center"/>
          </w:tcPr>
          <w:p w:rsidR="00E97FDE" w:rsidRPr="00FF2F11" w:rsidRDefault="00E97FDE" w:rsidP="008F637D">
            <w:pPr>
              <w:jc w:val="center"/>
              <w:rPr>
                <w:b/>
              </w:rPr>
            </w:pPr>
          </w:p>
        </w:tc>
        <w:tc>
          <w:tcPr>
            <w:tcW w:w="1140" w:type="dxa"/>
            <w:vAlign w:val="center"/>
          </w:tcPr>
          <w:p w:rsidR="00E97FDE" w:rsidRPr="00FF2F11" w:rsidRDefault="00E97FDE" w:rsidP="008F637D">
            <w:pPr>
              <w:jc w:val="center"/>
              <w:rPr>
                <w:b/>
              </w:rPr>
            </w:pPr>
            <w:r w:rsidRPr="00FF2F11">
              <w:rPr>
                <w:lang w:val="uk-UA"/>
              </w:rPr>
              <w:t>ІІІ</w:t>
            </w:r>
          </w:p>
        </w:tc>
        <w:tc>
          <w:tcPr>
            <w:tcW w:w="1459" w:type="dxa"/>
            <w:vAlign w:val="center"/>
          </w:tcPr>
          <w:p w:rsidR="00E97FDE" w:rsidRPr="00FF2F11" w:rsidRDefault="00E97FDE" w:rsidP="008F637D">
            <w:pPr>
              <w:jc w:val="center"/>
            </w:pPr>
            <w:r w:rsidRPr="00FF2F11">
              <w:rPr>
                <w:lang w:val="uk-UA"/>
              </w:rPr>
              <w:t>20,7</w:t>
            </w:r>
          </w:p>
        </w:tc>
        <w:tc>
          <w:tcPr>
            <w:tcW w:w="1459" w:type="dxa"/>
            <w:vAlign w:val="center"/>
          </w:tcPr>
          <w:p w:rsidR="00E97FDE" w:rsidRPr="00FF2F11" w:rsidRDefault="00E97FDE" w:rsidP="008F637D">
            <w:pPr>
              <w:jc w:val="center"/>
            </w:pPr>
            <w:r w:rsidRPr="00FF2F11">
              <w:rPr>
                <w:lang w:val="uk-UA"/>
              </w:rPr>
              <w:t>7,0</w:t>
            </w:r>
          </w:p>
        </w:tc>
        <w:tc>
          <w:tcPr>
            <w:tcW w:w="1459" w:type="dxa"/>
            <w:vAlign w:val="center"/>
          </w:tcPr>
          <w:p w:rsidR="00E97FDE" w:rsidRPr="00FF2F11" w:rsidRDefault="00E97FDE" w:rsidP="008F637D">
            <w:pPr>
              <w:jc w:val="center"/>
            </w:pPr>
            <w:r w:rsidRPr="00FF2F11">
              <w:rPr>
                <w:lang w:val="uk-UA"/>
              </w:rPr>
              <w:t>4,0</w:t>
            </w:r>
          </w:p>
        </w:tc>
        <w:tc>
          <w:tcPr>
            <w:tcW w:w="1459" w:type="dxa"/>
            <w:vAlign w:val="center"/>
          </w:tcPr>
          <w:p w:rsidR="00E97FDE" w:rsidRPr="00FF2F11" w:rsidRDefault="00E97FDE" w:rsidP="008F637D">
            <w:pPr>
              <w:jc w:val="center"/>
            </w:pPr>
            <w:r w:rsidRPr="00FF2F11">
              <w:rPr>
                <w:lang w:val="uk-UA"/>
              </w:rPr>
              <w:t>10,0</w:t>
            </w:r>
          </w:p>
        </w:tc>
        <w:tc>
          <w:tcPr>
            <w:tcW w:w="1534" w:type="dxa"/>
            <w:vAlign w:val="center"/>
          </w:tcPr>
          <w:p w:rsidR="00E97FDE" w:rsidRPr="00FF2F11" w:rsidRDefault="00E97FDE" w:rsidP="008F637D">
            <w:pPr>
              <w:jc w:val="center"/>
            </w:pPr>
            <w:r w:rsidRPr="00FF2F11">
              <w:rPr>
                <w:lang w:val="uk-UA"/>
              </w:rPr>
              <w:t>10,5</w:t>
            </w:r>
          </w:p>
        </w:tc>
      </w:tr>
      <w:tr w:rsidR="00E97FDE" w:rsidRPr="00FF2F11" w:rsidTr="008F637D">
        <w:trPr>
          <w:jc w:val="center"/>
        </w:trPr>
        <w:tc>
          <w:tcPr>
            <w:tcW w:w="1077" w:type="dxa"/>
            <w:vMerge w:val="restart"/>
            <w:vAlign w:val="center"/>
          </w:tcPr>
          <w:p w:rsidR="00E97FDE" w:rsidRPr="00FF2F11" w:rsidRDefault="00E97FDE" w:rsidP="008F637D">
            <w:pPr>
              <w:jc w:val="center"/>
            </w:pPr>
            <w:r w:rsidRPr="00FF2F11">
              <w:rPr>
                <w:lang w:val="uk-UA"/>
              </w:rPr>
              <w:t>Липень</w:t>
            </w:r>
          </w:p>
        </w:tc>
        <w:tc>
          <w:tcPr>
            <w:tcW w:w="1140" w:type="dxa"/>
            <w:vAlign w:val="center"/>
          </w:tcPr>
          <w:p w:rsidR="00E97FDE" w:rsidRPr="00FF2F11" w:rsidRDefault="00E97FDE" w:rsidP="008F637D">
            <w:pPr>
              <w:jc w:val="center"/>
            </w:pPr>
            <w:r w:rsidRPr="00FF2F11">
              <w:rPr>
                <w:lang w:val="uk-UA"/>
              </w:rPr>
              <w:t>І</w:t>
            </w:r>
          </w:p>
        </w:tc>
        <w:tc>
          <w:tcPr>
            <w:tcW w:w="1459" w:type="dxa"/>
            <w:vAlign w:val="center"/>
          </w:tcPr>
          <w:p w:rsidR="00E97FDE" w:rsidRPr="00FF2F11" w:rsidRDefault="00E97FDE" w:rsidP="008F637D">
            <w:pPr>
              <w:jc w:val="center"/>
            </w:pPr>
            <w:r w:rsidRPr="00FF2F11">
              <w:rPr>
                <w:lang w:val="uk-UA"/>
              </w:rPr>
              <w:t>71,0</w:t>
            </w:r>
          </w:p>
        </w:tc>
        <w:tc>
          <w:tcPr>
            <w:tcW w:w="1459" w:type="dxa"/>
            <w:vAlign w:val="center"/>
          </w:tcPr>
          <w:p w:rsidR="00E97FDE" w:rsidRPr="00FF2F11" w:rsidRDefault="00E97FDE" w:rsidP="008F637D">
            <w:pPr>
              <w:jc w:val="center"/>
            </w:pPr>
            <w:r w:rsidRPr="00FF2F11">
              <w:rPr>
                <w:lang w:val="uk-UA"/>
              </w:rPr>
              <w:t>25,0</w:t>
            </w:r>
          </w:p>
        </w:tc>
        <w:tc>
          <w:tcPr>
            <w:tcW w:w="1459" w:type="dxa"/>
            <w:vAlign w:val="center"/>
          </w:tcPr>
          <w:p w:rsidR="00E97FDE" w:rsidRPr="00FF2F11" w:rsidRDefault="00E97FDE" w:rsidP="008F637D">
            <w:pPr>
              <w:jc w:val="center"/>
            </w:pPr>
            <w:r w:rsidRPr="00FF2F11">
              <w:rPr>
                <w:lang w:val="uk-UA"/>
              </w:rPr>
              <w:t>11,3</w:t>
            </w:r>
          </w:p>
        </w:tc>
        <w:tc>
          <w:tcPr>
            <w:tcW w:w="1459" w:type="dxa"/>
            <w:vAlign w:val="center"/>
          </w:tcPr>
          <w:p w:rsidR="00E97FDE" w:rsidRPr="00FF2F11" w:rsidRDefault="00E97FDE" w:rsidP="008F637D">
            <w:pPr>
              <w:jc w:val="center"/>
            </w:pPr>
            <w:r w:rsidRPr="00FF2F11">
              <w:rPr>
                <w:lang w:val="uk-UA"/>
              </w:rPr>
              <w:t>11,7</w:t>
            </w:r>
          </w:p>
        </w:tc>
        <w:tc>
          <w:tcPr>
            <w:tcW w:w="1534" w:type="dxa"/>
            <w:vAlign w:val="center"/>
          </w:tcPr>
          <w:p w:rsidR="00E97FDE" w:rsidRPr="00FF2F11" w:rsidRDefault="00E97FDE" w:rsidP="008F637D">
            <w:pPr>
              <w:jc w:val="center"/>
            </w:pPr>
            <w:r w:rsidRPr="00FF2F11">
              <w:rPr>
                <w:lang w:val="uk-UA"/>
              </w:rPr>
              <w:t>21,5</w:t>
            </w:r>
          </w:p>
        </w:tc>
      </w:tr>
      <w:tr w:rsidR="00E97FDE" w:rsidRPr="00FF2F11" w:rsidTr="008F637D">
        <w:trPr>
          <w:jc w:val="center"/>
        </w:trPr>
        <w:tc>
          <w:tcPr>
            <w:tcW w:w="1077" w:type="dxa"/>
            <w:vMerge/>
            <w:vAlign w:val="center"/>
          </w:tcPr>
          <w:p w:rsidR="00E97FDE" w:rsidRPr="00FF2F11" w:rsidRDefault="00E97FDE" w:rsidP="008F637D">
            <w:pPr>
              <w:jc w:val="center"/>
              <w:rPr>
                <w:b/>
              </w:rPr>
            </w:pPr>
          </w:p>
        </w:tc>
        <w:tc>
          <w:tcPr>
            <w:tcW w:w="1140" w:type="dxa"/>
            <w:vAlign w:val="center"/>
          </w:tcPr>
          <w:p w:rsidR="00E97FDE" w:rsidRPr="00FF2F11" w:rsidRDefault="00E97FDE" w:rsidP="008F637D">
            <w:pPr>
              <w:jc w:val="center"/>
              <w:rPr>
                <w:b/>
              </w:rPr>
            </w:pPr>
            <w:r w:rsidRPr="00FF2F11">
              <w:rPr>
                <w:lang w:val="uk-UA"/>
              </w:rPr>
              <w:t>ІІ</w:t>
            </w:r>
          </w:p>
        </w:tc>
        <w:tc>
          <w:tcPr>
            <w:tcW w:w="1459" w:type="dxa"/>
            <w:vAlign w:val="center"/>
          </w:tcPr>
          <w:p w:rsidR="00E97FDE" w:rsidRPr="00FF2F11" w:rsidRDefault="00E97FDE" w:rsidP="008F637D">
            <w:pPr>
              <w:jc w:val="center"/>
            </w:pPr>
            <w:r w:rsidRPr="00FF2F11">
              <w:rPr>
                <w:lang w:val="uk-UA"/>
              </w:rPr>
              <w:t>43,0</w:t>
            </w:r>
          </w:p>
        </w:tc>
        <w:tc>
          <w:tcPr>
            <w:tcW w:w="1459" w:type="dxa"/>
            <w:vAlign w:val="center"/>
          </w:tcPr>
          <w:p w:rsidR="00E97FDE" w:rsidRPr="00FF2F11" w:rsidRDefault="00E97FDE" w:rsidP="008F637D">
            <w:pPr>
              <w:jc w:val="center"/>
            </w:pPr>
            <w:r w:rsidRPr="00FF2F11">
              <w:rPr>
                <w:lang w:val="uk-UA"/>
              </w:rPr>
              <w:t>5,0</w:t>
            </w:r>
          </w:p>
        </w:tc>
        <w:tc>
          <w:tcPr>
            <w:tcW w:w="1459" w:type="dxa"/>
            <w:vAlign w:val="center"/>
          </w:tcPr>
          <w:p w:rsidR="00E97FDE" w:rsidRPr="00FF2F11" w:rsidRDefault="00E97FDE" w:rsidP="008F637D">
            <w:pPr>
              <w:jc w:val="center"/>
            </w:pPr>
            <w:r w:rsidRPr="00FF2F11">
              <w:rPr>
                <w:lang w:val="uk-UA"/>
              </w:rPr>
              <w:t>60,0</w:t>
            </w:r>
          </w:p>
        </w:tc>
        <w:tc>
          <w:tcPr>
            <w:tcW w:w="1459" w:type="dxa"/>
            <w:vAlign w:val="center"/>
          </w:tcPr>
          <w:p w:rsidR="00E97FDE" w:rsidRPr="00FF2F11" w:rsidRDefault="00E97FDE" w:rsidP="008F637D">
            <w:pPr>
              <w:jc w:val="center"/>
            </w:pPr>
            <w:r w:rsidRPr="00FF2F11">
              <w:rPr>
                <w:lang w:val="uk-UA"/>
              </w:rPr>
              <w:t>3,7</w:t>
            </w:r>
          </w:p>
        </w:tc>
        <w:tc>
          <w:tcPr>
            <w:tcW w:w="1534" w:type="dxa"/>
            <w:vAlign w:val="center"/>
          </w:tcPr>
          <w:p w:rsidR="00E97FDE" w:rsidRPr="00FF2F11" w:rsidRDefault="00E97FDE" w:rsidP="008F637D">
            <w:pPr>
              <w:jc w:val="center"/>
            </w:pPr>
            <w:r w:rsidRPr="00FF2F11">
              <w:rPr>
                <w:lang w:val="uk-UA"/>
              </w:rPr>
              <w:t>4,5</w:t>
            </w:r>
          </w:p>
        </w:tc>
      </w:tr>
      <w:tr w:rsidR="00E97FDE" w:rsidRPr="00FF2F11" w:rsidTr="008F637D">
        <w:trPr>
          <w:jc w:val="center"/>
        </w:trPr>
        <w:tc>
          <w:tcPr>
            <w:tcW w:w="1077" w:type="dxa"/>
            <w:vMerge/>
            <w:vAlign w:val="center"/>
          </w:tcPr>
          <w:p w:rsidR="00E97FDE" w:rsidRPr="00FF2F11" w:rsidRDefault="00E97FDE" w:rsidP="008F637D">
            <w:pPr>
              <w:jc w:val="center"/>
              <w:rPr>
                <w:b/>
              </w:rPr>
            </w:pPr>
          </w:p>
        </w:tc>
        <w:tc>
          <w:tcPr>
            <w:tcW w:w="1140" w:type="dxa"/>
            <w:vAlign w:val="center"/>
          </w:tcPr>
          <w:p w:rsidR="00E97FDE" w:rsidRPr="00FF2F11" w:rsidRDefault="00E97FDE" w:rsidP="008F637D">
            <w:pPr>
              <w:jc w:val="center"/>
              <w:rPr>
                <w:b/>
              </w:rPr>
            </w:pPr>
            <w:r w:rsidRPr="00FF2F11">
              <w:rPr>
                <w:lang w:val="uk-UA"/>
              </w:rPr>
              <w:t>ІІІ</w:t>
            </w:r>
          </w:p>
        </w:tc>
        <w:tc>
          <w:tcPr>
            <w:tcW w:w="1459" w:type="dxa"/>
            <w:vAlign w:val="center"/>
          </w:tcPr>
          <w:p w:rsidR="00E97FDE" w:rsidRPr="00FF2F11" w:rsidRDefault="00E97FDE" w:rsidP="008F637D">
            <w:pPr>
              <w:jc w:val="center"/>
            </w:pPr>
            <w:r w:rsidRPr="00FF2F11">
              <w:rPr>
                <w:lang w:val="uk-UA"/>
              </w:rPr>
              <w:t>14,3</w:t>
            </w:r>
          </w:p>
        </w:tc>
        <w:tc>
          <w:tcPr>
            <w:tcW w:w="1459" w:type="dxa"/>
            <w:vAlign w:val="center"/>
          </w:tcPr>
          <w:p w:rsidR="00E97FDE" w:rsidRPr="00FF2F11" w:rsidRDefault="00E97FDE" w:rsidP="008F637D">
            <w:pPr>
              <w:jc w:val="center"/>
            </w:pPr>
            <w:r w:rsidRPr="00FF2F11">
              <w:rPr>
                <w:lang w:val="uk-UA"/>
              </w:rPr>
              <w:t>0,7</w:t>
            </w:r>
          </w:p>
        </w:tc>
        <w:tc>
          <w:tcPr>
            <w:tcW w:w="1459" w:type="dxa"/>
            <w:vAlign w:val="center"/>
          </w:tcPr>
          <w:p w:rsidR="00E97FDE" w:rsidRPr="00FF2F11" w:rsidRDefault="00E97FDE" w:rsidP="008F637D">
            <w:pPr>
              <w:jc w:val="center"/>
            </w:pPr>
            <w:r w:rsidRPr="00FF2F11">
              <w:rPr>
                <w:lang w:val="uk-UA"/>
              </w:rPr>
              <w:t>18,7</w:t>
            </w:r>
          </w:p>
        </w:tc>
        <w:tc>
          <w:tcPr>
            <w:tcW w:w="1459" w:type="dxa"/>
            <w:vAlign w:val="center"/>
          </w:tcPr>
          <w:p w:rsidR="00E97FDE" w:rsidRPr="00FF2F11" w:rsidRDefault="00E97FDE" w:rsidP="008F637D">
            <w:pPr>
              <w:jc w:val="center"/>
            </w:pPr>
            <w:r w:rsidRPr="00FF2F11">
              <w:rPr>
                <w:lang w:val="uk-UA"/>
              </w:rPr>
              <w:t>0</w:t>
            </w:r>
          </w:p>
        </w:tc>
        <w:tc>
          <w:tcPr>
            <w:tcW w:w="1534" w:type="dxa"/>
            <w:vAlign w:val="center"/>
          </w:tcPr>
          <w:p w:rsidR="00E97FDE" w:rsidRPr="00FF2F11" w:rsidRDefault="00E97FDE" w:rsidP="008F637D">
            <w:pPr>
              <w:jc w:val="center"/>
            </w:pPr>
            <w:r w:rsidRPr="00FF2F11">
              <w:rPr>
                <w:lang w:val="uk-UA"/>
              </w:rPr>
              <w:t>0</w:t>
            </w:r>
          </w:p>
        </w:tc>
      </w:tr>
      <w:tr w:rsidR="00E97FDE" w:rsidRPr="00FF2F11" w:rsidTr="008F637D">
        <w:trPr>
          <w:jc w:val="center"/>
        </w:trPr>
        <w:tc>
          <w:tcPr>
            <w:tcW w:w="1077" w:type="dxa"/>
            <w:vMerge w:val="restart"/>
            <w:vAlign w:val="center"/>
          </w:tcPr>
          <w:p w:rsidR="00E97FDE" w:rsidRPr="00FF2F11" w:rsidRDefault="00E97FDE" w:rsidP="008F637D">
            <w:pPr>
              <w:jc w:val="center"/>
            </w:pPr>
            <w:r w:rsidRPr="00FF2F11">
              <w:rPr>
                <w:lang w:val="uk-UA"/>
              </w:rPr>
              <w:t>Серпень</w:t>
            </w:r>
          </w:p>
        </w:tc>
        <w:tc>
          <w:tcPr>
            <w:tcW w:w="1140" w:type="dxa"/>
            <w:vAlign w:val="center"/>
          </w:tcPr>
          <w:p w:rsidR="00E97FDE" w:rsidRPr="00FF2F11" w:rsidRDefault="00E97FDE" w:rsidP="008F637D">
            <w:pPr>
              <w:jc w:val="center"/>
            </w:pPr>
            <w:r w:rsidRPr="00FF2F11">
              <w:rPr>
                <w:lang w:val="uk-UA"/>
              </w:rPr>
              <w:t>І</w:t>
            </w:r>
          </w:p>
        </w:tc>
        <w:tc>
          <w:tcPr>
            <w:tcW w:w="1459" w:type="dxa"/>
            <w:vAlign w:val="center"/>
          </w:tcPr>
          <w:p w:rsidR="00E97FDE" w:rsidRPr="00FF2F11" w:rsidRDefault="00E97FDE" w:rsidP="008F637D">
            <w:pPr>
              <w:jc w:val="center"/>
            </w:pPr>
            <w:r w:rsidRPr="00FF2F11">
              <w:rPr>
                <w:lang w:val="uk-UA"/>
              </w:rPr>
              <w:t>4,0</w:t>
            </w:r>
          </w:p>
        </w:tc>
        <w:tc>
          <w:tcPr>
            <w:tcW w:w="1459" w:type="dxa"/>
            <w:vAlign w:val="center"/>
          </w:tcPr>
          <w:p w:rsidR="00E97FDE" w:rsidRPr="00FF2F11" w:rsidRDefault="00E97FDE" w:rsidP="008F637D">
            <w:pPr>
              <w:jc w:val="center"/>
            </w:pPr>
            <w:r w:rsidRPr="00FF2F11">
              <w:rPr>
                <w:lang w:val="uk-UA"/>
              </w:rPr>
              <w:t>-</w:t>
            </w:r>
          </w:p>
        </w:tc>
        <w:tc>
          <w:tcPr>
            <w:tcW w:w="1459" w:type="dxa"/>
            <w:vAlign w:val="center"/>
          </w:tcPr>
          <w:p w:rsidR="00E97FDE" w:rsidRPr="00FF2F11" w:rsidRDefault="00E97FDE" w:rsidP="008F637D">
            <w:pPr>
              <w:jc w:val="center"/>
            </w:pPr>
            <w:r w:rsidRPr="00FF2F11">
              <w:rPr>
                <w:lang w:val="uk-UA"/>
              </w:rPr>
              <w:t>5,3</w:t>
            </w:r>
          </w:p>
        </w:tc>
        <w:tc>
          <w:tcPr>
            <w:tcW w:w="1459" w:type="dxa"/>
            <w:vAlign w:val="center"/>
          </w:tcPr>
          <w:p w:rsidR="00E97FDE" w:rsidRPr="00FF2F11" w:rsidRDefault="00E97FDE" w:rsidP="008F637D">
            <w:pPr>
              <w:jc w:val="center"/>
            </w:pPr>
            <w:r w:rsidRPr="00FF2F11">
              <w:rPr>
                <w:lang w:val="uk-UA"/>
              </w:rPr>
              <w:t>0</w:t>
            </w:r>
          </w:p>
        </w:tc>
        <w:tc>
          <w:tcPr>
            <w:tcW w:w="1534" w:type="dxa"/>
            <w:vAlign w:val="center"/>
          </w:tcPr>
          <w:p w:rsidR="00E97FDE" w:rsidRPr="00FF2F11" w:rsidRDefault="00E97FDE" w:rsidP="008F637D">
            <w:pPr>
              <w:jc w:val="center"/>
            </w:pPr>
            <w:r w:rsidRPr="00FF2F11">
              <w:rPr>
                <w:lang w:val="uk-UA"/>
              </w:rPr>
              <w:t>0</w:t>
            </w:r>
          </w:p>
        </w:tc>
      </w:tr>
      <w:tr w:rsidR="00E97FDE" w:rsidRPr="00FF2F11" w:rsidTr="008F637D">
        <w:trPr>
          <w:jc w:val="center"/>
        </w:trPr>
        <w:tc>
          <w:tcPr>
            <w:tcW w:w="1077" w:type="dxa"/>
            <w:vMerge/>
            <w:vAlign w:val="center"/>
          </w:tcPr>
          <w:p w:rsidR="00E97FDE" w:rsidRPr="00FF2F11" w:rsidRDefault="00E97FDE" w:rsidP="008F637D">
            <w:pPr>
              <w:jc w:val="center"/>
              <w:rPr>
                <w:b/>
              </w:rPr>
            </w:pPr>
          </w:p>
        </w:tc>
        <w:tc>
          <w:tcPr>
            <w:tcW w:w="1140" w:type="dxa"/>
            <w:vAlign w:val="center"/>
          </w:tcPr>
          <w:p w:rsidR="00E97FDE" w:rsidRPr="00FF2F11" w:rsidRDefault="00E97FDE" w:rsidP="008F637D">
            <w:pPr>
              <w:jc w:val="center"/>
              <w:rPr>
                <w:b/>
              </w:rPr>
            </w:pPr>
            <w:r w:rsidRPr="00FF2F11">
              <w:rPr>
                <w:lang w:val="uk-UA"/>
              </w:rPr>
              <w:t>ІІ</w:t>
            </w:r>
          </w:p>
        </w:tc>
        <w:tc>
          <w:tcPr>
            <w:tcW w:w="1459" w:type="dxa"/>
            <w:vAlign w:val="center"/>
          </w:tcPr>
          <w:p w:rsidR="00E97FDE" w:rsidRPr="00FF2F11" w:rsidRDefault="00E97FDE" w:rsidP="008F637D">
            <w:pPr>
              <w:jc w:val="center"/>
            </w:pPr>
            <w:r w:rsidRPr="00FF2F11">
              <w:rPr>
                <w:lang w:val="uk-UA"/>
              </w:rPr>
              <w:t>0</w:t>
            </w:r>
          </w:p>
        </w:tc>
        <w:tc>
          <w:tcPr>
            <w:tcW w:w="1459" w:type="dxa"/>
            <w:vAlign w:val="center"/>
          </w:tcPr>
          <w:p w:rsidR="00E97FDE" w:rsidRPr="00FF2F11" w:rsidRDefault="00E97FDE" w:rsidP="008F637D">
            <w:pPr>
              <w:jc w:val="center"/>
            </w:pPr>
            <w:r w:rsidRPr="00FF2F11">
              <w:rPr>
                <w:lang w:val="uk-UA"/>
              </w:rPr>
              <w:t>-</w:t>
            </w:r>
          </w:p>
        </w:tc>
        <w:tc>
          <w:tcPr>
            <w:tcW w:w="1459" w:type="dxa"/>
            <w:vAlign w:val="center"/>
          </w:tcPr>
          <w:p w:rsidR="00E97FDE" w:rsidRPr="00FF2F11" w:rsidRDefault="00E97FDE" w:rsidP="008F637D">
            <w:pPr>
              <w:jc w:val="center"/>
            </w:pPr>
            <w:r w:rsidRPr="00FF2F11">
              <w:rPr>
                <w:lang w:val="uk-UA"/>
              </w:rPr>
              <w:t>0</w:t>
            </w:r>
          </w:p>
        </w:tc>
        <w:tc>
          <w:tcPr>
            <w:tcW w:w="1459" w:type="dxa"/>
            <w:vAlign w:val="center"/>
          </w:tcPr>
          <w:p w:rsidR="00E97FDE" w:rsidRPr="00FF2F11" w:rsidRDefault="00E97FDE" w:rsidP="008F637D">
            <w:pPr>
              <w:jc w:val="center"/>
            </w:pPr>
            <w:r w:rsidRPr="00FF2F11">
              <w:rPr>
                <w:lang w:val="uk-UA"/>
              </w:rPr>
              <w:t>0</w:t>
            </w:r>
          </w:p>
        </w:tc>
        <w:tc>
          <w:tcPr>
            <w:tcW w:w="1534" w:type="dxa"/>
            <w:vAlign w:val="center"/>
          </w:tcPr>
          <w:p w:rsidR="00E97FDE" w:rsidRPr="00FF2F11" w:rsidRDefault="00E97FDE" w:rsidP="008F637D">
            <w:pPr>
              <w:jc w:val="center"/>
            </w:pPr>
            <w:r w:rsidRPr="00FF2F11">
              <w:rPr>
                <w:lang w:val="uk-UA"/>
              </w:rPr>
              <w:t>0</w:t>
            </w:r>
          </w:p>
        </w:tc>
      </w:tr>
      <w:tr w:rsidR="00E97FDE" w:rsidRPr="00FF2F11" w:rsidTr="008F637D">
        <w:trPr>
          <w:jc w:val="center"/>
        </w:trPr>
        <w:tc>
          <w:tcPr>
            <w:tcW w:w="1077" w:type="dxa"/>
            <w:vMerge/>
            <w:vAlign w:val="center"/>
          </w:tcPr>
          <w:p w:rsidR="00E97FDE" w:rsidRPr="00FF2F11" w:rsidRDefault="00E97FDE" w:rsidP="008F637D">
            <w:pPr>
              <w:jc w:val="center"/>
              <w:rPr>
                <w:b/>
              </w:rPr>
            </w:pPr>
          </w:p>
        </w:tc>
        <w:tc>
          <w:tcPr>
            <w:tcW w:w="1140" w:type="dxa"/>
            <w:vAlign w:val="center"/>
          </w:tcPr>
          <w:p w:rsidR="00E97FDE" w:rsidRPr="00FF2F11" w:rsidRDefault="00E97FDE" w:rsidP="008F637D">
            <w:pPr>
              <w:jc w:val="center"/>
              <w:rPr>
                <w:b/>
              </w:rPr>
            </w:pPr>
            <w:r w:rsidRPr="00FF2F11">
              <w:rPr>
                <w:lang w:val="uk-UA"/>
              </w:rPr>
              <w:t>ІІІ</w:t>
            </w:r>
          </w:p>
        </w:tc>
        <w:tc>
          <w:tcPr>
            <w:tcW w:w="1459" w:type="dxa"/>
            <w:vAlign w:val="center"/>
          </w:tcPr>
          <w:p w:rsidR="00E97FDE" w:rsidRPr="00FF2F11" w:rsidRDefault="00E97FDE" w:rsidP="008F637D">
            <w:pPr>
              <w:jc w:val="center"/>
            </w:pPr>
            <w:r w:rsidRPr="00FF2F11">
              <w:rPr>
                <w:lang w:val="uk-UA"/>
              </w:rPr>
              <w:t>-</w:t>
            </w:r>
          </w:p>
        </w:tc>
        <w:tc>
          <w:tcPr>
            <w:tcW w:w="1459" w:type="dxa"/>
            <w:vAlign w:val="center"/>
          </w:tcPr>
          <w:p w:rsidR="00E97FDE" w:rsidRPr="00FF2F11" w:rsidRDefault="00E97FDE" w:rsidP="008F637D">
            <w:pPr>
              <w:jc w:val="center"/>
            </w:pPr>
            <w:r w:rsidRPr="00FF2F11">
              <w:rPr>
                <w:lang w:val="uk-UA"/>
              </w:rPr>
              <w:t>-</w:t>
            </w:r>
          </w:p>
        </w:tc>
        <w:tc>
          <w:tcPr>
            <w:tcW w:w="1459" w:type="dxa"/>
            <w:vAlign w:val="center"/>
          </w:tcPr>
          <w:p w:rsidR="00E97FDE" w:rsidRPr="00FF2F11" w:rsidRDefault="00E97FDE" w:rsidP="008F637D">
            <w:pPr>
              <w:jc w:val="center"/>
            </w:pPr>
            <w:r w:rsidRPr="00FF2F11">
              <w:rPr>
                <w:lang w:val="uk-UA"/>
              </w:rPr>
              <w:t>-</w:t>
            </w:r>
          </w:p>
        </w:tc>
        <w:tc>
          <w:tcPr>
            <w:tcW w:w="1459" w:type="dxa"/>
            <w:vAlign w:val="center"/>
          </w:tcPr>
          <w:p w:rsidR="00E97FDE" w:rsidRPr="00FF2F11" w:rsidRDefault="00E97FDE" w:rsidP="008F637D">
            <w:pPr>
              <w:jc w:val="center"/>
            </w:pPr>
            <w:r w:rsidRPr="00FF2F11">
              <w:rPr>
                <w:lang w:val="uk-UA"/>
              </w:rPr>
              <w:t>-</w:t>
            </w:r>
          </w:p>
        </w:tc>
        <w:tc>
          <w:tcPr>
            <w:tcW w:w="1534" w:type="dxa"/>
            <w:vAlign w:val="center"/>
          </w:tcPr>
          <w:p w:rsidR="00E97FDE" w:rsidRPr="00FF2F11" w:rsidRDefault="00E97FDE" w:rsidP="008F637D">
            <w:pPr>
              <w:jc w:val="center"/>
            </w:pPr>
            <w:r w:rsidRPr="00FF2F11">
              <w:rPr>
                <w:lang w:val="uk-UA"/>
              </w:rPr>
              <w:t>0</w:t>
            </w:r>
          </w:p>
        </w:tc>
      </w:tr>
      <w:tr w:rsidR="00E97FDE" w:rsidRPr="00FF2F11" w:rsidTr="008F637D">
        <w:trPr>
          <w:jc w:val="center"/>
        </w:trPr>
        <w:tc>
          <w:tcPr>
            <w:tcW w:w="2217" w:type="dxa"/>
            <w:gridSpan w:val="2"/>
            <w:vAlign w:val="center"/>
          </w:tcPr>
          <w:p w:rsidR="00E97FDE" w:rsidRPr="00FF2F11" w:rsidRDefault="00E97FDE" w:rsidP="008F637D">
            <w:pPr>
              <w:jc w:val="center"/>
            </w:pPr>
            <w:r w:rsidRPr="00FF2F11">
              <w:rPr>
                <w:lang w:val="en-US"/>
              </w:rPr>
              <w:t>Р</w:t>
            </w:r>
            <w:r w:rsidRPr="00FF2F11">
              <w:rPr>
                <w:lang w:val="uk-UA"/>
              </w:rPr>
              <w:t>азом</w:t>
            </w:r>
          </w:p>
        </w:tc>
        <w:tc>
          <w:tcPr>
            <w:tcW w:w="1459" w:type="dxa"/>
            <w:vAlign w:val="center"/>
          </w:tcPr>
          <w:p w:rsidR="00E97FDE" w:rsidRPr="00FF2F11" w:rsidRDefault="00E97FDE" w:rsidP="008F637D">
            <w:pPr>
              <w:jc w:val="center"/>
            </w:pPr>
            <w:r w:rsidRPr="00FF2F11">
              <w:rPr>
                <w:bCs/>
                <w:lang w:val="uk-UA"/>
              </w:rPr>
              <w:t>162,3</w:t>
            </w:r>
          </w:p>
        </w:tc>
        <w:tc>
          <w:tcPr>
            <w:tcW w:w="1459" w:type="dxa"/>
            <w:vAlign w:val="center"/>
          </w:tcPr>
          <w:p w:rsidR="00E97FDE" w:rsidRPr="00FF2F11" w:rsidRDefault="00E97FDE" w:rsidP="008F637D">
            <w:pPr>
              <w:jc w:val="center"/>
            </w:pPr>
            <w:r w:rsidRPr="00FF2F11">
              <w:rPr>
                <w:bCs/>
                <w:lang w:val="uk-UA"/>
              </w:rPr>
              <w:t>39,0</w:t>
            </w:r>
          </w:p>
        </w:tc>
        <w:tc>
          <w:tcPr>
            <w:tcW w:w="1459" w:type="dxa"/>
            <w:vAlign w:val="center"/>
          </w:tcPr>
          <w:p w:rsidR="00E97FDE" w:rsidRPr="00FF2F11" w:rsidRDefault="00E97FDE" w:rsidP="008F637D">
            <w:pPr>
              <w:jc w:val="center"/>
            </w:pPr>
            <w:r w:rsidRPr="00FF2F11">
              <w:rPr>
                <w:bCs/>
                <w:lang w:val="uk-UA"/>
              </w:rPr>
              <w:t>100,0</w:t>
            </w:r>
          </w:p>
        </w:tc>
        <w:tc>
          <w:tcPr>
            <w:tcW w:w="1459" w:type="dxa"/>
            <w:vAlign w:val="center"/>
          </w:tcPr>
          <w:p w:rsidR="00E97FDE" w:rsidRPr="00FF2F11" w:rsidRDefault="00E97FDE" w:rsidP="008F637D">
            <w:pPr>
              <w:jc w:val="center"/>
            </w:pPr>
            <w:r w:rsidRPr="00FF2F11">
              <w:rPr>
                <w:bCs/>
                <w:lang w:val="uk-UA"/>
              </w:rPr>
              <w:t>30,4</w:t>
            </w:r>
          </w:p>
        </w:tc>
        <w:tc>
          <w:tcPr>
            <w:tcW w:w="1534" w:type="dxa"/>
            <w:vAlign w:val="center"/>
          </w:tcPr>
          <w:p w:rsidR="00E97FDE" w:rsidRPr="00FF2F11" w:rsidRDefault="00E97FDE" w:rsidP="008F637D">
            <w:pPr>
              <w:jc w:val="center"/>
            </w:pPr>
            <w:r w:rsidRPr="00FF2F11">
              <w:rPr>
                <w:bCs/>
                <w:lang w:val="uk-UA"/>
              </w:rPr>
              <w:t>44,5</w:t>
            </w:r>
          </w:p>
        </w:tc>
      </w:tr>
    </w:tbl>
    <w:p w:rsidR="00E97FDE" w:rsidRPr="00FF2F11" w:rsidRDefault="00E97FDE" w:rsidP="00E97FDE">
      <w:pPr>
        <w:jc w:val="both"/>
        <w:rPr>
          <w:bCs/>
          <w:sz w:val="28"/>
          <w:szCs w:val="28"/>
        </w:rPr>
      </w:pPr>
      <w:r w:rsidRPr="00FF2F11">
        <w:rPr>
          <w:bCs/>
          <w:sz w:val="28"/>
          <w:szCs w:val="28"/>
          <w:lang w:val="uk-UA"/>
        </w:rPr>
        <w:t>Примітка:* за домінування пирію повзучого, мишію сизого, грястиці збірної</w:t>
      </w:r>
    </w:p>
    <w:p w:rsidR="00E97FDE" w:rsidRPr="00FF2F11" w:rsidRDefault="00E97FDE" w:rsidP="00E97FDE">
      <w:pPr>
        <w:ind w:firstLine="709"/>
        <w:jc w:val="both"/>
        <w:rPr>
          <w:sz w:val="28"/>
          <w:szCs w:val="28"/>
          <w:lang w:val="uk-UA"/>
        </w:rPr>
      </w:pPr>
      <w:r w:rsidRPr="00FF2F11">
        <w:rPr>
          <w:sz w:val="28"/>
          <w:szCs w:val="28"/>
          <w:lang w:val="uk-UA"/>
        </w:rPr>
        <w:t>Встановлено, що впродовж 3-х сезонів найбільша чисельніст</w:t>
      </w:r>
      <w:r>
        <w:rPr>
          <w:sz w:val="28"/>
          <w:szCs w:val="28"/>
          <w:lang w:val="uk-UA"/>
        </w:rPr>
        <w:t>ь хлібних жуків спостерігалася на</w:t>
      </w:r>
      <w:r w:rsidRPr="00FF2F11">
        <w:rPr>
          <w:sz w:val="28"/>
          <w:szCs w:val="28"/>
          <w:lang w:val="uk-UA"/>
        </w:rPr>
        <w:t xml:space="preserve"> озимому житі і дещо менше на ярій пшениці. На озимій пшениці, ярому ячмені та дикоростучих злакових травах щільність популяції хлібних жуків була майже однаковою. Більш тривалий період їх живлення проходив на озимому </w:t>
      </w:r>
      <w:r w:rsidRPr="00FF2F11">
        <w:rPr>
          <w:sz w:val="28"/>
          <w:szCs w:val="28"/>
          <w:lang w:val="uk-UA"/>
        </w:rPr>
        <w:lastRenderedPageBreak/>
        <w:t>житі (живлення жуків розпочалося на 8-10 днів раніше, порівняно з озимою та ярою пшеницями, і закінчилося у І декаді серпня).</w:t>
      </w:r>
    </w:p>
    <w:p w:rsidR="00E97FDE" w:rsidRPr="00FF2F11" w:rsidRDefault="00E97FDE" w:rsidP="00E97FDE">
      <w:pPr>
        <w:ind w:firstLine="709"/>
        <w:jc w:val="both"/>
        <w:rPr>
          <w:sz w:val="28"/>
          <w:szCs w:val="28"/>
        </w:rPr>
      </w:pPr>
      <w:r w:rsidRPr="00FF2F11">
        <w:rPr>
          <w:sz w:val="28"/>
          <w:szCs w:val="28"/>
          <w:lang w:val="uk-UA"/>
        </w:rPr>
        <w:t>Таким чином, з метою встановлення строків появи та закінчення льоту імаго хлібних жуків слід систематично проводити спостереження за динамікою їх чисельності на кормових культурах.</w:t>
      </w:r>
    </w:p>
    <w:p w:rsidR="00E97FDE" w:rsidRPr="00FF2F11" w:rsidRDefault="00E97FDE" w:rsidP="00E97FDE">
      <w:pPr>
        <w:ind w:firstLine="709"/>
        <w:jc w:val="both"/>
        <w:rPr>
          <w:sz w:val="28"/>
          <w:szCs w:val="28"/>
          <w:lang w:val="uk-UA"/>
        </w:rPr>
      </w:pPr>
      <w:r w:rsidRPr="00FF2F11">
        <w:rPr>
          <w:bCs/>
          <w:sz w:val="28"/>
          <w:szCs w:val="28"/>
          <w:lang w:val="uk-UA"/>
        </w:rPr>
        <w:t xml:space="preserve">Оскільки у фазі личинки хлібні жуки розвиваються переважно в посівах цукрових буряків, то для </w:t>
      </w:r>
      <w:r w:rsidRPr="00FF2F11">
        <w:rPr>
          <w:sz w:val="28"/>
          <w:szCs w:val="28"/>
          <w:lang w:val="uk-UA"/>
        </w:rPr>
        <w:t xml:space="preserve">ефективного застосування інсектицидних протруйників насіння встановлено сезонний розподіл личинок за горизонтами ґрунту. Так, щорічно (2004-2006 рр.) весняна міграція личинок до верхніх горизонтів ґрунту починається за температури </w:t>
      </w:r>
      <w:r>
        <w:rPr>
          <w:sz w:val="28"/>
          <w:szCs w:val="28"/>
          <w:lang w:val="uk-UA"/>
        </w:rPr>
        <w:t xml:space="preserve"> 4,4</w:t>
      </w:r>
      <w:r>
        <w:rPr>
          <w:sz w:val="28"/>
          <w:szCs w:val="28"/>
        </w:rPr>
        <w:t>-6</w:t>
      </w:r>
      <w:r w:rsidRPr="00CB0592">
        <w:rPr>
          <w:sz w:val="28"/>
          <w:szCs w:val="28"/>
        </w:rPr>
        <w:t>,4</w:t>
      </w:r>
      <w:r w:rsidRPr="00FF2F11">
        <w:rPr>
          <w:bCs/>
          <w:sz w:val="28"/>
          <w:szCs w:val="28"/>
          <w:vertAlign w:val="superscript"/>
          <w:lang w:val="uk-UA"/>
        </w:rPr>
        <w:t>º</w:t>
      </w:r>
      <w:r w:rsidRPr="00FF2F11">
        <w:rPr>
          <w:bCs/>
          <w:sz w:val="28"/>
          <w:szCs w:val="28"/>
          <w:lang w:val="uk-UA"/>
        </w:rPr>
        <w:t>С</w:t>
      </w:r>
      <w:r w:rsidRPr="00FF2F11">
        <w:rPr>
          <w:sz w:val="28"/>
          <w:szCs w:val="28"/>
          <w:lang w:val="uk-UA"/>
        </w:rPr>
        <w:t xml:space="preserve"> на глибині їх залягання, а заглиблення восени спостерігається за </w:t>
      </w:r>
      <w:r w:rsidRPr="00FF2F11">
        <w:rPr>
          <w:bCs/>
          <w:sz w:val="28"/>
          <w:szCs w:val="28"/>
          <w:lang w:val="uk-UA"/>
        </w:rPr>
        <w:t>зниження температури ґрунту до 11</w:t>
      </w:r>
      <w:r>
        <w:rPr>
          <w:bCs/>
          <w:sz w:val="28"/>
          <w:szCs w:val="28"/>
          <w:lang w:val="uk-UA"/>
        </w:rPr>
        <w:t xml:space="preserve">,4 </w:t>
      </w:r>
      <w:r w:rsidRPr="00FF2F11">
        <w:rPr>
          <w:bCs/>
          <w:sz w:val="28"/>
          <w:szCs w:val="28"/>
          <w:vertAlign w:val="superscript"/>
          <w:lang w:val="uk-UA"/>
        </w:rPr>
        <w:t>º</w:t>
      </w:r>
      <w:r w:rsidRPr="00FF2F11">
        <w:rPr>
          <w:bCs/>
          <w:sz w:val="28"/>
          <w:szCs w:val="28"/>
          <w:lang w:val="uk-UA"/>
        </w:rPr>
        <w:t xml:space="preserve">С на глибині 5-10 см. </w:t>
      </w:r>
      <w:r w:rsidRPr="00FF2F11">
        <w:rPr>
          <w:sz w:val="28"/>
          <w:szCs w:val="28"/>
          <w:lang w:val="uk-UA"/>
        </w:rPr>
        <w:t>Протягом літа вертикальні міграції залежать від зволоженості ґрунту та ная</w:t>
      </w:r>
      <w:r w:rsidRPr="00FF2F11">
        <w:rPr>
          <w:sz w:val="28"/>
          <w:szCs w:val="28"/>
          <w:lang w:val="uk-UA"/>
        </w:rPr>
        <w:t>в</w:t>
      </w:r>
      <w:r w:rsidRPr="00FF2F11">
        <w:rPr>
          <w:sz w:val="28"/>
          <w:szCs w:val="28"/>
          <w:lang w:val="uk-UA"/>
        </w:rPr>
        <w:t xml:space="preserve">ності живильного середовища, якого у весняний період більше знаходиться у прошарку 5-10 см, а влітку – 16-40 см. </w:t>
      </w:r>
      <w:r w:rsidRPr="00FF2F11">
        <w:rPr>
          <w:bCs/>
          <w:sz w:val="28"/>
          <w:szCs w:val="28"/>
          <w:lang w:val="uk-UA"/>
        </w:rPr>
        <w:t>Восени більшість л</w:t>
      </w:r>
      <w:r w:rsidRPr="00FF2F11">
        <w:rPr>
          <w:bCs/>
          <w:sz w:val="28"/>
          <w:szCs w:val="28"/>
          <w:lang w:val="uk-UA"/>
        </w:rPr>
        <w:t>и</w:t>
      </w:r>
      <w:r w:rsidRPr="00FF2F11">
        <w:rPr>
          <w:bCs/>
          <w:sz w:val="28"/>
          <w:szCs w:val="28"/>
          <w:lang w:val="uk-UA"/>
        </w:rPr>
        <w:t>чинок зосереджується в шарі ґрунту 16-40 см. Деяка частина популяції заглиблюється до 60 см і більше.</w:t>
      </w:r>
    </w:p>
    <w:p w:rsidR="00E97FDE" w:rsidRPr="00FF2F11" w:rsidRDefault="00E97FDE" w:rsidP="00E97FDE">
      <w:pPr>
        <w:ind w:firstLine="709"/>
        <w:jc w:val="both"/>
        <w:rPr>
          <w:bCs/>
          <w:sz w:val="28"/>
          <w:szCs w:val="28"/>
          <w:lang w:val="uk-UA"/>
        </w:rPr>
      </w:pPr>
      <w:r w:rsidRPr="00FF2F11">
        <w:rPr>
          <w:bCs/>
          <w:sz w:val="28"/>
          <w:szCs w:val="28"/>
          <w:lang w:val="uk-UA"/>
        </w:rPr>
        <w:t>Виявлені закономірності вертикальної міграції личинок у ґрунті</w:t>
      </w:r>
      <w:r>
        <w:rPr>
          <w:bCs/>
          <w:sz w:val="28"/>
          <w:szCs w:val="28"/>
          <w:lang w:val="uk-UA"/>
        </w:rPr>
        <w:t>,</w:t>
      </w:r>
      <w:r w:rsidRPr="00FF2F11">
        <w:rPr>
          <w:bCs/>
          <w:sz w:val="28"/>
          <w:szCs w:val="28"/>
          <w:lang w:val="uk-UA"/>
        </w:rPr>
        <w:t xml:space="preserve"> необхідні для прогнозу їх чисельності та ефективного застосування захисних заходів.</w:t>
      </w:r>
    </w:p>
    <w:p w:rsidR="00E97FDE" w:rsidRPr="00FF2F11" w:rsidRDefault="00E97FDE" w:rsidP="00E97FDE">
      <w:pPr>
        <w:ind w:firstLine="709"/>
        <w:jc w:val="both"/>
        <w:rPr>
          <w:bCs/>
          <w:sz w:val="28"/>
          <w:szCs w:val="28"/>
        </w:rPr>
      </w:pPr>
    </w:p>
    <w:p w:rsidR="00E97FDE" w:rsidRPr="00FF2F11" w:rsidRDefault="00E97FDE" w:rsidP="00E97FDE">
      <w:pPr>
        <w:ind w:firstLine="540"/>
        <w:jc w:val="center"/>
        <w:rPr>
          <w:b/>
          <w:sz w:val="28"/>
          <w:szCs w:val="28"/>
          <w:lang w:val="uk-UA"/>
        </w:rPr>
      </w:pPr>
      <w:r w:rsidRPr="00FF2F11">
        <w:rPr>
          <w:b/>
          <w:sz w:val="28"/>
          <w:szCs w:val="28"/>
          <w:lang w:val="uk-UA"/>
        </w:rPr>
        <w:t>Закономірності багаторічної динаміки чисельності хлібних жуків</w:t>
      </w:r>
    </w:p>
    <w:p w:rsidR="00E97FDE" w:rsidRPr="00FF2F11" w:rsidRDefault="00E97FDE" w:rsidP="00E97FDE">
      <w:pPr>
        <w:ind w:firstLine="540"/>
        <w:jc w:val="center"/>
        <w:rPr>
          <w:b/>
          <w:sz w:val="28"/>
          <w:szCs w:val="28"/>
          <w:lang w:val="uk-UA"/>
        </w:rPr>
      </w:pPr>
    </w:p>
    <w:p w:rsidR="00E97FDE" w:rsidRDefault="00E97FDE" w:rsidP="00E97FDE">
      <w:pPr>
        <w:ind w:firstLine="709"/>
        <w:jc w:val="both"/>
        <w:rPr>
          <w:sz w:val="28"/>
          <w:szCs w:val="28"/>
          <w:lang w:val="uk-UA"/>
        </w:rPr>
      </w:pPr>
      <w:r w:rsidRPr="00FF2F11">
        <w:rPr>
          <w:sz w:val="28"/>
          <w:szCs w:val="28"/>
          <w:lang w:val="uk-UA"/>
        </w:rPr>
        <w:t xml:space="preserve">Аналіз даних </w:t>
      </w:r>
      <w:r w:rsidRPr="00FF2F11">
        <w:rPr>
          <w:bCs/>
          <w:sz w:val="28"/>
          <w:szCs w:val="28"/>
          <w:lang w:val="uk-UA"/>
        </w:rPr>
        <w:t>Головної Державної інспекції із захисту рослин Міністерства аграрної політики України</w:t>
      </w:r>
      <w:r w:rsidRPr="00FF2F11">
        <w:rPr>
          <w:sz w:val="28"/>
          <w:szCs w:val="28"/>
          <w:lang w:val="uk-UA"/>
        </w:rPr>
        <w:t xml:space="preserve"> за період з 198</w:t>
      </w:r>
      <w:r>
        <w:rPr>
          <w:sz w:val="28"/>
          <w:szCs w:val="28"/>
          <w:lang w:val="uk-UA"/>
        </w:rPr>
        <w:t>1</w:t>
      </w:r>
      <w:r w:rsidRPr="00FF2F11">
        <w:rPr>
          <w:sz w:val="28"/>
          <w:szCs w:val="28"/>
          <w:lang w:val="uk-UA"/>
        </w:rPr>
        <w:t xml:space="preserve"> по 200</w:t>
      </w:r>
      <w:r>
        <w:rPr>
          <w:sz w:val="28"/>
          <w:szCs w:val="28"/>
          <w:lang w:val="uk-UA"/>
        </w:rPr>
        <w:t>6</w:t>
      </w:r>
      <w:r w:rsidRPr="00FF2F11">
        <w:rPr>
          <w:sz w:val="28"/>
          <w:szCs w:val="28"/>
          <w:lang w:val="uk-UA"/>
        </w:rPr>
        <w:t xml:space="preserve"> рр. свідчить, що у період 198</w:t>
      </w:r>
      <w:r>
        <w:rPr>
          <w:sz w:val="28"/>
          <w:szCs w:val="28"/>
          <w:lang w:val="uk-UA"/>
        </w:rPr>
        <w:t>1</w:t>
      </w:r>
      <w:r w:rsidRPr="00FF2F11">
        <w:rPr>
          <w:sz w:val="28"/>
          <w:szCs w:val="28"/>
          <w:lang w:val="uk-UA"/>
        </w:rPr>
        <w:t>-1990 рр. чисельність імаго була 1,4 екз./м</w:t>
      </w:r>
      <w:r w:rsidRPr="00FF2F11">
        <w:rPr>
          <w:sz w:val="28"/>
          <w:szCs w:val="28"/>
          <w:vertAlign w:val="superscript"/>
          <w:lang w:val="uk-UA"/>
        </w:rPr>
        <w:t>2</w:t>
      </w:r>
      <w:r w:rsidRPr="00FF2F11">
        <w:rPr>
          <w:sz w:val="28"/>
          <w:szCs w:val="28"/>
          <w:lang w:val="uk-UA"/>
        </w:rPr>
        <w:t>, що у 4,1 рази менше, ніж у 2000-2004 рр. (6,6 екз./м</w:t>
      </w:r>
      <w:r w:rsidRPr="00FF2F11">
        <w:rPr>
          <w:sz w:val="28"/>
          <w:szCs w:val="28"/>
          <w:vertAlign w:val="superscript"/>
          <w:lang w:val="uk-UA"/>
        </w:rPr>
        <w:t>2</w:t>
      </w:r>
      <w:r>
        <w:rPr>
          <w:sz w:val="28"/>
          <w:szCs w:val="28"/>
          <w:lang w:val="uk-UA"/>
        </w:rPr>
        <w:t>). Що</w:t>
      </w:r>
      <w:r w:rsidRPr="00FF2F11">
        <w:rPr>
          <w:sz w:val="28"/>
          <w:szCs w:val="28"/>
          <w:lang w:val="uk-UA"/>
        </w:rPr>
        <w:t>до личинок, то їх чисельність у період 2000-2004 рр. зросла більш</w:t>
      </w:r>
      <w:r>
        <w:rPr>
          <w:sz w:val="28"/>
          <w:szCs w:val="28"/>
          <w:lang w:val="uk-UA"/>
        </w:rPr>
        <w:t>,</w:t>
      </w:r>
      <w:r w:rsidRPr="00FF2F11">
        <w:rPr>
          <w:sz w:val="28"/>
          <w:szCs w:val="28"/>
          <w:lang w:val="uk-UA"/>
        </w:rPr>
        <w:t xml:space="preserve"> ніж утроє</w:t>
      </w:r>
      <w:r>
        <w:rPr>
          <w:sz w:val="28"/>
          <w:szCs w:val="28"/>
          <w:lang w:val="uk-UA"/>
        </w:rPr>
        <w:t>,</w:t>
      </w:r>
      <w:r w:rsidRPr="00FF2F11">
        <w:rPr>
          <w:sz w:val="28"/>
          <w:szCs w:val="28"/>
          <w:lang w:val="uk-UA"/>
        </w:rPr>
        <w:t xml:space="preserve"> а заселення ними полів становила 39</w:t>
      </w:r>
      <w:r w:rsidRPr="00170EAB">
        <w:rPr>
          <w:sz w:val="28"/>
          <w:szCs w:val="28"/>
        </w:rPr>
        <w:t xml:space="preserve"> </w:t>
      </w:r>
      <w:r w:rsidRPr="00FF2F11">
        <w:rPr>
          <w:sz w:val="28"/>
          <w:szCs w:val="28"/>
          <w:lang w:val="uk-UA"/>
        </w:rPr>
        <w:t>%, що свідчить про зростання загрози від цих шкідників останнім часом.</w:t>
      </w:r>
    </w:p>
    <w:p w:rsidR="00E97FDE" w:rsidRPr="0069258B" w:rsidRDefault="00E97FDE" w:rsidP="00E97FDE">
      <w:pPr>
        <w:ind w:firstLine="540"/>
        <w:jc w:val="both"/>
        <w:rPr>
          <w:sz w:val="28"/>
          <w:szCs w:val="28"/>
          <w:lang w:val="uk-UA"/>
        </w:rPr>
      </w:pPr>
      <w:r w:rsidRPr="0069258B">
        <w:rPr>
          <w:sz w:val="28"/>
          <w:szCs w:val="28"/>
          <w:lang w:val="uk-UA"/>
        </w:rPr>
        <w:t>Оскільки основними зонами високої шкідливості хлібних жуків є Ліс</w:t>
      </w:r>
      <w:r w:rsidRPr="0069258B">
        <w:rPr>
          <w:sz w:val="28"/>
          <w:szCs w:val="28"/>
          <w:lang w:val="uk-UA"/>
        </w:rPr>
        <w:t>о</w:t>
      </w:r>
      <w:r w:rsidRPr="0069258B">
        <w:rPr>
          <w:sz w:val="28"/>
          <w:szCs w:val="28"/>
          <w:lang w:val="uk-UA"/>
        </w:rPr>
        <w:t xml:space="preserve">степ і Степ (табл. </w:t>
      </w:r>
      <w:r>
        <w:rPr>
          <w:sz w:val="28"/>
          <w:szCs w:val="28"/>
          <w:lang w:val="uk-UA"/>
        </w:rPr>
        <w:t>2</w:t>
      </w:r>
      <w:r w:rsidRPr="0069258B">
        <w:rPr>
          <w:sz w:val="28"/>
          <w:szCs w:val="28"/>
          <w:lang w:val="uk-UA"/>
        </w:rPr>
        <w:t>), то було проаналізовано багаторічну динаміку чисел</w:t>
      </w:r>
      <w:r w:rsidRPr="0069258B">
        <w:rPr>
          <w:sz w:val="28"/>
          <w:szCs w:val="28"/>
          <w:lang w:val="uk-UA"/>
        </w:rPr>
        <w:t>ь</w:t>
      </w:r>
      <w:r w:rsidRPr="0069258B">
        <w:rPr>
          <w:sz w:val="28"/>
          <w:szCs w:val="28"/>
          <w:lang w:val="uk-UA"/>
        </w:rPr>
        <w:t>ності імаго хлібних жуків на посівах зернових колосових культур саме в цих з</w:t>
      </w:r>
      <w:r w:rsidRPr="0069258B">
        <w:rPr>
          <w:sz w:val="28"/>
          <w:szCs w:val="28"/>
          <w:lang w:val="uk-UA"/>
        </w:rPr>
        <w:t>о</w:t>
      </w:r>
      <w:r w:rsidRPr="0069258B">
        <w:rPr>
          <w:sz w:val="28"/>
          <w:szCs w:val="28"/>
          <w:lang w:val="uk-UA"/>
        </w:rPr>
        <w:t xml:space="preserve">нах. Дані, наведені на рисунку </w:t>
      </w:r>
      <w:r>
        <w:rPr>
          <w:sz w:val="28"/>
          <w:szCs w:val="28"/>
          <w:lang w:val="uk-UA"/>
        </w:rPr>
        <w:t>1</w:t>
      </w:r>
      <w:r w:rsidRPr="0069258B">
        <w:rPr>
          <w:sz w:val="28"/>
          <w:szCs w:val="28"/>
          <w:lang w:val="uk-UA"/>
        </w:rPr>
        <w:t xml:space="preserve"> також свідчать про ще більш чітку тенденцію збільшення коефіцієнта розмноження хлібних жуків та їх чисельності, що пер</w:t>
      </w:r>
      <w:r w:rsidRPr="0069258B">
        <w:rPr>
          <w:sz w:val="28"/>
          <w:szCs w:val="28"/>
          <w:lang w:val="uk-UA"/>
        </w:rPr>
        <w:t>е</w:t>
      </w:r>
      <w:r w:rsidRPr="0069258B">
        <w:rPr>
          <w:sz w:val="28"/>
          <w:szCs w:val="28"/>
          <w:lang w:val="uk-UA"/>
        </w:rPr>
        <w:t>вищує показник економічного порогу шкодочинності</w:t>
      </w:r>
      <w:r>
        <w:rPr>
          <w:sz w:val="28"/>
          <w:szCs w:val="28"/>
          <w:lang w:val="uk-UA"/>
        </w:rPr>
        <w:t xml:space="preserve"> в цих зонах </w:t>
      </w:r>
      <w:r w:rsidRPr="0069258B">
        <w:rPr>
          <w:sz w:val="28"/>
          <w:szCs w:val="28"/>
          <w:lang w:val="uk-UA"/>
        </w:rPr>
        <w:t>більше, як у 2 рази в останні 11 років як в зоні Лісостепу, так і Степу. Окрім т</w:t>
      </w:r>
      <w:r w:rsidRPr="0069258B">
        <w:rPr>
          <w:sz w:val="28"/>
          <w:szCs w:val="28"/>
          <w:lang w:val="uk-UA"/>
        </w:rPr>
        <w:t>о</w:t>
      </w:r>
      <w:r w:rsidRPr="0069258B">
        <w:rPr>
          <w:sz w:val="28"/>
          <w:szCs w:val="28"/>
          <w:lang w:val="uk-UA"/>
        </w:rPr>
        <w:t>го, помітна значно більша чисельність фітофага в зоні Степу.</w:t>
      </w:r>
    </w:p>
    <w:p w:rsidR="00E97FDE" w:rsidRPr="00FF2F11" w:rsidRDefault="00E97FDE" w:rsidP="00E97FDE">
      <w:pPr>
        <w:ind w:firstLine="709"/>
        <w:jc w:val="both"/>
        <w:rPr>
          <w:sz w:val="28"/>
          <w:szCs w:val="28"/>
          <w:lang w:val="uk-UA"/>
        </w:rPr>
      </w:pPr>
      <w:r w:rsidRPr="00FF2F11">
        <w:rPr>
          <w:sz w:val="28"/>
          <w:szCs w:val="28"/>
          <w:lang w:val="uk-UA"/>
        </w:rPr>
        <w:t>Така тенденція була підтверджена і даними багаторічних ґрунтових розкопок у стаціонарних умовах багатофакторного досліду на Білоцерківській дослідно-селекційній станції.</w:t>
      </w:r>
    </w:p>
    <w:p w:rsidR="00E97FDE" w:rsidRDefault="00E97FDE" w:rsidP="00E97FDE">
      <w:pPr>
        <w:ind w:firstLine="709"/>
        <w:jc w:val="both"/>
        <w:rPr>
          <w:sz w:val="28"/>
          <w:szCs w:val="28"/>
          <w:lang w:val="uk-UA"/>
        </w:rPr>
      </w:pPr>
      <w:r w:rsidRPr="00FF2F11">
        <w:rPr>
          <w:sz w:val="28"/>
          <w:szCs w:val="28"/>
          <w:lang w:val="uk-UA"/>
        </w:rPr>
        <w:t>Встановлено чітку закономірність до збільшення коефіцієнта розмноження хлібних жуків та їх чисельності більше, ніж удвоє.</w:t>
      </w:r>
    </w:p>
    <w:p w:rsidR="00E97FDE" w:rsidRDefault="00E97FDE" w:rsidP="00E97FDE">
      <w:pPr>
        <w:ind w:firstLine="709"/>
        <w:jc w:val="both"/>
        <w:rPr>
          <w:sz w:val="28"/>
          <w:szCs w:val="28"/>
          <w:lang w:val="uk-UA"/>
        </w:rPr>
        <w:sectPr w:rsidR="00E97FDE" w:rsidSect="004E77BF">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588" w:header="709" w:footer="709" w:gutter="0"/>
          <w:cols w:space="708"/>
          <w:titlePg/>
          <w:docGrid w:linePitch="360"/>
        </w:sectPr>
      </w:pPr>
    </w:p>
    <w:p w:rsidR="00E97FDE" w:rsidRPr="0069258B" w:rsidRDefault="00E97FDE" w:rsidP="00E97FDE">
      <w:pPr>
        <w:jc w:val="center"/>
        <w:rPr>
          <w:b/>
          <w:sz w:val="28"/>
          <w:szCs w:val="28"/>
          <w:lang w:val="uk-UA"/>
        </w:rPr>
      </w:pPr>
      <w:r w:rsidRPr="00FF2F11">
        <w:rPr>
          <w:sz w:val="28"/>
          <w:szCs w:val="28"/>
          <w:lang w:val="uk-UA"/>
        </w:rPr>
        <w:lastRenderedPageBreak/>
        <w:t xml:space="preserve">Таблиця </w:t>
      </w:r>
      <w:r>
        <w:rPr>
          <w:sz w:val="28"/>
          <w:szCs w:val="28"/>
          <w:lang w:val="uk-UA"/>
        </w:rPr>
        <w:t>2</w:t>
      </w:r>
      <w:r w:rsidRPr="00FF2F11">
        <w:rPr>
          <w:sz w:val="28"/>
          <w:szCs w:val="28"/>
        </w:rPr>
        <w:t xml:space="preserve"> </w:t>
      </w:r>
      <w:r w:rsidRPr="00FF2F11">
        <w:rPr>
          <w:b/>
          <w:sz w:val="28"/>
          <w:szCs w:val="28"/>
          <w:lang w:val="uk-UA"/>
        </w:rPr>
        <w:t>-</w:t>
      </w:r>
      <w:r w:rsidRPr="00FF2F11">
        <w:rPr>
          <w:b/>
          <w:i/>
          <w:sz w:val="28"/>
          <w:szCs w:val="28"/>
          <w:lang w:val="uk-UA"/>
        </w:rPr>
        <w:t xml:space="preserve"> </w:t>
      </w:r>
      <w:r w:rsidRPr="0069258B">
        <w:rPr>
          <w:b/>
          <w:sz w:val="28"/>
          <w:szCs w:val="28"/>
          <w:lang w:val="uk-UA"/>
        </w:rPr>
        <w:t>Агрометеорологічна характеристика зон України,</w:t>
      </w:r>
    </w:p>
    <w:p w:rsidR="00E97FDE" w:rsidRPr="00E97FDE" w:rsidRDefault="00E97FDE" w:rsidP="00E97FDE">
      <w:pPr>
        <w:jc w:val="center"/>
        <w:rPr>
          <w:b/>
          <w:sz w:val="28"/>
          <w:szCs w:val="28"/>
          <w:lang w:val="uk-UA"/>
        </w:rPr>
      </w:pPr>
      <w:r w:rsidRPr="0069258B">
        <w:rPr>
          <w:b/>
          <w:sz w:val="28"/>
          <w:szCs w:val="28"/>
          <w:lang w:val="uk-UA"/>
        </w:rPr>
        <w:t>частоти спалахів розмноження хлібних жуків та чинників, що обмежують їх розмноження</w:t>
      </w:r>
    </w:p>
    <w:p w:rsidR="00E97FDE" w:rsidRPr="007429BC" w:rsidRDefault="00E97FDE" w:rsidP="00E97FDE">
      <w:pPr>
        <w:jc w:val="center"/>
        <w:rPr>
          <w:b/>
          <w:sz w:val="28"/>
          <w:szCs w:val="28"/>
          <w:lang w:val="uk-UA"/>
        </w:rPr>
      </w:pPr>
      <w:r w:rsidRPr="007429BC">
        <w:rPr>
          <w:b/>
          <w:sz w:val="28"/>
          <w:szCs w:val="28"/>
        </w:rPr>
        <w:t>(</w:t>
      </w:r>
      <w:r>
        <w:rPr>
          <w:b/>
          <w:sz w:val="28"/>
          <w:szCs w:val="28"/>
          <w:lang w:val="uk-UA"/>
        </w:rPr>
        <w:t>за матеріалами Держгідрометеослужби та Головдержзахисту, 1981-2006 рр.)</w:t>
      </w:r>
    </w:p>
    <w:p w:rsidR="00E97FDE" w:rsidRDefault="00E97FDE" w:rsidP="00E97FDE">
      <w:pPr>
        <w:jc w:val="both"/>
        <w:rPr>
          <w:sz w:val="28"/>
          <w:szCs w:val="28"/>
          <w:lang w:val="uk-UA"/>
        </w:rPr>
      </w:pPr>
    </w:p>
    <w:tbl>
      <w:tblPr>
        <w:tblStyle w:val="affffffffffffffffffff6"/>
        <w:tblW w:w="14561" w:type="dxa"/>
        <w:jc w:val="center"/>
        <w:tblLayout w:type="fixed"/>
        <w:tblLook w:val="01E0" w:firstRow="1" w:lastRow="1" w:firstColumn="1" w:lastColumn="1" w:noHBand="0" w:noVBand="0"/>
      </w:tblPr>
      <w:tblGrid>
        <w:gridCol w:w="1400"/>
        <w:gridCol w:w="758"/>
        <w:gridCol w:w="759"/>
        <w:gridCol w:w="759"/>
        <w:gridCol w:w="759"/>
        <w:gridCol w:w="759"/>
        <w:gridCol w:w="759"/>
        <w:gridCol w:w="1016"/>
        <w:gridCol w:w="1091"/>
        <w:gridCol w:w="846"/>
        <w:gridCol w:w="1106"/>
        <w:gridCol w:w="4549"/>
      </w:tblGrid>
      <w:tr w:rsidR="00E97FDE" w:rsidRPr="00887DA1" w:rsidTr="008F637D">
        <w:trPr>
          <w:jc w:val="center"/>
        </w:trPr>
        <w:tc>
          <w:tcPr>
            <w:tcW w:w="1400" w:type="dxa"/>
            <w:vMerge w:val="restart"/>
            <w:vAlign w:val="center"/>
          </w:tcPr>
          <w:p w:rsidR="00E97FDE" w:rsidRPr="00887DA1" w:rsidRDefault="00E97FDE" w:rsidP="008F637D">
            <w:pPr>
              <w:jc w:val="center"/>
              <w:rPr>
                <w:lang w:val="uk-UA"/>
              </w:rPr>
            </w:pPr>
            <w:r w:rsidRPr="00887DA1">
              <w:rPr>
                <w:lang w:val="uk-UA"/>
              </w:rPr>
              <w:t>Зона</w:t>
            </w:r>
          </w:p>
        </w:tc>
        <w:tc>
          <w:tcPr>
            <w:tcW w:w="4553" w:type="dxa"/>
            <w:gridSpan w:val="6"/>
            <w:vAlign w:val="center"/>
          </w:tcPr>
          <w:p w:rsidR="00E97FDE" w:rsidRPr="00887DA1" w:rsidRDefault="00E97FDE" w:rsidP="008F637D">
            <w:pPr>
              <w:jc w:val="center"/>
              <w:rPr>
                <w:lang w:val="uk-UA"/>
              </w:rPr>
            </w:pPr>
            <w:r w:rsidRPr="00887DA1">
              <w:rPr>
                <w:lang w:val="uk-UA"/>
              </w:rPr>
              <w:t>Середня багаторічна температура,</w:t>
            </w:r>
            <w:r w:rsidRPr="00887DA1">
              <w:t xml:space="preserve"> </w:t>
            </w:r>
            <w:r w:rsidRPr="00887DA1">
              <w:rPr>
                <w:vertAlign w:val="superscript"/>
                <w:lang w:val="uk-UA"/>
              </w:rPr>
              <w:t>º</w:t>
            </w:r>
            <w:r w:rsidRPr="00887DA1">
              <w:rPr>
                <w:lang w:val="uk-UA"/>
              </w:rPr>
              <w:t>С</w:t>
            </w:r>
          </w:p>
        </w:tc>
        <w:tc>
          <w:tcPr>
            <w:tcW w:w="1016" w:type="dxa"/>
            <w:vMerge w:val="restart"/>
            <w:vAlign w:val="center"/>
          </w:tcPr>
          <w:p w:rsidR="00E97FDE" w:rsidRPr="00887DA1" w:rsidRDefault="00E97FDE" w:rsidP="008F637D">
            <w:pPr>
              <w:jc w:val="center"/>
              <w:rPr>
                <w:lang w:val="uk-UA"/>
              </w:rPr>
            </w:pPr>
            <w:r w:rsidRPr="00887DA1">
              <w:rPr>
                <w:lang w:val="uk-UA"/>
              </w:rPr>
              <w:t>САТ</w:t>
            </w:r>
          </w:p>
          <w:p w:rsidR="00E97FDE" w:rsidRPr="00887DA1" w:rsidRDefault="00E97FDE" w:rsidP="008F637D">
            <w:pPr>
              <w:jc w:val="center"/>
              <w:rPr>
                <w:lang w:val="uk-UA"/>
              </w:rPr>
            </w:pPr>
            <w:r w:rsidRPr="00887DA1">
              <w:rPr>
                <w:lang w:val="uk-UA"/>
              </w:rPr>
              <w:t>за</w:t>
            </w:r>
          </w:p>
          <w:p w:rsidR="00E97FDE" w:rsidRPr="00887DA1" w:rsidRDefault="00E97FDE" w:rsidP="008F637D">
            <w:pPr>
              <w:jc w:val="center"/>
              <w:rPr>
                <w:lang w:val="uk-UA"/>
              </w:rPr>
            </w:pPr>
            <w:r w:rsidRPr="00887DA1">
              <w:rPr>
                <w:lang w:val="en-US"/>
              </w:rPr>
              <w:t>IV</w:t>
            </w:r>
            <w:r w:rsidRPr="00887DA1">
              <w:rPr>
                <w:lang w:val="uk-UA"/>
              </w:rPr>
              <w:t>-Х</w:t>
            </w:r>
          </w:p>
          <w:p w:rsidR="00E97FDE" w:rsidRPr="00887DA1" w:rsidRDefault="00E97FDE" w:rsidP="008F637D">
            <w:pPr>
              <w:jc w:val="center"/>
            </w:pPr>
            <w:r w:rsidRPr="00887DA1">
              <w:rPr>
                <w:lang w:val="uk-UA"/>
              </w:rPr>
              <w:t>місяці</w:t>
            </w:r>
            <w:r w:rsidRPr="00887DA1">
              <w:t>,</w:t>
            </w:r>
          </w:p>
          <w:p w:rsidR="00E97FDE" w:rsidRPr="00887DA1" w:rsidRDefault="00E97FDE" w:rsidP="008F637D">
            <w:pPr>
              <w:jc w:val="center"/>
              <w:rPr>
                <w:lang w:val="uk-UA"/>
              </w:rPr>
            </w:pPr>
            <w:r w:rsidRPr="00887DA1">
              <w:rPr>
                <w:vertAlign w:val="superscript"/>
                <w:lang w:val="uk-UA"/>
              </w:rPr>
              <w:t>º</w:t>
            </w:r>
            <w:r w:rsidRPr="00887DA1">
              <w:rPr>
                <w:lang w:val="uk-UA"/>
              </w:rPr>
              <w:t>С</w:t>
            </w:r>
          </w:p>
        </w:tc>
        <w:tc>
          <w:tcPr>
            <w:tcW w:w="1091" w:type="dxa"/>
            <w:vMerge w:val="restart"/>
            <w:vAlign w:val="center"/>
          </w:tcPr>
          <w:p w:rsidR="00E97FDE" w:rsidRPr="00887DA1" w:rsidRDefault="00E97FDE" w:rsidP="008F637D">
            <w:pPr>
              <w:jc w:val="center"/>
              <w:rPr>
                <w:lang w:val="uk-UA"/>
              </w:rPr>
            </w:pPr>
            <w:r w:rsidRPr="00887DA1">
              <w:rPr>
                <w:lang w:val="uk-UA"/>
              </w:rPr>
              <w:t>Сума</w:t>
            </w:r>
          </w:p>
          <w:p w:rsidR="00E97FDE" w:rsidRPr="00887DA1" w:rsidRDefault="00E97FDE" w:rsidP="008F637D">
            <w:pPr>
              <w:jc w:val="center"/>
              <w:rPr>
                <w:lang w:val="uk-UA"/>
              </w:rPr>
            </w:pPr>
            <w:r w:rsidRPr="00887DA1">
              <w:rPr>
                <w:lang w:val="uk-UA"/>
              </w:rPr>
              <w:t>опадів</w:t>
            </w:r>
          </w:p>
          <w:p w:rsidR="00E97FDE" w:rsidRPr="00887DA1" w:rsidRDefault="00E97FDE" w:rsidP="008F637D">
            <w:pPr>
              <w:jc w:val="center"/>
              <w:rPr>
                <w:lang w:val="uk-UA"/>
              </w:rPr>
            </w:pPr>
            <w:r w:rsidRPr="00887DA1">
              <w:rPr>
                <w:lang w:val="uk-UA"/>
              </w:rPr>
              <w:t>за</w:t>
            </w:r>
          </w:p>
          <w:p w:rsidR="00E97FDE" w:rsidRPr="00887DA1" w:rsidRDefault="00E97FDE" w:rsidP="008F637D">
            <w:pPr>
              <w:jc w:val="center"/>
              <w:rPr>
                <w:lang w:val="uk-UA"/>
              </w:rPr>
            </w:pPr>
            <w:r w:rsidRPr="00887DA1">
              <w:rPr>
                <w:lang w:val="en-US"/>
              </w:rPr>
              <w:t>IV</w:t>
            </w:r>
            <w:r w:rsidRPr="00887DA1">
              <w:rPr>
                <w:lang w:val="uk-UA"/>
              </w:rPr>
              <w:t>-Х</w:t>
            </w:r>
          </w:p>
          <w:p w:rsidR="00E97FDE" w:rsidRPr="00887DA1" w:rsidRDefault="00E97FDE" w:rsidP="008F637D">
            <w:pPr>
              <w:jc w:val="center"/>
              <w:rPr>
                <w:lang w:val="uk-UA"/>
              </w:rPr>
            </w:pPr>
            <w:r w:rsidRPr="00887DA1">
              <w:rPr>
                <w:lang w:val="uk-UA"/>
              </w:rPr>
              <w:t>місяці, мм</w:t>
            </w:r>
          </w:p>
        </w:tc>
        <w:tc>
          <w:tcPr>
            <w:tcW w:w="846" w:type="dxa"/>
            <w:vMerge w:val="restart"/>
            <w:vAlign w:val="center"/>
          </w:tcPr>
          <w:p w:rsidR="00E97FDE" w:rsidRPr="00887DA1" w:rsidRDefault="00E97FDE" w:rsidP="008F637D">
            <w:pPr>
              <w:jc w:val="center"/>
              <w:rPr>
                <w:lang w:val="uk-UA"/>
              </w:rPr>
            </w:pPr>
            <w:r w:rsidRPr="00887DA1">
              <w:rPr>
                <w:lang w:val="uk-UA"/>
              </w:rPr>
              <w:t>ГТК</w:t>
            </w:r>
          </w:p>
          <w:p w:rsidR="00E97FDE" w:rsidRPr="00887DA1" w:rsidRDefault="00E97FDE" w:rsidP="008F637D">
            <w:pPr>
              <w:jc w:val="center"/>
              <w:rPr>
                <w:lang w:val="uk-UA"/>
              </w:rPr>
            </w:pPr>
            <w:r w:rsidRPr="00887DA1">
              <w:rPr>
                <w:lang w:val="uk-UA"/>
              </w:rPr>
              <w:t>за</w:t>
            </w:r>
          </w:p>
          <w:p w:rsidR="00E97FDE" w:rsidRPr="00887DA1" w:rsidRDefault="00E97FDE" w:rsidP="008F637D">
            <w:pPr>
              <w:jc w:val="center"/>
              <w:rPr>
                <w:lang w:val="uk-UA"/>
              </w:rPr>
            </w:pPr>
            <w:r w:rsidRPr="00887DA1">
              <w:rPr>
                <w:lang w:val="en-US"/>
              </w:rPr>
              <w:t>IV</w:t>
            </w:r>
            <w:r w:rsidRPr="00887DA1">
              <w:rPr>
                <w:lang w:val="uk-UA"/>
              </w:rPr>
              <w:t>-Х</w:t>
            </w:r>
          </w:p>
          <w:p w:rsidR="00E97FDE" w:rsidRPr="00887DA1" w:rsidRDefault="00E97FDE" w:rsidP="008F637D">
            <w:pPr>
              <w:ind w:right="-198"/>
              <w:jc w:val="center"/>
              <w:rPr>
                <w:lang w:val="uk-UA"/>
              </w:rPr>
            </w:pPr>
            <w:r w:rsidRPr="00887DA1">
              <w:rPr>
                <w:lang w:val="uk-UA"/>
              </w:rPr>
              <w:t>місяці</w:t>
            </w:r>
          </w:p>
        </w:tc>
        <w:tc>
          <w:tcPr>
            <w:tcW w:w="1106" w:type="dxa"/>
            <w:vMerge w:val="restart"/>
            <w:vAlign w:val="center"/>
          </w:tcPr>
          <w:p w:rsidR="00E97FDE" w:rsidRPr="00887DA1" w:rsidRDefault="00E97FDE" w:rsidP="008F637D">
            <w:pPr>
              <w:ind w:right="-101"/>
              <w:jc w:val="center"/>
              <w:rPr>
                <w:lang w:val="uk-UA"/>
              </w:rPr>
            </w:pPr>
            <w:r w:rsidRPr="00887DA1">
              <w:rPr>
                <w:lang w:val="uk-UA"/>
              </w:rPr>
              <w:t>Частота</w:t>
            </w:r>
          </w:p>
          <w:p w:rsidR="00E97FDE" w:rsidRPr="00887DA1" w:rsidRDefault="00E97FDE" w:rsidP="008F637D">
            <w:pPr>
              <w:ind w:right="-101"/>
              <w:jc w:val="center"/>
              <w:rPr>
                <w:lang w:val="uk-UA"/>
              </w:rPr>
            </w:pPr>
            <w:r w:rsidRPr="00887DA1">
              <w:rPr>
                <w:lang w:val="uk-UA"/>
              </w:rPr>
              <w:t>спалахів</w:t>
            </w:r>
          </w:p>
          <w:p w:rsidR="00E97FDE" w:rsidRPr="00887DA1" w:rsidRDefault="00E97FDE" w:rsidP="008F637D">
            <w:pPr>
              <w:ind w:right="-101"/>
              <w:jc w:val="center"/>
              <w:rPr>
                <w:lang w:val="uk-UA"/>
              </w:rPr>
            </w:pPr>
            <w:r w:rsidRPr="00887DA1">
              <w:rPr>
                <w:lang w:val="uk-UA"/>
              </w:rPr>
              <w:t>за</w:t>
            </w:r>
          </w:p>
          <w:p w:rsidR="00E97FDE" w:rsidRPr="00887DA1" w:rsidRDefault="00E97FDE" w:rsidP="008F637D">
            <w:pPr>
              <w:ind w:right="-101"/>
              <w:jc w:val="center"/>
              <w:rPr>
                <w:lang w:val="uk-UA"/>
              </w:rPr>
            </w:pPr>
            <w:r w:rsidRPr="00887DA1">
              <w:rPr>
                <w:lang w:val="uk-UA"/>
              </w:rPr>
              <w:t>1981-2006 рр.</w:t>
            </w:r>
          </w:p>
        </w:tc>
        <w:tc>
          <w:tcPr>
            <w:tcW w:w="4549" w:type="dxa"/>
            <w:vMerge w:val="restart"/>
            <w:vAlign w:val="center"/>
          </w:tcPr>
          <w:p w:rsidR="00E97FDE" w:rsidRPr="00887DA1" w:rsidRDefault="00E97FDE" w:rsidP="008F637D">
            <w:pPr>
              <w:jc w:val="center"/>
              <w:rPr>
                <w:lang w:val="uk-UA"/>
              </w:rPr>
            </w:pPr>
            <w:r w:rsidRPr="00887DA1">
              <w:rPr>
                <w:lang w:val="uk-UA"/>
              </w:rPr>
              <w:t>Чинники, що обмежують</w:t>
            </w:r>
          </w:p>
          <w:p w:rsidR="00E97FDE" w:rsidRPr="00887DA1" w:rsidRDefault="00E97FDE" w:rsidP="008F637D">
            <w:pPr>
              <w:jc w:val="center"/>
              <w:rPr>
                <w:lang w:val="uk-UA"/>
              </w:rPr>
            </w:pPr>
            <w:r w:rsidRPr="00887DA1">
              <w:rPr>
                <w:lang w:val="uk-UA"/>
              </w:rPr>
              <w:t>розмноження фітофагів</w:t>
            </w:r>
          </w:p>
        </w:tc>
      </w:tr>
      <w:tr w:rsidR="00E97FDE" w:rsidRPr="00887DA1" w:rsidTr="008F637D">
        <w:trPr>
          <w:jc w:val="center"/>
        </w:trPr>
        <w:tc>
          <w:tcPr>
            <w:tcW w:w="1400" w:type="dxa"/>
            <w:vMerge/>
            <w:vAlign w:val="center"/>
          </w:tcPr>
          <w:p w:rsidR="00E97FDE" w:rsidRPr="00887DA1" w:rsidRDefault="00E97FDE" w:rsidP="008F637D">
            <w:pPr>
              <w:jc w:val="both"/>
              <w:rPr>
                <w:sz w:val="28"/>
                <w:szCs w:val="28"/>
                <w:lang w:val="uk-UA"/>
              </w:rPr>
            </w:pPr>
          </w:p>
        </w:tc>
        <w:tc>
          <w:tcPr>
            <w:tcW w:w="2276" w:type="dxa"/>
            <w:gridSpan w:val="3"/>
            <w:vAlign w:val="center"/>
          </w:tcPr>
          <w:p w:rsidR="00E97FDE" w:rsidRPr="00887DA1" w:rsidRDefault="00E97FDE" w:rsidP="008F637D">
            <w:pPr>
              <w:jc w:val="center"/>
              <w:rPr>
                <w:lang w:val="uk-UA"/>
              </w:rPr>
            </w:pPr>
            <w:r w:rsidRPr="00887DA1">
              <w:rPr>
                <w:lang w:val="uk-UA"/>
              </w:rPr>
              <w:t>взимку</w:t>
            </w:r>
          </w:p>
        </w:tc>
        <w:tc>
          <w:tcPr>
            <w:tcW w:w="2277" w:type="dxa"/>
            <w:gridSpan w:val="3"/>
            <w:vAlign w:val="center"/>
          </w:tcPr>
          <w:p w:rsidR="00E97FDE" w:rsidRPr="00887DA1" w:rsidRDefault="00E97FDE" w:rsidP="008F637D">
            <w:pPr>
              <w:jc w:val="center"/>
              <w:rPr>
                <w:lang w:val="uk-UA"/>
              </w:rPr>
            </w:pPr>
            <w:r w:rsidRPr="00887DA1">
              <w:rPr>
                <w:lang w:val="uk-UA"/>
              </w:rPr>
              <w:t>влітку</w:t>
            </w:r>
          </w:p>
        </w:tc>
        <w:tc>
          <w:tcPr>
            <w:tcW w:w="1016" w:type="dxa"/>
            <w:vMerge/>
            <w:vAlign w:val="center"/>
          </w:tcPr>
          <w:p w:rsidR="00E97FDE" w:rsidRPr="00887DA1" w:rsidRDefault="00E97FDE" w:rsidP="008F637D">
            <w:pPr>
              <w:jc w:val="both"/>
              <w:rPr>
                <w:sz w:val="28"/>
                <w:szCs w:val="28"/>
                <w:lang w:val="uk-UA"/>
              </w:rPr>
            </w:pPr>
          </w:p>
        </w:tc>
        <w:tc>
          <w:tcPr>
            <w:tcW w:w="1091" w:type="dxa"/>
            <w:vMerge/>
            <w:vAlign w:val="center"/>
          </w:tcPr>
          <w:p w:rsidR="00E97FDE" w:rsidRPr="00887DA1" w:rsidRDefault="00E97FDE" w:rsidP="008F637D">
            <w:pPr>
              <w:jc w:val="both"/>
              <w:rPr>
                <w:sz w:val="28"/>
                <w:szCs w:val="28"/>
                <w:lang w:val="uk-UA"/>
              </w:rPr>
            </w:pPr>
          </w:p>
        </w:tc>
        <w:tc>
          <w:tcPr>
            <w:tcW w:w="846" w:type="dxa"/>
            <w:vMerge/>
            <w:vAlign w:val="center"/>
          </w:tcPr>
          <w:p w:rsidR="00E97FDE" w:rsidRPr="00887DA1" w:rsidRDefault="00E97FDE" w:rsidP="008F637D">
            <w:pPr>
              <w:jc w:val="both"/>
              <w:rPr>
                <w:sz w:val="28"/>
                <w:szCs w:val="28"/>
                <w:lang w:val="uk-UA"/>
              </w:rPr>
            </w:pPr>
          </w:p>
        </w:tc>
        <w:tc>
          <w:tcPr>
            <w:tcW w:w="1106" w:type="dxa"/>
            <w:vMerge/>
            <w:vAlign w:val="center"/>
          </w:tcPr>
          <w:p w:rsidR="00E97FDE" w:rsidRPr="00887DA1" w:rsidRDefault="00E97FDE" w:rsidP="008F637D">
            <w:pPr>
              <w:jc w:val="both"/>
              <w:rPr>
                <w:sz w:val="28"/>
                <w:szCs w:val="28"/>
                <w:lang w:val="uk-UA"/>
              </w:rPr>
            </w:pPr>
          </w:p>
        </w:tc>
        <w:tc>
          <w:tcPr>
            <w:tcW w:w="4549" w:type="dxa"/>
            <w:vMerge/>
            <w:vAlign w:val="center"/>
          </w:tcPr>
          <w:p w:rsidR="00E97FDE" w:rsidRPr="00887DA1" w:rsidRDefault="00E97FDE" w:rsidP="008F637D">
            <w:pPr>
              <w:jc w:val="both"/>
              <w:rPr>
                <w:sz w:val="28"/>
                <w:szCs w:val="28"/>
                <w:lang w:val="uk-UA"/>
              </w:rPr>
            </w:pPr>
          </w:p>
        </w:tc>
      </w:tr>
      <w:tr w:rsidR="00E97FDE" w:rsidRPr="00887DA1" w:rsidTr="008F637D">
        <w:trPr>
          <w:trHeight w:val="651"/>
          <w:jc w:val="center"/>
        </w:trPr>
        <w:tc>
          <w:tcPr>
            <w:tcW w:w="1400" w:type="dxa"/>
            <w:vMerge/>
            <w:vAlign w:val="center"/>
          </w:tcPr>
          <w:p w:rsidR="00E97FDE" w:rsidRPr="00887DA1" w:rsidRDefault="00E97FDE" w:rsidP="008F637D">
            <w:pPr>
              <w:jc w:val="both"/>
              <w:rPr>
                <w:sz w:val="28"/>
                <w:szCs w:val="28"/>
                <w:lang w:val="uk-UA"/>
              </w:rPr>
            </w:pPr>
          </w:p>
        </w:tc>
        <w:tc>
          <w:tcPr>
            <w:tcW w:w="758" w:type="dxa"/>
            <w:vAlign w:val="center"/>
          </w:tcPr>
          <w:p w:rsidR="00E97FDE" w:rsidRPr="00887DA1" w:rsidRDefault="00E97FDE" w:rsidP="008F637D">
            <w:pPr>
              <w:jc w:val="center"/>
              <w:rPr>
                <w:lang w:val="en-US"/>
              </w:rPr>
            </w:pPr>
            <w:r w:rsidRPr="00887DA1">
              <w:rPr>
                <w:lang w:val="uk-UA"/>
              </w:rPr>
              <w:t>Х</w:t>
            </w:r>
            <w:r w:rsidRPr="00887DA1">
              <w:rPr>
                <w:lang w:val="en-US"/>
              </w:rPr>
              <w:t>II</w:t>
            </w:r>
          </w:p>
        </w:tc>
        <w:tc>
          <w:tcPr>
            <w:tcW w:w="759" w:type="dxa"/>
            <w:vAlign w:val="center"/>
          </w:tcPr>
          <w:p w:rsidR="00E97FDE" w:rsidRPr="00887DA1" w:rsidRDefault="00E97FDE" w:rsidP="008F637D">
            <w:pPr>
              <w:jc w:val="center"/>
              <w:rPr>
                <w:lang w:val="en-US"/>
              </w:rPr>
            </w:pPr>
            <w:r w:rsidRPr="00887DA1">
              <w:rPr>
                <w:lang w:val="en-US"/>
              </w:rPr>
              <w:t>I</w:t>
            </w:r>
          </w:p>
        </w:tc>
        <w:tc>
          <w:tcPr>
            <w:tcW w:w="759" w:type="dxa"/>
            <w:vAlign w:val="center"/>
          </w:tcPr>
          <w:p w:rsidR="00E97FDE" w:rsidRPr="00887DA1" w:rsidRDefault="00E97FDE" w:rsidP="008F637D">
            <w:pPr>
              <w:jc w:val="center"/>
              <w:rPr>
                <w:lang w:val="en-US"/>
              </w:rPr>
            </w:pPr>
            <w:r w:rsidRPr="00887DA1">
              <w:rPr>
                <w:lang w:val="en-US"/>
              </w:rPr>
              <w:t>II</w:t>
            </w:r>
          </w:p>
        </w:tc>
        <w:tc>
          <w:tcPr>
            <w:tcW w:w="759" w:type="dxa"/>
            <w:vAlign w:val="center"/>
          </w:tcPr>
          <w:p w:rsidR="00E97FDE" w:rsidRPr="00887DA1" w:rsidRDefault="00E97FDE" w:rsidP="008F637D">
            <w:pPr>
              <w:jc w:val="center"/>
              <w:rPr>
                <w:lang w:val="en-US"/>
              </w:rPr>
            </w:pPr>
            <w:r w:rsidRPr="00887DA1">
              <w:rPr>
                <w:lang w:val="en-US"/>
              </w:rPr>
              <w:t>VI</w:t>
            </w:r>
          </w:p>
        </w:tc>
        <w:tc>
          <w:tcPr>
            <w:tcW w:w="759" w:type="dxa"/>
            <w:vAlign w:val="center"/>
          </w:tcPr>
          <w:p w:rsidR="00E97FDE" w:rsidRPr="00887DA1" w:rsidRDefault="00E97FDE" w:rsidP="008F637D">
            <w:pPr>
              <w:jc w:val="center"/>
              <w:rPr>
                <w:lang w:val="en-US"/>
              </w:rPr>
            </w:pPr>
            <w:r w:rsidRPr="00887DA1">
              <w:rPr>
                <w:lang w:val="en-US"/>
              </w:rPr>
              <w:t>VII</w:t>
            </w:r>
          </w:p>
        </w:tc>
        <w:tc>
          <w:tcPr>
            <w:tcW w:w="759" w:type="dxa"/>
            <w:vAlign w:val="center"/>
          </w:tcPr>
          <w:p w:rsidR="00E97FDE" w:rsidRPr="00887DA1" w:rsidRDefault="00E97FDE" w:rsidP="008F637D">
            <w:pPr>
              <w:jc w:val="center"/>
              <w:rPr>
                <w:lang w:val="en-US"/>
              </w:rPr>
            </w:pPr>
            <w:r w:rsidRPr="00887DA1">
              <w:rPr>
                <w:lang w:val="en-US"/>
              </w:rPr>
              <w:t>VIII</w:t>
            </w:r>
          </w:p>
        </w:tc>
        <w:tc>
          <w:tcPr>
            <w:tcW w:w="1016" w:type="dxa"/>
            <w:vMerge/>
            <w:vAlign w:val="center"/>
          </w:tcPr>
          <w:p w:rsidR="00E97FDE" w:rsidRPr="00887DA1" w:rsidRDefault="00E97FDE" w:rsidP="008F637D">
            <w:pPr>
              <w:jc w:val="both"/>
              <w:rPr>
                <w:sz w:val="28"/>
                <w:szCs w:val="28"/>
                <w:lang w:val="uk-UA"/>
              </w:rPr>
            </w:pPr>
          </w:p>
        </w:tc>
        <w:tc>
          <w:tcPr>
            <w:tcW w:w="1091" w:type="dxa"/>
            <w:vMerge/>
            <w:vAlign w:val="center"/>
          </w:tcPr>
          <w:p w:rsidR="00E97FDE" w:rsidRPr="00887DA1" w:rsidRDefault="00E97FDE" w:rsidP="008F637D">
            <w:pPr>
              <w:jc w:val="both"/>
              <w:rPr>
                <w:sz w:val="28"/>
                <w:szCs w:val="28"/>
                <w:lang w:val="uk-UA"/>
              </w:rPr>
            </w:pPr>
          </w:p>
        </w:tc>
        <w:tc>
          <w:tcPr>
            <w:tcW w:w="846" w:type="dxa"/>
            <w:vMerge/>
            <w:vAlign w:val="center"/>
          </w:tcPr>
          <w:p w:rsidR="00E97FDE" w:rsidRPr="00887DA1" w:rsidRDefault="00E97FDE" w:rsidP="008F637D">
            <w:pPr>
              <w:jc w:val="both"/>
              <w:rPr>
                <w:sz w:val="28"/>
                <w:szCs w:val="28"/>
                <w:lang w:val="uk-UA"/>
              </w:rPr>
            </w:pPr>
          </w:p>
        </w:tc>
        <w:tc>
          <w:tcPr>
            <w:tcW w:w="1106" w:type="dxa"/>
            <w:vMerge/>
            <w:vAlign w:val="center"/>
          </w:tcPr>
          <w:p w:rsidR="00E97FDE" w:rsidRPr="00887DA1" w:rsidRDefault="00E97FDE" w:rsidP="008F637D">
            <w:pPr>
              <w:jc w:val="both"/>
              <w:rPr>
                <w:sz w:val="28"/>
                <w:szCs w:val="28"/>
                <w:lang w:val="uk-UA"/>
              </w:rPr>
            </w:pPr>
          </w:p>
        </w:tc>
        <w:tc>
          <w:tcPr>
            <w:tcW w:w="4549" w:type="dxa"/>
            <w:vMerge/>
            <w:vAlign w:val="center"/>
          </w:tcPr>
          <w:p w:rsidR="00E97FDE" w:rsidRPr="00887DA1" w:rsidRDefault="00E97FDE" w:rsidP="008F637D">
            <w:pPr>
              <w:jc w:val="both"/>
              <w:rPr>
                <w:sz w:val="28"/>
                <w:szCs w:val="28"/>
                <w:lang w:val="uk-UA"/>
              </w:rPr>
            </w:pPr>
          </w:p>
        </w:tc>
      </w:tr>
      <w:tr w:rsidR="00E97FDE" w:rsidRPr="00887DA1" w:rsidTr="008F637D">
        <w:trPr>
          <w:jc w:val="center"/>
        </w:trPr>
        <w:tc>
          <w:tcPr>
            <w:tcW w:w="1400" w:type="dxa"/>
            <w:vAlign w:val="center"/>
          </w:tcPr>
          <w:p w:rsidR="00E97FDE" w:rsidRPr="00887DA1" w:rsidRDefault="00E97FDE" w:rsidP="008F637D">
            <w:pPr>
              <w:rPr>
                <w:lang w:val="uk-UA"/>
              </w:rPr>
            </w:pPr>
            <w:r w:rsidRPr="00887DA1">
              <w:rPr>
                <w:lang w:val="uk-UA"/>
              </w:rPr>
              <w:t>Закарпаття</w:t>
            </w:r>
          </w:p>
        </w:tc>
        <w:tc>
          <w:tcPr>
            <w:tcW w:w="758" w:type="dxa"/>
            <w:vAlign w:val="center"/>
          </w:tcPr>
          <w:p w:rsidR="00E97FDE" w:rsidRPr="00887DA1" w:rsidRDefault="00E97FDE" w:rsidP="008F637D">
            <w:pPr>
              <w:jc w:val="center"/>
              <w:rPr>
                <w:lang w:val="uk-UA"/>
              </w:rPr>
            </w:pPr>
            <w:r w:rsidRPr="00887DA1">
              <w:rPr>
                <w:lang w:val="uk-UA"/>
              </w:rPr>
              <w:t>-0,8</w:t>
            </w:r>
          </w:p>
        </w:tc>
        <w:tc>
          <w:tcPr>
            <w:tcW w:w="759" w:type="dxa"/>
            <w:vAlign w:val="center"/>
          </w:tcPr>
          <w:p w:rsidR="00E97FDE" w:rsidRPr="00887DA1" w:rsidRDefault="00E97FDE" w:rsidP="008F637D">
            <w:pPr>
              <w:jc w:val="center"/>
              <w:rPr>
                <w:lang w:val="uk-UA"/>
              </w:rPr>
            </w:pPr>
            <w:r w:rsidRPr="00887DA1">
              <w:rPr>
                <w:lang w:val="uk-UA"/>
              </w:rPr>
              <w:t>-3,5</w:t>
            </w:r>
          </w:p>
        </w:tc>
        <w:tc>
          <w:tcPr>
            <w:tcW w:w="759" w:type="dxa"/>
            <w:vAlign w:val="center"/>
          </w:tcPr>
          <w:p w:rsidR="00E97FDE" w:rsidRPr="00887DA1" w:rsidRDefault="00E97FDE" w:rsidP="008F637D">
            <w:pPr>
              <w:jc w:val="center"/>
              <w:rPr>
                <w:lang w:val="uk-UA"/>
              </w:rPr>
            </w:pPr>
            <w:r w:rsidRPr="00887DA1">
              <w:rPr>
                <w:lang w:val="uk-UA"/>
              </w:rPr>
              <w:t>-0,6</w:t>
            </w:r>
          </w:p>
        </w:tc>
        <w:tc>
          <w:tcPr>
            <w:tcW w:w="759" w:type="dxa"/>
            <w:vAlign w:val="center"/>
          </w:tcPr>
          <w:p w:rsidR="00E97FDE" w:rsidRPr="00887DA1" w:rsidRDefault="00E97FDE" w:rsidP="008F637D">
            <w:pPr>
              <w:jc w:val="center"/>
              <w:rPr>
                <w:lang w:val="uk-UA"/>
              </w:rPr>
            </w:pPr>
            <w:r w:rsidRPr="00887DA1">
              <w:rPr>
                <w:lang w:val="uk-UA"/>
              </w:rPr>
              <w:t>18,0</w:t>
            </w:r>
          </w:p>
        </w:tc>
        <w:tc>
          <w:tcPr>
            <w:tcW w:w="759" w:type="dxa"/>
            <w:vAlign w:val="center"/>
          </w:tcPr>
          <w:p w:rsidR="00E97FDE" w:rsidRPr="00887DA1" w:rsidRDefault="00E97FDE" w:rsidP="008F637D">
            <w:pPr>
              <w:jc w:val="center"/>
              <w:rPr>
                <w:lang w:val="uk-UA"/>
              </w:rPr>
            </w:pPr>
            <w:r w:rsidRPr="00887DA1">
              <w:rPr>
                <w:lang w:val="uk-UA"/>
              </w:rPr>
              <w:t>19,3</w:t>
            </w:r>
          </w:p>
        </w:tc>
        <w:tc>
          <w:tcPr>
            <w:tcW w:w="759" w:type="dxa"/>
            <w:vAlign w:val="center"/>
          </w:tcPr>
          <w:p w:rsidR="00E97FDE" w:rsidRPr="00887DA1" w:rsidRDefault="00E97FDE" w:rsidP="008F637D">
            <w:pPr>
              <w:jc w:val="center"/>
              <w:rPr>
                <w:lang w:val="uk-UA"/>
              </w:rPr>
            </w:pPr>
            <w:r w:rsidRPr="00887DA1">
              <w:rPr>
                <w:lang w:val="uk-UA"/>
              </w:rPr>
              <w:t>18,7</w:t>
            </w:r>
          </w:p>
        </w:tc>
        <w:tc>
          <w:tcPr>
            <w:tcW w:w="1016" w:type="dxa"/>
            <w:vAlign w:val="center"/>
          </w:tcPr>
          <w:p w:rsidR="00E97FDE" w:rsidRPr="00887DA1" w:rsidRDefault="00E97FDE" w:rsidP="008F637D">
            <w:pPr>
              <w:jc w:val="center"/>
              <w:rPr>
                <w:lang w:val="uk-UA"/>
              </w:rPr>
            </w:pPr>
            <w:r w:rsidRPr="00887DA1">
              <w:rPr>
                <w:lang w:val="uk-UA"/>
              </w:rPr>
              <w:t>2964</w:t>
            </w:r>
          </w:p>
        </w:tc>
        <w:tc>
          <w:tcPr>
            <w:tcW w:w="1091" w:type="dxa"/>
            <w:vAlign w:val="center"/>
          </w:tcPr>
          <w:p w:rsidR="00E97FDE" w:rsidRPr="00887DA1" w:rsidRDefault="00E97FDE" w:rsidP="008F637D">
            <w:pPr>
              <w:jc w:val="center"/>
              <w:rPr>
                <w:lang w:val="uk-UA"/>
              </w:rPr>
            </w:pPr>
            <w:r w:rsidRPr="00887DA1">
              <w:rPr>
                <w:lang w:val="uk-UA"/>
              </w:rPr>
              <w:t>527</w:t>
            </w:r>
          </w:p>
        </w:tc>
        <w:tc>
          <w:tcPr>
            <w:tcW w:w="846" w:type="dxa"/>
            <w:vAlign w:val="center"/>
          </w:tcPr>
          <w:p w:rsidR="00E97FDE" w:rsidRPr="00887DA1" w:rsidRDefault="00E97FDE" w:rsidP="008F637D">
            <w:pPr>
              <w:jc w:val="center"/>
              <w:rPr>
                <w:lang w:val="uk-UA"/>
              </w:rPr>
            </w:pPr>
            <w:r w:rsidRPr="00887DA1">
              <w:rPr>
                <w:lang w:val="uk-UA"/>
              </w:rPr>
              <w:t>1,78</w:t>
            </w:r>
          </w:p>
        </w:tc>
        <w:tc>
          <w:tcPr>
            <w:tcW w:w="1106" w:type="dxa"/>
            <w:vAlign w:val="center"/>
          </w:tcPr>
          <w:p w:rsidR="00E97FDE" w:rsidRPr="00887DA1" w:rsidRDefault="00E97FDE" w:rsidP="008F637D">
            <w:pPr>
              <w:jc w:val="center"/>
              <w:rPr>
                <w:lang w:val="uk-UA"/>
              </w:rPr>
            </w:pPr>
            <w:r w:rsidRPr="00887DA1">
              <w:rPr>
                <w:lang w:val="uk-UA"/>
              </w:rPr>
              <w:t>0</w:t>
            </w:r>
          </w:p>
        </w:tc>
        <w:tc>
          <w:tcPr>
            <w:tcW w:w="4549" w:type="dxa"/>
            <w:vAlign w:val="center"/>
          </w:tcPr>
          <w:p w:rsidR="00E97FDE" w:rsidRPr="00887DA1" w:rsidRDefault="00E97FDE" w:rsidP="008F637D">
            <w:pPr>
              <w:jc w:val="both"/>
              <w:rPr>
                <w:lang w:val="uk-UA"/>
              </w:rPr>
            </w:pPr>
            <w:r w:rsidRPr="00887DA1">
              <w:rPr>
                <w:lang w:val="uk-UA"/>
              </w:rPr>
              <w:t>Нестача тепла в період залялькування та льоту жуків і надмірне зволоження в п</w:t>
            </w:r>
            <w:r w:rsidRPr="00887DA1">
              <w:rPr>
                <w:lang w:val="uk-UA"/>
              </w:rPr>
              <w:t>е</w:t>
            </w:r>
            <w:r w:rsidRPr="00887DA1">
              <w:rPr>
                <w:lang w:val="uk-UA"/>
              </w:rPr>
              <w:t>ріод розвитку личинок</w:t>
            </w:r>
          </w:p>
        </w:tc>
      </w:tr>
      <w:tr w:rsidR="00E97FDE" w:rsidRPr="00887DA1" w:rsidTr="008F637D">
        <w:trPr>
          <w:jc w:val="center"/>
        </w:trPr>
        <w:tc>
          <w:tcPr>
            <w:tcW w:w="1400" w:type="dxa"/>
            <w:vAlign w:val="center"/>
          </w:tcPr>
          <w:p w:rsidR="00E97FDE" w:rsidRPr="00887DA1" w:rsidRDefault="00E97FDE" w:rsidP="008F637D">
            <w:pPr>
              <w:rPr>
                <w:lang w:val="en-US"/>
              </w:rPr>
            </w:pPr>
            <w:r w:rsidRPr="00887DA1">
              <w:rPr>
                <w:lang w:val="uk-UA"/>
              </w:rPr>
              <w:t>Перед</w:t>
            </w:r>
            <w:r>
              <w:rPr>
                <w:lang w:val="uk-UA"/>
              </w:rPr>
              <w:t>к</w:t>
            </w:r>
            <w:r w:rsidRPr="00887DA1">
              <w:rPr>
                <w:lang w:val="uk-UA"/>
              </w:rPr>
              <w:t>ар</w:t>
            </w:r>
            <w:r>
              <w:rPr>
                <w:lang w:val="uk-UA"/>
              </w:rPr>
              <w:t>-</w:t>
            </w:r>
            <w:r w:rsidRPr="00887DA1">
              <w:rPr>
                <w:lang w:val="uk-UA"/>
              </w:rPr>
              <w:t>паття</w:t>
            </w:r>
          </w:p>
        </w:tc>
        <w:tc>
          <w:tcPr>
            <w:tcW w:w="758" w:type="dxa"/>
            <w:vAlign w:val="center"/>
          </w:tcPr>
          <w:p w:rsidR="00E97FDE" w:rsidRPr="00887DA1" w:rsidRDefault="00E97FDE" w:rsidP="008F637D">
            <w:pPr>
              <w:jc w:val="center"/>
              <w:rPr>
                <w:lang w:val="uk-UA"/>
              </w:rPr>
            </w:pPr>
            <w:r w:rsidRPr="00887DA1">
              <w:rPr>
                <w:lang w:val="uk-UA"/>
              </w:rPr>
              <w:t>-1,8</w:t>
            </w:r>
          </w:p>
        </w:tc>
        <w:tc>
          <w:tcPr>
            <w:tcW w:w="759" w:type="dxa"/>
            <w:vAlign w:val="center"/>
          </w:tcPr>
          <w:p w:rsidR="00E97FDE" w:rsidRPr="00887DA1" w:rsidRDefault="00E97FDE" w:rsidP="008F637D">
            <w:pPr>
              <w:jc w:val="center"/>
              <w:rPr>
                <w:lang w:val="uk-UA"/>
              </w:rPr>
            </w:pPr>
            <w:r w:rsidRPr="00887DA1">
              <w:rPr>
                <w:lang w:val="uk-UA"/>
              </w:rPr>
              <w:t>-4,4</w:t>
            </w:r>
          </w:p>
        </w:tc>
        <w:tc>
          <w:tcPr>
            <w:tcW w:w="759" w:type="dxa"/>
            <w:vAlign w:val="center"/>
          </w:tcPr>
          <w:p w:rsidR="00E97FDE" w:rsidRPr="00887DA1" w:rsidRDefault="00E97FDE" w:rsidP="008F637D">
            <w:pPr>
              <w:jc w:val="center"/>
              <w:rPr>
                <w:lang w:val="uk-UA"/>
              </w:rPr>
            </w:pPr>
            <w:r w:rsidRPr="00887DA1">
              <w:rPr>
                <w:lang w:val="uk-UA"/>
              </w:rPr>
              <w:t>-2,8</w:t>
            </w:r>
          </w:p>
        </w:tc>
        <w:tc>
          <w:tcPr>
            <w:tcW w:w="759" w:type="dxa"/>
            <w:vAlign w:val="center"/>
          </w:tcPr>
          <w:p w:rsidR="00E97FDE" w:rsidRPr="00887DA1" w:rsidRDefault="00E97FDE" w:rsidP="008F637D">
            <w:pPr>
              <w:jc w:val="center"/>
              <w:rPr>
                <w:lang w:val="uk-UA"/>
              </w:rPr>
            </w:pPr>
            <w:r w:rsidRPr="00887DA1">
              <w:rPr>
                <w:lang w:val="uk-UA"/>
              </w:rPr>
              <w:t>16,3</w:t>
            </w:r>
          </w:p>
        </w:tc>
        <w:tc>
          <w:tcPr>
            <w:tcW w:w="759" w:type="dxa"/>
            <w:vAlign w:val="center"/>
          </w:tcPr>
          <w:p w:rsidR="00E97FDE" w:rsidRPr="00887DA1" w:rsidRDefault="00E97FDE" w:rsidP="008F637D">
            <w:pPr>
              <w:jc w:val="center"/>
              <w:rPr>
                <w:lang w:val="uk-UA"/>
              </w:rPr>
            </w:pPr>
            <w:r w:rsidRPr="00887DA1">
              <w:rPr>
                <w:lang w:val="uk-UA"/>
              </w:rPr>
              <w:t>17,6</w:t>
            </w:r>
          </w:p>
        </w:tc>
        <w:tc>
          <w:tcPr>
            <w:tcW w:w="759" w:type="dxa"/>
            <w:vAlign w:val="center"/>
          </w:tcPr>
          <w:p w:rsidR="00E97FDE" w:rsidRPr="00887DA1" w:rsidRDefault="00E97FDE" w:rsidP="008F637D">
            <w:pPr>
              <w:jc w:val="center"/>
              <w:rPr>
                <w:lang w:val="uk-UA"/>
              </w:rPr>
            </w:pPr>
            <w:r w:rsidRPr="00887DA1">
              <w:rPr>
                <w:lang w:val="uk-UA"/>
              </w:rPr>
              <w:t>17,0</w:t>
            </w:r>
          </w:p>
        </w:tc>
        <w:tc>
          <w:tcPr>
            <w:tcW w:w="1016" w:type="dxa"/>
            <w:vAlign w:val="center"/>
          </w:tcPr>
          <w:p w:rsidR="00E97FDE" w:rsidRPr="00887DA1" w:rsidRDefault="00E97FDE" w:rsidP="008F637D">
            <w:pPr>
              <w:jc w:val="center"/>
              <w:rPr>
                <w:lang w:val="uk-UA"/>
              </w:rPr>
            </w:pPr>
            <w:r w:rsidRPr="00887DA1">
              <w:rPr>
                <w:lang w:val="uk-UA"/>
              </w:rPr>
              <w:t>2437</w:t>
            </w:r>
          </w:p>
        </w:tc>
        <w:tc>
          <w:tcPr>
            <w:tcW w:w="1091" w:type="dxa"/>
            <w:vAlign w:val="center"/>
          </w:tcPr>
          <w:p w:rsidR="00E97FDE" w:rsidRPr="00887DA1" w:rsidRDefault="00E97FDE" w:rsidP="008F637D">
            <w:pPr>
              <w:jc w:val="center"/>
              <w:rPr>
                <w:lang w:val="uk-UA"/>
              </w:rPr>
            </w:pPr>
            <w:r w:rsidRPr="00887DA1">
              <w:rPr>
                <w:lang w:val="uk-UA"/>
              </w:rPr>
              <w:t>540</w:t>
            </w:r>
          </w:p>
        </w:tc>
        <w:tc>
          <w:tcPr>
            <w:tcW w:w="846" w:type="dxa"/>
            <w:vAlign w:val="center"/>
          </w:tcPr>
          <w:p w:rsidR="00E97FDE" w:rsidRPr="00887DA1" w:rsidRDefault="00E97FDE" w:rsidP="008F637D">
            <w:pPr>
              <w:jc w:val="center"/>
              <w:rPr>
                <w:lang w:val="uk-UA"/>
              </w:rPr>
            </w:pPr>
            <w:r w:rsidRPr="00887DA1">
              <w:rPr>
                <w:lang w:val="uk-UA"/>
              </w:rPr>
              <w:t>2,21</w:t>
            </w:r>
          </w:p>
        </w:tc>
        <w:tc>
          <w:tcPr>
            <w:tcW w:w="1106" w:type="dxa"/>
            <w:vAlign w:val="center"/>
          </w:tcPr>
          <w:p w:rsidR="00E97FDE" w:rsidRPr="00887DA1" w:rsidRDefault="00E97FDE" w:rsidP="008F637D">
            <w:pPr>
              <w:jc w:val="center"/>
              <w:rPr>
                <w:lang w:val="uk-UA"/>
              </w:rPr>
            </w:pPr>
            <w:r w:rsidRPr="00887DA1">
              <w:rPr>
                <w:lang w:val="uk-UA"/>
              </w:rPr>
              <w:t>0</w:t>
            </w:r>
          </w:p>
        </w:tc>
        <w:tc>
          <w:tcPr>
            <w:tcW w:w="4549" w:type="dxa"/>
            <w:vAlign w:val="center"/>
          </w:tcPr>
          <w:p w:rsidR="00E97FDE" w:rsidRPr="00887DA1" w:rsidRDefault="00E97FDE" w:rsidP="008F637D">
            <w:pPr>
              <w:jc w:val="both"/>
              <w:rPr>
                <w:lang w:val="uk-UA"/>
              </w:rPr>
            </w:pPr>
            <w:r w:rsidRPr="00887DA1">
              <w:rPr>
                <w:lang w:val="uk-UA"/>
              </w:rPr>
              <w:t>Нестача тепла в період залялькування та льоту жуків і надмірне зволоження в п</w:t>
            </w:r>
            <w:r w:rsidRPr="00887DA1">
              <w:rPr>
                <w:lang w:val="uk-UA"/>
              </w:rPr>
              <w:t>е</w:t>
            </w:r>
            <w:r w:rsidRPr="00887DA1">
              <w:rPr>
                <w:lang w:val="uk-UA"/>
              </w:rPr>
              <w:t>ріод розвитку личинок</w:t>
            </w:r>
          </w:p>
        </w:tc>
      </w:tr>
      <w:tr w:rsidR="00E97FDE" w:rsidRPr="00887DA1" w:rsidTr="008F637D">
        <w:trPr>
          <w:jc w:val="center"/>
        </w:trPr>
        <w:tc>
          <w:tcPr>
            <w:tcW w:w="1400" w:type="dxa"/>
            <w:vAlign w:val="center"/>
          </w:tcPr>
          <w:p w:rsidR="00E97FDE" w:rsidRPr="00887DA1" w:rsidRDefault="00E97FDE" w:rsidP="008F637D">
            <w:pPr>
              <w:ind w:right="-108"/>
              <w:rPr>
                <w:lang w:val="uk-UA"/>
              </w:rPr>
            </w:pPr>
            <w:r w:rsidRPr="00887DA1">
              <w:rPr>
                <w:lang w:val="uk-UA"/>
              </w:rPr>
              <w:t>Полісся</w:t>
            </w:r>
          </w:p>
        </w:tc>
        <w:tc>
          <w:tcPr>
            <w:tcW w:w="758" w:type="dxa"/>
            <w:vAlign w:val="center"/>
          </w:tcPr>
          <w:p w:rsidR="00E97FDE" w:rsidRPr="00887DA1" w:rsidRDefault="00E97FDE" w:rsidP="008F637D">
            <w:pPr>
              <w:jc w:val="center"/>
              <w:rPr>
                <w:lang w:val="uk-UA"/>
              </w:rPr>
            </w:pPr>
            <w:r w:rsidRPr="00887DA1">
              <w:rPr>
                <w:lang w:val="uk-UA"/>
              </w:rPr>
              <w:t>-2,6</w:t>
            </w:r>
          </w:p>
        </w:tc>
        <w:tc>
          <w:tcPr>
            <w:tcW w:w="759" w:type="dxa"/>
            <w:vAlign w:val="center"/>
          </w:tcPr>
          <w:p w:rsidR="00E97FDE" w:rsidRPr="00887DA1" w:rsidRDefault="00E97FDE" w:rsidP="008F637D">
            <w:pPr>
              <w:jc w:val="center"/>
              <w:rPr>
                <w:lang w:val="uk-UA"/>
              </w:rPr>
            </w:pPr>
            <w:r w:rsidRPr="00887DA1">
              <w:rPr>
                <w:lang w:val="uk-UA"/>
              </w:rPr>
              <w:t>-5,8</w:t>
            </w:r>
          </w:p>
        </w:tc>
        <w:tc>
          <w:tcPr>
            <w:tcW w:w="759" w:type="dxa"/>
            <w:vAlign w:val="center"/>
          </w:tcPr>
          <w:p w:rsidR="00E97FDE" w:rsidRPr="00887DA1" w:rsidRDefault="00E97FDE" w:rsidP="008F637D">
            <w:pPr>
              <w:jc w:val="center"/>
              <w:rPr>
                <w:lang w:val="uk-UA"/>
              </w:rPr>
            </w:pPr>
            <w:r w:rsidRPr="00887DA1">
              <w:rPr>
                <w:lang w:val="uk-UA"/>
              </w:rPr>
              <w:t>-4,4</w:t>
            </w:r>
          </w:p>
        </w:tc>
        <w:tc>
          <w:tcPr>
            <w:tcW w:w="759" w:type="dxa"/>
            <w:vAlign w:val="center"/>
          </w:tcPr>
          <w:p w:rsidR="00E97FDE" w:rsidRPr="00887DA1" w:rsidRDefault="00E97FDE" w:rsidP="008F637D">
            <w:pPr>
              <w:jc w:val="center"/>
              <w:rPr>
                <w:lang w:val="uk-UA"/>
              </w:rPr>
            </w:pPr>
            <w:r w:rsidRPr="00887DA1">
              <w:rPr>
                <w:lang w:val="uk-UA"/>
              </w:rPr>
              <w:t>17,0</w:t>
            </w:r>
          </w:p>
        </w:tc>
        <w:tc>
          <w:tcPr>
            <w:tcW w:w="759" w:type="dxa"/>
            <w:vAlign w:val="center"/>
          </w:tcPr>
          <w:p w:rsidR="00E97FDE" w:rsidRPr="00887DA1" w:rsidRDefault="00E97FDE" w:rsidP="008F637D">
            <w:pPr>
              <w:jc w:val="center"/>
              <w:rPr>
                <w:lang w:val="uk-UA"/>
              </w:rPr>
            </w:pPr>
            <w:r w:rsidRPr="00887DA1">
              <w:rPr>
                <w:lang w:val="uk-UA"/>
              </w:rPr>
              <w:t>18,1</w:t>
            </w:r>
          </w:p>
        </w:tc>
        <w:tc>
          <w:tcPr>
            <w:tcW w:w="759" w:type="dxa"/>
            <w:vAlign w:val="center"/>
          </w:tcPr>
          <w:p w:rsidR="00E97FDE" w:rsidRPr="00887DA1" w:rsidRDefault="00E97FDE" w:rsidP="008F637D">
            <w:pPr>
              <w:jc w:val="center"/>
              <w:rPr>
                <w:lang w:val="uk-UA"/>
              </w:rPr>
            </w:pPr>
            <w:r w:rsidRPr="00887DA1">
              <w:rPr>
                <w:lang w:val="uk-UA"/>
              </w:rPr>
              <w:t>17,3</w:t>
            </w:r>
          </w:p>
        </w:tc>
        <w:tc>
          <w:tcPr>
            <w:tcW w:w="1016" w:type="dxa"/>
            <w:vAlign w:val="center"/>
          </w:tcPr>
          <w:p w:rsidR="00E97FDE" w:rsidRPr="00887DA1" w:rsidRDefault="00E97FDE" w:rsidP="008F637D">
            <w:pPr>
              <w:jc w:val="center"/>
              <w:rPr>
                <w:lang w:val="uk-UA"/>
              </w:rPr>
            </w:pPr>
            <w:r w:rsidRPr="00887DA1">
              <w:rPr>
                <w:lang w:val="uk-UA"/>
              </w:rPr>
              <w:t>2434</w:t>
            </w:r>
          </w:p>
        </w:tc>
        <w:tc>
          <w:tcPr>
            <w:tcW w:w="1091" w:type="dxa"/>
            <w:vAlign w:val="center"/>
          </w:tcPr>
          <w:p w:rsidR="00E97FDE" w:rsidRPr="00887DA1" w:rsidRDefault="00E97FDE" w:rsidP="008F637D">
            <w:pPr>
              <w:jc w:val="center"/>
              <w:rPr>
                <w:lang w:val="uk-UA"/>
              </w:rPr>
            </w:pPr>
            <w:r w:rsidRPr="00887DA1">
              <w:rPr>
                <w:lang w:val="uk-UA"/>
              </w:rPr>
              <w:t>425,5</w:t>
            </w:r>
          </w:p>
        </w:tc>
        <w:tc>
          <w:tcPr>
            <w:tcW w:w="846" w:type="dxa"/>
            <w:vAlign w:val="center"/>
          </w:tcPr>
          <w:p w:rsidR="00E97FDE" w:rsidRPr="00887DA1" w:rsidRDefault="00E97FDE" w:rsidP="008F637D">
            <w:pPr>
              <w:jc w:val="center"/>
              <w:rPr>
                <w:lang w:val="uk-UA"/>
              </w:rPr>
            </w:pPr>
            <w:r w:rsidRPr="00887DA1">
              <w:rPr>
                <w:lang w:val="uk-UA"/>
              </w:rPr>
              <w:t>1,75</w:t>
            </w:r>
          </w:p>
        </w:tc>
        <w:tc>
          <w:tcPr>
            <w:tcW w:w="1106" w:type="dxa"/>
            <w:vAlign w:val="center"/>
          </w:tcPr>
          <w:p w:rsidR="00E97FDE" w:rsidRPr="00887DA1" w:rsidRDefault="00E97FDE" w:rsidP="008F637D">
            <w:pPr>
              <w:jc w:val="center"/>
              <w:rPr>
                <w:lang w:val="uk-UA"/>
              </w:rPr>
            </w:pPr>
            <w:r w:rsidRPr="00887DA1">
              <w:rPr>
                <w:lang w:val="uk-UA"/>
              </w:rPr>
              <w:t>4</w:t>
            </w:r>
          </w:p>
        </w:tc>
        <w:tc>
          <w:tcPr>
            <w:tcW w:w="4549" w:type="dxa"/>
            <w:vAlign w:val="center"/>
          </w:tcPr>
          <w:p w:rsidR="00E97FDE" w:rsidRPr="00887DA1" w:rsidRDefault="00E97FDE" w:rsidP="008F637D">
            <w:pPr>
              <w:jc w:val="both"/>
              <w:rPr>
                <w:lang w:val="uk-UA"/>
              </w:rPr>
            </w:pPr>
            <w:r w:rsidRPr="00887DA1">
              <w:rPr>
                <w:lang w:val="uk-UA"/>
              </w:rPr>
              <w:t>Спорадичне (Житомирська, Чернігівська обл.) вимерзання личинок, нестача тепла в період залялькування та льоту жуків, надмірне зволоження</w:t>
            </w:r>
          </w:p>
        </w:tc>
      </w:tr>
      <w:tr w:rsidR="00E97FDE" w:rsidRPr="00887DA1" w:rsidTr="008F637D">
        <w:trPr>
          <w:jc w:val="center"/>
        </w:trPr>
        <w:tc>
          <w:tcPr>
            <w:tcW w:w="1400" w:type="dxa"/>
            <w:vAlign w:val="center"/>
          </w:tcPr>
          <w:p w:rsidR="00E97FDE" w:rsidRPr="00887DA1" w:rsidRDefault="00E97FDE" w:rsidP="008F637D">
            <w:pPr>
              <w:rPr>
                <w:lang w:val="uk-UA"/>
              </w:rPr>
            </w:pPr>
            <w:r w:rsidRPr="00887DA1">
              <w:rPr>
                <w:lang w:val="uk-UA"/>
              </w:rPr>
              <w:t>Лісостеп</w:t>
            </w:r>
          </w:p>
        </w:tc>
        <w:tc>
          <w:tcPr>
            <w:tcW w:w="758" w:type="dxa"/>
            <w:vAlign w:val="center"/>
          </w:tcPr>
          <w:p w:rsidR="00E97FDE" w:rsidRPr="00887DA1" w:rsidRDefault="00E97FDE" w:rsidP="008F637D">
            <w:pPr>
              <w:jc w:val="center"/>
              <w:rPr>
                <w:lang w:val="uk-UA"/>
              </w:rPr>
            </w:pPr>
            <w:r w:rsidRPr="00887DA1">
              <w:rPr>
                <w:lang w:val="uk-UA"/>
              </w:rPr>
              <w:t>-2,7</w:t>
            </w:r>
          </w:p>
        </w:tc>
        <w:tc>
          <w:tcPr>
            <w:tcW w:w="759" w:type="dxa"/>
            <w:vAlign w:val="center"/>
          </w:tcPr>
          <w:p w:rsidR="00E97FDE" w:rsidRPr="00887DA1" w:rsidRDefault="00E97FDE" w:rsidP="008F637D">
            <w:pPr>
              <w:jc w:val="center"/>
              <w:rPr>
                <w:lang w:val="uk-UA"/>
              </w:rPr>
            </w:pPr>
            <w:r w:rsidRPr="00887DA1">
              <w:rPr>
                <w:lang w:val="uk-UA"/>
              </w:rPr>
              <w:t>-6,0</w:t>
            </w:r>
          </w:p>
        </w:tc>
        <w:tc>
          <w:tcPr>
            <w:tcW w:w="759" w:type="dxa"/>
            <w:vAlign w:val="center"/>
          </w:tcPr>
          <w:p w:rsidR="00E97FDE" w:rsidRPr="00887DA1" w:rsidRDefault="00E97FDE" w:rsidP="008F637D">
            <w:pPr>
              <w:jc w:val="center"/>
              <w:rPr>
                <w:lang w:val="uk-UA"/>
              </w:rPr>
            </w:pPr>
            <w:r w:rsidRPr="00887DA1">
              <w:rPr>
                <w:lang w:val="uk-UA"/>
              </w:rPr>
              <w:t>-4,5</w:t>
            </w:r>
          </w:p>
        </w:tc>
        <w:tc>
          <w:tcPr>
            <w:tcW w:w="759" w:type="dxa"/>
            <w:vAlign w:val="center"/>
          </w:tcPr>
          <w:p w:rsidR="00E97FDE" w:rsidRPr="00887DA1" w:rsidRDefault="00E97FDE" w:rsidP="008F637D">
            <w:pPr>
              <w:jc w:val="center"/>
              <w:rPr>
                <w:lang w:val="uk-UA"/>
              </w:rPr>
            </w:pPr>
            <w:r w:rsidRPr="00887DA1">
              <w:rPr>
                <w:lang w:val="uk-UA"/>
              </w:rPr>
              <w:t>17,8</w:t>
            </w:r>
          </w:p>
        </w:tc>
        <w:tc>
          <w:tcPr>
            <w:tcW w:w="759" w:type="dxa"/>
            <w:vAlign w:val="center"/>
          </w:tcPr>
          <w:p w:rsidR="00E97FDE" w:rsidRPr="00887DA1" w:rsidRDefault="00E97FDE" w:rsidP="008F637D">
            <w:pPr>
              <w:jc w:val="center"/>
              <w:rPr>
                <w:lang w:val="uk-UA"/>
              </w:rPr>
            </w:pPr>
            <w:r w:rsidRPr="00887DA1">
              <w:rPr>
                <w:lang w:val="uk-UA"/>
              </w:rPr>
              <w:t>18,9</w:t>
            </w:r>
          </w:p>
        </w:tc>
        <w:tc>
          <w:tcPr>
            <w:tcW w:w="759" w:type="dxa"/>
            <w:vAlign w:val="center"/>
          </w:tcPr>
          <w:p w:rsidR="00E97FDE" w:rsidRPr="00887DA1" w:rsidRDefault="00E97FDE" w:rsidP="008F637D">
            <w:pPr>
              <w:jc w:val="center"/>
              <w:rPr>
                <w:lang w:val="uk-UA"/>
              </w:rPr>
            </w:pPr>
            <w:r w:rsidRPr="00887DA1">
              <w:rPr>
                <w:lang w:val="uk-UA"/>
              </w:rPr>
              <w:t>18,2</w:t>
            </w:r>
          </w:p>
        </w:tc>
        <w:tc>
          <w:tcPr>
            <w:tcW w:w="1016" w:type="dxa"/>
            <w:vAlign w:val="center"/>
          </w:tcPr>
          <w:p w:rsidR="00E97FDE" w:rsidRPr="00887DA1" w:rsidRDefault="00E97FDE" w:rsidP="008F637D">
            <w:pPr>
              <w:jc w:val="center"/>
              <w:rPr>
                <w:lang w:val="uk-UA"/>
              </w:rPr>
            </w:pPr>
            <w:r w:rsidRPr="00887DA1">
              <w:rPr>
                <w:lang w:val="uk-UA"/>
              </w:rPr>
              <w:t>2692</w:t>
            </w:r>
          </w:p>
        </w:tc>
        <w:tc>
          <w:tcPr>
            <w:tcW w:w="1091" w:type="dxa"/>
            <w:vAlign w:val="center"/>
          </w:tcPr>
          <w:p w:rsidR="00E97FDE" w:rsidRPr="00887DA1" w:rsidRDefault="00E97FDE" w:rsidP="008F637D">
            <w:pPr>
              <w:jc w:val="center"/>
              <w:rPr>
                <w:lang w:val="uk-UA"/>
              </w:rPr>
            </w:pPr>
            <w:r w:rsidRPr="00887DA1">
              <w:rPr>
                <w:lang w:val="uk-UA"/>
              </w:rPr>
              <w:t>414</w:t>
            </w:r>
          </w:p>
        </w:tc>
        <w:tc>
          <w:tcPr>
            <w:tcW w:w="846" w:type="dxa"/>
            <w:vAlign w:val="center"/>
          </w:tcPr>
          <w:p w:rsidR="00E97FDE" w:rsidRPr="00887DA1" w:rsidRDefault="00E97FDE" w:rsidP="008F637D">
            <w:pPr>
              <w:jc w:val="center"/>
              <w:rPr>
                <w:lang w:val="uk-UA"/>
              </w:rPr>
            </w:pPr>
            <w:r w:rsidRPr="00887DA1">
              <w:rPr>
                <w:lang w:val="uk-UA"/>
              </w:rPr>
              <w:t>1,53</w:t>
            </w:r>
          </w:p>
        </w:tc>
        <w:tc>
          <w:tcPr>
            <w:tcW w:w="1106" w:type="dxa"/>
            <w:vAlign w:val="center"/>
          </w:tcPr>
          <w:p w:rsidR="00E97FDE" w:rsidRPr="00887DA1" w:rsidRDefault="00E97FDE" w:rsidP="008F637D">
            <w:pPr>
              <w:jc w:val="center"/>
              <w:rPr>
                <w:lang w:val="uk-UA"/>
              </w:rPr>
            </w:pPr>
            <w:r w:rsidRPr="00887DA1">
              <w:rPr>
                <w:lang w:val="uk-UA"/>
              </w:rPr>
              <w:t>15</w:t>
            </w:r>
          </w:p>
        </w:tc>
        <w:tc>
          <w:tcPr>
            <w:tcW w:w="4549" w:type="dxa"/>
            <w:vAlign w:val="center"/>
          </w:tcPr>
          <w:p w:rsidR="00E97FDE" w:rsidRPr="00887DA1" w:rsidRDefault="00E97FDE" w:rsidP="008F637D">
            <w:pPr>
              <w:jc w:val="both"/>
              <w:rPr>
                <w:lang w:val="uk-UA"/>
              </w:rPr>
            </w:pPr>
            <w:r w:rsidRPr="00887DA1">
              <w:rPr>
                <w:lang w:val="uk-UA"/>
              </w:rPr>
              <w:t>Спорадичне (Київська, Сумська, Харкі</w:t>
            </w:r>
            <w:r w:rsidRPr="00887DA1">
              <w:rPr>
                <w:lang w:val="uk-UA"/>
              </w:rPr>
              <w:t>в</w:t>
            </w:r>
            <w:r w:rsidRPr="00887DA1">
              <w:rPr>
                <w:lang w:val="uk-UA"/>
              </w:rPr>
              <w:t>ська, Полтавська обл.) вимерзання, інк</w:t>
            </w:r>
            <w:r w:rsidRPr="00887DA1">
              <w:rPr>
                <w:lang w:val="uk-UA"/>
              </w:rPr>
              <w:t>о</w:t>
            </w:r>
            <w:r w:rsidRPr="00887DA1">
              <w:rPr>
                <w:lang w:val="uk-UA"/>
              </w:rPr>
              <w:t>ли нестача тепла влітку та надмірне зв</w:t>
            </w:r>
            <w:r w:rsidRPr="00887DA1">
              <w:rPr>
                <w:lang w:val="uk-UA"/>
              </w:rPr>
              <w:t>о</w:t>
            </w:r>
            <w:r w:rsidRPr="00887DA1">
              <w:rPr>
                <w:lang w:val="uk-UA"/>
              </w:rPr>
              <w:t>ложення (Вінницька, Тернопільська, Хмельницька, Чернівецька обл.) та пос</w:t>
            </w:r>
            <w:r w:rsidRPr="00887DA1">
              <w:rPr>
                <w:lang w:val="uk-UA"/>
              </w:rPr>
              <w:t>у</w:t>
            </w:r>
            <w:r w:rsidRPr="00887DA1">
              <w:rPr>
                <w:lang w:val="uk-UA"/>
              </w:rPr>
              <w:t>ха в липні - серпні (Полтавська, Херсонс</w:t>
            </w:r>
            <w:r w:rsidRPr="00887DA1">
              <w:rPr>
                <w:lang w:val="uk-UA"/>
              </w:rPr>
              <w:t>ь</w:t>
            </w:r>
            <w:r w:rsidRPr="00887DA1">
              <w:rPr>
                <w:lang w:val="uk-UA"/>
              </w:rPr>
              <w:t>ка обл.)</w:t>
            </w:r>
          </w:p>
        </w:tc>
      </w:tr>
      <w:tr w:rsidR="00E97FDE" w:rsidRPr="00887DA1" w:rsidTr="008F637D">
        <w:trPr>
          <w:jc w:val="center"/>
        </w:trPr>
        <w:tc>
          <w:tcPr>
            <w:tcW w:w="1400" w:type="dxa"/>
            <w:vAlign w:val="center"/>
          </w:tcPr>
          <w:p w:rsidR="00E97FDE" w:rsidRPr="00887DA1" w:rsidRDefault="00E97FDE" w:rsidP="008F637D">
            <w:pPr>
              <w:rPr>
                <w:lang w:val="uk-UA"/>
              </w:rPr>
            </w:pPr>
            <w:r w:rsidRPr="00887DA1">
              <w:rPr>
                <w:lang w:val="uk-UA"/>
              </w:rPr>
              <w:t>Степ</w:t>
            </w:r>
          </w:p>
        </w:tc>
        <w:tc>
          <w:tcPr>
            <w:tcW w:w="758" w:type="dxa"/>
            <w:vAlign w:val="center"/>
          </w:tcPr>
          <w:p w:rsidR="00E97FDE" w:rsidRPr="00887DA1" w:rsidRDefault="00E97FDE" w:rsidP="008F637D">
            <w:pPr>
              <w:jc w:val="center"/>
              <w:rPr>
                <w:lang w:val="uk-UA"/>
              </w:rPr>
            </w:pPr>
            <w:r w:rsidRPr="00887DA1">
              <w:rPr>
                <w:lang w:val="uk-UA"/>
              </w:rPr>
              <w:t>-0,84</w:t>
            </w:r>
          </w:p>
        </w:tc>
        <w:tc>
          <w:tcPr>
            <w:tcW w:w="759" w:type="dxa"/>
            <w:vAlign w:val="center"/>
          </w:tcPr>
          <w:p w:rsidR="00E97FDE" w:rsidRPr="00887DA1" w:rsidRDefault="00E97FDE" w:rsidP="008F637D">
            <w:pPr>
              <w:jc w:val="center"/>
              <w:rPr>
                <w:lang w:val="uk-UA"/>
              </w:rPr>
            </w:pPr>
            <w:r w:rsidRPr="00887DA1">
              <w:rPr>
                <w:lang w:val="uk-UA"/>
              </w:rPr>
              <w:t>-4,1</w:t>
            </w:r>
          </w:p>
        </w:tc>
        <w:tc>
          <w:tcPr>
            <w:tcW w:w="759" w:type="dxa"/>
            <w:vAlign w:val="center"/>
          </w:tcPr>
          <w:p w:rsidR="00E97FDE" w:rsidRPr="00887DA1" w:rsidRDefault="00E97FDE" w:rsidP="008F637D">
            <w:pPr>
              <w:jc w:val="center"/>
              <w:rPr>
                <w:lang w:val="uk-UA"/>
              </w:rPr>
            </w:pPr>
            <w:r w:rsidRPr="00887DA1">
              <w:rPr>
                <w:lang w:val="uk-UA"/>
              </w:rPr>
              <w:t>-3,0</w:t>
            </w:r>
          </w:p>
        </w:tc>
        <w:tc>
          <w:tcPr>
            <w:tcW w:w="759" w:type="dxa"/>
            <w:vAlign w:val="center"/>
          </w:tcPr>
          <w:p w:rsidR="00E97FDE" w:rsidRPr="00887DA1" w:rsidRDefault="00E97FDE" w:rsidP="008F637D">
            <w:pPr>
              <w:jc w:val="center"/>
              <w:rPr>
                <w:lang w:val="uk-UA"/>
              </w:rPr>
            </w:pPr>
            <w:r w:rsidRPr="00887DA1">
              <w:rPr>
                <w:lang w:val="uk-UA"/>
              </w:rPr>
              <w:t>19,6</w:t>
            </w:r>
          </w:p>
        </w:tc>
        <w:tc>
          <w:tcPr>
            <w:tcW w:w="759" w:type="dxa"/>
            <w:vAlign w:val="center"/>
          </w:tcPr>
          <w:p w:rsidR="00E97FDE" w:rsidRPr="00887DA1" w:rsidRDefault="00E97FDE" w:rsidP="008F637D">
            <w:pPr>
              <w:jc w:val="center"/>
              <w:rPr>
                <w:lang w:val="uk-UA"/>
              </w:rPr>
            </w:pPr>
            <w:r w:rsidRPr="00887DA1">
              <w:rPr>
                <w:lang w:val="uk-UA"/>
              </w:rPr>
              <w:t>21,5</w:t>
            </w:r>
          </w:p>
        </w:tc>
        <w:tc>
          <w:tcPr>
            <w:tcW w:w="759" w:type="dxa"/>
            <w:vAlign w:val="center"/>
          </w:tcPr>
          <w:p w:rsidR="00E97FDE" w:rsidRPr="00887DA1" w:rsidRDefault="00E97FDE" w:rsidP="008F637D">
            <w:pPr>
              <w:jc w:val="center"/>
              <w:rPr>
                <w:lang w:val="uk-UA"/>
              </w:rPr>
            </w:pPr>
            <w:r w:rsidRPr="00887DA1">
              <w:rPr>
                <w:lang w:val="uk-UA"/>
              </w:rPr>
              <w:t>20,7</w:t>
            </w:r>
          </w:p>
        </w:tc>
        <w:tc>
          <w:tcPr>
            <w:tcW w:w="1016" w:type="dxa"/>
            <w:vAlign w:val="center"/>
          </w:tcPr>
          <w:p w:rsidR="00E97FDE" w:rsidRPr="00887DA1" w:rsidRDefault="00E97FDE" w:rsidP="008F637D">
            <w:pPr>
              <w:jc w:val="center"/>
              <w:rPr>
                <w:lang w:val="uk-UA"/>
              </w:rPr>
            </w:pPr>
            <w:r w:rsidRPr="00887DA1">
              <w:rPr>
                <w:lang w:val="uk-UA"/>
              </w:rPr>
              <w:t>3117</w:t>
            </w:r>
          </w:p>
        </w:tc>
        <w:tc>
          <w:tcPr>
            <w:tcW w:w="1091" w:type="dxa"/>
            <w:vAlign w:val="center"/>
          </w:tcPr>
          <w:p w:rsidR="00E97FDE" w:rsidRPr="00887DA1" w:rsidRDefault="00E97FDE" w:rsidP="008F637D">
            <w:pPr>
              <w:jc w:val="center"/>
              <w:rPr>
                <w:lang w:val="uk-UA"/>
              </w:rPr>
            </w:pPr>
            <w:r w:rsidRPr="00887DA1">
              <w:rPr>
                <w:lang w:val="uk-UA"/>
              </w:rPr>
              <w:t>298</w:t>
            </w:r>
          </w:p>
        </w:tc>
        <w:tc>
          <w:tcPr>
            <w:tcW w:w="846" w:type="dxa"/>
            <w:vAlign w:val="center"/>
          </w:tcPr>
          <w:p w:rsidR="00E97FDE" w:rsidRPr="00887DA1" w:rsidRDefault="00E97FDE" w:rsidP="008F637D">
            <w:pPr>
              <w:jc w:val="center"/>
              <w:rPr>
                <w:lang w:val="uk-UA"/>
              </w:rPr>
            </w:pPr>
            <w:r w:rsidRPr="00887DA1">
              <w:rPr>
                <w:lang w:val="uk-UA"/>
              </w:rPr>
              <w:t>0,96</w:t>
            </w:r>
          </w:p>
        </w:tc>
        <w:tc>
          <w:tcPr>
            <w:tcW w:w="1106" w:type="dxa"/>
            <w:vAlign w:val="center"/>
          </w:tcPr>
          <w:p w:rsidR="00E97FDE" w:rsidRPr="00887DA1" w:rsidRDefault="00E97FDE" w:rsidP="008F637D">
            <w:pPr>
              <w:jc w:val="center"/>
              <w:rPr>
                <w:lang w:val="uk-UA"/>
              </w:rPr>
            </w:pPr>
            <w:r w:rsidRPr="00887DA1">
              <w:rPr>
                <w:lang w:val="uk-UA"/>
              </w:rPr>
              <w:t>15</w:t>
            </w:r>
          </w:p>
        </w:tc>
        <w:tc>
          <w:tcPr>
            <w:tcW w:w="4549" w:type="dxa"/>
            <w:vAlign w:val="center"/>
          </w:tcPr>
          <w:p w:rsidR="00E97FDE" w:rsidRPr="00887DA1" w:rsidRDefault="00E97FDE" w:rsidP="008F637D">
            <w:pPr>
              <w:jc w:val="both"/>
              <w:rPr>
                <w:lang w:val="uk-UA"/>
              </w:rPr>
            </w:pPr>
            <w:r w:rsidRPr="00887DA1">
              <w:rPr>
                <w:lang w:val="uk-UA"/>
              </w:rPr>
              <w:t>Спорадичне вимерзання (Луганська, Д</w:t>
            </w:r>
            <w:r w:rsidRPr="00887DA1">
              <w:rPr>
                <w:lang w:val="uk-UA"/>
              </w:rPr>
              <w:t>о</w:t>
            </w:r>
            <w:r w:rsidRPr="00887DA1">
              <w:rPr>
                <w:lang w:val="uk-UA"/>
              </w:rPr>
              <w:t>нецька обл.), надмірно високі температ</w:t>
            </w:r>
            <w:r w:rsidRPr="00887DA1">
              <w:rPr>
                <w:lang w:val="uk-UA"/>
              </w:rPr>
              <w:t>у</w:t>
            </w:r>
            <w:r w:rsidRPr="00887DA1">
              <w:rPr>
                <w:lang w:val="uk-UA"/>
              </w:rPr>
              <w:t>ри та посуха в липні-серпні</w:t>
            </w:r>
          </w:p>
        </w:tc>
      </w:tr>
    </w:tbl>
    <w:p w:rsidR="00E97FDE" w:rsidRDefault="00E97FDE" w:rsidP="00E97FDE">
      <w:pPr>
        <w:jc w:val="both"/>
        <w:rPr>
          <w:sz w:val="28"/>
          <w:szCs w:val="28"/>
          <w:lang w:val="uk-UA"/>
        </w:rPr>
      </w:pPr>
    </w:p>
    <w:p w:rsidR="00E97FDE" w:rsidRDefault="00E97FDE" w:rsidP="00E97FDE">
      <w:pPr>
        <w:jc w:val="both"/>
        <w:rPr>
          <w:sz w:val="28"/>
          <w:szCs w:val="28"/>
          <w:lang w:val="uk-UA"/>
        </w:rPr>
        <w:sectPr w:rsidR="00E97FDE" w:rsidSect="0008010B">
          <w:pgSz w:w="16838" w:h="11906" w:orient="landscape"/>
          <w:pgMar w:top="1588" w:right="1134" w:bottom="680" w:left="1134" w:header="709" w:footer="709" w:gutter="0"/>
          <w:cols w:space="708"/>
          <w:docGrid w:linePitch="360"/>
        </w:sectPr>
      </w:pPr>
    </w:p>
    <w:p w:rsidR="00E97FDE" w:rsidRDefault="00E97FDE" w:rsidP="00E97FDE">
      <w:pPr>
        <w:ind w:firstLine="709"/>
        <w:jc w:val="both"/>
        <w:rPr>
          <w:sz w:val="28"/>
          <w:szCs w:val="28"/>
          <w:lang w:val="uk-UA"/>
        </w:rPr>
      </w:pPr>
      <w:r>
        <w:rPr>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57900" cy="4155440"/>
            <wp:effectExtent l="0" t="0" r="0" b="0"/>
            <wp:wrapNone/>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4155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43180</wp:posOffset>
                </wp:positionV>
                <wp:extent cx="5600700" cy="571500"/>
                <wp:effectExtent l="0" t="0" r="1270" b="381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7FDE" w:rsidRPr="00502EB9" w:rsidRDefault="00E97FDE" w:rsidP="00E97FDE">
                            <w:pPr>
                              <w:rPr>
                                <w:sz w:val="28"/>
                                <w:szCs w:val="28"/>
                                <w:lang w:val="uk-UA"/>
                              </w:rPr>
                            </w:pPr>
                            <w:r w:rsidRPr="00502EB9">
                              <w:rPr>
                                <w:sz w:val="28"/>
                                <w:szCs w:val="28"/>
                                <w:lang w:val="uk-UA"/>
                              </w:rPr>
                              <w:t xml:space="preserve">Рис. </w:t>
                            </w:r>
                            <w:r>
                              <w:rPr>
                                <w:sz w:val="28"/>
                                <w:szCs w:val="28"/>
                                <w:lang w:val="uk-UA"/>
                              </w:rPr>
                              <w:t>1</w:t>
                            </w:r>
                            <w:r w:rsidRPr="00502EB9">
                              <w:rPr>
                                <w:sz w:val="28"/>
                                <w:szCs w:val="28"/>
                                <w:lang w:val="uk-UA"/>
                              </w:rPr>
                              <w:t xml:space="preserve">. Багаторічна зональна динаміка чисельності хлібних жуків: </w:t>
                            </w:r>
                          </w:p>
                          <w:p w:rsidR="00E97FDE" w:rsidRPr="00502EB9" w:rsidRDefault="00E97FDE" w:rsidP="00E97FDE">
                            <w:pPr>
                              <w:rPr>
                                <w:sz w:val="28"/>
                                <w:szCs w:val="28"/>
                                <w:lang w:val="uk-UA"/>
                              </w:rPr>
                            </w:pPr>
                            <w:r w:rsidRPr="00502EB9">
                              <w:rPr>
                                <w:sz w:val="28"/>
                                <w:szCs w:val="28"/>
                                <w:lang w:val="uk-UA"/>
                              </w:rPr>
                              <w:t>1 – зона Лісостепу;</w:t>
                            </w:r>
                            <w:r>
                              <w:rPr>
                                <w:sz w:val="28"/>
                                <w:szCs w:val="28"/>
                                <w:lang w:val="uk-UA"/>
                              </w:rPr>
                              <w:t xml:space="preserve"> </w:t>
                            </w:r>
                            <w:r w:rsidRPr="00502EB9">
                              <w:rPr>
                                <w:sz w:val="28"/>
                                <w:szCs w:val="28"/>
                                <w:lang w:val="uk-UA"/>
                              </w:rPr>
                              <w:t>2 – зона Степу.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4" o:spid="_x0000_s1026" type="#_x0000_t202" style="position:absolute;left:0;text-align:left;margin-left:18pt;margin-top:3.4pt;width:44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" stroked="f">
                <v:textbox inset="0,0,0,0">
                  <w:txbxContent>
                    <w:p w:rsidR="00E97FDE" w:rsidRPr="00502EB9" w:rsidRDefault="00E97FDE" w:rsidP="00E97FDE">
                      <w:pPr>
                        <w:rPr>
                          <w:sz w:val="28"/>
                          <w:szCs w:val="28"/>
                          <w:lang w:val="uk-UA"/>
                        </w:rPr>
                      </w:pPr>
                      <w:r w:rsidRPr="00502EB9">
                        <w:rPr>
                          <w:sz w:val="28"/>
                          <w:szCs w:val="28"/>
                          <w:lang w:val="uk-UA"/>
                        </w:rPr>
                        <w:t xml:space="preserve">Рис. </w:t>
                      </w:r>
                      <w:r>
                        <w:rPr>
                          <w:sz w:val="28"/>
                          <w:szCs w:val="28"/>
                          <w:lang w:val="uk-UA"/>
                        </w:rPr>
                        <w:t>1</w:t>
                      </w:r>
                      <w:r w:rsidRPr="00502EB9">
                        <w:rPr>
                          <w:sz w:val="28"/>
                          <w:szCs w:val="28"/>
                          <w:lang w:val="uk-UA"/>
                        </w:rPr>
                        <w:t xml:space="preserve">. Багаторічна зональна динаміка чисельності хлібних жуків: </w:t>
                      </w:r>
                    </w:p>
                    <w:p w:rsidR="00E97FDE" w:rsidRPr="00502EB9" w:rsidRDefault="00E97FDE" w:rsidP="00E97FDE">
                      <w:pPr>
                        <w:rPr>
                          <w:sz w:val="28"/>
                          <w:szCs w:val="28"/>
                          <w:lang w:val="uk-UA"/>
                        </w:rPr>
                      </w:pPr>
                      <w:r w:rsidRPr="00502EB9">
                        <w:rPr>
                          <w:sz w:val="28"/>
                          <w:szCs w:val="28"/>
                          <w:lang w:val="uk-UA"/>
                        </w:rPr>
                        <w:t>1 – зона Лісостепу;</w:t>
                      </w:r>
                      <w:r>
                        <w:rPr>
                          <w:sz w:val="28"/>
                          <w:szCs w:val="28"/>
                          <w:lang w:val="uk-UA"/>
                        </w:rPr>
                        <w:t xml:space="preserve"> </w:t>
                      </w:r>
                      <w:r w:rsidRPr="00502EB9">
                        <w:rPr>
                          <w:sz w:val="28"/>
                          <w:szCs w:val="28"/>
                          <w:lang w:val="uk-UA"/>
                        </w:rPr>
                        <w:t>2 – зона Степу.</w:t>
                      </w:r>
                    </w:p>
                  </w:txbxContent>
                </v:textbox>
              </v:shape>
            </w:pict>
          </mc:Fallback>
        </mc:AlternateContent>
      </w: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Default="00E97FDE" w:rsidP="00E97FDE">
      <w:pPr>
        <w:ind w:firstLine="709"/>
        <w:jc w:val="both"/>
        <w:rPr>
          <w:sz w:val="28"/>
          <w:szCs w:val="28"/>
          <w:lang w:val="uk-UA"/>
        </w:rPr>
      </w:pPr>
    </w:p>
    <w:p w:rsidR="00E97FDE" w:rsidRPr="00FF2F11" w:rsidRDefault="00E97FDE" w:rsidP="00E97FDE">
      <w:pPr>
        <w:ind w:firstLine="709"/>
        <w:jc w:val="both"/>
        <w:rPr>
          <w:sz w:val="28"/>
          <w:szCs w:val="28"/>
          <w:lang w:val="uk-UA"/>
        </w:rPr>
      </w:pPr>
      <w:r w:rsidRPr="00FF2F11">
        <w:rPr>
          <w:sz w:val="28"/>
          <w:szCs w:val="28"/>
          <w:lang w:val="uk-UA"/>
        </w:rPr>
        <w:t>Наростання чисельності хлібних жуків зумовлено як періодичними спалахами їх розмноження, так і потеплінням клімату, збільшенням кількості опадів (80 мм) і зниженням культури землеробства</w:t>
      </w:r>
      <w:r>
        <w:rPr>
          <w:sz w:val="28"/>
          <w:szCs w:val="28"/>
          <w:lang w:val="uk-UA"/>
        </w:rPr>
        <w:t>, що характерно для перебудови аграрного сектору.</w:t>
      </w:r>
    </w:p>
    <w:p w:rsidR="00E97FDE" w:rsidRPr="00FF2F11" w:rsidRDefault="00E97FDE" w:rsidP="00E97FDE">
      <w:pPr>
        <w:ind w:firstLine="709"/>
        <w:jc w:val="both"/>
        <w:rPr>
          <w:sz w:val="28"/>
          <w:szCs w:val="28"/>
          <w:lang w:val="uk-UA"/>
        </w:rPr>
      </w:pPr>
      <w:r w:rsidRPr="00FF2F11">
        <w:rPr>
          <w:sz w:val="28"/>
          <w:szCs w:val="28"/>
          <w:lang w:val="uk-UA"/>
        </w:rPr>
        <w:t>За останніх 26 років (1981-2006) найчастіші спалахи масового розмноження хлібних жуків відмічено в Київській, Полтавській, Сумській, Харківс</w:t>
      </w:r>
      <w:r w:rsidRPr="00FF2F11">
        <w:rPr>
          <w:sz w:val="28"/>
          <w:szCs w:val="28"/>
          <w:lang w:val="uk-UA"/>
        </w:rPr>
        <w:t>ь</w:t>
      </w:r>
      <w:r w:rsidRPr="00FF2F11">
        <w:rPr>
          <w:sz w:val="28"/>
          <w:szCs w:val="28"/>
          <w:lang w:val="uk-UA"/>
        </w:rPr>
        <w:t>кій, Черкаській областях зони Лісостепу та в усіх областях зони Степу,</w:t>
      </w:r>
      <w:r>
        <w:rPr>
          <w:sz w:val="28"/>
          <w:szCs w:val="28"/>
          <w:lang w:val="uk-UA"/>
        </w:rPr>
        <w:t xml:space="preserve"> </w:t>
      </w:r>
      <w:r w:rsidRPr="00FF2F11">
        <w:rPr>
          <w:sz w:val="28"/>
          <w:szCs w:val="28"/>
          <w:lang w:val="uk-UA"/>
        </w:rPr>
        <w:t>що зумовлено оптимальною для їх розвитку температурою та кількістю опадів у І</w:t>
      </w:r>
      <w:r w:rsidRPr="00FF2F11">
        <w:rPr>
          <w:sz w:val="28"/>
          <w:szCs w:val="28"/>
          <w:lang w:val="en-US"/>
        </w:rPr>
        <w:t>V</w:t>
      </w:r>
      <w:r>
        <w:rPr>
          <w:sz w:val="28"/>
          <w:szCs w:val="28"/>
          <w:lang w:val="uk-UA"/>
        </w:rPr>
        <w:t>-</w:t>
      </w:r>
      <w:r w:rsidRPr="00FF2F11">
        <w:rPr>
          <w:sz w:val="28"/>
          <w:szCs w:val="28"/>
          <w:lang w:val="uk-UA"/>
        </w:rPr>
        <w:t>Х місяцях (ГТК в межах 1,0-1,3), а також підвищенням температури за зимовий період (грудень -</w:t>
      </w:r>
      <w:r w:rsidRPr="00E01D4F">
        <w:rPr>
          <w:sz w:val="28"/>
          <w:szCs w:val="28"/>
          <w:lang w:val="uk-UA"/>
        </w:rPr>
        <w:t xml:space="preserve"> </w:t>
      </w:r>
      <w:r w:rsidRPr="00FF2F11">
        <w:rPr>
          <w:sz w:val="28"/>
          <w:szCs w:val="28"/>
          <w:lang w:val="uk-UA"/>
        </w:rPr>
        <w:t>лютий).</w:t>
      </w:r>
    </w:p>
    <w:p w:rsidR="00E97FDE" w:rsidRDefault="00E97FDE" w:rsidP="00E97FDE">
      <w:pPr>
        <w:ind w:firstLine="709"/>
        <w:jc w:val="both"/>
        <w:rPr>
          <w:sz w:val="28"/>
          <w:szCs w:val="28"/>
          <w:lang w:val="uk-UA"/>
        </w:rPr>
      </w:pPr>
      <w:r w:rsidRPr="00FF2F11">
        <w:rPr>
          <w:sz w:val="28"/>
          <w:szCs w:val="28"/>
          <w:lang w:val="uk-UA"/>
        </w:rPr>
        <w:t>Зона найбільшої шкідливості та загальної масової появи жуків охоплює південну частину Київської і Сумської областей, Черкаську, Полтавську, Харківську, Кіровоградську, Дні</w:t>
      </w:r>
      <w:r w:rsidRPr="00FF2F11">
        <w:rPr>
          <w:sz w:val="28"/>
          <w:szCs w:val="28"/>
          <w:lang w:val="uk-UA"/>
        </w:rPr>
        <w:t>п</w:t>
      </w:r>
      <w:r w:rsidRPr="00FF2F11">
        <w:rPr>
          <w:sz w:val="28"/>
          <w:szCs w:val="28"/>
          <w:lang w:val="uk-UA"/>
        </w:rPr>
        <w:t>ропетровську, Луганську, Запорізьку, Донецьку і Миколаївську області, північну частину Одесько</w:t>
      </w:r>
      <w:r>
        <w:rPr>
          <w:sz w:val="28"/>
          <w:szCs w:val="28"/>
          <w:lang w:val="uk-UA"/>
        </w:rPr>
        <w:t>ї і Херсонської областей (рис. 2)</w:t>
      </w:r>
      <w:r w:rsidRPr="00FF2F11">
        <w:rPr>
          <w:sz w:val="28"/>
          <w:szCs w:val="28"/>
          <w:lang w:val="uk-UA"/>
        </w:rPr>
        <w:t>.</w:t>
      </w:r>
    </w:p>
    <w:p w:rsidR="00E97FDE" w:rsidRPr="00FF2F11" w:rsidRDefault="00E97FDE" w:rsidP="00E97FDE">
      <w:pPr>
        <w:ind w:firstLine="709"/>
        <w:jc w:val="both"/>
        <w:rPr>
          <w:sz w:val="28"/>
          <w:szCs w:val="28"/>
          <w:lang w:val="uk-UA"/>
        </w:rPr>
      </w:pPr>
      <w:r w:rsidRPr="00FF2F11">
        <w:rPr>
          <w:sz w:val="28"/>
          <w:szCs w:val="28"/>
          <w:lang w:val="uk-UA"/>
        </w:rPr>
        <w:t>Як доведено основоположником вітчизняної геліобіології О.Л. Чижевським та іншими дослідниками, на періодичність спалахів масового розмноження хлібних жуків впливає циклічність сонячної активності. Аналіз багаторічної (1868-2008 рр.) бази д</w:t>
      </w:r>
      <w:r>
        <w:rPr>
          <w:sz w:val="28"/>
          <w:szCs w:val="28"/>
          <w:lang w:val="uk-UA"/>
        </w:rPr>
        <w:t xml:space="preserve">аних дає можливість встановити </w:t>
      </w:r>
      <w:r w:rsidRPr="00FF2F11">
        <w:rPr>
          <w:sz w:val="28"/>
          <w:szCs w:val="28"/>
          <w:lang w:val="uk-UA"/>
        </w:rPr>
        <w:t xml:space="preserve"> закономірність спалахів їх </w:t>
      </w:r>
      <w:r>
        <w:rPr>
          <w:sz w:val="28"/>
          <w:szCs w:val="28"/>
          <w:lang w:val="uk-UA"/>
        </w:rPr>
        <w:t>розмноження, що частіше відбуває</w:t>
      </w:r>
      <w:r w:rsidRPr="00FF2F11">
        <w:rPr>
          <w:sz w:val="28"/>
          <w:szCs w:val="28"/>
          <w:lang w:val="uk-UA"/>
        </w:rPr>
        <w:t>ться в роки спаду та зростання сонячної активності (</w:t>
      </w:r>
      <w:r w:rsidRPr="00FF2F11">
        <w:rPr>
          <w:sz w:val="28"/>
          <w:szCs w:val="28"/>
          <w:lang w:val="en-US"/>
        </w:rPr>
        <w:t>r</w:t>
      </w:r>
      <w:r w:rsidRPr="00FF2F11">
        <w:rPr>
          <w:sz w:val="28"/>
          <w:szCs w:val="28"/>
          <w:lang w:val="uk-UA"/>
        </w:rPr>
        <w:t>= 0,712), та розробити рівняння регресії для складання багаторічних прогнозів з наступним їх корегуванням стосовно погодних умов кожного року.</w:t>
      </w:r>
    </w:p>
    <w:p w:rsidR="00E97FDE" w:rsidRDefault="00E97FDE" w:rsidP="00E97FDE">
      <w:pPr>
        <w:spacing w:line="216" w:lineRule="auto"/>
        <w:ind w:firstLine="709"/>
        <w:jc w:val="both"/>
        <w:rPr>
          <w:sz w:val="28"/>
          <w:szCs w:val="28"/>
          <w:lang w:val="uk-UA"/>
        </w:rPr>
      </w:pPr>
    </w:p>
    <w:p w:rsidR="00E97FDE" w:rsidRDefault="00E97FDE" w:rsidP="00E97FDE">
      <w:pPr>
        <w:spacing w:line="216" w:lineRule="auto"/>
        <w:ind w:firstLine="709"/>
        <w:jc w:val="both"/>
        <w:rPr>
          <w:sz w:val="28"/>
          <w:szCs w:val="28"/>
          <w:lang w:val="uk-UA"/>
        </w:rPr>
      </w:pPr>
    </w:p>
    <w:p w:rsidR="00E97FDE" w:rsidRDefault="00E97FDE" w:rsidP="00E97FDE">
      <w:pPr>
        <w:spacing w:line="216" w:lineRule="auto"/>
        <w:ind w:firstLine="709"/>
        <w:jc w:val="both"/>
        <w:rPr>
          <w:sz w:val="28"/>
          <w:szCs w:val="28"/>
          <w:lang w:val="uk-UA"/>
        </w:rPr>
        <w:sectPr w:rsidR="00E97FDE" w:rsidSect="001F0FB2">
          <w:pgSz w:w="11906" w:h="16838"/>
          <w:pgMar w:top="1134" w:right="680" w:bottom="1134" w:left="1588" w:header="709" w:footer="709" w:gutter="0"/>
          <w:cols w:space="708"/>
          <w:docGrid w:linePitch="360"/>
        </w:sectPr>
      </w:pPr>
    </w:p>
    <w:p w:rsidR="00E97FDE" w:rsidRDefault="00E97FDE" w:rsidP="00E97FDE">
      <w:pPr>
        <w:spacing w:line="216" w:lineRule="auto"/>
        <w:ind w:firstLine="709"/>
        <w:jc w:val="both"/>
        <w:rPr>
          <w:sz w:val="28"/>
          <w:szCs w:val="28"/>
          <w:lang w:val="uk-UA"/>
        </w:rPr>
      </w:pPr>
      <w:r w:rsidRPr="00FF2F11">
        <w:rPr>
          <w:noProof/>
          <w:sz w:val="28"/>
          <w:szCs w:val="28"/>
          <w:lang w:eastAsia="ru-RU"/>
        </w:rPr>
        <w:lastRenderedPageBreak/>
        <mc:AlternateContent>
          <mc:Choice Requires="wpg">
            <w:drawing>
              <wp:anchor distT="0" distB="0" distL="114300" distR="114300" simplePos="0" relativeHeight="251661312" behindDoc="0" locked="0" layoutInCell="1" allowOverlap="1">
                <wp:simplePos x="0" y="0"/>
                <wp:positionH relativeFrom="column">
                  <wp:posOffset>571500</wp:posOffset>
                </wp:positionH>
                <wp:positionV relativeFrom="paragraph">
                  <wp:posOffset>0</wp:posOffset>
                </wp:positionV>
                <wp:extent cx="7658100" cy="5143500"/>
                <wp:effectExtent l="0" t="0" r="3810" b="1270"/>
                <wp:wrapNone/>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5143500"/>
                          <a:chOff x="1873" y="1854"/>
                          <a:chExt cx="8724" cy="5871"/>
                        </a:xfrm>
                      </wpg:grpSpPr>
                      <wpg:grpSp>
                        <wpg:cNvPr id="77" name="Group 328"/>
                        <wpg:cNvGrpSpPr>
                          <a:grpSpLocks/>
                        </wpg:cNvGrpSpPr>
                        <wpg:grpSpPr bwMode="auto">
                          <a:xfrm>
                            <a:off x="1873" y="1854"/>
                            <a:ext cx="8724" cy="5871"/>
                            <a:chOff x="1699" y="1674"/>
                            <a:chExt cx="8724" cy="5871"/>
                          </a:xfrm>
                        </wpg:grpSpPr>
                        <wps:wsp>
                          <wps:cNvPr id="78" name="Freeform 329" descr="25%"/>
                          <wps:cNvSpPr>
                            <a:spLocks/>
                          </wps:cNvSpPr>
                          <wps:spPr bwMode="auto">
                            <a:xfrm>
                              <a:off x="6149" y="5287"/>
                              <a:ext cx="2784" cy="1301"/>
                            </a:xfrm>
                            <a:custGeom>
                              <a:avLst/>
                              <a:gdLst>
                                <a:gd name="T0" fmla="*/ 330 w 4540"/>
                                <a:gd name="T1" fmla="*/ 417 h 2282"/>
                                <a:gd name="T2" fmla="*/ 4030 w 4540"/>
                                <a:gd name="T3" fmla="*/ 137 h 2282"/>
                                <a:gd name="T4" fmla="*/ 4470 w 4540"/>
                                <a:gd name="T5" fmla="*/ 8 h 2282"/>
                                <a:gd name="T6" fmla="*/ 4340 w 4540"/>
                                <a:gd name="T7" fmla="*/ 238 h 2282"/>
                                <a:gd name="T8" fmla="*/ 4231 w 4540"/>
                                <a:gd name="T9" fmla="*/ 323 h 2282"/>
                                <a:gd name="T10" fmla="*/ 4173 w 4540"/>
                                <a:gd name="T11" fmla="*/ 227 h 2282"/>
                                <a:gd name="T12" fmla="*/ 4053 w 4540"/>
                                <a:gd name="T13" fmla="*/ 272 h 2282"/>
                                <a:gd name="T14" fmla="*/ 3798 w 4540"/>
                                <a:gd name="T15" fmla="*/ 460 h 2282"/>
                                <a:gd name="T16" fmla="*/ 3655 w 4540"/>
                                <a:gd name="T17" fmla="*/ 392 h 2282"/>
                                <a:gd name="T18" fmla="*/ 3303 w 4540"/>
                                <a:gd name="T19" fmla="*/ 602 h 2282"/>
                                <a:gd name="T20" fmla="*/ 3145 w 4540"/>
                                <a:gd name="T21" fmla="*/ 461 h 2282"/>
                                <a:gd name="T22" fmla="*/ 3183 w 4540"/>
                                <a:gd name="T23" fmla="*/ 722 h 2282"/>
                                <a:gd name="T24" fmla="*/ 3109 w 4540"/>
                                <a:gd name="T25" fmla="*/ 665 h 2282"/>
                                <a:gd name="T26" fmla="*/ 3046 w 4540"/>
                                <a:gd name="T27" fmla="*/ 797 h 2282"/>
                                <a:gd name="T28" fmla="*/ 2900 w 4540"/>
                                <a:gd name="T29" fmla="*/ 1037 h 2282"/>
                                <a:gd name="T30" fmla="*/ 3050 w 4540"/>
                                <a:gd name="T31" fmla="*/ 1327 h 2282"/>
                                <a:gd name="T32" fmla="*/ 3300 w 4540"/>
                                <a:gd name="T33" fmla="*/ 1697 h 2282"/>
                                <a:gd name="T34" fmla="*/ 3500 w 4540"/>
                                <a:gd name="T35" fmla="*/ 1757 h 2282"/>
                                <a:gd name="T36" fmla="*/ 3750 w 4540"/>
                                <a:gd name="T37" fmla="*/ 1697 h 2282"/>
                                <a:gd name="T38" fmla="*/ 3990 w 4540"/>
                                <a:gd name="T39" fmla="*/ 1547 h 2282"/>
                                <a:gd name="T40" fmla="*/ 4160 w 4540"/>
                                <a:gd name="T41" fmla="*/ 1687 h 2282"/>
                                <a:gd name="T42" fmla="*/ 4080 w 4540"/>
                                <a:gd name="T43" fmla="*/ 1807 h 2282"/>
                                <a:gd name="T44" fmla="*/ 4030 w 4540"/>
                                <a:gd name="T45" fmla="*/ 1977 h 2282"/>
                                <a:gd name="T46" fmla="*/ 3780 w 4540"/>
                                <a:gd name="T47" fmla="*/ 2017 h 2282"/>
                                <a:gd name="T48" fmla="*/ 3530 w 4540"/>
                                <a:gd name="T49" fmla="*/ 2007 h 2282"/>
                                <a:gd name="T50" fmla="*/ 3400 w 4540"/>
                                <a:gd name="T51" fmla="*/ 2147 h 2282"/>
                                <a:gd name="T52" fmla="*/ 2450 w 4540"/>
                                <a:gd name="T53" fmla="*/ 2117 h 2282"/>
                                <a:gd name="T54" fmla="*/ 2070 w 4540"/>
                                <a:gd name="T55" fmla="*/ 2207 h 2282"/>
                                <a:gd name="T56" fmla="*/ 1910 w 4540"/>
                                <a:gd name="T57" fmla="*/ 2007 h 2282"/>
                                <a:gd name="T58" fmla="*/ 1620 w 4540"/>
                                <a:gd name="T59" fmla="*/ 1837 h 2282"/>
                                <a:gd name="T60" fmla="*/ 1350 w 4540"/>
                                <a:gd name="T61" fmla="*/ 1827 h 2282"/>
                                <a:gd name="T62" fmla="*/ 1380 w 4540"/>
                                <a:gd name="T63" fmla="*/ 1647 h 2282"/>
                                <a:gd name="T64" fmla="*/ 1740 w 4540"/>
                                <a:gd name="T65" fmla="*/ 1347 h 2282"/>
                                <a:gd name="T66" fmla="*/ 1980 w 4540"/>
                                <a:gd name="T67" fmla="*/ 1267 h 2282"/>
                                <a:gd name="T68" fmla="*/ 2090 w 4540"/>
                                <a:gd name="T69" fmla="*/ 1207 h 2282"/>
                                <a:gd name="T70" fmla="*/ 2060 w 4540"/>
                                <a:gd name="T71" fmla="*/ 1117 h 2282"/>
                                <a:gd name="T72" fmla="*/ 1930 w 4540"/>
                                <a:gd name="T73" fmla="*/ 1077 h 2282"/>
                                <a:gd name="T74" fmla="*/ 1700 w 4540"/>
                                <a:gd name="T75" fmla="*/ 917 h 2282"/>
                                <a:gd name="T76" fmla="*/ 1510 w 4540"/>
                                <a:gd name="T77" fmla="*/ 1037 h 2282"/>
                                <a:gd name="T78" fmla="*/ 1330 w 4540"/>
                                <a:gd name="T79" fmla="*/ 1097 h 2282"/>
                                <a:gd name="T80" fmla="*/ 940 w 4540"/>
                                <a:gd name="T81" fmla="*/ 877 h 2282"/>
                                <a:gd name="T82" fmla="*/ 900 w 4540"/>
                                <a:gd name="T83" fmla="*/ 737 h 2282"/>
                                <a:gd name="T84" fmla="*/ 580 w 4540"/>
                                <a:gd name="T85" fmla="*/ 687 h 2282"/>
                                <a:gd name="T86" fmla="*/ 690 w 4540"/>
                                <a:gd name="T87" fmla="*/ 597 h 2282"/>
                                <a:gd name="T88" fmla="*/ 1120 w 4540"/>
                                <a:gd name="T89" fmla="*/ 627 h 2282"/>
                                <a:gd name="T90" fmla="*/ 850 w 4540"/>
                                <a:gd name="T91" fmla="*/ 477 h 2282"/>
                                <a:gd name="T92" fmla="*/ 810 w 4540"/>
                                <a:gd name="T93" fmla="*/ 327 h 2282"/>
                                <a:gd name="T94" fmla="*/ 770 w 4540"/>
                                <a:gd name="T95" fmla="*/ 547 h 2282"/>
                                <a:gd name="T96" fmla="*/ 620 w 4540"/>
                                <a:gd name="T97" fmla="*/ 487 h 2282"/>
                                <a:gd name="T98" fmla="*/ 560 w 4540"/>
                                <a:gd name="T99" fmla="*/ 377 h 2282"/>
                                <a:gd name="T100" fmla="*/ 290 w 4540"/>
                                <a:gd name="T101" fmla="*/ 527 h 2282"/>
                                <a:gd name="T102" fmla="*/ 120 w 4540"/>
                                <a:gd name="T103" fmla="*/ 637 h 2282"/>
                                <a:gd name="T104" fmla="*/ 0 w 4540"/>
                                <a:gd name="T105" fmla="*/ 637 h 2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40" h="2282">
                                  <a:moveTo>
                                    <a:pt x="0" y="637"/>
                                  </a:moveTo>
                                  <a:cubicBezTo>
                                    <a:pt x="55" y="600"/>
                                    <a:pt x="115" y="487"/>
                                    <a:pt x="330" y="417"/>
                                  </a:cubicBezTo>
                                  <a:cubicBezTo>
                                    <a:pt x="545" y="347"/>
                                    <a:pt x="673" y="264"/>
                                    <a:pt x="1290" y="217"/>
                                  </a:cubicBezTo>
                                  <a:cubicBezTo>
                                    <a:pt x="1907" y="170"/>
                                    <a:pt x="3520" y="157"/>
                                    <a:pt x="4030" y="137"/>
                                  </a:cubicBezTo>
                                  <a:cubicBezTo>
                                    <a:pt x="4540" y="117"/>
                                    <a:pt x="4277" y="118"/>
                                    <a:pt x="4350" y="97"/>
                                  </a:cubicBezTo>
                                  <a:cubicBezTo>
                                    <a:pt x="4423" y="76"/>
                                    <a:pt x="4467" y="0"/>
                                    <a:pt x="4470" y="8"/>
                                  </a:cubicBezTo>
                                  <a:cubicBezTo>
                                    <a:pt x="4473" y="16"/>
                                    <a:pt x="4390" y="107"/>
                                    <a:pt x="4368" y="145"/>
                                  </a:cubicBezTo>
                                  <a:cubicBezTo>
                                    <a:pt x="4346" y="183"/>
                                    <a:pt x="4368" y="205"/>
                                    <a:pt x="4340" y="238"/>
                                  </a:cubicBezTo>
                                  <a:cubicBezTo>
                                    <a:pt x="4312" y="271"/>
                                    <a:pt x="4219" y="330"/>
                                    <a:pt x="4201" y="344"/>
                                  </a:cubicBezTo>
                                  <a:cubicBezTo>
                                    <a:pt x="4183" y="358"/>
                                    <a:pt x="4230" y="345"/>
                                    <a:pt x="4231" y="323"/>
                                  </a:cubicBezTo>
                                  <a:cubicBezTo>
                                    <a:pt x="4232" y="301"/>
                                    <a:pt x="4217" y="228"/>
                                    <a:pt x="4207" y="212"/>
                                  </a:cubicBezTo>
                                  <a:cubicBezTo>
                                    <a:pt x="4197" y="196"/>
                                    <a:pt x="4184" y="227"/>
                                    <a:pt x="4173" y="227"/>
                                  </a:cubicBezTo>
                                  <a:cubicBezTo>
                                    <a:pt x="4162" y="227"/>
                                    <a:pt x="4158" y="207"/>
                                    <a:pt x="4138" y="215"/>
                                  </a:cubicBezTo>
                                  <a:cubicBezTo>
                                    <a:pt x="4118" y="223"/>
                                    <a:pt x="4108" y="218"/>
                                    <a:pt x="4053" y="272"/>
                                  </a:cubicBezTo>
                                  <a:cubicBezTo>
                                    <a:pt x="3998" y="326"/>
                                    <a:pt x="3847" y="511"/>
                                    <a:pt x="3805" y="542"/>
                                  </a:cubicBezTo>
                                  <a:cubicBezTo>
                                    <a:pt x="3763" y="573"/>
                                    <a:pt x="3800" y="492"/>
                                    <a:pt x="3798" y="460"/>
                                  </a:cubicBezTo>
                                  <a:cubicBezTo>
                                    <a:pt x="3796" y="428"/>
                                    <a:pt x="3814" y="358"/>
                                    <a:pt x="3790" y="347"/>
                                  </a:cubicBezTo>
                                  <a:cubicBezTo>
                                    <a:pt x="3766" y="336"/>
                                    <a:pt x="3700" y="369"/>
                                    <a:pt x="3655" y="392"/>
                                  </a:cubicBezTo>
                                  <a:cubicBezTo>
                                    <a:pt x="3610" y="415"/>
                                    <a:pt x="3579" y="447"/>
                                    <a:pt x="3520" y="482"/>
                                  </a:cubicBezTo>
                                  <a:cubicBezTo>
                                    <a:pt x="3461" y="517"/>
                                    <a:pt x="3350" y="613"/>
                                    <a:pt x="3303" y="602"/>
                                  </a:cubicBezTo>
                                  <a:cubicBezTo>
                                    <a:pt x="3256" y="591"/>
                                    <a:pt x="3261" y="438"/>
                                    <a:pt x="3235" y="415"/>
                                  </a:cubicBezTo>
                                  <a:cubicBezTo>
                                    <a:pt x="3209" y="392"/>
                                    <a:pt x="3144" y="420"/>
                                    <a:pt x="3145" y="461"/>
                                  </a:cubicBezTo>
                                  <a:cubicBezTo>
                                    <a:pt x="3146" y="502"/>
                                    <a:pt x="3235" y="616"/>
                                    <a:pt x="3241" y="659"/>
                                  </a:cubicBezTo>
                                  <a:cubicBezTo>
                                    <a:pt x="3247" y="702"/>
                                    <a:pt x="3203" y="735"/>
                                    <a:pt x="3183" y="722"/>
                                  </a:cubicBezTo>
                                  <a:cubicBezTo>
                                    <a:pt x="3163" y="709"/>
                                    <a:pt x="3133" y="590"/>
                                    <a:pt x="3121" y="581"/>
                                  </a:cubicBezTo>
                                  <a:cubicBezTo>
                                    <a:pt x="3109" y="572"/>
                                    <a:pt x="3118" y="644"/>
                                    <a:pt x="3109" y="665"/>
                                  </a:cubicBezTo>
                                  <a:cubicBezTo>
                                    <a:pt x="3100" y="686"/>
                                    <a:pt x="3077" y="682"/>
                                    <a:pt x="3067" y="704"/>
                                  </a:cubicBezTo>
                                  <a:cubicBezTo>
                                    <a:pt x="3057" y="726"/>
                                    <a:pt x="3075" y="767"/>
                                    <a:pt x="3046" y="797"/>
                                  </a:cubicBezTo>
                                  <a:cubicBezTo>
                                    <a:pt x="3017" y="827"/>
                                    <a:pt x="2914" y="847"/>
                                    <a:pt x="2890" y="887"/>
                                  </a:cubicBezTo>
                                  <a:cubicBezTo>
                                    <a:pt x="2866" y="927"/>
                                    <a:pt x="2887" y="985"/>
                                    <a:pt x="2900" y="1037"/>
                                  </a:cubicBezTo>
                                  <a:cubicBezTo>
                                    <a:pt x="2913" y="1089"/>
                                    <a:pt x="2945" y="1149"/>
                                    <a:pt x="2970" y="1197"/>
                                  </a:cubicBezTo>
                                  <a:cubicBezTo>
                                    <a:pt x="2995" y="1245"/>
                                    <a:pt x="3023" y="1269"/>
                                    <a:pt x="3050" y="1327"/>
                                  </a:cubicBezTo>
                                  <a:cubicBezTo>
                                    <a:pt x="3077" y="1385"/>
                                    <a:pt x="3088" y="1485"/>
                                    <a:pt x="3130" y="1547"/>
                                  </a:cubicBezTo>
                                  <a:cubicBezTo>
                                    <a:pt x="3172" y="1609"/>
                                    <a:pt x="3263" y="1659"/>
                                    <a:pt x="3300" y="1697"/>
                                  </a:cubicBezTo>
                                  <a:cubicBezTo>
                                    <a:pt x="3337" y="1735"/>
                                    <a:pt x="3317" y="1767"/>
                                    <a:pt x="3350" y="1777"/>
                                  </a:cubicBezTo>
                                  <a:cubicBezTo>
                                    <a:pt x="3383" y="1787"/>
                                    <a:pt x="3450" y="1782"/>
                                    <a:pt x="3500" y="1757"/>
                                  </a:cubicBezTo>
                                  <a:cubicBezTo>
                                    <a:pt x="3550" y="1732"/>
                                    <a:pt x="3608" y="1637"/>
                                    <a:pt x="3650" y="1627"/>
                                  </a:cubicBezTo>
                                  <a:cubicBezTo>
                                    <a:pt x="3692" y="1617"/>
                                    <a:pt x="3715" y="1697"/>
                                    <a:pt x="3750" y="1697"/>
                                  </a:cubicBezTo>
                                  <a:cubicBezTo>
                                    <a:pt x="3785" y="1697"/>
                                    <a:pt x="3820" y="1652"/>
                                    <a:pt x="3860" y="1627"/>
                                  </a:cubicBezTo>
                                  <a:cubicBezTo>
                                    <a:pt x="3900" y="1602"/>
                                    <a:pt x="3933" y="1549"/>
                                    <a:pt x="3990" y="1547"/>
                                  </a:cubicBezTo>
                                  <a:cubicBezTo>
                                    <a:pt x="4047" y="1545"/>
                                    <a:pt x="4172" y="1594"/>
                                    <a:pt x="4200" y="1617"/>
                                  </a:cubicBezTo>
                                  <a:cubicBezTo>
                                    <a:pt x="4228" y="1640"/>
                                    <a:pt x="4172" y="1669"/>
                                    <a:pt x="4160" y="1687"/>
                                  </a:cubicBezTo>
                                  <a:cubicBezTo>
                                    <a:pt x="4148" y="1705"/>
                                    <a:pt x="4143" y="1707"/>
                                    <a:pt x="4130" y="1727"/>
                                  </a:cubicBezTo>
                                  <a:cubicBezTo>
                                    <a:pt x="4117" y="1747"/>
                                    <a:pt x="4080" y="1769"/>
                                    <a:pt x="4080" y="1807"/>
                                  </a:cubicBezTo>
                                  <a:cubicBezTo>
                                    <a:pt x="4080" y="1845"/>
                                    <a:pt x="4138" y="1929"/>
                                    <a:pt x="4130" y="1957"/>
                                  </a:cubicBezTo>
                                  <a:cubicBezTo>
                                    <a:pt x="4122" y="1985"/>
                                    <a:pt x="4060" y="1967"/>
                                    <a:pt x="4030" y="1977"/>
                                  </a:cubicBezTo>
                                  <a:cubicBezTo>
                                    <a:pt x="4000" y="1987"/>
                                    <a:pt x="3992" y="2010"/>
                                    <a:pt x="3950" y="2017"/>
                                  </a:cubicBezTo>
                                  <a:cubicBezTo>
                                    <a:pt x="3908" y="2024"/>
                                    <a:pt x="3825" y="2009"/>
                                    <a:pt x="3780" y="2017"/>
                                  </a:cubicBezTo>
                                  <a:cubicBezTo>
                                    <a:pt x="3735" y="2025"/>
                                    <a:pt x="3722" y="2069"/>
                                    <a:pt x="3680" y="2067"/>
                                  </a:cubicBezTo>
                                  <a:cubicBezTo>
                                    <a:pt x="3638" y="2065"/>
                                    <a:pt x="3567" y="2004"/>
                                    <a:pt x="3530" y="2007"/>
                                  </a:cubicBezTo>
                                  <a:cubicBezTo>
                                    <a:pt x="3493" y="2010"/>
                                    <a:pt x="3482" y="2064"/>
                                    <a:pt x="3460" y="2087"/>
                                  </a:cubicBezTo>
                                  <a:cubicBezTo>
                                    <a:pt x="3438" y="2110"/>
                                    <a:pt x="3437" y="2140"/>
                                    <a:pt x="3400" y="2147"/>
                                  </a:cubicBezTo>
                                  <a:cubicBezTo>
                                    <a:pt x="3363" y="2154"/>
                                    <a:pt x="3398" y="2132"/>
                                    <a:pt x="3240" y="2127"/>
                                  </a:cubicBezTo>
                                  <a:cubicBezTo>
                                    <a:pt x="3082" y="2122"/>
                                    <a:pt x="2653" y="2094"/>
                                    <a:pt x="2450" y="2117"/>
                                  </a:cubicBezTo>
                                  <a:cubicBezTo>
                                    <a:pt x="2247" y="2140"/>
                                    <a:pt x="2083" y="2252"/>
                                    <a:pt x="2020" y="2267"/>
                                  </a:cubicBezTo>
                                  <a:cubicBezTo>
                                    <a:pt x="1957" y="2282"/>
                                    <a:pt x="2070" y="2229"/>
                                    <a:pt x="2070" y="2207"/>
                                  </a:cubicBezTo>
                                  <a:cubicBezTo>
                                    <a:pt x="2070" y="2185"/>
                                    <a:pt x="2047" y="2170"/>
                                    <a:pt x="2020" y="2137"/>
                                  </a:cubicBezTo>
                                  <a:cubicBezTo>
                                    <a:pt x="1993" y="2104"/>
                                    <a:pt x="1960" y="2035"/>
                                    <a:pt x="1910" y="2007"/>
                                  </a:cubicBezTo>
                                  <a:cubicBezTo>
                                    <a:pt x="1860" y="1979"/>
                                    <a:pt x="1768" y="1995"/>
                                    <a:pt x="1720" y="1967"/>
                                  </a:cubicBezTo>
                                  <a:cubicBezTo>
                                    <a:pt x="1672" y="1939"/>
                                    <a:pt x="1658" y="1870"/>
                                    <a:pt x="1620" y="1837"/>
                                  </a:cubicBezTo>
                                  <a:cubicBezTo>
                                    <a:pt x="1582" y="1804"/>
                                    <a:pt x="1535" y="1769"/>
                                    <a:pt x="1490" y="1767"/>
                                  </a:cubicBezTo>
                                  <a:cubicBezTo>
                                    <a:pt x="1445" y="1765"/>
                                    <a:pt x="1393" y="1829"/>
                                    <a:pt x="1350" y="1827"/>
                                  </a:cubicBezTo>
                                  <a:cubicBezTo>
                                    <a:pt x="1307" y="1825"/>
                                    <a:pt x="1225" y="1787"/>
                                    <a:pt x="1230" y="1757"/>
                                  </a:cubicBezTo>
                                  <a:cubicBezTo>
                                    <a:pt x="1235" y="1727"/>
                                    <a:pt x="1333" y="1682"/>
                                    <a:pt x="1380" y="1647"/>
                                  </a:cubicBezTo>
                                  <a:cubicBezTo>
                                    <a:pt x="1427" y="1612"/>
                                    <a:pt x="1450" y="1597"/>
                                    <a:pt x="1510" y="1547"/>
                                  </a:cubicBezTo>
                                  <a:cubicBezTo>
                                    <a:pt x="1570" y="1497"/>
                                    <a:pt x="1682" y="1385"/>
                                    <a:pt x="1740" y="1347"/>
                                  </a:cubicBezTo>
                                  <a:cubicBezTo>
                                    <a:pt x="1798" y="1309"/>
                                    <a:pt x="1820" y="1330"/>
                                    <a:pt x="1860" y="1317"/>
                                  </a:cubicBezTo>
                                  <a:cubicBezTo>
                                    <a:pt x="1900" y="1304"/>
                                    <a:pt x="1942" y="1277"/>
                                    <a:pt x="1980" y="1267"/>
                                  </a:cubicBezTo>
                                  <a:cubicBezTo>
                                    <a:pt x="2018" y="1257"/>
                                    <a:pt x="2072" y="1267"/>
                                    <a:pt x="2090" y="1257"/>
                                  </a:cubicBezTo>
                                  <a:cubicBezTo>
                                    <a:pt x="2108" y="1247"/>
                                    <a:pt x="2095" y="1204"/>
                                    <a:pt x="2090" y="1207"/>
                                  </a:cubicBezTo>
                                  <a:cubicBezTo>
                                    <a:pt x="2085" y="1210"/>
                                    <a:pt x="2065" y="1292"/>
                                    <a:pt x="2060" y="1277"/>
                                  </a:cubicBezTo>
                                  <a:cubicBezTo>
                                    <a:pt x="2055" y="1262"/>
                                    <a:pt x="2072" y="1159"/>
                                    <a:pt x="2060" y="1117"/>
                                  </a:cubicBezTo>
                                  <a:cubicBezTo>
                                    <a:pt x="2048" y="1075"/>
                                    <a:pt x="2012" y="1034"/>
                                    <a:pt x="1990" y="1027"/>
                                  </a:cubicBezTo>
                                  <a:cubicBezTo>
                                    <a:pt x="1968" y="1020"/>
                                    <a:pt x="1960" y="1075"/>
                                    <a:pt x="1930" y="1077"/>
                                  </a:cubicBezTo>
                                  <a:cubicBezTo>
                                    <a:pt x="1900" y="1079"/>
                                    <a:pt x="1848" y="1064"/>
                                    <a:pt x="1810" y="1037"/>
                                  </a:cubicBezTo>
                                  <a:cubicBezTo>
                                    <a:pt x="1772" y="1010"/>
                                    <a:pt x="1728" y="927"/>
                                    <a:pt x="1700" y="917"/>
                                  </a:cubicBezTo>
                                  <a:cubicBezTo>
                                    <a:pt x="1672" y="907"/>
                                    <a:pt x="1672" y="957"/>
                                    <a:pt x="1640" y="977"/>
                                  </a:cubicBezTo>
                                  <a:cubicBezTo>
                                    <a:pt x="1608" y="997"/>
                                    <a:pt x="1523" y="1012"/>
                                    <a:pt x="1510" y="1037"/>
                                  </a:cubicBezTo>
                                  <a:cubicBezTo>
                                    <a:pt x="1497" y="1062"/>
                                    <a:pt x="1590" y="1117"/>
                                    <a:pt x="1560" y="1127"/>
                                  </a:cubicBezTo>
                                  <a:cubicBezTo>
                                    <a:pt x="1530" y="1137"/>
                                    <a:pt x="1413" y="1114"/>
                                    <a:pt x="1330" y="1097"/>
                                  </a:cubicBezTo>
                                  <a:cubicBezTo>
                                    <a:pt x="1247" y="1080"/>
                                    <a:pt x="1125" y="1064"/>
                                    <a:pt x="1060" y="1027"/>
                                  </a:cubicBezTo>
                                  <a:cubicBezTo>
                                    <a:pt x="995" y="990"/>
                                    <a:pt x="992" y="904"/>
                                    <a:pt x="940" y="877"/>
                                  </a:cubicBezTo>
                                  <a:cubicBezTo>
                                    <a:pt x="888" y="850"/>
                                    <a:pt x="757" y="890"/>
                                    <a:pt x="750" y="867"/>
                                  </a:cubicBezTo>
                                  <a:cubicBezTo>
                                    <a:pt x="743" y="844"/>
                                    <a:pt x="893" y="765"/>
                                    <a:pt x="900" y="737"/>
                                  </a:cubicBezTo>
                                  <a:cubicBezTo>
                                    <a:pt x="907" y="709"/>
                                    <a:pt x="843" y="705"/>
                                    <a:pt x="790" y="697"/>
                                  </a:cubicBezTo>
                                  <a:cubicBezTo>
                                    <a:pt x="737" y="689"/>
                                    <a:pt x="618" y="702"/>
                                    <a:pt x="580" y="687"/>
                                  </a:cubicBezTo>
                                  <a:cubicBezTo>
                                    <a:pt x="542" y="672"/>
                                    <a:pt x="542" y="622"/>
                                    <a:pt x="560" y="607"/>
                                  </a:cubicBezTo>
                                  <a:cubicBezTo>
                                    <a:pt x="578" y="592"/>
                                    <a:pt x="612" y="587"/>
                                    <a:pt x="690" y="597"/>
                                  </a:cubicBezTo>
                                  <a:cubicBezTo>
                                    <a:pt x="768" y="607"/>
                                    <a:pt x="958" y="662"/>
                                    <a:pt x="1030" y="667"/>
                                  </a:cubicBezTo>
                                  <a:cubicBezTo>
                                    <a:pt x="1102" y="672"/>
                                    <a:pt x="1127" y="645"/>
                                    <a:pt x="1120" y="627"/>
                                  </a:cubicBezTo>
                                  <a:cubicBezTo>
                                    <a:pt x="1113" y="609"/>
                                    <a:pt x="1035" y="582"/>
                                    <a:pt x="990" y="557"/>
                                  </a:cubicBezTo>
                                  <a:cubicBezTo>
                                    <a:pt x="945" y="532"/>
                                    <a:pt x="882" y="512"/>
                                    <a:pt x="850" y="477"/>
                                  </a:cubicBezTo>
                                  <a:cubicBezTo>
                                    <a:pt x="818" y="442"/>
                                    <a:pt x="807" y="372"/>
                                    <a:pt x="800" y="347"/>
                                  </a:cubicBezTo>
                                  <a:cubicBezTo>
                                    <a:pt x="793" y="322"/>
                                    <a:pt x="813" y="312"/>
                                    <a:pt x="810" y="327"/>
                                  </a:cubicBezTo>
                                  <a:cubicBezTo>
                                    <a:pt x="807" y="342"/>
                                    <a:pt x="787" y="400"/>
                                    <a:pt x="780" y="437"/>
                                  </a:cubicBezTo>
                                  <a:cubicBezTo>
                                    <a:pt x="773" y="474"/>
                                    <a:pt x="783" y="534"/>
                                    <a:pt x="770" y="547"/>
                                  </a:cubicBezTo>
                                  <a:cubicBezTo>
                                    <a:pt x="757" y="560"/>
                                    <a:pt x="725" y="527"/>
                                    <a:pt x="700" y="517"/>
                                  </a:cubicBezTo>
                                  <a:cubicBezTo>
                                    <a:pt x="675" y="507"/>
                                    <a:pt x="653" y="480"/>
                                    <a:pt x="620" y="487"/>
                                  </a:cubicBezTo>
                                  <a:cubicBezTo>
                                    <a:pt x="587" y="494"/>
                                    <a:pt x="510" y="575"/>
                                    <a:pt x="500" y="557"/>
                                  </a:cubicBezTo>
                                  <a:cubicBezTo>
                                    <a:pt x="490" y="539"/>
                                    <a:pt x="573" y="379"/>
                                    <a:pt x="560" y="377"/>
                                  </a:cubicBezTo>
                                  <a:cubicBezTo>
                                    <a:pt x="547" y="375"/>
                                    <a:pt x="465" y="522"/>
                                    <a:pt x="420" y="547"/>
                                  </a:cubicBezTo>
                                  <a:cubicBezTo>
                                    <a:pt x="375" y="572"/>
                                    <a:pt x="320" y="517"/>
                                    <a:pt x="290" y="527"/>
                                  </a:cubicBezTo>
                                  <a:cubicBezTo>
                                    <a:pt x="260" y="537"/>
                                    <a:pt x="268" y="589"/>
                                    <a:pt x="240" y="607"/>
                                  </a:cubicBezTo>
                                  <a:cubicBezTo>
                                    <a:pt x="212" y="625"/>
                                    <a:pt x="150" y="617"/>
                                    <a:pt x="120" y="637"/>
                                  </a:cubicBezTo>
                                  <a:cubicBezTo>
                                    <a:pt x="90" y="657"/>
                                    <a:pt x="72" y="708"/>
                                    <a:pt x="60" y="727"/>
                                  </a:cubicBezTo>
                                  <a:cubicBezTo>
                                    <a:pt x="60" y="727"/>
                                    <a:pt x="0" y="637"/>
                                    <a:pt x="0" y="637"/>
                                  </a:cubicBez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79" name="Freeform 330" descr="5%"/>
                          <wps:cNvSpPr>
                            <a:spLocks/>
                          </wps:cNvSpPr>
                          <wps:spPr bwMode="auto">
                            <a:xfrm>
                              <a:off x="5455" y="2854"/>
                              <a:ext cx="4584" cy="2820"/>
                            </a:xfrm>
                            <a:custGeom>
                              <a:avLst/>
                              <a:gdLst>
                                <a:gd name="T0" fmla="*/ 3745 w 7475"/>
                                <a:gd name="T1" fmla="*/ 60 h 4942"/>
                                <a:gd name="T2" fmla="*/ 3975 w 7475"/>
                                <a:gd name="T3" fmla="*/ 150 h 4942"/>
                                <a:gd name="T4" fmla="*/ 4115 w 7475"/>
                                <a:gd name="T5" fmla="*/ 240 h 4942"/>
                                <a:gd name="T6" fmla="*/ 4205 w 7475"/>
                                <a:gd name="T7" fmla="*/ 390 h 4942"/>
                                <a:gd name="T8" fmla="*/ 4155 w 7475"/>
                                <a:gd name="T9" fmla="*/ 620 h 4942"/>
                                <a:gd name="T10" fmla="*/ 4355 w 7475"/>
                                <a:gd name="T11" fmla="*/ 860 h 4942"/>
                                <a:gd name="T12" fmla="*/ 4685 w 7475"/>
                                <a:gd name="T13" fmla="*/ 840 h 4942"/>
                                <a:gd name="T14" fmla="*/ 5075 w 7475"/>
                                <a:gd name="T15" fmla="*/ 890 h 4942"/>
                                <a:gd name="T16" fmla="*/ 5505 w 7475"/>
                                <a:gd name="T17" fmla="*/ 700 h 4942"/>
                                <a:gd name="T18" fmla="*/ 5585 w 7475"/>
                                <a:gd name="T19" fmla="*/ 830 h 4942"/>
                                <a:gd name="T20" fmla="*/ 5735 w 7475"/>
                                <a:gd name="T21" fmla="*/ 1070 h 4942"/>
                                <a:gd name="T22" fmla="*/ 5865 w 7475"/>
                                <a:gd name="T23" fmla="*/ 1110 h 4942"/>
                                <a:gd name="T24" fmla="*/ 5985 w 7475"/>
                                <a:gd name="T25" fmla="*/ 1050 h 4942"/>
                                <a:gd name="T26" fmla="*/ 6115 w 7475"/>
                                <a:gd name="T27" fmla="*/ 1110 h 4942"/>
                                <a:gd name="T28" fmla="*/ 6295 w 7475"/>
                                <a:gd name="T29" fmla="*/ 1160 h 4942"/>
                                <a:gd name="T30" fmla="*/ 6695 w 7475"/>
                                <a:gd name="T31" fmla="*/ 1220 h 4942"/>
                                <a:gd name="T32" fmla="*/ 6935 w 7475"/>
                                <a:gd name="T33" fmla="*/ 1320 h 4942"/>
                                <a:gd name="T34" fmla="*/ 7055 w 7475"/>
                                <a:gd name="T35" fmla="*/ 1440 h 4942"/>
                                <a:gd name="T36" fmla="*/ 7345 w 7475"/>
                                <a:gd name="T37" fmla="*/ 1400 h 4942"/>
                                <a:gd name="T38" fmla="*/ 7357 w 7475"/>
                                <a:gd name="T39" fmla="*/ 1550 h 4942"/>
                                <a:gd name="T40" fmla="*/ 7447 w 7475"/>
                                <a:gd name="T41" fmla="*/ 1610 h 4942"/>
                                <a:gd name="T42" fmla="*/ 7297 w 7475"/>
                                <a:gd name="T43" fmla="*/ 1850 h 4942"/>
                                <a:gd name="T44" fmla="*/ 7137 w 7475"/>
                                <a:gd name="T45" fmla="*/ 2010 h 4942"/>
                                <a:gd name="T46" fmla="*/ 7247 w 7475"/>
                                <a:gd name="T47" fmla="*/ 2170 h 4942"/>
                                <a:gd name="T48" fmla="*/ 7197 w 7475"/>
                                <a:gd name="T49" fmla="*/ 2370 h 4942"/>
                                <a:gd name="T50" fmla="*/ 7347 w 7475"/>
                                <a:gd name="T51" fmla="*/ 2470 h 4942"/>
                                <a:gd name="T52" fmla="*/ 7397 w 7475"/>
                                <a:gd name="T53" fmla="*/ 2960 h 4942"/>
                                <a:gd name="T54" fmla="*/ 7287 w 7475"/>
                                <a:gd name="T55" fmla="*/ 3230 h 4942"/>
                                <a:gd name="T56" fmla="*/ 7057 w 7475"/>
                                <a:gd name="T57" fmla="*/ 3230 h 4942"/>
                                <a:gd name="T58" fmla="*/ 6717 w 7475"/>
                                <a:gd name="T59" fmla="*/ 3170 h 4942"/>
                                <a:gd name="T60" fmla="*/ 6407 w 7475"/>
                                <a:gd name="T61" fmla="*/ 3550 h 4942"/>
                                <a:gd name="T62" fmla="*/ 6357 w 7475"/>
                                <a:gd name="T63" fmla="*/ 3730 h 4942"/>
                                <a:gd name="T64" fmla="*/ 6367 w 7475"/>
                                <a:gd name="T65" fmla="*/ 4070 h 4942"/>
                                <a:gd name="T66" fmla="*/ 6247 w 7475"/>
                                <a:gd name="T67" fmla="*/ 4060 h 4942"/>
                                <a:gd name="T68" fmla="*/ 5877 w 7475"/>
                                <a:gd name="T69" fmla="*/ 4080 h 4942"/>
                                <a:gd name="T70" fmla="*/ 5747 w 7475"/>
                                <a:gd name="T71" fmla="*/ 4310 h 4942"/>
                                <a:gd name="T72" fmla="*/ 5627 w 7475"/>
                                <a:gd name="T73" fmla="*/ 4280 h 4942"/>
                                <a:gd name="T74" fmla="*/ 5577 w 7475"/>
                                <a:gd name="T75" fmla="*/ 4350 h 4942"/>
                                <a:gd name="T76" fmla="*/ 5567 w 7475"/>
                                <a:gd name="T77" fmla="*/ 4330 h 4942"/>
                                <a:gd name="T78" fmla="*/ 5287 w 7475"/>
                                <a:gd name="T79" fmla="*/ 4410 h 4942"/>
                                <a:gd name="T80" fmla="*/ 1337 w 7475"/>
                                <a:gd name="T81" fmla="*/ 4720 h 4942"/>
                                <a:gd name="T82" fmla="*/ 1197 w 7475"/>
                                <a:gd name="T83" fmla="*/ 4820 h 4942"/>
                                <a:gd name="T84" fmla="*/ 607 w 7475"/>
                                <a:gd name="T85" fmla="*/ 4920 h 4942"/>
                                <a:gd name="T86" fmla="*/ 547 w 7475"/>
                                <a:gd name="T87" fmla="*/ 4600 h 4942"/>
                                <a:gd name="T88" fmla="*/ 327 w 7475"/>
                                <a:gd name="T89" fmla="*/ 4410 h 4942"/>
                                <a:gd name="T90" fmla="*/ 297 w 7475"/>
                                <a:gd name="T91" fmla="*/ 4060 h 4942"/>
                                <a:gd name="T92" fmla="*/ 35 w 7475"/>
                                <a:gd name="T93" fmla="*/ 3900 h 4942"/>
                                <a:gd name="T94" fmla="*/ 77 w 7475"/>
                                <a:gd name="T95" fmla="*/ 3530 h 4942"/>
                                <a:gd name="T96" fmla="*/ 215 w 7475"/>
                                <a:gd name="T97" fmla="*/ 3100 h 4942"/>
                                <a:gd name="T98" fmla="*/ 75 w 7475"/>
                                <a:gd name="T99" fmla="*/ 1950 h 4942"/>
                                <a:gd name="T100" fmla="*/ 1127 w 7475"/>
                                <a:gd name="T101" fmla="*/ 1100 h 4942"/>
                                <a:gd name="T102" fmla="*/ 2755 w 7475"/>
                                <a:gd name="T103" fmla="*/ 550 h 4942"/>
                                <a:gd name="T104" fmla="*/ 3545 w 7475"/>
                                <a:gd name="T105" fmla="*/ 0 h 49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475" h="4942">
                                  <a:moveTo>
                                    <a:pt x="3585" y="0"/>
                                  </a:moveTo>
                                  <a:cubicBezTo>
                                    <a:pt x="3612" y="10"/>
                                    <a:pt x="3683" y="52"/>
                                    <a:pt x="3745" y="60"/>
                                  </a:cubicBezTo>
                                  <a:cubicBezTo>
                                    <a:pt x="3807" y="68"/>
                                    <a:pt x="3917" y="35"/>
                                    <a:pt x="3955" y="50"/>
                                  </a:cubicBezTo>
                                  <a:cubicBezTo>
                                    <a:pt x="3993" y="65"/>
                                    <a:pt x="3963" y="129"/>
                                    <a:pt x="3975" y="150"/>
                                  </a:cubicBezTo>
                                  <a:cubicBezTo>
                                    <a:pt x="3987" y="171"/>
                                    <a:pt x="4002" y="165"/>
                                    <a:pt x="4025" y="180"/>
                                  </a:cubicBezTo>
                                  <a:cubicBezTo>
                                    <a:pt x="4048" y="195"/>
                                    <a:pt x="4103" y="219"/>
                                    <a:pt x="4115" y="240"/>
                                  </a:cubicBezTo>
                                  <a:cubicBezTo>
                                    <a:pt x="4127" y="261"/>
                                    <a:pt x="4080" y="285"/>
                                    <a:pt x="4095" y="310"/>
                                  </a:cubicBezTo>
                                  <a:cubicBezTo>
                                    <a:pt x="4110" y="335"/>
                                    <a:pt x="4188" y="357"/>
                                    <a:pt x="4205" y="390"/>
                                  </a:cubicBezTo>
                                  <a:cubicBezTo>
                                    <a:pt x="4222" y="423"/>
                                    <a:pt x="4203" y="472"/>
                                    <a:pt x="4195" y="510"/>
                                  </a:cubicBezTo>
                                  <a:cubicBezTo>
                                    <a:pt x="4187" y="548"/>
                                    <a:pt x="4148" y="568"/>
                                    <a:pt x="4155" y="620"/>
                                  </a:cubicBezTo>
                                  <a:cubicBezTo>
                                    <a:pt x="4162" y="672"/>
                                    <a:pt x="4202" y="780"/>
                                    <a:pt x="4235" y="820"/>
                                  </a:cubicBezTo>
                                  <a:cubicBezTo>
                                    <a:pt x="4268" y="860"/>
                                    <a:pt x="4298" y="863"/>
                                    <a:pt x="4355" y="860"/>
                                  </a:cubicBezTo>
                                  <a:cubicBezTo>
                                    <a:pt x="4412" y="857"/>
                                    <a:pt x="4520" y="803"/>
                                    <a:pt x="4575" y="800"/>
                                  </a:cubicBezTo>
                                  <a:cubicBezTo>
                                    <a:pt x="4630" y="797"/>
                                    <a:pt x="4617" y="822"/>
                                    <a:pt x="4685" y="840"/>
                                  </a:cubicBezTo>
                                  <a:cubicBezTo>
                                    <a:pt x="4753" y="858"/>
                                    <a:pt x="4920" y="902"/>
                                    <a:pt x="4985" y="910"/>
                                  </a:cubicBezTo>
                                  <a:cubicBezTo>
                                    <a:pt x="5050" y="918"/>
                                    <a:pt x="5022" y="908"/>
                                    <a:pt x="5075" y="890"/>
                                  </a:cubicBezTo>
                                  <a:cubicBezTo>
                                    <a:pt x="5128" y="872"/>
                                    <a:pt x="5233" y="832"/>
                                    <a:pt x="5305" y="800"/>
                                  </a:cubicBezTo>
                                  <a:cubicBezTo>
                                    <a:pt x="5377" y="768"/>
                                    <a:pt x="5470" y="703"/>
                                    <a:pt x="5505" y="700"/>
                                  </a:cubicBezTo>
                                  <a:cubicBezTo>
                                    <a:pt x="5540" y="697"/>
                                    <a:pt x="5502" y="758"/>
                                    <a:pt x="5515" y="780"/>
                                  </a:cubicBezTo>
                                  <a:cubicBezTo>
                                    <a:pt x="5528" y="802"/>
                                    <a:pt x="5563" y="795"/>
                                    <a:pt x="5585" y="830"/>
                                  </a:cubicBezTo>
                                  <a:cubicBezTo>
                                    <a:pt x="5607" y="865"/>
                                    <a:pt x="5620" y="950"/>
                                    <a:pt x="5645" y="990"/>
                                  </a:cubicBezTo>
                                  <a:cubicBezTo>
                                    <a:pt x="5670" y="1030"/>
                                    <a:pt x="5707" y="1050"/>
                                    <a:pt x="5735" y="1070"/>
                                  </a:cubicBezTo>
                                  <a:cubicBezTo>
                                    <a:pt x="5763" y="1090"/>
                                    <a:pt x="5793" y="1103"/>
                                    <a:pt x="5815" y="1110"/>
                                  </a:cubicBezTo>
                                  <a:cubicBezTo>
                                    <a:pt x="5837" y="1117"/>
                                    <a:pt x="5850" y="1108"/>
                                    <a:pt x="5865" y="1110"/>
                                  </a:cubicBezTo>
                                  <a:cubicBezTo>
                                    <a:pt x="5880" y="1112"/>
                                    <a:pt x="5885" y="1130"/>
                                    <a:pt x="5905" y="1120"/>
                                  </a:cubicBezTo>
                                  <a:cubicBezTo>
                                    <a:pt x="5925" y="1110"/>
                                    <a:pt x="5957" y="1063"/>
                                    <a:pt x="5985" y="1050"/>
                                  </a:cubicBezTo>
                                  <a:cubicBezTo>
                                    <a:pt x="6013" y="1037"/>
                                    <a:pt x="6053" y="1030"/>
                                    <a:pt x="6075" y="1040"/>
                                  </a:cubicBezTo>
                                  <a:cubicBezTo>
                                    <a:pt x="6097" y="1050"/>
                                    <a:pt x="6092" y="1093"/>
                                    <a:pt x="6115" y="1110"/>
                                  </a:cubicBezTo>
                                  <a:cubicBezTo>
                                    <a:pt x="6138" y="1127"/>
                                    <a:pt x="6185" y="1132"/>
                                    <a:pt x="6215" y="1140"/>
                                  </a:cubicBezTo>
                                  <a:cubicBezTo>
                                    <a:pt x="6245" y="1148"/>
                                    <a:pt x="6237" y="1145"/>
                                    <a:pt x="6295" y="1160"/>
                                  </a:cubicBezTo>
                                  <a:cubicBezTo>
                                    <a:pt x="6353" y="1175"/>
                                    <a:pt x="6498" y="1220"/>
                                    <a:pt x="6565" y="1230"/>
                                  </a:cubicBezTo>
                                  <a:cubicBezTo>
                                    <a:pt x="6632" y="1240"/>
                                    <a:pt x="6655" y="1212"/>
                                    <a:pt x="6695" y="1220"/>
                                  </a:cubicBezTo>
                                  <a:cubicBezTo>
                                    <a:pt x="6735" y="1228"/>
                                    <a:pt x="6765" y="1263"/>
                                    <a:pt x="6805" y="1280"/>
                                  </a:cubicBezTo>
                                  <a:cubicBezTo>
                                    <a:pt x="6845" y="1297"/>
                                    <a:pt x="6903" y="1297"/>
                                    <a:pt x="6935" y="1320"/>
                                  </a:cubicBezTo>
                                  <a:cubicBezTo>
                                    <a:pt x="6967" y="1343"/>
                                    <a:pt x="6975" y="1400"/>
                                    <a:pt x="6995" y="1420"/>
                                  </a:cubicBezTo>
                                  <a:cubicBezTo>
                                    <a:pt x="7015" y="1440"/>
                                    <a:pt x="7033" y="1433"/>
                                    <a:pt x="7055" y="1440"/>
                                  </a:cubicBezTo>
                                  <a:cubicBezTo>
                                    <a:pt x="7077" y="1447"/>
                                    <a:pt x="7077" y="1467"/>
                                    <a:pt x="7125" y="1460"/>
                                  </a:cubicBezTo>
                                  <a:cubicBezTo>
                                    <a:pt x="7173" y="1453"/>
                                    <a:pt x="7310" y="1397"/>
                                    <a:pt x="7345" y="1400"/>
                                  </a:cubicBezTo>
                                  <a:cubicBezTo>
                                    <a:pt x="7380" y="1403"/>
                                    <a:pt x="7333" y="1455"/>
                                    <a:pt x="7335" y="1480"/>
                                  </a:cubicBezTo>
                                  <a:cubicBezTo>
                                    <a:pt x="7337" y="1505"/>
                                    <a:pt x="7348" y="1527"/>
                                    <a:pt x="7357" y="1550"/>
                                  </a:cubicBezTo>
                                  <a:cubicBezTo>
                                    <a:pt x="7366" y="1573"/>
                                    <a:pt x="7372" y="1610"/>
                                    <a:pt x="7387" y="1620"/>
                                  </a:cubicBezTo>
                                  <a:cubicBezTo>
                                    <a:pt x="7402" y="1630"/>
                                    <a:pt x="7447" y="1593"/>
                                    <a:pt x="7447" y="1610"/>
                                  </a:cubicBezTo>
                                  <a:cubicBezTo>
                                    <a:pt x="7447" y="1627"/>
                                    <a:pt x="7412" y="1680"/>
                                    <a:pt x="7387" y="1720"/>
                                  </a:cubicBezTo>
                                  <a:cubicBezTo>
                                    <a:pt x="7362" y="1760"/>
                                    <a:pt x="7327" y="1812"/>
                                    <a:pt x="7297" y="1850"/>
                                  </a:cubicBezTo>
                                  <a:cubicBezTo>
                                    <a:pt x="7267" y="1888"/>
                                    <a:pt x="7234" y="1923"/>
                                    <a:pt x="7207" y="1950"/>
                                  </a:cubicBezTo>
                                  <a:cubicBezTo>
                                    <a:pt x="7180" y="1977"/>
                                    <a:pt x="7117" y="1983"/>
                                    <a:pt x="7137" y="2010"/>
                                  </a:cubicBezTo>
                                  <a:cubicBezTo>
                                    <a:pt x="7157" y="2037"/>
                                    <a:pt x="7309" y="2083"/>
                                    <a:pt x="7327" y="2110"/>
                                  </a:cubicBezTo>
                                  <a:cubicBezTo>
                                    <a:pt x="7345" y="2137"/>
                                    <a:pt x="7274" y="2147"/>
                                    <a:pt x="7247" y="2170"/>
                                  </a:cubicBezTo>
                                  <a:cubicBezTo>
                                    <a:pt x="7220" y="2193"/>
                                    <a:pt x="7175" y="2217"/>
                                    <a:pt x="7167" y="2250"/>
                                  </a:cubicBezTo>
                                  <a:cubicBezTo>
                                    <a:pt x="7159" y="2283"/>
                                    <a:pt x="7182" y="2338"/>
                                    <a:pt x="7197" y="2370"/>
                                  </a:cubicBezTo>
                                  <a:cubicBezTo>
                                    <a:pt x="7212" y="2402"/>
                                    <a:pt x="7232" y="2423"/>
                                    <a:pt x="7257" y="2440"/>
                                  </a:cubicBezTo>
                                  <a:cubicBezTo>
                                    <a:pt x="7282" y="2457"/>
                                    <a:pt x="7319" y="2448"/>
                                    <a:pt x="7347" y="2470"/>
                                  </a:cubicBezTo>
                                  <a:cubicBezTo>
                                    <a:pt x="7375" y="2492"/>
                                    <a:pt x="7419" y="2488"/>
                                    <a:pt x="7427" y="2570"/>
                                  </a:cubicBezTo>
                                  <a:cubicBezTo>
                                    <a:pt x="7435" y="2652"/>
                                    <a:pt x="7392" y="2865"/>
                                    <a:pt x="7397" y="2960"/>
                                  </a:cubicBezTo>
                                  <a:cubicBezTo>
                                    <a:pt x="7402" y="3055"/>
                                    <a:pt x="7475" y="3095"/>
                                    <a:pt x="7457" y="3140"/>
                                  </a:cubicBezTo>
                                  <a:cubicBezTo>
                                    <a:pt x="7439" y="3185"/>
                                    <a:pt x="7335" y="3225"/>
                                    <a:pt x="7287" y="3230"/>
                                  </a:cubicBezTo>
                                  <a:cubicBezTo>
                                    <a:pt x="7239" y="3235"/>
                                    <a:pt x="7205" y="3170"/>
                                    <a:pt x="7167" y="3170"/>
                                  </a:cubicBezTo>
                                  <a:cubicBezTo>
                                    <a:pt x="7129" y="3170"/>
                                    <a:pt x="7092" y="3222"/>
                                    <a:pt x="7057" y="3230"/>
                                  </a:cubicBezTo>
                                  <a:cubicBezTo>
                                    <a:pt x="7022" y="3238"/>
                                    <a:pt x="7014" y="3230"/>
                                    <a:pt x="6957" y="3220"/>
                                  </a:cubicBezTo>
                                  <a:cubicBezTo>
                                    <a:pt x="6900" y="3210"/>
                                    <a:pt x="6769" y="3150"/>
                                    <a:pt x="6717" y="3170"/>
                                  </a:cubicBezTo>
                                  <a:cubicBezTo>
                                    <a:pt x="6665" y="3190"/>
                                    <a:pt x="6699" y="3277"/>
                                    <a:pt x="6647" y="3340"/>
                                  </a:cubicBezTo>
                                  <a:cubicBezTo>
                                    <a:pt x="6595" y="3403"/>
                                    <a:pt x="6459" y="3505"/>
                                    <a:pt x="6407" y="3550"/>
                                  </a:cubicBezTo>
                                  <a:cubicBezTo>
                                    <a:pt x="6355" y="3595"/>
                                    <a:pt x="6345" y="3580"/>
                                    <a:pt x="6337" y="3610"/>
                                  </a:cubicBezTo>
                                  <a:cubicBezTo>
                                    <a:pt x="6329" y="3640"/>
                                    <a:pt x="6347" y="3682"/>
                                    <a:pt x="6357" y="3730"/>
                                  </a:cubicBezTo>
                                  <a:cubicBezTo>
                                    <a:pt x="6367" y="3778"/>
                                    <a:pt x="6395" y="3843"/>
                                    <a:pt x="6397" y="3900"/>
                                  </a:cubicBezTo>
                                  <a:cubicBezTo>
                                    <a:pt x="6399" y="3957"/>
                                    <a:pt x="6381" y="4035"/>
                                    <a:pt x="6367" y="4070"/>
                                  </a:cubicBezTo>
                                  <a:cubicBezTo>
                                    <a:pt x="6353" y="4105"/>
                                    <a:pt x="6335" y="4112"/>
                                    <a:pt x="6315" y="4110"/>
                                  </a:cubicBezTo>
                                  <a:cubicBezTo>
                                    <a:pt x="6295" y="4108"/>
                                    <a:pt x="6285" y="4068"/>
                                    <a:pt x="6247" y="4060"/>
                                  </a:cubicBezTo>
                                  <a:cubicBezTo>
                                    <a:pt x="6209" y="4052"/>
                                    <a:pt x="6149" y="4057"/>
                                    <a:pt x="6087" y="4060"/>
                                  </a:cubicBezTo>
                                  <a:cubicBezTo>
                                    <a:pt x="6025" y="4063"/>
                                    <a:pt x="5927" y="4050"/>
                                    <a:pt x="5877" y="4080"/>
                                  </a:cubicBezTo>
                                  <a:cubicBezTo>
                                    <a:pt x="5827" y="4110"/>
                                    <a:pt x="5809" y="4202"/>
                                    <a:pt x="5787" y="4240"/>
                                  </a:cubicBezTo>
                                  <a:cubicBezTo>
                                    <a:pt x="5765" y="4278"/>
                                    <a:pt x="5762" y="4307"/>
                                    <a:pt x="5747" y="4310"/>
                                  </a:cubicBezTo>
                                  <a:cubicBezTo>
                                    <a:pt x="5732" y="4313"/>
                                    <a:pt x="5717" y="4265"/>
                                    <a:pt x="5697" y="4260"/>
                                  </a:cubicBezTo>
                                  <a:cubicBezTo>
                                    <a:pt x="5677" y="4255"/>
                                    <a:pt x="5634" y="4278"/>
                                    <a:pt x="5627" y="4280"/>
                                  </a:cubicBezTo>
                                  <a:cubicBezTo>
                                    <a:pt x="5620" y="4282"/>
                                    <a:pt x="5665" y="4258"/>
                                    <a:pt x="5657" y="4270"/>
                                  </a:cubicBezTo>
                                  <a:cubicBezTo>
                                    <a:pt x="5649" y="4282"/>
                                    <a:pt x="5599" y="4337"/>
                                    <a:pt x="5577" y="4350"/>
                                  </a:cubicBezTo>
                                  <a:cubicBezTo>
                                    <a:pt x="5555" y="4363"/>
                                    <a:pt x="5529" y="4353"/>
                                    <a:pt x="5527" y="4350"/>
                                  </a:cubicBezTo>
                                  <a:cubicBezTo>
                                    <a:pt x="5525" y="4347"/>
                                    <a:pt x="5567" y="4313"/>
                                    <a:pt x="5567" y="4330"/>
                                  </a:cubicBezTo>
                                  <a:cubicBezTo>
                                    <a:pt x="5567" y="4347"/>
                                    <a:pt x="5574" y="4437"/>
                                    <a:pt x="5527" y="4450"/>
                                  </a:cubicBezTo>
                                  <a:cubicBezTo>
                                    <a:pt x="5480" y="4463"/>
                                    <a:pt x="5817" y="4405"/>
                                    <a:pt x="5287" y="4410"/>
                                  </a:cubicBezTo>
                                  <a:cubicBezTo>
                                    <a:pt x="4757" y="4415"/>
                                    <a:pt x="3005" y="4428"/>
                                    <a:pt x="2347" y="4480"/>
                                  </a:cubicBezTo>
                                  <a:cubicBezTo>
                                    <a:pt x="1689" y="4532"/>
                                    <a:pt x="1512" y="4673"/>
                                    <a:pt x="1337" y="4720"/>
                                  </a:cubicBezTo>
                                  <a:cubicBezTo>
                                    <a:pt x="1162" y="4767"/>
                                    <a:pt x="1320" y="4743"/>
                                    <a:pt x="1297" y="4760"/>
                                  </a:cubicBezTo>
                                  <a:cubicBezTo>
                                    <a:pt x="1274" y="4777"/>
                                    <a:pt x="1290" y="4795"/>
                                    <a:pt x="1197" y="4820"/>
                                  </a:cubicBezTo>
                                  <a:cubicBezTo>
                                    <a:pt x="1104" y="4845"/>
                                    <a:pt x="835" y="4893"/>
                                    <a:pt x="737" y="4910"/>
                                  </a:cubicBezTo>
                                  <a:cubicBezTo>
                                    <a:pt x="639" y="4927"/>
                                    <a:pt x="642" y="4942"/>
                                    <a:pt x="607" y="4920"/>
                                  </a:cubicBezTo>
                                  <a:cubicBezTo>
                                    <a:pt x="572" y="4898"/>
                                    <a:pt x="537" y="4833"/>
                                    <a:pt x="527" y="4780"/>
                                  </a:cubicBezTo>
                                  <a:cubicBezTo>
                                    <a:pt x="517" y="4727"/>
                                    <a:pt x="567" y="4643"/>
                                    <a:pt x="547" y="4600"/>
                                  </a:cubicBezTo>
                                  <a:cubicBezTo>
                                    <a:pt x="527" y="4557"/>
                                    <a:pt x="444" y="4552"/>
                                    <a:pt x="407" y="4520"/>
                                  </a:cubicBezTo>
                                  <a:cubicBezTo>
                                    <a:pt x="370" y="4488"/>
                                    <a:pt x="359" y="4453"/>
                                    <a:pt x="327" y="4410"/>
                                  </a:cubicBezTo>
                                  <a:cubicBezTo>
                                    <a:pt x="295" y="4367"/>
                                    <a:pt x="222" y="4318"/>
                                    <a:pt x="217" y="4260"/>
                                  </a:cubicBezTo>
                                  <a:cubicBezTo>
                                    <a:pt x="212" y="4202"/>
                                    <a:pt x="312" y="4103"/>
                                    <a:pt x="297" y="4060"/>
                                  </a:cubicBezTo>
                                  <a:cubicBezTo>
                                    <a:pt x="282" y="4017"/>
                                    <a:pt x="171" y="4027"/>
                                    <a:pt x="127" y="4000"/>
                                  </a:cubicBezTo>
                                  <a:cubicBezTo>
                                    <a:pt x="83" y="3973"/>
                                    <a:pt x="55" y="3935"/>
                                    <a:pt x="35" y="3900"/>
                                  </a:cubicBezTo>
                                  <a:cubicBezTo>
                                    <a:pt x="15" y="3865"/>
                                    <a:pt x="0" y="3852"/>
                                    <a:pt x="7" y="3790"/>
                                  </a:cubicBezTo>
                                  <a:cubicBezTo>
                                    <a:pt x="14" y="3728"/>
                                    <a:pt x="67" y="3597"/>
                                    <a:pt x="77" y="3530"/>
                                  </a:cubicBezTo>
                                  <a:cubicBezTo>
                                    <a:pt x="87" y="3463"/>
                                    <a:pt x="44" y="3462"/>
                                    <a:pt x="67" y="3390"/>
                                  </a:cubicBezTo>
                                  <a:cubicBezTo>
                                    <a:pt x="90" y="3318"/>
                                    <a:pt x="185" y="3228"/>
                                    <a:pt x="215" y="3100"/>
                                  </a:cubicBezTo>
                                  <a:cubicBezTo>
                                    <a:pt x="245" y="2972"/>
                                    <a:pt x="268" y="2812"/>
                                    <a:pt x="245" y="2620"/>
                                  </a:cubicBezTo>
                                  <a:cubicBezTo>
                                    <a:pt x="222" y="2428"/>
                                    <a:pt x="43" y="2163"/>
                                    <a:pt x="75" y="1950"/>
                                  </a:cubicBezTo>
                                  <a:cubicBezTo>
                                    <a:pt x="107" y="1737"/>
                                    <a:pt x="262" y="1482"/>
                                    <a:pt x="437" y="1340"/>
                                  </a:cubicBezTo>
                                  <a:cubicBezTo>
                                    <a:pt x="612" y="1198"/>
                                    <a:pt x="806" y="1210"/>
                                    <a:pt x="1127" y="1100"/>
                                  </a:cubicBezTo>
                                  <a:cubicBezTo>
                                    <a:pt x="1448" y="990"/>
                                    <a:pt x="2094" y="772"/>
                                    <a:pt x="2365" y="680"/>
                                  </a:cubicBezTo>
                                  <a:cubicBezTo>
                                    <a:pt x="2636" y="588"/>
                                    <a:pt x="2640" y="603"/>
                                    <a:pt x="2755" y="550"/>
                                  </a:cubicBezTo>
                                  <a:cubicBezTo>
                                    <a:pt x="2870" y="497"/>
                                    <a:pt x="2923" y="452"/>
                                    <a:pt x="3055" y="360"/>
                                  </a:cubicBezTo>
                                  <a:cubicBezTo>
                                    <a:pt x="3187" y="268"/>
                                    <a:pt x="3443" y="75"/>
                                    <a:pt x="3545" y="0"/>
                                  </a:cubicBezTo>
                                  <a:cubicBezTo>
                                    <a:pt x="3545" y="0"/>
                                    <a:pt x="3585" y="0"/>
                                    <a:pt x="3585" y="0"/>
                                  </a:cubicBezTo>
                                  <a:close/>
                                </a:path>
                              </a:pathLst>
                            </a:custGeom>
                            <a:pattFill prst="pct5">
                              <a:fgClr>
                                <a:srgbClr val="000000"/>
                              </a:fgClr>
                              <a:bgClr>
                                <a:srgbClr val="FFFFFF"/>
                              </a:bgClr>
                            </a:pattFill>
                            <a:ln>
                              <a:noFill/>
                            </a:ln>
                            <a:effectLst/>
                            <a:extLst>
                              <a:ext uri="{91240B29-F687-4F45-9708-019B960494DF}">
                                <a14:hiddenLine xmlns:a14="http://schemas.microsoft.com/office/drawing/2010/main" w="1270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Freeform 331" descr="Штриховой диагональный 2"/>
                          <wps:cNvSpPr>
                            <a:spLocks/>
                          </wps:cNvSpPr>
                          <wps:spPr bwMode="auto">
                            <a:xfrm>
                              <a:off x="4119" y="2754"/>
                              <a:ext cx="3497" cy="2045"/>
                            </a:xfrm>
                            <a:custGeom>
                              <a:avLst/>
                              <a:gdLst>
                                <a:gd name="T0" fmla="*/ 920 w 5703"/>
                                <a:gd name="T1" fmla="*/ 3057 h 3585"/>
                                <a:gd name="T2" fmla="*/ 700 w 5703"/>
                                <a:gd name="T3" fmla="*/ 3077 h 3585"/>
                                <a:gd name="T4" fmla="*/ 630 w 5703"/>
                                <a:gd name="T5" fmla="*/ 3117 h 3585"/>
                                <a:gd name="T6" fmla="*/ 580 w 5703"/>
                                <a:gd name="T7" fmla="*/ 3187 h 3585"/>
                                <a:gd name="T8" fmla="*/ 310 w 5703"/>
                                <a:gd name="T9" fmla="*/ 2997 h 3585"/>
                                <a:gd name="T10" fmla="*/ 170 w 5703"/>
                                <a:gd name="T11" fmla="*/ 2667 h 3585"/>
                                <a:gd name="T12" fmla="*/ 200 w 5703"/>
                                <a:gd name="T13" fmla="*/ 2237 h 3585"/>
                                <a:gd name="T14" fmla="*/ 170 w 5703"/>
                                <a:gd name="T15" fmla="*/ 1887 h 3585"/>
                                <a:gd name="T16" fmla="*/ 10 w 5703"/>
                                <a:gd name="T17" fmla="*/ 1497 h 3585"/>
                                <a:gd name="T18" fmla="*/ 110 w 5703"/>
                                <a:gd name="T19" fmla="*/ 1347 h 3585"/>
                                <a:gd name="T20" fmla="*/ 450 w 5703"/>
                                <a:gd name="T21" fmla="*/ 1277 h 3585"/>
                                <a:gd name="T22" fmla="*/ 700 w 5703"/>
                                <a:gd name="T23" fmla="*/ 1327 h 3585"/>
                                <a:gd name="T24" fmla="*/ 940 w 5703"/>
                                <a:gd name="T25" fmla="*/ 1367 h 3585"/>
                                <a:gd name="T26" fmla="*/ 1390 w 5703"/>
                                <a:gd name="T27" fmla="*/ 1367 h 3585"/>
                                <a:gd name="T28" fmla="*/ 1810 w 5703"/>
                                <a:gd name="T29" fmla="*/ 1297 h 3585"/>
                                <a:gd name="T30" fmla="*/ 1970 w 5703"/>
                                <a:gd name="T31" fmla="*/ 1277 h 3585"/>
                                <a:gd name="T32" fmla="*/ 2100 w 5703"/>
                                <a:gd name="T33" fmla="*/ 1237 h 3585"/>
                                <a:gd name="T34" fmla="*/ 3180 w 5703"/>
                                <a:gd name="T35" fmla="*/ 907 h 3585"/>
                                <a:gd name="T36" fmla="*/ 3440 w 5703"/>
                                <a:gd name="T37" fmla="*/ 807 h 3585"/>
                                <a:gd name="T38" fmla="*/ 3760 w 5703"/>
                                <a:gd name="T39" fmla="*/ 657 h 3585"/>
                                <a:gd name="T40" fmla="*/ 4080 w 5703"/>
                                <a:gd name="T41" fmla="*/ 537 h 3585"/>
                                <a:gd name="T42" fmla="*/ 5040 w 5703"/>
                                <a:gd name="T43" fmla="*/ 257 h 3585"/>
                                <a:gd name="T44" fmla="*/ 5450 w 5703"/>
                                <a:gd name="T45" fmla="*/ 97 h 3585"/>
                                <a:gd name="T46" fmla="*/ 5590 w 5703"/>
                                <a:gd name="T47" fmla="*/ 7 h 3585"/>
                                <a:gd name="T48" fmla="*/ 5580 w 5703"/>
                                <a:gd name="T49" fmla="*/ 137 h 3585"/>
                                <a:gd name="T50" fmla="*/ 5670 w 5703"/>
                                <a:gd name="T51" fmla="*/ 207 h 3585"/>
                                <a:gd name="T52" fmla="*/ 5380 w 5703"/>
                                <a:gd name="T53" fmla="*/ 437 h 3585"/>
                                <a:gd name="T54" fmla="*/ 5320 w 5703"/>
                                <a:gd name="T55" fmla="*/ 497 h 3585"/>
                                <a:gd name="T56" fmla="*/ 5080 w 5703"/>
                                <a:gd name="T57" fmla="*/ 647 h 3585"/>
                                <a:gd name="T58" fmla="*/ 4810 w 5703"/>
                                <a:gd name="T59" fmla="*/ 757 h 3585"/>
                                <a:gd name="T60" fmla="*/ 3890 w 5703"/>
                                <a:gd name="T61" fmla="*/ 1057 h 3585"/>
                                <a:gd name="T62" fmla="*/ 3660 w 5703"/>
                                <a:gd name="T63" fmla="*/ 1147 h 3585"/>
                                <a:gd name="T64" fmla="*/ 3260 w 5703"/>
                                <a:gd name="T65" fmla="*/ 1277 h 3585"/>
                                <a:gd name="T66" fmla="*/ 2760 w 5703"/>
                                <a:gd name="T67" fmla="*/ 1447 h 3585"/>
                                <a:gd name="T68" fmla="*/ 2480 w 5703"/>
                                <a:gd name="T69" fmla="*/ 1667 h 3585"/>
                                <a:gd name="T70" fmla="*/ 2370 w 5703"/>
                                <a:gd name="T71" fmla="*/ 1787 h 3585"/>
                                <a:gd name="T72" fmla="*/ 2260 w 5703"/>
                                <a:gd name="T73" fmla="*/ 1987 h 3585"/>
                                <a:gd name="T74" fmla="*/ 2260 w 5703"/>
                                <a:gd name="T75" fmla="*/ 2377 h 3585"/>
                                <a:gd name="T76" fmla="*/ 2410 w 5703"/>
                                <a:gd name="T77" fmla="*/ 2757 h 3585"/>
                                <a:gd name="T78" fmla="*/ 2420 w 5703"/>
                                <a:gd name="T79" fmla="*/ 3077 h 3585"/>
                                <a:gd name="T80" fmla="*/ 2290 w 5703"/>
                                <a:gd name="T81" fmla="*/ 3507 h 3585"/>
                                <a:gd name="T82" fmla="*/ 2120 w 5703"/>
                                <a:gd name="T83" fmla="*/ 3547 h 3585"/>
                                <a:gd name="T84" fmla="*/ 1970 w 5703"/>
                                <a:gd name="T85" fmla="*/ 3527 h 3585"/>
                                <a:gd name="T86" fmla="*/ 1970 w 5703"/>
                                <a:gd name="T87" fmla="*/ 3407 h 3585"/>
                                <a:gd name="T88" fmla="*/ 1860 w 5703"/>
                                <a:gd name="T89" fmla="*/ 3377 h 3585"/>
                                <a:gd name="T90" fmla="*/ 1680 w 5703"/>
                                <a:gd name="T91" fmla="*/ 3387 h 3585"/>
                                <a:gd name="T92" fmla="*/ 1380 w 5703"/>
                                <a:gd name="T93" fmla="*/ 3207 h 3585"/>
                                <a:gd name="T94" fmla="*/ 1190 w 5703"/>
                                <a:gd name="T95" fmla="*/ 3057 h 3585"/>
                                <a:gd name="T96" fmla="*/ 910 w 5703"/>
                                <a:gd name="T97" fmla="*/ 3057 h 3585"/>
                                <a:gd name="T98" fmla="*/ 920 w 5703"/>
                                <a:gd name="T99" fmla="*/ 3057 h 3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03" h="3585">
                                  <a:moveTo>
                                    <a:pt x="920" y="3057"/>
                                  </a:moveTo>
                                  <a:cubicBezTo>
                                    <a:pt x="883" y="3060"/>
                                    <a:pt x="748" y="3067"/>
                                    <a:pt x="700" y="3077"/>
                                  </a:cubicBezTo>
                                  <a:cubicBezTo>
                                    <a:pt x="652" y="3087"/>
                                    <a:pt x="650" y="3099"/>
                                    <a:pt x="630" y="3117"/>
                                  </a:cubicBezTo>
                                  <a:cubicBezTo>
                                    <a:pt x="610" y="3135"/>
                                    <a:pt x="633" y="3207"/>
                                    <a:pt x="580" y="3187"/>
                                  </a:cubicBezTo>
                                  <a:cubicBezTo>
                                    <a:pt x="527" y="3167"/>
                                    <a:pt x="378" y="3084"/>
                                    <a:pt x="310" y="2997"/>
                                  </a:cubicBezTo>
                                  <a:cubicBezTo>
                                    <a:pt x="242" y="2910"/>
                                    <a:pt x="188" y="2794"/>
                                    <a:pt x="170" y="2667"/>
                                  </a:cubicBezTo>
                                  <a:cubicBezTo>
                                    <a:pt x="152" y="2540"/>
                                    <a:pt x="200" y="2367"/>
                                    <a:pt x="200" y="2237"/>
                                  </a:cubicBezTo>
                                  <a:cubicBezTo>
                                    <a:pt x="200" y="2107"/>
                                    <a:pt x="202" y="2010"/>
                                    <a:pt x="170" y="1887"/>
                                  </a:cubicBezTo>
                                  <a:cubicBezTo>
                                    <a:pt x="138" y="1764"/>
                                    <a:pt x="20" y="1587"/>
                                    <a:pt x="10" y="1497"/>
                                  </a:cubicBezTo>
                                  <a:cubicBezTo>
                                    <a:pt x="0" y="1407"/>
                                    <a:pt x="37" y="1384"/>
                                    <a:pt x="110" y="1347"/>
                                  </a:cubicBezTo>
                                  <a:cubicBezTo>
                                    <a:pt x="183" y="1310"/>
                                    <a:pt x="352" y="1280"/>
                                    <a:pt x="450" y="1277"/>
                                  </a:cubicBezTo>
                                  <a:cubicBezTo>
                                    <a:pt x="548" y="1274"/>
                                    <a:pt x="618" y="1312"/>
                                    <a:pt x="700" y="1327"/>
                                  </a:cubicBezTo>
                                  <a:cubicBezTo>
                                    <a:pt x="782" y="1342"/>
                                    <a:pt x="825" y="1360"/>
                                    <a:pt x="940" y="1367"/>
                                  </a:cubicBezTo>
                                  <a:cubicBezTo>
                                    <a:pt x="1055" y="1374"/>
                                    <a:pt x="1245" y="1379"/>
                                    <a:pt x="1390" y="1367"/>
                                  </a:cubicBezTo>
                                  <a:cubicBezTo>
                                    <a:pt x="1535" y="1355"/>
                                    <a:pt x="1713" y="1312"/>
                                    <a:pt x="1810" y="1297"/>
                                  </a:cubicBezTo>
                                  <a:cubicBezTo>
                                    <a:pt x="1907" y="1282"/>
                                    <a:pt x="1922" y="1287"/>
                                    <a:pt x="1970" y="1277"/>
                                  </a:cubicBezTo>
                                  <a:cubicBezTo>
                                    <a:pt x="2018" y="1267"/>
                                    <a:pt x="1898" y="1299"/>
                                    <a:pt x="2100" y="1237"/>
                                  </a:cubicBezTo>
                                  <a:cubicBezTo>
                                    <a:pt x="2302" y="1175"/>
                                    <a:pt x="2957" y="979"/>
                                    <a:pt x="3180" y="907"/>
                                  </a:cubicBezTo>
                                  <a:cubicBezTo>
                                    <a:pt x="3403" y="835"/>
                                    <a:pt x="3343" y="849"/>
                                    <a:pt x="3440" y="807"/>
                                  </a:cubicBezTo>
                                  <a:cubicBezTo>
                                    <a:pt x="3537" y="765"/>
                                    <a:pt x="3653" y="702"/>
                                    <a:pt x="3760" y="657"/>
                                  </a:cubicBezTo>
                                  <a:cubicBezTo>
                                    <a:pt x="3867" y="612"/>
                                    <a:pt x="3867" y="604"/>
                                    <a:pt x="4080" y="537"/>
                                  </a:cubicBezTo>
                                  <a:cubicBezTo>
                                    <a:pt x="4293" y="470"/>
                                    <a:pt x="4812" y="330"/>
                                    <a:pt x="5040" y="257"/>
                                  </a:cubicBezTo>
                                  <a:cubicBezTo>
                                    <a:pt x="5268" y="184"/>
                                    <a:pt x="5358" y="139"/>
                                    <a:pt x="5450" y="97"/>
                                  </a:cubicBezTo>
                                  <a:cubicBezTo>
                                    <a:pt x="5542" y="55"/>
                                    <a:pt x="5568" y="0"/>
                                    <a:pt x="5590" y="7"/>
                                  </a:cubicBezTo>
                                  <a:cubicBezTo>
                                    <a:pt x="5612" y="14"/>
                                    <a:pt x="5567" y="104"/>
                                    <a:pt x="5580" y="137"/>
                                  </a:cubicBezTo>
                                  <a:cubicBezTo>
                                    <a:pt x="5593" y="170"/>
                                    <a:pt x="5703" y="157"/>
                                    <a:pt x="5670" y="207"/>
                                  </a:cubicBezTo>
                                  <a:cubicBezTo>
                                    <a:pt x="5637" y="257"/>
                                    <a:pt x="5438" y="389"/>
                                    <a:pt x="5380" y="437"/>
                                  </a:cubicBezTo>
                                  <a:cubicBezTo>
                                    <a:pt x="5322" y="485"/>
                                    <a:pt x="5370" y="462"/>
                                    <a:pt x="5320" y="497"/>
                                  </a:cubicBezTo>
                                  <a:cubicBezTo>
                                    <a:pt x="5270" y="532"/>
                                    <a:pt x="5165" y="604"/>
                                    <a:pt x="5080" y="647"/>
                                  </a:cubicBezTo>
                                  <a:cubicBezTo>
                                    <a:pt x="4995" y="690"/>
                                    <a:pt x="5008" y="689"/>
                                    <a:pt x="4810" y="757"/>
                                  </a:cubicBezTo>
                                  <a:cubicBezTo>
                                    <a:pt x="4612" y="825"/>
                                    <a:pt x="4082" y="992"/>
                                    <a:pt x="3890" y="1057"/>
                                  </a:cubicBezTo>
                                  <a:cubicBezTo>
                                    <a:pt x="3698" y="1122"/>
                                    <a:pt x="3765" y="1110"/>
                                    <a:pt x="3660" y="1147"/>
                                  </a:cubicBezTo>
                                  <a:cubicBezTo>
                                    <a:pt x="3555" y="1184"/>
                                    <a:pt x="3410" y="1227"/>
                                    <a:pt x="3260" y="1277"/>
                                  </a:cubicBezTo>
                                  <a:cubicBezTo>
                                    <a:pt x="3110" y="1327"/>
                                    <a:pt x="2890" y="1382"/>
                                    <a:pt x="2760" y="1447"/>
                                  </a:cubicBezTo>
                                  <a:cubicBezTo>
                                    <a:pt x="2630" y="1512"/>
                                    <a:pt x="2545" y="1610"/>
                                    <a:pt x="2480" y="1667"/>
                                  </a:cubicBezTo>
                                  <a:cubicBezTo>
                                    <a:pt x="2415" y="1724"/>
                                    <a:pt x="2407" y="1734"/>
                                    <a:pt x="2370" y="1787"/>
                                  </a:cubicBezTo>
                                  <a:cubicBezTo>
                                    <a:pt x="2333" y="1840"/>
                                    <a:pt x="2278" y="1889"/>
                                    <a:pt x="2260" y="1987"/>
                                  </a:cubicBezTo>
                                  <a:cubicBezTo>
                                    <a:pt x="2242" y="2085"/>
                                    <a:pt x="2235" y="2249"/>
                                    <a:pt x="2260" y="2377"/>
                                  </a:cubicBezTo>
                                  <a:cubicBezTo>
                                    <a:pt x="2285" y="2505"/>
                                    <a:pt x="2383" y="2640"/>
                                    <a:pt x="2410" y="2757"/>
                                  </a:cubicBezTo>
                                  <a:cubicBezTo>
                                    <a:pt x="2437" y="2874"/>
                                    <a:pt x="2440" y="2952"/>
                                    <a:pt x="2420" y="3077"/>
                                  </a:cubicBezTo>
                                  <a:cubicBezTo>
                                    <a:pt x="2400" y="3202"/>
                                    <a:pt x="2340" y="3429"/>
                                    <a:pt x="2290" y="3507"/>
                                  </a:cubicBezTo>
                                  <a:cubicBezTo>
                                    <a:pt x="2240" y="3585"/>
                                    <a:pt x="2173" y="3544"/>
                                    <a:pt x="2120" y="3547"/>
                                  </a:cubicBezTo>
                                  <a:cubicBezTo>
                                    <a:pt x="2067" y="3550"/>
                                    <a:pt x="1995" y="3550"/>
                                    <a:pt x="1970" y="3527"/>
                                  </a:cubicBezTo>
                                  <a:cubicBezTo>
                                    <a:pt x="1945" y="3504"/>
                                    <a:pt x="1988" y="3432"/>
                                    <a:pt x="1970" y="3407"/>
                                  </a:cubicBezTo>
                                  <a:cubicBezTo>
                                    <a:pt x="1952" y="3382"/>
                                    <a:pt x="1908" y="3380"/>
                                    <a:pt x="1860" y="3377"/>
                                  </a:cubicBezTo>
                                  <a:cubicBezTo>
                                    <a:pt x="1812" y="3374"/>
                                    <a:pt x="1760" y="3415"/>
                                    <a:pt x="1680" y="3387"/>
                                  </a:cubicBezTo>
                                  <a:cubicBezTo>
                                    <a:pt x="1600" y="3359"/>
                                    <a:pt x="1462" y="3262"/>
                                    <a:pt x="1380" y="3207"/>
                                  </a:cubicBezTo>
                                  <a:cubicBezTo>
                                    <a:pt x="1298" y="3152"/>
                                    <a:pt x="1268" y="3082"/>
                                    <a:pt x="1190" y="3057"/>
                                  </a:cubicBezTo>
                                  <a:cubicBezTo>
                                    <a:pt x="1112" y="3032"/>
                                    <a:pt x="968" y="3057"/>
                                    <a:pt x="910" y="3057"/>
                                  </a:cubicBezTo>
                                  <a:cubicBezTo>
                                    <a:pt x="910" y="3057"/>
                                    <a:pt x="920" y="3057"/>
                                    <a:pt x="920" y="3057"/>
                                  </a:cubicBezTo>
                                  <a:close/>
                                </a:path>
                              </a:pathLst>
                            </a:custGeom>
                            <a:pattFill prst="dashUpDiag">
                              <a:fgClr>
                                <a:srgbClr val="000000"/>
                              </a:fgClr>
                              <a:bgClr>
                                <a:srgbClr val="FFFFFF"/>
                              </a:bgClr>
                            </a:pattFill>
                            <a:ln>
                              <a:noFill/>
                            </a:ln>
                            <a:effectLst/>
                            <a:extLst>
                              <a:ext uri="{91240B29-F687-4F45-9708-019B960494DF}">
                                <a14:hiddenLine xmlns:a14="http://schemas.microsoft.com/office/drawing/2010/main" w="1270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Freeform 332" descr="Светлый горизонтальный"/>
                          <wps:cNvSpPr>
                            <a:spLocks/>
                          </wps:cNvSpPr>
                          <wps:spPr bwMode="auto">
                            <a:xfrm>
                              <a:off x="3669" y="2578"/>
                              <a:ext cx="3951" cy="1766"/>
                            </a:xfrm>
                            <a:custGeom>
                              <a:avLst/>
                              <a:gdLst>
                                <a:gd name="T0" fmla="*/ 927 w 6443"/>
                                <a:gd name="T1" fmla="*/ 3094 h 3094"/>
                                <a:gd name="T2" fmla="*/ 753 w 6443"/>
                                <a:gd name="T3" fmla="*/ 2773 h 3094"/>
                                <a:gd name="T4" fmla="*/ 633 w 6443"/>
                                <a:gd name="T5" fmla="*/ 2463 h 3094"/>
                                <a:gd name="T6" fmla="*/ 353 w 6443"/>
                                <a:gd name="T7" fmla="*/ 2173 h 3094"/>
                                <a:gd name="T8" fmla="*/ 193 w 6443"/>
                                <a:gd name="T9" fmla="*/ 1933 h 3094"/>
                                <a:gd name="T10" fmla="*/ 123 w 6443"/>
                                <a:gd name="T11" fmla="*/ 1703 h 3094"/>
                                <a:gd name="T12" fmla="*/ 83 w 6443"/>
                                <a:gd name="T13" fmla="*/ 1173 h 3094"/>
                                <a:gd name="T14" fmla="*/ 623 w 6443"/>
                                <a:gd name="T15" fmla="*/ 503 h 3094"/>
                                <a:gd name="T16" fmla="*/ 3233 w 6443"/>
                                <a:gd name="T17" fmla="*/ 443 h 3094"/>
                                <a:gd name="T18" fmla="*/ 3893 w 6443"/>
                                <a:gd name="T19" fmla="*/ 513 h 3094"/>
                                <a:gd name="T20" fmla="*/ 3943 w 6443"/>
                                <a:gd name="T21" fmla="*/ 563 h 3094"/>
                                <a:gd name="T22" fmla="*/ 3973 w 6443"/>
                                <a:gd name="T23" fmla="*/ 423 h 3094"/>
                                <a:gd name="T24" fmla="*/ 4113 w 6443"/>
                                <a:gd name="T25" fmla="*/ 373 h 3094"/>
                                <a:gd name="T26" fmla="*/ 4473 w 6443"/>
                                <a:gd name="T27" fmla="*/ 293 h 3094"/>
                                <a:gd name="T28" fmla="*/ 5643 w 6443"/>
                                <a:gd name="T29" fmla="*/ 143 h 3094"/>
                                <a:gd name="T30" fmla="*/ 6343 w 6443"/>
                                <a:gd name="T31" fmla="*/ 13 h 3094"/>
                                <a:gd name="T32" fmla="*/ 6243 w 6443"/>
                                <a:gd name="T33" fmla="*/ 63 h 3094"/>
                                <a:gd name="T34" fmla="*/ 6243 w 6443"/>
                                <a:gd name="T35" fmla="*/ 233 h 3094"/>
                                <a:gd name="T36" fmla="*/ 6353 w 6443"/>
                                <a:gd name="T37" fmla="*/ 333 h 3094"/>
                                <a:gd name="T38" fmla="*/ 6293 w 6443"/>
                                <a:gd name="T39" fmla="*/ 293 h 3094"/>
                                <a:gd name="T40" fmla="*/ 6063 w 6443"/>
                                <a:gd name="T41" fmla="*/ 463 h 3094"/>
                                <a:gd name="T42" fmla="*/ 4913 w 6443"/>
                                <a:gd name="T43" fmla="*/ 793 h 3094"/>
                                <a:gd name="T44" fmla="*/ 4123 w 6443"/>
                                <a:gd name="T45" fmla="*/ 1133 h 3094"/>
                                <a:gd name="T46" fmla="*/ 2733 w 6443"/>
                                <a:gd name="T47" fmla="*/ 1533 h 3094"/>
                                <a:gd name="T48" fmla="*/ 2353 w 6443"/>
                                <a:gd name="T49" fmla="*/ 1633 h 3094"/>
                                <a:gd name="T50" fmla="*/ 1813 w 6443"/>
                                <a:gd name="T51" fmla="*/ 1653 h 3094"/>
                                <a:gd name="T52" fmla="*/ 1543 w 6443"/>
                                <a:gd name="T53" fmla="*/ 1643 h 3094"/>
                                <a:gd name="T54" fmla="*/ 1363 w 6443"/>
                                <a:gd name="T55" fmla="*/ 1613 h 3094"/>
                                <a:gd name="T56" fmla="*/ 1243 w 6443"/>
                                <a:gd name="T57" fmla="*/ 1563 h 3094"/>
                                <a:gd name="T58" fmla="*/ 823 w 6443"/>
                                <a:gd name="T59" fmla="*/ 1643 h 3094"/>
                                <a:gd name="T60" fmla="*/ 733 w 6443"/>
                                <a:gd name="T61" fmla="*/ 1763 h 3094"/>
                                <a:gd name="T62" fmla="*/ 773 w 6443"/>
                                <a:gd name="T63" fmla="*/ 1903 h 3094"/>
                                <a:gd name="T64" fmla="*/ 803 w 6443"/>
                                <a:gd name="T65" fmla="*/ 2033 h 3094"/>
                                <a:gd name="T66" fmla="*/ 853 w 6443"/>
                                <a:gd name="T67" fmla="*/ 2073 h 3094"/>
                                <a:gd name="T68" fmla="*/ 883 w 6443"/>
                                <a:gd name="T69" fmla="*/ 2193 h 3094"/>
                                <a:gd name="T70" fmla="*/ 933 w 6443"/>
                                <a:gd name="T71" fmla="*/ 2263 h 3094"/>
                                <a:gd name="T72" fmla="*/ 953 w 6443"/>
                                <a:gd name="T73" fmla="*/ 2543 h 3094"/>
                                <a:gd name="T74" fmla="*/ 903 w 6443"/>
                                <a:gd name="T75" fmla="*/ 2663 h 3094"/>
                                <a:gd name="T76" fmla="*/ 873 w 6443"/>
                                <a:gd name="T77" fmla="*/ 2783 h 3094"/>
                                <a:gd name="T78" fmla="*/ 943 w 6443"/>
                                <a:gd name="T79" fmla="*/ 3043 h 3094"/>
                                <a:gd name="T80" fmla="*/ 927 w 6443"/>
                                <a:gd name="T81" fmla="*/ 3094 h 3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443" h="3094">
                                  <a:moveTo>
                                    <a:pt x="927" y="3094"/>
                                  </a:moveTo>
                                  <a:cubicBezTo>
                                    <a:pt x="898" y="3041"/>
                                    <a:pt x="802" y="2878"/>
                                    <a:pt x="753" y="2773"/>
                                  </a:cubicBezTo>
                                  <a:cubicBezTo>
                                    <a:pt x="704" y="2668"/>
                                    <a:pt x="700" y="2563"/>
                                    <a:pt x="633" y="2463"/>
                                  </a:cubicBezTo>
                                  <a:cubicBezTo>
                                    <a:pt x="566" y="2363"/>
                                    <a:pt x="426" y="2261"/>
                                    <a:pt x="353" y="2173"/>
                                  </a:cubicBezTo>
                                  <a:cubicBezTo>
                                    <a:pt x="280" y="2085"/>
                                    <a:pt x="231" y="2011"/>
                                    <a:pt x="193" y="1933"/>
                                  </a:cubicBezTo>
                                  <a:cubicBezTo>
                                    <a:pt x="155" y="1855"/>
                                    <a:pt x="141" y="1830"/>
                                    <a:pt x="123" y="1703"/>
                                  </a:cubicBezTo>
                                  <a:cubicBezTo>
                                    <a:pt x="105" y="1576"/>
                                    <a:pt x="0" y="1373"/>
                                    <a:pt x="83" y="1173"/>
                                  </a:cubicBezTo>
                                  <a:cubicBezTo>
                                    <a:pt x="166" y="973"/>
                                    <a:pt x="98" y="625"/>
                                    <a:pt x="623" y="503"/>
                                  </a:cubicBezTo>
                                  <a:cubicBezTo>
                                    <a:pt x="1148" y="381"/>
                                    <a:pt x="2688" y="441"/>
                                    <a:pt x="3233" y="443"/>
                                  </a:cubicBezTo>
                                  <a:cubicBezTo>
                                    <a:pt x="3778" y="445"/>
                                    <a:pt x="3775" y="493"/>
                                    <a:pt x="3893" y="513"/>
                                  </a:cubicBezTo>
                                  <a:cubicBezTo>
                                    <a:pt x="4011" y="533"/>
                                    <a:pt x="3930" y="578"/>
                                    <a:pt x="3943" y="563"/>
                                  </a:cubicBezTo>
                                  <a:cubicBezTo>
                                    <a:pt x="3956" y="548"/>
                                    <a:pt x="3945" y="455"/>
                                    <a:pt x="3973" y="423"/>
                                  </a:cubicBezTo>
                                  <a:cubicBezTo>
                                    <a:pt x="4001" y="391"/>
                                    <a:pt x="4030" y="395"/>
                                    <a:pt x="4113" y="373"/>
                                  </a:cubicBezTo>
                                  <a:cubicBezTo>
                                    <a:pt x="4196" y="351"/>
                                    <a:pt x="4218" y="331"/>
                                    <a:pt x="4473" y="293"/>
                                  </a:cubicBezTo>
                                  <a:cubicBezTo>
                                    <a:pt x="4728" y="255"/>
                                    <a:pt x="5332" y="190"/>
                                    <a:pt x="5643" y="143"/>
                                  </a:cubicBezTo>
                                  <a:cubicBezTo>
                                    <a:pt x="5954" y="96"/>
                                    <a:pt x="6243" y="26"/>
                                    <a:pt x="6343" y="13"/>
                                  </a:cubicBezTo>
                                  <a:cubicBezTo>
                                    <a:pt x="6443" y="0"/>
                                    <a:pt x="6260" y="26"/>
                                    <a:pt x="6243" y="63"/>
                                  </a:cubicBezTo>
                                  <a:cubicBezTo>
                                    <a:pt x="6226" y="100"/>
                                    <a:pt x="6225" y="188"/>
                                    <a:pt x="6243" y="233"/>
                                  </a:cubicBezTo>
                                  <a:cubicBezTo>
                                    <a:pt x="6261" y="278"/>
                                    <a:pt x="6345" y="323"/>
                                    <a:pt x="6353" y="333"/>
                                  </a:cubicBezTo>
                                  <a:cubicBezTo>
                                    <a:pt x="6361" y="343"/>
                                    <a:pt x="6341" y="271"/>
                                    <a:pt x="6293" y="293"/>
                                  </a:cubicBezTo>
                                  <a:cubicBezTo>
                                    <a:pt x="6245" y="315"/>
                                    <a:pt x="6293" y="380"/>
                                    <a:pt x="6063" y="463"/>
                                  </a:cubicBezTo>
                                  <a:cubicBezTo>
                                    <a:pt x="5833" y="546"/>
                                    <a:pt x="5236" y="681"/>
                                    <a:pt x="4913" y="793"/>
                                  </a:cubicBezTo>
                                  <a:cubicBezTo>
                                    <a:pt x="4590" y="905"/>
                                    <a:pt x="4486" y="1010"/>
                                    <a:pt x="4123" y="1133"/>
                                  </a:cubicBezTo>
                                  <a:cubicBezTo>
                                    <a:pt x="3760" y="1256"/>
                                    <a:pt x="3028" y="1450"/>
                                    <a:pt x="2733" y="1533"/>
                                  </a:cubicBezTo>
                                  <a:cubicBezTo>
                                    <a:pt x="2438" y="1616"/>
                                    <a:pt x="2506" y="1613"/>
                                    <a:pt x="2353" y="1633"/>
                                  </a:cubicBezTo>
                                  <a:cubicBezTo>
                                    <a:pt x="2200" y="1653"/>
                                    <a:pt x="1948" y="1651"/>
                                    <a:pt x="1813" y="1653"/>
                                  </a:cubicBezTo>
                                  <a:cubicBezTo>
                                    <a:pt x="1678" y="1655"/>
                                    <a:pt x="1618" y="1650"/>
                                    <a:pt x="1543" y="1643"/>
                                  </a:cubicBezTo>
                                  <a:cubicBezTo>
                                    <a:pt x="1468" y="1636"/>
                                    <a:pt x="1413" y="1626"/>
                                    <a:pt x="1363" y="1613"/>
                                  </a:cubicBezTo>
                                  <a:cubicBezTo>
                                    <a:pt x="1313" y="1600"/>
                                    <a:pt x="1333" y="1558"/>
                                    <a:pt x="1243" y="1563"/>
                                  </a:cubicBezTo>
                                  <a:cubicBezTo>
                                    <a:pt x="1153" y="1568"/>
                                    <a:pt x="908" y="1610"/>
                                    <a:pt x="823" y="1643"/>
                                  </a:cubicBezTo>
                                  <a:cubicBezTo>
                                    <a:pt x="738" y="1676"/>
                                    <a:pt x="741" y="1720"/>
                                    <a:pt x="733" y="1763"/>
                                  </a:cubicBezTo>
                                  <a:cubicBezTo>
                                    <a:pt x="725" y="1806"/>
                                    <a:pt x="761" y="1858"/>
                                    <a:pt x="773" y="1903"/>
                                  </a:cubicBezTo>
                                  <a:cubicBezTo>
                                    <a:pt x="785" y="1948"/>
                                    <a:pt x="790" y="2005"/>
                                    <a:pt x="803" y="2033"/>
                                  </a:cubicBezTo>
                                  <a:cubicBezTo>
                                    <a:pt x="816" y="2061"/>
                                    <a:pt x="840" y="2046"/>
                                    <a:pt x="853" y="2073"/>
                                  </a:cubicBezTo>
                                  <a:cubicBezTo>
                                    <a:pt x="866" y="2100"/>
                                    <a:pt x="870" y="2161"/>
                                    <a:pt x="883" y="2193"/>
                                  </a:cubicBezTo>
                                  <a:cubicBezTo>
                                    <a:pt x="896" y="2225"/>
                                    <a:pt x="921" y="2205"/>
                                    <a:pt x="933" y="2263"/>
                                  </a:cubicBezTo>
                                  <a:cubicBezTo>
                                    <a:pt x="945" y="2321"/>
                                    <a:pt x="958" y="2476"/>
                                    <a:pt x="953" y="2543"/>
                                  </a:cubicBezTo>
                                  <a:cubicBezTo>
                                    <a:pt x="948" y="2610"/>
                                    <a:pt x="916" y="2623"/>
                                    <a:pt x="903" y="2663"/>
                                  </a:cubicBezTo>
                                  <a:cubicBezTo>
                                    <a:pt x="890" y="2703"/>
                                    <a:pt x="866" y="2720"/>
                                    <a:pt x="873" y="2783"/>
                                  </a:cubicBezTo>
                                  <a:cubicBezTo>
                                    <a:pt x="880" y="2846"/>
                                    <a:pt x="929" y="2989"/>
                                    <a:pt x="943" y="3043"/>
                                  </a:cubicBezTo>
                                  <a:cubicBezTo>
                                    <a:pt x="943" y="3043"/>
                                    <a:pt x="927" y="3094"/>
                                    <a:pt x="927" y="3094"/>
                                  </a:cubicBezTo>
                                  <a:close/>
                                </a:path>
                              </a:pathLst>
                            </a:custGeom>
                            <a:pattFill prst="ltHorz">
                              <a:fgClr>
                                <a:srgbClr val="000000"/>
                              </a:fgClr>
                              <a:bgClr>
                                <a:srgbClr val="FFFFFF"/>
                              </a:bgClr>
                            </a:pattFill>
                            <a:ln>
                              <a:noFill/>
                            </a:ln>
                            <a:effectLst/>
                            <a:extLst>
                              <a:ext uri="{91240B29-F687-4F45-9708-019B960494DF}">
                                <a14:hiddenLine xmlns:a14="http://schemas.microsoft.com/office/drawing/2010/main" w="1270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82" name="Picture 333" descr="Ukraine (3)"/>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99" y="1674"/>
                              <a:ext cx="8724" cy="58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Freeform 334" descr="25%"/>
                          <wps:cNvSpPr>
                            <a:spLocks/>
                          </wps:cNvSpPr>
                          <wps:spPr bwMode="auto">
                            <a:xfrm>
                              <a:off x="5068" y="5616"/>
                              <a:ext cx="1114" cy="760"/>
                            </a:xfrm>
                            <a:custGeom>
                              <a:avLst/>
                              <a:gdLst>
                                <a:gd name="T0" fmla="*/ 662 w 1815"/>
                                <a:gd name="T1" fmla="*/ 118 h 1330"/>
                                <a:gd name="T2" fmla="*/ 802 w 1815"/>
                                <a:gd name="T3" fmla="*/ 78 h 1330"/>
                                <a:gd name="T4" fmla="*/ 1022 w 1815"/>
                                <a:gd name="T5" fmla="*/ 128 h 1330"/>
                                <a:gd name="T6" fmla="*/ 1192 w 1815"/>
                                <a:gd name="T7" fmla="*/ 188 h 1330"/>
                                <a:gd name="T8" fmla="*/ 1202 w 1815"/>
                                <a:gd name="T9" fmla="*/ 108 h 1330"/>
                                <a:gd name="T10" fmla="*/ 1532 w 1815"/>
                                <a:gd name="T11" fmla="*/ 58 h 1330"/>
                                <a:gd name="T12" fmla="*/ 1772 w 1815"/>
                                <a:gd name="T13" fmla="*/ 38 h 1330"/>
                                <a:gd name="T14" fmla="*/ 1792 w 1815"/>
                                <a:gd name="T15" fmla="*/ 208 h 1330"/>
                                <a:gd name="T16" fmla="*/ 1662 w 1815"/>
                                <a:gd name="T17" fmla="*/ 318 h 1330"/>
                                <a:gd name="T18" fmla="*/ 1632 w 1815"/>
                                <a:gd name="T19" fmla="*/ 418 h 1330"/>
                                <a:gd name="T20" fmla="*/ 1572 w 1815"/>
                                <a:gd name="T21" fmla="*/ 428 h 1330"/>
                                <a:gd name="T22" fmla="*/ 1522 w 1815"/>
                                <a:gd name="T23" fmla="*/ 358 h 1330"/>
                                <a:gd name="T24" fmla="*/ 1412 w 1815"/>
                                <a:gd name="T25" fmla="*/ 208 h 1330"/>
                                <a:gd name="T26" fmla="*/ 1302 w 1815"/>
                                <a:gd name="T27" fmla="*/ 248 h 1330"/>
                                <a:gd name="T28" fmla="*/ 1332 w 1815"/>
                                <a:gd name="T29" fmla="*/ 358 h 1330"/>
                                <a:gd name="T30" fmla="*/ 1482 w 1815"/>
                                <a:gd name="T31" fmla="*/ 458 h 1330"/>
                                <a:gd name="T32" fmla="*/ 1472 w 1815"/>
                                <a:gd name="T33" fmla="*/ 608 h 1330"/>
                                <a:gd name="T34" fmla="*/ 1382 w 1815"/>
                                <a:gd name="T35" fmla="*/ 708 h 1330"/>
                                <a:gd name="T36" fmla="*/ 1212 w 1815"/>
                                <a:gd name="T37" fmla="*/ 808 h 1330"/>
                                <a:gd name="T38" fmla="*/ 1132 w 1815"/>
                                <a:gd name="T39" fmla="*/ 748 h 1330"/>
                                <a:gd name="T40" fmla="*/ 1112 w 1815"/>
                                <a:gd name="T41" fmla="*/ 798 h 1330"/>
                                <a:gd name="T42" fmla="*/ 1042 w 1815"/>
                                <a:gd name="T43" fmla="*/ 838 h 1330"/>
                                <a:gd name="T44" fmla="*/ 1022 w 1815"/>
                                <a:gd name="T45" fmla="*/ 918 h 1330"/>
                                <a:gd name="T46" fmla="*/ 952 w 1815"/>
                                <a:gd name="T47" fmla="*/ 958 h 1330"/>
                                <a:gd name="T48" fmla="*/ 892 w 1815"/>
                                <a:gd name="T49" fmla="*/ 888 h 1330"/>
                                <a:gd name="T50" fmla="*/ 942 w 1815"/>
                                <a:gd name="T51" fmla="*/ 1038 h 1330"/>
                                <a:gd name="T52" fmla="*/ 922 w 1815"/>
                                <a:gd name="T53" fmla="*/ 1138 h 1330"/>
                                <a:gd name="T54" fmla="*/ 982 w 1815"/>
                                <a:gd name="T55" fmla="*/ 1208 h 1330"/>
                                <a:gd name="T56" fmla="*/ 902 w 1815"/>
                                <a:gd name="T57" fmla="*/ 1288 h 1330"/>
                                <a:gd name="T58" fmla="*/ 822 w 1815"/>
                                <a:gd name="T59" fmla="*/ 1178 h 1330"/>
                                <a:gd name="T60" fmla="*/ 712 w 1815"/>
                                <a:gd name="T61" fmla="*/ 1168 h 1330"/>
                                <a:gd name="T62" fmla="*/ 472 w 1815"/>
                                <a:gd name="T63" fmla="*/ 1198 h 1330"/>
                                <a:gd name="T64" fmla="*/ 412 w 1815"/>
                                <a:gd name="T65" fmla="*/ 1278 h 1330"/>
                                <a:gd name="T66" fmla="*/ 302 w 1815"/>
                                <a:gd name="T67" fmla="*/ 1228 h 1330"/>
                                <a:gd name="T68" fmla="*/ 282 w 1815"/>
                                <a:gd name="T69" fmla="*/ 1288 h 1330"/>
                                <a:gd name="T70" fmla="*/ 152 w 1815"/>
                                <a:gd name="T71" fmla="*/ 1328 h 1330"/>
                                <a:gd name="T72" fmla="*/ 172 w 1815"/>
                                <a:gd name="T73" fmla="*/ 1298 h 1330"/>
                                <a:gd name="T74" fmla="*/ 92 w 1815"/>
                                <a:gd name="T75" fmla="*/ 1268 h 1330"/>
                                <a:gd name="T76" fmla="*/ 2 w 1815"/>
                                <a:gd name="T77" fmla="*/ 1178 h 1330"/>
                                <a:gd name="T78" fmla="*/ 82 w 1815"/>
                                <a:gd name="T79" fmla="*/ 1008 h 1330"/>
                                <a:gd name="T80" fmla="*/ 122 w 1815"/>
                                <a:gd name="T81" fmla="*/ 828 h 1330"/>
                                <a:gd name="T82" fmla="*/ 322 w 1815"/>
                                <a:gd name="T83" fmla="*/ 738 h 1330"/>
                                <a:gd name="T84" fmla="*/ 312 w 1815"/>
                                <a:gd name="T85" fmla="*/ 638 h 1330"/>
                                <a:gd name="T86" fmla="*/ 462 w 1815"/>
                                <a:gd name="T87" fmla="*/ 458 h 1330"/>
                                <a:gd name="T88" fmla="*/ 542 w 1815"/>
                                <a:gd name="T89" fmla="*/ 358 h 1330"/>
                                <a:gd name="T90" fmla="*/ 442 w 1815"/>
                                <a:gd name="T91" fmla="*/ 168 h 1330"/>
                                <a:gd name="T92" fmla="*/ 532 w 1815"/>
                                <a:gd name="T93" fmla="*/ 28 h 1330"/>
                                <a:gd name="T94" fmla="*/ 632 w 1815"/>
                                <a:gd name="T95" fmla="*/ 18 h 1330"/>
                                <a:gd name="T96" fmla="*/ 632 w 1815"/>
                                <a:gd name="T97" fmla="*/ 138 h 1330"/>
                                <a:gd name="T98" fmla="*/ 792 w 1815"/>
                                <a:gd name="T99" fmla="*/ 98 h 1330"/>
                                <a:gd name="T100" fmla="*/ 662 w 1815"/>
                                <a:gd name="T101" fmla="*/ 118 h 1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15" h="1330">
                                  <a:moveTo>
                                    <a:pt x="662" y="118"/>
                                  </a:moveTo>
                                  <a:cubicBezTo>
                                    <a:pt x="690" y="128"/>
                                    <a:pt x="742" y="76"/>
                                    <a:pt x="802" y="78"/>
                                  </a:cubicBezTo>
                                  <a:cubicBezTo>
                                    <a:pt x="862" y="80"/>
                                    <a:pt x="957" y="110"/>
                                    <a:pt x="1022" y="128"/>
                                  </a:cubicBezTo>
                                  <a:cubicBezTo>
                                    <a:pt x="1087" y="146"/>
                                    <a:pt x="1162" y="191"/>
                                    <a:pt x="1192" y="188"/>
                                  </a:cubicBezTo>
                                  <a:cubicBezTo>
                                    <a:pt x="1222" y="185"/>
                                    <a:pt x="1145" y="130"/>
                                    <a:pt x="1202" y="108"/>
                                  </a:cubicBezTo>
                                  <a:cubicBezTo>
                                    <a:pt x="1259" y="86"/>
                                    <a:pt x="1437" y="70"/>
                                    <a:pt x="1532" y="58"/>
                                  </a:cubicBezTo>
                                  <a:cubicBezTo>
                                    <a:pt x="1627" y="46"/>
                                    <a:pt x="1729" y="13"/>
                                    <a:pt x="1772" y="38"/>
                                  </a:cubicBezTo>
                                  <a:cubicBezTo>
                                    <a:pt x="1815" y="63"/>
                                    <a:pt x="1810" y="161"/>
                                    <a:pt x="1792" y="208"/>
                                  </a:cubicBezTo>
                                  <a:cubicBezTo>
                                    <a:pt x="1774" y="255"/>
                                    <a:pt x="1689" y="283"/>
                                    <a:pt x="1662" y="318"/>
                                  </a:cubicBezTo>
                                  <a:cubicBezTo>
                                    <a:pt x="1635" y="353"/>
                                    <a:pt x="1647" y="400"/>
                                    <a:pt x="1632" y="418"/>
                                  </a:cubicBezTo>
                                  <a:cubicBezTo>
                                    <a:pt x="1617" y="436"/>
                                    <a:pt x="1590" y="438"/>
                                    <a:pt x="1572" y="428"/>
                                  </a:cubicBezTo>
                                  <a:cubicBezTo>
                                    <a:pt x="1554" y="418"/>
                                    <a:pt x="1549" y="395"/>
                                    <a:pt x="1522" y="358"/>
                                  </a:cubicBezTo>
                                  <a:cubicBezTo>
                                    <a:pt x="1495" y="321"/>
                                    <a:pt x="1449" y="226"/>
                                    <a:pt x="1412" y="208"/>
                                  </a:cubicBezTo>
                                  <a:cubicBezTo>
                                    <a:pt x="1375" y="190"/>
                                    <a:pt x="1315" y="223"/>
                                    <a:pt x="1302" y="248"/>
                                  </a:cubicBezTo>
                                  <a:cubicBezTo>
                                    <a:pt x="1289" y="273"/>
                                    <a:pt x="1302" y="323"/>
                                    <a:pt x="1332" y="358"/>
                                  </a:cubicBezTo>
                                  <a:cubicBezTo>
                                    <a:pt x="1362" y="393"/>
                                    <a:pt x="1459" y="416"/>
                                    <a:pt x="1482" y="458"/>
                                  </a:cubicBezTo>
                                  <a:cubicBezTo>
                                    <a:pt x="1505" y="500"/>
                                    <a:pt x="1489" y="566"/>
                                    <a:pt x="1472" y="608"/>
                                  </a:cubicBezTo>
                                  <a:cubicBezTo>
                                    <a:pt x="1455" y="650"/>
                                    <a:pt x="1425" y="675"/>
                                    <a:pt x="1382" y="708"/>
                                  </a:cubicBezTo>
                                  <a:cubicBezTo>
                                    <a:pt x="1339" y="741"/>
                                    <a:pt x="1254" y="801"/>
                                    <a:pt x="1212" y="808"/>
                                  </a:cubicBezTo>
                                  <a:cubicBezTo>
                                    <a:pt x="1170" y="815"/>
                                    <a:pt x="1149" y="750"/>
                                    <a:pt x="1132" y="748"/>
                                  </a:cubicBezTo>
                                  <a:cubicBezTo>
                                    <a:pt x="1115" y="746"/>
                                    <a:pt x="1127" y="783"/>
                                    <a:pt x="1112" y="798"/>
                                  </a:cubicBezTo>
                                  <a:cubicBezTo>
                                    <a:pt x="1097" y="813"/>
                                    <a:pt x="1057" y="818"/>
                                    <a:pt x="1042" y="838"/>
                                  </a:cubicBezTo>
                                  <a:cubicBezTo>
                                    <a:pt x="1027" y="858"/>
                                    <a:pt x="1037" y="898"/>
                                    <a:pt x="1022" y="918"/>
                                  </a:cubicBezTo>
                                  <a:cubicBezTo>
                                    <a:pt x="1007" y="938"/>
                                    <a:pt x="974" y="963"/>
                                    <a:pt x="952" y="958"/>
                                  </a:cubicBezTo>
                                  <a:cubicBezTo>
                                    <a:pt x="930" y="953"/>
                                    <a:pt x="894" y="875"/>
                                    <a:pt x="892" y="888"/>
                                  </a:cubicBezTo>
                                  <a:cubicBezTo>
                                    <a:pt x="890" y="901"/>
                                    <a:pt x="937" y="996"/>
                                    <a:pt x="942" y="1038"/>
                                  </a:cubicBezTo>
                                  <a:cubicBezTo>
                                    <a:pt x="947" y="1080"/>
                                    <a:pt x="915" y="1110"/>
                                    <a:pt x="922" y="1138"/>
                                  </a:cubicBezTo>
                                  <a:cubicBezTo>
                                    <a:pt x="929" y="1166"/>
                                    <a:pt x="985" y="1183"/>
                                    <a:pt x="982" y="1208"/>
                                  </a:cubicBezTo>
                                  <a:cubicBezTo>
                                    <a:pt x="979" y="1233"/>
                                    <a:pt x="929" y="1293"/>
                                    <a:pt x="902" y="1288"/>
                                  </a:cubicBezTo>
                                  <a:cubicBezTo>
                                    <a:pt x="875" y="1283"/>
                                    <a:pt x="854" y="1198"/>
                                    <a:pt x="822" y="1178"/>
                                  </a:cubicBezTo>
                                  <a:cubicBezTo>
                                    <a:pt x="790" y="1158"/>
                                    <a:pt x="770" y="1165"/>
                                    <a:pt x="712" y="1168"/>
                                  </a:cubicBezTo>
                                  <a:cubicBezTo>
                                    <a:pt x="654" y="1171"/>
                                    <a:pt x="522" y="1180"/>
                                    <a:pt x="472" y="1198"/>
                                  </a:cubicBezTo>
                                  <a:cubicBezTo>
                                    <a:pt x="422" y="1216"/>
                                    <a:pt x="440" y="1273"/>
                                    <a:pt x="412" y="1278"/>
                                  </a:cubicBezTo>
                                  <a:cubicBezTo>
                                    <a:pt x="384" y="1283"/>
                                    <a:pt x="324" y="1226"/>
                                    <a:pt x="302" y="1228"/>
                                  </a:cubicBezTo>
                                  <a:cubicBezTo>
                                    <a:pt x="280" y="1230"/>
                                    <a:pt x="307" y="1271"/>
                                    <a:pt x="282" y="1288"/>
                                  </a:cubicBezTo>
                                  <a:cubicBezTo>
                                    <a:pt x="257" y="1305"/>
                                    <a:pt x="170" y="1326"/>
                                    <a:pt x="152" y="1328"/>
                                  </a:cubicBezTo>
                                  <a:cubicBezTo>
                                    <a:pt x="134" y="1330"/>
                                    <a:pt x="182" y="1308"/>
                                    <a:pt x="172" y="1298"/>
                                  </a:cubicBezTo>
                                  <a:cubicBezTo>
                                    <a:pt x="162" y="1288"/>
                                    <a:pt x="120" y="1288"/>
                                    <a:pt x="92" y="1268"/>
                                  </a:cubicBezTo>
                                  <a:cubicBezTo>
                                    <a:pt x="64" y="1248"/>
                                    <a:pt x="4" y="1221"/>
                                    <a:pt x="2" y="1178"/>
                                  </a:cubicBezTo>
                                  <a:cubicBezTo>
                                    <a:pt x="0" y="1135"/>
                                    <a:pt x="62" y="1066"/>
                                    <a:pt x="82" y="1008"/>
                                  </a:cubicBezTo>
                                  <a:cubicBezTo>
                                    <a:pt x="102" y="950"/>
                                    <a:pt x="82" y="873"/>
                                    <a:pt x="122" y="828"/>
                                  </a:cubicBezTo>
                                  <a:cubicBezTo>
                                    <a:pt x="162" y="783"/>
                                    <a:pt x="290" y="770"/>
                                    <a:pt x="322" y="738"/>
                                  </a:cubicBezTo>
                                  <a:cubicBezTo>
                                    <a:pt x="354" y="706"/>
                                    <a:pt x="289" y="685"/>
                                    <a:pt x="312" y="638"/>
                                  </a:cubicBezTo>
                                  <a:cubicBezTo>
                                    <a:pt x="335" y="591"/>
                                    <a:pt x="424" y="505"/>
                                    <a:pt x="462" y="458"/>
                                  </a:cubicBezTo>
                                  <a:cubicBezTo>
                                    <a:pt x="500" y="411"/>
                                    <a:pt x="545" y="406"/>
                                    <a:pt x="542" y="358"/>
                                  </a:cubicBezTo>
                                  <a:cubicBezTo>
                                    <a:pt x="539" y="310"/>
                                    <a:pt x="444" y="223"/>
                                    <a:pt x="442" y="168"/>
                                  </a:cubicBezTo>
                                  <a:cubicBezTo>
                                    <a:pt x="440" y="113"/>
                                    <a:pt x="500" y="53"/>
                                    <a:pt x="532" y="28"/>
                                  </a:cubicBezTo>
                                  <a:cubicBezTo>
                                    <a:pt x="564" y="3"/>
                                    <a:pt x="615" y="0"/>
                                    <a:pt x="632" y="18"/>
                                  </a:cubicBezTo>
                                  <a:cubicBezTo>
                                    <a:pt x="649" y="36"/>
                                    <a:pt x="605" y="125"/>
                                    <a:pt x="632" y="138"/>
                                  </a:cubicBezTo>
                                  <a:cubicBezTo>
                                    <a:pt x="659" y="151"/>
                                    <a:pt x="759" y="106"/>
                                    <a:pt x="792" y="98"/>
                                  </a:cubicBezTo>
                                  <a:cubicBezTo>
                                    <a:pt x="792" y="98"/>
                                    <a:pt x="662" y="118"/>
                                    <a:pt x="662" y="118"/>
                                  </a:cubicBezTo>
                                  <a:close/>
                                </a:path>
                              </a:pathLst>
                            </a:custGeom>
                            <a:blipFill dpi="0" rotWithShape="0">
                              <a:blip r:embed="rId15"/>
                              <a:srcRect/>
                              <a:tile tx="0" ty="0" sx="100000" sy="100000" flip="none" algn="tl"/>
                            </a:blipFill>
                            <a:ln>
                              <a:noFill/>
                            </a:ln>
                            <a:effectLst/>
                            <a:extLst>
                              <a:ext uri="{91240B29-F687-4F45-9708-019B960494DF}">
                                <a14:hiddenLine xmlns:a14="http://schemas.microsoft.com/office/drawing/2010/main" w="1270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Oval 335"/>
                          <wps:cNvSpPr>
                            <a:spLocks noChangeArrowheads="1"/>
                          </wps:cNvSpPr>
                          <wps:spPr bwMode="auto">
                            <a:xfrm>
                              <a:off x="7549" y="6089"/>
                              <a:ext cx="331" cy="309"/>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7FDE" w:rsidRPr="003C6E71" w:rsidRDefault="00E97FDE" w:rsidP="00E97FDE">
                                <w:pPr>
                                  <w:rPr>
                                    <w:b/>
                                    <w:lang w:val="uk-UA"/>
                                  </w:rPr>
                                </w:pPr>
                                <w:r>
                                  <w:rPr>
                                    <w:b/>
                                    <w:lang w:val="uk-UA"/>
                                  </w:rPr>
                                  <w:t>4</w:t>
                                </w:r>
                              </w:p>
                            </w:txbxContent>
                          </wps:txbx>
                          <wps:bodyPr rot="0" vert="horz" wrap="square" lIns="91440" tIns="45720" rIns="91440" bIns="45720" anchor="t" anchorCtr="0" upright="1">
                            <a:noAutofit/>
                          </wps:bodyPr>
                        </wps:wsp>
                        <wps:wsp>
                          <wps:cNvPr id="85" name="Oval 336"/>
                          <wps:cNvSpPr>
                            <a:spLocks noChangeArrowheads="1"/>
                          </wps:cNvSpPr>
                          <wps:spPr bwMode="auto">
                            <a:xfrm>
                              <a:off x="7107" y="3831"/>
                              <a:ext cx="332" cy="307"/>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7FDE" w:rsidRPr="003C6E71" w:rsidRDefault="00E97FDE" w:rsidP="00E97FDE">
                                <w:pPr>
                                  <w:rPr>
                                    <w:b/>
                                    <w:lang w:val="uk-UA"/>
                                  </w:rPr>
                                </w:pPr>
                                <w:r w:rsidRPr="001B18A1">
                                  <w:rPr>
                                    <w:b/>
                                    <w:noProof/>
                                    <w:lang w:eastAsia="ru-RU"/>
                                  </w:rPr>
                                  <w:drawing>
                                    <wp:inline distT="0" distB="0" distL="0" distR="0">
                                      <wp:extent cx="421640" cy="430530"/>
                                      <wp:effectExtent l="0" t="0" r="0" b="762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640" cy="430530"/>
                                              </a:xfrm>
                                              <a:prstGeom prst="rect">
                                                <a:avLst/>
                                              </a:prstGeom>
                                              <a:noFill/>
                                              <a:ln>
                                                <a:noFill/>
                                              </a:ln>
                                            </pic:spPr>
                                          </pic:pic>
                                        </a:graphicData>
                                      </a:graphic>
                                    </wp:inline>
                                  </w:drawing>
                                </w:r>
                                <w:r>
                                  <w:rPr>
                                    <w:b/>
                                    <w:lang w:val="uk-UA"/>
                                  </w:rPr>
                                  <w:t>5</w:t>
                                </w:r>
                              </w:p>
                            </w:txbxContent>
                          </wps:txbx>
                          <wps:bodyPr rot="0" vert="horz" wrap="square" lIns="91440" tIns="45720" rIns="91440" bIns="45720" anchor="t" anchorCtr="0" upright="1">
                            <a:noAutofit/>
                          </wps:bodyPr>
                        </wps:wsp>
                        <wps:wsp>
                          <wps:cNvPr id="86" name="Oval 337"/>
                          <wps:cNvSpPr>
                            <a:spLocks noChangeArrowheads="1"/>
                          </wps:cNvSpPr>
                          <wps:spPr bwMode="auto">
                            <a:xfrm>
                              <a:off x="4569" y="3934"/>
                              <a:ext cx="331" cy="307"/>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7FDE" w:rsidRPr="003C6E71" w:rsidRDefault="00E97FDE" w:rsidP="00E97FDE">
                                <w:pPr>
                                  <w:rPr>
                                    <w:b/>
                                    <w:lang w:val="uk-UA"/>
                                  </w:rPr>
                                </w:pPr>
                                <w:r>
                                  <w:rPr>
                                    <w:b/>
                                    <w:lang w:val="uk-UA"/>
                                  </w:rPr>
                                  <w:t>3</w:t>
                                </w:r>
                              </w:p>
                            </w:txbxContent>
                          </wps:txbx>
                          <wps:bodyPr rot="0" vert="horz" wrap="square" lIns="91440" tIns="45720" rIns="91440" bIns="45720" anchor="t" anchorCtr="0" upright="1">
                            <a:noAutofit/>
                          </wps:bodyPr>
                        </wps:wsp>
                        <wps:wsp>
                          <wps:cNvPr id="87" name="Oval 338"/>
                          <wps:cNvSpPr>
                            <a:spLocks noChangeArrowheads="1"/>
                          </wps:cNvSpPr>
                          <wps:spPr bwMode="auto">
                            <a:xfrm>
                              <a:off x="4679" y="3008"/>
                              <a:ext cx="332" cy="309"/>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7FDE" w:rsidRPr="003C6E71" w:rsidRDefault="00E97FDE" w:rsidP="00E97FDE">
                                <w:pPr>
                                  <w:rPr>
                                    <w:b/>
                                    <w:lang w:val="uk-UA"/>
                                  </w:rPr>
                                </w:pPr>
                                <w:r>
                                  <w:rPr>
                                    <w:b/>
                                    <w:lang w:val="uk-UA"/>
                                  </w:rPr>
                                  <w:t>2</w:t>
                                </w:r>
                              </w:p>
                            </w:txbxContent>
                          </wps:txbx>
                          <wps:bodyPr rot="0" vert="horz" wrap="square" lIns="91440" tIns="45720" rIns="91440" bIns="45720" anchor="t" anchorCtr="0" upright="1">
                            <a:noAutofit/>
                          </wps:bodyPr>
                        </wps:wsp>
                        <wps:wsp>
                          <wps:cNvPr id="88" name="Oval 339"/>
                          <wps:cNvSpPr>
                            <a:spLocks noChangeArrowheads="1"/>
                          </wps:cNvSpPr>
                          <wps:spPr bwMode="auto">
                            <a:xfrm>
                              <a:off x="3135" y="3625"/>
                              <a:ext cx="330" cy="309"/>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7FDE" w:rsidRPr="003C6E71" w:rsidRDefault="00E97FDE" w:rsidP="00E97FDE">
                                <w:pPr>
                                  <w:rPr>
                                    <w:b/>
                                    <w:lang w:val="uk-UA"/>
                                  </w:rPr>
                                </w:pPr>
                                <w:r>
                                  <w:rPr>
                                    <w:b/>
                                    <w:lang w:val="uk-UA"/>
                                  </w:rPr>
                                  <w:t>1</w:t>
                                </w:r>
                              </w:p>
                            </w:txbxContent>
                          </wps:txbx>
                          <wps:bodyPr rot="0" vert="horz" wrap="square" lIns="91440" tIns="45720" rIns="91440" bIns="45720" anchor="t" anchorCtr="0" upright="1">
                            <a:noAutofit/>
                          </wps:bodyPr>
                        </wps:wsp>
                      </wpg:grpSp>
                      <wps:wsp>
                        <wps:cNvPr id="89" name="Oval 340"/>
                        <wps:cNvSpPr>
                          <a:spLocks noChangeArrowheads="1"/>
                        </wps:cNvSpPr>
                        <wps:spPr bwMode="auto">
                          <a:xfrm>
                            <a:off x="7231" y="3834"/>
                            <a:ext cx="513" cy="540"/>
                          </a:xfrm>
                          <a:prstGeom prst="ellipse">
                            <a:avLst/>
                          </a:prstGeom>
                          <a:solidFill>
                            <a:srgbClr val="FFFFFF"/>
                          </a:solidFill>
                          <a:ln w="25400">
                            <a:solidFill>
                              <a:srgbClr val="000000"/>
                            </a:solidFill>
                            <a:round/>
                            <a:headEnd/>
                            <a:tailEnd/>
                          </a:ln>
                        </wps:spPr>
                        <wps:txbx>
                          <w:txbxContent>
                            <w:p w:rsidR="00E97FDE" w:rsidRPr="00530FC4" w:rsidRDefault="00E97FDE" w:rsidP="00E97FDE">
                              <w:pPr>
                                <w:jc w:val="center"/>
                                <w:rPr>
                                  <w:b/>
                                  <w:sz w:val="28"/>
                                  <w:szCs w:val="28"/>
                                  <w:lang w:val="en-US"/>
                                </w:rPr>
                              </w:pPr>
                              <w:r w:rsidRPr="00530FC4">
                                <w:rPr>
                                  <w:b/>
                                  <w:sz w:val="28"/>
                                  <w:szCs w:val="28"/>
                                  <w:lang w:val="en-US"/>
                                </w:rPr>
                                <w:t>5</w:t>
                              </w:r>
                            </w:p>
                          </w:txbxContent>
                        </wps:txbx>
                        <wps:bodyPr rot="0" vert="horz" wrap="square" lIns="91440" tIns="45720" rIns="91440" bIns="45720" anchor="t" anchorCtr="0" upright="1">
                          <a:noAutofit/>
                        </wps:bodyPr>
                      </wps:wsp>
                      <wps:wsp>
                        <wps:cNvPr id="90" name="Oval 341"/>
                        <wps:cNvSpPr>
                          <a:spLocks noChangeArrowheads="1"/>
                        </wps:cNvSpPr>
                        <wps:spPr bwMode="auto">
                          <a:xfrm>
                            <a:off x="3184" y="3654"/>
                            <a:ext cx="513" cy="540"/>
                          </a:xfrm>
                          <a:prstGeom prst="ellipse">
                            <a:avLst/>
                          </a:prstGeom>
                          <a:solidFill>
                            <a:srgbClr val="FFFFFF"/>
                          </a:solidFill>
                          <a:ln w="25400">
                            <a:solidFill>
                              <a:srgbClr val="000000"/>
                            </a:solidFill>
                            <a:round/>
                            <a:headEnd/>
                            <a:tailEnd/>
                          </a:ln>
                        </wps:spPr>
                        <wps:txbx>
                          <w:txbxContent>
                            <w:p w:rsidR="00E97FDE" w:rsidRPr="00530FC4" w:rsidRDefault="00E97FDE" w:rsidP="00E97FDE">
                              <w:pPr>
                                <w:jc w:val="center"/>
                                <w:rPr>
                                  <w:b/>
                                  <w:sz w:val="28"/>
                                  <w:szCs w:val="28"/>
                                  <w:lang w:val="uk-UA"/>
                                </w:rPr>
                              </w:pPr>
                              <w:r w:rsidRPr="00530FC4">
                                <w:rPr>
                                  <w:b/>
                                  <w:sz w:val="28"/>
                                  <w:szCs w:val="28"/>
                                  <w:lang w:val="uk-UA"/>
                                </w:rPr>
                                <w:t>1</w:t>
                              </w:r>
                            </w:p>
                          </w:txbxContent>
                        </wps:txbx>
                        <wps:bodyPr rot="0" vert="horz" wrap="square" lIns="91440" tIns="45720" rIns="91440" bIns="45720" anchor="t" anchorCtr="0" upright="1">
                          <a:noAutofit/>
                        </wps:bodyPr>
                      </wps:wsp>
                      <wps:wsp>
                        <wps:cNvPr id="91" name="Oval 342"/>
                        <wps:cNvSpPr>
                          <a:spLocks noChangeArrowheads="1"/>
                        </wps:cNvSpPr>
                        <wps:spPr bwMode="auto">
                          <a:xfrm>
                            <a:off x="4723" y="3114"/>
                            <a:ext cx="513" cy="540"/>
                          </a:xfrm>
                          <a:prstGeom prst="ellipse">
                            <a:avLst/>
                          </a:prstGeom>
                          <a:solidFill>
                            <a:srgbClr val="FFFFFF"/>
                          </a:solidFill>
                          <a:ln w="25400">
                            <a:solidFill>
                              <a:srgbClr val="000000"/>
                            </a:solidFill>
                            <a:round/>
                            <a:headEnd/>
                            <a:tailEnd/>
                          </a:ln>
                        </wps:spPr>
                        <wps:txbx>
                          <w:txbxContent>
                            <w:p w:rsidR="00E97FDE" w:rsidRPr="00530FC4" w:rsidRDefault="00E97FDE" w:rsidP="00E97FDE">
                              <w:pPr>
                                <w:jc w:val="center"/>
                                <w:rPr>
                                  <w:b/>
                                  <w:sz w:val="28"/>
                                  <w:szCs w:val="28"/>
                                  <w:lang w:val="uk-UA"/>
                                </w:rPr>
                              </w:pPr>
                              <w:r w:rsidRPr="00530FC4">
                                <w:rPr>
                                  <w:b/>
                                  <w:sz w:val="28"/>
                                  <w:szCs w:val="28"/>
                                  <w:lang w:val="uk-UA"/>
                                </w:rPr>
                                <w:t>2</w:t>
                              </w:r>
                            </w:p>
                          </w:txbxContent>
                        </wps:txbx>
                        <wps:bodyPr rot="0" vert="horz" wrap="square" lIns="91440" tIns="45720" rIns="91440" bIns="45720" anchor="t" anchorCtr="0" upright="1">
                          <a:noAutofit/>
                        </wps:bodyPr>
                      </wps:wsp>
                      <wps:wsp>
                        <wps:cNvPr id="92" name="Oval 343"/>
                        <wps:cNvSpPr>
                          <a:spLocks noChangeArrowheads="1"/>
                        </wps:cNvSpPr>
                        <wps:spPr bwMode="auto">
                          <a:xfrm>
                            <a:off x="4666" y="4014"/>
                            <a:ext cx="513" cy="540"/>
                          </a:xfrm>
                          <a:prstGeom prst="ellipse">
                            <a:avLst/>
                          </a:prstGeom>
                          <a:solidFill>
                            <a:srgbClr val="FFFFFF"/>
                          </a:solidFill>
                          <a:ln w="25400">
                            <a:solidFill>
                              <a:srgbClr val="000000"/>
                            </a:solidFill>
                            <a:round/>
                            <a:headEnd/>
                            <a:tailEnd/>
                          </a:ln>
                        </wps:spPr>
                        <wps:txbx>
                          <w:txbxContent>
                            <w:p w:rsidR="00E97FDE" w:rsidRPr="00530FC4" w:rsidRDefault="00E97FDE" w:rsidP="00E97FDE">
                              <w:pPr>
                                <w:jc w:val="center"/>
                                <w:rPr>
                                  <w:b/>
                                  <w:sz w:val="28"/>
                                  <w:szCs w:val="28"/>
                                  <w:lang w:val="uk-UA"/>
                                </w:rPr>
                              </w:pPr>
                              <w:r w:rsidRPr="00530FC4">
                                <w:rPr>
                                  <w:b/>
                                  <w:sz w:val="28"/>
                                  <w:szCs w:val="28"/>
                                  <w:lang w:val="uk-UA"/>
                                </w:rPr>
                                <w:t>3</w:t>
                              </w:r>
                            </w:p>
                          </w:txbxContent>
                        </wps:txbx>
                        <wps:bodyPr rot="0" vert="horz" wrap="square" lIns="91440" tIns="45720" rIns="91440" bIns="45720" anchor="t" anchorCtr="0" upright="1">
                          <a:noAutofit/>
                        </wps:bodyPr>
                      </wps:wsp>
                      <wps:wsp>
                        <wps:cNvPr id="93" name="Oval 344"/>
                        <wps:cNvSpPr>
                          <a:spLocks noChangeArrowheads="1"/>
                        </wps:cNvSpPr>
                        <wps:spPr bwMode="auto">
                          <a:xfrm>
                            <a:off x="7630" y="6174"/>
                            <a:ext cx="513" cy="540"/>
                          </a:xfrm>
                          <a:prstGeom prst="ellipse">
                            <a:avLst/>
                          </a:prstGeom>
                          <a:solidFill>
                            <a:srgbClr val="FFFFFF"/>
                          </a:solidFill>
                          <a:ln w="25400">
                            <a:solidFill>
                              <a:srgbClr val="000000"/>
                            </a:solidFill>
                            <a:round/>
                            <a:headEnd/>
                            <a:tailEnd/>
                          </a:ln>
                        </wps:spPr>
                        <wps:txbx>
                          <w:txbxContent>
                            <w:p w:rsidR="00E97FDE" w:rsidRPr="00530FC4" w:rsidRDefault="00E97FDE" w:rsidP="00E97FDE">
                              <w:pPr>
                                <w:jc w:val="center"/>
                                <w:rPr>
                                  <w:b/>
                                  <w:sz w:val="28"/>
                                  <w:szCs w:val="28"/>
                                  <w:lang w:val="uk-UA"/>
                                </w:rPr>
                              </w:pPr>
                              <w:r w:rsidRPr="00530FC4">
                                <w:rPr>
                                  <w:b/>
                                  <w:sz w:val="28"/>
                                  <w:szCs w:val="28"/>
                                  <w:lang w:val="uk-UA"/>
                                </w:rPr>
                                <w:t>4</w:t>
                              </w:r>
                            </w:p>
                            <w:p w:rsidR="00E97FDE" w:rsidRDefault="00E97FDE" w:rsidP="00E97F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6" o:spid="_x0000_s1027" style="position:absolute;left:0;text-align:left;margin-left:45pt;margin-top:0;width:603pt;height:405pt;z-index:251661312" coordorigin="1873,1854" coordsize="8724,58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KV/wCJPDulX9npeqa9ZW11qU7Qafb3F0iSXUixvKyRqTl2EccjkLkhUY9ASLoY&#10;MMqahexgkYu43Etu5HcdPy7VKi7ECA9KAF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ps0yQJ5kn3e/tQA6ivO/&#10;i5+11+yv+z9f2ul/Hz9pHwH4FuL2MvZweMvGFjpbzqO6LcyoWH0BridR/wCCp/8AwTO0zT59Sn/4&#10;KD/BORLeFpHjtvilpMsjBRkhUS4LO3HCqCSeACaAPeqK+F9U/wCDlb/giPo+q3GiXn7dWlNcWtw0&#10;Mn2XwnrU8TMrEEpLHZNHIvHDqxVhyCQQa+vvg78b/hP+0F8O9J+LfwU8faX4o8Na5b+fpWt6LeJc&#10;W9wm4qdroSMhgVI6qylSAQQADqq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">
                <v:group id="Group 328" o:spid="_x0000_s1028" style="position:absolute;left:1873;top:1854;width:8724;height:5871" coordorigin="1699,1674" coordsize="8724,5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29" o:spid="_x0000_s1029" alt="25%" style="position:absolute;left:6149;top:5287;width:2784;height:1301;visibility:visible;mso-wrap-style:square;v-text-anchor:top" coordsize="4540,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oSr8A&#10;AADbAAAADwAAAGRycy9kb3ducmV2LnhtbERPuY7CMBDtkfgHa5DowIECUBaDVoiroOEQtKN4No42&#10;HofYgfD3uECifHr3fNnaUjyo9oVjBaNhAoI4c7rgXMHlvBnMQPiArLF0TApe5GG56HbmmGr35CM9&#10;TiEXMYR9igpMCFUqpc8MWfRDVxFH7s/VFkOEdS51jc8Ybks5TpKJtFhwbDBY0cpQ9n9qrILmcD9u&#10;103r0F2v4TW5325Ts1Oq32t/f0AEasNX/HHvtYJpHBu/xB8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S+hKvwAAANsAAAAPAAAAAAAAAAAAAAAAAJgCAABkcnMvZG93bnJl&#10;di54bWxQSwUGAAAAAAQABAD1AAAAhAMAAAAA&#10;" path="m,637c55,600,115,487,330,417,545,347,673,264,1290,217v617,-47,2230,-60,2740,-80c4540,117,4277,118,4350,97,4423,76,4467,,4470,8v3,8,-80,99,-102,137c4346,183,4368,205,4340,238v-28,33,-121,92,-139,106c4183,358,4230,345,4231,323v1,-22,-14,-95,-24,-111c4197,196,4184,227,4173,227v-11,,-15,-20,-35,-12c4118,223,4108,218,4053,272v-55,54,-206,239,-248,270c3763,573,3800,492,3798,460v-2,-32,16,-102,-8,-113c3766,336,3700,369,3655,392v-45,23,-76,55,-135,90c3461,517,3350,613,3303,602v-47,-11,-42,-164,-68,-187c3209,392,3144,420,3145,461v1,41,90,155,96,198c3247,702,3203,735,3183,722v-20,-13,-50,-132,-62,-141c3109,572,3118,644,3109,665v-9,21,-32,17,-42,39c3057,726,3075,767,3046,797v-29,30,-132,50,-156,90c2866,927,2887,985,2900,1037v13,52,45,112,70,160c2995,1245,3023,1269,3050,1327v27,58,38,158,80,220c3172,1609,3263,1659,3300,1697v37,38,17,70,50,80c3383,1787,3450,1782,3500,1757v50,-25,108,-120,150,-130c3692,1617,3715,1697,3750,1697v35,,70,-45,110,-70c3900,1602,3933,1549,3990,1547v57,-2,182,47,210,70c4228,1640,4172,1669,4160,1687v-12,18,-17,20,-30,40c4117,1747,4080,1769,4080,1807v,38,58,122,50,150c4122,1985,4060,1967,4030,1977v-30,10,-38,33,-80,40c3908,2024,3825,2009,3780,2017v-45,8,-58,52,-100,50c3638,2065,3567,2004,3530,2007v-37,3,-48,57,-70,80c3438,2110,3437,2140,3400,2147v-37,7,-2,-15,-160,-20c3082,2122,2653,2094,2450,2117v-203,23,-367,135,-430,150c1957,2282,2070,2229,2070,2207v,-22,-23,-37,-50,-70c1993,2104,1960,2035,1910,2007v-50,-28,-142,-12,-190,-40c1672,1939,1658,1870,1620,1837v-38,-33,-85,-68,-130,-70c1445,1765,1393,1829,1350,1827v-43,-2,-125,-40,-120,-70c1235,1727,1333,1682,1380,1647v47,-35,70,-50,130,-100c1570,1497,1682,1385,1740,1347v58,-38,80,-17,120,-30c1900,1304,1942,1277,1980,1267v38,-10,92,,110,-10c2108,1247,2095,1204,2090,1207v-5,3,-25,85,-30,70c2055,1262,2072,1159,2060,1117v-12,-42,-48,-83,-70,-90c1968,1020,1960,1075,1930,1077v-30,2,-82,-13,-120,-40c1772,1010,1728,927,1700,917v-28,-10,-28,40,-60,60c1608,997,1523,1012,1510,1037v-13,25,80,80,50,90c1530,1137,1413,1114,1330,1097v-83,-17,-205,-33,-270,-70c995,990,992,904,940,877,888,850,757,890,750,867,743,844,893,765,900,737v7,-28,-57,-32,-110,-40c737,689,618,702,580,687,542,672,542,622,560,607v18,-15,52,-20,130,-10c768,607,958,662,1030,667v72,5,97,-22,90,-40c1113,609,1035,582,990,557,945,532,882,512,850,477,818,442,807,372,800,347v-7,-25,13,-35,10,-20c807,342,787,400,780,437v-7,37,3,97,-10,110c757,560,725,527,700,517,675,507,653,480,620,487v-33,7,-110,88,-120,70c490,539,573,379,560,377,547,375,465,522,420,547,375,572,320,517,290,527v-30,10,-22,62,-50,80c212,625,150,617,120,637,90,657,72,708,60,727,60,727,,637,,637xe" stroked="f" strokeweight="1pt">
                    <v:fill r:id="rId18" o:title="25%" recolor="t" type="tile"/>
                    <v:path arrowok="t" o:connecttype="custom" o:connectlocs="202,238;2471,78;2741,5;2661,136;2595,184;2559,129;2485,155;2329,262;2241,223;2025,343;1929,263;1952,412;1906,379;1868,454;1778,591;1870,757;2024,967;2146,1002;2300,967;2447,882;2551,962;2502,1030;2471,1127;2318,1150;2165,1144;2085,1224;1502,1207;1269,1258;1171,1144;993,1047;828,1042;846,939;1067,768;1214,722;1282,688;1263,637;1184,614;1042,523;926,591;816,625;576,500;552,420;356,392;423,340;687,357;521,272;497,186;472,312;380,278;343,215;178,300;74,363;0,363" o:connectangles="0,0,0,0,0,0,0,0,0,0,0,0,0,0,0,0,0,0,0,0,0,0,0,0,0,0,0,0,0,0,0,0,0,0,0,0,0,0,0,0,0,0,0,0,0,0,0,0,0,0,0,0,0"/>
                  </v:shape>
                  <v:shape id="Freeform 330" o:spid="_x0000_s1030" alt="5%" style="position:absolute;left:5455;top:2854;width:4584;height:2820;visibility:visible;mso-wrap-style:square;v-text-anchor:top" coordsize="7475,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EOcMA&#10;AADbAAAADwAAAGRycy9kb3ducmV2LnhtbESPT4vCMBTE74LfITzB25oqsqvVKCruohfxH54fzbMt&#10;Ni+libXrpzcLCx6HmfkNM503phA1VS63rKDfi0AQJ1bnnCo4n74/RiCcR9ZYWCYFv+RgPmu3phhr&#10;++AD1UefigBhF6OCzPsyltIlGRl0PVsSB+9qK4M+yCqVusJHgJtCDqLoUxrMOSxkWNIqo+R2vBsF&#10;+fD5c7intz2Zc3+9s9t6eVldlep2msUEhKfGv8P/7Y1W8DWGvy/h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KEOcMAAADbAAAADwAAAAAAAAAAAAAAAACYAgAAZHJzL2Rv&#10;d25yZXYueG1sUEsFBgAAAAAEAAQA9QAAAIgDAAAAAA==&#10;" path="m3585,v27,10,98,52,160,60c3807,68,3917,35,3955,50v38,15,8,79,20,100c3987,171,4002,165,4025,180v23,15,78,39,90,60c4127,261,4080,285,4095,310v15,25,93,47,110,80c4222,423,4203,472,4195,510v-8,38,-47,58,-40,110c4162,672,4202,780,4235,820v33,40,63,43,120,40c4412,857,4520,803,4575,800v55,-3,42,22,110,40c4753,858,4920,902,4985,910v65,8,37,-2,90,-20c5128,872,5233,832,5305,800v72,-32,165,-97,200,-100c5540,697,5502,758,5515,780v13,22,48,15,70,50c5607,865,5620,950,5645,990v25,40,62,60,90,80c5763,1090,5793,1103,5815,1110v22,7,35,-2,50,c5880,1112,5885,1130,5905,1120v20,-10,52,-57,80,-70c6013,1037,6053,1030,6075,1040v22,10,17,53,40,70c6138,1127,6185,1132,6215,1140v30,8,22,5,80,20c6353,1175,6498,1220,6565,1230v67,10,90,-18,130,-10c6735,1228,6765,1263,6805,1280v40,17,98,17,130,40c6967,1343,6975,1400,6995,1420v20,20,38,13,60,20c7077,1447,7077,1467,7125,1460v48,-7,185,-63,220,-60c7380,1403,7333,1455,7335,1480v2,25,13,47,22,70c7366,1573,7372,1610,7387,1620v15,10,60,-27,60,-10c7447,1627,7412,1680,7387,1720v-25,40,-60,92,-90,130c7267,1888,7234,1923,7207,1950v-27,27,-90,33,-70,60c7157,2037,7309,2083,7327,2110v18,27,-53,37,-80,60c7220,2193,7175,2217,7167,2250v-8,33,15,88,30,120c7212,2402,7232,2423,7257,2440v25,17,62,8,90,30c7375,2492,7419,2488,7427,2570v8,82,-35,295,-30,390c7402,3055,7475,3095,7457,3140v-18,45,-122,85,-170,90c7239,3235,7205,3170,7167,3170v-38,,-75,52,-110,60c7022,3238,7014,3230,6957,3220v-57,-10,-188,-70,-240,-50c6665,3190,6699,3277,6647,3340v-52,63,-188,165,-240,210c6355,3595,6345,3580,6337,3610v-8,30,10,72,20,120c6367,3778,6395,3843,6397,3900v2,57,-16,135,-30,170c6353,4105,6335,4112,6315,4110v-20,-2,-30,-42,-68,-50c6209,4052,6149,4057,6087,4060v-62,3,-160,-10,-210,20c5827,4110,5809,4202,5787,4240v-22,38,-25,67,-40,70c5732,4313,5717,4265,5697,4260v-20,-5,-63,18,-70,20c5620,4282,5665,4258,5657,4270v-8,12,-58,67,-80,80c5555,4363,5529,4353,5527,4350v-2,-3,40,-37,40,-20c5567,4347,5574,4437,5527,4450v-47,13,290,-45,-240,-40c4757,4415,3005,4428,2347,4480v-658,52,-835,193,-1010,240c1162,4767,1320,4743,1297,4760v-23,17,-7,35,-100,60c1104,4845,835,4893,737,4910v-98,17,-95,32,-130,10c572,4898,537,4833,527,4780v-10,-53,40,-137,20,-180c527,4557,444,4552,407,4520v-37,-32,-48,-67,-80,-110c295,4367,222,4318,217,4260v-5,-58,95,-157,80,-200c282,4017,171,4027,127,4000,83,3973,55,3935,35,3900,15,3865,,3852,7,3790v7,-62,60,-193,70,-260c87,3463,44,3462,67,3390v23,-72,118,-162,148,-290c245,2972,268,2812,245,2620,222,2428,43,2163,75,1950v32,-213,187,-468,362,-610c612,1198,806,1210,1127,1100,1448,990,2094,772,2365,680v271,-92,275,-77,390,-130c2870,497,2923,452,3055,360,3187,268,3443,75,3545,v,,40,,40,xe" fillcolor="black" stroked="f" strokeweight="1pt">
                    <v:fill r:id="rId19" o:title="" type="pattern"/>
                    <v:path arrowok="t" o:connecttype="custom" o:connectlocs="2297,34;2438,86;2523,137;2579,223;2548,354;2671,491;2873,479;3112,508;3376,399;3425,474;3517,611;3597,633;3670,599;3750,633;3860,662;4106,696;4253,753;4326,822;4504,799;4512,884;4567,919;4475,1056;4377,1147;4444,1238;4414,1352;4506,1409;4536,1689;4469,1843;4328,1843;4119,1809;3929,2026;3898,2128;3905,2322;3831,2317;3604,2328;3524,2459;3451,2442;3420,2482;3414,2471;3242,2516;820,2693;734,2750;372,2807;335,2625;201,2516;182,2317;21,2225;47,2014;132,1769;46,1113;691,628;1689,314;2174,0" o:connectangles="0,0,0,0,0,0,0,0,0,0,0,0,0,0,0,0,0,0,0,0,0,0,0,0,0,0,0,0,0,0,0,0,0,0,0,0,0,0,0,0,0,0,0,0,0,0,0,0,0,0,0,0,0"/>
                  </v:shape>
                  <v:shape id="Freeform 331" o:spid="_x0000_s1031" alt="Штриховой диагональный 2" style="position:absolute;left:4119;top:2754;width:3497;height:2045;visibility:visible;mso-wrap-style:square;v-text-anchor:top" coordsize="5703,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3oxMEA&#10;AADbAAAADwAAAGRycy9kb3ducmV2LnhtbERPTYvCMBC9C/6HMAt707QKKl1jWURlETxYl6XH2WZs&#10;i82kNFHrvzcHwePjfS/T3jTiRp2rLSuIxxEI4sLqmksFv6ftaAHCeWSNjWVS8CAH6Wo4WGKi7Z2P&#10;dMt8KUIIuwQVVN63iZSuqMigG9uWOHBn2xn0AXal1B3eQ7hp5CSKZtJgzaGhwpbWFRWX7GoUNLxx&#10;f/nu+J/n0/l+jeX2cN3ESn1+9N9fIDz1/i1+uX+0gkVYH76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d6MTBAAAA2wAAAA8AAAAAAAAAAAAAAAAAmAIAAGRycy9kb3du&#10;cmV2LnhtbFBLBQYAAAAABAAEAPUAAACGAwAAAAA=&#10;" path="m920,3057v-37,3,-172,10,-220,20c652,3087,650,3099,630,3117v-20,18,3,90,-50,70c527,3167,378,3084,310,2997,242,2910,188,2794,170,2667v-18,-127,30,-300,30,-430c200,2107,202,2010,170,1887,138,1764,20,1587,10,1497,,1407,37,1384,110,1347v73,-37,242,-67,340,-70c548,1274,618,1312,700,1327v82,15,125,33,240,40c1055,1374,1245,1379,1390,1367v145,-12,323,-55,420,-70c1907,1282,1922,1287,1970,1277v48,-10,-72,22,130,-40c2302,1175,2957,979,3180,907v223,-72,163,-58,260,-100c3537,765,3653,702,3760,657v107,-45,107,-53,320,-120c4293,470,4812,330,5040,257,5268,184,5358,139,5450,97,5542,55,5568,,5590,7v22,7,-23,97,-10,130c5593,170,5703,157,5670,207v-33,50,-232,182,-290,230c5322,485,5370,462,5320,497v-50,35,-155,107,-240,150c4995,690,5008,689,4810,757v-198,68,-728,235,-920,300c3698,1122,3765,1110,3660,1147v-105,37,-250,80,-400,130c3110,1327,2890,1382,2760,1447v-130,65,-215,163,-280,220c2415,1724,2407,1734,2370,1787v-37,53,-92,102,-110,200c2242,2085,2235,2249,2260,2377v25,128,123,263,150,380c2437,2874,2440,2952,2420,3077v-20,125,-80,352,-130,430c2240,3585,2173,3544,2120,3547v-53,3,-125,3,-150,-20c1945,3504,1988,3432,1970,3407v-18,-25,-62,-27,-110,-30c1812,3374,1760,3415,1680,3387v-80,-28,-218,-125,-300,-180c1298,3152,1268,3082,1190,3057v-78,-25,-222,,-280,c910,3057,920,3057,920,3057xe" fillcolor="black" stroked="f" strokeweight="1pt">
                    <v:fill r:id="rId20" o:title="" type="pattern"/>
                    <v:path arrowok="t" o:connecttype="custom" o:connectlocs="564,1744;429,1755;386,1778;356,1818;190,1710;104,1521;123,1276;104,1076;6,854;67,768;276,728;429,757;576,780;852,780;1110,740;1208,728;1288,706;1950,517;2109,460;2306,375;2502,306;3090,147;3342,55;3428,4;3422,78;3477,118;3299,249;3262,284;3115,369;2949,432;2385,603;2244,654;1999,728;1692,825;1521,951;1453,1019;1386,1133;1386,1356;1478,1573;1484,1755;1404,2001;1300,2023;1208,2012;1208,1943;1141,1926;1030,1932;846,1829;730,1744;558,1744;564,1744" o:connectangles="0,0,0,0,0,0,0,0,0,0,0,0,0,0,0,0,0,0,0,0,0,0,0,0,0,0,0,0,0,0,0,0,0,0,0,0,0,0,0,0,0,0,0,0,0,0,0,0,0,0"/>
                  </v:shape>
                  <v:shape id="Freeform 332" o:spid="_x0000_s1032" alt="Светлый горизонтальный" style="position:absolute;left:3669;top:2578;width:3951;height:1766;visibility:visible;mso-wrap-style:square;v-text-anchor:top" coordsize="6443,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BdcIA&#10;AADbAAAADwAAAGRycy9kb3ducmV2LnhtbESPQYvCMBSE74L/ITzBi2iqB9FqFHEVurCXrXp/NM+2&#10;2Lx0k6j135uFhT0OM/MNs952phEPcr62rGA6SUAQF1bXXCo4n47jBQgfkDU2lknBizxsN/3eGlNt&#10;n/xNjzyUIkLYp6igCqFNpfRFRQb9xLbE0btaZzBE6UqpHT4j3DRyliRzabDmuFBhS/uKilt+NwrY&#10;JZfzYWk+grllx3n25T5HP06p4aDbrUAE6sJ/+K+daQWLKfx+iT9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gF1wgAAANsAAAAPAAAAAAAAAAAAAAAAAJgCAABkcnMvZG93&#10;bnJldi54bWxQSwUGAAAAAAQABAD1AAAAhwMAAAAA&#10;" path="m927,3094c898,3041,802,2878,753,2773,704,2668,700,2563,633,2463,566,2363,426,2261,353,2173,280,2085,231,2011,193,1933v-38,-78,-52,-103,-70,-230c105,1576,,1373,83,1173,166,973,98,625,623,503,1148,381,2688,441,3233,443v545,2,542,50,660,70c4011,533,3930,578,3943,563v13,-15,2,-108,30,-140c4001,391,4030,395,4113,373v83,-22,105,-42,360,-80c4728,255,5332,190,5643,143,5954,96,6243,26,6343,13,6443,,6260,26,6243,63v-17,37,-18,125,,170c6261,278,6345,323,6353,333v8,10,-12,-62,-60,-40c6245,315,6293,380,6063,463,5833,546,5236,681,4913,793v-323,112,-427,217,-790,340c3760,1256,3028,1450,2733,1533v-295,83,-227,80,-380,100c2200,1653,1948,1651,1813,1653v-135,2,-195,-3,-270,-10c1468,1636,1413,1626,1363,1613v-50,-13,-30,-55,-120,-50c1153,1568,908,1610,823,1643v-85,33,-82,77,-90,120c725,1806,761,1858,773,1903v12,45,17,102,30,130c816,2061,840,2046,853,2073v13,27,17,88,30,120c896,2225,921,2205,933,2263v12,58,25,213,20,280c948,2610,916,2623,903,2663v-13,40,-37,57,-30,120c880,2846,929,2989,943,3043v,,-16,51,-16,51xe" fillcolor="black" stroked="f" strokeweight="1pt">
                    <v:fill r:id="rId21" o:title="" type="pattern"/>
                    <v:path arrowok="t" o:connecttype="custom" o:connectlocs="568,1766;462,1583;388,1406;216,1240;118,1103;75,972;51,670;382,287;1983,253;2387,293;2418,321;2436,241;2522,213;2743,167;3460,82;3890,7;3828,36;3828,133;3896,190;3859,167;3718,264;3013,453;2528,647;1676,875;1443,932;1112,944;946,938;836,921;762,892;505,938;449,1006;474,1086;492,1160;523,1183;541,1252;572,1292;584,1451;554,1520;535,1588;578,1737;568,1766"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 o:spid="_x0000_s1033" type="#_x0000_t75" alt="Ukraine (3)" style="position:absolute;left:1699;top:1674;width:8724;height:5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jvbfGAAAA2wAAAA8AAABkcnMvZG93bnJldi54bWxEj0FrwkAUhO8F/8PyhN7qRg9FomsIgdge&#10;CloVwdsj+8ymzb4N2Y2m/fXdQqHHYWa+YdbZaFtxo943jhXMZwkI4srphmsFp2P5tAThA7LG1jEp&#10;+CIP2WbysMZUuzu/0+0QahEh7FNUYELoUil9Zciin7mOOHpX11sMUfa11D3eI9y2cpEkz9Jiw3HB&#10;YEeFoerzMFgFO73bf+eXt3J//rgWL1U3bMkMSj1Ox3wFItAY/sN/7VetYLmA3y/xB8j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O9t8YAAADbAAAADwAAAAAAAAAAAAAA&#10;AACfAgAAZHJzL2Rvd25yZXYueG1sUEsFBgAAAAAEAAQA9wAAAJIDAAAAAA==&#10;" fillcolor="black">
                    <v:imagedata r:id="rId22" o:title="Ukraine (3)" chromakey="white"/>
                  </v:shape>
                  <v:shape id="Freeform 334" o:spid="_x0000_s1034" alt="25%" style="position:absolute;left:5068;top:5616;width:1114;height:760;visibility:visible;mso-wrap-style:square;v-text-anchor:top" coordsize="1815,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mDsQA&#10;AADbAAAADwAAAGRycy9kb3ducmV2LnhtbESPQWvCQBSE74X+h+UVvOlGBUlT11AsRUFBjO39Nfua&#10;hGTfht2txv76riD0OMzMN8wyH0wnzuR8Y1nBdJKAIC6tbrhS8HF6H6cgfEDW2FkmBVfykK8eH5aY&#10;aXvhI52LUIkIYZ+hgjqEPpPSlzUZ9BPbE0fv2zqDIUpXSe3wEuGmk7MkWUiDDceFGnta11S2xY9R&#10;0C6mp92b43S//zyEr3TTPP/O1kqNnobXFxCBhvAfvre3WkE6h9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zJg7EAAAA2wAAAA8AAAAAAAAAAAAAAAAAmAIAAGRycy9k&#10;b3ducmV2LnhtbFBLBQYAAAAABAAEAPUAAACJAwAAAAA=&#10;" path="m662,118v28,10,80,-42,140,-40c862,80,957,110,1022,128v65,18,140,63,170,60c1222,185,1145,130,1202,108v57,-22,235,-38,330,-50c1627,46,1729,13,1772,38v43,25,38,123,20,170c1774,255,1689,283,1662,318v-27,35,-15,82,-30,100c1617,436,1590,438,1572,428v-18,-10,-23,-33,-50,-70c1495,321,1449,226,1412,208v-37,-18,-97,15,-110,40c1289,273,1302,323,1332,358v30,35,127,58,150,100c1505,500,1489,566,1472,608v-17,42,-47,67,-90,100c1339,741,1254,801,1212,808v-42,7,-63,-58,-80,-60c1115,746,1127,783,1112,798v-15,15,-55,20,-70,40c1027,858,1037,898,1022,918v-15,20,-48,45,-70,40c930,953,894,875,892,888v-2,13,45,108,50,150c947,1080,915,1110,922,1138v7,28,63,45,60,70c979,1233,929,1293,902,1288v-27,-5,-48,-90,-80,-110c790,1158,770,1165,712,1168v-58,3,-190,12,-240,30c422,1216,440,1273,412,1278v-28,5,-88,-52,-110,-50c280,1230,307,1271,282,1288v-25,17,-112,38,-130,40c134,1330,182,1308,172,1298v-10,-10,-52,-10,-80,-30c64,1248,4,1221,2,1178,,1135,62,1066,82,1008v20,-58,,-135,40,-180c162,783,290,770,322,738,354,706,289,685,312,638,335,591,424,505,462,458v38,-47,83,-52,80,-100c539,310,444,223,442,168,440,113,500,53,532,28,564,3,615,,632,18v17,18,-27,107,,120c659,151,759,106,792,98v,,-130,20,-130,20xe" stroked="f" strokeweight="1pt">
                    <v:fill r:id="rId18" o:title="25%" recolor="t" type="tile"/>
                    <v:path arrowok="t" o:connecttype="custom" o:connectlocs="406,67;492,45;627,73;732,107;738,62;940,33;1088,22;1100,119;1020,182;1002,239;965,245;934,205;867,119;799,142;818,205;910,262;903,347;848,405;744,462;695,427;683,456;640,479;627,525;584,547;547,507;578,593;566,650;603,690;554,736;505,673;437,667;290,685;253,730;185,702;173,736;93,759;106,742;56,725;1,673;50,576;75,473;198,422;191,365;284,262;333,205;271,96;327,16;388,10;388,79;486,56;406,67" o:connectangles="0,0,0,0,0,0,0,0,0,0,0,0,0,0,0,0,0,0,0,0,0,0,0,0,0,0,0,0,0,0,0,0,0,0,0,0,0,0,0,0,0,0,0,0,0,0,0,0,0,0,0"/>
                  </v:shape>
                  <v:oval id="Oval 335" o:spid="_x0000_s1035" style="position:absolute;left:7549;top:6089;width:33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C0MIA&#10;AADbAAAADwAAAGRycy9kb3ducmV2LnhtbESPQYvCMBSE74L/ITzBm6bqsnS7RhFB6kmpiuzx0bxt&#10;q81LaaLWf78RFjwOM/MNM192phZ3al1lWcFkHIEgzq2uuFBwOm5GMQjnkTXWlknBkxwsF/3eHBNt&#10;H5zR/eALESDsElRQet8kUrq8JINubBvi4P3a1qAPsi2kbvER4KaW0yj6lAYrDgslNrQuKb8ebkYB&#10;7i9petudf3ZfaZHN3AyzOEKlhoNu9Q3CU+ff4f/2ViuIP+D1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ULQwgAAANsAAAAPAAAAAAAAAAAAAAAAAJgCAABkcnMvZG93&#10;bnJldi54bWxQSwUGAAAAAAQABAD1AAAAhwMAAAAA&#10;" strokeweight="2pt">
                    <v:textbox>
                      <w:txbxContent>
                        <w:p w:rsidR="00E97FDE" w:rsidRPr="003C6E71" w:rsidRDefault="00E97FDE" w:rsidP="00E97FDE">
                          <w:pPr>
                            <w:rPr>
                              <w:b/>
                              <w:lang w:val="uk-UA"/>
                            </w:rPr>
                          </w:pPr>
                          <w:r>
                            <w:rPr>
                              <w:b/>
                              <w:lang w:val="uk-UA"/>
                            </w:rPr>
                            <w:t>4</w:t>
                          </w:r>
                        </w:p>
                      </w:txbxContent>
                    </v:textbox>
                  </v:oval>
                  <v:oval id="Oval 336" o:spid="_x0000_s1036" style="position:absolute;left:7107;top:3831;width:332;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nS8IA&#10;AADbAAAADwAAAGRycy9kb3ducmV2LnhtbESPQYvCMBSE74L/ITzBm6Yqu3S7RhFB6kmpiuzx0bxt&#10;q81LaaLWf78RFjwOM/MNM192phZ3al1lWcFkHIEgzq2uuFBwOm5GMQjnkTXWlknBkxwsF/3eHBNt&#10;H5zR/eALESDsElRQet8kUrq8JINubBvi4P3a1qAPsi2kbvER4KaW0yj6lAYrDgslNrQuKb8ebkYB&#10;7i9petudf3ZfaZHN3AyzOEKlhoNu9Q3CU+ff4f/2ViuIP+D1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edLwgAAANsAAAAPAAAAAAAAAAAAAAAAAJgCAABkcnMvZG93&#10;bnJldi54bWxQSwUGAAAAAAQABAD1AAAAhwMAAAAA&#10;" strokeweight="2pt">
                    <v:textbox>
                      <w:txbxContent>
                        <w:p w:rsidR="00E97FDE" w:rsidRPr="003C6E71" w:rsidRDefault="00E97FDE" w:rsidP="00E97FDE">
                          <w:pPr>
                            <w:rPr>
                              <w:b/>
                              <w:lang w:val="uk-UA"/>
                            </w:rPr>
                          </w:pPr>
                          <w:r w:rsidRPr="001B18A1">
                            <w:rPr>
                              <w:b/>
                              <w:noProof/>
                              <w:lang w:eastAsia="ru-RU"/>
                            </w:rPr>
                            <w:drawing>
                              <wp:inline distT="0" distB="0" distL="0" distR="0">
                                <wp:extent cx="421640" cy="430530"/>
                                <wp:effectExtent l="0" t="0" r="0" b="762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640" cy="430530"/>
                                        </a:xfrm>
                                        <a:prstGeom prst="rect">
                                          <a:avLst/>
                                        </a:prstGeom>
                                        <a:noFill/>
                                        <a:ln>
                                          <a:noFill/>
                                        </a:ln>
                                      </pic:spPr>
                                    </pic:pic>
                                  </a:graphicData>
                                </a:graphic>
                              </wp:inline>
                            </w:drawing>
                          </w:r>
                          <w:r>
                            <w:rPr>
                              <w:b/>
                              <w:lang w:val="uk-UA"/>
                            </w:rPr>
                            <w:t>5</w:t>
                          </w:r>
                        </w:p>
                      </w:txbxContent>
                    </v:textbox>
                  </v:oval>
                  <v:oval id="Oval 337" o:spid="_x0000_s1037" style="position:absolute;left:4569;top:3934;width:331;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5PMMA&#10;AADbAAAADwAAAGRycy9kb3ducmV2LnhtbESPQWvCQBSE74X+h+UJ3uquCpLGbKQUJJ4sUSkeH9ln&#10;Ept9G7Krpv++Wyj0OMzMN0y2GW0n7jT41rGG+UyBIK6cabnWcDpuXxIQPiAb7ByThm/ysMmfnzJM&#10;jXtwSfdDqEWEsE9RQxNCn0rpq4Ys+pnriaN3cYPFEOVQSzPgI8JtJxdKraTFluNCgz29N1R9HW5W&#10;A35ci+K2/zzvX4u6XPollolCraeT8W0NItAY/sN/7Z3RkKzg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t5PMMAAADbAAAADwAAAAAAAAAAAAAAAACYAgAAZHJzL2Rv&#10;d25yZXYueG1sUEsFBgAAAAAEAAQA9QAAAIgDAAAAAA==&#10;" strokeweight="2pt">
                    <v:textbox>
                      <w:txbxContent>
                        <w:p w:rsidR="00E97FDE" w:rsidRPr="003C6E71" w:rsidRDefault="00E97FDE" w:rsidP="00E97FDE">
                          <w:pPr>
                            <w:rPr>
                              <w:b/>
                              <w:lang w:val="uk-UA"/>
                            </w:rPr>
                          </w:pPr>
                          <w:r>
                            <w:rPr>
                              <w:b/>
                              <w:lang w:val="uk-UA"/>
                            </w:rPr>
                            <w:t>3</w:t>
                          </w:r>
                        </w:p>
                      </w:txbxContent>
                    </v:textbox>
                  </v:oval>
                  <v:oval id="Oval 338" o:spid="_x0000_s1038" style="position:absolute;left:4679;top:3008;width:332;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cp8IA&#10;AADbAAAADwAAAGRycy9kb3ducmV2LnhtbESPQYvCMBSE74L/ITzBm6Yq7Ha7RhFB6kmpiuzx0bxt&#10;q81LaaLWf78RFjwOM/MNM192phZ3al1lWcFkHIEgzq2uuFBwOm5GMQjnkTXWlknBkxwsF/3eHBNt&#10;H5zR/eALESDsElRQet8kUrq8JINubBvi4P3a1qAPsi2kbvER4KaW0yj6kAYrDgslNrQuKb8ebkYB&#10;7i9petudf3ZfaZHN3AyzOEKlhoNu9Q3CU+ff4f/2ViuIP+H1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9ynwgAAANsAAAAPAAAAAAAAAAAAAAAAAJgCAABkcnMvZG93&#10;bnJldi54bWxQSwUGAAAAAAQABAD1AAAAhwMAAAAA&#10;" strokeweight="2pt">
                    <v:textbox>
                      <w:txbxContent>
                        <w:p w:rsidR="00E97FDE" w:rsidRPr="003C6E71" w:rsidRDefault="00E97FDE" w:rsidP="00E97FDE">
                          <w:pPr>
                            <w:rPr>
                              <w:b/>
                              <w:lang w:val="uk-UA"/>
                            </w:rPr>
                          </w:pPr>
                          <w:r>
                            <w:rPr>
                              <w:b/>
                              <w:lang w:val="uk-UA"/>
                            </w:rPr>
                            <w:t>2</w:t>
                          </w:r>
                        </w:p>
                      </w:txbxContent>
                    </v:textbox>
                  </v:oval>
                  <v:oval id="Oval 339" o:spid="_x0000_s1039" style="position:absolute;left:3135;top:3625;width:33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I1b4A&#10;AADbAAAADwAAAGRycy9kb3ducmV2LnhtbERPTYvCMBC9C/6HMII3TVVYajWKCFJPLnUX8Tg0Y1tt&#10;JqWJWv+9OQgeH+97ue5MLR7Uusqygsk4AkGcW11xoeD/bzeKQTiPrLG2TApe5GC96veWmGj75Iwe&#10;R1+IEMIuQQWl900ipctLMujGtiEO3MW2Bn2AbSF1i88Qbmo5jaIfabDi0FBiQ9uS8tvxbhTg7zVN&#10;74fT+TBPi2zmZpjFESo1HHSbBQhPnf+KP+69VhCHseFL+A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ISNW+AAAA2wAAAA8AAAAAAAAAAAAAAAAAmAIAAGRycy9kb3ducmV2&#10;LnhtbFBLBQYAAAAABAAEAPUAAACDAwAAAAA=&#10;" strokeweight="2pt">
                    <v:textbox>
                      <w:txbxContent>
                        <w:p w:rsidR="00E97FDE" w:rsidRPr="003C6E71" w:rsidRDefault="00E97FDE" w:rsidP="00E97FDE">
                          <w:pPr>
                            <w:rPr>
                              <w:b/>
                              <w:lang w:val="uk-UA"/>
                            </w:rPr>
                          </w:pPr>
                          <w:r>
                            <w:rPr>
                              <w:b/>
                              <w:lang w:val="uk-UA"/>
                            </w:rPr>
                            <w:t>1</w:t>
                          </w:r>
                        </w:p>
                      </w:txbxContent>
                    </v:textbox>
                  </v:oval>
                </v:group>
                <v:oval id="Oval 340" o:spid="_x0000_s1040" style="position:absolute;left:7231;top:383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tTsQA&#10;AADbAAAADwAAAGRycy9kb3ducmV2LnhtbESPQWvCQBSE74L/YXlCb2a3FUoSs0oplPSkxJbS4yP7&#10;TKLZtyG7avrv3UKhx2FmvmGK7WR7caXRd441PCYKBHHtTMeNhs+Pt2UKwgdkg71j0vBDHrab+azA&#10;3LgbV3Q9hEZECPscNbQhDLmUvm7Jok/cQBy9oxsthijHRpoRbxFue/mk1LO02HFcaHGg15bq8+Fi&#10;NeD+VJaX3df3LiubauVXWKUKtX5YTC9rEIGm8B/+a78bDWkG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E7U7EAAAA2wAAAA8AAAAAAAAAAAAAAAAAmAIAAGRycy9k&#10;b3ducmV2LnhtbFBLBQYAAAAABAAEAPUAAACJAwAAAAA=&#10;" strokeweight="2pt">
                  <v:textbox>
                    <w:txbxContent>
                      <w:p w:rsidR="00E97FDE" w:rsidRPr="00530FC4" w:rsidRDefault="00E97FDE" w:rsidP="00E97FDE">
                        <w:pPr>
                          <w:jc w:val="center"/>
                          <w:rPr>
                            <w:b/>
                            <w:sz w:val="28"/>
                            <w:szCs w:val="28"/>
                            <w:lang w:val="en-US"/>
                          </w:rPr>
                        </w:pPr>
                        <w:r w:rsidRPr="00530FC4">
                          <w:rPr>
                            <w:b/>
                            <w:sz w:val="28"/>
                            <w:szCs w:val="28"/>
                            <w:lang w:val="en-US"/>
                          </w:rPr>
                          <w:t>5</w:t>
                        </w:r>
                      </w:p>
                    </w:txbxContent>
                  </v:textbox>
                </v:oval>
                <v:oval id="Oval 341" o:spid="_x0000_s1041" style="position:absolute;left:3184;top:365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SDsEA&#10;AADbAAAADwAAAGRycy9kb3ducmV2LnhtbERPTWuDQBC9B/Iflin0FtcmUNS6CSUQ7MliUkqPgztR&#10;U3dW3NXYf989FHp8vO/8sJhezDS6zrKCpygGQVxb3XGj4ONy2iQgnEfW2FsmBT/k4LBfr3LMtL1z&#10;RfPZNyKEsMtQQev9kEnp6pYMusgOxIG72tGgD3BspB7xHsJNL7dx/CwNdhwaWhzo2FL9fZ6MAny/&#10;FcVUfn6VadFUO7fDKolRqceH5fUFhKfF/4v/3G9aQRrWhy/h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n0g7BAAAA2wAAAA8AAAAAAAAAAAAAAAAAmAIAAGRycy9kb3du&#10;cmV2LnhtbFBLBQYAAAAABAAEAPUAAACGAwAAAAA=&#10;" strokeweight="2pt">
                  <v:textbox>
                    <w:txbxContent>
                      <w:p w:rsidR="00E97FDE" w:rsidRPr="00530FC4" w:rsidRDefault="00E97FDE" w:rsidP="00E97FDE">
                        <w:pPr>
                          <w:jc w:val="center"/>
                          <w:rPr>
                            <w:b/>
                            <w:sz w:val="28"/>
                            <w:szCs w:val="28"/>
                            <w:lang w:val="uk-UA"/>
                          </w:rPr>
                        </w:pPr>
                        <w:r w:rsidRPr="00530FC4">
                          <w:rPr>
                            <w:b/>
                            <w:sz w:val="28"/>
                            <w:szCs w:val="28"/>
                            <w:lang w:val="uk-UA"/>
                          </w:rPr>
                          <w:t>1</w:t>
                        </w:r>
                      </w:p>
                    </w:txbxContent>
                  </v:textbox>
                </v:oval>
                <v:oval id="Oval 342" o:spid="_x0000_s1042" style="position:absolute;left:4723;top:311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3lcQA&#10;AADbAAAADwAAAGRycy9kb3ducmV2LnhtbESPQWvCQBSE7wX/w/KE3upuFIqmrkEKJZ4s0VJ6fGSf&#10;STT7NmQ3Mf333UKhx2FmvmG22WRbMVLvG8cakoUCQVw603Cl4eP89rQG4QOywdYxafgmD9lu9rDF&#10;1Lg7FzSeQiUihH2KGuoQulRKX9Zk0S9cRxy9i+sthij7Spoe7xFuW7lU6llabDgu1NjRa03l7TRY&#10;Dfh+zfPh+Pl13ORVsfIrLNYKtX6cT/sXEIGm8B/+ax+Mhk0C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rd5XEAAAA2wAAAA8AAAAAAAAAAAAAAAAAmAIAAGRycy9k&#10;b3ducmV2LnhtbFBLBQYAAAAABAAEAPUAAACJAwAAAAA=&#10;" strokeweight="2pt">
                  <v:textbox>
                    <w:txbxContent>
                      <w:p w:rsidR="00E97FDE" w:rsidRPr="00530FC4" w:rsidRDefault="00E97FDE" w:rsidP="00E97FDE">
                        <w:pPr>
                          <w:jc w:val="center"/>
                          <w:rPr>
                            <w:b/>
                            <w:sz w:val="28"/>
                            <w:szCs w:val="28"/>
                            <w:lang w:val="uk-UA"/>
                          </w:rPr>
                        </w:pPr>
                        <w:r w:rsidRPr="00530FC4">
                          <w:rPr>
                            <w:b/>
                            <w:sz w:val="28"/>
                            <w:szCs w:val="28"/>
                            <w:lang w:val="uk-UA"/>
                          </w:rPr>
                          <w:t>2</w:t>
                        </w:r>
                      </w:p>
                    </w:txbxContent>
                  </v:textbox>
                </v:oval>
                <v:oval id="Oval 343" o:spid="_x0000_s1043" style="position:absolute;left:4666;top:401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p4sQA&#10;AADbAAAADwAAAGRycy9kb3ducmV2LnhtbESPQWuDQBSE74H8h+UVekvWKpTEukoJBHNKMQmhx4f7&#10;qrbuW3E30f77bqHQ4zAz3zBZMZte3Gl0nWUFT+sIBHFtdceNgst5v9qAcB5ZY2+ZFHyTgyJfLjJM&#10;tZ24ovvJNyJA2KWooPV+SKV0dUsG3doOxMH7sKNBH+TYSD3iFOCml3EUPUuDHYeFFgfatVR/nW5G&#10;Ab59luXteH0/bsumSlyC1SZCpR4f5tcXEJ5m/x/+ax+0gm0Mv1/C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56eLEAAAA2wAAAA8AAAAAAAAAAAAAAAAAmAIAAGRycy9k&#10;b3ducmV2LnhtbFBLBQYAAAAABAAEAPUAAACJAwAAAAA=&#10;" strokeweight="2pt">
                  <v:textbox>
                    <w:txbxContent>
                      <w:p w:rsidR="00E97FDE" w:rsidRPr="00530FC4" w:rsidRDefault="00E97FDE" w:rsidP="00E97FDE">
                        <w:pPr>
                          <w:jc w:val="center"/>
                          <w:rPr>
                            <w:b/>
                            <w:sz w:val="28"/>
                            <w:szCs w:val="28"/>
                            <w:lang w:val="uk-UA"/>
                          </w:rPr>
                        </w:pPr>
                        <w:r w:rsidRPr="00530FC4">
                          <w:rPr>
                            <w:b/>
                            <w:sz w:val="28"/>
                            <w:szCs w:val="28"/>
                            <w:lang w:val="uk-UA"/>
                          </w:rPr>
                          <w:t>3</w:t>
                        </w:r>
                      </w:p>
                    </w:txbxContent>
                  </v:textbox>
                </v:oval>
                <v:oval id="Oval 344" o:spid="_x0000_s1044" style="position:absolute;left:7630;top:617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MecIA&#10;AADbAAAADwAAAGRycy9kb3ducmV2LnhtbESPQYvCMBSE74L/ITzBm6ZuQWzXKCJI96TUXcTjo3nb&#10;drd5KU3U+u+NIHgcZuYbZrnuTSOu1LnasoLZNAJBXFhdc6ng53s3WYBwHlljY5kU3MnBejUcLDHV&#10;9sY5XY++FAHCLkUFlfdtKqUrKjLoprYlDt6v7Qz6ILtS6g5vAW4a+RFFc2mw5rBQYUvbior/48Uo&#10;wMNfll32p/M+yco8djHmiwiVGo/6zScIT71/h1/tL60gieH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9Ux5wgAAANsAAAAPAAAAAAAAAAAAAAAAAJgCAABkcnMvZG93&#10;bnJldi54bWxQSwUGAAAAAAQABAD1AAAAhwMAAAAA&#10;" strokeweight="2pt">
                  <v:textbox>
                    <w:txbxContent>
                      <w:p w:rsidR="00E97FDE" w:rsidRPr="00530FC4" w:rsidRDefault="00E97FDE" w:rsidP="00E97FDE">
                        <w:pPr>
                          <w:jc w:val="center"/>
                          <w:rPr>
                            <w:b/>
                            <w:sz w:val="28"/>
                            <w:szCs w:val="28"/>
                            <w:lang w:val="uk-UA"/>
                          </w:rPr>
                        </w:pPr>
                        <w:r w:rsidRPr="00530FC4">
                          <w:rPr>
                            <w:b/>
                            <w:sz w:val="28"/>
                            <w:szCs w:val="28"/>
                            <w:lang w:val="uk-UA"/>
                          </w:rPr>
                          <w:t>4</w:t>
                        </w:r>
                      </w:p>
                      <w:p w:rsidR="00E97FDE" w:rsidRDefault="00E97FDE" w:rsidP="00E97FDE"/>
                    </w:txbxContent>
                  </v:textbox>
                </v:oval>
              </v:group>
            </w:pict>
          </mc:Fallback>
        </mc:AlternateContent>
      </w:r>
    </w:p>
    <w:p w:rsidR="00E97FDE" w:rsidRPr="00FF2F11" w:rsidRDefault="00E97FDE" w:rsidP="00E97FDE">
      <w:pPr>
        <w:rPr>
          <w:b/>
          <w:sz w:val="28"/>
          <w:szCs w:val="28"/>
          <w:lang w:val="uk-UA"/>
        </w:rPr>
      </w:pPr>
    </w:p>
    <w:p w:rsidR="00E97FDE" w:rsidRDefault="00E97FDE" w:rsidP="00E97FDE">
      <w:pPr>
        <w:rPr>
          <w:b/>
          <w:sz w:val="28"/>
          <w:szCs w:val="28"/>
          <w:lang w:val="uk-UA"/>
        </w:rPr>
      </w:pPr>
    </w:p>
    <w:p w:rsidR="00E97FDE" w:rsidRPr="00FF2F11" w:rsidRDefault="00E97FDE" w:rsidP="00E97FDE">
      <w:pPr>
        <w:rPr>
          <w:b/>
          <w:sz w:val="28"/>
          <w:szCs w:val="28"/>
          <w:lang w:val="uk-UA"/>
        </w:rPr>
      </w:pPr>
    </w:p>
    <w:p w:rsidR="00E97FDE" w:rsidRPr="00FF2F11" w:rsidRDefault="00E97FDE" w:rsidP="00E97FDE">
      <w:pPr>
        <w:rPr>
          <w:b/>
          <w:sz w:val="28"/>
          <w:szCs w:val="28"/>
          <w:lang w:val="uk-UA"/>
        </w:rPr>
      </w:pPr>
    </w:p>
    <w:p w:rsidR="00E97FDE" w:rsidRPr="00FF2F11" w:rsidRDefault="00E97FDE" w:rsidP="00E97FDE">
      <w:pPr>
        <w:rPr>
          <w:b/>
          <w:sz w:val="28"/>
          <w:szCs w:val="28"/>
          <w:lang w:val="uk-UA"/>
        </w:rPr>
      </w:pPr>
    </w:p>
    <w:p w:rsidR="00E97FDE" w:rsidRPr="00FF2F11" w:rsidRDefault="00E97FDE" w:rsidP="00E97FDE">
      <w:pPr>
        <w:rPr>
          <w:b/>
          <w:sz w:val="28"/>
          <w:szCs w:val="28"/>
          <w:lang w:val="uk-UA"/>
        </w:rPr>
      </w:pPr>
    </w:p>
    <w:p w:rsidR="00E97FDE" w:rsidRPr="00FF2F11" w:rsidRDefault="00E97FDE" w:rsidP="00E97FDE">
      <w:pPr>
        <w:rPr>
          <w:b/>
          <w:sz w:val="28"/>
          <w:szCs w:val="28"/>
          <w:lang w:val="uk-UA"/>
        </w:rPr>
      </w:pPr>
    </w:p>
    <w:p w:rsidR="00E97FDE" w:rsidRPr="00FF2F11"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Pr="00FF2F11"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Default="00E97FDE" w:rsidP="00E97FDE">
      <w:pPr>
        <w:rPr>
          <w:b/>
          <w:sz w:val="28"/>
          <w:szCs w:val="28"/>
          <w:lang w:val="uk-UA"/>
        </w:rPr>
      </w:pPr>
    </w:p>
    <w:p w:rsidR="00E97FDE" w:rsidRPr="00FF2F11" w:rsidRDefault="00E97FDE" w:rsidP="00E97FDE">
      <w:pPr>
        <w:rPr>
          <w:b/>
          <w:sz w:val="28"/>
          <w:szCs w:val="28"/>
          <w:lang w:val="uk-UA"/>
        </w:rPr>
      </w:pPr>
    </w:p>
    <w:tbl>
      <w:tblPr>
        <w:tblStyle w:val="affffffffffffffffffff6"/>
        <w:tblW w:w="90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6"/>
        <w:gridCol w:w="3856"/>
        <w:gridCol w:w="336"/>
        <w:gridCol w:w="4547"/>
      </w:tblGrid>
      <w:tr w:rsidR="00E97FDE" w:rsidRPr="00FF2F11" w:rsidTr="008F637D">
        <w:trPr>
          <w:trHeight w:val="268"/>
          <w:jc w:val="center"/>
        </w:trPr>
        <w:tc>
          <w:tcPr>
            <w:tcW w:w="356" w:type="dxa"/>
            <w:tcBorders>
              <w:top w:val="single" w:sz="4" w:space="0" w:color="auto"/>
              <w:left w:val="single" w:sz="4" w:space="0" w:color="auto"/>
              <w:bottom w:val="single" w:sz="4" w:space="0" w:color="auto"/>
              <w:right w:val="single" w:sz="4" w:space="0" w:color="auto"/>
            </w:tcBorders>
            <w:vAlign w:val="center"/>
          </w:tcPr>
          <w:p w:rsidR="00E97FDE" w:rsidRPr="00FF2F11" w:rsidRDefault="00E97FDE" w:rsidP="008F637D">
            <w:pPr>
              <w:jc w:val="both"/>
              <w:rPr>
                <w:b/>
                <w:lang w:val="en-US"/>
              </w:rPr>
            </w:pPr>
            <w:r w:rsidRPr="00FF2F11">
              <w:rPr>
                <w:b/>
                <w:lang w:val="en-US"/>
              </w:rPr>
              <w:t>1</w:t>
            </w:r>
          </w:p>
        </w:tc>
        <w:tc>
          <w:tcPr>
            <w:tcW w:w="3856" w:type="dxa"/>
            <w:tcBorders>
              <w:left w:val="single" w:sz="4" w:space="0" w:color="auto"/>
              <w:right w:val="single" w:sz="4" w:space="0" w:color="auto"/>
            </w:tcBorders>
            <w:vAlign w:val="center"/>
          </w:tcPr>
          <w:p w:rsidR="00E97FDE" w:rsidRPr="00FF2F11" w:rsidRDefault="00E97FDE" w:rsidP="008F637D">
            <w:pPr>
              <w:jc w:val="both"/>
              <w:rPr>
                <w:lang w:val="uk-UA"/>
              </w:rPr>
            </w:pPr>
            <w:r w:rsidRPr="00FF2F11">
              <w:rPr>
                <w:lang w:val="uk-UA"/>
              </w:rPr>
              <w:t>- фонова чисельність менша ЕПШ</w:t>
            </w:r>
          </w:p>
        </w:tc>
        <w:tc>
          <w:tcPr>
            <w:tcW w:w="336" w:type="dxa"/>
            <w:tcBorders>
              <w:top w:val="single" w:sz="4" w:space="0" w:color="auto"/>
              <w:left w:val="single" w:sz="4" w:space="0" w:color="auto"/>
              <w:bottom w:val="single" w:sz="4" w:space="0" w:color="auto"/>
              <w:right w:val="single" w:sz="4" w:space="0" w:color="auto"/>
            </w:tcBorders>
            <w:vAlign w:val="center"/>
          </w:tcPr>
          <w:p w:rsidR="00E97FDE" w:rsidRPr="00FF2F11" w:rsidRDefault="00E97FDE" w:rsidP="008F637D">
            <w:pPr>
              <w:jc w:val="both"/>
              <w:rPr>
                <w:b/>
                <w:lang w:val="en-US"/>
              </w:rPr>
            </w:pPr>
            <w:r w:rsidRPr="00FF2F11">
              <w:rPr>
                <w:b/>
                <w:lang w:val="en-US"/>
              </w:rPr>
              <w:t>4</w:t>
            </w:r>
          </w:p>
        </w:tc>
        <w:tc>
          <w:tcPr>
            <w:tcW w:w="4547" w:type="dxa"/>
            <w:tcBorders>
              <w:left w:val="single" w:sz="4" w:space="0" w:color="auto"/>
            </w:tcBorders>
            <w:vAlign w:val="center"/>
          </w:tcPr>
          <w:p w:rsidR="00E97FDE" w:rsidRPr="00FF2F11" w:rsidRDefault="00E97FDE" w:rsidP="008F637D">
            <w:pPr>
              <w:jc w:val="both"/>
              <w:rPr>
                <w:lang w:val="uk-UA"/>
              </w:rPr>
            </w:pPr>
            <w:r w:rsidRPr="00FF2F11">
              <w:rPr>
                <w:lang w:val="uk-UA"/>
              </w:rPr>
              <w:t>- 5-6 разів за 11 років</w:t>
            </w:r>
          </w:p>
        </w:tc>
      </w:tr>
      <w:tr w:rsidR="00E97FDE" w:rsidRPr="00FF2F11" w:rsidTr="008F637D">
        <w:trPr>
          <w:trHeight w:val="181"/>
          <w:jc w:val="center"/>
        </w:trPr>
        <w:tc>
          <w:tcPr>
            <w:tcW w:w="356" w:type="dxa"/>
            <w:tcBorders>
              <w:top w:val="single" w:sz="4" w:space="0" w:color="auto"/>
              <w:left w:val="single" w:sz="4" w:space="0" w:color="auto"/>
              <w:bottom w:val="single" w:sz="4" w:space="0" w:color="auto"/>
              <w:right w:val="single" w:sz="4" w:space="0" w:color="auto"/>
            </w:tcBorders>
            <w:vAlign w:val="center"/>
          </w:tcPr>
          <w:p w:rsidR="00E97FDE" w:rsidRPr="00FF2F11" w:rsidRDefault="00E97FDE" w:rsidP="008F637D">
            <w:pPr>
              <w:jc w:val="both"/>
              <w:rPr>
                <w:b/>
                <w:lang w:val="en-US"/>
              </w:rPr>
            </w:pPr>
            <w:r w:rsidRPr="00FF2F11">
              <w:rPr>
                <w:b/>
                <w:lang w:val="en-US"/>
              </w:rPr>
              <w:t>2</w:t>
            </w:r>
          </w:p>
        </w:tc>
        <w:tc>
          <w:tcPr>
            <w:tcW w:w="3856" w:type="dxa"/>
            <w:tcBorders>
              <w:left w:val="single" w:sz="4" w:space="0" w:color="auto"/>
              <w:right w:val="single" w:sz="4" w:space="0" w:color="auto"/>
            </w:tcBorders>
            <w:vAlign w:val="center"/>
          </w:tcPr>
          <w:p w:rsidR="00E97FDE" w:rsidRPr="00FF2F11" w:rsidRDefault="00E97FDE" w:rsidP="008F637D">
            <w:pPr>
              <w:jc w:val="both"/>
              <w:rPr>
                <w:lang w:val="uk-UA"/>
              </w:rPr>
            </w:pPr>
            <w:r w:rsidRPr="00FF2F11">
              <w:rPr>
                <w:lang w:val="uk-UA"/>
              </w:rPr>
              <w:t>- 2-3 рази за 11 років</w:t>
            </w:r>
          </w:p>
        </w:tc>
        <w:tc>
          <w:tcPr>
            <w:tcW w:w="336" w:type="dxa"/>
            <w:tcBorders>
              <w:top w:val="single" w:sz="4" w:space="0" w:color="auto"/>
              <w:left w:val="single" w:sz="4" w:space="0" w:color="auto"/>
              <w:bottom w:val="single" w:sz="4" w:space="0" w:color="auto"/>
              <w:right w:val="single" w:sz="4" w:space="0" w:color="auto"/>
            </w:tcBorders>
            <w:vAlign w:val="center"/>
          </w:tcPr>
          <w:p w:rsidR="00E97FDE" w:rsidRPr="00FF2F11" w:rsidRDefault="00E97FDE" w:rsidP="008F637D">
            <w:pPr>
              <w:jc w:val="both"/>
              <w:rPr>
                <w:b/>
                <w:lang w:val="en-US"/>
              </w:rPr>
            </w:pPr>
            <w:r w:rsidRPr="00FF2F11">
              <w:rPr>
                <w:b/>
                <w:lang w:val="en-US"/>
              </w:rPr>
              <w:t>5</w:t>
            </w:r>
          </w:p>
        </w:tc>
        <w:tc>
          <w:tcPr>
            <w:tcW w:w="4547" w:type="dxa"/>
            <w:tcBorders>
              <w:left w:val="single" w:sz="4" w:space="0" w:color="auto"/>
            </w:tcBorders>
            <w:vAlign w:val="center"/>
          </w:tcPr>
          <w:p w:rsidR="00E97FDE" w:rsidRPr="00FF2F11" w:rsidRDefault="00E97FDE" w:rsidP="008F637D">
            <w:pPr>
              <w:jc w:val="both"/>
              <w:rPr>
                <w:lang w:val="uk-UA"/>
              </w:rPr>
            </w:pPr>
            <w:r w:rsidRPr="00FF2F11">
              <w:rPr>
                <w:lang w:val="uk-UA"/>
              </w:rPr>
              <w:t>- 6-7 разів за 11 років</w:t>
            </w:r>
          </w:p>
        </w:tc>
      </w:tr>
      <w:tr w:rsidR="00E97FDE" w:rsidRPr="00FF2F11" w:rsidTr="008F637D">
        <w:trPr>
          <w:trHeight w:val="80"/>
          <w:jc w:val="center"/>
        </w:trPr>
        <w:tc>
          <w:tcPr>
            <w:tcW w:w="356" w:type="dxa"/>
            <w:tcBorders>
              <w:top w:val="single" w:sz="4" w:space="0" w:color="auto"/>
              <w:left w:val="single" w:sz="4" w:space="0" w:color="auto"/>
              <w:bottom w:val="single" w:sz="4" w:space="0" w:color="auto"/>
              <w:right w:val="single" w:sz="4" w:space="0" w:color="auto"/>
            </w:tcBorders>
            <w:vAlign w:val="center"/>
          </w:tcPr>
          <w:p w:rsidR="00E97FDE" w:rsidRPr="00FF2F11" w:rsidRDefault="00E97FDE" w:rsidP="008F637D">
            <w:pPr>
              <w:jc w:val="both"/>
              <w:rPr>
                <w:b/>
                <w:lang w:val="en-US"/>
              </w:rPr>
            </w:pPr>
            <w:r w:rsidRPr="00FF2F11">
              <w:rPr>
                <w:b/>
                <w:lang w:val="en-US"/>
              </w:rPr>
              <w:t>3</w:t>
            </w:r>
          </w:p>
        </w:tc>
        <w:tc>
          <w:tcPr>
            <w:tcW w:w="3856" w:type="dxa"/>
            <w:tcBorders>
              <w:left w:val="single" w:sz="4" w:space="0" w:color="auto"/>
            </w:tcBorders>
            <w:vAlign w:val="center"/>
          </w:tcPr>
          <w:p w:rsidR="00E97FDE" w:rsidRPr="00FF2F11" w:rsidRDefault="00E97FDE" w:rsidP="008F637D">
            <w:pPr>
              <w:jc w:val="both"/>
              <w:rPr>
                <w:lang w:val="uk-UA"/>
              </w:rPr>
            </w:pPr>
            <w:r w:rsidRPr="00FF2F11">
              <w:rPr>
                <w:lang w:val="uk-UA"/>
              </w:rPr>
              <w:t>- 3-4 рази за 11 років</w:t>
            </w:r>
          </w:p>
        </w:tc>
        <w:tc>
          <w:tcPr>
            <w:tcW w:w="336" w:type="dxa"/>
            <w:tcBorders>
              <w:top w:val="single" w:sz="4" w:space="0" w:color="auto"/>
            </w:tcBorders>
            <w:vAlign w:val="center"/>
          </w:tcPr>
          <w:p w:rsidR="00E97FDE" w:rsidRPr="00FF2F11" w:rsidRDefault="00E97FDE" w:rsidP="008F637D">
            <w:pPr>
              <w:jc w:val="both"/>
              <w:rPr>
                <w:b/>
                <w:lang w:val="uk-UA"/>
              </w:rPr>
            </w:pPr>
          </w:p>
        </w:tc>
        <w:tc>
          <w:tcPr>
            <w:tcW w:w="4547" w:type="dxa"/>
            <w:vAlign w:val="center"/>
          </w:tcPr>
          <w:p w:rsidR="00E97FDE" w:rsidRPr="00FF2F11" w:rsidRDefault="00E97FDE" w:rsidP="008F637D">
            <w:pPr>
              <w:jc w:val="both"/>
              <w:rPr>
                <w:lang w:val="uk-UA"/>
              </w:rPr>
            </w:pPr>
          </w:p>
        </w:tc>
      </w:tr>
    </w:tbl>
    <w:p w:rsidR="00E97FDE" w:rsidRDefault="00E97FDE" w:rsidP="00E97FDE">
      <w:pPr>
        <w:ind w:firstLine="709"/>
        <w:jc w:val="both"/>
        <w:rPr>
          <w:sz w:val="28"/>
          <w:szCs w:val="28"/>
          <w:lang w:val="uk-UA"/>
        </w:rPr>
      </w:pPr>
      <w:r w:rsidRPr="00FF2F11">
        <w:rPr>
          <w:sz w:val="28"/>
          <w:szCs w:val="28"/>
          <w:lang w:val="uk-UA"/>
        </w:rPr>
        <w:t xml:space="preserve">Рис. </w:t>
      </w:r>
      <w:r>
        <w:rPr>
          <w:sz w:val="28"/>
          <w:szCs w:val="28"/>
          <w:lang w:val="uk-UA"/>
        </w:rPr>
        <w:t>2</w:t>
      </w:r>
      <w:r w:rsidRPr="00FF2F11">
        <w:rPr>
          <w:sz w:val="28"/>
          <w:szCs w:val="28"/>
          <w:lang w:val="uk-UA"/>
        </w:rPr>
        <w:t>. Зони з різною частотою масової появи імаго хлібних жуків, вищою ЕПШ (економічного порогу</w:t>
      </w:r>
    </w:p>
    <w:p w:rsidR="00E97FDE" w:rsidRPr="00FF2F11" w:rsidRDefault="00E97FDE" w:rsidP="00E97FDE">
      <w:pPr>
        <w:ind w:firstLine="709"/>
        <w:jc w:val="both"/>
        <w:rPr>
          <w:sz w:val="28"/>
          <w:szCs w:val="28"/>
          <w:lang w:val="uk-UA"/>
        </w:rPr>
      </w:pPr>
      <w:r>
        <w:rPr>
          <w:sz w:val="28"/>
          <w:szCs w:val="28"/>
          <w:lang w:val="uk-UA"/>
        </w:rPr>
        <w:t xml:space="preserve">           </w:t>
      </w:r>
      <w:r w:rsidRPr="00FF2F11">
        <w:rPr>
          <w:sz w:val="28"/>
          <w:szCs w:val="28"/>
          <w:lang w:val="uk-UA"/>
        </w:rPr>
        <w:t xml:space="preserve"> шкідливості).</w:t>
      </w:r>
    </w:p>
    <w:p w:rsidR="00E97FDE" w:rsidRDefault="00E97FDE" w:rsidP="00E97FDE">
      <w:pPr>
        <w:spacing w:line="216" w:lineRule="auto"/>
        <w:ind w:firstLine="709"/>
        <w:jc w:val="both"/>
        <w:rPr>
          <w:sz w:val="28"/>
          <w:szCs w:val="28"/>
          <w:lang w:val="uk-UA"/>
        </w:rPr>
      </w:pPr>
    </w:p>
    <w:p w:rsidR="00E97FDE" w:rsidRDefault="00E97FDE" w:rsidP="00E97FDE">
      <w:pPr>
        <w:spacing w:line="216" w:lineRule="auto"/>
        <w:ind w:firstLine="709"/>
        <w:jc w:val="both"/>
        <w:rPr>
          <w:sz w:val="28"/>
          <w:szCs w:val="28"/>
          <w:lang w:val="uk-UA"/>
        </w:rPr>
        <w:sectPr w:rsidR="00E97FDE" w:rsidSect="00220ADF">
          <w:pgSz w:w="16838" w:h="11906" w:orient="landscape"/>
          <w:pgMar w:top="1588" w:right="1134" w:bottom="680" w:left="1134" w:header="709" w:footer="709" w:gutter="0"/>
          <w:cols w:space="708"/>
          <w:docGrid w:linePitch="360"/>
        </w:sectPr>
      </w:pPr>
    </w:p>
    <w:p w:rsidR="00E97FDE" w:rsidRPr="00FF2F11" w:rsidRDefault="00E97FDE" w:rsidP="00E97FDE">
      <w:pPr>
        <w:spacing w:line="216" w:lineRule="auto"/>
        <w:jc w:val="center"/>
        <w:rPr>
          <w:b/>
          <w:sz w:val="28"/>
          <w:szCs w:val="28"/>
          <w:lang w:val="uk-UA"/>
        </w:rPr>
      </w:pPr>
      <w:r w:rsidRPr="00FF2F11">
        <w:rPr>
          <w:b/>
          <w:sz w:val="28"/>
          <w:szCs w:val="28"/>
          <w:lang w:val="uk-UA"/>
        </w:rPr>
        <w:lastRenderedPageBreak/>
        <w:t>Контроль чисельності хлібних жуків</w:t>
      </w:r>
    </w:p>
    <w:p w:rsidR="00E97FDE" w:rsidRPr="00FF2F11" w:rsidRDefault="00E97FDE" w:rsidP="00E97FDE">
      <w:pPr>
        <w:spacing w:line="216" w:lineRule="auto"/>
        <w:jc w:val="center"/>
        <w:rPr>
          <w:b/>
          <w:sz w:val="28"/>
          <w:szCs w:val="28"/>
          <w:lang w:val="uk-UA"/>
        </w:rPr>
      </w:pPr>
    </w:p>
    <w:p w:rsidR="00E97FDE" w:rsidRPr="00007EEB" w:rsidRDefault="00E97FDE" w:rsidP="00E97FDE">
      <w:pPr>
        <w:spacing w:line="216" w:lineRule="auto"/>
        <w:ind w:firstLine="709"/>
        <w:jc w:val="both"/>
        <w:rPr>
          <w:b/>
          <w:sz w:val="28"/>
          <w:szCs w:val="28"/>
          <w:lang w:val="uk-UA"/>
        </w:rPr>
      </w:pPr>
      <w:r w:rsidRPr="00FF2F11">
        <w:rPr>
          <w:b/>
          <w:i/>
          <w:sz w:val="28"/>
          <w:szCs w:val="28"/>
          <w:lang w:val="uk-UA"/>
        </w:rPr>
        <w:t>Агротехнічні заходи.</w:t>
      </w:r>
      <w:r w:rsidRPr="00FF2F11">
        <w:rPr>
          <w:b/>
          <w:sz w:val="28"/>
          <w:szCs w:val="28"/>
          <w:lang w:val="uk-UA"/>
        </w:rPr>
        <w:t xml:space="preserve"> </w:t>
      </w:r>
      <w:r w:rsidRPr="00FF2F11">
        <w:rPr>
          <w:sz w:val="28"/>
          <w:szCs w:val="28"/>
          <w:lang w:val="uk-UA"/>
        </w:rPr>
        <w:t>Найбільш сприятливі умови для розмноження хлібних жуків (відкладання яєць, розвиток п</w:t>
      </w:r>
      <w:r w:rsidRPr="003B72AC">
        <w:rPr>
          <w:sz w:val="28"/>
          <w:szCs w:val="28"/>
          <w:lang w:val="uk-UA"/>
        </w:rPr>
        <w:t>е</w:t>
      </w:r>
      <w:r w:rsidRPr="00FF2F11">
        <w:rPr>
          <w:sz w:val="28"/>
          <w:szCs w:val="28"/>
          <w:lang w:val="uk-UA"/>
        </w:rPr>
        <w:t>редімагінальних стадій) ств</w:t>
      </w:r>
      <w:r w:rsidRPr="00FF2F11">
        <w:rPr>
          <w:sz w:val="28"/>
          <w:szCs w:val="28"/>
          <w:lang w:val="uk-UA"/>
        </w:rPr>
        <w:t>о</w:t>
      </w:r>
      <w:r w:rsidRPr="00FF2F11">
        <w:rPr>
          <w:sz w:val="28"/>
          <w:szCs w:val="28"/>
          <w:lang w:val="uk-UA"/>
        </w:rPr>
        <w:t>рюються в 4-піл</w:t>
      </w:r>
      <w:r w:rsidRPr="00FF2F11">
        <w:rPr>
          <w:sz w:val="28"/>
          <w:szCs w:val="28"/>
          <w:lang w:val="uk-UA"/>
        </w:rPr>
        <w:t>ь</w:t>
      </w:r>
      <w:r w:rsidRPr="00FF2F11">
        <w:rPr>
          <w:sz w:val="28"/>
          <w:szCs w:val="28"/>
          <w:lang w:val="uk-UA"/>
        </w:rPr>
        <w:t>них ланках сівозмін на посівах цукрових буряків з зерновими колосовими попередниками, внаслідок чого чисельність їх личинок окремими роками може сягати 28,4 екз./м</w:t>
      </w:r>
      <w:r w:rsidRPr="00FF2F11">
        <w:rPr>
          <w:sz w:val="28"/>
          <w:szCs w:val="28"/>
          <w:vertAlign w:val="superscript"/>
          <w:lang w:val="uk-UA"/>
        </w:rPr>
        <w:t>2</w:t>
      </w:r>
      <w:r w:rsidRPr="00FF2F11">
        <w:rPr>
          <w:spacing w:val="1"/>
          <w:sz w:val="28"/>
          <w:szCs w:val="28"/>
          <w:lang w:val="uk-UA"/>
        </w:rPr>
        <w:t>.</w:t>
      </w:r>
      <w:r w:rsidRPr="00FF2F11">
        <w:rPr>
          <w:b/>
          <w:sz w:val="28"/>
          <w:szCs w:val="28"/>
          <w:lang w:val="uk-UA"/>
        </w:rPr>
        <w:t xml:space="preserve"> </w:t>
      </w:r>
      <w:r w:rsidRPr="00FF2F11">
        <w:rPr>
          <w:spacing w:val="1"/>
          <w:sz w:val="28"/>
          <w:szCs w:val="28"/>
          <w:lang w:val="uk-UA"/>
        </w:rPr>
        <w:t>Зайня</w:t>
      </w:r>
      <w:r w:rsidRPr="00FF2F11">
        <w:rPr>
          <w:spacing w:val="2"/>
          <w:sz w:val="28"/>
          <w:szCs w:val="28"/>
          <w:lang w:val="uk-UA"/>
        </w:rPr>
        <w:t>ті пари, кукурудза на зелений корм, а т</w:t>
      </w:r>
      <w:r w:rsidRPr="00FF2F11">
        <w:rPr>
          <w:spacing w:val="2"/>
          <w:sz w:val="28"/>
          <w:szCs w:val="28"/>
          <w:lang w:val="uk-UA"/>
        </w:rPr>
        <w:t>а</w:t>
      </w:r>
      <w:r w:rsidRPr="00FF2F11">
        <w:rPr>
          <w:spacing w:val="2"/>
          <w:sz w:val="28"/>
          <w:szCs w:val="28"/>
          <w:lang w:val="uk-UA"/>
        </w:rPr>
        <w:t>кож культивування цієї культури на силос та зерно призводить до зниження чисельності хліб</w:t>
      </w:r>
      <w:r w:rsidRPr="00FF2F11">
        <w:rPr>
          <w:spacing w:val="5"/>
          <w:sz w:val="28"/>
          <w:szCs w:val="28"/>
          <w:lang w:val="uk-UA"/>
        </w:rPr>
        <w:t>них жуків (до 2,2-1,05 екз./м</w:t>
      </w:r>
      <w:r w:rsidRPr="00FF2F11">
        <w:rPr>
          <w:spacing w:val="5"/>
          <w:sz w:val="28"/>
          <w:szCs w:val="28"/>
          <w:vertAlign w:val="superscript"/>
          <w:lang w:val="uk-UA"/>
        </w:rPr>
        <w:t>2</w:t>
      </w:r>
      <w:r w:rsidRPr="00FF2F11">
        <w:rPr>
          <w:spacing w:val="5"/>
          <w:sz w:val="28"/>
          <w:szCs w:val="28"/>
          <w:lang w:val="uk-UA"/>
        </w:rPr>
        <w:t>), яка при цьому не перевищує економічних порогів шкідливості</w:t>
      </w:r>
      <w:r w:rsidRPr="00FF2F11">
        <w:rPr>
          <w:spacing w:val="2"/>
          <w:sz w:val="28"/>
          <w:szCs w:val="28"/>
          <w:lang w:val="uk-UA"/>
        </w:rPr>
        <w:t>.</w:t>
      </w:r>
      <w:r w:rsidRPr="00FF2F11">
        <w:rPr>
          <w:b/>
          <w:sz w:val="28"/>
          <w:szCs w:val="28"/>
          <w:lang w:val="uk-UA"/>
        </w:rPr>
        <w:t xml:space="preserve"> </w:t>
      </w:r>
      <w:r w:rsidRPr="00FF2F11">
        <w:rPr>
          <w:spacing w:val="2"/>
          <w:sz w:val="28"/>
          <w:szCs w:val="28"/>
          <w:lang w:val="uk-UA"/>
        </w:rPr>
        <w:t xml:space="preserve">Основний обробіток ґрунту не впливає істотно на щільність личинок пластинчастовусих у ґрунті. Оптимальною дозою добрив є </w:t>
      </w:r>
      <w:r w:rsidRPr="00FF2F11">
        <w:rPr>
          <w:sz w:val="28"/>
          <w:szCs w:val="28"/>
          <w:lang w:val="en-US"/>
        </w:rPr>
        <w:t>N</w:t>
      </w:r>
      <w:r w:rsidRPr="00FF2F11">
        <w:rPr>
          <w:sz w:val="28"/>
          <w:szCs w:val="28"/>
          <w:vertAlign w:val="subscript"/>
          <w:lang w:val="uk-UA"/>
        </w:rPr>
        <w:t>80</w:t>
      </w:r>
      <w:r w:rsidRPr="00FF2F11">
        <w:rPr>
          <w:sz w:val="28"/>
          <w:szCs w:val="28"/>
          <w:lang w:val="en-US"/>
        </w:rPr>
        <w:t>P</w:t>
      </w:r>
      <w:r w:rsidRPr="00FF2F11">
        <w:rPr>
          <w:sz w:val="28"/>
          <w:szCs w:val="28"/>
          <w:vertAlign w:val="subscript"/>
          <w:lang w:val="uk-UA"/>
        </w:rPr>
        <w:t>100</w:t>
      </w:r>
      <w:r w:rsidRPr="00FF2F11">
        <w:rPr>
          <w:sz w:val="28"/>
          <w:szCs w:val="28"/>
          <w:lang w:val="en-US"/>
        </w:rPr>
        <w:t>K</w:t>
      </w:r>
      <w:r w:rsidRPr="00FF2F11">
        <w:rPr>
          <w:sz w:val="28"/>
          <w:szCs w:val="28"/>
          <w:vertAlign w:val="subscript"/>
          <w:lang w:val="uk-UA"/>
        </w:rPr>
        <w:t>100</w:t>
      </w:r>
      <w:r w:rsidRPr="00FF2F11">
        <w:rPr>
          <w:sz w:val="28"/>
          <w:szCs w:val="28"/>
          <w:lang w:val="uk-UA"/>
        </w:rPr>
        <w:t xml:space="preserve"> + 30 т</w:t>
      </w:r>
      <w:r>
        <w:rPr>
          <w:sz w:val="28"/>
          <w:szCs w:val="28"/>
          <w:lang w:val="uk-UA"/>
        </w:rPr>
        <w:t>/га</w:t>
      </w:r>
      <w:r w:rsidRPr="00FF2F11">
        <w:rPr>
          <w:sz w:val="28"/>
          <w:szCs w:val="28"/>
          <w:lang w:val="uk-UA"/>
        </w:rPr>
        <w:t xml:space="preserve"> гною, а подальше збільшення їх кількості є не лише економічно не доцільним, а й не сприяє </w:t>
      </w:r>
      <w:r w:rsidRPr="00007EEB">
        <w:rPr>
          <w:sz w:val="28"/>
          <w:szCs w:val="28"/>
          <w:lang w:val="uk-UA"/>
        </w:rPr>
        <w:t>зменшенню чисельності цих шкідників.</w:t>
      </w:r>
    </w:p>
    <w:p w:rsidR="00E97FDE" w:rsidRDefault="00E97FDE" w:rsidP="00E97FDE">
      <w:pPr>
        <w:spacing w:line="216" w:lineRule="auto"/>
        <w:ind w:firstLine="709"/>
        <w:jc w:val="both"/>
        <w:rPr>
          <w:sz w:val="28"/>
          <w:szCs w:val="28"/>
          <w:lang w:val="uk-UA"/>
        </w:rPr>
      </w:pPr>
      <w:r w:rsidRPr="00FF2F11">
        <w:rPr>
          <w:b/>
          <w:i/>
          <w:sz w:val="28"/>
          <w:szCs w:val="28"/>
          <w:lang w:val="uk-UA"/>
        </w:rPr>
        <w:t>Біологічний контроль чисельності.</w:t>
      </w:r>
      <w:r w:rsidRPr="00FF2F11">
        <w:rPr>
          <w:spacing w:val="2"/>
          <w:sz w:val="28"/>
          <w:szCs w:val="28"/>
          <w:lang w:val="uk-UA"/>
        </w:rPr>
        <w:t xml:space="preserve"> </w:t>
      </w:r>
      <w:r w:rsidRPr="00FF2F11">
        <w:rPr>
          <w:sz w:val="28"/>
          <w:szCs w:val="28"/>
          <w:lang w:val="uk-UA"/>
        </w:rPr>
        <w:t>Для удосконалення біологічного контролю чисельності хлібних жуків н</w:t>
      </w:r>
      <w:r w:rsidRPr="00FF2F11">
        <w:rPr>
          <w:sz w:val="28"/>
          <w:szCs w:val="28"/>
          <w:lang w:val="uk-UA"/>
        </w:rPr>
        <w:t>а</w:t>
      </w:r>
      <w:r w:rsidRPr="00FF2F11">
        <w:rPr>
          <w:sz w:val="28"/>
          <w:szCs w:val="28"/>
          <w:lang w:val="uk-UA"/>
        </w:rPr>
        <w:t>ми вивчено видовий склад карабідофауни у період масового відкладання яєць жуком кузькою. Для цього на пшеничному та буряковому полях було застосов</w:t>
      </w:r>
      <w:r w:rsidRPr="00FF2F11">
        <w:rPr>
          <w:sz w:val="28"/>
          <w:szCs w:val="28"/>
          <w:lang w:val="uk-UA"/>
        </w:rPr>
        <w:t>а</w:t>
      </w:r>
      <w:r w:rsidRPr="00FF2F11">
        <w:rPr>
          <w:sz w:val="28"/>
          <w:szCs w:val="28"/>
          <w:lang w:val="uk-UA"/>
        </w:rPr>
        <w:t>но удосконалені В.П. Федоренком (1997) ґрунтові пастки Барбера для відловлювання імаго хижих турунів. Результати обліків у липні-серпні наведено в та</w:t>
      </w:r>
      <w:r w:rsidRPr="00FF2F11">
        <w:rPr>
          <w:sz w:val="28"/>
          <w:szCs w:val="28"/>
          <w:lang w:val="uk-UA"/>
        </w:rPr>
        <w:t>б</w:t>
      </w:r>
      <w:r w:rsidRPr="00FF2F11">
        <w:rPr>
          <w:sz w:val="28"/>
          <w:szCs w:val="28"/>
          <w:lang w:val="uk-UA"/>
        </w:rPr>
        <w:t xml:space="preserve">лиці </w:t>
      </w:r>
      <w:r>
        <w:rPr>
          <w:sz w:val="28"/>
          <w:szCs w:val="28"/>
          <w:lang w:val="uk-UA"/>
        </w:rPr>
        <w:t>3</w:t>
      </w:r>
      <w:r w:rsidRPr="00FF2F11">
        <w:rPr>
          <w:sz w:val="28"/>
          <w:szCs w:val="28"/>
          <w:lang w:val="uk-UA"/>
        </w:rPr>
        <w:t>.</w:t>
      </w:r>
    </w:p>
    <w:p w:rsidR="00E97FDE" w:rsidRPr="00FF2F11" w:rsidRDefault="00E97FDE" w:rsidP="00E97FDE">
      <w:pPr>
        <w:spacing w:line="216" w:lineRule="auto"/>
        <w:ind w:firstLine="709"/>
        <w:jc w:val="both"/>
        <w:rPr>
          <w:sz w:val="28"/>
          <w:szCs w:val="28"/>
          <w:lang w:val="uk-UA"/>
        </w:rPr>
      </w:pPr>
    </w:p>
    <w:p w:rsidR="00E97FDE" w:rsidRDefault="00E97FDE" w:rsidP="00E97FDE">
      <w:pPr>
        <w:jc w:val="center"/>
        <w:rPr>
          <w:b/>
          <w:sz w:val="28"/>
          <w:szCs w:val="28"/>
          <w:lang w:val="uk-UA"/>
        </w:rPr>
      </w:pPr>
      <w:r w:rsidRPr="00FF2F11">
        <w:rPr>
          <w:sz w:val="28"/>
          <w:szCs w:val="28"/>
          <w:lang w:val="uk-UA"/>
        </w:rPr>
        <w:t xml:space="preserve">Таблиця </w:t>
      </w:r>
      <w:r>
        <w:rPr>
          <w:sz w:val="28"/>
          <w:szCs w:val="28"/>
          <w:lang w:val="uk-UA"/>
        </w:rPr>
        <w:t>3</w:t>
      </w:r>
      <w:r w:rsidRPr="00FF2F11">
        <w:rPr>
          <w:sz w:val="28"/>
          <w:szCs w:val="28"/>
          <w:lang w:val="uk-UA"/>
        </w:rPr>
        <w:t xml:space="preserve"> -</w:t>
      </w:r>
      <w:r w:rsidRPr="00FF2F11">
        <w:rPr>
          <w:i/>
          <w:sz w:val="28"/>
          <w:szCs w:val="28"/>
          <w:lang w:val="uk-UA"/>
        </w:rPr>
        <w:t xml:space="preserve"> </w:t>
      </w:r>
      <w:r w:rsidRPr="00FF2F11">
        <w:rPr>
          <w:b/>
          <w:sz w:val="28"/>
          <w:szCs w:val="28"/>
          <w:lang w:val="uk-UA"/>
        </w:rPr>
        <w:t>Видовий склад та подекадне співвідношення домінуючих видів турунів на рі</w:t>
      </w:r>
      <w:r w:rsidRPr="00FF2F11">
        <w:rPr>
          <w:b/>
          <w:sz w:val="28"/>
          <w:szCs w:val="28"/>
          <w:lang w:val="uk-UA"/>
        </w:rPr>
        <w:t>з</w:t>
      </w:r>
      <w:r w:rsidRPr="00FF2F11">
        <w:rPr>
          <w:b/>
          <w:sz w:val="28"/>
          <w:szCs w:val="28"/>
          <w:lang w:val="uk-UA"/>
        </w:rPr>
        <w:t xml:space="preserve">них культурах (БЦДСС, </w:t>
      </w:r>
      <w:r w:rsidRPr="00FF2F11">
        <w:rPr>
          <w:b/>
          <w:sz w:val="28"/>
          <w:szCs w:val="28"/>
        </w:rPr>
        <w:t>2004</w:t>
      </w:r>
      <w:r w:rsidRPr="00FF2F11">
        <w:rPr>
          <w:b/>
          <w:sz w:val="28"/>
          <w:szCs w:val="28"/>
          <w:lang w:val="uk-UA"/>
        </w:rPr>
        <w:t>-2006</w:t>
      </w:r>
      <w:r w:rsidRPr="00FF2F11">
        <w:rPr>
          <w:b/>
          <w:sz w:val="28"/>
          <w:szCs w:val="28"/>
        </w:rPr>
        <w:t xml:space="preserve"> </w:t>
      </w:r>
      <w:r w:rsidRPr="00FF2F11">
        <w:rPr>
          <w:b/>
          <w:sz w:val="28"/>
          <w:szCs w:val="28"/>
          <w:lang w:val="uk-UA"/>
        </w:rPr>
        <w:t>рр.)</w:t>
      </w:r>
    </w:p>
    <w:p w:rsidR="00E97FDE" w:rsidRPr="00DF1119" w:rsidRDefault="00E97FDE" w:rsidP="00E97FDE">
      <w:pPr>
        <w:jc w:val="center"/>
        <w:rPr>
          <w:b/>
          <w:sz w:val="28"/>
          <w:szCs w:val="28"/>
          <w:lang w:val="uk-UA"/>
        </w:rPr>
      </w:pPr>
    </w:p>
    <w:tbl>
      <w:tblPr>
        <w:tblStyle w:val="affffffffffffffffffff6"/>
        <w:tblW w:w="9668" w:type="dxa"/>
        <w:jc w:val="center"/>
        <w:tblLayout w:type="fixed"/>
        <w:tblLook w:val="01E0" w:firstRow="1" w:lastRow="1" w:firstColumn="1" w:lastColumn="1" w:noHBand="0" w:noVBand="0"/>
      </w:tblPr>
      <w:tblGrid>
        <w:gridCol w:w="3378"/>
        <w:gridCol w:w="874"/>
        <w:gridCol w:w="874"/>
        <w:gridCol w:w="874"/>
        <w:gridCol w:w="855"/>
        <w:gridCol w:w="855"/>
        <w:gridCol w:w="979"/>
        <w:gridCol w:w="979"/>
      </w:tblGrid>
      <w:tr w:rsidR="00E97FDE" w:rsidRPr="004913E5" w:rsidTr="008F637D">
        <w:trPr>
          <w:trHeight w:val="285"/>
          <w:jc w:val="center"/>
        </w:trPr>
        <w:tc>
          <w:tcPr>
            <w:tcW w:w="3378" w:type="dxa"/>
            <w:vMerge w:val="restart"/>
            <w:vAlign w:val="center"/>
          </w:tcPr>
          <w:p w:rsidR="00E97FDE" w:rsidRPr="004913E5" w:rsidRDefault="00E97FDE" w:rsidP="008F637D">
            <w:pPr>
              <w:jc w:val="center"/>
              <w:rPr>
                <w:lang w:val="uk-UA"/>
              </w:rPr>
            </w:pPr>
            <w:r w:rsidRPr="004913E5">
              <w:rPr>
                <w:lang w:val="uk-UA"/>
              </w:rPr>
              <w:t>Вид</w:t>
            </w:r>
          </w:p>
        </w:tc>
        <w:tc>
          <w:tcPr>
            <w:tcW w:w="6290" w:type="dxa"/>
            <w:gridSpan w:val="7"/>
            <w:vAlign w:val="center"/>
          </w:tcPr>
          <w:p w:rsidR="00E97FDE" w:rsidRPr="004913E5" w:rsidRDefault="00E97FDE" w:rsidP="008F637D">
            <w:pPr>
              <w:jc w:val="center"/>
              <w:rPr>
                <w:lang w:val="uk-UA"/>
              </w:rPr>
            </w:pPr>
            <w:r w:rsidRPr="004913E5">
              <w:rPr>
                <w:lang w:val="uk-UA"/>
              </w:rPr>
              <w:t>Співвідношення до загальної кількості, %</w:t>
            </w:r>
          </w:p>
        </w:tc>
      </w:tr>
      <w:tr w:rsidR="00E97FDE" w:rsidRPr="004913E5" w:rsidTr="008F637D">
        <w:trPr>
          <w:trHeight w:val="279"/>
          <w:jc w:val="center"/>
        </w:trPr>
        <w:tc>
          <w:tcPr>
            <w:tcW w:w="3378" w:type="dxa"/>
            <w:vMerge/>
            <w:vAlign w:val="center"/>
          </w:tcPr>
          <w:p w:rsidR="00E97FDE" w:rsidRPr="004913E5" w:rsidRDefault="00E97FDE" w:rsidP="008F637D">
            <w:pPr>
              <w:jc w:val="center"/>
              <w:rPr>
                <w:lang w:val="uk-UA"/>
              </w:rPr>
            </w:pPr>
          </w:p>
        </w:tc>
        <w:tc>
          <w:tcPr>
            <w:tcW w:w="4332" w:type="dxa"/>
            <w:gridSpan w:val="5"/>
            <w:vAlign w:val="center"/>
          </w:tcPr>
          <w:p w:rsidR="00E97FDE" w:rsidRPr="004913E5" w:rsidRDefault="00E97FDE" w:rsidP="008F637D">
            <w:pPr>
              <w:jc w:val="center"/>
              <w:rPr>
                <w:lang w:val="uk-UA"/>
              </w:rPr>
            </w:pPr>
            <w:r w:rsidRPr="004913E5">
              <w:rPr>
                <w:lang w:val="uk-UA"/>
              </w:rPr>
              <w:t>цукровий буряк</w:t>
            </w:r>
          </w:p>
        </w:tc>
        <w:tc>
          <w:tcPr>
            <w:tcW w:w="1958" w:type="dxa"/>
            <w:gridSpan w:val="2"/>
            <w:vAlign w:val="center"/>
          </w:tcPr>
          <w:p w:rsidR="00E97FDE" w:rsidRPr="004913E5" w:rsidRDefault="00E97FDE" w:rsidP="008F637D">
            <w:pPr>
              <w:jc w:val="center"/>
              <w:rPr>
                <w:lang w:val="uk-UA"/>
              </w:rPr>
            </w:pPr>
            <w:r w:rsidRPr="004913E5">
              <w:rPr>
                <w:lang w:val="uk-UA"/>
              </w:rPr>
              <w:t>озима пшен</w:t>
            </w:r>
            <w:r w:rsidRPr="004913E5">
              <w:rPr>
                <w:lang w:val="uk-UA"/>
              </w:rPr>
              <w:t>и</w:t>
            </w:r>
            <w:r w:rsidRPr="004913E5">
              <w:rPr>
                <w:lang w:val="uk-UA"/>
              </w:rPr>
              <w:t>ця</w:t>
            </w:r>
          </w:p>
        </w:tc>
      </w:tr>
      <w:tr w:rsidR="00E97FDE" w:rsidRPr="004913E5" w:rsidTr="008F637D">
        <w:trPr>
          <w:trHeight w:val="281"/>
          <w:jc w:val="center"/>
        </w:trPr>
        <w:tc>
          <w:tcPr>
            <w:tcW w:w="3378" w:type="dxa"/>
            <w:vMerge/>
            <w:vAlign w:val="center"/>
          </w:tcPr>
          <w:p w:rsidR="00E97FDE" w:rsidRPr="004913E5" w:rsidRDefault="00E97FDE" w:rsidP="008F637D">
            <w:pPr>
              <w:jc w:val="center"/>
              <w:rPr>
                <w:lang w:val="uk-UA"/>
              </w:rPr>
            </w:pPr>
          </w:p>
        </w:tc>
        <w:tc>
          <w:tcPr>
            <w:tcW w:w="2622" w:type="dxa"/>
            <w:gridSpan w:val="3"/>
            <w:vAlign w:val="center"/>
          </w:tcPr>
          <w:p w:rsidR="00E97FDE" w:rsidRPr="004913E5" w:rsidRDefault="00E97FDE" w:rsidP="008F637D">
            <w:pPr>
              <w:jc w:val="center"/>
              <w:rPr>
                <w:lang w:val="uk-UA"/>
              </w:rPr>
            </w:pPr>
            <w:r w:rsidRPr="004913E5">
              <w:rPr>
                <w:lang w:val="uk-UA"/>
              </w:rPr>
              <w:t>липень</w:t>
            </w:r>
          </w:p>
        </w:tc>
        <w:tc>
          <w:tcPr>
            <w:tcW w:w="1710" w:type="dxa"/>
            <w:gridSpan w:val="2"/>
            <w:vAlign w:val="center"/>
          </w:tcPr>
          <w:p w:rsidR="00E97FDE" w:rsidRPr="004913E5" w:rsidRDefault="00E97FDE" w:rsidP="008F637D">
            <w:pPr>
              <w:jc w:val="center"/>
              <w:rPr>
                <w:lang w:val="uk-UA"/>
              </w:rPr>
            </w:pPr>
            <w:r w:rsidRPr="004913E5">
              <w:rPr>
                <w:lang w:val="uk-UA"/>
              </w:rPr>
              <w:t>серпень</w:t>
            </w:r>
          </w:p>
        </w:tc>
        <w:tc>
          <w:tcPr>
            <w:tcW w:w="1958" w:type="dxa"/>
            <w:gridSpan w:val="2"/>
            <w:vAlign w:val="center"/>
          </w:tcPr>
          <w:p w:rsidR="00E97FDE" w:rsidRPr="004913E5" w:rsidRDefault="00E97FDE" w:rsidP="008F637D">
            <w:pPr>
              <w:jc w:val="center"/>
              <w:rPr>
                <w:lang w:val="uk-UA"/>
              </w:rPr>
            </w:pPr>
            <w:r w:rsidRPr="004913E5">
              <w:rPr>
                <w:lang w:val="uk-UA"/>
              </w:rPr>
              <w:t>липень</w:t>
            </w:r>
          </w:p>
        </w:tc>
      </w:tr>
      <w:tr w:rsidR="00E97FDE" w:rsidRPr="004913E5" w:rsidTr="008F637D">
        <w:trPr>
          <w:trHeight w:val="231"/>
          <w:jc w:val="center"/>
        </w:trPr>
        <w:tc>
          <w:tcPr>
            <w:tcW w:w="3378" w:type="dxa"/>
            <w:vMerge/>
            <w:vAlign w:val="center"/>
          </w:tcPr>
          <w:p w:rsidR="00E97FDE" w:rsidRPr="004913E5" w:rsidRDefault="00E97FDE" w:rsidP="008F637D">
            <w:pPr>
              <w:jc w:val="center"/>
              <w:rPr>
                <w:lang w:val="uk-UA"/>
              </w:rPr>
            </w:pPr>
          </w:p>
        </w:tc>
        <w:tc>
          <w:tcPr>
            <w:tcW w:w="874" w:type="dxa"/>
            <w:vAlign w:val="center"/>
          </w:tcPr>
          <w:p w:rsidR="00E97FDE" w:rsidRPr="004913E5" w:rsidRDefault="00E97FDE" w:rsidP="008F637D">
            <w:pPr>
              <w:jc w:val="center"/>
              <w:rPr>
                <w:lang w:val="uk-UA"/>
              </w:rPr>
            </w:pPr>
            <w:r w:rsidRPr="004913E5">
              <w:rPr>
                <w:lang w:val="uk-UA"/>
              </w:rPr>
              <w:t>І</w:t>
            </w:r>
          </w:p>
        </w:tc>
        <w:tc>
          <w:tcPr>
            <w:tcW w:w="874" w:type="dxa"/>
            <w:vAlign w:val="center"/>
          </w:tcPr>
          <w:p w:rsidR="00E97FDE" w:rsidRPr="004913E5" w:rsidRDefault="00E97FDE" w:rsidP="008F637D">
            <w:pPr>
              <w:jc w:val="center"/>
              <w:rPr>
                <w:lang w:val="uk-UA"/>
              </w:rPr>
            </w:pPr>
            <w:r w:rsidRPr="004913E5">
              <w:rPr>
                <w:lang w:val="uk-UA"/>
              </w:rPr>
              <w:t>ІІ</w:t>
            </w:r>
          </w:p>
        </w:tc>
        <w:tc>
          <w:tcPr>
            <w:tcW w:w="874" w:type="dxa"/>
            <w:vAlign w:val="center"/>
          </w:tcPr>
          <w:p w:rsidR="00E97FDE" w:rsidRPr="004913E5" w:rsidRDefault="00E97FDE" w:rsidP="008F637D">
            <w:pPr>
              <w:jc w:val="center"/>
              <w:rPr>
                <w:lang w:val="uk-UA"/>
              </w:rPr>
            </w:pPr>
            <w:r w:rsidRPr="004913E5">
              <w:rPr>
                <w:lang w:val="uk-UA"/>
              </w:rPr>
              <w:t>ІІІ</w:t>
            </w:r>
          </w:p>
        </w:tc>
        <w:tc>
          <w:tcPr>
            <w:tcW w:w="855" w:type="dxa"/>
            <w:vAlign w:val="center"/>
          </w:tcPr>
          <w:p w:rsidR="00E97FDE" w:rsidRPr="004913E5" w:rsidRDefault="00E97FDE" w:rsidP="008F637D">
            <w:pPr>
              <w:jc w:val="center"/>
              <w:rPr>
                <w:lang w:val="uk-UA"/>
              </w:rPr>
            </w:pPr>
            <w:r w:rsidRPr="004913E5">
              <w:rPr>
                <w:lang w:val="uk-UA"/>
              </w:rPr>
              <w:t>І</w:t>
            </w:r>
          </w:p>
        </w:tc>
        <w:tc>
          <w:tcPr>
            <w:tcW w:w="855" w:type="dxa"/>
            <w:vAlign w:val="center"/>
          </w:tcPr>
          <w:p w:rsidR="00E97FDE" w:rsidRPr="004913E5" w:rsidRDefault="00E97FDE" w:rsidP="008F637D">
            <w:pPr>
              <w:jc w:val="center"/>
              <w:rPr>
                <w:lang w:val="uk-UA"/>
              </w:rPr>
            </w:pPr>
            <w:r w:rsidRPr="004913E5">
              <w:rPr>
                <w:lang w:val="uk-UA"/>
              </w:rPr>
              <w:t>ІІ</w:t>
            </w:r>
          </w:p>
        </w:tc>
        <w:tc>
          <w:tcPr>
            <w:tcW w:w="979" w:type="dxa"/>
            <w:vAlign w:val="center"/>
          </w:tcPr>
          <w:p w:rsidR="00E97FDE" w:rsidRPr="004913E5" w:rsidRDefault="00E97FDE" w:rsidP="008F637D">
            <w:pPr>
              <w:jc w:val="center"/>
              <w:rPr>
                <w:lang w:val="uk-UA"/>
              </w:rPr>
            </w:pPr>
            <w:r w:rsidRPr="004913E5">
              <w:rPr>
                <w:lang w:val="uk-UA"/>
              </w:rPr>
              <w:t>І</w:t>
            </w:r>
          </w:p>
        </w:tc>
        <w:tc>
          <w:tcPr>
            <w:tcW w:w="979" w:type="dxa"/>
            <w:vAlign w:val="center"/>
          </w:tcPr>
          <w:p w:rsidR="00E97FDE" w:rsidRPr="004913E5" w:rsidRDefault="00E97FDE" w:rsidP="008F637D">
            <w:pPr>
              <w:jc w:val="center"/>
              <w:rPr>
                <w:lang w:val="uk-UA"/>
              </w:rPr>
            </w:pPr>
            <w:r w:rsidRPr="004913E5">
              <w:rPr>
                <w:lang w:val="uk-UA"/>
              </w:rPr>
              <w:t>ІІ</w:t>
            </w:r>
          </w:p>
        </w:tc>
      </w:tr>
      <w:tr w:rsidR="00E97FDE" w:rsidRPr="004913E5" w:rsidTr="008F637D">
        <w:trPr>
          <w:trHeight w:val="330"/>
          <w:jc w:val="center"/>
        </w:trPr>
        <w:tc>
          <w:tcPr>
            <w:tcW w:w="3378" w:type="dxa"/>
            <w:vAlign w:val="center"/>
          </w:tcPr>
          <w:p w:rsidR="00E97FDE" w:rsidRPr="004913E5" w:rsidRDefault="00E97FDE" w:rsidP="008F637D">
            <w:pPr>
              <w:rPr>
                <w:lang w:val="en-US"/>
              </w:rPr>
            </w:pPr>
            <w:r>
              <w:rPr>
                <w:i/>
                <w:lang w:val="en-US"/>
              </w:rPr>
              <w:t>Cylindera</w:t>
            </w:r>
            <w:r w:rsidRPr="004913E5">
              <w:rPr>
                <w:i/>
                <w:lang w:val="en-US"/>
              </w:rPr>
              <w:t xml:space="preserve"> germanica</w:t>
            </w:r>
            <w:r w:rsidRPr="004913E5">
              <w:rPr>
                <w:lang w:val="en-US"/>
              </w:rPr>
              <w:t xml:space="preserve"> L.</w:t>
            </w:r>
          </w:p>
        </w:tc>
        <w:tc>
          <w:tcPr>
            <w:tcW w:w="874" w:type="dxa"/>
            <w:vAlign w:val="center"/>
          </w:tcPr>
          <w:p w:rsidR="00E97FDE" w:rsidRPr="004913E5" w:rsidRDefault="00E97FDE" w:rsidP="008F637D">
            <w:pPr>
              <w:jc w:val="center"/>
              <w:rPr>
                <w:lang w:val="uk-UA"/>
              </w:rPr>
            </w:pPr>
            <w:r w:rsidRPr="004913E5">
              <w:rPr>
                <w:lang w:val="uk-UA"/>
              </w:rPr>
              <w:t>11,8</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w:t>
            </w:r>
          </w:p>
        </w:tc>
        <w:tc>
          <w:tcPr>
            <w:tcW w:w="855" w:type="dxa"/>
            <w:vAlign w:val="center"/>
          </w:tcPr>
          <w:p w:rsidR="00E97FDE" w:rsidRPr="004913E5" w:rsidRDefault="00E97FDE" w:rsidP="008F637D">
            <w:pPr>
              <w:jc w:val="center"/>
              <w:rPr>
                <w:lang w:val="uk-UA"/>
              </w:rPr>
            </w:pPr>
            <w:r w:rsidRPr="004913E5">
              <w:rPr>
                <w:lang w:val="uk-UA"/>
              </w:rPr>
              <w:t>-</w:t>
            </w:r>
          </w:p>
        </w:tc>
        <w:tc>
          <w:tcPr>
            <w:tcW w:w="979" w:type="dxa"/>
            <w:vAlign w:val="center"/>
          </w:tcPr>
          <w:p w:rsidR="00E97FDE" w:rsidRPr="004913E5" w:rsidRDefault="00E97FDE" w:rsidP="008F637D">
            <w:pPr>
              <w:jc w:val="center"/>
              <w:rPr>
                <w:lang w:val="uk-UA"/>
              </w:rPr>
            </w:pPr>
            <w:r w:rsidRPr="004913E5">
              <w:rPr>
                <w:lang w:val="uk-UA"/>
              </w:rPr>
              <w:t>25,0</w:t>
            </w:r>
          </w:p>
        </w:tc>
        <w:tc>
          <w:tcPr>
            <w:tcW w:w="979" w:type="dxa"/>
            <w:vAlign w:val="center"/>
          </w:tcPr>
          <w:p w:rsidR="00E97FDE" w:rsidRPr="004913E5" w:rsidRDefault="00E97FDE" w:rsidP="008F637D">
            <w:pPr>
              <w:jc w:val="center"/>
              <w:rPr>
                <w:lang w:val="uk-UA"/>
              </w:rPr>
            </w:pPr>
            <w:r w:rsidRPr="004913E5">
              <w:rPr>
                <w:lang w:val="uk-UA"/>
              </w:rPr>
              <w:t>15,5</w:t>
            </w:r>
          </w:p>
        </w:tc>
      </w:tr>
      <w:tr w:rsidR="00E97FDE" w:rsidRPr="004913E5" w:rsidTr="008F637D">
        <w:trPr>
          <w:trHeight w:val="330"/>
          <w:jc w:val="center"/>
        </w:trPr>
        <w:tc>
          <w:tcPr>
            <w:tcW w:w="3378" w:type="dxa"/>
            <w:vAlign w:val="center"/>
          </w:tcPr>
          <w:p w:rsidR="00E97FDE" w:rsidRPr="004913E5" w:rsidRDefault="00E97FDE" w:rsidP="008F637D">
            <w:pPr>
              <w:rPr>
                <w:lang w:val="en-US"/>
              </w:rPr>
            </w:pPr>
            <w:r w:rsidRPr="004913E5">
              <w:rPr>
                <w:i/>
                <w:lang w:val="en-US"/>
              </w:rPr>
              <w:t xml:space="preserve">Calosoma auropunctatum </w:t>
            </w:r>
            <w:r w:rsidRPr="004913E5">
              <w:rPr>
                <w:lang w:val="en-US"/>
              </w:rPr>
              <w:t>Hbst.</w:t>
            </w:r>
          </w:p>
        </w:tc>
        <w:tc>
          <w:tcPr>
            <w:tcW w:w="874" w:type="dxa"/>
            <w:vAlign w:val="center"/>
          </w:tcPr>
          <w:p w:rsidR="00E97FDE" w:rsidRPr="004913E5" w:rsidRDefault="00E97FDE" w:rsidP="008F637D">
            <w:pPr>
              <w:jc w:val="center"/>
              <w:rPr>
                <w:lang w:val="uk-UA"/>
              </w:rPr>
            </w:pPr>
            <w:r w:rsidRPr="004913E5">
              <w:rPr>
                <w:lang w:val="uk-UA"/>
              </w:rPr>
              <w:t>5,8</w:t>
            </w:r>
          </w:p>
        </w:tc>
        <w:tc>
          <w:tcPr>
            <w:tcW w:w="874" w:type="dxa"/>
            <w:vAlign w:val="center"/>
          </w:tcPr>
          <w:p w:rsidR="00E97FDE" w:rsidRPr="004913E5" w:rsidRDefault="00E97FDE" w:rsidP="008F637D">
            <w:pPr>
              <w:jc w:val="center"/>
              <w:rPr>
                <w:lang w:val="uk-UA"/>
              </w:rPr>
            </w:pPr>
            <w:r w:rsidRPr="004913E5">
              <w:rPr>
                <w:lang w:val="uk-UA"/>
              </w:rPr>
              <w:t>1,5</w:t>
            </w:r>
          </w:p>
        </w:tc>
        <w:tc>
          <w:tcPr>
            <w:tcW w:w="874" w:type="dxa"/>
            <w:vAlign w:val="center"/>
          </w:tcPr>
          <w:p w:rsidR="00E97FDE" w:rsidRPr="004913E5" w:rsidRDefault="00E97FDE" w:rsidP="008F637D">
            <w:pPr>
              <w:jc w:val="center"/>
              <w:rPr>
                <w:lang w:val="uk-UA"/>
              </w:rPr>
            </w:pPr>
            <w:r w:rsidRPr="004913E5">
              <w:rPr>
                <w:lang w:val="uk-UA"/>
              </w:rPr>
              <w:t>1,3</w:t>
            </w:r>
          </w:p>
        </w:tc>
        <w:tc>
          <w:tcPr>
            <w:tcW w:w="855" w:type="dxa"/>
            <w:vAlign w:val="center"/>
          </w:tcPr>
          <w:p w:rsidR="00E97FDE" w:rsidRPr="004913E5" w:rsidRDefault="00E97FDE" w:rsidP="008F637D">
            <w:pPr>
              <w:jc w:val="center"/>
              <w:rPr>
                <w:lang w:val="uk-UA"/>
              </w:rPr>
            </w:pPr>
            <w:r w:rsidRPr="004913E5">
              <w:rPr>
                <w:lang w:val="uk-UA"/>
              </w:rPr>
              <w:t>4,7</w:t>
            </w:r>
          </w:p>
        </w:tc>
        <w:tc>
          <w:tcPr>
            <w:tcW w:w="855" w:type="dxa"/>
            <w:vAlign w:val="center"/>
          </w:tcPr>
          <w:p w:rsidR="00E97FDE" w:rsidRPr="004913E5" w:rsidRDefault="00E97FDE" w:rsidP="008F637D">
            <w:pPr>
              <w:jc w:val="center"/>
              <w:rPr>
                <w:lang w:val="uk-UA"/>
              </w:rPr>
            </w:pPr>
            <w:r w:rsidRPr="004913E5">
              <w:rPr>
                <w:lang w:val="uk-UA"/>
              </w:rPr>
              <w:t>1,1</w:t>
            </w:r>
          </w:p>
        </w:tc>
        <w:tc>
          <w:tcPr>
            <w:tcW w:w="979" w:type="dxa"/>
            <w:vAlign w:val="center"/>
          </w:tcPr>
          <w:p w:rsidR="00E97FDE" w:rsidRPr="004913E5" w:rsidRDefault="00E97FDE" w:rsidP="008F637D">
            <w:pPr>
              <w:jc w:val="center"/>
              <w:rPr>
                <w:lang w:val="uk-UA"/>
              </w:rPr>
            </w:pPr>
            <w:r w:rsidRPr="004913E5">
              <w:rPr>
                <w:lang w:val="uk-UA"/>
              </w:rPr>
              <w:t>0</w:t>
            </w:r>
          </w:p>
        </w:tc>
        <w:tc>
          <w:tcPr>
            <w:tcW w:w="979" w:type="dxa"/>
            <w:vAlign w:val="center"/>
          </w:tcPr>
          <w:p w:rsidR="00E97FDE" w:rsidRPr="004913E5" w:rsidRDefault="00E97FDE" w:rsidP="008F637D">
            <w:pPr>
              <w:jc w:val="center"/>
              <w:rPr>
                <w:lang w:val="uk-UA"/>
              </w:rPr>
            </w:pPr>
            <w:r w:rsidRPr="004913E5">
              <w:rPr>
                <w:lang w:val="uk-UA"/>
              </w:rPr>
              <w:t>2,3</w:t>
            </w:r>
          </w:p>
        </w:tc>
      </w:tr>
      <w:tr w:rsidR="00E97FDE" w:rsidRPr="004913E5" w:rsidTr="008F637D">
        <w:trPr>
          <w:trHeight w:val="330"/>
          <w:jc w:val="center"/>
        </w:trPr>
        <w:tc>
          <w:tcPr>
            <w:tcW w:w="3378" w:type="dxa"/>
            <w:vAlign w:val="center"/>
          </w:tcPr>
          <w:p w:rsidR="00E97FDE" w:rsidRPr="00007EEB" w:rsidRDefault="00E97FDE" w:rsidP="008F637D">
            <w:pPr>
              <w:rPr>
                <w:lang w:val="en-US"/>
              </w:rPr>
            </w:pPr>
            <w:r>
              <w:rPr>
                <w:i/>
                <w:lang w:val="en-US"/>
              </w:rPr>
              <w:t xml:space="preserve">Harpalus </w:t>
            </w:r>
            <w:r w:rsidRPr="004913E5">
              <w:rPr>
                <w:i/>
                <w:lang w:val="en-US"/>
              </w:rPr>
              <w:t xml:space="preserve"> </w:t>
            </w:r>
            <w:r>
              <w:rPr>
                <w:i/>
                <w:lang w:val="en-US"/>
              </w:rPr>
              <w:t xml:space="preserve">rufipes </w:t>
            </w:r>
            <w:r>
              <w:rPr>
                <w:lang w:val="en-US"/>
              </w:rPr>
              <w:t>De Geer.</w:t>
            </w:r>
          </w:p>
        </w:tc>
        <w:tc>
          <w:tcPr>
            <w:tcW w:w="874" w:type="dxa"/>
            <w:vAlign w:val="center"/>
          </w:tcPr>
          <w:p w:rsidR="00E97FDE" w:rsidRPr="004913E5" w:rsidRDefault="00E97FDE" w:rsidP="008F637D">
            <w:pPr>
              <w:jc w:val="center"/>
              <w:rPr>
                <w:lang w:val="uk-UA"/>
              </w:rPr>
            </w:pPr>
            <w:r w:rsidRPr="004913E5">
              <w:rPr>
                <w:lang w:val="uk-UA"/>
              </w:rPr>
              <w:t>63,0</w:t>
            </w:r>
          </w:p>
        </w:tc>
        <w:tc>
          <w:tcPr>
            <w:tcW w:w="874" w:type="dxa"/>
            <w:vAlign w:val="center"/>
          </w:tcPr>
          <w:p w:rsidR="00E97FDE" w:rsidRPr="004913E5" w:rsidRDefault="00E97FDE" w:rsidP="008F637D">
            <w:pPr>
              <w:jc w:val="center"/>
              <w:rPr>
                <w:lang w:val="uk-UA"/>
              </w:rPr>
            </w:pPr>
            <w:r w:rsidRPr="004913E5">
              <w:rPr>
                <w:lang w:val="uk-UA"/>
              </w:rPr>
              <w:t>65,4</w:t>
            </w:r>
          </w:p>
        </w:tc>
        <w:tc>
          <w:tcPr>
            <w:tcW w:w="874" w:type="dxa"/>
            <w:vAlign w:val="center"/>
          </w:tcPr>
          <w:p w:rsidR="00E97FDE" w:rsidRPr="004913E5" w:rsidRDefault="00E97FDE" w:rsidP="008F637D">
            <w:pPr>
              <w:jc w:val="center"/>
              <w:rPr>
                <w:lang w:val="uk-UA"/>
              </w:rPr>
            </w:pPr>
            <w:r w:rsidRPr="004913E5">
              <w:rPr>
                <w:lang w:val="uk-UA"/>
              </w:rPr>
              <w:t>61,6</w:t>
            </w:r>
          </w:p>
        </w:tc>
        <w:tc>
          <w:tcPr>
            <w:tcW w:w="855" w:type="dxa"/>
            <w:vAlign w:val="center"/>
          </w:tcPr>
          <w:p w:rsidR="00E97FDE" w:rsidRPr="004913E5" w:rsidRDefault="00E97FDE" w:rsidP="008F637D">
            <w:pPr>
              <w:jc w:val="center"/>
              <w:rPr>
                <w:lang w:val="uk-UA"/>
              </w:rPr>
            </w:pPr>
            <w:r w:rsidRPr="004913E5">
              <w:rPr>
                <w:lang w:val="uk-UA"/>
              </w:rPr>
              <w:t>60,0</w:t>
            </w:r>
          </w:p>
        </w:tc>
        <w:tc>
          <w:tcPr>
            <w:tcW w:w="855" w:type="dxa"/>
            <w:vAlign w:val="center"/>
          </w:tcPr>
          <w:p w:rsidR="00E97FDE" w:rsidRPr="004913E5" w:rsidRDefault="00E97FDE" w:rsidP="008F637D">
            <w:pPr>
              <w:jc w:val="center"/>
              <w:rPr>
                <w:lang w:val="uk-UA"/>
              </w:rPr>
            </w:pPr>
            <w:r w:rsidRPr="004913E5">
              <w:rPr>
                <w:lang w:val="uk-UA"/>
              </w:rPr>
              <w:t>60,5</w:t>
            </w:r>
          </w:p>
        </w:tc>
        <w:tc>
          <w:tcPr>
            <w:tcW w:w="979" w:type="dxa"/>
            <w:vAlign w:val="center"/>
          </w:tcPr>
          <w:p w:rsidR="00E97FDE" w:rsidRPr="004913E5" w:rsidRDefault="00E97FDE" w:rsidP="008F637D">
            <w:pPr>
              <w:jc w:val="center"/>
              <w:rPr>
                <w:lang w:val="uk-UA"/>
              </w:rPr>
            </w:pPr>
            <w:r w:rsidRPr="004913E5">
              <w:rPr>
                <w:lang w:val="uk-UA"/>
              </w:rPr>
              <w:t>5,0</w:t>
            </w:r>
          </w:p>
        </w:tc>
        <w:tc>
          <w:tcPr>
            <w:tcW w:w="979" w:type="dxa"/>
            <w:vAlign w:val="center"/>
          </w:tcPr>
          <w:p w:rsidR="00E97FDE" w:rsidRPr="004913E5" w:rsidRDefault="00E97FDE" w:rsidP="008F637D">
            <w:pPr>
              <w:jc w:val="center"/>
              <w:rPr>
                <w:lang w:val="uk-UA"/>
              </w:rPr>
            </w:pPr>
            <w:r w:rsidRPr="004913E5">
              <w:rPr>
                <w:lang w:val="uk-UA"/>
              </w:rPr>
              <w:t>12,5</w:t>
            </w:r>
          </w:p>
        </w:tc>
      </w:tr>
      <w:tr w:rsidR="00E97FDE" w:rsidRPr="004913E5" w:rsidTr="008F637D">
        <w:trPr>
          <w:trHeight w:val="330"/>
          <w:jc w:val="center"/>
        </w:trPr>
        <w:tc>
          <w:tcPr>
            <w:tcW w:w="3378" w:type="dxa"/>
            <w:vAlign w:val="center"/>
          </w:tcPr>
          <w:p w:rsidR="00E97FDE" w:rsidRPr="00C23A77" w:rsidRDefault="00E97FDE" w:rsidP="008F637D">
            <w:pPr>
              <w:rPr>
                <w:lang w:val="en-US"/>
              </w:rPr>
            </w:pPr>
            <w:r>
              <w:rPr>
                <w:i/>
                <w:lang w:val="en-US"/>
              </w:rPr>
              <w:t xml:space="preserve">Poecilus cupreus </w:t>
            </w:r>
            <w:r>
              <w:rPr>
                <w:lang w:val="en-US"/>
              </w:rPr>
              <w:t xml:space="preserve"> L.</w:t>
            </w:r>
          </w:p>
        </w:tc>
        <w:tc>
          <w:tcPr>
            <w:tcW w:w="874" w:type="dxa"/>
            <w:vAlign w:val="center"/>
          </w:tcPr>
          <w:p w:rsidR="00E97FDE" w:rsidRPr="004913E5" w:rsidRDefault="00E97FDE" w:rsidP="008F637D">
            <w:pPr>
              <w:jc w:val="center"/>
              <w:rPr>
                <w:lang w:val="uk-UA"/>
              </w:rPr>
            </w:pPr>
            <w:r w:rsidRPr="004913E5">
              <w:rPr>
                <w:lang w:val="uk-UA"/>
              </w:rPr>
              <w:t>19,4</w:t>
            </w:r>
          </w:p>
        </w:tc>
        <w:tc>
          <w:tcPr>
            <w:tcW w:w="874" w:type="dxa"/>
            <w:vAlign w:val="center"/>
          </w:tcPr>
          <w:p w:rsidR="00E97FDE" w:rsidRPr="004913E5" w:rsidRDefault="00E97FDE" w:rsidP="008F637D">
            <w:pPr>
              <w:jc w:val="center"/>
              <w:rPr>
                <w:lang w:val="uk-UA"/>
              </w:rPr>
            </w:pPr>
            <w:r w:rsidRPr="004913E5">
              <w:rPr>
                <w:lang w:val="uk-UA"/>
              </w:rPr>
              <w:t>7,0</w:t>
            </w:r>
          </w:p>
        </w:tc>
        <w:tc>
          <w:tcPr>
            <w:tcW w:w="874" w:type="dxa"/>
            <w:vAlign w:val="center"/>
          </w:tcPr>
          <w:p w:rsidR="00E97FDE" w:rsidRPr="004913E5" w:rsidRDefault="00E97FDE" w:rsidP="008F637D">
            <w:pPr>
              <w:jc w:val="center"/>
              <w:rPr>
                <w:lang w:val="uk-UA"/>
              </w:rPr>
            </w:pPr>
            <w:r w:rsidRPr="004913E5">
              <w:rPr>
                <w:lang w:val="uk-UA"/>
              </w:rPr>
              <w:t>5,4</w:t>
            </w:r>
          </w:p>
        </w:tc>
        <w:tc>
          <w:tcPr>
            <w:tcW w:w="855" w:type="dxa"/>
            <w:vAlign w:val="center"/>
          </w:tcPr>
          <w:p w:rsidR="00E97FDE" w:rsidRPr="004913E5" w:rsidRDefault="00E97FDE" w:rsidP="008F637D">
            <w:pPr>
              <w:jc w:val="center"/>
              <w:rPr>
                <w:lang w:val="uk-UA"/>
              </w:rPr>
            </w:pPr>
            <w:r w:rsidRPr="004913E5">
              <w:rPr>
                <w:lang w:val="uk-UA"/>
              </w:rPr>
              <w:t>5,0</w:t>
            </w:r>
          </w:p>
        </w:tc>
        <w:tc>
          <w:tcPr>
            <w:tcW w:w="855" w:type="dxa"/>
            <w:vAlign w:val="center"/>
          </w:tcPr>
          <w:p w:rsidR="00E97FDE" w:rsidRPr="004913E5" w:rsidRDefault="00E97FDE" w:rsidP="008F637D">
            <w:pPr>
              <w:jc w:val="center"/>
              <w:rPr>
                <w:lang w:val="uk-UA"/>
              </w:rPr>
            </w:pPr>
            <w:r w:rsidRPr="004913E5">
              <w:rPr>
                <w:lang w:val="uk-UA"/>
              </w:rPr>
              <w:t>5,2</w:t>
            </w:r>
          </w:p>
        </w:tc>
        <w:tc>
          <w:tcPr>
            <w:tcW w:w="979" w:type="dxa"/>
            <w:vAlign w:val="center"/>
          </w:tcPr>
          <w:p w:rsidR="00E97FDE" w:rsidRPr="004913E5" w:rsidRDefault="00E97FDE" w:rsidP="008F637D">
            <w:pPr>
              <w:jc w:val="center"/>
              <w:rPr>
                <w:lang w:val="uk-UA"/>
              </w:rPr>
            </w:pPr>
            <w:r w:rsidRPr="004913E5">
              <w:rPr>
                <w:lang w:val="uk-UA"/>
              </w:rPr>
              <w:t>5,0</w:t>
            </w:r>
          </w:p>
        </w:tc>
        <w:tc>
          <w:tcPr>
            <w:tcW w:w="979" w:type="dxa"/>
            <w:vAlign w:val="center"/>
          </w:tcPr>
          <w:p w:rsidR="00E97FDE" w:rsidRPr="004913E5" w:rsidRDefault="00E97FDE" w:rsidP="008F637D">
            <w:pPr>
              <w:jc w:val="center"/>
              <w:rPr>
                <w:lang w:val="uk-UA"/>
              </w:rPr>
            </w:pPr>
            <w:r w:rsidRPr="004913E5">
              <w:rPr>
                <w:lang w:val="uk-UA"/>
              </w:rPr>
              <w:t>44,8</w:t>
            </w:r>
          </w:p>
        </w:tc>
      </w:tr>
      <w:tr w:rsidR="00E97FDE" w:rsidRPr="004913E5" w:rsidTr="008F637D">
        <w:trPr>
          <w:trHeight w:val="330"/>
          <w:jc w:val="center"/>
        </w:trPr>
        <w:tc>
          <w:tcPr>
            <w:tcW w:w="3378" w:type="dxa"/>
            <w:vAlign w:val="center"/>
          </w:tcPr>
          <w:p w:rsidR="00E97FDE" w:rsidRPr="004913E5" w:rsidRDefault="00E97FDE" w:rsidP="008F637D">
            <w:pPr>
              <w:rPr>
                <w:lang w:val="uk-UA"/>
              </w:rPr>
            </w:pPr>
            <w:r w:rsidRPr="004913E5">
              <w:rPr>
                <w:i/>
                <w:lang w:val="en-US"/>
              </w:rPr>
              <w:t>Calathus melanocephalus</w:t>
            </w:r>
            <w:r w:rsidRPr="004913E5">
              <w:rPr>
                <w:lang w:val="en-US"/>
              </w:rPr>
              <w:t xml:space="preserve"> L.</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13,5</w:t>
            </w:r>
          </w:p>
        </w:tc>
        <w:tc>
          <w:tcPr>
            <w:tcW w:w="874" w:type="dxa"/>
            <w:vAlign w:val="center"/>
          </w:tcPr>
          <w:p w:rsidR="00E97FDE" w:rsidRPr="004913E5" w:rsidRDefault="00E97FDE" w:rsidP="008F637D">
            <w:pPr>
              <w:jc w:val="center"/>
              <w:rPr>
                <w:lang w:val="uk-UA"/>
              </w:rPr>
            </w:pPr>
            <w:r w:rsidRPr="004913E5">
              <w:rPr>
                <w:lang w:val="uk-UA"/>
              </w:rPr>
              <w:t>22,7</w:t>
            </w:r>
          </w:p>
        </w:tc>
        <w:tc>
          <w:tcPr>
            <w:tcW w:w="855" w:type="dxa"/>
            <w:vAlign w:val="center"/>
          </w:tcPr>
          <w:p w:rsidR="00E97FDE" w:rsidRPr="004913E5" w:rsidRDefault="00E97FDE" w:rsidP="008F637D">
            <w:pPr>
              <w:jc w:val="center"/>
              <w:rPr>
                <w:lang w:val="uk-UA"/>
              </w:rPr>
            </w:pPr>
            <w:r w:rsidRPr="004913E5">
              <w:rPr>
                <w:lang w:val="uk-UA"/>
              </w:rPr>
              <w:t>30,3</w:t>
            </w:r>
          </w:p>
        </w:tc>
        <w:tc>
          <w:tcPr>
            <w:tcW w:w="855" w:type="dxa"/>
            <w:vAlign w:val="center"/>
          </w:tcPr>
          <w:p w:rsidR="00E97FDE" w:rsidRPr="004913E5" w:rsidRDefault="00E97FDE" w:rsidP="008F637D">
            <w:pPr>
              <w:jc w:val="center"/>
              <w:rPr>
                <w:lang w:val="uk-UA"/>
              </w:rPr>
            </w:pPr>
            <w:r w:rsidRPr="004913E5">
              <w:rPr>
                <w:lang w:val="uk-UA"/>
              </w:rPr>
              <w:t>16,9</w:t>
            </w:r>
          </w:p>
        </w:tc>
        <w:tc>
          <w:tcPr>
            <w:tcW w:w="979" w:type="dxa"/>
            <w:vAlign w:val="center"/>
          </w:tcPr>
          <w:p w:rsidR="00E97FDE" w:rsidRPr="004913E5" w:rsidRDefault="00E97FDE" w:rsidP="008F637D">
            <w:pPr>
              <w:jc w:val="center"/>
              <w:rPr>
                <w:lang w:val="uk-UA"/>
              </w:rPr>
            </w:pPr>
            <w:r w:rsidRPr="004913E5">
              <w:rPr>
                <w:lang w:val="uk-UA"/>
              </w:rPr>
              <w:t>10,0</w:t>
            </w:r>
          </w:p>
        </w:tc>
        <w:tc>
          <w:tcPr>
            <w:tcW w:w="979" w:type="dxa"/>
            <w:vAlign w:val="center"/>
          </w:tcPr>
          <w:p w:rsidR="00E97FDE" w:rsidRPr="004913E5" w:rsidRDefault="00E97FDE" w:rsidP="008F637D">
            <w:pPr>
              <w:jc w:val="center"/>
              <w:rPr>
                <w:lang w:val="uk-UA"/>
              </w:rPr>
            </w:pPr>
            <w:r w:rsidRPr="004913E5">
              <w:rPr>
                <w:lang w:val="uk-UA"/>
              </w:rPr>
              <w:t>12,6</w:t>
            </w:r>
          </w:p>
        </w:tc>
      </w:tr>
      <w:tr w:rsidR="00E97FDE" w:rsidRPr="004913E5" w:rsidTr="008F637D">
        <w:trPr>
          <w:trHeight w:val="330"/>
          <w:jc w:val="center"/>
        </w:trPr>
        <w:tc>
          <w:tcPr>
            <w:tcW w:w="3378" w:type="dxa"/>
            <w:vAlign w:val="center"/>
          </w:tcPr>
          <w:p w:rsidR="00E97FDE" w:rsidRPr="004913E5" w:rsidRDefault="00E97FDE" w:rsidP="008F637D">
            <w:pPr>
              <w:rPr>
                <w:lang w:val="en-US"/>
              </w:rPr>
            </w:pPr>
            <w:r w:rsidRPr="004913E5">
              <w:rPr>
                <w:i/>
                <w:lang w:val="en-US"/>
              </w:rPr>
              <w:t xml:space="preserve">Bembidion properans </w:t>
            </w:r>
            <w:r w:rsidRPr="004913E5">
              <w:rPr>
                <w:lang w:val="en-US"/>
              </w:rPr>
              <w:t>Steph.</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0</w:t>
            </w:r>
          </w:p>
        </w:tc>
        <w:tc>
          <w:tcPr>
            <w:tcW w:w="979" w:type="dxa"/>
            <w:vAlign w:val="center"/>
          </w:tcPr>
          <w:p w:rsidR="00E97FDE" w:rsidRPr="004913E5" w:rsidRDefault="00E97FDE" w:rsidP="008F637D">
            <w:pPr>
              <w:jc w:val="center"/>
              <w:rPr>
                <w:lang w:val="uk-UA"/>
              </w:rPr>
            </w:pPr>
            <w:r w:rsidRPr="004913E5">
              <w:rPr>
                <w:lang w:val="uk-UA"/>
              </w:rPr>
              <w:t>10,0</w:t>
            </w:r>
          </w:p>
        </w:tc>
        <w:tc>
          <w:tcPr>
            <w:tcW w:w="979" w:type="dxa"/>
            <w:vAlign w:val="center"/>
          </w:tcPr>
          <w:p w:rsidR="00E97FDE" w:rsidRPr="004913E5" w:rsidRDefault="00E97FDE" w:rsidP="008F637D">
            <w:pPr>
              <w:jc w:val="center"/>
              <w:rPr>
                <w:lang w:val="uk-UA"/>
              </w:rPr>
            </w:pPr>
            <w:r w:rsidRPr="004913E5">
              <w:rPr>
                <w:lang w:val="uk-UA"/>
              </w:rPr>
              <w:t>6,7</w:t>
            </w:r>
          </w:p>
        </w:tc>
      </w:tr>
      <w:tr w:rsidR="00E97FDE" w:rsidRPr="004913E5" w:rsidTr="008F637D">
        <w:trPr>
          <w:trHeight w:val="330"/>
          <w:jc w:val="center"/>
        </w:trPr>
        <w:tc>
          <w:tcPr>
            <w:tcW w:w="3378" w:type="dxa"/>
            <w:vAlign w:val="center"/>
          </w:tcPr>
          <w:p w:rsidR="00E97FDE" w:rsidRPr="004913E5" w:rsidRDefault="00E97FDE" w:rsidP="008F637D">
            <w:pPr>
              <w:rPr>
                <w:lang w:val="en-US"/>
              </w:rPr>
            </w:pPr>
            <w:r w:rsidRPr="004913E5">
              <w:rPr>
                <w:i/>
                <w:lang w:val="en-US"/>
              </w:rPr>
              <w:t>Amara familiaris</w:t>
            </w:r>
            <w:r w:rsidRPr="004913E5">
              <w:rPr>
                <w:lang w:val="en-US"/>
              </w:rPr>
              <w:t xml:space="preserve"> Duft.</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1,3</w:t>
            </w:r>
          </w:p>
        </w:tc>
        <w:tc>
          <w:tcPr>
            <w:tcW w:w="874"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2,5</w:t>
            </w:r>
          </w:p>
        </w:tc>
        <w:tc>
          <w:tcPr>
            <w:tcW w:w="979" w:type="dxa"/>
            <w:vAlign w:val="center"/>
          </w:tcPr>
          <w:p w:rsidR="00E97FDE" w:rsidRPr="004913E5" w:rsidRDefault="00E97FDE" w:rsidP="008F637D">
            <w:pPr>
              <w:jc w:val="center"/>
              <w:rPr>
                <w:lang w:val="uk-UA"/>
              </w:rPr>
            </w:pPr>
            <w:r w:rsidRPr="004913E5">
              <w:rPr>
                <w:lang w:val="uk-UA"/>
              </w:rPr>
              <w:t>0</w:t>
            </w:r>
          </w:p>
        </w:tc>
        <w:tc>
          <w:tcPr>
            <w:tcW w:w="979" w:type="dxa"/>
            <w:vAlign w:val="center"/>
          </w:tcPr>
          <w:p w:rsidR="00E97FDE" w:rsidRPr="004913E5" w:rsidRDefault="00E97FDE" w:rsidP="008F637D">
            <w:pPr>
              <w:jc w:val="center"/>
              <w:rPr>
                <w:lang w:val="uk-UA"/>
              </w:rPr>
            </w:pPr>
            <w:r w:rsidRPr="004913E5">
              <w:rPr>
                <w:lang w:val="uk-UA"/>
              </w:rPr>
              <w:t>1,5</w:t>
            </w:r>
          </w:p>
        </w:tc>
      </w:tr>
      <w:tr w:rsidR="00E97FDE" w:rsidRPr="004913E5" w:rsidTr="008F637D">
        <w:trPr>
          <w:trHeight w:val="330"/>
          <w:jc w:val="center"/>
        </w:trPr>
        <w:tc>
          <w:tcPr>
            <w:tcW w:w="3378" w:type="dxa"/>
            <w:vAlign w:val="center"/>
          </w:tcPr>
          <w:p w:rsidR="00E97FDE" w:rsidRPr="004913E5" w:rsidRDefault="00E97FDE" w:rsidP="008F637D">
            <w:pPr>
              <w:rPr>
                <w:lang w:val="en-US"/>
              </w:rPr>
            </w:pPr>
            <w:r w:rsidRPr="004913E5">
              <w:rPr>
                <w:i/>
                <w:lang w:val="en-US"/>
              </w:rPr>
              <w:t>A. aenea</w:t>
            </w:r>
            <w:r w:rsidRPr="004913E5">
              <w:rPr>
                <w:lang w:val="en-US"/>
              </w:rPr>
              <w:t xml:space="preserve"> De Geer.</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8,6</w:t>
            </w:r>
          </w:p>
        </w:tc>
        <w:tc>
          <w:tcPr>
            <w:tcW w:w="874" w:type="dxa"/>
            <w:vAlign w:val="center"/>
          </w:tcPr>
          <w:p w:rsidR="00E97FDE" w:rsidRPr="004913E5" w:rsidRDefault="00E97FDE" w:rsidP="008F637D">
            <w:pPr>
              <w:jc w:val="center"/>
              <w:rPr>
                <w:lang w:val="uk-UA"/>
              </w:rPr>
            </w:pPr>
            <w:r w:rsidRPr="004913E5">
              <w:rPr>
                <w:lang w:val="uk-UA"/>
              </w:rPr>
              <w:t>6,0</w:t>
            </w:r>
          </w:p>
        </w:tc>
        <w:tc>
          <w:tcPr>
            <w:tcW w:w="855"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13,0</w:t>
            </w:r>
          </w:p>
        </w:tc>
        <w:tc>
          <w:tcPr>
            <w:tcW w:w="979" w:type="dxa"/>
            <w:vAlign w:val="center"/>
          </w:tcPr>
          <w:p w:rsidR="00E97FDE" w:rsidRPr="004913E5" w:rsidRDefault="00E97FDE" w:rsidP="008F637D">
            <w:pPr>
              <w:jc w:val="center"/>
              <w:rPr>
                <w:lang w:val="uk-UA"/>
              </w:rPr>
            </w:pPr>
            <w:r w:rsidRPr="004913E5">
              <w:rPr>
                <w:lang w:val="uk-UA"/>
              </w:rPr>
              <w:t>0</w:t>
            </w:r>
          </w:p>
        </w:tc>
        <w:tc>
          <w:tcPr>
            <w:tcW w:w="979" w:type="dxa"/>
            <w:vAlign w:val="center"/>
          </w:tcPr>
          <w:p w:rsidR="00E97FDE" w:rsidRPr="004913E5" w:rsidRDefault="00E97FDE" w:rsidP="008F637D">
            <w:pPr>
              <w:jc w:val="center"/>
              <w:rPr>
                <w:lang w:val="uk-UA"/>
              </w:rPr>
            </w:pPr>
            <w:r w:rsidRPr="004913E5">
              <w:rPr>
                <w:lang w:val="uk-UA"/>
              </w:rPr>
              <w:t>2,7</w:t>
            </w:r>
          </w:p>
        </w:tc>
      </w:tr>
      <w:tr w:rsidR="00E97FDE" w:rsidRPr="004913E5" w:rsidTr="008F637D">
        <w:trPr>
          <w:trHeight w:val="330"/>
          <w:jc w:val="center"/>
        </w:trPr>
        <w:tc>
          <w:tcPr>
            <w:tcW w:w="3378" w:type="dxa"/>
            <w:vAlign w:val="center"/>
          </w:tcPr>
          <w:p w:rsidR="00E97FDE" w:rsidRPr="004913E5" w:rsidRDefault="00E97FDE" w:rsidP="008F637D">
            <w:pPr>
              <w:rPr>
                <w:lang w:val="en-US"/>
              </w:rPr>
            </w:pPr>
            <w:r w:rsidRPr="004913E5">
              <w:rPr>
                <w:i/>
                <w:lang w:val="en-US"/>
              </w:rPr>
              <w:t>A. similata</w:t>
            </w:r>
            <w:r w:rsidRPr="004913E5">
              <w:rPr>
                <w:lang w:val="en-US"/>
              </w:rPr>
              <w:t xml:space="preserve"> Gyll.</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2,7</w:t>
            </w:r>
          </w:p>
        </w:tc>
        <w:tc>
          <w:tcPr>
            <w:tcW w:w="874" w:type="dxa"/>
            <w:vAlign w:val="center"/>
          </w:tcPr>
          <w:p w:rsidR="00E97FDE" w:rsidRPr="004913E5" w:rsidRDefault="00E97FDE" w:rsidP="008F637D">
            <w:pPr>
              <w:jc w:val="center"/>
              <w:rPr>
                <w:lang w:val="uk-UA"/>
              </w:rPr>
            </w:pPr>
            <w:r w:rsidRPr="004913E5">
              <w:rPr>
                <w:lang w:val="uk-UA"/>
              </w:rPr>
              <w:t>1,4</w:t>
            </w:r>
          </w:p>
        </w:tc>
        <w:tc>
          <w:tcPr>
            <w:tcW w:w="855"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10,8</w:t>
            </w:r>
          </w:p>
        </w:tc>
        <w:tc>
          <w:tcPr>
            <w:tcW w:w="979" w:type="dxa"/>
            <w:vAlign w:val="center"/>
          </w:tcPr>
          <w:p w:rsidR="00E97FDE" w:rsidRPr="004913E5" w:rsidRDefault="00E97FDE" w:rsidP="008F637D">
            <w:pPr>
              <w:jc w:val="center"/>
              <w:rPr>
                <w:lang w:val="uk-UA"/>
              </w:rPr>
            </w:pPr>
            <w:r w:rsidRPr="004913E5">
              <w:rPr>
                <w:lang w:val="uk-UA"/>
              </w:rPr>
              <w:t>0</w:t>
            </w:r>
          </w:p>
        </w:tc>
        <w:tc>
          <w:tcPr>
            <w:tcW w:w="979" w:type="dxa"/>
            <w:vAlign w:val="center"/>
          </w:tcPr>
          <w:p w:rsidR="00E97FDE" w:rsidRPr="004913E5" w:rsidRDefault="00E97FDE" w:rsidP="008F637D">
            <w:pPr>
              <w:jc w:val="center"/>
              <w:rPr>
                <w:lang w:val="uk-UA"/>
              </w:rPr>
            </w:pPr>
            <w:r w:rsidRPr="004913E5">
              <w:rPr>
                <w:lang w:val="uk-UA"/>
              </w:rPr>
              <w:t>1,4</w:t>
            </w:r>
          </w:p>
        </w:tc>
      </w:tr>
      <w:tr w:rsidR="00E97FDE" w:rsidRPr="004913E5" w:rsidTr="008F637D">
        <w:trPr>
          <w:trHeight w:val="330"/>
          <w:jc w:val="center"/>
        </w:trPr>
        <w:tc>
          <w:tcPr>
            <w:tcW w:w="3378" w:type="dxa"/>
            <w:vAlign w:val="center"/>
          </w:tcPr>
          <w:p w:rsidR="00E97FDE" w:rsidRPr="004913E5" w:rsidRDefault="00E97FDE" w:rsidP="008F637D">
            <w:pPr>
              <w:rPr>
                <w:lang w:val="en-US"/>
              </w:rPr>
            </w:pPr>
            <w:r w:rsidRPr="004913E5">
              <w:rPr>
                <w:i/>
                <w:lang w:val="en-US"/>
              </w:rPr>
              <w:t>Broscus cephalotus</w:t>
            </w:r>
            <w:r w:rsidRPr="004913E5">
              <w:rPr>
                <w:lang w:val="en-US"/>
              </w:rPr>
              <w:t xml:space="preserve"> L.</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0</w:t>
            </w:r>
          </w:p>
        </w:tc>
        <w:tc>
          <w:tcPr>
            <w:tcW w:w="874" w:type="dxa"/>
            <w:vAlign w:val="center"/>
          </w:tcPr>
          <w:p w:rsidR="00E97FDE" w:rsidRPr="004913E5" w:rsidRDefault="00E97FDE" w:rsidP="008F637D">
            <w:pPr>
              <w:jc w:val="center"/>
              <w:rPr>
                <w:lang w:val="uk-UA"/>
              </w:rPr>
            </w:pPr>
            <w:r w:rsidRPr="004913E5">
              <w:rPr>
                <w:lang w:val="uk-UA"/>
              </w:rPr>
              <w:t>1,6</w:t>
            </w:r>
          </w:p>
        </w:tc>
        <w:tc>
          <w:tcPr>
            <w:tcW w:w="855" w:type="dxa"/>
            <w:vAlign w:val="center"/>
          </w:tcPr>
          <w:p w:rsidR="00E97FDE" w:rsidRPr="004913E5" w:rsidRDefault="00E97FDE" w:rsidP="008F637D">
            <w:pPr>
              <w:jc w:val="center"/>
              <w:rPr>
                <w:lang w:val="uk-UA"/>
              </w:rPr>
            </w:pPr>
            <w:r w:rsidRPr="004913E5">
              <w:rPr>
                <w:lang w:val="uk-UA"/>
              </w:rPr>
              <w:t>0</w:t>
            </w:r>
          </w:p>
        </w:tc>
        <w:tc>
          <w:tcPr>
            <w:tcW w:w="855" w:type="dxa"/>
            <w:vAlign w:val="center"/>
          </w:tcPr>
          <w:p w:rsidR="00E97FDE" w:rsidRPr="004913E5" w:rsidRDefault="00E97FDE" w:rsidP="008F637D">
            <w:pPr>
              <w:jc w:val="center"/>
              <w:rPr>
                <w:lang w:val="uk-UA"/>
              </w:rPr>
            </w:pPr>
            <w:r w:rsidRPr="004913E5">
              <w:rPr>
                <w:lang w:val="uk-UA"/>
              </w:rPr>
              <w:t>0</w:t>
            </w:r>
          </w:p>
        </w:tc>
        <w:tc>
          <w:tcPr>
            <w:tcW w:w="979" w:type="dxa"/>
            <w:vAlign w:val="center"/>
          </w:tcPr>
          <w:p w:rsidR="00E97FDE" w:rsidRPr="004913E5" w:rsidRDefault="00E97FDE" w:rsidP="008F637D">
            <w:pPr>
              <w:jc w:val="center"/>
              <w:rPr>
                <w:lang w:val="uk-UA"/>
              </w:rPr>
            </w:pPr>
            <w:r w:rsidRPr="004913E5">
              <w:rPr>
                <w:lang w:val="uk-UA"/>
              </w:rPr>
              <w:t>0</w:t>
            </w:r>
          </w:p>
        </w:tc>
        <w:tc>
          <w:tcPr>
            <w:tcW w:w="979" w:type="dxa"/>
            <w:vAlign w:val="center"/>
          </w:tcPr>
          <w:p w:rsidR="00E97FDE" w:rsidRPr="004913E5" w:rsidRDefault="00E97FDE" w:rsidP="008F637D">
            <w:pPr>
              <w:jc w:val="center"/>
              <w:rPr>
                <w:lang w:val="uk-UA"/>
              </w:rPr>
            </w:pPr>
            <w:r w:rsidRPr="004913E5">
              <w:rPr>
                <w:lang w:val="uk-UA"/>
              </w:rPr>
              <w:t>0</w:t>
            </w:r>
          </w:p>
        </w:tc>
      </w:tr>
    </w:tbl>
    <w:p w:rsidR="00E97FDE" w:rsidRDefault="00E97FDE" w:rsidP="00E97FDE">
      <w:pPr>
        <w:ind w:firstLine="709"/>
        <w:jc w:val="both"/>
        <w:rPr>
          <w:sz w:val="28"/>
          <w:szCs w:val="28"/>
          <w:lang w:val="uk-UA"/>
        </w:rPr>
      </w:pPr>
    </w:p>
    <w:p w:rsidR="00E97FDE" w:rsidRPr="00FF2F11" w:rsidRDefault="00E97FDE" w:rsidP="00E97FDE">
      <w:pPr>
        <w:ind w:firstLine="709"/>
        <w:jc w:val="both"/>
        <w:rPr>
          <w:sz w:val="28"/>
          <w:szCs w:val="28"/>
          <w:lang w:val="uk-UA"/>
        </w:rPr>
      </w:pPr>
      <w:r w:rsidRPr="00FF2F11">
        <w:rPr>
          <w:sz w:val="28"/>
          <w:szCs w:val="28"/>
          <w:lang w:val="uk-UA"/>
        </w:rPr>
        <w:t xml:space="preserve">Дані таблиці </w:t>
      </w:r>
      <w:r>
        <w:rPr>
          <w:sz w:val="28"/>
          <w:szCs w:val="28"/>
          <w:lang w:val="uk-UA"/>
        </w:rPr>
        <w:t>3</w:t>
      </w:r>
      <w:r w:rsidRPr="00FF2F11">
        <w:rPr>
          <w:sz w:val="28"/>
          <w:szCs w:val="28"/>
          <w:lang w:val="uk-UA"/>
        </w:rPr>
        <w:t xml:space="preserve"> свідчать, що співвідношення домінуючих видів хижих турунів на полях змінювалося не лише залежно від сезону, а й культури. На цукрових буряках більш розповсюдженим видом є </w:t>
      </w:r>
      <w:r w:rsidRPr="00FE31C4">
        <w:rPr>
          <w:sz w:val="28"/>
          <w:szCs w:val="28"/>
          <w:lang w:val="en-US"/>
        </w:rPr>
        <w:t>Harpalus</w:t>
      </w:r>
      <w:r w:rsidRPr="00C23A77">
        <w:rPr>
          <w:i/>
          <w:sz w:val="28"/>
          <w:szCs w:val="28"/>
          <w:lang w:val="uk-UA"/>
        </w:rPr>
        <w:t xml:space="preserve"> </w:t>
      </w:r>
      <w:r>
        <w:rPr>
          <w:i/>
          <w:sz w:val="28"/>
          <w:szCs w:val="28"/>
          <w:lang w:val="en-US"/>
        </w:rPr>
        <w:t>rufipes</w:t>
      </w:r>
      <w:r w:rsidRPr="00C23A77">
        <w:rPr>
          <w:sz w:val="28"/>
          <w:szCs w:val="28"/>
          <w:lang w:val="uk-UA"/>
        </w:rPr>
        <w:t xml:space="preserve"> </w:t>
      </w:r>
      <w:r>
        <w:rPr>
          <w:sz w:val="28"/>
          <w:szCs w:val="28"/>
          <w:lang w:val="en-US"/>
        </w:rPr>
        <w:t>De</w:t>
      </w:r>
      <w:r w:rsidRPr="00C23A77">
        <w:rPr>
          <w:sz w:val="28"/>
          <w:szCs w:val="28"/>
          <w:lang w:val="uk-UA"/>
        </w:rPr>
        <w:t xml:space="preserve"> </w:t>
      </w:r>
      <w:r>
        <w:rPr>
          <w:sz w:val="28"/>
          <w:szCs w:val="28"/>
          <w:lang w:val="en-US"/>
        </w:rPr>
        <w:t>Geer</w:t>
      </w:r>
      <w:r w:rsidRPr="00C23A77">
        <w:rPr>
          <w:sz w:val="28"/>
          <w:szCs w:val="28"/>
          <w:lang w:val="uk-UA"/>
        </w:rPr>
        <w:t>.</w:t>
      </w:r>
      <w:r w:rsidRPr="00C23A77">
        <w:rPr>
          <w:i/>
          <w:sz w:val="28"/>
          <w:szCs w:val="28"/>
          <w:lang w:val="uk-UA"/>
        </w:rPr>
        <w:t xml:space="preserve"> </w:t>
      </w:r>
      <w:r w:rsidRPr="00FE31C4">
        <w:rPr>
          <w:i/>
          <w:lang w:val="uk-UA"/>
        </w:rPr>
        <w:t xml:space="preserve"> </w:t>
      </w:r>
      <w:r w:rsidRPr="00FF2F11">
        <w:rPr>
          <w:sz w:val="28"/>
          <w:szCs w:val="28"/>
          <w:lang w:val="uk-UA"/>
        </w:rPr>
        <w:t>(60,0-65,4% від загальної кількості турунів), найменш пошир</w:t>
      </w:r>
      <w:r w:rsidRPr="00FF2F11">
        <w:rPr>
          <w:sz w:val="28"/>
          <w:szCs w:val="28"/>
          <w:lang w:val="uk-UA"/>
        </w:rPr>
        <w:t>е</w:t>
      </w:r>
      <w:r w:rsidRPr="00FF2F11">
        <w:rPr>
          <w:sz w:val="28"/>
          <w:szCs w:val="28"/>
          <w:lang w:val="uk-UA"/>
        </w:rPr>
        <w:t xml:space="preserve">ним – </w:t>
      </w:r>
      <w:r w:rsidRPr="00FF2F11">
        <w:rPr>
          <w:i/>
          <w:sz w:val="28"/>
          <w:szCs w:val="28"/>
          <w:lang w:val="en-US"/>
        </w:rPr>
        <w:t>Broscus</w:t>
      </w:r>
      <w:r w:rsidRPr="00FF2F11">
        <w:rPr>
          <w:i/>
          <w:sz w:val="28"/>
          <w:szCs w:val="28"/>
          <w:lang w:val="uk-UA"/>
        </w:rPr>
        <w:t xml:space="preserve"> </w:t>
      </w:r>
      <w:r w:rsidRPr="00FF2F11">
        <w:rPr>
          <w:i/>
          <w:sz w:val="28"/>
          <w:szCs w:val="28"/>
          <w:lang w:val="en-US"/>
        </w:rPr>
        <w:t>cephalotus</w:t>
      </w:r>
      <w:r w:rsidRPr="00FF2F11">
        <w:rPr>
          <w:sz w:val="28"/>
          <w:szCs w:val="28"/>
          <w:lang w:val="uk-UA"/>
        </w:rPr>
        <w:t xml:space="preserve"> </w:t>
      </w:r>
      <w:r w:rsidRPr="00FF2F11">
        <w:rPr>
          <w:sz w:val="28"/>
          <w:szCs w:val="28"/>
          <w:lang w:val="en-US"/>
        </w:rPr>
        <w:t>L</w:t>
      </w:r>
      <w:r w:rsidRPr="00FF2F11">
        <w:rPr>
          <w:sz w:val="28"/>
          <w:szCs w:val="28"/>
          <w:lang w:val="uk-UA"/>
        </w:rPr>
        <w:t>. (1,6%), на озимій пшениці домінуючим видом є</w:t>
      </w:r>
      <w:r w:rsidRPr="00FE31C4">
        <w:rPr>
          <w:sz w:val="28"/>
          <w:szCs w:val="28"/>
          <w:lang w:val="uk-UA"/>
        </w:rPr>
        <w:t xml:space="preserve"> </w:t>
      </w:r>
      <w:r w:rsidRPr="00873DDB">
        <w:rPr>
          <w:sz w:val="28"/>
          <w:szCs w:val="28"/>
          <w:lang w:val="en-US"/>
        </w:rPr>
        <w:t>Poecilus</w:t>
      </w:r>
      <w:r w:rsidRPr="00C23A77">
        <w:rPr>
          <w:i/>
          <w:sz w:val="28"/>
          <w:szCs w:val="28"/>
          <w:lang w:val="uk-UA"/>
        </w:rPr>
        <w:t xml:space="preserve"> </w:t>
      </w:r>
      <w:r>
        <w:rPr>
          <w:i/>
          <w:sz w:val="28"/>
          <w:szCs w:val="28"/>
          <w:lang w:val="en-US"/>
        </w:rPr>
        <w:t>cupreus</w:t>
      </w:r>
      <w:r w:rsidRPr="00C23A77">
        <w:rPr>
          <w:i/>
          <w:sz w:val="28"/>
          <w:szCs w:val="28"/>
          <w:lang w:val="uk-UA"/>
        </w:rPr>
        <w:t xml:space="preserve"> </w:t>
      </w:r>
      <w:r>
        <w:rPr>
          <w:sz w:val="28"/>
          <w:szCs w:val="28"/>
          <w:lang w:val="en-US"/>
        </w:rPr>
        <w:t>L</w:t>
      </w:r>
      <w:r w:rsidRPr="00C23A77">
        <w:rPr>
          <w:sz w:val="28"/>
          <w:szCs w:val="28"/>
          <w:lang w:val="uk-UA"/>
        </w:rPr>
        <w:t>.</w:t>
      </w:r>
      <w:r w:rsidRPr="00FF2F11">
        <w:rPr>
          <w:sz w:val="28"/>
          <w:szCs w:val="28"/>
          <w:lang w:val="uk-UA"/>
        </w:rPr>
        <w:t xml:space="preserve"> (44,8%), найменш численним – </w:t>
      </w:r>
      <w:r w:rsidRPr="00FF2F11">
        <w:rPr>
          <w:i/>
          <w:sz w:val="28"/>
          <w:szCs w:val="28"/>
          <w:lang w:val="en-US"/>
        </w:rPr>
        <w:t>Amara</w:t>
      </w:r>
      <w:r w:rsidRPr="00FF2F11">
        <w:rPr>
          <w:i/>
          <w:sz w:val="28"/>
          <w:szCs w:val="28"/>
          <w:lang w:val="uk-UA"/>
        </w:rPr>
        <w:t xml:space="preserve"> </w:t>
      </w:r>
      <w:r w:rsidRPr="00FF2F11">
        <w:rPr>
          <w:i/>
          <w:sz w:val="28"/>
          <w:szCs w:val="28"/>
          <w:lang w:val="en-US"/>
        </w:rPr>
        <w:t>similata</w:t>
      </w:r>
      <w:r w:rsidRPr="00FF2F11">
        <w:rPr>
          <w:sz w:val="28"/>
          <w:szCs w:val="28"/>
          <w:lang w:val="uk-UA"/>
        </w:rPr>
        <w:t xml:space="preserve"> </w:t>
      </w:r>
      <w:r w:rsidRPr="00FF2F11">
        <w:rPr>
          <w:sz w:val="28"/>
          <w:szCs w:val="28"/>
          <w:lang w:val="en-US"/>
        </w:rPr>
        <w:t>Gyll</w:t>
      </w:r>
      <w:r w:rsidRPr="00FF2F11">
        <w:rPr>
          <w:sz w:val="28"/>
          <w:szCs w:val="28"/>
          <w:lang w:val="uk-UA"/>
        </w:rPr>
        <w:t xml:space="preserve">. (1,4%), а </w:t>
      </w:r>
      <w:r w:rsidRPr="00FF2F11">
        <w:rPr>
          <w:i/>
          <w:sz w:val="28"/>
          <w:szCs w:val="28"/>
          <w:lang w:val="en-US"/>
        </w:rPr>
        <w:t>Broscus</w:t>
      </w:r>
      <w:r w:rsidRPr="00FF2F11">
        <w:rPr>
          <w:i/>
          <w:sz w:val="28"/>
          <w:szCs w:val="28"/>
          <w:lang w:val="uk-UA"/>
        </w:rPr>
        <w:t xml:space="preserve"> </w:t>
      </w:r>
      <w:r w:rsidRPr="00FF2F11">
        <w:rPr>
          <w:i/>
          <w:sz w:val="28"/>
          <w:szCs w:val="28"/>
          <w:lang w:val="en-US"/>
        </w:rPr>
        <w:t>cephalotus</w:t>
      </w:r>
      <w:r w:rsidRPr="00FF2F11">
        <w:rPr>
          <w:sz w:val="28"/>
          <w:szCs w:val="28"/>
          <w:lang w:val="uk-UA"/>
        </w:rPr>
        <w:t xml:space="preserve"> </w:t>
      </w:r>
      <w:r w:rsidRPr="00FF2F11">
        <w:rPr>
          <w:sz w:val="28"/>
          <w:szCs w:val="28"/>
          <w:lang w:val="en-US"/>
        </w:rPr>
        <w:t>L</w:t>
      </w:r>
      <w:r w:rsidRPr="00FF2F11">
        <w:rPr>
          <w:sz w:val="28"/>
          <w:szCs w:val="28"/>
          <w:lang w:val="uk-UA"/>
        </w:rPr>
        <w:t>. – зовсім відсутній.</w:t>
      </w:r>
    </w:p>
    <w:p w:rsidR="00E97FDE" w:rsidRPr="00FF2F11" w:rsidRDefault="00E97FDE" w:rsidP="00E97FDE">
      <w:pPr>
        <w:ind w:firstLine="709"/>
        <w:jc w:val="both"/>
        <w:rPr>
          <w:sz w:val="28"/>
          <w:szCs w:val="28"/>
          <w:lang w:val="uk-UA"/>
        </w:rPr>
      </w:pPr>
      <w:r w:rsidRPr="00FF2F11">
        <w:rPr>
          <w:b/>
          <w:i/>
          <w:sz w:val="28"/>
          <w:szCs w:val="28"/>
          <w:lang w:val="uk-UA"/>
        </w:rPr>
        <w:lastRenderedPageBreak/>
        <w:t>Імунологічний метод.</w:t>
      </w:r>
      <w:r w:rsidRPr="00FF2F11">
        <w:rPr>
          <w:b/>
          <w:sz w:val="28"/>
          <w:szCs w:val="28"/>
          <w:lang w:val="uk-UA"/>
        </w:rPr>
        <w:t xml:space="preserve"> </w:t>
      </w:r>
      <w:r w:rsidRPr="00FF2F11">
        <w:rPr>
          <w:sz w:val="28"/>
          <w:szCs w:val="28"/>
          <w:lang w:val="uk-UA"/>
        </w:rPr>
        <w:t>Нині мало уваги приділяється як виведенню сортів пшениці, стійких до імаго хлібних жуків, так і їх оцінці на стійкість проти цих фітофагів. З огляду на це, здійснено оцінювання сортозразків о</w:t>
      </w:r>
      <w:r>
        <w:rPr>
          <w:sz w:val="28"/>
          <w:szCs w:val="28"/>
          <w:lang w:val="uk-UA"/>
        </w:rPr>
        <w:t>зимої пшениці на стійкість до</w:t>
      </w:r>
      <w:r w:rsidRPr="00FF2F11">
        <w:rPr>
          <w:sz w:val="28"/>
          <w:szCs w:val="28"/>
          <w:lang w:val="uk-UA"/>
        </w:rPr>
        <w:t xml:space="preserve"> хлібних жуків у польових умовах БЦДСС. Обліки проводили в період найбільш інтенсивного льоту жуків. Встановлено, що чисельність імаго за 3 роки досліджень була найменшою на сортах Ясочка і Роставиця, що характеризуються як ранньостиглі і стійкі до осипання. </w:t>
      </w:r>
    </w:p>
    <w:p w:rsidR="00E97FDE" w:rsidRPr="00FF2F11" w:rsidRDefault="00E97FDE" w:rsidP="00E97FDE">
      <w:pPr>
        <w:ind w:firstLine="709"/>
        <w:jc w:val="both"/>
        <w:rPr>
          <w:sz w:val="28"/>
          <w:szCs w:val="28"/>
          <w:lang w:val="uk-UA"/>
        </w:rPr>
      </w:pPr>
      <w:r w:rsidRPr="00FF2F11">
        <w:rPr>
          <w:sz w:val="28"/>
          <w:szCs w:val="28"/>
          <w:lang w:val="uk-UA"/>
        </w:rPr>
        <w:t>На підставі встановлених маркерних ознак, що характеризують сорт як ранньостиглий (за типом стійкості ухилення)</w:t>
      </w:r>
      <w:r>
        <w:rPr>
          <w:sz w:val="28"/>
          <w:szCs w:val="28"/>
          <w:lang w:val="uk-UA"/>
        </w:rPr>
        <w:t>, та стійкості до осипання</w:t>
      </w:r>
      <w:r w:rsidRPr="00FF2F11">
        <w:rPr>
          <w:sz w:val="28"/>
          <w:szCs w:val="28"/>
          <w:lang w:val="uk-UA"/>
        </w:rPr>
        <w:t xml:space="preserve"> нами з «Каталогу сортів рослин, придатних до поширення в Україні в 2007 р.» було в</w:t>
      </w:r>
      <w:r w:rsidRPr="00FF2F11">
        <w:rPr>
          <w:sz w:val="28"/>
          <w:szCs w:val="28"/>
          <w:lang w:val="uk-UA"/>
        </w:rPr>
        <w:t>и</w:t>
      </w:r>
      <w:r w:rsidRPr="00FF2F11">
        <w:rPr>
          <w:sz w:val="28"/>
          <w:szCs w:val="28"/>
          <w:lang w:val="uk-UA"/>
        </w:rPr>
        <w:t xml:space="preserve">ділено 17 сортів озимої м’якої пшениці, що </w:t>
      </w:r>
      <w:r>
        <w:rPr>
          <w:sz w:val="28"/>
          <w:szCs w:val="28"/>
          <w:lang w:val="uk-UA"/>
        </w:rPr>
        <w:t>характеризуються як стійкі  до</w:t>
      </w:r>
      <w:r w:rsidRPr="00FF2F11">
        <w:rPr>
          <w:sz w:val="28"/>
          <w:szCs w:val="28"/>
          <w:lang w:val="uk-UA"/>
        </w:rPr>
        <w:t xml:space="preserve"> пошкоджень жуком кузькою, а саме: Білоцерківська напівкарликова, Батько, Веснянка, Доля, Дріада, Донський сюрприз, Дальницька, Знахідка одеська, Колумбія, Кольчуга, Краснодарська 99, Миронівська раннь</w:t>
      </w:r>
      <w:r w:rsidRPr="00FF2F11">
        <w:rPr>
          <w:sz w:val="28"/>
          <w:szCs w:val="28"/>
          <w:lang w:val="uk-UA"/>
        </w:rPr>
        <w:t>о</w:t>
      </w:r>
      <w:r w:rsidRPr="00FF2F11">
        <w:rPr>
          <w:sz w:val="28"/>
          <w:szCs w:val="28"/>
          <w:lang w:val="uk-UA"/>
        </w:rPr>
        <w:t>стигла, Станична, Херсонська остиста, Херсонська 86, Шестопалівка, Дніпрянка.</w:t>
      </w:r>
    </w:p>
    <w:p w:rsidR="00E97FDE" w:rsidRPr="00E97FDE" w:rsidRDefault="00E97FDE" w:rsidP="00E97FDE">
      <w:pPr>
        <w:ind w:firstLine="709"/>
        <w:jc w:val="both"/>
        <w:rPr>
          <w:sz w:val="28"/>
          <w:szCs w:val="28"/>
          <w:lang w:val="uk-UA"/>
        </w:rPr>
      </w:pPr>
      <w:r w:rsidRPr="00FF2F11">
        <w:rPr>
          <w:b/>
          <w:i/>
          <w:sz w:val="28"/>
          <w:szCs w:val="28"/>
          <w:lang w:val="uk-UA"/>
        </w:rPr>
        <w:t xml:space="preserve">Хімічний метод захисту рослин. </w:t>
      </w:r>
      <w:r w:rsidRPr="00FF2F11">
        <w:rPr>
          <w:sz w:val="28"/>
          <w:szCs w:val="28"/>
          <w:lang w:val="uk-UA"/>
        </w:rPr>
        <w:t>На полях БЦДСС досліджено вплив токсикації сходів цукрових буряків інсектицидн</w:t>
      </w:r>
      <w:r w:rsidRPr="00FF2F11">
        <w:rPr>
          <w:sz w:val="28"/>
          <w:szCs w:val="28"/>
          <w:lang w:val="uk-UA"/>
        </w:rPr>
        <w:t>и</w:t>
      </w:r>
      <w:r w:rsidRPr="00FF2F11">
        <w:rPr>
          <w:sz w:val="28"/>
          <w:szCs w:val="28"/>
          <w:lang w:val="uk-UA"/>
        </w:rPr>
        <w:t xml:space="preserve">ми протруйниками на зниження чисельності личинок хлібних жуків (табл. </w:t>
      </w:r>
      <w:r>
        <w:rPr>
          <w:sz w:val="28"/>
          <w:szCs w:val="28"/>
          <w:lang w:val="uk-UA"/>
        </w:rPr>
        <w:t>4</w:t>
      </w:r>
      <w:r w:rsidRPr="00FF2F11">
        <w:rPr>
          <w:sz w:val="28"/>
          <w:szCs w:val="28"/>
          <w:lang w:val="uk-UA"/>
        </w:rPr>
        <w:t>).</w:t>
      </w:r>
    </w:p>
    <w:p w:rsidR="00E97FDE" w:rsidRPr="00FF2F11" w:rsidRDefault="00E97FDE" w:rsidP="00E97FDE">
      <w:pPr>
        <w:ind w:firstLine="709"/>
        <w:jc w:val="both"/>
        <w:rPr>
          <w:i/>
          <w:sz w:val="28"/>
          <w:szCs w:val="28"/>
          <w:lang w:val="uk-UA"/>
        </w:rPr>
      </w:pPr>
    </w:p>
    <w:p w:rsidR="00E97FDE" w:rsidRDefault="00E97FDE" w:rsidP="00E97FDE">
      <w:pPr>
        <w:jc w:val="center"/>
        <w:rPr>
          <w:b/>
          <w:sz w:val="28"/>
          <w:szCs w:val="28"/>
          <w:lang w:val="uk-UA"/>
        </w:rPr>
      </w:pPr>
      <w:r w:rsidRPr="00FF2F11">
        <w:rPr>
          <w:sz w:val="28"/>
          <w:szCs w:val="28"/>
          <w:lang w:val="uk-UA"/>
        </w:rPr>
        <w:t>Таблиця</w:t>
      </w:r>
      <w:r w:rsidRPr="00FF2F11">
        <w:rPr>
          <w:b/>
          <w:sz w:val="28"/>
          <w:szCs w:val="28"/>
          <w:lang w:val="uk-UA"/>
        </w:rPr>
        <w:t xml:space="preserve"> </w:t>
      </w:r>
      <w:r>
        <w:rPr>
          <w:sz w:val="28"/>
          <w:szCs w:val="28"/>
          <w:lang w:val="uk-UA"/>
        </w:rPr>
        <w:t>4</w:t>
      </w:r>
      <w:r w:rsidRPr="00FF2F11">
        <w:rPr>
          <w:b/>
          <w:sz w:val="28"/>
          <w:szCs w:val="28"/>
          <w:lang w:val="uk-UA"/>
        </w:rPr>
        <w:t xml:space="preserve"> </w:t>
      </w:r>
      <w:r w:rsidRPr="00FF2F11">
        <w:rPr>
          <w:sz w:val="28"/>
          <w:szCs w:val="28"/>
          <w:lang w:val="uk-UA"/>
        </w:rPr>
        <w:t>-</w:t>
      </w:r>
      <w:r w:rsidRPr="00FF2F11">
        <w:rPr>
          <w:b/>
          <w:i/>
          <w:sz w:val="28"/>
          <w:szCs w:val="28"/>
          <w:lang w:val="uk-UA"/>
        </w:rPr>
        <w:t xml:space="preserve"> </w:t>
      </w:r>
      <w:r w:rsidRPr="00FF2F11">
        <w:rPr>
          <w:b/>
          <w:sz w:val="28"/>
          <w:szCs w:val="28"/>
          <w:lang w:val="uk-UA"/>
        </w:rPr>
        <w:t>Технічна ефективність передпосівної обробки насіння цукрових буряків інсектицидними протруйниками проти личинок хлібних жуків (БЦДСС, 2004-2006 рр.)</w:t>
      </w:r>
    </w:p>
    <w:p w:rsidR="00E97FDE" w:rsidRPr="00FF2F11" w:rsidRDefault="00E97FDE" w:rsidP="00E97FDE">
      <w:pPr>
        <w:jc w:val="center"/>
        <w:rPr>
          <w:b/>
          <w:sz w:val="28"/>
          <w:szCs w:val="28"/>
          <w:lang w:val="uk-UA"/>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1373"/>
        <w:gridCol w:w="1484"/>
        <w:gridCol w:w="1388"/>
        <w:gridCol w:w="1484"/>
        <w:gridCol w:w="1458"/>
      </w:tblGrid>
      <w:tr w:rsidR="00E97FDE" w:rsidRPr="0087582F" w:rsidTr="008F637D">
        <w:tblPrEx>
          <w:tblCellMar>
            <w:top w:w="0" w:type="dxa"/>
            <w:bottom w:w="0" w:type="dxa"/>
          </w:tblCellMar>
        </w:tblPrEx>
        <w:trPr>
          <w:trHeight w:val="216"/>
          <w:jc w:val="center"/>
        </w:trPr>
        <w:tc>
          <w:tcPr>
            <w:tcW w:w="2422" w:type="dxa"/>
            <w:vMerge w:val="restart"/>
            <w:vAlign w:val="center"/>
          </w:tcPr>
          <w:p w:rsidR="00E97FDE" w:rsidRPr="0087582F" w:rsidRDefault="00E97FDE" w:rsidP="008F637D">
            <w:pPr>
              <w:jc w:val="center"/>
              <w:rPr>
                <w:lang w:val="uk-UA"/>
              </w:rPr>
            </w:pPr>
            <w:r w:rsidRPr="0087582F">
              <w:rPr>
                <w:lang w:val="uk-UA"/>
              </w:rPr>
              <w:t>Препарат</w:t>
            </w:r>
          </w:p>
          <w:p w:rsidR="00E97FDE" w:rsidRPr="0087582F" w:rsidRDefault="00E97FDE" w:rsidP="008F637D">
            <w:pPr>
              <w:jc w:val="center"/>
              <w:rPr>
                <w:lang w:val="uk-UA"/>
              </w:rPr>
            </w:pPr>
            <w:r w:rsidRPr="0087582F">
              <w:rPr>
                <w:lang w:val="uk-UA"/>
              </w:rPr>
              <w:t>(активна речовина)</w:t>
            </w:r>
          </w:p>
        </w:tc>
        <w:tc>
          <w:tcPr>
            <w:tcW w:w="1373" w:type="dxa"/>
            <w:vMerge w:val="restart"/>
            <w:vAlign w:val="center"/>
          </w:tcPr>
          <w:p w:rsidR="00E97FDE" w:rsidRPr="0087582F" w:rsidRDefault="00E97FDE" w:rsidP="008F637D">
            <w:pPr>
              <w:jc w:val="center"/>
              <w:rPr>
                <w:lang w:val="uk-UA"/>
              </w:rPr>
            </w:pPr>
            <w:r w:rsidRPr="0087582F">
              <w:rPr>
                <w:lang w:val="uk-UA"/>
              </w:rPr>
              <w:t xml:space="preserve">Норма </w:t>
            </w:r>
          </w:p>
          <w:p w:rsidR="00E97FDE" w:rsidRPr="0087582F" w:rsidRDefault="00E97FDE" w:rsidP="008F637D">
            <w:pPr>
              <w:jc w:val="center"/>
              <w:rPr>
                <w:lang w:val="uk-UA"/>
              </w:rPr>
            </w:pPr>
            <w:r w:rsidRPr="0087582F">
              <w:rPr>
                <w:lang w:val="uk-UA"/>
              </w:rPr>
              <w:t>витрати</w:t>
            </w:r>
          </w:p>
        </w:tc>
        <w:tc>
          <w:tcPr>
            <w:tcW w:w="5814" w:type="dxa"/>
            <w:gridSpan w:val="4"/>
            <w:vAlign w:val="center"/>
          </w:tcPr>
          <w:p w:rsidR="00E97FDE" w:rsidRPr="0087582F" w:rsidRDefault="00E97FDE" w:rsidP="008F637D">
            <w:pPr>
              <w:jc w:val="center"/>
              <w:rPr>
                <w:lang w:val="uk-UA"/>
              </w:rPr>
            </w:pPr>
            <w:r w:rsidRPr="0087582F">
              <w:rPr>
                <w:lang w:val="uk-UA"/>
              </w:rPr>
              <w:t>За результатами обліків</w:t>
            </w:r>
          </w:p>
        </w:tc>
      </w:tr>
      <w:tr w:rsidR="00E97FDE" w:rsidRPr="0087582F" w:rsidTr="008F637D">
        <w:tblPrEx>
          <w:tblCellMar>
            <w:top w:w="0" w:type="dxa"/>
            <w:bottom w:w="0" w:type="dxa"/>
          </w:tblCellMar>
        </w:tblPrEx>
        <w:trPr>
          <w:trHeight w:val="309"/>
          <w:jc w:val="center"/>
        </w:trPr>
        <w:tc>
          <w:tcPr>
            <w:tcW w:w="2422" w:type="dxa"/>
            <w:vMerge/>
            <w:vAlign w:val="center"/>
          </w:tcPr>
          <w:p w:rsidR="00E97FDE" w:rsidRPr="0087582F" w:rsidRDefault="00E97FDE" w:rsidP="008F637D">
            <w:pPr>
              <w:jc w:val="center"/>
              <w:rPr>
                <w:lang w:val="uk-UA"/>
              </w:rPr>
            </w:pPr>
          </w:p>
        </w:tc>
        <w:tc>
          <w:tcPr>
            <w:tcW w:w="1373" w:type="dxa"/>
            <w:vMerge/>
            <w:vAlign w:val="center"/>
          </w:tcPr>
          <w:p w:rsidR="00E97FDE" w:rsidRPr="0087582F" w:rsidRDefault="00E97FDE" w:rsidP="008F637D">
            <w:pPr>
              <w:jc w:val="center"/>
              <w:rPr>
                <w:lang w:val="uk-UA"/>
              </w:rPr>
            </w:pPr>
          </w:p>
        </w:tc>
        <w:tc>
          <w:tcPr>
            <w:tcW w:w="2872" w:type="dxa"/>
            <w:gridSpan w:val="2"/>
            <w:vAlign w:val="center"/>
          </w:tcPr>
          <w:p w:rsidR="00E97FDE" w:rsidRPr="0087582F" w:rsidRDefault="00E97FDE" w:rsidP="008F637D">
            <w:pPr>
              <w:jc w:val="center"/>
              <w:rPr>
                <w:lang w:val="uk-UA"/>
              </w:rPr>
            </w:pPr>
            <w:r w:rsidRPr="0087582F">
              <w:rPr>
                <w:lang w:val="uk-UA"/>
              </w:rPr>
              <w:t>через місяць після сівби</w:t>
            </w:r>
          </w:p>
        </w:tc>
        <w:tc>
          <w:tcPr>
            <w:tcW w:w="2942" w:type="dxa"/>
            <w:gridSpan w:val="2"/>
            <w:vAlign w:val="center"/>
          </w:tcPr>
          <w:p w:rsidR="00E97FDE" w:rsidRPr="0087582F" w:rsidRDefault="00E97FDE" w:rsidP="008F637D">
            <w:pPr>
              <w:jc w:val="center"/>
              <w:rPr>
                <w:lang w:val="uk-UA"/>
              </w:rPr>
            </w:pPr>
            <w:r w:rsidRPr="0087582F">
              <w:rPr>
                <w:lang w:val="uk-UA"/>
              </w:rPr>
              <w:t>перед збиранням врожаю</w:t>
            </w:r>
          </w:p>
        </w:tc>
      </w:tr>
      <w:tr w:rsidR="00E97FDE" w:rsidRPr="0087582F" w:rsidTr="008F637D">
        <w:tblPrEx>
          <w:tblCellMar>
            <w:top w:w="0" w:type="dxa"/>
            <w:bottom w:w="0" w:type="dxa"/>
          </w:tblCellMar>
        </w:tblPrEx>
        <w:trPr>
          <w:trHeight w:val="345"/>
          <w:jc w:val="center"/>
        </w:trPr>
        <w:tc>
          <w:tcPr>
            <w:tcW w:w="2422" w:type="dxa"/>
            <w:vMerge/>
            <w:vAlign w:val="center"/>
          </w:tcPr>
          <w:p w:rsidR="00E97FDE" w:rsidRPr="0087582F" w:rsidRDefault="00E97FDE" w:rsidP="008F637D">
            <w:pPr>
              <w:ind w:left="-1035"/>
              <w:rPr>
                <w:lang w:val="uk-UA"/>
              </w:rPr>
            </w:pPr>
          </w:p>
        </w:tc>
        <w:tc>
          <w:tcPr>
            <w:tcW w:w="1373" w:type="dxa"/>
            <w:vMerge/>
            <w:vAlign w:val="center"/>
          </w:tcPr>
          <w:p w:rsidR="00E97FDE" w:rsidRPr="0087582F" w:rsidRDefault="00E97FDE" w:rsidP="008F637D">
            <w:pPr>
              <w:jc w:val="center"/>
              <w:rPr>
                <w:lang w:val="uk-UA"/>
              </w:rPr>
            </w:pPr>
          </w:p>
        </w:tc>
        <w:tc>
          <w:tcPr>
            <w:tcW w:w="1484" w:type="dxa"/>
            <w:vAlign w:val="center"/>
          </w:tcPr>
          <w:p w:rsidR="00E97FDE" w:rsidRPr="0087582F" w:rsidRDefault="00E97FDE" w:rsidP="008F637D">
            <w:pPr>
              <w:jc w:val="center"/>
              <w:rPr>
                <w:lang w:val="uk-UA"/>
              </w:rPr>
            </w:pPr>
            <w:r w:rsidRPr="0087582F">
              <w:rPr>
                <w:lang w:val="uk-UA"/>
              </w:rPr>
              <w:t>чисельність,</w:t>
            </w:r>
          </w:p>
          <w:p w:rsidR="00E97FDE" w:rsidRPr="0087582F" w:rsidRDefault="00E97FDE" w:rsidP="008F637D">
            <w:pPr>
              <w:jc w:val="center"/>
              <w:rPr>
                <w:lang w:val="uk-UA"/>
              </w:rPr>
            </w:pPr>
            <w:r w:rsidRPr="0087582F">
              <w:rPr>
                <w:lang w:val="uk-UA"/>
              </w:rPr>
              <w:t>екз./ м</w:t>
            </w:r>
            <w:r w:rsidRPr="0087582F">
              <w:rPr>
                <w:vertAlign w:val="superscript"/>
                <w:lang w:val="uk-UA"/>
              </w:rPr>
              <w:t>2</w:t>
            </w:r>
          </w:p>
        </w:tc>
        <w:tc>
          <w:tcPr>
            <w:tcW w:w="1388" w:type="dxa"/>
            <w:vAlign w:val="center"/>
          </w:tcPr>
          <w:p w:rsidR="00E97FDE" w:rsidRPr="0087582F" w:rsidRDefault="00E97FDE" w:rsidP="008F637D">
            <w:pPr>
              <w:jc w:val="center"/>
              <w:rPr>
                <w:lang w:val="uk-UA"/>
              </w:rPr>
            </w:pPr>
            <w:r w:rsidRPr="0087582F">
              <w:rPr>
                <w:lang w:val="uk-UA"/>
              </w:rPr>
              <w:t>ефектив</w:t>
            </w:r>
            <w:r>
              <w:rPr>
                <w:lang w:val="uk-UA"/>
              </w:rPr>
              <w:t>-</w:t>
            </w:r>
            <w:r w:rsidRPr="0087582F">
              <w:rPr>
                <w:lang w:val="uk-UA"/>
              </w:rPr>
              <w:t>ність,</w:t>
            </w:r>
            <w:r>
              <w:rPr>
                <w:lang w:val="uk-UA"/>
              </w:rPr>
              <w:t xml:space="preserve"> </w:t>
            </w:r>
            <w:r w:rsidRPr="0087582F">
              <w:rPr>
                <w:lang w:val="uk-UA"/>
              </w:rPr>
              <w:t>%</w:t>
            </w:r>
          </w:p>
        </w:tc>
        <w:tc>
          <w:tcPr>
            <w:tcW w:w="1484" w:type="dxa"/>
            <w:vAlign w:val="center"/>
          </w:tcPr>
          <w:p w:rsidR="00E97FDE" w:rsidRPr="0087582F" w:rsidRDefault="00E97FDE" w:rsidP="008F637D">
            <w:pPr>
              <w:jc w:val="center"/>
              <w:rPr>
                <w:lang w:val="uk-UA"/>
              </w:rPr>
            </w:pPr>
            <w:r w:rsidRPr="0087582F">
              <w:rPr>
                <w:lang w:val="uk-UA"/>
              </w:rPr>
              <w:t>чисельність,</w:t>
            </w:r>
          </w:p>
          <w:p w:rsidR="00E97FDE" w:rsidRPr="0087582F" w:rsidRDefault="00E97FDE" w:rsidP="008F637D">
            <w:pPr>
              <w:jc w:val="center"/>
              <w:rPr>
                <w:lang w:val="uk-UA"/>
              </w:rPr>
            </w:pPr>
            <w:r w:rsidRPr="0087582F">
              <w:rPr>
                <w:lang w:val="uk-UA"/>
              </w:rPr>
              <w:t>екз./ м</w:t>
            </w:r>
            <w:r w:rsidRPr="0087582F">
              <w:rPr>
                <w:vertAlign w:val="superscript"/>
                <w:lang w:val="uk-UA"/>
              </w:rPr>
              <w:t>2</w:t>
            </w:r>
          </w:p>
        </w:tc>
        <w:tc>
          <w:tcPr>
            <w:tcW w:w="1458" w:type="dxa"/>
            <w:vAlign w:val="center"/>
          </w:tcPr>
          <w:p w:rsidR="00E97FDE" w:rsidRPr="0087582F" w:rsidRDefault="00E97FDE" w:rsidP="008F637D">
            <w:pPr>
              <w:jc w:val="center"/>
              <w:rPr>
                <w:lang w:val="uk-UA"/>
              </w:rPr>
            </w:pPr>
            <w:r w:rsidRPr="0087582F">
              <w:rPr>
                <w:lang w:val="uk-UA"/>
              </w:rPr>
              <w:t>ефектив</w:t>
            </w:r>
            <w:r>
              <w:rPr>
                <w:lang w:val="uk-UA"/>
              </w:rPr>
              <w:t>-</w:t>
            </w:r>
            <w:r w:rsidRPr="0087582F">
              <w:rPr>
                <w:lang w:val="uk-UA"/>
              </w:rPr>
              <w:t>ність,</w:t>
            </w:r>
            <w:r>
              <w:rPr>
                <w:lang w:val="uk-UA"/>
              </w:rPr>
              <w:t xml:space="preserve"> </w:t>
            </w:r>
            <w:r w:rsidRPr="0087582F">
              <w:rPr>
                <w:lang w:val="uk-UA"/>
              </w:rPr>
              <w:t>%</w:t>
            </w:r>
          </w:p>
        </w:tc>
      </w:tr>
      <w:tr w:rsidR="00E97FDE" w:rsidRPr="0087582F" w:rsidTr="008F637D">
        <w:tblPrEx>
          <w:tblCellMar>
            <w:top w:w="0" w:type="dxa"/>
            <w:bottom w:w="0" w:type="dxa"/>
          </w:tblCellMar>
        </w:tblPrEx>
        <w:trPr>
          <w:trHeight w:val="395"/>
          <w:jc w:val="center"/>
        </w:trPr>
        <w:tc>
          <w:tcPr>
            <w:tcW w:w="2422" w:type="dxa"/>
            <w:vAlign w:val="center"/>
          </w:tcPr>
          <w:p w:rsidR="00E97FDE" w:rsidRPr="0087582F" w:rsidRDefault="00E97FDE" w:rsidP="008F637D">
            <w:pPr>
              <w:rPr>
                <w:lang w:val="uk-UA"/>
              </w:rPr>
            </w:pPr>
            <w:r w:rsidRPr="0087582F">
              <w:rPr>
                <w:lang w:val="uk-UA"/>
              </w:rPr>
              <w:t>Контроль</w:t>
            </w:r>
          </w:p>
        </w:tc>
        <w:tc>
          <w:tcPr>
            <w:tcW w:w="1373" w:type="dxa"/>
            <w:vAlign w:val="center"/>
          </w:tcPr>
          <w:p w:rsidR="00E97FDE" w:rsidRPr="0087582F" w:rsidRDefault="00E97FDE" w:rsidP="008F637D">
            <w:pPr>
              <w:jc w:val="center"/>
              <w:rPr>
                <w:lang w:val="uk-UA"/>
              </w:rPr>
            </w:pPr>
            <w:r w:rsidRPr="0087582F">
              <w:rPr>
                <w:lang w:val="uk-UA"/>
              </w:rPr>
              <w:t>0</w:t>
            </w:r>
          </w:p>
        </w:tc>
        <w:tc>
          <w:tcPr>
            <w:tcW w:w="1484" w:type="dxa"/>
            <w:vAlign w:val="center"/>
          </w:tcPr>
          <w:p w:rsidR="00E97FDE" w:rsidRPr="0087582F" w:rsidRDefault="00E97FDE" w:rsidP="008F637D">
            <w:pPr>
              <w:jc w:val="center"/>
              <w:rPr>
                <w:lang w:val="uk-UA"/>
              </w:rPr>
            </w:pPr>
            <w:r w:rsidRPr="0087582F">
              <w:rPr>
                <w:lang w:val="uk-UA"/>
              </w:rPr>
              <w:t>21,7</w:t>
            </w:r>
          </w:p>
        </w:tc>
        <w:tc>
          <w:tcPr>
            <w:tcW w:w="1388" w:type="dxa"/>
            <w:vAlign w:val="center"/>
          </w:tcPr>
          <w:p w:rsidR="00E97FDE" w:rsidRPr="0087582F" w:rsidRDefault="00E97FDE" w:rsidP="008F637D">
            <w:pPr>
              <w:jc w:val="center"/>
              <w:rPr>
                <w:lang w:val="uk-UA"/>
              </w:rPr>
            </w:pPr>
            <w:r w:rsidRPr="0087582F">
              <w:rPr>
                <w:lang w:val="uk-UA"/>
              </w:rPr>
              <w:t>0</w:t>
            </w:r>
          </w:p>
        </w:tc>
        <w:tc>
          <w:tcPr>
            <w:tcW w:w="1484" w:type="dxa"/>
            <w:vAlign w:val="center"/>
          </w:tcPr>
          <w:p w:rsidR="00E97FDE" w:rsidRPr="0087582F" w:rsidRDefault="00E97FDE" w:rsidP="008F637D">
            <w:pPr>
              <w:jc w:val="center"/>
              <w:rPr>
                <w:lang w:val="uk-UA"/>
              </w:rPr>
            </w:pPr>
            <w:r w:rsidRPr="0087582F">
              <w:rPr>
                <w:lang w:val="uk-UA"/>
              </w:rPr>
              <w:t>14,3</w:t>
            </w:r>
          </w:p>
        </w:tc>
        <w:tc>
          <w:tcPr>
            <w:tcW w:w="1458" w:type="dxa"/>
            <w:vAlign w:val="center"/>
          </w:tcPr>
          <w:p w:rsidR="00E97FDE" w:rsidRPr="0087582F" w:rsidRDefault="00E97FDE" w:rsidP="008F637D">
            <w:pPr>
              <w:jc w:val="center"/>
              <w:rPr>
                <w:lang w:val="uk-UA"/>
              </w:rPr>
            </w:pPr>
            <w:r w:rsidRPr="0087582F">
              <w:rPr>
                <w:lang w:val="uk-UA"/>
              </w:rPr>
              <w:t>0</w:t>
            </w:r>
          </w:p>
        </w:tc>
      </w:tr>
      <w:tr w:rsidR="00E97FDE" w:rsidRPr="0087582F" w:rsidTr="008F637D">
        <w:tblPrEx>
          <w:tblCellMar>
            <w:top w:w="0" w:type="dxa"/>
            <w:bottom w:w="0" w:type="dxa"/>
          </w:tblCellMar>
        </w:tblPrEx>
        <w:trPr>
          <w:trHeight w:val="551"/>
          <w:jc w:val="center"/>
        </w:trPr>
        <w:tc>
          <w:tcPr>
            <w:tcW w:w="2422" w:type="dxa"/>
            <w:vAlign w:val="center"/>
          </w:tcPr>
          <w:p w:rsidR="00E97FDE" w:rsidRPr="0087582F" w:rsidRDefault="00E97FDE" w:rsidP="008F637D">
            <w:pPr>
              <w:rPr>
                <w:lang w:val="uk-UA"/>
              </w:rPr>
            </w:pPr>
            <w:r w:rsidRPr="0087582F">
              <w:rPr>
                <w:lang w:val="uk-UA"/>
              </w:rPr>
              <w:t>Фурадан, 35% т.п.</w:t>
            </w:r>
          </w:p>
          <w:p w:rsidR="00E97FDE" w:rsidRPr="0087582F" w:rsidRDefault="00E97FDE" w:rsidP="008F637D">
            <w:pPr>
              <w:rPr>
                <w:lang w:val="uk-UA"/>
              </w:rPr>
            </w:pPr>
            <w:r w:rsidRPr="0087582F">
              <w:rPr>
                <w:lang w:val="uk-UA"/>
              </w:rPr>
              <w:t>(ка</w:t>
            </w:r>
            <w:r w:rsidRPr="0087582F">
              <w:rPr>
                <w:lang w:val="uk-UA"/>
              </w:rPr>
              <w:t>р</w:t>
            </w:r>
            <w:r w:rsidRPr="0087582F">
              <w:rPr>
                <w:lang w:val="uk-UA"/>
              </w:rPr>
              <w:t>бофуран, 350 г/л)</w:t>
            </w:r>
          </w:p>
        </w:tc>
        <w:tc>
          <w:tcPr>
            <w:tcW w:w="1373" w:type="dxa"/>
            <w:vAlign w:val="center"/>
          </w:tcPr>
          <w:p w:rsidR="00E97FDE" w:rsidRPr="0087582F" w:rsidRDefault="00E97FDE" w:rsidP="008F637D">
            <w:pPr>
              <w:jc w:val="center"/>
              <w:rPr>
                <w:lang w:val="uk-UA"/>
              </w:rPr>
            </w:pPr>
            <w:r w:rsidRPr="0087582F">
              <w:rPr>
                <w:lang w:val="uk-UA"/>
              </w:rPr>
              <w:t>25-30</w:t>
            </w:r>
          </w:p>
          <w:p w:rsidR="00E97FDE" w:rsidRPr="0087582F" w:rsidRDefault="00E97FDE" w:rsidP="008F637D">
            <w:pPr>
              <w:jc w:val="center"/>
              <w:rPr>
                <w:lang w:val="uk-UA"/>
              </w:rPr>
            </w:pPr>
            <w:r w:rsidRPr="0087582F">
              <w:rPr>
                <w:lang w:val="uk-UA"/>
              </w:rPr>
              <w:t>л/т</w:t>
            </w:r>
          </w:p>
        </w:tc>
        <w:tc>
          <w:tcPr>
            <w:tcW w:w="1484" w:type="dxa"/>
            <w:vAlign w:val="center"/>
          </w:tcPr>
          <w:p w:rsidR="00E97FDE" w:rsidRPr="0087582F" w:rsidRDefault="00E97FDE" w:rsidP="008F637D">
            <w:pPr>
              <w:jc w:val="center"/>
              <w:rPr>
                <w:lang w:val="uk-UA"/>
              </w:rPr>
            </w:pPr>
            <w:r w:rsidRPr="0087582F">
              <w:rPr>
                <w:lang w:val="uk-UA"/>
              </w:rPr>
              <w:t>14,7</w:t>
            </w:r>
          </w:p>
        </w:tc>
        <w:tc>
          <w:tcPr>
            <w:tcW w:w="1388" w:type="dxa"/>
            <w:vAlign w:val="center"/>
          </w:tcPr>
          <w:p w:rsidR="00E97FDE" w:rsidRPr="0087582F" w:rsidRDefault="00E97FDE" w:rsidP="008F637D">
            <w:pPr>
              <w:jc w:val="center"/>
              <w:rPr>
                <w:lang w:val="uk-UA"/>
              </w:rPr>
            </w:pPr>
            <w:r w:rsidRPr="0087582F">
              <w:rPr>
                <w:lang w:val="uk-UA"/>
              </w:rPr>
              <w:t>32,3</w:t>
            </w:r>
          </w:p>
        </w:tc>
        <w:tc>
          <w:tcPr>
            <w:tcW w:w="1484" w:type="dxa"/>
            <w:vAlign w:val="center"/>
          </w:tcPr>
          <w:p w:rsidR="00E97FDE" w:rsidRPr="0087582F" w:rsidRDefault="00E97FDE" w:rsidP="008F637D">
            <w:pPr>
              <w:jc w:val="center"/>
              <w:rPr>
                <w:lang w:val="uk-UA"/>
              </w:rPr>
            </w:pPr>
            <w:r w:rsidRPr="0087582F">
              <w:rPr>
                <w:lang w:val="uk-UA"/>
              </w:rPr>
              <w:t>6,0</w:t>
            </w:r>
          </w:p>
        </w:tc>
        <w:tc>
          <w:tcPr>
            <w:tcW w:w="1458" w:type="dxa"/>
            <w:vAlign w:val="center"/>
          </w:tcPr>
          <w:p w:rsidR="00E97FDE" w:rsidRPr="0087582F" w:rsidRDefault="00E97FDE" w:rsidP="008F637D">
            <w:pPr>
              <w:jc w:val="center"/>
              <w:rPr>
                <w:lang w:val="uk-UA"/>
              </w:rPr>
            </w:pPr>
            <w:r w:rsidRPr="0087582F">
              <w:rPr>
                <w:lang w:val="uk-UA"/>
              </w:rPr>
              <w:t>58,</w:t>
            </w:r>
            <w:r w:rsidRPr="0087582F">
              <w:rPr>
                <w:lang w:val="en-US"/>
              </w:rPr>
              <w:t>0</w:t>
            </w:r>
          </w:p>
        </w:tc>
      </w:tr>
      <w:tr w:rsidR="00E97FDE" w:rsidRPr="0087582F" w:rsidTr="008F637D">
        <w:tblPrEx>
          <w:tblCellMar>
            <w:top w:w="0" w:type="dxa"/>
            <w:bottom w:w="0" w:type="dxa"/>
          </w:tblCellMar>
        </w:tblPrEx>
        <w:trPr>
          <w:trHeight w:val="535"/>
          <w:jc w:val="center"/>
        </w:trPr>
        <w:tc>
          <w:tcPr>
            <w:tcW w:w="2422" w:type="dxa"/>
            <w:vAlign w:val="center"/>
          </w:tcPr>
          <w:p w:rsidR="00E97FDE" w:rsidRPr="0087582F" w:rsidRDefault="00E97FDE" w:rsidP="008F637D">
            <w:pPr>
              <w:ind w:right="247"/>
              <w:rPr>
                <w:lang w:val="uk-UA"/>
              </w:rPr>
            </w:pPr>
            <w:r w:rsidRPr="0087582F">
              <w:rPr>
                <w:lang w:val="uk-UA"/>
              </w:rPr>
              <w:t xml:space="preserve">Космос 250, </w:t>
            </w:r>
            <w:r>
              <w:rPr>
                <w:lang w:val="uk-UA"/>
              </w:rPr>
              <w:t>т</w:t>
            </w:r>
            <w:r w:rsidRPr="0087582F">
              <w:rPr>
                <w:lang w:val="uk-UA"/>
              </w:rPr>
              <w:t>.к.с.</w:t>
            </w:r>
          </w:p>
          <w:p w:rsidR="00E97FDE" w:rsidRPr="0087582F" w:rsidRDefault="00E97FDE" w:rsidP="008F637D">
            <w:pPr>
              <w:rPr>
                <w:lang w:val="uk-UA"/>
              </w:rPr>
            </w:pPr>
            <w:r w:rsidRPr="0087582F">
              <w:rPr>
                <w:lang w:val="uk-UA"/>
              </w:rPr>
              <w:t>(фіпроніл, 250 г/л)</w:t>
            </w:r>
          </w:p>
        </w:tc>
        <w:tc>
          <w:tcPr>
            <w:tcW w:w="1373" w:type="dxa"/>
            <w:vAlign w:val="center"/>
          </w:tcPr>
          <w:p w:rsidR="00E97FDE" w:rsidRPr="0087582F" w:rsidRDefault="00E97FDE" w:rsidP="008F637D">
            <w:pPr>
              <w:jc w:val="center"/>
              <w:rPr>
                <w:lang w:val="uk-UA"/>
              </w:rPr>
            </w:pPr>
            <w:r w:rsidRPr="0087582F">
              <w:rPr>
                <w:lang w:val="uk-UA"/>
              </w:rPr>
              <w:t>0,1 л/100</w:t>
            </w:r>
          </w:p>
          <w:p w:rsidR="00E97FDE" w:rsidRPr="0087582F" w:rsidRDefault="00E97FDE" w:rsidP="008F637D">
            <w:pPr>
              <w:jc w:val="center"/>
              <w:rPr>
                <w:lang w:val="uk-UA"/>
              </w:rPr>
            </w:pPr>
            <w:r w:rsidRPr="0087582F">
              <w:rPr>
                <w:lang w:val="uk-UA"/>
              </w:rPr>
              <w:t>тис. нас.</w:t>
            </w:r>
          </w:p>
        </w:tc>
        <w:tc>
          <w:tcPr>
            <w:tcW w:w="1484" w:type="dxa"/>
            <w:vAlign w:val="center"/>
          </w:tcPr>
          <w:p w:rsidR="00E97FDE" w:rsidRPr="0087582F" w:rsidRDefault="00E97FDE" w:rsidP="008F637D">
            <w:pPr>
              <w:jc w:val="center"/>
              <w:rPr>
                <w:lang w:val="uk-UA"/>
              </w:rPr>
            </w:pPr>
            <w:r w:rsidRPr="0087582F">
              <w:rPr>
                <w:lang w:val="uk-UA"/>
              </w:rPr>
              <w:t>10,3</w:t>
            </w:r>
          </w:p>
        </w:tc>
        <w:tc>
          <w:tcPr>
            <w:tcW w:w="1388" w:type="dxa"/>
            <w:vAlign w:val="center"/>
          </w:tcPr>
          <w:p w:rsidR="00E97FDE" w:rsidRPr="0087582F" w:rsidRDefault="00E97FDE" w:rsidP="008F637D">
            <w:pPr>
              <w:jc w:val="center"/>
              <w:rPr>
                <w:lang w:val="uk-UA"/>
              </w:rPr>
            </w:pPr>
            <w:r w:rsidRPr="0087582F">
              <w:rPr>
                <w:lang w:val="uk-UA"/>
              </w:rPr>
              <w:t>49,3</w:t>
            </w:r>
          </w:p>
        </w:tc>
        <w:tc>
          <w:tcPr>
            <w:tcW w:w="1484" w:type="dxa"/>
            <w:vAlign w:val="center"/>
          </w:tcPr>
          <w:p w:rsidR="00E97FDE" w:rsidRPr="0087582F" w:rsidRDefault="00E97FDE" w:rsidP="008F637D">
            <w:pPr>
              <w:jc w:val="center"/>
              <w:rPr>
                <w:lang w:val="uk-UA"/>
              </w:rPr>
            </w:pPr>
            <w:r w:rsidRPr="0087582F">
              <w:rPr>
                <w:lang w:val="uk-UA"/>
              </w:rPr>
              <w:t>3,0</w:t>
            </w:r>
          </w:p>
        </w:tc>
        <w:tc>
          <w:tcPr>
            <w:tcW w:w="1458" w:type="dxa"/>
            <w:vAlign w:val="center"/>
          </w:tcPr>
          <w:p w:rsidR="00E97FDE" w:rsidRPr="0087582F" w:rsidRDefault="00E97FDE" w:rsidP="008F637D">
            <w:pPr>
              <w:jc w:val="center"/>
              <w:rPr>
                <w:lang w:val="uk-UA"/>
              </w:rPr>
            </w:pPr>
            <w:r w:rsidRPr="0087582F">
              <w:rPr>
                <w:lang w:val="uk-UA"/>
              </w:rPr>
              <w:t>79,</w:t>
            </w:r>
            <w:r w:rsidRPr="0087582F">
              <w:t>0</w:t>
            </w:r>
          </w:p>
        </w:tc>
      </w:tr>
      <w:tr w:rsidR="00E97FDE" w:rsidRPr="0087582F" w:rsidTr="008F637D">
        <w:tblPrEx>
          <w:tblCellMar>
            <w:top w:w="0" w:type="dxa"/>
            <w:bottom w:w="0" w:type="dxa"/>
          </w:tblCellMar>
        </w:tblPrEx>
        <w:trPr>
          <w:trHeight w:val="515"/>
          <w:jc w:val="center"/>
        </w:trPr>
        <w:tc>
          <w:tcPr>
            <w:tcW w:w="2422" w:type="dxa"/>
            <w:vAlign w:val="center"/>
          </w:tcPr>
          <w:p w:rsidR="00E97FDE" w:rsidRDefault="00E97FDE" w:rsidP="008F637D">
            <w:pPr>
              <w:ind w:right="-138" w:hanging="26"/>
              <w:rPr>
                <w:lang w:val="uk-UA"/>
              </w:rPr>
            </w:pPr>
            <w:r w:rsidRPr="0087582F">
              <w:rPr>
                <w:lang w:val="uk-UA"/>
              </w:rPr>
              <w:t xml:space="preserve">Круізер 350 FS, </w:t>
            </w:r>
            <w:r>
              <w:rPr>
                <w:lang w:val="uk-UA"/>
              </w:rPr>
              <w:t>т</w:t>
            </w:r>
            <w:r w:rsidRPr="0087582F">
              <w:rPr>
                <w:lang w:val="uk-UA"/>
              </w:rPr>
              <w:t>.к.с.</w:t>
            </w:r>
          </w:p>
          <w:p w:rsidR="00E97FDE" w:rsidRPr="0087582F" w:rsidRDefault="00E97FDE" w:rsidP="008F637D">
            <w:pPr>
              <w:ind w:right="-213"/>
              <w:rPr>
                <w:lang w:val="uk-UA"/>
              </w:rPr>
            </w:pPr>
            <w:r w:rsidRPr="0087582F">
              <w:rPr>
                <w:lang w:val="uk-UA"/>
              </w:rPr>
              <w:t>(т</w:t>
            </w:r>
            <w:r w:rsidRPr="0087582F">
              <w:rPr>
                <w:lang w:val="uk-UA"/>
              </w:rPr>
              <w:t>і</w:t>
            </w:r>
            <w:r w:rsidRPr="0087582F">
              <w:rPr>
                <w:lang w:val="uk-UA"/>
              </w:rPr>
              <w:t xml:space="preserve">аметоксам, 350 </w:t>
            </w:r>
            <w:r>
              <w:rPr>
                <w:lang w:val="uk-UA"/>
              </w:rPr>
              <w:t>г</w:t>
            </w:r>
            <w:r w:rsidRPr="0087582F">
              <w:rPr>
                <w:lang w:val="uk-UA"/>
              </w:rPr>
              <w:t>/л)</w:t>
            </w:r>
          </w:p>
        </w:tc>
        <w:tc>
          <w:tcPr>
            <w:tcW w:w="1373" w:type="dxa"/>
            <w:vAlign w:val="center"/>
          </w:tcPr>
          <w:p w:rsidR="00E97FDE" w:rsidRPr="0087582F" w:rsidRDefault="00E97FDE" w:rsidP="008F637D">
            <w:pPr>
              <w:jc w:val="center"/>
              <w:rPr>
                <w:lang w:val="uk-UA"/>
              </w:rPr>
            </w:pPr>
            <w:r w:rsidRPr="0087582F">
              <w:rPr>
                <w:lang w:val="uk-UA"/>
              </w:rPr>
              <w:t>10-15 л/т</w:t>
            </w:r>
          </w:p>
        </w:tc>
        <w:tc>
          <w:tcPr>
            <w:tcW w:w="1484" w:type="dxa"/>
            <w:vAlign w:val="center"/>
          </w:tcPr>
          <w:p w:rsidR="00E97FDE" w:rsidRPr="0087582F" w:rsidRDefault="00E97FDE" w:rsidP="008F637D">
            <w:pPr>
              <w:jc w:val="center"/>
              <w:rPr>
                <w:lang w:val="uk-UA"/>
              </w:rPr>
            </w:pPr>
            <w:r w:rsidRPr="0087582F">
              <w:rPr>
                <w:lang w:val="uk-UA"/>
              </w:rPr>
              <w:t>11,3</w:t>
            </w:r>
          </w:p>
        </w:tc>
        <w:tc>
          <w:tcPr>
            <w:tcW w:w="1388" w:type="dxa"/>
            <w:vAlign w:val="center"/>
          </w:tcPr>
          <w:p w:rsidR="00E97FDE" w:rsidRPr="0087582F" w:rsidRDefault="00E97FDE" w:rsidP="008F637D">
            <w:pPr>
              <w:jc w:val="center"/>
              <w:rPr>
                <w:lang w:val="en-US"/>
              </w:rPr>
            </w:pPr>
            <w:r w:rsidRPr="0087582F">
              <w:rPr>
                <w:lang w:val="uk-UA"/>
              </w:rPr>
              <w:t>63,1</w:t>
            </w:r>
          </w:p>
        </w:tc>
        <w:tc>
          <w:tcPr>
            <w:tcW w:w="1484" w:type="dxa"/>
            <w:vAlign w:val="center"/>
          </w:tcPr>
          <w:p w:rsidR="00E97FDE" w:rsidRPr="0087582F" w:rsidRDefault="00E97FDE" w:rsidP="008F637D">
            <w:pPr>
              <w:jc w:val="center"/>
              <w:rPr>
                <w:lang w:val="uk-UA"/>
              </w:rPr>
            </w:pPr>
            <w:r w:rsidRPr="0087582F">
              <w:rPr>
                <w:lang w:val="uk-UA"/>
              </w:rPr>
              <w:t>4,3</w:t>
            </w:r>
          </w:p>
        </w:tc>
        <w:tc>
          <w:tcPr>
            <w:tcW w:w="1458" w:type="dxa"/>
            <w:vAlign w:val="center"/>
          </w:tcPr>
          <w:p w:rsidR="00E97FDE" w:rsidRPr="0087582F" w:rsidRDefault="00E97FDE" w:rsidP="008F637D">
            <w:pPr>
              <w:jc w:val="center"/>
              <w:rPr>
                <w:lang w:val="uk-UA"/>
              </w:rPr>
            </w:pPr>
            <w:r w:rsidRPr="0087582F">
              <w:rPr>
                <w:lang w:val="en-US"/>
              </w:rPr>
              <w:t>69</w:t>
            </w:r>
            <w:r w:rsidRPr="0087582F">
              <w:rPr>
                <w:lang w:val="uk-UA"/>
              </w:rPr>
              <w:t>,9</w:t>
            </w:r>
          </w:p>
        </w:tc>
      </w:tr>
      <w:tr w:rsidR="00E97FDE" w:rsidRPr="0087582F" w:rsidTr="008F637D">
        <w:tblPrEx>
          <w:tblCellMar>
            <w:top w:w="0" w:type="dxa"/>
            <w:bottom w:w="0" w:type="dxa"/>
          </w:tblCellMar>
        </w:tblPrEx>
        <w:trPr>
          <w:trHeight w:val="513"/>
          <w:jc w:val="center"/>
        </w:trPr>
        <w:tc>
          <w:tcPr>
            <w:tcW w:w="2422" w:type="dxa"/>
            <w:vAlign w:val="center"/>
          </w:tcPr>
          <w:p w:rsidR="00E97FDE" w:rsidRPr="0087582F" w:rsidRDefault="00E97FDE" w:rsidP="008F637D">
            <w:pPr>
              <w:rPr>
                <w:lang w:val="uk-UA"/>
              </w:rPr>
            </w:pPr>
            <w:r w:rsidRPr="0087582F">
              <w:rPr>
                <w:lang w:val="uk-UA"/>
              </w:rPr>
              <w:t>Гаучо 70%</w:t>
            </w:r>
            <w:r>
              <w:rPr>
                <w:lang w:val="uk-UA"/>
              </w:rPr>
              <w:t>,</w:t>
            </w:r>
            <w:r w:rsidRPr="0087582F">
              <w:rPr>
                <w:lang w:val="uk-UA"/>
              </w:rPr>
              <w:t xml:space="preserve"> з.п.</w:t>
            </w:r>
            <w:r>
              <w:rPr>
                <w:lang w:val="uk-UA"/>
              </w:rPr>
              <w:t xml:space="preserve"> </w:t>
            </w:r>
            <w:r w:rsidRPr="0087582F">
              <w:rPr>
                <w:lang w:val="uk-UA"/>
              </w:rPr>
              <w:t>(імі</w:t>
            </w:r>
            <w:r>
              <w:rPr>
                <w:lang w:val="uk-UA"/>
              </w:rPr>
              <w:t>-</w:t>
            </w:r>
            <w:r w:rsidRPr="0087582F">
              <w:rPr>
                <w:lang w:val="uk-UA"/>
              </w:rPr>
              <w:t>да</w:t>
            </w:r>
            <w:r w:rsidRPr="0087582F">
              <w:rPr>
                <w:lang w:val="uk-UA"/>
              </w:rPr>
              <w:t>к</w:t>
            </w:r>
            <w:r w:rsidRPr="0087582F">
              <w:rPr>
                <w:lang w:val="uk-UA"/>
              </w:rPr>
              <w:t>лоприд, 700 г/кг)</w:t>
            </w:r>
          </w:p>
        </w:tc>
        <w:tc>
          <w:tcPr>
            <w:tcW w:w="1373" w:type="dxa"/>
            <w:vAlign w:val="center"/>
          </w:tcPr>
          <w:p w:rsidR="00E97FDE" w:rsidRPr="0087582F" w:rsidRDefault="00E97FDE" w:rsidP="008F637D">
            <w:pPr>
              <w:jc w:val="center"/>
              <w:rPr>
                <w:lang w:val="uk-UA"/>
              </w:rPr>
            </w:pPr>
            <w:r w:rsidRPr="0087582F">
              <w:rPr>
                <w:lang w:val="uk-UA"/>
              </w:rPr>
              <w:t>128,6 г/100</w:t>
            </w:r>
          </w:p>
          <w:p w:rsidR="00E97FDE" w:rsidRPr="0087582F" w:rsidRDefault="00E97FDE" w:rsidP="008F637D">
            <w:pPr>
              <w:jc w:val="center"/>
              <w:rPr>
                <w:lang w:val="uk-UA"/>
              </w:rPr>
            </w:pPr>
            <w:r w:rsidRPr="0087582F">
              <w:rPr>
                <w:lang w:val="uk-UA"/>
              </w:rPr>
              <w:t>тис. нас.</w:t>
            </w:r>
          </w:p>
        </w:tc>
        <w:tc>
          <w:tcPr>
            <w:tcW w:w="1484" w:type="dxa"/>
            <w:vAlign w:val="center"/>
          </w:tcPr>
          <w:p w:rsidR="00E97FDE" w:rsidRPr="0087582F" w:rsidRDefault="00E97FDE" w:rsidP="008F637D">
            <w:pPr>
              <w:jc w:val="center"/>
              <w:rPr>
                <w:lang w:val="uk-UA"/>
              </w:rPr>
            </w:pPr>
            <w:r w:rsidRPr="0087582F">
              <w:rPr>
                <w:lang w:val="uk-UA"/>
              </w:rPr>
              <w:t>2,7</w:t>
            </w:r>
          </w:p>
        </w:tc>
        <w:tc>
          <w:tcPr>
            <w:tcW w:w="1388" w:type="dxa"/>
            <w:vAlign w:val="center"/>
          </w:tcPr>
          <w:p w:rsidR="00E97FDE" w:rsidRPr="0087582F" w:rsidRDefault="00E97FDE" w:rsidP="008F637D">
            <w:pPr>
              <w:jc w:val="center"/>
              <w:rPr>
                <w:lang w:val="en-US"/>
              </w:rPr>
            </w:pPr>
            <w:r w:rsidRPr="0087582F">
              <w:rPr>
                <w:lang w:val="uk-UA"/>
              </w:rPr>
              <w:t>87,</w:t>
            </w:r>
            <w:r w:rsidRPr="0087582F">
              <w:rPr>
                <w:lang w:val="en-US"/>
              </w:rPr>
              <w:t>5</w:t>
            </w:r>
          </w:p>
        </w:tc>
        <w:tc>
          <w:tcPr>
            <w:tcW w:w="1484" w:type="dxa"/>
            <w:vAlign w:val="center"/>
          </w:tcPr>
          <w:p w:rsidR="00E97FDE" w:rsidRPr="0087582F" w:rsidRDefault="00E97FDE" w:rsidP="008F637D">
            <w:pPr>
              <w:jc w:val="center"/>
              <w:rPr>
                <w:lang w:val="uk-UA"/>
              </w:rPr>
            </w:pPr>
            <w:r w:rsidRPr="0087582F">
              <w:rPr>
                <w:lang w:val="uk-UA"/>
              </w:rPr>
              <w:t>0,7</w:t>
            </w:r>
          </w:p>
        </w:tc>
        <w:tc>
          <w:tcPr>
            <w:tcW w:w="1458" w:type="dxa"/>
            <w:vAlign w:val="center"/>
          </w:tcPr>
          <w:p w:rsidR="00E97FDE" w:rsidRPr="0087582F" w:rsidRDefault="00E97FDE" w:rsidP="008F637D">
            <w:pPr>
              <w:jc w:val="center"/>
              <w:rPr>
                <w:lang w:val="uk-UA"/>
              </w:rPr>
            </w:pPr>
            <w:r w:rsidRPr="0087582F">
              <w:rPr>
                <w:lang w:val="uk-UA"/>
              </w:rPr>
              <w:t>95,3</w:t>
            </w:r>
          </w:p>
        </w:tc>
      </w:tr>
      <w:tr w:rsidR="00E97FDE" w:rsidRPr="0087582F" w:rsidTr="008F637D">
        <w:tblPrEx>
          <w:tblCellMar>
            <w:top w:w="0" w:type="dxa"/>
            <w:bottom w:w="0" w:type="dxa"/>
          </w:tblCellMar>
        </w:tblPrEx>
        <w:trPr>
          <w:trHeight w:val="631"/>
          <w:jc w:val="center"/>
        </w:trPr>
        <w:tc>
          <w:tcPr>
            <w:tcW w:w="2422" w:type="dxa"/>
            <w:vAlign w:val="center"/>
          </w:tcPr>
          <w:p w:rsidR="00E97FDE" w:rsidRDefault="00E97FDE" w:rsidP="008F637D">
            <w:pPr>
              <w:ind w:right="-213"/>
              <w:rPr>
                <w:lang w:val="uk-UA"/>
              </w:rPr>
            </w:pPr>
            <w:r w:rsidRPr="0087582F">
              <w:rPr>
                <w:lang w:val="uk-UA"/>
              </w:rPr>
              <w:t xml:space="preserve">Семафор 200 ST, </w:t>
            </w:r>
            <w:r>
              <w:rPr>
                <w:lang w:val="uk-UA"/>
              </w:rPr>
              <w:t>т</w:t>
            </w:r>
            <w:r w:rsidRPr="0087582F">
              <w:rPr>
                <w:lang w:val="uk-UA"/>
              </w:rPr>
              <w:t>.к.с.</w:t>
            </w:r>
          </w:p>
          <w:p w:rsidR="00E97FDE" w:rsidRPr="0087582F" w:rsidRDefault="00E97FDE" w:rsidP="008F637D">
            <w:pPr>
              <w:rPr>
                <w:lang w:val="uk-UA"/>
              </w:rPr>
            </w:pPr>
            <w:r w:rsidRPr="0087582F">
              <w:rPr>
                <w:lang w:val="uk-UA"/>
              </w:rPr>
              <w:t>(біфентрин, 200 г/л)</w:t>
            </w:r>
          </w:p>
        </w:tc>
        <w:tc>
          <w:tcPr>
            <w:tcW w:w="1373" w:type="dxa"/>
            <w:vAlign w:val="center"/>
          </w:tcPr>
          <w:p w:rsidR="00E97FDE" w:rsidRPr="0087582F" w:rsidRDefault="00E97FDE" w:rsidP="008F637D">
            <w:pPr>
              <w:jc w:val="center"/>
              <w:rPr>
                <w:lang w:val="uk-UA"/>
              </w:rPr>
            </w:pPr>
            <w:r w:rsidRPr="0087582F">
              <w:rPr>
                <w:lang w:val="uk-UA"/>
              </w:rPr>
              <w:t>2-2,5</w:t>
            </w:r>
          </w:p>
          <w:p w:rsidR="00E97FDE" w:rsidRPr="0087582F" w:rsidRDefault="00E97FDE" w:rsidP="008F637D">
            <w:pPr>
              <w:jc w:val="center"/>
              <w:rPr>
                <w:lang w:val="uk-UA"/>
              </w:rPr>
            </w:pPr>
            <w:r w:rsidRPr="0087582F">
              <w:rPr>
                <w:lang w:val="uk-UA"/>
              </w:rPr>
              <w:t>л/т</w:t>
            </w:r>
          </w:p>
        </w:tc>
        <w:tc>
          <w:tcPr>
            <w:tcW w:w="1484" w:type="dxa"/>
            <w:vAlign w:val="center"/>
          </w:tcPr>
          <w:p w:rsidR="00E97FDE" w:rsidRPr="0087582F" w:rsidRDefault="00E97FDE" w:rsidP="008F637D">
            <w:pPr>
              <w:jc w:val="center"/>
              <w:rPr>
                <w:lang w:val="uk-UA"/>
              </w:rPr>
            </w:pPr>
            <w:r w:rsidRPr="0087582F">
              <w:rPr>
                <w:lang w:val="uk-UA"/>
              </w:rPr>
              <w:t>5,7</w:t>
            </w:r>
          </w:p>
        </w:tc>
        <w:tc>
          <w:tcPr>
            <w:tcW w:w="1388" w:type="dxa"/>
            <w:vAlign w:val="center"/>
          </w:tcPr>
          <w:p w:rsidR="00E97FDE" w:rsidRPr="0087582F" w:rsidRDefault="00E97FDE" w:rsidP="008F637D">
            <w:pPr>
              <w:jc w:val="center"/>
              <w:rPr>
                <w:lang w:val="uk-UA"/>
              </w:rPr>
            </w:pPr>
            <w:r w:rsidRPr="0087582F">
              <w:rPr>
                <w:lang w:val="uk-UA"/>
              </w:rPr>
              <w:t>73,</w:t>
            </w:r>
            <w:r w:rsidRPr="0087582F">
              <w:t>7</w:t>
            </w:r>
          </w:p>
        </w:tc>
        <w:tc>
          <w:tcPr>
            <w:tcW w:w="1484" w:type="dxa"/>
            <w:vAlign w:val="center"/>
          </w:tcPr>
          <w:p w:rsidR="00E97FDE" w:rsidRPr="0087582F" w:rsidRDefault="00E97FDE" w:rsidP="008F637D">
            <w:pPr>
              <w:jc w:val="center"/>
            </w:pPr>
            <w:r w:rsidRPr="0087582F">
              <w:rPr>
                <w:lang w:val="uk-UA"/>
              </w:rPr>
              <w:t>1,0</w:t>
            </w:r>
          </w:p>
        </w:tc>
        <w:tc>
          <w:tcPr>
            <w:tcW w:w="1458" w:type="dxa"/>
            <w:vAlign w:val="center"/>
          </w:tcPr>
          <w:p w:rsidR="00E97FDE" w:rsidRPr="0087582F" w:rsidRDefault="00E97FDE" w:rsidP="008F637D">
            <w:pPr>
              <w:jc w:val="center"/>
              <w:rPr>
                <w:lang w:val="uk-UA"/>
              </w:rPr>
            </w:pPr>
            <w:r w:rsidRPr="0087582F">
              <w:rPr>
                <w:lang w:val="uk-UA"/>
              </w:rPr>
              <w:t>93,0</w:t>
            </w:r>
          </w:p>
        </w:tc>
      </w:tr>
      <w:tr w:rsidR="00E97FDE" w:rsidRPr="0087582F" w:rsidTr="008F637D">
        <w:tblPrEx>
          <w:tblCellMar>
            <w:top w:w="0" w:type="dxa"/>
            <w:bottom w:w="0" w:type="dxa"/>
          </w:tblCellMar>
        </w:tblPrEx>
        <w:trPr>
          <w:trHeight w:val="70"/>
          <w:jc w:val="center"/>
        </w:trPr>
        <w:tc>
          <w:tcPr>
            <w:tcW w:w="2422" w:type="dxa"/>
            <w:vAlign w:val="center"/>
          </w:tcPr>
          <w:p w:rsidR="00E97FDE" w:rsidRPr="0087582F" w:rsidRDefault="00E97FDE" w:rsidP="008F637D">
            <w:pPr>
              <w:jc w:val="center"/>
            </w:pPr>
            <w:r w:rsidRPr="0087582F">
              <w:rPr>
                <w:lang w:val="uk-UA"/>
              </w:rPr>
              <w:t>НІР</w:t>
            </w:r>
            <w:r w:rsidRPr="0087582F">
              <w:rPr>
                <w:vertAlign w:val="subscript"/>
              </w:rPr>
              <w:t>05</w:t>
            </w:r>
          </w:p>
        </w:tc>
        <w:tc>
          <w:tcPr>
            <w:tcW w:w="1373" w:type="dxa"/>
            <w:vAlign w:val="center"/>
          </w:tcPr>
          <w:p w:rsidR="00E97FDE" w:rsidRPr="0087582F" w:rsidRDefault="00E97FDE" w:rsidP="008F637D">
            <w:pPr>
              <w:jc w:val="center"/>
              <w:rPr>
                <w:lang w:val="uk-UA"/>
              </w:rPr>
            </w:pPr>
            <w:r w:rsidRPr="0087582F">
              <w:rPr>
                <w:lang w:val="uk-UA"/>
              </w:rPr>
              <w:t>-</w:t>
            </w:r>
          </w:p>
        </w:tc>
        <w:tc>
          <w:tcPr>
            <w:tcW w:w="1484" w:type="dxa"/>
            <w:vAlign w:val="center"/>
          </w:tcPr>
          <w:p w:rsidR="00E97FDE" w:rsidRPr="0087582F" w:rsidRDefault="00E97FDE" w:rsidP="008F637D">
            <w:pPr>
              <w:jc w:val="center"/>
            </w:pPr>
            <w:r w:rsidRPr="0087582F">
              <w:t>1,6</w:t>
            </w:r>
          </w:p>
        </w:tc>
        <w:tc>
          <w:tcPr>
            <w:tcW w:w="1388" w:type="dxa"/>
            <w:vAlign w:val="center"/>
          </w:tcPr>
          <w:p w:rsidR="00E97FDE" w:rsidRPr="0087582F" w:rsidRDefault="00E97FDE" w:rsidP="008F637D">
            <w:pPr>
              <w:jc w:val="center"/>
              <w:rPr>
                <w:lang w:val="uk-UA"/>
              </w:rPr>
            </w:pPr>
            <w:r w:rsidRPr="0087582F">
              <w:rPr>
                <w:lang w:val="uk-UA"/>
              </w:rPr>
              <w:t>-</w:t>
            </w:r>
          </w:p>
        </w:tc>
        <w:tc>
          <w:tcPr>
            <w:tcW w:w="1484" w:type="dxa"/>
            <w:vAlign w:val="center"/>
          </w:tcPr>
          <w:p w:rsidR="00E97FDE" w:rsidRPr="0087582F" w:rsidRDefault="00E97FDE" w:rsidP="008F637D">
            <w:pPr>
              <w:jc w:val="center"/>
              <w:rPr>
                <w:lang w:val="uk-UA"/>
              </w:rPr>
            </w:pPr>
            <w:r w:rsidRPr="0087582F">
              <w:rPr>
                <w:lang w:val="uk-UA"/>
              </w:rPr>
              <w:t>2,1</w:t>
            </w:r>
          </w:p>
        </w:tc>
        <w:tc>
          <w:tcPr>
            <w:tcW w:w="1458" w:type="dxa"/>
            <w:vAlign w:val="center"/>
          </w:tcPr>
          <w:p w:rsidR="00E97FDE" w:rsidRPr="0087582F" w:rsidRDefault="00E97FDE" w:rsidP="008F637D">
            <w:pPr>
              <w:jc w:val="center"/>
              <w:rPr>
                <w:lang w:val="uk-UA"/>
              </w:rPr>
            </w:pPr>
            <w:r w:rsidRPr="0087582F">
              <w:rPr>
                <w:lang w:val="uk-UA"/>
              </w:rPr>
              <w:t>-</w:t>
            </w:r>
          </w:p>
        </w:tc>
      </w:tr>
    </w:tbl>
    <w:p w:rsidR="00E97FDE" w:rsidRDefault="00E97FDE" w:rsidP="00E97FDE">
      <w:pPr>
        <w:ind w:firstLine="709"/>
        <w:jc w:val="both"/>
        <w:rPr>
          <w:sz w:val="28"/>
          <w:szCs w:val="28"/>
          <w:lang w:val="uk-UA"/>
        </w:rPr>
      </w:pPr>
    </w:p>
    <w:p w:rsidR="00E97FDE" w:rsidRPr="00FF2F11" w:rsidRDefault="00E97FDE" w:rsidP="00E97FDE">
      <w:pPr>
        <w:ind w:firstLine="709"/>
        <w:jc w:val="both"/>
        <w:rPr>
          <w:sz w:val="28"/>
          <w:szCs w:val="28"/>
          <w:lang w:val="uk-UA"/>
        </w:rPr>
      </w:pPr>
      <w:r w:rsidRPr="00FF2F11">
        <w:rPr>
          <w:sz w:val="28"/>
          <w:szCs w:val="28"/>
          <w:lang w:val="uk-UA"/>
        </w:rPr>
        <w:t>У результаті досліджень встановлено високу ефективність цього прийому для контролю чисельності фітофагів.</w:t>
      </w:r>
    </w:p>
    <w:p w:rsidR="00E97FDE" w:rsidRPr="00FF2F11" w:rsidRDefault="00E97FDE" w:rsidP="00E97FDE">
      <w:pPr>
        <w:ind w:firstLine="709"/>
        <w:jc w:val="both"/>
        <w:rPr>
          <w:sz w:val="28"/>
          <w:szCs w:val="28"/>
          <w:lang w:val="uk-UA"/>
        </w:rPr>
      </w:pPr>
      <w:r w:rsidRPr="00FF2F11">
        <w:rPr>
          <w:sz w:val="28"/>
          <w:szCs w:val="28"/>
          <w:lang w:val="uk-UA"/>
        </w:rPr>
        <w:t>Ґрунтові розкопки, проведені через місяць пі</w:t>
      </w:r>
      <w:r w:rsidRPr="00FF2F11">
        <w:rPr>
          <w:sz w:val="28"/>
          <w:szCs w:val="28"/>
          <w:lang w:val="uk-UA"/>
        </w:rPr>
        <w:t>с</w:t>
      </w:r>
      <w:r w:rsidRPr="00FF2F11">
        <w:rPr>
          <w:sz w:val="28"/>
          <w:szCs w:val="28"/>
          <w:lang w:val="uk-UA"/>
        </w:rPr>
        <w:t xml:space="preserve">ля сівби цукрових буряків, </w:t>
      </w:r>
      <w:r>
        <w:rPr>
          <w:sz w:val="28"/>
          <w:szCs w:val="28"/>
          <w:lang w:val="uk-UA"/>
        </w:rPr>
        <w:t>засвідчили про</w:t>
      </w:r>
      <w:r w:rsidRPr="00FF2F11">
        <w:rPr>
          <w:sz w:val="28"/>
          <w:szCs w:val="28"/>
          <w:lang w:val="uk-UA"/>
        </w:rPr>
        <w:t xml:space="preserve"> найвищу ефективність препарату Гаучо 70% з.п. (87,5%),</w:t>
      </w:r>
      <w:r>
        <w:rPr>
          <w:sz w:val="28"/>
          <w:szCs w:val="28"/>
          <w:lang w:val="uk-UA"/>
        </w:rPr>
        <w:t xml:space="preserve"> </w:t>
      </w:r>
      <w:r w:rsidRPr="00FF2F11">
        <w:rPr>
          <w:sz w:val="28"/>
          <w:szCs w:val="28"/>
          <w:lang w:val="uk-UA"/>
        </w:rPr>
        <w:t>що майже втроє перевищувала взятий за еталон Ф</w:t>
      </w:r>
      <w:r w:rsidRPr="00FF2F11">
        <w:rPr>
          <w:sz w:val="28"/>
          <w:szCs w:val="28"/>
          <w:lang w:val="uk-UA"/>
        </w:rPr>
        <w:t>у</w:t>
      </w:r>
      <w:r w:rsidRPr="00FF2F11">
        <w:rPr>
          <w:sz w:val="28"/>
          <w:szCs w:val="28"/>
          <w:lang w:val="uk-UA"/>
        </w:rPr>
        <w:t xml:space="preserve">радан 35% т.п., та препарату Семафор 250 </w:t>
      </w:r>
      <w:r w:rsidRPr="00FF2F11">
        <w:rPr>
          <w:sz w:val="28"/>
          <w:szCs w:val="28"/>
          <w:lang w:val="en-US"/>
        </w:rPr>
        <w:t>ST</w:t>
      </w:r>
      <w:r w:rsidRPr="00FF2F11">
        <w:rPr>
          <w:sz w:val="28"/>
          <w:szCs w:val="28"/>
          <w:lang w:val="uk-UA"/>
        </w:rPr>
        <w:t xml:space="preserve"> (73,7%), що був ефективнішим за еталон на 41,4%.</w:t>
      </w:r>
    </w:p>
    <w:p w:rsidR="00E97FDE" w:rsidRPr="00FF2F11" w:rsidRDefault="00E97FDE" w:rsidP="00E97FDE">
      <w:pPr>
        <w:spacing w:line="264" w:lineRule="auto"/>
        <w:ind w:firstLine="709"/>
        <w:jc w:val="both"/>
        <w:rPr>
          <w:sz w:val="28"/>
          <w:szCs w:val="28"/>
          <w:lang w:val="uk-UA"/>
        </w:rPr>
      </w:pPr>
      <w:r w:rsidRPr="00FF2F11">
        <w:rPr>
          <w:sz w:val="28"/>
          <w:szCs w:val="28"/>
          <w:lang w:val="uk-UA"/>
        </w:rPr>
        <w:lastRenderedPageBreak/>
        <w:t>В результаті обліків, проведених перед збиранням врожаю, тенденція за ефективністю не змінилася. Найкращими проти личинок хлібних жуків б</w:t>
      </w:r>
      <w:r w:rsidRPr="00FF2F11">
        <w:rPr>
          <w:sz w:val="28"/>
          <w:szCs w:val="28"/>
          <w:lang w:val="uk-UA"/>
        </w:rPr>
        <w:t>у</w:t>
      </w:r>
      <w:r w:rsidRPr="00FF2F11">
        <w:rPr>
          <w:sz w:val="28"/>
          <w:szCs w:val="28"/>
          <w:lang w:val="uk-UA"/>
        </w:rPr>
        <w:t xml:space="preserve">ли препарати Гаучо 70% з.п. (95,1%) та Семафор 250 </w:t>
      </w:r>
      <w:r w:rsidRPr="00FF2F11">
        <w:rPr>
          <w:sz w:val="28"/>
          <w:szCs w:val="28"/>
        </w:rPr>
        <w:t>ST</w:t>
      </w:r>
      <w:r w:rsidRPr="00FF2F11">
        <w:rPr>
          <w:sz w:val="28"/>
          <w:szCs w:val="28"/>
          <w:lang w:val="uk-UA"/>
        </w:rPr>
        <w:t xml:space="preserve"> (93,0%), дещо менш ефективнішим був Круізер 350 FS, що, відпові</w:t>
      </w:r>
      <w:r w:rsidRPr="00FF2F11">
        <w:rPr>
          <w:sz w:val="28"/>
          <w:szCs w:val="28"/>
          <w:lang w:val="uk-UA"/>
        </w:rPr>
        <w:t>д</w:t>
      </w:r>
      <w:r w:rsidRPr="00FF2F11">
        <w:rPr>
          <w:sz w:val="28"/>
          <w:szCs w:val="28"/>
          <w:lang w:val="uk-UA"/>
        </w:rPr>
        <w:t>но, на 37,3, 35,0 і 11,9% перевищували вищевказаний еталон.</w:t>
      </w:r>
    </w:p>
    <w:p w:rsidR="00E97FDE" w:rsidRPr="00FF2F11" w:rsidRDefault="00E97FDE" w:rsidP="00E97FDE">
      <w:pPr>
        <w:spacing w:line="264" w:lineRule="auto"/>
        <w:ind w:firstLine="709"/>
        <w:jc w:val="both"/>
        <w:rPr>
          <w:sz w:val="28"/>
          <w:szCs w:val="28"/>
          <w:lang w:val="uk-UA"/>
        </w:rPr>
      </w:pPr>
      <w:r w:rsidRPr="00FF2F11">
        <w:rPr>
          <w:sz w:val="28"/>
          <w:szCs w:val="28"/>
          <w:lang w:val="uk-UA"/>
        </w:rPr>
        <w:t>Отже, обробка насіння цукрових буряків протруйниками – Гаучо 70%, з.п.; Кр</w:t>
      </w:r>
      <w:r w:rsidRPr="00FF2F11">
        <w:rPr>
          <w:sz w:val="28"/>
          <w:szCs w:val="28"/>
          <w:lang w:val="uk-UA"/>
        </w:rPr>
        <w:t>у</w:t>
      </w:r>
      <w:r w:rsidRPr="00FF2F11">
        <w:rPr>
          <w:sz w:val="28"/>
          <w:szCs w:val="28"/>
          <w:lang w:val="uk-UA"/>
        </w:rPr>
        <w:t xml:space="preserve">ізер 350 </w:t>
      </w:r>
      <w:r w:rsidRPr="00FF2F11">
        <w:rPr>
          <w:sz w:val="28"/>
          <w:szCs w:val="28"/>
          <w:lang w:val="en-US"/>
        </w:rPr>
        <w:t>FS</w:t>
      </w:r>
      <w:r w:rsidRPr="00FF2F11">
        <w:rPr>
          <w:sz w:val="28"/>
          <w:szCs w:val="28"/>
          <w:lang w:val="uk-UA"/>
        </w:rPr>
        <w:t xml:space="preserve">, т.к.с.; Космос 250, т.к.с. та Семафор 250 </w:t>
      </w:r>
      <w:r w:rsidRPr="00FF2F11">
        <w:rPr>
          <w:sz w:val="28"/>
          <w:szCs w:val="28"/>
          <w:lang w:val="en-US"/>
        </w:rPr>
        <w:t>ST</w:t>
      </w:r>
      <w:r w:rsidRPr="00FF2F11">
        <w:rPr>
          <w:sz w:val="28"/>
          <w:szCs w:val="28"/>
          <w:lang w:val="uk-UA"/>
        </w:rPr>
        <w:t xml:space="preserve"> т.к.с. є ефективним сп</w:t>
      </w:r>
      <w:r w:rsidRPr="00FF2F11">
        <w:rPr>
          <w:sz w:val="28"/>
          <w:szCs w:val="28"/>
          <w:lang w:val="uk-UA"/>
        </w:rPr>
        <w:t>о</w:t>
      </w:r>
      <w:r w:rsidRPr="00FF2F11">
        <w:rPr>
          <w:sz w:val="28"/>
          <w:szCs w:val="28"/>
          <w:lang w:val="uk-UA"/>
        </w:rPr>
        <w:t>собом застосування інсектицидів для обмеження чисельності личинок хлібних жуків у ланках бурякової сівозміни, що надійно захищає сходи культури.</w:t>
      </w:r>
    </w:p>
    <w:p w:rsidR="00E97FDE" w:rsidRPr="00FF2F11" w:rsidRDefault="00E97FDE" w:rsidP="00E97FDE">
      <w:pPr>
        <w:spacing w:line="264" w:lineRule="auto"/>
        <w:ind w:firstLine="709"/>
        <w:jc w:val="both"/>
        <w:rPr>
          <w:sz w:val="28"/>
          <w:szCs w:val="28"/>
          <w:lang w:val="uk-UA"/>
        </w:rPr>
      </w:pPr>
      <w:r w:rsidRPr="00FF2F11">
        <w:rPr>
          <w:sz w:val="28"/>
          <w:szCs w:val="28"/>
          <w:lang w:val="uk-UA"/>
        </w:rPr>
        <w:t>Висока ефективність інсектицидних протруйників для насіння цукрових буряків проти личинок хлібних жуків забезпечує не лише збереження рослин від пошкоджень, а й одержання більшої вр</w:t>
      </w:r>
      <w:r w:rsidRPr="00FF2F11">
        <w:rPr>
          <w:sz w:val="28"/>
          <w:szCs w:val="28"/>
          <w:lang w:val="uk-UA"/>
        </w:rPr>
        <w:t>о</w:t>
      </w:r>
      <w:r w:rsidRPr="00FF2F11">
        <w:rPr>
          <w:sz w:val="28"/>
          <w:szCs w:val="28"/>
          <w:lang w:val="uk-UA"/>
        </w:rPr>
        <w:t>жайності коренеплодів на 4,23-7,63 т/га порівняно з контролем, а т</w:t>
      </w:r>
      <w:r w:rsidRPr="00FF2F11">
        <w:rPr>
          <w:sz w:val="28"/>
          <w:szCs w:val="28"/>
          <w:lang w:val="uk-UA"/>
        </w:rPr>
        <w:t>а</w:t>
      </w:r>
      <w:r w:rsidRPr="00FF2F11">
        <w:rPr>
          <w:sz w:val="28"/>
          <w:szCs w:val="28"/>
          <w:lang w:val="uk-UA"/>
        </w:rPr>
        <w:t xml:space="preserve">кож збільшення виходу цукру на 0,7-1,44 т/га (табл. </w:t>
      </w:r>
      <w:r>
        <w:rPr>
          <w:sz w:val="28"/>
          <w:szCs w:val="28"/>
          <w:lang w:val="uk-UA"/>
        </w:rPr>
        <w:t>5</w:t>
      </w:r>
      <w:r w:rsidRPr="00FF2F11">
        <w:rPr>
          <w:sz w:val="28"/>
          <w:szCs w:val="28"/>
          <w:lang w:val="uk-UA"/>
        </w:rPr>
        <w:t>).</w:t>
      </w:r>
    </w:p>
    <w:p w:rsidR="00E97FDE" w:rsidRPr="00FF2F11" w:rsidRDefault="00E97FDE" w:rsidP="00E97FDE">
      <w:pPr>
        <w:rPr>
          <w:sz w:val="28"/>
          <w:szCs w:val="28"/>
          <w:lang w:val="uk-UA"/>
        </w:rPr>
      </w:pPr>
    </w:p>
    <w:p w:rsidR="00E97FDE" w:rsidRPr="00FF2F11" w:rsidRDefault="00E97FDE" w:rsidP="00E97FDE">
      <w:pPr>
        <w:jc w:val="center"/>
        <w:rPr>
          <w:b/>
          <w:sz w:val="28"/>
          <w:szCs w:val="28"/>
          <w:lang w:val="uk-UA"/>
        </w:rPr>
      </w:pPr>
      <w:r w:rsidRPr="00FF2F11">
        <w:rPr>
          <w:sz w:val="28"/>
          <w:szCs w:val="28"/>
          <w:lang w:val="uk-UA"/>
        </w:rPr>
        <w:t xml:space="preserve">Таблиця </w:t>
      </w:r>
      <w:r>
        <w:rPr>
          <w:sz w:val="28"/>
          <w:szCs w:val="28"/>
          <w:lang w:val="uk-UA"/>
        </w:rPr>
        <w:t>5</w:t>
      </w:r>
      <w:r w:rsidRPr="00FF2F11">
        <w:rPr>
          <w:sz w:val="28"/>
          <w:szCs w:val="28"/>
          <w:lang w:val="uk-UA"/>
        </w:rPr>
        <w:t xml:space="preserve"> -</w:t>
      </w:r>
      <w:r w:rsidRPr="00FF2F11">
        <w:rPr>
          <w:i/>
          <w:sz w:val="28"/>
          <w:szCs w:val="28"/>
          <w:lang w:val="uk-UA"/>
        </w:rPr>
        <w:t xml:space="preserve"> </w:t>
      </w:r>
      <w:r w:rsidRPr="00FF2F11">
        <w:rPr>
          <w:b/>
          <w:sz w:val="28"/>
          <w:szCs w:val="28"/>
          <w:lang w:val="uk-UA"/>
        </w:rPr>
        <w:t>Господарська ефективність застосування інсектицидних протруйників насіння цукрових буряків (БЦДСС, 2004-2006 рр.)</w:t>
      </w:r>
    </w:p>
    <w:p w:rsidR="00E97FDE" w:rsidRPr="00FF2F11" w:rsidRDefault="00E97FDE" w:rsidP="00E97FDE">
      <w:pPr>
        <w:jc w:val="center"/>
        <w:rPr>
          <w:i/>
          <w:sz w:val="28"/>
          <w:szCs w:val="28"/>
          <w:lang w:val="uk-UA"/>
        </w:rPr>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1680"/>
        <w:gridCol w:w="1680"/>
        <w:gridCol w:w="1680"/>
      </w:tblGrid>
      <w:tr w:rsidR="00E97FDE" w:rsidRPr="004913E5" w:rsidTr="008F637D">
        <w:tblPrEx>
          <w:tblCellMar>
            <w:top w:w="0" w:type="dxa"/>
            <w:bottom w:w="0" w:type="dxa"/>
          </w:tblCellMar>
        </w:tblPrEx>
        <w:trPr>
          <w:trHeight w:val="307"/>
          <w:jc w:val="center"/>
        </w:trPr>
        <w:tc>
          <w:tcPr>
            <w:tcW w:w="4306" w:type="dxa"/>
            <w:vAlign w:val="center"/>
          </w:tcPr>
          <w:p w:rsidR="00E97FDE" w:rsidRPr="004913E5" w:rsidRDefault="00E97FDE" w:rsidP="008F637D">
            <w:pPr>
              <w:spacing w:line="288" w:lineRule="auto"/>
              <w:jc w:val="center"/>
              <w:rPr>
                <w:lang w:val="uk-UA"/>
              </w:rPr>
            </w:pPr>
            <w:r w:rsidRPr="004913E5">
              <w:rPr>
                <w:lang w:val="uk-UA"/>
              </w:rPr>
              <w:t>Варіант</w:t>
            </w:r>
          </w:p>
        </w:tc>
        <w:tc>
          <w:tcPr>
            <w:tcW w:w="1768" w:type="dxa"/>
            <w:vAlign w:val="center"/>
          </w:tcPr>
          <w:p w:rsidR="00E97FDE" w:rsidRPr="004913E5" w:rsidRDefault="00E97FDE" w:rsidP="008F637D">
            <w:pPr>
              <w:spacing w:line="288" w:lineRule="auto"/>
              <w:jc w:val="center"/>
              <w:rPr>
                <w:lang w:val="uk-UA"/>
              </w:rPr>
            </w:pPr>
            <w:r w:rsidRPr="004913E5">
              <w:rPr>
                <w:lang w:val="uk-UA"/>
              </w:rPr>
              <w:t>Урожайність,</w:t>
            </w:r>
          </w:p>
          <w:p w:rsidR="00E97FDE" w:rsidRPr="004913E5" w:rsidRDefault="00E97FDE" w:rsidP="008F637D">
            <w:pPr>
              <w:spacing w:line="288" w:lineRule="auto"/>
              <w:jc w:val="center"/>
              <w:rPr>
                <w:lang w:val="uk-UA"/>
              </w:rPr>
            </w:pPr>
            <w:r w:rsidRPr="004913E5">
              <w:rPr>
                <w:lang w:val="uk-UA"/>
              </w:rPr>
              <w:t>т/га</w:t>
            </w:r>
          </w:p>
        </w:tc>
        <w:tc>
          <w:tcPr>
            <w:tcW w:w="1768" w:type="dxa"/>
            <w:vAlign w:val="center"/>
          </w:tcPr>
          <w:p w:rsidR="00E97FDE" w:rsidRPr="004913E5" w:rsidRDefault="00E97FDE" w:rsidP="008F637D">
            <w:pPr>
              <w:spacing w:line="288" w:lineRule="auto"/>
              <w:jc w:val="center"/>
              <w:rPr>
                <w:lang w:val="uk-UA"/>
              </w:rPr>
            </w:pPr>
            <w:r w:rsidRPr="004913E5">
              <w:rPr>
                <w:lang w:val="uk-UA"/>
              </w:rPr>
              <w:t>Цукристість,</w:t>
            </w:r>
          </w:p>
          <w:p w:rsidR="00E97FDE" w:rsidRPr="004913E5" w:rsidRDefault="00E97FDE" w:rsidP="008F637D">
            <w:pPr>
              <w:spacing w:line="288" w:lineRule="auto"/>
              <w:jc w:val="center"/>
              <w:rPr>
                <w:lang w:val="uk-UA"/>
              </w:rPr>
            </w:pPr>
            <w:r w:rsidRPr="004913E5">
              <w:rPr>
                <w:lang w:val="uk-UA"/>
              </w:rPr>
              <w:t>%</w:t>
            </w:r>
          </w:p>
        </w:tc>
        <w:tc>
          <w:tcPr>
            <w:tcW w:w="1768" w:type="dxa"/>
            <w:shd w:val="clear" w:color="auto" w:fill="auto"/>
            <w:vAlign w:val="center"/>
          </w:tcPr>
          <w:p w:rsidR="00E97FDE" w:rsidRPr="004913E5" w:rsidRDefault="00E97FDE" w:rsidP="008F637D">
            <w:pPr>
              <w:spacing w:line="288" w:lineRule="auto"/>
              <w:jc w:val="center"/>
              <w:rPr>
                <w:lang w:val="uk-UA"/>
              </w:rPr>
            </w:pPr>
            <w:r w:rsidRPr="004913E5">
              <w:rPr>
                <w:lang w:val="uk-UA"/>
              </w:rPr>
              <w:t>Збір цукру,</w:t>
            </w:r>
          </w:p>
          <w:p w:rsidR="00E97FDE" w:rsidRPr="004913E5" w:rsidRDefault="00E97FDE" w:rsidP="008F637D">
            <w:pPr>
              <w:spacing w:line="288" w:lineRule="auto"/>
              <w:jc w:val="center"/>
              <w:rPr>
                <w:lang w:val="uk-UA"/>
              </w:rPr>
            </w:pPr>
            <w:r w:rsidRPr="004913E5">
              <w:rPr>
                <w:lang w:val="uk-UA"/>
              </w:rPr>
              <w:t>т/га</w:t>
            </w:r>
          </w:p>
        </w:tc>
      </w:tr>
      <w:tr w:rsidR="00E97FDE" w:rsidRPr="004913E5" w:rsidTr="008F637D">
        <w:tblPrEx>
          <w:tblCellMar>
            <w:top w:w="0" w:type="dxa"/>
            <w:bottom w:w="0" w:type="dxa"/>
          </w:tblCellMar>
        </w:tblPrEx>
        <w:trPr>
          <w:trHeight w:val="163"/>
          <w:jc w:val="center"/>
        </w:trPr>
        <w:tc>
          <w:tcPr>
            <w:tcW w:w="4306" w:type="dxa"/>
            <w:tcBorders>
              <w:bottom w:val="single" w:sz="4" w:space="0" w:color="auto"/>
            </w:tcBorders>
            <w:vAlign w:val="center"/>
          </w:tcPr>
          <w:p w:rsidR="00E97FDE" w:rsidRPr="004913E5" w:rsidRDefault="00E97FDE" w:rsidP="008F637D">
            <w:pPr>
              <w:spacing w:line="288" w:lineRule="auto"/>
              <w:rPr>
                <w:lang w:val="uk-UA"/>
              </w:rPr>
            </w:pPr>
            <w:r w:rsidRPr="004913E5">
              <w:rPr>
                <w:lang w:val="uk-UA"/>
              </w:rPr>
              <w:t>Контроль (фонова чисельність)</w:t>
            </w:r>
          </w:p>
        </w:tc>
        <w:tc>
          <w:tcPr>
            <w:tcW w:w="1768" w:type="dxa"/>
            <w:tcBorders>
              <w:bottom w:val="single" w:sz="4" w:space="0" w:color="auto"/>
            </w:tcBorders>
            <w:vAlign w:val="center"/>
          </w:tcPr>
          <w:p w:rsidR="00E97FDE" w:rsidRPr="004913E5" w:rsidRDefault="00E97FDE" w:rsidP="008F637D">
            <w:pPr>
              <w:spacing w:line="288" w:lineRule="auto"/>
              <w:jc w:val="center"/>
              <w:rPr>
                <w:lang w:val="uk-UA"/>
              </w:rPr>
            </w:pPr>
            <w:r w:rsidRPr="004913E5">
              <w:t>36,0</w:t>
            </w:r>
            <w:r w:rsidRPr="004913E5">
              <w:rPr>
                <w:lang w:val="uk-UA"/>
              </w:rPr>
              <w:t>7</w:t>
            </w:r>
          </w:p>
        </w:tc>
        <w:tc>
          <w:tcPr>
            <w:tcW w:w="1768" w:type="dxa"/>
            <w:tcBorders>
              <w:bottom w:val="single" w:sz="4" w:space="0" w:color="auto"/>
            </w:tcBorders>
            <w:vAlign w:val="center"/>
          </w:tcPr>
          <w:p w:rsidR="00E97FDE" w:rsidRPr="004913E5" w:rsidRDefault="00E97FDE" w:rsidP="008F637D">
            <w:pPr>
              <w:spacing w:line="288" w:lineRule="auto"/>
              <w:jc w:val="center"/>
              <w:rPr>
                <w:lang w:val="en-US"/>
              </w:rPr>
            </w:pPr>
            <w:r w:rsidRPr="004913E5">
              <w:rPr>
                <w:lang w:val="en-US"/>
              </w:rPr>
              <w:t>16,47</w:t>
            </w:r>
          </w:p>
        </w:tc>
        <w:tc>
          <w:tcPr>
            <w:tcW w:w="1768" w:type="dxa"/>
            <w:tcBorders>
              <w:bottom w:val="single" w:sz="4" w:space="0" w:color="auto"/>
              <w:right w:val="single" w:sz="4" w:space="0" w:color="auto"/>
            </w:tcBorders>
            <w:shd w:val="clear" w:color="auto" w:fill="auto"/>
            <w:vAlign w:val="center"/>
          </w:tcPr>
          <w:p w:rsidR="00E97FDE" w:rsidRPr="004913E5" w:rsidRDefault="00E97FDE" w:rsidP="008F637D">
            <w:pPr>
              <w:spacing w:line="288" w:lineRule="auto"/>
              <w:jc w:val="center"/>
            </w:pPr>
            <w:r w:rsidRPr="004913E5">
              <w:t>5,93</w:t>
            </w:r>
          </w:p>
        </w:tc>
      </w:tr>
      <w:tr w:rsidR="00E97FDE" w:rsidRPr="004913E5" w:rsidTr="008F637D">
        <w:tblPrEx>
          <w:tblCellMar>
            <w:top w:w="0" w:type="dxa"/>
            <w:bottom w:w="0" w:type="dxa"/>
          </w:tblCellMar>
        </w:tblPrEx>
        <w:trPr>
          <w:jc w:val="center"/>
        </w:trPr>
        <w:tc>
          <w:tcPr>
            <w:tcW w:w="4306" w:type="dxa"/>
            <w:vAlign w:val="center"/>
          </w:tcPr>
          <w:p w:rsidR="00E97FDE" w:rsidRPr="004913E5" w:rsidRDefault="00E97FDE" w:rsidP="008F637D">
            <w:pPr>
              <w:spacing w:line="288" w:lineRule="auto"/>
              <w:rPr>
                <w:lang w:val="uk-UA"/>
              </w:rPr>
            </w:pPr>
            <w:r w:rsidRPr="004913E5">
              <w:rPr>
                <w:lang w:val="uk-UA"/>
              </w:rPr>
              <w:t>Фурадан т.п. (карбофуран, 35%) – еталон</w:t>
            </w:r>
          </w:p>
        </w:tc>
        <w:tc>
          <w:tcPr>
            <w:tcW w:w="1768" w:type="dxa"/>
            <w:vAlign w:val="center"/>
          </w:tcPr>
          <w:p w:rsidR="00E97FDE" w:rsidRPr="004913E5" w:rsidRDefault="00E97FDE" w:rsidP="008F637D">
            <w:pPr>
              <w:spacing w:line="288" w:lineRule="auto"/>
              <w:jc w:val="center"/>
              <w:rPr>
                <w:lang w:val="uk-UA"/>
              </w:rPr>
            </w:pPr>
            <w:r w:rsidRPr="004913E5">
              <w:rPr>
                <w:lang w:val="uk-UA"/>
              </w:rPr>
              <w:t>41,80</w:t>
            </w:r>
          </w:p>
        </w:tc>
        <w:tc>
          <w:tcPr>
            <w:tcW w:w="1768" w:type="dxa"/>
            <w:vAlign w:val="center"/>
          </w:tcPr>
          <w:p w:rsidR="00E97FDE" w:rsidRPr="004913E5" w:rsidRDefault="00E97FDE" w:rsidP="008F637D">
            <w:pPr>
              <w:spacing w:line="288" w:lineRule="auto"/>
              <w:jc w:val="center"/>
              <w:rPr>
                <w:lang w:val="uk-UA"/>
              </w:rPr>
            </w:pPr>
            <w:r w:rsidRPr="004913E5">
              <w:rPr>
                <w:lang w:val="uk-UA"/>
              </w:rPr>
              <w:t>16,77</w:t>
            </w:r>
          </w:p>
        </w:tc>
        <w:tc>
          <w:tcPr>
            <w:tcW w:w="1768" w:type="dxa"/>
            <w:tcBorders>
              <w:right w:val="single" w:sz="4" w:space="0" w:color="auto"/>
            </w:tcBorders>
            <w:shd w:val="clear" w:color="auto" w:fill="auto"/>
            <w:vAlign w:val="center"/>
          </w:tcPr>
          <w:p w:rsidR="00E97FDE" w:rsidRPr="004913E5" w:rsidRDefault="00E97FDE" w:rsidP="008F637D">
            <w:pPr>
              <w:spacing w:line="288" w:lineRule="auto"/>
              <w:jc w:val="center"/>
              <w:rPr>
                <w:lang w:val="uk-UA"/>
              </w:rPr>
            </w:pPr>
            <w:r w:rsidRPr="004913E5">
              <w:rPr>
                <w:lang w:val="uk-UA"/>
              </w:rPr>
              <w:t>6,97</w:t>
            </w:r>
          </w:p>
        </w:tc>
      </w:tr>
      <w:tr w:rsidR="00E97FDE" w:rsidRPr="004913E5" w:rsidTr="008F637D">
        <w:tblPrEx>
          <w:tblCellMar>
            <w:top w:w="0" w:type="dxa"/>
            <w:bottom w:w="0" w:type="dxa"/>
          </w:tblCellMar>
        </w:tblPrEx>
        <w:trPr>
          <w:jc w:val="center"/>
        </w:trPr>
        <w:tc>
          <w:tcPr>
            <w:tcW w:w="4306" w:type="dxa"/>
            <w:vAlign w:val="center"/>
          </w:tcPr>
          <w:p w:rsidR="00E97FDE" w:rsidRPr="004913E5" w:rsidRDefault="00E97FDE" w:rsidP="008F637D">
            <w:pPr>
              <w:spacing w:line="288" w:lineRule="auto"/>
              <w:rPr>
                <w:lang w:val="uk-UA"/>
              </w:rPr>
            </w:pPr>
            <w:r w:rsidRPr="004913E5">
              <w:rPr>
                <w:lang w:val="uk-UA"/>
              </w:rPr>
              <w:t>Космос 250, т.к.с. (фіпроніл, 250 г/л)</w:t>
            </w:r>
          </w:p>
        </w:tc>
        <w:tc>
          <w:tcPr>
            <w:tcW w:w="1768" w:type="dxa"/>
            <w:vAlign w:val="center"/>
          </w:tcPr>
          <w:p w:rsidR="00E97FDE" w:rsidRPr="004913E5" w:rsidRDefault="00E97FDE" w:rsidP="008F637D">
            <w:pPr>
              <w:spacing w:line="288" w:lineRule="auto"/>
              <w:jc w:val="center"/>
              <w:rPr>
                <w:lang w:val="uk-UA"/>
              </w:rPr>
            </w:pPr>
            <w:r w:rsidRPr="004913E5">
              <w:rPr>
                <w:lang w:val="uk-UA"/>
              </w:rPr>
              <w:t>40,30</w:t>
            </w:r>
          </w:p>
        </w:tc>
        <w:tc>
          <w:tcPr>
            <w:tcW w:w="1768" w:type="dxa"/>
            <w:vAlign w:val="center"/>
          </w:tcPr>
          <w:p w:rsidR="00E97FDE" w:rsidRPr="004913E5" w:rsidRDefault="00E97FDE" w:rsidP="008F637D">
            <w:pPr>
              <w:spacing w:line="288" w:lineRule="auto"/>
              <w:jc w:val="center"/>
              <w:rPr>
                <w:lang w:val="uk-UA"/>
              </w:rPr>
            </w:pPr>
            <w:r w:rsidRPr="004913E5">
              <w:rPr>
                <w:lang w:val="uk-UA"/>
              </w:rPr>
              <w:t>16,57</w:t>
            </w:r>
          </w:p>
        </w:tc>
        <w:tc>
          <w:tcPr>
            <w:tcW w:w="1768" w:type="dxa"/>
            <w:tcBorders>
              <w:right w:val="single" w:sz="4" w:space="0" w:color="auto"/>
            </w:tcBorders>
            <w:shd w:val="clear" w:color="auto" w:fill="auto"/>
            <w:vAlign w:val="center"/>
          </w:tcPr>
          <w:p w:rsidR="00E97FDE" w:rsidRPr="004913E5" w:rsidRDefault="00E97FDE" w:rsidP="008F637D">
            <w:pPr>
              <w:spacing w:line="288" w:lineRule="auto"/>
              <w:jc w:val="center"/>
              <w:rPr>
                <w:lang w:val="uk-UA"/>
              </w:rPr>
            </w:pPr>
            <w:r w:rsidRPr="004913E5">
              <w:rPr>
                <w:lang w:val="uk-UA"/>
              </w:rPr>
              <w:t>6,63</w:t>
            </w:r>
          </w:p>
        </w:tc>
      </w:tr>
      <w:tr w:rsidR="00E97FDE" w:rsidRPr="004913E5" w:rsidTr="008F637D">
        <w:tblPrEx>
          <w:tblCellMar>
            <w:top w:w="0" w:type="dxa"/>
            <w:bottom w:w="0" w:type="dxa"/>
          </w:tblCellMar>
        </w:tblPrEx>
        <w:trPr>
          <w:jc w:val="center"/>
        </w:trPr>
        <w:tc>
          <w:tcPr>
            <w:tcW w:w="4306" w:type="dxa"/>
            <w:vAlign w:val="center"/>
          </w:tcPr>
          <w:p w:rsidR="00E97FDE" w:rsidRDefault="00E97FDE" w:rsidP="008F637D">
            <w:pPr>
              <w:spacing w:line="288" w:lineRule="auto"/>
              <w:rPr>
                <w:lang w:val="uk-UA"/>
              </w:rPr>
            </w:pPr>
            <w:r w:rsidRPr="004913E5">
              <w:rPr>
                <w:lang w:val="uk-UA"/>
              </w:rPr>
              <w:t xml:space="preserve">Круізер 350 FS, т.к.с. (тіаметоксам, </w:t>
            </w:r>
          </w:p>
          <w:p w:rsidR="00E97FDE" w:rsidRPr="004913E5" w:rsidRDefault="00E97FDE" w:rsidP="008F637D">
            <w:pPr>
              <w:spacing w:line="288" w:lineRule="auto"/>
              <w:rPr>
                <w:lang w:val="uk-UA"/>
              </w:rPr>
            </w:pPr>
            <w:r w:rsidRPr="004913E5">
              <w:rPr>
                <w:lang w:val="uk-UA"/>
              </w:rPr>
              <w:t>350 г/л)</w:t>
            </w:r>
          </w:p>
        </w:tc>
        <w:tc>
          <w:tcPr>
            <w:tcW w:w="1768" w:type="dxa"/>
            <w:vAlign w:val="center"/>
          </w:tcPr>
          <w:p w:rsidR="00E97FDE" w:rsidRPr="004913E5" w:rsidRDefault="00E97FDE" w:rsidP="008F637D">
            <w:pPr>
              <w:spacing w:line="288" w:lineRule="auto"/>
              <w:jc w:val="center"/>
              <w:rPr>
                <w:lang w:val="uk-UA"/>
              </w:rPr>
            </w:pPr>
            <w:r w:rsidRPr="004913E5">
              <w:rPr>
                <w:lang w:val="uk-UA"/>
              </w:rPr>
              <w:t>43,70</w:t>
            </w:r>
          </w:p>
        </w:tc>
        <w:tc>
          <w:tcPr>
            <w:tcW w:w="1768" w:type="dxa"/>
            <w:vAlign w:val="center"/>
          </w:tcPr>
          <w:p w:rsidR="00E97FDE" w:rsidRPr="004913E5" w:rsidRDefault="00E97FDE" w:rsidP="008F637D">
            <w:pPr>
              <w:spacing w:line="288" w:lineRule="auto"/>
              <w:jc w:val="center"/>
              <w:rPr>
                <w:lang w:val="uk-UA"/>
              </w:rPr>
            </w:pPr>
            <w:r w:rsidRPr="004913E5">
              <w:rPr>
                <w:lang w:val="uk-UA"/>
              </w:rPr>
              <w:t>16,97</w:t>
            </w:r>
          </w:p>
        </w:tc>
        <w:tc>
          <w:tcPr>
            <w:tcW w:w="1768" w:type="dxa"/>
            <w:tcBorders>
              <w:right w:val="single" w:sz="4" w:space="0" w:color="auto"/>
            </w:tcBorders>
            <w:shd w:val="clear" w:color="auto" w:fill="auto"/>
            <w:vAlign w:val="center"/>
          </w:tcPr>
          <w:p w:rsidR="00E97FDE" w:rsidRPr="004913E5" w:rsidRDefault="00E97FDE" w:rsidP="008F637D">
            <w:pPr>
              <w:spacing w:line="288" w:lineRule="auto"/>
              <w:jc w:val="center"/>
              <w:rPr>
                <w:lang w:val="uk-UA"/>
              </w:rPr>
            </w:pPr>
            <w:r w:rsidRPr="004913E5">
              <w:rPr>
                <w:lang w:val="uk-UA"/>
              </w:rPr>
              <w:t>7,37</w:t>
            </w:r>
          </w:p>
        </w:tc>
      </w:tr>
      <w:tr w:rsidR="00E97FDE" w:rsidRPr="004913E5" w:rsidTr="008F637D">
        <w:tblPrEx>
          <w:tblCellMar>
            <w:top w:w="0" w:type="dxa"/>
            <w:bottom w:w="0" w:type="dxa"/>
          </w:tblCellMar>
        </w:tblPrEx>
        <w:trPr>
          <w:jc w:val="center"/>
        </w:trPr>
        <w:tc>
          <w:tcPr>
            <w:tcW w:w="4306" w:type="dxa"/>
            <w:vAlign w:val="center"/>
          </w:tcPr>
          <w:p w:rsidR="00E97FDE" w:rsidRPr="004913E5" w:rsidRDefault="00E97FDE" w:rsidP="008F637D">
            <w:pPr>
              <w:spacing w:line="288" w:lineRule="auto"/>
              <w:rPr>
                <w:lang w:val="uk-UA"/>
              </w:rPr>
            </w:pPr>
            <w:r w:rsidRPr="004913E5">
              <w:rPr>
                <w:lang w:val="uk-UA"/>
              </w:rPr>
              <w:t>Гаучо 70% з.п. (імідаклоприд 700 г/кг)</w:t>
            </w:r>
          </w:p>
        </w:tc>
        <w:tc>
          <w:tcPr>
            <w:tcW w:w="1768" w:type="dxa"/>
            <w:vAlign w:val="center"/>
          </w:tcPr>
          <w:p w:rsidR="00E97FDE" w:rsidRPr="004913E5" w:rsidRDefault="00E97FDE" w:rsidP="008F637D">
            <w:pPr>
              <w:spacing w:line="288" w:lineRule="auto"/>
              <w:jc w:val="center"/>
              <w:rPr>
                <w:lang w:val="uk-UA"/>
              </w:rPr>
            </w:pPr>
            <w:r w:rsidRPr="004913E5">
              <w:rPr>
                <w:lang w:val="uk-UA"/>
              </w:rPr>
              <w:t>42,83</w:t>
            </w:r>
          </w:p>
        </w:tc>
        <w:tc>
          <w:tcPr>
            <w:tcW w:w="1768" w:type="dxa"/>
            <w:vAlign w:val="center"/>
          </w:tcPr>
          <w:p w:rsidR="00E97FDE" w:rsidRPr="004913E5" w:rsidRDefault="00E97FDE" w:rsidP="008F637D">
            <w:pPr>
              <w:spacing w:line="288" w:lineRule="auto"/>
              <w:jc w:val="center"/>
              <w:rPr>
                <w:lang w:val="uk-UA"/>
              </w:rPr>
            </w:pPr>
            <w:r w:rsidRPr="004913E5">
              <w:rPr>
                <w:lang w:val="uk-UA"/>
              </w:rPr>
              <w:t>16,93</w:t>
            </w:r>
          </w:p>
        </w:tc>
        <w:tc>
          <w:tcPr>
            <w:tcW w:w="1768" w:type="dxa"/>
            <w:tcBorders>
              <w:right w:val="single" w:sz="4" w:space="0" w:color="auto"/>
            </w:tcBorders>
            <w:shd w:val="clear" w:color="auto" w:fill="auto"/>
            <w:vAlign w:val="center"/>
          </w:tcPr>
          <w:p w:rsidR="00E97FDE" w:rsidRPr="004913E5" w:rsidRDefault="00E97FDE" w:rsidP="008F637D">
            <w:pPr>
              <w:spacing w:line="288" w:lineRule="auto"/>
              <w:jc w:val="center"/>
              <w:rPr>
                <w:lang w:val="uk-UA"/>
              </w:rPr>
            </w:pPr>
            <w:r w:rsidRPr="004913E5">
              <w:rPr>
                <w:lang w:val="uk-UA"/>
              </w:rPr>
              <w:t>7,27</w:t>
            </w:r>
          </w:p>
        </w:tc>
      </w:tr>
      <w:tr w:rsidR="00E97FDE" w:rsidRPr="004913E5" w:rsidTr="008F637D">
        <w:tblPrEx>
          <w:tblCellMar>
            <w:top w:w="0" w:type="dxa"/>
            <w:bottom w:w="0" w:type="dxa"/>
          </w:tblCellMar>
        </w:tblPrEx>
        <w:trPr>
          <w:jc w:val="center"/>
        </w:trPr>
        <w:tc>
          <w:tcPr>
            <w:tcW w:w="4306" w:type="dxa"/>
            <w:vAlign w:val="center"/>
          </w:tcPr>
          <w:p w:rsidR="00E97FDE" w:rsidRDefault="00E97FDE" w:rsidP="008F637D">
            <w:pPr>
              <w:spacing w:line="288" w:lineRule="auto"/>
              <w:rPr>
                <w:lang w:val="uk-UA"/>
              </w:rPr>
            </w:pPr>
            <w:r w:rsidRPr="004913E5">
              <w:rPr>
                <w:lang w:val="uk-UA"/>
              </w:rPr>
              <w:t xml:space="preserve">Семафор 250 ST,т.к.с. (біфентрин, </w:t>
            </w:r>
          </w:p>
          <w:p w:rsidR="00E97FDE" w:rsidRPr="004913E5" w:rsidRDefault="00E97FDE" w:rsidP="008F637D">
            <w:pPr>
              <w:spacing w:line="288" w:lineRule="auto"/>
              <w:rPr>
                <w:lang w:val="uk-UA"/>
              </w:rPr>
            </w:pPr>
            <w:r w:rsidRPr="004913E5">
              <w:rPr>
                <w:lang w:val="uk-UA"/>
              </w:rPr>
              <w:t>200 г/л)</w:t>
            </w:r>
          </w:p>
        </w:tc>
        <w:tc>
          <w:tcPr>
            <w:tcW w:w="1768" w:type="dxa"/>
            <w:vAlign w:val="center"/>
          </w:tcPr>
          <w:p w:rsidR="00E97FDE" w:rsidRPr="004913E5" w:rsidRDefault="00E97FDE" w:rsidP="008F637D">
            <w:pPr>
              <w:spacing w:line="288" w:lineRule="auto"/>
              <w:jc w:val="center"/>
              <w:rPr>
                <w:lang w:val="uk-UA"/>
              </w:rPr>
            </w:pPr>
            <w:r w:rsidRPr="004913E5">
              <w:rPr>
                <w:lang w:val="uk-UA"/>
              </w:rPr>
              <w:t>40,87</w:t>
            </w:r>
          </w:p>
        </w:tc>
        <w:tc>
          <w:tcPr>
            <w:tcW w:w="1768" w:type="dxa"/>
            <w:vAlign w:val="center"/>
          </w:tcPr>
          <w:p w:rsidR="00E97FDE" w:rsidRPr="004913E5" w:rsidRDefault="00E97FDE" w:rsidP="008F637D">
            <w:pPr>
              <w:spacing w:line="288" w:lineRule="auto"/>
              <w:jc w:val="center"/>
              <w:rPr>
                <w:lang w:val="en-US"/>
              </w:rPr>
            </w:pPr>
            <w:r w:rsidRPr="004913E5">
              <w:rPr>
                <w:lang w:val="uk-UA"/>
              </w:rPr>
              <w:t>16,6</w:t>
            </w:r>
            <w:r w:rsidRPr="004913E5">
              <w:rPr>
                <w:lang w:val="en-US"/>
              </w:rPr>
              <w:t>3</w:t>
            </w:r>
          </w:p>
        </w:tc>
        <w:tc>
          <w:tcPr>
            <w:tcW w:w="1768" w:type="dxa"/>
            <w:tcBorders>
              <w:right w:val="single" w:sz="4" w:space="0" w:color="auto"/>
            </w:tcBorders>
            <w:shd w:val="clear" w:color="auto" w:fill="auto"/>
            <w:vAlign w:val="center"/>
          </w:tcPr>
          <w:p w:rsidR="00E97FDE" w:rsidRPr="004913E5" w:rsidRDefault="00E97FDE" w:rsidP="008F637D">
            <w:pPr>
              <w:spacing w:line="288" w:lineRule="auto"/>
              <w:jc w:val="center"/>
            </w:pPr>
            <w:r w:rsidRPr="004913E5">
              <w:t>6,73</w:t>
            </w:r>
          </w:p>
        </w:tc>
      </w:tr>
      <w:tr w:rsidR="00E97FDE" w:rsidRPr="004913E5" w:rsidTr="008F637D">
        <w:tblPrEx>
          <w:tblCellMar>
            <w:top w:w="0" w:type="dxa"/>
            <w:bottom w:w="0" w:type="dxa"/>
          </w:tblCellMar>
        </w:tblPrEx>
        <w:trPr>
          <w:jc w:val="center"/>
        </w:trPr>
        <w:tc>
          <w:tcPr>
            <w:tcW w:w="4306" w:type="dxa"/>
            <w:vAlign w:val="center"/>
          </w:tcPr>
          <w:p w:rsidR="00E97FDE" w:rsidRPr="004913E5" w:rsidRDefault="00E97FDE" w:rsidP="008F637D">
            <w:pPr>
              <w:spacing w:line="288" w:lineRule="auto"/>
              <w:rPr>
                <w:lang w:val="uk-UA"/>
              </w:rPr>
            </w:pPr>
            <w:r w:rsidRPr="004913E5">
              <w:rPr>
                <w:lang w:val="uk-UA"/>
              </w:rPr>
              <w:t>НІР</w:t>
            </w:r>
            <w:r w:rsidRPr="004913E5">
              <w:rPr>
                <w:vertAlign w:val="subscript"/>
                <w:lang w:val="en-US"/>
              </w:rPr>
              <w:t>05</w:t>
            </w:r>
          </w:p>
        </w:tc>
        <w:tc>
          <w:tcPr>
            <w:tcW w:w="1768" w:type="dxa"/>
            <w:vAlign w:val="center"/>
          </w:tcPr>
          <w:p w:rsidR="00E97FDE" w:rsidRPr="004913E5" w:rsidRDefault="00E97FDE" w:rsidP="008F637D">
            <w:pPr>
              <w:spacing w:line="288" w:lineRule="auto"/>
              <w:jc w:val="center"/>
              <w:rPr>
                <w:lang w:val="uk-UA"/>
              </w:rPr>
            </w:pPr>
            <w:r w:rsidRPr="004913E5">
              <w:rPr>
                <w:lang w:val="uk-UA"/>
              </w:rPr>
              <w:t>2,57</w:t>
            </w:r>
          </w:p>
        </w:tc>
        <w:tc>
          <w:tcPr>
            <w:tcW w:w="1768" w:type="dxa"/>
            <w:vAlign w:val="center"/>
          </w:tcPr>
          <w:p w:rsidR="00E97FDE" w:rsidRPr="004913E5" w:rsidRDefault="00E97FDE" w:rsidP="008F637D">
            <w:pPr>
              <w:spacing w:line="288" w:lineRule="auto"/>
              <w:jc w:val="center"/>
              <w:rPr>
                <w:lang w:val="uk-UA"/>
              </w:rPr>
            </w:pPr>
            <w:r w:rsidRPr="004913E5">
              <w:rPr>
                <w:lang w:val="uk-UA"/>
              </w:rPr>
              <w:t>-</w:t>
            </w:r>
          </w:p>
        </w:tc>
        <w:tc>
          <w:tcPr>
            <w:tcW w:w="1768" w:type="dxa"/>
            <w:tcBorders>
              <w:right w:val="single" w:sz="4" w:space="0" w:color="auto"/>
            </w:tcBorders>
            <w:shd w:val="clear" w:color="auto" w:fill="auto"/>
            <w:vAlign w:val="center"/>
          </w:tcPr>
          <w:p w:rsidR="00E97FDE" w:rsidRPr="004913E5" w:rsidRDefault="00E97FDE" w:rsidP="008F637D">
            <w:pPr>
              <w:spacing w:line="288" w:lineRule="auto"/>
              <w:jc w:val="center"/>
              <w:rPr>
                <w:lang w:val="uk-UA"/>
              </w:rPr>
            </w:pPr>
            <w:r w:rsidRPr="004913E5">
              <w:rPr>
                <w:lang w:val="uk-UA"/>
              </w:rPr>
              <w:t>-</w:t>
            </w:r>
          </w:p>
        </w:tc>
      </w:tr>
    </w:tbl>
    <w:p w:rsidR="00E97FDE" w:rsidRPr="00FF2F11" w:rsidRDefault="00E97FDE" w:rsidP="00E97FDE">
      <w:pPr>
        <w:ind w:firstLine="570"/>
        <w:jc w:val="both"/>
        <w:rPr>
          <w:sz w:val="28"/>
          <w:szCs w:val="28"/>
          <w:lang w:val="uk-UA"/>
        </w:rPr>
      </w:pPr>
    </w:p>
    <w:p w:rsidR="00E97FDE" w:rsidRPr="00FF2F11" w:rsidRDefault="00E97FDE" w:rsidP="00E97FDE">
      <w:pPr>
        <w:spacing w:line="264" w:lineRule="auto"/>
        <w:ind w:firstLine="709"/>
        <w:jc w:val="both"/>
        <w:rPr>
          <w:sz w:val="28"/>
          <w:szCs w:val="28"/>
          <w:lang w:val="uk-UA"/>
        </w:rPr>
      </w:pPr>
      <w:r w:rsidRPr="00FF2F11">
        <w:rPr>
          <w:sz w:val="28"/>
          <w:szCs w:val="28"/>
          <w:lang w:val="uk-UA"/>
        </w:rPr>
        <w:t>У зв’язку з високою міграційною здатністю імаго хлібних жуків, ми досліджували ефективність обприскування пшениці різними інсектицидами в лабораторно-польових дослідах Білоцерківської ДСС (2004-2006 рр.).</w:t>
      </w:r>
    </w:p>
    <w:p w:rsidR="00E97FDE" w:rsidRPr="00FF2F11" w:rsidRDefault="00E97FDE" w:rsidP="00E97FDE">
      <w:pPr>
        <w:spacing w:line="264" w:lineRule="auto"/>
        <w:ind w:firstLine="709"/>
        <w:jc w:val="both"/>
        <w:rPr>
          <w:sz w:val="28"/>
          <w:szCs w:val="28"/>
          <w:lang w:val="uk-UA"/>
        </w:rPr>
      </w:pPr>
      <w:r w:rsidRPr="00FF2F11">
        <w:rPr>
          <w:sz w:val="28"/>
          <w:szCs w:val="28"/>
          <w:lang w:val="uk-UA"/>
        </w:rPr>
        <w:t xml:space="preserve">Результати досліду засвідчили, що найкращі результати протягом трирічного періоду забезпечували інсектициди Парашут 450, </w:t>
      </w:r>
      <w:r w:rsidRPr="00FF2F11">
        <w:rPr>
          <w:bCs/>
          <w:sz w:val="28"/>
          <w:szCs w:val="28"/>
          <w:lang w:val="uk-UA"/>
        </w:rPr>
        <w:t xml:space="preserve">Карате Зеон 050 </w:t>
      </w:r>
      <w:r w:rsidRPr="00FF2F11">
        <w:rPr>
          <w:bCs/>
          <w:sz w:val="28"/>
          <w:szCs w:val="28"/>
          <w:lang w:val="en-US"/>
        </w:rPr>
        <w:t>CS</w:t>
      </w:r>
      <w:r w:rsidRPr="00FF2F11">
        <w:rPr>
          <w:sz w:val="28"/>
          <w:szCs w:val="28"/>
          <w:lang w:val="uk-UA"/>
        </w:rPr>
        <w:t xml:space="preserve"> і Вантекс 60 мк.с. Недостатньо ефективними виявилися </w:t>
      </w:r>
      <w:r w:rsidRPr="00FF2F11">
        <w:rPr>
          <w:bCs/>
          <w:sz w:val="28"/>
          <w:szCs w:val="28"/>
          <w:lang w:val="uk-UA"/>
        </w:rPr>
        <w:t>Актара</w:t>
      </w:r>
      <w:r w:rsidRPr="00FF2F11">
        <w:rPr>
          <w:sz w:val="28"/>
          <w:szCs w:val="28"/>
          <w:lang w:val="uk-UA"/>
        </w:rPr>
        <w:t xml:space="preserve"> </w:t>
      </w:r>
      <w:r w:rsidRPr="00FF2F11">
        <w:rPr>
          <w:bCs/>
          <w:sz w:val="28"/>
          <w:szCs w:val="28"/>
          <w:lang w:val="uk-UA"/>
        </w:rPr>
        <w:t xml:space="preserve">25 </w:t>
      </w:r>
      <w:r w:rsidRPr="00FF2F11">
        <w:rPr>
          <w:bCs/>
          <w:sz w:val="28"/>
          <w:szCs w:val="28"/>
          <w:lang w:val="en-US"/>
        </w:rPr>
        <w:t>WG</w:t>
      </w:r>
      <w:r w:rsidRPr="00FF2F11">
        <w:rPr>
          <w:sz w:val="28"/>
          <w:szCs w:val="28"/>
          <w:lang w:val="uk-UA"/>
        </w:rPr>
        <w:t xml:space="preserve"> і </w:t>
      </w:r>
      <w:r w:rsidRPr="00FF2F11">
        <w:rPr>
          <w:bCs/>
          <w:sz w:val="28"/>
          <w:szCs w:val="28"/>
          <w:lang w:val="uk-UA"/>
        </w:rPr>
        <w:t>Децис Профі 25</w:t>
      </w:r>
      <w:r w:rsidRPr="00FF2F11">
        <w:rPr>
          <w:bCs/>
          <w:sz w:val="28"/>
          <w:szCs w:val="28"/>
          <w:lang w:val="en-US"/>
        </w:rPr>
        <w:t>WG</w:t>
      </w:r>
      <w:r w:rsidRPr="00FF2F11">
        <w:rPr>
          <w:sz w:val="28"/>
          <w:szCs w:val="28"/>
          <w:lang w:val="uk-UA"/>
        </w:rPr>
        <w:t xml:space="preserve"> (табл. </w:t>
      </w:r>
      <w:r>
        <w:rPr>
          <w:sz w:val="28"/>
          <w:szCs w:val="28"/>
          <w:lang w:val="uk-UA"/>
        </w:rPr>
        <w:t>6</w:t>
      </w:r>
      <w:r w:rsidRPr="00FF2F11">
        <w:rPr>
          <w:sz w:val="28"/>
          <w:szCs w:val="28"/>
          <w:lang w:val="uk-UA"/>
        </w:rPr>
        <w:t>).</w:t>
      </w:r>
    </w:p>
    <w:p w:rsidR="00E97FDE" w:rsidRDefault="00E97FDE" w:rsidP="00E97FDE">
      <w:pPr>
        <w:jc w:val="center"/>
        <w:rPr>
          <w:sz w:val="28"/>
          <w:szCs w:val="28"/>
          <w:lang w:val="uk-UA"/>
        </w:rPr>
      </w:pPr>
    </w:p>
    <w:p w:rsidR="00E97FDE" w:rsidRDefault="00E97FDE" w:rsidP="00E97FDE">
      <w:pPr>
        <w:jc w:val="center"/>
        <w:rPr>
          <w:sz w:val="28"/>
          <w:szCs w:val="28"/>
          <w:lang w:val="uk-UA"/>
        </w:rPr>
      </w:pPr>
    </w:p>
    <w:p w:rsidR="00E97FDE" w:rsidRDefault="00E97FDE" w:rsidP="00E97FDE">
      <w:pPr>
        <w:jc w:val="center"/>
        <w:rPr>
          <w:sz w:val="28"/>
          <w:szCs w:val="28"/>
          <w:lang w:val="uk-UA"/>
        </w:rPr>
      </w:pPr>
    </w:p>
    <w:p w:rsidR="00E97FDE" w:rsidRPr="004913E5" w:rsidRDefault="00E97FDE" w:rsidP="00E97FDE">
      <w:pPr>
        <w:spacing w:line="288" w:lineRule="auto"/>
        <w:jc w:val="center"/>
        <w:rPr>
          <w:b/>
          <w:sz w:val="28"/>
          <w:szCs w:val="28"/>
          <w:lang w:val="uk-UA"/>
        </w:rPr>
      </w:pPr>
      <w:r w:rsidRPr="00FF2F11">
        <w:rPr>
          <w:sz w:val="28"/>
          <w:szCs w:val="28"/>
          <w:lang w:val="uk-UA"/>
        </w:rPr>
        <w:t xml:space="preserve">Таблиця </w:t>
      </w:r>
      <w:r>
        <w:rPr>
          <w:bCs/>
          <w:sz w:val="28"/>
          <w:szCs w:val="28"/>
          <w:lang w:val="uk-UA"/>
        </w:rPr>
        <w:t>6</w:t>
      </w:r>
      <w:r w:rsidRPr="00FF2F11">
        <w:rPr>
          <w:bCs/>
          <w:sz w:val="28"/>
          <w:szCs w:val="28"/>
          <w:lang w:val="uk-UA"/>
        </w:rPr>
        <w:t xml:space="preserve"> -</w:t>
      </w:r>
      <w:r w:rsidRPr="00FF2F11">
        <w:rPr>
          <w:b/>
          <w:bCs/>
          <w:i/>
          <w:sz w:val="28"/>
          <w:szCs w:val="28"/>
          <w:lang w:val="uk-UA"/>
        </w:rPr>
        <w:t xml:space="preserve"> </w:t>
      </w:r>
      <w:r w:rsidRPr="00FF2F11">
        <w:rPr>
          <w:b/>
          <w:sz w:val="28"/>
          <w:szCs w:val="28"/>
          <w:lang w:val="uk-UA"/>
        </w:rPr>
        <w:t>Лабораторно-польова оц</w:t>
      </w:r>
      <w:r>
        <w:rPr>
          <w:b/>
          <w:sz w:val="28"/>
          <w:szCs w:val="28"/>
          <w:lang w:val="uk-UA"/>
        </w:rPr>
        <w:t>інка контактної дії обробленого</w:t>
      </w:r>
      <w:r w:rsidRPr="0087582F">
        <w:rPr>
          <w:b/>
          <w:sz w:val="28"/>
          <w:szCs w:val="28"/>
        </w:rPr>
        <w:t xml:space="preserve"> </w:t>
      </w:r>
      <w:r w:rsidRPr="00FF2F11">
        <w:rPr>
          <w:b/>
          <w:sz w:val="28"/>
          <w:szCs w:val="28"/>
          <w:lang w:val="uk-UA"/>
        </w:rPr>
        <w:t>інсектицидами колосся пшениці проти жука кузьки</w:t>
      </w:r>
    </w:p>
    <w:p w:rsidR="00E97FDE" w:rsidRPr="004913E5" w:rsidRDefault="00E97FDE" w:rsidP="00E97FDE">
      <w:pPr>
        <w:spacing w:line="288" w:lineRule="auto"/>
        <w:jc w:val="center"/>
        <w:rPr>
          <w:b/>
          <w:sz w:val="28"/>
          <w:szCs w:val="28"/>
        </w:rPr>
      </w:pPr>
      <w:r>
        <w:rPr>
          <w:b/>
          <w:sz w:val="28"/>
          <w:szCs w:val="28"/>
          <w:lang w:val="uk-UA"/>
        </w:rPr>
        <w:lastRenderedPageBreak/>
        <w:t>(БЦДСС, 2004-2006</w:t>
      </w:r>
      <w:r w:rsidRPr="004913E5">
        <w:rPr>
          <w:b/>
          <w:sz w:val="28"/>
          <w:szCs w:val="28"/>
        </w:rPr>
        <w:t xml:space="preserve"> </w:t>
      </w:r>
      <w:r w:rsidRPr="00FF2F11">
        <w:rPr>
          <w:b/>
          <w:sz w:val="28"/>
          <w:szCs w:val="28"/>
          <w:lang w:val="uk-UA"/>
        </w:rPr>
        <w:t>рр.)</w:t>
      </w:r>
    </w:p>
    <w:p w:rsidR="00E97FDE" w:rsidRPr="00FF2F11" w:rsidRDefault="00E97FDE" w:rsidP="00E97FDE">
      <w:pPr>
        <w:spacing w:line="288" w:lineRule="auto"/>
        <w:jc w:val="center"/>
        <w:rPr>
          <w:b/>
          <w:sz w:val="28"/>
          <w:szCs w:val="28"/>
          <w:lang w:val="uk-UA"/>
        </w:rPr>
      </w:pPr>
    </w:p>
    <w:tbl>
      <w:tblPr>
        <w:tblStyle w:val="affffffffffffffffffff6"/>
        <w:tblW w:w="9635" w:type="dxa"/>
        <w:jc w:val="center"/>
        <w:tblLayout w:type="fixed"/>
        <w:tblLook w:val="01E0" w:firstRow="1" w:lastRow="1" w:firstColumn="1" w:lastColumn="1" w:noHBand="0" w:noVBand="0"/>
      </w:tblPr>
      <w:tblGrid>
        <w:gridCol w:w="2879"/>
        <w:gridCol w:w="1157"/>
        <w:gridCol w:w="980"/>
        <w:gridCol w:w="884"/>
        <w:gridCol w:w="1004"/>
        <w:gridCol w:w="884"/>
        <w:gridCol w:w="1004"/>
        <w:gridCol w:w="843"/>
      </w:tblGrid>
      <w:tr w:rsidR="00E97FDE" w:rsidRPr="0087582F" w:rsidTr="008F637D">
        <w:trPr>
          <w:jc w:val="center"/>
        </w:trPr>
        <w:tc>
          <w:tcPr>
            <w:tcW w:w="2879" w:type="dxa"/>
            <w:vMerge w:val="restart"/>
            <w:vAlign w:val="center"/>
          </w:tcPr>
          <w:p w:rsidR="00E97FDE" w:rsidRPr="0087582F" w:rsidRDefault="00E97FDE" w:rsidP="008F637D">
            <w:pPr>
              <w:spacing w:line="288" w:lineRule="auto"/>
              <w:jc w:val="center"/>
              <w:rPr>
                <w:lang w:val="uk-UA"/>
              </w:rPr>
            </w:pPr>
            <w:r w:rsidRPr="0087582F">
              <w:rPr>
                <w:lang w:val="uk-UA"/>
              </w:rPr>
              <w:t>Препарат</w:t>
            </w:r>
          </w:p>
          <w:p w:rsidR="00E97FDE" w:rsidRPr="0087582F" w:rsidRDefault="00E97FDE" w:rsidP="008F637D">
            <w:pPr>
              <w:spacing w:line="288" w:lineRule="auto"/>
              <w:jc w:val="center"/>
              <w:rPr>
                <w:lang w:val="uk-UA"/>
              </w:rPr>
            </w:pPr>
            <w:r w:rsidRPr="0087582F">
              <w:rPr>
                <w:lang w:val="uk-UA"/>
              </w:rPr>
              <w:t>(активна речовина)</w:t>
            </w:r>
          </w:p>
        </w:tc>
        <w:tc>
          <w:tcPr>
            <w:tcW w:w="1157" w:type="dxa"/>
            <w:vMerge w:val="restart"/>
            <w:vAlign w:val="center"/>
          </w:tcPr>
          <w:p w:rsidR="00E97FDE" w:rsidRPr="0087582F" w:rsidRDefault="00E97FDE" w:rsidP="008F637D">
            <w:pPr>
              <w:spacing w:line="288" w:lineRule="auto"/>
              <w:jc w:val="center"/>
              <w:rPr>
                <w:lang w:val="uk-UA"/>
              </w:rPr>
            </w:pPr>
            <w:r w:rsidRPr="0087582F">
              <w:rPr>
                <w:lang w:val="uk-UA"/>
              </w:rPr>
              <w:t xml:space="preserve">Норма </w:t>
            </w:r>
          </w:p>
          <w:p w:rsidR="00E97FDE" w:rsidRPr="0087582F" w:rsidRDefault="00E97FDE" w:rsidP="008F637D">
            <w:pPr>
              <w:spacing w:line="288" w:lineRule="auto"/>
              <w:jc w:val="center"/>
              <w:rPr>
                <w:lang w:val="uk-UA"/>
              </w:rPr>
            </w:pPr>
            <w:r w:rsidRPr="0087582F">
              <w:rPr>
                <w:lang w:val="uk-UA"/>
              </w:rPr>
              <w:t>витрати,</w:t>
            </w:r>
          </w:p>
          <w:p w:rsidR="00E97FDE" w:rsidRPr="0087582F" w:rsidRDefault="00E97FDE" w:rsidP="008F637D">
            <w:pPr>
              <w:spacing w:line="288" w:lineRule="auto"/>
              <w:jc w:val="center"/>
              <w:rPr>
                <w:lang w:val="uk-UA"/>
              </w:rPr>
            </w:pPr>
            <w:r w:rsidRPr="0087582F">
              <w:rPr>
                <w:lang w:val="uk-UA"/>
              </w:rPr>
              <w:t>л, кг/га</w:t>
            </w:r>
          </w:p>
        </w:tc>
        <w:tc>
          <w:tcPr>
            <w:tcW w:w="5599" w:type="dxa"/>
            <w:gridSpan w:val="6"/>
            <w:vAlign w:val="center"/>
          </w:tcPr>
          <w:p w:rsidR="00E97FDE" w:rsidRPr="0087582F" w:rsidRDefault="00E97FDE" w:rsidP="008F637D">
            <w:pPr>
              <w:spacing w:line="288" w:lineRule="auto"/>
              <w:jc w:val="center"/>
              <w:rPr>
                <w:lang w:val="uk-UA"/>
              </w:rPr>
            </w:pPr>
            <w:r w:rsidRPr="0087582F">
              <w:rPr>
                <w:lang w:val="uk-UA"/>
              </w:rPr>
              <w:t>Ефективність на добу після обробки, %</w:t>
            </w:r>
          </w:p>
        </w:tc>
      </w:tr>
      <w:tr w:rsidR="00E97FDE" w:rsidRPr="0087582F" w:rsidTr="008F637D">
        <w:trPr>
          <w:jc w:val="center"/>
        </w:trPr>
        <w:tc>
          <w:tcPr>
            <w:tcW w:w="2879" w:type="dxa"/>
            <w:vMerge/>
            <w:vAlign w:val="center"/>
          </w:tcPr>
          <w:p w:rsidR="00E97FDE" w:rsidRPr="0087582F" w:rsidRDefault="00E97FDE" w:rsidP="008F637D">
            <w:pPr>
              <w:spacing w:line="288" w:lineRule="auto"/>
              <w:rPr>
                <w:lang w:val="uk-UA"/>
              </w:rPr>
            </w:pPr>
          </w:p>
        </w:tc>
        <w:tc>
          <w:tcPr>
            <w:tcW w:w="1157" w:type="dxa"/>
            <w:vMerge/>
            <w:vAlign w:val="center"/>
          </w:tcPr>
          <w:p w:rsidR="00E97FDE" w:rsidRPr="0087582F" w:rsidRDefault="00E97FDE" w:rsidP="008F637D">
            <w:pPr>
              <w:spacing w:line="288" w:lineRule="auto"/>
              <w:jc w:val="center"/>
              <w:rPr>
                <w:lang w:val="uk-UA"/>
              </w:rPr>
            </w:pPr>
          </w:p>
        </w:tc>
        <w:tc>
          <w:tcPr>
            <w:tcW w:w="1864" w:type="dxa"/>
            <w:gridSpan w:val="2"/>
            <w:vAlign w:val="center"/>
          </w:tcPr>
          <w:p w:rsidR="00E97FDE" w:rsidRPr="0087582F" w:rsidRDefault="00E97FDE" w:rsidP="008F637D">
            <w:pPr>
              <w:spacing w:line="288" w:lineRule="auto"/>
              <w:jc w:val="center"/>
              <w:rPr>
                <w:lang w:val="uk-UA"/>
              </w:rPr>
            </w:pPr>
            <w:r w:rsidRPr="0087582F">
              <w:rPr>
                <w:lang w:val="uk-UA"/>
              </w:rPr>
              <w:t>3</w:t>
            </w:r>
          </w:p>
        </w:tc>
        <w:tc>
          <w:tcPr>
            <w:tcW w:w="1888" w:type="dxa"/>
            <w:gridSpan w:val="2"/>
            <w:vAlign w:val="center"/>
          </w:tcPr>
          <w:p w:rsidR="00E97FDE" w:rsidRPr="0087582F" w:rsidRDefault="00E97FDE" w:rsidP="008F637D">
            <w:pPr>
              <w:spacing w:line="288" w:lineRule="auto"/>
              <w:jc w:val="center"/>
              <w:rPr>
                <w:lang w:val="uk-UA"/>
              </w:rPr>
            </w:pPr>
            <w:r w:rsidRPr="0087582F">
              <w:rPr>
                <w:lang w:val="uk-UA"/>
              </w:rPr>
              <w:t>7</w:t>
            </w:r>
          </w:p>
        </w:tc>
        <w:tc>
          <w:tcPr>
            <w:tcW w:w="1847" w:type="dxa"/>
            <w:gridSpan w:val="2"/>
            <w:vAlign w:val="center"/>
          </w:tcPr>
          <w:p w:rsidR="00E97FDE" w:rsidRPr="0087582F" w:rsidRDefault="00E97FDE" w:rsidP="008F637D">
            <w:pPr>
              <w:spacing w:line="288" w:lineRule="auto"/>
              <w:jc w:val="center"/>
              <w:rPr>
                <w:lang w:val="uk-UA"/>
              </w:rPr>
            </w:pPr>
            <w:r w:rsidRPr="0087582F">
              <w:rPr>
                <w:lang w:val="uk-UA"/>
              </w:rPr>
              <w:t>10</w:t>
            </w:r>
          </w:p>
        </w:tc>
      </w:tr>
      <w:tr w:rsidR="00E97FDE" w:rsidRPr="0087582F" w:rsidTr="008F637D">
        <w:trPr>
          <w:jc w:val="center"/>
        </w:trPr>
        <w:tc>
          <w:tcPr>
            <w:tcW w:w="2879" w:type="dxa"/>
            <w:vMerge/>
            <w:vAlign w:val="center"/>
          </w:tcPr>
          <w:p w:rsidR="00E97FDE" w:rsidRPr="0087582F" w:rsidRDefault="00E97FDE" w:rsidP="008F637D">
            <w:pPr>
              <w:spacing w:line="288" w:lineRule="auto"/>
              <w:rPr>
                <w:lang w:val="uk-UA"/>
              </w:rPr>
            </w:pPr>
          </w:p>
        </w:tc>
        <w:tc>
          <w:tcPr>
            <w:tcW w:w="1157" w:type="dxa"/>
            <w:vMerge/>
            <w:vAlign w:val="center"/>
          </w:tcPr>
          <w:p w:rsidR="00E97FDE" w:rsidRPr="0087582F" w:rsidRDefault="00E97FDE" w:rsidP="008F637D">
            <w:pPr>
              <w:spacing w:line="288" w:lineRule="auto"/>
              <w:jc w:val="center"/>
              <w:rPr>
                <w:lang w:val="uk-UA"/>
              </w:rPr>
            </w:pPr>
          </w:p>
        </w:tc>
        <w:tc>
          <w:tcPr>
            <w:tcW w:w="980" w:type="dxa"/>
            <w:vAlign w:val="center"/>
          </w:tcPr>
          <w:p w:rsidR="00E97FDE" w:rsidRPr="0087582F" w:rsidRDefault="00E97FDE" w:rsidP="008F637D">
            <w:pPr>
              <w:spacing w:line="288" w:lineRule="auto"/>
              <w:jc w:val="center"/>
              <w:rPr>
                <w:lang w:val="uk-UA"/>
              </w:rPr>
            </w:pPr>
            <w:r w:rsidRPr="0087582F">
              <w:rPr>
                <w:lang w:val="uk-UA"/>
              </w:rPr>
              <w:t>паралі-зовані</w:t>
            </w:r>
          </w:p>
        </w:tc>
        <w:tc>
          <w:tcPr>
            <w:tcW w:w="884" w:type="dxa"/>
            <w:vAlign w:val="center"/>
          </w:tcPr>
          <w:p w:rsidR="00E97FDE" w:rsidRPr="0087582F" w:rsidRDefault="00E97FDE" w:rsidP="008F637D">
            <w:pPr>
              <w:spacing w:line="288" w:lineRule="auto"/>
              <w:jc w:val="center"/>
              <w:rPr>
                <w:lang w:val="uk-UA"/>
              </w:rPr>
            </w:pPr>
            <w:r w:rsidRPr="0087582F">
              <w:rPr>
                <w:lang w:val="uk-UA"/>
              </w:rPr>
              <w:t>мертві</w:t>
            </w:r>
          </w:p>
        </w:tc>
        <w:tc>
          <w:tcPr>
            <w:tcW w:w="1004" w:type="dxa"/>
            <w:vAlign w:val="center"/>
          </w:tcPr>
          <w:p w:rsidR="00E97FDE" w:rsidRPr="0087582F" w:rsidRDefault="00E97FDE" w:rsidP="008F637D">
            <w:pPr>
              <w:spacing w:line="288" w:lineRule="auto"/>
              <w:jc w:val="center"/>
              <w:rPr>
                <w:lang w:val="uk-UA"/>
              </w:rPr>
            </w:pPr>
            <w:r w:rsidRPr="0087582F">
              <w:rPr>
                <w:lang w:val="uk-UA"/>
              </w:rPr>
              <w:t>паралі-зовані</w:t>
            </w:r>
          </w:p>
        </w:tc>
        <w:tc>
          <w:tcPr>
            <w:tcW w:w="884" w:type="dxa"/>
            <w:vAlign w:val="center"/>
          </w:tcPr>
          <w:p w:rsidR="00E97FDE" w:rsidRPr="0087582F" w:rsidRDefault="00E97FDE" w:rsidP="008F637D">
            <w:pPr>
              <w:spacing w:line="288" w:lineRule="auto"/>
              <w:jc w:val="center"/>
              <w:rPr>
                <w:lang w:val="uk-UA"/>
              </w:rPr>
            </w:pPr>
            <w:r w:rsidRPr="0087582F">
              <w:rPr>
                <w:lang w:val="uk-UA"/>
              </w:rPr>
              <w:t>мертві</w:t>
            </w:r>
          </w:p>
        </w:tc>
        <w:tc>
          <w:tcPr>
            <w:tcW w:w="1004" w:type="dxa"/>
            <w:vAlign w:val="center"/>
          </w:tcPr>
          <w:p w:rsidR="00E97FDE" w:rsidRPr="0087582F" w:rsidRDefault="00E97FDE" w:rsidP="008F637D">
            <w:pPr>
              <w:spacing w:line="288" w:lineRule="auto"/>
              <w:jc w:val="center"/>
              <w:rPr>
                <w:lang w:val="uk-UA"/>
              </w:rPr>
            </w:pPr>
            <w:r w:rsidRPr="0087582F">
              <w:rPr>
                <w:lang w:val="uk-UA"/>
              </w:rPr>
              <w:t>паралі-зовані</w:t>
            </w:r>
          </w:p>
        </w:tc>
        <w:tc>
          <w:tcPr>
            <w:tcW w:w="843" w:type="dxa"/>
            <w:vAlign w:val="center"/>
          </w:tcPr>
          <w:p w:rsidR="00E97FDE" w:rsidRPr="0087582F" w:rsidRDefault="00E97FDE" w:rsidP="008F637D">
            <w:pPr>
              <w:spacing w:line="288" w:lineRule="auto"/>
              <w:jc w:val="center"/>
              <w:rPr>
                <w:lang w:val="uk-UA"/>
              </w:rPr>
            </w:pPr>
            <w:r w:rsidRPr="0087582F">
              <w:rPr>
                <w:lang w:val="uk-UA"/>
              </w:rPr>
              <w:t>мертві</w:t>
            </w:r>
          </w:p>
        </w:tc>
      </w:tr>
      <w:tr w:rsidR="00E97FDE" w:rsidRPr="0087582F" w:rsidTr="008F637D">
        <w:trPr>
          <w:jc w:val="center"/>
        </w:trPr>
        <w:tc>
          <w:tcPr>
            <w:tcW w:w="2879" w:type="dxa"/>
            <w:vAlign w:val="center"/>
          </w:tcPr>
          <w:p w:rsidR="00E97FDE" w:rsidRPr="0087582F" w:rsidRDefault="00E97FDE" w:rsidP="008F637D">
            <w:pPr>
              <w:spacing w:line="288" w:lineRule="auto"/>
              <w:rPr>
                <w:lang w:val="uk-UA"/>
              </w:rPr>
            </w:pPr>
            <w:r w:rsidRPr="0087582F">
              <w:rPr>
                <w:lang w:val="uk-UA"/>
              </w:rPr>
              <w:t xml:space="preserve">Контроль - </w:t>
            </w:r>
          </w:p>
          <w:p w:rsidR="00E97FDE" w:rsidRPr="0087582F" w:rsidRDefault="00E97FDE" w:rsidP="008F637D">
            <w:pPr>
              <w:spacing w:line="288" w:lineRule="auto"/>
              <w:rPr>
                <w:lang w:val="uk-UA"/>
              </w:rPr>
            </w:pPr>
            <w:r w:rsidRPr="0087582F">
              <w:rPr>
                <w:lang w:val="uk-UA"/>
              </w:rPr>
              <w:t>без інсектициду</w:t>
            </w:r>
          </w:p>
        </w:tc>
        <w:tc>
          <w:tcPr>
            <w:tcW w:w="1157" w:type="dxa"/>
            <w:vAlign w:val="center"/>
          </w:tcPr>
          <w:p w:rsidR="00E97FDE" w:rsidRPr="0087582F" w:rsidRDefault="00E97FDE" w:rsidP="008F637D">
            <w:pPr>
              <w:spacing w:line="288" w:lineRule="auto"/>
              <w:jc w:val="center"/>
              <w:rPr>
                <w:lang w:val="uk-UA"/>
              </w:rPr>
            </w:pPr>
            <w:r w:rsidRPr="0087582F">
              <w:rPr>
                <w:lang w:val="uk-UA"/>
              </w:rPr>
              <w:t>-</w:t>
            </w:r>
          </w:p>
        </w:tc>
        <w:tc>
          <w:tcPr>
            <w:tcW w:w="980" w:type="dxa"/>
            <w:vAlign w:val="center"/>
          </w:tcPr>
          <w:p w:rsidR="00E97FDE" w:rsidRPr="0087582F" w:rsidRDefault="00E97FDE" w:rsidP="008F637D">
            <w:pPr>
              <w:tabs>
                <w:tab w:val="left" w:pos="1631"/>
              </w:tabs>
              <w:spacing w:line="288" w:lineRule="auto"/>
              <w:ind w:right="-61"/>
              <w:jc w:val="center"/>
              <w:rPr>
                <w:lang w:val="uk-UA"/>
              </w:rPr>
            </w:pPr>
            <w:r w:rsidRPr="0087582F">
              <w:rPr>
                <w:lang w:val="uk-UA"/>
              </w:rPr>
              <w:t>0</w:t>
            </w:r>
          </w:p>
        </w:tc>
        <w:tc>
          <w:tcPr>
            <w:tcW w:w="884" w:type="dxa"/>
            <w:vAlign w:val="center"/>
          </w:tcPr>
          <w:p w:rsidR="00E97FDE" w:rsidRPr="0087582F" w:rsidRDefault="00E97FDE" w:rsidP="008F637D">
            <w:pPr>
              <w:spacing w:line="288" w:lineRule="auto"/>
              <w:jc w:val="center"/>
              <w:rPr>
                <w:lang w:val="uk-UA"/>
              </w:rPr>
            </w:pPr>
            <w:r w:rsidRPr="0087582F">
              <w:rPr>
                <w:lang w:val="uk-UA"/>
              </w:rPr>
              <w:t>0</w:t>
            </w:r>
          </w:p>
        </w:tc>
        <w:tc>
          <w:tcPr>
            <w:tcW w:w="1004" w:type="dxa"/>
            <w:vAlign w:val="center"/>
          </w:tcPr>
          <w:p w:rsidR="00E97FDE" w:rsidRPr="0087582F" w:rsidRDefault="00E97FDE" w:rsidP="008F637D">
            <w:pPr>
              <w:spacing w:line="288" w:lineRule="auto"/>
              <w:jc w:val="center"/>
              <w:rPr>
                <w:lang w:val="uk-UA"/>
              </w:rPr>
            </w:pPr>
            <w:r w:rsidRPr="0087582F">
              <w:rPr>
                <w:lang w:val="uk-UA"/>
              </w:rPr>
              <w:t>0</w:t>
            </w:r>
          </w:p>
        </w:tc>
        <w:tc>
          <w:tcPr>
            <w:tcW w:w="884" w:type="dxa"/>
            <w:vAlign w:val="center"/>
          </w:tcPr>
          <w:p w:rsidR="00E97FDE" w:rsidRPr="0087582F" w:rsidRDefault="00E97FDE" w:rsidP="008F637D">
            <w:pPr>
              <w:spacing w:line="288" w:lineRule="auto"/>
              <w:jc w:val="center"/>
              <w:rPr>
                <w:lang w:val="uk-UA"/>
              </w:rPr>
            </w:pPr>
            <w:r w:rsidRPr="0087582F">
              <w:rPr>
                <w:lang w:val="uk-UA"/>
              </w:rPr>
              <w:t>0</w:t>
            </w:r>
          </w:p>
        </w:tc>
        <w:tc>
          <w:tcPr>
            <w:tcW w:w="1004" w:type="dxa"/>
            <w:vAlign w:val="center"/>
          </w:tcPr>
          <w:p w:rsidR="00E97FDE" w:rsidRPr="0087582F" w:rsidRDefault="00E97FDE" w:rsidP="008F637D">
            <w:pPr>
              <w:spacing w:line="288" w:lineRule="auto"/>
              <w:jc w:val="center"/>
              <w:rPr>
                <w:lang w:val="uk-UA"/>
              </w:rPr>
            </w:pPr>
            <w:r w:rsidRPr="0087582F">
              <w:rPr>
                <w:lang w:val="uk-UA"/>
              </w:rPr>
              <w:t>0</w:t>
            </w:r>
          </w:p>
        </w:tc>
        <w:tc>
          <w:tcPr>
            <w:tcW w:w="843" w:type="dxa"/>
            <w:vAlign w:val="center"/>
          </w:tcPr>
          <w:p w:rsidR="00E97FDE" w:rsidRPr="0087582F" w:rsidRDefault="00E97FDE" w:rsidP="008F637D">
            <w:pPr>
              <w:spacing w:line="288" w:lineRule="auto"/>
              <w:jc w:val="center"/>
              <w:rPr>
                <w:lang w:val="uk-UA"/>
              </w:rPr>
            </w:pPr>
            <w:r w:rsidRPr="0087582F">
              <w:rPr>
                <w:lang w:val="uk-UA"/>
              </w:rPr>
              <w:t>0</w:t>
            </w:r>
          </w:p>
        </w:tc>
      </w:tr>
      <w:tr w:rsidR="00E97FDE" w:rsidRPr="0087582F" w:rsidTr="008F637D">
        <w:trPr>
          <w:jc w:val="center"/>
        </w:trPr>
        <w:tc>
          <w:tcPr>
            <w:tcW w:w="2879" w:type="dxa"/>
            <w:vAlign w:val="center"/>
          </w:tcPr>
          <w:p w:rsidR="00E97FDE" w:rsidRPr="0087582F" w:rsidRDefault="00E97FDE" w:rsidP="008F637D">
            <w:pPr>
              <w:spacing w:line="288" w:lineRule="auto"/>
              <w:rPr>
                <w:lang w:val="uk-UA"/>
              </w:rPr>
            </w:pPr>
            <w:r w:rsidRPr="0087582F">
              <w:rPr>
                <w:lang w:val="uk-UA"/>
              </w:rPr>
              <w:t>Парашут, 45% мк.с.</w:t>
            </w:r>
          </w:p>
          <w:p w:rsidR="00E97FDE" w:rsidRPr="0087582F" w:rsidRDefault="00E97FDE" w:rsidP="008F637D">
            <w:pPr>
              <w:spacing w:line="288" w:lineRule="auto"/>
              <w:rPr>
                <w:lang w:val="uk-UA"/>
              </w:rPr>
            </w:pPr>
            <w:r w:rsidRPr="0087582F">
              <w:rPr>
                <w:lang w:val="uk-UA"/>
              </w:rPr>
              <w:t>(п</w:t>
            </w:r>
            <w:r w:rsidRPr="0087582F">
              <w:rPr>
                <w:lang w:val="uk-UA"/>
              </w:rPr>
              <w:t>а</w:t>
            </w:r>
            <w:r w:rsidRPr="0087582F">
              <w:rPr>
                <w:lang w:val="uk-UA"/>
              </w:rPr>
              <w:t>ратіон-метил,450 г/л)</w:t>
            </w:r>
          </w:p>
        </w:tc>
        <w:tc>
          <w:tcPr>
            <w:tcW w:w="1157" w:type="dxa"/>
            <w:vAlign w:val="center"/>
          </w:tcPr>
          <w:p w:rsidR="00E97FDE" w:rsidRPr="0087582F" w:rsidRDefault="00E97FDE" w:rsidP="008F637D">
            <w:pPr>
              <w:spacing w:line="288" w:lineRule="auto"/>
              <w:jc w:val="center"/>
              <w:rPr>
                <w:lang w:val="uk-UA"/>
              </w:rPr>
            </w:pPr>
            <w:r w:rsidRPr="0087582F">
              <w:rPr>
                <w:lang w:val="uk-UA"/>
              </w:rPr>
              <w:t>0,75</w:t>
            </w:r>
          </w:p>
        </w:tc>
        <w:tc>
          <w:tcPr>
            <w:tcW w:w="980" w:type="dxa"/>
            <w:vAlign w:val="center"/>
          </w:tcPr>
          <w:p w:rsidR="00E97FDE" w:rsidRPr="0087582F" w:rsidRDefault="00E97FDE" w:rsidP="008F637D">
            <w:pPr>
              <w:spacing w:line="288" w:lineRule="auto"/>
              <w:jc w:val="center"/>
              <w:rPr>
                <w:lang w:val="uk-UA"/>
              </w:rPr>
            </w:pPr>
            <w:r w:rsidRPr="0087582F">
              <w:rPr>
                <w:lang w:val="uk-UA"/>
              </w:rPr>
              <w:t>45,6</w:t>
            </w:r>
          </w:p>
        </w:tc>
        <w:tc>
          <w:tcPr>
            <w:tcW w:w="884" w:type="dxa"/>
            <w:vAlign w:val="center"/>
          </w:tcPr>
          <w:p w:rsidR="00E97FDE" w:rsidRPr="0087582F" w:rsidRDefault="00E97FDE" w:rsidP="008F637D">
            <w:pPr>
              <w:spacing w:line="288" w:lineRule="auto"/>
              <w:jc w:val="center"/>
              <w:rPr>
                <w:lang w:val="uk-UA"/>
              </w:rPr>
            </w:pPr>
            <w:r w:rsidRPr="0087582F">
              <w:rPr>
                <w:lang w:val="uk-UA"/>
              </w:rPr>
              <w:t>41,5</w:t>
            </w:r>
          </w:p>
        </w:tc>
        <w:tc>
          <w:tcPr>
            <w:tcW w:w="1004" w:type="dxa"/>
            <w:vAlign w:val="center"/>
          </w:tcPr>
          <w:p w:rsidR="00E97FDE" w:rsidRPr="0087582F" w:rsidRDefault="00E97FDE" w:rsidP="008F637D">
            <w:pPr>
              <w:spacing w:line="288" w:lineRule="auto"/>
              <w:jc w:val="center"/>
              <w:rPr>
                <w:lang w:val="uk-UA"/>
              </w:rPr>
            </w:pPr>
            <w:r w:rsidRPr="0087582F">
              <w:rPr>
                <w:lang w:val="uk-UA"/>
              </w:rPr>
              <w:t>1,1</w:t>
            </w:r>
          </w:p>
        </w:tc>
        <w:tc>
          <w:tcPr>
            <w:tcW w:w="884" w:type="dxa"/>
            <w:vAlign w:val="center"/>
          </w:tcPr>
          <w:p w:rsidR="00E97FDE" w:rsidRPr="0087582F" w:rsidRDefault="00E97FDE" w:rsidP="008F637D">
            <w:pPr>
              <w:spacing w:line="288" w:lineRule="auto"/>
              <w:jc w:val="center"/>
              <w:rPr>
                <w:lang w:val="uk-UA"/>
              </w:rPr>
            </w:pPr>
            <w:r w:rsidRPr="0087582F">
              <w:rPr>
                <w:lang w:val="uk-UA"/>
              </w:rPr>
              <w:t>99,8</w:t>
            </w:r>
          </w:p>
        </w:tc>
        <w:tc>
          <w:tcPr>
            <w:tcW w:w="1004" w:type="dxa"/>
            <w:vAlign w:val="center"/>
          </w:tcPr>
          <w:p w:rsidR="00E97FDE" w:rsidRPr="0087582F" w:rsidRDefault="00E97FDE" w:rsidP="008F637D">
            <w:pPr>
              <w:spacing w:line="288" w:lineRule="auto"/>
              <w:jc w:val="center"/>
              <w:rPr>
                <w:lang w:val="uk-UA"/>
              </w:rPr>
            </w:pPr>
            <w:r w:rsidRPr="0087582F">
              <w:rPr>
                <w:lang w:val="uk-UA"/>
              </w:rPr>
              <w:t>0</w:t>
            </w:r>
          </w:p>
        </w:tc>
        <w:tc>
          <w:tcPr>
            <w:tcW w:w="843" w:type="dxa"/>
            <w:vAlign w:val="center"/>
          </w:tcPr>
          <w:p w:rsidR="00E97FDE" w:rsidRPr="0087582F" w:rsidRDefault="00E97FDE" w:rsidP="008F637D">
            <w:pPr>
              <w:spacing w:line="288" w:lineRule="auto"/>
              <w:jc w:val="center"/>
              <w:rPr>
                <w:lang w:val="uk-UA"/>
              </w:rPr>
            </w:pPr>
            <w:r w:rsidRPr="0087582F">
              <w:rPr>
                <w:lang w:val="uk-UA"/>
              </w:rPr>
              <w:t>100</w:t>
            </w:r>
          </w:p>
        </w:tc>
      </w:tr>
      <w:tr w:rsidR="00E97FDE" w:rsidRPr="0087582F" w:rsidTr="008F637D">
        <w:trPr>
          <w:jc w:val="center"/>
        </w:trPr>
        <w:tc>
          <w:tcPr>
            <w:tcW w:w="2879" w:type="dxa"/>
            <w:vAlign w:val="center"/>
          </w:tcPr>
          <w:p w:rsidR="00E97FDE" w:rsidRDefault="00E97FDE" w:rsidP="008F637D">
            <w:pPr>
              <w:spacing w:line="288" w:lineRule="auto"/>
              <w:rPr>
                <w:lang w:val="uk-UA"/>
              </w:rPr>
            </w:pPr>
            <w:r w:rsidRPr="0087582F">
              <w:rPr>
                <w:lang w:val="uk-UA"/>
              </w:rPr>
              <w:t xml:space="preserve">Карате Зеон 050 </w:t>
            </w:r>
            <w:r w:rsidRPr="0087582F">
              <w:rPr>
                <w:lang w:val="en-US"/>
              </w:rPr>
              <w:t>SC</w:t>
            </w:r>
            <w:r w:rsidRPr="0087582F">
              <w:rPr>
                <w:lang w:val="uk-UA"/>
              </w:rPr>
              <w:t xml:space="preserve">, мк.с. (лямбда-цигалотрин, </w:t>
            </w:r>
          </w:p>
          <w:p w:rsidR="00E97FDE" w:rsidRPr="0087582F" w:rsidRDefault="00E97FDE" w:rsidP="008F637D">
            <w:pPr>
              <w:spacing w:line="288" w:lineRule="auto"/>
              <w:rPr>
                <w:lang w:val="uk-UA"/>
              </w:rPr>
            </w:pPr>
            <w:r w:rsidRPr="0087582F">
              <w:rPr>
                <w:lang w:val="uk-UA"/>
              </w:rPr>
              <w:t>50 г/л)</w:t>
            </w:r>
          </w:p>
        </w:tc>
        <w:tc>
          <w:tcPr>
            <w:tcW w:w="1157" w:type="dxa"/>
            <w:vAlign w:val="center"/>
          </w:tcPr>
          <w:p w:rsidR="00E97FDE" w:rsidRPr="0087582F" w:rsidRDefault="00E97FDE" w:rsidP="008F637D">
            <w:pPr>
              <w:spacing w:line="288" w:lineRule="auto"/>
              <w:jc w:val="center"/>
              <w:rPr>
                <w:lang w:val="uk-UA"/>
              </w:rPr>
            </w:pPr>
            <w:r w:rsidRPr="0087582F">
              <w:rPr>
                <w:lang w:val="uk-UA"/>
              </w:rPr>
              <w:t>0,20</w:t>
            </w:r>
          </w:p>
        </w:tc>
        <w:tc>
          <w:tcPr>
            <w:tcW w:w="980" w:type="dxa"/>
            <w:vAlign w:val="center"/>
          </w:tcPr>
          <w:p w:rsidR="00E97FDE" w:rsidRPr="0087582F" w:rsidRDefault="00E97FDE" w:rsidP="008F637D">
            <w:pPr>
              <w:spacing w:line="288" w:lineRule="auto"/>
              <w:jc w:val="center"/>
              <w:rPr>
                <w:lang w:val="uk-UA"/>
              </w:rPr>
            </w:pPr>
            <w:r w:rsidRPr="0087582F">
              <w:rPr>
                <w:lang w:val="uk-UA"/>
              </w:rPr>
              <w:t>26,7</w:t>
            </w:r>
          </w:p>
        </w:tc>
        <w:tc>
          <w:tcPr>
            <w:tcW w:w="884" w:type="dxa"/>
            <w:vAlign w:val="center"/>
          </w:tcPr>
          <w:p w:rsidR="00E97FDE" w:rsidRPr="0087582F" w:rsidRDefault="00E97FDE" w:rsidP="008F637D">
            <w:pPr>
              <w:spacing w:line="288" w:lineRule="auto"/>
              <w:jc w:val="center"/>
              <w:rPr>
                <w:lang w:val="uk-UA"/>
              </w:rPr>
            </w:pPr>
            <w:r w:rsidRPr="0087582F">
              <w:rPr>
                <w:lang w:val="uk-UA"/>
              </w:rPr>
              <w:t>18,9</w:t>
            </w:r>
          </w:p>
        </w:tc>
        <w:tc>
          <w:tcPr>
            <w:tcW w:w="1004" w:type="dxa"/>
            <w:vAlign w:val="center"/>
          </w:tcPr>
          <w:p w:rsidR="00E97FDE" w:rsidRPr="0087582F" w:rsidRDefault="00E97FDE" w:rsidP="008F637D">
            <w:pPr>
              <w:spacing w:line="288" w:lineRule="auto"/>
              <w:jc w:val="center"/>
              <w:rPr>
                <w:lang w:val="uk-UA"/>
              </w:rPr>
            </w:pPr>
            <w:r w:rsidRPr="0087582F">
              <w:rPr>
                <w:lang w:val="uk-UA"/>
              </w:rPr>
              <w:t>8,9</w:t>
            </w:r>
          </w:p>
        </w:tc>
        <w:tc>
          <w:tcPr>
            <w:tcW w:w="884" w:type="dxa"/>
            <w:vAlign w:val="center"/>
          </w:tcPr>
          <w:p w:rsidR="00E97FDE" w:rsidRPr="0087582F" w:rsidRDefault="00E97FDE" w:rsidP="008F637D">
            <w:pPr>
              <w:spacing w:line="288" w:lineRule="auto"/>
              <w:jc w:val="center"/>
              <w:rPr>
                <w:lang w:val="uk-UA"/>
              </w:rPr>
            </w:pPr>
            <w:r w:rsidRPr="0087582F">
              <w:rPr>
                <w:lang w:val="uk-UA"/>
              </w:rPr>
              <w:t>91,1</w:t>
            </w:r>
          </w:p>
        </w:tc>
        <w:tc>
          <w:tcPr>
            <w:tcW w:w="1004" w:type="dxa"/>
            <w:vAlign w:val="center"/>
          </w:tcPr>
          <w:p w:rsidR="00E97FDE" w:rsidRPr="0087582F" w:rsidRDefault="00E97FDE" w:rsidP="008F637D">
            <w:pPr>
              <w:spacing w:line="288" w:lineRule="auto"/>
              <w:jc w:val="center"/>
              <w:rPr>
                <w:lang w:val="uk-UA"/>
              </w:rPr>
            </w:pPr>
            <w:r w:rsidRPr="0087582F">
              <w:rPr>
                <w:lang w:val="uk-UA"/>
              </w:rPr>
              <w:t>0</w:t>
            </w:r>
          </w:p>
        </w:tc>
        <w:tc>
          <w:tcPr>
            <w:tcW w:w="843" w:type="dxa"/>
            <w:vAlign w:val="center"/>
          </w:tcPr>
          <w:p w:rsidR="00E97FDE" w:rsidRPr="0087582F" w:rsidRDefault="00E97FDE" w:rsidP="008F637D">
            <w:pPr>
              <w:spacing w:line="288" w:lineRule="auto"/>
              <w:jc w:val="center"/>
              <w:rPr>
                <w:lang w:val="uk-UA"/>
              </w:rPr>
            </w:pPr>
            <w:r w:rsidRPr="0087582F">
              <w:rPr>
                <w:lang w:val="uk-UA"/>
              </w:rPr>
              <w:t>100</w:t>
            </w:r>
          </w:p>
        </w:tc>
      </w:tr>
      <w:tr w:rsidR="00E97FDE" w:rsidRPr="0087582F" w:rsidTr="008F637D">
        <w:trPr>
          <w:jc w:val="center"/>
        </w:trPr>
        <w:tc>
          <w:tcPr>
            <w:tcW w:w="2879" w:type="dxa"/>
            <w:vAlign w:val="center"/>
          </w:tcPr>
          <w:p w:rsidR="00E97FDE" w:rsidRPr="0087582F" w:rsidRDefault="00E97FDE" w:rsidP="008F637D">
            <w:pPr>
              <w:spacing w:line="288" w:lineRule="auto"/>
              <w:rPr>
                <w:lang w:val="uk-UA"/>
              </w:rPr>
            </w:pPr>
            <w:r w:rsidRPr="0087582F">
              <w:rPr>
                <w:lang w:val="uk-UA"/>
              </w:rPr>
              <w:t xml:space="preserve">Актара 25 </w:t>
            </w:r>
            <w:r w:rsidRPr="0087582F">
              <w:rPr>
                <w:lang w:val="en-US"/>
              </w:rPr>
              <w:t>WG</w:t>
            </w:r>
            <w:r w:rsidRPr="0087582F">
              <w:rPr>
                <w:lang w:val="uk-UA"/>
              </w:rPr>
              <w:t>, в.г. (тіам</w:t>
            </w:r>
            <w:r w:rsidRPr="0087582F">
              <w:rPr>
                <w:lang w:val="uk-UA"/>
              </w:rPr>
              <w:t>е</w:t>
            </w:r>
            <w:r w:rsidRPr="0087582F">
              <w:rPr>
                <w:lang w:val="uk-UA"/>
              </w:rPr>
              <w:t>токсам, 250 г/кг)</w:t>
            </w:r>
          </w:p>
        </w:tc>
        <w:tc>
          <w:tcPr>
            <w:tcW w:w="1157" w:type="dxa"/>
            <w:vAlign w:val="center"/>
          </w:tcPr>
          <w:p w:rsidR="00E97FDE" w:rsidRPr="0087582F" w:rsidRDefault="00E97FDE" w:rsidP="008F637D">
            <w:pPr>
              <w:spacing w:line="288" w:lineRule="auto"/>
              <w:jc w:val="center"/>
              <w:rPr>
                <w:lang w:val="uk-UA"/>
              </w:rPr>
            </w:pPr>
            <w:r w:rsidRPr="0087582F">
              <w:rPr>
                <w:lang w:val="uk-UA"/>
              </w:rPr>
              <w:t>0,15</w:t>
            </w:r>
          </w:p>
        </w:tc>
        <w:tc>
          <w:tcPr>
            <w:tcW w:w="980" w:type="dxa"/>
            <w:vAlign w:val="center"/>
          </w:tcPr>
          <w:p w:rsidR="00E97FDE" w:rsidRPr="0087582F" w:rsidRDefault="00E97FDE" w:rsidP="008F637D">
            <w:pPr>
              <w:spacing w:line="288" w:lineRule="auto"/>
              <w:jc w:val="center"/>
              <w:rPr>
                <w:lang w:val="uk-UA"/>
              </w:rPr>
            </w:pPr>
            <w:r w:rsidRPr="0087582F">
              <w:rPr>
                <w:lang w:val="uk-UA"/>
              </w:rPr>
              <w:t>15,6</w:t>
            </w:r>
          </w:p>
        </w:tc>
        <w:tc>
          <w:tcPr>
            <w:tcW w:w="884" w:type="dxa"/>
            <w:vAlign w:val="center"/>
          </w:tcPr>
          <w:p w:rsidR="00E97FDE" w:rsidRPr="0087582F" w:rsidRDefault="00E97FDE" w:rsidP="008F637D">
            <w:pPr>
              <w:spacing w:line="288" w:lineRule="auto"/>
              <w:jc w:val="center"/>
              <w:rPr>
                <w:lang w:val="uk-UA"/>
              </w:rPr>
            </w:pPr>
            <w:r w:rsidRPr="0087582F">
              <w:rPr>
                <w:lang w:val="uk-UA"/>
              </w:rPr>
              <w:t>6,7</w:t>
            </w:r>
          </w:p>
        </w:tc>
        <w:tc>
          <w:tcPr>
            <w:tcW w:w="1004" w:type="dxa"/>
            <w:vAlign w:val="center"/>
          </w:tcPr>
          <w:p w:rsidR="00E97FDE" w:rsidRPr="0087582F" w:rsidRDefault="00E97FDE" w:rsidP="008F637D">
            <w:pPr>
              <w:spacing w:line="288" w:lineRule="auto"/>
              <w:jc w:val="center"/>
              <w:rPr>
                <w:lang w:val="uk-UA"/>
              </w:rPr>
            </w:pPr>
            <w:r w:rsidRPr="0087582F">
              <w:rPr>
                <w:lang w:val="uk-UA"/>
              </w:rPr>
              <w:t>15,7</w:t>
            </w:r>
          </w:p>
        </w:tc>
        <w:tc>
          <w:tcPr>
            <w:tcW w:w="884" w:type="dxa"/>
            <w:vAlign w:val="center"/>
          </w:tcPr>
          <w:p w:rsidR="00E97FDE" w:rsidRPr="0087582F" w:rsidRDefault="00E97FDE" w:rsidP="008F637D">
            <w:pPr>
              <w:spacing w:line="288" w:lineRule="auto"/>
              <w:jc w:val="center"/>
              <w:rPr>
                <w:lang w:val="uk-UA"/>
              </w:rPr>
            </w:pPr>
            <w:r w:rsidRPr="0087582F">
              <w:rPr>
                <w:lang w:val="uk-UA"/>
              </w:rPr>
              <w:t>46,5</w:t>
            </w:r>
          </w:p>
        </w:tc>
        <w:tc>
          <w:tcPr>
            <w:tcW w:w="1004" w:type="dxa"/>
            <w:vAlign w:val="center"/>
          </w:tcPr>
          <w:p w:rsidR="00E97FDE" w:rsidRPr="0087582F" w:rsidRDefault="00E97FDE" w:rsidP="008F637D">
            <w:pPr>
              <w:spacing w:line="288" w:lineRule="auto"/>
              <w:jc w:val="center"/>
              <w:rPr>
                <w:lang w:val="uk-UA"/>
              </w:rPr>
            </w:pPr>
            <w:r w:rsidRPr="0087582F">
              <w:rPr>
                <w:lang w:val="uk-UA"/>
              </w:rPr>
              <w:t>14,4</w:t>
            </w:r>
          </w:p>
        </w:tc>
        <w:tc>
          <w:tcPr>
            <w:tcW w:w="843" w:type="dxa"/>
            <w:vAlign w:val="center"/>
          </w:tcPr>
          <w:p w:rsidR="00E97FDE" w:rsidRPr="0087582F" w:rsidRDefault="00E97FDE" w:rsidP="008F637D">
            <w:pPr>
              <w:spacing w:line="288" w:lineRule="auto"/>
              <w:jc w:val="center"/>
              <w:rPr>
                <w:lang w:val="uk-UA"/>
              </w:rPr>
            </w:pPr>
            <w:r w:rsidRPr="0087582F">
              <w:rPr>
                <w:lang w:val="uk-UA"/>
              </w:rPr>
              <w:t>72,2</w:t>
            </w:r>
          </w:p>
        </w:tc>
      </w:tr>
      <w:tr w:rsidR="00E97FDE" w:rsidRPr="0087582F" w:rsidTr="008F637D">
        <w:trPr>
          <w:jc w:val="center"/>
        </w:trPr>
        <w:tc>
          <w:tcPr>
            <w:tcW w:w="2879" w:type="dxa"/>
            <w:vAlign w:val="center"/>
          </w:tcPr>
          <w:p w:rsidR="00E97FDE" w:rsidRPr="0087582F" w:rsidRDefault="00E97FDE" w:rsidP="008F637D">
            <w:pPr>
              <w:spacing w:line="288" w:lineRule="auto"/>
              <w:rPr>
                <w:lang w:val="uk-UA"/>
              </w:rPr>
            </w:pPr>
            <w:r w:rsidRPr="0087582F">
              <w:rPr>
                <w:lang w:val="uk-UA"/>
              </w:rPr>
              <w:t xml:space="preserve">Децис Профі 25 </w:t>
            </w:r>
            <w:r w:rsidRPr="0087582F">
              <w:rPr>
                <w:lang w:val="en-US"/>
              </w:rPr>
              <w:t>WG</w:t>
            </w:r>
            <w:r w:rsidRPr="0087582F">
              <w:rPr>
                <w:lang w:val="uk-UA"/>
              </w:rPr>
              <w:t>, в.г. (дельтаметрин, 250 г/кг)</w:t>
            </w:r>
          </w:p>
        </w:tc>
        <w:tc>
          <w:tcPr>
            <w:tcW w:w="1157" w:type="dxa"/>
            <w:vAlign w:val="center"/>
          </w:tcPr>
          <w:p w:rsidR="00E97FDE" w:rsidRPr="0087582F" w:rsidRDefault="00E97FDE" w:rsidP="008F637D">
            <w:pPr>
              <w:spacing w:line="288" w:lineRule="auto"/>
              <w:jc w:val="center"/>
              <w:rPr>
                <w:lang w:val="uk-UA"/>
              </w:rPr>
            </w:pPr>
            <w:r w:rsidRPr="0087582F">
              <w:rPr>
                <w:lang w:val="uk-UA"/>
              </w:rPr>
              <w:t>0,05</w:t>
            </w:r>
          </w:p>
        </w:tc>
        <w:tc>
          <w:tcPr>
            <w:tcW w:w="980" w:type="dxa"/>
            <w:vAlign w:val="center"/>
          </w:tcPr>
          <w:p w:rsidR="00E97FDE" w:rsidRPr="0087582F" w:rsidRDefault="00E97FDE" w:rsidP="008F637D">
            <w:pPr>
              <w:spacing w:line="288" w:lineRule="auto"/>
              <w:jc w:val="center"/>
              <w:rPr>
                <w:lang w:val="uk-UA"/>
              </w:rPr>
            </w:pPr>
            <w:r w:rsidRPr="0087582F">
              <w:rPr>
                <w:lang w:val="uk-UA"/>
              </w:rPr>
              <w:t>51,1</w:t>
            </w:r>
          </w:p>
        </w:tc>
        <w:tc>
          <w:tcPr>
            <w:tcW w:w="884" w:type="dxa"/>
            <w:vAlign w:val="center"/>
          </w:tcPr>
          <w:p w:rsidR="00E97FDE" w:rsidRPr="0087582F" w:rsidRDefault="00E97FDE" w:rsidP="008F637D">
            <w:pPr>
              <w:spacing w:line="288" w:lineRule="auto"/>
              <w:jc w:val="center"/>
              <w:rPr>
                <w:lang w:val="uk-UA"/>
              </w:rPr>
            </w:pPr>
            <w:r w:rsidRPr="0087582F">
              <w:rPr>
                <w:lang w:val="uk-UA"/>
              </w:rPr>
              <w:t>10,0</w:t>
            </w:r>
          </w:p>
        </w:tc>
        <w:tc>
          <w:tcPr>
            <w:tcW w:w="1004" w:type="dxa"/>
            <w:vAlign w:val="center"/>
          </w:tcPr>
          <w:p w:rsidR="00E97FDE" w:rsidRPr="0087582F" w:rsidRDefault="00E97FDE" w:rsidP="008F637D">
            <w:pPr>
              <w:spacing w:line="288" w:lineRule="auto"/>
              <w:jc w:val="center"/>
              <w:rPr>
                <w:lang w:val="uk-UA"/>
              </w:rPr>
            </w:pPr>
            <w:r w:rsidRPr="0087582F">
              <w:rPr>
                <w:lang w:val="uk-UA"/>
              </w:rPr>
              <w:t>13,8</w:t>
            </w:r>
          </w:p>
        </w:tc>
        <w:tc>
          <w:tcPr>
            <w:tcW w:w="884" w:type="dxa"/>
            <w:vAlign w:val="center"/>
          </w:tcPr>
          <w:p w:rsidR="00E97FDE" w:rsidRPr="0087582F" w:rsidRDefault="00E97FDE" w:rsidP="008F637D">
            <w:pPr>
              <w:spacing w:line="288" w:lineRule="auto"/>
              <w:jc w:val="center"/>
              <w:rPr>
                <w:lang w:val="uk-UA"/>
              </w:rPr>
            </w:pPr>
            <w:r w:rsidRPr="0087582F">
              <w:rPr>
                <w:lang w:val="uk-UA"/>
              </w:rPr>
              <w:t>69,1</w:t>
            </w:r>
          </w:p>
        </w:tc>
        <w:tc>
          <w:tcPr>
            <w:tcW w:w="1004" w:type="dxa"/>
            <w:vAlign w:val="center"/>
          </w:tcPr>
          <w:p w:rsidR="00E97FDE" w:rsidRPr="0087582F" w:rsidRDefault="00E97FDE" w:rsidP="008F637D">
            <w:pPr>
              <w:spacing w:line="288" w:lineRule="auto"/>
              <w:jc w:val="center"/>
              <w:rPr>
                <w:lang w:val="uk-UA"/>
              </w:rPr>
            </w:pPr>
            <w:r w:rsidRPr="0087582F">
              <w:rPr>
                <w:lang w:val="uk-UA"/>
              </w:rPr>
              <w:t>15,2</w:t>
            </w:r>
          </w:p>
        </w:tc>
        <w:tc>
          <w:tcPr>
            <w:tcW w:w="843" w:type="dxa"/>
            <w:vAlign w:val="center"/>
          </w:tcPr>
          <w:p w:rsidR="00E97FDE" w:rsidRPr="0087582F" w:rsidRDefault="00E97FDE" w:rsidP="008F637D">
            <w:pPr>
              <w:spacing w:line="288" w:lineRule="auto"/>
              <w:jc w:val="center"/>
              <w:rPr>
                <w:lang w:val="uk-UA"/>
              </w:rPr>
            </w:pPr>
            <w:r w:rsidRPr="0087582F">
              <w:rPr>
                <w:lang w:val="uk-UA"/>
              </w:rPr>
              <w:t>70,0</w:t>
            </w:r>
          </w:p>
        </w:tc>
      </w:tr>
      <w:tr w:rsidR="00E97FDE" w:rsidRPr="0087582F" w:rsidTr="008F637D">
        <w:trPr>
          <w:jc w:val="center"/>
        </w:trPr>
        <w:tc>
          <w:tcPr>
            <w:tcW w:w="2879" w:type="dxa"/>
            <w:vAlign w:val="center"/>
          </w:tcPr>
          <w:p w:rsidR="00E97FDE" w:rsidRPr="0087582F" w:rsidRDefault="00E97FDE" w:rsidP="008F637D">
            <w:pPr>
              <w:spacing w:line="288" w:lineRule="auto"/>
              <w:rPr>
                <w:lang w:val="uk-UA"/>
              </w:rPr>
            </w:pPr>
            <w:r w:rsidRPr="0087582F">
              <w:rPr>
                <w:lang w:val="uk-UA"/>
              </w:rPr>
              <w:t>Вантекс 60, мк.с</w:t>
            </w:r>
          </w:p>
          <w:p w:rsidR="00E97FDE" w:rsidRDefault="00E97FDE" w:rsidP="008F637D">
            <w:pPr>
              <w:spacing w:line="288" w:lineRule="auto"/>
              <w:rPr>
                <w:lang w:val="uk-UA"/>
              </w:rPr>
            </w:pPr>
            <w:r w:rsidRPr="0087582F">
              <w:rPr>
                <w:lang w:val="uk-UA"/>
              </w:rPr>
              <w:t xml:space="preserve">(гамма-цигалотрин, </w:t>
            </w:r>
          </w:p>
          <w:p w:rsidR="00E97FDE" w:rsidRPr="0087582F" w:rsidRDefault="00E97FDE" w:rsidP="008F637D">
            <w:pPr>
              <w:spacing w:line="288" w:lineRule="auto"/>
              <w:rPr>
                <w:lang w:val="uk-UA"/>
              </w:rPr>
            </w:pPr>
            <w:r>
              <w:rPr>
                <w:lang w:val="uk-UA"/>
              </w:rPr>
              <w:t>60</w:t>
            </w:r>
            <w:r>
              <w:rPr>
                <w:lang w:val="en-US"/>
              </w:rPr>
              <w:t xml:space="preserve"> </w:t>
            </w:r>
            <w:r w:rsidRPr="0087582F">
              <w:rPr>
                <w:lang w:val="uk-UA"/>
              </w:rPr>
              <w:t>г/л)</w:t>
            </w:r>
          </w:p>
        </w:tc>
        <w:tc>
          <w:tcPr>
            <w:tcW w:w="1157" w:type="dxa"/>
            <w:vAlign w:val="center"/>
          </w:tcPr>
          <w:p w:rsidR="00E97FDE" w:rsidRPr="0087582F" w:rsidRDefault="00E97FDE" w:rsidP="008F637D">
            <w:pPr>
              <w:spacing w:line="288" w:lineRule="auto"/>
              <w:jc w:val="center"/>
              <w:rPr>
                <w:lang w:val="uk-UA"/>
              </w:rPr>
            </w:pPr>
            <w:r w:rsidRPr="0087582F">
              <w:rPr>
                <w:lang w:val="uk-UA"/>
              </w:rPr>
              <w:t>0,07</w:t>
            </w:r>
          </w:p>
        </w:tc>
        <w:tc>
          <w:tcPr>
            <w:tcW w:w="980" w:type="dxa"/>
            <w:vAlign w:val="center"/>
          </w:tcPr>
          <w:p w:rsidR="00E97FDE" w:rsidRPr="0087582F" w:rsidRDefault="00E97FDE" w:rsidP="008F637D">
            <w:pPr>
              <w:spacing w:line="288" w:lineRule="auto"/>
              <w:jc w:val="center"/>
              <w:rPr>
                <w:lang w:val="uk-UA"/>
              </w:rPr>
            </w:pPr>
            <w:r w:rsidRPr="0087582F">
              <w:rPr>
                <w:lang w:val="uk-UA"/>
              </w:rPr>
              <w:t>44,5</w:t>
            </w:r>
          </w:p>
        </w:tc>
        <w:tc>
          <w:tcPr>
            <w:tcW w:w="884" w:type="dxa"/>
            <w:vAlign w:val="center"/>
          </w:tcPr>
          <w:p w:rsidR="00E97FDE" w:rsidRPr="0087582F" w:rsidRDefault="00E97FDE" w:rsidP="008F637D">
            <w:pPr>
              <w:spacing w:line="288" w:lineRule="auto"/>
              <w:jc w:val="center"/>
              <w:rPr>
                <w:lang w:val="uk-UA"/>
              </w:rPr>
            </w:pPr>
            <w:r w:rsidRPr="0087582F">
              <w:rPr>
                <w:lang w:val="uk-UA"/>
              </w:rPr>
              <w:t>13,3</w:t>
            </w:r>
          </w:p>
        </w:tc>
        <w:tc>
          <w:tcPr>
            <w:tcW w:w="1004" w:type="dxa"/>
            <w:vAlign w:val="center"/>
          </w:tcPr>
          <w:p w:rsidR="00E97FDE" w:rsidRPr="0087582F" w:rsidRDefault="00E97FDE" w:rsidP="008F637D">
            <w:pPr>
              <w:spacing w:line="288" w:lineRule="auto"/>
              <w:jc w:val="center"/>
              <w:rPr>
                <w:lang w:val="uk-UA"/>
              </w:rPr>
            </w:pPr>
            <w:r w:rsidRPr="0087582F">
              <w:rPr>
                <w:lang w:val="uk-UA"/>
              </w:rPr>
              <w:t>3,5</w:t>
            </w:r>
          </w:p>
        </w:tc>
        <w:tc>
          <w:tcPr>
            <w:tcW w:w="884" w:type="dxa"/>
            <w:vAlign w:val="center"/>
          </w:tcPr>
          <w:p w:rsidR="00E97FDE" w:rsidRPr="0087582F" w:rsidRDefault="00E97FDE" w:rsidP="008F637D">
            <w:pPr>
              <w:spacing w:line="288" w:lineRule="auto"/>
              <w:jc w:val="center"/>
              <w:rPr>
                <w:lang w:val="uk-UA"/>
              </w:rPr>
            </w:pPr>
            <w:r w:rsidRPr="0087582F">
              <w:rPr>
                <w:lang w:val="uk-UA"/>
              </w:rPr>
              <w:t>96,5</w:t>
            </w:r>
          </w:p>
        </w:tc>
        <w:tc>
          <w:tcPr>
            <w:tcW w:w="1004" w:type="dxa"/>
            <w:vAlign w:val="center"/>
          </w:tcPr>
          <w:p w:rsidR="00E97FDE" w:rsidRPr="0087582F" w:rsidRDefault="00E97FDE" w:rsidP="008F637D">
            <w:pPr>
              <w:spacing w:line="288" w:lineRule="auto"/>
              <w:jc w:val="center"/>
              <w:rPr>
                <w:lang w:val="uk-UA"/>
              </w:rPr>
            </w:pPr>
            <w:r w:rsidRPr="0087582F">
              <w:rPr>
                <w:lang w:val="uk-UA"/>
              </w:rPr>
              <w:t>0</w:t>
            </w:r>
          </w:p>
        </w:tc>
        <w:tc>
          <w:tcPr>
            <w:tcW w:w="843" w:type="dxa"/>
            <w:vAlign w:val="center"/>
          </w:tcPr>
          <w:p w:rsidR="00E97FDE" w:rsidRPr="0087582F" w:rsidRDefault="00E97FDE" w:rsidP="008F637D">
            <w:pPr>
              <w:spacing w:line="288" w:lineRule="auto"/>
              <w:jc w:val="center"/>
              <w:rPr>
                <w:lang w:val="uk-UA"/>
              </w:rPr>
            </w:pPr>
            <w:r w:rsidRPr="0087582F">
              <w:rPr>
                <w:lang w:val="uk-UA"/>
              </w:rPr>
              <w:t>100</w:t>
            </w:r>
          </w:p>
        </w:tc>
      </w:tr>
    </w:tbl>
    <w:p w:rsidR="00E97FDE" w:rsidRDefault="00E97FDE" w:rsidP="00E97FDE">
      <w:pPr>
        <w:ind w:firstLine="540"/>
        <w:jc w:val="both"/>
        <w:rPr>
          <w:sz w:val="28"/>
          <w:szCs w:val="28"/>
          <w:lang w:val="uk-UA"/>
        </w:rPr>
      </w:pPr>
    </w:p>
    <w:p w:rsidR="00E97FDE" w:rsidRPr="00FF2F11" w:rsidRDefault="00E97FDE" w:rsidP="00E97FDE">
      <w:pPr>
        <w:spacing w:line="288" w:lineRule="auto"/>
        <w:ind w:firstLine="709"/>
        <w:jc w:val="both"/>
        <w:rPr>
          <w:sz w:val="28"/>
          <w:szCs w:val="28"/>
          <w:lang w:val="uk-UA"/>
        </w:rPr>
      </w:pPr>
      <w:r w:rsidRPr="00FF2F11">
        <w:rPr>
          <w:sz w:val="28"/>
          <w:szCs w:val="28"/>
          <w:lang w:val="uk-UA"/>
        </w:rPr>
        <w:t>Для захисту зернових колосових кул</w:t>
      </w:r>
      <w:r w:rsidRPr="00FF2F11">
        <w:rPr>
          <w:sz w:val="28"/>
          <w:szCs w:val="28"/>
          <w:lang w:val="uk-UA"/>
        </w:rPr>
        <w:t>ь</w:t>
      </w:r>
      <w:r w:rsidRPr="00FF2F11">
        <w:rPr>
          <w:sz w:val="28"/>
          <w:szCs w:val="28"/>
          <w:lang w:val="uk-UA"/>
        </w:rPr>
        <w:t>тур від імаго хлібних жуків важливе значення має не лише швидкість токсичної дії, але і її тривалість.</w:t>
      </w:r>
    </w:p>
    <w:p w:rsidR="00E97FDE" w:rsidRPr="004913E5" w:rsidRDefault="00E97FDE" w:rsidP="00E97FDE">
      <w:pPr>
        <w:spacing w:line="288" w:lineRule="auto"/>
        <w:ind w:firstLine="709"/>
        <w:jc w:val="both"/>
        <w:rPr>
          <w:sz w:val="28"/>
          <w:szCs w:val="28"/>
          <w:lang w:val="uk-UA"/>
        </w:rPr>
      </w:pPr>
      <w:r w:rsidRPr="00FF2F11">
        <w:rPr>
          <w:sz w:val="28"/>
          <w:szCs w:val="28"/>
          <w:lang w:val="uk-UA"/>
        </w:rPr>
        <w:t>Саме тут надзвичайно важливу роль відіграє препаративна форма. Зокрема, достатньо тривалий захисний ефект забезпечують препарати у формі мікрокапсульованих суспензій (</w:t>
      </w:r>
      <w:r w:rsidRPr="00FF2F11">
        <w:rPr>
          <w:bCs/>
          <w:sz w:val="28"/>
          <w:szCs w:val="28"/>
          <w:lang w:val="uk-UA"/>
        </w:rPr>
        <w:t>Парашут 450</w:t>
      </w:r>
      <w:r w:rsidRPr="00FF2F11">
        <w:rPr>
          <w:sz w:val="28"/>
          <w:szCs w:val="28"/>
          <w:lang w:val="uk-UA"/>
        </w:rPr>
        <w:t xml:space="preserve">, </w:t>
      </w:r>
      <w:r w:rsidRPr="00FF2F11">
        <w:rPr>
          <w:bCs/>
          <w:sz w:val="28"/>
          <w:szCs w:val="28"/>
          <w:lang w:val="uk-UA"/>
        </w:rPr>
        <w:t xml:space="preserve">Карате Зеон 050 </w:t>
      </w:r>
      <w:r w:rsidRPr="00FF2F11">
        <w:rPr>
          <w:bCs/>
          <w:sz w:val="28"/>
          <w:szCs w:val="28"/>
          <w:lang w:val="en-US"/>
        </w:rPr>
        <w:t>CS</w:t>
      </w:r>
      <w:r w:rsidRPr="00FF2F11">
        <w:rPr>
          <w:sz w:val="28"/>
          <w:szCs w:val="28"/>
          <w:lang w:val="uk-UA"/>
        </w:rPr>
        <w:t xml:space="preserve">, </w:t>
      </w:r>
      <w:r w:rsidRPr="00FF2F11">
        <w:rPr>
          <w:bCs/>
          <w:sz w:val="28"/>
          <w:szCs w:val="28"/>
          <w:lang w:val="uk-UA"/>
        </w:rPr>
        <w:t>Ва</w:t>
      </w:r>
      <w:r w:rsidRPr="00FF2F11">
        <w:rPr>
          <w:bCs/>
          <w:sz w:val="28"/>
          <w:szCs w:val="28"/>
          <w:lang w:val="uk-UA"/>
        </w:rPr>
        <w:t>н</w:t>
      </w:r>
      <w:r w:rsidRPr="00FF2F11">
        <w:rPr>
          <w:bCs/>
          <w:sz w:val="28"/>
          <w:szCs w:val="28"/>
          <w:lang w:val="uk-UA"/>
        </w:rPr>
        <w:t>текс 60</w:t>
      </w:r>
      <w:r w:rsidRPr="00FF2F11">
        <w:rPr>
          <w:sz w:val="28"/>
          <w:szCs w:val="28"/>
          <w:lang w:val="uk-UA"/>
        </w:rPr>
        <w:t xml:space="preserve"> мк.с.), що характеризуються як швидкодіючі, проте, повільно виділяючи токсикант з мікрокапсул, забезпечують тривалий захисний ефект.</w:t>
      </w:r>
    </w:p>
    <w:p w:rsidR="00E97FDE" w:rsidRPr="00FF2F11" w:rsidRDefault="00E97FDE" w:rsidP="00E97FDE">
      <w:pPr>
        <w:spacing w:line="288" w:lineRule="auto"/>
        <w:ind w:firstLine="709"/>
        <w:jc w:val="both"/>
        <w:rPr>
          <w:sz w:val="28"/>
          <w:szCs w:val="28"/>
          <w:lang w:val="uk-UA"/>
        </w:rPr>
      </w:pPr>
      <w:r w:rsidRPr="00FF2F11">
        <w:rPr>
          <w:sz w:val="28"/>
          <w:szCs w:val="28"/>
          <w:lang w:val="uk-UA"/>
        </w:rPr>
        <w:t xml:space="preserve">Обприскування посівів ярої пшениці препаратами Парашут 450, мк.с. і </w:t>
      </w:r>
      <w:r>
        <w:rPr>
          <w:bCs/>
          <w:sz w:val="28"/>
          <w:szCs w:val="28"/>
          <w:lang w:val="uk-UA"/>
        </w:rPr>
        <w:t>Вантекс 60, м</w:t>
      </w:r>
      <w:r w:rsidRPr="00FF2F11">
        <w:rPr>
          <w:bCs/>
          <w:sz w:val="28"/>
          <w:szCs w:val="28"/>
          <w:lang w:val="uk-UA"/>
        </w:rPr>
        <w:t>к.с. у періоди молочно-воскової та воскової стиглості забезпечує н</w:t>
      </w:r>
      <w:r w:rsidRPr="00FF2F11">
        <w:rPr>
          <w:bCs/>
          <w:sz w:val="28"/>
          <w:szCs w:val="28"/>
          <w:lang w:val="uk-UA"/>
        </w:rPr>
        <w:t>а</w:t>
      </w:r>
      <w:r w:rsidRPr="00FF2F11">
        <w:rPr>
          <w:bCs/>
          <w:sz w:val="28"/>
          <w:szCs w:val="28"/>
          <w:lang w:val="uk-UA"/>
        </w:rPr>
        <w:t>дійний захист від імаго</w:t>
      </w:r>
      <w:r w:rsidRPr="00FF2F11">
        <w:rPr>
          <w:sz w:val="28"/>
          <w:szCs w:val="28"/>
          <w:lang w:val="uk-UA"/>
        </w:rPr>
        <w:t xml:space="preserve"> хлібного жука кузьки.</w:t>
      </w:r>
    </w:p>
    <w:p w:rsidR="00E97FDE" w:rsidRPr="00FF2F11" w:rsidRDefault="00E97FDE" w:rsidP="00E97FDE">
      <w:pPr>
        <w:spacing w:line="288" w:lineRule="auto"/>
        <w:ind w:firstLine="709"/>
        <w:jc w:val="both"/>
        <w:rPr>
          <w:sz w:val="28"/>
          <w:szCs w:val="28"/>
          <w:lang w:val="uk-UA"/>
        </w:rPr>
      </w:pPr>
      <w:r w:rsidRPr="00FF2F11">
        <w:rPr>
          <w:b/>
          <w:i/>
          <w:sz w:val="28"/>
          <w:szCs w:val="28"/>
          <w:lang w:val="uk-UA"/>
        </w:rPr>
        <w:t>Алгоритми прогнозування чисельності жука кузьки.</w:t>
      </w:r>
      <w:r w:rsidRPr="00FF2F11">
        <w:rPr>
          <w:b/>
          <w:sz w:val="28"/>
          <w:szCs w:val="28"/>
          <w:lang w:val="uk-UA"/>
        </w:rPr>
        <w:t xml:space="preserve"> </w:t>
      </w:r>
      <w:r w:rsidRPr="00FF2F11">
        <w:rPr>
          <w:sz w:val="28"/>
          <w:szCs w:val="28"/>
          <w:lang w:val="uk-UA"/>
        </w:rPr>
        <w:t>Стан популяції хлібного жука кузьки в багаторічній динаміці чисельності для зони чи області можна оцінити за зіставленням параметрів абіотичних чи</w:t>
      </w:r>
      <w:r w:rsidRPr="00FF2F11">
        <w:rPr>
          <w:sz w:val="28"/>
          <w:szCs w:val="28"/>
          <w:lang w:val="uk-UA"/>
        </w:rPr>
        <w:t>н</w:t>
      </w:r>
      <w:r w:rsidRPr="00FF2F11">
        <w:rPr>
          <w:sz w:val="28"/>
          <w:szCs w:val="28"/>
          <w:lang w:val="uk-UA"/>
        </w:rPr>
        <w:t xml:space="preserve">ників та фактичних даних з обліків чисельності імаго та личинок, на чому і ґрунтується сучасний прогноз (табл. </w:t>
      </w:r>
      <w:r>
        <w:rPr>
          <w:sz w:val="28"/>
          <w:szCs w:val="28"/>
          <w:lang w:val="uk-UA"/>
        </w:rPr>
        <w:t>7</w:t>
      </w:r>
      <w:r w:rsidRPr="00FF2F11">
        <w:rPr>
          <w:sz w:val="28"/>
          <w:szCs w:val="28"/>
          <w:lang w:val="uk-UA"/>
        </w:rPr>
        <w:t>).</w:t>
      </w:r>
    </w:p>
    <w:p w:rsidR="00E97FDE" w:rsidRDefault="00E97FDE" w:rsidP="00E97FDE">
      <w:pPr>
        <w:spacing w:line="192" w:lineRule="auto"/>
        <w:jc w:val="center"/>
        <w:rPr>
          <w:sz w:val="28"/>
          <w:szCs w:val="28"/>
          <w:lang w:val="uk-UA"/>
        </w:rPr>
      </w:pPr>
    </w:p>
    <w:p w:rsidR="00E97FDE" w:rsidRDefault="00E97FDE" w:rsidP="00E97FDE">
      <w:pPr>
        <w:spacing w:line="192" w:lineRule="auto"/>
        <w:jc w:val="center"/>
        <w:rPr>
          <w:sz w:val="28"/>
          <w:szCs w:val="28"/>
          <w:lang w:val="uk-UA"/>
        </w:rPr>
      </w:pPr>
    </w:p>
    <w:p w:rsidR="00E97FDE" w:rsidRDefault="00E97FDE" w:rsidP="00E97FDE">
      <w:pPr>
        <w:spacing w:line="192" w:lineRule="auto"/>
        <w:jc w:val="center"/>
        <w:rPr>
          <w:sz w:val="28"/>
          <w:szCs w:val="28"/>
          <w:lang w:val="uk-UA"/>
        </w:rPr>
      </w:pPr>
    </w:p>
    <w:p w:rsidR="00E97FDE" w:rsidRPr="00FF2F11" w:rsidRDefault="00E97FDE" w:rsidP="00E97FDE">
      <w:pPr>
        <w:spacing w:line="192" w:lineRule="auto"/>
        <w:jc w:val="center"/>
        <w:rPr>
          <w:b/>
          <w:sz w:val="28"/>
          <w:szCs w:val="28"/>
          <w:lang w:val="uk-UA"/>
        </w:rPr>
      </w:pPr>
      <w:r w:rsidRPr="00FF2F11">
        <w:rPr>
          <w:sz w:val="28"/>
          <w:szCs w:val="28"/>
          <w:lang w:val="uk-UA"/>
        </w:rPr>
        <w:t xml:space="preserve">Таблиця </w:t>
      </w:r>
      <w:r>
        <w:rPr>
          <w:sz w:val="28"/>
          <w:szCs w:val="28"/>
          <w:lang w:val="uk-UA"/>
        </w:rPr>
        <w:t>7</w:t>
      </w:r>
      <w:r w:rsidRPr="00FF2F11">
        <w:rPr>
          <w:sz w:val="28"/>
          <w:szCs w:val="28"/>
          <w:lang w:val="uk-UA"/>
        </w:rPr>
        <w:t xml:space="preserve"> -</w:t>
      </w:r>
      <w:r w:rsidRPr="00873DDB">
        <w:rPr>
          <w:i/>
          <w:sz w:val="28"/>
          <w:szCs w:val="28"/>
          <w:lang w:val="uk-UA"/>
        </w:rPr>
        <w:t xml:space="preserve"> С</w:t>
      </w:r>
      <w:r>
        <w:rPr>
          <w:b/>
          <w:sz w:val="28"/>
          <w:szCs w:val="28"/>
          <w:lang w:val="uk-UA"/>
        </w:rPr>
        <w:t>тан популяції хлібних жуків в багаторічній динаміці</w:t>
      </w:r>
      <w:r w:rsidRPr="00FF2F11">
        <w:rPr>
          <w:b/>
          <w:sz w:val="28"/>
          <w:szCs w:val="28"/>
          <w:lang w:val="uk-UA"/>
        </w:rPr>
        <w:t xml:space="preserve"> </w:t>
      </w:r>
      <w:r>
        <w:rPr>
          <w:b/>
          <w:sz w:val="28"/>
          <w:szCs w:val="28"/>
          <w:lang w:val="uk-UA"/>
        </w:rPr>
        <w:t xml:space="preserve">їх </w:t>
      </w:r>
      <w:r w:rsidRPr="00FF2F11">
        <w:rPr>
          <w:b/>
          <w:sz w:val="28"/>
          <w:szCs w:val="28"/>
          <w:lang w:val="uk-UA"/>
        </w:rPr>
        <w:t xml:space="preserve">чисельності залежно від </w:t>
      </w:r>
      <w:r>
        <w:rPr>
          <w:b/>
          <w:sz w:val="28"/>
          <w:szCs w:val="28"/>
          <w:lang w:val="uk-UA"/>
        </w:rPr>
        <w:t xml:space="preserve"> заселеності</w:t>
      </w:r>
      <w:r w:rsidRPr="00FF2F11">
        <w:rPr>
          <w:b/>
          <w:sz w:val="28"/>
          <w:szCs w:val="28"/>
          <w:lang w:val="uk-UA"/>
        </w:rPr>
        <w:t xml:space="preserve"> полів</w:t>
      </w:r>
      <w:r>
        <w:rPr>
          <w:b/>
          <w:sz w:val="28"/>
          <w:szCs w:val="28"/>
          <w:lang w:val="uk-UA"/>
        </w:rPr>
        <w:t xml:space="preserve"> личинками</w:t>
      </w:r>
    </w:p>
    <w:p w:rsidR="00E97FDE" w:rsidRPr="00FF2F11" w:rsidRDefault="00E97FDE" w:rsidP="00E97FDE">
      <w:pPr>
        <w:spacing w:line="192" w:lineRule="auto"/>
        <w:jc w:val="center"/>
        <w:rPr>
          <w:b/>
          <w:sz w:val="28"/>
          <w:szCs w:val="28"/>
          <w:lang w:val="uk-UA"/>
        </w:rPr>
      </w:pPr>
    </w:p>
    <w:tbl>
      <w:tblPr>
        <w:tblStyle w:val="affffffffffffffffffff6"/>
        <w:tblW w:w="9411" w:type="dxa"/>
        <w:jc w:val="center"/>
        <w:tblLayout w:type="fixed"/>
        <w:tblLook w:val="01E0" w:firstRow="1" w:lastRow="1" w:firstColumn="1" w:lastColumn="1" w:noHBand="0" w:noVBand="0"/>
      </w:tblPr>
      <w:tblGrid>
        <w:gridCol w:w="1687"/>
        <w:gridCol w:w="1000"/>
        <w:gridCol w:w="1001"/>
        <w:gridCol w:w="1190"/>
        <w:gridCol w:w="1450"/>
        <w:gridCol w:w="1140"/>
        <w:gridCol w:w="1943"/>
      </w:tblGrid>
      <w:tr w:rsidR="00E97FDE" w:rsidRPr="0087582F" w:rsidTr="008F637D">
        <w:trPr>
          <w:jc w:val="center"/>
        </w:trPr>
        <w:tc>
          <w:tcPr>
            <w:tcW w:w="1687" w:type="dxa"/>
            <w:vMerge w:val="restart"/>
            <w:vAlign w:val="center"/>
          </w:tcPr>
          <w:p w:rsidR="00E97FDE" w:rsidRPr="0087582F" w:rsidRDefault="00E97FDE" w:rsidP="008F637D">
            <w:pPr>
              <w:spacing w:line="192" w:lineRule="auto"/>
              <w:jc w:val="center"/>
              <w:rPr>
                <w:lang w:val="uk-UA"/>
              </w:rPr>
            </w:pPr>
            <w:r w:rsidRPr="0087582F">
              <w:rPr>
                <w:lang w:val="uk-UA"/>
              </w:rPr>
              <w:t>Фаза багат</w:t>
            </w:r>
            <w:r w:rsidRPr="0087582F">
              <w:rPr>
                <w:lang w:val="uk-UA"/>
              </w:rPr>
              <w:t>о</w:t>
            </w:r>
            <w:r w:rsidRPr="0087582F">
              <w:rPr>
                <w:lang w:val="uk-UA"/>
              </w:rPr>
              <w:t>річної дин</w:t>
            </w:r>
            <w:r w:rsidRPr="0087582F">
              <w:rPr>
                <w:lang w:val="uk-UA"/>
              </w:rPr>
              <w:t>а</w:t>
            </w:r>
            <w:r w:rsidRPr="0087582F">
              <w:rPr>
                <w:lang w:val="uk-UA"/>
              </w:rPr>
              <w:t>міки чисел</w:t>
            </w:r>
            <w:r w:rsidRPr="0087582F">
              <w:rPr>
                <w:lang w:val="uk-UA"/>
              </w:rPr>
              <w:t>ь</w:t>
            </w:r>
            <w:r w:rsidRPr="0087582F">
              <w:rPr>
                <w:lang w:val="uk-UA"/>
              </w:rPr>
              <w:t>ності</w:t>
            </w:r>
          </w:p>
        </w:tc>
        <w:tc>
          <w:tcPr>
            <w:tcW w:w="2001" w:type="dxa"/>
            <w:gridSpan w:val="2"/>
            <w:vAlign w:val="center"/>
          </w:tcPr>
          <w:p w:rsidR="00E97FDE" w:rsidRPr="0087582F" w:rsidRDefault="00E97FDE" w:rsidP="008F637D">
            <w:pPr>
              <w:spacing w:line="192" w:lineRule="auto"/>
              <w:jc w:val="center"/>
              <w:rPr>
                <w:lang w:val="uk-UA"/>
              </w:rPr>
            </w:pPr>
            <w:r w:rsidRPr="0087582F">
              <w:rPr>
                <w:lang w:val="uk-UA"/>
              </w:rPr>
              <w:t>Бал за шкалою</w:t>
            </w:r>
          </w:p>
        </w:tc>
        <w:tc>
          <w:tcPr>
            <w:tcW w:w="1190" w:type="dxa"/>
            <w:vMerge w:val="restart"/>
            <w:vAlign w:val="center"/>
          </w:tcPr>
          <w:p w:rsidR="00E97FDE" w:rsidRPr="0087582F" w:rsidRDefault="00E97FDE" w:rsidP="008F637D">
            <w:pPr>
              <w:spacing w:line="192" w:lineRule="auto"/>
              <w:jc w:val="center"/>
              <w:rPr>
                <w:lang w:val="uk-UA"/>
              </w:rPr>
            </w:pPr>
            <w:r w:rsidRPr="0087582F">
              <w:rPr>
                <w:lang w:val="uk-UA"/>
              </w:rPr>
              <w:t>Ступінь загрози для п</w:t>
            </w:r>
            <w:r w:rsidRPr="0087582F">
              <w:rPr>
                <w:lang w:val="uk-UA"/>
              </w:rPr>
              <w:t>о</w:t>
            </w:r>
            <w:r w:rsidRPr="0087582F">
              <w:rPr>
                <w:lang w:val="uk-UA"/>
              </w:rPr>
              <w:t>сівів</w:t>
            </w:r>
          </w:p>
        </w:tc>
        <w:tc>
          <w:tcPr>
            <w:tcW w:w="1450" w:type="dxa"/>
            <w:vMerge w:val="restart"/>
            <w:vAlign w:val="center"/>
          </w:tcPr>
          <w:p w:rsidR="00E97FDE" w:rsidRPr="0087582F" w:rsidRDefault="00E97FDE" w:rsidP="008F637D">
            <w:pPr>
              <w:spacing w:line="192" w:lineRule="auto"/>
              <w:ind w:hanging="59"/>
              <w:jc w:val="center"/>
              <w:rPr>
                <w:lang w:val="uk-UA"/>
              </w:rPr>
            </w:pPr>
            <w:r w:rsidRPr="0087582F">
              <w:rPr>
                <w:lang w:val="uk-UA"/>
              </w:rPr>
              <w:t>Чисельність середня (в осередках),</w:t>
            </w:r>
          </w:p>
          <w:p w:rsidR="00E97FDE" w:rsidRPr="0087582F" w:rsidRDefault="00E97FDE" w:rsidP="008F637D">
            <w:pPr>
              <w:spacing w:line="192" w:lineRule="auto"/>
              <w:jc w:val="center"/>
              <w:rPr>
                <w:lang w:val="uk-UA"/>
              </w:rPr>
            </w:pPr>
            <w:r w:rsidRPr="0087582F">
              <w:rPr>
                <w:lang w:val="uk-UA"/>
              </w:rPr>
              <w:t>екз./м</w:t>
            </w:r>
            <w:r w:rsidRPr="0087582F">
              <w:rPr>
                <w:vertAlign w:val="superscript"/>
                <w:lang w:val="uk-UA"/>
              </w:rPr>
              <w:t>2</w:t>
            </w:r>
          </w:p>
        </w:tc>
        <w:tc>
          <w:tcPr>
            <w:tcW w:w="1140" w:type="dxa"/>
            <w:vMerge w:val="restart"/>
            <w:vAlign w:val="center"/>
          </w:tcPr>
          <w:p w:rsidR="00E97FDE" w:rsidRPr="0087582F" w:rsidRDefault="00E97FDE" w:rsidP="008F637D">
            <w:pPr>
              <w:spacing w:line="192" w:lineRule="auto"/>
              <w:jc w:val="center"/>
              <w:rPr>
                <w:lang w:val="uk-UA"/>
              </w:rPr>
            </w:pPr>
            <w:r w:rsidRPr="0087582F">
              <w:rPr>
                <w:lang w:val="uk-UA"/>
              </w:rPr>
              <w:t>Заселена</w:t>
            </w:r>
          </w:p>
          <w:p w:rsidR="00E97FDE" w:rsidRPr="0087582F" w:rsidRDefault="00E97FDE" w:rsidP="008F637D">
            <w:pPr>
              <w:spacing w:line="192" w:lineRule="auto"/>
              <w:jc w:val="center"/>
              <w:rPr>
                <w:lang w:val="uk-UA"/>
              </w:rPr>
            </w:pPr>
            <w:r w:rsidRPr="0087582F">
              <w:rPr>
                <w:lang w:val="uk-UA"/>
              </w:rPr>
              <w:lastRenderedPageBreak/>
              <w:t>площа</w:t>
            </w:r>
          </w:p>
          <w:p w:rsidR="00E97FDE" w:rsidRPr="0087582F" w:rsidRDefault="00E97FDE" w:rsidP="008F637D">
            <w:pPr>
              <w:spacing w:line="192" w:lineRule="auto"/>
              <w:jc w:val="center"/>
              <w:rPr>
                <w:lang w:val="uk-UA"/>
              </w:rPr>
            </w:pPr>
            <w:r w:rsidRPr="0087582F">
              <w:rPr>
                <w:lang w:val="uk-UA"/>
              </w:rPr>
              <w:t>полів,</w:t>
            </w:r>
          </w:p>
          <w:p w:rsidR="00E97FDE" w:rsidRPr="0087582F" w:rsidRDefault="00E97FDE" w:rsidP="008F637D">
            <w:pPr>
              <w:spacing w:line="192" w:lineRule="auto"/>
              <w:jc w:val="center"/>
              <w:rPr>
                <w:lang w:val="uk-UA"/>
              </w:rPr>
            </w:pPr>
            <w:r w:rsidRPr="0087582F">
              <w:rPr>
                <w:lang w:val="uk-UA"/>
              </w:rPr>
              <w:t>%</w:t>
            </w:r>
          </w:p>
        </w:tc>
        <w:tc>
          <w:tcPr>
            <w:tcW w:w="1943" w:type="dxa"/>
            <w:vMerge w:val="restart"/>
            <w:vAlign w:val="center"/>
          </w:tcPr>
          <w:p w:rsidR="00E97FDE" w:rsidRPr="0087582F" w:rsidRDefault="00E97FDE" w:rsidP="008F637D">
            <w:pPr>
              <w:spacing w:line="192" w:lineRule="auto"/>
              <w:jc w:val="center"/>
              <w:rPr>
                <w:lang w:val="uk-UA"/>
              </w:rPr>
            </w:pPr>
            <w:r w:rsidRPr="0087582F">
              <w:rPr>
                <w:lang w:val="uk-UA"/>
              </w:rPr>
              <w:lastRenderedPageBreak/>
              <w:t>Коефіцієнт ро</w:t>
            </w:r>
            <w:r w:rsidRPr="0087582F">
              <w:rPr>
                <w:lang w:val="uk-UA"/>
              </w:rPr>
              <w:t>з</w:t>
            </w:r>
            <w:r w:rsidRPr="0087582F">
              <w:rPr>
                <w:lang w:val="uk-UA"/>
              </w:rPr>
              <w:t>множення</w:t>
            </w:r>
          </w:p>
          <w:p w:rsidR="00E97FDE" w:rsidRPr="0087582F" w:rsidRDefault="00E97FDE" w:rsidP="008F637D">
            <w:pPr>
              <w:spacing w:line="192" w:lineRule="auto"/>
              <w:jc w:val="center"/>
              <w:rPr>
                <w:lang w:val="uk-UA"/>
              </w:rPr>
            </w:pPr>
            <w:r w:rsidRPr="0087582F">
              <w:rPr>
                <w:lang w:val="uk-UA"/>
              </w:rPr>
              <w:t>пор</w:t>
            </w:r>
            <w:r w:rsidRPr="0087582F">
              <w:rPr>
                <w:lang w:val="uk-UA"/>
              </w:rPr>
              <w:t>і</w:t>
            </w:r>
            <w:r w:rsidRPr="0087582F">
              <w:rPr>
                <w:lang w:val="uk-UA"/>
              </w:rPr>
              <w:t>вняно з минулим роком</w:t>
            </w:r>
          </w:p>
        </w:tc>
      </w:tr>
      <w:tr w:rsidR="00E97FDE" w:rsidRPr="0087582F" w:rsidTr="008F637D">
        <w:trPr>
          <w:trHeight w:val="635"/>
          <w:jc w:val="center"/>
        </w:trPr>
        <w:tc>
          <w:tcPr>
            <w:tcW w:w="1687" w:type="dxa"/>
            <w:vMerge/>
            <w:vAlign w:val="center"/>
          </w:tcPr>
          <w:p w:rsidR="00E97FDE" w:rsidRPr="0087582F" w:rsidRDefault="00E97FDE" w:rsidP="008F637D">
            <w:pPr>
              <w:spacing w:line="192" w:lineRule="auto"/>
              <w:jc w:val="center"/>
              <w:rPr>
                <w:lang w:val="uk-UA"/>
              </w:rPr>
            </w:pPr>
          </w:p>
        </w:tc>
        <w:tc>
          <w:tcPr>
            <w:tcW w:w="1000" w:type="dxa"/>
            <w:vAlign w:val="center"/>
          </w:tcPr>
          <w:p w:rsidR="00E97FDE" w:rsidRDefault="00E97FDE" w:rsidP="008F637D">
            <w:pPr>
              <w:spacing w:line="192" w:lineRule="auto"/>
              <w:jc w:val="center"/>
              <w:rPr>
                <w:lang w:val="uk-UA"/>
              </w:rPr>
            </w:pPr>
            <w:r w:rsidRPr="0087582F">
              <w:rPr>
                <w:lang w:val="uk-UA"/>
              </w:rPr>
              <w:t>5-</w:t>
            </w:r>
          </w:p>
          <w:p w:rsidR="00E97FDE" w:rsidRPr="0087582F" w:rsidRDefault="00E97FDE" w:rsidP="008F637D">
            <w:pPr>
              <w:spacing w:line="192" w:lineRule="auto"/>
              <w:ind w:hanging="108"/>
              <w:jc w:val="center"/>
              <w:rPr>
                <w:lang w:val="uk-UA"/>
              </w:rPr>
            </w:pPr>
            <w:r w:rsidRPr="0087582F">
              <w:rPr>
                <w:lang w:val="uk-UA"/>
              </w:rPr>
              <w:t>баловою</w:t>
            </w:r>
          </w:p>
        </w:tc>
        <w:tc>
          <w:tcPr>
            <w:tcW w:w="1001" w:type="dxa"/>
            <w:vAlign w:val="center"/>
          </w:tcPr>
          <w:p w:rsidR="00E97FDE" w:rsidRPr="0087582F" w:rsidRDefault="00E97FDE" w:rsidP="008F637D">
            <w:pPr>
              <w:spacing w:line="192" w:lineRule="auto"/>
              <w:jc w:val="center"/>
              <w:rPr>
                <w:lang w:val="uk-UA"/>
              </w:rPr>
            </w:pPr>
            <w:r w:rsidRPr="0087582F">
              <w:rPr>
                <w:lang w:val="uk-UA"/>
              </w:rPr>
              <w:t>9-</w:t>
            </w:r>
          </w:p>
          <w:p w:rsidR="00E97FDE" w:rsidRPr="0087582F" w:rsidRDefault="00E97FDE" w:rsidP="008F637D">
            <w:pPr>
              <w:spacing w:line="192" w:lineRule="auto"/>
              <w:ind w:left="-108" w:right="-87"/>
              <w:jc w:val="center"/>
              <w:rPr>
                <w:lang w:val="uk-UA"/>
              </w:rPr>
            </w:pPr>
            <w:r w:rsidRPr="0087582F">
              <w:rPr>
                <w:lang w:val="uk-UA"/>
              </w:rPr>
              <w:t>баловою</w:t>
            </w:r>
          </w:p>
        </w:tc>
        <w:tc>
          <w:tcPr>
            <w:tcW w:w="1190" w:type="dxa"/>
            <w:vMerge/>
            <w:vAlign w:val="center"/>
          </w:tcPr>
          <w:p w:rsidR="00E97FDE" w:rsidRPr="0087582F" w:rsidRDefault="00E97FDE" w:rsidP="008F637D">
            <w:pPr>
              <w:spacing w:line="192" w:lineRule="auto"/>
              <w:jc w:val="center"/>
              <w:rPr>
                <w:lang w:val="uk-UA"/>
              </w:rPr>
            </w:pPr>
          </w:p>
        </w:tc>
        <w:tc>
          <w:tcPr>
            <w:tcW w:w="1450" w:type="dxa"/>
            <w:vMerge/>
            <w:vAlign w:val="center"/>
          </w:tcPr>
          <w:p w:rsidR="00E97FDE" w:rsidRPr="0087582F" w:rsidRDefault="00E97FDE" w:rsidP="008F637D">
            <w:pPr>
              <w:spacing w:line="192" w:lineRule="auto"/>
              <w:jc w:val="center"/>
              <w:rPr>
                <w:lang w:val="uk-UA"/>
              </w:rPr>
            </w:pPr>
          </w:p>
        </w:tc>
        <w:tc>
          <w:tcPr>
            <w:tcW w:w="1140" w:type="dxa"/>
            <w:vMerge/>
            <w:vAlign w:val="center"/>
          </w:tcPr>
          <w:p w:rsidR="00E97FDE" w:rsidRPr="0087582F" w:rsidRDefault="00E97FDE" w:rsidP="008F637D">
            <w:pPr>
              <w:spacing w:line="192" w:lineRule="auto"/>
              <w:jc w:val="center"/>
              <w:rPr>
                <w:lang w:val="uk-UA"/>
              </w:rPr>
            </w:pPr>
          </w:p>
        </w:tc>
        <w:tc>
          <w:tcPr>
            <w:tcW w:w="1943" w:type="dxa"/>
            <w:vMerge/>
            <w:vAlign w:val="center"/>
          </w:tcPr>
          <w:p w:rsidR="00E97FDE" w:rsidRPr="0087582F" w:rsidRDefault="00E97FDE" w:rsidP="008F637D">
            <w:pPr>
              <w:spacing w:line="192" w:lineRule="auto"/>
              <w:jc w:val="center"/>
              <w:rPr>
                <w:lang w:val="uk-UA"/>
              </w:rPr>
            </w:pPr>
          </w:p>
        </w:tc>
      </w:tr>
      <w:tr w:rsidR="00E97FDE" w:rsidRPr="0087582F" w:rsidTr="008F637D">
        <w:trPr>
          <w:trHeight w:val="247"/>
          <w:jc w:val="center"/>
        </w:trPr>
        <w:tc>
          <w:tcPr>
            <w:tcW w:w="1687" w:type="dxa"/>
            <w:vAlign w:val="center"/>
          </w:tcPr>
          <w:p w:rsidR="00E97FDE" w:rsidRPr="0087582F" w:rsidRDefault="00E97FDE" w:rsidP="008F637D">
            <w:pPr>
              <w:spacing w:line="192" w:lineRule="auto"/>
              <w:rPr>
                <w:lang w:val="uk-UA"/>
              </w:rPr>
            </w:pPr>
            <w:r w:rsidRPr="0087582F">
              <w:rPr>
                <w:lang w:val="uk-UA"/>
              </w:rPr>
              <w:lastRenderedPageBreak/>
              <w:t>Депресія</w:t>
            </w:r>
          </w:p>
        </w:tc>
        <w:tc>
          <w:tcPr>
            <w:tcW w:w="1000" w:type="dxa"/>
            <w:vAlign w:val="center"/>
          </w:tcPr>
          <w:p w:rsidR="00E97FDE" w:rsidRPr="0087582F" w:rsidRDefault="00E97FDE" w:rsidP="008F637D">
            <w:pPr>
              <w:spacing w:line="192" w:lineRule="auto"/>
              <w:jc w:val="center"/>
              <w:rPr>
                <w:lang w:val="uk-UA"/>
              </w:rPr>
            </w:pPr>
            <w:r w:rsidRPr="0087582F">
              <w:rPr>
                <w:lang w:val="uk-UA"/>
              </w:rPr>
              <w:t>1</w:t>
            </w:r>
          </w:p>
        </w:tc>
        <w:tc>
          <w:tcPr>
            <w:tcW w:w="1001" w:type="dxa"/>
            <w:vAlign w:val="center"/>
          </w:tcPr>
          <w:p w:rsidR="00E97FDE" w:rsidRPr="0087582F" w:rsidRDefault="00E97FDE" w:rsidP="008F637D">
            <w:pPr>
              <w:spacing w:line="192" w:lineRule="auto"/>
              <w:jc w:val="center"/>
              <w:rPr>
                <w:lang w:val="uk-UA"/>
              </w:rPr>
            </w:pPr>
            <w:r w:rsidRPr="0087582F">
              <w:rPr>
                <w:lang w:val="uk-UA"/>
              </w:rPr>
              <w:t>1</w:t>
            </w:r>
          </w:p>
        </w:tc>
        <w:tc>
          <w:tcPr>
            <w:tcW w:w="1190" w:type="dxa"/>
            <w:vAlign w:val="center"/>
          </w:tcPr>
          <w:p w:rsidR="00E97FDE" w:rsidRPr="0087582F" w:rsidRDefault="00E97FDE" w:rsidP="008F637D">
            <w:pPr>
              <w:spacing w:line="192" w:lineRule="auto"/>
              <w:jc w:val="center"/>
              <w:rPr>
                <w:lang w:val="uk-UA"/>
              </w:rPr>
            </w:pPr>
            <w:r w:rsidRPr="0087582F">
              <w:rPr>
                <w:lang w:val="uk-UA"/>
              </w:rPr>
              <w:t>Відсу</w:t>
            </w:r>
            <w:r w:rsidRPr="0087582F">
              <w:rPr>
                <w:lang w:val="uk-UA"/>
              </w:rPr>
              <w:t>т</w:t>
            </w:r>
            <w:r w:rsidRPr="0087582F">
              <w:rPr>
                <w:lang w:val="uk-UA"/>
              </w:rPr>
              <w:t>ня</w:t>
            </w:r>
          </w:p>
        </w:tc>
        <w:tc>
          <w:tcPr>
            <w:tcW w:w="1450" w:type="dxa"/>
            <w:vAlign w:val="center"/>
          </w:tcPr>
          <w:p w:rsidR="00E97FDE" w:rsidRPr="0087582F" w:rsidRDefault="00E97FDE" w:rsidP="008F637D">
            <w:pPr>
              <w:spacing w:line="192" w:lineRule="auto"/>
              <w:jc w:val="center"/>
              <w:rPr>
                <w:lang w:val="uk-UA"/>
              </w:rPr>
            </w:pPr>
            <w:r w:rsidRPr="0087582F">
              <w:rPr>
                <w:lang w:val="en-US"/>
              </w:rPr>
              <w:t>&lt;</w:t>
            </w:r>
            <w:r w:rsidRPr="0087582F">
              <w:rPr>
                <w:lang w:val="uk-UA"/>
              </w:rPr>
              <w:t xml:space="preserve"> 3 (3-5)</w:t>
            </w:r>
          </w:p>
        </w:tc>
        <w:tc>
          <w:tcPr>
            <w:tcW w:w="1140" w:type="dxa"/>
            <w:vAlign w:val="center"/>
          </w:tcPr>
          <w:p w:rsidR="00E97FDE" w:rsidRPr="0087582F" w:rsidRDefault="00E97FDE" w:rsidP="008F637D">
            <w:pPr>
              <w:spacing w:line="192" w:lineRule="auto"/>
              <w:jc w:val="center"/>
              <w:rPr>
                <w:lang w:val="uk-UA"/>
              </w:rPr>
            </w:pPr>
            <w:r w:rsidRPr="0087582F">
              <w:rPr>
                <w:lang w:val="en-US"/>
              </w:rPr>
              <w:t>&lt;</w:t>
            </w:r>
            <w:r w:rsidRPr="0087582F">
              <w:rPr>
                <w:lang w:val="uk-UA"/>
              </w:rPr>
              <w:t xml:space="preserve"> 10</w:t>
            </w:r>
          </w:p>
        </w:tc>
        <w:tc>
          <w:tcPr>
            <w:tcW w:w="1943" w:type="dxa"/>
            <w:vAlign w:val="center"/>
          </w:tcPr>
          <w:p w:rsidR="00E97FDE" w:rsidRPr="0087582F" w:rsidRDefault="00E97FDE" w:rsidP="008F637D">
            <w:pPr>
              <w:spacing w:line="192" w:lineRule="auto"/>
              <w:jc w:val="center"/>
              <w:rPr>
                <w:lang w:val="uk-UA"/>
              </w:rPr>
            </w:pPr>
            <w:r w:rsidRPr="0087582F">
              <w:rPr>
                <w:lang w:val="uk-UA"/>
              </w:rPr>
              <w:t>≤ 1</w:t>
            </w:r>
          </w:p>
        </w:tc>
      </w:tr>
      <w:tr w:rsidR="00E97FDE" w:rsidRPr="0087582F" w:rsidTr="008F637D">
        <w:trPr>
          <w:trHeight w:val="320"/>
          <w:jc w:val="center"/>
        </w:trPr>
        <w:tc>
          <w:tcPr>
            <w:tcW w:w="1687" w:type="dxa"/>
            <w:vAlign w:val="center"/>
          </w:tcPr>
          <w:p w:rsidR="00E97FDE" w:rsidRPr="0087582F" w:rsidRDefault="00E97FDE" w:rsidP="008F637D">
            <w:pPr>
              <w:spacing w:line="192" w:lineRule="auto"/>
              <w:rPr>
                <w:lang w:val="uk-UA"/>
              </w:rPr>
            </w:pPr>
            <w:r w:rsidRPr="0087582F">
              <w:rPr>
                <w:lang w:val="uk-UA"/>
              </w:rPr>
              <w:t>Зростання ч</w:t>
            </w:r>
            <w:r w:rsidRPr="0087582F">
              <w:rPr>
                <w:lang w:val="uk-UA"/>
              </w:rPr>
              <w:t>и</w:t>
            </w:r>
            <w:r w:rsidRPr="0087582F">
              <w:rPr>
                <w:lang w:val="uk-UA"/>
              </w:rPr>
              <w:t>сельності</w:t>
            </w:r>
          </w:p>
        </w:tc>
        <w:tc>
          <w:tcPr>
            <w:tcW w:w="1000" w:type="dxa"/>
            <w:vAlign w:val="center"/>
          </w:tcPr>
          <w:p w:rsidR="00E97FDE" w:rsidRPr="0087582F" w:rsidRDefault="00E97FDE" w:rsidP="008F637D">
            <w:pPr>
              <w:spacing w:line="192" w:lineRule="auto"/>
              <w:jc w:val="center"/>
              <w:rPr>
                <w:lang w:val="uk-UA"/>
              </w:rPr>
            </w:pPr>
            <w:r w:rsidRPr="0087582F">
              <w:rPr>
                <w:lang w:val="uk-UA"/>
              </w:rPr>
              <w:t>2</w:t>
            </w:r>
          </w:p>
        </w:tc>
        <w:tc>
          <w:tcPr>
            <w:tcW w:w="1001" w:type="dxa"/>
            <w:vAlign w:val="center"/>
          </w:tcPr>
          <w:p w:rsidR="00E97FDE" w:rsidRPr="0087582F" w:rsidRDefault="00E97FDE" w:rsidP="008F637D">
            <w:pPr>
              <w:spacing w:line="192" w:lineRule="auto"/>
              <w:jc w:val="center"/>
              <w:rPr>
                <w:lang w:val="uk-UA"/>
              </w:rPr>
            </w:pPr>
            <w:r w:rsidRPr="0087582F">
              <w:rPr>
                <w:lang w:val="uk-UA"/>
              </w:rPr>
              <w:t>2-3</w:t>
            </w:r>
          </w:p>
        </w:tc>
        <w:tc>
          <w:tcPr>
            <w:tcW w:w="1190" w:type="dxa"/>
            <w:vAlign w:val="center"/>
          </w:tcPr>
          <w:p w:rsidR="00E97FDE" w:rsidRPr="0087582F" w:rsidRDefault="00E97FDE" w:rsidP="008F637D">
            <w:pPr>
              <w:spacing w:line="192" w:lineRule="auto"/>
              <w:jc w:val="center"/>
              <w:rPr>
                <w:lang w:val="uk-UA"/>
              </w:rPr>
            </w:pPr>
            <w:r w:rsidRPr="0087582F">
              <w:rPr>
                <w:lang w:val="uk-UA"/>
              </w:rPr>
              <w:t>Слабка</w:t>
            </w:r>
          </w:p>
        </w:tc>
        <w:tc>
          <w:tcPr>
            <w:tcW w:w="1450" w:type="dxa"/>
            <w:vAlign w:val="center"/>
          </w:tcPr>
          <w:p w:rsidR="00E97FDE" w:rsidRPr="0087582F" w:rsidRDefault="00E97FDE" w:rsidP="008F637D">
            <w:pPr>
              <w:spacing w:line="192" w:lineRule="auto"/>
              <w:jc w:val="center"/>
              <w:rPr>
                <w:lang w:val="uk-UA"/>
              </w:rPr>
            </w:pPr>
            <w:r w:rsidRPr="0087582F">
              <w:rPr>
                <w:lang w:val="uk-UA"/>
              </w:rPr>
              <w:t>3-5</w:t>
            </w:r>
          </w:p>
          <w:p w:rsidR="00E97FDE" w:rsidRPr="0087582F" w:rsidRDefault="00E97FDE" w:rsidP="008F637D">
            <w:pPr>
              <w:spacing w:line="192" w:lineRule="auto"/>
              <w:jc w:val="center"/>
              <w:rPr>
                <w:lang w:val="uk-UA"/>
              </w:rPr>
            </w:pPr>
            <w:r w:rsidRPr="0087582F">
              <w:rPr>
                <w:lang w:val="uk-UA"/>
              </w:rPr>
              <w:t>(5-10)</w:t>
            </w:r>
          </w:p>
        </w:tc>
        <w:tc>
          <w:tcPr>
            <w:tcW w:w="1140" w:type="dxa"/>
            <w:vAlign w:val="center"/>
          </w:tcPr>
          <w:p w:rsidR="00E97FDE" w:rsidRPr="0087582F" w:rsidRDefault="00E97FDE" w:rsidP="008F637D">
            <w:pPr>
              <w:spacing w:line="192" w:lineRule="auto"/>
              <w:jc w:val="center"/>
              <w:rPr>
                <w:lang w:val="uk-UA"/>
              </w:rPr>
            </w:pPr>
            <w:r w:rsidRPr="0087582F">
              <w:rPr>
                <w:lang w:val="uk-UA"/>
              </w:rPr>
              <w:t>10-20</w:t>
            </w:r>
          </w:p>
        </w:tc>
        <w:tc>
          <w:tcPr>
            <w:tcW w:w="1943" w:type="dxa"/>
            <w:vAlign w:val="center"/>
          </w:tcPr>
          <w:p w:rsidR="00E97FDE" w:rsidRPr="0087582F" w:rsidRDefault="00E97FDE" w:rsidP="008F637D">
            <w:pPr>
              <w:spacing w:line="192" w:lineRule="auto"/>
              <w:jc w:val="center"/>
              <w:rPr>
                <w:lang w:val="uk-UA"/>
              </w:rPr>
            </w:pPr>
            <w:r w:rsidRPr="0087582F">
              <w:rPr>
                <w:lang w:val="uk-UA"/>
              </w:rPr>
              <w:t>1,1-1,5</w:t>
            </w:r>
          </w:p>
        </w:tc>
      </w:tr>
      <w:tr w:rsidR="00E97FDE" w:rsidRPr="0087582F" w:rsidTr="008F637D">
        <w:trPr>
          <w:trHeight w:val="329"/>
          <w:jc w:val="center"/>
        </w:trPr>
        <w:tc>
          <w:tcPr>
            <w:tcW w:w="1687" w:type="dxa"/>
            <w:vAlign w:val="center"/>
          </w:tcPr>
          <w:p w:rsidR="00E97FDE" w:rsidRPr="0087582F" w:rsidRDefault="00E97FDE" w:rsidP="008F637D">
            <w:pPr>
              <w:spacing w:line="192" w:lineRule="auto"/>
              <w:rPr>
                <w:lang w:val="uk-UA"/>
              </w:rPr>
            </w:pPr>
            <w:r w:rsidRPr="0087582F">
              <w:rPr>
                <w:lang w:val="uk-UA"/>
              </w:rPr>
              <w:t>Масове ро</w:t>
            </w:r>
            <w:r w:rsidRPr="0087582F">
              <w:rPr>
                <w:lang w:val="uk-UA"/>
              </w:rPr>
              <w:t>з</w:t>
            </w:r>
            <w:r w:rsidRPr="0087582F">
              <w:rPr>
                <w:lang w:val="uk-UA"/>
              </w:rPr>
              <w:t>множення</w:t>
            </w:r>
          </w:p>
        </w:tc>
        <w:tc>
          <w:tcPr>
            <w:tcW w:w="1000" w:type="dxa"/>
            <w:vAlign w:val="center"/>
          </w:tcPr>
          <w:p w:rsidR="00E97FDE" w:rsidRPr="0087582F" w:rsidRDefault="00E97FDE" w:rsidP="008F637D">
            <w:pPr>
              <w:spacing w:line="192" w:lineRule="auto"/>
              <w:jc w:val="center"/>
              <w:rPr>
                <w:lang w:val="uk-UA"/>
              </w:rPr>
            </w:pPr>
            <w:r w:rsidRPr="0087582F">
              <w:rPr>
                <w:lang w:val="uk-UA"/>
              </w:rPr>
              <w:t>3</w:t>
            </w:r>
          </w:p>
        </w:tc>
        <w:tc>
          <w:tcPr>
            <w:tcW w:w="1001" w:type="dxa"/>
            <w:vAlign w:val="center"/>
          </w:tcPr>
          <w:p w:rsidR="00E97FDE" w:rsidRPr="0087582F" w:rsidRDefault="00E97FDE" w:rsidP="008F637D">
            <w:pPr>
              <w:spacing w:line="192" w:lineRule="auto"/>
              <w:jc w:val="center"/>
              <w:rPr>
                <w:lang w:val="uk-UA"/>
              </w:rPr>
            </w:pPr>
            <w:r w:rsidRPr="0087582F">
              <w:rPr>
                <w:lang w:val="uk-UA"/>
              </w:rPr>
              <w:t>4-5</w:t>
            </w:r>
          </w:p>
        </w:tc>
        <w:tc>
          <w:tcPr>
            <w:tcW w:w="1190" w:type="dxa"/>
            <w:vAlign w:val="center"/>
          </w:tcPr>
          <w:p w:rsidR="00E97FDE" w:rsidRPr="0087582F" w:rsidRDefault="00E97FDE" w:rsidP="008F637D">
            <w:pPr>
              <w:spacing w:line="192" w:lineRule="auto"/>
              <w:jc w:val="center"/>
              <w:rPr>
                <w:lang w:val="uk-UA"/>
              </w:rPr>
            </w:pPr>
            <w:r w:rsidRPr="0087582F">
              <w:rPr>
                <w:lang w:val="uk-UA"/>
              </w:rPr>
              <w:t>Середня</w:t>
            </w:r>
          </w:p>
        </w:tc>
        <w:tc>
          <w:tcPr>
            <w:tcW w:w="1450" w:type="dxa"/>
            <w:vAlign w:val="center"/>
          </w:tcPr>
          <w:p w:rsidR="00E97FDE" w:rsidRPr="0087582F" w:rsidRDefault="00E97FDE" w:rsidP="008F637D">
            <w:pPr>
              <w:spacing w:line="192" w:lineRule="auto"/>
              <w:jc w:val="center"/>
              <w:rPr>
                <w:lang w:val="uk-UA"/>
              </w:rPr>
            </w:pPr>
            <w:r w:rsidRPr="0087582F">
              <w:rPr>
                <w:lang w:val="uk-UA"/>
              </w:rPr>
              <w:t>5,1-10</w:t>
            </w:r>
          </w:p>
          <w:p w:rsidR="00E97FDE" w:rsidRPr="0087582F" w:rsidRDefault="00E97FDE" w:rsidP="008F637D">
            <w:pPr>
              <w:spacing w:line="192" w:lineRule="auto"/>
              <w:jc w:val="center"/>
              <w:rPr>
                <w:lang w:val="uk-UA"/>
              </w:rPr>
            </w:pPr>
            <w:r w:rsidRPr="0087582F">
              <w:rPr>
                <w:lang w:val="uk-UA"/>
              </w:rPr>
              <w:t>(11-20)</w:t>
            </w:r>
          </w:p>
        </w:tc>
        <w:tc>
          <w:tcPr>
            <w:tcW w:w="1140" w:type="dxa"/>
            <w:vAlign w:val="center"/>
          </w:tcPr>
          <w:p w:rsidR="00E97FDE" w:rsidRPr="0087582F" w:rsidRDefault="00E97FDE" w:rsidP="008F637D">
            <w:pPr>
              <w:spacing w:line="192" w:lineRule="auto"/>
              <w:jc w:val="center"/>
              <w:rPr>
                <w:lang w:val="uk-UA"/>
              </w:rPr>
            </w:pPr>
            <w:r w:rsidRPr="0087582F">
              <w:rPr>
                <w:lang w:val="uk-UA"/>
              </w:rPr>
              <w:t>21-40</w:t>
            </w:r>
          </w:p>
        </w:tc>
        <w:tc>
          <w:tcPr>
            <w:tcW w:w="1943" w:type="dxa"/>
            <w:vAlign w:val="center"/>
          </w:tcPr>
          <w:p w:rsidR="00E97FDE" w:rsidRPr="0087582F" w:rsidRDefault="00E97FDE" w:rsidP="008F637D">
            <w:pPr>
              <w:spacing w:line="192" w:lineRule="auto"/>
              <w:jc w:val="center"/>
              <w:rPr>
                <w:lang w:val="uk-UA"/>
              </w:rPr>
            </w:pPr>
            <w:r w:rsidRPr="0087582F">
              <w:rPr>
                <w:lang w:val="uk-UA"/>
              </w:rPr>
              <w:t>1,6-2,5</w:t>
            </w:r>
          </w:p>
        </w:tc>
      </w:tr>
      <w:tr w:rsidR="00E97FDE" w:rsidRPr="0087582F" w:rsidTr="008F637D">
        <w:trPr>
          <w:trHeight w:val="407"/>
          <w:jc w:val="center"/>
        </w:trPr>
        <w:tc>
          <w:tcPr>
            <w:tcW w:w="1687" w:type="dxa"/>
            <w:vAlign w:val="center"/>
          </w:tcPr>
          <w:p w:rsidR="00E97FDE" w:rsidRPr="0087582F" w:rsidRDefault="00E97FDE" w:rsidP="008F637D">
            <w:pPr>
              <w:spacing w:line="192" w:lineRule="auto"/>
              <w:rPr>
                <w:lang w:val="uk-UA"/>
              </w:rPr>
            </w:pPr>
            <w:r w:rsidRPr="0087582F">
              <w:rPr>
                <w:lang w:val="uk-UA"/>
              </w:rPr>
              <w:t>Спалах мас</w:t>
            </w:r>
            <w:r w:rsidRPr="0087582F">
              <w:rPr>
                <w:lang w:val="uk-UA"/>
              </w:rPr>
              <w:t>о</w:t>
            </w:r>
            <w:r w:rsidRPr="0087582F">
              <w:rPr>
                <w:lang w:val="uk-UA"/>
              </w:rPr>
              <w:t>вого розмн</w:t>
            </w:r>
            <w:r w:rsidRPr="0087582F">
              <w:rPr>
                <w:lang w:val="uk-UA"/>
              </w:rPr>
              <w:t>о</w:t>
            </w:r>
            <w:r w:rsidRPr="0087582F">
              <w:rPr>
                <w:lang w:val="uk-UA"/>
              </w:rPr>
              <w:t>ження</w:t>
            </w:r>
          </w:p>
        </w:tc>
        <w:tc>
          <w:tcPr>
            <w:tcW w:w="1000" w:type="dxa"/>
            <w:vAlign w:val="center"/>
          </w:tcPr>
          <w:p w:rsidR="00E97FDE" w:rsidRPr="0087582F" w:rsidRDefault="00E97FDE" w:rsidP="008F637D">
            <w:pPr>
              <w:spacing w:line="192" w:lineRule="auto"/>
              <w:jc w:val="center"/>
              <w:rPr>
                <w:lang w:val="uk-UA"/>
              </w:rPr>
            </w:pPr>
            <w:r w:rsidRPr="0087582F">
              <w:rPr>
                <w:lang w:val="uk-UA"/>
              </w:rPr>
              <w:t>4</w:t>
            </w:r>
          </w:p>
        </w:tc>
        <w:tc>
          <w:tcPr>
            <w:tcW w:w="1001" w:type="dxa"/>
            <w:vAlign w:val="center"/>
          </w:tcPr>
          <w:p w:rsidR="00E97FDE" w:rsidRPr="0087582F" w:rsidRDefault="00E97FDE" w:rsidP="008F637D">
            <w:pPr>
              <w:spacing w:line="192" w:lineRule="auto"/>
              <w:jc w:val="center"/>
              <w:rPr>
                <w:lang w:val="uk-UA"/>
              </w:rPr>
            </w:pPr>
            <w:r w:rsidRPr="0087582F">
              <w:rPr>
                <w:lang w:val="uk-UA"/>
              </w:rPr>
              <w:t>6-7</w:t>
            </w:r>
          </w:p>
        </w:tc>
        <w:tc>
          <w:tcPr>
            <w:tcW w:w="1190" w:type="dxa"/>
            <w:vAlign w:val="center"/>
          </w:tcPr>
          <w:p w:rsidR="00E97FDE" w:rsidRPr="0087582F" w:rsidRDefault="00E97FDE" w:rsidP="008F637D">
            <w:pPr>
              <w:spacing w:line="192" w:lineRule="auto"/>
              <w:jc w:val="center"/>
              <w:rPr>
                <w:lang w:val="uk-UA"/>
              </w:rPr>
            </w:pPr>
            <w:r w:rsidRPr="0087582F">
              <w:rPr>
                <w:lang w:val="uk-UA"/>
              </w:rPr>
              <w:t>Сильна</w:t>
            </w:r>
          </w:p>
        </w:tc>
        <w:tc>
          <w:tcPr>
            <w:tcW w:w="1450" w:type="dxa"/>
            <w:vAlign w:val="center"/>
          </w:tcPr>
          <w:p w:rsidR="00E97FDE" w:rsidRPr="0087582F" w:rsidRDefault="00E97FDE" w:rsidP="008F637D">
            <w:pPr>
              <w:spacing w:line="192" w:lineRule="auto"/>
              <w:jc w:val="center"/>
              <w:rPr>
                <w:lang w:val="uk-UA"/>
              </w:rPr>
            </w:pPr>
            <w:r w:rsidRPr="0087582F">
              <w:rPr>
                <w:lang w:val="uk-UA"/>
              </w:rPr>
              <w:t>11-20</w:t>
            </w:r>
          </w:p>
          <w:p w:rsidR="00E97FDE" w:rsidRPr="0087582F" w:rsidRDefault="00E97FDE" w:rsidP="008F637D">
            <w:pPr>
              <w:spacing w:line="192" w:lineRule="auto"/>
              <w:jc w:val="center"/>
              <w:rPr>
                <w:lang w:val="uk-UA"/>
              </w:rPr>
            </w:pPr>
            <w:r w:rsidRPr="0087582F">
              <w:rPr>
                <w:lang w:val="uk-UA"/>
              </w:rPr>
              <w:t>(21-40)</w:t>
            </w:r>
          </w:p>
        </w:tc>
        <w:tc>
          <w:tcPr>
            <w:tcW w:w="1140" w:type="dxa"/>
            <w:vAlign w:val="center"/>
          </w:tcPr>
          <w:p w:rsidR="00E97FDE" w:rsidRPr="0087582F" w:rsidRDefault="00E97FDE" w:rsidP="008F637D">
            <w:pPr>
              <w:spacing w:line="192" w:lineRule="auto"/>
              <w:jc w:val="center"/>
              <w:rPr>
                <w:lang w:val="uk-UA"/>
              </w:rPr>
            </w:pPr>
            <w:r w:rsidRPr="0087582F">
              <w:rPr>
                <w:lang w:val="uk-UA"/>
              </w:rPr>
              <w:t>41-60</w:t>
            </w:r>
          </w:p>
        </w:tc>
        <w:tc>
          <w:tcPr>
            <w:tcW w:w="1943" w:type="dxa"/>
            <w:vAlign w:val="center"/>
          </w:tcPr>
          <w:p w:rsidR="00E97FDE" w:rsidRPr="0087582F" w:rsidRDefault="00E97FDE" w:rsidP="008F637D">
            <w:pPr>
              <w:spacing w:line="192" w:lineRule="auto"/>
              <w:jc w:val="center"/>
              <w:rPr>
                <w:lang w:val="uk-UA"/>
              </w:rPr>
            </w:pPr>
            <w:r w:rsidRPr="0087582F">
              <w:rPr>
                <w:lang w:val="uk-UA"/>
              </w:rPr>
              <w:t>2,6-5</w:t>
            </w:r>
          </w:p>
        </w:tc>
      </w:tr>
      <w:tr w:rsidR="00E97FDE" w:rsidRPr="0087582F" w:rsidTr="008F637D">
        <w:trPr>
          <w:trHeight w:val="529"/>
          <w:jc w:val="center"/>
        </w:trPr>
        <w:tc>
          <w:tcPr>
            <w:tcW w:w="1687" w:type="dxa"/>
            <w:vAlign w:val="center"/>
          </w:tcPr>
          <w:p w:rsidR="00E97FDE" w:rsidRPr="0087582F" w:rsidRDefault="00E97FDE" w:rsidP="008F637D">
            <w:pPr>
              <w:spacing w:line="192" w:lineRule="auto"/>
              <w:rPr>
                <w:lang w:val="uk-UA"/>
              </w:rPr>
            </w:pPr>
            <w:r w:rsidRPr="0087582F">
              <w:rPr>
                <w:lang w:val="uk-UA"/>
              </w:rPr>
              <w:t>Пік спалаху масового ро</w:t>
            </w:r>
            <w:r w:rsidRPr="0087582F">
              <w:rPr>
                <w:lang w:val="uk-UA"/>
              </w:rPr>
              <w:t>з</w:t>
            </w:r>
            <w:r w:rsidRPr="0087582F">
              <w:rPr>
                <w:lang w:val="uk-UA"/>
              </w:rPr>
              <w:t>множення</w:t>
            </w:r>
          </w:p>
        </w:tc>
        <w:tc>
          <w:tcPr>
            <w:tcW w:w="1000" w:type="dxa"/>
            <w:vAlign w:val="center"/>
          </w:tcPr>
          <w:p w:rsidR="00E97FDE" w:rsidRPr="0087582F" w:rsidRDefault="00E97FDE" w:rsidP="008F637D">
            <w:pPr>
              <w:spacing w:line="192" w:lineRule="auto"/>
              <w:jc w:val="center"/>
              <w:rPr>
                <w:lang w:val="uk-UA"/>
              </w:rPr>
            </w:pPr>
            <w:r w:rsidRPr="0087582F">
              <w:rPr>
                <w:lang w:val="uk-UA"/>
              </w:rPr>
              <w:t>5</w:t>
            </w:r>
          </w:p>
        </w:tc>
        <w:tc>
          <w:tcPr>
            <w:tcW w:w="1001" w:type="dxa"/>
            <w:vAlign w:val="center"/>
          </w:tcPr>
          <w:p w:rsidR="00E97FDE" w:rsidRPr="0087582F" w:rsidRDefault="00E97FDE" w:rsidP="008F637D">
            <w:pPr>
              <w:spacing w:line="192" w:lineRule="auto"/>
              <w:jc w:val="center"/>
              <w:rPr>
                <w:lang w:val="uk-UA"/>
              </w:rPr>
            </w:pPr>
            <w:r w:rsidRPr="0087582F">
              <w:rPr>
                <w:lang w:val="uk-UA"/>
              </w:rPr>
              <w:t>8-9</w:t>
            </w:r>
          </w:p>
        </w:tc>
        <w:tc>
          <w:tcPr>
            <w:tcW w:w="1190" w:type="dxa"/>
            <w:vAlign w:val="center"/>
          </w:tcPr>
          <w:p w:rsidR="00E97FDE" w:rsidRPr="0087582F" w:rsidRDefault="00E97FDE" w:rsidP="008F637D">
            <w:pPr>
              <w:spacing w:line="192" w:lineRule="auto"/>
              <w:jc w:val="center"/>
              <w:rPr>
                <w:lang w:val="uk-UA"/>
              </w:rPr>
            </w:pPr>
            <w:r w:rsidRPr="0087582F">
              <w:rPr>
                <w:lang w:val="uk-UA"/>
              </w:rPr>
              <w:t>Дуже сильна</w:t>
            </w:r>
          </w:p>
        </w:tc>
        <w:tc>
          <w:tcPr>
            <w:tcW w:w="1450" w:type="dxa"/>
            <w:vAlign w:val="center"/>
          </w:tcPr>
          <w:p w:rsidR="00E97FDE" w:rsidRPr="0087582F" w:rsidRDefault="00E97FDE" w:rsidP="008F637D">
            <w:pPr>
              <w:spacing w:line="192" w:lineRule="auto"/>
              <w:jc w:val="center"/>
              <w:rPr>
                <w:lang w:val="uk-UA"/>
              </w:rPr>
            </w:pPr>
            <w:r w:rsidRPr="0087582F">
              <w:rPr>
                <w:lang w:val="en-US"/>
              </w:rPr>
              <w:t>&gt;</w:t>
            </w:r>
            <w:r w:rsidRPr="0087582F">
              <w:rPr>
                <w:lang w:val="uk-UA"/>
              </w:rPr>
              <w:t>20 (</w:t>
            </w:r>
            <w:r w:rsidRPr="0087582F">
              <w:rPr>
                <w:lang w:val="en-US"/>
              </w:rPr>
              <w:t>&gt;</w:t>
            </w:r>
            <w:r w:rsidRPr="0087582F">
              <w:rPr>
                <w:lang w:val="uk-UA"/>
              </w:rPr>
              <w:t xml:space="preserve"> 40)</w:t>
            </w:r>
          </w:p>
        </w:tc>
        <w:tc>
          <w:tcPr>
            <w:tcW w:w="1140" w:type="dxa"/>
            <w:vAlign w:val="center"/>
          </w:tcPr>
          <w:p w:rsidR="00E97FDE" w:rsidRPr="0087582F" w:rsidRDefault="00E97FDE" w:rsidP="008F637D">
            <w:pPr>
              <w:spacing w:line="192" w:lineRule="auto"/>
              <w:jc w:val="center"/>
              <w:rPr>
                <w:lang w:val="en-US"/>
              </w:rPr>
            </w:pPr>
            <w:r w:rsidRPr="0087582F">
              <w:rPr>
                <w:lang w:val="en-US"/>
              </w:rPr>
              <w:t>&gt;</w:t>
            </w:r>
            <w:r w:rsidRPr="0087582F">
              <w:rPr>
                <w:lang w:val="uk-UA"/>
              </w:rPr>
              <w:t xml:space="preserve"> </w:t>
            </w:r>
            <w:r w:rsidRPr="0087582F">
              <w:rPr>
                <w:lang w:val="en-US"/>
              </w:rPr>
              <w:t>60</w:t>
            </w:r>
          </w:p>
        </w:tc>
        <w:tc>
          <w:tcPr>
            <w:tcW w:w="1943" w:type="dxa"/>
            <w:vAlign w:val="center"/>
          </w:tcPr>
          <w:p w:rsidR="00E97FDE" w:rsidRPr="0087582F" w:rsidRDefault="00E97FDE" w:rsidP="008F637D">
            <w:pPr>
              <w:spacing w:line="192" w:lineRule="auto"/>
              <w:jc w:val="center"/>
              <w:rPr>
                <w:lang w:val="en-US"/>
              </w:rPr>
            </w:pPr>
            <w:r w:rsidRPr="0087582F">
              <w:rPr>
                <w:lang w:val="en-US"/>
              </w:rPr>
              <w:t>&gt;</w:t>
            </w:r>
            <w:r w:rsidRPr="0087582F">
              <w:rPr>
                <w:lang w:val="uk-UA"/>
              </w:rPr>
              <w:t xml:space="preserve"> </w:t>
            </w:r>
            <w:r w:rsidRPr="0087582F">
              <w:rPr>
                <w:lang w:val="en-US"/>
              </w:rPr>
              <w:t>5</w:t>
            </w:r>
          </w:p>
        </w:tc>
      </w:tr>
      <w:tr w:rsidR="00E97FDE" w:rsidRPr="0087582F" w:rsidTr="008F637D">
        <w:trPr>
          <w:trHeight w:val="485"/>
          <w:jc w:val="center"/>
        </w:trPr>
        <w:tc>
          <w:tcPr>
            <w:tcW w:w="1687" w:type="dxa"/>
            <w:vAlign w:val="center"/>
          </w:tcPr>
          <w:p w:rsidR="00E97FDE" w:rsidRPr="0087582F" w:rsidRDefault="00E97FDE" w:rsidP="008F637D">
            <w:pPr>
              <w:spacing w:line="192" w:lineRule="auto"/>
              <w:rPr>
                <w:lang w:val="uk-UA"/>
              </w:rPr>
            </w:pPr>
            <w:r w:rsidRPr="0087582F">
              <w:rPr>
                <w:lang w:val="uk-UA"/>
              </w:rPr>
              <w:t>Спад чисел</w:t>
            </w:r>
            <w:r w:rsidRPr="0087582F">
              <w:rPr>
                <w:lang w:val="uk-UA"/>
              </w:rPr>
              <w:t>ь</w:t>
            </w:r>
            <w:r w:rsidRPr="0087582F">
              <w:rPr>
                <w:lang w:val="uk-UA"/>
              </w:rPr>
              <w:t>ності</w:t>
            </w:r>
          </w:p>
        </w:tc>
        <w:tc>
          <w:tcPr>
            <w:tcW w:w="1000" w:type="dxa"/>
            <w:vAlign w:val="center"/>
          </w:tcPr>
          <w:p w:rsidR="00E97FDE" w:rsidRPr="0087582F" w:rsidRDefault="00E97FDE" w:rsidP="008F637D">
            <w:pPr>
              <w:spacing w:line="192" w:lineRule="auto"/>
              <w:jc w:val="center"/>
              <w:rPr>
                <w:lang w:val="uk-UA"/>
              </w:rPr>
            </w:pPr>
            <w:r w:rsidRPr="0087582F">
              <w:rPr>
                <w:lang w:val="uk-UA"/>
              </w:rPr>
              <w:t>3</w:t>
            </w:r>
          </w:p>
        </w:tc>
        <w:tc>
          <w:tcPr>
            <w:tcW w:w="1001" w:type="dxa"/>
            <w:vAlign w:val="center"/>
          </w:tcPr>
          <w:p w:rsidR="00E97FDE" w:rsidRPr="0087582F" w:rsidRDefault="00E97FDE" w:rsidP="008F637D">
            <w:pPr>
              <w:spacing w:line="192" w:lineRule="auto"/>
              <w:jc w:val="center"/>
              <w:rPr>
                <w:lang w:val="uk-UA"/>
              </w:rPr>
            </w:pPr>
            <w:r w:rsidRPr="0087582F">
              <w:rPr>
                <w:lang w:val="uk-UA"/>
              </w:rPr>
              <w:t>4-5</w:t>
            </w:r>
          </w:p>
        </w:tc>
        <w:tc>
          <w:tcPr>
            <w:tcW w:w="1190" w:type="dxa"/>
            <w:vAlign w:val="center"/>
          </w:tcPr>
          <w:p w:rsidR="00E97FDE" w:rsidRPr="0087582F" w:rsidRDefault="00E97FDE" w:rsidP="008F637D">
            <w:pPr>
              <w:spacing w:line="192" w:lineRule="auto"/>
              <w:jc w:val="center"/>
              <w:rPr>
                <w:lang w:val="uk-UA"/>
              </w:rPr>
            </w:pPr>
            <w:r w:rsidRPr="0087582F">
              <w:rPr>
                <w:lang w:val="uk-UA"/>
              </w:rPr>
              <w:t>Середня - слабка</w:t>
            </w:r>
          </w:p>
        </w:tc>
        <w:tc>
          <w:tcPr>
            <w:tcW w:w="1450" w:type="dxa"/>
            <w:vAlign w:val="center"/>
          </w:tcPr>
          <w:p w:rsidR="00E97FDE" w:rsidRPr="0087582F" w:rsidRDefault="00E97FDE" w:rsidP="008F637D">
            <w:pPr>
              <w:spacing w:line="192" w:lineRule="auto"/>
              <w:jc w:val="center"/>
              <w:rPr>
                <w:lang w:val="uk-UA"/>
              </w:rPr>
            </w:pPr>
            <w:r w:rsidRPr="0087582F">
              <w:rPr>
                <w:lang w:val="uk-UA"/>
              </w:rPr>
              <w:t>3-10</w:t>
            </w:r>
          </w:p>
          <w:p w:rsidR="00E97FDE" w:rsidRPr="0087582F" w:rsidRDefault="00E97FDE" w:rsidP="008F637D">
            <w:pPr>
              <w:spacing w:line="192" w:lineRule="auto"/>
              <w:jc w:val="center"/>
              <w:rPr>
                <w:lang w:val="uk-UA"/>
              </w:rPr>
            </w:pPr>
            <w:r w:rsidRPr="0087582F">
              <w:rPr>
                <w:lang w:val="uk-UA"/>
              </w:rPr>
              <w:t>(11-15)</w:t>
            </w:r>
          </w:p>
        </w:tc>
        <w:tc>
          <w:tcPr>
            <w:tcW w:w="1140" w:type="dxa"/>
            <w:vAlign w:val="center"/>
          </w:tcPr>
          <w:p w:rsidR="00E97FDE" w:rsidRPr="0087582F" w:rsidRDefault="00E97FDE" w:rsidP="008F637D">
            <w:pPr>
              <w:spacing w:line="192" w:lineRule="auto"/>
              <w:jc w:val="center"/>
              <w:rPr>
                <w:lang w:val="uk-UA"/>
              </w:rPr>
            </w:pPr>
            <w:r w:rsidRPr="0087582F">
              <w:rPr>
                <w:lang w:val="uk-UA"/>
              </w:rPr>
              <w:t>21-40</w:t>
            </w:r>
          </w:p>
        </w:tc>
        <w:tc>
          <w:tcPr>
            <w:tcW w:w="1943" w:type="dxa"/>
            <w:vAlign w:val="center"/>
          </w:tcPr>
          <w:p w:rsidR="00E97FDE" w:rsidRPr="0087582F" w:rsidRDefault="00E97FDE" w:rsidP="008F637D">
            <w:pPr>
              <w:spacing w:line="192" w:lineRule="auto"/>
              <w:jc w:val="center"/>
              <w:rPr>
                <w:lang w:val="uk-UA"/>
              </w:rPr>
            </w:pPr>
            <w:r w:rsidRPr="0087582F">
              <w:rPr>
                <w:lang w:val="en-US"/>
              </w:rPr>
              <w:t>&lt;</w:t>
            </w:r>
            <w:r w:rsidRPr="0087582F">
              <w:rPr>
                <w:lang w:val="uk-UA"/>
              </w:rPr>
              <w:t xml:space="preserve"> 0,5</w:t>
            </w:r>
          </w:p>
        </w:tc>
      </w:tr>
    </w:tbl>
    <w:p w:rsidR="00E97FDE" w:rsidRDefault="00E97FDE" w:rsidP="00E97FDE">
      <w:pPr>
        <w:ind w:firstLine="709"/>
        <w:jc w:val="both"/>
        <w:rPr>
          <w:b/>
          <w:i/>
          <w:sz w:val="28"/>
          <w:szCs w:val="28"/>
          <w:lang w:val="uk-UA"/>
        </w:rPr>
      </w:pPr>
    </w:p>
    <w:p w:rsidR="00E97FDE" w:rsidRPr="00FF2F11" w:rsidRDefault="00E97FDE" w:rsidP="00E97FDE">
      <w:pPr>
        <w:ind w:firstLine="709"/>
        <w:jc w:val="both"/>
        <w:rPr>
          <w:b/>
          <w:sz w:val="28"/>
          <w:szCs w:val="28"/>
          <w:lang w:val="uk-UA"/>
        </w:rPr>
      </w:pPr>
      <w:r w:rsidRPr="00FF2F11">
        <w:rPr>
          <w:b/>
          <w:i/>
          <w:sz w:val="28"/>
          <w:szCs w:val="28"/>
          <w:lang w:val="uk-UA"/>
        </w:rPr>
        <w:t>Система контролю чисельності хлібних жуків.</w:t>
      </w:r>
      <w:r w:rsidRPr="00FF2F11">
        <w:rPr>
          <w:b/>
          <w:sz w:val="28"/>
          <w:szCs w:val="28"/>
          <w:lang w:val="uk-UA"/>
        </w:rPr>
        <w:t xml:space="preserve"> </w:t>
      </w:r>
      <w:r w:rsidRPr="00FF2F11">
        <w:rPr>
          <w:sz w:val="28"/>
          <w:szCs w:val="28"/>
          <w:lang w:val="uk-UA"/>
        </w:rPr>
        <w:t>На підставі уточнення фенології пропонуються терміни проведення технологічних операцій на озимій пшениці для контролю чисельності хлібного жука кузьки.</w:t>
      </w:r>
    </w:p>
    <w:p w:rsidR="00E97FDE" w:rsidRPr="00FF2F11" w:rsidRDefault="00E97FDE" w:rsidP="00E97FDE">
      <w:pPr>
        <w:ind w:firstLine="709"/>
        <w:jc w:val="both"/>
        <w:rPr>
          <w:sz w:val="28"/>
          <w:szCs w:val="28"/>
          <w:lang w:val="uk-UA"/>
        </w:rPr>
      </w:pPr>
      <w:r w:rsidRPr="00FF2F11">
        <w:rPr>
          <w:sz w:val="28"/>
          <w:szCs w:val="28"/>
          <w:lang w:val="uk-UA"/>
        </w:rPr>
        <w:t>З врахуванням збільшення чисельності хлібних жуків в Лісостепу України слід дотримуватись таких строків проведення основних заходів:</w:t>
      </w:r>
    </w:p>
    <w:p w:rsidR="00E97FDE" w:rsidRPr="00FF2F11" w:rsidRDefault="00E97FDE" w:rsidP="00E97FDE">
      <w:pPr>
        <w:ind w:firstLine="709"/>
        <w:jc w:val="both"/>
        <w:rPr>
          <w:sz w:val="28"/>
          <w:szCs w:val="28"/>
          <w:lang w:val="uk-UA"/>
        </w:rPr>
      </w:pPr>
      <w:r w:rsidRPr="00FF2F11">
        <w:rPr>
          <w:sz w:val="28"/>
          <w:szCs w:val="28"/>
          <w:lang w:val="uk-UA"/>
        </w:rPr>
        <w:t>- сівбу ранніх просапних культур та ранніх озимих зернових культур проводити насінням, обробленим інсектицидними протруйниками;</w:t>
      </w:r>
    </w:p>
    <w:p w:rsidR="00E97FDE" w:rsidRPr="00FF2F11" w:rsidRDefault="00E97FDE" w:rsidP="00E97FDE">
      <w:pPr>
        <w:ind w:firstLine="709"/>
        <w:jc w:val="both"/>
        <w:rPr>
          <w:sz w:val="28"/>
          <w:szCs w:val="28"/>
          <w:lang w:val="uk-UA"/>
        </w:rPr>
      </w:pPr>
      <w:r w:rsidRPr="00FF2F11">
        <w:rPr>
          <w:sz w:val="28"/>
          <w:szCs w:val="28"/>
          <w:lang w:val="uk-UA"/>
        </w:rPr>
        <w:t>- проводити глибоке розпушування ґрунту на чорних парах, просапних культурах та під сівбу ярих пізніх культур у травні після міграції до поверхні личинок чи в період заляльковування;</w:t>
      </w:r>
    </w:p>
    <w:p w:rsidR="00E97FDE" w:rsidRPr="00FF2F11" w:rsidRDefault="00E97FDE" w:rsidP="00E97FDE">
      <w:pPr>
        <w:ind w:firstLine="709"/>
        <w:jc w:val="both"/>
        <w:rPr>
          <w:sz w:val="28"/>
          <w:szCs w:val="28"/>
          <w:lang w:val="uk-UA"/>
        </w:rPr>
      </w:pPr>
      <w:r w:rsidRPr="00FF2F11">
        <w:rPr>
          <w:sz w:val="28"/>
          <w:szCs w:val="28"/>
          <w:lang w:val="uk-UA"/>
        </w:rPr>
        <w:t>- за появи імаго хлібних жуків на зернових колосових культурах на рівні чи вище ЕПШ проводити обприскування препаратами, що характеризуються як швидкодіючі та мають тривалий захисний ефект (</w:t>
      </w:r>
      <w:r w:rsidRPr="00FF2F11">
        <w:rPr>
          <w:bCs/>
          <w:sz w:val="28"/>
          <w:szCs w:val="28"/>
          <w:lang w:val="uk-UA"/>
        </w:rPr>
        <w:t>Парашут 450</w:t>
      </w:r>
      <w:r w:rsidRPr="00FF2F11">
        <w:rPr>
          <w:sz w:val="28"/>
          <w:szCs w:val="28"/>
          <w:lang w:val="uk-UA"/>
        </w:rPr>
        <w:t xml:space="preserve">, </w:t>
      </w:r>
      <w:r w:rsidRPr="00FF2F11">
        <w:rPr>
          <w:bCs/>
          <w:sz w:val="28"/>
          <w:szCs w:val="28"/>
          <w:lang w:val="uk-UA"/>
        </w:rPr>
        <w:t xml:space="preserve">Карате Зеон 050 </w:t>
      </w:r>
      <w:r w:rsidRPr="00FF2F11">
        <w:rPr>
          <w:bCs/>
          <w:sz w:val="28"/>
          <w:szCs w:val="28"/>
          <w:lang w:val="en-US"/>
        </w:rPr>
        <w:t>CS</w:t>
      </w:r>
      <w:r w:rsidRPr="00FF2F11">
        <w:rPr>
          <w:sz w:val="28"/>
          <w:szCs w:val="28"/>
          <w:lang w:val="uk-UA"/>
        </w:rPr>
        <w:t xml:space="preserve">, </w:t>
      </w:r>
      <w:r w:rsidRPr="00FF2F11">
        <w:rPr>
          <w:bCs/>
          <w:sz w:val="28"/>
          <w:szCs w:val="28"/>
          <w:lang w:val="uk-UA"/>
        </w:rPr>
        <w:t>Ва</w:t>
      </w:r>
      <w:r w:rsidRPr="00FF2F11">
        <w:rPr>
          <w:bCs/>
          <w:sz w:val="28"/>
          <w:szCs w:val="28"/>
          <w:lang w:val="uk-UA"/>
        </w:rPr>
        <w:t>н</w:t>
      </w:r>
      <w:r w:rsidRPr="00FF2F11">
        <w:rPr>
          <w:bCs/>
          <w:sz w:val="28"/>
          <w:szCs w:val="28"/>
          <w:lang w:val="uk-UA"/>
        </w:rPr>
        <w:t>текс 60</w:t>
      </w:r>
      <w:r w:rsidRPr="00FF2F11">
        <w:rPr>
          <w:sz w:val="28"/>
          <w:szCs w:val="28"/>
          <w:lang w:val="uk-UA"/>
        </w:rPr>
        <w:t xml:space="preserve"> мк.с.);</w:t>
      </w:r>
    </w:p>
    <w:p w:rsidR="00E97FDE" w:rsidRPr="00FF2F11" w:rsidRDefault="00E97FDE" w:rsidP="00E97FDE">
      <w:pPr>
        <w:ind w:firstLine="709"/>
        <w:jc w:val="both"/>
        <w:rPr>
          <w:sz w:val="28"/>
          <w:szCs w:val="28"/>
          <w:lang w:val="uk-UA"/>
        </w:rPr>
      </w:pPr>
      <w:r w:rsidRPr="00FF2F11">
        <w:rPr>
          <w:sz w:val="28"/>
          <w:szCs w:val="28"/>
          <w:lang w:val="uk-UA"/>
        </w:rPr>
        <w:t>- проводити лущіння стерні злакових колосових культур у серпні</w:t>
      </w:r>
      <w:r w:rsidRPr="00FF2F11">
        <w:rPr>
          <w:sz w:val="28"/>
          <w:szCs w:val="28"/>
        </w:rPr>
        <w:t>;</w:t>
      </w:r>
    </w:p>
    <w:p w:rsidR="00E97FDE" w:rsidRPr="00FF2F11" w:rsidRDefault="00E97FDE" w:rsidP="00E97FDE">
      <w:pPr>
        <w:ind w:firstLine="709"/>
        <w:jc w:val="both"/>
        <w:rPr>
          <w:sz w:val="28"/>
          <w:szCs w:val="28"/>
          <w:lang w:val="uk-UA"/>
        </w:rPr>
      </w:pPr>
      <w:r w:rsidRPr="00FF2F11">
        <w:rPr>
          <w:sz w:val="28"/>
          <w:szCs w:val="28"/>
          <w:lang w:val="uk-UA"/>
        </w:rPr>
        <w:t>- глибоку зяблеву оранку чи плоскорізне розпушування – у вересні до початку міграції личинок у більш глибокі шари ґрунту.</w:t>
      </w:r>
    </w:p>
    <w:p w:rsidR="00E97FDE" w:rsidRDefault="00E97FDE" w:rsidP="00E97FDE">
      <w:pPr>
        <w:ind w:firstLine="709"/>
        <w:jc w:val="both"/>
        <w:rPr>
          <w:sz w:val="28"/>
          <w:szCs w:val="28"/>
          <w:lang w:val="uk-UA"/>
        </w:rPr>
      </w:pPr>
      <w:r w:rsidRPr="00FF2F11">
        <w:rPr>
          <w:b/>
          <w:i/>
          <w:sz w:val="28"/>
          <w:szCs w:val="28"/>
          <w:lang w:val="uk-UA"/>
        </w:rPr>
        <w:t>Економічна ефективність хімічного захисту сходів цукрових буряків від личинок хлібних жуків та посівів пшениці від імаго.</w:t>
      </w:r>
      <w:r w:rsidRPr="00FF2F11">
        <w:rPr>
          <w:b/>
          <w:sz w:val="28"/>
          <w:szCs w:val="28"/>
          <w:lang w:val="uk-UA"/>
        </w:rPr>
        <w:t xml:space="preserve"> </w:t>
      </w:r>
      <w:r w:rsidRPr="00FF2F11">
        <w:rPr>
          <w:sz w:val="28"/>
          <w:szCs w:val="28"/>
          <w:lang w:val="uk-UA"/>
        </w:rPr>
        <w:t xml:space="preserve">Виробнича оцінка обробки насіння цукрових буряків інсектицидними протруйниками засвідчила високу ефективність застосування Круізеру 350 </w:t>
      </w:r>
      <w:r w:rsidRPr="00FF2F11">
        <w:rPr>
          <w:sz w:val="28"/>
          <w:szCs w:val="28"/>
          <w:lang w:val="en-US"/>
        </w:rPr>
        <w:t>FS</w:t>
      </w:r>
      <w:r w:rsidRPr="00FF2F11">
        <w:rPr>
          <w:sz w:val="28"/>
          <w:szCs w:val="28"/>
          <w:lang w:val="uk-UA"/>
        </w:rPr>
        <w:t xml:space="preserve"> т.к.с. (21 мл/п.о.) у виробничих умовах. Порівняно з Фураданом т.п. (45 мл/п.о.) було відмічено також збільшення густоти стояння рослин, урожайності коренеплодів та збільшення виходу ц</w:t>
      </w:r>
      <w:r w:rsidRPr="00FF2F11">
        <w:rPr>
          <w:sz w:val="28"/>
          <w:szCs w:val="28"/>
          <w:lang w:val="uk-UA"/>
        </w:rPr>
        <w:t>у</w:t>
      </w:r>
      <w:r w:rsidRPr="00FF2F11">
        <w:rPr>
          <w:sz w:val="28"/>
          <w:szCs w:val="28"/>
          <w:lang w:val="uk-UA"/>
        </w:rPr>
        <w:t>кру. Математичні розрахунки підтверджують, що застосування інс</w:t>
      </w:r>
      <w:r w:rsidRPr="00FF2F11">
        <w:rPr>
          <w:sz w:val="28"/>
          <w:szCs w:val="28"/>
          <w:lang w:val="uk-UA"/>
        </w:rPr>
        <w:t>е</w:t>
      </w:r>
      <w:r w:rsidRPr="00FF2F11">
        <w:rPr>
          <w:sz w:val="28"/>
          <w:szCs w:val="28"/>
          <w:lang w:val="uk-UA"/>
        </w:rPr>
        <w:t xml:space="preserve">ктицидного протруйника Круізер 350 </w:t>
      </w:r>
      <w:r w:rsidRPr="00FF2F11">
        <w:rPr>
          <w:sz w:val="28"/>
          <w:szCs w:val="28"/>
          <w:lang w:val="en-US"/>
        </w:rPr>
        <w:t>FS</w:t>
      </w:r>
      <w:r w:rsidRPr="00FF2F11">
        <w:rPr>
          <w:sz w:val="28"/>
          <w:szCs w:val="28"/>
          <w:lang w:val="uk-UA"/>
        </w:rPr>
        <w:t xml:space="preserve"> т.к.с. сприяє збільшенню собівартості пр</w:t>
      </w:r>
      <w:r w:rsidRPr="00FF2F11">
        <w:rPr>
          <w:sz w:val="28"/>
          <w:szCs w:val="28"/>
          <w:lang w:val="uk-UA"/>
        </w:rPr>
        <w:t>о</w:t>
      </w:r>
      <w:r w:rsidRPr="00FF2F11">
        <w:rPr>
          <w:sz w:val="28"/>
          <w:szCs w:val="28"/>
          <w:lang w:val="uk-UA"/>
        </w:rPr>
        <w:t>дукції порівняно із еталонним препаратом (у зв’язку зі збільшенням вартості реалізованої ц</w:t>
      </w:r>
      <w:r w:rsidRPr="00FF2F11">
        <w:rPr>
          <w:sz w:val="28"/>
          <w:szCs w:val="28"/>
          <w:lang w:val="uk-UA"/>
        </w:rPr>
        <w:t>у</w:t>
      </w:r>
      <w:r w:rsidRPr="00FF2F11">
        <w:rPr>
          <w:sz w:val="28"/>
          <w:szCs w:val="28"/>
          <w:lang w:val="uk-UA"/>
        </w:rPr>
        <w:t>кросировини), проте дає змогу отр</w:t>
      </w:r>
      <w:r w:rsidRPr="00FF2F11">
        <w:rPr>
          <w:sz w:val="28"/>
          <w:szCs w:val="28"/>
          <w:lang w:val="uk-UA"/>
        </w:rPr>
        <w:t>и</w:t>
      </w:r>
      <w:r w:rsidRPr="00FF2F11">
        <w:rPr>
          <w:sz w:val="28"/>
          <w:szCs w:val="28"/>
          <w:lang w:val="uk-UA"/>
        </w:rPr>
        <w:t>мати прибуток у розмірі 327 грн./га.</w:t>
      </w:r>
    </w:p>
    <w:p w:rsidR="00E97FDE" w:rsidRPr="00FF2F11" w:rsidRDefault="00E97FDE" w:rsidP="00E97FDE">
      <w:pPr>
        <w:ind w:firstLine="709"/>
        <w:jc w:val="both"/>
        <w:rPr>
          <w:b/>
          <w:sz w:val="28"/>
          <w:szCs w:val="28"/>
          <w:lang w:val="uk-UA"/>
        </w:rPr>
      </w:pPr>
    </w:p>
    <w:p w:rsidR="00E97FDE" w:rsidRPr="00FF2F11" w:rsidRDefault="00E97FDE" w:rsidP="00E97FDE">
      <w:pPr>
        <w:ind w:firstLine="540"/>
        <w:jc w:val="center"/>
        <w:rPr>
          <w:b/>
          <w:sz w:val="28"/>
          <w:szCs w:val="28"/>
          <w:lang w:val="uk-UA"/>
        </w:rPr>
      </w:pPr>
      <w:r w:rsidRPr="00FF2F11">
        <w:rPr>
          <w:b/>
          <w:sz w:val="28"/>
          <w:szCs w:val="28"/>
          <w:lang w:val="uk-UA"/>
        </w:rPr>
        <w:t>ВИСНОВКИ</w:t>
      </w:r>
    </w:p>
    <w:p w:rsidR="00E97FDE" w:rsidRPr="00FF2F11" w:rsidRDefault="00E97FDE" w:rsidP="00E97FDE">
      <w:pPr>
        <w:ind w:firstLine="540"/>
        <w:jc w:val="center"/>
        <w:rPr>
          <w:b/>
          <w:sz w:val="28"/>
          <w:szCs w:val="28"/>
          <w:lang w:val="uk-UA"/>
        </w:rPr>
      </w:pPr>
    </w:p>
    <w:p w:rsidR="00E97FDE" w:rsidRPr="00FF2F11" w:rsidRDefault="00E97FDE" w:rsidP="00E97FDE">
      <w:pPr>
        <w:tabs>
          <w:tab w:val="left" w:pos="1740"/>
        </w:tabs>
        <w:ind w:firstLine="709"/>
        <w:jc w:val="both"/>
        <w:rPr>
          <w:sz w:val="28"/>
          <w:szCs w:val="28"/>
          <w:lang w:val="uk-UA"/>
        </w:rPr>
      </w:pPr>
      <w:r w:rsidRPr="00FF2F11">
        <w:rPr>
          <w:sz w:val="28"/>
          <w:szCs w:val="28"/>
          <w:lang w:val="uk-UA"/>
        </w:rPr>
        <w:t>1. Серед твердокрилих родини пластинчастовусих (</w:t>
      </w:r>
      <w:r w:rsidRPr="00FF2F11">
        <w:rPr>
          <w:i/>
          <w:sz w:val="28"/>
          <w:szCs w:val="28"/>
          <w:lang w:val="en-US"/>
        </w:rPr>
        <w:t>Scarabaeidae</w:t>
      </w:r>
      <w:r w:rsidRPr="00FF2F11">
        <w:rPr>
          <w:sz w:val="28"/>
          <w:szCs w:val="28"/>
          <w:lang w:val="uk-UA"/>
        </w:rPr>
        <w:t>)</w:t>
      </w:r>
      <w:r w:rsidRPr="00FF2F11">
        <w:rPr>
          <w:i/>
          <w:sz w:val="28"/>
          <w:szCs w:val="28"/>
          <w:lang w:val="uk-UA"/>
        </w:rPr>
        <w:t xml:space="preserve"> </w:t>
      </w:r>
      <w:r w:rsidRPr="00FF2F11">
        <w:rPr>
          <w:sz w:val="28"/>
          <w:szCs w:val="28"/>
          <w:lang w:val="uk-UA"/>
        </w:rPr>
        <w:t xml:space="preserve">роду </w:t>
      </w:r>
      <w:r w:rsidRPr="00FF2F11">
        <w:rPr>
          <w:i/>
          <w:sz w:val="28"/>
          <w:szCs w:val="28"/>
          <w:lang w:val="en-US"/>
        </w:rPr>
        <w:t>Anisoplia</w:t>
      </w:r>
      <w:r w:rsidRPr="00FF2F11">
        <w:rPr>
          <w:sz w:val="28"/>
          <w:szCs w:val="28"/>
          <w:lang w:val="uk-UA"/>
        </w:rPr>
        <w:t xml:space="preserve"> в Правобережному Лі</w:t>
      </w:r>
      <w:r>
        <w:rPr>
          <w:sz w:val="28"/>
          <w:szCs w:val="28"/>
          <w:lang w:val="uk-UA"/>
        </w:rPr>
        <w:t>состепу України найбільше економ</w:t>
      </w:r>
      <w:r w:rsidRPr="00FF2F11">
        <w:rPr>
          <w:sz w:val="28"/>
          <w:szCs w:val="28"/>
          <w:lang w:val="uk-UA"/>
        </w:rPr>
        <w:t xml:space="preserve">ічне значення </w:t>
      </w:r>
      <w:r w:rsidRPr="00FF2F11">
        <w:rPr>
          <w:sz w:val="28"/>
          <w:szCs w:val="28"/>
          <w:lang w:val="uk-UA"/>
        </w:rPr>
        <w:lastRenderedPageBreak/>
        <w:t>має жук кузька (</w:t>
      </w:r>
      <w:r w:rsidRPr="00FF2F11">
        <w:rPr>
          <w:i/>
          <w:sz w:val="28"/>
          <w:szCs w:val="28"/>
          <w:lang w:val="uk-UA"/>
        </w:rPr>
        <w:t>А</w:t>
      </w:r>
      <w:r w:rsidRPr="00FF2F11">
        <w:rPr>
          <w:i/>
          <w:sz w:val="28"/>
          <w:szCs w:val="28"/>
          <w:lang w:val="en-US"/>
        </w:rPr>
        <w:t>nisoplia</w:t>
      </w:r>
      <w:r w:rsidRPr="00FF2F11">
        <w:rPr>
          <w:i/>
          <w:sz w:val="28"/>
          <w:szCs w:val="28"/>
          <w:lang w:val="uk-UA"/>
        </w:rPr>
        <w:t xml:space="preserve"> </w:t>
      </w:r>
      <w:r w:rsidRPr="00FF2F11">
        <w:rPr>
          <w:i/>
          <w:sz w:val="28"/>
          <w:szCs w:val="28"/>
          <w:lang w:val="en-US"/>
        </w:rPr>
        <w:t>austriaca</w:t>
      </w:r>
      <w:r w:rsidRPr="00FF2F11">
        <w:rPr>
          <w:sz w:val="28"/>
          <w:szCs w:val="28"/>
          <w:lang w:val="uk-UA"/>
        </w:rPr>
        <w:t xml:space="preserve"> </w:t>
      </w:r>
      <w:r w:rsidRPr="00FF2F11">
        <w:rPr>
          <w:sz w:val="28"/>
          <w:szCs w:val="28"/>
          <w:lang w:val="en-US"/>
        </w:rPr>
        <w:t>Hrbst</w:t>
      </w:r>
      <w:r w:rsidRPr="00FF2F11">
        <w:rPr>
          <w:sz w:val="28"/>
          <w:szCs w:val="28"/>
          <w:lang w:val="uk-UA"/>
        </w:rPr>
        <w:t>.), значно менш поширені – хрестоносець (</w:t>
      </w:r>
      <w:r w:rsidRPr="00FF2F11">
        <w:rPr>
          <w:i/>
          <w:sz w:val="28"/>
          <w:szCs w:val="28"/>
          <w:lang w:val="uk-UA"/>
        </w:rPr>
        <w:t xml:space="preserve">А. </w:t>
      </w:r>
      <w:r w:rsidRPr="00FF2F11">
        <w:rPr>
          <w:i/>
          <w:sz w:val="28"/>
          <w:szCs w:val="28"/>
          <w:lang w:val="en-US"/>
        </w:rPr>
        <w:t>agricola</w:t>
      </w:r>
      <w:r w:rsidRPr="00FF2F11">
        <w:rPr>
          <w:sz w:val="28"/>
          <w:szCs w:val="28"/>
          <w:lang w:val="uk-UA"/>
        </w:rPr>
        <w:t xml:space="preserve"> </w:t>
      </w:r>
      <w:r w:rsidRPr="00FF2F11">
        <w:rPr>
          <w:sz w:val="28"/>
          <w:szCs w:val="28"/>
          <w:lang w:val="en-US"/>
        </w:rPr>
        <w:t>Poda</w:t>
      </w:r>
      <w:r w:rsidRPr="00FF2F11">
        <w:rPr>
          <w:sz w:val="28"/>
          <w:szCs w:val="28"/>
          <w:lang w:val="uk-UA"/>
        </w:rPr>
        <w:t>.) та красун (</w:t>
      </w:r>
      <w:r w:rsidRPr="00FF2F11">
        <w:rPr>
          <w:i/>
          <w:sz w:val="28"/>
          <w:szCs w:val="28"/>
          <w:lang w:val="uk-UA"/>
        </w:rPr>
        <w:t xml:space="preserve">А. </w:t>
      </w:r>
      <w:r w:rsidRPr="00FF2F11">
        <w:rPr>
          <w:i/>
          <w:sz w:val="28"/>
          <w:szCs w:val="28"/>
          <w:lang w:val="en-US"/>
        </w:rPr>
        <w:t>segetum</w:t>
      </w:r>
      <w:r w:rsidRPr="00FF2F11">
        <w:rPr>
          <w:sz w:val="28"/>
          <w:szCs w:val="28"/>
          <w:lang w:val="uk-UA"/>
        </w:rPr>
        <w:t xml:space="preserve"> </w:t>
      </w:r>
      <w:r w:rsidRPr="00FF2F11">
        <w:rPr>
          <w:sz w:val="28"/>
          <w:szCs w:val="28"/>
          <w:lang w:val="en-US"/>
        </w:rPr>
        <w:t>Hrbst</w:t>
      </w:r>
      <w:r w:rsidRPr="00FF2F11">
        <w:rPr>
          <w:sz w:val="28"/>
          <w:szCs w:val="28"/>
          <w:lang w:val="uk-UA"/>
        </w:rPr>
        <w:t>.).</w:t>
      </w:r>
    </w:p>
    <w:p w:rsidR="00E97FDE" w:rsidRPr="00FF2F11" w:rsidRDefault="00E97FDE" w:rsidP="00E97FDE">
      <w:pPr>
        <w:pStyle w:val="affffffff1"/>
        <w:spacing w:after="0"/>
        <w:ind w:left="0" w:firstLine="709"/>
        <w:jc w:val="both"/>
        <w:rPr>
          <w:szCs w:val="28"/>
          <w:lang w:val="uk-UA"/>
        </w:rPr>
      </w:pPr>
      <w:r w:rsidRPr="00FF2F11">
        <w:rPr>
          <w:szCs w:val="28"/>
          <w:lang w:val="uk-UA"/>
        </w:rPr>
        <w:t>2. За період з 1868 по 2008 рр. зафіксовано 74 роки зі сп</w:t>
      </w:r>
      <w:r w:rsidRPr="00FF2F11">
        <w:rPr>
          <w:szCs w:val="28"/>
          <w:lang w:val="uk-UA"/>
        </w:rPr>
        <w:t>а</w:t>
      </w:r>
      <w:r w:rsidRPr="00FF2F11">
        <w:rPr>
          <w:szCs w:val="28"/>
          <w:lang w:val="uk-UA"/>
        </w:rPr>
        <w:t>лахами масового розмноження хлібних жуків, переважно кузьки. Середня щільність імаго на посівах колосових злаків у 1982-1990 рр. становила 0,5-2,3 екз./м</w:t>
      </w:r>
      <w:r w:rsidRPr="00FF2F11">
        <w:rPr>
          <w:szCs w:val="28"/>
          <w:vertAlign w:val="superscript"/>
          <w:lang w:val="uk-UA"/>
        </w:rPr>
        <w:t>2</w:t>
      </w:r>
      <w:r w:rsidRPr="00FF2F11">
        <w:rPr>
          <w:szCs w:val="28"/>
          <w:lang w:val="uk-UA"/>
        </w:rPr>
        <w:t>, в осередках – 6-15 екз./м</w:t>
      </w:r>
      <w:r w:rsidRPr="00FF2F11">
        <w:rPr>
          <w:szCs w:val="28"/>
          <w:vertAlign w:val="superscript"/>
          <w:lang w:val="uk-UA"/>
        </w:rPr>
        <w:t>2</w:t>
      </w:r>
      <w:r w:rsidRPr="00FF2F11">
        <w:rPr>
          <w:szCs w:val="28"/>
          <w:lang w:val="uk-UA"/>
        </w:rPr>
        <w:t>, в 1991-2004 рр. – 1,7-11,6 та 22,5-58,0 екз./м</w:t>
      </w:r>
      <w:r w:rsidRPr="00FF2F11">
        <w:rPr>
          <w:szCs w:val="28"/>
          <w:vertAlign w:val="superscript"/>
          <w:lang w:val="uk-UA"/>
        </w:rPr>
        <w:t>2</w:t>
      </w:r>
      <w:r w:rsidRPr="00FF2F11">
        <w:rPr>
          <w:szCs w:val="28"/>
          <w:lang w:val="uk-UA"/>
        </w:rPr>
        <w:t xml:space="preserve"> відповідно.</w:t>
      </w:r>
    </w:p>
    <w:p w:rsidR="00E97FDE" w:rsidRPr="00FF2F11" w:rsidRDefault="00E97FDE" w:rsidP="00E97FDE">
      <w:pPr>
        <w:pStyle w:val="affffffff1"/>
        <w:spacing w:after="0"/>
        <w:ind w:left="0" w:firstLine="709"/>
        <w:jc w:val="both"/>
        <w:rPr>
          <w:szCs w:val="28"/>
          <w:lang w:val="uk-UA"/>
        </w:rPr>
      </w:pPr>
      <w:r w:rsidRPr="00FF2F11">
        <w:rPr>
          <w:szCs w:val="28"/>
          <w:lang w:val="uk-UA"/>
        </w:rPr>
        <w:t xml:space="preserve">3. Найсприятливішими для масового розмноження хлібних жуків є зони Центрального та Східного Лісостепу і Степу, де частоту спалахів відмічено, відповідно, 6-7 та 5-6 разів за 11-річний період. </w:t>
      </w:r>
    </w:p>
    <w:p w:rsidR="00E97FDE" w:rsidRPr="00FF2F11" w:rsidRDefault="00E97FDE" w:rsidP="00E97FDE">
      <w:pPr>
        <w:pStyle w:val="affffffff1"/>
        <w:spacing w:after="0"/>
        <w:ind w:left="0" w:firstLine="709"/>
        <w:jc w:val="both"/>
        <w:rPr>
          <w:szCs w:val="28"/>
          <w:lang w:val="uk-UA"/>
        </w:rPr>
      </w:pPr>
      <w:r w:rsidRPr="00FF2F11">
        <w:rPr>
          <w:szCs w:val="28"/>
          <w:lang w:val="uk-UA"/>
        </w:rPr>
        <w:t>4. Озиме жито та яра пшениця є найбільш принадними для імаго жука кузьки, на цих культурах відмічається підвищена чисельність шкідника, порівняно з іншими колосовими, триваліший період його живлення (відбув</w:t>
      </w:r>
      <w:r w:rsidRPr="00FF2F11">
        <w:rPr>
          <w:szCs w:val="28"/>
          <w:lang w:val="uk-UA"/>
        </w:rPr>
        <w:t>а</w:t>
      </w:r>
      <w:r w:rsidRPr="00FF2F11">
        <w:rPr>
          <w:szCs w:val="28"/>
          <w:lang w:val="uk-UA"/>
        </w:rPr>
        <w:t>ється на 8-10 днів раніше, ніж на озимій пшениці, та закінчується у І декаді сер</w:t>
      </w:r>
      <w:r w:rsidRPr="00FF2F11">
        <w:rPr>
          <w:szCs w:val="28"/>
          <w:lang w:val="uk-UA"/>
        </w:rPr>
        <w:t>п</w:t>
      </w:r>
      <w:r w:rsidRPr="00FF2F11">
        <w:rPr>
          <w:szCs w:val="28"/>
          <w:lang w:val="uk-UA"/>
        </w:rPr>
        <w:t>ня), що необхідно враховувати при встановленні строків початку масового льоту та його закінчення.</w:t>
      </w:r>
    </w:p>
    <w:p w:rsidR="00E97FDE" w:rsidRPr="00FF2F11" w:rsidRDefault="00E97FDE" w:rsidP="00E97FDE">
      <w:pPr>
        <w:pStyle w:val="afffffffa"/>
        <w:spacing w:after="0"/>
        <w:ind w:firstLine="709"/>
        <w:jc w:val="both"/>
        <w:rPr>
          <w:szCs w:val="28"/>
          <w:lang w:val="uk-UA"/>
        </w:rPr>
      </w:pPr>
      <w:r w:rsidRPr="00FF2F11">
        <w:rPr>
          <w:szCs w:val="28"/>
          <w:lang w:val="uk-UA"/>
        </w:rPr>
        <w:t>5. Сезонна вертикальна міграція личинок хлібних жуків у весняний пер</w:t>
      </w:r>
      <w:r w:rsidRPr="00FF2F11">
        <w:rPr>
          <w:szCs w:val="28"/>
          <w:lang w:val="uk-UA"/>
        </w:rPr>
        <w:t>і</w:t>
      </w:r>
      <w:r w:rsidRPr="00FF2F11">
        <w:rPr>
          <w:szCs w:val="28"/>
          <w:lang w:val="uk-UA"/>
        </w:rPr>
        <w:t>од (підняття до поверхні ґрунту) визначається підвищенням температури на глибині їх з</w:t>
      </w:r>
      <w:r w:rsidRPr="00FF2F11">
        <w:rPr>
          <w:szCs w:val="28"/>
          <w:lang w:val="uk-UA"/>
        </w:rPr>
        <w:t>а</w:t>
      </w:r>
      <w:r w:rsidRPr="00FF2F11">
        <w:rPr>
          <w:szCs w:val="28"/>
          <w:lang w:val="uk-UA"/>
        </w:rPr>
        <w:t xml:space="preserve">лягання 4,4-6,4 </w:t>
      </w:r>
      <w:r w:rsidRPr="00FF2F11">
        <w:rPr>
          <w:szCs w:val="28"/>
          <w:vertAlign w:val="superscript"/>
          <w:lang w:val="uk-UA"/>
        </w:rPr>
        <w:t>º</w:t>
      </w:r>
      <w:r w:rsidRPr="00FF2F11">
        <w:rPr>
          <w:szCs w:val="28"/>
          <w:lang w:val="uk-UA"/>
        </w:rPr>
        <w:t>С, восени (заглиблення до нижніх горизонтів) – зниженням температури ґрунту в шарі 5-10 см до 11,4-13,1</w:t>
      </w:r>
      <w:r w:rsidRPr="00FF2F11">
        <w:rPr>
          <w:szCs w:val="28"/>
          <w:vertAlign w:val="superscript"/>
          <w:lang w:val="uk-UA"/>
        </w:rPr>
        <w:t xml:space="preserve"> º</w:t>
      </w:r>
      <w:r w:rsidRPr="00FF2F11">
        <w:rPr>
          <w:szCs w:val="28"/>
          <w:lang w:val="uk-UA"/>
        </w:rPr>
        <w:t>С, що відбувається в ІІІ декаді жовтня, а влітку – зумовлена зміною вологості ґрунту та кількістю живильного середовища.</w:t>
      </w:r>
    </w:p>
    <w:p w:rsidR="00E97FDE" w:rsidRPr="00FF2F11" w:rsidRDefault="00E97FDE" w:rsidP="00E97FDE">
      <w:pPr>
        <w:shd w:val="clear" w:color="auto" w:fill="FFFFFF"/>
        <w:ind w:firstLine="709"/>
        <w:jc w:val="both"/>
        <w:rPr>
          <w:sz w:val="28"/>
          <w:szCs w:val="28"/>
          <w:lang w:val="uk-UA"/>
        </w:rPr>
      </w:pPr>
      <w:r w:rsidRPr="00FF2F11">
        <w:rPr>
          <w:sz w:val="28"/>
          <w:szCs w:val="28"/>
          <w:lang w:val="uk-UA"/>
        </w:rPr>
        <w:t>6. Найменше накопичується личинок хлібних жуків на посівах цукрових буряків (1,2 екз./м</w:t>
      </w:r>
      <w:r w:rsidRPr="00FF2F11">
        <w:rPr>
          <w:sz w:val="28"/>
          <w:szCs w:val="28"/>
          <w:vertAlign w:val="superscript"/>
          <w:lang w:val="uk-UA"/>
        </w:rPr>
        <w:t>2</w:t>
      </w:r>
      <w:r w:rsidRPr="00FF2F11">
        <w:rPr>
          <w:sz w:val="28"/>
          <w:szCs w:val="28"/>
          <w:lang w:val="uk-UA"/>
        </w:rPr>
        <w:t>) в просапній ланці сівозміни з таким чергуванням культур: кукурудза на зелений корм – кукурудза на силос – озима пшениця – цукровий буряк.</w:t>
      </w:r>
    </w:p>
    <w:p w:rsidR="00E97FDE" w:rsidRPr="00FF2F11" w:rsidRDefault="00E97FDE" w:rsidP="00E97FDE">
      <w:pPr>
        <w:ind w:firstLine="709"/>
        <w:jc w:val="both"/>
        <w:rPr>
          <w:sz w:val="28"/>
          <w:szCs w:val="28"/>
          <w:lang w:val="uk-UA"/>
        </w:rPr>
      </w:pPr>
      <w:r w:rsidRPr="00FF2F11">
        <w:rPr>
          <w:sz w:val="28"/>
          <w:szCs w:val="28"/>
          <w:lang w:val="uk-UA"/>
        </w:rPr>
        <w:t>7. Ранньостиглі сорти озимої пшениці порівняно менше заселяються імаго хлібного жука кузьки. Середня чисельність шкідн</w:t>
      </w:r>
      <w:r w:rsidRPr="00FF2F11">
        <w:rPr>
          <w:sz w:val="28"/>
          <w:szCs w:val="28"/>
          <w:lang w:val="uk-UA"/>
        </w:rPr>
        <w:t>и</w:t>
      </w:r>
      <w:r w:rsidRPr="00FF2F11">
        <w:rPr>
          <w:sz w:val="28"/>
          <w:szCs w:val="28"/>
          <w:lang w:val="uk-UA"/>
        </w:rPr>
        <w:t>ка на полях БЦДСС станом на І декаду липня була найменшою на сортах Ясочка і Роставиця.</w:t>
      </w:r>
    </w:p>
    <w:p w:rsidR="00E97FDE" w:rsidRPr="00FF2F11" w:rsidRDefault="00E97FDE" w:rsidP="00E97FDE">
      <w:pPr>
        <w:ind w:firstLine="709"/>
        <w:jc w:val="both"/>
        <w:rPr>
          <w:sz w:val="28"/>
          <w:szCs w:val="28"/>
          <w:lang w:val="uk-UA"/>
        </w:rPr>
      </w:pPr>
      <w:r w:rsidRPr="00FF2F11">
        <w:rPr>
          <w:sz w:val="28"/>
          <w:szCs w:val="28"/>
          <w:lang w:val="uk-UA"/>
        </w:rPr>
        <w:t xml:space="preserve">8. Обробка насіння цукрових буряків інсектицидними протруйниками – Гаучо 70%, з.п. (60 кг/т), Круізер 350 </w:t>
      </w:r>
      <w:r w:rsidRPr="00FF2F11">
        <w:rPr>
          <w:sz w:val="28"/>
          <w:szCs w:val="28"/>
        </w:rPr>
        <w:t>FS</w:t>
      </w:r>
      <w:r w:rsidRPr="00FF2F11">
        <w:rPr>
          <w:sz w:val="28"/>
          <w:szCs w:val="28"/>
          <w:lang w:val="uk-UA"/>
        </w:rPr>
        <w:t xml:space="preserve">, т.к.с. (10-15 л/т), Космос 250 т.к.с. (0,1 л/100 тис. нас) та Семафор 250 </w:t>
      </w:r>
      <w:r w:rsidRPr="00FF2F11">
        <w:rPr>
          <w:sz w:val="28"/>
          <w:szCs w:val="28"/>
        </w:rPr>
        <w:t>ST</w:t>
      </w:r>
      <w:r w:rsidRPr="00FF2F11">
        <w:rPr>
          <w:sz w:val="28"/>
          <w:szCs w:val="28"/>
          <w:lang w:val="uk-UA"/>
        </w:rPr>
        <w:t>, т.к.с. (2-2,5 л/т) є ефективним прийомом обмеження чисельності личинок хлібних жуків, що надійно захищає сходи культури та забезпечує одержання більшої врожайності культури на 4,23-7,63 т/га, порівняно з контролем, та більший вихід цукру на 0,7-1,44 т/га.</w:t>
      </w:r>
    </w:p>
    <w:p w:rsidR="00E97FDE" w:rsidRPr="00FF2F11" w:rsidRDefault="00E97FDE" w:rsidP="00E97FDE">
      <w:pPr>
        <w:ind w:firstLine="709"/>
        <w:jc w:val="both"/>
        <w:rPr>
          <w:sz w:val="28"/>
          <w:szCs w:val="28"/>
          <w:lang w:val="uk-UA"/>
        </w:rPr>
      </w:pPr>
      <w:r w:rsidRPr="00FF2F11">
        <w:rPr>
          <w:sz w:val="28"/>
          <w:szCs w:val="28"/>
          <w:lang w:val="uk-UA"/>
        </w:rPr>
        <w:t>9. Обприскування посівів ярої пшениці інсектицидами Парашут 450,</w:t>
      </w:r>
      <w:r w:rsidRPr="00FF2F11">
        <w:rPr>
          <w:bCs/>
          <w:sz w:val="28"/>
          <w:szCs w:val="28"/>
          <w:lang w:val="uk-UA"/>
        </w:rPr>
        <w:t xml:space="preserve"> мк.с.</w:t>
      </w:r>
      <w:r w:rsidRPr="00FF2F11">
        <w:rPr>
          <w:sz w:val="28"/>
          <w:szCs w:val="28"/>
          <w:lang w:val="uk-UA"/>
        </w:rPr>
        <w:t xml:space="preserve"> (0,75 л/га) і </w:t>
      </w:r>
      <w:r w:rsidRPr="00FF2F11">
        <w:rPr>
          <w:bCs/>
          <w:sz w:val="28"/>
          <w:szCs w:val="28"/>
          <w:lang w:val="uk-UA"/>
        </w:rPr>
        <w:t>Вантекс 60, мк.с. (</w:t>
      </w:r>
      <w:r w:rsidRPr="00FF2F11">
        <w:rPr>
          <w:sz w:val="28"/>
          <w:szCs w:val="28"/>
          <w:lang w:val="uk-UA"/>
        </w:rPr>
        <w:t xml:space="preserve">0,07 л/га) </w:t>
      </w:r>
      <w:r w:rsidRPr="00FF2F11">
        <w:rPr>
          <w:bCs/>
          <w:sz w:val="28"/>
          <w:szCs w:val="28"/>
          <w:lang w:val="uk-UA"/>
        </w:rPr>
        <w:t xml:space="preserve">у період молочно-воскової та воскової стиглості забезпечує зниження пошкодженості та вимолочування колосся жуком і зберігає </w:t>
      </w:r>
      <w:r w:rsidRPr="00FF2F11">
        <w:rPr>
          <w:sz w:val="28"/>
          <w:szCs w:val="28"/>
          <w:lang w:val="uk-UA"/>
        </w:rPr>
        <w:t>1,33 т/га та 1,11 т/га, відповідно, зерна пшениці.</w:t>
      </w:r>
    </w:p>
    <w:p w:rsidR="00E97FDE" w:rsidRPr="00FF2F11" w:rsidRDefault="00E97FDE" w:rsidP="00E97FDE">
      <w:pPr>
        <w:ind w:firstLine="709"/>
        <w:jc w:val="both"/>
        <w:rPr>
          <w:sz w:val="28"/>
          <w:szCs w:val="28"/>
          <w:lang w:val="uk-UA"/>
        </w:rPr>
      </w:pPr>
      <w:r w:rsidRPr="00FF2F11">
        <w:rPr>
          <w:sz w:val="28"/>
          <w:szCs w:val="28"/>
          <w:lang w:val="uk-UA"/>
        </w:rPr>
        <w:t>10. Застосування інсектицидного протруйника Круізер 350 FS, т.к.с. (21 мл/п.о.) проти личинок хлібних жуків на виробничих посівах цукрового буряку забезпечувало наді</w:t>
      </w:r>
      <w:r w:rsidRPr="00FF2F11">
        <w:rPr>
          <w:sz w:val="28"/>
          <w:szCs w:val="28"/>
          <w:lang w:val="uk-UA"/>
        </w:rPr>
        <w:t>й</w:t>
      </w:r>
      <w:r w:rsidRPr="00FF2F11">
        <w:rPr>
          <w:sz w:val="28"/>
          <w:szCs w:val="28"/>
          <w:lang w:val="uk-UA"/>
        </w:rPr>
        <w:t>ний захист культури і було економічно доцільніше порівняно з Фурад</w:t>
      </w:r>
      <w:r w:rsidRPr="00FF2F11">
        <w:rPr>
          <w:sz w:val="28"/>
          <w:szCs w:val="28"/>
          <w:lang w:val="uk-UA"/>
        </w:rPr>
        <w:t>а</w:t>
      </w:r>
      <w:r w:rsidRPr="00FF2F11">
        <w:rPr>
          <w:sz w:val="28"/>
          <w:szCs w:val="28"/>
          <w:lang w:val="uk-UA"/>
        </w:rPr>
        <w:t xml:space="preserve">ном 35% т.п. (45 мл/п.о.), що, в свою чергу, сприяло одержанню додаткового прибутку в розмірі 327 грн./га. </w:t>
      </w:r>
    </w:p>
    <w:p w:rsidR="00E97FDE" w:rsidRDefault="00E97FDE" w:rsidP="00E97FDE">
      <w:pPr>
        <w:ind w:firstLine="709"/>
        <w:jc w:val="both"/>
        <w:rPr>
          <w:sz w:val="28"/>
          <w:szCs w:val="28"/>
          <w:lang w:val="uk-UA"/>
        </w:rPr>
      </w:pPr>
      <w:r w:rsidRPr="00FF2F11">
        <w:rPr>
          <w:sz w:val="28"/>
          <w:szCs w:val="28"/>
          <w:lang w:val="uk-UA"/>
        </w:rPr>
        <w:t>11. Обприскування посівів ярої пшениці проти імаго хлібного жука к</w:t>
      </w:r>
      <w:r w:rsidRPr="00FF2F11">
        <w:rPr>
          <w:sz w:val="28"/>
          <w:szCs w:val="28"/>
          <w:lang w:val="uk-UA"/>
        </w:rPr>
        <w:t>у</w:t>
      </w:r>
      <w:r w:rsidRPr="00FF2F11">
        <w:rPr>
          <w:sz w:val="28"/>
          <w:szCs w:val="28"/>
          <w:lang w:val="uk-UA"/>
        </w:rPr>
        <w:t>зьки в період додаткового живлення препаратами</w:t>
      </w:r>
      <w:r w:rsidRPr="00FF2F11">
        <w:rPr>
          <w:bCs/>
          <w:sz w:val="28"/>
          <w:szCs w:val="28"/>
          <w:lang w:val="uk-UA"/>
        </w:rPr>
        <w:t xml:space="preserve"> Парашут 450, мк.с</w:t>
      </w:r>
      <w:r w:rsidRPr="00FF2F11">
        <w:rPr>
          <w:sz w:val="28"/>
          <w:szCs w:val="28"/>
          <w:lang w:val="uk-UA"/>
        </w:rPr>
        <w:t xml:space="preserve"> (0,75 л/га) і </w:t>
      </w:r>
      <w:r w:rsidRPr="00FF2F11">
        <w:rPr>
          <w:bCs/>
          <w:sz w:val="28"/>
          <w:szCs w:val="28"/>
          <w:lang w:val="uk-UA"/>
        </w:rPr>
        <w:lastRenderedPageBreak/>
        <w:t>Вантекс 60, мк.с. (</w:t>
      </w:r>
      <w:r w:rsidRPr="00FF2F11">
        <w:rPr>
          <w:sz w:val="28"/>
          <w:szCs w:val="28"/>
          <w:lang w:val="uk-UA"/>
        </w:rPr>
        <w:t>0,07 л/га) забезпечило високу ефективність і одержання 144,0 грн./га та 96,0 грн./га прибутку відповідно.</w:t>
      </w:r>
    </w:p>
    <w:p w:rsidR="00E97FDE" w:rsidRPr="00FF2F11" w:rsidRDefault="00E97FDE" w:rsidP="00E97FDE">
      <w:pPr>
        <w:ind w:firstLine="709"/>
        <w:jc w:val="both"/>
        <w:rPr>
          <w:sz w:val="28"/>
          <w:szCs w:val="28"/>
          <w:lang w:val="uk-UA"/>
        </w:rPr>
      </w:pPr>
    </w:p>
    <w:p w:rsidR="00E97FDE" w:rsidRPr="00FF2F11" w:rsidRDefault="00E97FDE" w:rsidP="00E97FDE">
      <w:pPr>
        <w:ind w:firstLine="709"/>
        <w:jc w:val="both"/>
        <w:rPr>
          <w:sz w:val="28"/>
          <w:szCs w:val="28"/>
          <w:lang w:val="uk-UA"/>
        </w:rPr>
      </w:pPr>
    </w:p>
    <w:p w:rsidR="00E97FDE" w:rsidRPr="00FF2F11" w:rsidRDefault="00E97FDE" w:rsidP="00E97FDE">
      <w:pPr>
        <w:ind w:firstLine="540"/>
        <w:jc w:val="center"/>
        <w:rPr>
          <w:b/>
          <w:sz w:val="28"/>
          <w:szCs w:val="28"/>
          <w:lang w:val="uk-UA"/>
        </w:rPr>
      </w:pPr>
      <w:r w:rsidRPr="00FF2F11">
        <w:rPr>
          <w:b/>
          <w:sz w:val="28"/>
          <w:szCs w:val="28"/>
          <w:lang w:val="uk-UA"/>
        </w:rPr>
        <w:t>ПРОПОЗИЦІЇ ВИРОБНИЦТВУ</w:t>
      </w:r>
    </w:p>
    <w:p w:rsidR="00E97FDE" w:rsidRPr="00FF2F11" w:rsidRDefault="00E97FDE" w:rsidP="00E97FDE">
      <w:pPr>
        <w:ind w:firstLine="540"/>
        <w:jc w:val="center"/>
        <w:rPr>
          <w:b/>
          <w:sz w:val="28"/>
          <w:szCs w:val="28"/>
          <w:lang w:val="uk-UA"/>
        </w:rPr>
      </w:pPr>
    </w:p>
    <w:p w:rsidR="00E97FDE" w:rsidRPr="00FF2F11" w:rsidRDefault="00E97FDE" w:rsidP="00E97FDE">
      <w:pPr>
        <w:ind w:firstLine="709"/>
        <w:jc w:val="both"/>
        <w:rPr>
          <w:sz w:val="28"/>
          <w:szCs w:val="28"/>
          <w:lang w:val="uk-UA"/>
        </w:rPr>
      </w:pPr>
      <w:r w:rsidRPr="00FF2F11">
        <w:rPr>
          <w:sz w:val="28"/>
          <w:szCs w:val="28"/>
          <w:lang w:val="uk-UA"/>
        </w:rPr>
        <w:t>Для запобігання втратам врожаю цукрових буряків та озимої пшениці від хлібних жуків у зоні Правобережного Лісостепу України слід дотримуватись таких заходів:</w:t>
      </w:r>
    </w:p>
    <w:p w:rsidR="00E97FDE" w:rsidRPr="00FF2F11" w:rsidRDefault="00E97FDE" w:rsidP="00E97FDE">
      <w:pPr>
        <w:ind w:firstLine="709"/>
        <w:jc w:val="both"/>
        <w:rPr>
          <w:sz w:val="28"/>
          <w:szCs w:val="28"/>
          <w:lang w:val="uk-UA"/>
        </w:rPr>
      </w:pPr>
      <w:r w:rsidRPr="00FF2F11">
        <w:rPr>
          <w:sz w:val="28"/>
          <w:szCs w:val="28"/>
          <w:lang w:val="uk-UA"/>
        </w:rPr>
        <w:t>- здійснювати систематичний контроль стану популяцій;</w:t>
      </w:r>
    </w:p>
    <w:p w:rsidR="00E97FDE" w:rsidRPr="00FF2F11" w:rsidRDefault="00E97FDE" w:rsidP="00E97FDE">
      <w:pPr>
        <w:ind w:firstLine="709"/>
        <w:jc w:val="both"/>
        <w:rPr>
          <w:sz w:val="28"/>
          <w:szCs w:val="28"/>
          <w:lang w:val="uk-UA"/>
        </w:rPr>
      </w:pPr>
      <w:r w:rsidRPr="00FF2F11">
        <w:rPr>
          <w:sz w:val="28"/>
          <w:szCs w:val="28"/>
          <w:lang w:val="uk-UA"/>
        </w:rPr>
        <w:t>- для поліпшення фітосанітарного стану агроценозів найдоцільнішими є такі ланки сівозміни: конюшина – озима пшениця – цукровий буряк – ярі зернові з підсівом конюш</w:t>
      </w:r>
      <w:r w:rsidRPr="00FF2F11">
        <w:rPr>
          <w:sz w:val="28"/>
          <w:szCs w:val="28"/>
          <w:lang w:val="uk-UA"/>
        </w:rPr>
        <w:t>и</w:t>
      </w:r>
      <w:r w:rsidRPr="00FF2F11">
        <w:rPr>
          <w:sz w:val="28"/>
          <w:szCs w:val="28"/>
          <w:lang w:val="uk-UA"/>
        </w:rPr>
        <w:t>ни; зайнятий пар (кукурудза на зелений корм чи вико-сумішка) – пшениця – ц</w:t>
      </w:r>
      <w:r w:rsidRPr="00FF2F11">
        <w:rPr>
          <w:sz w:val="28"/>
          <w:szCs w:val="28"/>
          <w:lang w:val="uk-UA"/>
        </w:rPr>
        <w:t>у</w:t>
      </w:r>
      <w:r w:rsidRPr="00FF2F11">
        <w:rPr>
          <w:sz w:val="28"/>
          <w:szCs w:val="28"/>
          <w:lang w:val="uk-UA"/>
        </w:rPr>
        <w:t>кровий буряк – ярі зернові чи круп’яні;</w:t>
      </w:r>
    </w:p>
    <w:p w:rsidR="00E97FDE" w:rsidRDefault="00E97FDE" w:rsidP="00E97FDE">
      <w:pPr>
        <w:ind w:firstLine="709"/>
        <w:jc w:val="both"/>
        <w:rPr>
          <w:sz w:val="28"/>
          <w:szCs w:val="28"/>
          <w:lang w:val="uk-UA"/>
        </w:rPr>
      </w:pPr>
      <w:r w:rsidRPr="00FF2F11">
        <w:rPr>
          <w:sz w:val="28"/>
          <w:szCs w:val="28"/>
          <w:lang w:val="uk-UA"/>
        </w:rPr>
        <w:t>- для обробки насіння цукрових буряків та інших проса</w:t>
      </w:r>
      <w:r w:rsidRPr="00FF2F11">
        <w:rPr>
          <w:sz w:val="28"/>
          <w:szCs w:val="28"/>
          <w:lang w:val="uk-UA"/>
        </w:rPr>
        <w:t>п</w:t>
      </w:r>
      <w:r w:rsidRPr="00FF2F11">
        <w:rPr>
          <w:sz w:val="28"/>
          <w:szCs w:val="28"/>
          <w:lang w:val="uk-UA"/>
        </w:rPr>
        <w:t xml:space="preserve">них культур застосовувати Круізер 350 </w:t>
      </w:r>
      <w:r w:rsidRPr="00FF2F11">
        <w:rPr>
          <w:sz w:val="28"/>
          <w:szCs w:val="28"/>
        </w:rPr>
        <w:t>FS</w:t>
      </w:r>
      <w:r w:rsidRPr="00FF2F11">
        <w:rPr>
          <w:sz w:val="28"/>
          <w:szCs w:val="28"/>
          <w:lang w:val="uk-UA"/>
        </w:rPr>
        <w:t>, т.к.с. (21 мл/п.о.), що забезпечує захист сходів від наземних шкідників і істотне зниження чис</w:t>
      </w:r>
      <w:r w:rsidRPr="00FF2F11">
        <w:rPr>
          <w:sz w:val="28"/>
          <w:szCs w:val="28"/>
          <w:lang w:val="uk-UA"/>
        </w:rPr>
        <w:t>е</w:t>
      </w:r>
      <w:r>
        <w:rPr>
          <w:sz w:val="28"/>
          <w:szCs w:val="28"/>
          <w:lang w:val="uk-UA"/>
        </w:rPr>
        <w:t>льності личинок хлібних жуків;</w:t>
      </w:r>
    </w:p>
    <w:p w:rsidR="00E97FDE" w:rsidRPr="00241D26" w:rsidRDefault="00E97FDE" w:rsidP="00E97FDE">
      <w:pPr>
        <w:ind w:firstLine="709"/>
        <w:jc w:val="both"/>
        <w:rPr>
          <w:color w:val="000000"/>
          <w:sz w:val="28"/>
          <w:szCs w:val="28"/>
          <w:lang w:val="uk-UA"/>
        </w:rPr>
      </w:pPr>
      <w:r>
        <w:rPr>
          <w:sz w:val="28"/>
          <w:szCs w:val="28"/>
          <w:lang w:val="uk-UA"/>
        </w:rPr>
        <w:t>- для обприскування посівів</w:t>
      </w:r>
      <w:r w:rsidRPr="004845E3">
        <w:rPr>
          <w:sz w:val="28"/>
          <w:szCs w:val="28"/>
        </w:rPr>
        <w:t xml:space="preserve"> </w:t>
      </w:r>
      <w:r>
        <w:rPr>
          <w:sz w:val="28"/>
          <w:szCs w:val="28"/>
          <w:lang w:val="uk-UA"/>
        </w:rPr>
        <w:t xml:space="preserve">пшениці проти імаго хлібного жука-кузьки застосовувати </w:t>
      </w:r>
      <w:r w:rsidRPr="00241D26">
        <w:rPr>
          <w:color w:val="000000"/>
          <w:sz w:val="28"/>
          <w:szCs w:val="28"/>
          <w:lang w:val="uk-UA"/>
        </w:rPr>
        <w:t>Парашут 450, мк.с  (0,75л/га).</w:t>
      </w:r>
    </w:p>
    <w:p w:rsidR="00E97FDE" w:rsidRPr="00873DDB" w:rsidRDefault="00E97FDE" w:rsidP="00E97FDE">
      <w:pPr>
        <w:ind w:firstLine="709"/>
        <w:jc w:val="both"/>
        <w:rPr>
          <w:color w:val="FF0000"/>
          <w:sz w:val="28"/>
          <w:szCs w:val="28"/>
          <w:lang w:val="uk-UA"/>
        </w:rPr>
      </w:pPr>
    </w:p>
    <w:p w:rsidR="00E97FDE" w:rsidRPr="00FF2F11" w:rsidRDefault="00E97FDE" w:rsidP="00E97FDE">
      <w:pPr>
        <w:jc w:val="center"/>
        <w:rPr>
          <w:b/>
          <w:sz w:val="28"/>
          <w:szCs w:val="28"/>
          <w:lang w:val="uk-UA"/>
        </w:rPr>
      </w:pPr>
      <w:r w:rsidRPr="00FF2F11">
        <w:rPr>
          <w:b/>
          <w:sz w:val="28"/>
          <w:szCs w:val="28"/>
          <w:lang w:val="uk-UA"/>
        </w:rPr>
        <w:t>СПИСОК ОПУБЛІКОВАНИХ ПРАЦЬ ЗА ТЕМОЮ ДИСЕРТАЦІЇ</w:t>
      </w:r>
    </w:p>
    <w:p w:rsidR="00E97FDE" w:rsidRPr="00FF2F11" w:rsidRDefault="00E97FDE" w:rsidP="00E97FDE">
      <w:pPr>
        <w:jc w:val="center"/>
        <w:rPr>
          <w:b/>
          <w:sz w:val="28"/>
          <w:szCs w:val="28"/>
          <w:lang w:val="uk-UA"/>
        </w:rPr>
      </w:pPr>
    </w:p>
    <w:p w:rsidR="00E97FDE" w:rsidRPr="00FF2F11" w:rsidRDefault="00E97FDE" w:rsidP="00E97FDE">
      <w:pPr>
        <w:ind w:firstLine="709"/>
        <w:jc w:val="both"/>
        <w:rPr>
          <w:sz w:val="28"/>
          <w:szCs w:val="28"/>
          <w:lang w:val="uk-UA"/>
        </w:rPr>
      </w:pPr>
      <w:r w:rsidRPr="00FF2F11">
        <w:rPr>
          <w:sz w:val="28"/>
          <w:szCs w:val="28"/>
          <w:lang w:val="uk-UA"/>
        </w:rPr>
        <w:t>1. Федоренко А.В. Хлібні жуки / А.В. Федоренко, С.О. Трибель. – К.: Колобіг, 2008. – 96 с.</w:t>
      </w:r>
      <w:r w:rsidRPr="00FF2F11">
        <w:rPr>
          <w:i/>
          <w:sz w:val="28"/>
          <w:szCs w:val="28"/>
          <w:lang w:val="uk-UA"/>
        </w:rPr>
        <w:t xml:space="preserve"> (</w:t>
      </w:r>
      <w:r>
        <w:rPr>
          <w:i/>
          <w:sz w:val="28"/>
          <w:szCs w:val="28"/>
          <w:lang w:val="uk-UA"/>
        </w:rPr>
        <w:t xml:space="preserve">Особистий внесок здобувача 90 %. </w:t>
      </w:r>
      <w:r w:rsidRPr="00FF2F11">
        <w:rPr>
          <w:i/>
          <w:sz w:val="28"/>
          <w:szCs w:val="28"/>
          <w:lang w:val="uk-UA"/>
        </w:rPr>
        <w:t xml:space="preserve">Проведено дослідження, узагальнено дані, написано </w:t>
      </w:r>
      <w:r>
        <w:rPr>
          <w:i/>
          <w:sz w:val="28"/>
          <w:szCs w:val="28"/>
          <w:lang w:val="uk-UA"/>
        </w:rPr>
        <w:t>монографі</w:t>
      </w:r>
      <w:r w:rsidRPr="00FF2F11">
        <w:rPr>
          <w:i/>
          <w:sz w:val="28"/>
          <w:szCs w:val="28"/>
          <w:lang w:val="uk-UA"/>
        </w:rPr>
        <w:t>ю).</w:t>
      </w:r>
    </w:p>
    <w:p w:rsidR="00E97FDE" w:rsidRPr="00FF2F11" w:rsidRDefault="00E97FDE" w:rsidP="00E97FDE">
      <w:pPr>
        <w:ind w:firstLine="709"/>
        <w:jc w:val="both"/>
        <w:rPr>
          <w:sz w:val="28"/>
          <w:szCs w:val="28"/>
          <w:lang w:val="uk-UA"/>
        </w:rPr>
      </w:pPr>
      <w:r w:rsidRPr="00FF2F11">
        <w:rPr>
          <w:sz w:val="28"/>
          <w:szCs w:val="28"/>
          <w:lang w:val="uk-UA"/>
        </w:rPr>
        <w:t>2. Обґрунтування заходів захисту просапних культур від ґрунтоживучих шкідників / [С.О. Трибель, М.В. Гетьман, О.В. Приходько, А.В. Федоренко] // Захист і карантин рослин: Міжвідомчий тематичний науковий збірник. – Київ, 2004. – Вип. 50. – С. 91-114.</w:t>
      </w:r>
      <w:r w:rsidRPr="00FF2F11">
        <w:rPr>
          <w:i/>
          <w:sz w:val="28"/>
          <w:szCs w:val="28"/>
          <w:lang w:val="uk-UA"/>
        </w:rPr>
        <w:t xml:space="preserve"> (</w:t>
      </w:r>
      <w:r>
        <w:rPr>
          <w:i/>
          <w:sz w:val="28"/>
          <w:szCs w:val="28"/>
          <w:lang w:val="uk-UA"/>
        </w:rPr>
        <w:t xml:space="preserve">Особистий внесок здобувача 25 %. </w:t>
      </w:r>
      <w:r w:rsidRPr="00FF2F11">
        <w:rPr>
          <w:i/>
          <w:sz w:val="28"/>
          <w:szCs w:val="28"/>
          <w:lang w:val="uk-UA"/>
        </w:rPr>
        <w:t>Проведено дослідження, узагальнено дані, написано статтю).</w:t>
      </w:r>
    </w:p>
    <w:p w:rsidR="00E97FDE" w:rsidRPr="00FF2F11" w:rsidRDefault="00E97FDE" w:rsidP="00E97FDE">
      <w:pPr>
        <w:ind w:firstLine="709"/>
        <w:jc w:val="both"/>
        <w:rPr>
          <w:sz w:val="28"/>
          <w:szCs w:val="28"/>
          <w:lang w:val="uk-UA"/>
        </w:rPr>
      </w:pPr>
      <w:r>
        <w:rPr>
          <w:sz w:val="28"/>
          <w:szCs w:val="28"/>
          <w:lang w:val="uk-UA"/>
        </w:rPr>
        <w:t>3</w:t>
      </w:r>
      <w:r w:rsidRPr="00FF2F11">
        <w:rPr>
          <w:sz w:val="28"/>
          <w:szCs w:val="28"/>
          <w:lang w:val="uk-UA"/>
        </w:rPr>
        <w:t>. Сільськогосподарським рослинам – надійний захист / [В.П. Федоренко, М.М. Дем’янюк, О.П. Литвин, А.В. Федоренко] // Карантин і захист рослин. – 2004. – №</w:t>
      </w:r>
      <w:r>
        <w:rPr>
          <w:sz w:val="28"/>
          <w:szCs w:val="28"/>
          <w:lang w:val="uk-UA"/>
        </w:rPr>
        <w:t xml:space="preserve"> </w:t>
      </w:r>
      <w:r w:rsidRPr="00FF2F11">
        <w:rPr>
          <w:sz w:val="28"/>
          <w:szCs w:val="28"/>
          <w:lang w:val="uk-UA"/>
        </w:rPr>
        <w:t>4. – С. 12.</w:t>
      </w:r>
      <w:r w:rsidRPr="00FF2F11">
        <w:rPr>
          <w:i/>
          <w:sz w:val="28"/>
          <w:szCs w:val="28"/>
          <w:lang w:val="uk-UA"/>
        </w:rPr>
        <w:t xml:space="preserve"> (</w:t>
      </w:r>
      <w:r>
        <w:rPr>
          <w:i/>
          <w:sz w:val="28"/>
          <w:szCs w:val="28"/>
          <w:lang w:val="uk-UA"/>
        </w:rPr>
        <w:t xml:space="preserve">Особистий внесок здобувача 25 %. </w:t>
      </w:r>
      <w:r w:rsidRPr="00FF2F11">
        <w:rPr>
          <w:i/>
          <w:sz w:val="28"/>
          <w:szCs w:val="28"/>
          <w:lang w:val="uk-UA"/>
        </w:rPr>
        <w:t>Проведено дослідження, узагальнено дані, написано статтю).</w:t>
      </w:r>
    </w:p>
    <w:p w:rsidR="00E97FDE" w:rsidRPr="00FF2F11" w:rsidRDefault="00E97FDE" w:rsidP="00E97FDE">
      <w:pPr>
        <w:ind w:firstLine="709"/>
        <w:jc w:val="both"/>
        <w:rPr>
          <w:sz w:val="28"/>
          <w:szCs w:val="28"/>
          <w:lang w:val="uk-UA"/>
        </w:rPr>
      </w:pPr>
      <w:r>
        <w:rPr>
          <w:sz w:val="28"/>
          <w:szCs w:val="28"/>
          <w:lang w:val="uk-UA"/>
        </w:rPr>
        <w:t>4</w:t>
      </w:r>
      <w:r w:rsidRPr="00FF2F11">
        <w:rPr>
          <w:sz w:val="28"/>
          <w:szCs w:val="28"/>
          <w:lang w:val="uk-UA"/>
        </w:rPr>
        <w:t>. Федоренко А.В. Хлібні жуки (контроль чисельності на полях зерно-бурякової сівозміни) / А.В. Федоренко // Карантин і захист рослин</w:t>
      </w:r>
      <w:r w:rsidRPr="00FF2F11">
        <w:rPr>
          <w:sz w:val="28"/>
          <w:szCs w:val="28"/>
        </w:rPr>
        <w:t>.</w:t>
      </w:r>
      <w:r w:rsidRPr="00FF2F11">
        <w:rPr>
          <w:sz w:val="28"/>
          <w:szCs w:val="28"/>
          <w:lang w:val="uk-UA"/>
        </w:rPr>
        <w:t xml:space="preserve"> – </w:t>
      </w:r>
      <w:r w:rsidRPr="00FF2F11">
        <w:rPr>
          <w:sz w:val="28"/>
          <w:szCs w:val="28"/>
        </w:rPr>
        <w:t>2006.</w:t>
      </w:r>
      <w:r w:rsidRPr="00FF2F11">
        <w:rPr>
          <w:sz w:val="28"/>
          <w:szCs w:val="28"/>
          <w:lang w:val="uk-UA"/>
        </w:rPr>
        <w:t xml:space="preserve"> –</w:t>
      </w:r>
      <w:r w:rsidRPr="00FF2F11">
        <w:rPr>
          <w:sz w:val="28"/>
          <w:szCs w:val="28"/>
        </w:rPr>
        <w:t xml:space="preserve"> №9. </w:t>
      </w:r>
      <w:r w:rsidRPr="00FF2F11">
        <w:rPr>
          <w:sz w:val="28"/>
          <w:szCs w:val="28"/>
          <w:lang w:val="uk-UA"/>
        </w:rPr>
        <w:t xml:space="preserve">– С. </w:t>
      </w:r>
      <w:r w:rsidRPr="00FF2F11">
        <w:rPr>
          <w:sz w:val="28"/>
          <w:szCs w:val="28"/>
        </w:rPr>
        <w:t>19-21</w:t>
      </w:r>
      <w:r w:rsidRPr="00FF2F11">
        <w:rPr>
          <w:sz w:val="28"/>
          <w:szCs w:val="28"/>
          <w:lang w:val="uk-UA"/>
        </w:rPr>
        <w:t>.</w:t>
      </w:r>
    </w:p>
    <w:p w:rsidR="00E97FDE" w:rsidRDefault="00E97FDE" w:rsidP="00E97FDE">
      <w:pPr>
        <w:ind w:firstLine="709"/>
        <w:jc w:val="both"/>
        <w:rPr>
          <w:i/>
          <w:sz w:val="28"/>
          <w:szCs w:val="28"/>
          <w:lang w:val="uk-UA"/>
        </w:rPr>
      </w:pPr>
      <w:r>
        <w:rPr>
          <w:sz w:val="28"/>
          <w:szCs w:val="28"/>
          <w:lang w:val="uk-UA"/>
        </w:rPr>
        <w:t xml:space="preserve">5. </w:t>
      </w:r>
      <w:r w:rsidRPr="00FF2F11">
        <w:rPr>
          <w:sz w:val="28"/>
          <w:szCs w:val="28"/>
          <w:lang w:val="uk-UA"/>
        </w:rPr>
        <w:t>Скрипник О.В. Стадійна чутливість хлібних жуків / О.В. Скрипник, А.В. Федоренко, В.С. Муханова // Карантин і захист рослин. – 2007. – №</w:t>
      </w:r>
      <w:r>
        <w:rPr>
          <w:sz w:val="28"/>
          <w:szCs w:val="28"/>
          <w:lang w:val="uk-UA"/>
        </w:rPr>
        <w:t xml:space="preserve"> </w:t>
      </w:r>
      <w:r w:rsidRPr="00FF2F11">
        <w:rPr>
          <w:sz w:val="28"/>
          <w:szCs w:val="28"/>
          <w:lang w:val="uk-UA"/>
        </w:rPr>
        <w:t xml:space="preserve">5. – </w:t>
      </w:r>
      <w:r w:rsidRPr="00631739">
        <w:rPr>
          <w:sz w:val="28"/>
          <w:szCs w:val="28"/>
          <w:lang w:val="uk-UA"/>
        </w:rPr>
        <w:t xml:space="preserve">  </w:t>
      </w:r>
      <w:r w:rsidRPr="00FF2F11">
        <w:rPr>
          <w:sz w:val="28"/>
          <w:szCs w:val="28"/>
          <w:lang w:val="uk-UA"/>
        </w:rPr>
        <w:t>С. 7-8.</w:t>
      </w:r>
      <w:r w:rsidRPr="00FF2F11">
        <w:rPr>
          <w:i/>
          <w:sz w:val="28"/>
          <w:szCs w:val="28"/>
          <w:lang w:val="uk-UA"/>
        </w:rPr>
        <w:t xml:space="preserve"> (</w:t>
      </w:r>
      <w:r>
        <w:rPr>
          <w:i/>
          <w:sz w:val="28"/>
          <w:szCs w:val="28"/>
          <w:lang w:val="uk-UA"/>
        </w:rPr>
        <w:t xml:space="preserve">Особистий внесок здобувача 33 %. </w:t>
      </w:r>
      <w:r w:rsidRPr="00FF2F11">
        <w:rPr>
          <w:i/>
          <w:sz w:val="28"/>
          <w:szCs w:val="28"/>
          <w:lang w:val="uk-UA"/>
        </w:rPr>
        <w:t>Проведено дослідження, узагальнено дані, написано статтю).</w:t>
      </w:r>
    </w:p>
    <w:p w:rsidR="00E97FDE" w:rsidRDefault="00E97FDE" w:rsidP="00E97FDE">
      <w:pPr>
        <w:ind w:firstLine="709"/>
        <w:jc w:val="both"/>
        <w:rPr>
          <w:i/>
          <w:sz w:val="28"/>
          <w:szCs w:val="28"/>
          <w:lang w:val="uk-UA"/>
        </w:rPr>
      </w:pPr>
      <w:r>
        <w:rPr>
          <w:sz w:val="28"/>
          <w:szCs w:val="28"/>
          <w:lang w:val="uk-UA"/>
        </w:rPr>
        <w:t xml:space="preserve">6. </w:t>
      </w:r>
      <w:r w:rsidRPr="00FF2F11">
        <w:rPr>
          <w:sz w:val="28"/>
          <w:szCs w:val="28"/>
          <w:lang w:val="uk-UA"/>
        </w:rPr>
        <w:t>Федоренко А.В. Біологічні особливості хлібних жуків та заходи щодо контролю їх чисельності / А.В. Федоренко // Захист і карантин рослин: Міжвідомчий тематичний науковий збірник. – Київ, 2007. – № 53. – С. 100-107.</w:t>
      </w:r>
      <w:r w:rsidRPr="00FF2F11">
        <w:rPr>
          <w:i/>
          <w:sz w:val="28"/>
          <w:szCs w:val="28"/>
          <w:lang w:val="uk-UA"/>
        </w:rPr>
        <w:t xml:space="preserve"> (Проведено дослідження, узагальнено дані, написано статтю).</w:t>
      </w:r>
    </w:p>
    <w:p w:rsidR="00E97FDE" w:rsidRDefault="00E97FDE" w:rsidP="00E97FDE">
      <w:pPr>
        <w:ind w:firstLine="709"/>
        <w:jc w:val="both"/>
        <w:rPr>
          <w:sz w:val="28"/>
          <w:szCs w:val="28"/>
          <w:lang w:val="uk-UA"/>
        </w:rPr>
      </w:pPr>
      <w:r>
        <w:rPr>
          <w:sz w:val="28"/>
          <w:szCs w:val="28"/>
          <w:lang w:val="uk-UA"/>
        </w:rPr>
        <w:lastRenderedPageBreak/>
        <w:t xml:space="preserve">7. </w:t>
      </w:r>
      <w:r w:rsidRPr="00FF2F11">
        <w:rPr>
          <w:sz w:val="28"/>
          <w:szCs w:val="28"/>
          <w:lang w:val="uk-UA"/>
        </w:rPr>
        <w:t xml:space="preserve">Федоренко А.В. Хлібні жуки. Спалахи розмноження, шкодочинність, система заходів з обмеження чисельності / А.В. Федоренко, С.О. </w:t>
      </w:r>
      <w:r w:rsidRPr="000A097D">
        <w:rPr>
          <w:sz w:val="28"/>
          <w:szCs w:val="28"/>
          <w:lang w:val="uk-UA"/>
        </w:rPr>
        <w:t>Трибель</w:t>
      </w:r>
      <w:r w:rsidRPr="00FF2F11">
        <w:rPr>
          <w:sz w:val="28"/>
          <w:szCs w:val="28"/>
          <w:lang w:val="uk-UA"/>
        </w:rPr>
        <w:t xml:space="preserve"> //</w:t>
      </w:r>
      <w:r w:rsidRPr="000A097D">
        <w:rPr>
          <w:sz w:val="28"/>
          <w:szCs w:val="28"/>
          <w:lang w:val="uk-UA"/>
        </w:rPr>
        <w:t xml:space="preserve"> Карантин і захист рослин.</w:t>
      </w:r>
      <w:r w:rsidRPr="00FF2F11">
        <w:rPr>
          <w:sz w:val="28"/>
          <w:szCs w:val="28"/>
          <w:lang w:val="uk-UA"/>
        </w:rPr>
        <w:t xml:space="preserve"> – </w:t>
      </w:r>
      <w:r w:rsidRPr="000A097D">
        <w:rPr>
          <w:sz w:val="28"/>
          <w:szCs w:val="28"/>
          <w:lang w:val="uk-UA"/>
        </w:rPr>
        <w:t>2008.</w:t>
      </w:r>
      <w:r w:rsidRPr="00FF2F11">
        <w:rPr>
          <w:sz w:val="28"/>
          <w:szCs w:val="28"/>
          <w:lang w:val="uk-UA"/>
        </w:rPr>
        <w:t xml:space="preserve"> –</w:t>
      </w:r>
      <w:r w:rsidRPr="000A097D">
        <w:rPr>
          <w:sz w:val="28"/>
          <w:szCs w:val="28"/>
          <w:lang w:val="uk-UA"/>
        </w:rPr>
        <w:t xml:space="preserve"> №</w:t>
      </w:r>
      <w:r>
        <w:rPr>
          <w:sz w:val="28"/>
          <w:szCs w:val="28"/>
          <w:lang w:val="uk-UA"/>
        </w:rPr>
        <w:t xml:space="preserve"> </w:t>
      </w:r>
      <w:r w:rsidRPr="000A097D">
        <w:rPr>
          <w:sz w:val="28"/>
          <w:szCs w:val="28"/>
          <w:lang w:val="uk-UA"/>
        </w:rPr>
        <w:t xml:space="preserve">11. </w:t>
      </w:r>
      <w:r w:rsidRPr="00FF2F11">
        <w:rPr>
          <w:sz w:val="28"/>
          <w:szCs w:val="28"/>
          <w:lang w:val="uk-UA"/>
        </w:rPr>
        <w:t>– С</w:t>
      </w:r>
      <w:r w:rsidRPr="000A097D">
        <w:rPr>
          <w:sz w:val="28"/>
          <w:szCs w:val="28"/>
          <w:lang w:val="uk-UA"/>
        </w:rPr>
        <w:t>.</w:t>
      </w:r>
      <w:r w:rsidRPr="00FF2F11">
        <w:rPr>
          <w:sz w:val="28"/>
          <w:szCs w:val="28"/>
          <w:lang w:val="uk-UA"/>
        </w:rPr>
        <w:t xml:space="preserve"> </w:t>
      </w:r>
      <w:r w:rsidRPr="000A097D">
        <w:rPr>
          <w:sz w:val="28"/>
          <w:szCs w:val="28"/>
          <w:lang w:val="uk-UA"/>
        </w:rPr>
        <w:t>5-8</w:t>
      </w:r>
      <w:r w:rsidRPr="00FF2F11">
        <w:rPr>
          <w:sz w:val="28"/>
          <w:szCs w:val="28"/>
          <w:lang w:val="uk-UA"/>
        </w:rPr>
        <w:t>.</w:t>
      </w:r>
      <w:r w:rsidRPr="000A097D">
        <w:rPr>
          <w:i/>
          <w:sz w:val="28"/>
          <w:szCs w:val="28"/>
          <w:lang w:val="uk-UA"/>
        </w:rPr>
        <w:t xml:space="preserve"> (</w:t>
      </w:r>
      <w:r>
        <w:rPr>
          <w:i/>
          <w:sz w:val="28"/>
          <w:szCs w:val="28"/>
          <w:lang w:val="uk-UA"/>
        </w:rPr>
        <w:t xml:space="preserve">Особистий внесок здобувача 50 %. </w:t>
      </w:r>
      <w:r w:rsidRPr="00FF2F11">
        <w:rPr>
          <w:i/>
          <w:sz w:val="28"/>
          <w:szCs w:val="28"/>
          <w:lang w:val="uk-UA"/>
        </w:rPr>
        <w:t>Проведено дослідження, узагальнено дані, написано статтю).</w:t>
      </w:r>
    </w:p>
    <w:p w:rsidR="00E97FDE" w:rsidRPr="00241D26" w:rsidRDefault="00E97FDE" w:rsidP="00E97FDE">
      <w:pPr>
        <w:ind w:firstLine="709"/>
        <w:jc w:val="both"/>
        <w:rPr>
          <w:i/>
          <w:sz w:val="28"/>
          <w:szCs w:val="28"/>
          <w:lang w:val="uk-UA"/>
        </w:rPr>
      </w:pPr>
      <w:r>
        <w:rPr>
          <w:sz w:val="28"/>
          <w:szCs w:val="28"/>
          <w:lang w:val="uk-UA"/>
        </w:rPr>
        <w:t xml:space="preserve">8. Довгеля О.М. Вплив чергування культур на заселеність агроценозів шкідниками у зоні Центрального лісостепу України / Довгеля О.М., Федоренко А.В., Довгеля В.М. // Захист і карантин рослин: Міжвідомчий тематичний науковий збірник- Київ, 2009.-Вип. 54.-С. 172-179 </w:t>
      </w:r>
      <w:r w:rsidRPr="00241D26">
        <w:rPr>
          <w:i/>
          <w:sz w:val="28"/>
          <w:szCs w:val="28"/>
          <w:lang w:val="uk-UA"/>
        </w:rPr>
        <w:t xml:space="preserve">(Особистий внесок здобувача 33%. Проведено дослідження, узагальнено дані, написано статтю). </w:t>
      </w:r>
    </w:p>
    <w:p w:rsidR="00E97FDE" w:rsidRDefault="00E97FDE" w:rsidP="00E97FDE">
      <w:pPr>
        <w:ind w:firstLine="709"/>
        <w:jc w:val="both"/>
        <w:rPr>
          <w:i/>
          <w:sz w:val="28"/>
          <w:szCs w:val="28"/>
          <w:lang w:val="uk-UA"/>
        </w:rPr>
      </w:pPr>
      <w:r>
        <w:rPr>
          <w:sz w:val="28"/>
          <w:szCs w:val="28"/>
          <w:lang w:val="uk-UA"/>
        </w:rPr>
        <w:t xml:space="preserve">9. </w:t>
      </w:r>
      <w:r w:rsidRPr="00FF2F11">
        <w:rPr>
          <w:sz w:val="28"/>
          <w:szCs w:val="28"/>
          <w:lang w:val="uk-UA"/>
        </w:rPr>
        <w:t xml:space="preserve">Федоренко В.П. Хлібний жук кузька та заходи захисту від нього / В.П. Федоренко, О.М. Яковенко, А.В. Федоренко // Аграрні вісті. – 2003. – №1. – </w:t>
      </w:r>
      <w:r w:rsidRPr="00631739">
        <w:rPr>
          <w:sz w:val="28"/>
          <w:szCs w:val="28"/>
          <w:lang w:val="uk-UA"/>
        </w:rPr>
        <w:t xml:space="preserve">   </w:t>
      </w:r>
      <w:r w:rsidRPr="00FF2F11">
        <w:rPr>
          <w:sz w:val="28"/>
          <w:szCs w:val="28"/>
          <w:lang w:val="uk-UA"/>
        </w:rPr>
        <w:t xml:space="preserve">С. 11-13. </w:t>
      </w:r>
      <w:r w:rsidRPr="00FF2F11">
        <w:rPr>
          <w:i/>
          <w:sz w:val="28"/>
          <w:szCs w:val="28"/>
          <w:lang w:val="uk-UA"/>
        </w:rPr>
        <w:t>(</w:t>
      </w:r>
      <w:r>
        <w:rPr>
          <w:i/>
          <w:sz w:val="28"/>
          <w:szCs w:val="28"/>
          <w:lang w:val="uk-UA"/>
        </w:rPr>
        <w:t xml:space="preserve">Особистий внесок здобувача 33 %. </w:t>
      </w:r>
      <w:r w:rsidRPr="00FF2F11">
        <w:rPr>
          <w:i/>
          <w:sz w:val="28"/>
          <w:szCs w:val="28"/>
          <w:lang w:val="uk-UA"/>
        </w:rPr>
        <w:t>Проведено дослідження, узагальнено дані, написано статтю).</w:t>
      </w:r>
    </w:p>
    <w:p w:rsidR="00E97FDE" w:rsidRDefault="00E97FDE" w:rsidP="00E97FDE">
      <w:pPr>
        <w:ind w:firstLine="709"/>
        <w:jc w:val="both"/>
        <w:rPr>
          <w:sz w:val="28"/>
          <w:szCs w:val="28"/>
          <w:lang w:val="en-US"/>
        </w:rPr>
      </w:pPr>
      <w:r>
        <w:rPr>
          <w:sz w:val="28"/>
          <w:szCs w:val="28"/>
          <w:lang w:val="uk-UA"/>
        </w:rPr>
        <w:t>10</w:t>
      </w:r>
      <w:r w:rsidRPr="00FF2F11">
        <w:rPr>
          <w:sz w:val="28"/>
          <w:szCs w:val="28"/>
          <w:lang w:val="uk-UA"/>
        </w:rPr>
        <w:t>. Трибель С.О. Ґрунтові шкідники / С.О. Трибель, А.В. Федоренко, О.В. Приходько // Пропозиція. – 2004. – №</w:t>
      </w:r>
      <w:r>
        <w:rPr>
          <w:sz w:val="28"/>
          <w:szCs w:val="28"/>
          <w:lang w:val="uk-UA"/>
        </w:rPr>
        <w:t xml:space="preserve"> </w:t>
      </w:r>
      <w:r w:rsidRPr="00FF2F11">
        <w:rPr>
          <w:sz w:val="28"/>
          <w:szCs w:val="28"/>
          <w:lang w:val="uk-UA"/>
        </w:rPr>
        <w:t>10. – С.76 - 81.</w:t>
      </w:r>
      <w:r w:rsidRPr="00FF2F11">
        <w:rPr>
          <w:i/>
          <w:sz w:val="28"/>
          <w:szCs w:val="28"/>
          <w:lang w:val="uk-UA"/>
        </w:rPr>
        <w:t xml:space="preserve"> (</w:t>
      </w:r>
      <w:r>
        <w:rPr>
          <w:i/>
          <w:sz w:val="28"/>
          <w:szCs w:val="28"/>
          <w:lang w:val="uk-UA"/>
        </w:rPr>
        <w:t xml:space="preserve">Особистий внесок здобувача 33 %. </w:t>
      </w:r>
      <w:r w:rsidRPr="00FF2F11">
        <w:rPr>
          <w:i/>
          <w:sz w:val="28"/>
          <w:szCs w:val="28"/>
          <w:lang w:val="uk-UA"/>
        </w:rPr>
        <w:t>Проведено дослідження, узагальнено дані, написано статтю).</w:t>
      </w:r>
    </w:p>
    <w:p w:rsidR="00E97FDE" w:rsidRPr="00FF2F11" w:rsidRDefault="00E97FDE" w:rsidP="00E97FDE">
      <w:pPr>
        <w:ind w:firstLine="709"/>
        <w:jc w:val="both"/>
        <w:rPr>
          <w:sz w:val="28"/>
          <w:szCs w:val="28"/>
          <w:lang w:val="uk-UA"/>
        </w:rPr>
      </w:pPr>
      <w:r w:rsidRPr="00233692">
        <w:rPr>
          <w:sz w:val="28"/>
          <w:szCs w:val="28"/>
        </w:rPr>
        <w:t>1</w:t>
      </w:r>
      <w:r>
        <w:rPr>
          <w:sz w:val="28"/>
          <w:szCs w:val="28"/>
          <w:lang w:val="uk-UA"/>
        </w:rPr>
        <w:t xml:space="preserve">1. </w:t>
      </w:r>
      <w:r w:rsidRPr="00FF2F11">
        <w:rPr>
          <w:sz w:val="28"/>
          <w:szCs w:val="28"/>
          <w:lang w:val="uk-UA"/>
        </w:rPr>
        <w:t>Федоренко А.В. Контроль чисельності личинок хлібних жуків: Екологічно обґрунтований захист рослин [Тези доповідей конференції молодих учених] (4-7 жовтня 2005 р.). – К.: Колобіг, 2005. – С. 52.</w:t>
      </w:r>
    </w:p>
    <w:p w:rsidR="00E97FDE" w:rsidRPr="00FF2F11" w:rsidRDefault="00E97FDE" w:rsidP="00E97FDE">
      <w:pPr>
        <w:ind w:firstLine="709"/>
        <w:jc w:val="both"/>
        <w:rPr>
          <w:sz w:val="28"/>
          <w:szCs w:val="28"/>
          <w:lang w:val="uk-UA"/>
        </w:rPr>
      </w:pPr>
      <w:r>
        <w:rPr>
          <w:sz w:val="28"/>
          <w:szCs w:val="28"/>
          <w:lang w:val="uk-UA"/>
        </w:rPr>
        <w:t>12</w:t>
      </w:r>
      <w:r w:rsidRPr="00FF2F11">
        <w:rPr>
          <w:sz w:val="28"/>
          <w:szCs w:val="28"/>
          <w:lang w:val="uk-UA"/>
        </w:rPr>
        <w:t>. Федоренко А.В. Хлібні жуки – актуальність для досліджень: Сучасні методи захисту рослин від шкідливих організмів [Тези доповідей Всеукраїнської наукової конференції молодих учених та спеціалістів] (2-5 жовтня 2006 р.). – К.: Колобіг, 2006. – С. 25.</w:t>
      </w:r>
    </w:p>
    <w:p w:rsidR="00E97FDE" w:rsidRPr="00FF2F11" w:rsidRDefault="00E97FDE" w:rsidP="00E97FDE">
      <w:pPr>
        <w:pStyle w:val="24"/>
        <w:spacing w:after="0" w:line="240" w:lineRule="auto"/>
        <w:ind w:left="0" w:firstLine="709"/>
        <w:jc w:val="both"/>
        <w:rPr>
          <w:szCs w:val="28"/>
          <w:lang w:val="uk-UA"/>
        </w:rPr>
      </w:pPr>
      <w:r>
        <w:rPr>
          <w:szCs w:val="28"/>
          <w:lang w:val="uk-UA"/>
        </w:rPr>
        <w:t>13</w:t>
      </w:r>
      <w:r w:rsidRPr="00FF2F11">
        <w:rPr>
          <w:szCs w:val="28"/>
          <w:lang w:val="uk-UA"/>
        </w:rPr>
        <w:t>. Федоренко А.В. Хлібний жук кузька – особливості біології: Інтегрований захист рослин. Проблеми та перспективи [Матеріали міжнародної наукової-практичної конференції</w:t>
      </w:r>
      <w:r w:rsidRPr="00FF2F11">
        <w:rPr>
          <w:szCs w:val="28"/>
        </w:rPr>
        <w:t>]</w:t>
      </w:r>
      <w:r w:rsidRPr="00FF2F11">
        <w:rPr>
          <w:szCs w:val="28"/>
          <w:lang w:val="uk-UA"/>
        </w:rPr>
        <w:t xml:space="preserve"> (13-16 листопада 2006 р.). – Київ, 2006. – </w:t>
      </w:r>
      <w:r w:rsidRPr="003D66CC">
        <w:rPr>
          <w:szCs w:val="28"/>
        </w:rPr>
        <w:t xml:space="preserve">    </w:t>
      </w:r>
      <w:r w:rsidRPr="00FF2F11">
        <w:rPr>
          <w:szCs w:val="28"/>
          <w:lang w:val="uk-UA"/>
        </w:rPr>
        <w:t xml:space="preserve">С. </w:t>
      </w:r>
      <w:r w:rsidRPr="00FF2F11">
        <w:rPr>
          <w:szCs w:val="28"/>
        </w:rPr>
        <w:t>72</w:t>
      </w:r>
      <w:r w:rsidRPr="00FF2F11">
        <w:rPr>
          <w:szCs w:val="28"/>
          <w:lang w:val="uk-UA"/>
        </w:rPr>
        <w:t>.</w:t>
      </w:r>
    </w:p>
    <w:p w:rsidR="00E97FDE" w:rsidRPr="00FF2F11" w:rsidRDefault="00E97FDE" w:rsidP="00E97FDE">
      <w:pPr>
        <w:ind w:firstLine="709"/>
        <w:jc w:val="both"/>
        <w:rPr>
          <w:sz w:val="28"/>
          <w:szCs w:val="28"/>
          <w:lang w:val="uk-UA"/>
        </w:rPr>
      </w:pPr>
      <w:r w:rsidRPr="00FF2F11">
        <w:rPr>
          <w:sz w:val="28"/>
          <w:szCs w:val="28"/>
          <w:lang w:val="uk-UA"/>
        </w:rPr>
        <w:t>1</w:t>
      </w:r>
      <w:r>
        <w:rPr>
          <w:sz w:val="28"/>
          <w:szCs w:val="28"/>
          <w:lang w:val="uk-UA"/>
        </w:rPr>
        <w:t>4</w:t>
      </w:r>
      <w:r w:rsidRPr="00FF2F11">
        <w:rPr>
          <w:sz w:val="28"/>
          <w:szCs w:val="28"/>
          <w:lang w:val="uk-UA"/>
        </w:rPr>
        <w:t xml:space="preserve">. Федоренко А.В. Хлібний жук кузька та його кормові рослини: </w:t>
      </w:r>
      <w:r w:rsidRPr="00FF2F11">
        <w:rPr>
          <w:sz w:val="28"/>
          <w:szCs w:val="28"/>
          <w:lang w:val="en-US"/>
        </w:rPr>
        <w:t>V</w:t>
      </w:r>
      <w:r w:rsidRPr="00FF2F11">
        <w:rPr>
          <w:sz w:val="28"/>
          <w:szCs w:val="28"/>
          <w:lang w:val="uk-UA"/>
        </w:rPr>
        <w:t>ІІ з’їзд Українського ентомологічного товариства [Тези доповідей] (Ніжин, 14-18 серпня, 2007 р.). – Ніжин, 2007. – С. 142.</w:t>
      </w:r>
    </w:p>
    <w:p w:rsidR="00E97FDE" w:rsidRPr="00FF2F11" w:rsidRDefault="00E97FDE" w:rsidP="00E97FDE">
      <w:pPr>
        <w:ind w:firstLine="709"/>
        <w:jc w:val="both"/>
        <w:rPr>
          <w:sz w:val="28"/>
          <w:szCs w:val="28"/>
          <w:lang w:val="uk-UA"/>
        </w:rPr>
      </w:pPr>
      <w:r>
        <w:rPr>
          <w:sz w:val="28"/>
          <w:szCs w:val="28"/>
          <w:lang w:val="uk-UA"/>
        </w:rPr>
        <w:t>15</w:t>
      </w:r>
      <w:r w:rsidRPr="00FF2F11">
        <w:rPr>
          <w:sz w:val="28"/>
          <w:szCs w:val="28"/>
          <w:lang w:val="uk-UA"/>
        </w:rPr>
        <w:t xml:space="preserve">. Значення стійких сортів в інтегрованих системах захисту зернових культур від шкідливих організмів / </w:t>
      </w:r>
      <w:r w:rsidRPr="00FF2F11">
        <w:rPr>
          <w:sz w:val="28"/>
          <w:szCs w:val="28"/>
        </w:rPr>
        <w:t>[</w:t>
      </w:r>
      <w:r w:rsidRPr="00FF2F11">
        <w:rPr>
          <w:sz w:val="28"/>
          <w:szCs w:val="28"/>
          <w:lang w:val="uk-UA"/>
        </w:rPr>
        <w:t>С.О. Трибель, М.В. Гетьман, Т.В. Топчій, А.В. Федоренко</w:t>
      </w:r>
      <w:r w:rsidRPr="00FF2F11">
        <w:rPr>
          <w:sz w:val="28"/>
          <w:szCs w:val="28"/>
        </w:rPr>
        <w:t>]</w:t>
      </w:r>
      <w:r w:rsidRPr="00FF2F11">
        <w:rPr>
          <w:sz w:val="28"/>
          <w:szCs w:val="28"/>
          <w:lang w:val="uk-UA"/>
        </w:rPr>
        <w:t xml:space="preserve"> // </w:t>
      </w:r>
      <w:r w:rsidRPr="00FF2F11">
        <w:rPr>
          <w:sz w:val="28"/>
          <w:szCs w:val="28"/>
        </w:rPr>
        <w:t>Пути решения проблемы при выращивании риса в агроэкологических системах умеренного климата</w:t>
      </w:r>
      <w:r w:rsidRPr="00FF2F11">
        <w:rPr>
          <w:sz w:val="28"/>
          <w:szCs w:val="28"/>
          <w:lang w:val="uk-UA"/>
        </w:rPr>
        <w:t xml:space="preserve"> [Доповідь міжнародної наукової конференції] (Скадовськ, 4-8 серпня). – Скадовськ, 2008. –</w:t>
      </w:r>
      <w:r w:rsidRPr="00FF2F11">
        <w:rPr>
          <w:sz w:val="28"/>
          <w:szCs w:val="28"/>
        </w:rPr>
        <w:t xml:space="preserve"> С. 167-176</w:t>
      </w:r>
      <w:r w:rsidRPr="00FF2F11">
        <w:rPr>
          <w:sz w:val="28"/>
          <w:szCs w:val="28"/>
          <w:lang w:val="uk-UA"/>
        </w:rPr>
        <w:t>.</w:t>
      </w:r>
      <w:r>
        <w:rPr>
          <w:sz w:val="28"/>
          <w:szCs w:val="28"/>
          <w:lang w:val="uk-UA"/>
        </w:rPr>
        <w:t xml:space="preserve"> </w:t>
      </w:r>
      <w:r w:rsidRPr="00FF2F11">
        <w:rPr>
          <w:i/>
          <w:sz w:val="28"/>
          <w:szCs w:val="28"/>
          <w:lang w:val="uk-UA"/>
        </w:rPr>
        <w:t>(</w:t>
      </w:r>
      <w:r>
        <w:rPr>
          <w:i/>
          <w:sz w:val="28"/>
          <w:szCs w:val="28"/>
          <w:lang w:val="uk-UA"/>
        </w:rPr>
        <w:t xml:space="preserve">Особистий внесок здобувача 25 %. </w:t>
      </w:r>
      <w:r w:rsidRPr="00FF2F11">
        <w:rPr>
          <w:i/>
          <w:sz w:val="28"/>
          <w:szCs w:val="28"/>
          <w:lang w:val="uk-UA"/>
        </w:rPr>
        <w:t>Проведено дослідження, узагальнено дані, написано статтю).</w:t>
      </w:r>
    </w:p>
    <w:p w:rsidR="00E97FDE" w:rsidRPr="00FF2F11" w:rsidRDefault="00E97FDE" w:rsidP="00E97FDE">
      <w:pPr>
        <w:ind w:firstLine="684"/>
        <w:jc w:val="both"/>
        <w:rPr>
          <w:sz w:val="28"/>
          <w:szCs w:val="28"/>
          <w:lang w:val="uk-UA"/>
        </w:rPr>
      </w:pPr>
    </w:p>
    <w:p w:rsidR="00E97FDE" w:rsidRPr="00FF2F11" w:rsidRDefault="00E97FDE" w:rsidP="00E97FDE">
      <w:pPr>
        <w:ind w:firstLine="709"/>
        <w:jc w:val="both"/>
        <w:rPr>
          <w:sz w:val="28"/>
          <w:szCs w:val="28"/>
          <w:lang w:val="uk-UA"/>
        </w:rPr>
      </w:pPr>
      <w:r w:rsidRPr="00FF2F11">
        <w:rPr>
          <w:b/>
          <w:sz w:val="28"/>
          <w:szCs w:val="28"/>
          <w:lang w:val="uk-UA"/>
        </w:rPr>
        <w:t xml:space="preserve">Федоренко А.В. Екологічне обґрунтування контролю чисельності хлібних жуків роду </w:t>
      </w:r>
      <w:r w:rsidRPr="00FF2F11">
        <w:rPr>
          <w:b/>
          <w:i/>
          <w:sz w:val="28"/>
          <w:szCs w:val="28"/>
        </w:rPr>
        <w:t>А</w:t>
      </w:r>
      <w:r w:rsidRPr="00FF2F11">
        <w:rPr>
          <w:b/>
          <w:i/>
          <w:sz w:val="28"/>
          <w:szCs w:val="28"/>
          <w:lang w:val="en-US"/>
        </w:rPr>
        <w:t>nisoplia</w:t>
      </w:r>
      <w:r w:rsidRPr="00FF2F11">
        <w:rPr>
          <w:b/>
          <w:sz w:val="28"/>
          <w:szCs w:val="28"/>
          <w:lang w:val="uk-UA"/>
        </w:rPr>
        <w:t xml:space="preserve"> в Правобережному Лісостепу України. </w:t>
      </w:r>
      <w:r w:rsidRPr="00FF2F11">
        <w:rPr>
          <w:sz w:val="28"/>
          <w:szCs w:val="28"/>
          <w:lang w:val="uk-UA"/>
        </w:rPr>
        <w:t xml:space="preserve">– Рукопис. </w:t>
      </w:r>
    </w:p>
    <w:p w:rsidR="00E97FDE" w:rsidRPr="00FF2F11" w:rsidRDefault="00E97FDE" w:rsidP="00E97FDE">
      <w:pPr>
        <w:ind w:firstLine="709"/>
        <w:jc w:val="both"/>
        <w:rPr>
          <w:sz w:val="28"/>
          <w:szCs w:val="28"/>
          <w:lang w:val="uk-UA"/>
        </w:rPr>
      </w:pPr>
      <w:r w:rsidRPr="00FF2F11">
        <w:rPr>
          <w:sz w:val="28"/>
          <w:szCs w:val="28"/>
          <w:lang w:val="uk-UA"/>
        </w:rPr>
        <w:t>Дисертація на здобуття наукового ступеня кандидата сільськогосподарських наук зі спеціальності 16.00.10 – ентомологія. Національний університет біоресурсів і природокористування України, Київ, 2009.</w:t>
      </w:r>
    </w:p>
    <w:p w:rsidR="00E97FDE" w:rsidRPr="00FF2F11" w:rsidRDefault="00E97FDE" w:rsidP="00E97FDE">
      <w:pPr>
        <w:ind w:firstLine="709"/>
        <w:jc w:val="both"/>
        <w:rPr>
          <w:sz w:val="28"/>
          <w:szCs w:val="28"/>
          <w:lang w:val="uk-UA"/>
        </w:rPr>
      </w:pPr>
      <w:r w:rsidRPr="00FF2F11">
        <w:rPr>
          <w:sz w:val="28"/>
          <w:szCs w:val="28"/>
          <w:lang w:val="uk-UA"/>
        </w:rPr>
        <w:t>Уточнено зональну домінантність найпоширеніших видів хлібних жуків в Лісостепу України. В сучасних умовах вивчено вплив абіотичних чинників на сезонну та багаторічну динаміку чисельності жуків роду</w:t>
      </w:r>
      <w:r w:rsidRPr="00FF2F11">
        <w:rPr>
          <w:i/>
          <w:sz w:val="28"/>
          <w:szCs w:val="28"/>
        </w:rPr>
        <w:t xml:space="preserve"> </w:t>
      </w:r>
      <w:r w:rsidRPr="00FF2F11">
        <w:rPr>
          <w:i/>
          <w:sz w:val="28"/>
          <w:szCs w:val="28"/>
          <w:lang w:val="en-US"/>
        </w:rPr>
        <w:t>Anisoplia</w:t>
      </w:r>
      <w:r w:rsidRPr="00FF2F11">
        <w:rPr>
          <w:i/>
          <w:sz w:val="28"/>
          <w:szCs w:val="28"/>
          <w:lang w:val="uk-UA"/>
        </w:rPr>
        <w:t>.</w:t>
      </w:r>
      <w:r w:rsidRPr="00FF2F11">
        <w:rPr>
          <w:sz w:val="28"/>
          <w:szCs w:val="28"/>
          <w:lang w:val="uk-UA"/>
        </w:rPr>
        <w:t xml:space="preserve"> Встановлено </w:t>
      </w:r>
      <w:r w:rsidRPr="00FF2F11">
        <w:rPr>
          <w:sz w:val="28"/>
          <w:szCs w:val="28"/>
          <w:lang w:val="uk-UA"/>
        </w:rPr>
        <w:lastRenderedPageBreak/>
        <w:t xml:space="preserve">зони з різним ступенем загрози (частоти спалахів) їх масового розмноження та залежність багаторічної динаміки чисельності від темпів зміни чисел Вольфа в 11-річному циклі сонячної активності. Розроблено систему показників для оцінки стану популяції в багаторічній динаміці чисельності. </w:t>
      </w:r>
    </w:p>
    <w:p w:rsidR="00E97FDE" w:rsidRPr="00FF2F11" w:rsidRDefault="00E97FDE" w:rsidP="00E97FDE">
      <w:pPr>
        <w:ind w:firstLine="709"/>
        <w:jc w:val="both"/>
        <w:rPr>
          <w:sz w:val="28"/>
          <w:szCs w:val="28"/>
          <w:lang w:val="uk-UA"/>
        </w:rPr>
      </w:pPr>
      <w:r w:rsidRPr="00FF2F11">
        <w:rPr>
          <w:sz w:val="28"/>
          <w:szCs w:val="28"/>
          <w:lang w:val="uk-UA"/>
        </w:rPr>
        <w:t>Уточнено роль сівозмін в регулюванні чисельності хлібних жуків. Встановлено маркерні ознаки рівня стійкості сортів озимої м’якої пшениці проти імаго. Вивчено ефективність сучасних інсектицидів для протруювання насіння цукрових буряків та обприскування рослин пшениці проти жука кузьки. Удосконалено екологічно орієнтовану систему контролю чисельності хлібних жуків.</w:t>
      </w:r>
    </w:p>
    <w:p w:rsidR="00E97FDE" w:rsidRPr="00FF2F11" w:rsidRDefault="00E97FDE" w:rsidP="00E97FDE">
      <w:pPr>
        <w:ind w:firstLine="709"/>
        <w:jc w:val="both"/>
        <w:rPr>
          <w:sz w:val="28"/>
          <w:szCs w:val="28"/>
          <w:lang w:val="uk-UA"/>
        </w:rPr>
      </w:pPr>
      <w:r w:rsidRPr="00FF2F11">
        <w:rPr>
          <w:b/>
          <w:sz w:val="28"/>
          <w:szCs w:val="28"/>
          <w:lang w:val="uk-UA"/>
        </w:rPr>
        <w:t xml:space="preserve">Ключові слова: </w:t>
      </w:r>
      <w:r w:rsidRPr="00FF2F11">
        <w:rPr>
          <w:sz w:val="28"/>
          <w:szCs w:val="28"/>
          <w:lang w:val="uk-UA"/>
        </w:rPr>
        <w:t>хлібні жуки, зернові колосові культури, цукровий буряк, прогнозування, інсектициди, захист посівів.</w:t>
      </w:r>
    </w:p>
    <w:p w:rsidR="00E97FDE" w:rsidRPr="00FF2F11" w:rsidRDefault="00E97FDE" w:rsidP="00E97FDE">
      <w:pPr>
        <w:ind w:firstLine="709"/>
        <w:jc w:val="both"/>
        <w:rPr>
          <w:b/>
          <w:sz w:val="28"/>
          <w:szCs w:val="28"/>
          <w:lang w:val="uk-UA"/>
        </w:rPr>
      </w:pPr>
    </w:p>
    <w:p w:rsidR="00E97FDE" w:rsidRPr="00FF2F11" w:rsidRDefault="00E97FDE" w:rsidP="00E97FDE">
      <w:pPr>
        <w:ind w:firstLine="709"/>
        <w:jc w:val="both"/>
        <w:rPr>
          <w:sz w:val="28"/>
          <w:szCs w:val="28"/>
          <w:lang w:val="uk-UA"/>
        </w:rPr>
      </w:pPr>
      <w:r w:rsidRPr="00FF2F11">
        <w:rPr>
          <w:b/>
          <w:sz w:val="28"/>
          <w:szCs w:val="28"/>
        </w:rPr>
        <w:t xml:space="preserve">Федоренко А.В. Экологическое обоснование контроля численности хлебных жуков рода </w:t>
      </w:r>
      <w:r w:rsidRPr="00FF2F11">
        <w:rPr>
          <w:b/>
          <w:i/>
          <w:sz w:val="28"/>
          <w:szCs w:val="28"/>
          <w:lang w:val="en-US"/>
        </w:rPr>
        <w:t>A</w:t>
      </w:r>
      <w:r w:rsidRPr="00FF2F11">
        <w:rPr>
          <w:b/>
          <w:i/>
          <w:sz w:val="28"/>
          <w:szCs w:val="28"/>
        </w:rPr>
        <w:t>nisoplia</w:t>
      </w:r>
      <w:r w:rsidRPr="00FF2F11">
        <w:rPr>
          <w:b/>
          <w:sz w:val="28"/>
          <w:szCs w:val="28"/>
        </w:rPr>
        <w:t xml:space="preserve"> в Правобережной Лесостепи Украины</w:t>
      </w:r>
      <w:r w:rsidRPr="00FF2F11">
        <w:rPr>
          <w:sz w:val="28"/>
          <w:szCs w:val="28"/>
        </w:rPr>
        <w:t xml:space="preserve">. </w:t>
      </w:r>
      <w:r w:rsidRPr="00FF2F11">
        <w:rPr>
          <w:sz w:val="28"/>
          <w:szCs w:val="28"/>
          <w:lang w:val="uk-UA"/>
        </w:rPr>
        <w:t>– Рукопись.</w:t>
      </w:r>
    </w:p>
    <w:p w:rsidR="00E97FDE" w:rsidRPr="00FF2F11" w:rsidRDefault="00E97FDE" w:rsidP="00E97FDE">
      <w:pPr>
        <w:ind w:firstLine="709"/>
        <w:jc w:val="both"/>
        <w:rPr>
          <w:sz w:val="28"/>
          <w:szCs w:val="28"/>
          <w:lang w:val="uk-UA"/>
        </w:rPr>
      </w:pPr>
      <w:r w:rsidRPr="00FF2F11">
        <w:rPr>
          <w:sz w:val="28"/>
          <w:szCs w:val="28"/>
        </w:rPr>
        <w:t xml:space="preserve">Диссертация на </w:t>
      </w:r>
      <w:r w:rsidRPr="00FF2F11">
        <w:rPr>
          <w:sz w:val="28"/>
          <w:szCs w:val="28"/>
          <w:lang w:val="uk-UA"/>
        </w:rPr>
        <w:t>соискание</w:t>
      </w:r>
      <w:r w:rsidRPr="00FF2F11">
        <w:rPr>
          <w:sz w:val="28"/>
          <w:szCs w:val="28"/>
        </w:rPr>
        <w:t xml:space="preserve"> ученой степени кандидата сельскохозяйственных наук по специальности 16.00.10 – энтомология.</w:t>
      </w:r>
      <w:r w:rsidRPr="00FF2F11">
        <w:rPr>
          <w:sz w:val="28"/>
          <w:szCs w:val="28"/>
          <w:lang w:val="uk-UA"/>
        </w:rPr>
        <w:t xml:space="preserve"> </w:t>
      </w:r>
      <w:r w:rsidRPr="00FF2F11">
        <w:rPr>
          <w:sz w:val="28"/>
          <w:szCs w:val="28"/>
        </w:rPr>
        <w:t>Национальный университет биоресурсов и природопользования Украины, Киев, 2009.</w:t>
      </w:r>
    </w:p>
    <w:p w:rsidR="00E97FDE" w:rsidRPr="00FF2F11" w:rsidRDefault="00E97FDE" w:rsidP="00E97FDE">
      <w:pPr>
        <w:pStyle w:val="affffffff1"/>
        <w:spacing w:after="0"/>
        <w:ind w:left="0" w:firstLine="709"/>
        <w:jc w:val="both"/>
        <w:rPr>
          <w:szCs w:val="28"/>
        </w:rPr>
      </w:pPr>
      <w:r w:rsidRPr="00FF2F11">
        <w:rPr>
          <w:szCs w:val="28"/>
        </w:rPr>
        <w:t>Диссертация</w:t>
      </w:r>
      <w:r w:rsidRPr="00FF2F11">
        <w:rPr>
          <w:szCs w:val="28"/>
          <w:lang w:val="uk-UA"/>
        </w:rPr>
        <w:t xml:space="preserve"> </w:t>
      </w:r>
      <w:r w:rsidRPr="00FF2F11">
        <w:rPr>
          <w:szCs w:val="28"/>
        </w:rPr>
        <w:t xml:space="preserve">посвящена изучению особенностей биологии, экологии хлебных жуков рода </w:t>
      </w:r>
      <w:r w:rsidRPr="00FF2F11">
        <w:rPr>
          <w:i/>
          <w:szCs w:val="28"/>
          <w:lang w:val="en-US"/>
        </w:rPr>
        <w:t>Anisoplia</w:t>
      </w:r>
      <w:r w:rsidRPr="00FF2F11">
        <w:rPr>
          <w:szCs w:val="28"/>
        </w:rPr>
        <w:t xml:space="preserve">, а также способов контроля их численности в условиях зерносвекловичного агробиоценоза. Уточнено зональное доминирование жука кузьки в сравнении с другими видами хлебных жуков в Лесостепи Украины. За период с 1868 по 2008 </w:t>
      </w:r>
      <w:r w:rsidRPr="00FF2F11">
        <w:rPr>
          <w:szCs w:val="28"/>
          <w:lang w:val="uk-UA"/>
        </w:rPr>
        <w:t>г</w:t>
      </w:r>
      <w:r w:rsidRPr="00FF2F11">
        <w:rPr>
          <w:szCs w:val="28"/>
        </w:rPr>
        <w:t xml:space="preserve">. зафиксировано 74 года со вспышками массового размножения хлебных жуков, преимущественно кузьки. Кроме того, средняя </w:t>
      </w:r>
      <w:r>
        <w:rPr>
          <w:szCs w:val="28"/>
          <w:lang w:val="uk-UA"/>
        </w:rPr>
        <w:t>численность</w:t>
      </w:r>
      <w:r w:rsidRPr="00FF2F11">
        <w:rPr>
          <w:szCs w:val="28"/>
        </w:rPr>
        <w:t xml:space="preserve"> имаго на посевах колосовых злаков в 1982-1990 гг. была 0,5-2,3 экз./м</w:t>
      </w:r>
      <w:r w:rsidRPr="00FF2F11">
        <w:rPr>
          <w:szCs w:val="28"/>
          <w:vertAlign w:val="superscript"/>
        </w:rPr>
        <w:t>2</w:t>
      </w:r>
      <w:r w:rsidRPr="00FF2F11">
        <w:rPr>
          <w:szCs w:val="28"/>
        </w:rPr>
        <w:t>, в очагах – 6-15 экз./м</w:t>
      </w:r>
      <w:r w:rsidRPr="00FF2F11">
        <w:rPr>
          <w:szCs w:val="28"/>
          <w:vertAlign w:val="superscript"/>
        </w:rPr>
        <w:t>2</w:t>
      </w:r>
      <w:r w:rsidRPr="00FF2F11">
        <w:rPr>
          <w:szCs w:val="28"/>
        </w:rPr>
        <w:t>, в 1991-2004 гг. – 1,7-11,6 и 22,5-58,0 экз./м</w:t>
      </w:r>
      <w:r w:rsidRPr="00FF2F11">
        <w:rPr>
          <w:szCs w:val="28"/>
          <w:vertAlign w:val="superscript"/>
        </w:rPr>
        <w:t>2</w:t>
      </w:r>
      <w:r w:rsidRPr="00FF2F11">
        <w:rPr>
          <w:szCs w:val="28"/>
        </w:rPr>
        <w:t xml:space="preserve"> соответственно.</w:t>
      </w:r>
    </w:p>
    <w:p w:rsidR="00E97FDE" w:rsidRPr="00FF2F11" w:rsidRDefault="00E97FDE" w:rsidP="00E97FDE">
      <w:pPr>
        <w:ind w:firstLine="709"/>
        <w:jc w:val="both"/>
        <w:rPr>
          <w:sz w:val="28"/>
          <w:szCs w:val="28"/>
        </w:rPr>
      </w:pPr>
      <w:r w:rsidRPr="00FF2F11">
        <w:rPr>
          <w:sz w:val="28"/>
          <w:szCs w:val="28"/>
        </w:rPr>
        <w:t>В современных условиях изучено влияние абиотических факторов на сезонную и многолетнюю динамику численности жуков рода</w:t>
      </w:r>
      <w:r w:rsidRPr="00FF2F11">
        <w:rPr>
          <w:i/>
          <w:sz w:val="28"/>
          <w:szCs w:val="28"/>
        </w:rPr>
        <w:t xml:space="preserve"> Аnisoplia</w:t>
      </w:r>
      <w:r w:rsidRPr="00FF2F11">
        <w:rPr>
          <w:sz w:val="28"/>
          <w:szCs w:val="28"/>
        </w:rPr>
        <w:t>. В ограничении численности хлебных жуков существенную роль играют условия перезимовки личинок</w:t>
      </w:r>
      <w:r w:rsidRPr="00FF2F11">
        <w:rPr>
          <w:i/>
          <w:sz w:val="28"/>
          <w:szCs w:val="28"/>
        </w:rPr>
        <w:t xml:space="preserve"> L</w:t>
      </w:r>
      <w:r w:rsidRPr="00FF2F11">
        <w:rPr>
          <w:i/>
          <w:sz w:val="28"/>
          <w:szCs w:val="28"/>
          <w:vertAlign w:val="subscript"/>
        </w:rPr>
        <w:t>1</w:t>
      </w:r>
      <w:r w:rsidRPr="00FF2F11">
        <w:rPr>
          <w:sz w:val="28"/>
          <w:szCs w:val="28"/>
        </w:rPr>
        <w:t xml:space="preserve"> и </w:t>
      </w:r>
      <w:r w:rsidRPr="00FF2F11">
        <w:rPr>
          <w:i/>
          <w:sz w:val="28"/>
          <w:szCs w:val="28"/>
        </w:rPr>
        <w:t>L</w:t>
      </w:r>
      <w:r w:rsidRPr="00FF2F11">
        <w:rPr>
          <w:i/>
          <w:sz w:val="28"/>
          <w:szCs w:val="28"/>
          <w:vertAlign w:val="subscript"/>
        </w:rPr>
        <w:t>2</w:t>
      </w:r>
      <w:r w:rsidRPr="00FF2F11">
        <w:rPr>
          <w:i/>
          <w:sz w:val="28"/>
          <w:szCs w:val="28"/>
        </w:rPr>
        <w:t>.</w:t>
      </w:r>
      <w:r w:rsidRPr="00FF2F11">
        <w:rPr>
          <w:sz w:val="28"/>
          <w:szCs w:val="28"/>
        </w:rPr>
        <w:t xml:space="preserve"> Наиболее благоприятные для массового размножения этих вредителей зоны </w:t>
      </w:r>
      <w:r w:rsidRPr="00FF2F11">
        <w:rPr>
          <w:sz w:val="28"/>
          <w:szCs w:val="28"/>
          <w:lang w:val="uk-UA"/>
        </w:rPr>
        <w:t xml:space="preserve">– </w:t>
      </w:r>
      <w:r w:rsidRPr="00FF2F11">
        <w:rPr>
          <w:sz w:val="28"/>
          <w:szCs w:val="28"/>
        </w:rPr>
        <w:t>Центральная</w:t>
      </w:r>
      <w:r>
        <w:rPr>
          <w:sz w:val="28"/>
          <w:szCs w:val="28"/>
          <w:lang w:val="uk-UA"/>
        </w:rPr>
        <w:t>,</w:t>
      </w:r>
      <w:r w:rsidRPr="00FF2F11">
        <w:rPr>
          <w:sz w:val="28"/>
          <w:szCs w:val="28"/>
        </w:rPr>
        <w:t xml:space="preserve"> Восточная Лесос</w:t>
      </w:r>
      <w:r>
        <w:rPr>
          <w:sz w:val="28"/>
          <w:szCs w:val="28"/>
        </w:rPr>
        <w:t>тепь и Степь Украины. Определен</w:t>
      </w:r>
      <w:r>
        <w:rPr>
          <w:sz w:val="28"/>
          <w:szCs w:val="28"/>
          <w:lang w:val="uk-UA"/>
        </w:rPr>
        <w:t>а</w:t>
      </w:r>
      <w:r w:rsidRPr="00FF2F11">
        <w:rPr>
          <w:sz w:val="28"/>
          <w:szCs w:val="28"/>
        </w:rPr>
        <w:t xml:space="preserve"> зависимость многолетне</w:t>
      </w:r>
      <w:r>
        <w:rPr>
          <w:sz w:val="28"/>
          <w:szCs w:val="28"/>
        </w:rPr>
        <w:t>й динамики численности от темп</w:t>
      </w:r>
      <w:r>
        <w:rPr>
          <w:sz w:val="28"/>
          <w:szCs w:val="28"/>
          <w:lang w:val="uk-UA"/>
        </w:rPr>
        <w:t>а</w:t>
      </w:r>
      <w:r w:rsidRPr="00FF2F11">
        <w:rPr>
          <w:sz w:val="28"/>
          <w:szCs w:val="28"/>
        </w:rPr>
        <w:t xml:space="preserve"> смены чисел Вольфа в 11-летнем цикле солнечной активности и антропического фактора – </w:t>
      </w:r>
      <w:r>
        <w:rPr>
          <w:sz w:val="28"/>
          <w:szCs w:val="28"/>
        </w:rPr>
        <w:t>культуры земледелия. Разработан</w:t>
      </w:r>
      <w:r>
        <w:rPr>
          <w:sz w:val="28"/>
          <w:szCs w:val="28"/>
          <w:lang w:val="uk-UA"/>
        </w:rPr>
        <w:t>а</w:t>
      </w:r>
      <w:r>
        <w:rPr>
          <w:sz w:val="28"/>
          <w:szCs w:val="28"/>
        </w:rPr>
        <w:t xml:space="preserve"> систем</w:t>
      </w:r>
      <w:r>
        <w:rPr>
          <w:sz w:val="28"/>
          <w:szCs w:val="28"/>
          <w:lang w:val="uk-UA"/>
        </w:rPr>
        <w:t>а</w:t>
      </w:r>
      <w:r w:rsidRPr="00FF2F11">
        <w:rPr>
          <w:sz w:val="28"/>
          <w:szCs w:val="28"/>
        </w:rPr>
        <w:t xml:space="preserve"> показателей для оценки состояния популяции в многолетней динамик</w:t>
      </w:r>
      <w:r w:rsidRPr="00FF2F11">
        <w:rPr>
          <w:sz w:val="28"/>
          <w:szCs w:val="28"/>
          <w:lang w:val="uk-UA"/>
        </w:rPr>
        <w:t>е</w:t>
      </w:r>
      <w:r w:rsidRPr="00FF2F11">
        <w:rPr>
          <w:sz w:val="28"/>
          <w:szCs w:val="28"/>
        </w:rPr>
        <w:t xml:space="preserve"> численности.</w:t>
      </w:r>
    </w:p>
    <w:p w:rsidR="00E97FDE" w:rsidRPr="00FF2F11" w:rsidRDefault="00E97FDE" w:rsidP="00E97FDE">
      <w:pPr>
        <w:pStyle w:val="affffffff1"/>
        <w:spacing w:after="0"/>
        <w:ind w:left="0" w:firstLine="709"/>
        <w:jc w:val="both"/>
        <w:rPr>
          <w:szCs w:val="28"/>
        </w:rPr>
      </w:pPr>
      <w:r w:rsidRPr="00FF2F11">
        <w:rPr>
          <w:szCs w:val="28"/>
        </w:rPr>
        <w:t>Озимая рожь и яровая пшеница – наиболее предпочитаемые для имаго  кормовые культуры, что необходимо учитывать при определении сроков начала и окончания массового лета жуков.</w:t>
      </w:r>
    </w:p>
    <w:p w:rsidR="00E97FDE" w:rsidRPr="00FF2F11" w:rsidRDefault="00E97FDE" w:rsidP="00E97FDE">
      <w:pPr>
        <w:pStyle w:val="affffffff1"/>
        <w:spacing w:after="0"/>
        <w:ind w:left="0" w:firstLine="709"/>
        <w:jc w:val="both"/>
        <w:rPr>
          <w:szCs w:val="28"/>
        </w:rPr>
      </w:pPr>
      <w:r w:rsidRPr="00FF2F11">
        <w:rPr>
          <w:szCs w:val="28"/>
        </w:rPr>
        <w:t>Сезонная вертикальная миграция личинок хлебных жуков к поверхности в весенний период зависит от скорости прогревания почвы на г</w:t>
      </w:r>
      <w:r>
        <w:rPr>
          <w:szCs w:val="28"/>
        </w:rPr>
        <w:t>лубине их залегания до +4,4-6,4</w:t>
      </w:r>
      <w:r w:rsidRPr="00FF2F11">
        <w:rPr>
          <w:szCs w:val="28"/>
          <w:vertAlign w:val="superscript"/>
        </w:rPr>
        <w:t>º</w:t>
      </w:r>
      <w:r w:rsidRPr="00FF2F11">
        <w:rPr>
          <w:szCs w:val="28"/>
        </w:rPr>
        <w:t xml:space="preserve">С, а осенью </w:t>
      </w:r>
      <w:r w:rsidRPr="00FF2F11">
        <w:rPr>
          <w:szCs w:val="28"/>
          <w:lang w:val="uk-UA"/>
        </w:rPr>
        <w:t>–</w:t>
      </w:r>
      <w:r w:rsidRPr="00FF2F11">
        <w:rPr>
          <w:szCs w:val="28"/>
        </w:rPr>
        <w:t xml:space="preserve"> от снижения температуры в слое 5-10 см до 11,4-13,1</w:t>
      </w:r>
      <w:r w:rsidRPr="00FF2F11">
        <w:rPr>
          <w:szCs w:val="28"/>
          <w:vertAlign w:val="superscript"/>
        </w:rPr>
        <w:t>º</w:t>
      </w:r>
      <w:r w:rsidRPr="00FF2F11">
        <w:rPr>
          <w:szCs w:val="28"/>
        </w:rPr>
        <w:t>С. Вертикальные миграции в летний период определяютс</w:t>
      </w:r>
      <w:r>
        <w:rPr>
          <w:szCs w:val="28"/>
        </w:rPr>
        <w:t xml:space="preserve">я влажностью почвы и </w:t>
      </w:r>
      <w:r>
        <w:rPr>
          <w:szCs w:val="28"/>
          <w:lang w:val="uk-UA"/>
        </w:rPr>
        <w:t>наличием</w:t>
      </w:r>
      <w:r w:rsidRPr="00FF2F11">
        <w:rPr>
          <w:szCs w:val="28"/>
        </w:rPr>
        <w:t xml:space="preserve"> корма.</w:t>
      </w:r>
    </w:p>
    <w:p w:rsidR="00E97FDE" w:rsidRPr="00FF2F11" w:rsidRDefault="00E97FDE" w:rsidP="00E97FDE">
      <w:pPr>
        <w:shd w:val="clear" w:color="auto" w:fill="FFFFFF"/>
        <w:ind w:firstLine="709"/>
        <w:jc w:val="both"/>
        <w:rPr>
          <w:sz w:val="28"/>
          <w:szCs w:val="28"/>
        </w:rPr>
      </w:pPr>
      <w:r w:rsidRPr="00FF2F11">
        <w:rPr>
          <w:sz w:val="28"/>
          <w:szCs w:val="28"/>
        </w:rPr>
        <w:lastRenderedPageBreak/>
        <w:t>Наименьшее количество личинок накапливается на посевах сахарной свеклы (1,2 экз./м</w:t>
      </w:r>
      <w:r w:rsidRPr="00FF2F11">
        <w:rPr>
          <w:sz w:val="28"/>
          <w:szCs w:val="28"/>
          <w:vertAlign w:val="superscript"/>
        </w:rPr>
        <w:t>2</w:t>
      </w:r>
      <w:r w:rsidRPr="00FF2F11">
        <w:rPr>
          <w:sz w:val="28"/>
          <w:szCs w:val="28"/>
        </w:rPr>
        <w:t>) в пропашном звене севооборота с таким чередованием культур: кукуруза на зеленый корм – кукуруза на силос – озимая пшеница – сахарная свекла.</w:t>
      </w:r>
    </w:p>
    <w:p w:rsidR="00E97FDE" w:rsidRPr="00FF2F11" w:rsidRDefault="00E97FDE" w:rsidP="00E97FDE">
      <w:pPr>
        <w:ind w:firstLine="709"/>
        <w:jc w:val="both"/>
        <w:rPr>
          <w:sz w:val="28"/>
          <w:szCs w:val="28"/>
        </w:rPr>
      </w:pPr>
      <w:r w:rsidRPr="00FF2F11">
        <w:rPr>
          <w:sz w:val="28"/>
          <w:szCs w:val="28"/>
        </w:rPr>
        <w:t>Устойчивые к осыпанию ранние сорта озимой пшеницы меньше заселяются имаго хлебного жука.</w:t>
      </w:r>
    </w:p>
    <w:p w:rsidR="00E97FDE" w:rsidRPr="00FF2F11" w:rsidRDefault="00E97FDE" w:rsidP="00E97FDE">
      <w:pPr>
        <w:ind w:firstLine="709"/>
        <w:jc w:val="both"/>
        <w:rPr>
          <w:sz w:val="28"/>
          <w:szCs w:val="28"/>
        </w:rPr>
      </w:pPr>
      <w:r w:rsidRPr="00FF2F11">
        <w:rPr>
          <w:sz w:val="28"/>
          <w:szCs w:val="28"/>
        </w:rPr>
        <w:t>Эффективным против личинок хлебных жуков является обработка семян сахарной свеклы препаратами – Гаучо 70%, з.п., Круизер 350 FS, т.к.с., Космос 250 т.к.с. и Семафор 250 ST, т.к.с, и опрыскивания растений пшеницы против имаго – Парашут 450,</w:t>
      </w:r>
      <w:r w:rsidRPr="00FF2F11">
        <w:rPr>
          <w:bCs/>
          <w:sz w:val="28"/>
          <w:szCs w:val="28"/>
        </w:rPr>
        <w:t xml:space="preserve"> мк.с.</w:t>
      </w:r>
      <w:r w:rsidRPr="00FF2F11">
        <w:rPr>
          <w:sz w:val="28"/>
          <w:szCs w:val="28"/>
        </w:rPr>
        <w:t xml:space="preserve"> и </w:t>
      </w:r>
      <w:r w:rsidRPr="00FF2F11">
        <w:rPr>
          <w:bCs/>
          <w:sz w:val="28"/>
          <w:szCs w:val="28"/>
        </w:rPr>
        <w:t xml:space="preserve">Вантекс 60, мк.с. в период молочно-восковой и восковой спелости. </w:t>
      </w:r>
    </w:p>
    <w:p w:rsidR="00E97FDE" w:rsidRPr="00FF2F11" w:rsidRDefault="00E97FDE" w:rsidP="00E97FDE">
      <w:pPr>
        <w:ind w:firstLine="709"/>
        <w:jc w:val="both"/>
        <w:rPr>
          <w:sz w:val="28"/>
          <w:szCs w:val="28"/>
          <w:lang w:val="uk-UA"/>
        </w:rPr>
      </w:pPr>
      <w:r w:rsidRPr="00FF2F11">
        <w:rPr>
          <w:b/>
          <w:sz w:val="28"/>
          <w:szCs w:val="28"/>
        </w:rPr>
        <w:t xml:space="preserve">Ключевые слова: </w:t>
      </w:r>
      <w:r w:rsidRPr="00FF2F11">
        <w:rPr>
          <w:sz w:val="28"/>
          <w:szCs w:val="28"/>
        </w:rPr>
        <w:t>хлебные жуки, зерновые колосовые культуры, сахарная свекла, прогнозирование, инсектициды, защита посевов.</w:t>
      </w:r>
    </w:p>
    <w:p w:rsidR="00E97FDE" w:rsidRPr="00FF2F11" w:rsidRDefault="00E97FDE" w:rsidP="00E97FDE">
      <w:pPr>
        <w:ind w:firstLine="709"/>
        <w:jc w:val="both"/>
        <w:rPr>
          <w:sz w:val="28"/>
          <w:szCs w:val="28"/>
          <w:lang w:val="uk-UA"/>
        </w:rPr>
      </w:pPr>
    </w:p>
    <w:p w:rsidR="00E97FDE" w:rsidRPr="00FF2F11" w:rsidRDefault="00E97FDE" w:rsidP="00E97FDE">
      <w:pPr>
        <w:ind w:firstLine="709"/>
        <w:jc w:val="both"/>
        <w:rPr>
          <w:b/>
          <w:sz w:val="28"/>
          <w:szCs w:val="28"/>
          <w:lang w:val="en-US"/>
        </w:rPr>
      </w:pPr>
      <w:r w:rsidRPr="00F814BE">
        <w:rPr>
          <w:b/>
          <w:color w:val="000000"/>
          <w:sz w:val="28"/>
          <w:szCs w:val="28"/>
          <w:lang w:val="en-GB"/>
        </w:rPr>
        <w:t xml:space="preserve"> </w:t>
      </w:r>
      <w:r w:rsidRPr="00F814BE">
        <w:rPr>
          <w:b/>
          <w:color w:val="000000"/>
          <w:sz w:val="28"/>
          <w:szCs w:val="28"/>
          <w:lang w:val="en-US"/>
        </w:rPr>
        <w:t>Fedorenko</w:t>
      </w:r>
      <w:r>
        <w:rPr>
          <w:b/>
          <w:sz w:val="28"/>
          <w:szCs w:val="28"/>
          <w:lang w:val="uk-UA"/>
        </w:rPr>
        <w:t xml:space="preserve"> </w:t>
      </w:r>
      <w:r w:rsidRPr="00FF2F11">
        <w:rPr>
          <w:b/>
          <w:sz w:val="28"/>
          <w:szCs w:val="28"/>
          <w:lang w:val="en-US"/>
        </w:rPr>
        <w:t>A.V. Ecological justification for control cereal beetles</w:t>
      </w:r>
      <w:r w:rsidRPr="00FF2F11">
        <w:rPr>
          <w:b/>
          <w:i/>
          <w:sz w:val="28"/>
          <w:szCs w:val="28"/>
          <w:lang w:val="en-US"/>
        </w:rPr>
        <w:t xml:space="preserve"> </w:t>
      </w:r>
      <w:r w:rsidRPr="00FF2F11">
        <w:rPr>
          <w:b/>
          <w:sz w:val="28"/>
          <w:szCs w:val="28"/>
          <w:lang w:val="en-US"/>
        </w:rPr>
        <w:t>(</w:t>
      </w:r>
      <w:r w:rsidRPr="00F814BE">
        <w:rPr>
          <w:b/>
          <w:i/>
          <w:sz w:val="28"/>
          <w:szCs w:val="28"/>
        </w:rPr>
        <w:t>А</w:t>
      </w:r>
      <w:r w:rsidRPr="00FF2F11">
        <w:rPr>
          <w:b/>
          <w:i/>
          <w:sz w:val="28"/>
          <w:szCs w:val="28"/>
          <w:lang w:val="en-US"/>
        </w:rPr>
        <w:t>nisoplia</w:t>
      </w:r>
      <w:r w:rsidRPr="00FF2F11">
        <w:rPr>
          <w:b/>
          <w:sz w:val="28"/>
          <w:szCs w:val="28"/>
          <w:lang w:val="en-US"/>
        </w:rPr>
        <w:t>) number in Right bank of Ukrainian forest -</w:t>
      </w:r>
      <w:r>
        <w:rPr>
          <w:b/>
          <w:sz w:val="28"/>
          <w:szCs w:val="28"/>
          <w:lang w:val="uk-UA"/>
        </w:rPr>
        <w:t xml:space="preserve"> </w:t>
      </w:r>
      <w:r w:rsidRPr="00FF2F11">
        <w:rPr>
          <w:b/>
          <w:sz w:val="28"/>
          <w:szCs w:val="28"/>
          <w:lang w:val="en-US"/>
        </w:rPr>
        <w:t>steppe zone. –</w:t>
      </w:r>
      <w:r>
        <w:rPr>
          <w:b/>
          <w:sz w:val="28"/>
          <w:szCs w:val="28"/>
          <w:lang w:val="uk-UA"/>
        </w:rPr>
        <w:t xml:space="preserve"> </w:t>
      </w:r>
      <w:r w:rsidRPr="00FF2F11">
        <w:rPr>
          <w:b/>
          <w:sz w:val="28"/>
          <w:szCs w:val="28"/>
          <w:lang w:val="en-US"/>
        </w:rPr>
        <w:t xml:space="preserve"> </w:t>
      </w:r>
      <w:r>
        <w:rPr>
          <w:b/>
          <w:sz w:val="28"/>
          <w:szCs w:val="28"/>
          <w:lang w:val="uk-UA"/>
        </w:rPr>
        <w:t xml:space="preserve">  </w:t>
      </w:r>
      <w:r w:rsidRPr="00FF2F11">
        <w:rPr>
          <w:b/>
          <w:sz w:val="28"/>
          <w:szCs w:val="28"/>
          <w:lang w:val="en-US"/>
        </w:rPr>
        <w:t>Manuscript.</w:t>
      </w:r>
    </w:p>
    <w:p w:rsidR="00E97FDE" w:rsidRPr="00FF2F11" w:rsidRDefault="00E97FDE" w:rsidP="00E97FDE">
      <w:pPr>
        <w:ind w:firstLine="709"/>
        <w:jc w:val="both"/>
        <w:rPr>
          <w:sz w:val="28"/>
          <w:szCs w:val="28"/>
          <w:lang w:val="uk-UA"/>
        </w:rPr>
      </w:pPr>
      <w:r w:rsidRPr="00FF2F11">
        <w:rPr>
          <w:sz w:val="28"/>
          <w:szCs w:val="28"/>
          <w:lang w:val="en-US"/>
        </w:rPr>
        <w:t>Dissertation to obtain a degree Candidate of Agricultural Sciences on speciality 16.00.10 – entomology. National University of Life and Environmental Sciences of Ukraine, Kyiv, 2009.</w:t>
      </w:r>
    </w:p>
    <w:p w:rsidR="00E97FDE" w:rsidRPr="00FF2F11" w:rsidRDefault="00E97FDE" w:rsidP="00E97FDE">
      <w:pPr>
        <w:ind w:firstLine="709"/>
        <w:jc w:val="both"/>
        <w:rPr>
          <w:sz w:val="28"/>
          <w:szCs w:val="28"/>
          <w:lang w:val="en-GB"/>
        </w:rPr>
      </w:pPr>
      <w:r w:rsidRPr="00FF2F11">
        <w:rPr>
          <w:sz w:val="28"/>
          <w:szCs w:val="28"/>
          <w:lang w:val="en-GB"/>
        </w:rPr>
        <w:t>Zonal dominance for the most abundant species of cereal beetles distributed in the forest - steppe zone of Ukraine was clarified. The effect of abiotic factors on seasonal and long term insect (</w:t>
      </w:r>
      <w:r w:rsidRPr="00FF2F11">
        <w:rPr>
          <w:i/>
          <w:sz w:val="28"/>
          <w:szCs w:val="28"/>
          <w:lang w:val="en-GB"/>
        </w:rPr>
        <w:t>Anisoplia)</w:t>
      </w:r>
      <w:r w:rsidRPr="00FF2F11">
        <w:rPr>
          <w:sz w:val="28"/>
          <w:szCs w:val="28"/>
          <w:lang w:val="en-GB"/>
        </w:rPr>
        <w:t xml:space="preserve"> population dynamics was studied and the patterns of zones with different level of outbreaks frequency were determined. It is shown that long term insect population dynamics is correlated to changes in the Wolf numbers in the 11 years solar activity cycle. Insect population long term dynamics indexes were defined. Significance of crop rotation in cereal beetles control system was discussed. Some markers associated with winter wheat resistance against cereal beetles were selected. Insecticides efficacy applied for sugar beet seeds and wheat plants against </w:t>
      </w:r>
      <w:r w:rsidRPr="00FF2F11">
        <w:rPr>
          <w:i/>
          <w:sz w:val="28"/>
          <w:szCs w:val="28"/>
          <w:lang w:val="en-GB"/>
        </w:rPr>
        <w:t xml:space="preserve">Anisoplia austriaca </w:t>
      </w:r>
      <w:r w:rsidRPr="00FF2F11">
        <w:rPr>
          <w:sz w:val="28"/>
          <w:szCs w:val="28"/>
          <w:lang w:val="en-GB"/>
        </w:rPr>
        <w:t>were documented</w:t>
      </w:r>
      <w:r w:rsidRPr="00FF2F11">
        <w:rPr>
          <w:i/>
          <w:sz w:val="28"/>
          <w:szCs w:val="28"/>
          <w:lang w:val="en-GB"/>
        </w:rPr>
        <w:t xml:space="preserve">. </w:t>
      </w:r>
      <w:r w:rsidRPr="00FF2F11">
        <w:rPr>
          <w:sz w:val="28"/>
          <w:szCs w:val="28"/>
          <w:lang w:val="en-GB"/>
        </w:rPr>
        <w:t>The research results were used to develop ecosystem</w:t>
      </w:r>
      <w:r w:rsidRPr="00FF2F11">
        <w:rPr>
          <w:i/>
          <w:sz w:val="28"/>
          <w:szCs w:val="28"/>
          <w:lang w:val="en-GB"/>
        </w:rPr>
        <w:t xml:space="preserve"> </w:t>
      </w:r>
      <w:r w:rsidRPr="00FF2F11">
        <w:rPr>
          <w:sz w:val="28"/>
          <w:szCs w:val="28"/>
          <w:lang w:val="en-GB"/>
        </w:rPr>
        <w:t>to control pests studied.</w:t>
      </w:r>
    </w:p>
    <w:p w:rsidR="00E97FDE" w:rsidRPr="00FF2F11" w:rsidRDefault="00E97FDE" w:rsidP="00E97FDE">
      <w:pPr>
        <w:ind w:firstLine="709"/>
        <w:jc w:val="both"/>
        <w:rPr>
          <w:sz w:val="28"/>
          <w:szCs w:val="28"/>
          <w:lang w:val="en-GB"/>
        </w:rPr>
      </w:pPr>
      <w:r w:rsidRPr="00FF2F11">
        <w:rPr>
          <w:b/>
          <w:sz w:val="28"/>
          <w:szCs w:val="28"/>
          <w:lang w:val="en-GB"/>
        </w:rPr>
        <w:t>Key words:</w:t>
      </w:r>
      <w:r w:rsidRPr="00FF2F11">
        <w:rPr>
          <w:sz w:val="28"/>
          <w:szCs w:val="28"/>
          <w:lang w:val="en-GB"/>
        </w:rPr>
        <w:t xml:space="preserve"> cereal beetles, grain crops, sugar beet, forecast, insecticides, crop protection.</w:t>
      </w:r>
    </w:p>
    <w:p w:rsidR="00E97FDE" w:rsidRPr="00FF2F11" w:rsidRDefault="00E97FDE" w:rsidP="00E97FDE">
      <w:pPr>
        <w:rPr>
          <w:sz w:val="28"/>
          <w:szCs w:val="28"/>
          <w:lang w:val="en-GB"/>
        </w:rPr>
      </w:pPr>
    </w:p>
    <w:p w:rsidR="0046268D" w:rsidRPr="005E3ED4" w:rsidRDefault="0046268D" w:rsidP="008F4410">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3"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8B" w:rsidRDefault="00A1408B">
      <w:r>
        <w:separator/>
      </w:r>
    </w:p>
  </w:endnote>
  <w:endnote w:type="continuationSeparator" w:id="0">
    <w:p w:rsidR="00A1408B" w:rsidRDefault="00A1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DE" w:rsidRDefault="00E97FDE">
    <w:pPr>
      <w:pStyle w:val="affffff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DE" w:rsidRDefault="00E97FDE">
    <w:pPr>
      <w:pStyle w:val="affff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DE" w:rsidRDefault="00E97FDE">
    <w:pPr>
      <w:pStyle w:val="affffff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8B" w:rsidRDefault="00A1408B">
      <w:r>
        <w:separator/>
      </w:r>
    </w:p>
  </w:footnote>
  <w:footnote w:type="continuationSeparator" w:id="0">
    <w:p w:rsidR="00A1408B" w:rsidRDefault="00A1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DE" w:rsidRDefault="00E97FDE" w:rsidP="004E77BF">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97FDE" w:rsidRDefault="00E97FDE">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DE" w:rsidRDefault="00E97FDE" w:rsidP="004E77BF">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7</w:t>
    </w:r>
    <w:r>
      <w:rPr>
        <w:rStyle w:val="af4"/>
      </w:rPr>
      <w:fldChar w:fldCharType="end"/>
    </w:r>
  </w:p>
  <w:p w:rsidR="00E97FDE" w:rsidRDefault="00E97FDE">
    <w:pPr>
      <w:pStyle w:val="aff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DE" w:rsidRDefault="00E97FDE">
    <w:pPr>
      <w:pStyle w:val="afffff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BodyText27">
    <w:name w:val="Body Text 2"/>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BodyTextIndent22">
    <w:name w:val="Body Text Indent 2"/>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b">
    <w:name w:val=" 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gi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mydisser.com/search.html"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1889</TotalTime>
  <Pages>20</Pages>
  <Words>6601</Words>
  <Characters>37628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2009-02-06T08:36:00Z</cp:lastPrinted>
  <dcterms:created xsi:type="dcterms:W3CDTF">2015-03-22T11:10:00Z</dcterms:created>
  <dcterms:modified xsi:type="dcterms:W3CDTF">2016-03-11T10:30:00Z</dcterms:modified>
</cp:coreProperties>
</file>