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35B1770" w14:textId="77777777" w:rsidR="00826DA7" w:rsidRDefault="00E8063E" w:rsidP="00826DA7">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sidR="00826DA7">
          <w:rPr>
            <w:rStyle w:val="af5"/>
            <w:color w:val="0070C0"/>
          </w:rPr>
          <w:t>http://www.mydisser.com/search.html</w:t>
        </w:r>
      </w:hyperlink>
    </w:p>
    <w:p w14:paraId="221C1157" w14:textId="77777777" w:rsidR="00BC66DD" w:rsidRDefault="00BC66DD" w:rsidP="004A2B67">
      <w:pPr>
        <w:rPr>
          <w:sz w:val="28"/>
          <w:lang w:val="uk-UA"/>
        </w:rPr>
      </w:pPr>
      <w:bookmarkStart w:id="0" w:name="й"/>
      <w:bookmarkEnd w:id="0"/>
    </w:p>
    <w:p w14:paraId="419C2C71" w14:textId="77777777" w:rsidR="009139A2" w:rsidRDefault="009139A2" w:rsidP="004A2B67">
      <w:pPr>
        <w:rPr>
          <w:sz w:val="28"/>
          <w:lang w:val="uk-UA"/>
        </w:rPr>
      </w:pPr>
    </w:p>
    <w:p w14:paraId="633023CD" w14:textId="77777777" w:rsidR="009C41BF" w:rsidRDefault="009C41BF" w:rsidP="009C41BF">
      <w:pPr>
        <w:pStyle w:val="afffffffe"/>
        <w:rPr>
          <w:rFonts w:ascii="Times New Roman" w:eastAsia="Times New Roman" w:hAnsi="Times New Roman" w:cs="Times New Roman"/>
          <w:sz w:val="24"/>
          <w:szCs w:val="24"/>
          <w:lang w:eastAsia="ru-RU"/>
        </w:rPr>
      </w:pPr>
      <w:r>
        <w:t>НАЦІОНАЛЬНА</w:t>
      </w:r>
      <w:r w:rsidRPr="009C41BF">
        <w:t xml:space="preserve"> </w:t>
      </w:r>
      <w:r>
        <w:t xml:space="preserve">АКАДЕМІЯ НАУК УКРАЇНИ </w:t>
      </w:r>
    </w:p>
    <w:p w14:paraId="48DA6A5B" w14:textId="77777777" w:rsidR="009C41BF" w:rsidRDefault="009C41BF" w:rsidP="009C41BF">
      <w:pPr>
        <w:spacing w:line="360" w:lineRule="auto"/>
        <w:jc w:val="center"/>
        <w:rPr>
          <w:b/>
          <w:bCs/>
          <w:lang w:val="uk-UA"/>
        </w:rPr>
      </w:pPr>
      <w:r>
        <w:rPr>
          <w:b/>
          <w:bCs/>
          <w:lang w:val="uk-UA"/>
        </w:rPr>
        <w:t>ІНСТИТУТ СХОДОЗНАВСТВА ім. А. КРИМСЬКОГО</w:t>
      </w:r>
    </w:p>
    <w:p w14:paraId="7E2EFAB3" w14:textId="77777777" w:rsidR="009C41BF" w:rsidRDefault="009C41BF" w:rsidP="009C41BF">
      <w:pPr>
        <w:spacing w:line="360" w:lineRule="auto"/>
      </w:pPr>
    </w:p>
    <w:p w14:paraId="6B549677" w14:textId="77777777" w:rsidR="009C41BF" w:rsidRDefault="009C41BF" w:rsidP="009C41BF">
      <w:pPr>
        <w:spacing w:line="360" w:lineRule="auto"/>
      </w:pPr>
    </w:p>
    <w:p w14:paraId="271D53BC" w14:textId="77777777" w:rsidR="009C41BF" w:rsidRDefault="009C41BF" w:rsidP="009C41BF">
      <w:pPr>
        <w:spacing w:line="360" w:lineRule="auto"/>
        <w:rPr>
          <w:lang w:val="uk-UA"/>
        </w:rPr>
      </w:pPr>
    </w:p>
    <w:p w14:paraId="2B221A8E" w14:textId="77777777" w:rsidR="009C41BF" w:rsidRDefault="009C41BF" w:rsidP="009C41BF">
      <w:pPr>
        <w:pStyle w:val="1"/>
        <w:rPr>
          <w:lang w:val="uk-UA"/>
        </w:rPr>
      </w:pPr>
      <w:r>
        <w:t>СКРИПНИК Юлія Дмитрівна</w:t>
      </w:r>
    </w:p>
    <w:p w14:paraId="56618975" w14:textId="77777777" w:rsidR="009C41BF" w:rsidRDefault="009C41BF" w:rsidP="009C41BF">
      <w:pPr>
        <w:spacing w:line="360" w:lineRule="auto"/>
        <w:jc w:val="center"/>
        <w:rPr>
          <w:lang w:val="uk-UA"/>
        </w:rPr>
      </w:pPr>
    </w:p>
    <w:p w14:paraId="76E33F78" w14:textId="77777777" w:rsidR="009C41BF" w:rsidRDefault="009C41BF" w:rsidP="009C41BF">
      <w:pPr>
        <w:spacing w:line="360" w:lineRule="auto"/>
        <w:jc w:val="center"/>
        <w:rPr>
          <w:lang w:val="uk-UA"/>
        </w:rPr>
      </w:pPr>
    </w:p>
    <w:p w14:paraId="0706C300" w14:textId="77777777" w:rsidR="009C41BF" w:rsidRDefault="009C41BF" w:rsidP="009C41BF">
      <w:pPr>
        <w:spacing w:line="360" w:lineRule="auto"/>
        <w:jc w:val="center"/>
        <w:rPr>
          <w:lang w:val="uk-UA"/>
        </w:rPr>
      </w:pPr>
    </w:p>
    <w:p w14:paraId="297399C3" w14:textId="77777777" w:rsidR="009C41BF" w:rsidRDefault="009C41BF" w:rsidP="009C41BF">
      <w:pPr>
        <w:spacing w:line="360" w:lineRule="auto"/>
        <w:jc w:val="center"/>
        <w:rPr>
          <w:lang w:val="uk-UA"/>
        </w:rPr>
      </w:pPr>
    </w:p>
    <w:p w14:paraId="52DEA19C" w14:textId="77777777" w:rsidR="009C41BF" w:rsidRDefault="009C41BF" w:rsidP="009C41BF">
      <w:pPr>
        <w:spacing w:line="360" w:lineRule="auto"/>
        <w:jc w:val="center"/>
        <w:rPr>
          <w:lang w:val="uk-UA"/>
        </w:rPr>
      </w:pP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t>УДК: 811.531</w:t>
      </w:r>
    </w:p>
    <w:p w14:paraId="41EABA5C" w14:textId="77777777" w:rsidR="009C41BF" w:rsidRDefault="009C41BF" w:rsidP="009C41BF">
      <w:pPr>
        <w:spacing w:line="360" w:lineRule="auto"/>
        <w:jc w:val="center"/>
        <w:rPr>
          <w:lang w:val="uk-UA"/>
        </w:rPr>
      </w:pPr>
    </w:p>
    <w:p w14:paraId="64FC2958" w14:textId="77777777" w:rsidR="009C41BF" w:rsidRDefault="009C41BF" w:rsidP="009C41BF">
      <w:pPr>
        <w:spacing w:line="360" w:lineRule="auto"/>
        <w:jc w:val="center"/>
        <w:rPr>
          <w:lang w:val="uk-UA"/>
        </w:rPr>
      </w:pPr>
    </w:p>
    <w:p w14:paraId="38CB1193" w14:textId="77777777" w:rsidR="009C41BF" w:rsidRDefault="009C41BF" w:rsidP="009C41BF">
      <w:pPr>
        <w:spacing w:line="360" w:lineRule="auto"/>
        <w:jc w:val="center"/>
        <w:rPr>
          <w:b/>
          <w:bCs/>
          <w:lang w:val="uk-UA"/>
        </w:rPr>
      </w:pPr>
      <w:r>
        <w:rPr>
          <w:b/>
          <w:bCs/>
          <w:lang w:val="uk-UA"/>
        </w:rPr>
        <w:t xml:space="preserve">КОМУНІКАТИВНА КАТЕГОРІЯ ВВІЧЛИВОСТІ </w:t>
      </w:r>
    </w:p>
    <w:p w14:paraId="616E10DD" w14:textId="77777777" w:rsidR="009C41BF" w:rsidRDefault="009C41BF" w:rsidP="009C41BF">
      <w:pPr>
        <w:pStyle w:val="1"/>
        <w:rPr>
          <w:lang w:val="uk-UA"/>
        </w:rPr>
      </w:pPr>
      <w:r>
        <w:t>В КОРЕЙСЬКІЙ МОВІ</w:t>
      </w:r>
    </w:p>
    <w:p w14:paraId="5689CDAB" w14:textId="77777777" w:rsidR="009C41BF" w:rsidRDefault="009C41BF" w:rsidP="009C41BF">
      <w:pPr>
        <w:spacing w:line="360" w:lineRule="auto"/>
        <w:jc w:val="center"/>
        <w:rPr>
          <w:lang w:val="uk-UA"/>
        </w:rPr>
      </w:pPr>
    </w:p>
    <w:p w14:paraId="7FA3FBB9" w14:textId="77777777" w:rsidR="009C41BF" w:rsidRDefault="009C41BF" w:rsidP="009C41BF">
      <w:pPr>
        <w:spacing w:line="360" w:lineRule="auto"/>
        <w:jc w:val="center"/>
        <w:rPr>
          <w:lang w:val="uk-UA"/>
        </w:rPr>
      </w:pPr>
    </w:p>
    <w:p w14:paraId="50FCE9E8" w14:textId="77777777" w:rsidR="009C41BF" w:rsidRDefault="009C41BF" w:rsidP="009C41BF">
      <w:pPr>
        <w:spacing w:line="360" w:lineRule="auto"/>
        <w:jc w:val="center"/>
        <w:rPr>
          <w:lang w:val="uk-UA"/>
        </w:rPr>
      </w:pPr>
    </w:p>
    <w:p w14:paraId="11A6534F" w14:textId="77777777" w:rsidR="009C41BF" w:rsidRDefault="009C41BF" w:rsidP="009C41BF">
      <w:pPr>
        <w:spacing w:line="360" w:lineRule="auto"/>
        <w:jc w:val="center"/>
        <w:rPr>
          <w:lang w:val="uk-UA"/>
        </w:rPr>
      </w:pPr>
      <w:r>
        <w:rPr>
          <w:lang w:val="uk-UA"/>
        </w:rPr>
        <w:t xml:space="preserve">10.02.13 – мови народів Азії, Африки, аборигенних </w:t>
      </w:r>
    </w:p>
    <w:p w14:paraId="34D6B200" w14:textId="77777777" w:rsidR="009C41BF" w:rsidRDefault="009C41BF" w:rsidP="009C41BF">
      <w:pPr>
        <w:spacing w:line="360" w:lineRule="auto"/>
        <w:jc w:val="center"/>
        <w:rPr>
          <w:lang w:val="uk-UA"/>
        </w:rPr>
      </w:pPr>
      <w:r>
        <w:rPr>
          <w:lang w:val="uk-UA"/>
        </w:rPr>
        <w:t>народів Америки та Австралії</w:t>
      </w:r>
    </w:p>
    <w:p w14:paraId="2B777B99" w14:textId="77777777" w:rsidR="009C41BF" w:rsidRDefault="009C41BF" w:rsidP="009C41BF">
      <w:pPr>
        <w:spacing w:line="360" w:lineRule="auto"/>
        <w:jc w:val="center"/>
        <w:rPr>
          <w:lang w:val="uk-UA"/>
        </w:rPr>
      </w:pPr>
    </w:p>
    <w:p w14:paraId="21CD6F01" w14:textId="77777777" w:rsidR="009C41BF" w:rsidRDefault="009C41BF" w:rsidP="009C41BF">
      <w:pPr>
        <w:spacing w:line="360" w:lineRule="auto"/>
        <w:jc w:val="center"/>
        <w:rPr>
          <w:lang w:val="uk-UA"/>
        </w:rPr>
      </w:pPr>
    </w:p>
    <w:p w14:paraId="61284BB5" w14:textId="77777777" w:rsidR="009C41BF" w:rsidRDefault="009C41BF" w:rsidP="009C41BF">
      <w:pPr>
        <w:spacing w:line="360" w:lineRule="auto"/>
        <w:jc w:val="center"/>
        <w:rPr>
          <w:lang w:val="uk-UA"/>
        </w:rPr>
      </w:pPr>
    </w:p>
    <w:p w14:paraId="61ED507E" w14:textId="77777777" w:rsidR="009C41BF" w:rsidRDefault="009C41BF" w:rsidP="009C41BF">
      <w:pPr>
        <w:spacing w:line="360" w:lineRule="auto"/>
        <w:jc w:val="center"/>
        <w:rPr>
          <w:lang w:val="uk-UA"/>
        </w:rPr>
      </w:pPr>
    </w:p>
    <w:p w14:paraId="6835E7A2" w14:textId="77777777" w:rsidR="009C41BF" w:rsidRDefault="009C41BF" w:rsidP="009C41BF">
      <w:pPr>
        <w:pStyle w:val="1"/>
        <w:rPr>
          <w:lang w:val="uk-UA"/>
        </w:rPr>
      </w:pPr>
      <w:r>
        <w:t>Автореферат</w:t>
      </w:r>
    </w:p>
    <w:p w14:paraId="77042756" w14:textId="77777777" w:rsidR="009C41BF" w:rsidRDefault="009C41BF" w:rsidP="009C41BF">
      <w:pPr>
        <w:spacing w:line="360" w:lineRule="auto"/>
        <w:jc w:val="center"/>
        <w:rPr>
          <w:lang w:val="uk-UA"/>
        </w:rPr>
      </w:pPr>
      <w:r>
        <w:rPr>
          <w:lang w:val="uk-UA"/>
        </w:rPr>
        <w:t>дисертації на здобуття наукового ступеня</w:t>
      </w:r>
    </w:p>
    <w:p w14:paraId="75660740" w14:textId="77777777" w:rsidR="009C41BF" w:rsidRDefault="009C41BF" w:rsidP="009C41BF">
      <w:pPr>
        <w:spacing w:line="360" w:lineRule="auto"/>
        <w:jc w:val="center"/>
        <w:rPr>
          <w:lang w:val="uk-UA"/>
        </w:rPr>
      </w:pPr>
      <w:r>
        <w:rPr>
          <w:lang w:val="uk-UA"/>
        </w:rPr>
        <w:lastRenderedPageBreak/>
        <w:t>кандидата філологічних наук</w:t>
      </w:r>
    </w:p>
    <w:p w14:paraId="66310993" w14:textId="77777777" w:rsidR="009C41BF" w:rsidRDefault="009C41BF" w:rsidP="009C41BF">
      <w:pPr>
        <w:spacing w:line="360" w:lineRule="auto"/>
        <w:jc w:val="center"/>
        <w:rPr>
          <w:lang w:val="uk-UA"/>
        </w:rPr>
      </w:pPr>
    </w:p>
    <w:p w14:paraId="024938D4" w14:textId="77777777" w:rsidR="009C41BF" w:rsidRDefault="009C41BF" w:rsidP="009C41BF">
      <w:pPr>
        <w:spacing w:line="360" w:lineRule="auto"/>
        <w:jc w:val="center"/>
        <w:rPr>
          <w:lang w:val="uk-UA"/>
        </w:rPr>
      </w:pPr>
    </w:p>
    <w:p w14:paraId="4E15CA1F" w14:textId="77777777" w:rsidR="009C41BF" w:rsidRDefault="009C41BF" w:rsidP="009C41BF">
      <w:pPr>
        <w:spacing w:line="360" w:lineRule="auto"/>
        <w:jc w:val="center"/>
        <w:rPr>
          <w:lang w:val="uk-UA"/>
        </w:rPr>
      </w:pPr>
    </w:p>
    <w:p w14:paraId="34F7EE71" w14:textId="77777777" w:rsidR="009C41BF" w:rsidRDefault="009C41BF" w:rsidP="009C41BF">
      <w:pPr>
        <w:spacing w:line="360" w:lineRule="auto"/>
        <w:jc w:val="center"/>
      </w:pPr>
    </w:p>
    <w:p w14:paraId="2683341A" w14:textId="77777777" w:rsidR="009C41BF" w:rsidRDefault="009C41BF" w:rsidP="009C41BF">
      <w:pPr>
        <w:spacing w:line="360" w:lineRule="auto"/>
        <w:jc w:val="center"/>
      </w:pPr>
    </w:p>
    <w:p w14:paraId="12729520" w14:textId="77777777" w:rsidR="009C41BF" w:rsidRDefault="009C41BF" w:rsidP="009C41BF">
      <w:pPr>
        <w:spacing w:line="360" w:lineRule="auto"/>
        <w:jc w:val="center"/>
        <w:rPr>
          <w:lang w:val="uk-UA"/>
        </w:rPr>
      </w:pPr>
    </w:p>
    <w:p w14:paraId="50CFB1A2" w14:textId="77777777" w:rsidR="009C41BF" w:rsidRDefault="009C41BF" w:rsidP="009C41BF">
      <w:pPr>
        <w:spacing w:line="360" w:lineRule="auto"/>
        <w:jc w:val="center"/>
        <w:rPr>
          <w:lang w:val="uk-UA"/>
        </w:rPr>
      </w:pPr>
      <w:r>
        <w:rPr>
          <w:lang w:val="uk-UA"/>
        </w:rPr>
        <w:t>КИЇВ - 2006</w:t>
      </w:r>
    </w:p>
    <w:p w14:paraId="4ADE78DB" w14:textId="77777777" w:rsidR="009C41BF" w:rsidRDefault="009C41BF" w:rsidP="009C41BF">
      <w:pPr>
        <w:jc w:val="both"/>
        <w:rPr>
          <w:i/>
          <w:iCs/>
          <w:lang w:val="uk-UA"/>
        </w:rPr>
      </w:pPr>
      <w:r>
        <w:rPr>
          <w:i/>
          <w:iCs/>
          <w:lang w:val="uk-UA"/>
        </w:rPr>
        <w:br w:type="page"/>
      </w:r>
      <w:r>
        <w:rPr>
          <w:i/>
          <w:iCs/>
          <w:lang w:val="uk-UA"/>
        </w:rPr>
        <w:lastRenderedPageBreak/>
        <w:t>Дисертацією є рукопис.</w:t>
      </w:r>
    </w:p>
    <w:p w14:paraId="53CF3DB4" w14:textId="77777777" w:rsidR="009C41BF" w:rsidRDefault="009C41BF" w:rsidP="009C41BF">
      <w:pPr>
        <w:jc w:val="both"/>
        <w:rPr>
          <w:lang w:val="uk-UA"/>
        </w:rPr>
      </w:pPr>
      <w:r>
        <w:rPr>
          <w:i/>
          <w:iCs/>
          <w:lang w:val="uk-UA"/>
        </w:rPr>
        <w:t>Роботу виконано на кафедрі китайської, корейської та японської філології Інституту філології Київського національного університету імені Тараса Шевченка.</w:t>
      </w:r>
    </w:p>
    <w:p w14:paraId="507EFB8E" w14:textId="77777777" w:rsidR="009C41BF" w:rsidRDefault="009C41BF" w:rsidP="009C41BF">
      <w:pPr>
        <w:jc w:val="both"/>
        <w:rPr>
          <w:lang w:val="uk-UA"/>
        </w:rPr>
      </w:pPr>
    </w:p>
    <w:p w14:paraId="32855645" w14:textId="77777777" w:rsidR="009C41BF" w:rsidRDefault="009C41BF" w:rsidP="009C41BF">
      <w:pPr>
        <w:jc w:val="both"/>
        <w:rPr>
          <w:b/>
          <w:bCs/>
          <w:lang w:val="uk-UA"/>
        </w:rPr>
      </w:pPr>
      <w:r>
        <w:rPr>
          <w:b/>
          <w:bCs/>
          <w:lang w:val="uk-UA"/>
        </w:rPr>
        <w:t>Науковий керівник:</w:t>
      </w:r>
    </w:p>
    <w:p w14:paraId="404B6D2F" w14:textId="77777777" w:rsidR="009C41BF" w:rsidRDefault="009C41BF" w:rsidP="009C41BF">
      <w:pPr>
        <w:jc w:val="both"/>
        <w:rPr>
          <w:i/>
          <w:iCs/>
          <w:lang w:val="uk-UA"/>
        </w:rPr>
      </w:pPr>
      <w:r>
        <w:rPr>
          <w:lang w:val="uk-UA"/>
        </w:rPr>
        <w:tab/>
      </w:r>
      <w:r>
        <w:rPr>
          <w:lang w:val="uk-UA"/>
        </w:rPr>
        <w:tab/>
      </w:r>
      <w:r>
        <w:rPr>
          <w:lang w:val="uk-UA"/>
        </w:rPr>
        <w:tab/>
      </w:r>
      <w:r>
        <w:rPr>
          <w:i/>
          <w:iCs/>
          <w:lang w:val="uk-UA"/>
        </w:rPr>
        <w:t>кандидат філологічних наук, доцент</w:t>
      </w:r>
    </w:p>
    <w:p w14:paraId="28A86EEE" w14:textId="77777777" w:rsidR="009C41BF" w:rsidRDefault="009C41BF" w:rsidP="009C41BF">
      <w:pPr>
        <w:jc w:val="both"/>
        <w:rPr>
          <w:b/>
          <w:bCs/>
          <w:lang w:val="uk-UA"/>
        </w:rPr>
      </w:pPr>
      <w:r>
        <w:rPr>
          <w:lang w:val="uk-UA"/>
        </w:rPr>
        <w:tab/>
      </w:r>
      <w:r>
        <w:rPr>
          <w:lang w:val="uk-UA"/>
        </w:rPr>
        <w:tab/>
      </w:r>
      <w:r>
        <w:rPr>
          <w:lang w:val="uk-UA"/>
        </w:rPr>
        <w:tab/>
      </w:r>
      <w:r>
        <w:rPr>
          <w:b/>
          <w:bCs/>
          <w:lang w:val="uk-UA"/>
        </w:rPr>
        <w:t>Кім Сук Вон</w:t>
      </w:r>
    </w:p>
    <w:p w14:paraId="60B4658B" w14:textId="77777777" w:rsidR="009C41BF" w:rsidRDefault="009C41BF" w:rsidP="009C41BF">
      <w:pPr>
        <w:jc w:val="both"/>
        <w:rPr>
          <w:lang w:val="uk-UA"/>
        </w:rPr>
      </w:pPr>
      <w:r>
        <w:rPr>
          <w:lang w:val="uk-UA"/>
        </w:rPr>
        <w:tab/>
      </w:r>
      <w:r>
        <w:rPr>
          <w:lang w:val="uk-UA"/>
        </w:rPr>
        <w:tab/>
      </w:r>
      <w:r>
        <w:rPr>
          <w:lang w:val="uk-UA"/>
        </w:rPr>
        <w:tab/>
        <w:t xml:space="preserve">кафедра китайської, корейської та </w:t>
      </w:r>
    </w:p>
    <w:p w14:paraId="03A87179" w14:textId="77777777" w:rsidR="009C41BF" w:rsidRDefault="009C41BF" w:rsidP="009C41BF">
      <w:pPr>
        <w:ind w:left="1416" w:firstLine="708"/>
        <w:jc w:val="both"/>
        <w:rPr>
          <w:lang w:val="uk-UA"/>
        </w:rPr>
      </w:pPr>
      <w:r>
        <w:rPr>
          <w:lang w:val="uk-UA"/>
        </w:rPr>
        <w:t xml:space="preserve">японської філології Інституту філології </w:t>
      </w:r>
    </w:p>
    <w:p w14:paraId="7015D89D" w14:textId="77777777" w:rsidR="009C41BF" w:rsidRDefault="009C41BF" w:rsidP="009C41BF">
      <w:pPr>
        <w:ind w:left="1416" w:firstLine="708"/>
        <w:jc w:val="both"/>
        <w:rPr>
          <w:lang w:val="uk-UA"/>
        </w:rPr>
      </w:pPr>
      <w:r>
        <w:rPr>
          <w:lang w:val="uk-UA"/>
        </w:rPr>
        <w:t xml:space="preserve">Київського національного університету </w:t>
      </w:r>
    </w:p>
    <w:p w14:paraId="1123FEF1" w14:textId="77777777" w:rsidR="009C41BF" w:rsidRDefault="009C41BF" w:rsidP="009C41BF">
      <w:pPr>
        <w:ind w:left="1416" w:firstLine="708"/>
        <w:jc w:val="both"/>
        <w:rPr>
          <w:lang w:val="uk-UA"/>
        </w:rPr>
      </w:pPr>
      <w:r>
        <w:rPr>
          <w:lang w:val="uk-UA"/>
        </w:rPr>
        <w:t>імені Тараса Шевченка</w:t>
      </w:r>
    </w:p>
    <w:p w14:paraId="2CF8196D" w14:textId="77777777" w:rsidR="009C41BF" w:rsidRDefault="009C41BF" w:rsidP="009C41BF">
      <w:pPr>
        <w:jc w:val="both"/>
        <w:rPr>
          <w:lang w:val="uk-UA"/>
        </w:rPr>
      </w:pPr>
    </w:p>
    <w:p w14:paraId="44F43514" w14:textId="77777777" w:rsidR="009C41BF" w:rsidRDefault="009C41BF" w:rsidP="009C41BF">
      <w:pPr>
        <w:jc w:val="both"/>
        <w:rPr>
          <w:b/>
          <w:bCs/>
          <w:lang w:val="uk-UA"/>
        </w:rPr>
      </w:pPr>
      <w:r>
        <w:rPr>
          <w:b/>
          <w:bCs/>
          <w:lang w:val="uk-UA"/>
        </w:rPr>
        <w:t>Офіційні опоненти:</w:t>
      </w:r>
    </w:p>
    <w:p w14:paraId="67A508DE" w14:textId="77777777" w:rsidR="009C41BF" w:rsidRDefault="009C41BF" w:rsidP="009C41BF">
      <w:pPr>
        <w:jc w:val="both"/>
        <w:rPr>
          <w:i/>
          <w:iCs/>
          <w:lang w:val="uk-UA"/>
        </w:rPr>
      </w:pPr>
      <w:r>
        <w:rPr>
          <w:lang w:val="uk-UA"/>
        </w:rPr>
        <w:tab/>
      </w:r>
      <w:r>
        <w:rPr>
          <w:lang w:val="uk-UA"/>
        </w:rPr>
        <w:tab/>
      </w:r>
      <w:r>
        <w:rPr>
          <w:lang w:val="uk-UA"/>
        </w:rPr>
        <w:tab/>
      </w:r>
      <w:r>
        <w:rPr>
          <w:i/>
          <w:iCs/>
          <w:lang w:val="uk-UA"/>
        </w:rPr>
        <w:t>доктор філологічних наук, доцент</w:t>
      </w:r>
    </w:p>
    <w:p w14:paraId="41522D3A" w14:textId="77777777" w:rsidR="009C41BF" w:rsidRDefault="009C41BF" w:rsidP="009C41BF">
      <w:pPr>
        <w:jc w:val="both"/>
        <w:rPr>
          <w:b/>
          <w:bCs/>
          <w:lang w:val="uk-UA"/>
        </w:rPr>
      </w:pPr>
      <w:r>
        <w:rPr>
          <w:lang w:val="uk-UA"/>
        </w:rPr>
        <w:tab/>
      </w:r>
      <w:r>
        <w:rPr>
          <w:lang w:val="uk-UA"/>
        </w:rPr>
        <w:tab/>
      </w:r>
      <w:r>
        <w:rPr>
          <w:lang w:val="uk-UA"/>
        </w:rPr>
        <w:tab/>
      </w:r>
      <w:r>
        <w:rPr>
          <w:b/>
          <w:bCs/>
          <w:lang w:val="uk-UA"/>
        </w:rPr>
        <w:t>Мосенкіс Юрій Леонідович</w:t>
      </w:r>
    </w:p>
    <w:p w14:paraId="089DD839" w14:textId="77777777" w:rsidR="009C41BF" w:rsidRDefault="009C41BF" w:rsidP="009C41BF">
      <w:pPr>
        <w:ind w:left="1416" w:firstLine="708"/>
        <w:jc w:val="both"/>
        <w:rPr>
          <w:lang w:val="uk-UA"/>
        </w:rPr>
      </w:pPr>
      <w:r>
        <w:rPr>
          <w:lang w:val="uk-UA"/>
        </w:rPr>
        <w:t xml:space="preserve">кафедра сучасної української мови </w:t>
      </w:r>
    </w:p>
    <w:p w14:paraId="2A7CC77E" w14:textId="77777777" w:rsidR="009C41BF" w:rsidRDefault="009C41BF" w:rsidP="009C41BF">
      <w:pPr>
        <w:ind w:left="1416" w:firstLine="708"/>
        <w:jc w:val="both"/>
        <w:rPr>
          <w:lang w:val="uk-UA"/>
        </w:rPr>
      </w:pPr>
      <w:r>
        <w:rPr>
          <w:lang w:val="uk-UA"/>
        </w:rPr>
        <w:t xml:space="preserve">Інституту філології Київського національного </w:t>
      </w:r>
    </w:p>
    <w:p w14:paraId="0FFDFCE0" w14:textId="77777777" w:rsidR="009C41BF" w:rsidRDefault="009C41BF" w:rsidP="009C41BF">
      <w:pPr>
        <w:ind w:left="1416" w:firstLine="708"/>
        <w:jc w:val="both"/>
        <w:rPr>
          <w:lang w:val="uk-UA"/>
        </w:rPr>
      </w:pPr>
      <w:r>
        <w:rPr>
          <w:lang w:val="uk-UA"/>
        </w:rPr>
        <w:t>університету імені Тараса Шевченка</w:t>
      </w:r>
    </w:p>
    <w:p w14:paraId="1DDAD786" w14:textId="77777777" w:rsidR="009C41BF" w:rsidRDefault="009C41BF" w:rsidP="009C41BF">
      <w:pPr>
        <w:ind w:left="1416" w:firstLine="708"/>
        <w:jc w:val="both"/>
        <w:rPr>
          <w:lang w:val="uk-UA"/>
        </w:rPr>
      </w:pPr>
    </w:p>
    <w:p w14:paraId="6F8AE15B" w14:textId="77777777" w:rsidR="009C41BF" w:rsidRDefault="009C41BF" w:rsidP="009C41BF">
      <w:pPr>
        <w:ind w:left="1416" w:firstLine="708"/>
        <w:jc w:val="both"/>
        <w:rPr>
          <w:i/>
          <w:iCs/>
          <w:lang w:val="uk-UA"/>
        </w:rPr>
      </w:pPr>
      <w:r>
        <w:rPr>
          <w:i/>
          <w:iCs/>
          <w:lang w:val="uk-UA"/>
        </w:rPr>
        <w:t>кандидат філологічних наук</w:t>
      </w:r>
    </w:p>
    <w:p w14:paraId="3DF44A4F" w14:textId="77777777" w:rsidR="009C41BF" w:rsidRDefault="009C41BF" w:rsidP="009C41BF">
      <w:pPr>
        <w:pStyle w:val="1"/>
        <w:ind w:firstLine="2160"/>
        <w:jc w:val="both"/>
        <w:rPr>
          <w:lang w:val="uk-UA"/>
        </w:rPr>
      </w:pPr>
      <w:r>
        <w:t>Мазінов Ахтем Сеїт-Аметович</w:t>
      </w:r>
    </w:p>
    <w:p w14:paraId="5FD3820D" w14:textId="77777777" w:rsidR="009C41BF" w:rsidRDefault="009C41BF" w:rsidP="009C41BF">
      <w:pPr>
        <w:ind w:left="1416" w:firstLine="708"/>
        <w:jc w:val="both"/>
        <w:rPr>
          <w:lang w:val="uk-UA"/>
        </w:rPr>
      </w:pPr>
      <w:r>
        <w:rPr>
          <w:lang w:val="uk-UA"/>
        </w:rPr>
        <w:t>старший викладач кафедри іноземних мов</w:t>
      </w:r>
    </w:p>
    <w:p w14:paraId="50312641" w14:textId="77777777" w:rsidR="009C41BF" w:rsidRDefault="009C41BF" w:rsidP="009C41BF">
      <w:pPr>
        <w:ind w:left="1416" w:firstLine="708"/>
        <w:jc w:val="both"/>
        <w:rPr>
          <w:lang w:val="uk-UA"/>
        </w:rPr>
      </w:pPr>
      <w:r>
        <w:rPr>
          <w:lang w:val="uk-UA"/>
        </w:rPr>
        <w:t xml:space="preserve">Кримського державного медичного </w:t>
      </w:r>
    </w:p>
    <w:p w14:paraId="08957D49" w14:textId="77777777" w:rsidR="009C41BF" w:rsidRDefault="009C41BF" w:rsidP="009C41BF">
      <w:pPr>
        <w:ind w:left="1416" w:firstLine="708"/>
        <w:jc w:val="both"/>
        <w:rPr>
          <w:lang w:val="uk-UA"/>
        </w:rPr>
      </w:pPr>
      <w:r>
        <w:rPr>
          <w:lang w:val="uk-UA"/>
        </w:rPr>
        <w:t>університету ім. С.І. Георгієвського</w:t>
      </w:r>
    </w:p>
    <w:p w14:paraId="69F3FBAF" w14:textId="77777777" w:rsidR="009C41BF" w:rsidRDefault="009C41BF" w:rsidP="009C41BF">
      <w:pPr>
        <w:jc w:val="both"/>
        <w:rPr>
          <w:lang w:val="uk-UA"/>
        </w:rPr>
      </w:pPr>
    </w:p>
    <w:p w14:paraId="500B622F" w14:textId="77777777" w:rsidR="009C41BF" w:rsidRDefault="009C41BF" w:rsidP="009C41BF">
      <w:pPr>
        <w:jc w:val="both"/>
        <w:rPr>
          <w:b/>
          <w:bCs/>
          <w:lang w:val="uk-UA"/>
        </w:rPr>
      </w:pPr>
      <w:r>
        <w:rPr>
          <w:b/>
          <w:bCs/>
          <w:lang w:val="uk-UA"/>
        </w:rPr>
        <w:t>Провідна установа:</w:t>
      </w:r>
    </w:p>
    <w:p w14:paraId="5FC27758" w14:textId="77777777" w:rsidR="009C41BF" w:rsidRDefault="009C41BF" w:rsidP="009C41BF">
      <w:pPr>
        <w:jc w:val="both"/>
        <w:rPr>
          <w:lang w:val="uk-UA"/>
        </w:rPr>
      </w:pPr>
      <w:r>
        <w:rPr>
          <w:lang w:val="uk-UA"/>
        </w:rPr>
        <w:tab/>
      </w:r>
      <w:r>
        <w:rPr>
          <w:lang w:val="uk-UA"/>
        </w:rPr>
        <w:tab/>
      </w:r>
      <w:r>
        <w:rPr>
          <w:lang w:val="uk-UA"/>
        </w:rPr>
        <w:tab/>
        <w:t>Одеський національний університет</w:t>
      </w:r>
    </w:p>
    <w:p w14:paraId="426955BE" w14:textId="77777777" w:rsidR="009C41BF" w:rsidRDefault="009C41BF" w:rsidP="009C41BF">
      <w:pPr>
        <w:jc w:val="both"/>
        <w:rPr>
          <w:lang w:val="uk-UA"/>
        </w:rPr>
      </w:pPr>
      <w:r>
        <w:rPr>
          <w:lang w:val="uk-UA"/>
        </w:rPr>
        <w:tab/>
      </w:r>
      <w:r>
        <w:rPr>
          <w:lang w:val="uk-UA"/>
        </w:rPr>
        <w:tab/>
      </w:r>
      <w:r>
        <w:rPr>
          <w:lang w:val="uk-UA"/>
        </w:rPr>
        <w:tab/>
        <w:t xml:space="preserve">ім. І.І. Мечникова МОН України </w:t>
      </w:r>
    </w:p>
    <w:p w14:paraId="5E0B2DA4" w14:textId="77777777" w:rsidR="009C41BF" w:rsidRDefault="009C41BF" w:rsidP="009C41BF">
      <w:pPr>
        <w:jc w:val="both"/>
        <w:rPr>
          <w:lang w:val="uk-UA"/>
        </w:rPr>
      </w:pPr>
    </w:p>
    <w:p w14:paraId="6DE2E1B0" w14:textId="77777777" w:rsidR="009C41BF" w:rsidRDefault="009C41BF" w:rsidP="009C41BF">
      <w:pPr>
        <w:jc w:val="both"/>
        <w:rPr>
          <w:lang w:val="uk-UA"/>
        </w:rPr>
      </w:pPr>
    </w:p>
    <w:p w14:paraId="33F91978" w14:textId="77777777" w:rsidR="009C41BF" w:rsidRDefault="009C41BF" w:rsidP="009C41BF">
      <w:pPr>
        <w:pStyle w:val="affffffff1"/>
        <w:rPr>
          <w:sz w:val="24"/>
          <w:lang w:val="uk-UA"/>
        </w:rPr>
      </w:pPr>
      <w:r>
        <w:rPr>
          <w:sz w:val="24"/>
        </w:rPr>
        <w:t>Захист відбудеться 19 січня 2007 р. о 11.00 годині на засіданні спеціалізованої вченої ради Д 26.174.02 в Інституті сходознавства ім. А. Кримського НАН України за адресою: м. Київ – 1, вул. Грушевського, 4.</w:t>
      </w:r>
    </w:p>
    <w:p w14:paraId="7652E63C" w14:textId="77777777" w:rsidR="009C41BF" w:rsidRDefault="009C41BF" w:rsidP="009C41BF">
      <w:pPr>
        <w:jc w:val="both"/>
        <w:rPr>
          <w:lang w:val="uk-UA"/>
        </w:rPr>
      </w:pPr>
    </w:p>
    <w:p w14:paraId="65577D3D" w14:textId="77777777" w:rsidR="009C41BF" w:rsidRDefault="009C41BF" w:rsidP="009C41BF">
      <w:pPr>
        <w:ind w:firstLine="708"/>
        <w:jc w:val="both"/>
        <w:rPr>
          <w:lang w:val="uk-UA"/>
        </w:rPr>
      </w:pPr>
      <w:r>
        <w:rPr>
          <w:lang w:val="uk-UA"/>
        </w:rPr>
        <w:t xml:space="preserve">З дисертацією можна ознайомитись в бібліотеці Інституту сходознавства </w:t>
      </w:r>
    </w:p>
    <w:p w14:paraId="686C674C" w14:textId="77777777" w:rsidR="009C41BF" w:rsidRDefault="009C41BF" w:rsidP="009C41BF">
      <w:pPr>
        <w:jc w:val="both"/>
        <w:rPr>
          <w:lang w:val="uk-UA"/>
        </w:rPr>
      </w:pPr>
      <w:r>
        <w:rPr>
          <w:lang w:val="uk-UA"/>
        </w:rPr>
        <w:t xml:space="preserve">ім. А. Кримського НАН України за адресою: м. Київ – 1, вул. Грушевського, 4, </w:t>
      </w:r>
    </w:p>
    <w:p w14:paraId="21C3BC28" w14:textId="77777777" w:rsidR="009C41BF" w:rsidRDefault="009C41BF" w:rsidP="009C41BF">
      <w:pPr>
        <w:jc w:val="both"/>
        <w:rPr>
          <w:lang w:val="uk-UA"/>
        </w:rPr>
      </w:pPr>
      <w:r>
        <w:rPr>
          <w:lang w:val="uk-UA"/>
        </w:rPr>
        <w:t>к. 207.</w:t>
      </w:r>
    </w:p>
    <w:p w14:paraId="6D16136F" w14:textId="77777777" w:rsidR="009C41BF" w:rsidRDefault="009C41BF" w:rsidP="009C41BF">
      <w:pPr>
        <w:jc w:val="both"/>
        <w:rPr>
          <w:lang w:val="uk-UA"/>
        </w:rPr>
      </w:pPr>
    </w:p>
    <w:p w14:paraId="02F47F6A" w14:textId="77777777" w:rsidR="009C41BF" w:rsidRDefault="009C41BF" w:rsidP="009C41BF">
      <w:pPr>
        <w:jc w:val="both"/>
        <w:rPr>
          <w:lang w:val="uk-UA"/>
        </w:rPr>
      </w:pPr>
      <w:r>
        <w:rPr>
          <w:lang w:val="uk-UA"/>
        </w:rPr>
        <w:t>Автореферат розіслано "18" грудня 2006 р.</w:t>
      </w:r>
    </w:p>
    <w:p w14:paraId="78C8C32C" w14:textId="77777777" w:rsidR="009C41BF" w:rsidRDefault="009C41BF" w:rsidP="009C41BF">
      <w:pPr>
        <w:jc w:val="both"/>
        <w:rPr>
          <w:lang w:val="uk-UA"/>
        </w:rPr>
      </w:pPr>
    </w:p>
    <w:p w14:paraId="48F45BA2" w14:textId="77777777" w:rsidR="009C41BF" w:rsidRDefault="009C41BF" w:rsidP="009C41BF">
      <w:pPr>
        <w:jc w:val="both"/>
        <w:rPr>
          <w:lang w:val="uk-UA"/>
        </w:rPr>
      </w:pPr>
      <w:r>
        <w:rPr>
          <w:lang w:val="uk-UA"/>
        </w:rPr>
        <w:t xml:space="preserve">Учений секретар </w:t>
      </w:r>
    </w:p>
    <w:p w14:paraId="616C2EF1" w14:textId="77777777" w:rsidR="009C41BF" w:rsidRDefault="009C41BF" w:rsidP="009C41BF">
      <w:pPr>
        <w:jc w:val="both"/>
        <w:rPr>
          <w:lang w:val="uk-UA"/>
        </w:rPr>
      </w:pPr>
      <w:r>
        <w:rPr>
          <w:lang w:val="uk-UA"/>
        </w:rPr>
        <w:t xml:space="preserve">спеціалізованої вченої ради </w:t>
      </w:r>
    </w:p>
    <w:p w14:paraId="0E51AC45" w14:textId="77777777" w:rsidR="009C41BF" w:rsidRDefault="009C41BF" w:rsidP="009C41BF">
      <w:pPr>
        <w:jc w:val="both"/>
        <w:rPr>
          <w:lang w:val="uk-UA"/>
        </w:rPr>
      </w:pPr>
      <w:r>
        <w:rPr>
          <w:lang w:val="uk-UA"/>
        </w:rPr>
        <w:t>кандидат філологічних наук</w:t>
      </w:r>
      <w:r>
        <w:rPr>
          <w:lang w:val="uk-UA"/>
        </w:rPr>
        <w:tab/>
      </w:r>
      <w:r>
        <w:rPr>
          <w:lang w:val="uk-UA"/>
        </w:rPr>
        <w:tab/>
      </w:r>
      <w:r>
        <w:rPr>
          <w:lang w:val="uk-UA"/>
        </w:rPr>
        <w:tab/>
      </w:r>
      <w:r>
        <w:rPr>
          <w:lang w:val="uk-UA"/>
        </w:rPr>
        <w:tab/>
      </w:r>
      <w:r>
        <w:rPr>
          <w:lang w:val="uk-UA"/>
        </w:rPr>
        <w:tab/>
      </w:r>
      <w:r>
        <w:rPr>
          <w:lang w:val="uk-UA"/>
        </w:rPr>
        <w:tab/>
        <w:t>Хамрай О. О.</w:t>
      </w:r>
    </w:p>
    <w:p w14:paraId="6E4A88F0" w14:textId="77777777" w:rsidR="009C41BF" w:rsidRDefault="009C41BF" w:rsidP="009C41BF">
      <w:pPr>
        <w:pStyle w:val="afffffffe"/>
        <w:spacing w:line="240" w:lineRule="auto"/>
        <w:rPr>
          <w:lang w:val="uk-UA"/>
        </w:rPr>
      </w:pPr>
      <w:r>
        <w:rPr>
          <w:b/>
          <w:bCs/>
          <w:lang w:val="uk-UA"/>
        </w:rPr>
        <w:br w:type="page"/>
      </w:r>
      <w:r>
        <w:rPr>
          <w:lang w:val="uk-UA"/>
        </w:rPr>
        <w:lastRenderedPageBreak/>
        <w:t>ЗАГАЛЬНА ХАРАКТЕРИСТИКА РОБОТИ</w:t>
      </w:r>
    </w:p>
    <w:p w14:paraId="3C745008" w14:textId="77777777" w:rsidR="009C41BF" w:rsidRDefault="009C41BF" w:rsidP="009C41BF">
      <w:pPr>
        <w:pStyle w:val="affffffff1"/>
        <w:rPr>
          <w:sz w:val="24"/>
          <w:lang w:val="uk-UA"/>
        </w:rPr>
      </w:pPr>
    </w:p>
    <w:p w14:paraId="552F0BA9" w14:textId="77777777" w:rsidR="009C41BF" w:rsidRDefault="009C41BF" w:rsidP="009C41BF">
      <w:pPr>
        <w:ind w:firstLine="708"/>
        <w:jc w:val="both"/>
        <w:rPr>
          <w:lang w:val="uk-UA"/>
        </w:rPr>
      </w:pPr>
      <w:r>
        <w:rPr>
          <w:b/>
          <w:bCs/>
          <w:lang w:val="uk-UA"/>
        </w:rPr>
        <w:t>Актуальність дослідження</w:t>
      </w:r>
      <w:r>
        <w:rPr>
          <w:lang w:val="uk-UA"/>
        </w:rPr>
        <w:t xml:space="preserve"> зумовлюється тим, що категорія ввічливості сучасної корейської мови та засоби її реалізації в процесі комунікації в українській науці раніше не досліджувалися. Недостатнє теоретичне підґрунтя, прогалини та майже повна відсутність у вітчизняному сходознавстві досліджень із корейської мови, брак методик із викладання даної мови, з якими фахівцям доводиться стикатися на практиці, негативно позначаються на рівні підготовки спеціалістів з кореїстики. Ми вважаємо, що дослідження категорії ввічливості корейської мови актуальне з точки зору опису цієї мови, оскільки зазначена категорія є важливим елементом мови. Вивчення форм ввічливості є також суттєвим для загального мовознавства, оскільки ми маємо справу з явищем, недостатньо дослідженим у загальнолінгвістичному плані.</w:t>
      </w:r>
    </w:p>
    <w:p w14:paraId="08DF3A8C" w14:textId="77777777" w:rsidR="009C41BF" w:rsidRDefault="009C41BF" w:rsidP="009C41BF">
      <w:pPr>
        <w:pStyle w:val="affffffff1"/>
        <w:rPr>
          <w:sz w:val="24"/>
          <w:lang w:val="uk-UA"/>
        </w:rPr>
      </w:pPr>
      <w:r w:rsidRPr="009C41BF">
        <w:rPr>
          <w:sz w:val="24"/>
          <w:lang w:val="uk-UA"/>
        </w:rPr>
        <w:t xml:space="preserve">Окрім того, зважаючи на динамічний розвиток міжкультурної комунікації, звичним явищем стали контакти носіїв різних культур і мов, національно-культурні чинники яких істотно впливають як на елементи та категорії мовного коду, що формують неповторні мовні картини світу, які відрізняються від концептуальних, так і на власне процес спілкування; для успішного спільного досягнення мети у міжкультурному спілкуванні важливим стає врахування національних особливостей учасників комунікації та культурно зумовленої специфіки вербальної та невербальної мовленнєвої поведінки представників певної нації. </w:t>
      </w:r>
    </w:p>
    <w:p w14:paraId="76D5D2C4" w14:textId="77777777" w:rsidR="009C41BF" w:rsidRDefault="009C41BF" w:rsidP="009C41BF">
      <w:pPr>
        <w:ind w:firstLine="708"/>
        <w:jc w:val="both"/>
        <w:rPr>
          <w:lang w:val="uk-UA"/>
        </w:rPr>
      </w:pPr>
      <w:r>
        <w:rPr>
          <w:lang w:val="uk-UA"/>
        </w:rPr>
        <w:t xml:space="preserve">Дослідження категорії ввічливості сучасної корейської мови вбачається актуальним, оскільки проблема адекватного вживання мовленнєвих форм категорії ввічливості, як і питання, пов’язані з визначенням нормативності використання того чи іншого рівня ввічливості в різних комунікативних ситуаціях, посідають чільне місце у функціональній граматиці корейської мови. Однак у працях із загального мовознавства досить часто не враховується можливість вираження в мові соціально-особистісних відносин між людьми за допомогою граматичних засобів, а якщо про це згадується, то не завжди конкретно й правильно. </w:t>
      </w:r>
    </w:p>
    <w:p w14:paraId="0403951B" w14:textId="77777777" w:rsidR="009C41BF" w:rsidRDefault="009C41BF" w:rsidP="009C41BF">
      <w:pPr>
        <w:ind w:firstLine="708"/>
        <w:jc w:val="both"/>
        <w:rPr>
          <w:lang w:val="uk-UA"/>
        </w:rPr>
      </w:pPr>
      <w:r>
        <w:rPr>
          <w:b/>
          <w:bCs/>
          <w:lang w:val="uk-UA"/>
        </w:rPr>
        <w:t xml:space="preserve">Зв’язок роботи з науковими програмами, планами, темами. </w:t>
      </w:r>
      <w:r>
        <w:rPr>
          <w:lang w:val="uk-UA"/>
        </w:rPr>
        <w:t>Дисертаційне дослідження виконане в межах загальної наукової теми "Актуальні проблеми східної філології класичної та сучасної доби", що розроблялася в Інституті філології Київського національного університету імені Тараса Шевченка в 2000-2005 рр. (номер державної реєстрації – 02БФ044-01).</w:t>
      </w:r>
    </w:p>
    <w:p w14:paraId="187BCF81" w14:textId="77777777" w:rsidR="009C41BF" w:rsidRDefault="009C41BF" w:rsidP="009C41BF">
      <w:pPr>
        <w:ind w:firstLine="708"/>
        <w:jc w:val="both"/>
        <w:rPr>
          <w:lang w:val="uk-UA"/>
        </w:rPr>
      </w:pPr>
      <w:r>
        <w:rPr>
          <w:b/>
          <w:bCs/>
          <w:lang w:val="uk-UA"/>
        </w:rPr>
        <w:t>Мета дослідження.</w:t>
      </w:r>
      <w:r>
        <w:rPr>
          <w:lang w:val="uk-UA"/>
        </w:rPr>
        <w:t xml:space="preserve"> </w:t>
      </w:r>
      <w:r>
        <w:rPr>
          <w:b/>
          <w:bCs/>
          <w:lang w:val="uk-UA"/>
        </w:rPr>
        <w:t>Метою</w:t>
      </w:r>
      <w:r>
        <w:rPr>
          <w:lang w:val="uk-UA"/>
        </w:rPr>
        <w:t xml:space="preserve"> нашої дисертаційної роботи є дослідження категорії ввічливості сучасної корейської мови в її комунікативному аспекті з урахуванням взаємодії вербальних і невербальних засобів вираження ввічливості, виявлення особливостей функціонування форм даної категорії та створення на цій основі структурної класифікації ввічливих форм за відповідними рівнями ввічливості, а також аналіз паралінгвістичних одиниць, що супроводжують мовлення у відповідних ситуаціях спілкування. </w:t>
      </w:r>
    </w:p>
    <w:p w14:paraId="60D43F29" w14:textId="77777777" w:rsidR="009C41BF" w:rsidRDefault="009C41BF" w:rsidP="009C41BF">
      <w:pPr>
        <w:ind w:firstLine="708"/>
        <w:jc w:val="both"/>
        <w:rPr>
          <w:lang w:val="uk-UA"/>
        </w:rPr>
      </w:pPr>
      <w:r>
        <w:rPr>
          <w:lang w:val="uk-UA"/>
        </w:rPr>
        <w:t xml:space="preserve">Досягнення мети даної роботи потребує виконання таких </w:t>
      </w:r>
      <w:r>
        <w:rPr>
          <w:b/>
          <w:bCs/>
          <w:lang w:val="uk-UA"/>
        </w:rPr>
        <w:t>завдань</w:t>
      </w:r>
      <w:r>
        <w:rPr>
          <w:lang w:val="uk-UA"/>
        </w:rPr>
        <w:t>:</w:t>
      </w:r>
    </w:p>
    <w:p w14:paraId="4987E3AE" w14:textId="77777777" w:rsidR="009C41BF" w:rsidRDefault="009C41BF" w:rsidP="00180886">
      <w:pPr>
        <w:pStyle w:val="affffffff1"/>
        <w:numPr>
          <w:ilvl w:val="0"/>
          <w:numId w:val="64"/>
        </w:numPr>
        <w:suppressAutoHyphens w:val="0"/>
        <w:spacing w:after="0"/>
        <w:jc w:val="both"/>
        <w:rPr>
          <w:sz w:val="24"/>
          <w:lang w:val="uk-UA"/>
        </w:rPr>
      </w:pPr>
      <w:r w:rsidRPr="009C41BF">
        <w:rPr>
          <w:sz w:val="24"/>
          <w:lang w:val="uk-UA"/>
        </w:rPr>
        <w:t>проаналізувати функціонування категорії ввічливості корейської мови як компонента процесу комунікації;</w:t>
      </w:r>
    </w:p>
    <w:p w14:paraId="7D36779A" w14:textId="77777777" w:rsidR="009C41BF" w:rsidRDefault="009C41BF" w:rsidP="00180886">
      <w:pPr>
        <w:numPr>
          <w:ilvl w:val="0"/>
          <w:numId w:val="64"/>
        </w:numPr>
        <w:suppressAutoHyphens w:val="0"/>
        <w:jc w:val="both"/>
        <w:rPr>
          <w:lang w:val="uk-UA"/>
        </w:rPr>
      </w:pPr>
      <w:r>
        <w:rPr>
          <w:lang w:val="uk-UA"/>
        </w:rPr>
        <w:t>описати вербальні засоби вираження шанобливого ставлення, що належать до категорії ввічливості сучасної корейської мови;</w:t>
      </w:r>
    </w:p>
    <w:p w14:paraId="2D9756A4" w14:textId="77777777" w:rsidR="009C41BF" w:rsidRDefault="009C41BF" w:rsidP="00180886">
      <w:pPr>
        <w:numPr>
          <w:ilvl w:val="0"/>
          <w:numId w:val="64"/>
        </w:numPr>
        <w:suppressAutoHyphens w:val="0"/>
        <w:jc w:val="both"/>
        <w:rPr>
          <w:lang w:val="uk-UA"/>
        </w:rPr>
      </w:pPr>
      <w:r>
        <w:rPr>
          <w:lang w:val="uk-UA"/>
        </w:rPr>
        <w:t>запропонувати структурну класифікацію форм за рівнями ввічливості з урахуванням поглядів вітчизняних і зарубіжних мовознавців, а також власних досліджень та узагальнень;</w:t>
      </w:r>
    </w:p>
    <w:p w14:paraId="21E3A99F" w14:textId="77777777" w:rsidR="009C41BF" w:rsidRDefault="009C41BF" w:rsidP="00180886">
      <w:pPr>
        <w:numPr>
          <w:ilvl w:val="0"/>
          <w:numId w:val="64"/>
        </w:numPr>
        <w:suppressAutoHyphens w:val="0"/>
        <w:jc w:val="both"/>
        <w:rPr>
          <w:lang w:val="uk-UA"/>
        </w:rPr>
      </w:pPr>
      <w:r>
        <w:rPr>
          <w:lang w:val="uk-UA"/>
        </w:rPr>
        <w:t>охарактеризувати особливості форм категорії ввічливості;</w:t>
      </w:r>
    </w:p>
    <w:p w14:paraId="35EEFCA6" w14:textId="77777777" w:rsidR="009C41BF" w:rsidRDefault="009C41BF" w:rsidP="00180886">
      <w:pPr>
        <w:pStyle w:val="afffffffa"/>
        <w:numPr>
          <w:ilvl w:val="0"/>
          <w:numId w:val="64"/>
        </w:numPr>
        <w:suppressAutoHyphens w:val="0"/>
        <w:spacing w:after="0"/>
        <w:jc w:val="both"/>
        <w:rPr>
          <w:sz w:val="24"/>
          <w:lang w:val="uk-UA"/>
        </w:rPr>
      </w:pPr>
      <w:r w:rsidRPr="009C41BF">
        <w:rPr>
          <w:sz w:val="24"/>
          <w:lang w:val="uk-UA"/>
        </w:rPr>
        <w:t xml:space="preserve">провести соціолінгвістичний аналіз вживання рівнів і відповідних їм форм з погляду їхньої залежності від сфери спілкування, комунікативних ситуацій та соціально-комунікативних ролей співрозмовників; </w:t>
      </w:r>
    </w:p>
    <w:p w14:paraId="2C5F3583" w14:textId="77777777" w:rsidR="009C41BF" w:rsidRDefault="009C41BF" w:rsidP="00180886">
      <w:pPr>
        <w:numPr>
          <w:ilvl w:val="0"/>
          <w:numId w:val="64"/>
        </w:numPr>
        <w:suppressAutoHyphens w:val="0"/>
        <w:jc w:val="both"/>
        <w:rPr>
          <w:lang w:val="uk-UA"/>
        </w:rPr>
      </w:pPr>
      <w:r>
        <w:rPr>
          <w:lang w:val="uk-UA"/>
        </w:rPr>
        <w:t>дослідити та описати невербальні засоби вираження ввічливості в сучасній корейській мові.</w:t>
      </w:r>
    </w:p>
    <w:p w14:paraId="5B94A7D2" w14:textId="77777777" w:rsidR="009C41BF" w:rsidRDefault="009C41BF" w:rsidP="009C41BF">
      <w:pPr>
        <w:ind w:firstLine="708"/>
        <w:jc w:val="both"/>
        <w:rPr>
          <w:lang w:val="uk-UA"/>
        </w:rPr>
      </w:pPr>
      <w:r>
        <w:rPr>
          <w:b/>
          <w:bCs/>
          <w:lang w:val="uk-UA"/>
        </w:rPr>
        <w:lastRenderedPageBreak/>
        <w:t>Об’єктом</w:t>
      </w:r>
      <w:r>
        <w:rPr>
          <w:lang w:val="uk-UA"/>
        </w:rPr>
        <w:t xml:space="preserve"> дослідження дисертаційної роботи виступають вербальні та невербальні засоби комунікативної категорії ввічливості сучасної корейської мови, що досліджуються на основі як усного, так і письмового мовлення, представленого насамперед:</w:t>
      </w:r>
    </w:p>
    <w:p w14:paraId="70F71D32" w14:textId="77777777" w:rsidR="009C41BF" w:rsidRDefault="009C41BF" w:rsidP="00180886">
      <w:pPr>
        <w:numPr>
          <w:ilvl w:val="1"/>
          <w:numId w:val="64"/>
        </w:numPr>
        <w:suppressAutoHyphens w:val="0"/>
        <w:jc w:val="both"/>
        <w:rPr>
          <w:lang w:val="uk-UA"/>
        </w:rPr>
      </w:pPr>
      <w:r>
        <w:rPr>
          <w:lang w:val="uk-UA"/>
        </w:rPr>
        <w:t xml:space="preserve">творами корейських письменників ХХ століття; </w:t>
      </w:r>
    </w:p>
    <w:p w14:paraId="5327F54F" w14:textId="77777777" w:rsidR="009C41BF" w:rsidRDefault="009C41BF" w:rsidP="00180886">
      <w:pPr>
        <w:numPr>
          <w:ilvl w:val="1"/>
          <w:numId w:val="64"/>
        </w:numPr>
        <w:suppressAutoHyphens w:val="0"/>
        <w:jc w:val="both"/>
        <w:rPr>
          <w:lang w:val="uk-UA"/>
        </w:rPr>
      </w:pPr>
      <w:r>
        <w:rPr>
          <w:lang w:val="uk-UA"/>
        </w:rPr>
        <w:t xml:space="preserve">публіцистичними текстами; </w:t>
      </w:r>
    </w:p>
    <w:p w14:paraId="3EFAB223" w14:textId="77777777" w:rsidR="009C41BF" w:rsidRDefault="009C41BF" w:rsidP="00180886">
      <w:pPr>
        <w:numPr>
          <w:ilvl w:val="1"/>
          <w:numId w:val="64"/>
        </w:numPr>
        <w:suppressAutoHyphens w:val="0"/>
        <w:jc w:val="both"/>
        <w:rPr>
          <w:lang w:val="uk-UA"/>
        </w:rPr>
      </w:pPr>
      <w:r>
        <w:rPr>
          <w:lang w:val="uk-UA"/>
        </w:rPr>
        <w:t xml:space="preserve">діловими та приватними листами; </w:t>
      </w:r>
    </w:p>
    <w:p w14:paraId="3290CBC5" w14:textId="77777777" w:rsidR="009C41BF" w:rsidRDefault="009C41BF" w:rsidP="00180886">
      <w:pPr>
        <w:numPr>
          <w:ilvl w:val="1"/>
          <w:numId w:val="64"/>
        </w:numPr>
        <w:suppressAutoHyphens w:val="0"/>
        <w:jc w:val="both"/>
        <w:rPr>
          <w:lang w:val="uk-UA"/>
        </w:rPr>
      </w:pPr>
      <w:r>
        <w:rPr>
          <w:lang w:val="uk-UA"/>
        </w:rPr>
        <w:t xml:space="preserve">джерелами, що подають інтерв’ю, наради та повсякденні розмови, зафіксовані на папері та представлені у вигляді відео- й аудіозаписів. </w:t>
      </w:r>
    </w:p>
    <w:p w14:paraId="77E62359" w14:textId="77777777" w:rsidR="009C41BF" w:rsidRDefault="009C41BF" w:rsidP="009C41BF">
      <w:pPr>
        <w:ind w:firstLine="708"/>
        <w:jc w:val="both"/>
        <w:rPr>
          <w:lang w:val="uk-UA"/>
        </w:rPr>
      </w:pPr>
      <w:r>
        <w:rPr>
          <w:lang w:val="uk-UA"/>
        </w:rPr>
        <w:t>Також широко використовується мовний матеріал, отриманий нами безпосередньо від інформантів – носіїв корейської мови.</w:t>
      </w:r>
    </w:p>
    <w:p w14:paraId="52E704EB" w14:textId="77777777" w:rsidR="009C41BF" w:rsidRDefault="009C41BF" w:rsidP="009C41BF">
      <w:pPr>
        <w:ind w:firstLine="708"/>
        <w:jc w:val="both"/>
        <w:rPr>
          <w:lang w:val="uk-UA"/>
        </w:rPr>
      </w:pPr>
      <w:r>
        <w:rPr>
          <w:b/>
          <w:bCs/>
          <w:lang w:val="uk-UA"/>
        </w:rPr>
        <w:t>Предметом</w:t>
      </w:r>
      <w:r>
        <w:rPr>
          <w:lang w:val="uk-UA"/>
        </w:rPr>
        <w:t xml:space="preserve"> дисертаційного дослідження є категорія ввічливості сучасної корейської мови. Під сучасною корейською мовою ми розуміємо мову </w:t>
      </w:r>
      <w:r>
        <w:rPr>
          <w:rFonts w:eastAsia="신명조"/>
          <w:snapToGrid w:val="0"/>
          <w:lang w:val="uk-UA"/>
        </w:rPr>
        <w:t>з кінця ХІХ століття й до нинішнього часу, зокрема основна увага зосереджується на мові</w:t>
      </w:r>
      <w:r>
        <w:rPr>
          <w:lang w:val="uk-UA"/>
        </w:rPr>
        <w:t xml:space="preserve"> післявоєнного періоду, оскільки саме в межах форм ввічливості після другої світової війни в корейській мові відбулися найбільші зміни. У роботі розглядається система літературної мови (Сеульський діалект, що визнаний за основу нормованої мови Республіки Корея ще в 1912 р. з подальшими поправками та змінами у 1933 і 1988 рр.). З мовного матеріалу дослідження виключені діалектні форми, проте іноді наводяться відомості щодо елементів, які знаходяться за межами літературної мови, оскільки вони можуть вказувати на тенденції, що проявляються в літературній стандартній мові.</w:t>
      </w:r>
    </w:p>
    <w:p w14:paraId="03B48151" w14:textId="77777777" w:rsidR="009C41BF" w:rsidRDefault="009C41BF" w:rsidP="009C41BF">
      <w:pPr>
        <w:ind w:firstLine="708"/>
        <w:jc w:val="both"/>
        <w:rPr>
          <w:lang w:val="uk-UA"/>
        </w:rPr>
      </w:pPr>
      <w:r>
        <w:rPr>
          <w:b/>
          <w:bCs/>
          <w:lang w:val="uk-UA"/>
        </w:rPr>
        <w:t>Методи дослідження.</w:t>
      </w:r>
      <w:r>
        <w:rPr>
          <w:lang w:val="uk-UA"/>
        </w:rPr>
        <w:t xml:space="preserve"> Для вирішення конкретних завдань у дисертаційному дослідженні застосовуються сучасні методи, прийоми та методики лінгвістичних досліджень: </w:t>
      </w:r>
      <w:r>
        <w:rPr>
          <w:i/>
          <w:iCs/>
          <w:lang w:val="uk-UA"/>
        </w:rPr>
        <w:t>описовий метод</w:t>
      </w:r>
      <w:r>
        <w:rPr>
          <w:lang w:val="uk-UA"/>
        </w:rPr>
        <w:t xml:space="preserve"> із застосуванням відповідних прийомів спостереження, інтерпретації, класифікації та систематизації. При визначенні особливостей застосування вербальних і невербальних одиниць у відповідних комунікативно-прагматичних ситуаціях використано </w:t>
      </w:r>
      <w:r>
        <w:rPr>
          <w:i/>
          <w:iCs/>
          <w:lang w:val="uk-UA"/>
        </w:rPr>
        <w:t>методику комунікативно-прагматичного аналізу</w:t>
      </w:r>
      <w:r>
        <w:rPr>
          <w:lang w:val="uk-UA"/>
        </w:rPr>
        <w:t xml:space="preserve">. Визначення диференційних і класифікаційних ознак лінгвістичних і паралінгвістичних засобів вираження ввічливості базується на </w:t>
      </w:r>
      <w:r>
        <w:rPr>
          <w:i/>
          <w:iCs/>
          <w:lang w:val="uk-UA"/>
        </w:rPr>
        <w:t>структурному методі</w:t>
      </w:r>
      <w:r>
        <w:rPr>
          <w:lang w:val="uk-UA"/>
        </w:rPr>
        <w:t xml:space="preserve">. У процесі розгляду згаданих засобів у межах їхнього функціонування застосовується </w:t>
      </w:r>
      <w:r>
        <w:rPr>
          <w:i/>
          <w:iCs/>
          <w:lang w:val="uk-UA"/>
        </w:rPr>
        <w:t>методика функціонального аналізу</w:t>
      </w:r>
      <w:r>
        <w:rPr>
          <w:lang w:val="uk-UA"/>
        </w:rPr>
        <w:t xml:space="preserve">. Окрім того, в дослідженні використовувались як загальнонаукові </w:t>
      </w:r>
      <w:r>
        <w:rPr>
          <w:i/>
          <w:iCs/>
          <w:lang w:val="uk-UA"/>
        </w:rPr>
        <w:t>методи</w:t>
      </w:r>
      <w:r>
        <w:rPr>
          <w:lang w:val="uk-UA"/>
        </w:rPr>
        <w:t xml:space="preserve"> </w:t>
      </w:r>
      <w:r>
        <w:rPr>
          <w:i/>
          <w:iCs/>
          <w:lang w:val="uk-UA"/>
        </w:rPr>
        <w:t>аналізу</w:t>
      </w:r>
      <w:r>
        <w:rPr>
          <w:lang w:val="uk-UA"/>
        </w:rPr>
        <w:t xml:space="preserve"> та </w:t>
      </w:r>
      <w:r>
        <w:rPr>
          <w:i/>
          <w:iCs/>
          <w:lang w:val="uk-UA"/>
        </w:rPr>
        <w:t>синтезу</w:t>
      </w:r>
      <w:r>
        <w:rPr>
          <w:lang w:val="uk-UA"/>
        </w:rPr>
        <w:t xml:space="preserve">, </w:t>
      </w:r>
      <w:r>
        <w:rPr>
          <w:i/>
          <w:iCs/>
          <w:lang w:val="uk-UA"/>
        </w:rPr>
        <w:t>узагальнення</w:t>
      </w:r>
      <w:r>
        <w:rPr>
          <w:lang w:val="uk-UA"/>
        </w:rPr>
        <w:t xml:space="preserve">, </w:t>
      </w:r>
      <w:r>
        <w:rPr>
          <w:i/>
          <w:iCs/>
          <w:lang w:val="uk-UA"/>
        </w:rPr>
        <w:t>порівняльного аналізу</w:t>
      </w:r>
      <w:r>
        <w:rPr>
          <w:lang w:val="uk-UA"/>
        </w:rPr>
        <w:t xml:space="preserve">, так і </w:t>
      </w:r>
      <w:r>
        <w:rPr>
          <w:i/>
          <w:iCs/>
          <w:lang w:val="uk-UA"/>
        </w:rPr>
        <w:t>емпіричні методи спостереження</w:t>
      </w:r>
      <w:r>
        <w:rPr>
          <w:lang w:val="uk-UA"/>
        </w:rPr>
        <w:t xml:space="preserve"> та </w:t>
      </w:r>
      <w:r>
        <w:rPr>
          <w:i/>
          <w:iCs/>
          <w:lang w:val="uk-UA"/>
        </w:rPr>
        <w:t>інтерв’ю</w:t>
      </w:r>
      <w:r>
        <w:rPr>
          <w:lang w:val="uk-UA"/>
        </w:rPr>
        <w:t xml:space="preserve"> з інформантами-носіями корейської мови. </w:t>
      </w:r>
    </w:p>
    <w:p w14:paraId="3ED1C104" w14:textId="77777777" w:rsidR="009C41BF" w:rsidRDefault="009C41BF" w:rsidP="009C41BF">
      <w:pPr>
        <w:ind w:firstLine="708"/>
        <w:jc w:val="both"/>
        <w:rPr>
          <w:lang w:val="uk-UA"/>
        </w:rPr>
      </w:pPr>
      <w:r>
        <w:rPr>
          <w:b/>
          <w:bCs/>
          <w:lang w:val="uk-UA"/>
        </w:rPr>
        <w:t>Наукова новизна</w:t>
      </w:r>
      <w:r>
        <w:rPr>
          <w:lang w:val="uk-UA"/>
        </w:rPr>
        <w:t xml:space="preserve"> роботи полягає в тому, що: </w:t>
      </w:r>
    </w:p>
    <w:p w14:paraId="0FE67FF6" w14:textId="77777777" w:rsidR="009C41BF" w:rsidRDefault="009C41BF" w:rsidP="00180886">
      <w:pPr>
        <w:numPr>
          <w:ilvl w:val="0"/>
          <w:numId w:val="65"/>
        </w:numPr>
        <w:suppressAutoHyphens w:val="0"/>
        <w:jc w:val="both"/>
        <w:rPr>
          <w:lang w:val="uk-UA"/>
        </w:rPr>
      </w:pPr>
      <w:r>
        <w:rPr>
          <w:lang w:val="uk-UA"/>
        </w:rPr>
        <w:t>у дисертації вперше в науковій вітчизняній практиці здійснюється системне дослідження категорії ввічливості сучасної корейської мови, аналіз якої дає можливість не лише описати, але й пояснити особливості моделі комунікативної поведінки корейців;</w:t>
      </w:r>
    </w:p>
    <w:p w14:paraId="18C7BB1D" w14:textId="77777777" w:rsidR="009C41BF" w:rsidRDefault="009C41BF" w:rsidP="00180886">
      <w:pPr>
        <w:numPr>
          <w:ilvl w:val="0"/>
          <w:numId w:val="65"/>
        </w:numPr>
        <w:suppressAutoHyphens w:val="0"/>
        <w:jc w:val="both"/>
        <w:rPr>
          <w:lang w:val="uk-UA"/>
        </w:rPr>
      </w:pPr>
      <w:r>
        <w:rPr>
          <w:lang w:val="uk-UA"/>
        </w:rPr>
        <w:t>вперше досліджуються рівні та форми категорії ввічливості сучасної корейської мови;</w:t>
      </w:r>
    </w:p>
    <w:p w14:paraId="41620A99" w14:textId="77777777" w:rsidR="009C41BF" w:rsidRDefault="009C41BF" w:rsidP="00180886">
      <w:pPr>
        <w:numPr>
          <w:ilvl w:val="0"/>
          <w:numId w:val="65"/>
        </w:numPr>
        <w:suppressAutoHyphens w:val="0"/>
        <w:jc w:val="both"/>
        <w:rPr>
          <w:lang w:val="uk-UA"/>
        </w:rPr>
      </w:pPr>
      <w:r>
        <w:rPr>
          <w:lang w:val="uk-UA"/>
        </w:rPr>
        <w:t xml:space="preserve">описуються семантичні особливості кожної з форм, що є засобом вираження особистого ставлення; </w:t>
      </w:r>
    </w:p>
    <w:p w14:paraId="693D58DC" w14:textId="77777777" w:rsidR="009C41BF" w:rsidRDefault="009C41BF" w:rsidP="00180886">
      <w:pPr>
        <w:numPr>
          <w:ilvl w:val="0"/>
          <w:numId w:val="65"/>
        </w:numPr>
        <w:suppressAutoHyphens w:val="0"/>
        <w:jc w:val="both"/>
        <w:rPr>
          <w:lang w:val="uk-UA"/>
        </w:rPr>
      </w:pPr>
      <w:r>
        <w:rPr>
          <w:lang w:val="uk-UA"/>
        </w:rPr>
        <w:t>досліджене вживання форм відповідних рівнів шанобливого ставлення у різних комунікативних ситуаціях;</w:t>
      </w:r>
    </w:p>
    <w:p w14:paraId="7186E27C" w14:textId="77777777" w:rsidR="009C41BF" w:rsidRDefault="009C41BF" w:rsidP="00180886">
      <w:pPr>
        <w:numPr>
          <w:ilvl w:val="0"/>
          <w:numId w:val="65"/>
        </w:numPr>
        <w:suppressAutoHyphens w:val="0"/>
        <w:jc w:val="both"/>
        <w:rPr>
          <w:lang w:val="uk-UA"/>
        </w:rPr>
      </w:pPr>
      <w:r>
        <w:rPr>
          <w:lang w:val="uk-UA"/>
        </w:rPr>
        <w:t>вперше у вітчизняній кореїстиці досліджуються невербальні компоненти категорії ввічливості;</w:t>
      </w:r>
    </w:p>
    <w:p w14:paraId="5EABA4D5" w14:textId="77777777" w:rsidR="009C41BF" w:rsidRDefault="009C41BF" w:rsidP="00180886">
      <w:pPr>
        <w:numPr>
          <w:ilvl w:val="0"/>
          <w:numId w:val="65"/>
        </w:numPr>
        <w:suppressAutoHyphens w:val="0"/>
        <w:jc w:val="both"/>
        <w:rPr>
          <w:lang w:val="uk-UA"/>
        </w:rPr>
      </w:pPr>
      <w:r>
        <w:rPr>
          <w:lang w:val="uk-UA"/>
        </w:rPr>
        <w:t>вперше виокремлені, описані та класифіковані паралінгвістичні засоби вираження ввічливості.</w:t>
      </w:r>
    </w:p>
    <w:p w14:paraId="79DF6DE5" w14:textId="77777777" w:rsidR="009C41BF" w:rsidRDefault="009C41BF" w:rsidP="009C41BF">
      <w:pPr>
        <w:ind w:firstLine="708"/>
        <w:jc w:val="both"/>
        <w:rPr>
          <w:lang w:val="uk-UA"/>
        </w:rPr>
      </w:pPr>
      <w:r>
        <w:rPr>
          <w:b/>
          <w:bCs/>
          <w:lang w:val="uk-UA"/>
        </w:rPr>
        <w:t xml:space="preserve">Теоретичне значення </w:t>
      </w:r>
      <w:r>
        <w:rPr>
          <w:lang w:val="uk-UA"/>
        </w:rPr>
        <w:t xml:space="preserve">даної дисертаційної роботи визначається тим, що отримані результати та висновки сприяють: виявленню та уточненню семантичних особливостей, внутрішньої організації та закономірностей функціонування форм і засобів категорії ввічливості, розробці їх класифікації за рівнями ввічливості сучасної корейської мови; виявленню та опису паралінгвістичних компонентів категорії ввічливості, що супроводжують вербальні засоби. </w:t>
      </w:r>
    </w:p>
    <w:p w14:paraId="0B87E753" w14:textId="77777777" w:rsidR="009C41BF" w:rsidRDefault="009C41BF" w:rsidP="009C41BF">
      <w:pPr>
        <w:ind w:firstLine="708"/>
        <w:jc w:val="both"/>
        <w:rPr>
          <w:lang w:val="uk-UA"/>
        </w:rPr>
      </w:pPr>
      <w:r>
        <w:rPr>
          <w:lang w:val="uk-UA"/>
        </w:rPr>
        <w:t xml:space="preserve">Розгляд проблеми національно-культурних особливостей корейців у комунікативному аспекті доповнює теоретичними положеннями дослідження національно-культурної </w:t>
      </w:r>
      <w:r>
        <w:rPr>
          <w:lang w:val="uk-UA"/>
        </w:rPr>
        <w:lastRenderedPageBreak/>
        <w:t>специфіки мовленнєвого спілкування та є певним внеском у подальший розвиток вітчизняної кореїстики.</w:t>
      </w:r>
    </w:p>
    <w:p w14:paraId="77C21BD0" w14:textId="77777777" w:rsidR="009C41BF" w:rsidRDefault="009C41BF" w:rsidP="009C41BF">
      <w:pPr>
        <w:pStyle w:val="affffffff1"/>
        <w:rPr>
          <w:sz w:val="24"/>
          <w:lang w:val="uk-UA"/>
        </w:rPr>
      </w:pPr>
      <w:r>
        <w:rPr>
          <w:b/>
          <w:bCs/>
          <w:sz w:val="24"/>
        </w:rPr>
        <w:t>Практичне значення одержаних результатів.</w:t>
      </w:r>
      <w:r>
        <w:rPr>
          <w:sz w:val="24"/>
        </w:rPr>
        <w:t xml:space="preserve"> Розроблений у дисертації матеріал є результатом власної мовної практики під час довготривалого стажування в Республіці Корея (2000 р., 2004-2005 рр.). Результати дослідження можуть бути використані на практичних курсах із корейської мови та перекладу, міжкультурної комунікації, комунікативної лінгвістики, прагматики, соціолінгвістики тощо. Окрім цього, викладений у дисертаційній роботі матеріал, наведені приклади та висновки можуть бути враховані при складанні підручників і навчально-методичних посібників з корейської мови, в розробленні спеціальної методики навчання невербальним засобам спілкування в межах курсу корейської мови, а також при підготовці лекцій, семінарів, спецкурсів із культури Кореї, лінгвокраїнознавства тощо.</w:t>
      </w:r>
    </w:p>
    <w:p w14:paraId="6CB1F165" w14:textId="77777777" w:rsidR="009C41BF" w:rsidRPr="009C41BF" w:rsidRDefault="009C41BF" w:rsidP="009C41BF">
      <w:pPr>
        <w:pStyle w:val="affffffff1"/>
        <w:rPr>
          <w:sz w:val="24"/>
          <w:lang w:val="uk-UA"/>
        </w:rPr>
      </w:pPr>
      <w:r w:rsidRPr="009C41BF">
        <w:rPr>
          <w:sz w:val="24"/>
          <w:lang w:val="uk-UA"/>
        </w:rPr>
        <w:t>Результати дослідження, що належать до аналізу невербальних засобів корейської мови, можливо, зацікавлять представників інших галузей науки, що займаються проблемами людської комунікації, – етологів, психологів, антропологів, соціологів, культурологів тощо.</w:t>
      </w:r>
    </w:p>
    <w:p w14:paraId="0186B332" w14:textId="77777777" w:rsidR="009C41BF" w:rsidRDefault="009C41BF" w:rsidP="009C41BF">
      <w:pPr>
        <w:pStyle w:val="affffffff1"/>
        <w:rPr>
          <w:b/>
          <w:bCs/>
          <w:sz w:val="24"/>
        </w:rPr>
      </w:pPr>
      <w:r>
        <w:rPr>
          <w:b/>
          <w:bCs/>
          <w:sz w:val="24"/>
        </w:rPr>
        <w:t xml:space="preserve">Особистий внесок здобувача. </w:t>
      </w:r>
      <w:r>
        <w:rPr>
          <w:sz w:val="24"/>
        </w:rPr>
        <w:t>Всі статті та тези доповідей написано самостійно. Наукових робіт, написаних у співавторстві, немає.</w:t>
      </w:r>
    </w:p>
    <w:p w14:paraId="27953040" w14:textId="77777777" w:rsidR="009C41BF" w:rsidRDefault="009C41BF" w:rsidP="009C41BF">
      <w:pPr>
        <w:ind w:firstLine="708"/>
        <w:jc w:val="both"/>
        <w:rPr>
          <w:lang w:val="uk-UA"/>
        </w:rPr>
      </w:pPr>
      <w:r>
        <w:rPr>
          <w:b/>
          <w:bCs/>
          <w:lang w:val="uk-UA"/>
        </w:rPr>
        <w:t>Апробація результатів дисертації.</w:t>
      </w:r>
      <w:r>
        <w:rPr>
          <w:lang w:val="uk-UA"/>
        </w:rPr>
        <w:t xml:space="preserve"> Концепція дисертації, основні висновки та результати дисертаційного дослідження були представлені в доповідях на VIII, ІХ і Х Сходознавчих читаннях А. Кримського в Інституті сходознавства НАН України (м. Київ, 2004, 2005 і 2006 роки); Міжнародній науковій конференції "Мова та література народів світу в контексті глобалізації" (м. Київ, 2005); Міжнародній науковій конференції "Київські філологічні школи: історико-теоретичний спадок і сучасність" (м. Київ, 2005); ХІІІ міжнародній науковій конференції студентів, аспірантів і молодих учених "Ломоносов" (м. Москва, 2006); Міжнародній науковій конференції "Феномен А. Кримського у світовій науці (до 135-річчя від дня народження (м. Київ, 2006).</w:t>
      </w:r>
    </w:p>
    <w:p w14:paraId="2168CBBD" w14:textId="77777777" w:rsidR="009C41BF" w:rsidRDefault="009C41BF" w:rsidP="009C41BF">
      <w:pPr>
        <w:ind w:firstLine="708"/>
        <w:jc w:val="both"/>
        <w:rPr>
          <w:lang w:val="uk-UA"/>
        </w:rPr>
      </w:pPr>
      <w:r>
        <w:rPr>
          <w:b/>
          <w:bCs/>
          <w:lang w:val="uk-UA"/>
        </w:rPr>
        <w:t>Публікації.</w:t>
      </w:r>
      <w:r>
        <w:rPr>
          <w:lang w:val="uk-UA"/>
        </w:rPr>
        <w:t xml:space="preserve"> Положення, висновки й основні результати дисертаційної роботи викладені в 6 наукових статтях, що вийшли в наукових журналах, включених до відповідних списків фахових видань ВАК України. </w:t>
      </w:r>
    </w:p>
    <w:p w14:paraId="4C5CD163" w14:textId="77777777" w:rsidR="009C41BF" w:rsidRDefault="009C41BF" w:rsidP="009C41BF">
      <w:pPr>
        <w:ind w:firstLine="708"/>
        <w:jc w:val="both"/>
        <w:rPr>
          <w:lang w:val="uk-UA"/>
        </w:rPr>
      </w:pPr>
      <w:r>
        <w:rPr>
          <w:b/>
          <w:bCs/>
          <w:lang w:val="uk-UA"/>
        </w:rPr>
        <w:t>Структура та обсяг дисертації.</w:t>
      </w:r>
      <w:r>
        <w:rPr>
          <w:lang w:val="uk-UA"/>
        </w:rPr>
        <w:t xml:space="preserve"> Робота складається зі вступу, трьох розділів, висновків (загальний обсяг </w:t>
      </w:r>
      <w:r>
        <w:t xml:space="preserve">234 </w:t>
      </w:r>
      <w:r>
        <w:rPr>
          <w:lang w:val="uk-UA"/>
        </w:rPr>
        <w:t xml:space="preserve">с., з них </w:t>
      </w:r>
      <w:r>
        <w:t xml:space="preserve">193 </w:t>
      </w:r>
      <w:r>
        <w:rPr>
          <w:lang w:val="uk-UA"/>
        </w:rPr>
        <w:t>с. тексту), списку використаних джерел (271 позиція), списку джерел прикладів і двох додатків. Текст дисертації містить 8 таблиць.</w:t>
      </w:r>
    </w:p>
    <w:p w14:paraId="1FD99C3F" w14:textId="77777777" w:rsidR="009C41BF" w:rsidRDefault="009C41BF" w:rsidP="009C41BF">
      <w:pPr>
        <w:jc w:val="both"/>
        <w:rPr>
          <w:lang w:val="uk-UA"/>
        </w:rPr>
      </w:pPr>
    </w:p>
    <w:p w14:paraId="7A4BCD70" w14:textId="77777777" w:rsidR="009C41BF" w:rsidRDefault="009C41BF" w:rsidP="009C41BF">
      <w:pPr>
        <w:pStyle w:val="1"/>
        <w:rPr>
          <w:lang w:val="uk-UA"/>
        </w:rPr>
      </w:pPr>
      <w:r>
        <w:t>ОСНОВНИЙ ЗМІСТ</w:t>
      </w:r>
    </w:p>
    <w:p w14:paraId="49153680" w14:textId="77777777" w:rsidR="009C41BF" w:rsidRDefault="009C41BF" w:rsidP="009C41BF">
      <w:pPr>
        <w:jc w:val="both"/>
        <w:rPr>
          <w:lang w:val="uk-UA"/>
        </w:rPr>
      </w:pPr>
    </w:p>
    <w:p w14:paraId="4DD8AD3B" w14:textId="77777777" w:rsidR="009C41BF" w:rsidRDefault="009C41BF" w:rsidP="009C41BF">
      <w:pPr>
        <w:ind w:firstLine="708"/>
        <w:jc w:val="both"/>
        <w:rPr>
          <w:lang w:val="uk-UA"/>
        </w:rPr>
      </w:pPr>
      <w:bookmarkStart w:id="1" w:name="_GoBack"/>
      <w:r>
        <w:rPr>
          <w:lang w:val="uk-UA"/>
        </w:rPr>
        <w:t xml:space="preserve">У </w:t>
      </w:r>
      <w:r>
        <w:rPr>
          <w:b/>
          <w:bCs/>
          <w:lang w:val="uk-UA"/>
        </w:rPr>
        <w:t>Вступі</w:t>
      </w:r>
      <w:r>
        <w:rPr>
          <w:lang w:val="uk-UA"/>
        </w:rPr>
        <w:t xml:space="preserve"> обґрунтовано вибір теми дисертації, актуальність проведеного дослідження, сформульовано мету та завдання, висунуто основні положення, що виносяться на захист, окреслено матеріал дослідження та методи його аналізу, розкрито наукову новизну, теоретичне значення та практичну цінність отриманих результатів. </w:t>
      </w:r>
    </w:p>
    <w:p w14:paraId="0C7A9D62" w14:textId="77777777" w:rsidR="009C41BF" w:rsidRDefault="009C41BF" w:rsidP="009C41BF">
      <w:pPr>
        <w:ind w:firstLine="708"/>
        <w:jc w:val="both"/>
        <w:rPr>
          <w:lang w:val="uk-UA"/>
        </w:rPr>
      </w:pPr>
      <w:r>
        <w:rPr>
          <w:lang w:val="uk-UA"/>
        </w:rPr>
        <w:t xml:space="preserve">У </w:t>
      </w:r>
      <w:r>
        <w:rPr>
          <w:b/>
          <w:bCs/>
          <w:lang w:val="uk-UA"/>
        </w:rPr>
        <w:t>першому розділі</w:t>
      </w:r>
      <w:r>
        <w:rPr>
          <w:lang w:val="uk-UA"/>
        </w:rPr>
        <w:t xml:space="preserve"> – </w:t>
      </w:r>
      <w:r>
        <w:rPr>
          <w:i/>
          <w:iCs/>
          <w:lang w:val="uk-UA"/>
        </w:rPr>
        <w:t>"Категорія ввічливості як компонент процесу комунікації в корейській мові"</w:t>
      </w:r>
      <w:r>
        <w:rPr>
          <w:lang w:val="uk-UA"/>
        </w:rPr>
        <w:t xml:space="preserve"> – проводиться аналіз та з’ясовується питання щодо комунікативного аспекту категорії ввічливості сучасної корейської мови. Зокрема визначаються такі поняття, як комунікативна категорія, мовленнєвий етикет і його національно-специфічні особливості, а також розглядаються основні підходи до поняття лінгвістичної ввічливості. </w:t>
      </w:r>
    </w:p>
    <w:p w14:paraId="56F4701F" w14:textId="77777777" w:rsidR="009C41BF" w:rsidRDefault="009C41BF" w:rsidP="009C41BF">
      <w:pPr>
        <w:ind w:firstLine="708"/>
        <w:jc w:val="both"/>
        <w:rPr>
          <w:lang w:val="uk-UA"/>
        </w:rPr>
      </w:pPr>
      <w:r>
        <w:rPr>
          <w:lang w:val="uk-UA"/>
        </w:rPr>
        <w:t xml:space="preserve">Комунікативна діяльність людини забезпечується сукупністю механізмів її свідомості, що становлять комунікативну свідомість. Таким чином, комунікативна свідомість виступає сукупністю ментальних комунікативних категорій, що визначають прийняті в суспільстві норми та правила комунікації. Під комунікативними категоріями мовознавець І.А. Стернін розуміє загальні комунікативні поняття, що упорядковують знання нації, індивіда про норми та правила комунікації. Основним значенням комунікативних категорій стає забезпечення, </w:t>
      </w:r>
      <w:r>
        <w:rPr>
          <w:lang w:val="uk-UA"/>
        </w:rPr>
        <w:lastRenderedPageBreak/>
        <w:t xml:space="preserve">організація мовленнєвої діяльності індивіда в суспільстві. Категорія містить певне концептуальне знання про комунікацію (інформаційний аспект), а також "прескрипції", приписи щодо здійснення комунікативного процесу (правила спілкування). </w:t>
      </w:r>
    </w:p>
    <w:p w14:paraId="7A7E45F3" w14:textId="77777777" w:rsidR="009C41BF" w:rsidRDefault="009C41BF" w:rsidP="009C41BF">
      <w:pPr>
        <w:ind w:firstLine="709"/>
        <w:jc w:val="both"/>
        <w:rPr>
          <w:lang w:val="uk-UA"/>
        </w:rPr>
      </w:pPr>
      <w:r>
        <w:rPr>
          <w:lang w:val="uk-UA"/>
        </w:rPr>
        <w:t xml:space="preserve">В основу світогляду та світосприйняття кожного народу покладено власну систему предметних значень, соціальних стереотипів, когнітивних схем, тому національний світогляд, що є віддзеркаленням дійсності, проявляється в мові – лексиці, фразеології, граматиці, дискурсі, про що свідчать результати численних досліджень. Таким чином, спілкування людей завжди відбувається в межах певної культури із використанням конкретної етнічної мови, неповторних мовних картин світу, а також законів спілкування, напрацьованих у межах цієї мови та культури. Національно-культурні чинники мають істотний вплив як на елементи мовного коду, так і на безпосередній процес спілкування, на структуру комунікативного акту та його складові. </w:t>
      </w:r>
    </w:p>
    <w:p w14:paraId="594E82AC" w14:textId="77777777" w:rsidR="009C41BF" w:rsidRDefault="009C41BF" w:rsidP="009C41BF">
      <w:pPr>
        <w:ind w:firstLine="708"/>
        <w:jc w:val="both"/>
        <w:rPr>
          <w:lang w:val="uk-UA"/>
        </w:rPr>
      </w:pPr>
      <w:r>
        <w:rPr>
          <w:lang w:val="uk-UA"/>
        </w:rPr>
        <w:t>Специфікою мови кожної культурної спільноти визначається система етикетних форм спілкування, символів, образів тощо. У свою чергу в мовленні кожної людини, в арсеналі її комунікативних засобів значне місце посідає мовленнєвий етикет, що розглядається як система усталених форм спілкування, прийнятих відповідно до соціальних ролей комунікантів і моральних норм поведінки людей у суспільстві, коли, з одного боку, такі норми регулюють, а з іншого боку, виявляють стосунки між членами даного суспільства приблизно за такими векторами: свій – чужий, старший – молодший, далекий – близький, знайомий – незнайомий тощо. У мовленнєвому етикеті передається соціальна інформація про адресанта й адресата, детермінуються ступінь їхнього знайомства, особисті стосунки (за умови знайомства), стосунки за віком, службовим становищем, вказується, в яких умовах (офіційних або неофіційних) відбувається спілкування тощо.</w:t>
      </w:r>
    </w:p>
    <w:p w14:paraId="33F7E304" w14:textId="77777777" w:rsidR="009C41BF" w:rsidRDefault="009C41BF" w:rsidP="009C41BF">
      <w:pPr>
        <w:ind w:firstLine="708"/>
        <w:jc w:val="both"/>
        <w:rPr>
          <w:lang w:val="uk-UA"/>
        </w:rPr>
      </w:pPr>
      <w:r>
        <w:rPr>
          <w:lang w:val="uk-UA"/>
        </w:rPr>
        <w:t>Національно-культурна специфіка мовленнєвої поведінки проявляється в тому, що стилістичні засоби, які мають типову стилістичну маркованість, у різних культурах можуть бути пов’язані з нетотожними комунікативними ситуаціями, з різними стереотипами поведінки. Категорія ввічливості відображає правила та норми етикету, що становлять суттєву частину мовленнєвої ввічливості в східних культурах.</w:t>
      </w:r>
    </w:p>
    <w:p w14:paraId="47CCE4D2" w14:textId="77777777" w:rsidR="009C41BF" w:rsidRDefault="009C41BF" w:rsidP="009C41BF">
      <w:pPr>
        <w:ind w:firstLine="708"/>
        <w:jc w:val="both"/>
        <w:rPr>
          <w:lang w:val="uk-UA"/>
        </w:rPr>
      </w:pPr>
      <w:r>
        <w:rPr>
          <w:lang w:val="uk-UA"/>
        </w:rPr>
        <w:t xml:space="preserve">У корейській мові існує досить розвинута лексико-граматична (власне мовна) категорія ввічливості, різні мовні рівні якої передають ієрархічне поняття більшої чи меншої формальності, прямолінійності та шанобливих форм ставлення до адресата. У даній мові наявна значна кількість словотворчих, морфологічних, лексичних засобів, за допомогою яких утворюються форми вираження ставлення мовця і до адресата, і до об’єкта мовлення – від найввічливішої, офіційної, нейтральної до дружньої та фамільярної. Форми ввічливості – це мовні засоби вираження різного роду соціальних (у широкому значенні цього слова) стосунків між мовцем, його співбесідником і людьми, про яких іде мова. Виходячи з цього, форми ввічливості можна визначити як найбільш відповідні до ситуації і статусу співрозмовників мовленнєві форми, що передають коректне та шанобливе ставлення учасників спілкування. Відповідність мовленнєвих форм до ситуації зумовлюється як індивідуально, так і культурою, традиціями кожної конкретної країни. </w:t>
      </w:r>
    </w:p>
    <w:p w14:paraId="1A733A5D" w14:textId="77777777" w:rsidR="009C41BF" w:rsidRDefault="009C41BF" w:rsidP="009C41BF">
      <w:pPr>
        <w:ind w:firstLine="708"/>
        <w:jc w:val="both"/>
        <w:rPr>
          <w:lang w:val="uk-UA"/>
        </w:rPr>
      </w:pPr>
      <w:r>
        <w:rPr>
          <w:lang w:val="uk-UA"/>
        </w:rPr>
        <w:t xml:space="preserve">Способи вираження ввічливості в різних мовах значною мірою залежать від ієрархічної структури суспільств, у яких ці мови функціонують, від прийнятих ними моделей соціальної поведінки, від того, яку роль відіграє категорія ввічливості у процесі комунікації в конкретному суспільстві. </w:t>
      </w:r>
    </w:p>
    <w:p w14:paraId="5192AEBE" w14:textId="77777777" w:rsidR="009C41BF" w:rsidRDefault="009C41BF" w:rsidP="009C41BF">
      <w:pPr>
        <w:ind w:firstLine="708"/>
        <w:jc w:val="both"/>
        <w:rPr>
          <w:lang w:val="uk-UA"/>
        </w:rPr>
      </w:pPr>
      <w:r>
        <w:rPr>
          <w:lang w:val="uk-UA"/>
        </w:rPr>
        <w:t>Категорію ввічливості можна розглядати не лише як форму етикету, але й як певний код до взаєморозуміння всередині групи. Таким чином, як зазначає російський мовознавець В.М. Алпатов</w:t>
      </w:r>
      <w:r>
        <w:rPr>
          <w:rStyle w:val="affffffffffffffffffff6"/>
        </w:rPr>
        <w:footnoteReference w:id="1"/>
      </w:r>
      <w:r>
        <w:rPr>
          <w:lang w:val="uk-UA"/>
        </w:rPr>
        <w:t xml:space="preserve">, наявність соціальних рангових і групових відмінностей стабілізується та усвідомлюється через мовленнєву поведінку, особливо через вживання форм ввічливості. </w:t>
      </w:r>
    </w:p>
    <w:p w14:paraId="03468844" w14:textId="77777777" w:rsidR="009C41BF" w:rsidRDefault="009C41BF" w:rsidP="009C41BF">
      <w:pPr>
        <w:pStyle w:val="24"/>
        <w:spacing w:line="240" w:lineRule="auto"/>
        <w:rPr>
          <w:lang w:val="uk-UA"/>
        </w:rPr>
      </w:pPr>
      <w:r>
        <w:t xml:space="preserve">Таким чином, у категорії ввічливості корейської мови втілюються форми соціально-мовленнєвих традицій, що виступають сигналами соціального спілкування. Система етикетних форм у мовленні корейців відзначається особливою складністю й відображає соціальну структуру корейського </w:t>
      </w:r>
      <w:r>
        <w:lastRenderedPageBreak/>
        <w:t>суспільства, в якому до цього часу наявні пережитки феодально-патріархальних відносин, що існували колись. Складність проблеми посилюється ще й тим, що соціальні стосунки між членами суспільства передаються не лише лексично, але й граматично, тобто це позначається й на структурі конструйованого речення. Прояв шанобливого ставлення до адресата є принципом успішного процесу комунікації, в якому віддзеркалюються комунікативні традиції конкретного етносу.</w:t>
      </w:r>
    </w:p>
    <w:p w14:paraId="43E658FE" w14:textId="77777777" w:rsidR="009C41BF" w:rsidRDefault="009C41BF" w:rsidP="009C41BF">
      <w:pPr>
        <w:ind w:firstLine="708"/>
        <w:jc w:val="both"/>
        <w:rPr>
          <w:lang w:val="uk-UA"/>
        </w:rPr>
      </w:pPr>
      <w:r>
        <w:rPr>
          <w:lang w:val="uk-UA"/>
        </w:rPr>
        <w:t xml:space="preserve">У </w:t>
      </w:r>
      <w:r>
        <w:rPr>
          <w:b/>
          <w:bCs/>
          <w:lang w:val="uk-UA"/>
        </w:rPr>
        <w:t>другому розділі</w:t>
      </w:r>
      <w:r>
        <w:rPr>
          <w:lang w:val="uk-UA"/>
        </w:rPr>
        <w:t xml:space="preserve"> – </w:t>
      </w:r>
      <w:r>
        <w:rPr>
          <w:i/>
          <w:iCs/>
          <w:lang w:val="uk-UA"/>
        </w:rPr>
        <w:t>"Система рівнів і форм категорії ввічливості сучасної корейської мови"</w:t>
      </w:r>
      <w:r>
        <w:rPr>
          <w:lang w:val="uk-UA"/>
        </w:rPr>
        <w:t xml:space="preserve"> – докладно розглядається й аналізується категорія ввічливості сучасної корейської мови, характерні особливості, притаманні певній формі та рівню, з чітким розмежуванням значення тієї чи іншої форми, що належить до системи мови; проводиться аналіз комунікативних ситуацій і правил вживання ввічливих форм, що залежать від екстралінгвістичних факторів, а також пропонується можливий переклад українською мовою засобів категорії адресиву сучасної корейської мови. </w:t>
      </w:r>
    </w:p>
    <w:p w14:paraId="76F0DC44" w14:textId="77777777" w:rsidR="009C41BF" w:rsidRDefault="009C41BF" w:rsidP="009C41BF">
      <w:pPr>
        <w:pStyle w:val="affffffff1"/>
        <w:rPr>
          <w:sz w:val="24"/>
          <w:lang w:val="uk-UA" w:eastAsia="ru-RU"/>
        </w:rPr>
      </w:pPr>
      <w:r w:rsidRPr="009C41BF">
        <w:rPr>
          <w:sz w:val="24"/>
          <w:lang w:val="uk-UA" w:eastAsia="ru-RU"/>
        </w:rPr>
        <w:t xml:space="preserve">Серед корейських фахівців, що досліджували категорію ввічливості, найбільш відомими є Чхве Хйонбе, Хо Ун, Лі Хісин, Кан Боксу, Ю Чханкюн, Кім Мінсу, Нам Гісім, Квон Чжеіль, Сон Хомін, Лі Чжухень, Ім Хобін. Вони дотримуються традиційного підходу, їх дослідження побудовані переважно за морфологічним принципом і є таксономічними за своїм методом, тому в них досить незначна увага приділяється класифікації та пошуку відповідної назви певним лінгвістичним маркерам категорії ввічливості. </w:t>
      </w:r>
      <w:r>
        <w:rPr>
          <w:sz w:val="24"/>
          <w:lang w:eastAsia="ru-RU"/>
        </w:rPr>
        <w:t xml:space="preserve">Автори також не пояснюють належним чином, чому мовець змушений обирати той чи інший рівень ввічливого ставлення. У своїх працях корейські лінгвісти Ко Йонгин, Кім Чжонтхек, Со Чжонсу, Сон Гічхоль, Со Чжонмок, Хан Гіль, Кан Гюсон, Кім Чжонсук, Лі Чжонбок, Кім Тхейоп, Лі Юнха та ін., досліджуючи категорію ввічливості корейської мови, особливо велику увагу приділяють проблемі класифікації та диференціації форм ввічливості за рівнями. Представники американської кореїстики С. Мартін і Р. Ховелл спробували зробити етнографічний та соціолінгвістичний аналіз рівнів ввічливості корейської мови. </w:t>
      </w:r>
    </w:p>
    <w:p w14:paraId="113F254D" w14:textId="77777777" w:rsidR="009C41BF" w:rsidRDefault="009C41BF" w:rsidP="009C41BF">
      <w:pPr>
        <w:ind w:firstLine="708"/>
        <w:jc w:val="both"/>
        <w:rPr>
          <w:lang w:val="uk-UA" w:eastAsia="ru-RU"/>
        </w:rPr>
      </w:pPr>
      <w:r>
        <w:rPr>
          <w:lang w:val="uk-UA"/>
        </w:rPr>
        <w:t>У російськомовних наукових працях питання категорії ввічливості залишалося поза увагою науковців і тому практично не досліджувалося. Відомий мовознавець О.О. Холодович лише згадує про існування в корейській мові категорії ввічливості, проте він визначає її як категорію особистого ставлення чи орієнтації.</w:t>
      </w:r>
    </w:p>
    <w:p w14:paraId="3E86B38B" w14:textId="77777777" w:rsidR="009C41BF" w:rsidRDefault="009C41BF" w:rsidP="009C41BF">
      <w:pPr>
        <w:ind w:firstLine="708"/>
        <w:jc w:val="both"/>
        <w:rPr>
          <w:lang w:val="uk-UA"/>
        </w:rPr>
      </w:pPr>
      <w:r>
        <w:rPr>
          <w:lang w:val="uk-UA"/>
        </w:rPr>
        <w:t>В Україні дослідженням корейської мови займаються Л.Г. Скалозуб, яка досліджує фонетику корейської мови, Ю.Л. Мосенкіс займається питанням походження корейської мови та її місцем у генеалогічній класифікації мов, Р.І. Синишин вивчає кореїзми в українській мові, однак категорія ввічливості ще не була предметом спеціального дослідження.</w:t>
      </w:r>
    </w:p>
    <w:p w14:paraId="50A2BAA8" w14:textId="77777777" w:rsidR="009C41BF" w:rsidRDefault="009C41BF" w:rsidP="009C41BF">
      <w:pPr>
        <w:ind w:firstLine="708"/>
        <w:jc w:val="both"/>
        <w:rPr>
          <w:lang w:val="uk-UA"/>
        </w:rPr>
      </w:pPr>
      <w:r>
        <w:rPr>
          <w:lang w:val="uk-UA"/>
        </w:rPr>
        <w:t xml:space="preserve">У </w:t>
      </w:r>
      <w:r>
        <w:rPr>
          <w:i/>
          <w:iCs/>
          <w:lang w:val="uk-UA"/>
        </w:rPr>
        <w:t>першому пункті другого підрозділу другого розділу</w:t>
      </w:r>
      <w:r>
        <w:rPr>
          <w:lang w:val="uk-UA"/>
        </w:rPr>
        <w:t xml:space="preserve"> – </w:t>
      </w:r>
      <w:r>
        <w:rPr>
          <w:i/>
          <w:iCs/>
          <w:lang w:val="uk-UA"/>
        </w:rPr>
        <w:t>"Проблема диференціації рівнів і форм категорії ввічливості в корейській мові"</w:t>
      </w:r>
      <w:r>
        <w:rPr>
          <w:lang w:val="uk-UA"/>
        </w:rPr>
        <w:t xml:space="preserve"> – проводиться аналіз варіантів класифікації форм і рівнів категорії шанобливого ставлення сучасної корейської мови, що їх пропонують різні фахівці. При цьому головна увага приділялася таким моментам: які саме шанобливі форми автор класифікації відносить до кожного конкретного рівня ввічливості і чому; за якими критеріями проводилася класифікація; відзначаються основні переваги та недоліки існуючих варіантів класифікації; пропонується власний варіант структурної класифікації форм і рівнів категорії ввічливості корейської мови. Очевидно, що корейські мовознавці все ще не мають одностайної думки, скільки рівнів нараховує категорія адресиву, </w:t>
      </w:r>
      <w:r>
        <w:rPr>
          <w:rFonts w:eastAsia="신명조"/>
          <w:snapToGrid w:val="0"/>
          <w:lang w:val="uk-UA"/>
        </w:rPr>
        <w:t>в якому ієрархічному порядку їх розташувати</w:t>
      </w:r>
      <w:r>
        <w:rPr>
          <w:lang w:val="uk-UA"/>
        </w:rPr>
        <w:t xml:space="preserve"> та як охарактеризувати. На нашу думку, проблема полягає в існуванні різних підходів до трактування дружньої </w:t>
      </w:r>
      <w:r>
        <w:rPr>
          <w:i/>
          <w:iCs/>
          <w:lang w:val="uk-UA"/>
        </w:rPr>
        <w:t>(хейочхє)</w:t>
      </w:r>
      <w:r>
        <w:rPr>
          <w:lang w:val="uk-UA"/>
        </w:rPr>
        <w:t xml:space="preserve"> та інтимної </w:t>
      </w:r>
      <w:r>
        <w:rPr>
          <w:i/>
          <w:iCs/>
          <w:lang w:val="uk-UA"/>
        </w:rPr>
        <w:t>(панмаль)</w:t>
      </w:r>
      <w:r>
        <w:rPr>
          <w:lang w:val="uk-UA"/>
        </w:rPr>
        <w:t xml:space="preserve"> форм особистого ставлення до адресата. Однак, спираючись на опрацьований матеріал, ми дійшли висновку, що дружню та інтимну форми не можна виключати із сучасної категорії ввічливості корейської мови, оскільки саме вони є найбільш вживаними в повсякденних комунікативних ситуаціях. </w:t>
      </w:r>
    </w:p>
    <w:p w14:paraId="0DDF8CBC" w14:textId="77777777" w:rsidR="009C41BF" w:rsidRDefault="009C41BF" w:rsidP="009C41BF">
      <w:pPr>
        <w:ind w:firstLine="708"/>
        <w:jc w:val="both"/>
        <w:rPr>
          <w:lang w:val="uk-UA"/>
        </w:rPr>
      </w:pPr>
      <w:r>
        <w:rPr>
          <w:lang w:val="uk-UA"/>
        </w:rPr>
        <w:lastRenderedPageBreak/>
        <w:t xml:space="preserve">Таким чином, у дисертації представлено авторську класифікацію форм за рівнями ввічливості, при розробці якої, безсумнівно, враховано концепції корейських лінгвістів. Окрім того, було запропоновано власну інтерпретацію назв форм, рівнів і стилів категорії ввічливості. </w:t>
      </w:r>
    </w:p>
    <w:p w14:paraId="5426C9A2" w14:textId="77777777" w:rsidR="009C41BF" w:rsidRDefault="009C41BF" w:rsidP="009C41BF">
      <w:pPr>
        <w:ind w:firstLine="708"/>
        <w:jc w:val="both"/>
        <w:rPr>
          <w:lang w:val="uk-UA"/>
        </w:rPr>
      </w:pPr>
      <w:r>
        <w:rPr>
          <w:lang w:val="uk-UA"/>
        </w:rPr>
        <w:t xml:space="preserve">Так, зважаючи на диференціацію комунікативних ситуацій за ознаками формальності/неформальності, слушним буде розрізнити граматичні ввічливі форми за формальним і неформальним стилями. У кожному з таких стилів слід виокремити відповідні рівні та форми шанобливого ставлення. Тому до формального стилю зараховано наступні рівні: високий </w:t>
      </w:r>
      <w:r>
        <w:rPr>
          <w:i/>
          <w:iCs/>
          <w:lang w:val="uk-UA"/>
        </w:rPr>
        <w:t>(ачжунопхім)</w:t>
      </w:r>
      <w:r>
        <w:rPr>
          <w:lang w:val="uk-UA"/>
        </w:rPr>
        <w:t xml:space="preserve">, звичайний високий </w:t>
      </w:r>
      <w:r>
        <w:rPr>
          <w:i/>
          <w:iCs/>
          <w:lang w:val="uk-UA"/>
        </w:rPr>
        <w:t>(йєсанопхім)</w:t>
      </w:r>
      <w:r>
        <w:rPr>
          <w:lang w:val="uk-UA"/>
        </w:rPr>
        <w:t xml:space="preserve">, звичайний низький </w:t>
      </w:r>
      <w:r>
        <w:rPr>
          <w:i/>
          <w:iCs/>
          <w:lang w:val="uk-UA"/>
        </w:rPr>
        <w:t>(йєсаначчхум)</w:t>
      </w:r>
      <w:r>
        <w:rPr>
          <w:lang w:val="uk-UA"/>
        </w:rPr>
        <w:t xml:space="preserve"> і низький </w:t>
      </w:r>
      <w:r>
        <w:rPr>
          <w:i/>
          <w:iCs/>
          <w:lang w:val="uk-UA"/>
        </w:rPr>
        <w:t>(ачжуначчхум)</w:t>
      </w:r>
      <w:r>
        <w:rPr>
          <w:lang w:val="uk-UA"/>
        </w:rPr>
        <w:t xml:space="preserve">; до неформального стилю – загалом високий </w:t>
      </w:r>
      <w:r>
        <w:rPr>
          <w:i/>
          <w:iCs/>
          <w:lang w:val="uk-UA"/>
        </w:rPr>
        <w:t>(турунопхім)</w:t>
      </w:r>
      <w:r>
        <w:rPr>
          <w:lang w:val="uk-UA"/>
        </w:rPr>
        <w:t xml:space="preserve"> і загалом низький </w:t>
      </w:r>
      <w:r>
        <w:rPr>
          <w:i/>
          <w:iCs/>
          <w:lang w:val="uk-UA"/>
        </w:rPr>
        <w:t>(туруначчхум)</w:t>
      </w:r>
      <w:r>
        <w:rPr>
          <w:lang w:val="uk-UA"/>
        </w:rPr>
        <w:t xml:space="preserve">. </w:t>
      </w:r>
    </w:p>
    <w:p w14:paraId="6F1234AC" w14:textId="77777777" w:rsidR="009C41BF" w:rsidRDefault="009C41BF" w:rsidP="009C41BF">
      <w:pPr>
        <w:ind w:firstLine="708"/>
        <w:jc w:val="both"/>
        <w:rPr>
          <w:lang w:val="uk-UA"/>
        </w:rPr>
      </w:pPr>
      <w:r>
        <w:rPr>
          <w:lang w:val="uk-UA"/>
        </w:rPr>
        <w:t xml:space="preserve">На кожному рівні існує своя ввічлива форма, граматичні засоби якої виражають в мовленні ставлення до слухача у певній ситуації спілкування. Тому вважаємо, що до високого рівня належить шаноблива форма </w:t>
      </w:r>
      <w:r>
        <w:rPr>
          <w:i/>
          <w:iCs/>
          <w:lang w:val="uk-UA"/>
        </w:rPr>
        <w:t>(хапсйочхє)</w:t>
      </w:r>
      <w:r>
        <w:rPr>
          <w:lang w:val="uk-UA"/>
        </w:rPr>
        <w:t xml:space="preserve">, звичайного високого – ґречна </w:t>
      </w:r>
      <w:r>
        <w:rPr>
          <w:i/>
          <w:iCs/>
          <w:lang w:val="uk-UA"/>
        </w:rPr>
        <w:t>(хаочхє)</w:t>
      </w:r>
      <w:r>
        <w:rPr>
          <w:lang w:val="uk-UA"/>
        </w:rPr>
        <w:t xml:space="preserve">, звичайного низького – фамільярна </w:t>
      </w:r>
      <w:r>
        <w:rPr>
          <w:i/>
          <w:iCs/>
          <w:lang w:val="uk-UA"/>
        </w:rPr>
        <w:t>(хагечхє)</w:t>
      </w:r>
      <w:r>
        <w:rPr>
          <w:lang w:val="uk-UA"/>
        </w:rPr>
        <w:t xml:space="preserve">, низького – проста </w:t>
      </w:r>
      <w:r>
        <w:rPr>
          <w:i/>
          <w:iCs/>
          <w:lang w:val="uk-UA"/>
        </w:rPr>
        <w:t>(херачхє)</w:t>
      </w:r>
      <w:r>
        <w:rPr>
          <w:lang w:val="uk-UA"/>
        </w:rPr>
        <w:t xml:space="preserve">, загалом високого – дружня </w:t>
      </w:r>
      <w:r>
        <w:rPr>
          <w:i/>
          <w:iCs/>
          <w:lang w:val="uk-UA"/>
        </w:rPr>
        <w:t>(хейочхє)</w:t>
      </w:r>
      <w:r>
        <w:rPr>
          <w:lang w:val="uk-UA"/>
        </w:rPr>
        <w:t xml:space="preserve">, загалом низького – інтимна </w:t>
      </w:r>
      <w:r>
        <w:rPr>
          <w:i/>
          <w:iCs/>
          <w:lang w:val="uk-UA"/>
        </w:rPr>
        <w:t>(хечхє / панмаль)</w:t>
      </w:r>
      <w:r>
        <w:rPr>
          <w:lang w:val="uk-UA"/>
        </w:rPr>
        <w:t xml:space="preserve"> форми. Таким чином, нараховується шість рівнів ввічливості категорії адресиву сучасної корейської мови, чотири з яких належать до формального стилю, а два – до неформального, для кожного рівня подано відповідну граматичну форму з українською назвою.</w:t>
      </w:r>
    </w:p>
    <w:p w14:paraId="287BAF1C" w14:textId="77777777" w:rsidR="009C41BF" w:rsidRDefault="009C41BF" w:rsidP="009C41BF">
      <w:pPr>
        <w:pStyle w:val="24"/>
        <w:spacing w:line="240" w:lineRule="auto"/>
        <w:rPr>
          <w:lang w:val="uk-UA"/>
        </w:rPr>
      </w:pPr>
      <w:r>
        <w:t>Рівні та форми ввічливості корейської мови представлені у систематизованому вигляді. Дослідники зазвичай виокремлюють два види граматичних категорій ввічливості: категорія ввічливості по відношенню до адресата (комунікативний аспект) або так звана категорія адресиву (термін "адресив" запропонований В. Котаньським, який вживав його в значенні, що відповідає поняттю "адресивна форма") передає ставлення мовця до співрозмовника; і суб’єктно-об’єктна категорія ввічливості або категорія гоноративу – до осіб, про яких іде мова (семантичний суб’єкт і/або об’єкт дії).</w:t>
      </w:r>
    </w:p>
    <w:p w14:paraId="2BF98C21" w14:textId="77777777" w:rsidR="009C41BF" w:rsidRDefault="009C41BF" w:rsidP="009C41BF">
      <w:pPr>
        <w:pStyle w:val="24"/>
        <w:spacing w:line="240" w:lineRule="auto"/>
      </w:pPr>
      <w:r w:rsidRPr="009C41BF">
        <w:rPr>
          <w:lang w:val="uk-UA"/>
        </w:rPr>
        <w:t xml:space="preserve">Ввічливе ставлення до адресата висловлювання – це мовленнєве вираження ввічливості залежно від оцінювання соціального статусу та віку співбесідника. </w:t>
      </w:r>
      <w:r>
        <w:t xml:space="preserve">Граматична система форм ввічливості існує насамперед у дієслові, а також предикативному прикметнику та зв’язці. Категорія гоноративу – це вираження ввічливості до предмета спілкування в даній комунікативній ситуації. </w:t>
      </w:r>
    </w:p>
    <w:p w14:paraId="1F81A85B" w14:textId="77777777" w:rsidR="009C41BF" w:rsidRDefault="009C41BF" w:rsidP="009C41BF">
      <w:pPr>
        <w:pStyle w:val="24"/>
        <w:spacing w:line="240" w:lineRule="auto"/>
      </w:pPr>
      <w:r>
        <w:t xml:space="preserve">Шаноблива форма </w:t>
      </w:r>
      <w:r>
        <w:rPr>
          <w:i/>
          <w:iCs/>
        </w:rPr>
        <w:t>(хапсйочхє)</w:t>
      </w:r>
      <w:r>
        <w:t xml:space="preserve"> високого рівня </w:t>
      </w:r>
      <w:r>
        <w:rPr>
          <w:i/>
          <w:iCs/>
        </w:rPr>
        <w:t>(ачжунопхім)</w:t>
      </w:r>
      <w:r>
        <w:t xml:space="preserve"> категорії ввічливості корейської мови чітко демонструє позицію мовця та слухача, а саме: різницю за соціальними критеріями, тобто розмежування на старшого за статусом, віком, посадою, рангом тощо та молодшого, зважаючи на стосунки комунікантів – дружні, малознайомі та ін. Ця форма передає найбільш ввічливе ставлення адресанта до слухача повідомлення. Вона використовується співрозмовниками у формальних, офіційних ситуаціях спілкування під час першої зустрічі, знайомства, окрім цього її вживання можливе в підручниках для школярів молодших класів та в листах ділової кореспонденції. Типовими граматичними засобами реалізації даної форми в мовленні є афікси: </w:t>
      </w:r>
      <w:r>
        <w:rPr>
          <w:i/>
          <w:iCs/>
        </w:rPr>
        <w:t xml:space="preserve">мніда </w:t>
      </w:r>
      <w:r>
        <w:t>/</w:t>
      </w:r>
      <w:r>
        <w:rPr>
          <w:i/>
          <w:iCs/>
        </w:rPr>
        <w:t xml:space="preserve"> симніда</w:t>
      </w:r>
      <w:r>
        <w:t xml:space="preserve">, </w:t>
      </w:r>
      <w:r>
        <w:rPr>
          <w:i/>
          <w:iCs/>
        </w:rPr>
        <w:t>мнікка</w:t>
      </w:r>
      <w:r>
        <w:t xml:space="preserve"> / </w:t>
      </w:r>
      <w:r>
        <w:rPr>
          <w:i/>
          <w:iCs/>
        </w:rPr>
        <w:t>симнікка</w:t>
      </w:r>
      <w:r>
        <w:t xml:space="preserve">, </w:t>
      </w:r>
      <w:r>
        <w:rPr>
          <w:i/>
          <w:iCs/>
        </w:rPr>
        <w:t>сіпсіо</w:t>
      </w:r>
      <w:r>
        <w:t xml:space="preserve"> / </w:t>
      </w:r>
      <w:r>
        <w:rPr>
          <w:i/>
          <w:iCs/>
        </w:rPr>
        <w:t>исіпсіо</w:t>
      </w:r>
      <w:r>
        <w:t xml:space="preserve">, </w:t>
      </w:r>
      <w:r>
        <w:rPr>
          <w:i/>
          <w:iCs/>
        </w:rPr>
        <w:t>січжійо</w:t>
      </w:r>
      <w:r>
        <w:t xml:space="preserve">, </w:t>
      </w:r>
      <w:r>
        <w:rPr>
          <w:i/>
          <w:iCs/>
        </w:rPr>
        <w:t>сіпсіда / исіпсіда</w:t>
      </w:r>
      <w:r>
        <w:t>.</w:t>
      </w:r>
    </w:p>
    <w:p w14:paraId="4C2460C8" w14:textId="77777777" w:rsidR="009C41BF" w:rsidRDefault="009C41BF" w:rsidP="009C41BF">
      <w:pPr>
        <w:pStyle w:val="24"/>
        <w:spacing w:line="240" w:lineRule="auto"/>
      </w:pPr>
      <w:r>
        <w:t xml:space="preserve">Основними екстралінгвістичними факторами, що впливають на функціонування та вживання засобів шанобливої форми категорії </w:t>
      </w:r>
      <w:r>
        <w:lastRenderedPageBreak/>
        <w:t>ввічливості, можна вважати статус, рівень знайомства співрозмовників, а в окремих випадках вік комунікантів і умови, в яких відбувається спілкування. Крім того, з проаналізованого матеріалу видно, що фактори статусу та віку можуть розглядатися як рівнозначні. Проте, коли ступінь знайомства виступає визначальним критерієм у виборі даної форми, фактори статусу та віку нівелюються.</w:t>
      </w:r>
    </w:p>
    <w:p w14:paraId="2AA1BB90" w14:textId="77777777" w:rsidR="009C41BF" w:rsidRDefault="009C41BF" w:rsidP="009C41BF">
      <w:pPr>
        <w:pStyle w:val="24"/>
        <w:spacing w:line="240" w:lineRule="auto"/>
      </w:pPr>
      <w:r>
        <w:t xml:space="preserve">Ґречну форму </w:t>
      </w:r>
      <w:r>
        <w:rPr>
          <w:i/>
          <w:iCs/>
        </w:rPr>
        <w:t xml:space="preserve">(хаочхє) </w:t>
      </w:r>
      <w:r>
        <w:t xml:space="preserve">звичайного високого рівня </w:t>
      </w:r>
      <w:r>
        <w:rPr>
          <w:i/>
          <w:iCs/>
        </w:rPr>
        <w:t>(йєсанопхім)</w:t>
      </w:r>
      <w:r>
        <w:t xml:space="preserve"> категорії адресиву корейської мови застосовують, коли мовець, вищий за статусом, прагне продемонструвати своє ввічливе ставлення до адресата повідомлення. Однак ми приходимо до висновку, що ця форма не є широковживаною сучасними носіями корейської мови. Типовими комунікативними ситуаціями вживання ґречної форми шанобливого ставлення до адресата є застосування її старшими за посадою, рангом мовцями щодо молодших, одного віку та співробітників, що займають однакову посаду. Граматичними засобами реалізації цієї форми в мовленні виступають афікси: </w:t>
      </w:r>
      <w:r>
        <w:rPr>
          <w:i/>
          <w:iCs/>
        </w:rPr>
        <w:t>со</w:t>
      </w:r>
      <w:r>
        <w:t xml:space="preserve">, </w:t>
      </w:r>
      <w:r>
        <w:rPr>
          <w:i/>
          <w:iCs/>
        </w:rPr>
        <w:t>ио</w:t>
      </w:r>
      <w:r>
        <w:t xml:space="preserve"> / </w:t>
      </w:r>
      <w:r>
        <w:rPr>
          <w:i/>
          <w:iCs/>
        </w:rPr>
        <w:t>о</w:t>
      </w:r>
      <w:r>
        <w:t xml:space="preserve">, </w:t>
      </w:r>
      <w:r>
        <w:rPr>
          <w:i/>
          <w:iCs/>
        </w:rPr>
        <w:t>гурйо, иу</w:t>
      </w:r>
      <w:r>
        <w:t xml:space="preserve">, </w:t>
      </w:r>
      <w:r>
        <w:rPr>
          <w:i/>
          <w:iCs/>
        </w:rPr>
        <w:t>псіда</w:t>
      </w:r>
      <w:r>
        <w:t>.</w:t>
      </w:r>
    </w:p>
    <w:p w14:paraId="19A5542A" w14:textId="77777777" w:rsidR="009C41BF" w:rsidRDefault="009C41BF" w:rsidP="009C41BF">
      <w:pPr>
        <w:pStyle w:val="24"/>
        <w:spacing w:line="240" w:lineRule="auto"/>
      </w:pPr>
      <w:r>
        <w:t>Таким чином, основними критеріями у виборі мовцем засобів ґречної форми категорії ввічливості є: вік, статус і ступінь знайомства комунікантів; у деяких випадках статус і вік розглядатимуться як рівні між собою умови. Оскільки ця форма досить часто вживається в процесі службово-професійної діяльності, де посада часто залежить від вислуги років працівника.</w:t>
      </w:r>
    </w:p>
    <w:p w14:paraId="769A825B" w14:textId="77777777" w:rsidR="009C41BF" w:rsidRDefault="009C41BF" w:rsidP="009C41BF">
      <w:pPr>
        <w:pStyle w:val="24"/>
        <w:spacing w:line="240" w:lineRule="auto"/>
      </w:pPr>
      <w:r>
        <w:t xml:space="preserve">Основною сферою використання фамільярної форми </w:t>
      </w:r>
      <w:r>
        <w:rPr>
          <w:i/>
          <w:iCs/>
        </w:rPr>
        <w:t>(хагечхє)</w:t>
      </w:r>
      <w:r>
        <w:t xml:space="preserve"> звичайного низького рівня </w:t>
      </w:r>
      <w:r>
        <w:rPr>
          <w:i/>
          <w:iCs/>
        </w:rPr>
        <w:t>(йєсаначчхум)</w:t>
      </w:r>
      <w:r>
        <w:t xml:space="preserve"> категорії ввічливості вважаються побутові комунікативні ситуації, учасниками яких виступають комуніканти, що перебувають у родинних стосунках. Проте головною умовою вживання засобів вираження ввічливості фамільярної форми є вік адресата, який має становити понад 30 років. Типовими граматичними засобами реалізації форми в мовленні є афікси: </w:t>
      </w:r>
      <w:r>
        <w:rPr>
          <w:i/>
          <w:iCs/>
        </w:rPr>
        <w:t>не</w:t>
      </w:r>
      <w:r>
        <w:t xml:space="preserve">, </w:t>
      </w:r>
      <w:r>
        <w:rPr>
          <w:i/>
          <w:iCs/>
        </w:rPr>
        <w:t>льсе</w:t>
      </w:r>
      <w:r>
        <w:t xml:space="preserve">, </w:t>
      </w:r>
      <w:r>
        <w:rPr>
          <w:i/>
          <w:iCs/>
        </w:rPr>
        <w:t>мсе</w:t>
      </w:r>
      <w:r>
        <w:t xml:space="preserve">, </w:t>
      </w:r>
      <w:r>
        <w:rPr>
          <w:i/>
          <w:iCs/>
        </w:rPr>
        <w:t xml:space="preserve">нинга </w:t>
      </w:r>
      <w:r>
        <w:t xml:space="preserve">/ </w:t>
      </w:r>
      <w:r>
        <w:rPr>
          <w:i/>
          <w:iCs/>
        </w:rPr>
        <w:t>нга</w:t>
      </w:r>
      <w:r>
        <w:t xml:space="preserve">, </w:t>
      </w:r>
      <w:r>
        <w:rPr>
          <w:i/>
          <w:iCs/>
        </w:rPr>
        <w:t>ке</w:t>
      </w:r>
      <w:r>
        <w:t xml:space="preserve">. </w:t>
      </w:r>
    </w:p>
    <w:p w14:paraId="2087D89E" w14:textId="77777777" w:rsidR="009C41BF" w:rsidRDefault="009C41BF" w:rsidP="009C41BF">
      <w:pPr>
        <w:pStyle w:val="24"/>
        <w:spacing w:line="240" w:lineRule="auto"/>
      </w:pPr>
      <w:r>
        <w:t>Отже, визначальними немовними факторами у виборі засобів фамільярної форми категорії ввічливості є ступінь знайомства та вік комунікантів. При цьому, у переважній більшості випадків, ступінь знайомства співрозмовників характеризуватиметься як "добре знайомі" комуніканти. Однак, і мовець, і адресат повинні зважати, що використання фамільярної форми можливе лише за умови відповідного віку.</w:t>
      </w:r>
    </w:p>
    <w:p w14:paraId="168DED1C" w14:textId="77777777" w:rsidR="009C41BF" w:rsidRDefault="009C41BF" w:rsidP="009C41BF">
      <w:pPr>
        <w:pStyle w:val="24"/>
        <w:spacing w:line="240" w:lineRule="auto"/>
      </w:pPr>
      <w:r>
        <w:t xml:space="preserve">Проста форма </w:t>
      </w:r>
      <w:r>
        <w:rPr>
          <w:i/>
          <w:iCs/>
        </w:rPr>
        <w:t>(херачхє)</w:t>
      </w:r>
      <w:r>
        <w:t xml:space="preserve"> низького рівня </w:t>
      </w:r>
      <w:r>
        <w:rPr>
          <w:i/>
          <w:iCs/>
        </w:rPr>
        <w:t>(ачжуначчхум)</w:t>
      </w:r>
      <w:r>
        <w:t xml:space="preserve"> категорії адресиву функціонує в корейському мовленні, коли у переважній більшості випадків мовець виступає старшим за віком і статусом, а реципієнт – значно молодший за нього. Крім того, застосування простої форми спостерігається тако</w:t>
      </w:r>
      <w:r>
        <w:rPr>
          <w:rFonts w:eastAsia="신명조"/>
        </w:rPr>
        <w:t xml:space="preserve">ж у періодичних виданнях, газетах і журналах, у більшості підручників, наукових працях тощо, що можна пояснити так: по-перше, через просторово-часовий розрив між читачем і автором, на відміну від усної комунікації, газетний дискурс розлогіший, повніший, </w:t>
      </w:r>
      <w:r>
        <w:rPr>
          <w:rFonts w:eastAsia="신명조"/>
        </w:rPr>
        <w:lastRenderedPageBreak/>
        <w:t xml:space="preserve">аргументованіший, тому друковані матеріали – газети, журнали тощо – вважаються менш спрямованими на адресата; по-друге, із суто практичних міркувань – вживання простої форми дає можливість зекономити місце в тексті. Однак, наприклад, зачитуючи опубліковану статтю, доповідь на науковій конференції, виступаючому необхідно змінювати всі форми предикативного дієслова, вираженого засобами простої форми, на засоби шанобливої форми, в протилежному випадку виступ розглядатиметься як прояв неповаги з боку доповідача, що може призвести до комунікативної девіації. Типовими </w:t>
      </w:r>
      <w:r>
        <w:t xml:space="preserve">граматичними засобами реалізації даної форми в мовленні є афікси: </w:t>
      </w:r>
      <w:r>
        <w:rPr>
          <w:i/>
          <w:iCs/>
        </w:rPr>
        <w:t>нинда</w:t>
      </w:r>
      <w:r>
        <w:t xml:space="preserve"> / </w:t>
      </w:r>
      <w:r>
        <w:rPr>
          <w:i/>
          <w:iCs/>
        </w:rPr>
        <w:t>нда</w:t>
      </w:r>
      <w:r>
        <w:t xml:space="preserve">, </w:t>
      </w:r>
      <w:r>
        <w:rPr>
          <w:i/>
          <w:iCs/>
        </w:rPr>
        <w:t xml:space="preserve">нингуна </w:t>
      </w:r>
      <w:r>
        <w:t xml:space="preserve">/ </w:t>
      </w:r>
      <w:r>
        <w:rPr>
          <w:i/>
          <w:iCs/>
        </w:rPr>
        <w:t>гуна</w:t>
      </w:r>
      <w:r>
        <w:t xml:space="preserve">, </w:t>
      </w:r>
      <w:r>
        <w:rPr>
          <w:i/>
          <w:iCs/>
        </w:rPr>
        <w:t xml:space="preserve">ні </w:t>
      </w:r>
      <w:r>
        <w:t xml:space="preserve">/ </w:t>
      </w:r>
      <w:r>
        <w:rPr>
          <w:i/>
          <w:iCs/>
        </w:rPr>
        <w:t>ині</w:t>
      </w:r>
      <w:r>
        <w:t xml:space="preserve">, </w:t>
      </w:r>
      <w:r>
        <w:rPr>
          <w:i/>
          <w:iCs/>
        </w:rPr>
        <w:t>ниня / ня</w:t>
      </w:r>
      <w:r>
        <w:t xml:space="preserve">, </w:t>
      </w:r>
      <w:r>
        <w:rPr>
          <w:i/>
          <w:iCs/>
        </w:rPr>
        <w:t>(о)ра</w:t>
      </w:r>
      <w:r>
        <w:t xml:space="preserve">, </w:t>
      </w:r>
      <w:r>
        <w:rPr>
          <w:i/>
          <w:iCs/>
        </w:rPr>
        <w:t>(и)ра</w:t>
      </w:r>
      <w:r>
        <w:t xml:space="preserve">, </w:t>
      </w:r>
      <w:r>
        <w:rPr>
          <w:i/>
          <w:iCs/>
        </w:rPr>
        <w:t>(и)рйомуна</w:t>
      </w:r>
      <w:r>
        <w:t xml:space="preserve">, </w:t>
      </w:r>
      <w:r>
        <w:rPr>
          <w:i/>
          <w:iCs/>
        </w:rPr>
        <w:t>рйом</w:t>
      </w:r>
      <w:r>
        <w:t xml:space="preserve">, </w:t>
      </w:r>
      <w:r>
        <w:rPr>
          <w:i/>
          <w:iCs/>
        </w:rPr>
        <w:t>чжа</w:t>
      </w:r>
      <w:r>
        <w:t xml:space="preserve">, </w:t>
      </w:r>
      <w:r>
        <w:rPr>
          <w:i/>
          <w:iCs/>
        </w:rPr>
        <w:t>чжаккуна</w:t>
      </w:r>
      <w:r>
        <w:t>.</w:t>
      </w:r>
    </w:p>
    <w:p w14:paraId="5DCDF821" w14:textId="77777777" w:rsidR="009C41BF" w:rsidRDefault="009C41BF" w:rsidP="009C41BF">
      <w:pPr>
        <w:pStyle w:val="24"/>
        <w:spacing w:line="240" w:lineRule="auto"/>
      </w:pPr>
      <w:r>
        <w:t>Таким чином, основними екстралінгвістичними чинниками у виборі засобів простої форми категорії ввічливості виступають статус і вік комунікантів (зокрема простежується значна різниця у статусах співрозмовників, а отже, і у віці), тоді як ступінь знайомства, відходячи на периферію, майже не впливає на обрання мовцем даної форми.</w:t>
      </w:r>
    </w:p>
    <w:p w14:paraId="41B4E33A" w14:textId="77777777" w:rsidR="009C41BF" w:rsidRDefault="009C41BF" w:rsidP="009C41BF">
      <w:pPr>
        <w:pStyle w:val="24"/>
        <w:spacing w:line="240" w:lineRule="auto"/>
        <w:rPr>
          <w:rFonts w:eastAsia="신명조"/>
        </w:rPr>
      </w:pPr>
      <w:r>
        <w:rPr>
          <w:rFonts w:eastAsia="신명조"/>
        </w:rPr>
        <w:t xml:space="preserve">До неформального стилю категорії адресиву належать: дружня </w:t>
      </w:r>
      <w:r>
        <w:rPr>
          <w:rFonts w:eastAsia="신명조"/>
          <w:i/>
          <w:iCs/>
        </w:rPr>
        <w:t>(хейочхе)</w:t>
      </w:r>
      <w:r>
        <w:rPr>
          <w:rFonts w:eastAsia="신명조"/>
        </w:rPr>
        <w:t xml:space="preserve"> та інтимна </w:t>
      </w:r>
      <w:r>
        <w:rPr>
          <w:rFonts w:eastAsia="신명조"/>
          <w:i/>
          <w:iCs/>
        </w:rPr>
        <w:t>(хечхє)</w:t>
      </w:r>
      <w:r>
        <w:rPr>
          <w:rFonts w:eastAsia="신명조"/>
        </w:rPr>
        <w:t xml:space="preserve"> форми ввічливості. Дружню форму </w:t>
      </w:r>
      <w:r>
        <w:rPr>
          <w:rFonts w:eastAsia="신명조"/>
          <w:i/>
          <w:iCs/>
        </w:rPr>
        <w:t>(хейочхе)</w:t>
      </w:r>
      <w:r>
        <w:rPr>
          <w:rFonts w:eastAsia="신명조"/>
        </w:rPr>
        <w:t xml:space="preserve"> загалом високого рівня </w:t>
      </w:r>
      <w:r>
        <w:rPr>
          <w:rFonts w:eastAsia="신명조"/>
          <w:i/>
          <w:iCs/>
        </w:rPr>
        <w:t>(турунопхім)</w:t>
      </w:r>
      <w:r>
        <w:rPr>
          <w:rFonts w:eastAsia="신명조"/>
        </w:rPr>
        <w:t xml:space="preserve"> охарактеризовано як універсальний засіб спілкування та прояв ввічливого ставлення, оскільки її вживання не обмежується такими чинниками, як соціальний статус, позиція, посада, ранг або вік комунікантів. Граматичним засобом реалізації даної форми в мовленні виступає афікс </w:t>
      </w:r>
      <w:r>
        <w:rPr>
          <w:rFonts w:eastAsia="신명조"/>
          <w:i/>
          <w:iCs/>
        </w:rPr>
        <w:t>йо</w:t>
      </w:r>
      <w:r>
        <w:rPr>
          <w:rFonts w:eastAsia="신명조"/>
        </w:rPr>
        <w:t>. Нами робиться припущення, що сучасні корейські мовці тяжіють до використання дружньої форми загалом високого рівня, що полегшує досить складний вибір відповідного до конкретної комунікативної ситуації рівня ввічливості категорії адресиву корейської мови.</w:t>
      </w:r>
    </w:p>
    <w:p w14:paraId="537E0EB9" w14:textId="77777777" w:rsidR="009C41BF" w:rsidRDefault="009C41BF" w:rsidP="009C41BF">
      <w:pPr>
        <w:pStyle w:val="24"/>
        <w:spacing w:line="240" w:lineRule="auto"/>
        <w:rPr>
          <w:rFonts w:eastAsia="Times New Roman"/>
        </w:rPr>
      </w:pPr>
      <w:r>
        <w:t xml:space="preserve">Інтимна форма </w:t>
      </w:r>
      <w:r>
        <w:rPr>
          <w:i/>
          <w:iCs/>
        </w:rPr>
        <w:t>(хечхє)</w:t>
      </w:r>
      <w:r>
        <w:t xml:space="preserve"> загалом низького рівня </w:t>
      </w:r>
      <w:r>
        <w:rPr>
          <w:i/>
          <w:iCs/>
        </w:rPr>
        <w:t>(туруначчхум)</w:t>
      </w:r>
      <w:r>
        <w:t xml:space="preserve"> категорії ввічливості вживається мовцем, що займає вищу позицію за віковим чи статусним показниками, стосовно адресата у певній ситуації спілкування. Використання граматичних засобів цієї форми можливе також партнерами по комунікації, чиї міжособистісні стосунки характеризуються як тісні дружні, приятельські. Проте вікова різниця в 1-2 роки може стати суттєвим чинником при виборі засобів спілкування. </w:t>
      </w:r>
      <w:r>
        <w:rPr>
          <w:rFonts w:eastAsia="신명조"/>
        </w:rPr>
        <w:t xml:space="preserve">Типовими </w:t>
      </w:r>
      <w:r>
        <w:t xml:space="preserve">граматичними засобами реалізації інтимної форми в мовленні є афікси: </w:t>
      </w:r>
      <w:r>
        <w:rPr>
          <w:i/>
          <w:iCs/>
        </w:rPr>
        <w:t>о</w:t>
      </w:r>
      <w:r>
        <w:t xml:space="preserve">, </w:t>
      </w:r>
      <w:r>
        <w:rPr>
          <w:i/>
          <w:iCs/>
        </w:rPr>
        <w:t>а</w:t>
      </w:r>
      <w:r>
        <w:t xml:space="preserve">, </w:t>
      </w:r>
      <w:r>
        <w:rPr>
          <w:i/>
          <w:iCs/>
        </w:rPr>
        <w:t>йо</w:t>
      </w:r>
      <w:r>
        <w:t xml:space="preserve">, </w:t>
      </w:r>
      <w:r>
        <w:rPr>
          <w:i/>
          <w:iCs/>
        </w:rPr>
        <w:t>я</w:t>
      </w:r>
      <w:r>
        <w:t>.</w:t>
      </w:r>
    </w:p>
    <w:p w14:paraId="2607A334" w14:textId="77777777" w:rsidR="009C41BF" w:rsidRDefault="009C41BF" w:rsidP="009C41BF">
      <w:pPr>
        <w:pStyle w:val="24"/>
        <w:spacing w:line="240" w:lineRule="auto"/>
      </w:pPr>
      <w:r>
        <w:rPr>
          <w:i/>
          <w:iCs/>
        </w:rPr>
        <w:t xml:space="preserve">Третій підрозділ другого розділу </w:t>
      </w:r>
      <w:r>
        <w:t xml:space="preserve">– </w:t>
      </w:r>
      <w:r>
        <w:rPr>
          <w:i/>
          <w:iCs/>
        </w:rPr>
        <w:t>"Суб’єктно-об’єктна категорія ввічливості корейської мови"</w:t>
      </w:r>
      <w:r>
        <w:t xml:space="preserve"> – присвячений розгляду та аналізу гоноративної категорії ввічливості сучасної корейської мови, що пов’язана із ставленням мовця до суб’єкта чи об’єкта дії або стану в певній комунікативній</w:t>
      </w:r>
      <w:r>
        <w:rPr>
          <w:rFonts w:eastAsia="신명조"/>
          <w:snapToGrid w:val="0"/>
        </w:rPr>
        <w:t xml:space="preserve"> </w:t>
      </w:r>
      <w:r>
        <w:t xml:space="preserve">ситуації. У категорії гоноративу можна виокремити три групи грамем: ввічливо-суб’єктні (гоноративні або шанобливі), ввічливо-об’єктні (депрециативні або скромні) та нейтральні (що не мають спеціальних маркерів). </w:t>
      </w:r>
    </w:p>
    <w:p w14:paraId="0E0CCD1F" w14:textId="77777777" w:rsidR="009C41BF" w:rsidRDefault="009C41BF" w:rsidP="009C41BF">
      <w:pPr>
        <w:pStyle w:val="24"/>
        <w:spacing w:line="240" w:lineRule="auto"/>
      </w:pPr>
      <w:r>
        <w:lastRenderedPageBreak/>
        <w:t xml:space="preserve">Гоноративні форми належать до меліоративного типу шанобливого ставлення, коли лексема, що має комунікативне значення, "звеличує" об’єкт шанобливого ставлення. Депрециативні форми – це пейоративний тип шанобливого ставлення – самоприниження мовця, тобто ввічливо-об’єктні форми вживаються лише тоді, коли суб’єкт дії – сам мовець або особа, яка має відношення до нього, наприклад, член його сім’ї (звідси і характеристика їх як "скромних" або депрециативних). Нейтральні форми водночас негоноративні та недепрециативні – вони не несуть ніякої інформації щодо шанобливого ставлення адресанта до семантичного суб’єкта/об’єкта повідомлення. </w:t>
      </w:r>
    </w:p>
    <w:p w14:paraId="1C25DFD4" w14:textId="77777777" w:rsidR="009C41BF" w:rsidRDefault="009C41BF" w:rsidP="009C41BF">
      <w:pPr>
        <w:pStyle w:val="24"/>
        <w:spacing w:line="240" w:lineRule="auto"/>
      </w:pPr>
      <w:r>
        <w:t xml:space="preserve">Ввічливо-суб’єктні форми використовуються для характеристики дії шанованих (на погляд мовця) осіб, які займають вищу позицію стосовно адресанта у даній комунікативній ситуації. Очевидно, що гоноративні форми не вживаються у реченнях, в яких відсутня друга чи третя особи – семантичний суб’єкт дії або стану. І навпаки, ввічливо-об’єктні форми вживаються лише тоді, коли суб’єктом дії виступає сам мовець або особа, яка має відношення до нього. </w:t>
      </w:r>
    </w:p>
    <w:p w14:paraId="74087904" w14:textId="77777777" w:rsidR="009C41BF" w:rsidRDefault="009C41BF" w:rsidP="009C41BF">
      <w:pPr>
        <w:pStyle w:val="24"/>
        <w:spacing w:line="240" w:lineRule="auto"/>
      </w:pPr>
      <w:r>
        <w:t xml:space="preserve">У </w:t>
      </w:r>
      <w:r>
        <w:rPr>
          <w:b/>
          <w:bCs/>
        </w:rPr>
        <w:t>третьому розділі</w:t>
      </w:r>
      <w:r>
        <w:t xml:space="preserve"> – </w:t>
      </w:r>
      <w:r>
        <w:rPr>
          <w:i/>
          <w:iCs/>
        </w:rPr>
        <w:t>"Паралінгвістичні засоби вираження ввічливості в сучасній корейській мові"</w:t>
      </w:r>
      <w:r>
        <w:t xml:space="preserve"> – досліджено та проаналізовано невербальні засоби вираження ввічливості в сучасній корейській мові (зокрема етикетні та дейктичні жести). </w:t>
      </w:r>
    </w:p>
    <w:p w14:paraId="041786B8" w14:textId="77777777" w:rsidR="009C41BF" w:rsidRDefault="009C41BF" w:rsidP="009C41BF">
      <w:pPr>
        <w:pStyle w:val="24"/>
        <w:spacing w:line="240" w:lineRule="auto"/>
      </w:pPr>
      <w:r>
        <w:t xml:space="preserve">Протягом періоду становлення та розвитку самої мови невербальна функція рухів тіла, в свою чергу, набула однозначного характеру в межах конкретного колективу, як певна підсистема з її внутрішніми закономірностями, що пов’язані за характером взаємодії із суто мовною структурою. Постійний супровід звуку різноманітними жестами з самого початку був і завжди залишається для людини невід’ємною частиною комунікації. </w:t>
      </w:r>
    </w:p>
    <w:p w14:paraId="1597E27D" w14:textId="77777777" w:rsidR="009C41BF" w:rsidRDefault="009C41BF" w:rsidP="009C41BF">
      <w:pPr>
        <w:pStyle w:val="24"/>
        <w:spacing w:line="240" w:lineRule="auto"/>
      </w:pPr>
      <w:r>
        <w:t xml:space="preserve">Мовознавець Г.Ю. Крейдлін поділяє жести на великі семантичні класи – комунікативні та симптоматичні жести. Комунікативними жестами вважаються одиниці, що несуть інформацію, яку адресант у комунікативному акті намагається передати адресату. Серед комунікативних жестів розрізняють також два функціонально-семантичних підкласи: дейктичні жести, тобто такі, що в своїй семантиці містять вказівку на учасників актуальної ситуації спілкування, на об’єкт чи його параметри, місце або час, відповідні щодо даної ситуації; а також етикетні жести, тобто ті, які передають інформацію про структуру колективу, до якого належить адресант, або інформацію про тип комунікативної ситуації; решта жестів об’єднується в один клас загальних або загально-комунікативних жестів. </w:t>
      </w:r>
    </w:p>
    <w:p w14:paraId="7ED89E3D" w14:textId="77777777" w:rsidR="009C41BF" w:rsidRDefault="009C41BF" w:rsidP="009C41BF">
      <w:pPr>
        <w:pStyle w:val="24"/>
        <w:spacing w:line="240" w:lineRule="auto"/>
      </w:pPr>
      <w:r>
        <w:t xml:space="preserve">Невербальні засоби комунікації, що передають певне ставлення до співрозмовника, можна вважати одним із компонентів категорії ввічливості. Оскільки кожне речення або повідомлення адресанта так чи </w:t>
      </w:r>
      <w:r>
        <w:lastRenderedPageBreak/>
        <w:t>інакше супроводжується паралінгвістичним компонентом: жестом, виразом обличчя, рухами та поставами тіла чи відстанню до співбесідника.</w:t>
      </w:r>
    </w:p>
    <w:p w14:paraId="573B7947" w14:textId="77777777" w:rsidR="009C41BF" w:rsidRDefault="009C41BF" w:rsidP="009C41BF">
      <w:pPr>
        <w:pStyle w:val="24"/>
        <w:spacing w:line="240" w:lineRule="auto"/>
      </w:pPr>
      <w:r>
        <w:t>У дисертації досліджено та проаналізовано 22 корейських етикетних та дейктичних жести, що можуть вважатися ввічливими і певним чином диференційовано передавати різноманітні соціальні стосунки, а також ставлення одного комуніканта до іншого. Такі жести, на нашу думку, належать до категорії ввічливості як її невербальний компонент. У складі невербальних засобів етикету розрізняють одиниці, що обслуговують ввічливе, церемонно-ввічливе та побутово-невимушене спілкування. Зазвичай вони супроводжують або замінюють мовленнєві вислови, причому під час процесу ввічливої та церемонно-офіційної комунікації виступають, як правило, обов’язковими елементами комплексних (жестово-мовленнєвих) комунікативних одиниць. Прикладами корейських дейктичних жестів можуть слугувати жести підзивання рукою, вказування пальцем тощо. До етикетних належать жести вітання та прощання, такі, наприклад, як уклін, рукостискання, помахи рукою тощо. В нашому дослідженні жести були згруповані за стилістичним принципом: стилістично-нейтральні або ввічливі одиниці, потім офіційно-церемонні, повсякденно-побутові та фамільярні.</w:t>
      </w:r>
    </w:p>
    <w:p w14:paraId="1FA88105" w14:textId="77777777" w:rsidR="009C41BF" w:rsidRDefault="009C41BF" w:rsidP="009C41BF">
      <w:pPr>
        <w:pStyle w:val="24"/>
        <w:spacing w:line="240" w:lineRule="auto"/>
      </w:pPr>
      <w:r>
        <w:t xml:space="preserve">Виходячи з результатів довготривалих спостережень, ми помічаємо, що корейці схильні порушувати інтимну зону співрозмовника в процесі комунікації; для привернення уваги комуніканта досить часто торкаються одягу потенційного співрозмовника, зокрема, притримують адресата повідомлення за рукав. Для виявлення свого дружнього ставлення корейці в процесі комунікації можуть поплескувати один одного по плечу, нозі тощо. Цей дотик вважається фамільярним і не прийнятний у публічному, офіційному спілкуванні, а його реалізація неможлива стосовно адресата, старшого чи вищого за соціальним статусом, позицією, посадою, віком тощо. </w:t>
      </w:r>
    </w:p>
    <w:p w14:paraId="1E6A69B2" w14:textId="77777777" w:rsidR="009C41BF" w:rsidRDefault="009C41BF" w:rsidP="009C41BF">
      <w:pPr>
        <w:pStyle w:val="24"/>
        <w:spacing w:line="240" w:lineRule="auto"/>
      </w:pPr>
      <w:r>
        <w:t xml:space="preserve">Отже, невербальні компоненти відіграють важливу роль у процесах організації, перебігу комунікації, впливають на її результат. Несучи значну частину комунікативної інформації, вони можуть сприяти, перешкоджати або навіть унеможливлювати міжособистісне спілкування. </w:t>
      </w:r>
    </w:p>
    <w:bookmarkEnd w:id="1"/>
    <w:p w14:paraId="73659313" w14:textId="77777777" w:rsidR="009C41BF" w:rsidRDefault="009C41BF" w:rsidP="009C41BF">
      <w:pPr>
        <w:pStyle w:val="24"/>
        <w:spacing w:line="240" w:lineRule="auto"/>
      </w:pPr>
    </w:p>
    <w:p w14:paraId="1AC82FB3" w14:textId="77777777" w:rsidR="009C41BF" w:rsidRDefault="009C41BF" w:rsidP="009C41BF">
      <w:pPr>
        <w:pStyle w:val="24"/>
        <w:spacing w:line="240" w:lineRule="auto"/>
        <w:jc w:val="center"/>
        <w:rPr>
          <w:b/>
          <w:bCs/>
        </w:rPr>
      </w:pPr>
      <w:r>
        <w:rPr>
          <w:b/>
          <w:bCs/>
        </w:rPr>
        <w:t>ВИСНОВКИ</w:t>
      </w:r>
    </w:p>
    <w:p w14:paraId="0CDA99CE" w14:textId="77777777" w:rsidR="009C41BF" w:rsidRDefault="009C41BF" w:rsidP="009C41BF">
      <w:pPr>
        <w:pStyle w:val="24"/>
        <w:spacing w:line="240" w:lineRule="auto"/>
      </w:pPr>
      <w:r>
        <w:t xml:space="preserve">У цьому дослідженні вирішено кілька наукових завдань теоретичного і практичного характеру: виявлено та проаналізовано семантико-стилістичні та функціональні особливості рівнів і форм категорії ввічливості корейської мови з урахуванням взаємодії вербальних і невербальних засобів вираження ввічливості. Це дозволяє стверджувати, що дане дисертаційне дослідження є першим у вітчизняному кореєзнавстві, в якому запропоновано класифікацію ввічливих форм за відповідними рівнями. Результати дослідження зумовили такі висновки: </w:t>
      </w:r>
    </w:p>
    <w:p w14:paraId="394B3B05" w14:textId="77777777" w:rsidR="009C41BF" w:rsidRDefault="009C41BF" w:rsidP="009C41BF">
      <w:pPr>
        <w:pStyle w:val="24"/>
        <w:spacing w:line="240" w:lineRule="auto"/>
      </w:pPr>
      <w:r>
        <w:lastRenderedPageBreak/>
        <w:t>1. Категорія ввічливості – це функціонально-семантична універсалія, формами якої виступають засоби вираження різного роду соціальних (у широкому значенні цього слова) стосунків між мовцем, його співбесідником і людьми, про яких іде мова. Лінгвістична ввічливість спрямована на відповідне використання мови з метою підтримання процесу комунікації, але мовленнєве спілкування не відбувається в соціальному вакуумі. Партнери по комунікації завжди перебувають у конкретних стосунках, що певною мірою впливають на саме спілкування. Таким чином, категорія ввічливості відображає систему ритуалізованих стратегій комунікативної поведінки (мовної і немовної), правила та норми етикету, що становлять суттєву частину мовленнєвої ввічливості в східних культурах. Отже, ввічливість – це вияв поваги до комуніканта, відповідно до прийнятих у певному суспільстві правил і норм, що є принципом успішного процесу комунікації, в якому відображені комунікативні традиції певного етносу.</w:t>
      </w:r>
    </w:p>
    <w:p w14:paraId="1623F7B9" w14:textId="77777777" w:rsidR="009C41BF" w:rsidRDefault="009C41BF" w:rsidP="009C41BF">
      <w:pPr>
        <w:pStyle w:val="24"/>
        <w:spacing w:line="240" w:lineRule="auto"/>
      </w:pPr>
      <w:r>
        <w:t>До комунікативної категорії ввічливості корейської мови належать: категорія адресиву, що передає відповідне ставлення комуніканта до слухача повідомлення, та категорія гоноративу, що виражає ставлення адресанта до суб’єкта чи об’єкта дії в реченні.</w:t>
      </w:r>
    </w:p>
    <w:p w14:paraId="7CE343ED" w14:textId="77777777" w:rsidR="009C41BF" w:rsidRDefault="009C41BF" w:rsidP="009C41BF">
      <w:pPr>
        <w:pStyle w:val="24"/>
        <w:spacing w:line="240" w:lineRule="auto"/>
      </w:pPr>
      <w:r>
        <w:t xml:space="preserve">2. Розроблено та запропоновано диференціювання категорії ввічливості корейської мови за рівнями шанобливого ставлення до адресата. Зокрема уточнено та виокремлено шість рівнів ввічливості, до кожного з них дібрано відповідну назву українською мовою. Встановлено, що дані рівні розрізняються за стилями: формальним і неформальним. Виходячи з результатів дослідження, робиться висновок щодо розрізнення чотирьох рівнів шанобливого ставлення до адресата: </w:t>
      </w:r>
      <w:r>
        <w:rPr>
          <w:i/>
          <w:iCs/>
        </w:rPr>
        <w:t>ачжунопхім</w:t>
      </w:r>
      <w:r>
        <w:t xml:space="preserve"> (високий рівень), </w:t>
      </w:r>
      <w:r>
        <w:rPr>
          <w:i/>
          <w:iCs/>
        </w:rPr>
        <w:t>йєсанопхім</w:t>
      </w:r>
      <w:r>
        <w:t xml:space="preserve"> (звичайний високий рівень), </w:t>
      </w:r>
      <w:r>
        <w:rPr>
          <w:i/>
          <w:iCs/>
        </w:rPr>
        <w:t>йєсаначчхум</w:t>
      </w:r>
      <w:r>
        <w:t xml:space="preserve"> (звичайний низький рівень), </w:t>
      </w:r>
      <w:r>
        <w:rPr>
          <w:i/>
          <w:iCs/>
        </w:rPr>
        <w:t>ачжуначчхум</w:t>
      </w:r>
      <w:r>
        <w:t xml:space="preserve"> (низький рівень) у формальному стилі та двох рівнів </w:t>
      </w:r>
      <w:r>
        <w:rPr>
          <w:i/>
          <w:iCs/>
        </w:rPr>
        <w:t>турунопхім</w:t>
      </w:r>
      <w:r>
        <w:t xml:space="preserve"> (загалом високий рівень), </w:t>
      </w:r>
      <w:r>
        <w:rPr>
          <w:i/>
          <w:iCs/>
        </w:rPr>
        <w:t>туруначчхум</w:t>
      </w:r>
      <w:r>
        <w:t xml:space="preserve"> (загалом низький рівень) неформального стилю категорії ввічливості сучасної корейської мови.</w:t>
      </w:r>
    </w:p>
    <w:p w14:paraId="35B1E57E" w14:textId="77777777" w:rsidR="009C41BF" w:rsidRDefault="009C41BF" w:rsidP="009C41BF">
      <w:pPr>
        <w:pStyle w:val="24"/>
        <w:spacing w:line="240" w:lineRule="auto"/>
      </w:pPr>
      <w:r>
        <w:t xml:space="preserve">Побудована структурна класифікація ввічливих форм за відповідними рівнями. Різнобічно охарактеризовано та систематизовано, а також названо кожну з форм ввічливого ставлення: </w:t>
      </w:r>
      <w:r>
        <w:rPr>
          <w:i/>
          <w:iCs/>
        </w:rPr>
        <w:t>хапсйочхє</w:t>
      </w:r>
      <w:r>
        <w:t xml:space="preserve"> (шаноблива форма), </w:t>
      </w:r>
      <w:r>
        <w:rPr>
          <w:i/>
          <w:iCs/>
        </w:rPr>
        <w:t>хаочхє</w:t>
      </w:r>
      <w:r>
        <w:t xml:space="preserve"> (ґречна форма), </w:t>
      </w:r>
      <w:r>
        <w:rPr>
          <w:i/>
          <w:iCs/>
        </w:rPr>
        <w:t>хагечхє</w:t>
      </w:r>
      <w:r>
        <w:t xml:space="preserve"> (фамільярна форма), </w:t>
      </w:r>
      <w:r>
        <w:rPr>
          <w:i/>
          <w:iCs/>
        </w:rPr>
        <w:t>херачхє</w:t>
      </w:r>
      <w:r>
        <w:t xml:space="preserve"> (проста форма), </w:t>
      </w:r>
      <w:r>
        <w:rPr>
          <w:i/>
          <w:iCs/>
        </w:rPr>
        <w:t>хейочхє</w:t>
      </w:r>
      <w:r>
        <w:t xml:space="preserve"> (дружня форма), </w:t>
      </w:r>
      <w:r>
        <w:rPr>
          <w:i/>
          <w:iCs/>
        </w:rPr>
        <w:t>хечхє</w:t>
      </w:r>
      <w:r>
        <w:t xml:space="preserve"> (інтимна форма). На основі опрацьованого матеріалу, з врахуванням досліджень корейських мовознавців, автор пропонує власну класифікацію форм і рівнів категорії ввічливості, що зведені в таблицю.</w:t>
      </w:r>
    </w:p>
    <w:p w14:paraId="04BDD923" w14:textId="77777777" w:rsidR="009C41BF" w:rsidRDefault="009C41BF" w:rsidP="009C41BF">
      <w:pPr>
        <w:pStyle w:val="24"/>
        <w:spacing w:line="240" w:lineRule="auto"/>
      </w:pPr>
      <w:r>
        <w:t xml:space="preserve">3. Узагальнюється, що категорія ввічливості проявляється у лексичній і граматичній структурі речення. Граматична система форм ввічливості корейської мови існує у дієслові, предикативному прикметнику та зв’язці. Шанобливе ставлення може виражатися морфологічним (синтетичним й </w:t>
      </w:r>
      <w:r>
        <w:lastRenderedPageBreak/>
        <w:t xml:space="preserve">аналітичнім) і лексичним способами. Встановлено, що до морфологічних засобів утворення форм категорії ввічливості належать ввічливі еквіваленти часток називного та давального відмінків </w:t>
      </w:r>
      <w:r>
        <w:rPr>
          <w:i/>
          <w:iCs/>
        </w:rPr>
        <w:t>ккесо</w:t>
      </w:r>
      <w:r>
        <w:t xml:space="preserve"> та </w:t>
      </w:r>
      <w:r>
        <w:rPr>
          <w:i/>
          <w:iCs/>
        </w:rPr>
        <w:t>кке</w:t>
      </w:r>
      <w:r>
        <w:t xml:space="preserve">, ввічливий суфікс </w:t>
      </w:r>
      <w:r>
        <w:rPr>
          <w:i/>
          <w:iCs/>
        </w:rPr>
        <w:t>нім</w:t>
      </w:r>
      <w:r>
        <w:t xml:space="preserve">, суфікс ввічливості </w:t>
      </w:r>
      <w:r>
        <w:rPr>
          <w:i/>
          <w:iCs/>
        </w:rPr>
        <w:t>сі</w:t>
      </w:r>
      <w:r>
        <w:t xml:space="preserve">, ввічливі форми присудка </w:t>
      </w:r>
      <w:r>
        <w:rPr>
          <w:i/>
          <w:iCs/>
        </w:rPr>
        <w:t>симніда, мніда, мнікка, псіда, сіпсіо, йо</w:t>
      </w:r>
      <w:r>
        <w:t xml:space="preserve"> та ін., а також допоміжне дієслово </w:t>
      </w:r>
      <w:r>
        <w:rPr>
          <w:i/>
          <w:iCs/>
        </w:rPr>
        <w:t>чуда</w:t>
      </w:r>
      <w:r>
        <w:t xml:space="preserve"> / </w:t>
      </w:r>
      <w:r>
        <w:rPr>
          <w:i/>
          <w:iCs/>
        </w:rPr>
        <w:t>тиріда</w:t>
      </w:r>
      <w:r>
        <w:t xml:space="preserve">, що утворює категорію спрямованості дії. До лексичних засобів належать спеціальні гоноративні та депрециативні еквіваленти певної групи іменників, займенників і дієслів. Досліджено, що ввічливість до певної особи може виражатися через меліоративний тип шанобливого ставлення – підвищення статусу, "звеличення" суб’єкта (шаноблива та ввічлива лексика), та пейоративний тип шанобливого ставлення – самоприниження мовця, зниження мовцем своєї позиції щодо слухача (скромна лексика). </w:t>
      </w:r>
    </w:p>
    <w:p w14:paraId="023FB656" w14:textId="77777777" w:rsidR="009C41BF" w:rsidRDefault="009C41BF" w:rsidP="009C41BF">
      <w:pPr>
        <w:pStyle w:val="24"/>
        <w:spacing w:line="240" w:lineRule="auto"/>
      </w:pPr>
      <w:r>
        <w:t xml:space="preserve">4. На основі теоретичного матеріалу та наших досліджень підсумовується, що в сучасній корейській мові активно використовуються як форми, що належать до формального стилю, так і форми неформального стилю. Існування формального та неформального стилів у категорії ввічливого ставлення до адресата в корейській мові тісто пов’язане з активним і широким застосуванням форм ввічливості, що відповідають певному рівню шанобливого ставлення. Також уточнено, що дружню й інтимну форми категорії ввічливості слід класифікувати за відповідними рівнями, що належать до неформального стилю. </w:t>
      </w:r>
    </w:p>
    <w:p w14:paraId="6142B192" w14:textId="77777777" w:rsidR="009C41BF" w:rsidRDefault="009C41BF" w:rsidP="009C41BF">
      <w:pPr>
        <w:pStyle w:val="24"/>
        <w:spacing w:line="240" w:lineRule="auto"/>
      </w:pPr>
      <w:r>
        <w:t xml:space="preserve">5. Детально досліджено особливості вживання, місце та роль кожної з форм шанобливого ставлення до адресата категорії ввічливості корейської мови. Різнобічно описано та охарактеризовано типові морфологічні форми реалізації категорії ввічливості, наводяться також конкретні приклади використання даних афіксів у мовленні. Проведено аналіз вживання рівнів і відповідних їм форм, залежно від сфер спілкування, комунікативних ситуацій і соціально-комунікативних ролей співрозмовників. Робиться висновок, що рівні ввічливості з шанобливими формами, що належать до формального стилю, застосовуються переважно на офіційних зібраннях, зустрічах, де чітко проявляється та фіксується різниця між старшим за статусом і молодшим, а також у звертаннях до малознайомих або незнайомих комунікантів, тоді як форми ввічливого ставлення, що зараховуються до неформального стилю, переважно використовуються у приватних бесідах за наявності рівноправних стосунків між учасниками спілкування. </w:t>
      </w:r>
    </w:p>
    <w:p w14:paraId="56A30DF3" w14:textId="77777777" w:rsidR="009C41BF" w:rsidRDefault="009C41BF" w:rsidP="009C41BF">
      <w:pPr>
        <w:pStyle w:val="24"/>
        <w:spacing w:line="240" w:lineRule="auto"/>
      </w:pPr>
      <w:r>
        <w:t xml:space="preserve">6. При дослідженні та зіставленні вживання форм шанобливого ставлення виявлені певні тенденції. Ми приходимо до висновку, що система форм ввічливості сучасної корейської мови спрощується. Значна кількість лексики та граматичних форм виходять з ужитку або функціонують на мовній периферії, використовують їх лише в особливих, зазвичай ритуальних ситуаціях. Потроху можуть зникати одиниці мовлення різних рівнів ввічливості, дедалі менше молоді вживає ґречну форму, помітна </w:t>
      </w:r>
      <w:r>
        <w:lastRenderedPageBreak/>
        <w:t>тенденція використання дружньої форми замість інших шанобливих форм особистого ставлення. Рівень ввічливості значної кількості лексики та граматичних форм, що збереглися, знижується, а відмінності за рівнями ввічливості досить часто стираються. Однак протиставлення ввічливих і неввічливих форм стосовно адресата залишається стійким і не виявляє жодних тенденцій до послаблення. У вираженні шанобливого ставлення до співрозмовника традиційно застосовується шаноблива форма, проте вона дедалі більше набуває специфічного значення, досить часто асоціюючись зі сферою обслуговування.</w:t>
      </w:r>
    </w:p>
    <w:p w14:paraId="485B00F0" w14:textId="77777777" w:rsidR="009C41BF" w:rsidRDefault="009C41BF" w:rsidP="009C41BF">
      <w:pPr>
        <w:pStyle w:val="24"/>
        <w:spacing w:line="240" w:lineRule="auto"/>
      </w:pPr>
      <w:r>
        <w:t xml:space="preserve">7. Досліджено та описано одиниці категорії ввічливості сучасної корейської мови – ввічливо-суб’єктні (гоноративні), ввічливо-об’єктні (депрециативні) та нейтральні форми: спеціальна ввічлива лексика, гоноративні суфікси й частки. Узагальнюється, що ввічливо-об’єктні форми вживаються лише тоді, коли суб’єктом дії виступає сам мовець або особа, яка має відношення до нього, в інших випадках, коли в процесі комунікації йдеться про власні дії адресанта, використовуються лише нейтральні форми. </w:t>
      </w:r>
    </w:p>
    <w:p w14:paraId="663FD2F9" w14:textId="77777777" w:rsidR="009C41BF" w:rsidRDefault="009C41BF" w:rsidP="009C41BF">
      <w:pPr>
        <w:pStyle w:val="24"/>
        <w:spacing w:line="240" w:lineRule="auto"/>
      </w:pPr>
      <w:r>
        <w:t xml:space="preserve">8. У спілкуванні корейців досить важливу роль виконують невербальні засоби ввічливості. Вони утворюють велику, чітко регламентовану систему засобів етикету та типових комунікативних ситуацій (вітання, поздоровлення, прохання, вибачення тощо), більшість з яких має специфічно-національний характер. Корейський мовленнєвий етикет відрізняється особливим урахуванням таких факторів, як соціальний статус, вік і стать співрозмовників. </w:t>
      </w:r>
    </w:p>
    <w:p w14:paraId="398D87DA" w14:textId="77777777" w:rsidR="009C41BF" w:rsidRDefault="009C41BF" w:rsidP="009C41BF">
      <w:pPr>
        <w:pStyle w:val="24"/>
        <w:spacing w:line="240" w:lineRule="auto"/>
      </w:pPr>
      <w:r>
        <w:t xml:space="preserve">У науковий вжиток автором вводиться раніше ніколи систематично не досліджуваний корейський невербальний матеріал, що може бути використаний при укладанні словників невербальної та вербальної мов. У дослідженні експліцитно виписано, прокоментовано та подано детальний аналіз 22 етикетних жестів корейців, що передають значення ввічливого чи неввічливого ставлення до адресата в процесі комунікації і, таким чином, становлять невербальний компонент категорії ввічливості сучасної корейської мови. </w:t>
      </w:r>
    </w:p>
    <w:p w14:paraId="05A19788" w14:textId="77777777" w:rsidR="009C41BF" w:rsidRDefault="009C41BF" w:rsidP="009C41BF">
      <w:pPr>
        <w:pStyle w:val="24"/>
        <w:spacing w:line="240" w:lineRule="auto"/>
      </w:pPr>
    </w:p>
    <w:p w14:paraId="233EEE03" w14:textId="77777777" w:rsidR="009C41BF" w:rsidRDefault="009C41BF" w:rsidP="009C41BF">
      <w:pPr>
        <w:pStyle w:val="24"/>
        <w:spacing w:line="240" w:lineRule="auto"/>
        <w:jc w:val="center"/>
        <w:rPr>
          <w:b/>
          <w:bCs/>
        </w:rPr>
      </w:pPr>
      <w:r>
        <w:rPr>
          <w:b/>
          <w:bCs/>
        </w:rPr>
        <w:t>СПИСОК ОПУБЛІКОВАНИХ АВТОРОМ</w:t>
      </w:r>
    </w:p>
    <w:p w14:paraId="403DA602" w14:textId="77777777" w:rsidR="009C41BF" w:rsidRDefault="009C41BF" w:rsidP="009C41BF">
      <w:pPr>
        <w:pStyle w:val="24"/>
        <w:spacing w:line="240" w:lineRule="auto"/>
        <w:jc w:val="center"/>
        <w:rPr>
          <w:b/>
          <w:bCs/>
        </w:rPr>
      </w:pPr>
      <w:r>
        <w:rPr>
          <w:b/>
          <w:bCs/>
        </w:rPr>
        <w:t>ПРАЦЬ ЗА ТЕМОЮ ДИСЕРТАЦІЇ:</w:t>
      </w:r>
    </w:p>
    <w:p w14:paraId="1816680E" w14:textId="77777777" w:rsidR="009C41BF" w:rsidRDefault="009C41BF" w:rsidP="009C41BF">
      <w:pPr>
        <w:pStyle w:val="24"/>
        <w:spacing w:line="240" w:lineRule="auto"/>
        <w:jc w:val="center"/>
        <w:rPr>
          <w:b/>
          <w:bCs/>
        </w:rPr>
      </w:pPr>
      <w:r>
        <w:rPr>
          <w:b/>
          <w:bCs/>
        </w:rPr>
        <w:t>Статті:</w:t>
      </w:r>
    </w:p>
    <w:p w14:paraId="2EA2A5F2" w14:textId="77777777" w:rsidR="009C41BF" w:rsidRDefault="009C41BF" w:rsidP="00180886">
      <w:pPr>
        <w:numPr>
          <w:ilvl w:val="0"/>
          <w:numId w:val="66"/>
        </w:numPr>
        <w:suppressAutoHyphens w:val="0"/>
        <w:jc w:val="both"/>
        <w:rPr>
          <w:lang w:val="uk-UA"/>
        </w:rPr>
      </w:pPr>
      <w:r>
        <w:rPr>
          <w:i/>
          <w:iCs/>
          <w:lang w:val="uk-UA"/>
        </w:rPr>
        <w:t>Скрипник Ю.Д.</w:t>
      </w:r>
      <w:r>
        <w:rPr>
          <w:lang w:val="uk-UA"/>
        </w:rPr>
        <w:t xml:space="preserve"> Система рівнів та форм ввічливості в сучасній корейській мові // Східний світ. – К., 2004. – №1. – С. 149-153.</w:t>
      </w:r>
    </w:p>
    <w:p w14:paraId="30C50BFB" w14:textId="77777777" w:rsidR="009C41BF" w:rsidRDefault="009C41BF" w:rsidP="00180886">
      <w:pPr>
        <w:numPr>
          <w:ilvl w:val="0"/>
          <w:numId w:val="66"/>
        </w:numPr>
        <w:suppressAutoHyphens w:val="0"/>
        <w:jc w:val="both"/>
        <w:rPr>
          <w:lang w:val="uk-UA"/>
        </w:rPr>
      </w:pPr>
      <w:r>
        <w:rPr>
          <w:i/>
          <w:iCs/>
          <w:lang w:val="uk-UA"/>
        </w:rPr>
        <w:t>Скрипник Ю.Д.</w:t>
      </w:r>
      <w:r>
        <w:rPr>
          <w:lang w:val="uk-UA"/>
        </w:rPr>
        <w:t xml:space="preserve"> Особливості корейського мовного етикету та проблема перекладу його форм українською мовою // Записки з українського мовознавства. – Одеса “Астропринт”, 2005. – Вип. 15. – С. 29-37.</w:t>
      </w:r>
    </w:p>
    <w:p w14:paraId="12697893" w14:textId="77777777" w:rsidR="009C41BF" w:rsidRDefault="009C41BF" w:rsidP="00180886">
      <w:pPr>
        <w:numPr>
          <w:ilvl w:val="0"/>
          <w:numId w:val="66"/>
        </w:numPr>
        <w:suppressAutoHyphens w:val="0"/>
        <w:jc w:val="both"/>
        <w:rPr>
          <w:lang w:val="uk-UA"/>
        </w:rPr>
      </w:pPr>
      <w:r>
        <w:rPr>
          <w:i/>
          <w:iCs/>
          <w:lang w:val="uk-UA"/>
        </w:rPr>
        <w:t>Скрипник Ю.Д.</w:t>
      </w:r>
      <w:r>
        <w:rPr>
          <w:lang w:val="uk-UA"/>
        </w:rPr>
        <w:t xml:space="preserve"> Категорія ввічливості в західноєвропейських та американських лінгвопрагматичних дослідженнях (на матеріалі сучасної корейської мови) // Мовні і </w:t>
      </w:r>
      <w:r>
        <w:rPr>
          <w:lang w:val="uk-UA"/>
        </w:rPr>
        <w:lastRenderedPageBreak/>
        <w:t>концептуальні картини світу: Зб. наук. пр. – К.: Видавничий Дім Дмитра Бураго, 2005. – Вип. 16. Книга 2. – С. 198-201.</w:t>
      </w:r>
    </w:p>
    <w:p w14:paraId="73435174" w14:textId="77777777" w:rsidR="009C41BF" w:rsidRDefault="009C41BF" w:rsidP="00180886">
      <w:pPr>
        <w:numPr>
          <w:ilvl w:val="0"/>
          <w:numId w:val="66"/>
        </w:numPr>
        <w:suppressAutoHyphens w:val="0"/>
        <w:jc w:val="both"/>
        <w:rPr>
          <w:lang w:val="uk-UA"/>
        </w:rPr>
      </w:pPr>
      <w:r>
        <w:rPr>
          <w:i/>
          <w:iCs/>
          <w:lang w:val="uk-UA"/>
        </w:rPr>
        <w:t xml:space="preserve">Скрипник Ю.Д. </w:t>
      </w:r>
      <w:r>
        <w:rPr>
          <w:lang w:val="uk-UA"/>
        </w:rPr>
        <w:t>До питання асиметричного вживання форм категорії ввічливості корейської мови // Мовні і концептуальні картини світу: Зб. наук. пр. – К.: Видавничий Дім Дмитра Бураго, 2005. – Вип. 18. Книга 2. – С. 176-178.</w:t>
      </w:r>
    </w:p>
    <w:p w14:paraId="7898B5DD" w14:textId="77777777" w:rsidR="009C41BF" w:rsidRDefault="009C41BF" w:rsidP="00180886">
      <w:pPr>
        <w:numPr>
          <w:ilvl w:val="0"/>
          <w:numId w:val="66"/>
        </w:numPr>
        <w:suppressAutoHyphens w:val="0"/>
        <w:jc w:val="both"/>
        <w:rPr>
          <w:lang w:val="uk-UA"/>
        </w:rPr>
      </w:pPr>
      <w:r>
        <w:rPr>
          <w:i/>
          <w:iCs/>
          <w:lang w:val="uk-UA"/>
        </w:rPr>
        <w:t xml:space="preserve">Скрипник Ю.Д. </w:t>
      </w:r>
      <w:r>
        <w:rPr>
          <w:lang w:val="uk-UA"/>
        </w:rPr>
        <w:t>Невербальні засоби вираження ввічливості в корейській мові // Східний світ. – К., 2006. – № 2. – С. 138-144.</w:t>
      </w:r>
    </w:p>
    <w:p w14:paraId="1585E0B0" w14:textId="77777777" w:rsidR="009C41BF" w:rsidRDefault="009C41BF" w:rsidP="00180886">
      <w:pPr>
        <w:pStyle w:val="24"/>
        <w:numPr>
          <w:ilvl w:val="0"/>
          <w:numId w:val="66"/>
        </w:numPr>
        <w:spacing w:after="0" w:line="240" w:lineRule="auto"/>
        <w:jc w:val="both"/>
        <w:rPr>
          <w:lang w:val="uk-UA"/>
        </w:rPr>
      </w:pPr>
      <w:r>
        <w:rPr>
          <w:i/>
          <w:iCs/>
        </w:rPr>
        <w:t xml:space="preserve">Скрипник Ю.Д. </w:t>
      </w:r>
      <w:r>
        <w:t>Особливості суб’єктно-об’єктної категорії ввічливості сучасної корейської мови // Мовні і концептуальні картини світу: Зб. наук. пр. – К.: Видавничий Дім Дмитра Бураго, 2006. – Вип. 19. Книга 2. – С. 252-254.</w:t>
      </w:r>
    </w:p>
    <w:p w14:paraId="4C098E16" w14:textId="77777777" w:rsidR="009C41BF" w:rsidRDefault="009C41BF" w:rsidP="009C41BF">
      <w:pPr>
        <w:pStyle w:val="24"/>
        <w:spacing w:line="240" w:lineRule="auto"/>
        <w:ind w:left="360"/>
      </w:pPr>
    </w:p>
    <w:p w14:paraId="259CCD24" w14:textId="77777777" w:rsidR="009C41BF" w:rsidRDefault="009C41BF" w:rsidP="009C41BF">
      <w:pPr>
        <w:jc w:val="center"/>
        <w:rPr>
          <w:b/>
          <w:bCs/>
          <w:lang w:val="uk-UA"/>
        </w:rPr>
      </w:pPr>
      <w:r>
        <w:rPr>
          <w:b/>
          <w:bCs/>
          <w:lang w:val="uk-UA"/>
        </w:rPr>
        <w:t>Публікації, які додатково відображають результати дисертації:</w:t>
      </w:r>
    </w:p>
    <w:p w14:paraId="0B76AE2E" w14:textId="77777777" w:rsidR="009C41BF" w:rsidRDefault="009C41BF" w:rsidP="00180886">
      <w:pPr>
        <w:numPr>
          <w:ilvl w:val="0"/>
          <w:numId w:val="67"/>
        </w:numPr>
        <w:suppressAutoHyphens w:val="0"/>
        <w:jc w:val="both"/>
        <w:rPr>
          <w:lang w:val="uk-UA"/>
        </w:rPr>
      </w:pPr>
      <w:r>
        <w:rPr>
          <w:i/>
          <w:iCs/>
          <w:lang w:val="uk-UA"/>
        </w:rPr>
        <w:t xml:space="preserve">Скрипник Ю.Д. </w:t>
      </w:r>
      <w:r>
        <w:rPr>
          <w:lang w:val="uk-UA"/>
        </w:rPr>
        <w:t>Граматичні форми категорії ввічливості корейської мови та проблема їх перекладу // VIIІ Сходознавчі читання А. Кримського: Тези доповідей міжнар. наук. конф. – Київ: Вид-во Інституту сходознавства НАН України, 2004. – С. 224-227.</w:t>
      </w:r>
    </w:p>
    <w:p w14:paraId="6304D4DA" w14:textId="77777777" w:rsidR="009C41BF" w:rsidRDefault="009C41BF" w:rsidP="00180886">
      <w:pPr>
        <w:numPr>
          <w:ilvl w:val="0"/>
          <w:numId w:val="67"/>
        </w:numPr>
        <w:suppressAutoHyphens w:val="0"/>
        <w:jc w:val="both"/>
        <w:rPr>
          <w:lang w:val="uk-UA"/>
        </w:rPr>
      </w:pPr>
      <w:r>
        <w:rPr>
          <w:i/>
          <w:iCs/>
          <w:lang w:val="uk-UA"/>
        </w:rPr>
        <w:t xml:space="preserve">Скрипник Ю.Д. </w:t>
      </w:r>
      <w:r>
        <w:rPr>
          <w:lang w:val="uk-UA"/>
        </w:rPr>
        <w:t xml:space="preserve">Проблема класифікації інтимної форми категорії ввічливості в корейській мові // ІХ Сходознавчі читання А. Кримського: Тези доповідей міжнар. наук. конф. – Київ: Вид-во Інституту сходознавства НАН України, 2005. – С. 137-139. </w:t>
      </w:r>
    </w:p>
    <w:p w14:paraId="4B66AD99" w14:textId="77777777" w:rsidR="009C41BF" w:rsidRDefault="009C41BF" w:rsidP="00180886">
      <w:pPr>
        <w:numPr>
          <w:ilvl w:val="0"/>
          <w:numId w:val="67"/>
        </w:numPr>
        <w:suppressAutoHyphens w:val="0"/>
        <w:jc w:val="both"/>
        <w:rPr>
          <w:lang w:val="uk-UA"/>
        </w:rPr>
      </w:pPr>
      <w:r>
        <w:rPr>
          <w:i/>
          <w:iCs/>
          <w:lang w:val="uk-UA"/>
        </w:rPr>
        <w:t xml:space="preserve">Скрипник Ю.Д. </w:t>
      </w:r>
      <w:r>
        <w:rPr>
          <w:lang w:val="uk-UA"/>
        </w:rPr>
        <w:t>К вопросу об универсальности дружеской формы категории вежливости современного корейского языка // Материалы XIII Международной научной конференции студентов, аспирантов и молодых ученых "Ломоносов-2006" (Востоковедение и африканистика). – М., 2006. – С. 130-132.</w:t>
      </w:r>
    </w:p>
    <w:p w14:paraId="3D1EB0D5" w14:textId="77777777" w:rsidR="009C41BF" w:rsidRDefault="009C41BF" w:rsidP="00180886">
      <w:pPr>
        <w:pStyle w:val="24"/>
        <w:numPr>
          <w:ilvl w:val="0"/>
          <w:numId w:val="67"/>
        </w:numPr>
        <w:spacing w:after="0" w:line="240" w:lineRule="auto"/>
        <w:jc w:val="both"/>
        <w:rPr>
          <w:lang w:val="uk-UA"/>
        </w:rPr>
      </w:pPr>
      <w:r w:rsidRPr="009C41BF">
        <w:rPr>
          <w:i/>
          <w:iCs/>
          <w:lang w:val="uk-UA"/>
        </w:rPr>
        <w:t>Скрипник Ю.Д</w:t>
      </w:r>
      <w:r w:rsidRPr="009C41BF">
        <w:rPr>
          <w:lang w:val="uk-UA"/>
        </w:rPr>
        <w:t>. Актуальні невербальні засоби комунікації корейців // Х Сходознавчі читання А. Кримського: Тези доповідей міжнар. наук. конф. – Київ: Вид-во Інституту сходознавства НАН України, 2006. – С. 235-237.</w:t>
      </w:r>
    </w:p>
    <w:p w14:paraId="5D72A495" w14:textId="77777777" w:rsidR="009C41BF" w:rsidRPr="009C41BF" w:rsidRDefault="009C41BF" w:rsidP="009C41BF">
      <w:pPr>
        <w:pStyle w:val="24"/>
        <w:spacing w:line="240" w:lineRule="auto"/>
        <w:ind w:left="360"/>
        <w:rPr>
          <w:lang w:val="uk-UA"/>
        </w:rPr>
      </w:pPr>
    </w:p>
    <w:p w14:paraId="1220D3BB" w14:textId="77777777" w:rsidR="009C41BF" w:rsidRDefault="009C41BF" w:rsidP="009C41BF">
      <w:pPr>
        <w:pStyle w:val="afffffffe"/>
        <w:spacing w:line="240" w:lineRule="auto"/>
      </w:pPr>
      <w:r>
        <w:t>АНОТАЦІЯ</w:t>
      </w:r>
    </w:p>
    <w:p w14:paraId="10675A1E" w14:textId="77777777" w:rsidR="009C41BF" w:rsidRDefault="009C41BF" w:rsidP="009C41BF">
      <w:pPr>
        <w:jc w:val="both"/>
        <w:rPr>
          <w:lang w:val="uk-UA"/>
        </w:rPr>
      </w:pPr>
    </w:p>
    <w:p w14:paraId="67F8F8AD" w14:textId="77777777" w:rsidR="009C41BF" w:rsidRDefault="009C41BF" w:rsidP="009C41BF">
      <w:pPr>
        <w:ind w:firstLine="708"/>
        <w:jc w:val="both"/>
        <w:rPr>
          <w:lang w:val="uk-UA"/>
        </w:rPr>
      </w:pPr>
      <w:r>
        <w:rPr>
          <w:lang w:val="uk-UA"/>
        </w:rPr>
        <w:t>Скрипник Ю.Д. Комунікативна категорія ввічливості в корейській мові. – Рукопис.</w:t>
      </w:r>
    </w:p>
    <w:p w14:paraId="55690580" w14:textId="77777777" w:rsidR="009C41BF" w:rsidRDefault="009C41BF" w:rsidP="009C41BF">
      <w:pPr>
        <w:ind w:firstLine="708"/>
        <w:jc w:val="both"/>
        <w:rPr>
          <w:lang w:val="uk-UA"/>
        </w:rPr>
      </w:pPr>
      <w:r>
        <w:rPr>
          <w:lang w:val="uk-UA"/>
        </w:rPr>
        <w:t>Дисертація на здобуття наукового ступеня кандидата філологічних наук за спеціальністю 10.02.13 – мови народів Азії, Африки, аборигенних народів Америки та Австралії. Інститут сходознавства ім. А.Кримського НАН України. – Київ, 2006.</w:t>
      </w:r>
    </w:p>
    <w:p w14:paraId="3904D49F" w14:textId="77777777" w:rsidR="009C41BF" w:rsidRDefault="009C41BF" w:rsidP="009C41BF">
      <w:pPr>
        <w:ind w:firstLine="708"/>
        <w:jc w:val="both"/>
        <w:rPr>
          <w:lang w:val="uk-UA"/>
        </w:rPr>
      </w:pPr>
      <w:r>
        <w:rPr>
          <w:lang w:val="uk-UA"/>
        </w:rPr>
        <w:t xml:space="preserve">У дисертації досліджується категорія ввічливості сучасної корейської мови в її комунікативному аспекті з урахуванням взаємодії вербальних і невербальних засобів вираження ввічливості. Дисертація присвячена виявленню особливостей функціонування форм даної категорії та створення на цій основі структурної класифікації ввічливих форм за відповідними рівнями ввічливості. Крім того, в дослідженні проводиться аналіз паралінгвістичних одиниць, що супроводжують мовлення у відповідних ситуаціях спілкування. </w:t>
      </w:r>
    </w:p>
    <w:p w14:paraId="095D986E" w14:textId="77777777" w:rsidR="009C41BF" w:rsidRDefault="009C41BF" w:rsidP="009C41BF">
      <w:pPr>
        <w:ind w:firstLine="708"/>
        <w:jc w:val="both"/>
        <w:rPr>
          <w:lang w:val="uk-UA"/>
        </w:rPr>
      </w:pPr>
      <w:r>
        <w:rPr>
          <w:lang w:val="uk-UA"/>
        </w:rPr>
        <w:t>Проблема адекватного вживання мовленнєвих форм категорії ввічливості, як і питання, пов’язані з визначенням нормативності використання того чи іншого рівня ввічливості в різних комунікативних ситуаціях, посідають чільне місце у функціональній граматиці корейської мови, що пов’язано з обов’язковим орієнтуванням корейських мовців на соціально-особистісні відносини.</w:t>
      </w:r>
    </w:p>
    <w:p w14:paraId="66AD5E12" w14:textId="77777777" w:rsidR="009C41BF" w:rsidRDefault="009C41BF" w:rsidP="009C41BF">
      <w:pPr>
        <w:ind w:firstLine="708"/>
        <w:jc w:val="both"/>
        <w:rPr>
          <w:lang w:val="uk-UA"/>
        </w:rPr>
      </w:pPr>
      <w:r>
        <w:rPr>
          <w:b/>
          <w:bCs/>
          <w:lang w:val="uk-UA"/>
        </w:rPr>
        <w:t>Ключові слова:</w:t>
      </w:r>
      <w:r>
        <w:rPr>
          <w:lang w:val="uk-UA"/>
        </w:rPr>
        <w:t xml:space="preserve"> категорія ввічливості, комунікативна категорія, категорія адресиву, категорія гоноративу, мовленнєвий етикет, ввічливість, етикетні та дейктичні жести.</w:t>
      </w:r>
    </w:p>
    <w:p w14:paraId="23FEB587" w14:textId="77777777" w:rsidR="009C41BF" w:rsidRDefault="009C41BF" w:rsidP="009C41BF">
      <w:pPr>
        <w:pStyle w:val="24"/>
        <w:spacing w:line="240" w:lineRule="auto"/>
        <w:ind w:left="360"/>
        <w:rPr>
          <w:lang w:val="en-US"/>
        </w:rPr>
      </w:pPr>
    </w:p>
    <w:p w14:paraId="7D86BF7A" w14:textId="77777777" w:rsidR="009C41BF" w:rsidRDefault="009C41BF" w:rsidP="009C41BF">
      <w:pPr>
        <w:pStyle w:val="afffffffe"/>
        <w:spacing w:line="240" w:lineRule="auto"/>
      </w:pPr>
      <w:r>
        <w:t>АННОТАЦИЯ</w:t>
      </w:r>
    </w:p>
    <w:p w14:paraId="356C9771" w14:textId="77777777" w:rsidR="009C41BF" w:rsidRDefault="009C41BF" w:rsidP="009C41BF">
      <w:pPr>
        <w:jc w:val="both"/>
      </w:pPr>
    </w:p>
    <w:p w14:paraId="21FAA817" w14:textId="77777777" w:rsidR="009C41BF" w:rsidRDefault="009C41BF" w:rsidP="009C41BF">
      <w:pPr>
        <w:ind w:firstLine="708"/>
        <w:jc w:val="both"/>
      </w:pPr>
      <w:r>
        <w:t xml:space="preserve">Скрипник Ю.Д. Коммуникативная категория вежливости в корейском языке. – Рукопись. </w:t>
      </w:r>
    </w:p>
    <w:p w14:paraId="280F2C42" w14:textId="77777777" w:rsidR="009C41BF" w:rsidRDefault="009C41BF" w:rsidP="009C41BF">
      <w:pPr>
        <w:ind w:firstLine="708"/>
        <w:jc w:val="both"/>
      </w:pPr>
      <w:r>
        <w:t xml:space="preserve">Диссертация на соискание ученой степени кандидата филологических наук по специальности 10.02.13 – языки народов Азии, Африки, аборигенных народов Америки и Австралии. – Институт востоковедения им. А.Крымского НАН Украины. – Киев, 2006. </w:t>
      </w:r>
    </w:p>
    <w:p w14:paraId="6921B8C4" w14:textId="77777777" w:rsidR="009C41BF" w:rsidRDefault="009C41BF" w:rsidP="009C41BF">
      <w:pPr>
        <w:ind w:firstLine="708"/>
        <w:jc w:val="both"/>
      </w:pPr>
      <w:r>
        <w:t xml:space="preserve">В диссертации исследуется категория вежливости в современном корейском языке в ее коммуникативном аспекте с учетом взаимодействия вербальных и невербальных средств выражения вежливости. Работа посвящена выявлению особенностей функционирования форм данной категории и созданию на этой основе структурной классификации вежливых форм по соответствующим уровням вежливости. Кроме того, в исследовании проводится анализ паралингвистических единиц, которые сопровождают речь в соответствующих ситуациях общения. </w:t>
      </w:r>
    </w:p>
    <w:p w14:paraId="4DBA1A68" w14:textId="77777777" w:rsidR="009C41BF" w:rsidRDefault="009C41BF" w:rsidP="009C41BF">
      <w:pPr>
        <w:ind w:firstLine="708"/>
        <w:jc w:val="both"/>
      </w:pPr>
      <w:r>
        <w:t xml:space="preserve">Известно, что социально-личностные отношения существуют в каждом обществе, но их значение по-разному воспринимается этими обществами. Там, где иерархические отношения более развиты, существует и большая необходимость их языкового выражения. Несомненно, каждый язык отображает социально-личностные отношения между людьми, однако происходит это по-разному. В корейском языке социально-личностные отношения выражаются не только лексически, но и грамматически, соответствующий элемент значения во многих случаях обязателен. </w:t>
      </w:r>
    </w:p>
    <w:p w14:paraId="7793F480" w14:textId="77777777" w:rsidR="009C41BF" w:rsidRDefault="009C41BF" w:rsidP="009C41BF">
      <w:pPr>
        <w:ind w:firstLine="708"/>
        <w:jc w:val="both"/>
      </w:pPr>
      <w:r>
        <w:t>Одной из особенностей корейского языка является существование в нем так называемых форм вежливости. Значение таких форм состоит в том, что они передают общественные отношения между говорящим, слушающим и другими лицами, о которых идет речь. Проблема адекватного употребления речевых форм категории вежливости, как и вопросы, связанные с определением нормативности употребления того или иного уровня вежливости в разных коммуникативных ситуациях, являются одной из первоочередных в функциональной грамматике корейского языка.</w:t>
      </w:r>
    </w:p>
    <w:p w14:paraId="0217C1D9" w14:textId="77777777" w:rsidR="009C41BF" w:rsidRDefault="009C41BF" w:rsidP="009C41BF">
      <w:pPr>
        <w:ind w:firstLine="708"/>
        <w:jc w:val="both"/>
      </w:pPr>
      <w:r>
        <w:t xml:space="preserve">В связи с этим утверждается, что категория вежливости имеет релятивный характер и конкретное ее содержание национально-специфическое. Национальная специфика вежливости проявляется не только в особенностях этикетных формул и их употреблении, но и в существовании национально-специфических коммуникативных стратегий и частоте их употребления. </w:t>
      </w:r>
    </w:p>
    <w:p w14:paraId="6474524F" w14:textId="77777777" w:rsidR="009C41BF" w:rsidRDefault="009C41BF" w:rsidP="009C41BF">
      <w:pPr>
        <w:ind w:firstLine="708"/>
        <w:jc w:val="both"/>
      </w:pPr>
      <w:r>
        <w:t>Категория вежливости корейского языка образована: категорией адрессива, которая передает соответствующее отношение говорящего к слушателю, и категорией гоноратива, которая выражает отношение адресанта к субъекту и / или объекту действия в предложении. В диссертации разработано и предложено дифференцирование уровней вежливости данной категории. Уточняется и выделяется шесть уровней вежливого отношения, к каждому из них подобрано соответствующее название на украинском языке. Установлено, что данные уровни следует различать по стилям</w:t>
      </w:r>
      <w:r>
        <w:rPr>
          <w:lang w:val="uk-UA"/>
        </w:rPr>
        <w:t xml:space="preserve"> – </w:t>
      </w:r>
      <w:r>
        <w:t xml:space="preserve">формальным и неформальным. Кроме того, построена структурная классификация вежливых форм по соответствующим уровням. Разносторонне были охарактеризованы и систематизированы, а также названы формы вежливого отношения. На основе обработанного материала, учитывая исследования корейских лингвистов, автор предлагает свою классификацию форм и уровней категории вежливости, которые сведены в таблицу. Проведен анализ употребления уровней и соответствующих им форм, в зависимости от сферы общения, коммуникативных ситуаций и социально-коммуникативных ролей собеседников. </w:t>
      </w:r>
    </w:p>
    <w:p w14:paraId="5D868E8C" w14:textId="77777777" w:rsidR="009C41BF" w:rsidRDefault="009C41BF" w:rsidP="009C41BF">
      <w:pPr>
        <w:ind w:firstLine="708"/>
        <w:jc w:val="both"/>
      </w:pPr>
      <w:r>
        <w:t xml:space="preserve">Исследованы и проанализированы единицы категории гоноратива (субъектно-объектной категории вежливости) современного корейского языка: вежливо-субъектные (гоноративные), вежливо-объектные (депрециативные) и нейтральные формы – специальная вежливая лексика, гоноративные суффиксы и частицы. Делается обобщение, что вежливо-объектные формы употребляются только тогда, когда субъектом действия выступает сам говорящий или лицо, имеющее отношение к нему, в других случаях, когда в процессе коммуникации речь идет о действиях говорящего, употребляются только нейтральные формы. </w:t>
      </w:r>
    </w:p>
    <w:p w14:paraId="0E176648" w14:textId="77777777" w:rsidR="009C41BF" w:rsidRDefault="009C41BF" w:rsidP="009C41BF">
      <w:pPr>
        <w:pStyle w:val="affffffff1"/>
        <w:rPr>
          <w:sz w:val="24"/>
        </w:rPr>
      </w:pPr>
      <w:r>
        <w:rPr>
          <w:sz w:val="24"/>
        </w:rPr>
        <w:lastRenderedPageBreak/>
        <w:t xml:space="preserve">В общении корейцев достаточно значительную роль играют невербальные средства вежливости. Они образуют большую, четко регламентированную систему средств этикета и типичных коммуникативных ситуаций (приветствия, поздравления, просьбы, извинения и т.п.), большинство из которых имеет специфично-национальный характер. В диссертации эксплицитно выписаны, прокомментированы, а также подан детальный анализ 22 этикетных жестов корейцев, которые передают значение вежливого или невежливого отношения к адресату и, таким образом, представляют собой невербальный компонент категории вежливости современного корейского языка. </w:t>
      </w:r>
    </w:p>
    <w:p w14:paraId="32BB8E55" w14:textId="77777777" w:rsidR="009C41BF" w:rsidRDefault="009C41BF" w:rsidP="009C41BF">
      <w:pPr>
        <w:ind w:firstLine="708"/>
        <w:jc w:val="both"/>
        <w:rPr>
          <w:lang w:val="uk-UA"/>
        </w:rPr>
      </w:pPr>
      <w:r>
        <w:rPr>
          <w:b/>
          <w:bCs/>
        </w:rPr>
        <w:t>Ключевые слова:</w:t>
      </w:r>
      <w:r>
        <w:t xml:space="preserve"> категория вежливости, коммуникативная категория, категория адрессива, категория гоноратива, речевой этикет, вежливость, этикетные и дейктические жесты. </w:t>
      </w:r>
    </w:p>
    <w:p w14:paraId="605012DE" w14:textId="77777777" w:rsidR="009C41BF" w:rsidRDefault="009C41BF" w:rsidP="009C41BF">
      <w:pPr>
        <w:pStyle w:val="24"/>
        <w:spacing w:line="240" w:lineRule="auto"/>
        <w:ind w:left="360"/>
      </w:pPr>
    </w:p>
    <w:p w14:paraId="7AF0AD21" w14:textId="77777777" w:rsidR="009C41BF" w:rsidRDefault="009C41BF" w:rsidP="009C41BF">
      <w:pPr>
        <w:pStyle w:val="afffffffe"/>
        <w:spacing w:line="240" w:lineRule="auto"/>
        <w:rPr>
          <w:lang w:val="en-US"/>
        </w:rPr>
      </w:pPr>
      <w:r>
        <w:rPr>
          <w:lang w:val="en-US"/>
        </w:rPr>
        <w:t>ANNOTATION</w:t>
      </w:r>
    </w:p>
    <w:p w14:paraId="7E2ECD0F" w14:textId="77777777" w:rsidR="009C41BF" w:rsidRDefault="009C41BF" w:rsidP="009C41BF">
      <w:pPr>
        <w:jc w:val="both"/>
        <w:rPr>
          <w:lang w:val="en-US"/>
        </w:rPr>
      </w:pPr>
    </w:p>
    <w:p w14:paraId="647DC53D" w14:textId="77777777" w:rsidR="009C41BF" w:rsidRDefault="009C41BF" w:rsidP="009C41BF">
      <w:pPr>
        <w:ind w:firstLine="708"/>
        <w:jc w:val="both"/>
        <w:rPr>
          <w:lang w:val="en-US"/>
        </w:rPr>
      </w:pPr>
      <w:r>
        <w:rPr>
          <w:lang w:val="en-US"/>
        </w:rPr>
        <w:t>Skrypnyk Yu.D. The Communicative Category of Politeness in the Korean Language. – Manuscript.</w:t>
      </w:r>
    </w:p>
    <w:p w14:paraId="48049AB0" w14:textId="77777777" w:rsidR="009C41BF" w:rsidRDefault="009C41BF" w:rsidP="009C41BF">
      <w:pPr>
        <w:pStyle w:val="affffffff1"/>
        <w:rPr>
          <w:sz w:val="24"/>
          <w:lang w:val="en-US"/>
        </w:rPr>
      </w:pPr>
      <w:r w:rsidRPr="009C41BF">
        <w:rPr>
          <w:sz w:val="24"/>
          <w:lang w:val="en-US"/>
        </w:rPr>
        <w:t>A dissertation submitted for the degree of Candidate of Philological Science in 10.02.13 – Languages of Nations of Asia, Africa, Aborigines of America and Australia. – A. Krymskyy Institute of Oriental Studies of the NAS of Ukraine.</w:t>
      </w:r>
      <w:r>
        <w:rPr>
          <w:sz w:val="24"/>
          <w:lang w:val="en-US"/>
        </w:rPr>
        <w:t xml:space="preserve"> – Kyiv, 2006.</w:t>
      </w:r>
    </w:p>
    <w:p w14:paraId="73AF307F" w14:textId="77777777" w:rsidR="009C41BF" w:rsidRDefault="009C41BF" w:rsidP="009C41BF">
      <w:pPr>
        <w:pStyle w:val="affffffff1"/>
        <w:rPr>
          <w:sz w:val="24"/>
          <w:lang w:val="uk-UA"/>
        </w:rPr>
      </w:pPr>
      <w:r w:rsidRPr="009C41BF">
        <w:rPr>
          <w:sz w:val="24"/>
          <w:lang w:val="en-US"/>
        </w:rPr>
        <w:t xml:space="preserve">The thesis is a study of communicative aspects of the category of politeness in the modern Korean language, in considering cooperation of verbal and nonverbal means of politeness. </w:t>
      </w:r>
    </w:p>
    <w:p w14:paraId="22E45AD2" w14:textId="77777777" w:rsidR="009C41BF" w:rsidRPr="009C41BF" w:rsidRDefault="009C41BF" w:rsidP="009C41BF">
      <w:pPr>
        <w:pStyle w:val="affffffff1"/>
        <w:rPr>
          <w:sz w:val="24"/>
          <w:lang w:val="en-US"/>
        </w:rPr>
      </w:pPr>
      <w:r w:rsidRPr="009C41BF">
        <w:rPr>
          <w:sz w:val="24"/>
          <w:lang w:val="en-US"/>
        </w:rPr>
        <w:t xml:space="preserve">Korean has a well-known grammatical category of politeness. </w:t>
      </w:r>
      <w:r>
        <w:rPr>
          <w:sz w:val="24"/>
          <w:lang w:val="en-US"/>
        </w:rPr>
        <w:t xml:space="preserve">It </w:t>
      </w:r>
      <w:r w:rsidRPr="009C41BF">
        <w:rPr>
          <w:sz w:val="24"/>
          <w:lang w:val="en-US"/>
        </w:rPr>
        <w:t>requires speakers to signal a certain level of formal politeness in every sentence. There are many different levels and words or expressions are selected depending on how polite the person wants or needs to be. Depending on the status of the speaker to the recipient, a simple sentence can be stated in different ways.</w:t>
      </w:r>
    </w:p>
    <w:p w14:paraId="2D7CE64F" w14:textId="77777777" w:rsidR="009C41BF" w:rsidRPr="009C41BF" w:rsidRDefault="009C41BF" w:rsidP="009C41BF">
      <w:pPr>
        <w:pStyle w:val="affffffff1"/>
        <w:rPr>
          <w:sz w:val="24"/>
          <w:lang w:val="en-US"/>
        </w:rPr>
      </w:pPr>
      <w:r w:rsidRPr="009C41BF">
        <w:rPr>
          <w:sz w:val="24"/>
          <w:lang w:val="en-US"/>
        </w:rPr>
        <w:t xml:space="preserve">There are many different factors to take into account when determining what degree of politeness is necessary. Some of the factors include age, social status, gender, and even if a favour is owed or done or any combination thereof. </w:t>
      </w:r>
    </w:p>
    <w:p w14:paraId="2B9C2B22" w14:textId="77777777" w:rsidR="009C41BF" w:rsidRDefault="009C41BF" w:rsidP="009C41BF">
      <w:pPr>
        <w:ind w:firstLine="708"/>
        <w:jc w:val="both"/>
        <w:rPr>
          <w:lang w:val="en-US"/>
        </w:rPr>
      </w:pPr>
      <w:r>
        <w:rPr>
          <w:b/>
          <w:bCs/>
          <w:lang w:val="en-US"/>
        </w:rPr>
        <w:t>Key words:</w:t>
      </w:r>
      <w:r>
        <w:rPr>
          <w:lang w:val="en-US"/>
        </w:rPr>
        <w:t xml:space="preserve"> category of politeness, honorifics, honorific system, deferential forms, non-deferential forms, referent honorifics, gestures of politeness. </w:t>
      </w:r>
    </w:p>
    <w:p w14:paraId="212F874D" w14:textId="77777777" w:rsidR="009C41BF" w:rsidRDefault="009C41BF" w:rsidP="009C41BF">
      <w:pPr>
        <w:pStyle w:val="24"/>
        <w:spacing w:line="240" w:lineRule="auto"/>
        <w:ind w:left="360"/>
        <w:rPr>
          <w:lang w:val="en-US"/>
        </w:rPr>
      </w:pPr>
    </w:p>
    <w:p w14:paraId="0F05EF43" w14:textId="77777777" w:rsidR="00F973F3" w:rsidRPr="009C41BF" w:rsidRDefault="00F973F3" w:rsidP="004A2B67">
      <w:pPr>
        <w:rPr>
          <w:sz w:val="28"/>
          <w:lang w:val="en-US"/>
        </w:rPr>
      </w:pPr>
    </w:p>
    <w:p w14:paraId="044F9611" w14:textId="77777777" w:rsidR="009139A2" w:rsidRPr="001A06CE" w:rsidRDefault="009139A2" w:rsidP="004A2B67">
      <w:pPr>
        <w:rPr>
          <w:sz w:val="28"/>
          <w:lang w:val="uk-UA"/>
        </w:rPr>
      </w:pPr>
    </w:p>
    <w:p w14:paraId="7169ADA0" w14:textId="77777777" w:rsidR="004A2B67" w:rsidRPr="001A06CE" w:rsidRDefault="004A2B67" w:rsidP="004A2B67">
      <w:pPr>
        <w:rPr>
          <w:sz w:val="28"/>
          <w:lang w:val="uk-UA"/>
        </w:rPr>
      </w:pPr>
    </w:p>
    <w:p w14:paraId="42DF2693" w14:textId="2691D0F3" w:rsidR="00991B5B" w:rsidRPr="001A06CE" w:rsidRDefault="00991B5B" w:rsidP="00154ACC">
      <w:pPr>
        <w:keepNext/>
        <w:rPr>
          <w:lang w:val="uk-UA"/>
        </w:rPr>
      </w:pPr>
    </w:p>
    <w:p w14:paraId="5A9CC070" w14:textId="294AD2BF" w:rsidR="00D20DA3" w:rsidRPr="00A30992" w:rsidRDefault="00D20DA3" w:rsidP="008C52F2">
      <w:pPr>
        <w:pStyle w:val="2ffff9"/>
        <w:spacing w:line="360" w:lineRule="auto"/>
        <w:jc w:val="both"/>
        <w:rPr>
          <w:rStyle w:val="af5"/>
          <w:rFonts w:asciiTheme="minorHAnsi" w:hAnsiTheme="minorHAnsi"/>
          <w:b/>
          <w:bCs/>
          <w:i/>
          <w:iCs/>
          <w:color w:val="FF0000"/>
          <w:sz w:val="28"/>
          <w:szCs w:val="28"/>
          <w:u w:val="none"/>
        </w:rPr>
      </w:pPr>
      <w:r w:rsidRPr="00F2200F">
        <w:rPr>
          <w:rFonts w:ascii="Mincho" w:hAnsi="Mincho"/>
          <w:b/>
          <w:bCs/>
          <w:i/>
          <w:iCs/>
          <w:color w:val="FF0000"/>
          <w:sz w:val="28"/>
          <w:szCs w:val="28"/>
        </w:rPr>
        <w:t xml:space="preserve">Для заказа доставки данной работы воспользуйтесь поиском на сайте по ссылке:  </w:t>
      </w:r>
      <w:hyperlink r:id="rId9" w:history="1">
        <w:r w:rsidRPr="00F2200F">
          <w:rPr>
            <w:rStyle w:val="af5"/>
            <w:rFonts w:ascii="Mincho" w:hAnsi="Mincho"/>
            <w:b/>
            <w:bCs/>
            <w:i/>
            <w:iCs/>
            <w:color w:val="0070C0"/>
            <w:sz w:val="28"/>
            <w:szCs w:val="28"/>
          </w:rPr>
          <w:t>http://www.mydisser.com/search.html</w:t>
        </w:r>
      </w:hyperlink>
    </w:p>
    <w:p w14:paraId="756D5824" w14:textId="68C43EBD" w:rsidR="00E8063E" w:rsidRDefault="00E8063E" w:rsidP="00D20DA3">
      <w:pPr>
        <w:spacing w:line="360" w:lineRule="auto"/>
        <w:ind w:firstLine="708"/>
        <w:jc w:val="both"/>
      </w:pPr>
    </w:p>
    <w:sectPr w:rsidR="00E8063E">
      <w:headerReference w:type="default" r:id="rId10"/>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7A6D1F" w14:textId="77777777" w:rsidR="00180886" w:rsidRDefault="00180886">
      <w:r>
        <w:separator/>
      </w:r>
    </w:p>
  </w:endnote>
  <w:endnote w:type="continuationSeparator" w:id="0">
    <w:p w14:paraId="19BC7EB4" w14:textId="77777777" w:rsidR="00180886" w:rsidRDefault="00180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67B8F7" w14:textId="77777777" w:rsidR="00180886" w:rsidRDefault="00180886">
      <w:r>
        <w:separator/>
      </w:r>
    </w:p>
  </w:footnote>
  <w:footnote w:type="continuationSeparator" w:id="0">
    <w:p w14:paraId="40D9D946" w14:textId="77777777" w:rsidR="00180886" w:rsidRDefault="00180886">
      <w:r>
        <w:continuationSeparator/>
      </w:r>
    </w:p>
  </w:footnote>
  <w:footnote w:id="1">
    <w:p w14:paraId="3766678B" w14:textId="77777777" w:rsidR="009C41BF" w:rsidRDefault="009C41BF" w:rsidP="009C41BF">
      <w:pPr>
        <w:pStyle w:val="afffffffc"/>
      </w:pPr>
      <w:r>
        <w:rPr>
          <w:rStyle w:val="affffffffffffffffffff6"/>
        </w:rPr>
        <w:footnoteRef/>
      </w:r>
      <w:r>
        <w:t xml:space="preserve"> </w:t>
      </w:r>
      <w:r>
        <w:rPr>
          <w:sz w:val="22"/>
        </w:rPr>
        <w:t>Алпатов В.М. Категория вежливости в современном японском языке. – М.: "Наука", 1973. – 109 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F94ED3" w:rsidRDefault="00F94ED3">
    <w:pPr>
      <w:pStyle w:val="afffffff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A602304A"/>
    <w:lvl w:ilvl="0">
      <w:start w:val="1"/>
      <w:numFmt w:val="decimal"/>
      <w:pStyle w:val="2"/>
      <w:lvlText w:val="%1."/>
      <w:lvlJc w:val="left"/>
      <w:pPr>
        <w:tabs>
          <w:tab w:val="num" w:pos="360"/>
        </w:tabs>
        <w:ind w:left="360" w:hanging="360"/>
      </w:pPr>
    </w:lvl>
  </w:abstractNum>
  <w:abstractNum w:abstractNumId="1">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2">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3">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4">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5">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6">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7">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8">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9">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0">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2">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3">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5">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6">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7">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8">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9">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1">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2">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4">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5">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6">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7">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8">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9">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1">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95367BE"/>
    <w:multiLevelType w:val="hybridMultilevel"/>
    <w:tmpl w:val="59B8854A"/>
    <w:lvl w:ilvl="0" w:tplc="04190011">
      <w:start w:val="1"/>
      <w:numFmt w:val="decimal"/>
      <w:lvlText w:val="%1)"/>
      <w:lvlJc w:val="left"/>
      <w:pPr>
        <w:tabs>
          <w:tab w:val="num" w:pos="720"/>
        </w:tabs>
        <w:ind w:left="720" w:hanging="360"/>
      </w:pPr>
    </w:lvl>
    <w:lvl w:ilvl="1" w:tplc="F12E08AE">
      <w:start w:val="1"/>
      <w:numFmt w:val="bullet"/>
      <w:lvlText w:val="-"/>
      <w:lvlJc w:val="left"/>
      <w:pPr>
        <w:tabs>
          <w:tab w:val="num" w:pos="1211"/>
        </w:tabs>
        <w:ind w:left="0" w:firstLine="851"/>
      </w:pPr>
      <w:rPr>
        <w:rFonts w:ascii="Times New Roman" w:eastAsia="Times New Roman" w:hAnsi="Times New Roman" w:cs="Times New Roman"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0">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1">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2">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1E194BD7"/>
    <w:multiLevelType w:val="hybridMultilevel"/>
    <w:tmpl w:val="D76A8EAE"/>
    <w:lvl w:ilvl="0" w:tplc="EB8E5D2E">
      <w:start w:val="1"/>
      <w:numFmt w:val="bullet"/>
      <w:lvlText w:val="-"/>
      <w:lvlJc w:val="left"/>
      <w:pPr>
        <w:tabs>
          <w:tab w:val="num" w:pos="720"/>
        </w:tabs>
        <w:ind w:left="720" w:hanging="360"/>
      </w:pPr>
      <w:rPr>
        <w:rFonts w:ascii="Times New Roman" w:hAnsi="Times New Roman" w:cs="Times New Roman"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6">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7">
    <w:nsid w:val="230111C1"/>
    <w:multiLevelType w:val="hybridMultilevel"/>
    <w:tmpl w:val="A8149EF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8">
    <w:nsid w:val="237C7F78"/>
    <w:multiLevelType w:val="hybridMultilevel"/>
    <w:tmpl w:val="64322AEA"/>
    <w:lvl w:ilvl="0" w:tplc="FFFFFFFF">
      <w:start w:val="3"/>
      <w:numFmt w:val="bullet"/>
      <w:pStyle w:val="bb"/>
      <w:lvlText w:val="–"/>
      <w:lvlJc w:val="left"/>
      <w:pPr>
        <w:tabs>
          <w:tab w:val="num" w:pos="720"/>
        </w:tabs>
        <w:ind w:left="720" w:hanging="360"/>
      </w:pPr>
      <w:rPr>
        <w:rFonts w:ascii="Times New Roman" w:eastAsia="Times New Roman" w:hAnsi="Times New Roman" w:cs="Times New Roman" w:hint="default"/>
        <w:i/>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9">
    <w:nsid w:val="31AF3878"/>
    <w:multiLevelType w:val="hybridMultilevel"/>
    <w:tmpl w:val="333CCDF0"/>
    <w:lvl w:ilvl="0" w:tplc="7A2C765E">
      <w:numFmt w:val="bullet"/>
      <w:pStyle w:val="a8"/>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0">
    <w:nsid w:val="3513654B"/>
    <w:multiLevelType w:val="multilevel"/>
    <w:tmpl w:val="42F2B9FC"/>
    <w:styleLink w:val="a9"/>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1">
    <w:nsid w:val="362C6A8C"/>
    <w:multiLevelType w:val="multilevel"/>
    <w:tmpl w:val="22EC0808"/>
    <w:styleLink w:val="12"/>
    <w:lvl w:ilvl="0">
      <w:start w:val="1"/>
      <w:numFmt w:val="decimal"/>
      <w:lvlText w:val="%1."/>
      <w:lvlJc w:val="left"/>
      <w:pPr>
        <w:tabs>
          <w:tab w:val="num" w:pos="540"/>
        </w:tabs>
        <w:ind w:left="54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53">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4">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48453BCD"/>
    <w:multiLevelType w:val="singleLevel"/>
    <w:tmpl w:val="ADD430D8"/>
    <w:lvl w:ilvl="0">
      <w:start w:val="1"/>
      <w:numFmt w:val="decimal"/>
      <w:pStyle w:val="aa"/>
      <w:lvlText w:val="%1."/>
      <w:lvlJc w:val="left"/>
      <w:pPr>
        <w:tabs>
          <w:tab w:val="num" w:pos="360"/>
        </w:tabs>
        <w:ind w:left="360" w:hanging="360"/>
      </w:pPr>
    </w:lvl>
  </w:abstractNum>
  <w:abstractNum w:abstractNumId="56">
    <w:nsid w:val="4BC03AF6"/>
    <w:multiLevelType w:val="hybridMultilevel"/>
    <w:tmpl w:val="54F4939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7">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58">
    <w:nsid w:val="54B32312"/>
    <w:multiLevelType w:val="hybridMultilevel"/>
    <w:tmpl w:val="6EFAE18A"/>
    <w:lvl w:ilvl="0" w:tplc="EB4EBFBA">
      <w:start w:val="1"/>
      <w:numFmt w:val="decimal"/>
      <w:pStyle w:val="ab"/>
      <w:lvlText w:val="%1."/>
      <w:lvlJc w:val="left"/>
      <w:pPr>
        <w:tabs>
          <w:tab w:val="num" w:pos="720"/>
        </w:tabs>
        <w:ind w:left="720" w:hanging="360"/>
      </w:pPr>
      <w:rPr>
        <w:sz w:val="28"/>
        <w:szCs w:val="28"/>
      </w:rPr>
    </w:lvl>
    <w:lvl w:ilvl="1" w:tplc="0419000F">
      <w:start w:val="1"/>
      <w:numFmt w:val="decimal"/>
      <w:lvlText w:val="%2."/>
      <w:lvlJc w:val="left"/>
      <w:pPr>
        <w:tabs>
          <w:tab w:val="num" w:pos="1440"/>
        </w:tabs>
        <w:ind w:left="1440" w:hanging="360"/>
      </w:pPr>
      <w:rPr>
        <w:sz w:val="28"/>
        <w:szCs w:val="28"/>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9">
    <w:nsid w:val="590727ED"/>
    <w:multiLevelType w:val="hybridMultilevel"/>
    <w:tmpl w:val="2864F518"/>
    <w:lvl w:ilvl="0" w:tplc="0419000F">
      <w:start w:val="1"/>
      <w:numFmt w:val="decimal"/>
      <w:lvlText w:val="%1."/>
      <w:lvlJc w:val="left"/>
      <w:pPr>
        <w:tabs>
          <w:tab w:val="num" w:pos="720"/>
        </w:tabs>
        <w:ind w:left="720" w:hanging="360"/>
      </w:pPr>
      <w:rPr>
        <w:rFonts w:hint="default"/>
      </w:rPr>
    </w:lvl>
    <w:lvl w:ilvl="1" w:tplc="C7ACC67C">
      <w:start w:val="1"/>
      <w:numFmt w:val="bullet"/>
      <w:pStyle w:val="BulletItem"/>
      <w:lvlText w:val=""/>
      <w:lvlJc w:val="left"/>
      <w:pPr>
        <w:tabs>
          <w:tab w:val="num" w:pos="1440"/>
        </w:tabs>
        <w:ind w:left="1440" w:hanging="360"/>
      </w:pPr>
      <w:rPr>
        <w:rFonts w:ascii="Symbol" w:hAnsi="Symbol" w:cs="Times New Roman" w:hint="default"/>
        <w:sz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1">
    <w:nsid w:val="607D6C5D"/>
    <w:multiLevelType w:val="singleLevel"/>
    <w:tmpl w:val="1B04D2A4"/>
    <w:lvl w:ilvl="0">
      <w:start w:val="1"/>
      <w:numFmt w:val="decimal"/>
      <w:pStyle w:val="spis"/>
      <w:lvlText w:val="%1."/>
      <w:lvlJc w:val="left"/>
      <w:pPr>
        <w:tabs>
          <w:tab w:val="num" w:pos="360"/>
        </w:tabs>
        <w:ind w:left="360" w:hanging="360"/>
      </w:pPr>
    </w:lvl>
  </w:abstractNum>
  <w:abstractNum w:abstractNumId="62">
    <w:nsid w:val="63E63577"/>
    <w:multiLevelType w:val="hybridMultilevel"/>
    <w:tmpl w:val="812C1474"/>
    <w:lvl w:ilvl="0" w:tplc="2C564A10">
      <w:start w:val="1"/>
      <w:numFmt w:val="decimal"/>
      <w:pStyle w:val="ac"/>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3">
    <w:nsid w:val="731125F5"/>
    <w:multiLevelType w:val="singleLevel"/>
    <w:tmpl w:val="4E32241E"/>
    <w:lvl w:ilvl="0">
      <w:numFmt w:val="none"/>
      <w:pStyle w:val="63"/>
      <w:lvlText w:val=""/>
      <w:lvlJc w:val="left"/>
      <w:pPr>
        <w:tabs>
          <w:tab w:val="num" w:pos="360"/>
        </w:tabs>
      </w:pPr>
    </w:lvl>
  </w:abstractNum>
  <w:abstractNum w:abstractNumId="64">
    <w:nsid w:val="750A5DBB"/>
    <w:multiLevelType w:val="multilevel"/>
    <w:tmpl w:val="0422001F"/>
    <w:styleLink w:val="111111"/>
    <w:lvl w:ilvl="0">
      <w:start w:val="1"/>
      <w:numFmt w:val="decimal"/>
      <w:pStyle w:val="ad"/>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65">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66">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30"/>
  </w:num>
  <w:num w:numId="30">
    <w:abstractNumId w:val="31"/>
  </w:num>
  <w:num w:numId="31">
    <w:abstractNumId w:val="32"/>
  </w:num>
  <w:num w:numId="32">
    <w:abstractNumId w:val="33"/>
  </w:num>
  <w:num w:numId="33">
    <w:abstractNumId w:val="34"/>
  </w:num>
  <w:num w:numId="34">
    <w:abstractNumId w:val="35"/>
  </w:num>
  <w:num w:numId="35">
    <w:abstractNumId w:val="36"/>
  </w:num>
  <w:num w:numId="36">
    <w:abstractNumId w:val="40"/>
  </w:num>
  <w:num w:numId="37">
    <w:abstractNumId w:val="38"/>
  </w:num>
  <w:num w:numId="38">
    <w:abstractNumId w:val="53"/>
  </w:num>
  <w:num w:numId="39">
    <w:abstractNumId w:val="52"/>
  </w:num>
  <w:num w:numId="40">
    <w:abstractNumId w:val="57"/>
  </w:num>
  <w:num w:numId="41">
    <w:abstractNumId w:val="50"/>
  </w:num>
  <w:num w:numId="42">
    <w:abstractNumId w:val="41"/>
  </w:num>
  <w:num w:numId="43">
    <w:abstractNumId w:val="64"/>
  </w:num>
  <w:num w:numId="44">
    <w:abstractNumId w:val="62"/>
  </w:num>
  <w:num w:numId="45">
    <w:abstractNumId w:val="66"/>
  </w:num>
  <w:num w:numId="4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3"/>
  </w:num>
  <w:num w:numId="48">
    <w:abstractNumId w:val="44"/>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6"/>
  </w:num>
  <w:num w:numId="51">
    <w:abstractNumId w:val="54"/>
  </w:num>
  <w:num w:numId="52">
    <w:abstractNumId w:val="61"/>
  </w:num>
  <w:num w:numId="53">
    <w:abstractNumId w:val="63"/>
    <w:lvlOverride w:ilvl="0">
      <w:startOverride w:val="1"/>
    </w:lvlOverride>
  </w:num>
  <w:num w:numId="54">
    <w:abstractNumId w:val="60"/>
  </w:num>
  <w:num w:numId="55">
    <w:abstractNumId w:val="37"/>
  </w:num>
  <w:num w:numId="56">
    <w:abstractNumId w:val="42"/>
  </w:num>
  <w:num w:numId="57">
    <w:abstractNumId w:val="51"/>
  </w:num>
  <w:num w:numId="58">
    <w:abstractNumId w:val="49"/>
  </w:num>
  <w:num w:numId="59">
    <w:abstractNumId w:val="55"/>
  </w:num>
  <w:num w:numId="60">
    <w:abstractNumId w:val="0"/>
  </w:num>
  <w:num w:numId="61">
    <w:abstractNumId w:val="59"/>
  </w:num>
  <w:num w:numId="62">
    <w:abstractNumId w:val="58"/>
  </w:num>
  <w:num w:numId="63">
    <w:abstractNumId w:val="48"/>
  </w:num>
  <w:num w:numId="64">
    <w:abstractNumId w:val="3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de-CH" w:vendorID="64" w:dllVersion="131078" w:nlCheck="1" w:checkStyle="1"/>
  <w:activeWritingStyle w:appName="MSWord" w:lang="en-AU" w:vendorID="64" w:dllVersion="131078" w:nlCheck="1" w:checkStyle="1"/>
  <w:activeWritingStyle w:appName="MSWord" w:lang="ru-MD" w:vendorID="64" w:dllVersion="131078" w:nlCheck="1" w:checkStyle="0"/>
  <w:activeWritingStyle w:appName="MSWord" w:lang="en-PH" w:vendorID="64" w:dllVersion="131078" w:nlCheck="1" w:checkStyle="1"/>
  <w:activeWritingStyle w:appName="MSWord" w:lang="de-AT" w:vendorID="64" w:dllVersion="131078" w:nlCheck="1" w:checkStyle="1"/>
  <w:activeWritingStyle w:appName="MSWord" w:lang="en-JM"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3488"/>
    <w:rsid w:val="000037F3"/>
    <w:rsid w:val="00003CFC"/>
    <w:rsid w:val="00003D99"/>
    <w:rsid w:val="00004B5A"/>
    <w:rsid w:val="00007646"/>
    <w:rsid w:val="0001216C"/>
    <w:rsid w:val="00012C85"/>
    <w:rsid w:val="00013A8B"/>
    <w:rsid w:val="00015870"/>
    <w:rsid w:val="0001764F"/>
    <w:rsid w:val="000274D1"/>
    <w:rsid w:val="0003239B"/>
    <w:rsid w:val="000330F5"/>
    <w:rsid w:val="00036CDE"/>
    <w:rsid w:val="00037E2C"/>
    <w:rsid w:val="00040018"/>
    <w:rsid w:val="0004178B"/>
    <w:rsid w:val="000438AA"/>
    <w:rsid w:val="000451C4"/>
    <w:rsid w:val="00046EF6"/>
    <w:rsid w:val="00051685"/>
    <w:rsid w:val="00051715"/>
    <w:rsid w:val="00052039"/>
    <w:rsid w:val="0005224F"/>
    <w:rsid w:val="00055B88"/>
    <w:rsid w:val="000561E5"/>
    <w:rsid w:val="0006090C"/>
    <w:rsid w:val="00062BBD"/>
    <w:rsid w:val="00063146"/>
    <w:rsid w:val="00063C0F"/>
    <w:rsid w:val="00063DA1"/>
    <w:rsid w:val="00073886"/>
    <w:rsid w:val="00074ED5"/>
    <w:rsid w:val="00075939"/>
    <w:rsid w:val="00076F4F"/>
    <w:rsid w:val="000772E4"/>
    <w:rsid w:val="00084B44"/>
    <w:rsid w:val="00084FA5"/>
    <w:rsid w:val="0008526A"/>
    <w:rsid w:val="00085B1D"/>
    <w:rsid w:val="000879C3"/>
    <w:rsid w:val="00090484"/>
    <w:rsid w:val="000952CC"/>
    <w:rsid w:val="00097381"/>
    <w:rsid w:val="00097F3D"/>
    <w:rsid w:val="000A0165"/>
    <w:rsid w:val="000A0BF4"/>
    <w:rsid w:val="000A21E9"/>
    <w:rsid w:val="000A2FFD"/>
    <w:rsid w:val="000A44B8"/>
    <w:rsid w:val="000B141B"/>
    <w:rsid w:val="000B2A00"/>
    <w:rsid w:val="000B4601"/>
    <w:rsid w:val="000B6054"/>
    <w:rsid w:val="000B615D"/>
    <w:rsid w:val="000B7B2F"/>
    <w:rsid w:val="000C423F"/>
    <w:rsid w:val="000C5796"/>
    <w:rsid w:val="000C72EA"/>
    <w:rsid w:val="000D363C"/>
    <w:rsid w:val="000D365F"/>
    <w:rsid w:val="000D4156"/>
    <w:rsid w:val="000D7126"/>
    <w:rsid w:val="000E041C"/>
    <w:rsid w:val="000E1013"/>
    <w:rsid w:val="000E1517"/>
    <w:rsid w:val="000E337E"/>
    <w:rsid w:val="000E6014"/>
    <w:rsid w:val="000E6102"/>
    <w:rsid w:val="000E67ED"/>
    <w:rsid w:val="000E6897"/>
    <w:rsid w:val="000F0BDA"/>
    <w:rsid w:val="000F1E37"/>
    <w:rsid w:val="000F2FD5"/>
    <w:rsid w:val="000F484B"/>
    <w:rsid w:val="000F4FE5"/>
    <w:rsid w:val="000F672C"/>
    <w:rsid w:val="000F7A7A"/>
    <w:rsid w:val="00102E22"/>
    <w:rsid w:val="001034E8"/>
    <w:rsid w:val="00104351"/>
    <w:rsid w:val="00111EE0"/>
    <w:rsid w:val="00114A09"/>
    <w:rsid w:val="001153A2"/>
    <w:rsid w:val="00116DBB"/>
    <w:rsid w:val="00117370"/>
    <w:rsid w:val="00117A77"/>
    <w:rsid w:val="00123DCD"/>
    <w:rsid w:val="00131AA8"/>
    <w:rsid w:val="001350FA"/>
    <w:rsid w:val="001361EF"/>
    <w:rsid w:val="0013640E"/>
    <w:rsid w:val="001407E0"/>
    <w:rsid w:val="001431EC"/>
    <w:rsid w:val="00143253"/>
    <w:rsid w:val="00144341"/>
    <w:rsid w:val="00147188"/>
    <w:rsid w:val="00150B7A"/>
    <w:rsid w:val="00150B9F"/>
    <w:rsid w:val="00150BC4"/>
    <w:rsid w:val="00151E53"/>
    <w:rsid w:val="0015206F"/>
    <w:rsid w:val="00152934"/>
    <w:rsid w:val="00153120"/>
    <w:rsid w:val="00154ACC"/>
    <w:rsid w:val="00157147"/>
    <w:rsid w:val="001572C1"/>
    <w:rsid w:val="001575AD"/>
    <w:rsid w:val="001603D4"/>
    <w:rsid w:val="00162046"/>
    <w:rsid w:val="00162A81"/>
    <w:rsid w:val="00162AD0"/>
    <w:rsid w:val="00162B20"/>
    <w:rsid w:val="00163B9C"/>
    <w:rsid w:val="00163BBA"/>
    <w:rsid w:val="001670E3"/>
    <w:rsid w:val="0016718E"/>
    <w:rsid w:val="001673E5"/>
    <w:rsid w:val="00170DB1"/>
    <w:rsid w:val="001714BF"/>
    <w:rsid w:val="00177710"/>
    <w:rsid w:val="00177F20"/>
    <w:rsid w:val="00180886"/>
    <w:rsid w:val="00183928"/>
    <w:rsid w:val="00184F50"/>
    <w:rsid w:val="00191BDB"/>
    <w:rsid w:val="0019249F"/>
    <w:rsid w:val="00192FB5"/>
    <w:rsid w:val="0019336D"/>
    <w:rsid w:val="00194CF7"/>
    <w:rsid w:val="001974A0"/>
    <w:rsid w:val="001A06CE"/>
    <w:rsid w:val="001A197B"/>
    <w:rsid w:val="001A2934"/>
    <w:rsid w:val="001A34FD"/>
    <w:rsid w:val="001A5504"/>
    <w:rsid w:val="001B13FE"/>
    <w:rsid w:val="001B199C"/>
    <w:rsid w:val="001B2A95"/>
    <w:rsid w:val="001B606E"/>
    <w:rsid w:val="001C05C2"/>
    <w:rsid w:val="001D057A"/>
    <w:rsid w:val="001D76F8"/>
    <w:rsid w:val="001D7BA4"/>
    <w:rsid w:val="001E7076"/>
    <w:rsid w:val="001E7A14"/>
    <w:rsid w:val="001F1120"/>
    <w:rsid w:val="001F1507"/>
    <w:rsid w:val="001F219F"/>
    <w:rsid w:val="001F2F3F"/>
    <w:rsid w:val="001F3171"/>
    <w:rsid w:val="001F7AFF"/>
    <w:rsid w:val="0020172C"/>
    <w:rsid w:val="002032B0"/>
    <w:rsid w:val="0020475E"/>
    <w:rsid w:val="00210E1E"/>
    <w:rsid w:val="002124BE"/>
    <w:rsid w:val="00221984"/>
    <w:rsid w:val="00226E63"/>
    <w:rsid w:val="00235DE1"/>
    <w:rsid w:val="00242054"/>
    <w:rsid w:val="00242DC6"/>
    <w:rsid w:val="00244F6B"/>
    <w:rsid w:val="00245680"/>
    <w:rsid w:val="00246698"/>
    <w:rsid w:val="002504DA"/>
    <w:rsid w:val="00250702"/>
    <w:rsid w:val="002518C5"/>
    <w:rsid w:val="002528FA"/>
    <w:rsid w:val="00264B3A"/>
    <w:rsid w:val="0027090E"/>
    <w:rsid w:val="0027210E"/>
    <w:rsid w:val="00275CE2"/>
    <w:rsid w:val="002918DF"/>
    <w:rsid w:val="002952D6"/>
    <w:rsid w:val="00295F43"/>
    <w:rsid w:val="0029659F"/>
    <w:rsid w:val="00296968"/>
    <w:rsid w:val="002A1D9F"/>
    <w:rsid w:val="002A68B5"/>
    <w:rsid w:val="002B5788"/>
    <w:rsid w:val="002C5DE3"/>
    <w:rsid w:val="002D2736"/>
    <w:rsid w:val="002E0AC8"/>
    <w:rsid w:val="002E0CBE"/>
    <w:rsid w:val="002E4DD3"/>
    <w:rsid w:val="002F05A1"/>
    <w:rsid w:val="002F1CCC"/>
    <w:rsid w:val="002F365F"/>
    <w:rsid w:val="002F3E19"/>
    <w:rsid w:val="002F3EAC"/>
    <w:rsid w:val="002F57BC"/>
    <w:rsid w:val="0030185F"/>
    <w:rsid w:val="00302DCA"/>
    <w:rsid w:val="00303E9F"/>
    <w:rsid w:val="003069BD"/>
    <w:rsid w:val="00311FF2"/>
    <w:rsid w:val="003132EE"/>
    <w:rsid w:val="00313738"/>
    <w:rsid w:val="003141BD"/>
    <w:rsid w:val="00314200"/>
    <w:rsid w:val="00316777"/>
    <w:rsid w:val="00324C1B"/>
    <w:rsid w:val="0032545D"/>
    <w:rsid w:val="00325BFB"/>
    <w:rsid w:val="00334571"/>
    <w:rsid w:val="003346C1"/>
    <w:rsid w:val="00334F38"/>
    <w:rsid w:val="0034015E"/>
    <w:rsid w:val="00340E92"/>
    <w:rsid w:val="0034484C"/>
    <w:rsid w:val="00345C40"/>
    <w:rsid w:val="0035118B"/>
    <w:rsid w:val="003538C4"/>
    <w:rsid w:val="00354107"/>
    <w:rsid w:val="003558A2"/>
    <w:rsid w:val="00362AFF"/>
    <w:rsid w:val="00363EEE"/>
    <w:rsid w:val="00364354"/>
    <w:rsid w:val="0036531E"/>
    <w:rsid w:val="003708C4"/>
    <w:rsid w:val="003715CE"/>
    <w:rsid w:val="00372918"/>
    <w:rsid w:val="00375E4D"/>
    <w:rsid w:val="003760B7"/>
    <w:rsid w:val="00377313"/>
    <w:rsid w:val="003773FC"/>
    <w:rsid w:val="00377885"/>
    <w:rsid w:val="0038209E"/>
    <w:rsid w:val="0038268A"/>
    <w:rsid w:val="003869BF"/>
    <w:rsid w:val="003879E1"/>
    <w:rsid w:val="00391697"/>
    <w:rsid w:val="003925F3"/>
    <w:rsid w:val="00393121"/>
    <w:rsid w:val="00393ADC"/>
    <w:rsid w:val="003A266A"/>
    <w:rsid w:val="003A3B36"/>
    <w:rsid w:val="003A567A"/>
    <w:rsid w:val="003B1566"/>
    <w:rsid w:val="003B269B"/>
    <w:rsid w:val="003B4D63"/>
    <w:rsid w:val="003B6190"/>
    <w:rsid w:val="003B7401"/>
    <w:rsid w:val="003C2D25"/>
    <w:rsid w:val="003C5637"/>
    <w:rsid w:val="003C5D26"/>
    <w:rsid w:val="003C6D1C"/>
    <w:rsid w:val="003C730D"/>
    <w:rsid w:val="003D2885"/>
    <w:rsid w:val="003D40ED"/>
    <w:rsid w:val="003D55C0"/>
    <w:rsid w:val="003E066C"/>
    <w:rsid w:val="003E0D0D"/>
    <w:rsid w:val="003E0F29"/>
    <w:rsid w:val="003E2CBE"/>
    <w:rsid w:val="003E2EA7"/>
    <w:rsid w:val="003E6E3C"/>
    <w:rsid w:val="003E7765"/>
    <w:rsid w:val="003E7EAD"/>
    <w:rsid w:val="003F1EBF"/>
    <w:rsid w:val="003F4EAE"/>
    <w:rsid w:val="003F5DE3"/>
    <w:rsid w:val="003F6D45"/>
    <w:rsid w:val="00401242"/>
    <w:rsid w:val="004030D1"/>
    <w:rsid w:val="00403EEE"/>
    <w:rsid w:val="00405A45"/>
    <w:rsid w:val="0040618C"/>
    <w:rsid w:val="00407045"/>
    <w:rsid w:val="004077DF"/>
    <w:rsid w:val="00407EA8"/>
    <w:rsid w:val="00411D54"/>
    <w:rsid w:val="00414194"/>
    <w:rsid w:val="004154FB"/>
    <w:rsid w:val="00415C7B"/>
    <w:rsid w:val="004165F7"/>
    <w:rsid w:val="00417878"/>
    <w:rsid w:val="00421B27"/>
    <w:rsid w:val="004236FC"/>
    <w:rsid w:val="004247DC"/>
    <w:rsid w:val="00430100"/>
    <w:rsid w:val="004309B5"/>
    <w:rsid w:val="00432219"/>
    <w:rsid w:val="00432748"/>
    <w:rsid w:val="00434AFD"/>
    <w:rsid w:val="00435367"/>
    <w:rsid w:val="004364E2"/>
    <w:rsid w:val="00437754"/>
    <w:rsid w:val="00442897"/>
    <w:rsid w:val="0044323F"/>
    <w:rsid w:val="004438D6"/>
    <w:rsid w:val="0044417E"/>
    <w:rsid w:val="0044610C"/>
    <w:rsid w:val="00450269"/>
    <w:rsid w:val="004503EF"/>
    <w:rsid w:val="0045215F"/>
    <w:rsid w:val="00453A09"/>
    <w:rsid w:val="00454236"/>
    <w:rsid w:val="00457062"/>
    <w:rsid w:val="00457D0C"/>
    <w:rsid w:val="004624B1"/>
    <w:rsid w:val="00465C7F"/>
    <w:rsid w:val="00471580"/>
    <w:rsid w:val="00472D4A"/>
    <w:rsid w:val="004742B6"/>
    <w:rsid w:val="00474612"/>
    <w:rsid w:val="0047494A"/>
    <w:rsid w:val="00480406"/>
    <w:rsid w:val="0048239B"/>
    <w:rsid w:val="00484206"/>
    <w:rsid w:val="004853A1"/>
    <w:rsid w:val="00486705"/>
    <w:rsid w:val="00490717"/>
    <w:rsid w:val="004942BD"/>
    <w:rsid w:val="0049534F"/>
    <w:rsid w:val="00497591"/>
    <w:rsid w:val="004A1C42"/>
    <w:rsid w:val="004A2B3A"/>
    <w:rsid w:val="004A2B67"/>
    <w:rsid w:val="004A36A4"/>
    <w:rsid w:val="004A4C62"/>
    <w:rsid w:val="004B70CF"/>
    <w:rsid w:val="004C2F6B"/>
    <w:rsid w:val="004C30DC"/>
    <w:rsid w:val="004C5F01"/>
    <w:rsid w:val="004C6533"/>
    <w:rsid w:val="004C6A18"/>
    <w:rsid w:val="004D12DE"/>
    <w:rsid w:val="004D1D04"/>
    <w:rsid w:val="004D1F4A"/>
    <w:rsid w:val="004D4514"/>
    <w:rsid w:val="004D70A2"/>
    <w:rsid w:val="004D711D"/>
    <w:rsid w:val="004E2039"/>
    <w:rsid w:val="004E41F0"/>
    <w:rsid w:val="004E4994"/>
    <w:rsid w:val="004E5A5D"/>
    <w:rsid w:val="004E5CE2"/>
    <w:rsid w:val="004E6220"/>
    <w:rsid w:val="004E7ADF"/>
    <w:rsid w:val="004F0E5C"/>
    <w:rsid w:val="004F5D22"/>
    <w:rsid w:val="004F70A9"/>
    <w:rsid w:val="00500D0D"/>
    <w:rsid w:val="00503D7B"/>
    <w:rsid w:val="00504C41"/>
    <w:rsid w:val="00505229"/>
    <w:rsid w:val="005104CB"/>
    <w:rsid w:val="00514BDA"/>
    <w:rsid w:val="00520693"/>
    <w:rsid w:val="0052105E"/>
    <w:rsid w:val="00524D1A"/>
    <w:rsid w:val="00526109"/>
    <w:rsid w:val="00532208"/>
    <w:rsid w:val="00532CD4"/>
    <w:rsid w:val="00534E76"/>
    <w:rsid w:val="00535EA5"/>
    <w:rsid w:val="00536126"/>
    <w:rsid w:val="00540A7D"/>
    <w:rsid w:val="00540CC8"/>
    <w:rsid w:val="00543718"/>
    <w:rsid w:val="005447DF"/>
    <w:rsid w:val="00547108"/>
    <w:rsid w:val="0055353A"/>
    <w:rsid w:val="00553638"/>
    <w:rsid w:val="00553C54"/>
    <w:rsid w:val="005540F3"/>
    <w:rsid w:val="00556144"/>
    <w:rsid w:val="00557A4B"/>
    <w:rsid w:val="00557E16"/>
    <w:rsid w:val="005646A6"/>
    <w:rsid w:val="005652B0"/>
    <w:rsid w:val="005752EE"/>
    <w:rsid w:val="00575C6C"/>
    <w:rsid w:val="0058036D"/>
    <w:rsid w:val="005803EE"/>
    <w:rsid w:val="00583AB7"/>
    <w:rsid w:val="00587371"/>
    <w:rsid w:val="00587966"/>
    <w:rsid w:val="00590FA3"/>
    <w:rsid w:val="00591858"/>
    <w:rsid w:val="00591D46"/>
    <w:rsid w:val="005941E6"/>
    <w:rsid w:val="00597FB2"/>
    <w:rsid w:val="005A1916"/>
    <w:rsid w:val="005A1941"/>
    <w:rsid w:val="005A2875"/>
    <w:rsid w:val="005A4566"/>
    <w:rsid w:val="005A4EFD"/>
    <w:rsid w:val="005B1513"/>
    <w:rsid w:val="005C5E4E"/>
    <w:rsid w:val="005C63E1"/>
    <w:rsid w:val="005C674B"/>
    <w:rsid w:val="005D1401"/>
    <w:rsid w:val="005D25D5"/>
    <w:rsid w:val="005D338F"/>
    <w:rsid w:val="005D45A7"/>
    <w:rsid w:val="005D48C6"/>
    <w:rsid w:val="005D5E2E"/>
    <w:rsid w:val="005E0CDC"/>
    <w:rsid w:val="005E0E5D"/>
    <w:rsid w:val="005E518F"/>
    <w:rsid w:val="005E5BB2"/>
    <w:rsid w:val="005E7B19"/>
    <w:rsid w:val="005F53D6"/>
    <w:rsid w:val="005F6773"/>
    <w:rsid w:val="00602076"/>
    <w:rsid w:val="00602523"/>
    <w:rsid w:val="00602B0A"/>
    <w:rsid w:val="0060332D"/>
    <w:rsid w:val="006142C5"/>
    <w:rsid w:val="00620A87"/>
    <w:rsid w:val="00621992"/>
    <w:rsid w:val="00625A4B"/>
    <w:rsid w:val="00635715"/>
    <w:rsid w:val="00640B71"/>
    <w:rsid w:val="00641AA3"/>
    <w:rsid w:val="00647E59"/>
    <w:rsid w:val="006501B4"/>
    <w:rsid w:val="006509F1"/>
    <w:rsid w:val="006518F7"/>
    <w:rsid w:val="006609BC"/>
    <w:rsid w:val="006623A8"/>
    <w:rsid w:val="00663A9C"/>
    <w:rsid w:val="00665B27"/>
    <w:rsid w:val="00666432"/>
    <w:rsid w:val="00670E1C"/>
    <w:rsid w:val="00670E83"/>
    <w:rsid w:val="00674A3E"/>
    <w:rsid w:val="00674BC8"/>
    <w:rsid w:val="00676B01"/>
    <w:rsid w:val="00680AAA"/>
    <w:rsid w:val="00681268"/>
    <w:rsid w:val="0068284A"/>
    <w:rsid w:val="00682B7E"/>
    <w:rsid w:val="006904EE"/>
    <w:rsid w:val="00690B04"/>
    <w:rsid w:val="0069330B"/>
    <w:rsid w:val="00694585"/>
    <w:rsid w:val="0069514E"/>
    <w:rsid w:val="00695958"/>
    <w:rsid w:val="006A1089"/>
    <w:rsid w:val="006A1AD1"/>
    <w:rsid w:val="006A1CBB"/>
    <w:rsid w:val="006A3E36"/>
    <w:rsid w:val="006A4E4A"/>
    <w:rsid w:val="006A4F1B"/>
    <w:rsid w:val="006B0379"/>
    <w:rsid w:val="006B0A2E"/>
    <w:rsid w:val="006B0B4B"/>
    <w:rsid w:val="006B187E"/>
    <w:rsid w:val="006B1F7B"/>
    <w:rsid w:val="006B4444"/>
    <w:rsid w:val="006C3339"/>
    <w:rsid w:val="006C71EE"/>
    <w:rsid w:val="006C7446"/>
    <w:rsid w:val="006D040E"/>
    <w:rsid w:val="006D1457"/>
    <w:rsid w:val="006D4611"/>
    <w:rsid w:val="006D659E"/>
    <w:rsid w:val="006E30D2"/>
    <w:rsid w:val="006E3F64"/>
    <w:rsid w:val="006E5AAE"/>
    <w:rsid w:val="006F12A0"/>
    <w:rsid w:val="006F2E70"/>
    <w:rsid w:val="006F377B"/>
    <w:rsid w:val="006F3F8A"/>
    <w:rsid w:val="006F643D"/>
    <w:rsid w:val="00700395"/>
    <w:rsid w:val="00702652"/>
    <w:rsid w:val="00702D53"/>
    <w:rsid w:val="00703730"/>
    <w:rsid w:val="0070521E"/>
    <w:rsid w:val="00712080"/>
    <w:rsid w:val="0071283D"/>
    <w:rsid w:val="00713852"/>
    <w:rsid w:val="00713AC2"/>
    <w:rsid w:val="00714B1F"/>
    <w:rsid w:val="007168E0"/>
    <w:rsid w:val="00720D34"/>
    <w:rsid w:val="00723BA4"/>
    <w:rsid w:val="00724348"/>
    <w:rsid w:val="00725441"/>
    <w:rsid w:val="007259DD"/>
    <w:rsid w:val="00726B00"/>
    <w:rsid w:val="00727B28"/>
    <w:rsid w:val="0073252C"/>
    <w:rsid w:val="0073346D"/>
    <w:rsid w:val="00737725"/>
    <w:rsid w:val="00744262"/>
    <w:rsid w:val="00746BFE"/>
    <w:rsid w:val="00751815"/>
    <w:rsid w:val="00752F3E"/>
    <w:rsid w:val="007537A4"/>
    <w:rsid w:val="00756566"/>
    <w:rsid w:val="00764069"/>
    <w:rsid w:val="00764F9E"/>
    <w:rsid w:val="00770399"/>
    <w:rsid w:val="007720C7"/>
    <w:rsid w:val="00772747"/>
    <w:rsid w:val="00780516"/>
    <w:rsid w:val="0078121E"/>
    <w:rsid w:val="007828A5"/>
    <w:rsid w:val="007829BB"/>
    <w:rsid w:val="00783C79"/>
    <w:rsid w:val="00791A0E"/>
    <w:rsid w:val="007A055E"/>
    <w:rsid w:val="007A1604"/>
    <w:rsid w:val="007A20CB"/>
    <w:rsid w:val="007A29A5"/>
    <w:rsid w:val="007A2B1C"/>
    <w:rsid w:val="007A353A"/>
    <w:rsid w:val="007A3A4A"/>
    <w:rsid w:val="007A3E83"/>
    <w:rsid w:val="007A67A6"/>
    <w:rsid w:val="007B05F7"/>
    <w:rsid w:val="007B7773"/>
    <w:rsid w:val="007C0B1D"/>
    <w:rsid w:val="007C13FF"/>
    <w:rsid w:val="007C3BDD"/>
    <w:rsid w:val="007C76EB"/>
    <w:rsid w:val="007C7F73"/>
    <w:rsid w:val="007C7FBC"/>
    <w:rsid w:val="007D0581"/>
    <w:rsid w:val="007E0BB6"/>
    <w:rsid w:val="007E0CA1"/>
    <w:rsid w:val="007E62A1"/>
    <w:rsid w:val="007F1105"/>
    <w:rsid w:val="007F1B9B"/>
    <w:rsid w:val="007F20AF"/>
    <w:rsid w:val="007F7960"/>
    <w:rsid w:val="00802FF7"/>
    <w:rsid w:val="00803975"/>
    <w:rsid w:val="00806E6B"/>
    <w:rsid w:val="00810063"/>
    <w:rsid w:val="008107D7"/>
    <w:rsid w:val="00811073"/>
    <w:rsid w:val="008118FA"/>
    <w:rsid w:val="008144FE"/>
    <w:rsid w:val="0081596F"/>
    <w:rsid w:val="00816CEC"/>
    <w:rsid w:val="0081779A"/>
    <w:rsid w:val="00817D2A"/>
    <w:rsid w:val="0082534A"/>
    <w:rsid w:val="00826DA7"/>
    <w:rsid w:val="00827E8A"/>
    <w:rsid w:val="00830772"/>
    <w:rsid w:val="00830BDE"/>
    <w:rsid w:val="00830C13"/>
    <w:rsid w:val="00830E48"/>
    <w:rsid w:val="00833391"/>
    <w:rsid w:val="00833DAE"/>
    <w:rsid w:val="008373B3"/>
    <w:rsid w:val="00840EC3"/>
    <w:rsid w:val="00842BD8"/>
    <w:rsid w:val="008440DC"/>
    <w:rsid w:val="00845635"/>
    <w:rsid w:val="00845783"/>
    <w:rsid w:val="00847CFB"/>
    <w:rsid w:val="00850A02"/>
    <w:rsid w:val="00851110"/>
    <w:rsid w:val="00854667"/>
    <w:rsid w:val="0085480F"/>
    <w:rsid w:val="00854E4F"/>
    <w:rsid w:val="00860A21"/>
    <w:rsid w:val="008638C0"/>
    <w:rsid w:val="00871509"/>
    <w:rsid w:val="00875876"/>
    <w:rsid w:val="0087761C"/>
    <w:rsid w:val="00877AA5"/>
    <w:rsid w:val="00883AC1"/>
    <w:rsid w:val="0088694A"/>
    <w:rsid w:val="00890009"/>
    <w:rsid w:val="00891A45"/>
    <w:rsid w:val="00892199"/>
    <w:rsid w:val="008934CB"/>
    <w:rsid w:val="008958D4"/>
    <w:rsid w:val="00896476"/>
    <w:rsid w:val="0089775D"/>
    <w:rsid w:val="008A3213"/>
    <w:rsid w:val="008A4459"/>
    <w:rsid w:val="008A689F"/>
    <w:rsid w:val="008A7511"/>
    <w:rsid w:val="008B27E5"/>
    <w:rsid w:val="008C2D60"/>
    <w:rsid w:val="008C52F2"/>
    <w:rsid w:val="008C5861"/>
    <w:rsid w:val="008C7A82"/>
    <w:rsid w:val="008D100E"/>
    <w:rsid w:val="008D2A30"/>
    <w:rsid w:val="008D2C64"/>
    <w:rsid w:val="008D2E30"/>
    <w:rsid w:val="008D4703"/>
    <w:rsid w:val="008D5582"/>
    <w:rsid w:val="008D7519"/>
    <w:rsid w:val="008D7BD6"/>
    <w:rsid w:val="008E19D3"/>
    <w:rsid w:val="008E3836"/>
    <w:rsid w:val="008E5E2D"/>
    <w:rsid w:val="008E76AB"/>
    <w:rsid w:val="008E77FF"/>
    <w:rsid w:val="008F2B4E"/>
    <w:rsid w:val="008F2BDD"/>
    <w:rsid w:val="00902A7A"/>
    <w:rsid w:val="009048DD"/>
    <w:rsid w:val="009127D3"/>
    <w:rsid w:val="009139A2"/>
    <w:rsid w:val="00913E80"/>
    <w:rsid w:val="009140B8"/>
    <w:rsid w:val="009153A9"/>
    <w:rsid w:val="00921D09"/>
    <w:rsid w:val="00923729"/>
    <w:rsid w:val="00923ABE"/>
    <w:rsid w:val="00925569"/>
    <w:rsid w:val="0092629A"/>
    <w:rsid w:val="0092734A"/>
    <w:rsid w:val="00930799"/>
    <w:rsid w:val="00933AEB"/>
    <w:rsid w:val="00934318"/>
    <w:rsid w:val="0093448C"/>
    <w:rsid w:val="00937EA6"/>
    <w:rsid w:val="00941BB0"/>
    <w:rsid w:val="00942EBB"/>
    <w:rsid w:val="00942ED1"/>
    <w:rsid w:val="00944EBA"/>
    <w:rsid w:val="009479B4"/>
    <w:rsid w:val="009521D2"/>
    <w:rsid w:val="009526D8"/>
    <w:rsid w:val="00953611"/>
    <w:rsid w:val="00954B00"/>
    <w:rsid w:val="00960DE5"/>
    <w:rsid w:val="0096432F"/>
    <w:rsid w:val="009658CF"/>
    <w:rsid w:val="0097379D"/>
    <w:rsid w:val="00973B41"/>
    <w:rsid w:val="009806C0"/>
    <w:rsid w:val="009838B6"/>
    <w:rsid w:val="00985D88"/>
    <w:rsid w:val="00991B5B"/>
    <w:rsid w:val="00993F22"/>
    <w:rsid w:val="00996474"/>
    <w:rsid w:val="009976E4"/>
    <w:rsid w:val="009A32DE"/>
    <w:rsid w:val="009A44CE"/>
    <w:rsid w:val="009B0103"/>
    <w:rsid w:val="009B1AB3"/>
    <w:rsid w:val="009B37E9"/>
    <w:rsid w:val="009B5BD9"/>
    <w:rsid w:val="009B6C2D"/>
    <w:rsid w:val="009B7A04"/>
    <w:rsid w:val="009C1F63"/>
    <w:rsid w:val="009C2C71"/>
    <w:rsid w:val="009C3349"/>
    <w:rsid w:val="009C41BF"/>
    <w:rsid w:val="009C6618"/>
    <w:rsid w:val="009C6ED3"/>
    <w:rsid w:val="009D54B5"/>
    <w:rsid w:val="009D71F4"/>
    <w:rsid w:val="009E33A2"/>
    <w:rsid w:val="009E5022"/>
    <w:rsid w:val="009E6E13"/>
    <w:rsid w:val="009F1297"/>
    <w:rsid w:val="009F2113"/>
    <w:rsid w:val="009F2914"/>
    <w:rsid w:val="009F572C"/>
    <w:rsid w:val="009F689E"/>
    <w:rsid w:val="009F72DC"/>
    <w:rsid w:val="009F7EAC"/>
    <w:rsid w:val="00A07241"/>
    <w:rsid w:val="00A12FCA"/>
    <w:rsid w:val="00A1341D"/>
    <w:rsid w:val="00A15D9A"/>
    <w:rsid w:val="00A16351"/>
    <w:rsid w:val="00A174F0"/>
    <w:rsid w:val="00A211DE"/>
    <w:rsid w:val="00A22F04"/>
    <w:rsid w:val="00A2482D"/>
    <w:rsid w:val="00A25BD1"/>
    <w:rsid w:val="00A30992"/>
    <w:rsid w:val="00A31134"/>
    <w:rsid w:val="00A3229F"/>
    <w:rsid w:val="00A34B51"/>
    <w:rsid w:val="00A35584"/>
    <w:rsid w:val="00A3570B"/>
    <w:rsid w:val="00A36383"/>
    <w:rsid w:val="00A3734A"/>
    <w:rsid w:val="00A4158A"/>
    <w:rsid w:val="00A415D0"/>
    <w:rsid w:val="00A41FCB"/>
    <w:rsid w:val="00A44631"/>
    <w:rsid w:val="00A44BBB"/>
    <w:rsid w:val="00A46695"/>
    <w:rsid w:val="00A50001"/>
    <w:rsid w:val="00A50142"/>
    <w:rsid w:val="00A510CA"/>
    <w:rsid w:val="00A521E0"/>
    <w:rsid w:val="00A528C9"/>
    <w:rsid w:val="00A52B00"/>
    <w:rsid w:val="00A53071"/>
    <w:rsid w:val="00A563C6"/>
    <w:rsid w:val="00A635B7"/>
    <w:rsid w:val="00A7084D"/>
    <w:rsid w:val="00A71AE9"/>
    <w:rsid w:val="00A7566D"/>
    <w:rsid w:val="00A7691E"/>
    <w:rsid w:val="00A7773F"/>
    <w:rsid w:val="00A77C97"/>
    <w:rsid w:val="00A8058E"/>
    <w:rsid w:val="00A80CD0"/>
    <w:rsid w:val="00A80CFC"/>
    <w:rsid w:val="00A812BE"/>
    <w:rsid w:val="00A8593F"/>
    <w:rsid w:val="00A86215"/>
    <w:rsid w:val="00A864DF"/>
    <w:rsid w:val="00A87668"/>
    <w:rsid w:val="00A92492"/>
    <w:rsid w:val="00A9616C"/>
    <w:rsid w:val="00A96A3C"/>
    <w:rsid w:val="00A96F0C"/>
    <w:rsid w:val="00AA07B9"/>
    <w:rsid w:val="00AA145B"/>
    <w:rsid w:val="00AA1966"/>
    <w:rsid w:val="00AA30CB"/>
    <w:rsid w:val="00AA384F"/>
    <w:rsid w:val="00AB0186"/>
    <w:rsid w:val="00AB1ADF"/>
    <w:rsid w:val="00AB1DE1"/>
    <w:rsid w:val="00AB42BA"/>
    <w:rsid w:val="00AC0302"/>
    <w:rsid w:val="00AC5CFA"/>
    <w:rsid w:val="00AC631C"/>
    <w:rsid w:val="00AC6CC6"/>
    <w:rsid w:val="00AD10B9"/>
    <w:rsid w:val="00AE503D"/>
    <w:rsid w:val="00AE69A7"/>
    <w:rsid w:val="00AF0742"/>
    <w:rsid w:val="00AF11F1"/>
    <w:rsid w:val="00AF68F4"/>
    <w:rsid w:val="00AF7B21"/>
    <w:rsid w:val="00B0056C"/>
    <w:rsid w:val="00B041FF"/>
    <w:rsid w:val="00B04EC4"/>
    <w:rsid w:val="00B066F8"/>
    <w:rsid w:val="00B1230A"/>
    <w:rsid w:val="00B141C4"/>
    <w:rsid w:val="00B14BFC"/>
    <w:rsid w:val="00B22436"/>
    <w:rsid w:val="00B23E5F"/>
    <w:rsid w:val="00B24C1D"/>
    <w:rsid w:val="00B24CBA"/>
    <w:rsid w:val="00B27DE3"/>
    <w:rsid w:val="00B304C0"/>
    <w:rsid w:val="00B30A4F"/>
    <w:rsid w:val="00B3301B"/>
    <w:rsid w:val="00B41903"/>
    <w:rsid w:val="00B427F7"/>
    <w:rsid w:val="00B4314E"/>
    <w:rsid w:val="00B437D0"/>
    <w:rsid w:val="00B44AF7"/>
    <w:rsid w:val="00B453EF"/>
    <w:rsid w:val="00B46023"/>
    <w:rsid w:val="00B470C3"/>
    <w:rsid w:val="00B47AAD"/>
    <w:rsid w:val="00B506D2"/>
    <w:rsid w:val="00B508AB"/>
    <w:rsid w:val="00B53BD0"/>
    <w:rsid w:val="00B5408A"/>
    <w:rsid w:val="00B60658"/>
    <w:rsid w:val="00B613D3"/>
    <w:rsid w:val="00B629F4"/>
    <w:rsid w:val="00B64AEE"/>
    <w:rsid w:val="00B64B36"/>
    <w:rsid w:val="00B70F76"/>
    <w:rsid w:val="00B74BC9"/>
    <w:rsid w:val="00B75D57"/>
    <w:rsid w:val="00B8206A"/>
    <w:rsid w:val="00B829A8"/>
    <w:rsid w:val="00B8496C"/>
    <w:rsid w:val="00B90669"/>
    <w:rsid w:val="00B91484"/>
    <w:rsid w:val="00B94749"/>
    <w:rsid w:val="00B95868"/>
    <w:rsid w:val="00B95B06"/>
    <w:rsid w:val="00B95EBC"/>
    <w:rsid w:val="00B96CA8"/>
    <w:rsid w:val="00BA2D3C"/>
    <w:rsid w:val="00BA3171"/>
    <w:rsid w:val="00BB02C6"/>
    <w:rsid w:val="00BB06CC"/>
    <w:rsid w:val="00BB0CC9"/>
    <w:rsid w:val="00BB1BA6"/>
    <w:rsid w:val="00BB7912"/>
    <w:rsid w:val="00BC24E5"/>
    <w:rsid w:val="00BC34E0"/>
    <w:rsid w:val="00BC3EFD"/>
    <w:rsid w:val="00BC66DD"/>
    <w:rsid w:val="00BD11AF"/>
    <w:rsid w:val="00BD3389"/>
    <w:rsid w:val="00BD6FBD"/>
    <w:rsid w:val="00BD778A"/>
    <w:rsid w:val="00BD7ED4"/>
    <w:rsid w:val="00BE176B"/>
    <w:rsid w:val="00BE256E"/>
    <w:rsid w:val="00BE2595"/>
    <w:rsid w:val="00BE2A84"/>
    <w:rsid w:val="00BE3723"/>
    <w:rsid w:val="00BE5ED9"/>
    <w:rsid w:val="00BE7A9D"/>
    <w:rsid w:val="00BF47EB"/>
    <w:rsid w:val="00BF56BC"/>
    <w:rsid w:val="00C01E05"/>
    <w:rsid w:val="00C033EA"/>
    <w:rsid w:val="00C07D9E"/>
    <w:rsid w:val="00C1135F"/>
    <w:rsid w:val="00C176C3"/>
    <w:rsid w:val="00C205B0"/>
    <w:rsid w:val="00C20DA6"/>
    <w:rsid w:val="00C226AF"/>
    <w:rsid w:val="00C226DB"/>
    <w:rsid w:val="00C239F5"/>
    <w:rsid w:val="00C246F5"/>
    <w:rsid w:val="00C24ABC"/>
    <w:rsid w:val="00C26769"/>
    <w:rsid w:val="00C27DEF"/>
    <w:rsid w:val="00C304DE"/>
    <w:rsid w:val="00C32999"/>
    <w:rsid w:val="00C3471C"/>
    <w:rsid w:val="00C34C20"/>
    <w:rsid w:val="00C35A60"/>
    <w:rsid w:val="00C36CA0"/>
    <w:rsid w:val="00C413F3"/>
    <w:rsid w:val="00C44903"/>
    <w:rsid w:val="00C466EE"/>
    <w:rsid w:val="00C46F22"/>
    <w:rsid w:val="00C50E4C"/>
    <w:rsid w:val="00C5447F"/>
    <w:rsid w:val="00C5714F"/>
    <w:rsid w:val="00C57647"/>
    <w:rsid w:val="00C57DC8"/>
    <w:rsid w:val="00C62788"/>
    <w:rsid w:val="00C6519E"/>
    <w:rsid w:val="00C66750"/>
    <w:rsid w:val="00C70952"/>
    <w:rsid w:val="00C70C58"/>
    <w:rsid w:val="00C747A5"/>
    <w:rsid w:val="00C7670E"/>
    <w:rsid w:val="00C81CAF"/>
    <w:rsid w:val="00C84CBE"/>
    <w:rsid w:val="00C9053A"/>
    <w:rsid w:val="00C905C9"/>
    <w:rsid w:val="00C91A96"/>
    <w:rsid w:val="00C926B2"/>
    <w:rsid w:val="00C9272C"/>
    <w:rsid w:val="00C938AE"/>
    <w:rsid w:val="00C947C4"/>
    <w:rsid w:val="00CA0A83"/>
    <w:rsid w:val="00CA0DC3"/>
    <w:rsid w:val="00CA36C0"/>
    <w:rsid w:val="00CA3E26"/>
    <w:rsid w:val="00CA42C1"/>
    <w:rsid w:val="00CA4B23"/>
    <w:rsid w:val="00CA51F5"/>
    <w:rsid w:val="00CA63DF"/>
    <w:rsid w:val="00CA7940"/>
    <w:rsid w:val="00CB5347"/>
    <w:rsid w:val="00CB685D"/>
    <w:rsid w:val="00CC1417"/>
    <w:rsid w:val="00CC1E05"/>
    <w:rsid w:val="00CC1EF3"/>
    <w:rsid w:val="00CC2D50"/>
    <w:rsid w:val="00CC49AD"/>
    <w:rsid w:val="00CC4DB9"/>
    <w:rsid w:val="00CC5AF3"/>
    <w:rsid w:val="00CC6BB0"/>
    <w:rsid w:val="00CC71B3"/>
    <w:rsid w:val="00CD3370"/>
    <w:rsid w:val="00CD3A46"/>
    <w:rsid w:val="00CD4124"/>
    <w:rsid w:val="00CD63B1"/>
    <w:rsid w:val="00CD6679"/>
    <w:rsid w:val="00CD7BD1"/>
    <w:rsid w:val="00CE1BDF"/>
    <w:rsid w:val="00CE1FFA"/>
    <w:rsid w:val="00CE2AF3"/>
    <w:rsid w:val="00CE30E4"/>
    <w:rsid w:val="00CF0785"/>
    <w:rsid w:val="00CF4BD8"/>
    <w:rsid w:val="00CF4ECA"/>
    <w:rsid w:val="00CF54C3"/>
    <w:rsid w:val="00CF750B"/>
    <w:rsid w:val="00D02109"/>
    <w:rsid w:val="00D0396E"/>
    <w:rsid w:val="00D069DA"/>
    <w:rsid w:val="00D0721C"/>
    <w:rsid w:val="00D122B6"/>
    <w:rsid w:val="00D12B50"/>
    <w:rsid w:val="00D12ECC"/>
    <w:rsid w:val="00D13A16"/>
    <w:rsid w:val="00D20DA3"/>
    <w:rsid w:val="00D21CF7"/>
    <w:rsid w:val="00D24F42"/>
    <w:rsid w:val="00D25437"/>
    <w:rsid w:val="00D30A51"/>
    <w:rsid w:val="00D30E91"/>
    <w:rsid w:val="00D31313"/>
    <w:rsid w:val="00D31A94"/>
    <w:rsid w:val="00D34062"/>
    <w:rsid w:val="00D34BCB"/>
    <w:rsid w:val="00D36061"/>
    <w:rsid w:val="00D36F9D"/>
    <w:rsid w:val="00D41552"/>
    <w:rsid w:val="00D4245B"/>
    <w:rsid w:val="00D4277B"/>
    <w:rsid w:val="00D440B5"/>
    <w:rsid w:val="00D51F19"/>
    <w:rsid w:val="00D53BF6"/>
    <w:rsid w:val="00D553E8"/>
    <w:rsid w:val="00D56DFC"/>
    <w:rsid w:val="00D60BE1"/>
    <w:rsid w:val="00D62361"/>
    <w:rsid w:val="00D658EC"/>
    <w:rsid w:val="00D66204"/>
    <w:rsid w:val="00D66E16"/>
    <w:rsid w:val="00D870BC"/>
    <w:rsid w:val="00D91C42"/>
    <w:rsid w:val="00D963CD"/>
    <w:rsid w:val="00D97F12"/>
    <w:rsid w:val="00DA11AE"/>
    <w:rsid w:val="00DA4D5C"/>
    <w:rsid w:val="00DA5001"/>
    <w:rsid w:val="00DA522D"/>
    <w:rsid w:val="00DA5A84"/>
    <w:rsid w:val="00DA6004"/>
    <w:rsid w:val="00DB205F"/>
    <w:rsid w:val="00DB7BA8"/>
    <w:rsid w:val="00DB7D7C"/>
    <w:rsid w:val="00DC15DB"/>
    <w:rsid w:val="00DC2C8A"/>
    <w:rsid w:val="00DC7523"/>
    <w:rsid w:val="00DD3B39"/>
    <w:rsid w:val="00DD4381"/>
    <w:rsid w:val="00DD4EAD"/>
    <w:rsid w:val="00DD7597"/>
    <w:rsid w:val="00DE0F81"/>
    <w:rsid w:val="00DE1F94"/>
    <w:rsid w:val="00DF0552"/>
    <w:rsid w:val="00DF06A7"/>
    <w:rsid w:val="00DF17B5"/>
    <w:rsid w:val="00DF5114"/>
    <w:rsid w:val="00DF68BF"/>
    <w:rsid w:val="00E009B0"/>
    <w:rsid w:val="00E038F8"/>
    <w:rsid w:val="00E03A16"/>
    <w:rsid w:val="00E046EE"/>
    <w:rsid w:val="00E0791D"/>
    <w:rsid w:val="00E20027"/>
    <w:rsid w:val="00E21D8A"/>
    <w:rsid w:val="00E25151"/>
    <w:rsid w:val="00E26F4E"/>
    <w:rsid w:val="00E27F24"/>
    <w:rsid w:val="00E33F92"/>
    <w:rsid w:val="00E36060"/>
    <w:rsid w:val="00E373E3"/>
    <w:rsid w:val="00E377B8"/>
    <w:rsid w:val="00E45072"/>
    <w:rsid w:val="00E4623F"/>
    <w:rsid w:val="00E53DB3"/>
    <w:rsid w:val="00E5494D"/>
    <w:rsid w:val="00E56C98"/>
    <w:rsid w:val="00E63D91"/>
    <w:rsid w:val="00E65358"/>
    <w:rsid w:val="00E6615C"/>
    <w:rsid w:val="00E67CC2"/>
    <w:rsid w:val="00E7784E"/>
    <w:rsid w:val="00E77D01"/>
    <w:rsid w:val="00E8063E"/>
    <w:rsid w:val="00E81588"/>
    <w:rsid w:val="00E82B9E"/>
    <w:rsid w:val="00E83646"/>
    <w:rsid w:val="00E84BDA"/>
    <w:rsid w:val="00E85936"/>
    <w:rsid w:val="00E9156F"/>
    <w:rsid w:val="00E9259D"/>
    <w:rsid w:val="00E93DB6"/>
    <w:rsid w:val="00EA279A"/>
    <w:rsid w:val="00EA4916"/>
    <w:rsid w:val="00EB0FF8"/>
    <w:rsid w:val="00EB204B"/>
    <w:rsid w:val="00EB24CD"/>
    <w:rsid w:val="00EB34DC"/>
    <w:rsid w:val="00EB42FA"/>
    <w:rsid w:val="00EB5646"/>
    <w:rsid w:val="00EB6B25"/>
    <w:rsid w:val="00EC1DC3"/>
    <w:rsid w:val="00EC628B"/>
    <w:rsid w:val="00EC68A6"/>
    <w:rsid w:val="00EC7A88"/>
    <w:rsid w:val="00ED0A72"/>
    <w:rsid w:val="00ED516D"/>
    <w:rsid w:val="00EE2F24"/>
    <w:rsid w:val="00EE75ED"/>
    <w:rsid w:val="00EE7A56"/>
    <w:rsid w:val="00EF1776"/>
    <w:rsid w:val="00EF219A"/>
    <w:rsid w:val="00EF236D"/>
    <w:rsid w:val="00EF2772"/>
    <w:rsid w:val="00EF3D3D"/>
    <w:rsid w:val="00EF4AB9"/>
    <w:rsid w:val="00F02396"/>
    <w:rsid w:val="00F0249A"/>
    <w:rsid w:val="00F026B9"/>
    <w:rsid w:val="00F02799"/>
    <w:rsid w:val="00F048F2"/>
    <w:rsid w:val="00F04B89"/>
    <w:rsid w:val="00F06EA3"/>
    <w:rsid w:val="00F07FFC"/>
    <w:rsid w:val="00F133EE"/>
    <w:rsid w:val="00F14A31"/>
    <w:rsid w:val="00F173D9"/>
    <w:rsid w:val="00F1752D"/>
    <w:rsid w:val="00F20F39"/>
    <w:rsid w:val="00F2200F"/>
    <w:rsid w:val="00F23714"/>
    <w:rsid w:val="00F23996"/>
    <w:rsid w:val="00F23BAD"/>
    <w:rsid w:val="00F24C48"/>
    <w:rsid w:val="00F26EC8"/>
    <w:rsid w:val="00F30E24"/>
    <w:rsid w:val="00F3718D"/>
    <w:rsid w:val="00F40A3E"/>
    <w:rsid w:val="00F41C6D"/>
    <w:rsid w:val="00F43D7B"/>
    <w:rsid w:val="00F4563F"/>
    <w:rsid w:val="00F46161"/>
    <w:rsid w:val="00F46910"/>
    <w:rsid w:val="00F4792C"/>
    <w:rsid w:val="00F53C9A"/>
    <w:rsid w:val="00F54237"/>
    <w:rsid w:val="00F57414"/>
    <w:rsid w:val="00F61F1F"/>
    <w:rsid w:val="00F63958"/>
    <w:rsid w:val="00F64CC5"/>
    <w:rsid w:val="00F66579"/>
    <w:rsid w:val="00F666B0"/>
    <w:rsid w:val="00F67CC0"/>
    <w:rsid w:val="00F7193E"/>
    <w:rsid w:val="00F71B3C"/>
    <w:rsid w:val="00F72146"/>
    <w:rsid w:val="00F80484"/>
    <w:rsid w:val="00F83B6A"/>
    <w:rsid w:val="00F864CC"/>
    <w:rsid w:val="00F864E0"/>
    <w:rsid w:val="00F91991"/>
    <w:rsid w:val="00F932A0"/>
    <w:rsid w:val="00F94720"/>
    <w:rsid w:val="00F94ED3"/>
    <w:rsid w:val="00F973F3"/>
    <w:rsid w:val="00FA21BF"/>
    <w:rsid w:val="00FA61D4"/>
    <w:rsid w:val="00FA6228"/>
    <w:rsid w:val="00FB4459"/>
    <w:rsid w:val="00FC3778"/>
    <w:rsid w:val="00FC3B19"/>
    <w:rsid w:val="00FC3F07"/>
    <w:rsid w:val="00FC5888"/>
    <w:rsid w:val="00FC71B9"/>
    <w:rsid w:val="00FD048A"/>
    <w:rsid w:val="00FD2395"/>
    <w:rsid w:val="00FD3CD1"/>
    <w:rsid w:val="00FE67CA"/>
    <w:rsid w:val="00FF3213"/>
    <w:rsid w:val="00FF7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0D0E94F2-37C2-48C8-AE7B-09490D38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nhideWhenUsed="1"/>
    <w:lsdException w:name="Table Simple 3" w:semiHidden="1" w:uiPriority="99" w:unhideWhenUsed="1"/>
    <w:lsdException w:name="Table Classic 1" w:semiHidden="1"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e">
    <w:name w:val="Normal"/>
    <w:qFormat/>
    <w:pPr>
      <w:suppressAutoHyphens/>
    </w:pPr>
    <w:rPr>
      <w:rFonts w:ascii="Garamond" w:eastAsia="Garamond" w:hAnsi="Garamond" w:cs="Garamond"/>
      <w:sz w:val="24"/>
      <w:szCs w:val="24"/>
      <w:lang w:eastAsia="ar-SA"/>
    </w:rPr>
  </w:style>
  <w:style w:type="paragraph" w:styleId="1">
    <w:name w:val="heading 1"/>
    <w:basedOn w:val="ae"/>
    <w:next w:val="ae"/>
    <w:qFormat/>
    <w:pPr>
      <w:keepNext/>
      <w:numPr>
        <w:numId w:val="1"/>
      </w:numPr>
      <w:spacing w:before="240" w:after="60"/>
      <w:outlineLvl w:val="0"/>
    </w:pPr>
    <w:rPr>
      <w:rFonts w:ascii="Mincho" w:hAnsi="Mincho"/>
      <w:b/>
      <w:bCs/>
      <w:kern w:val="1"/>
      <w:sz w:val="32"/>
      <w:szCs w:val="32"/>
    </w:rPr>
  </w:style>
  <w:style w:type="paragraph" w:styleId="20">
    <w:name w:val="heading 2"/>
    <w:basedOn w:val="ae"/>
    <w:next w:val="ae"/>
    <w:qFormat/>
    <w:pPr>
      <w:keepNext/>
      <w:numPr>
        <w:ilvl w:val="1"/>
        <w:numId w:val="1"/>
      </w:numPr>
      <w:spacing w:before="240" w:after="60"/>
      <w:outlineLvl w:val="1"/>
    </w:pPr>
    <w:rPr>
      <w:rFonts w:ascii="Mincho" w:hAnsi="Mincho"/>
      <w:b/>
      <w:bCs/>
      <w:i/>
      <w:iCs/>
      <w:sz w:val="28"/>
      <w:szCs w:val="28"/>
    </w:rPr>
  </w:style>
  <w:style w:type="paragraph" w:styleId="3">
    <w:name w:val="heading 3"/>
    <w:aliases w:val="Заголовок 3 Знак Знак Знак Знак Знак Знак Знак Знак Знак Знак Знак Знак Знак Знак Знак Знак Знак Знак Знак"/>
    <w:basedOn w:val="6"/>
    <w:next w:val="ae"/>
    <w:link w:val="310"/>
    <w:qFormat/>
    <w:pPr>
      <w:numPr>
        <w:ilvl w:val="2"/>
      </w:numPr>
      <w:outlineLvl w:val="2"/>
    </w:pPr>
  </w:style>
  <w:style w:type="paragraph" w:styleId="4">
    <w:name w:val="heading 4"/>
    <w:aliases w:val="Заголовок 4 Знак Знак,Заголовок 4 Знак Знак Знак Знак Знак Знак Знак Знак Знак Знак Знак Знак"/>
    <w:basedOn w:val="ae"/>
    <w:next w:val="ae"/>
    <w:qFormat/>
    <w:pPr>
      <w:keepNext/>
      <w:numPr>
        <w:ilvl w:val="3"/>
        <w:numId w:val="1"/>
      </w:numPr>
      <w:spacing w:line="360" w:lineRule="auto"/>
      <w:jc w:val="center"/>
      <w:outlineLvl w:val="3"/>
    </w:pPr>
    <w:rPr>
      <w:sz w:val="32"/>
      <w:szCs w:val="20"/>
    </w:rPr>
  </w:style>
  <w:style w:type="paragraph" w:styleId="5">
    <w:name w:val="heading 5"/>
    <w:basedOn w:val="ae"/>
    <w:next w:val="ae"/>
    <w:link w:val="510"/>
    <w:qFormat/>
    <w:pPr>
      <w:keepNext/>
      <w:widowControl w:val="0"/>
      <w:numPr>
        <w:ilvl w:val="4"/>
        <w:numId w:val="1"/>
      </w:numPr>
      <w:spacing w:after="120"/>
      <w:jc w:val="right"/>
      <w:outlineLvl w:val="4"/>
    </w:pPr>
    <w:rPr>
      <w:b/>
      <w:sz w:val="28"/>
      <w:szCs w:val="20"/>
    </w:rPr>
  </w:style>
  <w:style w:type="paragraph" w:styleId="6">
    <w:name w:val="heading 6"/>
    <w:basedOn w:val="ae"/>
    <w:next w:val="ae"/>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e"/>
    <w:next w:val="ae"/>
    <w:qFormat/>
    <w:pPr>
      <w:numPr>
        <w:ilvl w:val="6"/>
        <w:numId w:val="1"/>
      </w:numPr>
      <w:spacing w:before="240" w:after="60"/>
      <w:outlineLvl w:val="6"/>
    </w:pPr>
    <w:rPr>
      <w:rFonts w:ascii="IzhTitl" w:hAnsi="IzhTitl"/>
    </w:rPr>
  </w:style>
  <w:style w:type="paragraph" w:styleId="8">
    <w:name w:val="heading 8"/>
    <w:basedOn w:val="ae"/>
    <w:next w:val="ae"/>
    <w:qFormat/>
    <w:pPr>
      <w:numPr>
        <w:ilvl w:val="7"/>
        <w:numId w:val="1"/>
      </w:numPr>
      <w:spacing w:before="240" w:after="60"/>
      <w:outlineLvl w:val="7"/>
    </w:pPr>
    <w:rPr>
      <w:rFonts w:ascii="IzhTitl" w:hAnsi="IzhTitl"/>
      <w:i/>
      <w:iCs/>
    </w:rPr>
  </w:style>
  <w:style w:type="paragraph" w:styleId="9">
    <w:name w:val="heading 9"/>
    <w:basedOn w:val="ae"/>
    <w:next w:val="ae"/>
    <w:qFormat/>
    <w:pPr>
      <w:keepNext/>
      <w:widowControl w:val="0"/>
      <w:numPr>
        <w:ilvl w:val="8"/>
        <w:numId w:val="1"/>
      </w:numPr>
      <w:autoSpaceDE w:val="0"/>
      <w:spacing w:line="360" w:lineRule="auto"/>
      <w:outlineLvl w:val="8"/>
    </w:pPr>
    <w:rPr>
      <w:b/>
      <w:bCs/>
      <w:sz w:val="28"/>
    </w:rPr>
  </w:style>
  <w:style w:type="character" w:default="1" w:styleId="af">
    <w:name w:val="Default Paragraph Font"/>
    <w:uiPriority w:val="1"/>
    <w:semiHidden/>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2">
    <w:name w:val="Основной текст Знак"/>
    <w:aliases w:val="Знак6 Знак,Основной текст Знак Знак,Основной текст Знак Знак11,Основной текст Знак Знак21,Основной текст Знак Знак4,Основной текст1 Знак Знак,Основной текст1 Знак Знак Знак"/>
    <w:rPr>
      <w:sz w:val="28"/>
      <w:szCs w:val="24"/>
      <w:lang w:val="ru-RU" w:eastAsia="ar-SA" w:bidi="ar-SA"/>
    </w:rPr>
  </w:style>
  <w:style w:type="character" w:customStyle="1" w:styleId="af3">
    <w:name w:val="Символ сноски"/>
    <w:rPr>
      <w:vertAlign w:val="superscript"/>
    </w:rPr>
  </w:style>
  <w:style w:type="character" w:styleId="af4">
    <w:name w:val="page number"/>
    <w:basedOn w:val="61"/>
  </w:style>
  <w:style w:type="character" w:styleId="af5">
    <w:name w:val="Hyperlink"/>
    <w:uiPriority w:val="99"/>
    <w:rPr>
      <w:color w:val="0000FF"/>
      <w:u w:val="single"/>
    </w:rPr>
  </w:style>
  <w:style w:type="character" w:customStyle="1" w:styleId="af6">
    <w:name w:val="Верхний колонтитул Знак"/>
    <w:aliases w:val="Знак8 Знак"/>
    <w:uiPriority w:val="99"/>
    <w:rPr>
      <w:sz w:val="28"/>
      <w:szCs w:val="24"/>
    </w:rPr>
  </w:style>
  <w:style w:type="character" w:customStyle="1" w:styleId="af7">
    <w:name w:val="Нижний колонтитул Знак"/>
    <w:aliases w:val="Знак7 Знак"/>
    <w:rPr>
      <w:sz w:val="24"/>
      <w:szCs w:val="24"/>
    </w:rPr>
  </w:style>
  <w:style w:type="character" w:customStyle="1" w:styleId="21">
    <w:name w:val="Заголовок 2 Знак"/>
    <w:aliases w:val="Знак11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aliases w:val="Основной текст 3 Знак Знак Знак"/>
    <w:link w:val="34"/>
    <w:rPr>
      <w:sz w:val="16"/>
      <w:szCs w:val="16"/>
    </w:rPr>
  </w:style>
  <w:style w:type="character" w:customStyle="1" w:styleId="35">
    <w:name w:val="Заголовок 3 Знак"/>
    <w:aliases w:val="Знак10 Знак,Заголовок 3 Знак Знак Знак Знак Знак Знак Знак Знак Знак Знак Знак Знак Знак Знак Знак Знак Знак Знак Знак Знак,Заголовок 31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aliases w:val="Заголовок 4 Знак Знак Знак Знак Знак Знак Знак Знак Знак Знак Знак Знак Знак"/>
    <w:rPr>
      <w:sz w:val="32"/>
    </w:rPr>
  </w:style>
  <w:style w:type="character" w:customStyle="1" w:styleId="af8">
    <w:name w:val="Текст сноски Знак"/>
    <w:aliases w:val="Текст сноски-Дисер Знак"/>
    <w:rPr>
      <w:sz w:val="24"/>
      <w:szCs w:val="24"/>
    </w:rPr>
  </w:style>
  <w:style w:type="character" w:customStyle="1" w:styleId="af9">
    <w:name w:val="Основной текст с отступом Знак"/>
    <w:aliases w:val="Знак3 Знак"/>
    <w:rPr>
      <w:sz w:val="28"/>
      <w:szCs w:val="24"/>
    </w:rPr>
  </w:style>
  <w:style w:type="character" w:customStyle="1" w:styleId="23">
    <w:name w:val="Основной текст с отступом 2 Знак"/>
    <w:aliases w:val="Main Body Text Знак,Основной текст с отступом 2 Знак Знак Знак Знак Знак Знак1"/>
    <w:link w:val="24"/>
    <w:rPr>
      <w:sz w:val="28"/>
    </w:rPr>
  </w:style>
  <w:style w:type="character" w:customStyle="1" w:styleId="36">
    <w:name w:val="Основной текст с отступом 3 Знак"/>
    <w:link w:val="37"/>
    <w:rPr>
      <w:sz w:val="24"/>
    </w:rPr>
  </w:style>
  <w:style w:type="character" w:customStyle="1" w:styleId="afa">
    <w:name w:val="Символы концевой сноски"/>
    <w:rPr>
      <w:vertAlign w:val="superscript"/>
    </w:rPr>
  </w:style>
  <w:style w:type="character" w:styleId="afb">
    <w:name w:val="FollowedHyperlink"/>
    <w:uiPriority w:val="99"/>
    <w:rPr>
      <w:color w:val="800080"/>
      <w:u w:val="single"/>
    </w:rPr>
  </w:style>
  <w:style w:type="character" w:customStyle="1" w:styleId="afc">
    <w:name w:val="Текст Знак"/>
    <w:link w:val="afd"/>
    <w:rPr>
      <w:rFonts w:ascii="ISOCPEUR" w:hAnsi="ISOCPEUR" w:cs="ISOCPEUR"/>
    </w:rPr>
  </w:style>
  <w:style w:type="character" w:customStyle="1" w:styleId="hlmenu3">
    <w:name w:val="hlmenu3"/>
  </w:style>
  <w:style w:type="character" w:customStyle="1" w:styleId="afe">
    <w:name w:val="Схема документа Знак"/>
    <w:link w:val="aff"/>
    <w:rPr>
      <w:rFonts w:ascii="Helvetica" w:hAnsi="Helvetica" w:cs="Helvetica"/>
      <w:sz w:val="16"/>
      <w:szCs w:val="16"/>
    </w:rPr>
  </w:style>
  <w:style w:type="character" w:styleId="aff0">
    <w:name w:val="Strong"/>
    <w:qFormat/>
    <w:rPr>
      <w:b/>
      <w:bCs/>
    </w:rPr>
  </w:style>
  <w:style w:type="character" w:customStyle="1" w:styleId="aff1">
    <w:name w:val="Текст концевой сноски Знак"/>
    <w:basedOn w:val="61"/>
  </w:style>
  <w:style w:type="character" w:customStyle="1" w:styleId="aff2">
    <w:name w:val="Текст выноски Знак"/>
    <w:aliases w:val=" Знак Знак,Знак4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3">
    <w:name w:val="Текст примечания Знак"/>
    <w:basedOn w:val="61"/>
    <w:link w:val="aff4"/>
  </w:style>
  <w:style w:type="character" w:customStyle="1" w:styleId="aff5">
    <w:name w:val="Тема примечания Знак"/>
    <w:rPr>
      <w:b/>
      <w:bCs/>
    </w:rPr>
  </w:style>
  <w:style w:type="character" w:customStyle="1" w:styleId="aff6">
    <w:name w:val="знак сноски"/>
    <w:rPr>
      <w:vertAlign w:val="superscript"/>
    </w:rPr>
  </w:style>
  <w:style w:type="character" w:customStyle="1" w:styleId="aff7">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8">
    <w:name w:val="Подзаголовок Знак"/>
    <w:rPr>
      <w:rFonts w:ascii="OpenSymbol" w:hAnsi="OpenSymbol" w:cs="OpenSymbol"/>
      <w:b/>
    </w:rPr>
  </w:style>
  <w:style w:type="character" w:styleId="aff9">
    <w:name w:val="Emphasis"/>
    <w:qFormat/>
    <w:rPr>
      <w:i/>
      <w:iCs/>
    </w:rPr>
  </w:style>
  <w:style w:type="character" w:customStyle="1" w:styleId="affa">
    <w:name w:val="ТаблицаСодержание Знак"/>
    <w:rPr>
      <w:color w:val="000000"/>
      <w:sz w:val="26"/>
      <w:szCs w:val="28"/>
      <w:shd w:val="clear" w:color="auto" w:fill="FFFFFF"/>
    </w:rPr>
  </w:style>
  <w:style w:type="character" w:customStyle="1" w:styleId="affb">
    <w:name w:val="ПодписьРис Знак"/>
    <w:rPr>
      <w:sz w:val="28"/>
      <w:szCs w:val="26"/>
    </w:rPr>
  </w:style>
  <w:style w:type="character" w:customStyle="1" w:styleId="affc">
    <w:name w:val="ТекстНадписи Знак"/>
    <w:rPr>
      <w:color w:val="000000"/>
      <w:sz w:val="26"/>
      <w:szCs w:val="26"/>
      <w:shd w:val="clear" w:color="auto" w:fill="FFFFFF"/>
    </w:rPr>
  </w:style>
  <w:style w:type="character" w:customStyle="1" w:styleId="affd">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e">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0">
    <w:name w:val="Обычный без отступа Знак"/>
    <w:rPr>
      <w:rFonts w:eastAsia="Impact"/>
    </w:rPr>
  </w:style>
  <w:style w:type="character" w:customStyle="1" w:styleId="afff1">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2">
    <w:name w:val="Красная строка Знак"/>
    <w:link w:val="afff3"/>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4">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5">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aliases w:val="Основной текст Знак Знак1,Основной текст Знак Знак Знак2,Основной текст Знак Знак Знак3"/>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6">
    <w:name w:val="Текст статьи Знак"/>
    <w:rPr>
      <w:sz w:val="28"/>
      <w:szCs w:val="28"/>
    </w:rPr>
  </w:style>
  <w:style w:type="character" w:customStyle="1" w:styleId="hl">
    <w:name w:val="hl"/>
    <w:rPr>
      <w:rFonts w:cs="Garamond"/>
    </w:rPr>
  </w:style>
  <w:style w:type="character" w:customStyle="1" w:styleId="afff7">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8">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9">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a">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b">
    <w:name w:val="номер страницы"/>
    <w:uiPriority w:val="99"/>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c">
    <w:name w:val="Основной шрифт"/>
  </w:style>
  <w:style w:type="character" w:customStyle="1" w:styleId="afffd">
    <w:name w:val="Электронная подпись Знак"/>
    <w:rPr>
      <w:color w:val="000000"/>
      <w:sz w:val="28"/>
      <w:szCs w:val="28"/>
      <w:lang w:val="uk-UA"/>
    </w:rPr>
  </w:style>
  <w:style w:type="character" w:customStyle="1" w:styleId="afffe">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
    <w:name w:val="текст ссылки Знак"/>
    <w:rPr>
      <w:color w:val="000000"/>
      <w:sz w:val="28"/>
      <w:szCs w:val="28"/>
      <w:lang w:val="uk-UA"/>
    </w:rPr>
  </w:style>
  <w:style w:type="character" w:customStyle="1" w:styleId="post-b">
    <w:name w:val="post-b"/>
  </w:style>
  <w:style w:type="character" w:customStyle="1" w:styleId="affff0">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1">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2">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3">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4">
    <w:name w:val="Текст виноски Знак"/>
    <w:rPr>
      <w:rFonts w:ascii="Garamond" w:eastAsia="Garamond" w:hAnsi="Garamond" w:cs="Garamond"/>
      <w:sz w:val="20"/>
      <w:szCs w:val="20"/>
      <w:lang w:val="ru-RU"/>
    </w:rPr>
  </w:style>
  <w:style w:type="character" w:customStyle="1" w:styleId="affff5">
    <w:name w:val="Верхній колонтитул Знак"/>
    <w:rPr>
      <w:rFonts w:ascii="Garamond" w:eastAsia="Garamond" w:hAnsi="Garamond" w:cs="Garamond"/>
      <w:sz w:val="24"/>
      <w:szCs w:val="24"/>
    </w:rPr>
  </w:style>
  <w:style w:type="character" w:customStyle="1" w:styleId="affff6">
    <w:name w:val="Нижній колонтитул Знак"/>
    <w:rPr>
      <w:rFonts w:ascii="Garamond" w:eastAsia="Garamond" w:hAnsi="Garamond" w:cs="Garamond"/>
      <w:sz w:val="24"/>
      <w:szCs w:val="24"/>
      <w:lang w:val="ru-RU"/>
    </w:rPr>
  </w:style>
  <w:style w:type="character" w:customStyle="1" w:styleId="affff7">
    <w:name w:val="Основний текст Знак"/>
    <w:rPr>
      <w:rFonts w:ascii="Garamond" w:eastAsia="Garamond" w:hAnsi="Garamond" w:cs="Garamond"/>
      <w:b/>
      <w:bCs/>
      <w:sz w:val="28"/>
      <w:szCs w:val="28"/>
    </w:rPr>
  </w:style>
  <w:style w:type="character" w:customStyle="1" w:styleId="affff8">
    <w:name w:val="Основний текст з відступом Знак"/>
    <w:rPr>
      <w:rFonts w:ascii="Garamond" w:eastAsia="Garamond" w:hAnsi="Garamond" w:cs="Garamond"/>
      <w:sz w:val="28"/>
      <w:szCs w:val="24"/>
    </w:rPr>
  </w:style>
  <w:style w:type="character" w:customStyle="1" w:styleId="affff9">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a">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b">
    <w:name w:val="Символи виноски"/>
    <w:rPr>
      <w:vertAlign w:val="superscript"/>
    </w:rPr>
  </w:style>
  <w:style w:type="character" w:customStyle="1" w:styleId="affffc">
    <w:name w:val="Стиль"/>
    <w:rPr>
      <w:rFonts w:ascii="Garamond" w:hAnsi="Garamond" w:cs="Garamond"/>
      <w:sz w:val="20"/>
      <w:vertAlign w:val="superscript"/>
    </w:rPr>
  </w:style>
  <w:style w:type="character" w:customStyle="1" w:styleId="affffd">
    <w:name w:val="текст виноски Знак"/>
  </w:style>
  <w:style w:type="character" w:customStyle="1" w:styleId="affffe">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0">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1">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rPr>
      <w:sz w:val="24"/>
    </w:rPr>
  </w:style>
  <w:style w:type="character" w:customStyle="1" w:styleId="affffff5">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7">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8">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d">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e">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0">
    <w:name w:val="???????? ????? ??????"/>
    <w:rPr>
      <w:sz w:val="20"/>
      <w:szCs w:val="20"/>
    </w:rPr>
  </w:style>
  <w:style w:type="character" w:customStyle="1" w:styleId="1fb">
    <w:name w:val="???????? ????? ??????1"/>
    <w:rPr>
      <w:sz w:val="20"/>
      <w:szCs w:val="20"/>
    </w:rPr>
  </w:style>
  <w:style w:type="character" w:customStyle="1" w:styleId="afffffff1">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2">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3">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4">
    <w:name w:val="Обычный без проверки"/>
    <w:rPr>
      <w:i/>
      <w:sz w:val="24"/>
      <w:lang w:val="ru-RU"/>
    </w:rPr>
  </w:style>
  <w:style w:type="character" w:customStyle="1" w:styleId="afffffff5">
    <w:name w:val="Текст макроса Знак"/>
    <w:link w:val="afffffff6"/>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e"/>
    <w:link w:val="1ff0"/>
    <w:pPr>
      <w:spacing w:after="120"/>
    </w:pPr>
    <w:rPr>
      <w:sz w:val="28"/>
    </w:rPr>
  </w:style>
  <w:style w:type="paragraph" w:styleId="afffffffb">
    <w:name w:val="List"/>
    <w:basedOn w:val="ae"/>
    <w:pPr>
      <w:tabs>
        <w:tab w:val="left" w:pos="644"/>
      </w:tabs>
      <w:spacing w:before="60" w:after="60"/>
      <w:ind w:left="624" w:hanging="340"/>
    </w:pPr>
    <w:rPr>
      <w:sz w:val="26"/>
    </w:rPr>
  </w:style>
  <w:style w:type="paragraph" w:customStyle="1" w:styleId="2fd">
    <w:name w:val="Название2"/>
    <w:basedOn w:val="ae"/>
    <w:pPr>
      <w:suppressLineNumbers/>
      <w:spacing w:before="120" w:after="120"/>
    </w:pPr>
    <w:rPr>
      <w:rFonts w:cs="Times New Roman CYR"/>
      <w:i/>
      <w:iCs/>
    </w:rPr>
  </w:style>
  <w:style w:type="paragraph" w:customStyle="1" w:styleId="2fe">
    <w:name w:val="Указатель2"/>
    <w:basedOn w:val="ae"/>
    <w:pPr>
      <w:suppressLineNumbers/>
    </w:pPr>
    <w:rPr>
      <w:rFonts w:cs="Times New Roman CYR"/>
    </w:rPr>
  </w:style>
  <w:style w:type="paragraph" w:styleId="1ff1">
    <w:name w:val="toc 1"/>
    <w:basedOn w:val="ae"/>
    <w:next w:val="ae"/>
    <w:pPr>
      <w:tabs>
        <w:tab w:val="left" w:pos="960"/>
        <w:tab w:val="left" w:pos="1276"/>
        <w:tab w:val="right" w:leader="dot" w:pos="9639"/>
      </w:tabs>
      <w:spacing w:before="120" w:after="120"/>
    </w:pPr>
    <w:rPr>
      <w:b/>
      <w:caps/>
      <w:szCs w:val="20"/>
    </w:rPr>
  </w:style>
  <w:style w:type="paragraph" w:styleId="afffffffc">
    <w:name w:val="footnote text"/>
    <w:aliases w:val="Текст сноски-Дисер"/>
    <w:basedOn w:val="ae"/>
    <w:pPr>
      <w:spacing w:line="240" w:lineRule="atLeast"/>
      <w:jc w:val="both"/>
    </w:pPr>
  </w:style>
  <w:style w:type="paragraph" w:styleId="afffffffd">
    <w:name w:val="header"/>
    <w:basedOn w:val="ae"/>
    <w:uiPriority w:val="99"/>
    <w:pPr>
      <w:tabs>
        <w:tab w:val="center" w:pos="4677"/>
        <w:tab w:val="right" w:pos="9355"/>
      </w:tabs>
      <w:spacing w:line="240" w:lineRule="atLeast"/>
      <w:ind w:firstLine="700"/>
      <w:jc w:val="both"/>
    </w:pPr>
    <w:rPr>
      <w:sz w:val="28"/>
    </w:rPr>
  </w:style>
  <w:style w:type="paragraph" w:customStyle="1" w:styleId="1ff2">
    <w:name w:val="Стиль 1 Знак Знак"/>
    <w:basedOn w:val="ae"/>
    <w:next w:val="ae"/>
    <w:pPr>
      <w:shd w:val="clear" w:color="auto" w:fill="FFFFFF"/>
      <w:autoSpaceDE w:val="0"/>
      <w:spacing w:line="360" w:lineRule="auto"/>
      <w:ind w:firstLine="709"/>
      <w:jc w:val="both"/>
    </w:pPr>
    <w:rPr>
      <w:sz w:val="28"/>
      <w:szCs w:val="20"/>
    </w:rPr>
  </w:style>
  <w:style w:type="paragraph" w:styleId="afffffffe">
    <w:name w:val="Title"/>
    <w:aliases w:val="Знак1 Знак Знак Знак Знак Знак Знак Знак Знак"/>
    <w:basedOn w:val="ae"/>
    <w:next w:val="affffffff"/>
    <w:qFormat/>
    <w:pPr>
      <w:spacing w:line="360" w:lineRule="auto"/>
      <w:jc w:val="center"/>
    </w:pPr>
    <w:rPr>
      <w:caps/>
      <w:sz w:val="32"/>
      <w:szCs w:val="20"/>
    </w:rPr>
  </w:style>
  <w:style w:type="paragraph" w:styleId="affffffff">
    <w:name w:val="Subtitle"/>
    <w:basedOn w:val="ae"/>
    <w:next w:val="afffffffa"/>
    <w:qFormat/>
    <w:pPr>
      <w:widowControl w:val="0"/>
      <w:jc w:val="center"/>
    </w:pPr>
    <w:rPr>
      <w:rFonts w:ascii="OpenSymbol" w:hAnsi="OpenSymbol" w:cs="OpenSymbol"/>
      <w:b/>
      <w:sz w:val="20"/>
      <w:szCs w:val="20"/>
    </w:rPr>
  </w:style>
  <w:style w:type="paragraph" w:styleId="affffffff0">
    <w:name w:val="footer"/>
    <w:basedOn w:val="ae"/>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e"/>
    <w:link w:val="3f2"/>
    <w:pPr>
      <w:spacing w:after="120"/>
      <w:ind w:left="283"/>
    </w:pPr>
    <w:rPr>
      <w:sz w:val="28"/>
    </w:rPr>
  </w:style>
  <w:style w:type="paragraph" w:customStyle="1" w:styleId="230">
    <w:name w:val="Основной текст 23"/>
    <w:basedOn w:val="ae"/>
    <w:pPr>
      <w:spacing w:after="120" w:line="480" w:lineRule="auto"/>
    </w:pPr>
  </w:style>
  <w:style w:type="paragraph" w:customStyle="1" w:styleId="321">
    <w:name w:val="Основной текст 32"/>
    <w:basedOn w:val="ae"/>
    <w:pPr>
      <w:spacing w:after="120"/>
    </w:pPr>
    <w:rPr>
      <w:sz w:val="16"/>
      <w:szCs w:val="16"/>
    </w:rPr>
  </w:style>
  <w:style w:type="paragraph" w:customStyle="1" w:styleId="affffffff2">
    <w:name w:val="Автор"/>
    <w:basedOn w:val="ae"/>
    <w:next w:val="1"/>
    <w:pPr>
      <w:widowControl w:val="0"/>
      <w:spacing w:after="120" w:line="360" w:lineRule="auto"/>
      <w:ind w:firstLine="567"/>
      <w:jc w:val="right"/>
    </w:pPr>
    <w:rPr>
      <w:sz w:val="28"/>
      <w:szCs w:val="20"/>
    </w:rPr>
  </w:style>
  <w:style w:type="paragraph" w:customStyle="1" w:styleId="Name">
    <w:name w:val="Name"/>
    <w:basedOn w:val="ae"/>
    <w:next w:val="affffffff2"/>
    <w:pPr>
      <w:widowControl w:val="0"/>
      <w:spacing w:line="360" w:lineRule="auto"/>
    </w:pPr>
    <w:rPr>
      <w:sz w:val="18"/>
      <w:szCs w:val="20"/>
      <w:lang w:val="en-US"/>
    </w:rPr>
  </w:style>
  <w:style w:type="paragraph" w:customStyle="1" w:styleId="affffffff3">
    <w:name w:val="ЭлАдрес"/>
    <w:basedOn w:val="ae"/>
    <w:next w:val="ae"/>
    <w:pPr>
      <w:widowControl w:val="0"/>
      <w:spacing w:after="120" w:line="360" w:lineRule="auto"/>
      <w:jc w:val="right"/>
    </w:pPr>
    <w:rPr>
      <w:sz w:val="20"/>
      <w:szCs w:val="20"/>
      <w:lang w:val="en-GB"/>
    </w:rPr>
  </w:style>
  <w:style w:type="paragraph" w:customStyle="1" w:styleId="250">
    <w:name w:val="Основной текст с отступом 25"/>
    <w:basedOn w:val="ae"/>
    <w:pPr>
      <w:widowControl w:val="0"/>
      <w:spacing w:line="360" w:lineRule="auto"/>
      <w:ind w:right="105" w:firstLine="660"/>
      <w:jc w:val="both"/>
    </w:pPr>
    <w:rPr>
      <w:sz w:val="28"/>
      <w:szCs w:val="20"/>
    </w:rPr>
  </w:style>
  <w:style w:type="paragraph" w:customStyle="1" w:styleId="3f3">
    <w:name w:val="Цитата3"/>
    <w:basedOn w:val="ae"/>
    <w:pPr>
      <w:widowControl w:val="0"/>
      <w:spacing w:line="360" w:lineRule="auto"/>
      <w:ind w:left="567" w:right="567"/>
      <w:jc w:val="center"/>
    </w:pPr>
    <w:rPr>
      <w:sz w:val="28"/>
      <w:szCs w:val="20"/>
    </w:rPr>
  </w:style>
  <w:style w:type="paragraph" w:customStyle="1" w:styleId="341">
    <w:name w:val="Основной текст с отступом 34"/>
    <w:basedOn w:val="ae"/>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e"/>
    <w:pPr>
      <w:widowControl w:val="0"/>
      <w:spacing w:line="360" w:lineRule="auto"/>
      <w:jc w:val="both"/>
    </w:pPr>
    <w:rPr>
      <w:szCs w:val="20"/>
      <w:lang w:val="en-US"/>
    </w:rPr>
  </w:style>
  <w:style w:type="paragraph" w:customStyle="1" w:styleId="-2">
    <w:name w:val="-Текст2"/>
    <w:basedOn w:val="ae"/>
    <w:pPr>
      <w:widowControl w:val="0"/>
      <w:spacing w:line="360" w:lineRule="auto"/>
      <w:ind w:firstLine="601"/>
      <w:jc w:val="both"/>
    </w:pPr>
    <w:rPr>
      <w:szCs w:val="20"/>
      <w:lang w:val="en-US"/>
    </w:rPr>
  </w:style>
  <w:style w:type="paragraph" w:customStyle="1" w:styleId="affffffff5">
    <w:name w:val="Стандарт"/>
    <w:basedOn w:val="ae"/>
    <w:pPr>
      <w:spacing w:line="312" w:lineRule="auto"/>
      <w:ind w:firstLine="720"/>
      <w:jc w:val="both"/>
    </w:pPr>
    <w:rPr>
      <w:sz w:val="26"/>
      <w:szCs w:val="20"/>
    </w:rPr>
  </w:style>
  <w:style w:type="paragraph" w:customStyle="1" w:styleId="2ff">
    <w:name w:val="Название объекта2"/>
    <w:basedOn w:val="ae"/>
    <w:next w:val="ae"/>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e"/>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e"/>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e"/>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e"/>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e"/>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e"/>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e"/>
    <w:pPr>
      <w:pBdr>
        <w:top w:val="single" w:sz="4" w:space="0" w:color="000000"/>
        <w:bottom w:val="single" w:sz="4" w:space="0" w:color="000000"/>
      </w:pBdr>
      <w:spacing w:before="280" w:after="280"/>
    </w:pPr>
    <w:rPr>
      <w:rFonts w:ascii="Impact" w:hAnsi="Impact" w:cs="Impact"/>
    </w:rPr>
  </w:style>
  <w:style w:type="paragraph" w:customStyle="1" w:styleId="xl40">
    <w:name w:val="xl40"/>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e"/>
    <w:pPr>
      <w:pBdr>
        <w:top w:val="single" w:sz="4" w:space="0" w:color="000000"/>
        <w:bottom w:val="single" w:sz="4" w:space="0" w:color="000000"/>
      </w:pBdr>
      <w:spacing w:before="280" w:after="280"/>
    </w:pPr>
    <w:rPr>
      <w:rFonts w:ascii="Impact" w:hAnsi="Impact" w:cs="Impact"/>
    </w:rPr>
  </w:style>
  <w:style w:type="paragraph" w:customStyle="1" w:styleId="xl42">
    <w:name w:val="xl42"/>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e"/>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e"/>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e"/>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e"/>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e"/>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e"/>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e"/>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e"/>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aliases w:val="Обычный (веб) Знак1,Обычный (веб) Знак Знак,Обычный (веб) Знак"/>
    <w:basedOn w:val="ae"/>
    <w:uiPriority w:val="99"/>
    <w:pPr>
      <w:spacing w:before="280" w:after="280"/>
    </w:pPr>
    <w:rPr>
      <w:color w:val="000000"/>
    </w:rPr>
  </w:style>
  <w:style w:type="paragraph" w:customStyle="1" w:styleId="rvps698610">
    <w:name w:val="rvps698610"/>
    <w:basedOn w:val="ae"/>
    <w:pPr>
      <w:spacing w:after="100"/>
      <w:ind w:right="200"/>
    </w:pPr>
  </w:style>
  <w:style w:type="paragraph" w:styleId="3f4">
    <w:name w:val="toc 3"/>
    <w:basedOn w:val="ae"/>
    <w:next w:val="ae"/>
    <w:pPr>
      <w:widowControl w:val="0"/>
      <w:tabs>
        <w:tab w:val="right" w:leader="dot" w:pos="9061"/>
      </w:tabs>
      <w:spacing w:line="360" w:lineRule="auto"/>
      <w:ind w:left="278" w:firstLine="567"/>
    </w:pPr>
    <w:rPr>
      <w:sz w:val="28"/>
      <w:szCs w:val="20"/>
    </w:rPr>
  </w:style>
  <w:style w:type="paragraph" w:styleId="2ff0">
    <w:name w:val="toc 2"/>
    <w:basedOn w:val="ae"/>
    <w:next w:val="ae"/>
    <w:pPr>
      <w:widowControl w:val="0"/>
      <w:tabs>
        <w:tab w:val="right" w:leader="dot" w:pos="9072"/>
      </w:tabs>
      <w:spacing w:before="40" w:after="40"/>
      <w:ind w:left="278" w:right="567" w:firstLine="6"/>
    </w:pPr>
    <w:rPr>
      <w:sz w:val="28"/>
      <w:szCs w:val="20"/>
    </w:rPr>
  </w:style>
  <w:style w:type="paragraph" w:customStyle="1" w:styleId="2ff1">
    <w:name w:val="Текст2"/>
    <w:basedOn w:val="ae"/>
    <w:rPr>
      <w:rFonts w:ascii="ISOCPEUR" w:hAnsi="ISOCPEUR" w:cs="ISOCPEUR"/>
      <w:sz w:val="20"/>
      <w:szCs w:val="20"/>
    </w:rPr>
  </w:style>
  <w:style w:type="paragraph" w:customStyle="1" w:styleId="1ff4">
    <w:name w:val="Стиль1"/>
    <w:basedOn w:val="ae"/>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e"/>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e"/>
    <w:pPr>
      <w:overflowPunct w:val="0"/>
      <w:autoSpaceDE w:val="0"/>
      <w:jc w:val="center"/>
      <w:textAlignment w:val="baseline"/>
    </w:pPr>
    <w:rPr>
      <w:rFonts w:ascii="OpenSymbol" w:hAnsi="OpenSymbol" w:cs="OpenSymbol"/>
      <w:b/>
      <w:sz w:val="16"/>
      <w:szCs w:val="16"/>
    </w:rPr>
  </w:style>
  <w:style w:type="paragraph" w:customStyle="1" w:styleId="TabZag">
    <w:name w:val="Tab Zag"/>
    <w:basedOn w:val="ae"/>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e"/>
    <w:qFormat/>
    <w:pPr>
      <w:widowControl w:val="0"/>
      <w:numPr>
        <w:numId w:val="0"/>
      </w:numPr>
      <w:spacing w:line="360" w:lineRule="auto"/>
      <w:ind w:firstLine="567"/>
      <w:jc w:val="both"/>
    </w:pPr>
  </w:style>
  <w:style w:type="paragraph" w:customStyle="1" w:styleId="2ff2">
    <w:name w:val="Схема документа2"/>
    <w:basedOn w:val="ae"/>
    <w:pPr>
      <w:widowControl w:val="0"/>
      <w:spacing w:line="360" w:lineRule="auto"/>
      <w:ind w:firstLine="567"/>
      <w:jc w:val="both"/>
    </w:pPr>
    <w:rPr>
      <w:rFonts w:ascii="Helvetica" w:hAnsi="Helvetica" w:cs="Helvetica"/>
      <w:sz w:val="16"/>
      <w:szCs w:val="16"/>
    </w:rPr>
  </w:style>
  <w:style w:type="paragraph" w:styleId="affffffff9">
    <w:name w:val="endnote text"/>
    <w:basedOn w:val="ae"/>
    <w:pPr>
      <w:widowControl w:val="0"/>
      <w:spacing w:line="360" w:lineRule="auto"/>
      <w:ind w:firstLine="567"/>
      <w:jc w:val="both"/>
    </w:pPr>
    <w:rPr>
      <w:sz w:val="20"/>
      <w:szCs w:val="20"/>
    </w:rPr>
  </w:style>
  <w:style w:type="paragraph" w:customStyle="1" w:styleId="font5">
    <w:name w:val="font5"/>
    <w:basedOn w:val="ae"/>
    <w:pPr>
      <w:spacing w:before="280" w:after="280"/>
    </w:pPr>
    <w:rPr>
      <w:sz w:val="28"/>
      <w:szCs w:val="28"/>
    </w:rPr>
  </w:style>
  <w:style w:type="paragraph" w:customStyle="1" w:styleId="font6">
    <w:name w:val="font6"/>
    <w:basedOn w:val="ae"/>
    <w:pPr>
      <w:spacing w:before="280" w:after="280"/>
    </w:pPr>
    <w:rPr>
      <w:b/>
      <w:bCs/>
      <w:sz w:val="28"/>
      <w:szCs w:val="28"/>
    </w:rPr>
  </w:style>
  <w:style w:type="paragraph" w:customStyle="1" w:styleId="font7">
    <w:name w:val="font7"/>
    <w:basedOn w:val="ae"/>
    <w:pPr>
      <w:spacing w:before="280" w:after="280"/>
    </w:pPr>
    <w:rPr>
      <w:color w:val="333333"/>
      <w:sz w:val="28"/>
      <w:szCs w:val="28"/>
    </w:rPr>
  </w:style>
  <w:style w:type="paragraph" w:customStyle="1" w:styleId="font8">
    <w:name w:val="font8"/>
    <w:basedOn w:val="ae"/>
    <w:pPr>
      <w:spacing w:before="280" w:after="280"/>
    </w:pPr>
    <w:rPr>
      <w:color w:val="000000"/>
      <w:sz w:val="28"/>
      <w:szCs w:val="28"/>
    </w:rPr>
  </w:style>
  <w:style w:type="paragraph" w:customStyle="1" w:styleId="xl65">
    <w:name w:val="xl65"/>
    <w:basedOn w:val="ae"/>
    <w:pPr>
      <w:spacing w:before="280" w:after="280"/>
      <w:jc w:val="both"/>
    </w:pPr>
    <w:rPr>
      <w:b/>
      <w:bCs/>
      <w:sz w:val="28"/>
      <w:szCs w:val="28"/>
    </w:rPr>
  </w:style>
  <w:style w:type="paragraph" w:customStyle="1" w:styleId="xl66">
    <w:name w:val="xl66"/>
    <w:basedOn w:val="ae"/>
    <w:pPr>
      <w:spacing w:before="280" w:after="280"/>
      <w:jc w:val="both"/>
    </w:pPr>
    <w:rPr>
      <w:sz w:val="28"/>
      <w:szCs w:val="28"/>
    </w:rPr>
  </w:style>
  <w:style w:type="paragraph" w:customStyle="1" w:styleId="xl67">
    <w:name w:val="xl67"/>
    <w:basedOn w:val="ae"/>
    <w:pPr>
      <w:spacing w:before="280" w:after="280"/>
    </w:pPr>
    <w:rPr>
      <w:b/>
      <w:bCs/>
      <w:color w:val="000000"/>
      <w:sz w:val="28"/>
      <w:szCs w:val="28"/>
    </w:rPr>
  </w:style>
  <w:style w:type="paragraph" w:customStyle="1" w:styleId="xl68">
    <w:name w:val="xl68"/>
    <w:basedOn w:val="ae"/>
    <w:pPr>
      <w:spacing w:before="280" w:after="280"/>
      <w:jc w:val="both"/>
    </w:pPr>
    <w:rPr>
      <w:b/>
      <w:bCs/>
      <w:color w:val="000000"/>
      <w:sz w:val="28"/>
      <w:szCs w:val="28"/>
    </w:rPr>
  </w:style>
  <w:style w:type="paragraph" w:customStyle="1" w:styleId="xl69">
    <w:name w:val="xl69"/>
    <w:basedOn w:val="ae"/>
    <w:pPr>
      <w:spacing w:before="280" w:after="280"/>
      <w:jc w:val="both"/>
    </w:pPr>
    <w:rPr>
      <w:color w:val="333333"/>
      <w:sz w:val="28"/>
      <w:szCs w:val="28"/>
    </w:rPr>
  </w:style>
  <w:style w:type="paragraph" w:customStyle="1" w:styleId="xl70">
    <w:name w:val="xl70"/>
    <w:basedOn w:val="ae"/>
    <w:pPr>
      <w:spacing w:before="280" w:after="280"/>
      <w:jc w:val="both"/>
    </w:pPr>
    <w:rPr>
      <w:b/>
      <w:bCs/>
      <w:color w:val="333333"/>
      <w:sz w:val="28"/>
      <w:szCs w:val="28"/>
    </w:rPr>
  </w:style>
  <w:style w:type="paragraph" w:customStyle="1" w:styleId="xl71">
    <w:name w:val="xl71"/>
    <w:basedOn w:val="ae"/>
    <w:pPr>
      <w:spacing w:before="280" w:after="280"/>
    </w:pPr>
    <w:rPr>
      <w:sz w:val="28"/>
      <w:szCs w:val="28"/>
    </w:rPr>
  </w:style>
  <w:style w:type="paragraph" w:customStyle="1" w:styleId="xl72">
    <w:name w:val="xl72"/>
    <w:basedOn w:val="ae"/>
    <w:pPr>
      <w:spacing w:before="280" w:after="280"/>
      <w:jc w:val="both"/>
    </w:pPr>
    <w:rPr>
      <w:sz w:val="28"/>
      <w:szCs w:val="28"/>
    </w:rPr>
  </w:style>
  <w:style w:type="paragraph" w:styleId="affffffffa">
    <w:name w:val="Balloon Text"/>
    <w:aliases w:val=" Знак"/>
    <w:basedOn w:val="ae"/>
    <w:pPr>
      <w:widowControl w:val="0"/>
      <w:ind w:firstLine="567"/>
      <w:jc w:val="both"/>
    </w:pPr>
    <w:rPr>
      <w:rFonts w:ascii="Helvetica" w:hAnsi="Helvetica" w:cs="Helvetica"/>
      <w:sz w:val="16"/>
      <w:szCs w:val="16"/>
    </w:rPr>
  </w:style>
  <w:style w:type="paragraph" w:styleId="affffffffb">
    <w:name w:val="Bibliography"/>
    <w:basedOn w:val="ae"/>
    <w:next w:val="ae"/>
    <w:pPr>
      <w:widowControl w:val="0"/>
      <w:spacing w:line="360" w:lineRule="auto"/>
      <w:ind w:firstLine="567"/>
      <w:jc w:val="both"/>
    </w:pPr>
    <w:rPr>
      <w:sz w:val="28"/>
      <w:szCs w:val="20"/>
    </w:rPr>
  </w:style>
  <w:style w:type="paragraph" w:styleId="affffffffc">
    <w:name w:val="List Paragraph"/>
    <w:basedOn w:val="ae"/>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e"/>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e"/>
    <w:pPr>
      <w:spacing w:before="280" w:after="280"/>
    </w:pPr>
    <w:rPr>
      <w:i/>
      <w:iCs/>
      <w:sz w:val="28"/>
      <w:szCs w:val="28"/>
    </w:rPr>
  </w:style>
  <w:style w:type="paragraph" w:customStyle="1" w:styleId="font10">
    <w:name w:val="font10"/>
    <w:basedOn w:val="ae"/>
    <w:pPr>
      <w:spacing w:before="280" w:after="280"/>
    </w:pPr>
    <w:rPr>
      <w:b/>
      <w:bCs/>
      <w:i/>
      <w:iCs/>
      <w:sz w:val="28"/>
      <w:szCs w:val="28"/>
    </w:rPr>
  </w:style>
  <w:style w:type="paragraph" w:customStyle="1" w:styleId="font11">
    <w:name w:val="font11"/>
    <w:basedOn w:val="ae"/>
    <w:pPr>
      <w:spacing w:before="280" w:after="280"/>
    </w:pPr>
    <w:rPr>
      <w:i/>
      <w:iCs/>
      <w:color w:val="000000"/>
      <w:sz w:val="28"/>
      <w:szCs w:val="28"/>
    </w:rPr>
  </w:style>
  <w:style w:type="paragraph" w:customStyle="1" w:styleId="font12">
    <w:name w:val="font12"/>
    <w:basedOn w:val="ae"/>
    <w:pPr>
      <w:spacing w:before="280" w:after="280"/>
    </w:pPr>
    <w:rPr>
      <w:b/>
      <w:bCs/>
      <w:i/>
      <w:iCs/>
      <w:color w:val="000000"/>
      <w:sz w:val="28"/>
      <w:szCs w:val="28"/>
    </w:rPr>
  </w:style>
  <w:style w:type="paragraph" w:customStyle="1" w:styleId="xl63">
    <w:name w:val="xl63"/>
    <w:basedOn w:val="ae"/>
    <w:pPr>
      <w:spacing w:before="280" w:after="280"/>
      <w:jc w:val="both"/>
    </w:pPr>
    <w:rPr>
      <w:b/>
      <w:bCs/>
      <w:sz w:val="28"/>
      <w:szCs w:val="28"/>
    </w:rPr>
  </w:style>
  <w:style w:type="paragraph" w:customStyle="1" w:styleId="xl64">
    <w:name w:val="xl64"/>
    <w:basedOn w:val="ae"/>
    <w:pPr>
      <w:spacing w:before="280" w:after="280"/>
      <w:jc w:val="both"/>
    </w:pPr>
    <w:rPr>
      <w:sz w:val="28"/>
      <w:szCs w:val="28"/>
    </w:rPr>
  </w:style>
  <w:style w:type="paragraph" w:customStyle="1" w:styleId="xl73">
    <w:name w:val="xl73"/>
    <w:basedOn w:val="ae"/>
    <w:pPr>
      <w:spacing w:before="280" w:after="280"/>
    </w:pPr>
    <w:rPr>
      <w:i/>
      <w:iCs/>
      <w:sz w:val="28"/>
      <w:szCs w:val="28"/>
    </w:rPr>
  </w:style>
  <w:style w:type="paragraph" w:customStyle="1" w:styleId="xl74">
    <w:name w:val="xl74"/>
    <w:basedOn w:val="ae"/>
    <w:pPr>
      <w:spacing w:before="280" w:after="280"/>
      <w:jc w:val="both"/>
    </w:pPr>
    <w:rPr>
      <w:b/>
      <w:bCs/>
      <w:i/>
      <w:iCs/>
      <w:sz w:val="28"/>
      <w:szCs w:val="28"/>
    </w:rPr>
  </w:style>
  <w:style w:type="paragraph" w:customStyle="1" w:styleId="xl75">
    <w:name w:val="xl75"/>
    <w:basedOn w:val="ae"/>
    <w:pPr>
      <w:spacing w:before="280" w:after="280"/>
      <w:jc w:val="both"/>
    </w:pPr>
    <w:rPr>
      <w:i/>
      <w:iCs/>
      <w:sz w:val="28"/>
      <w:szCs w:val="28"/>
    </w:rPr>
  </w:style>
  <w:style w:type="paragraph" w:customStyle="1" w:styleId="xl76">
    <w:name w:val="xl76"/>
    <w:basedOn w:val="ae"/>
    <w:pPr>
      <w:spacing w:before="280" w:after="280"/>
    </w:pPr>
    <w:rPr>
      <w:b/>
      <w:bCs/>
      <w:color w:val="000000"/>
      <w:sz w:val="28"/>
      <w:szCs w:val="28"/>
    </w:rPr>
  </w:style>
  <w:style w:type="paragraph" w:customStyle="1" w:styleId="BodyText21">
    <w:name w:val="Body Text 21"/>
    <w:basedOn w:val="ae"/>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e"/>
    <w:rPr>
      <w:sz w:val="20"/>
      <w:szCs w:val="20"/>
    </w:rPr>
  </w:style>
  <w:style w:type="paragraph" w:styleId="affffffffd">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e"/>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e"/>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e"/>
    <w:pPr>
      <w:ind w:firstLine="600"/>
      <w:jc w:val="both"/>
    </w:pPr>
  </w:style>
  <w:style w:type="paragraph" w:customStyle="1" w:styleId="afffffffff2">
    <w:name w:val="Знак Знак Знак Знак Знак Знак"/>
    <w:basedOn w:val="ae"/>
    <w:rPr>
      <w:rFonts w:ascii="MS Reference Specialty" w:hAnsi="MS Reference Specialty" w:cs="MS Reference Specialty"/>
      <w:sz w:val="20"/>
      <w:szCs w:val="20"/>
      <w:lang w:val="en-US"/>
    </w:rPr>
  </w:style>
  <w:style w:type="paragraph" w:customStyle="1" w:styleId="MainStyle">
    <w:name w:val="MainStyle"/>
    <w:basedOn w:val="ae"/>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e"/>
    <w:pPr>
      <w:spacing w:line="360" w:lineRule="auto"/>
      <w:jc w:val="center"/>
    </w:pPr>
    <w:rPr>
      <w:caps/>
      <w:sz w:val="28"/>
      <w:szCs w:val="20"/>
    </w:rPr>
  </w:style>
  <w:style w:type="paragraph" w:customStyle="1" w:styleId="afffffffff3">
    <w:name w:val="текст"/>
    <w:basedOn w:val="ae"/>
    <w:pPr>
      <w:spacing w:line="360" w:lineRule="auto"/>
      <w:ind w:firstLine="709"/>
      <w:jc w:val="both"/>
    </w:pPr>
    <w:rPr>
      <w:sz w:val="28"/>
      <w:szCs w:val="20"/>
    </w:rPr>
  </w:style>
  <w:style w:type="paragraph" w:customStyle="1" w:styleId="afffffffff4">
    <w:name w:val="ТаблицаСтроки"/>
    <w:basedOn w:val="ae"/>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e"/>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e"/>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e"/>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e"/>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e"/>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e"/>
    <w:pPr>
      <w:widowControl w:val="0"/>
      <w:autoSpaceDE w:val="0"/>
      <w:spacing w:before="120" w:after="240" w:line="288" w:lineRule="auto"/>
      <w:jc w:val="center"/>
    </w:pPr>
    <w:rPr>
      <w:sz w:val="28"/>
      <w:szCs w:val="26"/>
    </w:rPr>
  </w:style>
  <w:style w:type="paragraph" w:customStyle="1" w:styleId="afffffffffb">
    <w:name w:val="ТекстНадписи"/>
    <w:basedOn w:val="ae"/>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e"/>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basedOn w:val="ae"/>
    <w:rPr>
      <w:rFonts w:ascii="MS Reference Specialty" w:hAnsi="MS Reference Specialty" w:cs="MS Reference Specialty"/>
      <w:sz w:val="20"/>
      <w:szCs w:val="20"/>
      <w:lang w:val="en-US"/>
    </w:rPr>
  </w:style>
  <w:style w:type="paragraph" w:customStyle="1" w:styleId="313">
    <w:name w:val="Основной текст 31"/>
    <w:basedOn w:val="ae"/>
    <w:pPr>
      <w:jc w:val="both"/>
    </w:pPr>
    <w:rPr>
      <w:rFonts w:ascii="OpenSymbol" w:hAnsi="OpenSymbol" w:cs="OpenSymbol"/>
      <w:sz w:val="26"/>
      <w:szCs w:val="20"/>
    </w:rPr>
  </w:style>
  <w:style w:type="paragraph" w:customStyle="1" w:styleId="213">
    <w:name w:val="Основной текст 21"/>
    <w:basedOn w:val="ae"/>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e"/>
    <w:next w:val="ae"/>
    <w:pPr>
      <w:ind w:left="720"/>
    </w:pPr>
  </w:style>
  <w:style w:type="paragraph" w:customStyle="1" w:styleId="1ff8">
    <w:name w:val="Обычный отступ1"/>
    <w:basedOn w:val="ae"/>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e"/>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e"/>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e"/>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e"/>
    <w:pPr>
      <w:spacing w:after="160" w:line="240" w:lineRule="exact"/>
    </w:pPr>
    <w:rPr>
      <w:sz w:val="28"/>
      <w:szCs w:val="28"/>
      <w:lang w:val="en-US"/>
    </w:rPr>
  </w:style>
  <w:style w:type="paragraph" w:styleId="afffffffffd">
    <w:name w:val="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e"/>
    <w:pPr>
      <w:pageBreakBefore/>
      <w:spacing w:after="160" w:line="360" w:lineRule="auto"/>
    </w:pPr>
    <w:rPr>
      <w:rFonts w:ascii="Mincho" w:hAnsi="Mincho" w:cs="Mincho"/>
      <w:sz w:val="28"/>
      <w:szCs w:val="28"/>
      <w:lang w:val="en-US"/>
    </w:rPr>
  </w:style>
  <w:style w:type="paragraph" w:customStyle="1" w:styleId="117">
    <w:name w:val="Абзац списка11"/>
    <w:basedOn w:val="ae"/>
    <w:pPr>
      <w:ind w:left="720"/>
    </w:pPr>
  </w:style>
  <w:style w:type="paragraph" w:customStyle="1" w:styleId="mb12">
    <w:name w:val="mb12"/>
    <w:basedOn w:val="ae"/>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e"/>
    <w:pPr>
      <w:widowControl w:val="0"/>
      <w:autoSpaceDE w:val="0"/>
      <w:jc w:val="both"/>
    </w:pPr>
    <w:rPr>
      <w:rFonts w:ascii="Helvetica" w:hAnsi="Helvetica" w:cs="Helvetica"/>
    </w:rPr>
  </w:style>
  <w:style w:type="paragraph" w:customStyle="1" w:styleId="1ffb">
    <w:name w:val="Знак Знак1 Знак"/>
    <w:basedOn w:val="ae"/>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e"/>
    <w:pPr>
      <w:spacing w:before="280" w:after="280"/>
    </w:pPr>
  </w:style>
  <w:style w:type="paragraph" w:customStyle="1" w:styleId="Style6">
    <w:name w:val="Style6"/>
    <w:basedOn w:val="ae"/>
    <w:pPr>
      <w:widowControl w:val="0"/>
      <w:autoSpaceDE w:val="0"/>
      <w:spacing w:line="173" w:lineRule="exact"/>
      <w:ind w:firstLine="6821"/>
    </w:pPr>
  </w:style>
  <w:style w:type="paragraph" w:customStyle="1" w:styleId="1ffc">
    <w:name w:val="Знак1 Знак Знак Знак"/>
    <w:basedOn w:val="ae"/>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e"/>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e"/>
    <w:pPr>
      <w:shd w:val="clear" w:color="auto" w:fill="FFFFFF"/>
      <w:spacing w:line="0" w:lineRule="atLeast"/>
    </w:pPr>
    <w:rPr>
      <w:sz w:val="20"/>
      <w:szCs w:val="20"/>
    </w:rPr>
  </w:style>
  <w:style w:type="paragraph" w:customStyle="1" w:styleId="85">
    <w:name w:val="Основной текст (8)"/>
    <w:basedOn w:val="ae"/>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e"/>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e"/>
    <w:pPr>
      <w:spacing w:line="360" w:lineRule="auto"/>
      <w:ind w:firstLine="720"/>
      <w:jc w:val="both"/>
    </w:pPr>
    <w:rPr>
      <w:sz w:val="28"/>
    </w:rPr>
  </w:style>
  <w:style w:type="paragraph" w:customStyle="1" w:styleId="103">
    <w:name w:val="Стиль Рисунок + 10 пт Знак Знак"/>
    <w:basedOn w:val="ae"/>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e"/>
    <w:pPr>
      <w:keepNext/>
      <w:numPr>
        <w:numId w:val="19"/>
      </w:numPr>
      <w:spacing w:after="20"/>
      <w:jc w:val="right"/>
    </w:pPr>
    <w:rPr>
      <w:b/>
    </w:rPr>
  </w:style>
  <w:style w:type="paragraph" w:customStyle="1" w:styleId="distable">
    <w:name w:val="Стиль dis_table + По ширине"/>
    <w:basedOn w:val="ae"/>
    <w:rPr>
      <w:b/>
      <w:bCs/>
      <w:szCs w:val="20"/>
    </w:rPr>
  </w:style>
  <w:style w:type="paragraph" w:customStyle="1" w:styleId="104">
    <w:name w:val="Стиль Рисунок + 10 пт"/>
    <w:basedOn w:val="ae"/>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e"/>
    <w:pPr>
      <w:spacing w:before="280" w:after="115"/>
    </w:pPr>
    <w:rPr>
      <w:color w:val="000000"/>
      <w:sz w:val="20"/>
      <w:szCs w:val="20"/>
    </w:rPr>
  </w:style>
  <w:style w:type="paragraph" w:customStyle="1" w:styleId="Style3">
    <w:name w:val="Style3"/>
    <w:basedOn w:val="ae"/>
    <w:pPr>
      <w:widowControl w:val="0"/>
      <w:autoSpaceDE w:val="0"/>
      <w:spacing w:line="288" w:lineRule="exact"/>
    </w:pPr>
  </w:style>
  <w:style w:type="paragraph" w:customStyle="1" w:styleId="consnormal0">
    <w:name w:val="consnormal"/>
    <w:basedOn w:val="ae"/>
    <w:pPr>
      <w:spacing w:before="280" w:after="280" w:line="360" w:lineRule="auto"/>
      <w:ind w:firstLine="709"/>
      <w:jc w:val="both"/>
    </w:pPr>
    <w:rPr>
      <w:color w:val="000000"/>
      <w:sz w:val="28"/>
    </w:rPr>
  </w:style>
  <w:style w:type="paragraph" w:customStyle="1" w:styleId="affffffffff1">
    <w:name w:val="Готовый"/>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e"/>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e"/>
    <w:pPr>
      <w:spacing w:after="160" w:line="240" w:lineRule="exact"/>
    </w:pPr>
    <w:rPr>
      <w:sz w:val="28"/>
      <w:szCs w:val="20"/>
      <w:lang w:val="en-US"/>
    </w:rPr>
  </w:style>
  <w:style w:type="paragraph" w:styleId="HTMLa">
    <w:name w:val="HTML Address"/>
    <w:basedOn w:val="ae"/>
    <w:rPr>
      <w:i/>
      <w:iCs/>
    </w:rPr>
  </w:style>
  <w:style w:type="paragraph" w:customStyle="1" w:styleId="315">
    <w:name w:val="Основной текст с отступом 31"/>
    <w:basedOn w:val="ae"/>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e"/>
    <w:pPr>
      <w:spacing w:before="280" w:after="280"/>
    </w:pPr>
    <w:rPr>
      <w:rFonts w:ascii="OpenSymbol" w:eastAsia="OpenSymbol" w:hAnsi="OpenSymbol" w:cs="OpenSymbol"/>
    </w:rPr>
  </w:style>
  <w:style w:type="paragraph" w:customStyle="1" w:styleId="1ffe">
    <w:name w:val="1"/>
    <w:basedOn w:val="ae"/>
    <w:pPr>
      <w:spacing w:before="280" w:after="280"/>
    </w:pPr>
    <w:rPr>
      <w:rFonts w:ascii="OpenSymbol" w:eastAsia="OpenSymbol" w:hAnsi="OpenSymbol" w:cs="OpenSymbol"/>
    </w:rPr>
  </w:style>
  <w:style w:type="paragraph" w:customStyle="1" w:styleId="fr51">
    <w:name w:val="fr5"/>
    <w:basedOn w:val="ae"/>
    <w:pPr>
      <w:spacing w:before="280" w:after="280"/>
    </w:pPr>
    <w:rPr>
      <w:rFonts w:ascii="OpenSymbol" w:eastAsia="OpenSymbol" w:hAnsi="OpenSymbol" w:cs="OpenSymbol"/>
    </w:rPr>
  </w:style>
  <w:style w:type="paragraph" w:customStyle="1" w:styleId="322">
    <w:name w:val="Основной текст с отступом 32"/>
    <w:basedOn w:val="ae"/>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e"/>
    <w:pPr>
      <w:keepNext/>
      <w:spacing w:before="160" w:after="120"/>
      <w:ind w:left="964" w:hanging="964"/>
    </w:pPr>
    <w:rPr>
      <w:rFonts w:eastAsia="Impact"/>
      <w:sz w:val="18"/>
    </w:rPr>
  </w:style>
  <w:style w:type="paragraph" w:customStyle="1" w:styleId="affffffffff4">
    <w:name w:val="Обычный вправо"/>
    <w:basedOn w:val="ae"/>
    <w:pPr>
      <w:jc w:val="right"/>
    </w:pPr>
    <w:rPr>
      <w:rFonts w:eastAsia="Impact"/>
      <w:sz w:val="20"/>
      <w:szCs w:val="20"/>
    </w:rPr>
  </w:style>
  <w:style w:type="paragraph" w:customStyle="1" w:styleId="affffffffff5">
    <w:name w:val="Специальность"/>
    <w:basedOn w:val="ae"/>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e"/>
    <w:pPr>
      <w:ind w:firstLine="567"/>
      <w:jc w:val="both"/>
    </w:pPr>
    <w:rPr>
      <w:rFonts w:eastAsia="Impact"/>
      <w:spacing w:val="-1"/>
      <w:sz w:val="20"/>
      <w:szCs w:val="20"/>
    </w:rPr>
  </w:style>
  <w:style w:type="paragraph" w:customStyle="1" w:styleId="affffffffff7">
    <w:name w:val="Обычный без отступа"/>
    <w:basedOn w:val="ae"/>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e"/>
    <w:pPr>
      <w:widowControl w:val="0"/>
      <w:autoSpaceDE w:val="0"/>
      <w:spacing w:line="470" w:lineRule="exact"/>
      <w:ind w:firstLine="633"/>
      <w:jc w:val="both"/>
    </w:pPr>
    <w:rPr>
      <w:sz w:val="28"/>
    </w:rPr>
  </w:style>
  <w:style w:type="paragraph" w:customStyle="1" w:styleId="1fff">
    <w:name w:val="Абзац списка1"/>
    <w:basedOn w:val="ae"/>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e"/>
    <w:pPr>
      <w:widowControl w:val="0"/>
      <w:autoSpaceDE w:val="0"/>
      <w:spacing w:line="469" w:lineRule="exact"/>
      <w:ind w:firstLine="671"/>
      <w:jc w:val="both"/>
    </w:pPr>
    <w:rPr>
      <w:sz w:val="28"/>
    </w:rPr>
  </w:style>
  <w:style w:type="paragraph" w:customStyle="1" w:styleId="Style47">
    <w:name w:val="Style47"/>
    <w:basedOn w:val="ae"/>
    <w:pPr>
      <w:widowControl w:val="0"/>
      <w:autoSpaceDE w:val="0"/>
      <w:spacing w:line="280" w:lineRule="exact"/>
      <w:jc w:val="both"/>
    </w:pPr>
    <w:rPr>
      <w:sz w:val="28"/>
    </w:rPr>
  </w:style>
  <w:style w:type="paragraph" w:customStyle="1" w:styleId="Style32">
    <w:name w:val="Style32"/>
    <w:basedOn w:val="ae"/>
    <w:pPr>
      <w:widowControl w:val="0"/>
      <w:autoSpaceDE w:val="0"/>
      <w:spacing w:line="273" w:lineRule="exact"/>
    </w:pPr>
    <w:rPr>
      <w:sz w:val="28"/>
    </w:rPr>
  </w:style>
  <w:style w:type="paragraph" w:customStyle="1" w:styleId="Style46">
    <w:name w:val="Style46"/>
    <w:basedOn w:val="ae"/>
    <w:pPr>
      <w:widowControl w:val="0"/>
      <w:autoSpaceDE w:val="0"/>
    </w:pPr>
    <w:rPr>
      <w:sz w:val="28"/>
    </w:rPr>
  </w:style>
  <w:style w:type="paragraph" w:customStyle="1" w:styleId="Style48">
    <w:name w:val="Style48"/>
    <w:basedOn w:val="ae"/>
    <w:pPr>
      <w:widowControl w:val="0"/>
      <w:autoSpaceDE w:val="0"/>
      <w:spacing w:line="271" w:lineRule="exact"/>
      <w:ind w:firstLine="137"/>
    </w:pPr>
    <w:rPr>
      <w:sz w:val="28"/>
    </w:rPr>
  </w:style>
  <w:style w:type="paragraph" w:customStyle="1" w:styleId="Style45">
    <w:name w:val="Style45"/>
    <w:basedOn w:val="ae"/>
    <w:pPr>
      <w:widowControl w:val="0"/>
      <w:autoSpaceDE w:val="0"/>
      <w:spacing w:line="249" w:lineRule="exact"/>
      <w:jc w:val="center"/>
    </w:pPr>
    <w:rPr>
      <w:sz w:val="28"/>
    </w:rPr>
  </w:style>
  <w:style w:type="paragraph" w:customStyle="1" w:styleId="Style54">
    <w:name w:val="Style54"/>
    <w:basedOn w:val="ae"/>
    <w:pPr>
      <w:widowControl w:val="0"/>
      <w:autoSpaceDE w:val="0"/>
    </w:pPr>
    <w:rPr>
      <w:sz w:val="28"/>
    </w:rPr>
  </w:style>
  <w:style w:type="paragraph" w:customStyle="1" w:styleId="Style81">
    <w:name w:val="Style81"/>
    <w:basedOn w:val="ae"/>
    <w:pPr>
      <w:widowControl w:val="0"/>
      <w:autoSpaceDE w:val="0"/>
    </w:pPr>
    <w:rPr>
      <w:sz w:val="28"/>
    </w:rPr>
  </w:style>
  <w:style w:type="paragraph" w:customStyle="1" w:styleId="Style79">
    <w:name w:val="Style79"/>
    <w:basedOn w:val="ae"/>
    <w:pPr>
      <w:widowControl w:val="0"/>
      <w:autoSpaceDE w:val="0"/>
      <w:spacing w:line="479" w:lineRule="exact"/>
      <w:ind w:firstLine="345"/>
      <w:jc w:val="both"/>
    </w:pPr>
    <w:rPr>
      <w:sz w:val="28"/>
    </w:rPr>
  </w:style>
  <w:style w:type="paragraph" w:customStyle="1" w:styleId="subhead5">
    <w:name w:val="subhead5"/>
    <w:basedOn w:val="ae"/>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e"/>
    <w:uiPriority w:val="99"/>
    <w:pPr>
      <w:spacing w:line="360" w:lineRule="auto"/>
      <w:ind w:firstLine="709"/>
      <w:jc w:val="both"/>
    </w:pPr>
    <w:rPr>
      <w:sz w:val="28"/>
      <w:szCs w:val="28"/>
    </w:rPr>
  </w:style>
  <w:style w:type="paragraph" w:customStyle="1" w:styleId="affffffffffa">
    <w:name w:val="Заголовок статьи"/>
    <w:basedOn w:val="ae"/>
    <w:next w:val="ae"/>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e"/>
    <w:pPr>
      <w:spacing w:before="120" w:after="120"/>
      <w:jc w:val="center"/>
    </w:pPr>
    <w:rPr>
      <w:rFonts w:ascii="Helvetica" w:hAnsi="Helvetica" w:cs="Helvetica"/>
      <w:b/>
      <w:sz w:val="32"/>
      <w:szCs w:val="28"/>
    </w:rPr>
  </w:style>
  <w:style w:type="paragraph" w:customStyle="1" w:styleId="affffffffffb">
    <w:name w:val="Тема"/>
    <w:basedOn w:val="ae"/>
    <w:next w:val="ae"/>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e"/>
    <w:rPr>
      <w:rFonts w:ascii="MS Reference Specialty" w:hAnsi="MS Reference Specialty" w:cs="MS Reference Specialty"/>
      <w:sz w:val="20"/>
      <w:szCs w:val="20"/>
      <w:lang w:val="en-US"/>
    </w:rPr>
  </w:style>
  <w:style w:type="paragraph" w:customStyle="1" w:styleId="1fff2">
    <w:name w:val="Обычный1"/>
    <w:link w:val="1fff3"/>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e"/>
    <w:pPr>
      <w:spacing w:after="160" w:line="240" w:lineRule="exact"/>
    </w:pPr>
    <w:rPr>
      <w:sz w:val="20"/>
      <w:szCs w:val="20"/>
    </w:rPr>
  </w:style>
  <w:style w:type="paragraph" w:customStyle="1" w:styleId="text0">
    <w:name w:val="text"/>
    <w:basedOn w:val="ae"/>
    <w:pPr>
      <w:spacing w:before="280" w:after="280"/>
    </w:pPr>
    <w:rPr>
      <w:sz w:val="18"/>
      <w:szCs w:val="18"/>
    </w:rPr>
  </w:style>
  <w:style w:type="paragraph" w:customStyle="1" w:styleId="125">
    <w:name w:val="Знак Знак12"/>
    <w:basedOn w:val="ae"/>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e"/>
    <w:pPr>
      <w:spacing w:before="280" w:after="280"/>
    </w:pPr>
  </w:style>
  <w:style w:type="paragraph" w:customStyle="1" w:styleId="119">
    <w:name w:val="Знак Знак1 Знак Знак Знак Знак1"/>
    <w:basedOn w:val="ae"/>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e"/>
    <w:pPr>
      <w:spacing w:before="280" w:after="280"/>
    </w:pPr>
  </w:style>
  <w:style w:type="paragraph" w:customStyle="1" w:styleId="Normal-bullit">
    <w:name w:val="Normal-bullit"/>
    <w:basedOn w:val="ae"/>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e"/>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e"/>
    <w:pPr>
      <w:spacing w:after="160" w:line="240" w:lineRule="exact"/>
    </w:pPr>
    <w:rPr>
      <w:sz w:val="28"/>
      <w:szCs w:val="20"/>
      <w:lang w:val="en-US"/>
    </w:rPr>
  </w:style>
  <w:style w:type="paragraph" w:customStyle="1" w:styleId="4f">
    <w:name w:val="Знак4 Знак Знак"/>
    <w:basedOn w:val="ae"/>
    <w:rPr>
      <w:rFonts w:ascii="MS Reference Specialty" w:hAnsi="MS Reference Specialty" w:cs="MS Reference Specialty"/>
      <w:sz w:val="20"/>
      <w:szCs w:val="20"/>
      <w:lang w:val="en-US"/>
    </w:rPr>
  </w:style>
  <w:style w:type="paragraph" w:customStyle="1" w:styleId="2ffb">
    <w:name w:val="Знак2"/>
    <w:basedOn w:val="ae"/>
    <w:rPr>
      <w:rFonts w:ascii="MS Reference Specialty" w:hAnsi="MS Reference Specialty" w:cs="MS Reference Specialty"/>
      <w:sz w:val="20"/>
      <w:szCs w:val="20"/>
      <w:lang w:val="en-US"/>
    </w:rPr>
  </w:style>
  <w:style w:type="paragraph" w:customStyle="1" w:styleId="ConsTitle">
    <w:name w:val="ConsTitle"/>
    <w:basedOn w:val="ae"/>
    <w:pPr>
      <w:widowControl w:val="0"/>
      <w:autoSpaceDE w:val="0"/>
    </w:pPr>
    <w:rPr>
      <w:rFonts w:ascii="OpenSymbol" w:hAnsi="OpenSymbol" w:cs="OpenSymbol"/>
      <w:b/>
      <w:bCs/>
      <w:sz w:val="16"/>
      <w:szCs w:val="16"/>
    </w:rPr>
  </w:style>
  <w:style w:type="paragraph" w:customStyle="1" w:styleId="j">
    <w:name w:val="j"/>
    <w:basedOn w:val="ae"/>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e"/>
    <w:pPr>
      <w:numPr>
        <w:numId w:val="29"/>
      </w:numPr>
      <w:spacing w:line="360" w:lineRule="auto"/>
    </w:pPr>
    <w:rPr>
      <w:sz w:val="28"/>
      <w:szCs w:val="28"/>
    </w:rPr>
  </w:style>
  <w:style w:type="paragraph" w:styleId="86">
    <w:name w:val="toc 8"/>
    <w:basedOn w:val="ae"/>
    <w:next w:val="ae"/>
    <w:pPr>
      <w:ind w:left="1680"/>
    </w:pPr>
  </w:style>
  <w:style w:type="paragraph" w:customStyle="1" w:styleId="u">
    <w:name w:val="u"/>
    <w:basedOn w:val="ae"/>
    <w:pPr>
      <w:ind w:firstLine="390"/>
      <w:jc w:val="both"/>
    </w:pPr>
  </w:style>
  <w:style w:type="paragraph" w:customStyle="1" w:styleId="affffffffffe">
    <w:name w:val="#Основной Стиль"/>
    <w:basedOn w:val="ae"/>
    <w:pPr>
      <w:spacing w:line="360" w:lineRule="auto"/>
      <w:ind w:firstLine="720"/>
      <w:jc w:val="both"/>
    </w:pPr>
    <w:rPr>
      <w:sz w:val="28"/>
      <w:szCs w:val="20"/>
    </w:rPr>
  </w:style>
  <w:style w:type="paragraph" w:customStyle="1" w:styleId="1fff4">
    <w:name w:val="Красная строка1"/>
    <w:basedOn w:val="afffffffa"/>
    <w:pPr>
      <w:ind w:firstLine="210"/>
    </w:pPr>
    <w:rPr>
      <w:sz w:val="24"/>
    </w:rPr>
  </w:style>
  <w:style w:type="paragraph" w:customStyle="1" w:styleId="1fff5">
    <w:name w:val="Знак Знак Знак Знак1"/>
    <w:basedOn w:val="ae"/>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e"/>
    <w:pPr>
      <w:spacing w:after="240" w:line="360" w:lineRule="auto"/>
      <w:jc w:val="center"/>
    </w:pPr>
    <w:rPr>
      <w:b/>
      <w:sz w:val="32"/>
    </w:rPr>
  </w:style>
  <w:style w:type="paragraph" w:customStyle="1" w:styleId="afffffffffff">
    <w:name w:val="Содержимое таблицы"/>
    <w:basedOn w:val="ae"/>
    <w:pPr>
      <w:suppressLineNumbers/>
    </w:pPr>
    <w:rPr>
      <w:sz w:val="20"/>
      <w:szCs w:val="20"/>
    </w:rPr>
  </w:style>
  <w:style w:type="paragraph" w:customStyle="1" w:styleId="afffffffffff0">
    <w:name w:val="Заголовок таблицы"/>
    <w:basedOn w:val="ae"/>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par">
    <w:name w:val="par"/>
    <w:basedOn w:val="ae"/>
    <w:pPr>
      <w:spacing w:before="280" w:after="280"/>
    </w:pPr>
  </w:style>
  <w:style w:type="paragraph" w:customStyle="1" w:styleId="dt">
    <w:name w:val="dt"/>
    <w:basedOn w:val="ae"/>
    <w:pPr>
      <w:spacing w:before="280" w:after="280"/>
    </w:pPr>
  </w:style>
  <w:style w:type="paragraph" w:customStyle="1" w:styleId="afffffffffff1">
    <w:name w:val="Текст в заданном формате"/>
    <w:basedOn w:val="ae"/>
    <w:pPr>
      <w:widowControl w:val="0"/>
    </w:pPr>
    <w:rPr>
      <w:rFonts w:ascii="ISOCPEUR" w:eastAsia="ISOCPEUR" w:hAnsi="ISOCPEUR" w:cs="ISOCPEUR"/>
      <w:sz w:val="20"/>
      <w:szCs w:val="20"/>
    </w:rPr>
  </w:style>
  <w:style w:type="paragraph" w:customStyle="1" w:styleId="1fff6">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8">
    <w:name w:val="Нумерованный список1"/>
    <w:basedOn w:val="ae"/>
    <w:pPr>
      <w:tabs>
        <w:tab w:val="left" w:pos="360"/>
      </w:tabs>
      <w:spacing w:line="360" w:lineRule="auto"/>
      <w:ind w:left="360" w:hanging="360"/>
      <w:jc w:val="both"/>
    </w:pPr>
    <w:rPr>
      <w:sz w:val="28"/>
      <w:szCs w:val="20"/>
    </w:rPr>
  </w:style>
  <w:style w:type="paragraph" w:customStyle="1" w:styleId="316">
    <w:name w:val="Нумерованный список 31"/>
    <w:basedOn w:val="ae"/>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e"/>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e"/>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e"/>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e"/>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e"/>
    <w:pPr>
      <w:spacing w:after="120"/>
    </w:pPr>
    <w:rPr>
      <w:rFonts w:ascii="MS Reference Specialty" w:hAnsi="MS Reference Specialty" w:cs="MS Reference Specialty"/>
      <w:b/>
      <w:bCs/>
    </w:rPr>
  </w:style>
  <w:style w:type="paragraph" w:customStyle="1" w:styleId="-5">
    <w:name w:val="Рис.-табл"/>
    <w:basedOn w:val="ae"/>
    <w:pPr>
      <w:jc w:val="center"/>
    </w:pPr>
    <w:rPr>
      <w:rFonts w:ascii="OpenSymbol" w:hAnsi="OpenSymbol" w:cs="OpenSymbol"/>
      <w:b/>
      <w:szCs w:val="16"/>
    </w:rPr>
  </w:style>
  <w:style w:type="paragraph" w:customStyle="1" w:styleId="2110">
    <w:name w:val="Основной текст 211"/>
    <w:basedOn w:val="ae"/>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e"/>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e"/>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e"/>
    <w:next w:val="ae"/>
    <w:pPr>
      <w:jc w:val="both"/>
    </w:pPr>
    <w:rPr>
      <w:rFonts w:ascii="OpenSymbol" w:hAnsi="OpenSymbol" w:cs="OpenSymbol"/>
      <w:szCs w:val="20"/>
    </w:rPr>
  </w:style>
  <w:style w:type="paragraph" w:customStyle="1" w:styleId="afffffffffff3">
    <w:name w:val="Текст таблицы"/>
    <w:basedOn w:val="ae"/>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e"/>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7">
    <w:name w:val="Основной текст_"/>
    <w:basedOn w:val="ae"/>
    <w:pPr>
      <w:widowControl w:val="0"/>
      <w:shd w:val="clear" w:color="auto" w:fill="FFFFFF"/>
      <w:spacing w:line="470" w:lineRule="exact"/>
      <w:jc w:val="center"/>
    </w:pPr>
    <w:rPr>
      <w:spacing w:val="4"/>
      <w:szCs w:val="20"/>
    </w:rPr>
  </w:style>
  <w:style w:type="paragraph" w:customStyle="1" w:styleId="216">
    <w:name w:val="Основной текст21"/>
    <w:basedOn w:val="ae"/>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9">
    <w:name w:val="Текст статьи"/>
    <w:basedOn w:val="ae"/>
    <w:pPr>
      <w:spacing w:line="360" w:lineRule="auto"/>
      <w:ind w:firstLine="720"/>
      <w:jc w:val="both"/>
    </w:pPr>
    <w:rPr>
      <w:sz w:val="28"/>
      <w:szCs w:val="28"/>
    </w:rPr>
  </w:style>
  <w:style w:type="paragraph" w:customStyle="1" w:styleId="3f7">
    <w:name w:val="Обычный (веб)3"/>
    <w:basedOn w:val="ae"/>
    <w:pPr>
      <w:spacing w:before="150" w:after="150"/>
      <w:jc w:val="both"/>
    </w:pPr>
  </w:style>
  <w:style w:type="paragraph" w:customStyle="1" w:styleId="1fffc">
    <w:name w:val="Обычный (веб)1"/>
    <w:basedOn w:val="ae"/>
    <w:pPr>
      <w:spacing w:after="280" w:line="312" w:lineRule="atLeast"/>
    </w:pPr>
  </w:style>
  <w:style w:type="paragraph" w:customStyle="1" w:styleId="afffffffffffa">
    <w:name w:val="Обычный текст"/>
    <w:basedOn w:val="ae"/>
    <w:pPr>
      <w:ind w:firstLine="454"/>
      <w:jc w:val="both"/>
    </w:pPr>
    <w:rPr>
      <w:szCs w:val="20"/>
    </w:rPr>
  </w:style>
  <w:style w:type="paragraph" w:customStyle="1" w:styleId="afffffffffffb">
    <w:name w:val="Основной"/>
    <w:basedOn w:val="ae"/>
    <w:pPr>
      <w:spacing w:line="360" w:lineRule="auto"/>
      <w:ind w:firstLine="709"/>
      <w:jc w:val="both"/>
    </w:pPr>
    <w:rPr>
      <w:sz w:val="28"/>
    </w:rPr>
  </w:style>
  <w:style w:type="paragraph" w:customStyle="1" w:styleId="Style8">
    <w:name w:val="Style8"/>
    <w:basedOn w:val="ae"/>
    <w:pPr>
      <w:widowControl w:val="0"/>
      <w:autoSpaceDE w:val="0"/>
      <w:jc w:val="both"/>
    </w:pPr>
  </w:style>
  <w:style w:type="paragraph" w:customStyle="1" w:styleId="MediumGrid1-Accent2">
    <w:name w:val="Medium Grid 1 - Accent 2"/>
    <w:basedOn w:val="ae"/>
    <w:pPr>
      <w:ind w:left="720"/>
    </w:pPr>
    <w:rPr>
      <w:rFonts w:ascii="Mincho" w:eastAsia="Mincho" w:hAnsi="Mincho" w:cs="Mincho"/>
    </w:rPr>
  </w:style>
  <w:style w:type="paragraph" w:customStyle="1" w:styleId="147">
    <w:name w:val="табл_14"/>
    <w:basedOn w:val="ae"/>
    <w:rPr>
      <w:rFonts w:ascii="OpenSymbol" w:hAnsi="OpenSymbol" w:cs="OpenSymbol"/>
      <w:sz w:val="28"/>
      <w:szCs w:val="20"/>
    </w:rPr>
  </w:style>
  <w:style w:type="paragraph" w:customStyle="1" w:styleId="My">
    <w:name w:val="Основной текст.My Текст"/>
    <w:basedOn w:val="ae"/>
    <w:pPr>
      <w:widowControl w:val="0"/>
      <w:spacing w:line="360" w:lineRule="auto"/>
      <w:ind w:firstLine="720"/>
      <w:jc w:val="both"/>
    </w:pPr>
    <w:rPr>
      <w:sz w:val="28"/>
      <w:szCs w:val="20"/>
      <w:lang w:val="uk-UA"/>
    </w:rPr>
  </w:style>
  <w:style w:type="paragraph" w:customStyle="1" w:styleId="afffffffffffc">
    <w:name w:val="Норм без абзаца"/>
    <w:basedOn w:val="ae"/>
    <w:pPr>
      <w:jc w:val="both"/>
    </w:pPr>
    <w:rPr>
      <w:rFonts w:ascii="UkrainianPeterburg" w:hAnsi="UkrainianPeterburg" w:cs="UkrainianPeterburg"/>
      <w:sz w:val="16"/>
      <w:szCs w:val="16"/>
    </w:rPr>
  </w:style>
  <w:style w:type="paragraph" w:customStyle="1" w:styleId="afffffffffffd">
    <w:name w:val="Осн текст"/>
    <w:basedOn w:val="ae"/>
    <w:pPr>
      <w:ind w:firstLine="709"/>
      <w:jc w:val="both"/>
    </w:pPr>
    <w:rPr>
      <w:sz w:val="32"/>
      <w:szCs w:val="32"/>
      <w:lang w:val="uk-UA"/>
    </w:rPr>
  </w:style>
  <w:style w:type="paragraph" w:customStyle="1" w:styleId="H1">
    <w:name w:val="H1"/>
    <w:basedOn w:val="ae"/>
    <w:next w:val="ae"/>
    <w:pPr>
      <w:keepNext/>
      <w:spacing w:before="100" w:after="100"/>
    </w:pPr>
    <w:rPr>
      <w:b/>
      <w:bCs/>
      <w:kern w:val="1"/>
      <w:sz w:val="48"/>
      <w:szCs w:val="48"/>
    </w:rPr>
  </w:style>
  <w:style w:type="paragraph" w:customStyle="1" w:styleId="a10">
    <w:name w:val="a1"/>
    <w:basedOn w:val="ae"/>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e"/>
    <w:next w:val="ae"/>
    <w:pPr>
      <w:ind w:left="960"/>
    </w:pPr>
    <w:rPr>
      <w:rFonts w:ascii="IzhTitl" w:hAnsi="IzhTitl" w:cs="IzhTitl"/>
      <w:sz w:val="18"/>
      <w:szCs w:val="18"/>
    </w:rPr>
  </w:style>
  <w:style w:type="paragraph" w:styleId="67">
    <w:name w:val="toc 6"/>
    <w:basedOn w:val="ae"/>
    <w:next w:val="ae"/>
    <w:pPr>
      <w:ind w:left="1200"/>
    </w:pPr>
    <w:rPr>
      <w:rFonts w:ascii="IzhTitl" w:hAnsi="IzhTitl" w:cs="IzhTitl"/>
      <w:sz w:val="18"/>
      <w:szCs w:val="18"/>
    </w:rPr>
  </w:style>
  <w:style w:type="paragraph" w:styleId="77">
    <w:name w:val="toc 7"/>
    <w:basedOn w:val="ae"/>
    <w:next w:val="ae"/>
    <w:pPr>
      <w:ind w:left="1440"/>
    </w:pPr>
    <w:rPr>
      <w:rFonts w:ascii="IzhTitl" w:hAnsi="IzhTitl" w:cs="IzhTitl"/>
      <w:sz w:val="18"/>
      <w:szCs w:val="18"/>
    </w:rPr>
  </w:style>
  <w:style w:type="paragraph" w:styleId="93">
    <w:name w:val="toc 9"/>
    <w:basedOn w:val="ae"/>
    <w:next w:val="ae"/>
    <w:pPr>
      <w:ind w:left="1920"/>
    </w:pPr>
    <w:rPr>
      <w:rFonts w:ascii="IzhTitl" w:hAnsi="IzhTitl" w:cs="IzhTitl"/>
      <w:sz w:val="18"/>
      <w:szCs w:val="18"/>
    </w:rPr>
  </w:style>
  <w:style w:type="paragraph" w:customStyle="1" w:styleId="rvps19">
    <w:name w:val="rvps19"/>
    <w:basedOn w:val="ae"/>
    <w:pPr>
      <w:ind w:firstLine="603"/>
      <w:jc w:val="both"/>
    </w:pPr>
    <w:rPr>
      <w:lang w:val="en-AU"/>
    </w:rPr>
  </w:style>
  <w:style w:type="paragraph" w:customStyle="1" w:styleId="rvps20">
    <w:name w:val="rvps20"/>
    <w:basedOn w:val="ae"/>
    <w:pPr>
      <w:ind w:firstLine="603"/>
    </w:pPr>
    <w:rPr>
      <w:lang w:val="en-AU"/>
    </w:rPr>
  </w:style>
  <w:style w:type="paragraph" w:customStyle="1" w:styleId="rvps7">
    <w:name w:val="rvps7"/>
    <w:basedOn w:val="ae"/>
    <w:pPr>
      <w:ind w:firstLine="787"/>
      <w:jc w:val="both"/>
    </w:pPr>
    <w:rPr>
      <w:lang w:val="en-AU"/>
    </w:rPr>
  </w:style>
  <w:style w:type="paragraph" w:customStyle="1" w:styleId="rvps16">
    <w:name w:val="rvps16"/>
    <w:basedOn w:val="ae"/>
    <w:pPr>
      <w:ind w:firstLine="787"/>
      <w:jc w:val="both"/>
    </w:pPr>
    <w:rPr>
      <w:lang w:val="en-AU"/>
    </w:rPr>
  </w:style>
  <w:style w:type="paragraph" w:customStyle="1" w:styleId="Iauiue">
    <w:name w:val="Iau.iue"/>
    <w:basedOn w:val="ae"/>
    <w:next w:val="ae"/>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e"/>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e"/>
    <w:pPr>
      <w:ind w:left="566" w:hanging="283"/>
    </w:pPr>
  </w:style>
  <w:style w:type="paragraph" w:customStyle="1" w:styleId="412">
    <w:name w:val="Список 41"/>
    <w:basedOn w:val="ae"/>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e"/>
    <w:pPr>
      <w:widowControl w:val="0"/>
      <w:autoSpaceDE w:val="0"/>
      <w:spacing w:after="120"/>
      <w:ind w:left="566"/>
    </w:pPr>
    <w:rPr>
      <w:sz w:val="20"/>
      <w:szCs w:val="20"/>
    </w:rPr>
  </w:style>
  <w:style w:type="paragraph" w:customStyle="1" w:styleId="2ffd">
    <w:name w:val="Îñíîâíîé òåêñò 2"/>
    <w:basedOn w:val="ae"/>
    <w:uiPriority w:val="99"/>
    <w:pPr>
      <w:widowControl w:val="0"/>
      <w:ind w:firstLine="851"/>
      <w:jc w:val="both"/>
    </w:pPr>
    <w:rPr>
      <w:sz w:val="28"/>
      <w:szCs w:val="20"/>
      <w:lang w:val="en-GB"/>
    </w:rPr>
  </w:style>
  <w:style w:type="paragraph" w:customStyle="1" w:styleId="afffffffffffe">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e">
    <w:name w:val="2"/>
    <w:basedOn w:val="ae"/>
    <w:next w:val="affffffff7"/>
    <w:pPr>
      <w:spacing w:before="280" w:after="280"/>
    </w:pPr>
    <w:rPr>
      <w:lang w:val="uk-UA"/>
    </w:rPr>
  </w:style>
  <w:style w:type="paragraph" w:customStyle="1" w:styleId="3f8">
    <w:name w:val="заголовок 3"/>
    <w:basedOn w:val="ae"/>
    <w:next w:val="ae"/>
    <w:pPr>
      <w:keepNext/>
      <w:widowControl w:val="0"/>
      <w:autoSpaceDE w:val="0"/>
      <w:jc w:val="center"/>
    </w:pPr>
    <w:rPr>
      <w:b/>
      <w:bCs/>
      <w:sz w:val="20"/>
      <w:szCs w:val="20"/>
    </w:rPr>
  </w:style>
  <w:style w:type="paragraph" w:customStyle="1" w:styleId="1fffd">
    <w:name w:val="заголовок 1"/>
    <w:basedOn w:val="ae"/>
    <w:next w:val="ae"/>
    <w:pPr>
      <w:keepNext/>
      <w:autoSpaceDE w:val="0"/>
      <w:jc w:val="center"/>
    </w:pPr>
    <w:rPr>
      <w:rFonts w:ascii="Arial" w:hAnsi="Arial" w:cs="Arial"/>
      <w:b/>
      <w:bCs/>
      <w:sz w:val="36"/>
      <w:szCs w:val="36"/>
    </w:rPr>
  </w:style>
  <w:style w:type="paragraph" w:customStyle="1" w:styleId="2fff">
    <w:name w:val="заголовок 2"/>
    <w:basedOn w:val="ae"/>
    <w:next w:val="ae"/>
    <w:pPr>
      <w:keepNext/>
      <w:autoSpaceDE w:val="0"/>
      <w:jc w:val="center"/>
    </w:pPr>
    <w:rPr>
      <w:rFonts w:ascii="Arial" w:hAnsi="Arial" w:cs="Arial"/>
    </w:rPr>
  </w:style>
  <w:style w:type="paragraph" w:customStyle="1" w:styleId="4f0">
    <w:name w:val="заголовок 4"/>
    <w:basedOn w:val="ae"/>
    <w:next w:val="ae"/>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e"/>
    <w:pPr>
      <w:spacing w:line="300" w:lineRule="atLeast"/>
      <w:ind w:firstLine="400"/>
      <w:jc w:val="both"/>
    </w:pPr>
  </w:style>
  <w:style w:type="paragraph" w:customStyle="1" w:styleId="k7">
    <w:name w:val="k7"/>
    <w:basedOn w:val="ae"/>
    <w:pPr>
      <w:spacing w:line="280" w:lineRule="atLeast"/>
      <w:ind w:left="1000"/>
    </w:pPr>
    <w:rPr>
      <w:sz w:val="22"/>
      <w:szCs w:val="22"/>
    </w:rPr>
  </w:style>
  <w:style w:type="paragraph" w:customStyle="1" w:styleId="affffffffffff0">
    <w:name w:val="Текст_статті Знак"/>
    <w:basedOn w:val="ae"/>
    <w:pPr>
      <w:ind w:firstLine="284"/>
      <w:jc w:val="both"/>
    </w:pPr>
    <w:rPr>
      <w:sz w:val="20"/>
      <w:szCs w:val="20"/>
      <w:lang w:val="uk-UA"/>
    </w:rPr>
  </w:style>
  <w:style w:type="paragraph" w:customStyle="1" w:styleId="affffffffffff1">
    <w:name w:val="література"/>
    <w:basedOn w:val="ae"/>
    <w:pPr>
      <w:tabs>
        <w:tab w:val="left" w:pos="360"/>
      </w:tabs>
      <w:jc w:val="both"/>
    </w:pPr>
    <w:rPr>
      <w:sz w:val="18"/>
      <w:szCs w:val="18"/>
      <w:lang w:val="en-US"/>
    </w:rPr>
  </w:style>
  <w:style w:type="paragraph" w:customStyle="1" w:styleId="note">
    <w:name w:val="note"/>
    <w:basedOn w:val="ae"/>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e"/>
    <w:pPr>
      <w:overflowPunct w:val="0"/>
      <w:autoSpaceDE w:val="0"/>
      <w:textAlignment w:val="baseline"/>
    </w:pPr>
    <w:rPr>
      <w:rFonts w:ascii="Helvetica" w:hAnsi="Helvetica" w:cs="Helvetica"/>
      <w:sz w:val="16"/>
      <w:szCs w:val="16"/>
    </w:rPr>
  </w:style>
  <w:style w:type="paragraph" w:customStyle="1" w:styleId="1Title">
    <w:name w:val="Заголовок 1.Title"/>
    <w:basedOn w:val="ae"/>
    <w:next w:val="ae"/>
    <w:pPr>
      <w:keepNext/>
      <w:widowControl w:val="0"/>
      <w:spacing w:line="360" w:lineRule="auto"/>
      <w:jc w:val="center"/>
    </w:pPr>
    <w:rPr>
      <w:b/>
      <w:caps/>
      <w:color w:val="000000"/>
      <w:szCs w:val="20"/>
      <w:lang w:val="uk-UA"/>
    </w:rPr>
  </w:style>
  <w:style w:type="paragraph" w:customStyle="1" w:styleId="2pidzaholovok">
    <w:name w:val="Заголовок 2.pidzaholovok"/>
    <w:basedOn w:val="ae"/>
    <w:next w:val="ae"/>
    <w:pPr>
      <w:keepNext/>
      <w:jc w:val="center"/>
    </w:pPr>
    <w:rPr>
      <w:b/>
      <w:i/>
      <w:szCs w:val="20"/>
    </w:rPr>
  </w:style>
  <w:style w:type="paragraph" w:customStyle="1" w:styleId="1Title1">
    <w:name w:val="Заголовок 1.Title1"/>
    <w:basedOn w:val="ae"/>
    <w:next w:val="ae"/>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e"/>
    <w:next w:val="ae"/>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e"/>
    <w:pPr>
      <w:spacing w:after="120"/>
      <w:jc w:val="center"/>
    </w:pPr>
    <w:rPr>
      <w:b/>
      <w:sz w:val="22"/>
      <w:szCs w:val="20"/>
      <w:lang w:val="uk-UA"/>
    </w:rPr>
  </w:style>
  <w:style w:type="paragraph" w:customStyle="1" w:styleId="body">
    <w:name w:val="Основной текст с отступом.body"/>
    <w:basedOn w:val="ae"/>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e"/>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e"/>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e"/>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e"/>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e"/>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e"/>
    <w:pPr>
      <w:spacing w:after="120"/>
    </w:pPr>
    <w:rPr>
      <w:rFonts w:ascii="Helvetica" w:hAnsi="Helvetica" w:cs="Helvetica"/>
      <w:b/>
      <w:i/>
      <w:sz w:val="20"/>
      <w:szCs w:val="20"/>
      <w:lang w:val="uk-UA"/>
    </w:rPr>
  </w:style>
  <w:style w:type="paragraph" w:customStyle="1" w:styleId="mkSpec">
    <w:name w:val="mkSpec"/>
    <w:basedOn w:val="ae"/>
    <w:pPr>
      <w:spacing w:after="120"/>
    </w:pPr>
    <w:rPr>
      <w:rFonts w:ascii="MS Reference Specialty" w:hAnsi="MS Reference Specialty" w:cs="MS Reference Specialty"/>
      <w:i/>
      <w:smallCaps/>
      <w:sz w:val="20"/>
      <w:szCs w:val="20"/>
      <w:lang w:val="uk-UA"/>
    </w:rPr>
  </w:style>
  <w:style w:type="paragraph" w:customStyle="1" w:styleId="mkEntry">
    <w:name w:val="mkEntry"/>
    <w:basedOn w:val="ae"/>
    <w:pPr>
      <w:spacing w:after="120"/>
    </w:pPr>
    <w:rPr>
      <w:rFonts w:ascii="Helvetica" w:hAnsi="Helvetica" w:cs="Helvetica"/>
      <w:b/>
      <w:caps/>
      <w:sz w:val="20"/>
      <w:szCs w:val="20"/>
      <w:lang w:val="uk-UA"/>
    </w:rPr>
  </w:style>
  <w:style w:type="paragraph" w:customStyle="1" w:styleId="mkText">
    <w:name w:val="mkText"/>
    <w:basedOn w:val="ae"/>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e"/>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e"/>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e"/>
    <w:pPr>
      <w:spacing w:after="120"/>
      <w:ind w:firstLine="567"/>
    </w:pPr>
    <w:rPr>
      <w:szCs w:val="20"/>
      <w:lang w:val="uk-UA"/>
    </w:rPr>
  </w:style>
  <w:style w:type="paragraph" w:customStyle="1" w:styleId="Datakrush">
    <w:name w:val="Data krush"/>
    <w:basedOn w:val="ae"/>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e"/>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e"/>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e"/>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e"/>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e"/>
    <w:next w:val="ae"/>
    <w:pPr>
      <w:keepNext/>
      <w:spacing w:before="170" w:after="170"/>
      <w:jc w:val="center"/>
    </w:pPr>
    <w:rPr>
      <w:rFonts w:ascii="Mangal" w:hAnsi="Mangal" w:cs="Mangal"/>
      <w:b/>
      <w:i/>
      <w:szCs w:val="20"/>
    </w:rPr>
  </w:style>
  <w:style w:type="paragraph" w:customStyle="1" w:styleId="1ffff">
    <w:name w:val="Заголовок 1.Название"/>
    <w:basedOn w:val="ae"/>
    <w:next w:val="ae"/>
    <w:pPr>
      <w:keepNext/>
      <w:spacing w:after="283"/>
      <w:jc w:val="center"/>
    </w:pPr>
    <w:rPr>
      <w:rFonts w:ascii="Mangal" w:hAnsi="Mangal" w:cs="Mangal"/>
      <w:b/>
      <w:caps/>
      <w:szCs w:val="20"/>
    </w:rPr>
  </w:style>
  <w:style w:type="paragraph" w:customStyle="1" w:styleId="Avtor10">
    <w:name w:val="Основной текст.Avtor1"/>
    <w:basedOn w:val="ae"/>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e"/>
    <w:pPr>
      <w:spacing w:line="360" w:lineRule="auto"/>
      <w:ind w:firstLine="720"/>
      <w:jc w:val="center"/>
    </w:pPr>
    <w:rPr>
      <w:b/>
      <w:sz w:val="28"/>
      <w:szCs w:val="20"/>
      <w:lang w:val="uk-UA"/>
    </w:rPr>
  </w:style>
  <w:style w:type="paragraph" w:customStyle="1" w:styleId="Avtor2">
    <w:name w:val="Основной текст.Avtor2"/>
    <w:basedOn w:val="ae"/>
    <w:pPr>
      <w:jc w:val="center"/>
    </w:pPr>
    <w:rPr>
      <w:b/>
      <w:sz w:val="22"/>
      <w:szCs w:val="20"/>
      <w:lang w:val="uk-UA"/>
    </w:rPr>
  </w:style>
  <w:style w:type="paragraph" w:customStyle="1" w:styleId="body10">
    <w:name w:val="Основной текст с отступом.body1"/>
    <w:basedOn w:val="ae"/>
    <w:pPr>
      <w:ind w:firstLine="709"/>
      <w:jc w:val="both"/>
    </w:pPr>
    <w:rPr>
      <w:sz w:val="20"/>
      <w:szCs w:val="20"/>
      <w:lang w:val="uk-UA"/>
    </w:rPr>
  </w:style>
  <w:style w:type="paragraph" w:customStyle="1" w:styleId="text10">
    <w:name w:val="Цитата.text1"/>
    <w:basedOn w:val="ae"/>
    <w:pPr>
      <w:ind w:left="2824" w:right="-1213"/>
    </w:pPr>
    <w:rPr>
      <w:i/>
      <w:sz w:val="22"/>
      <w:szCs w:val="20"/>
      <w:lang w:val="uk-UA"/>
    </w:rPr>
  </w:style>
  <w:style w:type="paragraph" w:customStyle="1" w:styleId="lit1">
    <w:name w:val="Список.lit1"/>
    <w:basedOn w:val="ae"/>
    <w:pPr>
      <w:tabs>
        <w:tab w:val="left" w:pos="360"/>
      </w:tabs>
      <w:ind w:left="360" w:hanging="360"/>
      <w:jc w:val="both"/>
    </w:pPr>
    <w:rPr>
      <w:sz w:val="22"/>
      <w:szCs w:val="20"/>
      <w:lang w:val="uk-UA"/>
    </w:rPr>
  </w:style>
  <w:style w:type="paragraph" w:customStyle="1" w:styleId="liter1">
    <w:name w:val="Нумерованный список.liter1"/>
    <w:basedOn w:val="ae"/>
    <w:pPr>
      <w:tabs>
        <w:tab w:val="left" w:pos="360"/>
      </w:tabs>
      <w:ind w:left="360" w:hanging="360"/>
      <w:jc w:val="both"/>
    </w:pPr>
    <w:rPr>
      <w:sz w:val="20"/>
      <w:szCs w:val="20"/>
    </w:rPr>
  </w:style>
  <w:style w:type="paragraph" w:customStyle="1" w:styleId="3spysokl-ry1">
    <w:name w:val="Основной текст 3.spysok l-ry1"/>
    <w:basedOn w:val="ae"/>
    <w:pPr>
      <w:jc w:val="center"/>
    </w:pPr>
    <w:rPr>
      <w:b/>
      <w:caps/>
      <w:sz w:val="22"/>
      <w:szCs w:val="20"/>
      <w:lang w:val="en-US"/>
    </w:rPr>
  </w:style>
  <w:style w:type="paragraph" w:customStyle="1" w:styleId="1ffff0">
    <w:name w:val="Основной текст с отступом1"/>
    <w:basedOn w:val="ae"/>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e"/>
    <w:pPr>
      <w:widowControl w:val="0"/>
      <w:spacing w:line="360" w:lineRule="auto"/>
      <w:ind w:firstLine="680"/>
      <w:jc w:val="both"/>
    </w:pPr>
    <w:rPr>
      <w:sz w:val="28"/>
      <w:szCs w:val="20"/>
      <w:lang w:val="uk-UA"/>
    </w:rPr>
  </w:style>
  <w:style w:type="paragraph" w:customStyle="1" w:styleId="1ffff1">
    <w:name w:val="Текст1"/>
    <w:basedOn w:val="ae"/>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e"/>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e"/>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e"/>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e"/>
    <w:pPr>
      <w:ind w:firstLine="720"/>
      <w:jc w:val="left"/>
    </w:pPr>
    <w:rPr>
      <w:rFonts w:ascii="Garamond" w:hAnsi="Garamond" w:cs="Garamond"/>
    </w:rPr>
  </w:style>
  <w:style w:type="paragraph" w:customStyle="1" w:styleId="1ffff2">
    <w:name w:val="Цитата1"/>
    <w:basedOn w:val="ae"/>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e"/>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e"/>
    <w:pPr>
      <w:keepLines/>
      <w:numPr>
        <w:numId w:val="11"/>
      </w:numPr>
      <w:spacing w:line="360" w:lineRule="auto"/>
      <w:ind w:left="0" w:firstLine="0"/>
      <w:jc w:val="center"/>
    </w:pPr>
    <w:rPr>
      <w:b/>
      <w:sz w:val="28"/>
      <w:szCs w:val="20"/>
      <w:lang w:val="uk-UA"/>
    </w:rPr>
  </w:style>
  <w:style w:type="paragraph" w:customStyle="1" w:styleId="affffffffffff6">
    <w:name w:val="ТЕКСТ"/>
    <w:basedOn w:val="ae"/>
    <w:pPr>
      <w:spacing w:line="360" w:lineRule="auto"/>
      <w:ind w:firstLine="709"/>
      <w:jc w:val="both"/>
    </w:pPr>
    <w:rPr>
      <w:rFonts w:ascii="FreeSetCTT" w:hAnsi="FreeSetCTT" w:cs="FreeSetCTT"/>
      <w:sz w:val="28"/>
      <w:szCs w:val="20"/>
      <w:lang w:val="uk-UA"/>
    </w:rPr>
  </w:style>
  <w:style w:type="paragraph" w:customStyle="1" w:styleId="CT-SNOSKA">
    <w:name w:val="CT-SNOSKA"/>
    <w:basedOn w:val="ae"/>
    <w:pPr>
      <w:jc w:val="both"/>
    </w:pPr>
    <w:rPr>
      <w:szCs w:val="20"/>
    </w:rPr>
  </w:style>
  <w:style w:type="paragraph" w:customStyle="1" w:styleId="2fff0">
    <w:name w:val="Стиль2"/>
    <w:basedOn w:val="ae"/>
    <w:pPr>
      <w:jc w:val="both"/>
    </w:pPr>
    <w:rPr>
      <w:rFonts w:cs="OpenSymbol"/>
    </w:rPr>
  </w:style>
  <w:style w:type="paragraph" w:customStyle="1" w:styleId="left">
    <w:name w:val="left"/>
    <w:basedOn w:val="ae"/>
    <w:pPr>
      <w:spacing w:before="280" w:after="280"/>
    </w:pPr>
    <w:rPr>
      <w:rFonts w:ascii="MS Reference Specialty" w:hAnsi="MS Reference Specialty" w:cs="MS Reference Specialty"/>
    </w:rPr>
  </w:style>
  <w:style w:type="paragraph" w:customStyle="1" w:styleId="31">
    <w:name w:val="Маркированный список 31"/>
    <w:basedOn w:val="ae"/>
    <w:pPr>
      <w:numPr>
        <w:numId w:val="4"/>
      </w:numPr>
    </w:pPr>
    <w:rPr>
      <w:sz w:val="20"/>
      <w:szCs w:val="20"/>
      <w:lang w:val="uk-UA"/>
    </w:rPr>
  </w:style>
  <w:style w:type="paragraph" w:customStyle="1" w:styleId="1ffff3">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e"/>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9">
    <w:name w:val="текст сноски"/>
    <w:basedOn w:val="ae"/>
    <w:pPr>
      <w:autoSpaceDE w:val="0"/>
    </w:pPr>
    <w:rPr>
      <w:sz w:val="20"/>
      <w:szCs w:val="20"/>
    </w:rPr>
  </w:style>
  <w:style w:type="paragraph" w:customStyle="1" w:styleId="affffffffffffa">
    <w:name w:val="Àäðåñà"/>
    <w:basedOn w:val="ae"/>
    <w:pPr>
      <w:spacing w:after="60" w:line="360" w:lineRule="auto"/>
      <w:jc w:val="center"/>
    </w:pPr>
    <w:rPr>
      <w:szCs w:val="20"/>
      <w:lang w:val="uk-UA"/>
    </w:rPr>
  </w:style>
  <w:style w:type="paragraph" w:customStyle="1" w:styleId="5c">
    <w:name w:val="Основной текст5"/>
    <w:basedOn w:val="ae"/>
    <w:pPr>
      <w:widowControl w:val="0"/>
      <w:spacing w:line="420" w:lineRule="auto"/>
      <w:ind w:firstLine="851"/>
      <w:jc w:val="both"/>
    </w:pPr>
    <w:rPr>
      <w:sz w:val="26"/>
      <w:szCs w:val="20"/>
    </w:rPr>
  </w:style>
  <w:style w:type="paragraph" w:customStyle="1" w:styleId="affffffffffffb">
    <w:name w:val="СноскаОсн"/>
    <w:basedOn w:val="ae"/>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e"/>
    <w:pPr>
      <w:autoSpaceDE w:val="0"/>
      <w:spacing w:before="100" w:after="100"/>
      <w:ind w:left="360" w:right="360"/>
    </w:pPr>
  </w:style>
  <w:style w:type="paragraph" w:styleId="affffffffffffd">
    <w:name w:val="E-mail Signature"/>
    <w:basedOn w:val="ae"/>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e"/>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e"/>
    <w:pPr>
      <w:shd w:val="clear" w:color="auto" w:fill="FFFFFF"/>
      <w:spacing w:line="360" w:lineRule="auto"/>
      <w:jc w:val="center"/>
    </w:pPr>
    <w:rPr>
      <w:color w:val="FF0000"/>
      <w:sz w:val="16"/>
      <w:szCs w:val="16"/>
    </w:rPr>
  </w:style>
  <w:style w:type="paragraph" w:styleId="1ffff4">
    <w:name w:val="index 1"/>
    <w:basedOn w:val="ae"/>
    <w:next w:val="ae"/>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e"/>
    <w:pPr>
      <w:shd w:val="clear" w:color="auto" w:fill="FFFFFF"/>
      <w:spacing w:line="360" w:lineRule="auto"/>
      <w:ind w:left="300" w:right="80"/>
      <w:jc w:val="both"/>
    </w:pPr>
    <w:rPr>
      <w:color w:val="000000"/>
      <w:sz w:val="28"/>
      <w:szCs w:val="28"/>
    </w:rPr>
  </w:style>
  <w:style w:type="paragraph" w:customStyle="1" w:styleId="vary">
    <w:name w:val="vary"/>
    <w:basedOn w:val="ae"/>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
    <w:name w:val="текст ссылки"/>
    <w:basedOn w:val="ae"/>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e"/>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e"/>
    <w:pPr>
      <w:autoSpaceDE w:val="0"/>
      <w:ind w:left="2268"/>
      <w:jc w:val="both"/>
    </w:pPr>
    <w:rPr>
      <w:i/>
      <w:iCs/>
      <w:sz w:val="28"/>
      <w:szCs w:val="28"/>
      <w:lang w:val="uk-UA"/>
    </w:rPr>
  </w:style>
  <w:style w:type="paragraph" w:customStyle="1" w:styleId="87">
    <w:name w:val="заголовок 8"/>
    <w:basedOn w:val="ae"/>
    <w:next w:val="ae"/>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e"/>
    <w:next w:val="ae"/>
    <w:pPr>
      <w:autoSpaceDE w:val="0"/>
      <w:ind w:firstLine="567"/>
      <w:jc w:val="both"/>
    </w:pPr>
    <w:rPr>
      <w:sz w:val="28"/>
      <w:szCs w:val="28"/>
      <w:lang w:val="uk-UA"/>
    </w:rPr>
  </w:style>
  <w:style w:type="paragraph" w:customStyle="1" w:styleId="afffffffffffff2">
    <w:name w:val="[ ]"/>
    <w:basedOn w:val="ae"/>
    <w:pPr>
      <w:autoSpaceDE w:val="0"/>
      <w:spacing w:line="288" w:lineRule="auto"/>
    </w:pPr>
    <w:rPr>
      <w:color w:val="000000"/>
      <w:sz w:val="20"/>
      <w:lang w:val="uk-UA"/>
    </w:rPr>
  </w:style>
  <w:style w:type="paragraph" w:customStyle="1" w:styleId="-6">
    <w:name w:val="Нормальний-мій"/>
    <w:basedOn w:val="ae"/>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e"/>
    <w:pPr>
      <w:autoSpaceDE w:val="0"/>
      <w:spacing w:before="100" w:after="100"/>
    </w:pPr>
    <w:rPr>
      <w:sz w:val="20"/>
      <w:lang w:val="uk-UA"/>
    </w:rPr>
  </w:style>
  <w:style w:type="paragraph" w:customStyle="1" w:styleId="afffffffffffff4">
    <w:name w:val="Текст виноски"/>
    <w:basedOn w:val="ae"/>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e"/>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e"/>
    <w:pPr>
      <w:spacing w:line="280" w:lineRule="atLeast"/>
      <w:ind w:left="800" w:firstLine="400"/>
      <w:jc w:val="both"/>
    </w:pPr>
    <w:rPr>
      <w:color w:val="008000"/>
    </w:rPr>
  </w:style>
  <w:style w:type="paragraph" w:customStyle="1" w:styleId="just">
    <w:name w:val="just"/>
    <w:basedOn w:val="ae"/>
    <w:pPr>
      <w:spacing w:before="280" w:after="280"/>
      <w:jc w:val="both"/>
    </w:pPr>
    <w:rPr>
      <w:lang w:val="uk-UA"/>
    </w:rPr>
  </w:style>
  <w:style w:type="paragraph" w:customStyle="1" w:styleId="Nagwek2">
    <w:name w:val="Nagłówek2"/>
    <w:basedOn w:val="ae"/>
    <w:next w:val="afffffffa"/>
    <w:pPr>
      <w:keepNext/>
      <w:spacing w:before="240" w:after="120"/>
    </w:pPr>
    <w:rPr>
      <w:rFonts w:ascii="OpenSymbol" w:eastAsia="Arial" w:hAnsi="OpenSymbol" w:cs="Helvetica"/>
      <w:sz w:val="28"/>
      <w:szCs w:val="28"/>
    </w:rPr>
  </w:style>
  <w:style w:type="paragraph" w:customStyle="1" w:styleId="Podpis2">
    <w:name w:val="Podpis2"/>
    <w:basedOn w:val="ae"/>
    <w:pPr>
      <w:suppressLineNumbers/>
      <w:spacing w:before="120" w:after="120"/>
    </w:pPr>
    <w:rPr>
      <w:rFonts w:cs="Helvetica"/>
      <w:i/>
      <w:iCs/>
    </w:rPr>
  </w:style>
  <w:style w:type="paragraph" w:customStyle="1" w:styleId="Indeks">
    <w:name w:val="Indeks"/>
    <w:basedOn w:val="ae"/>
    <w:pPr>
      <w:suppressLineNumbers/>
    </w:pPr>
    <w:rPr>
      <w:rFonts w:cs="Helvetica"/>
    </w:rPr>
  </w:style>
  <w:style w:type="paragraph" w:customStyle="1" w:styleId="1ffff6">
    <w:name w:val="Текст примечания1"/>
    <w:basedOn w:val="ae"/>
    <w:rPr>
      <w:sz w:val="20"/>
      <w:szCs w:val="20"/>
    </w:rPr>
  </w:style>
  <w:style w:type="paragraph" w:customStyle="1" w:styleId="222">
    <w:name w:val="Основной текст 22"/>
    <w:basedOn w:val="ae"/>
    <w:pPr>
      <w:spacing w:after="120" w:line="480" w:lineRule="auto"/>
    </w:pPr>
  </w:style>
  <w:style w:type="paragraph" w:customStyle="1" w:styleId="3110">
    <w:name w:val="Основной текст с отступом 311"/>
    <w:basedOn w:val="ae"/>
    <w:pPr>
      <w:widowControl w:val="0"/>
      <w:ind w:firstLine="340"/>
      <w:jc w:val="both"/>
    </w:pPr>
    <w:rPr>
      <w:sz w:val="22"/>
      <w:szCs w:val="20"/>
      <w:lang w:val="uk-UA"/>
    </w:rPr>
  </w:style>
  <w:style w:type="paragraph" w:customStyle="1" w:styleId="Tekstpodstawowywcity21">
    <w:name w:val="Tekst podstawowy wcięty 21"/>
    <w:basedOn w:val="ae"/>
    <w:pPr>
      <w:spacing w:line="360" w:lineRule="auto"/>
      <w:ind w:right="-766" w:firstLine="425"/>
      <w:jc w:val="both"/>
    </w:pPr>
    <w:rPr>
      <w:sz w:val="28"/>
      <w:szCs w:val="20"/>
      <w:lang w:val="uk-UA"/>
    </w:rPr>
  </w:style>
  <w:style w:type="paragraph" w:customStyle="1" w:styleId="Tekstblokowy1">
    <w:name w:val="Tekst blokowy1"/>
    <w:basedOn w:val="ae"/>
    <w:pPr>
      <w:spacing w:line="360" w:lineRule="auto"/>
      <w:ind w:left="57" w:right="454" w:firstLine="426"/>
      <w:jc w:val="both"/>
    </w:pPr>
    <w:rPr>
      <w:sz w:val="28"/>
      <w:szCs w:val="20"/>
      <w:lang w:val="uk-UA"/>
    </w:rPr>
  </w:style>
  <w:style w:type="paragraph" w:customStyle="1" w:styleId="3fa">
    <w:name w:val="Основний текст з відступом 3"/>
    <w:basedOn w:val="ae"/>
    <w:pPr>
      <w:spacing w:line="360" w:lineRule="auto"/>
      <w:ind w:firstLine="680"/>
      <w:jc w:val="both"/>
    </w:pPr>
    <w:rPr>
      <w:i/>
      <w:iCs/>
      <w:sz w:val="28"/>
      <w:szCs w:val="28"/>
      <w:lang w:val="uk-UA"/>
    </w:rPr>
  </w:style>
  <w:style w:type="paragraph" w:customStyle="1" w:styleId="2fff1">
    <w:name w:val="Продовження списку 2"/>
    <w:basedOn w:val="ae"/>
    <w:pPr>
      <w:autoSpaceDE w:val="0"/>
      <w:spacing w:after="120"/>
      <w:ind w:left="566"/>
    </w:pPr>
    <w:rPr>
      <w:sz w:val="22"/>
      <w:szCs w:val="22"/>
    </w:rPr>
  </w:style>
  <w:style w:type="paragraph" w:customStyle="1" w:styleId="219">
    <w:name w:val="Список 21"/>
    <w:basedOn w:val="ae"/>
    <w:pPr>
      <w:autoSpaceDE w:val="0"/>
      <w:ind w:left="566" w:hanging="283"/>
    </w:pPr>
    <w:rPr>
      <w:sz w:val="22"/>
      <w:szCs w:val="22"/>
    </w:rPr>
  </w:style>
  <w:style w:type="paragraph" w:customStyle="1" w:styleId="Tekstpodstawowywcity31">
    <w:name w:val="Tekst podstawowy wcięty 31"/>
    <w:basedOn w:val="ae"/>
    <w:pPr>
      <w:spacing w:line="360" w:lineRule="auto"/>
      <w:ind w:firstLine="720"/>
      <w:jc w:val="center"/>
    </w:pPr>
    <w:rPr>
      <w:b/>
      <w:sz w:val="28"/>
      <w:szCs w:val="20"/>
      <w:lang w:val="uk-UA"/>
    </w:rPr>
  </w:style>
  <w:style w:type="paragraph" w:customStyle="1" w:styleId="2fff2">
    <w:name w:val="Основний текст 2"/>
    <w:basedOn w:val="ae"/>
    <w:pPr>
      <w:spacing w:line="360" w:lineRule="auto"/>
      <w:jc w:val="both"/>
    </w:pPr>
    <w:rPr>
      <w:szCs w:val="20"/>
      <w:lang w:val="uk-UA"/>
    </w:rPr>
  </w:style>
  <w:style w:type="paragraph" w:customStyle="1" w:styleId="223">
    <w:name w:val="Основной текст с отступом 22"/>
    <w:basedOn w:val="ae"/>
    <w:pPr>
      <w:spacing w:line="360" w:lineRule="auto"/>
      <w:ind w:right="357" w:firstLine="902"/>
      <w:jc w:val="both"/>
    </w:pPr>
    <w:rPr>
      <w:sz w:val="28"/>
      <w:szCs w:val="28"/>
      <w:lang w:val="en-US"/>
    </w:rPr>
  </w:style>
  <w:style w:type="paragraph" w:customStyle="1" w:styleId="2111">
    <w:name w:val="Основной текст с отступом 211"/>
    <w:basedOn w:val="ae"/>
    <w:pPr>
      <w:spacing w:after="120" w:line="480" w:lineRule="auto"/>
      <w:ind w:left="283"/>
    </w:pPr>
    <w:rPr>
      <w:lang w:val="uk-UA"/>
    </w:rPr>
  </w:style>
  <w:style w:type="paragraph" w:customStyle="1" w:styleId="2fff3">
    <w:name w:val="Основний текст з відступом 2"/>
    <w:basedOn w:val="ae"/>
    <w:pPr>
      <w:spacing w:after="120" w:line="480" w:lineRule="auto"/>
      <w:ind w:left="283"/>
    </w:pPr>
    <w:rPr>
      <w:lang w:val="uk-UA"/>
    </w:rPr>
  </w:style>
  <w:style w:type="paragraph" w:customStyle="1" w:styleId="Zwykytekst1">
    <w:name w:val="Zwykły tekst1"/>
    <w:basedOn w:val="ae"/>
    <w:rPr>
      <w:rFonts w:ascii="ISOCPEUR" w:hAnsi="ISOCPEUR" w:cs="ISOCPEUR"/>
      <w:sz w:val="20"/>
      <w:szCs w:val="20"/>
      <w:lang w:val="uk-UA"/>
    </w:rPr>
  </w:style>
  <w:style w:type="paragraph" w:customStyle="1" w:styleId="11b">
    <w:name w:val="Текст11"/>
    <w:basedOn w:val="ae"/>
    <w:pPr>
      <w:spacing w:line="220" w:lineRule="exact"/>
      <w:ind w:firstLine="454"/>
      <w:jc w:val="both"/>
    </w:pPr>
    <w:rPr>
      <w:sz w:val="20"/>
      <w:szCs w:val="20"/>
      <w:lang w:val="uk-UA"/>
    </w:rPr>
  </w:style>
  <w:style w:type="paragraph" w:customStyle="1" w:styleId="afffffffffffff6">
    <w:name w:val="дисертация"/>
    <w:basedOn w:val="ae"/>
    <w:pPr>
      <w:spacing w:line="360" w:lineRule="auto"/>
      <w:ind w:firstLine="720"/>
      <w:jc w:val="both"/>
    </w:pPr>
    <w:rPr>
      <w:sz w:val="28"/>
      <w:szCs w:val="20"/>
      <w:lang w:val="uk-UA"/>
    </w:rPr>
  </w:style>
  <w:style w:type="paragraph" w:customStyle="1" w:styleId="afffffffffffff7">
    <w:name w:val="Звичайний відступ"/>
    <w:basedOn w:val="ae"/>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e"/>
    <w:pPr>
      <w:spacing w:line="360" w:lineRule="auto"/>
      <w:ind w:left="-170" w:right="-567" w:firstLine="720"/>
      <w:jc w:val="both"/>
    </w:pPr>
    <w:rPr>
      <w:sz w:val="28"/>
      <w:szCs w:val="20"/>
      <w:lang w:val="uk-UA"/>
    </w:rPr>
  </w:style>
  <w:style w:type="paragraph" w:customStyle="1" w:styleId="231">
    <w:name w:val="Основной текст с отступом 23"/>
    <w:basedOn w:val="ae"/>
    <w:pPr>
      <w:spacing w:after="120" w:line="480" w:lineRule="auto"/>
      <w:ind w:left="283"/>
    </w:pPr>
  </w:style>
  <w:style w:type="paragraph" w:customStyle="1" w:styleId="Nagwek1">
    <w:name w:val="Nagłówek1"/>
    <w:basedOn w:val="ae"/>
    <w:next w:val="afffffffa"/>
    <w:pPr>
      <w:keepNext/>
      <w:spacing w:before="240" w:after="120"/>
    </w:pPr>
    <w:rPr>
      <w:rFonts w:ascii="OpenSymbol" w:eastAsia="Arial" w:hAnsi="OpenSymbol" w:cs="Helvetica"/>
      <w:sz w:val="28"/>
      <w:szCs w:val="28"/>
    </w:rPr>
  </w:style>
  <w:style w:type="paragraph" w:customStyle="1" w:styleId="Podpis1">
    <w:name w:val="Podpis1"/>
    <w:basedOn w:val="ae"/>
    <w:pPr>
      <w:suppressLineNumbers/>
      <w:spacing w:before="120" w:after="120"/>
    </w:pPr>
    <w:rPr>
      <w:rFonts w:cs="Helvetica"/>
      <w:i/>
      <w:iCs/>
    </w:rPr>
  </w:style>
  <w:style w:type="paragraph" w:customStyle="1" w:styleId="1ffff7">
    <w:name w:val="Схема документа1"/>
    <w:basedOn w:val="ae"/>
    <w:pPr>
      <w:shd w:val="clear" w:color="auto" w:fill="000080"/>
    </w:pPr>
    <w:rPr>
      <w:rFonts w:ascii="Helvetica" w:hAnsi="Helvetica" w:cs="Helvetica"/>
      <w:sz w:val="20"/>
      <w:szCs w:val="20"/>
    </w:rPr>
  </w:style>
  <w:style w:type="paragraph" w:customStyle="1" w:styleId="Zawartolisty">
    <w:name w:val="Zawartość listy"/>
    <w:basedOn w:val="ae"/>
    <w:pPr>
      <w:ind w:left="567"/>
    </w:pPr>
  </w:style>
  <w:style w:type="paragraph" w:customStyle="1" w:styleId="Nagweklisty">
    <w:name w:val="Nagłówek listy"/>
    <w:basedOn w:val="ae"/>
    <w:next w:val="Zawartolisty"/>
  </w:style>
  <w:style w:type="paragraph" w:customStyle="1" w:styleId="Zawartotabeli">
    <w:name w:val="Zawartość tabeli"/>
    <w:basedOn w:val="ae"/>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e"/>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e"/>
    <w:pPr>
      <w:ind w:left="72" w:right="-766"/>
      <w:jc w:val="both"/>
    </w:pPr>
    <w:rPr>
      <w:sz w:val="28"/>
      <w:szCs w:val="20"/>
    </w:rPr>
  </w:style>
  <w:style w:type="paragraph" w:customStyle="1" w:styleId="3fb">
    <w:name w:val="Основний текст 3"/>
    <w:basedOn w:val="ae"/>
    <w:pPr>
      <w:ind w:right="-766"/>
      <w:jc w:val="both"/>
    </w:pPr>
    <w:rPr>
      <w:sz w:val="28"/>
      <w:szCs w:val="20"/>
      <w:lang w:val="en-US"/>
    </w:rPr>
  </w:style>
  <w:style w:type="paragraph" w:customStyle="1" w:styleId="BlockText1">
    <w:name w:val="Block Text1"/>
    <w:basedOn w:val="ae"/>
    <w:pPr>
      <w:spacing w:line="360" w:lineRule="auto"/>
      <w:ind w:firstLine="567"/>
      <w:jc w:val="both"/>
    </w:pPr>
    <w:rPr>
      <w:sz w:val="28"/>
      <w:szCs w:val="28"/>
    </w:rPr>
  </w:style>
  <w:style w:type="paragraph" w:customStyle="1" w:styleId="Nagwek">
    <w:name w:val="Nagłówek"/>
    <w:basedOn w:val="ae"/>
    <w:next w:val="afffffffa"/>
    <w:pPr>
      <w:keepNext/>
      <w:spacing w:before="240" w:after="120"/>
    </w:pPr>
    <w:rPr>
      <w:rFonts w:ascii="OpenSymbol" w:eastAsia="Arial" w:hAnsi="OpenSymbol" w:cs="Helvetica"/>
      <w:sz w:val="28"/>
      <w:szCs w:val="28"/>
    </w:rPr>
  </w:style>
  <w:style w:type="paragraph" w:customStyle="1" w:styleId="Podpis">
    <w:name w:val="Podpis"/>
    <w:basedOn w:val="ae"/>
    <w:pPr>
      <w:suppressLineNumbers/>
      <w:spacing w:before="120" w:after="120"/>
    </w:pPr>
    <w:rPr>
      <w:rFonts w:cs="Helvetica"/>
      <w:i/>
      <w:iCs/>
    </w:rPr>
  </w:style>
  <w:style w:type="paragraph" w:customStyle="1" w:styleId="Nagwek3">
    <w:name w:val="Nagłówek3"/>
    <w:basedOn w:val="ae"/>
    <w:next w:val="afffffffa"/>
    <w:pPr>
      <w:keepNext/>
      <w:spacing w:before="240" w:after="120"/>
    </w:pPr>
    <w:rPr>
      <w:rFonts w:ascii="OpenSymbol" w:eastAsia="Arial" w:hAnsi="OpenSymbol" w:cs="Helvetica"/>
      <w:sz w:val="28"/>
      <w:szCs w:val="28"/>
    </w:rPr>
  </w:style>
  <w:style w:type="paragraph" w:customStyle="1" w:styleId="Podpis3">
    <w:name w:val="Podpis3"/>
    <w:basedOn w:val="ae"/>
    <w:pPr>
      <w:suppressLineNumbers/>
      <w:spacing w:before="120" w:after="120"/>
    </w:pPr>
    <w:rPr>
      <w:rFonts w:cs="Helvetica"/>
      <w:i/>
      <w:iCs/>
    </w:rPr>
  </w:style>
  <w:style w:type="paragraph" w:customStyle="1" w:styleId="1ffff8">
    <w:name w:val="Название объекта1"/>
    <w:basedOn w:val="ae"/>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e"/>
    <w:pPr>
      <w:spacing w:line="360" w:lineRule="auto"/>
      <w:ind w:firstLine="360"/>
      <w:jc w:val="both"/>
    </w:pPr>
    <w:rPr>
      <w:sz w:val="28"/>
      <w:szCs w:val="28"/>
      <w:lang w:val="uk-UA"/>
    </w:rPr>
  </w:style>
  <w:style w:type="paragraph" w:customStyle="1" w:styleId="331">
    <w:name w:val="Основной текст с отступом 33"/>
    <w:basedOn w:val="ae"/>
    <w:pPr>
      <w:ind w:firstLine="397"/>
      <w:jc w:val="both"/>
    </w:pPr>
    <w:rPr>
      <w:sz w:val="28"/>
      <w:szCs w:val="28"/>
      <w:lang w:val="uk-UA"/>
    </w:rPr>
  </w:style>
  <w:style w:type="paragraph" w:customStyle="1" w:styleId="afffffffffffff8">
    <w:name w:val="ЦитатаВірш"/>
    <w:basedOn w:val="ae"/>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e"/>
    <w:next w:val="ae"/>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e"/>
    <w:pPr>
      <w:spacing w:before="48" w:after="48"/>
      <w:ind w:firstLine="432"/>
      <w:jc w:val="both"/>
    </w:pPr>
  </w:style>
  <w:style w:type="paragraph" w:customStyle="1" w:styleId="fulltext">
    <w:name w:val="fulltext"/>
    <w:basedOn w:val="ae"/>
    <w:pPr>
      <w:spacing w:before="280" w:after="280"/>
    </w:pPr>
    <w:rPr>
      <w:rFonts w:ascii="Mangal" w:hAnsi="Mangal" w:cs="Mangal"/>
    </w:rPr>
  </w:style>
  <w:style w:type="paragraph" w:customStyle="1" w:styleId="2fff5">
    <w:name w:val="Подзаголовок2"/>
    <w:basedOn w:val="ae"/>
    <w:pPr>
      <w:spacing w:after="280"/>
    </w:pPr>
    <w:rPr>
      <w:sz w:val="27"/>
      <w:szCs w:val="27"/>
    </w:rPr>
  </w:style>
  <w:style w:type="paragraph" w:customStyle="1" w:styleId="317">
    <w:name w:val="Список 31"/>
    <w:basedOn w:val="ae"/>
    <w:pPr>
      <w:ind w:left="849" w:hanging="283"/>
    </w:pPr>
  </w:style>
  <w:style w:type="paragraph" w:customStyle="1" w:styleId="afffffffffffffa">
    <w:name w:val="Краткий обратный адрес"/>
    <w:basedOn w:val="ae"/>
  </w:style>
  <w:style w:type="paragraph" w:customStyle="1" w:styleId="Head">
    <w:name w:val="Head"/>
    <w:basedOn w:val="ae"/>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e"/>
    <w:pPr>
      <w:tabs>
        <w:tab w:val="left" w:pos="283"/>
      </w:tabs>
      <w:ind w:left="283" w:hanging="283"/>
      <w:jc w:val="both"/>
    </w:pPr>
    <w:rPr>
      <w:color w:val="000000"/>
      <w:sz w:val="16"/>
      <w:szCs w:val="20"/>
    </w:rPr>
  </w:style>
  <w:style w:type="paragraph" w:customStyle="1" w:styleId="BodyText31">
    <w:name w:val="Body Text 31"/>
    <w:basedOn w:val="ae"/>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e"/>
    <w:pPr>
      <w:shd w:val="clear" w:color="auto" w:fill="FFFFFF"/>
      <w:spacing w:before="284" w:line="320" w:lineRule="atLeast"/>
      <w:ind w:left="900" w:right="284" w:firstLine="284"/>
      <w:jc w:val="both"/>
    </w:pPr>
    <w:rPr>
      <w:color w:val="993300"/>
    </w:rPr>
  </w:style>
  <w:style w:type="paragraph" w:customStyle="1" w:styleId="m1">
    <w:name w:val="m1"/>
    <w:basedOn w:val="ae"/>
    <w:pPr>
      <w:shd w:val="clear" w:color="auto" w:fill="FFFFFF"/>
      <w:spacing w:line="320" w:lineRule="atLeast"/>
      <w:ind w:firstLine="284"/>
      <w:jc w:val="both"/>
    </w:pPr>
    <w:rPr>
      <w:color w:val="000000"/>
    </w:rPr>
  </w:style>
  <w:style w:type="paragraph" w:customStyle="1" w:styleId="small">
    <w:name w:val="small"/>
    <w:basedOn w:val="ae"/>
    <w:rPr>
      <w:rFonts w:ascii="FreeSetCTT" w:hAnsi="FreeSetCTT" w:cs="FreeSetCTT"/>
      <w:color w:val="808080"/>
    </w:rPr>
  </w:style>
  <w:style w:type="paragraph" w:customStyle="1" w:styleId="answer1">
    <w:name w:val="answer1"/>
    <w:basedOn w:val="ae"/>
    <w:pPr>
      <w:spacing w:after="240"/>
    </w:pPr>
  </w:style>
  <w:style w:type="paragraph" w:customStyle="1" w:styleId="pagenum">
    <w:name w:val="pagenum"/>
    <w:basedOn w:val="ae"/>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e"/>
    <w:pPr>
      <w:spacing w:before="180"/>
      <w:ind w:firstLine="432"/>
      <w:jc w:val="both"/>
    </w:pPr>
  </w:style>
  <w:style w:type="paragraph" w:customStyle="1" w:styleId="1111">
    <w:name w:val="Заголовок 111"/>
    <w:basedOn w:val="ae"/>
    <w:rPr>
      <w:b/>
      <w:bCs/>
      <w:color w:val="02125F"/>
      <w:kern w:val="1"/>
      <w:sz w:val="21"/>
      <w:szCs w:val="21"/>
    </w:rPr>
  </w:style>
  <w:style w:type="paragraph" w:customStyle="1" w:styleId="3111">
    <w:name w:val="Заголовок 311"/>
    <w:basedOn w:val="ae"/>
    <w:rPr>
      <w:rFonts w:ascii="Helvetica" w:hAnsi="Helvetica" w:cs="Helvetica"/>
      <w:b/>
      <w:bCs/>
      <w:color w:val="02125F"/>
      <w:sz w:val="18"/>
      <w:szCs w:val="18"/>
    </w:rPr>
  </w:style>
  <w:style w:type="paragraph" w:styleId="z-1">
    <w:name w:val="HTML Top of Form"/>
    <w:basedOn w:val="ae"/>
    <w:next w:val="ae"/>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e"/>
    <w:pPr>
      <w:spacing w:before="280" w:after="280"/>
      <w:jc w:val="both"/>
    </w:pPr>
    <w:rPr>
      <w:rFonts w:ascii="OpenSymbol" w:hAnsi="OpenSymbol" w:cs="OpenSymbol"/>
      <w:b/>
      <w:bCs/>
      <w:i/>
      <w:iCs/>
      <w:color w:val="000000"/>
      <w:sz w:val="18"/>
      <w:szCs w:val="18"/>
    </w:rPr>
  </w:style>
  <w:style w:type="paragraph" w:customStyle="1" w:styleId="11e">
    <w:name w:val="Название11"/>
    <w:basedOn w:val="ae"/>
    <w:pPr>
      <w:suppressLineNumbers/>
      <w:spacing w:before="120" w:after="120"/>
    </w:pPr>
    <w:rPr>
      <w:rFonts w:cs="Helvetica"/>
      <w:i/>
      <w:iCs/>
    </w:rPr>
  </w:style>
  <w:style w:type="paragraph" w:customStyle="1" w:styleId="1ffffa">
    <w:name w:val="Указатель1"/>
    <w:basedOn w:val="ae"/>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e"/>
    <w:next w:val="ae"/>
    <w:pPr>
      <w:keepNext/>
      <w:spacing w:before="100" w:after="100"/>
    </w:pPr>
    <w:rPr>
      <w:b/>
      <w:sz w:val="36"/>
      <w:szCs w:val="20"/>
      <w:lang w:val="uk-UA"/>
    </w:rPr>
  </w:style>
  <w:style w:type="paragraph" w:customStyle="1" w:styleId="Blockquote">
    <w:name w:val="Blockquote"/>
    <w:basedOn w:val="ae"/>
    <w:pPr>
      <w:spacing w:before="100" w:after="100"/>
      <w:ind w:left="360" w:right="360"/>
    </w:pPr>
    <w:rPr>
      <w:szCs w:val="20"/>
      <w:lang w:val="uk-UA"/>
    </w:rPr>
  </w:style>
  <w:style w:type="paragraph" w:customStyle="1" w:styleId="DefinitionList">
    <w:name w:val="Definition List"/>
    <w:basedOn w:val="ae"/>
    <w:next w:val="ae"/>
    <w:pPr>
      <w:ind w:left="360"/>
    </w:pPr>
    <w:rPr>
      <w:szCs w:val="20"/>
      <w:lang w:val="uk-UA"/>
    </w:rPr>
  </w:style>
  <w:style w:type="paragraph" w:customStyle="1" w:styleId="H3">
    <w:name w:val="H3"/>
    <w:basedOn w:val="ae"/>
    <w:next w:val="ae"/>
    <w:pPr>
      <w:keepNext/>
      <w:spacing w:before="100" w:after="100"/>
    </w:pPr>
    <w:rPr>
      <w:b/>
      <w:sz w:val="28"/>
      <w:szCs w:val="20"/>
      <w:lang w:val="uk-UA"/>
    </w:rPr>
  </w:style>
  <w:style w:type="paragraph" w:customStyle="1" w:styleId="H5">
    <w:name w:val="H5"/>
    <w:basedOn w:val="ae"/>
    <w:next w:val="ae"/>
    <w:pPr>
      <w:keepNext/>
      <w:spacing w:before="100" w:after="100"/>
    </w:pPr>
    <w:rPr>
      <w:b/>
      <w:sz w:val="20"/>
      <w:szCs w:val="20"/>
      <w:lang w:val="uk-UA"/>
    </w:rPr>
  </w:style>
  <w:style w:type="paragraph" w:customStyle="1" w:styleId="H4">
    <w:name w:val="H4"/>
    <w:basedOn w:val="ae"/>
    <w:next w:val="ae"/>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e"/>
    <w:uiPriority w:val="99"/>
    <w:rPr>
      <w:sz w:val="28"/>
      <w:szCs w:val="20"/>
      <w:lang w:val="uk-UA"/>
    </w:rPr>
  </w:style>
  <w:style w:type="paragraph" w:styleId="2fff6">
    <w:name w:val="index 2"/>
    <w:basedOn w:val="ae"/>
    <w:next w:val="ae"/>
    <w:pPr>
      <w:widowControl w:val="0"/>
      <w:autoSpaceDE w:val="0"/>
      <w:ind w:left="400" w:hanging="200"/>
    </w:pPr>
    <w:rPr>
      <w:sz w:val="18"/>
      <w:szCs w:val="18"/>
    </w:rPr>
  </w:style>
  <w:style w:type="paragraph" w:styleId="3fc">
    <w:name w:val="index 3"/>
    <w:basedOn w:val="ae"/>
    <w:next w:val="ae"/>
    <w:pPr>
      <w:widowControl w:val="0"/>
      <w:autoSpaceDE w:val="0"/>
      <w:ind w:left="600" w:hanging="200"/>
    </w:pPr>
    <w:rPr>
      <w:sz w:val="18"/>
      <w:szCs w:val="18"/>
    </w:rPr>
  </w:style>
  <w:style w:type="paragraph" w:customStyle="1" w:styleId="413">
    <w:name w:val="Указатель 41"/>
    <w:basedOn w:val="ae"/>
    <w:next w:val="ae"/>
    <w:pPr>
      <w:widowControl w:val="0"/>
      <w:autoSpaceDE w:val="0"/>
      <w:ind w:left="800" w:hanging="200"/>
    </w:pPr>
    <w:rPr>
      <w:sz w:val="18"/>
      <w:szCs w:val="18"/>
    </w:rPr>
  </w:style>
  <w:style w:type="paragraph" w:customStyle="1" w:styleId="513">
    <w:name w:val="Указатель 51"/>
    <w:basedOn w:val="ae"/>
    <w:next w:val="ae"/>
    <w:pPr>
      <w:widowControl w:val="0"/>
      <w:autoSpaceDE w:val="0"/>
      <w:ind w:left="1000" w:hanging="200"/>
    </w:pPr>
    <w:rPr>
      <w:sz w:val="18"/>
      <w:szCs w:val="18"/>
    </w:rPr>
  </w:style>
  <w:style w:type="paragraph" w:customStyle="1" w:styleId="611">
    <w:name w:val="Указатель 61"/>
    <w:basedOn w:val="ae"/>
    <w:next w:val="ae"/>
    <w:pPr>
      <w:widowControl w:val="0"/>
      <w:autoSpaceDE w:val="0"/>
      <w:ind w:left="1200" w:hanging="200"/>
    </w:pPr>
    <w:rPr>
      <w:sz w:val="18"/>
      <w:szCs w:val="18"/>
    </w:rPr>
  </w:style>
  <w:style w:type="paragraph" w:customStyle="1" w:styleId="711">
    <w:name w:val="Указатель 71"/>
    <w:basedOn w:val="ae"/>
    <w:next w:val="ae"/>
    <w:pPr>
      <w:widowControl w:val="0"/>
      <w:autoSpaceDE w:val="0"/>
      <w:ind w:left="1400" w:hanging="200"/>
    </w:pPr>
    <w:rPr>
      <w:sz w:val="18"/>
      <w:szCs w:val="18"/>
    </w:rPr>
  </w:style>
  <w:style w:type="paragraph" w:customStyle="1" w:styleId="810">
    <w:name w:val="Указатель 81"/>
    <w:basedOn w:val="ae"/>
    <w:next w:val="ae"/>
    <w:pPr>
      <w:widowControl w:val="0"/>
      <w:autoSpaceDE w:val="0"/>
      <w:ind w:left="1600" w:hanging="200"/>
    </w:pPr>
    <w:rPr>
      <w:sz w:val="18"/>
      <w:szCs w:val="18"/>
    </w:rPr>
  </w:style>
  <w:style w:type="paragraph" w:customStyle="1" w:styleId="910">
    <w:name w:val="Указатель 91"/>
    <w:basedOn w:val="ae"/>
    <w:next w:val="ae"/>
    <w:pPr>
      <w:widowControl w:val="0"/>
      <w:autoSpaceDE w:val="0"/>
      <w:ind w:left="1800" w:hanging="200"/>
    </w:pPr>
    <w:rPr>
      <w:sz w:val="18"/>
      <w:szCs w:val="18"/>
    </w:rPr>
  </w:style>
  <w:style w:type="paragraph" w:styleId="afffffffffffffe">
    <w:name w:val="index heading"/>
    <w:basedOn w:val="ae"/>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e"/>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e"/>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e"/>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e"/>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e"/>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e"/>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e"/>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e"/>
    <w:pPr>
      <w:tabs>
        <w:tab w:val="left" w:pos="360"/>
      </w:tabs>
      <w:spacing w:line="360" w:lineRule="auto"/>
      <w:ind w:firstLine="454"/>
      <w:jc w:val="both"/>
    </w:pPr>
    <w:rPr>
      <w:sz w:val="28"/>
      <w:szCs w:val="28"/>
      <w:lang w:val="uk-UA"/>
    </w:rPr>
  </w:style>
  <w:style w:type="paragraph" w:customStyle="1" w:styleId="BookPage0">
    <w:name w:val="BookPage Знак"/>
    <w:basedOn w:val="ae"/>
    <w:pPr>
      <w:widowControl w:val="0"/>
      <w:autoSpaceDE w:val="0"/>
      <w:spacing w:before="210"/>
    </w:pPr>
    <w:rPr>
      <w:rFonts w:ascii="OpenSymbol" w:hAnsi="OpenSymbol" w:cs="OpenSymbol"/>
      <w:b/>
      <w:bCs/>
      <w:color w:val="666699"/>
    </w:rPr>
  </w:style>
  <w:style w:type="paragraph" w:customStyle="1" w:styleId="BookPage1">
    <w:name w:val="BookPage"/>
    <w:basedOn w:val="ae"/>
    <w:pPr>
      <w:widowControl w:val="0"/>
      <w:autoSpaceDE w:val="0"/>
      <w:spacing w:before="210"/>
    </w:pPr>
    <w:rPr>
      <w:rFonts w:ascii="OpenSymbol" w:hAnsi="OpenSymbol" w:cs="OpenSymbol"/>
      <w:b/>
      <w:bCs/>
      <w:color w:val="666699"/>
    </w:rPr>
  </w:style>
  <w:style w:type="paragraph" w:customStyle="1" w:styleId="94">
    <w:name w:val="заголовок 9"/>
    <w:basedOn w:val="ae"/>
    <w:next w:val="ae"/>
    <w:uiPriority w:val="99"/>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e"/>
    <w:pPr>
      <w:autoSpaceDE w:val="0"/>
    </w:pPr>
    <w:rPr>
      <w:sz w:val="20"/>
      <w:szCs w:val="20"/>
    </w:rPr>
  </w:style>
  <w:style w:type="paragraph" w:customStyle="1" w:styleId="affffffffffffff3">
    <w:name w:val="глава №"/>
    <w:basedOn w:val="ae"/>
    <w:next w:val="ae"/>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e"/>
    <w:uiPriority w:val="99"/>
    <w:pPr>
      <w:overflowPunct w:val="0"/>
      <w:autoSpaceDE w:val="0"/>
      <w:spacing w:line="360" w:lineRule="auto"/>
      <w:ind w:firstLine="567"/>
      <w:jc w:val="both"/>
      <w:textAlignment w:val="baseline"/>
    </w:pPr>
    <w:rPr>
      <w:sz w:val="28"/>
      <w:szCs w:val="28"/>
    </w:rPr>
  </w:style>
  <w:style w:type="paragraph" w:customStyle="1" w:styleId="rvps5">
    <w:name w:val="rvps5"/>
    <w:basedOn w:val="ae"/>
    <w:pPr>
      <w:spacing w:before="280" w:after="280"/>
    </w:pPr>
    <w:rPr>
      <w:rFonts w:eastAsia="Impact"/>
    </w:rPr>
  </w:style>
  <w:style w:type="paragraph" w:customStyle="1" w:styleId="1-liter">
    <w:name w:val="1-liter"/>
    <w:basedOn w:val="ae"/>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e"/>
    <w:pPr>
      <w:ind w:firstLine="284"/>
      <w:jc w:val="both"/>
    </w:pPr>
    <w:rPr>
      <w:sz w:val="20"/>
      <w:szCs w:val="20"/>
      <w:lang w:val="uk-UA"/>
    </w:rPr>
  </w:style>
  <w:style w:type="paragraph" w:customStyle="1" w:styleId="WW-20">
    <w:name w:val="WW-Основной текст с отступом 2"/>
    <w:basedOn w:val="ae"/>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e"/>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e"/>
    <w:next w:val="ae"/>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e"/>
    <w:pPr>
      <w:spacing w:line="343" w:lineRule="auto"/>
      <w:ind w:firstLine="709"/>
      <w:jc w:val="both"/>
    </w:pPr>
    <w:rPr>
      <w:rFonts w:ascii="Helvetica" w:hAnsi="Helvetica" w:cs="Helvetica"/>
      <w:sz w:val="16"/>
      <w:szCs w:val="16"/>
      <w:lang w:val="uk-UA"/>
    </w:rPr>
  </w:style>
  <w:style w:type="paragraph" w:customStyle="1" w:styleId="1-zbirnyk">
    <w:name w:val="1-zbirnyk"/>
    <w:basedOn w:val="ae"/>
    <w:pPr>
      <w:ind w:firstLine="567"/>
      <w:jc w:val="both"/>
    </w:pPr>
    <w:rPr>
      <w:sz w:val="21"/>
      <w:szCs w:val="20"/>
      <w:lang w:val="uk-UA"/>
    </w:rPr>
  </w:style>
  <w:style w:type="paragraph" w:customStyle="1" w:styleId="pfull">
    <w:name w:val="pfull"/>
    <w:basedOn w:val="ae"/>
    <w:pPr>
      <w:spacing w:before="280" w:after="280"/>
    </w:pPr>
  </w:style>
  <w:style w:type="paragraph" w:customStyle="1" w:styleId="bodytext">
    <w:name w:val="bodytext"/>
    <w:basedOn w:val="ae"/>
    <w:pPr>
      <w:spacing w:after="22"/>
      <w:ind w:firstLine="330"/>
    </w:pPr>
    <w:rPr>
      <w:sz w:val="26"/>
      <w:szCs w:val="26"/>
    </w:rPr>
  </w:style>
  <w:style w:type="paragraph" w:customStyle="1" w:styleId="docheader">
    <w:name w:val="docheader"/>
    <w:basedOn w:val="ae"/>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e"/>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e"/>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e"/>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e"/>
    <w:pPr>
      <w:spacing w:line="360" w:lineRule="auto"/>
      <w:ind w:firstLine="709"/>
      <w:jc w:val="both"/>
    </w:pPr>
    <w:rPr>
      <w:sz w:val="28"/>
      <w:szCs w:val="28"/>
    </w:rPr>
  </w:style>
  <w:style w:type="paragraph" w:customStyle="1" w:styleId="BodyText23">
    <w:name w:val="Body Text 23"/>
    <w:basedOn w:val="ae"/>
    <w:pPr>
      <w:tabs>
        <w:tab w:val="left" w:pos="3630"/>
      </w:tabs>
      <w:autoSpaceDE w:val="0"/>
      <w:spacing w:line="360" w:lineRule="auto"/>
      <w:jc w:val="both"/>
    </w:pPr>
  </w:style>
  <w:style w:type="paragraph" w:customStyle="1" w:styleId="BodyText22">
    <w:name w:val="Body Text 22"/>
    <w:basedOn w:val="ae"/>
    <w:pPr>
      <w:autoSpaceDE w:val="0"/>
      <w:spacing w:line="360" w:lineRule="auto"/>
      <w:ind w:firstLine="567"/>
      <w:jc w:val="both"/>
    </w:pPr>
    <w:rPr>
      <w:sz w:val="28"/>
      <w:szCs w:val="28"/>
    </w:rPr>
  </w:style>
  <w:style w:type="paragraph" w:customStyle="1" w:styleId="affffffffffffffa">
    <w:name w:val="????? ??????"/>
    <w:basedOn w:val="ae"/>
    <w:pPr>
      <w:widowControl w:val="0"/>
      <w:autoSpaceDE w:val="0"/>
    </w:pPr>
    <w:rPr>
      <w:sz w:val="20"/>
      <w:szCs w:val="20"/>
    </w:rPr>
  </w:style>
  <w:style w:type="paragraph" w:customStyle="1" w:styleId="60">
    <w:name w:val="Нумерованный список 6"/>
    <w:basedOn w:val="ae"/>
    <w:pPr>
      <w:numPr>
        <w:numId w:val="18"/>
      </w:numPr>
      <w:spacing w:line="192" w:lineRule="auto"/>
    </w:pPr>
  </w:style>
  <w:style w:type="paragraph" w:customStyle="1" w:styleId="outdent">
    <w:name w:val="outdent"/>
    <w:basedOn w:val="ae"/>
    <w:pPr>
      <w:spacing w:after="240"/>
      <w:ind w:left="480" w:right="240" w:hanging="240"/>
    </w:pPr>
  </w:style>
  <w:style w:type="paragraph" w:customStyle="1" w:styleId="firstpara">
    <w:name w:val="firstpara"/>
    <w:basedOn w:val="ae"/>
  </w:style>
  <w:style w:type="paragraph" w:customStyle="1" w:styleId="medium-normal1">
    <w:name w:val="medium-normal1"/>
    <w:basedOn w:val="ae"/>
    <w:pPr>
      <w:spacing w:before="280" w:after="280"/>
    </w:pPr>
    <w:rPr>
      <w:lang w:val="uk-UA"/>
    </w:rPr>
  </w:style>
  <w:style w:type="paragraph" w:customStyle="1" w:styleId="rvps6">
    <w:name w:val="rvps6"/>
    <w:basedOn w:val="ae"/>
    <w:pPr>
      <w:spacing w:before="280" w:after="280"/>
    </w:pPr>
  </w:style>
  <w:style w:type="paragraph" w:customStyle="1" w:styleId="Iniiaiieoaeno">
    <w:name w:val="Iniiaiie oaeno"/>
    <w:basedOn w:val="ae"/>
    <w:pPr>
      <w:spacing w:after="120"/>
    </w:pPr>
    <w:rPr>
      <w:sz w:val="20"/>
      <w:szCs w:val="20"/>
    </w:rPr>
  </w:style>
  <w:style w:type="paragraph" w:customStyle="1" w:styleId="censm">
    <w:name w:val="censm"/>
    <w:basedOn w:val="ae"/>
    <w:pPr>
      <w:spacing w:before="280" w:after="280"/>
    </w:pPr>
  </w:style>
  <w:style w:type="paragraph" w:customStyle="1" w:styleId="sm">
    <w:name w:val="sm"/>
    <w:basedOn w:val="ae"/>
    <w:pPr>
      <w:spacing w:before="280" w:after="280"/>
    </w:pPr>
    <w:rPr>
      <w:rFonts w:ascii="OpenSymbol" w:hAnsi="OpenSymbol" w:cs="OpenSymbol"/>
      <w:sz w:val="22"/>
      <w:szCs w:val="22"/>
    </w:rPr>
  </w:style>
  <w:style w:type="paragraph" w:customStyle="1" w:styleId="author0">
    <w:name w:val="author"/>
    <w:basedOn w:val="ae"/>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e"/>
    <w:pPr>
      <w:spacing w:before="120" w:after="120" w:line="360" w:lineRule="atLeast"/>
      <w:ind w:left="115" w:right="115"/>
      <w:jc w:val="both"/>
    </w:pPr>
    <w:rPr>
      <w:rFonts w:ascii="OpenSymbol" w:hAnsi="OpenSymbol" w:cs="OpenSymbol"/>
      <w:color w:val="000000"/>
    </w:rPr>
  </w:style>
  <w:style w:type="paragraph" w:customStyle="1" w:styleId="avtor0">
    <w:name w:val="avtor"/>
    <w:basedOn w:val="ae"/>
    <w:pPr>
      <w:spacing w:before="280" w:after="280"/>
    </w:pPr>
  </w:style>
  <w:style w:type="paragraph" w:customStyle="1" w:styleId="affffffffffffffb">
    <w:name w:val="Звезды"/>
    <w:basedOn w:val="ae"/>
    <w:next w:val="ae"/>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e"/>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e"/>
    <w:pPr>
      <w:widowControl w:val="0"/>
      <w:spacing w:after="120" w:line="480" w:lineRule="auto"/>
    </w:pPr>
  </w:style>
  <w:style w:type="paragraph" w:customStyle="1" w:styleId="3f3f3f3f3f3f">
    <w:name w:val="М3fо3fй3f у3fк3fр3f"/>
    <w:basedOn w:val="ae"/>
    <w:pPr>
      <w:widowControl w:val="0"/>
      <w:ind w:firstLine="567"/>
      <w:jc w:val="both"/>
    </w:pPr>
    <w:rPr>
      <w:sz w:val="28"/>
      <w:szCs w:val="28"/>
      <w:lang w:val="uk-UA"/>
    </w:rPr>
  </w:style>
  <w:style w:type="paragraph" w:customStyle="1" w:styleId="affffffffffffffc">
    <w:name w:val="Мой укр"/>
    <w:basedOn w:val="ae"/>
    <w:pPr>
      <w:widowControl w:val="0"/>
      <w:ind w:firstLine="567"/>
      <w:jc w:val="both"/>
    </w:pPr>
    <w:rPr>
      <w:sz w:val="28"/>
      <w:szCs w:val="28"/>
      <w:lang w:val="uk-UA"/>
    </w:rPr>
  </w:style>
  <w:style w:type="paragraph" w:customStyle="1" w:styleId="11">
    <w:name w:val="11"/>
    <w:basedOn w:val="ae"/>
    <w:pPr>
      <w:numPr>
        <w:numId w:val="15"/>
      </w:numPr>
      <w:jc w:val="both"/>
    </w:pPr>
    <w:rPr>
      <w:sz w:val="28"/>
      <w:szCs w:val="28"/>
      <w:lang w:val="uk-UA"/>
    </w:rPr>
  </w:style>
  <w:style w:type="paragraph" w:customStyle="1" w:styleId="affffffffffffffd">
    <w:name w:val="Название.Название схем"/>
    <w:basedOn w:val="ae"/>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e"/>
    <w:next w:val="ae"/>
    <w:uiPriority w:val="99"/>
    <w:pPr>
      <w:keepNext/>
      <w:autoSpaceDE w:val="0"/>
      <w:jc w:val="right"/>
    </w:pPr>
    <w:rPr>
      <w:b/>
      <w:bCs/>
      <w:sz w:val="32"/>
      <w:szCs w:val="32"/>
      <w:lang w:val="uk-UA"/>
    </w:rPr>
  </w:style>
  <w:style w:type="paragraph" w:customStyle="1" w:styleId="affffffffffffffe">
    <w:name w:val="а"/>
    <w:basedOn w:val="ae"/>
    <w:pPr>
      <w:autoSpaceDE w:val="0"/>
      <w:ind w:firstLine="720"/>
      <w:jc w:val="both"/>
    </w:pPr>
    <w:rPr>
      <w:sz w:val="28"/>
      <w:szCs w:val="28"/>
      <w:lang w:val="uk-UA"/>
    </w:rPr>
  </w:style>
  <w:style w:type="paragraph" w:customStyle="1" w:styleId="68">
    <w:name w:val="заголовок 6"/>
    <w:basedOn w:val="ae"/>
    <w:next w:val="ae"/>
    <w:uiPriority w:val="99"/>
    <w:pPr>
      <w:keepNext/>
      <w:autoSpaceDE w:val="0"/>
      <w:spacing w:line="288" w:lineRule="auto"/>
      <w:jc w:val="center"/>
    </w:pPr>
    <w:rPr>
      <w:sz w:val="26"/>
      <w:szCs w:val="26"/>
      <w:lang w:val="en-US"/>
    </w:rPr>
  </w:style>
  <w:style w:type="paragraph" w:customStyle="1" w:styleId="afffffffffffffff">
    <w:name w:val="рабочий"/>
    <w:basedOn w:val="ae"/>
    <w:pPr>
      <w:spacing w:line="360" w:lineRule="auto"/>
      <w:ind w:right="-284" w:firstLine="709"/>
      <w:jc w:val="both"/>
    </w:pPr>
    <w:rPr>
      <w:sz w:val="28"/>
      <w:szCs w:val="20"/>
    </w:rPr>
  </w:style>
  <w:style w:type="paragraph" w:customStyle="1" w:styleId="1fffff">
    <w:name w:val="Продолжение списка1"/>
    <w:basedOn w:val="ae"/>
    <w:pPr>
      <w:spacing w:after="120"/>
      <w:ind w:left="283"/>
    </w:pPr>
  </w:style>
  <w:style w:type="paragraph" w:customStyle="1" w:styleId="cnfheader">
    <w:name w:val="cnfheader"/>
    <w:basedOn w:val="ae"/>
    <w:pPr>
      <w:spacing w:before="280" w:after="280"/>
    </w:pPr>
    <w:rPr>
      <w:rFonts w:ascii="OpenSymbol" w:hAnsi="OpenSymbol" w:cs="OpenSymbol"/>
      <w:b/>
      <w:bCs/>
      <w:caps/>
      <w:sz w:val="20"/>
      <w:szCs w:val="20"/>
    </w:rPr>
  </w:style>
  <w:style w:type="paragraph" w:customStyle="1" w:styleId="titul">
    <w:name w:val="titul"/>
    <w:basedOn w:val="ae"/>
    <w:pPr>
      <w:spacing w:before="280" w:after="280"/>
      <w:jc w:val="center"/>
    </w:pPr>
    <w:rPr>
      <w:b/>
      <w:bCs/>
      <w:color w:val="333333"/>
      <w:sz w:val="14"/>
      <w:szCs w:val="14"/>
    </w:rPr>
  </w:style>
  <w:style w:type="paragraph" w:customStyle="1" w:styleId="sources">
    <w:name w:val="sources"/>
    <w:basedOn w:val="ae"/>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f0">
    <w:name w:val="Âåðõíèé êîëîíòèòóë"/>
    <w:basedOn w:val="ae"/>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e"/>
    <w:next w:val="ae"/>
    <w:pPr>
      <w:keepNext/>
      <w:autoSpaceDE w:val="0"/>
      <w:jc w:val="center"/>
    </w:pPr>
    <w:rPr>
      <w:b/>
      <w:bCs/>
      <w:sz w:val="20"/>
      <w:szCs w:val="20"/>
      <w:lang w:val="uk-UA"/>
    </w:rPr>
  </w:style>
  <w:style w:type="paragraph" w:customStyle="1" w:styleId="d22">
    <w:name w:val="сdовной текст2 2"/>
    <w:basedOn w:val="ae"/>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2"/>
    <w:next w:val="1fff2"/>
    <w:pPr>
      <w:keepNext/>
      <w:snapToGrid/>
      <w:spacing w:before="0" w:after="0" w:line="360" w:lineRule="auto"/>
      <w:ind w:left="708"/>
      <w:jc w:val="center"/>
    </w:pPr>
    <w:rPr>
      <w:b/>
      <w:lang w:val="uk-UA"/>
    </w:rPr>
  </w:style>
  <w:style w:type="paragraph" w:customStyle="1" w:styleId="afffffffffffffff1">
    <w:name w:val="абзац"/>
    <w:basedOn w:val="ae"/>
    <w:pPr>
      <w:spacing w:line="360" w:lineRule="auto"/>
      <w:jc w:val="both"/>
    </w:pPr>
    <w:rPr>
      <w:b/>
      <w:sz w:val="28"/>
      <w:szCs w:val="20"/>
    </w:rPr>
  </w:style>
  <w:style w:type="paragraph" w:customStyle="1" w:styleId="pt">
    <w:name w:val="pt"/>
    <w:basedOn w:val="ae"/>
    <w:pPr>
      <w:spacing w:before="280" w:after="280"/>
      <w:ind w:left="443" w:right="443" w:firstLine="400"/>
      <w:jc w:val="both"/>
    </w:pPr>
  </w:style>
  <w:style w:type="paragraph" w:customStyle="1" w:styleId="ht">
    <w:name w:val="ht"/>
    <w:basedOn w:val="ae"/>
    <w:pPr>
      <w:spacing w:before="280" w:after="280"/>
      <w:ind w:left="443" w:right="443"/>
      <w:jc w:val="center"/>
    </w:pPr>
    <w:rPr>
      <w:sz w:val="27"/>
      <w:szCs w:val="27"/>
    </w:rPr>
  </w:style>
  <w:style w:type="paragraph" w:customStyle="1" w:styleId="afffffffffffffff2">
    <w:name w:val="Книги"/>
    <w:basedOn w:val="ae"/>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2">
    <w:name w:val="Прощание1"/>
    <w:basedOn w:val="ae"/>
    <w:pPr>
      <w:ind w:left="4252"/>
    </w:pPr>
    <w:rPr>
      <w:lang w:val="pl-PL"/>
    </w:rPr>
  </w:style>
  <w:style w:type="paragraph" w:customStyle="1" w:styleId="rvps17">
    <w:name w:val="rvps17"/>
    <w:basedOn w:val="ae"/>
    <w:pPr>
      <w:spacing w:before="280" w:after="280"/>
    </w:pPr>
  </w:style>
  <w:style w:type="paragraph" w:customStyle="1" w:styleId="rvps14">
    <w:name w:val="rvps14"/>
    <w:basedOn w:val="ae"/>
    <w:pPr>
      <w:spacing w:before="280" w:after="280"/>
    </w:pPr>
  </w:style>
  <w:style w:type="paragraph" w:customStyle="1" w:styleId="afffffffffffffff3">
    <w:name w:val="без абзаца"/>
    <w:basedOn w:val="ae"/>
    <w:pPr>
      <w:jc w:val="center"/>
    </w:pPr>
    <w:rPr>
      <w:rFonts w:eastAsia="IzhTitl"/>
      <w:sz w:val="28"/>
      <w:szCs w:val="20"/>
      <w:lang w:val="uk-UA"/>
    </w:rPr>
  </w:style>
  <w:style w:type="paragraph" w:customStyle="1" w:styleId="Programmline2">
    <w:name w:val="Programmline2"/>
    <w:basedOn w:val="ae"/>
    <w:pPr>
      <w:spacing w:before="40" w:after="40" w:line="360" w:lineRule="auto"/>
      <w:ind w:left="488" w:right="-153" w:hanging="488"/>
      <w:jc w:val="center"/>
    </w:pPr>
    <w:rPr>
      <w:bCs/>
      <w:sz w:val="22"/>
      <w:szCs w:val="20"/>
      <w:lang w:val="en-US"/>
    </w:rPr>
  </w:style>
  <w:style w:type="paragraph" w:customStyle="1" w:styleId="reference2">
    <w:name w:val="reference2"/>
    <w:basedOn w:val="ae"/>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e"/>
    <w:pPr>
      <w:spacing w:line="220" w:lineRule="exact"/>
      <w:ind w:firstLine="187"/>
      <w:jc w:val="both"/>
    </w:pPr>
    <w:rPr>
      <w:rFonts w:ascii="Mangal" w:hAnsi="Mangal" w:cs="Mangal"/>
      <w:sz w:val="18"/>
      <w:szCs w:val="20"/>
      <w:lang w:val="en-US"/>
    </w:rPr>
  </w:style>
  <w:style w:type="paragraph" w:customStyle="1" w:styleId="VAFigureCaption0">
    <w:name w:val="VA_Figure_Caption"/>
    <w:basedOn w:val="ae"/>
    <w:next w:val="ae"/>
    <w:pPr>
      <w:spacing w:before="255" w:after="295" w:line="180" w:lineRule="exact"/>
      <w:jc w:val="both"/>
    </w:pPr>
    <w:rPr>
      <w:rFonts w:ascii="Mangal" w:hAnsi="Mangal" w:cs="Mangal"/>
      <w:sz w:val="16"/>
      <w:szCs w:val="20"/>
      <w:lang w:val="en-US"/>
    </w:rPr>
  </w:style>
  <w:style w:type="paragraph" w:customStyle="1" w:styleId="headersmall">
    <w:name w:val="headersmall"/>
    <w:basedOn w:val="ae"/>
    <w:pPr>
      <w:spacing w:before="280" w:after="280"/>
    </w:pPr>
  </w:style>
  <w:style w:type="paragraph" w:customStyle="1" w:styleId="TFReferencesSection">
    <w:name w:val="TF_References_Section"/>
    <w:basedOn w:val="ae"/>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e"/>
    <w:pPr>
      <w:jc w:val="center"/>
    </w:pPr>
    <w:rPr>
      <w:sz w:val="28"/>
      <w:szCs w:val="20"/>
      <w:lang w:val="uk-UA"/>
    </w:rPr>
  </w:style>
  <w:style w:type="paragraph" w:customStyle="1" w:styleId="2fff7">
    <w:name w:val="Схема 2"/>
    <w:basedOn w:val="ae"/>
    <w:pPr>
      <w:jc w:val="center"/>
    </w:pPr>
    <w:rPr>
      <w:szCs w:val="20"/>
      <w:lang w:val="uk-UA"/>
    </w:rPr>
  </w:style>
  <w:style w:type="paragraph" w:customStyle="1" w:styleId="afffffffffffffff5">
    <w:name w:val="Титул"/>
    <w:basedOn w:val="ae"/>
    <w:pPr>
      <w:jc w:val="center"/>
    </w:pPr>
    <w:rPr>
      <w:sz w:val="32"/>
      <w:szCs w:val="20"/>
      <w:lang w:val="uk-UA"/>
    </w:rPr>
  </w:style>
  <w:style w:type="paragraph" w:customStyle="1" w:styleId="afffffffffffffff6">
    <w:name w:val="Формула"/>
    <w:basedOn w:val="ae"/>
    <w:pPr>
      <w:tabs>
        <w:tab w:val="left" w:pos="5954"/>
      </w:tabs>
      <w:spacing w:before="80" w:after="80"/>
      <w:ind w:right="851"/>
      <w:jc w:val="right"/>
    </w:pPr>
    <w:rPr>
      <w:sz w:val="28"/>
      <w:szCs w:val="20"/>
      <w:lang w:val="uk-UA"/>
    </w:rPr>
  </w:style>
  <w:style w:type="paragraph" w:customStyle="1" w:styleId="WW-21">
    <w:name w:val="WW-Основной текст 2"/>
    <w:basedOn w:val="ae"/>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e"/>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e"/>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e"/>
    <w:pPr>
      <w:jc w:val="center"/>
    </w:pPr>
    <w:rPr>
      <w:sz w:val="26"/>
      <w:szCs w:val="26"/>
    </w:rPr>
  </w:style>
  <w:style w:type="paragraph" w:customStyle="1" w:styleId="afffffffffffffff9">
    <w:name w:val="Ссылка"/>
    <w:basedOn w:val="ae"/>
    <w:pPr>
      <w:spacing w:line="360" w:lineRule="auto"/>
      <w:ind w:firstLine="709"/>
      <w:jc w:val="both"/>
    </w:pPr>
  </w:style>
  <w:style w:type="paragraph" w:customStyle="1" w:styleId="afffffffffffffffa">
    <w:name w:val="Рисунок Знак"/>
    <w:basedOn w:val="ae"/>
    <w:pPr>
      <w:spacing w:after="240"/>
      <w:jc w:val="center"/>
    </w:pPr>
  </w:style>
  <w:style w:type="paragraph" w:customStyle="1" w:styleId="afffffffffffffffb">
    <w:name w:val="Рисунок"/>
    <w:basedOn w:val="ae"/>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e"/>
    <w:next w:val="ae"/>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e"/>
    <w:pPr>
      <w:spacing w:line="360" w:lineRule="auto"/>
      <w:ind w:firstLine="709"/>
      <w:jc w:val="both"/>
    </w:pPr>
    <w:rPr>
      <w:sz w:val="28"/>
      <w:szCs w:val="28"/>
      <w:lang w:val="uk-UA"/>
    </w:rPr>
  </w:style>
  <w:style w:type="paragraph" w:customStyle="1" w:styleId="2fff8">
    <w:name w:val="оглавление 2"/>
    <w:basedOn w:val="ae"/>
    <w:next w:val="ae"/>
    <w:pPr>
      <w:ind w:left="200"/>
    </w:pPr>
    <w:rPr>
      <w:sz w:val="20"/>
      <w:szCs w:val="20"/>
    </w:rPr>
  </w:style>
  <w:style w:type="paragraph" w:customStyle="1" w:styleId="1fffff5">
    <w:name w:val="оглавление 1"/>
    <w:basedOn w:val="ae"/>
    <w:next w:val="ae"/>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e"/>
    <w:next w:val="ae"/>
    <w:pPr>
      <w:ind w:left="400"/>
    </w:pPr>
    <w:rPr>
      <w:sz w:val="20"/>
      <w:szCs w:val="20"/>
    </w:rPr>
  </w:style>
  <w:style w:type="paragraph" w:customStyle="1" w:styleId="affffffffffffffff0">
    <w:name w:val="&quot;він"/>
    <w:basedOn w:val="ae"/>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e"/>
    <w:next w:val="ae"/>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e"/>
    <w:pPr>
      <w:spacing w:line="384" w:lineRule="auto"/>
      <w:ind w:firstLine="709"/>
      <w:jc w:val="both"/>
    </w:pPr>
    <w:rPr>
      <w:sz w:val="28"/>
      <w:szCs w:val="20"/>
      <w:lang w:val="en-US"/>
    </w:rPr>
  </w:style>
  <w:style w:type="paragraph" w:customStyle="1" w:styleId="D">
    <w:name w:val="D БезОтступа"/>
    <w:basedOn w:val="ae"/>
    <w:pPr>
      <w:spacing w:line="384" w:lineRule="auto"/>
      <w:jc w:val="both"/>
    </w:pPr>
    <w:rPr>
      <w:sz w:val="28"/>
      <w:szCs w:val="20"/>
      <w:lang w:val="en-US"/>
    </w:rPr>
  </w:style>
  <w:style w:type="paragraph" w:customStyle="1" w:styleId="f">
    <w:name w:val="f"/>
    <w:basedOn w:val="ae"/>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e"/>
    <w:next w:val="ae"/>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e"/>
    <w:pPr>
      <w:autoSpaceDE w:val="0"/>
      <w:spacing w:line="360" w:lineRule="auto"/>
    </w:pPr>
    <w:rPr>
      <w:sz w:val="28"/>
      <w:szCs w:val="28"/>
    </w:rPr>
  </w:style>
  <w:style w:type="paragraph" w:customStyle="1" w:styleId="affffffffffffffff3">
    <w:name w:val="×îðíîâèê"/>
    <w:basedOn w:val="1fff2"/>
    <w:pPr>
      <w:snapToGrid/>
      <w:spacing w:before="0" w:after="0" w:line="420" w:lineRule="atLeast"/>
      <w:ind w:firstLine="720"/>
      <w:jc w:val="both"/>
    </w:pPr>
    <w:rPr>
      <w:sz w:val="28"/>
      <w:lang w:val="uk-UA"/>
    </w:rPr>
  </w:style>
  <w:style w:type="paragraph" w:customStyle="1" w:styleId="1fffff6">
    <w:name w:val="Ñòèëü1"/>
    <w:basedOn w:val="1fff2"/>
    <w:pPr>
      <w:snapToGrid/>
      <w:spacing w:before="0" w:after="0" w:line="420" w:lineRule="exact"/>
      <w:ind w:firstLine="720"/>
      <w:jc w:val="both"/>
    </w:pPr>
    <w:rPr>
      <w:sz w:val="28"/>
      <w:lang w:val="uk-UA"/>
    </w:rPr>
  </w:style>
  <w:style w:type="paragraph" w:customStyle="1" w:styleId="affffffffffffffff4">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e"/>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pPr>
      <w:suppressAutoHyphens/>
    </w:pPr>
    <w:rPr>
      <w:rFonts w:ascii="IzhTitl" w:eastAsia="IzhTitl" w:hAnsi="IzhTitl" w:cs="IzhTitl"/>
      <w:sz w:val="22"/>
      <w:szCs w:val="22"/>
      <w:lang w:eastAsia="ar-SA"/>
    </w:rPr>
  </w:style>
  <w:style w:type="paragraph" w:customStyle="1" w:styleId="f10">
    <w:name w:val="лсно$f1т"/>
    <w:basedOn w:val="ae"/>
    <w:pPr>
      <w:widowControl w:val="0"/>
      <w:jc w:val="both"/>
    </w:pPr>
    <w:rPr>
      <w:sz w:val="28"/>
      <w:szCs w:val="20"/>
    </w:rPr>
  </w:style>
  <w:style w:type="paragraph" w:customStyle="1" w:styleId="affffffffffffffff6">
    <w:name w:val="н"/>
    <w:basedOn w:val="ae"/>
    <w:pPr>
      <w:spacing w:line="360" w:lineRule="auto"/>
      <w:ind w:firstLine="284"/>
      <w:jc w:val="both"/>
    </w:pPr>
    <w:rPr>
      <w:sz w:val="28"/>
      <w:szCs w:val="20"/>
      <w:lang w:val="uk-UA"/>
    </w:rPr>
  </w:style>
  <w:style w:type="paragraph" w:customStyle="1" w:styleId="1fffff7">
    <w:name w:val="çàãîëîâîê 1"/>
    <w:basedOn w:val="ae"/>
    <w:next w:val="ae"/>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e"/>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e"/>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e"/>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e"/>
    <w:pPr>
      <w:keepLines/>
      <w:spacing w:after="360" w:line="360" w:lineRule="auto"/>
      <w:jc w:val="center"/>
    </w:pPr>
    <w:rPr>
      <w:szCs w:val="20"/>
    </w:rPr>
  </w:style>
  <w:style w:type="paragraph" w:customStyle="1" w:styleId="affffffffffffffffb">
    <w:name w:val="Подпись к таблице"/>
    <w:basedOn w:val="ae"/>
    <w:pPr>
      <w:spacing w:line="360" w:lineRule="auto"/>
      <w:jc w:val="right"/>
    </w:pPr>
    <w:rPr>
      <w:sz w:val="28"/>
      <w:szCs w:val="20"/>
    </w:rPr>
  </w:style>
  <w:style w:type="paragraph" w:customStyle="1" w:styleId="affffffffffffffffc">
    <w:name w:val="Экспликация"/>
    <w:basedOn w:val="ae"/>
    <w:next w:val="ae"/>
    <w:pPr>
      <w:tabs>
        <w:tab w:val="left" w:pos="1276"/>
      </w:tabs>
      <w:spacing w:line="360" w:lineRule="auto"/>
      <w:ind w:left="907"/>
      <w:jc w:val="both"/>
    </w:pPr>
    <w:rPr>
      <w:sz w:val="20"/>
      <w:szCs w:val="20"/>
      <w:lang w:val="en-US"/>
    </w:rPr>
  </w:style>
  <w:style w:type="paragraph" w:customStyle="1" w:styleId="aaieiaie1">
    <w:name w:val="aaieiaie 1"/>
    <w:basedOn w:val="ae"/>
    <w:next w:val="ae"/>
    <w:pPr>
      <w:keepNext/>
      <w:jc w:val="center"/>
    </w:pPr>
    <w:rPr>
      <w:szCs w:val="20"/>
      <w:lang w:val="uk-UA"/>
    </w:rPr>
  </w:style>
  <w:style w:type="paragraph" w:customStyle="1" w:styleId="rvps1">
    <w:name w:val="rvps1"/>
    <w:basedOn w:val="ae"/>
    <w:pPr>
      <w:jc w:val="center"/>
    </w:pPr>
  </w:style>
  <w:style w:type="paragraph" w:customStyle="1" w:styleId="rvps2">
    <w:name w:val="rvps2"/>
    <w:basedOn w:val="ae"/>
    <w:pPr>
      <w:keepNext/>
      <w:jc w:val="right"/>
    </w:pPr>
  </w:style>
  <w:style w:type="paragraph" w:customStyle="1" w:styleId="rvps3">
    <w:name w:val="rvps3"/>
    <w:basedOn w:val="ae"/>
    <w:pPr>
      <w:ind w:left="2880" w:hanging="2880"/>
    </w:pPr>
  </w:style>
  <w:style w:type="paragraph" w:customStyle="1" w:styleId="rvps4">
    <w:name w:val="rvps4"/>
    <w:basedOn w:val="ae"/>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e"/>
    <w:pPr>
      <w:spacing w:before="280" w:after="280"/>
    </w:pPr>
  </w:style>
  <w:style w:type="paragraph" w:customStyle="1" w:styleId="affffffffffffffffd">
    <w:name w:val="Обычн_основн"/>
    <w:basedOn w:val="ae"/>
    <w:pPr>
      <w:spacing w:line="360" w:lineRule="auto"/>
      <w:ind w:firstLine="539"/>
      <w:jc w:val="both"/>
    </w:pPr>
    <w:rPr>
      <w:sz w:val="28"/>
      <w:szCs w:val="20"/>
      <w:lang w:val="uk-UA"/>
    </w:rPr>
  </w:style>
  <w:style w:type="paragraph" w:customStyle="1" w:styleId="auto">
    <w:name w:val="auto"/>
    <w:basedOn w:val="ae"/>
    <w:pPr>
      <w:spacing w:line="312" w:lineRule="atLeast"/>
    </w:pPr>
    <w:rPr>
      <w:rFonts w:ascii="MS Reference Specialty" w:hAnsi="MS Reference Specialty" w:cs="MS Reference Specialty"/>
    </w:rPr>
  </w:style>
  <w:style w:type="paragraph" w:customStyle="1" w:styleId="rvps23">
    <w:name w:val="rvps23"/>
    <w:basedOn w:val="ae"/>
    <w:pPr>
      <w:ind w:firstLine="720"/>
      <w:jc w:val="both"/>
    </w:pPr>
    <w:rPr>
      <w:lang w:val="uk-UA"/>
    </w:rPr>
  </w:style>
  <w:style w:type="paragraph" w:customStyle="1" w:styleId="wwwstas">
    <w:name w:val="wwwstas"/>
    <w:basedOn w:val="ae"/>
    <w:pPr>
      <w:spacing w:before="96" w:after="288"/>
      <w:ind w:left="284" w:right="284"/>
      <w:jc w:val="both"/>
    </w:pPr>
    <w:rPr>
      <w:lang w:val="uk-UA"/>
    </w:rPr>
  </w:style>
  <w:style w:type="paragraph" w:customStyle="1" w:styleId="affffffffffffffffe">
    <w:name w:val="Стаття"/>
    <w:basedOn w:val="ae"/>
    <w:pPr>
      <w:autoSpaceDE w:val="0"/>
      <w:spacing w:before="120" w:after="120"/>
      <w:ind w:firstLine="720"/>
      <w:jc w:val="both"/>
    </w:pPr>
    <w:rPr>
      <w:sz w:val="28"/>
      <w:szCs w:val="28"/>
      <w:lang w:val="uk-UA"/>
    </w:rPr>
  </w:style>
  <w:style w:type="paragraph" w:customStyle="1" w:styleId="broken">
    <w:name w:val="broken"/>
    <w:basedOn w:val="ae"/>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e"/>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e"/>
    <w:pPr>
      <w:widowControl w:val="0"/>
      <w:ind w:firstLine="397"/>
      <w:jc w:val="both"/>
    </w:pPr>
    <w:rPr>
      <w:rFonts w:ascii="UkrainianPeterburg" w:hAnsi="UkrainianPeterburg" w:cs="UkrainianPeterburg"/>
      <w:szCs w:val="20"/>
    </w:rPr>
  </w:style>
  <w:style w:type="paragraph" w:customStyle="1" w:styleId="2fffa">
    <w:name w:val="Адрес 2"/>
    <w:basedOn w:val="ae"/>
    <w:pPr>
      <w:spacing w:line="200" w:lineRule="atLeast"/>
    </w:pPr>
    <w:rPr>
      <w:sz w:val="16"/>
      <w:szCs w:val="20"/>
    </w:rPr>
  </w:style>
  <w:style w:type="paragraph" w:customStyle="1" w:styleId="afffffffffffffffff0">
    <w:name w:val="Підзаголовок"/>
    <w:basedOn w:val="ae"/>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e"/>
    <w:pPr>
      <w:spacing w:before="280" w:after="280"/>
    </w:pPr>
  </w:style>
  <w:style w:type="paragraph" w:customStyle="1" w:styleId="msonormalbullet2gif">
    <w:name w:val="msonormalbullet2.gif"/>
    <w:basedOn w:val="ae"/>
    <w:pPr>
      <w:spacing w:before="280" w:after="280"/>
    </w:pPr>
    <w:rPr>
      <w:rFonts w:eastAsia="IzhTitl"/>
    </w:rPr>
  </w:style>
  <w:style w:type="paragraph" w:customStyle="1" w:styleId="msonormalbullet3gif">
    <w:name w:val="msonormalbullet3.gif"/>
    <w:basedOn w:val="ae"/>
    <w:pPr>
      <w:spacing w:before="280" w:after="280"/>
    </w:pPr>
    <w:rPr>
      <w:rFonts w:eastAsia="IzhTitl"/>
    </w:rPr>
  </w:style>
  <w:style w:type="paragraph" w:customStyle="1" w:styleId="msobodytextindent2bullet1gif">
    <w:name w:val="msobodytextindent2bullet1.gif"/>
    <w:basedOn w:val="ae"/>
    <w:pPr>
      <w:spacing w:before="280" w:after="280"/>
    </w:pPr>
    <w:rPr>
      <w:rFonts w:eastAsia="IzhTitl"/>
    </w:rPr>
  </w:style>
  <w:style w:type="paragraph" w:customStyle="1" w:styleId="msobodytextindent2bullet2gif">
    <w:name w:val="msobodytextindent2bullet2.gif"/>
    <w:basedOn w:val="ae"/>
    <w:pPr>
      <w:spacing w:before="280" w:after="280"/>
    </w:pPr>
    <w:rPr>
      <w:rFonts w:eastAsia="IzhTitl"/>
    </w:rPr>
  </w:style>
  <w:style w:type="paragraph" w:customStyle="1" w:styleId="msonormalbullet2gifcxspmiddle">
    <w:name w:val="msonormalbullet2gifcxspmiddle"/>
    <w:basedOn w:val="ae"/>
    <w:pPr>
      <w:spacing w:before="280" w:after="280"/>
    </w:pPr>
    <w:rPr>
      <w:rFonts w:eastAsia="IzhTitl"/>
      <w:szCs w:val="20"/>
    </w:rPr>
  </w:style>
  <w:style w:type="paragraph" w:customStyle="1" w:styleId="msonormalbullet2gifcxsplast">
    <w:name w:val="msonormalbullet2gifcxsplast"/>
    <w:basedOn w:val="ae"/>
    <w:pPr>
      <w:spacing w:before="280" w:after="280"/>
    </w:pPr>
    <w:rPr>
      <w:rFonts w:eastAsia="IzhTitl"/>
      <w:szCs w:val="20"/>
    </w:rPr>
  </w:style>
  <w:style w:type="paragraph" w:customStyle="1" w:styleId="msonormalbullet3gifcxsplast">
    <w:name w:val="msonormalbullet3gifcxsplast"/>
    <w:basedOn w:val="ae"/>
    <w:pPr>
      <w:spacing w:before="280" w:after="280"/>
    </w:pPr>
    <w:rPr>
      <w:rFonts w:eastAsia="IzhTitl"/>
    </w:rPr>
  </w:style>
  <w:style w:type="paragraph" w:customStyle="1" w:styleId="msobodytextindent2bullet2gifcxspmiddle">
    <w:name w:val="msobodytextindent2bullet2gifcxspmiddle"/>
    <w:basedOn w:val="ae"/>
    <w:pPr>
      <w:spacing w:before="280" w:after="280"/>
    </w:pPr>
    <w:rPr>
      <w:rFonts w:eastAsia="IzhTitl"/>
    </w:rPr>
  </w:style>
  <w:style w:type="paragraph" w:customStyle="1" w:styleId="msotitlebullet1gif">
    <w:name w:val="msotitlebullet1.gif"/>
    <w:basedOn w:val="ae"/>
    <w:pPr>
      <w:spacing w:before="280" w:after="280"/>
    </w:pPr>
    <w:rPr>
      <w:rFonts w:eastAsia="IzhTitl"/>
    </w:rPr>
  </w:style>
  <w:style w:type="paragraph" w:customStyle="1" w:styleId="msonormalbullet1gif">
    <w:name w:val="msonormalbullet1.gif"/>
    <w:basedOn w:val="ae"/>
    <w:pPr>
      <w:spacing w:before="280" w:after="280"/>
    </w:pPr>
    <w:rPr>
      <w:rFonts w:eastAsia="IzhTitl"/>
    </w:rPr>
  </w:style>
  <w:style w:type="paragraph" w:customStyle="1" w:styleId="msonormalbullet2gifbullet1gif">
    <w:name w:val="msonormalbullet2gifbullet1.gif"/>
    <w:basedOn w:val="ae"/>
    <w:pPr>
      <w:spacing w:before="280" w:after="280"/>
    </w:pPr>
    <w:rPr>
      <w:rFonts w:eastAsia="IzhTitl"/>
    </w:rPr>
  </w:style>
  <w:style w:type="paragraph" w:customStyle="1" w:styleId="msonormalbullet2gifbullet2gif">
    <w:name w:val="msonormalbullet2gifbullet2.gif"/>
    <w:basedOn w:val="ae"/>
    <w:pPr>
      <w:spacing w:before="280" w:after="280"/>
    </w:pPr>
    <w:rPr>
      <w:rFonts w:eastAsia="IzhTitl"/>
    </w:rPr>
  </w:style>
  <w:style w:type="paragraph" w:customStyle="1" w:styleId="msobodytextindent2bullet3gif">
    <w:name w:val="msobodytextindent2bullet3.gif"/>
    <w:basedOn w:val="ae"/>
    <w:pPr>
      <w:spacing w:before="280" w:after="280"/>
    </w:pPr>
    <w:rPr>
      <w:rFonts w:eastAsia="IzhTitl"/>
    </w:rPr>
  </w:style>
  <w:style w:type="paragraph" w:customStyle="1" w:styleId="msotitlebullet3gif">
    <w:name w:val="msotitlebullet3.gif"/>
    <w:basedOn w:val="ae"/>
    <w:pPr>
      <w:spacing w:before="280" w:after="280"/>
    </w:pPr>
    <w:rPr>
      <w:rFonts w:eastAsia="IzhTitl"/>
    </w:rPr>
  </w:style>
  <w:style w:type="paragraph" w:customStyle="1" w:styleId="nofootspace">
    <w:name w:val="nofootspace"/>
    <w:basedOn w:val="ae"/>
    <w:pPr>
      <w:ind w:firstLine="720"/>
      <w:jc w:val="both"/>
    </w:pPr>
    <w:rPr>
      <w:rFonts w:eastAsia="IzhTitl"/>
      <w:color w:val="000000"/>
    </w:rPr>
  </w:style>
  <w:style w:type="paragraph" w:customStyle="1" w:styleId="msonormalbullet2gifbullet3gif">
    <w:name w:val="msonormalbullet2gifbullet3.gif"/>
    <w:basedOn w:val="ae"/>
    <w:pPr>
      <w:spacing w:before="280" w:after="280"/>
    </w:pPr>
    <w:rPr>
      <w:rFonts w:eastAsia="IzhTitl"/>
    </w:rPr>
  </w:style>
  <w:style w:type="paragraph" w:customStyle="1" w:styleId="msonormalbullet2gifbullet2gifbullet2gif">
    <w:name w:val="msonormalbullet2gifbullet2gifbullet2.gif"/>
    <w:basedOn w:val="ae"/>
    <w:pPr>
      <w:spacing w:before="280" w:after="280"/>
    </w:pPr>
    <w:rPr>
      <w:rFonts w:eastAsia="IzhTitl"/>
    </w:rPr>
  </w:style>
  <w:style w:type="paragraph" w:customStyle="1" w:styleId="msobodytextbullet1gif">
    <w:name w:val="msobodytextbullet1.gif"/>
    <w:basedOn w:val="ae"/>
    <w:pPr>
      <w:spacing w:before="280" w:after="280"/>
    </w:pPr>
    <w:rPr>
      <w:rFonts w:eastAsia="IzhTitl"/>
    </w:rPr>
  </w:style>
  <w:style w:type="paragraph" w:customStyle="1" w:styleId="msobodytextbullet3gif">
    <w:name w:val="msobodytextbullet3.gif"/>
    <w:basedOn w:val="ae"/>
    <w:pPr>
      <w:spacing w:before="280" w:after="280"/>
    </w:pPr>
    <w:rPr>
      <w:rFonts w:eastAsia="IzhTitl"/>
    </w:rPr>
  </w:style>
  <w:style w:type="paragraph" w:customStyle="1" w:styleId="msonormalbullet2gifbullet1gifbullet3gif">
    <w:name w:val="msonormalbullet2gifbullet1gifbullet3.gif"/>
    <w:basedOn w:val="ae"/>
    <w:pPr>
      <w:spacing w:before="280" w:after="280"/>
    </w:pPr>
    <w:rPr>
      <w:rFonts w:eastAsia="IzhTitl"/>
    </w:rPr>
  </w:style>
  <w:style w:type="paragraph" w:customStyle="1" w:styleId="msonormalbullet1gifbullet1gif">
    <w:name w:val="msonormalbullet1gifbullet1.gif"/>
    <w:basedOn w:val="ae"/>
    <w:pPr>
      <w:spacing w:before="280" w:after="280"/>
    </w:pPr>
    <w:rPr>
      <w:rFonts w:eastAsia="IzhTitl"/>
    </w:rPr>
  </w:style>
  <w:style w:type="paragraph" w:customStyle="1" w:styleId="msonormalbullet1gifbullet3gif">
    <w:name w:val="msonormalbullet1gifbullet3.gif"/>
    <w:basedOn w:val="ae"/>
    <w:pPr>
      <w:spacing w:before="280" w:after="280"/>
    </w:pPr>
    <w:rPr>
      <w:rFonts w:eastAsia="IzhTitl"/>
    </w:rPr>
  </w:style>
  <w:style w:type="paragraph" w:customStyle="1" w:styleId="msonormalbullet2gifbullet2gifbullet1gif">
    <w:name w:val="msonormalbullet2gifbullet2gifbullet1.gif"/>
    <w:basedOn w:val="ae"/>
    <w:pPr>
      <w:spacing w:before="280" w:after="280"/>
    </w:pPr>
    <w:rPr>
      <w:rFonts w:eastAsia="IzhTitl"/>
    </w:rPr>
  </w:style>
  <w:style w:type="paragraph" w:customStyle="1" w:styleId="msonormalbullet2gifbullet2gifbullet3gif">
    <w:name w:val="msonormalbullet2gifbullet2gifbullet3.gif"/>
    <w:basedOn w:val="ae"/>
    <w:pPr>
      <w:spacing w:before="280" w:after="280"/>
    </w:pPr>
    <w:rPr>
      <w:rFonts w:eastAsia="IzhTitl"/>
    </w:rPr>
  </w:style>
  <w:style w:type="paragraph" w:customStyle="1" w:styleId="msofootnotetextbullet1gif">
    <w:name w:val="msofootnotetextbullet1.gif"/>
    <w:basedOn w:val="ae"/>
    <w:pPr>
      <w:spacing w:before="280" w:after="280"/>
    </w:pPr>
    <w:rPr>
      <w:rFonts w:eastAsia="IzhTitl"/>
    </w:rPr>
  </w:style>
  <w:style w:type="paragraph" w:customStyle="1" w:styleId="msofootnotetextbullet2gif">
    <w:name w:val="msofootnotetextbullet2.gif"/>
    <w:basedOn w:val="ae"/>
    <w:pPr>
      <w:spacing w:before="280" w:after="280"/>
    </w:pPr>
    <w:rPr>
      <w:rFonts w:eastAsia="IzhTitl"/>
    </w:rPr>
  </w:style>
  <w:style w:type="paragraph" w:customStyle="1" w:styleId="1fffff9">
    <w:name w:val="Заголовок оглавления1"/>
    <w:basedOn w:val="1"/>
    <w:next w:val="ae"/>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e"/>
    <w:pPr>
      <w:spacing w:before="280" w:after="280"/>
    </w:pPr>
    <w:rPr>
      <w:rFonts w:eastAsia="IzhTitl"/>
    </w:rPr>
  </w:style>
  <w:style w:type="paragraph" w:customStyle="1" w:styleId="msobodytextcxspmiddle">
    <w:name w:val="msobodytextcxspmiddle"/>
    <w:basedOn w:val="ae"/>
    <w:pPr>
      <w:spacing w:before="280" w:after="280"/>
    </w:pPr>
    <w:rPr>
      <w:rFonts w:eastAsia="IzhTitl"/>
      <w:szCs w:val="20"/>
    </w:rPr>
  </w:style>
  <w:style w:type="paragraph" w:customStyle="1" w:styleId="msobodytextcxsplast">
    <w:name w:val="msobodytextcxsplast"/>
    <w:basedOn w:val="ae"/>
    <w:pPr>
      <w:spacing w:before="280" w:after="280"/>
    </w:pPr>
    <w:rPr>
      <w:rFonts w:eastAsia="IzhTitl"/>
      <w:szCs w:val="20"/>
    </w:rPr>
  </w:style>
  <w:style w:type="paragraph" w:customStyle="1" w:styleId="msonormalcxsplast">
    <w:name w:val="msonormalcxsplast"/>
    <w:basedOn w:val="ae"/>
    <w:pPr>
      <w:spacing w:before="280" w:after="280"/>
    </w:pPr>
    <w:rPr>
      <w:rFonts w:eastAsia="IzhTitl"/>
      <w:szCs w:val="20"/>
    </w:rPr>
  </w:style>
  <w:style w:type="paragraph" w:customStyle="1" w:styleId="msonormalbullet2gifcxspmiddlecxspmiddle">
    <w:name w:val="msonormalbullet2gifcxspmiddlecxspmiddle"/>
    <w:basedOn w:val="ae"/>
    <w:pPr>
      <w:spacing w:before="280" w:after="280"/>
    </w:pPr>
    <w:rPr>
      <w:rFonts w:eastAsia="IzhTitl"/>
      <w:szCs w:val="20"/>
    </w:rPr>
  </w:style>
  <w:style w:type="paragraph" w:customStyle="1" w:styleId="msonormalbullet2gifcxspmiddlecxsplast">
    <w:name w:val="msonormalbullet2gifcxspmiddlecxsplast"/>
    <w:basedOn w:val="ae"/>
    <w:pPr>
      <w:spacing w:before="280" w:after="280"/>
    </w:pPr>
    <w:rPr>
      <w:rFonts w:eastAsia="IzhTitl"/>
      <w:szCs w:val="20"/>
    </w:rPr>
  </w:style>
  <w:style w:type="paragraph" w:customStyle="1" w:styleId="msobodytextindent2bullet2gifcxspmiddlecxspmiddle">
    <w:name w:val="msobodytextindent2bullet2gifcxspmiddlecxspmiddle"/>
    <w:basedOn w:val="ae"/>
    <w:pPr>
      <w:spacing w:before="280" w:after="280"/>
    </w:pPr>
    <w:rPr>
      <w:rFonts w:eastAsia="IzhTitl"/>
      <w:szCs w:val="20"/>
    </w:rPr>
  </w:style>
  <w:style w:type="paragraph" w:customStyle="1" w:styleId="msonormalbullet2gifbullet1gifcxspmiddle">
    <w:name w:val="msonormalbullet2gifbullet1gifcxspmiddle"/>
    <w:basedOn w:val="ae"/>
    <w:pPr>
      <w:spacing w:before="280" w:after="280"/>
    </w:pPr>
    <w:rPr>
      <w:rFonts w:eastAsia="IzhTitl"/>
      <w:szCs w:val="20"/>
    </w:rPr>
  </w:style>
  <w:style w:type="paragraph" w:customStyle="1" w:styleId="msonormalbullet2gifbullet1gifcxsplast">
    <w:name w:val="msonormalbullet2gifbullet1gifcxsplast"/>
    <w:basedOn w:val="ae"/>
    <w:pPr>
      <w:spacing w:before="280" w:after="280"/>
    </w:pPr>
    <w:rPr>
      <w:rFonts w:eastAsia="IzhTitl"/>
      <w:szCs w:val="20"/>
    </w:rPr>
  </w:style>
  <w:style w:type="paragraph" w:customStyle="1" w:styleId="msonormalbullet2gifbullet2gifbullet2gifcxspmiddle">
    <w:name w:val="msonormalbullet2gifbullet2gifbullet2gifcxspmiddle"/>
    <w:basedOn w:val="ae"/>
    <w:pPr>
      <w:spacing w:before="280" w:after="280"/>
    </w:pPr>
    <w:rPr>
      <w:rFonts w:eastAsia="IzhTitl"/>
      <w:szCs w:val="20"/>
    </w:rPr>
  </w:style>
  <w:style w:type="paragraph" w:customStyle="1" w:styleId="msonormalbullet2gifbullet2gifbullet2gifcxsplast">
    <w:name w:val="msonormalbullet2gifbullet2gifbullet2gifcxsplast"/>
    <w:basedOn w:val="ae"/>
    <w:pPr>
      <w:spacing w:before="280" w:after="280"/>
    </w:pPr>
    <w:rPr>
      <w:rFonts w:eastAsia="IzhTitl"/>
      <w:szCs w:val="20"/>
    </w:rPr>
  </w:style>
  <w:style w:type="paragraph" w:customStyle="1" w:styleId="msonormalbullet2gifbullet2gifcxspmiddle">
    <w:name w:val="msonormalbullet2gifbullet2gifcxspmiddle"/>
    <w:basedOn w:val="ae"/>
    <w:pPr>
      <w:spacing w:before="280" w:after="280"/>
    </w:pPr>
    <w:rPr>
      <w:rFonts w:eastAsia="IzhTitl"/>
      <w:szCs w:val="20"/>
    </w:rPr>
  </w:style>
  <w:style w:type="paragraph" w:customStyle="1" w:styleId="msonormalbullet2gifbullet2gifcxsplast">
    <w:name w:val="msonormalbullet2gifbullet2gifcxsplast"/>
    <w:basedOn w:val="ae"/>
    <w:pPr>
      <w:spacing w:before="280" w:after="280"/>
    </w:pPr>
    <w:rPr>
      <w:rFonts w:eastAsia="IzhTitl"/>
      <w:szCs w:val="20"/>
    </w:rPr>
  </w:style>
  <w:style w:type="paragraph" w:customStyle="1" w:styleId="msonormalbullet2gifbullet2gifbullet3gifcxspmiddle">
    <w:name w:val="msonormalbullet2gifbullet2gifbullet3gifcxspmiddle"/>
    <w:basedOn w:val="ae"/>
    <w:pPr>
      <w:spacing w:before="280" w:after="280"/>
    </w:pPr>
    <w:rPr>
      <w:rFonts w:eastAsia="IzhTitl"/>
      <w:szCs w:val="20"/>
    </w:rPr>
  </w:style>
  <w:style w:type="paragraph" w:customStyle="1" w:styleId="msonormalbullet2gifbullet2gifbullet3gifcxsplast">
    <w:name w:val="msonormalbullet2gifbullet2gifbullet3gifcxsplast"/>
    <w:basedOn w:val="ae"/>
    <w:pPr>
      <w:spacing w:before="280" w:after="280"/>
    </w:pPr>
    <w:rPr>
      <w:rFonts w:eastAsia="IzhTitl"/>
      <w:szCs w:val="20"/>
    </w:rPr>
  </w:style>
  <w:style w:type="paragraph" w:customStyle="1" w:styleId="msonormalbullet2gifbullet3gifcxspmiddle">
    <w:name w:val="msonormalbullet2gifbullet3gifcxspmiddle"/>
    <w:basedOn w:val="ae"/>
    <w:pPr>
      <w:spacing w:before="280" w:after="280"/>
    </w:pPr>
    <w:rPr>
      <w:rFonts w:eastAsia="IzhTitl"/>
      <w:szCs w:val="20"/>
    </w:rPr>
  </w:style>
  <w:style w:type="paragraph" w:customStyle="1" w:styleId="msonormalbullet2gifbullet3gifcxsplast">
    <w:name w:val="msonormalbullet2gifbullet3gifcxsplast"/>
    <w:basedOn w:val="ae"/>
    <w:pPr>
      <w:spacing w:before="280" w:after="280"/>
    </w:pPr>
    <w:rPr>
      <w:rFonts w:eastAsia="IzhTitl"/>
      <w:szCs w:val="20"/>
    </w:rPr>
  </w:style>
  <w:style w:type="paragraph" w:customStyle="1" w:styleId="msonormalbullet1gifcxsplast">
    <w:name w:val="msonormalbullet1gifcxsplast"/>
    <w:basedOn w:val="ae"/>
    <w:pPr>
      <w:spacing w:before="280" w:after="280"/>
    </w:pPr>
    <w:rPr>
      <w:rFonts w:eastAsia="IzhTitl"/>
      <w:szCs w:val="20"/>
    </w:rPr>
  </w:style>
  <w:style w:type="paragraph" w:customStyle="1" w:styleId="text-ks">
    <w:name w:val="text-ks"/>
    <w:basedOn w:val="ae"/>
    <w:pPr>
      <w:spacing w:before="48" w:after="48"/>
      <w:ind w:firstLine="360"/>
      <w:jc w:val="both"/>
    </w:pPr>
    <w:rPr>
      <w:rFonts w:eastAsia="IzhTitl"/>
    </w:rPr>
  </w:style>
  <w:style w:type="paragraph" w:customStyle="1" w:styleId="Style2">
    <w:name w:val="Style2"/>
    <w:basedOn w:val="ae"/>
    <w:pPr>
      <w:widowControl w:val="0"/>
      <w:autoSpaceDE w:val="0"/>
      <w:spacing w:line="252" w:lineRule="exact"/>
      <w:ind w:firstLine="334"/>
      <w:jc w:val="both"/>
    </w:pPr>
    <w:rPr>
      <w:rFonts w:eastAsia="IzhTitl"/>
      <w:lang w:val="uk-UA"/>
    </w:rPr>
  </w:style>
  <w:style w:type="paragraph" w:customStyle="1" w:styleId="Style4">
    <w:name w:val="Style4"/>
    <w:basedOn w:val="ae"/>
    <w:pPr>
      <w:widowControl w:val="0"/>
      <w:autoSpaceDE w:val="0"/>
      <w:spacing w:line="248" w:lineRule="exact"/>
      <w:ind w:firstLine="404"/>
      <w:jc w:val="both"/>
    </w:pPr>
    <w:rPr>
      <w:rFonts w:eastAsia="IzhTitl"/>
      <w:lang w:val="uk-UA"/>
    </w:rPr>
  </w:style>
  <w:style w:type="paragraph" w:customStyle="1" w:styleId="Style5">
    <w:name w:val="Style5"/>
    <w:basedOn w:val="ae"/>
    <w:pPr>
      <w:widowControl w:val="0"/>
      <w:autoSpaceDE w:val="0"/>
      <w:spacing w:line="238" w:lineRule="exact"/>
      <w:jc w:val="both"/>
    </w:pPr>
    <w:rPr>
      <w:rFonts w:eastAsia="IzhTitl"/>
      <w:lang w:val="uk-UA"/>
    </w:rPr>
  </w:style>
  <w:style w:type="paragraph" w:customStyle="1" w:styleId="rvps8">
    <w:name w:val="rvps8"/>
    <w:basedOn w:val="ae"/>
    <w:pPr>
      <w:keepNext/>
      <w:jc w:val="both"/>
    </w:pPr>
  </w:style>
  <w:style w:type="paragraph" w:customStyle="1" w:styleId="rvps10">
    <w:name w:val="rvps10"/>
    <w:basedOn w:val="ae"/>
    <w:pPr>
      <w:ind w:left="2880" w:firstLine="720"/>
      <w:jc w:val="both"/>
    </w:pPr>
  </w:style>
  <w:style w:type="paragraph" w:customStyle="1" w:styleId="rvps11">
    <w:name w:val="rvps11"/>
    <w:basedOn w:val="ae"/>
    <w:pPr>
      <w:ind w:left="4320" w:firstLine="720"/>
      <w:jc w:val="both"/>
    </w:pPr>
  </w:style>
  <w:style w:type="paragraph" w:customStyle="1" w:styleId="rvps12">
    <w:name w:val="rvps12"/>
    <w:basedOn w:val="ae"/>
    <w:pPr>
      <w:ind w:left="3600"/>
      <w:jc w:val="both"/>
    </w:pPr>
  </w:style>
  <w:style w:type="paragraph" w:customStyle="1" w:styleId="rvps13">
    <w:name w:val="rvps13"/>
    <w:basedOn w:val="ae"/>
    <w:pPr>
      <w:ind w:left="2130" w:hanging="2130"/>
      <w:jc w:val="both"/>
    </w:pPr>
  </w:style>
  <w:style w:type="paragraph" w:customStyle="1" w:styleId="afffffffffffffffff1">
    <w:name w:val="Òåêñò"/>
    <w:basedOn w:val="ae"/>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e"/>
    <w:pPr>
      <w:widowControl w:val="0"/>
      <w:autoSpaceDE w:val="0"/>
      <w:spacing w:line="360" w:lineRule="auto"/>
      <w:ind w:firstLine="567"/>
      <w:jc w:val="both"/>
    </w:pPr>
    <w:rPr>
      <w:sz w:val="28"/>
      <w:szCs w:val="28"/>
      <w:lang w:val="uk-UA"/>
    </w:rPr>
  </w:style>
  <w:style w:type="paragraph" w:customStyle="1" w:styleId="iNormalText0">
    <w:name w:val="iNormalText"/>
    <w:basedOn w:val="ae"/>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e"/>
    <w:rPr>
      <w:lang w:val="uk-UA"/>
    </w:rPr>
  </w:style>
  <w:style w:type="paragraph" w:customStyle="1" w:styleId="afffffffffffffffff4">
    <w:name w:val="Абзац списку"/>
    <w:basedOn w:val="ae"/>
    <w:uiPriority w:val="34"/>
    <w:qFormat/>
    <w:pPr>
      <w:ind w:left="720"/>
    </w:pPr>
    <w:rPr>
      <w:lang w:val="uk-UA"/>
    </w:rPr>
  </w:style>
  <w:style w:type="paragraph" w:customStyle="1" w:styleId="afffffffffffffffff5">
    <w:name w:val="Цитація"/>
    <w:basedOn w:val="ae"/>
    <w:next w:val="ae"/>
    <w:pPr>
      <w:spacing w:before="200"/>
      <w:ind w:left="360" w:right="360"/>
    </w:pPr>
    <w:rPr>
      <w:i/>
      <w:iCs/>
      <w:lang w:val="uk-UA"/>
    </w:rPr>
  </w:style>
  <w:style w:type="paragraph" w:customStyle="1" w:styleId="afffffffffffffffff6">
    <w:name w:val="Насичена цитата"/>
    <w:basedOn w:val="ae"/>
    <w:next w:val="ae"/>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e"/>
    <w:pPr>
      <w:ind w:firstLine="709"/>
    </w:pPr>
    <w:rPr>
      <w:sz w:val="28"/>
      <w:szCs w:val="28"/>
      <w:lang w:val="uk-UA"/>
    </w:rPr>
  </w:style>
  <w:style w:type="paragraph" w:customStyle="1" w:styleId="caaieiaie8">
    <w:name w:val="caaieiaie 8"/>
    <w:basedOn w:val="ae"/>
    <w:next w:val="ae"/>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e"/>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e"/>
    <w:pPr>
      <w:keepNext/>
      <w:keepLines/>
      <w:autoSpaceDE w:val="0"/>
      <w:spacing w:before="240"/>
      <w:jc w:val="center"/>
    </w:pPr>
    <w:rPr>
      <w:caps/>
      <w:sz w:val="28"/>
      <w:szCs w:val="28"/>
    </w:rPr>
  </w:style>
  <w:style w:type="paragraph" w:customStyle="1" w:styleId="afffffffffffffffff9">
    <w:name w:val="текст сноски Знак"/>
    <w:basedOn w:val="ae"/>
    <w:pPr>
      <w:autoSpaceDE w:val="0"/>
      <w:ind w:firstLine="709"/>
      <w:jc w:val="both"/>
    </w:pPr>
    <w:rPr>
      <w:sz w:val="16"/>
      <w:szCs w:val="20"/>
    </w:rPr>
  </w:style>
  <w:style w:type="paragraph" w:customStyle="1" w:styleId="afffffffffffffffffa">
    <w:name w:val="автор"/>
    <w:basedOn w:val="ae"/>
    <w:pPr>
      <w:jc w:val="center"/>
    </w:pPr>
    <w:rPr>
      <w:sz w:val="28"/>
      <w:szCs w:val="20"/>
    </w:rPr>
  </w:style>
  <w:style w:type="paragraph" w:customStyle="1" w:styleId="5--0">
    <w:name w:val="5-Текст статьи-укр"/>
    <w:basedOn w:val="ae"/>
    <w:pPr>
      <w:widowControl w:val="0"/>
      <w:spacing w:line="216" w:lineRule="auto"/>
      <w:ind w:firstLine="397"/>
      <w:jc w:val="both"/>
    </w:pPr>
    <w:rPr>
      <w:sz w:val="19"/>
      <w:szCs w:val="18"/>
      <w:lang w:val="uk-UA"/>
    </w:rPr>
  </w:style>
  <w:style w:type="paragraph" w:styleId="afffffffffffffffffb">
    <w:name w:val="envelope address"/>
    <w:basedOn w:val="ae"/>
    <w:pPr>
      <w:widowControl w:val="0"/>
      <w:ind w:left="2880"/>
    </w:pPr>
    <w:rPr>
      <w:rFonts w:ascii="OpenSymbol" w:hAnsi="OpenSymbol" w:cs="OpenSymbol"/>
    </w:rPr>
  </w:style>
  <w:style w:type="paragraph" w:customStyle="1" w:styleId="11f1">
    <w:name w:val="Дата11"/>
    <w:basedOn w:val="ae"/>
    <w:next w:val="ae"/>
    <w:pPr>
      <w:widowControl w:val="0"/>
    </w:pPr>
    <w:rPr>
      <w:szCs w:val="20"/>
    </w:rPr>
  </w:style>
  <w:style w:type="paragraph" w:customStyle="1" w:styleId="41">
    <w:name w:val="Маркированный список 41"/>
    <w:basedOn w:val="ae"/>
    <w:pPr>
      <w:widowControl w:val="0"/>
      <w:numPr>
        <w:numId w:val="3"/>
      </w:numPr>
    </w:pPr>
    <w:rPr>
      <w:szCs w:val="20"/>
    </w:rPr>
  </w:style>
  <w:style w:type="paragraph" w:customStyle="1" w:styleId="51">
    <w:name w:val="Маркированный список 51"/>
    <w:basedOn w:val="ae"/>
    <w:pPr>
      <w:widowControl w:val="0"/>
      <w:numPr>
        <w:numId w:val="2"/>
      </w:numPr>
    </w:pPr>
    <w:rPr>
      <w:szCs w:val="20"/>
    </w:rPr>
  </w:style>
  <w:style w:type="paragraph" w:styleId="2fffb">
    <w:name w:val="envelope return"/>
    <w:basedOn w:val="ae"/>
    <w:pPr>
      <w:widowControl w:val="0"/>
    </w:pPr>
    <w:rPr>
      <w:rFonts w:ascii="OpenSymbol" w:hAnsi="OpenSymbol" w:cs="OpenSymbol"/>
      <w:sz w:val="20"/>
      <w:szCs w:val="20"/>
    </w:rPr>
  </w:style>
  <w:style w:type="paragraph" w:customStyle="1" w:styleId="1fffffb">
    <w:name w:val="Приветствие1"/>
    <w:basedOn w:val="ae"/>
    <w:next w:val="ae"/>
    <w:pPr>
      <w:widowControl w:val="0"/>
    </w:pPr>
    <w:rPr>
      <w:szCs w:val="20"/>
    </w:rPr>
  </w:style>
  <w:style w:type="paragraph" w:customStyle="1" w:styleId="415">
    <w:name w:val="Продолжение списка 41"/>
    <w:basedOn w:val="ae"/>
    <w:pPr>
      <w:widowControl w:val="0"/>
      <w:spacing w:after="120"/>
      <w:ind w:left="1132"/>
    </w:pPr>
    <w:rPr>
      <w:szCs w:val="20"/>
    </w:rPr>
  </w:style>
  <w:style w:type="paragraph" w:customStyle="1" w:styleId="515">
    <w:name w:val="Продолжение списка 51"/>
    <w:basedOn w:val="ae"/>
    <w:pPr>
      <w:widowControl w:val="0"/>
      <w:spacing w:after="120"/>
      <w:ind w:left="1415"/>
    </w:pPr>
    <w:rPr>
      <w:szCs w:val="20"/>
    </w:rPr>
  </w:style>
  <w:style w:type="paragraph" w:customStyle="1" w:styleId="516">
    <w:name w:val="Список 51"/>
    <w:basedOn w:val="ae"/>
    <w:pPr>
      <w:widowControl w:val="0"/>
      <w:ind w:left="1415" w:hanging="283"/>
    </w:pPr>
    <w:rPr>
      <w:szCs w:val="20"/>
    </w:rPr>
  </w:style>
  <w:style w:type="paragraph" w:customStyle="1" w:styleId="1fffffc">
    <w:name w:val="Шапка1"/>
    <w:basedOn w:val="ae"/>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e"/>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e"/>
    <w:pPr>
      <w:spacing w:before="280" w:after="280"/>
      <w:jc w:val="center"/>
    </w:pPr>
  </w:style>
  <w:style w:type="paragraph" w:customStyle="1" w:styleId="Arial15pt125">
    <w:name w:val="Стиль Arial 15 pt Черный по ширине Первая строка:  125 см"/>
    <w:basedOn w:val="ae"/>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e"/>
    <w:pPr>
      <w:spacing w:after="221"/>
    </w:pPr>
    <w:rPr>
      <w:rFonts w:ascii="OpenSymbol" w:hAnsi="OpenSymbol" w:cs="OpenSymbol"/>
    </w:rPr>
  </w:style>
  <w:style w:type="paragraph" w:customStyle="1" w:styleId="afffffffffffffffffe">
    <w:name w:val="керивн"/>
    <w:basedOn w:val="ae"/>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e"/>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e"/>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e"/>
    <w:pPr>
      <w:spacing w:before="280" w:after="280"/>
    </w:pPr>
    <w:rPr>
      <w:lang w:val="uk-UA"/>
    </w:rPr>
  </w:style>
  <w:style w:type="paragraph" w:customStyle="1" w:styleId="Exampl">
    <w:name w:val="Exampl"/>
    <w:basedOn w:val="ae"/>
    <w:pPr>
      <w:ind w:firstLine="851"/>
      <w:jc w:val="both"/>
    </w:pPr>
    <w:rPr>
      <w:rFonts w:ascii="ISOCPEUR" w:hAnsi="ISOCPEUR" w:cs="ISOCPEUR"/>
    </w:rPr>
  </w:style>
  <w:style w:type="paragraph" w:customStyle="1" w:styleId="148">
    <w:name w:val="14Полуторный"/>
    <w:basedOn w:val="ae"/>
    <w:pPr>
      <w:spacing w:line="360" w:lineRule="auto"/>
      <w:ind w:firstLine="709"/>
      <w:jc w:val="both"/>
    </w:pPr>
    <w:rPr>
      <w:sz w:val="28"/>
      <w:szCs w:val="28"/>
      <w:lang w:val="uk-UA"/>
    </w:rPr>
  </w:style>
  <w:style w:type="paragraph" w:customStyle="1" w:styleId="2fffc">
    <w:name w:val="Сноска (2)"/>
    <w:basedOn w:val="ae"/>
    <w:pPr>
      <w:widowControl w:val="0"/>
      <w:shd w:val="clear" w:color="auto" w:fill="FFFFFF"/>
      <w:spacing w:before="60" w:line="0" w:lineRule="atLeast"/>
      <w:jc w:val="right"/>
    </w:pPr>
    <w:rPr>
      <w:i/>
      <w:iCs/>
      <w:sz w:val="17"/>
      <w:szCs w:val="17"/>
    </w:rPr>
  </w:style>
  <w:style w:type="paragraph" w:customStyle="1" w:styleId="318">
    <w:name w:val="Основной текст31"/>
    <w:basedOn w:val="ae"/>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e"/>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e"/>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e"/>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e"/>
    <w:pPr>
      <w:widowControl w:val="0"/>
      <w:shd w:val="clear" w:color="auto" w:fill="FFFFFF"/>
      <w:spacing w:before="420" w:after="300" w:line="0" w:lineRule="atLeast"/>
    </w:pPr>
    <w:rPr>
      <w:i/>
      <w:iCs/>
      <w:sz w:val="17"/>
      <w:szCs w:val="17"/>
    </w:rPr>
  </w:style>
  <w:style w:type="paragraph" w:customStyle="1" w:styleId="324">
    <w:name w:val="Заголовок №3 (2)"/>
    <w:basedOn w:val="ae"/>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e"/>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e"/>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e"/>
    <w:pPr>
      <w:widowControl w:val="0"/>
      <w:shd w:val="clear" w:color="auto" w:fill="FFFFFF"/>
      <w:spacing w:line="0" w:lineRule="atLeast"/>
      <w:jc w:val="both"/>
    </w:pPr>
    <w:rPr>
      <w:i/>
      <w:iCs/>
      <w:sz w:val="17"/>
      <w:szCs w:val="17"/>
    </w:rPr>
  </w:style>
  <w:style w:type="paragraph" w:customStyle="1" w:styleId="3ff5">
    <w:name w:val="Заголовок №3"/>
    <w:basedOn w:val="ae"/>
    <w:pPr>
      <w:widowControl w:val="0"/>
      <w:shd w:val="clear" w:color="auto" w:fill="FFFFFF"/>
      <w:spacing w:after="180" w:line="0" w:lineRule="atLeast"/>
      <w:jc w:val="center"/>
    </w:pPr>
    <w:rPr>
      <w:b/>
      <w:bCs/>
      <w:sz w:val="23"/>
      <w:szCs w:val="23"/>
    </w:rPr>
  </w:style>
  <w:style w:type="paragraph" w:customStyle="1" w:styleId="79">
    <w:name w:val="Основной текст (7)"/>
    <w:basedOn w:val="ae"/>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e"/>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e"/>
    <w:pPr>
      <w:widowControl w:val="0"/>
      <w:shd w:val="clear" w:color="auto" w:fill="FFFFFF"/>
      <w:spacing w:after="660" w:line="0" w:lineRule="atLeast"/>
      <w:jc w:val="right"/>
    </w:pPr>
    <w:rPr>
      <w:sz w:val="26"/>
      <w:szCs w:val="26"/>
    </w:rPr>
  </w:style>
  <w:style w:type="paragraph" w:customStyle="1" w:styleId="517">
    <w:name w:val="Основной текст51"/>
    <w:basedOn w:val="ae"/>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e"/>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e"/>
    <w:pPr>
      <w:widowControl w:val="0"/>
      <w:shd w:val="clear" w:color="auto" w:fill="FFFFFF"/>
      <w:spacing w:line="451" w:lineRule="exact"/>
    </w:pPr>
    <w:rPr>
      <w:sz w:val="26"/>
      <w:szCs w:val="26"/>
    </w:rPr>
  </w:style>
  <w:style w:type="paragraph" w:customStyle="1" w:styleId="105">
    <w:name w:val="Основной текст (10)"/>
    <w:basedOn w:val="ae"/>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e"/>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e"/>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e"/>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e"/>
    <w:pPr>
      <w:widowControl w:val="0"/>
      <w:shd w:val="clear" w:color="auto" w:fill="FFFFFF"/>
      <w:spacing w:line="0" w:lineRule="atLeast"/>
    </w:pPr>
    <w:rPr>
      <w:spacing w:val="-2"/>
      <w:sz w:val="26"/>
      <w:szCs w:val="26"/>
    </w:rPr>
  </w:style>
  <w:style w:type="paragraph" w:customStyle="1" w:styleId="7a">
    <w:name w:val="Заголовок №7"/>
    <w:basedOn w:val="ae"/>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5">
    <w:name w:val="????????? 4"/>
    <w:basedOn w:val="afffffffa"/>
    <w:next w:val="afffffffa"/>
    <w:pPr>
      <w:keepNext/>
      <w:autoSpaceDE w:val="0"/>
      <w:spacing w:after="0" w:line="480" w:lineRule="auto"/>
      <w:ind w:firstLine="993"/>
      <w:jc w:val="both"/>
    </w:pPr>
    <w:rPr>
      <w:b/>
      <w:bCs/>
      <w:szCs w:val="28"/>
    </w:rPr>
  </w:style>
  <w:style w:type="paragraph" w:customStyle="1" w:styleId="5f">
    <w:name w:val="????????? 5"/>
    <w:basedOn w:val="afffffffa"/>
    <w:next w:val="afffffffa"/>
    <w:pPr>
      <w:keepNext/>
      <w:autoSpaceDE w:val="0"/>
      <w:spacing w:after="0"/>
      <w:jc w:val="both"/>
    </w:pPr>
    <w:rPr>
      <w:szCs w:val="28"/>
    </w:rPr>
  </w:style>
  <w:style w:type="paragraph" w:customStyle="1" w:styleId="6b">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2">
    <w:name w:val="??????? ??????????"/>
    <w:basedOn w:val="afffffffa"/>
    <w:pPr>
      <w:tabs>
        <w:tab w:val="center" w:pos="4536"/>
        <w:tab w:val="right" w:pos="9072"/>
      </w:tabs>
      <w:autoSpaceDE w:val="0"/>
      <w:spacing w:after="0"/>
    </w:pPr>
    <w:rPr>
      <w:szCs w:val="28"/>
    </w:rPr>
  </w:style>
  <w:style w:type="paragraph" w:customStyle="1" w:styleId="affffffffffffffffff3">
    <w:name w:val="????????????"/>
    <w:basedOn w:val="afffffffa"/>
    <w:pPr>
      <w:autoSpaceDE w:val="0"/>
      <w:spacing w:before="240" w:after="0" w:line="480" w:lineRule="auto"/>
      <w:ind w:firstLine="720"/>
      <w:jc w:val="both"/>
    </w:pPr>
    <w:rPr>
      <w:szCs w:val="28"/>
    </w:rPr>
  </w:style>
  <w:style w:type="paragraph" w:customStyle="1" w:styleId="affffffffffffffffff4">
    <w:name w:val="???????? ????? ? ????????"/>
    <w:basedOn w:val="afffffffa"/>
    <w:pPr>
      <w:tabs>
        <w:tab w:val="left" w:pos="567"/>
      </w:tabs>
      <w:autoSpaceDE w:val="0"/>
      <w:spacing w:after="0" w:line="376" w:lineRule="auto"/>
      <w:ind w:firstLine="567"/>
      <w:jc w:val="both"/>
    </w:pPr>
    <w:rPr>
      <w:szCs w:val="28"/>
    </w:rPr>
  </w:style>
  <w:style w:type="paragraph" w:customStyle="1" w:styleId="2ffff0">
    <w:name w:val="???????? ????? ? ???????? 2"/>
    <w:basedOn w:val="afffffffa"/>
    <w:pPr>
      <w:tabs>
        <w:tab w:val="left" w:pos="360"/>
      </w:tabs>
      <w:autoSpaceDE w:val="0"/>
      <w:spacing w:after="0" w:line="376" w:lineRule="auto"/>
      <w:ind w:firstLine="357"/>
      <w:jc w:val="both"/>
    </w:pPr>
    <w:rPr>
      <w:szCs w:val="28"/>
    </w:rPr>
  </w:style>
  <w:style w:type="paragraph" w:customStyle="1" w:styleId="affffffffffffffffff5">
    <w:name w:val="???????? ?????"/>
    <w:basedOn w:val="afffffffa"/>
    <w:pPr>
      <w:autoSpaceDE w:val="0"/>
      <w:spacing w:after="0"/>
    </w:pPr>
    <w:rPr>
      <w:szCs w:val="28"/>
    </w:rPr>
  </w:style>
  <w:style w:type="paragraph" w:customStyle="1" w:styleId="affffffffffffffffff6">
    <w:name w:val="????????"/>
    <w:basedOn w:val="afffffffa"/>
    <w:pPr>
      <w:autoSpaceDE w:val="0"/>
      <w:spacing w:after="0" w:line="480" w:lineRule="auto"/>
      <w:ind w:firstLine="720"/>
      <w:jc w:val="center"/>
    </w:pPr>
    <w:rPr>
      <w:b/>
      <w:bCs/>
      <w:caps/>
      <w:szCs w:val="28"/>
    </w:rPr>
  </w:style>
  <w:style w:type="paragraph" w:customStyle="1" w:styleId="2ffff1">
    <w:name w:val="???????? ????? 2"/>
    <w:basedOn w:val="afffffffa"/>
    <w:pPr>
      <w:widowControl w:val="0"/>
      <w:autoSpaceDE w:val="0"/>
      <w:spacing w:after="0"/>
      <w:jc w:val="center"/>
    </w:pPr>
    <w:rPr>
      <w:b/>
      <w:bCs/>
      <w:caps/>
      <w:sz w:val="32"/>
      <w:szCs w:val="32"/>
    </w:rPr>
  </w:style>
  <w:style w:type="paragraph" w:customStyle="1" w:styleId="affffffffffffffffff7">
    <w:name w:val="?????? ??????????"/>
    <w:basedOn w:val="afffffffa"/>
    <w:pPr>
      <w:tabs>
        <w:tab w:val="center" w:pos="4153"/>
        <w:tab w:val="right" w:pos="8306"/>
      </w:tabs>
      <w:autoSpaceDE w:val="0"/>
      <w:spacing w:after="0"/>
    </w:pPr>
    <w:rPr>
      <w:szCs w:val="28"/>
    </w:rPr>
  </w:style>
  <w:style w:type="paragraph" w:customStyle="1" w:styleId="1fffffe">
    <w:name w:val="??????? ??????????1"/>
    <w:basedOn w:val="affffffffffffff5"/>
    <w:pPr>
      <w:tabs>
        <w:tab w:val="center" w:pos="4536"/>
        <w:tab w:val="right" w:pos="9072"/>
      </w:tabs>
      <w:overflowPunct/>
      <w:textAlignment w:val="auto"/>
    </w:pPr>
    <w:rPr>
      <w:sz w:val="20"/>
      <w:szCs w:val="20"/>
      <w:lang w:val="ru-RU"/>
    </w:rPr>
  </w:style>
  <w:style w:type="paragraph" w:customStyle="1" w:styleId="1ffffff">
    <w:name w:val="?????? ??????????1"/>
    <w:basedOn w:val="affffffffffffff5"/>
    <w:pPr>
      <w:tabs>
        <w:tab w:val="center" w:pos="4153"/>
        <w:tab w:val="right" w:pos="8306"/>
      </w:tabs>
      <w:overflowPunct/>
      <w:textAlignment w:val="auto"/>
    </w:pPr>
    <w:rPr>
      <w:sz w:val="20"/>
      <w:szCs w:val="20"/>
      <w:lang w:val="ru-RU"/>
    </w:rPr>
  </w:style>
  <w:style w:type="paragraph" w:customStyle="1" w:styleId="1ffffff0">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e"/>
    <w:pPr>
      <w:widowControl w:val="0"/>
      <w:shd w:val="clear" w:color="auto" w:fill="FFFFFF"/>
      <w:spacing w:after="1500" w:line="0" w:lineRule="atLeast"/>
      <w:jc w:val="right"/>
    </w:pPr>
    <w:rPr>
      <w:sz w:val="28"/>
      <w:szCs w:val="28"/>
    </w:rPr>
  </w:style>
  <w:style w:type="paragraph" w:customStyle="1" w:styleId="521">
    <w:name w:val="Заголовок №5 (2)"/>
    <w:basedOn w:val="ae"/>
    <w:pPr>
      <w:widowControl w:val="0"/>
      <w:shd w:val="clear" w:color="auto" w:fill="FFFFFF"/>
      <w:spacing w:before="300" w:line="322" w:lineRule="exact"/>
      <w:jc w:val="center"/>
    </w:pPr>
    <w:rPr>
      <w:b/>
      <w:bCs/>
      <w:sz w:val="28"/>
      <w:szCs w:val="28"/>
    </w:rPr>
  </w:style>
  <w:style w:type="paragraph" w:customStyle="1" w:styleId="531">
    <w:name w:val="Заголовок №5 (3)"/>
    <w:basedOn w:val="ae"/>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e"/>
    <w:pPr>
      <w:widowControl w:val="0"/>
      <w:shd w:val="clear" w:color="auto" w:fill="FFFFFF"/>
      <w:spacing w:before="1620" w:after="540" w:line="0" w:lineRule="atLeast"/>
      <w:jc w:val="both"/>
    </w:pPr>
    <w:rPr>
      <w:b/>
      <w:bCs/>
      <w:sz w:val="28"/>
      <w:szCs w:val="28"/>
    </w:rPr>
  </w:style>
  <w:style w:type="paragraph" w:customStyle="1" w:styleId="Zagolowok">
    <w:name w:val="Zagolowok"/>
    <w:basedOn w:val="ae"/>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e"/>
    <w:uiPriority w:val="99"/>
    <w:pPr>
      <w:widowControl w:val="0"/>
      <w:spacing w:line="360" w:lineRule="auto"/>
      <w:ind w:firstLine="567"/>
      <w:jc w:val="both"/>
    </w:pPr>
    <w:rPr>
      <w:sz w:val="28"/>
      <w:szCs w:val="28"/>
    </w:rPr>
  </w:style>
  <w:style w:type="paragraph" w:customStyle="1" w:styleId="1ffffff1">
    <w:name w:val="заголовок дисера 1"/>
    <w:basedOn w:val="afffffffffffffffff2"/>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e"/>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e"/>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e"/>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e"/>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e"/>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b"/>
    <w:pPr>
      <w:spacing w:line="240" w:lineRule="auto"/>
    </w:pPr>
    <w:rPr>
      <w:lang w:val="en-US"/>
    </w:rPr>
  </w:style>
  <w:style w:type="paragraph" w:customStyle="1" w:styleId="00000">
    <w:name w:val="00000"/>
    <w:basedOn w:val="ae"/>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e"/>
    <w:pPr>
      <w:widowControl w:val="0"/>
      <w:spacing w:line="360" w:lineRule="auto"/>
      <w:ind w:firstLine="567"/>
      <w:jc w:val="center"/>
    </w:pPr>
    <w:rPr>
      <w:b/>
      <w:sz w:val="28"/>
      <w:szCs w:val="20"/>
      <w:lang w:val="uk-UA"/>
    </w:rPr>
  </w:style>
  <w:style w:type="paragraph" w:customStyle="1" w:styleId="affffffffffffffffffd">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e">
    <w:name w:val="Чертежный"/>
    <w:pPr>
      <w:suppressAutoHyphens/>
      <w:jc w:val="both"/>
    </w:pPr>
    <w:rPr>
      <w:rFonts w:ascii="Mincho" w:eastAsia="Garamond" w:hAnsi="Mincho" w:cs="Garamond"/>
      <w:i/>
      <w:sz w:val="28"/>
      <w:lang w:val="uk-UA" w:eastAsia="ar-SA"/>
    </w:rPr>
  </w:style>
  <w:style w:type="paragraph" w:customStyle="1" w:styleId="afffffffffffffffffff">
    <w:name w:val="Листинг программы"/>
    <w:pPr>
      <w:suppressAutoHyphens/>
    </w:pPr>
    <w:rPr>
      <w:rFonts w:ascii="Garamond" w:eastAsia="Garamond" w:hAnsi="Garamond" w:cs="Garamond"/>
      <w:lang w:eastAsia="ar-SA"/>
    </w:rPr>
  </w:style>
  <w:style w:type="paragraph" w:customStyle="1" w:styleId="fila">
    <w:name w:val="fila"/>
    <w:basedOn w:val="ae"/>
    <w:pPr>
      <w:widowControl w:val="0"/>
      <w:spacing w:line="360" w:lineRule="auto"/>
      <w:ind w:firstLine="708"/>
      <w:jc w:val="both"/>
    </w:pPr>
    <w:rPr>
      <w:sz w:val="28"/>
      <w:szCs w:val="28"/>
      <w:lang w:val="uk-UA"/>
    </w:rPr>
  </w:style>
  <w:style w:type="paragraph" w:customStyle="1" w:styleId="fila1">
    <w:name w:val="fila1"/>
    <w:basedOn w:val="ae"/>
    <w:pPr>
      <w:keepNext/>
      <w:spacing w:before="120" w:after="120" w:line="360" w:lineRule="auto"/>
      <w:ind w:firstLine="709"/>
      <w:jc w:val="both"/>
    </w:pPr>
    <w:rPr>
      <w:b/>
      <w:bCs/>
      <w:sz w:val="28"/>
      <w:lang w:val="uk-UA"/>
    </w:rPr>
  </w:style>
  <w:style w:type="paragraph" w:customStyle="1" w:styleId="SL">
    <w:name w:val="SL"/>
    <w:basedOn w:val="ae"/>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e"/>
    <w:pPr>
      <w:widowControl w:val="0"/>
      <w:tabs>
        <w:tab w:val="left" w:pos="539"/>
      </w:tabs>
      <w:ind w:left="454" w:hanging="227"/>
      <w:jc w:val="both"/>
    </w:pPr>
    <w:rPr>
      <w:color w:val="000000"/>
      <w:sz w:val="30"/>
      <w:szCs w:val="22"/>
      <w:lang w:val="uk-UA"/>
    </w:rPr>
  </w:style>
  <w:style w:type="paragraph" w:customStyle="1" w:styleId="fs">
    <w:name w:val="fs"/>
    <w:basedOn w:val="ae"/>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e"/>
    <w:pPr>
      <w:widowControl w:val="0"/>
      <w:ind w:left="284" w:hanging="284"/>
      <w:jc w:val="both"/>
    </w:pPr>
    <w:rPr>
      <w:color w:val="000000"/>
      <w:sz w:val="20"/>
      <w:szCs w:val="20"/>
    </w:rPr>
  </w:style>
  <w:style w:type="paragraph" w:customStyle="1" w:styleId="fill">
    <w:name w:val="fill"/>
    <w:basedOn w:val="ae"/>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7">
    <w:name w:val="Лит 3"/>
    <w:basedOn w:val="ae"/>
    <w:pPr>
      <w:widowControl w:val="0"/>
      <w:tabs>
        <w:tab w:val="left" w:pos="1287"/>
      </w:tabs>
      <w:spacing w:after="120"/>
      <w:ind w:left="851" w:hanging="851"/>
    </w:pPr>
    <w:rPr>
      <w:sz w:val="28"/>
      <w:lang w:val="uk-UA"/>
    </w:rPr>
  </w:style>
  <w:style w:type="paragraph" w:customStyle="1" w:styleId="rvps25">
    <w:name w:val="rvps25"/>
    <w:basedOn w:val="ae"/>
    <w:pPr>
      <w:keepNext/>
      <w:shd w:val="clear" w:color="auto" w:fill="FFFFFF"/>
      <w:jc w:val="center"/>
    </w:pPr>
  </w:style>
  <w:style w:type="paragraph" w:customStyle="1" w:styleId="1007">
    <w:name w:val="Стиль 10 пт По ширине Первая строка:  07 см"/>
    <w:basedOn w:val="ae"/>
    <w:pPr>
      <w:ind w:firstLine="397"/>
      <w:jc w:val="both"/>
    </w:pPr>
    <w:rPr>
      <w:sz w:val="20"/>
      <w:szCs w:val="20"/>
      <w:lang w:val="uk-UA"/>
    </w:rPr>
  </w:style>
  <w:style w:type="paragraph" w:customStyle="1" w:styleId="afffffffffffffffffff0">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e"/>
    <w:pPr>
      <w:ind w:firstLine="425"/>
      <w:jc w:val="both"/>
    </w:pPr>
    <w:rPr>
      <w:sz w:val="28"/>
      <w:szCs w:val="28"/>
    </w:rPr>
  </w:style>
  <w:style w:type="paragraph" w:customStyle="1" w:styleId="21c">
    <w:name w:val="Основний текст з відступом 21"/>
    <w:basedOn w:val="ae"/>
    <w:pPr>
      <w:spacing w:after="120" w:line="480" w:lineRule="auto"/>
      <w:ind w:left="283" w:firstLine="425"/>
    </w:pPr>
    <w:rPr>
      <w:sz w:val="28"/>
      <w:szCs w:val="28"/>
    </w:rPr>
  </w:style>
  <w:style w:type="paragraph" w:customStyle="1" w:styleId="bodytextnoindent">
    <w:name w:val="bodytextnoindent"/>
    <w:basedOn w:val="ae"/>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e"/>
    <w:uiPriority w:val="99"/>
    <w:pPr>
      <w:widowControl w:val="0"/>
      <w:autoSpaceDE w:val="0"/>
      <w:spacing w:line="322" w:lineRule="exact"/>
      <w:ind w:firstLine="778"/>
      <w:jc w:val="both"/>
    </w:pPr>
  </w:style>
  <w:style w:type="paragraph" w:customStyle="1" w:styleId="Style14">
    <w:name w:val="Style14"/>
    <w:basedOn w:val="ae"/>
    <w:pPr>
      <w:widowControl w:val="0"/>
      <w:autoSpaceDE w:val="0"/>
      <w:spacing w:line="326" w:lineRule="exact"/>
      <w:ind w:hanging="355"/>
      <w:jc w:val="both"/>
    </w:pPr>
  </w:style>
  <w:style w:type="paragraph" w:customStyle="1" w:styleId="Style16">
    <w:name w:val="Style16"/>
    <w:basedOn w:val="ae"/>
    <w:pPr>
      <w:widowControl w:val="0"/>
      <w:autoSpaceDE w:val="0"/>
      <w:spacing w:line="326" w:lineRule="exact"/>
      <w:ind w:firstLine="365"/>
      <w:jc w:val="both"/>
    </w:pPr>
  </w:style>
  <w:style w:type="paragraph" w:customStyle="1" w:styleId="42">
    <w:name w:val="Заг 4"/>
    <w:basedOn w:val="ae"/>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f2">
    <w:name w:val="Обычный центр"/>
    <w:basedOn w:val="ae"/>
    <w:pPr>
      <w:ind w:left="1701" w:right="1701"/>
      <w:jc w:val="both"/>
    </w:pPr>
    <w:rPr>
      <w:sz w:val="28"/>
      <w:szCs w:val="20"/>
      <w:lang w:val="uk-UA"/>
    </w:rPr>
  </w:style>
  <w:style w:type="paragraph" w:customStyle="1" w:styleId="-a">
    <w:name w:val="Цитата-ижица"/>
    <w:basedOn w:val="ae"/>
    <w:next w:val="ae"/>
    <w:pPr>
      <w:spacing w:before="120" w:after="120" w:line="360" w:lineRule="auto"/>
      <w:ind w:left="567" w:right="567"/>
      <w:jc w:val="both"/>
    </w:pPr>
    <w:rPr>
      <w:rFonts w:ascii="IzhTitl" w:hAnsi="IzhTitl"/>
      <w:sz w:val="28"/>
      <w:szCs w:val="20"/>
    </w:rPr>
  </w:style>
  <w:style w:type="paragraph" w:customStyle="1" w:styleId="-b">
    <w:name w:val="Цитита-латиница"/>
    <w:basedOn w:val="ae"/>
    <w:next w:val="ae"/>
    <w:pPr>
      <w:spacing w:before="120" w:after="120" w:line="360" w:lineRule="auto"/>
      <w:ind w:left="567" w:right="567"/>
      <w:jc w:val="both"/>
    </w:pPr>
    <w:rPr>
      <w:iCs/>
      <w:sz w:val="28"/>
      <w:szCs w:val="20"/>
      <w:lang w:val="en-US"/>
    </w:rPr>
  </w:style>
  <w:style w:type="paragraph" w:customStyle="1" w:styleId="Hellenikos">
    <w:name w:val="Hellenikos"/>
    <w:basedOn w:val="ae"/>
    <w:next w:val="ae"/>
    <w:pPr>
      <w:spacing w:before="60" w:after="60"/>
      <w:ind w:left="567" w:right="567"/>
      <w:jc w:val="both"/>
    </w:pPr>
    <w:rPr>
      <w:rFonts w:ascii="OpenSymbol" w:hAnsi="OpenSymbol"/>
      <w:sz w:val="28"/>
      <w:lang w:val="en-GB"/>
    </w:rPr>
  </w:style>
  <w:style w:type="paragraph" w:customStyle="1" w:styleId="afffffffffffffffffff3">
    <w:name w:val="Эпиграф"/>
    <w:basedOn w:val="ae"/>
    <w:pPr>
      <w:spacing w:line="360" w:lineRule="auto"/>
      <w:ind w:left="3828" w:right="758"/>
      <w:jc w:val="both"/>
    </w:pPr>
    <w:rPr>
      <w:b/>
      <w:sz w:val="28"/>
      <w:szCs w:val="20"/>
      <w:lang w:val="uk-UA"/>
    </w:rPr>
  </w:style>
  <w:style w:type="paragraph" w:customStyle="1" w:styleId="a3">
    <w:name w:val="Список литератури"/>
    <w:basedOn w:val="ae"/>
    <w:next w:val="ae"/>
    <w:pPr>
      <w:numPr>
        <w:numId w:val="14"/>
      </w:numPr>
      <w:spacing w:before="120" w:line="360" w:lineRule="auto"/>
      <w:jc w:val="both"/>
    </w:pPr>
    <w:rPr>
      <w:sz w:val="28"/>
    </w:rPr>
  </w:style>
  <w:style w:type="paragraph" w:customStyle="1" w:styleId="afffffffffffffffffff4">
    <w:name w:val="Памятник"/>
    <w:basedOn w:val="ae"/>
    <w:next w:val="ae"/>
    <w:pPr>
      <w:spacing w:line="360" w:lineRule="auto"/>
      <w:jc w:val="both"/>
    </w:pPr>
    <w:rPr>
      <w:sz w:val="28"/>
      <w:szCs w:val="20"/>
      <w:lang w:val="uk-UA"/>
    </w:rPr>
  </w:style>
  <w:style w:type="paragraph" w:customStyle="1" w:styleId="afffffffffffffffffff5">
    <w:name w:val="Колонки"/>
    <w:basedOn w:val="ae"/>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4">
    <w:name w:val="Перечень рисунков1"/>
    <w:basedOn w:val="ae"/>
    <w:next w:val="ae"/>
    <w:pPr>
      <w:spacing w:line="360" w:lineRule="auto"/>
      <w:ind w:left="440" w:hanging="440"/>
      <w:jc w:val="both"/>
    </w:pPr>
    <w:rPr>
      <w:sz w:val="28"/>
      <w:szCs w:val="20"/>
      <w:lang w:val="uk-UA"/>
    </w:rPr>
  </w:style>
  <w:style w:type="paragraph" w:customStyle="1" w:styleId="1ffffff5">
    <w:name w:val="Таблица ссылок1"/>
    <w:basedOn w:val="ae"/>
    <w:next w:val="ae"/>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e"/>
    <w:pPr>
      <w:spacing w:line="360" w:lineRule="auto"/>
    </w:pPr>
    <w:rPr>
      <w:rFonts w:ascii="IzhTitl" w:hAnsi="IzhTitl"/>
      <w:sz w:val="28"/>
      <w:szCs w:val="20"/>
    </w:rPr>
  </w:style>
  <w:style w:type="paragraph" w:customStyle="1" w:styleId="HellenikaPM6">
    <w:name w:val="HellenikaPM6"/>
    <w:basedOn w:val="ae"/>
    <w:pPr>
      <w:autoSpaceDE w:val="0"/>
      <w:spacing w:line="360" w:lineRule="auto"/>
      <w:jc w:val="both"/>
    </w:pPr>
    <w:rPr>
      <w:rFonts w:ascii="Impact" w:hAnsi="Impact" w:cs="Impact"/>
      <w:sz w:val="28"/>
      <w:szCs w:val="20"/>
      <w:lang w:val="en-US"/>
    </w:rPr>
  </w:style>
  <w:style w:type="paragraph" w:customStyle="1" w:styleId="afffffffffffffffffff6">
    <w:name w:val="Аркуш"/>
    <w:basedOn w:val="ae"/>
    <w:next w:val="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a"/>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e"/>
    <w:pPr>
      <w:spacing w:line="360" w:lineRule="auto"/>
      <w:ind w:firstLine="709"/>
      <w:jc w:val="both"/>
    </w:pPr>
    <w:rPr>
      <w:sz w:val="28"/>
      <w:szCs w:val="20"/>
    </w:rPr>
  </w:style>
  <w:style w:type="paragraph" w:customStyle="1" w:styleId="a0">
    <w:name w:val="Нумерованный текст дисертации"/>
    <w:basedOn w:val="ae"/>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c"/>
    <w:pPr>
      <w:spacing w:line="240" w:lineRule="auto"/>
      <w:ind w:firstLine="284"/>
    </w:pPr>
    <w:rPr>
      <w:sz w:val="18"/>
      <w:szCs w:val="20"/>
    </w:rPr>
  </w:style>
  <w:style w:type="paragraph" w:customStyle="1" w:styleId="1ffffff7">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e"/>
    <w:pPr>
      <w:spacing w:line="360" w:lineRule="auto"/>
      <w:ind w:firstLine="709"/>
      <w:jc w:val="both"/>
    </w:pPr>
    <w:rPr>
      <w:sz w:val="28"/>
      <w:szCs w:val="20"/>
    </w:rPr>
  </w:style>
  <w:style w:type="paragraph" w:customStyle="1" w:styleId="autor">
    <w:name w:val="autor"/>
    <w:basedOn w:val="ae"/>
    <w:pPr>
      <w:spacing w:after="120"/>
      <w:ind w:firstLine="680"/>
      <w:jc w:val="both"/>
    </w:pPr>
    <w:rPr>
      <w:b/>
      <w:sz w:val="20"/>
      <w:szCs w:val="20"/>
      <w:lang w:val="uk-UA"/>
    </w:rPr>
  </w:style>
  <w:style w:type="paragraph" w:customStyle="1" w:styleId="4f6">
    <w:name w:val="Стиль4"/>
    <w:basedOn w:val="affffffff1"/>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e"/>
    <w:pPr>
      <w:spacing w:before="280" w:after="280"/>
    </w:pPr>
  </w:style>
  <w:style w:type="paragraph" w:customStyle="1" w:styleId="textitalic">
    <w:name w:val="text_italic"/>
    <w:basedOn w:val="ae"/>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e"/>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e"/>
    <w:pPr>
      <w:spacing w:line="22" w:lineRule="atLeast"/>
      <w:ind w:firstLine="567"/>
      <w:jc w:val="both"/>
    </w:pPr>
    <w:rPr>
      <w:rFonts w:ascii="Helvetica" w:hAnsi="Helvetica"/>
      <w:sz w:val="20"/>
      <w:szCs w:val="20"/>
    </w:rPr>
  </w:style>
  <w:style w:type="paragraph" w:customStyle="1" w:styleId="BiblioTitleSbornik">
    <w:name w:val="BiblioTitleSbornik"/>
    <w:basedOn w:val="ae"/>
    <w:pPr>
      <w:spacing w:before="120" w:after="120" w:line="22" w:lineRule="atLeast"/>
      <w:jc w:val="center"/>
    </w:pPr>
    <w:rPr>
      <w:rFonts w:ascii="Helvetica" w:hAnsi="Helvetica"/>
      <w:b/>
      <w:smallCaps/>
      <w:sz w:val="18"/>
      <w:szCs w:val="20"/>
    </w:rPr>
  </w:style>
  <w:style w:type="paragraph" w:customStyle="1" w:styleId="BiblioSbornik">
    <w:name w:val="BiblioSbornik"/>
    <w:basedOn w:val="ae"/>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e"/>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e"/>
    <w:pPr>
      <w:spacing w:line="209" w:lineRule="exact"/>
      <w:jc w:val="both"/>
    </w:pPr>
    <w:rPr>
      <w:rFonts w:ascii="MS Reference Specialty" w:hAnsi="MS Reference Specialty"/>
      <w:sz w:val="20"/>
      <w:szCs w:val="20"/>
      <w:lang w:val="uk-UA"/>
    </w:rPr>
  </w:style>
  <w:style w:type="paragraph" w:customStyle="1" w:styleId="Normal14pt">
    <w:name w:val="Normal + 14 pt"/>
    <w:basedOn w:val="ae"/>
    <w:pPr>
      <w:shd w:val="clear" w:color="auto" w:fill="000080"/>
      <w:spacing w:line="360" w:lineRule="auto"/>
      <w:jc w:val="both"/>
    </w:pPr>
    <w:rPr>
      <w:sz w:val="28"/>
      <w:lang w:val="uk-UA"/>
    </w:rPr>
  </w:style>
  <w:style w:type="paragraph" w:customStyle="1" w:styleId="SOSBLUE">
    <w:name w:val="SOS_BLUE"/>
    <w:basedOn w:val="Normal14pt"/>
    <w:next w:val="ae"/>
    <w:pPr>
      <w:shd w:val="clear" w:color="auto" w:fill="auto"/>
      <w:jc w:val="left"/>
    </w:pPr>
    <w:rPr>
      <w:szCs w:val="28"/>
    </w:rPr>
  </w:style>
  <w:style w:type="paragraph" w:customStyle="1" w:styleId="Heading">
    <w:name w:val="Heading"/>
    <w:basedOn w:val="ae"/>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e"/>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e"/>
    <w:pPr>
      <w:suppressLineNumbers/>
    </w:pPr>
    <w:rPr>
      <w:lang w:val="uk-UA"/>
    </w:rPr>
  </w:style>
  <w:style w:type="paragraph" w:customStyle="1" w:styleId="WW-30">
    <w:name w:val="WW-Основной текст с отступом 3"/>
    <w:basedOn w:val="ae"/>
    <w:pPr>
      <w:spacing w:after="120"/>
      <w:ind w:left="283"/>
    </w:pPr>
    <w:rPr>
      <w:sz w:val="16"/>
      <w:szCs w:val="16"/>
      <w:lang w:val="uk-UA"/>
    </w:rPr>
  </w:style>
  <w:style w:type="paragraph" w:customStyle="1" w:styleId="WW-4">
    <w:name w:val="WW-Обычный (веб)"/>
    <w:basedOn w:val="ae"/>
    <w:pPr>
      <w:spacing w:before="280" w:after="280"/>
    </w:pPr>
    <w:rPr>
      <w:lang w:val="uk-UA"/>
    </w:rPr>
  </w:style>
  <w:style w:type="paragraph" w:customStyle="1" w:styleId="WW-5">
    <w:name w:val="WW-Схема документа"/>
    <w:basedOn w:val="ae"/>
    <w:pPr>
      <w:shd w:val="clear" w:color="auto" w:fill="000080"/>
    </w:pPr>
    <w:rPr>
      <w:lang w:val="uk-UA"/>
    </w:rPr>
  </w:style>
  <w:style w:type="paragraph" w:customStyle="1" w:styleId="a6">
    <w:name w:val="Маркер"/>
    <w:basedOn w:val="ae"/>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e"/>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e"/>
    <w:next w:val="ae"/>
    <w:pPr>
      <w:widowControl w:val="0"/>
      <w:spacing w:before="240" w:line="360" w:lineRule="auto"/>
      <w:ind w:firstLine="720"/>
      <w:jc w:val="both"/>
    </w:pPr>
    <w:rPr>
      <w:sz w:val="28"/>
      <w:szCs w:val="20"/>
      <w:lang w:val="uk-UA"/>
    </w:rPr>
  </w:style>
  <w:style w:type="paragraph" w:customStyle="1" w:styleId="WW-6">
    <w:name w:val="WW-Цитата"/>
    <w:basedOn w:val="ae"/>
    <w:pPr>
      <w:spacing w:line="360" w:lineRule="auto"/>
      <w:ind w:left="-513" w:right="225" w:firstLine="456"/>
      <w:jc w:val="both"/>
    </w:pPr>
    <w:rPr>
      <w:sz w:val="28"/>
      <w:szCs w:val="28"/>
      <w:lang w:val="uk-UA"/>
    </w:rPr>
  </w:style>
  <w:style w:type="paragraph" w:customStyle="1" w:styleId="1ffffff9">
    <w:name w:val="Заголовок_1"/>
    <w:basedOn w:val="1"/>
    <w:next w:val="ae"/>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e"/>
    <w:pPr>
      <w:spacing w:after="60"/>
      <w:jc w:val="both"/>
    </w:pPr>
    <w:rPr>
      <w:sz w:val="22"/>
      <w:lang w:val="en-GB"/>
    </w:rPr>
  </w:style>
  <w:style w:type="paragraph" w:customStyle="1" w:styleId="2ffff6">
    <w:name w:val="Абзац 2А"/>
    <w:basedOn w:val="ae"/>
    <w:pPr>
      <w:tabs>
        <w:tab w:val="left" w:pos="482"/>
      </w:tabs>
      <w:spacing w:after="60"/>
      <w:ind w:left="482"/>
      <w:jc w:val="both"/>
    </w:pPr>
    <w:rPr>
      <w:sz w:val="22"/>
      <w:lang w:val="en-GB"/>
    </w:rPr>
  </w:style>
  <w:style w:type="paragraph" w:customStyle="1" w:styleId="3ff8">
    <w:name w:val="Абзац 3А"/>
    <w:basedOn w:val="ae"/>
    <w:pPr>
      <w:tabs>
        <w:tab w:val="left" w:pos="964"/>
      </w:tabs>
      <w:spacing w:after="60"/>
      <w:ind w:left="964"/>
      <w:jc w:val="both"/>
    </w:pPr>
    <w:rPr>
      <w:sz w:val="22"/>
      <w:lang w:val="en-GB"/>
    </w:rPr>
  </w:style>
  <w:style w:type="paragraph" w:customStyle="1" w:styleId="4f7">
    <w:name w:val="Абзац 4А"/>
    <w:basedOn w:val="ae"/>
    <w:pPr>
      <w:tabs>
        <w:tab w:val="left" w:pos="1446"/>
      </w:tabs>
      <w:spacing w:after="60"/>
      <w:ind w:left="1446"/>
      <w:jc w:val="both"/>
    </w:pPr>
    <w:rPr>
      <w:sz w:val="22"/>
      <w:lang w:val="en-GB"/>
    </w:rPr>
  </w:style>
  <w:style w:type="paragraph" w:customStyle="1" w:styleId="10">
    <w:name w:val="Абисок 1АНум"/>
    <w:basedOn w:val="ae"/>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e"/>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e"/>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e"/>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e"/>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e"/>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e"/>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e"/>
    <w:pPr>
      <w:keepNext/>
      <w:spacing w:before="240" w:after="120"/>
      <w:jc w:val="both"/>
    </w:pPr>
    <w:rPr>
      <w:b/>
      <w:color w:val="5F5F5F"/>
      <w:sz w:val="28"/>
      <w:lang w:val="en-GB"/>
    </w:rPr>
  </w:style>
  <w:style w:type="paragraph" w:customStyle="1" w:styleId="4f8">
    <w:name w:val="Заголовок 4А"/>
    <w:basedOn w:val="ae"/>
    <w:pPr>
      <w:keepNext/>
      <w:spacing w:before="240" w:after="120"/>
      <w:jc w:val="both"/>
    </w:pPr>
    <w:rPr>
      <w:rFonts w:ascii="IzhTitl" w:hAnsi="IzhTitl" w:cs="FreeSetCTT"/>
      <w:b/>
      <w:color w:val="333333"/>
      <w:lang w:val="en-GB"/>
    </w:rPr>
  </w:style>
  <w:style w:type="paragraph" w:customStyle="1" w:styleId="5f2">
    <w:name w:val="Заголовок 5А"/>
    <w:basedOn w:val="ae"/>
    <w:pPr>
      <w:keepNext/>
      <w:spacing w:before="240" w:after="120"/>
      <w:jc w:val="both"/>
    </w:pPr>
    <w:rPr>
      <w:rFonts w:ascii="IzhTitl" w:hAnsi="IzhTitl" w:cs="FreeSetCTT"/>
      <w:b/>
      <w:color w:val="333333"/>
      <w:sz w:val="22"/>
      <w:lang w:val="en-GB"/>
    </w:rPr>
  </w:style>
  <w:style w:type="paragraph" w:customStyle="1" w:styleId="6d">
    <w:name w:val="Заголовок 6А"/>
    <w:basedOn w:val="ae"/>
    <w:pPr>
      <w:keepNext/>
      <w:spacing w:before="240" w:after="120"/>
      <w:jc w:val="both"/>
    </w:pPr>
    <w:rPr>
      <w:rFonts w:cs="FreeSetCTT"/>
      <w:b/>
      <w:color w:val="333333"/>
      <w:sz w:val="22"/>
      <w:lang w:val="en-GB"/>
    </w:rPr>
  </w:style>
  <w:style w:type="paragraph" w:customStyle="1" w:styleId="afffffffffffffffffffc">
    <w:name w:val="Основний А"/>
    <w:basedOn w:val="ae"/>
    <w:pPr>
      <w:jc w:val="both"/>
    </w:pPr>
    <w:rPr>
      <w:sz w:val="22"/>
      <w:lang w:val="en-GB"/>
    </w:rPr>
  </w:style>
  <w:style w:type="paragraph" w:customStyle="1" w:styleId="afffffffffffffffffffd">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e"/>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e"/>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e"/>
    <w:rPr>
      <w:rFonts w:ascii="Symbol" w:hAnsi="Symbol" w:cs="Symbol"/>
      <w:sz w:val="20"/>
      <w:szCs w:val="20"/>
    </w:rPr>
  </w:style>
  <w:style w:type="paragraph" w:customStyle="1" w:styleId="WW-31">
    <w:name w:val="WW-Основной текст 3"/>
    <w:basedOn w:val="ae"/>
    <w:pPr>
      <w:spacing w:after="120"/>
    </w:pPr>
    <w:rPr>
      <w:sz w:val="16"/>
      <w:szCs w:val="16"/>
    </w:rPr>
  </w:style>
  <w:style w:type="paragraph" w:customStyle="1" w:styleId="afffffffffffffffffffe">
    <w:name w:val="Дисертация"/>
    <w:basedOn w:val="ae"/>
    <w:pPr>
      <w:spacing w:line="360" w:lineRule="auto"/>
      <w:ind w:firstLine="709"/>
      <w:jc w:val="both"/>
    </w:pPr>
    <w:rPr>
      <w:sz w:val="28"/>
      <w:szCs w:val="28"/>
    </w:rPr>
  </w:style>
  <w:style w:type="paragraph" w:customStyle="1" w:styleId="affffffffffffffffffff">
    <w:name w:val="БИБЛИОГРАФИЯ"/>
    <w:basedOn w:val="ae"/>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e"/>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e"/>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e"/>
    <w:rPr>
      <w:sz w:val="20"/>
      <w:szCs w:val="20"/>
      <w:lang w:val="en-GB"/>
    </w:rPr>
  </w:style>
  <w:style w:type="paragraph" w:customStyle="1" w:styleId="390">
    <w:name w:val="Основной текст (39)"/>
    <w:basedOn w:val="ae"/>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e"/>
    <w:pPr>
      <w:widowControl w:val="0"/>
      <w:shd w:val="clear" w:color="auto" w:fill="FFFFFF"/>
      <w:spacing w:before="180" w:after="180" w:line="0" w:lineRule="atLeast"/>
    </w:pPr>
    <w:rPr>
      <w:b/>
      <w:bCs/>
      <w:sz w:val="18"/>
      <w:szCs w:val="18"/>
    </w:rPr>
  </w:style>
  <w:style w:type="paragraph" w:customStyle="1" w:styleId="351">
    <w:name w:val="Основной текст (35)"/>
    <w:basedOn w:val="ae"/>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e"/>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e"/>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e"/>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e"/>
    <w:pPr>
      <w:widowControl w:val="0"/>
      <w:shd w:val="clear" w:color="auto" w:fill="FFFFFF"/>
      <w:spacing w:line="0" w:lineRule="atLeast"/>
      <w:jc w:val="center"/>
    </w:pPr>
    <w:rPr>
      <w:b/>
      <w:bCs/>
      <w:sz w:val="17"/>
      <w:szCs w:val="17"/>
    </w:rPr>
  </w:style>
  <w:style w:type="paragraph" w:customStyle="1" w:styleId="416">
    <w:name w:val="Основной текст (4)1"/>
    <w:basedOn w:val="ae"/>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e"/>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e"/>
    <w:pPr>
      <w:widowControl w:val="0"/>
      <w:shd w:val="clear" w:color="auto" w:fill="FFFFFF"/>
      <w:spacing w:after="240" w:line="0" w:lineRule="atLeast"/>
    </w:pPr>
    <w:rPr>
      <w:b/>
      <w:bCs/>
      <w:spacing w:val="80"/>
      <w:sz w:val="32"/>
      <w:szCs w:val="32"/>
    </w:rPr>
  </w:style>
  <w:style w:type="paragraph" w:customStyle="1" w:styleId="342">
    <w:name w:val="Заголовок №3 (4)"/>
    <w:basedOn w:val="ae"/>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e"/>
    <w:pPr>
      <w:widowControl w:val="0"/>
      <w:autoSpaceDE w:val="0"/>
      <w:spacing w:after="120"/>
    </w:pPr>
    <w:rPr>
      <w:sz w:val="20"/>
      <w:szCs w:val="20"/>
    </w:rPr>
  </w:style>
  <w:style w:type="paragraph" w:customStyle="1" w:styleId="affffffffffffffffffff1">
    <w:name w:val="Светлана"/>
    <w:basedOn w:val="ae"/>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e"/>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7">
    <w:name w:val="Body Text Indent 3"/>
    <w:basedOn w:val="ae"/>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4">
    <w:name w:val="Table Grid"/>
    <w:basedOn w:val="af0"/>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Main Body Text,Основной текст с отступом 2 Знак Знак Знак Знак Знак"/>
    <w:basedOn w:val="ae"/>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
    <w:uiPriority w:val="99"/>
    <w:semiHidden/>
    <w:rsid w:val="00B46023"/>
    <w:rPr>
      <w:rFonts w:ascii="Garamond" w:eastAsia="Garamond" w:hAnsi="Garamond" w:cs="Garamond"/>
      <w:sz w:val="24"/>
      <w:szCs w:val="24"/>
      <w:lang w:eastAsia="ar-SA"/>
    </w:rPr>
  </w:style>
  <w:style w:type="paragraph" w:styleId="affffffffffffffffffff5">
    <w:name w:val="caption"/>
    <w:basedOn w:val="ae"/>
    <w:next w:val="ae"/>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
    <w:rsid w:val="00B46023"/>
    <w:rPr>
      <w:noProof w:val="0"/>
      <w:sz w:val="28"/>
      <w:lang w:val="uk-UA"/>
    </w:rPr>
  </w:style>
  <w:style w:type="paragraph" w:styleId="2ffff9">
    <w:name w:val="Body Text 2"/>
    <w:basedOn w:val="ae"/>
    <w:link w:val="225"/>
    <w:unhideWhenUsed/>
    <w:rsid w:val="00524D1A"/>
    <w:pPr>
      <w:spacing w:after="120" w:line="480" w:lineRule="auto"/>
    </w:pPr>
  </w:style>
  <w:style w:type="character" w:customStyle="1" w:styleId="225">
    <w:name w:val="Основной текст 2 Знак2"/>
    <w:basedOn w:val="af"/>
    <w:link w:val="2ffff9"/>
    <w:uiPriority w:val="99"/>
    <w:semiHidden/>
    <w:rsid w:val="00524D1A"/>
    <w:rPr>
      <w:rFonts w:ascii="Garamond" w:eastAsia="Garamond" w:hAnsi="Garamond" w:cs="Garamond"/>
      <w:sz w:val="24"/>
      <w:szCs w:val="24"/>
      <w:lang w:eastAsia="ar-SA"/>
    </w:rPr>
  </w:style>
  <w:style w:type="character" w:styleId="affffffffffffffffffff6">
    <w:name w:val="footnote reference"/>
    <w:basedOn w:val="af"/>
    <w:rsid w:val="00524D1A"/>
    <w:rPr>
      <w:vertAlign w:val="superscript"/>
    </w:rPr>
  </w:style>
  <w:style w:type="character" w:styleId="affffffffffffffffffff7">
    <w:name w:val="annotation reference"/>
    <w:basedOn w:val="af"/>
    <w:semiHidden/>
    <w:rsid w:val="00524D1A"/>
    <w:rPr>
      <w:sz w:val="16"/>
    </w:rPr>
  </w:style>
  <w:style w:type="paragraph" w:styleId="aff4">
    <w:name w:val="annotation text"/>
    <w:basedOn w:val="ae"/>
    <w:link w:val="aff3"/>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f"/>
    <w:uiPriority w:val="99"/>
    <w:semiHidden/>
    <w:rsid w:val="00524D1A"/>
    <w:rPr>
      <w:rFonts w:ascii="Garamond" w:eastAsia="Garamond" w:hAnsi="Garamond" w:cs="Garamond"/>
      <w:lang w:eastAsia="ar-SA"/>
    </w:rPr>
  </w:style>
  <w:style w:type="paragraph" w:styleId="aff">
    <w:name w:val="Document Map"/>
    <w:basedOn w:val="ae"/>
    <w:link w:val="afe"/>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f"/>
    <w:semiHidden/>
    <w:rsid w:val="00524D1A"/>
    <w:rPr>
      <w:rFonts w:ascii="Segoe UI" w:eastAsia="Garamond" w:hAnsi="Segoe UI" w:cs="Segoe UI"/>
      <w:sz w:val="16"/>
      <w:szCs w:val="16"/>
      <w:lang w:eastAsia="ar-SA"/>
    </w:rPr>
  </w:style>
  <w:style w:type="character" w:styleId="affffffffffffffffffff8">
    <w:name w:val="endnote reference"/>
    <w:basedOn w:val="af"/>
    <w:rsid w:val="00524D1A"/>
    <w:rPr>
      <w:vertAlign w:val="superscript"/>
    </w:rPr>
  </w:style>
  <w:style w:type="paragraph" w:styleId="34">
    <w:name w:val="Body Text 3"/>
    <w:aliases w:val="Основной текст 3 Знак Знак"/>
    <w:basedOn w:val="ae"/>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
    <w:uiPriority w:val="99"/>
    <w:semiHidden/>
    <w:rsid w:val="00524D1A"/>
    <w:rPr>
      <w:rFonts w:ascii="Garamond" w:eastAsia="Garamond" w:hAnsi="Garamond" w:cs="Garamond"/>
      <w:sz w:val="16"/>
      <w:szCs w:val="16"/>
      <w:lang w:eastAsia="ar-SA"/>
    </w:rPr>
  </w:style>
  <w:style w:type="character" w:customStyle="1" w:styleId="text31">
    <w:name w:val="text31"/>
    <w:basedOn w:val="af"/>
    <w:rsid w:val="00524D1A"/>
    <w:rPr>
      <w:rFonts w:ascii="Arial" w:hAnsi="Arial" w:cs="Arial" w:hint="default"/>
      <w:b/>
      <w:bCs/>
      <w:color w:val="212063"/>
      <w:sz w:val="24"/>
      <w:szCs w:val="24"/>
    </w:rPr>
  </w:style>
  <w:style w:type="paragraph" w:styleId="afd">
    <w:name w:val="Plain Text"/>
    <w:basedOn w:val="ae"/>
    <w:link w:val="afc"/>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f"/>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f"/>
    <w:rsid w:val="00854667"/>
  </w:style>
  <w:style w:type="character" w:customStyle="1" w:styleId="b3t1">
    <w:name w:val="b3t1"/>
    <w:basedOn w:val="af"/>
    <w:rsid w:val="00854667"/>
    <w:rPr>
      <w:rFonts w:ascii="Verdana" w:hAnsi="Verdana" w:hint="default"/>
      <w:b/>
      <w:bCs/>
      <w:color w:val="4556B1"/>
      <w:sz w:val="16"/>
      <w:szCs w:val="16"/>
    </w:rPr>
  </w:style>
  <w:style w:type="character" w:customStyle="1" w:styleId="b3t">
    <w:name w:val="b3t"/>
    <w:basedOn w:val="af"/>
    <w:rsid w:val="00854667"/>
  </w:style>
  <w:style w:type="paragraph" w:customStyle="1" w:styleId="Web">
    <w:name w:val="Обычный (Web)"/>
    <w:basedOn w:val="ae"/>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e"/>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
    <w:rsid w:val="00854667"/>
    <w:rPr>
      <w:color w:val="000000"/>
      <w:sz w:val="17"/>
      <w:szCs w:val="17"/>
    </w:rPr>
  </w:style>
  <w:style w:type="character" w:customStyle="1" w:styleId="postdetails1">
    <w:name w:val="postdetails1"/>
    <w:basedOn w:val="af"/>
    <w:rsid w:val="00854667"/>
    <w:rPr>
      <w:color w:val="000000"/>
      <w:sz w:val="15"/>
      <w:szCs w:val="15"/>
    </w:rPr>
  </w:style>
  <w:style w:type="character" w:customStyle="1" w:styleId="nav1">
    <w:name w:val="nav1"/>
    <w:basedOn w:val="af"/>
    <w:rsid w:val="00854667"/>
    <w:rPr>
      <w:b/>
      <w:bCs/>
      <w:color w:val="000000"/>
      <w:sz w:val="17"/>
      <w:szCs w:val="17"/>
    </w:rPr>
  </w:style>
  <w:style w:type="character" w:customStyle="1" w:styleId="4fa">
    <w:name w:val="Гиперссылка4"/>
    <w:basedOn w:val="af"/>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
    <w:rsid w:val="00902A7A"/>
    <w:rPr>
      <w:b/>
      <w:sz w:val="28"/>
      <w:szCs w:val="24"/>
      <w:lang w:val="uk-UA" w:eastAsia="ru-RU" w:bidi="ar-SA"/>
    </w:rPr>
  </w:style>
  <w:style w:type="character" w:customStyle="1" w:styleId="2ffffa">
    <w:name w:val="Основной текст 2 Знак Знак"/>
    <w:basedOn w:val="af"/>
    <w:rsid w:val="00902A7A"/>
    <w:rPr>
      <w:sz w:val="28"/>
      <w:szCs w:val="24"/>
      <w:lang w:val="uk-UA" w:eastAsia="ru-RU" w:bidi="ar-SA"/>
    </w:rPr>
  </w:style>
  <w:style w:type="paragraph" w:styleId="affffffffffffffffffff9">
    <w:name w:val="List Bullet"/>
    <w:basedOn w:val="ae"/>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e"/>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
    <w:rsid w:val="00DD4EAD"/>
  </w:style>
  <w:style w:type="character" w:customStyle="1" w:styleId="resultbody">
    <w:name w:val="resultbody"/>
    <w:basedOn w:val="af"/>
    <w:rsid w:val="00DD4EAD"/>
  </w:style>
  <w:style w:type="paragraph" w:customStyle="1" w:styleId="ParadoxNormal">
    <w:name w:val="Paradox_Normal"/>
    <w:basedOn w:val="affffffff1"/>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a"/>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e"/>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e"/>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a"/>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e"/>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e"/>
    <w:rsid w:val="00C70C58"/>
    <w:pPr>
      <w:suppressAutoHyphens w:val="0"/>
      <w:ind w:left="566" w:hanging="283"/>
    </w:pPr>
    <w:rPr>
      <w:rFonts w:ascii="Times New Roman" w:eastAsia="Times New Roman" w:hAnsi="Times New Roman" w:cs="Times New Roman"/>
      <w:lang w:eastAsia="ru-RU"/>
    </w:rPr>
  </w:style>
  <w:style w:type="paragraph" w:styleId="affffffffffffffffffffa">
    <w:name w:val="List Continue"/>
    <w:basedOn w:val="ae"/>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e"/>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b">
    <w:name w:val="Стиль власова"/>
    <w:basedOn w:val="ae"/>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1">
    <w:name w:val="Список литературы1"/>
    <w:basedOn w:val="ae"/>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f"/>
    <w:rsid w:val="00B829A8"/>
    <w:rPr>
      <w:i/>
      <w:iCs/>
    </w:rPr>
  </w:style>
  <w:style w:type="character" w:customStyle="1" w:styleId="bindingblock1">
    <w:name w:val="bindingblock1"/>
    <w:basedOn w:val="af"/>
    <w:rsid w:val="00B829A8"/>
  </w:style>
  <w:style w:type="character" w:customStyle="1" w:styleId="binding1">
    <w:name w:val="binding1"/>
    <w:basedOn w:val="af"/>
    <w:rsid w:val="00B829A8"/>
    <w:rPr>
      <w:b/>
      <w:bCs/>
    </w:rPr>
  </w:style>
  <w:style w:type="character" w:customStyle="1" w:styleId="pricetype">
    <w:name w:val="pricetype"/>
    <w:basedOn w:val="af"/>
    <w:rsid w:val="00B829A8"/>
  </w:style>
  <w:style w:type="character" w:customStyle="1" w:styleId="getitby">
    <w:name w:val="getitby"/>
    <w:basedOn w:val="af"/>
    <w:rsid w:val="00B829A8"/>
  </w:style>
  <w:style w:type="character" w:customStyle="1" w:styleId="ratingwithoutprimeimagespan1">
    <w:name w:val="ratingwithoutprimeimagespan1"/>
    <w:basedOn w:val="af"/>
    <w:rsid w:val="00B829A8"/>
    <w:rPr>
      <w:rFonts w:ascii="Verdana" w:hAnsi="Verdana" w:hint="default"/>
      <w:sz w:val="12"/>
      <w:szCs w:val="12"/>
    </w:rPr>
  </w:style>
  <w:style w:type="paragraph" w:customStyle="1" w:styleId="affffffffffffffffffffc">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d">
    <w:name w:val="Перечисление"/>
    <w:basedOn w:val="affffffffffffffffffffc"/>
    <w:next w:val="affffffffffffffffffffc"/>
    <w:rsid w:val="00B829A8"/>
    <w:pPr>
      <w:tabs>
        <w:tab w:val="left" w:pos="340"/>
      </w:tabs>
      <w:ind w:left="340" w:hanging="340"/>
    </w:pPr>
    <w:rPr>
      <w:color w:val="auto"/>
    </w:rPr>
  </w:style>
  <w:style w:type="character" w:customStyle="1" w:styleId="artpublinespan1">
    <w:name w:val="artpubline_span1"/>
    <w:basedOn w:val="af"/>
    <w:rsid w:val="00B829A8"/>
    <w:rPr>
      <w:vanish w:val="0"/>
      <w:webHidden w:val="0"/>
      <w:specVanish w:val="0"/>
    </w:rPr>
  </w:style>
  <w:style w:type="character" w:customStyle="1" w:styleId="text13">
    <w:name w:val="text1"/>
    <w:basedOn w:val="af"/>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f"/>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f"/>
    <w:rsid w:val="00B829A8"/>
    <w:rPr>
      <w:rFonts w:ascii="Arial" w:hAnsi="Arial" w:cs="Arial" w:hint="default"/>
      <w:sz w:val="18"/>
      <w:szCs w:val="18"/>
    </w:rPr>
  </w:style>
  <w:style w:type="paragraph" w:customStyle="1" w:styleId="Pa6">
    <w:name w:val="Pa6"/>
    <w:basedOn w:val="ae"/>
    <w:next w:val="ae"/>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f"/>
    <w:rsid w:val="00B829A8"/>
    <w:rPr>
      <w:rFonts w:ascii="Verdana" w:hAnsi="Verdana" w:hint="default"/>
      <w:b w:val="0"/>
      <w:bCs w:val="0"/>
      <w:i w:val="0"/>
      <w:iCs w:val="0"/>
      <w:color w:val="000000"/>
      <w:sz w:val="17"/>
      <w:szCs w:val="17"/>
    </w:rPr>
  </w:style>
  <w:style w:type="character" w:customStyle="1" w:styleId="sectionsubtitle">
    <w:name w:val="sectionsubtitle"/>
    <w:basedOn w:val="af"/>
    <w:rsid w:val="00B829A8"/>
    <w:rPr>
      <w:rFonts w:ascii="Arial" w:hAnsi="Arial" w:cs="Arial" w:hint="default"/>
      <w:sz w:val="19"/>
      <w:szCs w:val="19"/>
    </w:rPr>
  </w:style>
  <w:style w:type="character" w:customStyle="1" w:styleId="sectiontitle1">
    <w:name w:val="sectiontitle1"/>
    <w:basedOn w:val="af"/>
    <w:rsid w:val="00B829A8"/>
    <w:rPr>
      <w:b/>
      <w:bCs/>
      <w:color w:val="000066"/>
      <w:sz w:val="26"/>
      <w:szCs w:val="26"/>
    </w:rPr>
  </w:style>
  <w:style w:type="paragraph" w:customStyle="1" w:styleId="jpp">
    <w:name w:val="jpp"/>
    <w:basedOn w:val="ae"/>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e"/>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f"/>
    <w:rsid w:val="00B829A8"/>
    <w:rPr>
      <w:rFonts w:ascii="Verdana" w:hAnsi="Verdana" w:hint="default"/>
      <w:sz w:val="20"/>
      <w:szCs w:val="20"/>
    </w:rPr>
  </w:style>
  <w:style w:type="character" w:customStyle="1" w:styleId="smallltblue1">
    <w:name w:val="smallltblue1"/>
    <w:basedOn w:val="af"/>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e"/>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f"/>
    <w:rsid w:val="00B829A8"/>
    <w:rPr>
      <w:i/>
      <w:iCs/>
    </w:rPr>
  </w:style>
  <w:style w:type="character" w:customStyle="1" w:styleId="articletitle1">
    <w:name w:val="articletitle1"/>
    <w:basedOn w:val="af"/>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e"/>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f"/>
    <w:rsid w:val="00B829A8"/>
  </w:style>
  <w:style w:type="character" w:customStyle="1" w:styleId="4fc">
    <w:name w:val="Название4"/>
    <w:basedOn w:val="af"/>
    <w:rsid w:val="00B829A8"/>
  </w:style>
  <w:style w:type="character" w:customStyle="1" w:styleId="articleauthor">
    <w:name w:val="articleauthor"/>
    <w:basedOn w:val="af"/>
    <w:rsid w:val="00B829A8"/>
  </w:style>
  <w:style w:type="paragraph" w:customStyle="1" w:styleId="magbreadcrumbs">
    <w:name w:val="magbreadcrumbs"/>
    <w:basedOn w:val="ae"/>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e">
    <w:name w:val="пример"/>
    <w:basedOn w:val="af"/>
    <w:rsid w:val="00B829A8"/>
  </w:style>
  <w:style w:type="character" w:customStyle="1" w:styleId="afffffffffffffffffffff">
    <w:name w:val="выделение"/>
    <w:basedOn w:val="af"/>
    <w:rsid w:val="00B829A8"/>
  </w:style>
  <w:style w:type="character" w:customStyle="1" w:styleId="-e">
    <w:name w:val="опред-е"/>
    <w:basedOn w:val="af"/>
    <w:rsid w:val="00B829A8"/>
  </w:style>
  <w:style w:type="character" w:customStyle="1" w:styleId="lw-blog-title-author-link1">
    <w:name w:val="lw-blog-title-author-link1"/>
    <w:basedOn w:val="af"/>
    <w:rsid w:val="00B829A8"/>
    <w:rPr>
      <w:color w:val="0AA1DD"/>
    </w:rPr>
  </w:style>
  <w:style w:type="character" w:customStyle="1" w:styleId="surname">
    <w:name w:val="surname"/>
    <w:basedOn w:val="af"/>
    <w:rsid w:val="00B829A8"/>
  </w:style>
  <w:style w:type="paragraph" w:customStyle="1" w:styleId="Cooper14">
    <w:name w:val="Cooper14"/>
    <w:basedOn w:val="ae"/>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e"/>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e"/>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e"/>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e"/>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e"/>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e"/>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e"/>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f"/>
    <w:rsid w:val="00B829A8"/>
  </w:style>
  <w:style w:type="character" w:customStyle="1" w:styleId="tiny1">
    <w:name w:val="tiny1"/>
    <w:basedOn w:val="af"/>
    <w:rsid w:val="00B829A8"/>
    <w:rPr>
      <w:rFonts w:ascii="Verdana" w:hAnsi="Verdana" w:hint="default"/>
      <w:sz w:val="15"/>
      <w:szCs w:val="15"/>
    </w:rPr>
  </w:style>
  <w:style w:type="character" w:customStyle="1" w:styleId="tinygray1">
    <w:name w:val="tinygray1"/>
    <w:basedOn w:val="af"/>
    <w:rsid w:val="00B829A8"/>
    <w:rPr>
      <w:rFonts w:ascii="Verdana" w:hAnsi="Verdana" w:hint="default"/>
      <w:color w:val="888888"/>
      <w:sz w:val="15"/>
      <w:szCs w:val="15"/>
    </w:rPr>
  </w:style>
  <w:style w:type="character" w:customStyle="1" w:styleId="ptbrand4">
    <w:name w:val="ptbrand4"/>
    <w:basedOn w:val="af"/>
    <w:rsid w:val="00B829A8"/>
  </w:style>
  <w:style w:type="character" w:customStyle="1" w:styleId="binding4">
    <w:name w:val="binding4"/>
    <w:basedOn w:val="af"/>
    <w:rsid w:val="00B829A8"/>
  </w:style>
  <w:style w:type="character" w:customStyle="1" w:styleId="format4">
    <w:name w:val="format4"/>
    <w:basedOn w:val="af"/>
    <w:rsid w:val="00B829A8"/>
  </w:style>
  <w:style w:type="character" w:customStyle="1" w:styleId="tooltipcontent1">
    <w:name w:val="tooltipcontent1"/>
    <w:basedOn w:val="af"/>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f"/>
    <w:rsid w:val="00B829A8"/>
    <w:rPr>
      <w:b/>
      <w:bCs/>
    </w:rPr>
  </w:style>
  <w:style w:type="character" w:customStyle="1" w:styleId="years-volume2">
    <w:name w:val="years-volume2"/>
    <w:basedOn w:val="af"/>
    <w:rsid w:val="00B829A8"/>
    <w:rPr>
      <w:b w:val="0"/>
      <w:bCs w:val="0"/>
      <w:color w:val="747170"/>
    </w:rPr>
  </w:style>
  <w:style w:type="character" w:customStyle="1" w:styleId="issues-issue-num2">
    <w:name w:val="issues-issue-num2"/>
    <w:basedOn w:val="af"/>
    <w:rsid w:val="00B829A8"/>
    <w:rPr>
      <w:b/>
      <w:bCs/>
    </w:rPr>
  </w:style>
  <w:style w:type="character" w:customStyle="1" w:styleId="descriptor">
    <w:name w:val="descriptor"/>
    <w:basedOn w:val="af"/>
    <w:rsid w:val="00B829A8"/>
  </w:style>
  <w:style w:type="character" w:customStyle="1" w:styleId="theme1">
    <w:name w:val="theme1"/>
    <w:basedOn w:val="af"/>
    <w:rsid w:val="00B829A8"/>
    <w:rPr>
      <w:rFonts w:ascii="Verdana" w:hAnsi="Verdana" w:hint="default"/>
      <w:b/>
      <w:bCs/>
      <w:strike w:val="0"/>
      <w:dstrike w:val="0"/>
      <w:color w:val="CC6733"/>
      <w:sz w:val="14"/>
      <w:szCs w:val="14"/>
      <w:u w:val="none"/>
      <w:effect w:val="none"/>
    </w:rPr>
  </w:style>
  <w:style w:type="character" w:customStyle="1" w:styleId="white1">
    <w:name w:val="white1"/>
    <w:basedOn w:val="af"/>
    <w:rsid w:val="00B829A8"/>
    <w:rPr>
      <w:color w:val="FFFFFF"/>
    </w:rPr>
  </w:style>
  <w:style w:type="character" w:customStyle="1" w:styleId="sectioncolor2">
    <w:name w:val="sectioncolor2"/>
    <w:basedOn w:val="af"/>
    <w:rsid w:val="00B829A8"/>
    <w:rPr>
      <w:color w:val="990000"/>
    </w:rPr>
  </w:style>
  <w:style w:type="character" w:customStyle="1" w:styleId="cscsubpagetitletext1">
    <w:name w:val="cscsubpagetitletext1"/>
    <w:basedOn w:val="af"/>
    <w:rsid w:val="00B829A8"/>
    <w:rPr>
      <w:rFonts w:ascii="Arial" w:hAnsi="Arial" w:cs="Arial" w:hint="default"/>
      <w:b/>
      <w:bCs/>
      <w:caps/>
      <w:color w:val="596DAD"/>
      <w:spacing w:val="12"/>
      <w:sz w:val="22"/>
      <w:szCs w:val="22"/>
    </w:rPr>
  </w:style>
  <w:style w:type="character" w:customStyle="1" w:styleId="cscsubpagesubtitletext1">
    <w:name w:val="cscsubpagesubtitletext1"/>
    <w:basedOn w:val="af"/>
    <w:rsid w:val="00B829A8"/>
    <w:rPr>
      <w:rFonts w:ascii="Arial" w:hAnsi="Arial" w:cs="Arial" w:hint="default"/>
      <w:b/>
      <w:bCs/>
      <w:caps/>
      <w:color w:val="222222"/>
      <w:spacing w:val="12"/>
      <w:sz w:val="16"/>
      <w:szCs w:val="16"/>
    </w:rPr>
  </w:style>
  <w:style w:type="character" w:customStyle="1" w:styleId="cite1">
    <w:name w:val="cite1"/>
    <w:basedOn w:val="af"/>
    <w:rsid w:val="00B829A8"/>
    <w:rPr>
      <w:rFonts w:ascii="Times New Roman" w:hAnsi="Times New Roman" w:cs="Times New Roman" w:hint="default"/>
      <w:color w:val="000000"/>
      <w:sz w:val="24"/>
      <w:szCs w:val="24"/>
    </w:rPr>
  </w:style>
  <w:style w:type="character" w:customStyle="1" w:styleId="citeauthors">
    <w:name w:val="cite_authors"/>
    <w:basedOn w:val="af"/>
    <w:rsid w:val="00B829A8"/>
  </w:style>
  <w:style w:type="character" w:customStyle="1" w:styleId="absauth1">
    <w:name w:val="absauth1"/>
    <w:basedOn w:val="af"/>
    <w:rsid w:val="00B829A8"/>
    <w:rPr>
      <w:rFonts w:ascii="Times New Roman" w:hAnsi="Times New Roman" w:cs="Times New Roman" w:hint="default"/>
      <w:color w:val="000000"/>
      <w:sz w:val="24"/>
      <w:szCs w:val="24"/>
    </w:rPr>
  </w:style>
  <w:style w:type="character" w:customStyle="1" w:styleId="h1black1">
    <w:name w:val="h1black1"/>
    <w:basedOn w:val="af"/>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f"/>
    <w:rsid w:val="00B829A8"/>
    <w:rPr>
      <w:rFonts w:ascii="Verdana" w:hAnsi="Verdana" w:hint="default"/>
      <w:b w:val="0"/>
      <w:bCs w:val="0"/>
      <w:color w:val="000000"/>
      <w:sz w:val="20"/>
      <w:szCs w:val="20"/>
    </w:rPr>
  </w:style>
  <w:style w:type="character" w:customStyle="1" w:styleId="afffffffffffffffffffff0">
    <w:name w:val="aff"/>
    <w:basedOn w:val="af"/>
    <w:rsid w:val="00B829A8"/>
  </w:style>
  <w:style w:type="paragraph" w:customStyle="1" w:styleId="pubonline2">
    <w:name w:val="pubonline2"/>
    <w:basedOn w:val="ae"/>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f"/>
    <w:rsid w:val="00B829A8"/>
  </w:style>
  <w:style w:type="character" w:customStyle="1" w:styleId="forenames">
    <w:name w:val="forenames"/>
    <w:basedOn w:val="af"/>
    <w:rsid w:val="00B829A8"/>
  </w:style>
  <w:style w:type="character" w:customStyle="1" w:styleId="vcardauthor">
    <w:name w:val="vcard author"/>
    <w:basedOn w:val="af"/>
    <w:rsid w:val="00B829A8"/>
  </w:style>
  <w:style w:type="character" w:customStyle="1" w:styleId="byline">
    <w:name w:val="byline"/>
    <w:basedOn w:val="af"/>
    <w:rsid w:val="00B829A8"/>
  </w:style>
  <w:style w:type="character" w:customStyle="1" w:styleId="pubtitleqrb1">
    <w:name w:val="pubtitle_qrb1"/>
    <w:basedOn w:val="af"/>
    <w:rsid w:val="00B829A8"/>
    <w:rPr>
      <w:i/>
      <w:iCs/>
    </w:rPr>
  </w:style>
  <w:style w:type="character" w:customStyle="1" w:styleId="string-date">
    <w:name w:val="string-date"/>
    <w:basedOn w:val="af"/>
    <w:rsid w:val="00B829A8"/>
  </w:style>
  <w:style w:type="character" w:customStyle="1" w:styleId="subj-group4">
    <w:name w:val="subj-group4"/>
    <w:basedOn w:val="af"/>
    <w:rsid w:val="00B829A8"/>
  </w:style>
  <w:style w:type="character" w:customStyle="1" w:styleId="sectionheaderslarge1">
    <w:name w:val="sectionheaderslarge1"/>
    <w:basedOn w:val="af"/>
    <w:rsid w:val="00CD6679"/>
    <w:rPr>
      <w:rFonts w:ascii="Arial" w:hAnsi="Arial" w:hint="default"/>
      <w:b/>
      <w:bCs/>
      <w:color w:val="CC6600"/>
      <w:sz w:val="17"/>
      <w:szCs w:val="17"/>
    </w:rPr>
  </w:style>
  <w:style w:type="character" w:customStyle="1" w:styleId="afffffffffffffffffffff1">
    <w:name w:val="Основной текст Знак Знак Знак"/>
    <w:basedOn w:val="af"/>
    <w:locked/>
    <w:rsid w:val="009658CF"/>
    <w:rPr>
      <w:b/>
      <w:bCs/>
      <w:sz w:val="36"/>
      <w:szCs w:val="24"/>
      <w:lang w:val="ru-RU" w:eastAsia="ru-RU" w:bidi="ar-SA"/>
    </w:rPr>
  </w:style>
  <w:style w:type="character" w:customStyle="1" w:styleId="illustration1">
    <w:name w:val="illustration1"/>
    <w:basedOn w:val="af"/>
    <w:rsid w:val="009658CF"/>
    <w:rPr>
      <w:i/>
      <w:iCs/>
      <w:color w:val="226699"/>
    </w:rPr>
  </w:style>
  <w:style w:type="paragraph" w:customStyle="1" w:styleId="Iiiaeuiueiaaaao">
    <w:name w:val="Ii.iaeuiue ia.aa.ao"/>
    <w:basedOn w:val="ae"/>
    <w:next w:val="ae"/>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f2">
    <w:name w:val="Макс"/>
    <w:basedOn w:val="2ffff9"/>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e"/>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e"/>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e"/>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e"/>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e"/>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e"/>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e"/>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e"/>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e"/>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e"/>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e"/>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e"/>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e"/>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2">
    <w:name w:val="Обычный (веб) Знак1 Знак Знак"/>
    <w:aliases w:val="Обычный (веб) Знак Знак Знак Знак,Обычный (веб) Знак1 Знак1,Обычный (веб) Знак Знак Знак1"/>
    <w:basedOn w:val="af"/>
    <w:rsid w:val="009658CF"/>
    <w:rPr>
      <w:sz w:val="24"/>
      <w:szCs w:val="24"/>
      <w:lang w:val="uk-UA" w:eastAsia="uk-UA" w:bidi="ar-SA"/>
    </w:rPr>
  </w:style>
  <w:style w:type="character" w:customStyle="1" w:styleId="menings-header1">
    <w:name w:val="menings-header1"/>
    <w:basedOn w:val="af"/>
    <w:rsid w:val="009658CF"/>
    <w:rPr>
      <w:rFonts w:ascii="Verdana" w:hAnsi="Verdana" w:hint="default"/>
      <w:b/>
      <w:bCs/>
      <w:sz w:val="19"/>
      <w:szCs w:val="19"/>
    </w:rPr>
  </w:style>
  <w:style w:type="character" w:customStyle="1" w:styleId="text20b1">
    <w:name w:val="text20b1"/>
    <w:basedOn w:val="af"/>
    <w:rsid w:val="009658CF"/>
    <w:rPr>
      <w:rFonts w:ascii="Arial" w:hAnsi="Arial" w:cs="Arial" w:hint="default"/>
      <w:b/>
      <w:bCs/>
      <w:color w:val="000000"/>
      <w:sz w:val="30"/>
      <w:szCs w:val="30"/>
    </w:rPr>
  </w:style>
  <w:style w:type="character" w:customStyle="1" w:styleId="artist1">
    <w:name w:val="artist1"/>
    <w:basedOn w:val="af"/>
    <w:rsid w:val="009658CF"/>
    <w:rPr>
      <w:rFonts w:ascii="Trebuchet MS" w:hAnsi="Trebuchet MS" w:hint="default"/>
      <w:b/>
      <w:bCs/>
      <w:color w:val="990000"/>
      <w:sz w:val="72"/>
      <w:szCs w:val="72"/>
    </w:rPr>
  </w:style>
  <w:style w:type="character" w:customStyle="1" w:styleId="headlinebold1">
    <w:name w:val="headlinebold1"/>
    <w:basedOn w:val="af"/>
    <w:rsid w:val="009658CF"/>
    <w:rPr>
      <w:rFonts w:ascii="Verdana" w:hAnsi="Verdana" w:hint="default"/>
      <w:b/>
      <w:bCs/>
      <w:i w:val="0"/>
      <w:iCs w:val="0"/>
      <w:smallCaps w:val="0"/>
      <w:color w:val="333333"/>
      <w:sz w:val="21"/>
      <w:szCs w:val="21"/>
    </w:rPr>
  </w:style>
  <w:style w:type="character" w:customStyle="1" w:styleId="bodycontentsmall1">
    <w:name w:val="bodycontentsmall1"/>
    <w:basedOn w:val="af"/>
    <w:rsid w:val="009658CF"/>
    <w:rPr>
      <w:rFonts w:ascii="Verdana" w:hAnsi="Verdana" w:hint="default"/>
      <w:b w:val="0"/>
      <w:bCs w:val="0"/>
      <w:i w:val="0"/>
      <w:iCs w:val="0"/>
      <w:smallCaps w:val="0"/>
      <w:color w:val="333333"/>
      <w:sz w:val="15"/>
      <w:szCs w:val="15"/>
    </w:rPr>
  </w:style>
  <w:style w:type="character" w:customStyle="1" w:styleId="highlight1">
    <w:name w:val="highlight1"/>
    <w:basedOn w:val="af"/>
    <w:rsid w:val="009658CF"/>
    <w:rPr>
      <w:b/>
      <w:bCs/>
    </w:rPr>
  </w:style>
  <w:style w:type="character" w:customStyle="1" w:styleId="firstlast">
    <w:name w:val="first last"/>
    <w:basedOn w:val="af"/>
    <w:rsid w:val="009658CF"/>
  </w:style>
  <w:style w:type="character" w:customStyle="1" w:styleId="contmainhead1">
    <w:name w:val="contmainhead1"/>
    <w:basedOn w:val="af"/>
    <w:rsid w:val="009658CF"/>
    <w:rPr>
      <w:rFonts w:ascii="Times New Roman" w:hAnsi="Times New Roman" w:cs="Times New Roman" w:hint="default"/>
      <w:b/>
      <w:bCs/>
      <w:color w:val="000000"/>
      <w:sz w:val="30"/>
      <w:szCs w:val="30"/>
    </w:rPr>
  </w:style>
  <w:style w:type="character" w:customStyle="1" w:styleId="spipcadre">
    <w:name w:val="spip_cadre"/>
    <w:basedOn w:val="af"/>
    <w:rsid w:val="009658CF"/>
  </w:style>
  <w:style w:type="character" w:customStyle="1" w:styleId="petittitre">
    <w:name w:val="petittitre"/>
    <w:basedOn w:val="af"/>
    <w:rsid w:val="009658CF"/>
  </w:style>
  <w:style w:type="character" w:customStyle="1" w:styleId="2ffffe">
    <w:name w:val="Верхний колонтитул2"/>
    <w:basedOn w:val="af"/>
    <w:rsid w:val="009658CF"/>
    <w:rPr>
      <w:rFonts w:ascii="Arial" w:hAnsi="Arial" w:cs="Arial" w:hint="default"/>
      <w:b/>
      <w:bCs/>
      <w:strike w:val="0"/>
      <w:dstrike w:val="0"/>
      <w:sz w:val="23"/>
      <w:szCs w:val="23"/>
      <w:u w:val="none"/>
      <w:effect w:val="none"/>
    </w:rPr>
  </w:style>
  <w:style w:type="character" w:customStyle="1" w:styleId="brokenlink">
    <w:name w:val="brokenlink"/>
    <w:basedOn w:val="af"/>
    <w:rsid w:val="009658CF"/>
  </w:style>
  <w:style w:type="character" w:customStyle="1" w:styleId="largetext1">
    <w:name w:val="largetext1"/>
    <w:basedOn w:val="af"/>
    <w:rsid w:val="009658CF"/>
    <w:rPr>
      <w:rFonts w:ascii="Verdana" w:hAnsi="Verdana" w:hint="default"/>
      <w:color w:val="383B3F"/>
      <w:sz w:val="20"/>
      <w:szCs w:val="20"/>
    </w:rPr>
  </w:style>
  <w:style w:type="character" w:customStyle="1" w:styleId="album1">
    <w:name w:val="album1"/>
    <w:basedOn w:val="af"/>
    <w:rsid w:val="009658CF"/>
    <w:rPr>
      <w:rFonts w:ascii="Trebuchet MS" w:hAnsi="Trebuchet MS" w:hint="default"/>
      <w:b/>
      <w:bCs/>
      <w:color w:val="990000"/>
      <w:sz w:val="48"/>
      <w:szCs w:val="48"/>
    </w:rPr>
  </w:style>
  <w:style w:type="character" w:customStyle="1" w:styleId="copy">
    <w:name w:val="copy"/>
    <w:basedOn w:val="af"/>
    <w:rsid w:val="009658CF"/>
  </w:style>
  <w:style w:type="character" w:customStyle="1" w:styleId="texte-11">
    <w:name w:val="texte-11"/>
    <w:basedOn w:val="af"/>
    <w:rsid w:val="009658CF"/>
  </w:style>
  <w:style w:type="character" w:customStyle="1" w:styleId="normaltexthdngblue1">
    <w:name w:val="normaltexthdngblue1"/>
    <w:basedOn w:val="af"/>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f"/>
    <w:rsid w:val="009658CF"/>
  </w:style>
  <w:style w:type="character" w:customStyle="1" w:styleId="style90">
    <w:name w:val="style9"/>
    <w:basedOn w:val="af"/>
    <w:rsid w:val="009658CF"/>
  </w:style>
  <w:style w:type="character" w:customStyle="1" w:styleId="articledate1">
    <w:name w:val="articledate1"/>
    <w:basedOn w:val="af"/>
    <w:rsid w:val="009658CF"/>
    <w:rPr>
      <w:rFonts w:ascii="Times New Roman" w:hAnsi="Times New Roman" w:cs="Times New Roman" w:hint="default"/>
      <w:color w:val="999999"/>
      <w:sz w:val="20"/>
      <w:szCs w:val="20"/>
    </w:rPr>
  </w:style>
  <w:style w:type="character" w:customStyle="1" w:styleId="rvts21">
    <w:name w:val="rvts21"/>
    <w:basedOn w:val="af"/>
    <w:rsid w:val="009658CF"/>
    <w:rPr>
      <w:rFonts w:ascii="Lucida Sans Unicode" w:hAnsi="Lucida Sans Unicode" w:cs="Lucida Sans Unicode" w:hint="default"/>
    </w:rPr>
  </w:style>
  <w:style w:type="character" w:customStyle="1" w:styleId="rvts22">
    <w:name w:val="rvts22"/>
    <w:basedOn w:val="af"/>
    <w:rsid w:val="009658CF"/>
    <w:rPr>
      <w:rFonts w:ascii="Times New Roman" w:hAnsi="Times New Roman" w:cs="Times New Roman" w:hint="default"/>
      <w:sz w:val="12"/>
      <w:szCs w:val="12"/>
      <w:vertAlign w:val="subscript"/>
    </w:rPr>
  </w:style>
  <w:style w:type="character" w:customStyle="1" w:styleId="rvts23">
    <w:name w:val="rvts23"/>
    <w:basedOn w:val="af"/>
    <w:rsid w:val="009658CF"/>
    <w:rPr>
      <w:rFonts w:ascii="Lucida Sans Unicode" w:hAnsi="Lucida Sans Unicode" w:cs="Lucida Sans Unicode" w:hint="default"/>
      <w:spacing w:val="45"/>
    </w:rPr>
  </w:style>
  <w:style w:type="character" w:customStyle="1" w:styleId="rvts24">
    <w:name w:val="rvts24"/>
    <w:basedOn w:val="af"/>
    <w:rsid w:val="009658CF"/>
    <w:rPr>
      <w:rFonts w:ascii="Lucida Sans Unicode" w:hAnsi="Lucida Sans Unicode" w:cs="Lucida Sans Unicode" w:hint="default"/>
      <w:spacing w:val="45"/>
    </w:rPr>
  </w:style>
  <w:style w:type="character" w:customStyle="1" w:styleId="rvts37">
    <w:name w:val="rvts37"/>
    <w:basedOn w:val="af"/>
    <w:rsid w:val="009658CF"/>
    <w:rPr>
      <w:rFonts w:ascii="Times New Roman" w:hAnsi="Times New Roman" w:cs="Times New Roman" w:hint="default"/>
      <w:i/>
      <w:iCs/>
      <w:sz w:val="24"/>
      <w:szCs w:val="24"/>
    </w:rPr>
  </w:style>
  <w:style w:type="character" w:customStyle="1" w:styleId="rvts39">
    <w:name w:val="rvts39"/>
    <w:basedOn w:val="af"/>
    <w:rsid w:val="009658CF"/>
    <w:rPr>
      <w:rFonts w:ascii="Times New Roman" w:hAnsi="Times New Roman" w:cs="Times New Roman" w:hint="default"/>
    </w:rPr>
  </w:style>
  <w:style w:type="character" w:customStyle="1" w:styleId="rvts40">
    <w:name w:val="rvts40"/>
    <w:basedOn w:val="af"/>
    <w:rsid w:val="009658CF"/>
    <w:rPr>
      <w:rFonts w:ascii="Arial Unicode MS" w:eastAsia="Arial Unicode MS" w:hAnsi="Arial Unicode MS" w:cs="Arial Unicode MS" w:hint="eastAsia"/>
      <w:b/>
      <w:bCs/>
      <w:sz w:val="24"/>
      <w:szCs w:val="24"/>
    </w:rPr>
  </w:style>
  <w:style w:type="character" w:customStyle="1" w:styleId="rvts41">
    <w:name w:val="rvts41"/>
    <w:basedOn w:val="af"/>
    <w:rsid w:val="009658CF"/>
    <w:rPr>
      <w:rFonts w:ascii="Lucida Sans Unicode" w:hAnsi="Lucida Sans Unicode" w:cs="Lucida Sans Unicode" w:hint="default"/>
      <w:u w:val="single"/>
    </w:rPr>
  </w:style>
  <w:style w:type="character" w:customStyle="1" w:styleId="rvts42">
    <w:name w:val="rvts42"/>
    <w:basedOn w:val="af"/>
    <w:rsid w:val="009658CF"/>
    <w:rPr>
      <w:rFonts w:ascii="Lucida Sans Unicode" w:hAnsi="Lucida Sans Unicode" w:cs="Lucida Sans Unicode" w:hint="default"/>
    </w:rPr>
  </w:style>
  <w:style w:type="character" w:customStyle="1" w:styleId="rvts43">
    <w:name w:val="rvts43"/>
    <w:basedOn w:val="af"/>
    <w:rsid w:val="009658CF"/>
    <w:rPr>
      <w:rFonts w:ascii="Lucida Sans Unicode" w:hAnsi="Lucida Sans Unicode" w:cs="Lucida Sans Unicode" w:hint="default"/>
      <w:i/>
      <w:iCs/>
    </w:rPr>
  </w:style>
  <w:style w:type="character" w:customStyle="1" w:styleId="publicationinfo1">
    <w:name w:val="publicationinfo1"/>
    <w:basedOn w:val="af"/>
    <w:rsid w:val="009658CF"/>
    <w:rPr>
      <w:b/>
      <w:bCs/>
      <w:color w:val="9D281C"/>
    </w:rPr>
  </w:style>
  <w:style w:type="character" w:customStyle="1" w:styleId="ipa1">
    <w:name w:val="ipa1"/>
    <w:basedOn w:val="af"/>
    <w:rsid w:val="009658CF"/>
    <w:rPr>
      <w:rFonts w:ascii="inherit" w:eastAsia="Arial Unicode MS" w:hAnsi="inherit" w:cs="Arial Unicode MS" w:hint="default"/>
    </w:rPr>
  </w:style>
  <w:style w:type="character" w:customStyle="1" w:styleId="google-src-text1">
    <w:name w:val="google-src-text1"/>
    <w:basedOn w:val="af"/>
    <w:rsid w:val="009658CF"/>
    <w:rPr>
      <w:vanish/>
      <w:webHidden w:val="0"/>
      <w:specVanish w:val="0"/>
    </w:rPr>
  </w:style>
  <w:style w:type="paragraph" w:customStyle="1" w:styleId="titular">
    <w:name w:val="titular"/>
    <w:basedOn w:val="ae"/>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f"/>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f"/>
    <w:rsid w:val="009658CF"/>
    <w:rPr>
      <w:rFonts w:ascii="Arial" w:hAnsi="Arial" w:cs="Arial" w:hint="default"/>
      <w:sz w:val="24"/>
      <w:szCs w:val="24"/>
    </w:rPr>
  </w:style>
  <w:style w:type="paragraph" w:customStyle="1" w:styleId="libraryitem">
    <w:name w:val="library_item"/>
    <w:basedOn w:val="ae"/>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e"/>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f">
    <w:name w:val="Основной текст с отступом2"/>
    <w:basedOn w:val="ae"/>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e"/>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e"/>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0">
    <w:name w:val="Текст выноски2"/>
    <w:basedOn w:val="ae"/>
    <w:rsid w:val="00C35A60"/>
    <w:pPr>
      <w:suppressAutoHyphens w:val="0"/>
    </w:pPr>
    <w:rPr>
      <w:rFonts w:ascii="Tahoma" w:eastAsia="Times New Roman" w:hAnsi="Tahoma" w:cs="Tahoma"/>
      <w:sz w:val="16"/>
      <w:szCs w:val="16"/>
      <w:lang w:eastAsia="ru-RU"/>
    </w:rPr>
  </w:style>
  <w:style w:type="character" w:customStyle="1" w:styleId="tnr">
    <w:name w:val="tnr"/>
    <w:basedOn w:val="af"/>
    <w:rsid w:val="001670E3"/>
  </w:style>
  <w:style w:type="character" w:customStyle="1" w:styleId="text11pt">
    <w:name w:val="text11pt"/>
    <w:basedOn w:val="af"/>
    <w:rsid w:val="001670E3"/>
  </w:style>
  <w:style w:type="character" w:customStyle="1" w:styleId="normalfont1">
    <w:name w:val="normalfont1"/>
    <w:basedOn w:val="af"/>
    <w:rsid w:val="001670E3"/>
    <w:rPr>
      <w:rFonts w:ascii="Tahoma" w:hAnsi="Tahoma" w:cs="Tahoma" w:hint="default"/>
      <w:sz w:val="20"/>
      <w:szCs w:val="20"/>
    </w:rPr>
  </w:style>
  <w:style w:type="character" w:customStyle="1" w:styleId="topictitle1">
    <w:name w:val="topictitle1"/>
    <w:basedOn w:val="af"/>
    <w:rsid w:val="001670E3"/>
    <w:rPr>
      <w:b/>
      <w:bCs/>
      <w:color w:val="CCCCCC"/>
      <w:sz w:val="18"/>
      <w:szCs w:val="18"/>
    </w:rPr>
  </w:style>
  <w:style w:type="character" w:customStyle="1" w:styleId="regie">
    <w:name w:val="regie"/>
    <w:basedOn w:val="af"/>
    <w:rsid w:val="001670E3"/>
  </w:style>
  <w:style w:type="character" w:customStyle="1" w:styleId="smallfont1">
    <w:name w:val="smallfont1"/>
    <w:basedOn w:val="af"/>
    <w:rsid w:val="001670E3"/>
    <w:rPr>
      <w:rFonts w:ascii="Tahoma" w:hAnsi="Tahoma" w:cs="Tahoma" w:hint="default"/>
      <w:sz w:val="14"/>
      <w:szCs w:val="14"/>
    </w:rPr>
  </w:style>
  <w:style w:type="character" w:customStyle="1" w:styleId="6f0">
    <w:name w:val="Гиперссылка6"/>
    <w:basedOn w:val="af"/>
    <w:rsid w:val="001670E3"/>
    <w:rPr>
      <w:color w:val="000000"/>
      <w:u w:val="single"/>
    </w:rPr>
  </w:style>
  <w:style w:type="character" w:customStyle="1" w:styleId="genmed1">
    <w:name w:val="genmed1"/>
    <w:basedOn w:val="af"/>
    <w:rsid w:val="001670E3"/>
    <w:rPr>
      <w:color w:val="CCCCCC"/>
      <w:sz w:val="13"/>
      <w:szCs w:val="13"/>
    </w:rPr>
  </w:style>
  <w:style w:type="character" w:customStyle="1" w:styleId="examples">
    <w:name w:val="examples"/>
    <w:basedOn w:val="af"/>
    <w:rsid w:val="001670E3"/>
  </w:style>
  <w:style w:type="character" w:customStyle="1" w:styleId="99">
    <w:name w:val="Гиперссылка9"/>
    <w:basedOn w:val="af"/>
    <w:rsid w:val="001670E3"/>
    <w:rPr>
      <w:color w:val="000000"/>
      <w:u w:val="single"/>
    </w:rPr>
  </w:style>
  <w:style w:type="character" w:customStyle="1" w:styleId="maintitle1">
    <w:name w:val="maintitle1"/>
    <w:basedOn w:val="af"/>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f"/>
    <w:rsid w:val="001670E3"/>
  </w:style>
  <w:style w:type="character" w:customStyle="1" w:styleId="topictitle">
    <w:name w:val="topictitle"/>
    <w:basedOn w:val="af"/>
    <w:rsid w:val="001670E3"/>
  </w:style>
  <w:style w:type="paragraph" w:customStyle="1" w:styleId="threadline">
    <w:name w:val="threadline"/>
    <w:basedOn w:val="ae"/>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f"/>
    <w:rsid w:val="001670E3"/>
    <w:rPr>
      <w:color w:val="666686"/>
    </w:rPr>
  </w:style>
  <w:style w:type="character" w:customStyle="1" w:styleId="afffffffffffffffffffff3">
    <w:name w:val="Текст статьи Знак Знак"/>
    <w:basedOn w:val="af"/>
    <w:rsid w:val="001670E3"/>
    <w:rPr>
      <w:rFonts w:eastAsia="MS Mincho"/>
      <w:noProof w:val="0"/>
      <w:sz w:val="28"/>
      <w:szCs w:val="28"/>
      <w:lang w:val="ru-RU" w:eastAsia="ru-RU" w:bidi="ar-SA"/>
    </w:rPr>
  </w:style>
  <w:style w:type="paragraph" w:customStyle="1" w:styleId="-1">
    <w:name w:val="МС-заголовок 1"/>
    <w:basedOn w:val="afd"/>
    <w:next w:val="ae"/>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e"/>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0"/>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e"/>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4"/>
    <w:next w:val="aff4"/>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f"/>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e"/>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e"/>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f"/>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f"/>
    <w:rsid w:val="000B2A00"/>
  </w:style>
  <w:style w:type="paragraph" w:customStyle="1" w:styleId="afffffffffffffffffffff4">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e"/>
    <w:rsid w:val="000B2A00"/>
    <w:pPr>
      <w:suppressAutoHyphens w:val="0"/>
      <w:spacing w:before="120" w:after="120"/>
    </w:pPr>
    <w:rPr>
      <w:rFonts w:ascii="Times New Roman" w:eastAsia="Times New Roman" w:hAnsi="Times New Roman" w:cs="Times New Roman"/>
      <w:bCs/>
      <w:lang w:val="uk-UA" w:eastAsia="uk-UA"/>
    </w:rPr>
  </w:style>
  <w:style w:type="numbering" w:customStyle="1" w:styleId="a9">
    <w:name w:val="Нумерований в таблиці"/>
    <w:aliases w:val="12"/>
    <w:basedOn w:val="af1"/>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3"/>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f1"/>
    <w:rsid w:val="000B2A00"/>
    <w:pPr>
      <w:numPr>
        <w:numId w:val="43"/>
      </w:numPr>
    </w:pPr>
  </w:style>
  <w:style w:type="character" w:customStyle="1" w:styleId="2fffff1">
    <w:name w:val="Выделение2"/>
    <w:basedOn w:val="af"/>
    <w:rsid w:val="000B2A00"/>
  </w:style>
  <w:style w:type="character" w:customStyle="1" w:styleId="spelle">
    <w:name w:val="spelle"/>
    <w:basedOn w:val="af"/>
    <w:rsid w:val="000B2A00"/>
  </w:style>
  <w:style w:type="character" w:customStyle="1" w:styleId="aitalic">
    <w:name w:val="aitalic"/>
    <w:basedOn w:val="af"/>
    <w:rsid w:val="000B2A00"/>
    <w:rPr>
      <w:i/>
      <w:iCs/>
    </w:rPr>
  </w:style>
  <w:style w:type="paragraph" w:customStyle="1" w:styleId="afffffffffffffffffffff5">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c">
    <w:name w:val="Нумер"/>
    <w:basedOn w:val="afffffffffffffffffffff6"/>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6">
    <w:name w:val="List Number"/>
    <w:basedOn w:val="ae"/>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f"/>
    <w:rsid w:val="008934CB"/>
    <w:rPr>
      <w:color w:val="000000"/>
    </w:rPr>
  </w:style>
  <w:style w:type="paragraph" w:customStyle="1" w:styleId="afffffffffffffffffffff7">
    <w:name w:val="ГП Текст"/>
    <w:basedOn w:val="ae"/>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8">
    <w:name w:val="Замітка"/>
    <w:basedOn w:val="ae"/>
    <w:next w:val="afffffffffffffffffffff9"/>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9">
    <w:name w:val="Normal Indent"/>
    <w:aliases w:val="Обычный отступ З,Обычный отступ Знак Знак Знак"/>
    <w:basedOn w:val="ae"/>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e"/>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f"/>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e"/>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a">
    <w:name w:val="Œ·˚˜Ì˚È"/>
    <w:rsid w:val="008638C0"/>
    <w:pPr>
      <w:autoSpaceDE w:val="0"/>
      <w:autoSpaceDN w:val="0"/>
    </w:pPr>
    <w:rPr>
      <w:rFonts w:ascii="Times New Roman" w:eastAsia="MS Mincho" w:hAnsi="Times New Roman" w:cs="Times New Roman"/>
      <w:lang w:eastAsia="en-US"/>
    </w:rPr>
  </w:style>
  <w:style w:type="paragraph" w:customStyle="1" w:styleId="afffffffffffffffffffffb">
    <w:name w:val="�榴寵�"/>
    <w:rsid w:val="008638C0"/>
    <w:pPr>
      <w:autoSpaceDE w:val="0"/>
      <w:autoSpaceDN w:val="0"/>
    </w:pPr>
    <w:rPr>
      <w:rFonts w:ascii="Times New Roman" w:eastAsia="細明朝体" w:hAnsi="Times New Roman" w:cs="Times New Roman"/>
      <w:lang w:eastAsia="ja-JP"/>
    </w:rPr>
  </w:style>
  <w:style w:type="paragraph" w:customStyle="1" w:styleId="1fffffff3">
    <w:name w:val="Á‡„ÓÎÓ‚ÓÍ 1"/>
    <w:basedOn w:val="afffffffffffffffffffffa"/>
    <w:next w:val="afffffffffffffffffffffa"/>
    <w:rsid w:val="009F689E"/>
    <w:pPr>
      <w:keepNext/>
      <w:spacing w:line="360" w:lineRule="auto"/>
      <w:jc w:val="center"/>
    </w:pPr>
    <w:rPr>
      <w:rFonts w:ascii="Times New Roman CYR" w:hAnsi="Times New Roman CYR"/>
      <w:b/>
      <w:sz w:val="28"/>
      <w:szCs w:val="28"/>
      <w:lang w:val="uk-UA"/>
    </w:rPr>
  </w:style>
  <w:style w:type="paragraph" w:customStyle="1" w:styleId="2fffff2">
    <w:name w:val="Á‡„ÓÎÓ‚ÓÍ 2"/>
    <w:basedOn w:val="afffffffffffffffffffffa"/>
    <w:next w:val="afffffffffffffffffffffa"/>
    <w:rsid w:val="009F689E"/>
    <w:pPr>
      <w:keepNext/>
      <w:ind w:firstLine="567"/>
    </w:pPr>
    <w:rPr>
      <w:sz w:val="28"/>
      <w:szCs w:val="28"/>
      <w:lang w:val="uk-UA"/>
    </w:rPr>
  </w:style>
  <w:style w:type="paragraph" w:customStyle="1" w:styleId="3ffc">
    <w:name w:val="Á‡„ÓÎÓ‚ÓÍ 3"/>
    <w:basedOn w:val="afffffffffffffffffffffa"/>
    <w:next w:val="afffffffffffffffffffffa"/>
    <w:rsid w:val="009F689E"/>
    <w:pPr>
      <w:keepNext/>
      <w:jc w:val="center"/>
    </w:pPr>
    <w:rPr>
      <w:rFonts w:ascii="Times New Roman CYR" w:hAnsi="Times New Roman CYR"/>
      <w:sz w:val="28"/>
      <w:szCs w:val="28"/>
      <w:lang w:val="uk-UA"/>
    </w:rPr>
  </w:style>
  <w:style w:type="paragraph" w:customStyle="1" w:styleId="4fe">
    <w:name w:val="Á‡„ÓÎÓ‚ÓÍ 4"/>
    <w:basedOn w:val="afffffffffffffffffffffa"/>
    <w:next w:val="afffffffffffffffffffffa"/>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a"/>
    <w:next w:val="afffffffffffffffffffffa"/>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a"/>
    <w:next w:val="afffffffffffffffffffffa"/>
    <w:rsid w:val="009F689E"/>
    <w:pPr>
      <w:keepNext/>
      <w:spacing w:line="360" w:lineRule="auto"/>
      <w:ind w:firstLine="567"/>
      <w:jc w:val="both"/>
    </w:pPr>
    <w:rPr>
      <w:b/>
      <w:spacing w:val="6"/>
      <w:sz w:val="28"/>
      <w:szCs w:val="28"/>
      <w:lang w:val="uk-UA"/>
    </w:rPr>
  </w:style>
  <w:style w:type="character" w:customStyle="1" w:styleId="afffffffffffffffffffffc">
    <w:name w:val="ŒÒÌÓ‚ÌÓÈ ¯ËÙÚ"/>
    <w:rsid w:val="009F689E"/>
  </w:style>
  <w:style w:type="paragraph" w:customStyle="1" w:styleId="afffffffffffffffffffffd">
    <w:name w:val="¬ÂıÌËÈ ÍÓÎÓÌÚËÚÛÎ"/>
    <w:basedOn w:val="afffffffffffffffffffffa"/>
    <w:rsid w:val="009F689E"/>
    <w:pPr>
      <w:tabs>
        <w:tab w:val="center" w:pos="4153"/>
        <w:tab w:val="right" w:pos="8306"/>
      </w:tabs>
    </w:pPr>
    <w:rPr>
      <w:rFonts w:ascii="Times New Roman CYR" w:hAnsi="Times New Roman CYR"/>
    </w:rPr>
  </w:style>
  <w:style w:type="character" w:customStyle="1" w:styleId="afffffffffffffffffffffe">
    <w:name w:val="ÌÓÏÂ ÒÚ‡ÌËˆ˚"/>
    <w:basedOn w:val="afffffffffffffffffffffc"/>
    <w:rsid w:val="009F689E"/>
  </w:style>
  <w:style w:type="paragraph" w:customStyle="1" w:styleId="affffffffffffffffffffff">
    <w:name w:val="ÕËÊÌËÈ ÍÓÎÓÌÚËÚÛÎ"/>
    <w:basedOn w:val="afffffffffffffffffffffa"/>
    <w:rsid w:val="009F689E"/>
    <w:pPr>
      <w:tabs>
        <w:tab w:val="center" w:pos="4153"/>
        <w:tab w:val="right" w:pos="8306"/>
      </w:tabs>
    </w:pPr>
    <w:rPr>
      <w:rFonts w:ascii="Times New Roman CYR" w:hAnsi="Times New Roman CYR"/>
    </w:rPr>
  </w:style>
  <w:style w:type="paragraph" w:customStyle="1" w:styleId="2fffff3">
    <w:name w:val="ŒÒÌÓ‚ÌÓÈ ÚÂÍÒÚ 2"/>
    <w:basedOn w:val="afffffffffffffffffffffa"/>
    <w:rsid w:val="009F689E"/>
    <w:pPr>
      <w:spacing w:line="360" w:lineRule="auto"/>
      <w:ind w:firstLine="567"/>
      <w:jc w:val="both"/>
    </w:pPr>
    <w:rPr>
      <w:rFonts w:ascii="Times New Roman CYR" w:hAnsi="Times New Roman CYR"/>
      <w:sz w:val="28"/>
      <w:szCs w:val="28"/>
      <w:lang w:val="uk-UA"/>
    </w:rPr>
  </w:style>
  <w:style w:type="paragraph" w:customStyle="1" w:styleId="affffffffffffffffffffff0">
    <w:name w:val="ŒÒÌÓ‚ÌÓÈ ÚÂÍÒÚ"/>
    <w:basedOn w:val="afffffffffffffffffffffa"/>
    <w:rsid w:val="009F689E"/>
    <w:pPr>
      <w:jc w:val="center"/>
    </w:pPr>
    <w:rPr>
      <w:rFonts w:ascii="Courier New" w:hAnsi="Courier New"/>
      <w:b/>
      <w:sz w:val="28"/>
      <w:szCs w:val="28"/>
    </w:rPr>
  </w:style>
  <w:style w:type="paragraph" w:customStyle="1" w:styleId="2fffff4">
    <w:name w:val="ŒÒÌÓ‚ÌÓÈ ÚÂÍÒÚ Ò ÓÚÒÚÛÔÓÏ 2"/>
    <w:basedOn w:val="afffffffffffffffffffffa"/>
    <w:rsid w:val="009F689E"/>
    <w:pPr>
      <w:spacing w:line="360" w:lineRule="auto"/>
      <w:ind w:firstLine="567"/>
    </w:pPr>
    <w:rPr>
      <w:sz w:val="28"/>
      <w:szCs w:val="28"/>
      <w:lang w:val="uk-UA"/>
    </w:rPr>
  </w:style>
  <w:style w:type="paragraph" w:customStyle="1" w:styleId="3ffd">
    <w:name w:val="ŒÒÌÓ‚ÌÓÈ ÚÂÍÒÚ Ò ÓÚÒÚÛÔÓÏ 3"/>
    <w:basedOn w:val="afffffffffffffffffffffa"/>
    <w:rsid w:val="009F689E"/>
    <w:pPr>
      <w:spacing w:line="360" w:lineRule="auto"/>
      <w:ind w:firstLine="284"/>
      <w:jc w:val="both"/>
    </w:pPr>
    <w:rPr>
      <w:b/>
      <w:spacing w:val="6"/>
      <w:sz w:val="28"/>
      <w:szCs w:val="28"/>
      <w:lang w:val="uk-UA"/>
    </w:rPr>
  </w:style>
  <w:style w:type="paragraph" w:customStyle="1" w:styleId="1fffffff4">
    <w:name w:val="壕渠藻鉛� 1"/>
    <w:basedOn w:val="afffffffffffffffffffffb"/>
    <w:next w:val="afffffffffffffffffffffb"/>
    <w:rsid w:val="009F689E"/>
    <w:pPr>
      <w:keepNext/>
      <w:spacing w:line="360" w:lineRule="auto"/>
      <w:jc w:val="center"/>
    </w:pPr>
    <w:rPr>
      <w:rFonts w:ascii="Times New Roman CYR" w:hAnsi="Times New Roman CYR"/>
      <w:b/>
      <w:sz w:val="28"/>
      <w:szCs w:val="28"/>
      <w:lang w:val="uk-UA"/>
    </w:rPr>
  </w:style>
  <w:style w:type="paragraph" w:customStyle="1" w:styleId="2fffff5">
    <w:name w:val="壕渠藻鉛� 2"/>
    <w:basedOn w:val="afffffffffffffffffffffb"/>
    <w:next w:val="afffffffffffffffffffffb"/>
    <w:rsid w:val="009F689E"/>
    <w:pPr>
      <w:keepNext/>
      <w:ind w:firstLine="567"/>
    </w:pPr>
    <w:rPr>
      <w:sz w:val="28"/>
      <w:szCs w:val="28"/>
      <w:lang w:val="uk-UA"/>
    </w:rPr>
  </w:style>
  <w:style w:type="paragraph" w:customStyle="1" w:styleId="3ffe">
    <w:name w:val="壕渠藻鉛� 3"/>
    <w:basedOn w:val="afffffffffffffffffffffb"/>
    <w:next w:val="afffffffffffffffffffffb"/>
    <w:rsid w:val="009F689E"/>
    <w:pPr>
      <w:keepNext/>
      <w:jc w:val="center"/>
    </w:pPr>
    <w:rPr>
      <w:rFonts w:ascii="Times New Roman CYR" w:hAnsi="Times New Roman CYR"/>
      <w:sz w:val="28"/>
      <w:szCs w:val="28"/>
      <w:lang w:val="uk-UA"/>
    </w:rPr>
  </w:style>
  <w:style w:type="paragraph" w:customStyle="1" w:styleId="4ff">
    <w:name w:val="壕渠藻鉛� 4"/>
    <w:basedOn w:val="afffffffffffffffffffffb"/>
    <w:next w:val="afffffffffffffffffffffb"/>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b"/>
    <w:next w:val="afffffffffffffffffffffb"/>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b"/>
    <w:next w:val="afffffffffffffffffffffb"/>
    <w:rsid w:val="009F689E"/>
    <w:pPr>
      <w:keepNext/>
      <w:spacing w:line="360" w:lineRule="auto"/>
      <w:ind w:firstLine="567"/>
      <w:jc w:val="both"/>
    </w:pPr>
    <w:rPr>
      <w:b/>
      <w:spacing w:val="6"/>
      <w:sz w:val="28"/>
      <w:szCs w:val="28"/>
      <w:lang w:val="uk-UA"/>
    </w:rPr>
  </w:style>
  <w:style w:type="character" w:customStyle="1" w:styleId="affffffffffffffffffffff1">
    <w:name w:val="�樗薗博 ｿ_徐�"/>
    <w:rsid w:val="009F689E"/>
  </w:style>
  <w:style w:type="paragraph" w:customStyle="1" w:styleId="affffffffffffffffffffff2">
    <w:name w:val="蛹_將庶 数藻著序卵"/>
    <w:basedOn w:val="afffffffffffffffffffffb"/>
    <w:rsid w:val="009F689E"/>
    <w:pPr>
      <w:tabs>
        <w:tab w:val="center" w:pos="4153"/>
        <w:tab w:val="right" w:pos="8306"/>
      </w:tabs>
    </w:pPr>
    <w:rPr>
      <w:rFonts w:ascii="Times New Roman CYR" w:hAnsi="Times New Roman CYR"/>
    </w:rPr>
  </w:style>
  <w:style w:type="character" w:customStyle="1" w:styleId="affffffffffffffffffffff3">
    <w:name w:val="樗東_ 迄_�恕�"/>
    <w:basedOn w:val="affffffffffffffffffffff1"/>
    <w:rsid w:val="009F689E"/>
  </w:style>
  <w:style w:type="paragraph" w:customStyle="1" w:styleId="affffffffffffffffffffff4">
    <w:name w:val="齒ｾ衷� 数藻著序卵"/>
    <w:basedOn w:val="afffffffffffffffffffffb"/>
    <w:rsid w:val="009F689E"/>
    <w:pPr>
      <w:tabs>
        <w:tab w:val="center" w:pos="4153"/>
        <w:tab w:val="right" w:pos="8306"/>
      </w:tabs>
    </w:pPr>
    <w:rPr>
      <w:rFonts w:ascii="Times New Roman CYR" w:hAnsi="Times New Roman CYR"/>
    </w:rPr>
  </w:style>
  <w:style w:type="paragraph" w:customStyle="1" w:styleId="2fffff6">
    <w:name w:val="�樗薗博 �趨� 2"/>
    <w:basedOn w:val="afffffffffffffffffffffb"/>
    <w:rsid w:val="009F689E"/>
    <w:pPr>
      <w:spacing w:line="360" w:lineRule="auto"/>
      <w:ind w:firstLine="567"/>
      <w:jc w:val="both"/>
    </w:pPr>
    <w:rPr>
      <w:rFonts w:ascii="Times New Roman CYR" w:hAnsi="Times New Roman CYR"/>
      <w:sz w:val="28"/>
      <w:szCs w:val="28"/>
      <w:lang w:val="uk-UA"/>
    </w:rPr>
  </w:style>
  <w:style w:type="paragraph" w:customStyle="1" w:styleId="affffffffffffffffffffff5">
    <w:name w:val="�樗薗博 �趨�"/>
    <w:basedOn w:val="afffffffffffffffffffffb"/>
    <w:rsid w:val="009F689E"/>
    <w:pPr>
      <w:jc w:val="center"/>
    </w:pPr>
    <w:rPr>
      <w:rFonts w:ascii="Courier New" w:hAnsi="Courier New"/>
      <w:b/>
      <w:sz w:val="28"/>
      <w:szCs w:val="28"/>
    </w:rPr>
  </w:style>
  <w:style w:type="paragraph" w:customStyle="1" w:styleId="2fffff7">
    <w:name w:val="�樗薗博 �趨� � 曝迄藍箔 2"/>
    <w:basedOn w:val="afffffffffffffffffffffb"/>
    <w:rsid w:val="009F689E"/>
    <w:pPr>
      <w:spacing w:line="360" w:lineRule="auto"/>
      <w:ind w:firstLine="567"/>
    </w:pPr>
    <w:rPr>
      <w:sz w:val="28"/>
      <w:szCs w:val="28"/>
      <w:lang w:val="uk-UA"/>
    </w:rPr>
  </w:style>
  <w:style w:type="paragraph" w:customStyle="1" w:styleId="3fff">
    <w:name w:val="�樗薗博 �趨� � 曝迄藍箔 3"/>
    <w:basedOn w:val="afffffffffffffffffffffb"/>
    <w:rsid w:val="009F689E"/>
    <w:pPr>
      <w:spacing w:line="360" w:lineRule="auto"/>
      <w:ind w:firstLine="284"/>
      <w:jc w:val="both"/>
    </w:pPr>
    <w:rPr>
      <w:b/>
      <w:spacing w:val="6"/>
      <w:sz w:val="28"/>
      <w:szCs w:val="28"/>
      <w:lang w:val="uk-UA"/>
    </w:rPr>
  </w:style>
  <w:style w:type="paragraph" w:customStyle="1" w:styleId="affffffffffffffffffffff6">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f"/>
    <w:rsid w:val="00090484"/>
    <w:rPr>
      <w:rFonts w:ascii="Times New Roman" w:hAnsi="Times New Roman" w:cs="Times New Roman" w:hint="default"/>
      <w:color w:val="000000"/>
      <w:sz w:val="28"/>
      <w:szCs w:val="28"/>
    </w:rPr>
  </w:style>
  <w:style w:type="character" w:customStyle="1" w:styleId="rvts33">
    <w:name w:val="rvts33"/>
    <w:basedOn w:val="af"/>
    <w:rsid w:val="00535EA5"/>
  </w:style>
  <w:style w:type="character" w:customStyle="1" w:styleId="rvts34">
    <w:name w:val="rvts34"/>
    <w:basedOn w:val="af"/>
    <w:rsid w:val="00535EA5"/>
  </w:style>
  <w:style w:type="character" w:customStyle="1" w:styleId="rvts36">
    <w:name w:val="rvts36"/>
    <w:basedOn w:val="af"/>
    <w:rsid w:val="00535EA5"/>
  </w:style>
  <w:style w:type="character" w:customStyle="1" w:styleId="rvts31">
    <w:name w:val="rvts31"/>
    <w:basedOn w:val="af"/>
    <w:rsid w:val="00535EA5"/>
  </w:style>
  <w:style w:type="paragraph" w:customStyle="1" w:styleId="affffffffffffffffffffff7">
    <w:name w:val="Игорь"/>
    <w:basedOn w:val="ae"/>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f"/>
    <w:rsid w:val="00535EA5"/>
  </w:style>
  <w:style w:type="paragraph" w:customStyle="1" w:styleId="def">
    <w:name w:val="def"/>
    <w:basedOn w:val="ae"/>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8">
    <w:name w:val="List Bullet 2"/>
    <w:basedOn w:val="ae"/>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3">
    <w:name w:val="Date"/>
    <w:basedOn w:val="ae"/>
    <w:next w:val="ae"/>
    <w:link w:val="affffff2"/>
    <w:unhideWhenUsed/>
    <w:rsid w:val="00D870BC"/>
    <w:pPr>
      <w:suppressAutoHyphens w:val="0"/>
    </w:pPr>
    <w:rPr>
      <w:rFonts w:ascii="PetersburgCTT" w:eastAsia="PetersburgCTT" w:hAnsi="PetersburgCTT" w:cs="PetersburgCTT"/>
      <w:szCs w:val="20"/>
      <w:lang w:eastAsia="ru-RU"/>
    </w:rPr>
  </w:style>
  <w:style w:type="character" w:customStyle="1" w:styleId="1fffffff5">
    <w:name w:val="Дата Знак1"/>
    <w:basedOn w:val="af"/>
    <w:uiPriority w:val="99"/>
    <w:semiHidden/>
    <w:rsid w:val="00D870BC"/>
    <w:rPr>
      <w:rFonts w:ascii="Garamond" w:eastAsia="Garamond" w:hAnsi="Garamond" w:cs="Garamond"/>
      <w:sz w:val="24"/>
      <w:szCs w:val="24"/>
      <w:lang w:eastAsia="ar-SA"/>
    </w:rPr>
  </w:style>
  <w:style w:type="paragraph" w:styleId="afff3">
    <w:name w:val="Body Text First Indent"/>
    <w:basedOn w:val="afffffffa"/>
    <w:link w:val="afff2"/>
    <w:unhideWhenUsed/>
    <w:rsid w:val="00D870BC"/>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0"/>
    <w:uiPriority w:val="99"/>
    <w:semiHidden/>
    <w:rsid w:val="00D870BC"/>
    <w:rPr>
      <w:rFonts w:ascii="Garamond" w:eastAsia="Garamond" w:hAnsi="Garamond" w:cs="Garamond"/>
      <w:sz w:val="24"/>
      <w:szCs w:val="24"/>
      <w:lang w:eastAsia="ar-SA"/>
    </w:rPr>
  </w:style>
  <w:style w:type="paragraph" w:customStyle="1" w:styleId="authorsbornik0">
    <w:name w:val="author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7">
    <w:name w:val="Назва об'єкта1"/>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f"/>
    <w:rsid w:val="00D870BC"/>
  </w:style>
  <w:style w:type="character" w:customStyle="1" w:styleId="unknown">
    <w:name w:val="unknown"/>
    <w:basedOn w:val="af"/>
    <w:rsid w:val="00D870BC"/>
  </w:style>
  <w:style w:type="character" w:customStyle="1" w:styleId="variantcorrected">
    <w:name w:val="variant corrected"/>
    <w:basedOn w:val="af"/>
    <w:rsid w:val="00D870BC"/>
  </w:style>
  <w:style w:type="character" w:customStyle="1" w:styleId="pron">
    <w:name w:val="pron"/>
    <w:basedOn w:val="af"/>
    <w:rsid w:val="00D870BC"/>
  </w:style>
  <w:style w:type="character" w:customStyle="1" w:styleId="morebelow">
    <w:name w:val="morebelow"/>
    <w:basedOn w:val="af"/>
    <w:rsid w:val="00D870BC"/>
  </w:style>
  <w:style w:type="character" w:customStyle="1" w:styleId="shw">
    <w:name w:val="shw"/>
    <w:basedOn w:val="af"/>
    <w:rsid w:val="00D870BC"/>
  </w:style>
  <w:style w:type="character" w:customStyle="1" w:styleId="2fffff9">
    <w:name w:val="Дата2"/>
    <w:basedOn w:val="af"/>
    <w:rsid w:val="00D870BC"/>
  </w:style>
  <w:style w:type="character" w:customStyle="1" w:styleId="def-classification">
    <w:name w:val="def-classification"/>
    <w:basedOn w:val="af"/>
    <w:rsid w:val="00D870BC"/>
  </w:style>
  <w:style w:type="character" w:customStyle="1" w:styleId="def-label">
    <w:name w:val="def-label"/>
    <w:basedOn w:val="af"/>
    <w:rsid w:val="00D870BC"/>
  </w:style>
  <w:style w:type="character" w:customStyle="1" w:styleId="cald-word">
    <w:name w:val="cald-word"/>
    <w:basedOn w:val="af"/>
    <w:rsid w:val="00D870BC"/>
  </w:style>
  <w:style w:type="character" w:customStyle="1" w:styleId="cald-definition">
    <w:name w:val="cald-definition"/>
    <w:basedOn w:val="af"/>
    <w:rsid w:val="00D870BC"/>
  </w:style>
  <w:style w:type="character" w:customStyle="1" w:styleId="sensecontent">
    <w:name w:val="sense_content"/>
    <w:basedOn w:val="af"/>
    <w:rsid w:val="00D870BC"/>
  </w:style>
  <w:style w:type="character" w:customStyle="1" w:styleId="pronchars">
    <w:name w:val="pronchars"/>
    <w:basedOn w:val="af"/>
    <w:rsid w:val="00D870BC"/>
  </w:style>
  <w:style w:type="character" w:customStyle="1" w:styleId="unicode">
    <w:name w:val="unicode"/>
    <w:basedOn w:val="af"/>
    <w:rsid w:val="00D870BC"/>
  </w:style>
  <w:style w:type="character" w:customStyle="1" w:styleId="vl">
    <w:name w:val="vl"/>
    <w:basedOn w:val="af"/>
    <w:rsid w:val="00D870BC"/>
  </w:style>
  <w:style w:type="character" w:customStyle="1" w:styleId="sensebreak">
    <w:name w:val="sense_break"/>
    <w:basedOn w:val="af"/>
    <w:rsid w:val="00D870BC"/>
  </w:style>
  <w:style w:type="character" w:customStyle="1" w:styleId="senselabelstart">
    <w:name w:val="sense_label start"/>
    <w:basedOn w:val="af"/>
    <w:rsid w:val="00D870BC"/>
  </w:style>
  <w:style w:type="character" w:customStyle="1" w:styleId="artpublinespan">
    <w:name w:val="artpubline_span"/>
    <w:basedOn w:val="af"/>
    <w:rsid w:val="00D870BC"/>
  </w:style>
  <w:style w:type="character" w:customStyle="1" w:styleId="dd">
    <w:name w:val="dd"/>
    <w:basedOn w:val="af"/>
    <w:rsid w:val="00D870BC"/>
  </w:style>
  <w:style w:type="character" w:customStyle="1" w:styleId="fieldvalue">
    <w:name w:val="fieldvalue"/>
    <w:basedOn w:val="af"/>
    <w:rsid w:val="00D870BC"/>
  </w:style>
  <w:style w:type="character" w:customStyle="1" w:styleId="filed">
    <w:name w:val="filed"/>
    <w:basedOn w:val="af"/>
    <w:rsid w:val="00D870BC"/>
  </w:style>
  <w:style w:type="character" w:customStyle="1" w:styleId="georgiamd">
    <w:name w:val="georgia md"/>
    <w:basedOn w:val="af"/>
    <w:rsid w:val="00D870BC"/>
  </w:style>
  <w:style w:type="character" w:customStyle="1" w:styleId="italic">
    <w:name w:val="italic"/>
    <w:basedOn w:val="af"/>
    <w:rsid w:val="00D870BC"/>
  </w:style>
  <w:style w:type="character" w:customStyle="1" w:styleId="ccs">
    <w:name w:val="c cs"/>
    <w:basedOn w:val="af"/>
    <w:rsid w:val="00D870BC"/>
  </w:style>
  <w:style w:type="character" w:customStyle="1" w:styleId="dddds">
    <w:name w:val="dd dds"/>
    <w:basedOn w:val="af"/>
    <w:rsid w:val="00D870BC"/>
  </w:style>
  <w:style w:type="character" w:customStyle="1" w:styleId="georgia">
    <w:name w:val="georgia"/>
    <w:basedOn w:val="af"/>
    <w:rsid w:val="00D870BC"/>
  </w:style>
  <w:style w:type="character" w:customStyle="1" w:styleId="isdefault">
    <w:name w:val="isdefault"/>
    <w:basedOn w:val="af"/>
    <w:rsid w:val="00D870BC"/>
  </w:style>
  <w:style w:type="character" w:customStyle="1" w:styleId="verdana">
    <w:name w:val="verdana"/>
    <w:basedOn w:val="af"/>
    <w:rsid w:val="00D870BC"/>
  </w:style>
  <w:style w:type="character" w:customStyle="1" w:styleId="times">
    <w:name w:val="times"/>
    <w:basedOn w:val="af"/>
    <w:rsid w:val="00D870BC"/>
  </w:style>
  <w:style w:type="character" w:customStyle="1" w:styleId="arial">
    <w:name w:val="arial"/>
    <w:basedOn w:val="af"/>
    <w:rsid w:val="00D870BC"/>
  </w:style>
  <w:style w:type="character" w:customStyle="1" w:styleId="cald-example">
    <w:name w:val="cald-example"/>
    <w:basedOn w:val="af"/>
    <w:rsid w:val="00D870BC"/>
  </w:style>
  <w:style w:type="character" w:customStyle="1" w:styleId="smallheader">
    <w:name w:val="smallheader"/>
    <w:basedOn w:val="af"/>
    <w:rsid w:val="00D870BC"/>
  </w:style>
  <w:style w:type="character" w:customStyle="1" w:styleId="src">
    <w:name w:val="src"/>
    <w:basedOn w:val="af"/>
    <w:rsid w:val="00D870BC"/>
  </w:style>
  <w:style w:type="character" w:customStyle="1" w:styleId="me">
    <w:name w:val="me"/>
    <w:basedOn w:val="af"/>
    <w:rsid w:val="00D870BC"/>
  </w:style>
  <w:style w:type="character" w:customStyle="1" w:styleId="pronset">
    <w:name w:val="pronset"/>
    <w:basedOn w:val="af"/>
    <w:rsid w:val="00D870BC"/>
  </w:style>
  <w:style w:type="character" w:customStyle="1" w:styleId="showipapr">
    <w:name w:val="show_ipapr"/>
    <w:basedOn w:val="af"/>
    <w:rsid w:val="00D870BC"/>
  </w:style>
  <w:style w:type="character" w:customStyle="1" w:styleId="prondelim">
    <w:name w:val="prondelim"/>
    <w:basedOn w:val="af"/>
    <w:rsid w:val="00D870BC"/>
  </w:style>
  <w:style w:type="character" w:customStyle="1" w:styleId="prontoggle">
    <w:name w:val="pron_toggle"/>
    <w:basedOn w:val="af"/>
    <w:rsid w:val="00D870BC"/>
  </w:style>
  <w:style w:type="character" w:customStyle="1" w:styleId="showspellpr">
    <w:name w:val="show_spellpr"/>
    <w:basedOn w:val="af"/>
    <w:rsid w:val="00D870BC"/>
  </w:style>
  <w:style w:type="character" w:customStyle="1" w:styleId="pg">
    <w:name w:val="pg"/>
    <w:basedOn w:val="af"/>
    <w:rsid w:val="00D870BC"/>
  </w:style>
  <w:style w:type="character" w:customStyle="1" w:styleId="labset">
    <w:name w:val="labset"/>
    <w:basedOn w:val="af"/>
    <w:rsid w:val="00D870BC"/>
  </w:style>
  <w:style w:type="character" w:customStyle="1" w:styleId="ital-inline">
    <w:name w:val="ital-inline"/>
    <w:basedOn w:val="af"/>
    <w:rsid w:val="00D870BC"/>
  </w:style>
  <w:style w:type="character" w:customStyle="1" w:styleId="secondary-bf">
    <w:name w:val="secondary-bf"/>
    <w:basedOn w:val="af"/>
    <w:rsid w:val="00D870BC"/>
  </w:style>
  <w:style w:type="character" w:customStyle="1" w:styleId="rom-inline">
    <w:name w:val="rom-inline"/>
    <w:basedOn w:val="af"/>
    <w:rsid w:val="00D870BC"/>
  </w:style>
  <w:style w:type="character" w:customStyle="1" w:styleId="sectionlabel">
    <w:name w:val="sectionlabel"/>
    <w:basedOn w:val="af"/>
    <w:rsid w:val="00D870BC"/>
  </w:style>
  <w:style w:type="character" w:customStyle="1" w:styleId="foreign">
    <w:name w:val="foreign"/>
    <w:basedOn w:val="af"/>
    <w:rsid w:val="00D870BC"/>
  </w:style>
  <w:style w:type="character" w:customStyle="1" w:styleId="FontStyle23">
    <w:name w:val="Font Style23"/>
    <w:basedOn w:val="af"/>
    <w:uiPriority w:val="99"/>
    <w:rsid w:val="00D870BC"/>
    <w:rPr>
      <w:rFonts w:ascii="Bookman Old Style" w:hAnsi="Bookman Old Style" w:cs="Bookman Old Style" w:hint="default"/>
      <w:sz w:val="22"/>
      <w:szCs w:val="22"/>
    </w:rPr>
  </w:style>
  <w:style w:type="paragraph" w:customStyle="1" w:styleId="2fffffa">
    <w:name w:val="Назва об'єкта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f"/>
    <w:locked/>
    <w:rsid w:val="00D870BC"/>
    <w:rPr>
      <w:b/>
      <w:bCs/>
      <w:i/>
      <w:iCs/>
      <w:kern w:val="18"/>
      <w:sz w:val="26"/>
      <w:szCs w:val="26"/>
      <w:lang w:val="uk-UA" w:eastAsia="ru-RU" w:bidi="ar-SA"/>
    </w:rPr>
  </w:style>
  <w:style w:type="character" w:customStyle="1" w:styleId="8a">
    <w:name w:val="Знак Знак8"/>
    <w:basedOn w:val="af"/>
    <w:locked/>
    <w:rsid w:val="00D870BC"/>
    <w:rPr>
      <w:kern w:val="18"/>
      <w:sz w:val="24"/>
      <w:szCs w:val="24"/>
      <w:lang w:val="uk-UA" w:eastAsia="ru-RU" w:bidi="ar-SA"/>
    </w:rPr>
  </w:style>
  <w:style w:type="character" w:customStyle="1" w:styleId="9a">
    <w:name w:val="Знак Знак9"/>
    <w:basedOn w:val="af"/>
    <w:locked/>
    <w:rsid w:val="00D870BC"/>
    <w:rPr>
      <w:kern w:val="18"/>
      <w:sz w:val="24"/>
      <w:szCs w:val="24"/>
      <w:lang w:val="uk-UA" w:eastAsia="ru-RU" w:bidi="ar-SA"/>
    </w:rPr>
  </w:style>
  <w:style w:type="paragraph" w:customStyle="1" w:styleId="proddetailssubmast">
    <w:name w:val="proddetailssubmast"/>
    <w:basedOn w:val="ae"/>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f"/>
    <w:rsid w:val="00D870BC"/>
    <w:rPr>
      <w:rFonts w:ascii="Times New Roman" w:hAnsi="Times New Roman" w:cs="Times New Roman" w:hint="default"/>
      <w:sz w:val="26"/>
      <w:szCs w:val="26"/>
    </w:rPr>
  </w:style>
  <w:style w:type="character" w:customStyle="1" w:styleId="c">
    <w:name w:val="c"/>
    <w:basedOn w:val="af"/>
    <w:rsid w:val="00D870BC"/>
  </w:style>
  <w:style w:type="character" w:customStyle="1" w:styleId="publication">
    <w:name w:val="publication"/>
    <w:basedOn w:val="af"/>
    <w:rsid w:val="00D870BC"/>
  </w:style>
  <w:style w:type="character" w:customStyle="1" w:styleId="criticname">
    <w:name w:val="criticname"/>
    <w:basedOn w:val="af"/>
    <w:rsid w:val="00D870BC"/>
  </w:style>
  <w:style w:type="character" w:customStyle="1" w:styleId="21e">
    <w:name w:val="Основний текст з відступом 2 Знак1"/>
    <w:basedOn w:val="af"/>
    <w:semiHidden/>
    <w:locked/>
    <w:rsid w:val="00D870BC"/>
    <w:rPr>
      <w:sz w:val="24"/>
      <w:szCs w:val="24"/>
      <w:lang w:eastAsia="ru-RU"/>
    </w:rPr>
  </w:style>
  <w:style w:type="character" w:customStyle="1" w:styleId="31b">
    <w:name w:val="Основний текст з відступом 3 Знак1"/>
    <w:basedOn w:val="af"/>
    <w:semiHidden/>
    <w:locked/>
    <w:rsid w:val="00D870BC"/>
    <w:rPr>
      <w:sz w:val="28"/>
      <w:lang w:eastAsia="ru-RU"/>
    </w:rPr>
  </w:style>
  <w:style w:type="character" w:customStyle="1" w:styleId="affffffffffffffffffffff8">
    <w:name w:val="Знак Знак"/>
    <w:basedOn w:val="af"/>
    <w:rsid w:val="00F94ED3"/>
    <w:rPr>
      <w:sz w:val="24"/>
      <w:szCs w:val="24"/>
      <w:lang w:val="ru-RU" w:eastAsia="ru-RU" w:bidi="ar-SA"/>
    </w:rPr>
  </w:style>
  <w:style w:type="character" w:customStyle="1" w:styleId="affffffffffffffffffffff9">
    <w:name w:val="КУ_литература Знак"/>
    <w:basedOn w:val="affffffffffffffffffffff8"/>
    <w:rsid w:val="00F94ED3"/>
    <w:rPr>
      <w:spacing w:val="-2"/>
      <w:sz w:val="18"/>
      <w:szCs w:val="18"/>
      <w:lang w:val="ru-RU" w:eastAsia="ru-RU" w:bidi="ar-SA"/>
    </w:rPr>
  </w:style>
  <w:style w:type="paragraph" w:customStyle="1" w:styleId="affffffffffffffffffffffa">
    <w:name w:val="КУ_автор"/>
    <w:basedOn w:val="2ffff9"/>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b">
    <w:name w:val="КУ_автор Знак"/>
    <w:basedOn w:val="affffffffffffffffffffff8"/>
    <w:rsid w:val="00F94ED3"/>
    <w:rPr>
      <w:rFonts w:ascii="Arial" w:hAnsi="Arial" w:cs="Arial"/>
      <w:i/>
      <w:iCs/>
      <w:sz w:val="18"/>
      <w:szCs w:val="18"/>
      <w:lang w:val="ru-RU" w:eastAsia="ru-RU" w:bidi="ar-SA"/>
    </w:rPr>
  </w:style>
  <w:style w:type="paragraph" w:customStyle="1" w:styleId="affffffffffffffffffffffc">
    <w:name w:val="КУ_спис_лит"/>
    <w:basedOn w:val="2ffff9"/>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f"/>
    <w:rsid w:val="00F94ED3"/>
  </w:style>
  <w:style w:type="character" w:customStyle="1" w:styleId="binding">
    <w:name w:val="binding"/>
    <w:basedOn w:val="af"/>
    <w:rsid w:val="00F94ED3"/>
  </w:style>
  <w:style w:type="character" w:customStyle="1" w:styleId="format">
    <w:name w:val="format"/>
    <w:basedOn w:val="af"/>
    <w:rsid w:val="00F94ED3"/>
  </w:style>
  <w:style w:type="paragraph" w:customStyle="1" w:styleId="References">
    <w:name w:val="References"/>
    <w:basedOn w:val="ae"/>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100">
    <w:name w:val="Знак Знак110"/>
    <w:basedOn w:val="af"/>
    <w:rsid w:val="00C205B0"/>
    <w:rPr>
      <w:sz w:val="24"/>
      <w:szCs w:val="24"/>
      <w:lang w:val="ru-RU" w:eastAsia="ru-RU" w:bidi="ar-SA"/>
    </w:rPr>
  </w:style>
  <w:style w:type="paragraph" w:customStyle="1" w:styleId="14pt04">
    <w:name w:val="Стиль 14 pt уплотненный на  04 пт"/>
    <w:basedOn w:val="ae"/>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f"/>
    <w:rsid w:val="00C205B0"/>
    <w:rPr>
      <w:spacing w:val="-8"/>
      <w:sz w:val="28"/>
      <w:szCs w:val="24"/>
      <w:lang w:val="uk-UA" w:eastAsia="ru-RU" w:bidi="ar-SA"/>
    </w:rPr>
  </w:style>
  <w:style w:type="paragraph" w:customStyle="1" w:styleId="caaieiaeeee1">
    <w:name w:val="caaieiaeeee 1"/>
    <w:basedOn w:val="ae"/>
    <w:next w:val="ae"/>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e"/>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e"/>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f"/>
    <w:rsid w:val="00AE503D"/>
    <w:rPr>
      <w:color w:val="1E5A64"/>
    </w:rPr>
  </w:style>
  <w:style w:type="character" w:customStyle="1" w:styleId="rvts35">
    <w:name w:val="rvts35"/>
    <w:basedOn w:val="af"/>
    <w:rsid w:val="00AE503D"/>
    <w:rPr>
      <w:rFonts w:ascii="Times New Roman" w:hAnsi="Times New Roman" w:cs="Times New Roman" w:hint="default"/>
      <w:i/>
      <w:iCs/>
      <w:sz w:val="28"/>
      <w:szCs w:val="28"/>
    </w:rPr>
  </w:style>
  <w:style w:type="paragraph" w:customStyle="1" w:styleId="title2">
    <w:name w:val="title2"/>
    <w:basedOn w:val="ae"/>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f"/>
    <w:rsid w:val="00AE503D"/>
    <w:rPr>
      <w:rFonts w:ascii="Arial" w:hAnsi="Arial" w:cs="Arial" w:hint="default"/>
      <w:color w:val="000000"/>
      <w:sz w:val="18"/>
      <w:szCs w:val="18"/>
    </w:rPr>
  </w:style>
  <w:style w:type="paragraph" w:customStyle="1" w:styleId="authorgroup">
    <w:name w:val="authorgroup"/>
    <w:basedOn w:val="ae"/>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200">
    <w:name w:val="Знак Знак20"/>
    <w:basedOn w:val="ae"/>
    <w:rsid w:val="00474612"/>
    <w:pPr>
      <w:suppressAutoHyphens w:val="0"/>
    </w:pPr>
    <w:rPr>
      <w:rFonts w:ascii="Verdana" w:eastAsia="Times New Roman" w:hAnsi="Verdana" w:cs="Verdana"/>
      <w:sz w:val="20"/>
      <w:szCs w:val="20"/>
      <w:lang w:val="en-US" w:eastAsia="en-US"/>
    </w:rPr>
  </w:style>
  <w:style w:type="paragraph" w:customStyle="1" w:styleId="160">
    <w:name w:val="Знак16"/>
    <w:basedOn w:val="ae"/>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f"/>
    <w:rsid w:val="00F24C48"/>
  </w:style>
  <w:style w:type="paragraph" w:customStyle="1" w:styleId="litlist">
    <w:name w:val="litlist"/>
    <w:basedOn w:val="ae"/>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f"/>
    <w:rsid w:val="003E6E3C"/>
  </w:style>
  <w:style w:type="paragraph" w:customStyle="1" w:styleId="rvps15">
    <w:name w:val="rvps1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f"/>
    <w:rsid w:val="001575AD"/>
  </w:style>
  <w:style w:type="character" w:customStyle="1" w:styleId="rvts29">
    <w:name w:val="rvts29"/>
    <w:basedOn w:val="af"/>
    <w:rsid w:val="001575AD"/>
  </w:style>
  <w:style w:type="paragraph" w:customStyle="1" w:styleId="rvps21">
    <w:name w:val="rvps21"/>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f"/>
    <w:rsid w:val="001575AD"/>
  </w:style>
  <w:style w:type="paragraph" w:customStyle="1" w:styleId="rvps22">
    <w:name w:val="rvps2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f"/>
    <w:rsid w:val="001575AD"/>
  </w:style>
  <w:style w:type="paragraph" w:customStyle="1" w:styleId="rvps24">
    <w:name w:val="rvps2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f"/>
    <w:rsid w:val="001575AD"/>
  </w:style>
  <w:style w:type="paragraph" w:customStyle="1" w:styleId="rvps31">
    <w:name w:val="rvps31"/>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f"/>
    <w:rsid w:val="001575AD"/>
  </w:style>
  <w:style w:type="paragraph" w:customStyle="1" w:styleId="rvps33">
    <w:name w:val="rvps33"/>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f"/>
    <w:rsid w:val="001575AD"/>
  </w:style>
  <w:style w:type="character" w:customStyle="1" w:styleId="rvts51">
    <w:name w:val="rvts51"/>
    <w:basedOn w:val="af"/>
    <w:rsid w:val="001575AD"/>
  </w:style>
  <w:style w:type="character" w:customStyle="1" w:styleId="rvts52">
    <w:name w:val="rvts52"/>
    <w:basedOn w:val="af"/>
    <w:rsid w:val="001575AD"/>
  </w:style>
  <w:style w:type="character" w:customStyle="1" w:styleId="rvts53">
    <w:name w:val="rvts53"/>
    <w:basedOn w:val="af"/>
    <w:rsid w:val="001575AD"/>
  </w:style>
  <w:style w:type="character" w:customStyle="1" w:styleId="rvts54">
    <w:name w:val="rvts54"/>
    <w:basedOn w:val="af"/>
    <w:rsid w:val="001575AD"/>
  </w:style>
  <w:style w:type="paragraph" w:customStyle="1" w:styleId="rvps37">
    <w:name w:val="rvps37"/>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f"/>
    <w:rsid w:val="001575AD"/>
  </w:style>
  <w:style w:type="character" w:customStyle="1" w:styleId="rvts55">
    <w:name w:val="rvts55"/>
    <w:basedOn w:val="af"/>
    <w:rsid w:val="001575AD"/>
  </w:style>
  <w:style w:type="character" w:customStyle="1" w:styleId="personname">
    <w:name w:val="person_name"/>
    <w:basedOn w:val="af"/>
    <w:rsid w:val="008440DC"/>
  </w:style>
  <w:style w:type="paragraph" w:customStyle="1" w:styleId="Caaieiaie10">
    <w:name w:val="Caaieiaie1"/>
    <w:basedOn w:val="ae"/>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e"/>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e"/>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e"/>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e"/>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d">
    <w:name w:val="ТекстСборник"/>
    <w:basedOn w:val="ae"/>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190">
    <w:name w:val="Знак Знак19"/>
    <w:basedOn w:val="af"/>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32">
    <w:name w:val="Знак Знак53"/>
    <w:basedOn w:val="261"/>
    <w:locked/>
    <w:rsid w:val="00752F3E"/>
    <w:rPr>
      <w:rFonts w:ascii="Arial" w:hAnsi="Arial" w:cs="Arial"/>
      <w:b/>
      <w:bCs/>
      <w:kern w:val="28"/>
      <w:sz w:val="28"/>
      <w:szCs w:val="24"/>
      <w:lang w:val="uk-UA" w:eastAsia="ru-RU" w:bidi="ar-SA"/>
    </w:rPr>
  </w:style>
  <w:style w:type="character" w:customStyle="1" w:styleId="261">
    <w:name w:val="Знак Знак26"/>
    <w:basedOn w:val="af"/>
    <w:locked/>
    <w:rsid w:val="00752F3E"/>
    <w:rPr>
      <w:rFonts w:ascii="Arial" w:hAnsi="Arial" w:cs="Arial"/>
      <w:b/>
      <w:bCs/>
      <w:kern w:val="28"/>
      <w:sz w:val="32"/>
      <w:szCs w:val="32"/>
      <w:lang w:val="ru-RU" w:eastAsia="ru-RU" w:bidi="ar-SA"/>
    </w:rPr>
  </w:style>
  <w:style w:type="character" w:customStyle="1" w:styleId="430">
    <w:name w:val="Знак Знак43"/>
    <w:basedOn w:val="261"/>
    <w:locked/>
    <w:rsid w:val="00752F3E"/>
    <w:rPr>
      <w:rFonts w:ascii="Arial" w:hAnsi="Arial" w:cs="Arial"/>
      <w:b/>
      <w:bCs/>
      <w:i/>
      <w:spacing w:val="-4"/>
      <w:kern w:val="28"/>
      <w:sz w:val="28"/>
      <w:szCs w:val="28"/>
      <w:lang w:val="uk-UA" w:eastAsia="ru-RU" w:bidi="ar-SA"/>
    </w:rPr>
  </w:style>
  <w:style w:type="character" w:customStyle="1" w:styleId="333">
    <w:name w:val="Знак Знак33"/>
    <w:basedOn w:val="af"/>
    <w:locked/>
    <w:rsid w:val="00752F3E"/>
    <w:rPr>
      <w:b/>
      <w:bCs/>
      <w:sz w:val="28"/>
      <w:szCs w:val="24"/>
      <w:lang w:val="uk-UA" w:eastAsia="ru-RU" w:bidi="ar-SA"/>
    </w:rPr>
  </w:style>
  <w:style w:type="character" w:customStyle="1" w:styleId="180">
    <w:name w:val="Знак Знак18"/>
    <w:basedOn w:val="af"/>
    <w:locked/>
    <w:rsid w:val="00752F3E"/>
    <w:rPr>
      <w:sz w:val="24"/>
      <w:szCs w:val="24"/>
      <w:lang w:val="ru-RU" w:eastAsia="ru-RU" w:bidi="ar-SA"/>
    </w:rPr>
  </w:style>
  <w:style w:type="character" w:customStyle="1" w:styleId="170">
    <w:name w:val="Знак Знак17"/>
    <w:basedOn w:val="af"/>
    <w:locked/>
    <w:rsid w:val="00752F3E"/>
    <w:rPr>
      <w:sz w:val="24"/>
      <w:szCs w:val="24"/>
      <w:lang w:val="ru-RU" w:eastAsia="ru-RU" w:bidi="ar-SA"/>
    </w:rPr>
  </w:style>
  <w:style w:type="paragraph" w:customStyle="1" w:styleId="2fffffb">
    <w:name w:val="Абзац списка2"/>
    <w:basedOn w:val="ae"/>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32"/>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a"/>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e"/>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
    <w:basedOn w:val="ae"/>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e"/>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f"/>
    <w:rsid w:val="00457D0C"/>
    <w:rPr>
      <w:bdr w:val="none" w:sz="0" w:space="0" w:color="auto" w:frame="1"/>
      <w:shd w:val="clear" w:color="auto" w:fill="FFFFFF"/>
    </w:rPr>
  </w:style>
  <w:style w:type="paragraph" w:customStyle="1" w:styleId="iauiue10">
    <w:name w:val="iau?iue1"/>
    <w:basedOn w:val="ae"/>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e"/>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e"/>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e"/>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1">
    <w:name w:val="Основной текст с отступом3"/>
    <w:basedOn w:val="ae"/>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e"/>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e"/>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e"/>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f"/>
    <w:rsid w:val="00EC7A88"/>
    <w:rPr>
      <w:rFonts w:ascii="Times New Roman" w:hAnsi="Times New Roman" w:cs="Times New Roman"/>
      <w:i/>
      <w:iCs/>
    </w:rPr>
  </w:style>
  <w:style w:type="paragraph" w:customStyle="1" w:styleId="3fff2">
    <w:name w:val="Текст выноски3"/>
    <w:basedOn w:val="ae"/>
    <w:rsid w:val="00EC7A88"/>
    <w:pPr>
      <w:suppressAutoHyphens w:val="0"/>
    </w:pPr>
    <w:rPr>
      <w:rFonts w:ascii="Tahoma" w:eastAsia="SimSun" w:hAnsi="Tahoma" w:cs="Tahoma"/>
      <w:sz w:val="16"/>
      <w:szCs w:val="16"/>
      <w:lang w:val="uk-UA" w:eastAsia="zh-CN"/>
    </w:rPr>
  </w:style>
  <w:style w:type="paragraph" w:customStyle="1" w:styleId="4ff2">
    <w:name w:val="Основной текст с отступом4"/>
    <w:basedOn w:val="ae"/>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6">
    <w:name w:val="Название5"/>
    <w:basedOn w:val="7c"/>
    <w:rsid w:val="00411D54"/>
    <w:pPr>
      <w:spacing w:line="360" w:lineRule="auto"/>
      <w:jc w:val="center"/>
    </w:pPr>
    <w:rPr>
      <w:sz w:val="28"/>
      <w:lang w:val="uk-UA"/>
    </w:rPr>
  </w:style>
  <w:style w:type="paragraph" w:customStyle="1" w:styleId="5f7">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8">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3">
    <w:name w:val="Строгий3"/>
    <w:basedOn w:val="af"/>
    <w:rsid w:val="00411D54"/>
    <w:rPr>
      <w:b/>
    </w:rPr>
  </w:style>
  <w:style w:type="paragraph" w:customStyle="1" w:styleId="3fff4">
    <w:name w:val="Верхний колонтитул3"/>
    <w:basedOn w:val="7c"/>
    <w:rsid w:val="00411D54"/>
    <w:pPr>
      <w:tabs>
        <w:tab w:val="center" w:pos="4677"/>
        <w:tab w:val="right" w:pos="9355"/>
      </w:tabs>
    </w:pPr>
  </w:style>
  <w:style w:type="character" w:customStyle="1" w:styleId="2fffffd">
    <w:name w:val="Номер страницы2"/>
    <w:basedOn w:val="af"/>
    <w:rsid w:val="00411D54"/>
  </w:style>
  <w:style w:type="character" w:customStyle="1" w:styleId="132">
    <w:name w:val="Знак13"/>
    <w:basedOn w:val="af"/>
    <w:rsid w:val="008E76AB"/>
    <w:rPr>
      <w:rFonts w:ascii="Times New Roman" w:eastAsia="Arial Unicode MS" w:hAnsi="Times New Roman" w:cs="Times New Roman"/>
      <w:b/>
      <w:bCs/>
      <w:sz w:val="28"/>
      <w:szCs w:val="24"/>
      <w:lang w:val="uk-UA" w:eastAsia="ru-RU"/>
    </w:rPr>
  </w:style>
  <w:style w:type="character" w:customStyle="1" w:styleId="11f4">
    <w:name w:val="Знак11"/>
    <w:basedOn w:val="af"/>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f"/>
    <w:rsid w:val="008E76AB"/>
    <w:rPr>
      <w:rFonts w:ascii="Times New Roman" w:eastAsia="Times New Roman" w:hAnsi="Times New Roman" w:cs="Times New Roman"/>
      <w:b/>
      <w:bCs/>
      <w:sz w:val="28"/>
      <w:szCs w:val="24"/>
      <w:lang w:val="uk-UA" w:eastAsia="ru-RU"/>
    </w:rPr>
  </w:style>
  <w:style w:type="character" w:customStyle="1" w:styleId="9b">
    <w:name w:val="Знак9"/>
    <w:basedOn w:val="af"/>
    <w:semiHidden/>
    <w:rsid w:val="008E76AB"/>
    <w:rPr>
      <w:rFonts w:ascii="Times New Roman" w:eastAsia="Times New Roman" w:hAnsi="Times New Roman" w:cs="Times New Roman"/>
      <w:sz w:val="24"/>
      <w:szCs w:val="24"/>
      <w:lang w:val="uk-UA" w:eastAsia="ru-RU"/>
    </w:rPr>
  </w:style>
  <w:style w:type="character" w:customStyle="1" w:styleId="8b">
    <w:name w:val="Знак8"/>
    <w:basedOn w:val="af"/>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f"/>
    <w:semiHidden/>
    <w:rsid w:val="008E76AB"/>
    <w:rPr>
      <w:rFonts w:ascii="Cambria" w:eastAsia="Times New Roman" w:hAnsi="Cambria" w:cs="Times New Roman"/>
      <w:b/>
      <w:bCs/>
      <w:i/>
      <w:iCs/>
      <w:sz w:val="28"/>
      <w:szCs w:val="28"/>
    </w:rPr>
  </w:style>
  <w:style w:type="character" w:customStyle="1" w:styleId="7d">
    <w:name w:val="Знак7"/>
    <w:basedOn w:val="af"/>
    <w:rsid w:val="008E76AB"/>
    <w:rPr>
      <w:rFonts w:ascii="Times New Roman" w:eastAsia="Times New Roman" w:hAnsi="Times New Roman"/>
      <w:sz w:val="24"/>
      <w:szCs w:val="24"/>
    </w:rPr>
  </w:style>
  <w:style w:type="character" w:customStyle="1" w:styleId="6f4">
    <w:name w:val="Знак6"/>
    <w:basedOn w:val="af"/>
    <w:semiHidden/>
    <w:rsid w:val="008E76AB"/>
    <w:rPr>
      <w:rFonts w:ascii="Times New Roman" w:eastAsia="Times New Roman" w:hAnsi="Times New Roman"/>
      <w:sz w:val="24"/>
      <w:szCs w:val="24"/>
    </w:rPr>
  </w:style>
  <w:style w:type="character" w:customStyle="1" w:styleId="5f9">
    <w:name w:val="Знак5"/>
    <w:basedOn w:val="af"/>
    <w:rsid w:val="008E76AB"/>
    <w:rPr>
      <w:rFonts w:ascii="Times New Roman" w:eastAsia="Times New Roman" w:hAnsi="Times New Roman"/>
      <w:sz w:val="24"/>
      <w:szCs w:val="24"/>
    </w:rPr>
  </w:style>
  <w:style w:type="character" w:customStyle="1" w:styleId="4ff3">
    <w:name w:val="Знак4"/>
    <w:basedOn w:val="af"/>
    <w:rsid w:val="008E76AB"/>
    <w:rPr>
      <w:rFonts w:ascii="Times New Roman" w:eastAsia="Times New Roman" w:hAnsi="Times New Roman"/>
      <w:sz w:val="16"/>
      <w:szCs w:val="16"/>
    </w:rPr>
  </w:style>
  <w:style w:type="character" w:customStyle="1" w:styleId="3fff5">
    <w:name w:val="Знак3"/>
    <w:basedOn w:val="af"/>
    <w:rsid w:val="008E76AB"/>
    <w:rPr>
      <w:rFonts w:ascii="Times New Roman" w:eastAsia="Times New Roman" w:hAnsi="Times New Roman"/>
      <w:b/>
      <w:bCs/>
      <w:sz w:val="28"/>
      <w:szCs w:val="24"/>
      <w:lang w:val="uk-UA"/>
    </w:rPr>
  </w:style>
  <w:style w:type="character" w:customStyle="1" w:styleId="21f">
    <w:name w:val="Знак21"/>
    <w:basedOn w:val="af"/>
    <w:rsid w:val="008E76AB"/>
    <w:rPr>
      <w:rFonts w:ascii="Times New Roman" w:eastAsia="Times New Roman" w:hAnsi="Times New Roman"/>
      <w:sz w:val="24"/>
      <w:szCs w:val="24"/>
    </w:rPr>
  </w:style>
  <w:style w:type="character" w:customStyle="1" w:styleId="151">
    <w:name w:val="Знак15"/>
    <w:basedOn w:val="af"/>
    <w:rsid w:val="008E76AB"/>
    <w:rPr>
      <w:rFonts w:ascii="Times New Roman" w:eastAsia="Times New Roman" w:hAnsi="Times New Roman"/>
      <w:sz w:val="24"/>
      <w:szCs w:val="24"/>
    </w:rPr>
  </w:style>
  <w:style w:type="character" w:customStyle="1" w:styleId="14d">
    <w:name w:val="Знак14"/>
    <w:basedOn w:val="af"/>
    <w:rsid w:val="008E76AB"/>
    <w:rPr>
      <w:rFonts w:ascii="Tahoma" w:eastAsia="Times New Roman" w:hAnsi="Tahoma" w:cs="Tahoma"/>
      <w:sz w:val="16"/>
      <w:szCs w:val="16"/>
    </w:rPr>
  </w:style>
  <w:style w:type="character" w:customStyle="1" w:styleId="zag11">
    <w:name w:val="zag1"/>
    <w:basedOn w:val="af"/>
    <w:rsid w:val="00437754"/>
    <w:rPr>
      <w:b/>
      <w:bCs/>
      <w:color w:val="990033"/>
      <w:sz w:val="24"/>
      <w:szCs w:val="24"/>
    </w:rPr>
  </w:style>
  <w:style w:type="character" w:customStyle="1" w:styleId="avt1">
    <w:name w:val="avt1"/>
    <w:basedOn w:val="af"/>
    <w:rsid w:val="00437754"/>
    <w:rPr>
      <w:color w:val="000000"/>
      <w:sz w:val="16"/>
      <w:szCs w:val="16"/>
    </w:rPr>
  </w:style>
  <w:style w:type="character" w:customStyle="1" w:styleId="FontStyle103">
    <w:name w:val="Font Style103"/>
    <w:basedOn w:val="af"/>
    <w:rsid w:val="00CA51F5"/>
    <w:rPr>
      <w:rFonts w:ascii="Times New Roman" w:hAnsi="Times New Roman" w:cs="Times New Roman"/>
      <w:b/>
      <w:bCs/>
      <w:sz w:val="10"/>
      <w:szCs w:val="10"/>
    </w:rPr>
  </w:style>
  <w:style w:type="character" w:customStyle="1" w:styleId="FontStyle18">
    <w:name w:val="Font Style18"/>
    <w:basedOn w:val="af"/>
    <w:rsid w:val="006C3339"/>
    <w:rPr>
      <w:rFonts w:ascii="Times New Roman" w:hAnsi="Times New Roman" w:cs="Times New Roman"/>
      <w:sz w:val="20"/>
      <w:szCs w:val="20"/>
    </w:rPr>
  </w:style>
  <w:style w:type="character" w:customStyle="1" w:styleId="FontStyle74">
    <w:name w:val="Font Style74"/>
    <w:basedOn w:val="af"/>
    <w:rsid w:val="006C3339"/>
    <w:rPr>
      <w:rFonts w:ascii="Times New Roman" w:hAnsi="Times New Roman" w:cs="Times New Roman"/>
      <w:sz w:val="12"/>
      <w:szCs w:val="12"/>
    </w:rPr>
  </w:style>
  <w:style w:type="character" w:customStyle="1" w:styleId="zag">
    <w:name w:val="zag"/>
    <w:basedOn w:val="af"/>
    <w:rsid w:val="00A53071"/>
  </w:style>
  <w:style w:type="paragraph" w:customStyle="1" w:styleId="tagline">
    <w:name w:val="tagline"/>
    <w:basedOn w:val="ae"/>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f"/>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f"/>
    <w:rsid w:val="00F173D9"/>
    <w:rPr>
      <w:b/>
      <w:bCs/>
      <w:color w:val="313131"/>
      <w:sz w:val="15"/>
      <w:szCs w:val="15"/>
    </w:rPr>
  </w:style>
  <w:style w:type="paragraph" w:customStyle="1" w:styleId="262">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4">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a">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6">
    <w:name w:val="Гиперссылка3"/>
    <w:basedOn w:val="8d"/>
    <w:rsid w:val="00BC24E5"/>
    <w:rPr>
      <w:color w:val="0000FF"/>
      <w:u w:val="single"/>
    </w:rPr>
  </w:style>
  <w:style w:type="paragraph" w:customStyle="1" w:styleId="161">
    <w:name w:val="Основной текст16"/>
    <w:basedOn w:val="8c"/>
    <w:rsid w:val="00BC24E5"/>
    <w:pPr>
      <w:widowControl/>
      <w:tabs>
        <w:tab w:val="left" w:pos="7380"/>
      </w:tabs>
      <w:snapToGrid/>
      <w:spacing w:line="360" w:lineRule="auto"/>
      <w:ind w:firstLine="0"/>
    </w:pPr>
    <w:rPr>
      <w:lang w:val="de-DE"/>
    </w:rPr>
  </w:style>
  <w:style w:type="paragraph" w:customStyle="1" w:styleId="4ff4">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7">
    <w:name w:val="Номер страницы3"/>
    <w:basedOn w:val="8d"/>
    <w:rsid w:val="00BC24E5"/>
  </w:style>
  <w:style w:type="paragraph" w:customStyle="1" w:styleId="2fffffe">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3">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b">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8">
    <w:name w:val="Текст сноски1"/>
    <w:basedOn w:val="8c"/>
    <w:rsid w:val="00BC24E5"/>
    <w:pPr>
      <w:widowControl/>
      <w:snapToGrid/>
      <w:spacing w:line="240" w:lineRule="auto"/>
      <w:ind w:firstLine="0"/>
      <w:jc w:val="left"/>
    </w:pPr>
    <w:rPr>
      <w:sz w:val="20"/>
      <w:lang w:val="ru-RU"/>
    </w:rPr>
  </w:style>
  <w:style w:type="character" w:customStyle="1" w:styleId="5fc">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
    <w:name w:val="Просмотренная гиперссылка2"/>
    <w:basedOn w:val="8d"/>
    <w:rsid w:val="00BC24E5"/>
    <w:rPr>
      <w:color w:val="800080"/>
      <w:u w:val="single"/>
    </w:rPr>
  </w:style>
  <w:style w:type="character" w:customStyle="1" w:styleId="3fff8">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9">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0">
    <w:name w:val="Обычный отступ2"/>
    <w:basedOn w:val="8c"/>
    <w:rsid w:val="006A1CBB"/>
    <w:pPr>
      <w:widowControl/>
      <w:snapToGrid/>
      <w:spacing w:line="480" w:lineRule="auto"/>
      <w:ind w:firstLine="720"/>
      <w:jc w:val="left"/>
    </w:pPr>
    <w:rPr>
      <w:lang w:val="ru-RU"/>
    </w:rPr>
  </w:style>
  <w:style w:type="paragraph" w:customStyle="1" w:styleId="335">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e"/>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f"/>
    <w:link w:val="Maintext2"/>
    <w:rsid w:val="005104CB"/>
    <w:rPr>
      <w:rFonts w:ascii="Times New Roman" w:eastAsia="Times New Roman" w:hAnsi="Times New Roman" w:cs="Times New Roman"/>
      <w:sz w:val="28"/>
      <w:szCs w:val="24"/>
      <w:lang w:val="en-US"/>
    </w:rPr>
  </w:style>
  <w:style w:type="paragraph" w:customStyle="1" w:styleId="lit0">
    <w:name w:val="lit"/>
    <w:basedOn w:val="ae"/>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f"/>
    <w:rsid w:val="00553C54"/>
  </w:style>
  <w:style w:type="character" w:customStyle="1" w:styleId="gtit">
    <w:name w:val="gtit"/>
    <w:basedOn w:val="af"/>
    <w:rsid w:val="00783C79"/>
  </w:style>
  <w:style w:type="character" w:customStyle="1" w:styleId="titre1">
    <w:name w:val="titre1"/>
    <w:basedOn w:val="af"/>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e"/>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a">
    <w:name w:val="Без интервала3"/>
    <w:qFormat/>
    <w:rsid w:val="00221984"/>
    <w:rPr>
      <w:rFonts w:ascii="Calibri" w:eastAsia="Calibri" w:hAnsi="Calibri" w:cs="Times New Roman"/>
      <w:sz w:val="22"/>
      <w:szCs w:val="22"/>
      <w:lang w:val="uk-UA" w:eastAsia="en-US"/>
    </w:rPr>
  </w:style>
  <w:style w:type="paragraph" w:customStyle="1" w:styleId="2ffffff1">
    <w:name w:val="Нумерованный список2"/>
    <w:basedOn w:val="ae"/>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e"/>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f"/>
    <w:rsid w:val="00CD3A46"/>
  </w:style>
  <w:style w:type="character" w:customStyle="1" w:styleId="b-doc-expl">
    <w:name w:val="b-doc-expl"/>
    <w:basedOn w:val="af"/>
    <w:rsid w:val="00CD3A46"/>
  </w:style>
  <w:style w:type="character" w:customStyle="1" w:styleId="forumdesc">
    <w:name w:val="forumdesc"/>
    <w:basedOn w:val="af"/>
    <w:rsid w:val="00CD3A46"/>
  </w:style>
  <w:style w:type="character" w:customStyle="1" w:styleId="zoomme">
    <w:name w:val="zoomme"/>
    <w:basedOn w:val="af"/>
    <w:rsid w:val="00CD3A46"/>
  </w:style>
  <w:style w:type="character" w:customStyle="1" w:styleId="explbold">
    <w:name w:val="explbold"/>
    <w:basedOn w:val="af"/>
    <w:rsid w:val="000A0BF4"/>
  </w:style>
  <w:style w:type="character" w:customStyle="1" w:styleId="opis1">
    <w:name w:val="opis1"/>
    <w:basedOn w:val="af"/>
    <w:rsid w:val="000A0BF4"/>
    <w:rPr>
      <w:rFonts w:ascii="Arial" w:hAnsi="Arial" w:cs="Arial" w:hint="default"/>
      <w:sz w:val="20"/>
      <w:szCs w:val="20"/>
    </w:rPr>
  </w:style>
  <w:style w:type="character" w:customStyle="1" w:styleId="q1">
    <w:name w:val="q1"/>
    <w:basedOn w:val="af"/>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e"/>
    <w:rsid w:val="006A1AD1"/>
    <w:pPr>
      <w:suppressAutoHyphens w:val="0"/>
    </w:pPr>
    <w:rPr>
      <w:rFonts w:ascii="Verdana" w:eastAsia="Times New Roman" w:hAnsi="Verdana" w:cs="Verdana"/>
      <w:sz w:val="20"/>
      <w:szCs w:val="20"/>
      <w:lang w:val="en-US" w:eastAsia="en-US"/>
    </w:rPr>
  </w:style>
  <w:style w:type="character" w:customStyle="1" w:styleId="162">
    <w:name w:val="Знак Знак16"/>
    <w:basedOn w:val="1a"/>
    <w:rsid w:val="00B22436"/>
    <w:rPr>
      <w:rFonts w:ascii="Arial" w:hAnsi="Arial" w:cs="Arial"/>
      <w:b/>
      <w:bCs/>
      <w:kern w:val="1"/>
      <w:sz w:val="32"/>
      <w:szCs w:val="32"/>
      <w:lang w:val="ru-RU" w:eastAsia="ar-SA" w:bidi="ar-SA"/>
    </w:rPr>
  </w:style>
  <w:style w:type="character" w:customStyle="1" w:styleId="affffffffffffffffffffffe">
    <w:name w:val="Знак Знак Знак"/>
    <w:basedOn w:val="1a"/>
    <w:rsid w:val="00B22436"/>
    <w:rPr>
      <w:szCs w:val="24"/>
      <w:lang w:val="uk-UA" w:eastAsia="ar-SA" w:bidi="ar-SA"/>
    </w:rPr>
  </w:style>
  <w:style w:type="character" w:customStyle="1" w:styleId="1010">
    <w:name w:val="Знак Знак101"/>
    <w:basedOn w:val="1a"/>
    <w:rsid w:val="00B22436"/>
    <w:rPr>
      <w:sz w:val="28"/>
      <w:szCs w:val="28"/>
      <w:lang w:val="ru-RU" w:eastAsia="ar-SA" w:bidi="ar-SA"/>
    </w:rPr>
  </w:style>
  <w:style w:type="character" w:customStyle="1" w:styleId="hwdmc">
    <w:name w:val="hwdmc"/>
    <w:basedOn w:val="1a"/>
    <w:rsid w:val="00B22436"/>
  </w:style>
  <w:style w:type="character" w:customStyle="1" w:styleId="syn">
    <w:name w:val="syn"/>
    <w:basedOn w:val="1a"/>
    <w:rsid w:val="00B22436"/>
  </w:style>
  <w:style w:type="character" w:customStyle="1" w:styleId="911">
    <w:name w:val="Знак Знак91"/>
    <w:basedOn w:val="1a"/>
    <w:rsid w:val="00B22436"/>
    <w:rPr>
      <w:sz w:val="28"/>
      <w:szCs w:val="28"/>
      <w:lang w:val="ru-RU" w:eastAsia="ar-SA" w:bidi="ar-SA"/>
    </w:rPr>
  </w:style>
  <w:style w:type="character" w:customStyle="1" w:styleId="relatedwd">
    <w:name w:val="relatedwd"/>
    <w:basedOn w:val="1a"/>
    <w:rsid w:val="00B22436"/>
  </w:style>
  <w:style w:type="character" w:customStyle="1" w:styleId="refhwd">
    <w:name w:val="refhwd"/>
    <w:basedOn w:val="1a"/>
    <w:rsid w:val="00B22436"/>
  </w:style>
  <w:style w:type="character" w:customStyle="1" w:styleId="numsense">
    <w:name w:val="numsense"/>
    <w:basedOn w:val="1a"/>
    <w:rsid w:val="00B22436"/>
  </w:style>
  <w:style w:type="character" w:customStyle="1" w:styleId="field">
    <w:name w:val="field"/>
    <w:basedOn w:val="1a"/>
    <w:rsid w:val="00B22436"/>
  </w:style>
  <w:style w:type="character" w:customStyle="1" w:styleId="colloinexa">
    <w:name w:val="colloinexa"/>
    <w:basedOn w:val="1a"/>
    <w:rsid w:val="00B22436"/>
  </w:style>
  <w:style w:type="character" w:customStyle="1" w:styleId="exasound">
    <w:name w:val="exasound"/>
    <w:basedOn w:val="1a"/>
    <w:rsid w:val="00B22436"/>
  </w:style>
  <w:style w:type="character" w:customStyle="1" w:styleId="suffix">
    <w:name w:val="suffix"/>
    <w:basedOn w:val="1a"/>
    <w:rsid w:val="00B22436"/>
  </w:style>
  <w:style w:type="character" w:customStyle="1" w:styleId="820">
    <w:name w:val="Знак Знак82"/>
    <w:basedOn w:val="1a"/>
    <w:rsid w:val="00B22436"/>
    <w:rPr>
      <w:rFonts w:ascii="Courier New" w:hAnsi="Courier New" w:cs="Courier New"/>
      <w:lang w:val="ru-RU" w:eastAsia="ar-SA" w:bidi="ar-SA"/>
    </w:rPr>
  </w:style>
  <w:style w:type="character" w:customStyle="1" w:styleId="deriv">
    <w:name w:val="deriv"/>
    <w:basedOn w:val="1a"/>
    <w:rsid w:val="00B22436"/>
  </w:style>
  <w:style w:type="character" w:customStyle="1" w:styleId="lexunit">
    <w:name w:val="lexunit"/>
    <w:basedOn w:val="1a"/>
    <w:rsid w:val="00B22436"/>
  </w:style>
  <w:style w:type="character" w:customStyle="1" w:styleId="propformprep">
    <w:name w:val="propformprep"/>
    <w:basedOn w:val="1a"/>
    <w:rsid w:val="00B22436"/>
  </w:style>
  <w:style w:type="character" w:customStyle="1" w:styleId="orthvar">
    <w:name w:val="orthvar"/>
    <w:basedOn w:val="1a"/>
    <w:rsid w:val="00B22436"/>
  </w:style>
  <w:style w:type="character" w:customStyle="1" w:styleId="hwd">
    <w:name w:val="hwd"/>
    <w:basedOn w:val="1a"/>
    <w:rsid w:val="00B22436"/>
  </w:style>
  <w:style w:type="character" w:customStyle="1" w:styleId="lexvar">
    <w:name w:val="lexvar"/>
    <w:basedOn w:val="1a"/>
    <w:rsid w:val="00B22436"/>
  </w:style>
  <w:style w:type="character" w:customStyle="1" w:styleId="hwdform">
    <w:name w:val="hwdform"/>
    <w:basedOn w:val="1a"/>
    <w:rsid w:val="00B22436"/>
  </w:style>
  <w:style w:type="character" w:customStyle="1" w:styleId="opp">
    <w:name w:val="opp"/>
    <w:basedOn w:val="1a"/>
    <w:rsid w:val="00B22436"/>
  </w:style>
  <w:style w:type="character" w:customStyle="1" w:styleId="registerlab">
    <w:name w:val="registerlab"/>
    <w:basedOn w:val="1a"/>
    <w:rsid w:val="00B22436"/>
  </w:style>
  <w:style w:type="character" w:customStyle="1" w:styleId="gram">
    <w:name w:val="gram"/>
    <w:basedOn w:val="1a"/>
    <w:rsid w:val="00B22436"/>
  </w:style>
  <w:style w:type="character" w:customStyle="1" w:styleId="geo">
    <w:name w:val="geo"/>
    <w:basedOn w:val="1a"/>
    <w:rsid w:val="00B22436"/>
  </w:style>
  <w:style w:type="character" w:customStyle="1" w:styleId="721">
    <w:name w:val="Знак Знак72"/>
    <w:basedOn w:val="1a"/>
    <w:rsid w:val="00B22436"/>
    <w:rPr>
      <w:sz w:val="24"/>
      <w:szCs w:val="24"/>
      <w:lang w:val="ru-RU" w:eastAsia="ar-SA" w:bidi="ar-SA"/>
    </w:rPr>
  </w:style>
  <w:style w:type="character" w:customStyle="1" w:styleId="621">
    <w:name w:val="Знак Знак62"/>
    <w:basedOn w:val="1a"/>
    <w:rsid w:val="00B22436"/>
    <w:rPr>
      <w:sz w:val="28"/>
      <w:szCs w:val="24"/>
      <w:lang w:val="uk-UA" w:eastAsia="ar-SA" w:bidi="ar-SA"/>
    </w:rPr>
  </w:style>
  <w:style w:type="character" w:customStyle="1" w:styleId="522">
    <w:name w:val="Знак Знак52"/>
    <w:basedOn w:val="1a"/>
    <w:rsid w:val="00B22436"/>
    <w:rPr>
      <w:sz w:val="24"/>
      <w:szCs w:val="24"/>
      <w:lang w:val="ru-RU" w:eastAsia="ar-SA" w:bidi="ar-SA"/>
    </w:rPr>
  </w:style>
  <w:style w:type="character" w:customStyle="1" w:styleId="420">
    <w:name w:val="Знак Знак42"/>
    <w:basedOn w:val="1a"/>
    <w:rsid w:val="00B22436"/>
    <w:rPr>
      <w:sz w:val="16"/>
      <w:szCs w:val="16"/>
      <w:lang w:val="ru-RU" w:eastAsia="ar-SA" w:bidi="ar-SA"/>
    </w:rPr>
  </w:style>
  <w:style w:type="character" w:customStyle="1" w:styleId="325">
    <w:name w:val="Знак Знак32"/>
    <w:basedOn w:val="1a"/>
    <w:rsid w:val="00B22436"/>
    <w:rPr>
      <w:rFonts w:ascii="Tahoma" w:hAnsi="Tahoma"/>
      <w:sz w:val="16"/>
      <w:szCs w:val="16"/>
      <w:lang w:eastAsia="ar-SA" w:bidi="ar-SA"/>
    </w:rPr>
  </w:style>
  <w:style w:type="character" w:customStyle="1" w:styleId="252">
    <w:name w:val="Знак Знак25"/>
    <w:basedOn w:val="1a"/>
    <w:rsid w:val="00B22436"/>
    <w:rPr>
      <w:rFonts w:ascii="Tahoma" w:hAnsi="Tahoma"/>
      <w:shd w:val="clear" w:color="auto" w:fill="000080"/>
      <w:lang w:eastAsia="ar-SA" w:bidi="ar-SA"/>
    </w:rPr>
  </w:style>
  <w:style w:type="character" w:customStyle="1" w:styleId="1fffffff9">
    <w:name w:val="Текст выноски Знак1"/>
    <w:basedOn w:val="af"/>
    <w:rsid w:val="00B22436"/>
    <w:rPr>
      <w:rFonts w:ascii="Segoe UI" w:hAnsi="Segoe UI" w:cs="Segoe UI"/>
      <w:sz w:val="18"/>
      <w:szCs w:val="18"/>
      <w:lang w:eastAsia="ar-SA"/>
    </w:rPr>
  </w:style>
  <w:style w:type="character" w:customStyle="1" w:styleId="1fffffffa">
    <w:name w:val="Знак Знак Знак1"/>
    <w:basedOn w:val="af"/>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e"/>
    <w:rsid w:val="00114A09"/>
    <w:pPr>
      <w:ind w:firstLine="600"/>
      <w:jc w:val="both"/>
    </w:pPr>
    <w:rPr>
      <w:rFonts w:ascii="Times New Roman" w:eastAsia="Times New Roman" w:hAnsi="Times New Roman" w:cs="Times New Roman"/>
      <w:sz w:val="20"/>
      <w:szCs w:val="20"/>
      <w:lang w:val="uk-UA"/>
    </w:rPr>
  </w:style>
  <w:style w:type="paragraph" w:customStyle="1" w:styleId="3fffb">
    <w:name w:val="Абзац списка3"/>
    <w:basedOn w:val="ae"/>
    <w:rsid w:val="00114A09"/>
    <w:pPr>
      <w:ind w:left="720"/>
    </w:pPr>
    <w:rPr>
      <w:rFonts w:ascii="Times New Roman" w:eastAsia="Times New Roman" w:hAnsi="Times New Roman" w:cs="Times New Roman"/>
      <w:sz w:val="28"/>
      <w:szCs w:val="28"/>
    </w:rPr>
  </w:style>
  <w:style w:type="paragraph" w:customStyle="1" w:styleId="233">
    <w:name w:val="Заголовок 23"/>
    <w:basedOn w:val="ae"/>
    <w:next w:val="ae"/>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e"/>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f"/>
    <w:rsid w:val="00540A7D"/>
    <w:rPr>
      <w:color w:val="666666"/>
      <w:sz w:val="15"/>
      <w:szCs w:val="15"/>
    </w:rPr>
  </w:style>
  <w:style w:type="character" w:customStyle="1" w:styleId="tit1">
    <w:name w:val="tit1"/>
    <w:basedOn w:val="af"/>
    <w:rsid w:val="00540A7D"/>
    <w:rPr>
      <w:color w:val="053769"/>
      <w:sz w:val="20"/>
      <w:szCs w:val="20"/>
    </w:rPr>
  </w:style>
  <w:style w:type="character" w:customStyle="1" w:styleId="articletitle10">
    <w:name w:val="article_title1"/>
    <w:basedOn w:val="af"/>
    <w:rsid w:val="00540A7D"/>
    <w:rPr>
      <w:rFonts w:ascii="Arial" w:hAnsi="Arial" w:cs="Arial" w:hint="default"/>
      <w:b/>
      <w:bCs/>
      <w:sz w:val="24"/>
      <w:szCs w:val="24"/>
    </w:rPr>
  </w:style>
  <w:style w:type="character" w:customStyle="1" w:styleId="articletext1">
    <w:name w:val="article_text1"/>
    <w:basedOn w:val="af"/>
    <w:rsid w:val="00540A7D"/>
    <w:rPr>
      <w:rFonts w:ascii="Arial" w:hAnsi="Arial" w:cs="Arial" w:hint="default"/>
      <w:sz w:val="18"/>
      <w:szCs w:val="18"/>
    </w:rPr>
  </w:style>
  <w:style w:type="character" w:customStyle="1" w:styleId="headerbreadcrumb1">
    <w:name w:val="header_breadcrumb1"/>
    <w:basedOn w:val="af"/>
    <w:rsid w:val="00540A7D"/>
    <w:rPr>
      <w:rFonts w:ascii="Impact" w:hAnsi="Impact" w:hint="default"/>
      <w:b/>
      <w:bCs/>
      <w:caps/>
      <w:color w:val="666666"/>
      <w:sz w:val="39"/>
      <w:szCs w:val="39"/>
    </w:rPr>
  </w:style>
  <w:style w:type="character" w:customStyle="1" w:styleId="generaltext1">
    <w:name w:val="general_text1"/>
    <w:basedOn w:val="af"/>
    <w:rsid w:val="00540A7D"/>
    <w:rPr>
      <w:rFonts w:ascii="Arial" w:hAnsi="Arial" w:cs="Arial" w:hint="default"/>
      <w:sz w:val="18"/>
      <w:szCs w:val="18"/>
    </w:rPr>
  </w:style>
  <w:style w:type="paragraph" w:customStyle="1" w:styleId="Text-d">
    <w:name w:val="Text-d"/>
    <w:basedOn w:val="ae"/>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e"/>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e"/>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e"/>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f">
    <w:name w:val="надпись"/>
    <w:basedOn w:val="ae"/>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0">
    <w:name w:val="формула"/>
    <w:basedOn w:val="af"/>
    <w:rsid w:val="009153A9"/>
    <w:rPr>
      <w:rFonts w:ascii="Times New Roman" w:hAnsi="Times New Roman" w:cs="Times New Roman"/>
      <w:i/>
    </w:rPr>
  </w:style>
  <w:style w:type="paragraph" w:customStyle="1" w:styleId="afffffffffffffffffffffff1">
    <w:name w:val="чернетка"/>
    <w:basedOn w:val="ae"/>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f"/>
    <w:rsid w:val="009153A9"/>
    <w:rPr>
      <w:rFonts w:ascii="Comic Sans MS" w:hAnsi="Comic Sans MS" w:cs="Arial"/>
      <w:sz w:val="26"/>
      <w:lang w:val="uk-UA" w:eastAsia="x-none"/>
    </w:rPr>
  </w:style>
  <w:style w:type="character" w:customStyle="1" w:styleId="key">
    <w:name w:val="key"/>
    <w:basedOn w:val="af"/>
    <w:rsid w:val="009153A9"/>
    <w:rPr>
      <w:rFonts w:ascii="Arial" w:hAnsi="Arial" w:cs="Times New Roman"/>
      <w:color w:val="FF0000"/>
      <w:sz w:val="28"/>
      <w:szCs w:val="28"/>
    </w:rPr>
  </w:style>
  <w:style w:type="character" w:customStyle="1" w:styleId="bio1">
    <w:name w:val="bio1"/>
    <w:basedOn w:val="af"/>
    <w:rsid w:val="009153A9"/>
    <w:rPr>
      <w:rFonts w:ascii="Verdana" w:hAnsi="Verdana" w:cs="Times New Roman"/>
      <w:color w:val="000000"/>
      <w:sz w:val="17"/>
      <w:szCs w:val="17"/>
    </w:rPr>
  </w:style>
  <w:style w:type="character" w:customStyle="1" w:styleId="5fd">
    <w:name w:val="Гиперссылка5"/>
    <w:basedOn w:val="af"/>
    <w:rsid w:val="009153A9"/>
    <w:rPr>
      <w:rFonts w:cs="Times New Roman"/>
      <w:color w:val="0000FF"/>
      <w:sz w:val="20"/>
      <w:szCs w:val="20"/>
      <w:u w:val="single"/>
      <w:effect w:val="none"/>
    </w:rPr>
  </w:style>
  <w:style w:type="character" w:customStyle="1" w:styleId="1CharChar1">
    <w:name w:val="Знак1 Char Char1"/>
    <w:basedOn w:val="af"/>
    <w:locked/>
    <w:rsid w:val="009153A9"/>
    <w:rPr>
      <w:rFonts w:ascii="Calibri" w:hAnsi="Calibri" w:cs="Calibri"/>
      <w:sz w:val="24"/>
      <w:szCs w:val="24"/>
      <w:lang w:val="it-IT" w:eastAsia="it-IT" w:bidi="ar-SA"/>
    </w:rPr>
  </w:style>
  <w:style w:type="paragraph" w:customStyle="1" w:styleId="Textkorper-Einzug">
    <w:name w:val="Textkorper-Einzug"/>
    <w:basedOn w:val="ae"/>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e"/>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e"/>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2">
    <w:name w:val="Обычный (веб)15"/>
    <w:basedOn w:val="ae"/>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f"/>
    <w:rsid w:val="00D02109"/>
    <w:rPr>
      <w:rFonts w:ascii="Arial" w:hAnsi="Arial" w:cs="Arial"/>
      <w:color w:val="03593A"/>
      <w:sz w:val="20"/>
      <w:szCs w:val="20"/>
    </w:rPr>
  </w:style>
  <w:style w:type="character" w:customStyle="1" w:styleId="11f5">
    <w:name w:val="Заголовок 1 Знак1"/>
    <w:aliases w:val="Заголовок 1 Знак Знак"/>
    <w:basedOn w:val="af"/>
    <w:rsid w:val="00D02109"/>
    <w:rPr>
      <w:rFonts w:ascii="Cambria" w:hAnsi="Cambria" w:cs="Times New Roman"/>
      <w:b/>
      <w:bCs/>
      <w:kern w:val="32"/>
      <w:sz w:val="32"/>
      <w:szCs w:val="32"/>
    </w:rPr>
  </w:style>
  <w:style w:type="paragraph" w:customStyle="1" w:styleId="21f0">
    <w:name w:val="Цитата 21"/>
    <w:basedOn w:val="ae"/>
    <w:next w:val="ae"/>
    <w:rsid w:val="00D02109"/>
    <w:pPr>
      <w:suppressAutoHyphens w:val="0"/>
    </w:pPr>
    <w:rPr>
      <w:rFonts w:ascii="Calibri" w:eastAsia="Times New Roman" w:hAnsi="Calibri" w:cs="Times New Roman"/>
      <w:i/>
      <w:lang w:val="en-US" w:eastAsia="en-US"/>
    </w:rPr>
  </w:style>
  <w:style w:type="character" w:customStyle="1" w:styleId="2ffffff2">
    <w:name w:val="Цитата 2 Знак"/>
    <w:basedOn w:val="af"/>
    <w:rsid w:val="00D02109"/>
    <w:rPr>
      <w:rFonts w:ascii="Times New Roman" w:hAnsi="Times New Roman" w:cs="Times New Roman"/>
      <w:i/>
      <w:sz w:val="24"/>
      <w:szCs w:val="24"/>
    </w:rPr>
  </w:style>
  <w:style w:type="paragraph" w:customStyle="1" w:styleId="1fffffffb">
    <w:name w:val="Выделенная цитата1"/>
    <w:basedOn w:val="ae"/>
    <w:next w:val="ae"/>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2">
    <w:name w:val="Выделенная цитата Знак"/>
    <w:basedOn w:val="af"/>
    <w:rsid w:val="00D02109"/>
    <w:rPr>
      <w:rFonts w:ascii="Times New Roman" w:hAnsi="Times New Roman" w:cs="Times New Roman"/>
      <w:b/>
      <w:i/>
      <w:sz w:val="24"/>
    </w:rPr>
  </w:style>
  <w:style w:type="character" w:customStyle="1" w:styleId="2ffffff3">
    <w:name w:val="Слабое выделение2"/>
    <w:rsid w:val="00D02109"/>
    <w:rPr>
      <w:i/>
      <w:color w:val="5A5A5A"/>
    </w:rPr>
  </w:style>
  <w:style w:type="character" w:customStyle="1" w:styleId="1fffffffc">
    <w:name w:val="Сильное выделение1"/>
    <w:basedOn w:val="af"/>
    <w:rsid w:val="00D02109"/>
    <w:rPr>
      <w:rFonts w:ascii="Times New Roman" w:hAnsi="Times New Roman" w:cs="Times New Roman"/>
      <w:b/>
      <w:i/>
      <w:sz w:val="24"/>
      <w:szCs w:val="24"/>
      <w:u w:val="single"/>
    </w:rPr>
  </w:style>
  <w:style w:type="character" w:customStyle="1" w:styleId="1fffffffd">
    <w:name w:val="Слабая ссылка1"/>
    <w:basedOn w:val="af"/>
    <w:rsid w:val="00D02109"/>
    <w:rPr>
      <w:rFonts w:ascii="Times New Roman" w:hAnsi="Times New Roman" w:cs="Times New Roman"/>
      <w:sz w:val="24"/>
      <w:szCs w:val="24"/>
      <w:u w:val="single"/>
    </w:rPr>
  </w:style>
  <w:style w:type="character" w:customStyle="1" w:styleId="1fffffffe">
    <w:name w:val="Сильная ссылка1"/>
    <w:basedOn w:val="af"/>
    <w:rsid w:val="00D02109"/>
    <w:rPr>
      <w:rFonts w:ascii="Times New Roman" w:hAnsi="Times New Roman" w:cs="Times New Roman"/>
      <w:b/>
      <w:sz w:val="24"/>
      <w:u w:val="single"/>
    </w:rPr>
  </w:style>
  <w:style w:type="character" w:customStyle="1" w:styleId="1ffffffff">
    <w:name w:val="Название книги1"/>
    <w:basedOn w:val="af"/>
    <w:rsid w:val="00D02109"/>
    <w:rPr>
      <w:rFonts w:ascii="Cambria" w:hAnsi="Cambria" w:cs="Times New Roman"/>
      <w:b/>
      <w:i/>
      <w:sz w:val="24"/>
      <w:szCs w:val="24"/>
    </w:rPr>
  </w:style>
  <w:style w:type="paragraph" w:customStyle="1" w:styleId="3fffc">
    <w:name w:val="Заголовок оглавления3"/>
    <w:basedOn w:val="1"/>
    <w:next w:val="ae"/>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f"/>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5">
    <w:name w:val="Текст выноски4"/>
    <w:basedOn w:val="ae"/>
    <w:rsid w:val="00D02109"/>
    <w:pPr>
      <w:suppressAutoHyphens w:val="0"/>
    </w:pPr>
    <w:rPr>
      <w:rFonts w:ascii="Tahoma" w:eastAsia="Times New Roman" w:hAnsi="Tahoma" w:cs="Tahoma"/>
      <w:sz w:val="16"/>
      <w:szCs w:val="16"/>
      <w:lang w:val="en-US" w:eastAsia="en-US"/>
    </w:rPr>
  </w:style>
  <w:style w:type="paragraph" w:customStyle="1" w:styleId="Style7">
    <w:name w:val="Style7"/>
    <w:basedOn w:val="ae"/>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a">
    <w:name w:val="Обычный10"/>
    <w:basedOn w:val="ae"/>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f"/>
    <w:rsid w:val="005447DF"/>
    <w:rPr>
      <w:rFonts w:ascii="Arial" w:hAnsi="Arial" w:cs="Arial"/>
      <w:sz w:val="24"/>
      <w:szCs w:val="24"/>
    </w:rPr>
  </w:style>
  <w:style w:type="character" w:customStyle="1" w:styleId="definitiontext1">
    <w:name w:val="definitiontext1"/>
    <w:basedOn w:val="af"/>
    <w:rsid w:val="005447DF"/>
    <w:rPr>
      <w:rFonts w:ascii="Arial" w:hAnsi="Arial" w:cs="Arial"/>
      <w:sz w:val="24"/>
      <w:szCs w:val="24"/>
    </w:rPr>
  </w:style>
  <w:style w:type="paragraph" w:styleId="32">
    <w:name w:val="List Bullet 3"/>
    <w:basedOn w:val="ae"/>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d">
    <w:name w:val="List 3"/>
    <w:basedOn w:val="ae"/>
    <w:rsid w:val="005447DF"/>
    <w:pPr>
      <w:suppressAutoHyphens w:val="0"/>
      <w:ind w:left="849" w:hanging="283"/>
    </w:pPr>
    <w:rPr>
      <w:rFonts w:ascii="Times New Roman" w:eastAsia="Batang" w:hAnsi="Times New Roman" w:cs="Times New Roman"/>
      <w:lang w:eastAsia="ru-RU"/>
    </w:rPr>
  </w:style>
  <w:style w:type="paragraph" w:customStyle="1" w:styleId="afffffffffffffffffffffff3">
    <w:name w:val="Строка ссылки"/>
    <w:basedOn w:val="afffffffa"/>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f"/>
    <w:rsid w:val="0044417E"/>
    <w:rPr>
      <w:rFonts w:ascii="Times New Roman" w:hAnsi="Times New Roman" w:cs="Times New Roman"/>
      <w:sz w:val="26"/>
      <w:szCs w:val="26"/>
    </w:rPr>
  </w:style>
  <w:style w:type="paragraph" w:customStyle="1" w:styleId="Style28">
    <w:name w:val="Style28"/>
    <w:basedOn w:val="ae"/>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e"/>
    <w:next w:val="ae"/>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e"/>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e"/>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e"/>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e"/>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e"/>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f"/>
    <w:rsid w:val="00AD10B9"/>
  </w:style>
  <w:style w:type="paragraph" w:customStyle="1" w:styleId="CharChar1">
    <w:name w:val="Знак Знак Char Char1"/>
    <w:basedOn w:val="ae"/>
    <w:rsid w:val="0097379D"/>
    <w:pPr>
      <w:suppressAutoHyphens w:val="0"/>
    </w:pPr>
    <w:rPr>
      <w:rFonts w:ascii="Verdana" w:eastAsia="Times New Roman" w:hAnsi="Verdana" w:cs="Verdana"/>
      <w:sz w:val="20"/>
      <w:szCs w:val="20"/>
      <w:lang w:val="en-US" w:eastAsia="en-US"/>
    </w:rPr>
  </w:style>
  <w:style w:type="paragraph" w:styleId="2d">
    <w:name w:val="Body Text First Indent 2"/>
    <w:basedOn w:val="affffffff1"/>
    <w:link w:val="2c"/>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f"/>
    <w:link w:val="affffffff1"/>
    <w:rsid w:val="000451C4"/>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e"/>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f"/>
    <w:rsid w:val="00713AC2"/>
    <w:rPr>
      <w:color w:val="auto"/>
    </w:rPr>
  </w:style>
  <w:style w:type="character" w:customStyle="1" w:styleId="tex1">
    <w:name w:val="tex1"/>
    <w:basedOn w:val="af"/>
    <w:rsid w:val="00713AC2"/>
    <w:rPr>
      <w:color w:val="000000"/>
    </w:rPr>
  </w:style>
  <w:style w:type="paragraph" w:customStyle="1" w:styleId="spis">
    <w:name w:val="spis"/>
    <w:basedOn w:val="ae"/>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6">
    <w:name w:val="List Bullet 4"/>
    <w:basedOn w:val="ae"/>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0">
    <w:name w:val="Заголовок 1 + полужирный"/>
    <w:basedOn w:val="afffffffb"/>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4">
    <w:name w:val="table of figures"/>
    <w:aliases w:val="Перечень ссылок"/>
    <w:basedOn w:val="ae"/>
    <w:next w:val="ae"/>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e">
    <w:name w:val="Заголовок 3 + полужирный + не курсив"/>
    <w:aliases w:val="Справа:  0 см,Перед:  8 пт,После:  8 ..."/>
    <w:basedOn w:val="1ffffffff0"/>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0"/>
    <w:rsid w:val="00D440B5"/>
    <w:pPr>
      <w:spacing w:after="0"/>
      <w:ind w:right="-113"/>
    </w:pPr>
    <w:rPr>
      <w:iCs w:val="0"/>
    </w:rPr>
  </w:style>
  <w:style w:type="paragraph" w:customStyle="1" w:styleId="1TimesNewRoman">
    <w:name w:val="Заголовок 1 + Times New Roman"/>
    <w:aliases w:val="не курсив,После:  12 пт"/>
    <w:basedOn w:val="20"/>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1">
    <w:name w:val="Загловок 1"/>
    <w:basedOn w:val="20"/>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2">
    <w:name w:val="Оглавение 1"/>
    <w:basedOn w:val="1TimesNewRoman"/>
    <w:rsid w:val="00D440B5"/>
  </w:style>
  <w:style w:type="paragraph" w:customStyle="1" w:styleId="14pt025">
    <w:name w:val="Стиль 14 pt полужирный сверху: (одинарная Авто  025 пт линия)..."/>
    <w:basedOn w:val="ae"/>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e"/>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f"/>
    <w:rsid w:val="007168E0"/>
  </w:style>
  <w:style w:type="character" w:customStyle="1" w:styleId="dbody">
    <w:name w:val="d_body"/>
    <w:basedOn w:val="af"/>
    <w:rsid w:val="007168E0"/>
  </w:style>
  <w:style w:type="character" w:customStyle="1" w:styleId="gl">
    <w:name w:val="gl"/>
    <w:basedOn w:val="af"/>
    <w:rsid w:val="007168E0"/>
  </w:style>
  <w:style w:type="character" w:customStyle="1" w:styleId="source">
    <w:name w:val="source"/>
    <w:basedOn w:val="af"/>
    <w:rsid w:val="007168E0"/>
  </w:style>
  <w:style w:type="character" w:customStyle="1" w:styleId="u-2-ln">
    <w:name w:val="u-2-ln"/>
    <w:basedOn w:val="af"/>
    <w:rsid w:val="007168E0"/>
  </w:style>
  <w:style w:type="character" w:customStyle="1" w:styleId="contenttexten">
    <w:name w:val="content_text_en"/>
    <w:basedOn w:val="af"/>
    <w:rsid w:val="007168E0"/>
  </w:style>
  <w:style w:type="character" w:customStyle="1" w:styleId="citecrochet">
    <w:name w:val="cite_crochet"/>
    <w:basedOn w:val="af"/>
    <w:rsid w:val="007168E0"/>
  </w:style>
  <w:style w:type="table" w:customStyle="1" w:styleId="1ffffffff3">
    <w:name w:val="Светлый список1"/>
    <w:basedOn w:val="af0"/>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4">
    <w:name w:val="Замещающий текст1"/>
    <w:basedOn w:val="af"/>
    <w:uiPriority w:val="99"/>
    <w:semiHidden/>
    <w:rsid w:val="00CA3E26"/>
    <w:rPr>
      <w:color w:val="808080"/>
    </w:rPr>
  </w:style>
  <w:style w:type="paragraph" w:customStyle="1" w:styleId="short">
    <w:name w:val="short"/>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f"/>
    <w:rsid w:val="00147188"/>
    <w:rPr>
      <w:rFonts w:ascii="MS Sans Serif" w:hAnsi="MS Sans Serif" w:cs="MS Sans Serif"/>
      <w:color w:val="000000"/>
      <w:sz w:val="20"/>
      <w:szCs w:val="20"/>
    </w:rPr>
  </w:style>
  <w:style w:type="paragraph" w:customStyle="1" w:styleId="l1">
    <w:name w:val="l1"/>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f"/>
    <w:rsid w:val="00147188"/>
  </w:style>
  <w:style w:type="character" w:customStyle="1" w:styleId="transcription">
    <w:name w:val="transcription"/>
    <w:basedOn w:val="af"/>
    <w:rsid w:val="00147188"/>
  </w:style>
  <w:style w:type="character" w:customStyle="1" w:styleId="star-caretcode-i1">
    <w:name w:val="star-caretcode-i1"/>
    <w:basedOn w:val="af"/>
    <w:rsid w:val="00147188"/>
    <w:rPr>
      <w:i/>
      <w:iCs/>
    </w:rPr>
  </w:style>
  <w:style w:type="paragraph" w:customStyle="1" w:styleId="afffffffffffffffffffffff5">
    <w:name w:val="Текст диссертации"/>
    <w:basedOn w:val="ae"/>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e"/>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e"/>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e"/>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a"/>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6">
    <w:name w:val="Ñòèõ ïåðâûé íóìåðîâàííûé"/>
    <w:basedOn w:val="ae"/>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7">
    <w:name w:val="Задание"/>
    <w:basedOn w:val="ae"/>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8">
    <w:name w:val="упражнение"/>
    <w:basedOn w:val="ae"/>
    <w:rsid w:val="00486705"/>
    <w:pPr>
      <w:suppressAutoHyphens w:val="0"/>
      <w:ind w:left="708"/>
    </w:pPr>
    <w:rPr>
      <w:rFonts w:ascii="Times New Roman" w:eastAsia="Times New Roman" w:hAnsi="Times New Roman" w:cs="Times New Roman"/>
      <w:b/>
      <w:i/>
      <w:lang w:eastAsia="ru-RU"/>
    </w:rPr>
  </w:style>
  <w:style w:type="paragraph" w:customStyle="1" w:styleId="afffffffffffffffffffffff9">
    <w:name w:val="Упражнение"/>
    <w:basedOn w:val="ae"/>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a">
    <w:name w:val="стл"/>
    <w:basedOn w:val="ae"/>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b">
    <w:name w:val="например"/>
    <w:basedOn w:val="ae"/>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c">
    <w:name w:val="Предтекстовая"/>
    <w:basedOn w:val="ae"/>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e">
    <w:name w:val="сноска14"/>
    <w:basedOn w:val="af"/>
    <w:rsid w:val="00486705"/>
    <w:rPr>
      <w:rFonts w:ascii="Franklin Gothic Medium" w:hAnsi="Franklin Gothic Medium" w:cs="Franklin Gothic Medium"/>
      <w:b/>
      <w:bCs/>
      <w:i/>
      <w:iCs/>
      <w:sz w:val="28"/>
      <w:szCs w:val="28"/>
    </w:rPr>
  </w:style>
  <w:style w:type="character" w:customStyle="1" w:styleId="h30">
    <w:name w:val="h3"/>
    <w:basedOn w:val="af"/>
    <w:rsid w:val="003132EE"/>
    <w:rPr>
      <w:rFonts w:ascii="Verdana" w:hAnsi="Verdana" w:hint="default"/>
      <w:b/>
      <w:bCs/>
      <w:sz w:val="23"/>
      <w:szCs w:val="23"/>
    </w:rPr>
  </w:style>
  <w:style w:type="character" w:customStyle="1" w:styleId="h3-rouge">
    <w:name w:val="h3-rouge"/>
    <w:basedOn w:val="af"/>
    <w:rsid w:val="003132EE"/>
    <w:rPr>
      <w:rFonts w:ascii="Verdana" w:hAnsi="Verdana" w:hint="default"/>
      <w:b/>
      <w:bCs/>
      <w:color w:val="960000"/>
      <w:sz w:val="23"/>
      <w:szCs w:val="23"/>
    </w:rPr>
  </w:style>
  <w:style w:type="paragraph" w:customStyle="1" w:styleId="Bibliographie">
    <w:name w:val="Bibliographie"/>
    <w:basedOn w:val="ae"/>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f"/>
    <w:rsid w:val="003132EE"/>
  </w:style>
  <w:style w:type="character" w:customStyle="1" w:styleId="txtinternoir">
    <w:name w:val="txtinternoir"/>
    <w:basedOn w:val="af"/>
    <w:rsid w:val="003132EE"/>
  </w:style>
  <w:style w:type="character" w:customStyle="1" w:styleId="310">
    <w:name w:val="Заголовок 3 Знак1"/>
    <w:aliases w:val="Заголовок 3 Знак Знак Знак Знак Знак Знак Знак Знак Знак Знак Знак Знак Знак Знак Знак Знак Знак Знак Знак Знак1"/>
    <w:basedOn w:val="af"/>
    <w:link w:val="3"/>
    <w:locked/>
    <w:rsid w:val="00B5408A"/>
    <w:rPr>
      <w:rFonts w:ascii="Garamond" w:eastAsia="Garamond" w:hAnsi="Garamond" w:cs="Garamond"/>
      <w:b/>
      <w:i/>
      <w:color w:val="000000"/>
      <w:sz w:val="26"/>
      <w:lang w:eastAsia="ar-SA"/>
    </w:rPr>
  </w:style>
  <w:style w:type="character" w:customStyle="1" w:styleId="1fff3">
    <w:name w:val="Обычный1 Знак"/>
    <w:basedOn w:val="af"/>
    <w:link w:val="1fff2"/>
    <w:locked/>
    <w:rsid w:val="00B5408A"/>
    <w:rPr>
      <w:rFonts w:ascii="Garamond" w:eastAsia="Garamond" w:hAnsi="Garamond" w:cs="Garamond"/>
      <w:sz w:val="24"/>
      <w:lang w:eastAsia="ar-SA"/>
    </w:rPr>
  </w:style>
  <w:style w:type="character" w:customStyle="1" w:styleId="510">
    <w:name w:val="Заголовок 5 Знак1"/>
    <w:basedOn w:val="af"/>
    <w:link w:val="5"/>
    <w:locked/>
    <w:rsid w:val="00B5408A"/>
    <w:rPr>
      <w:rFonts w:ascii="Garamond" w:eastAsia="Garamond" w:hAnsi="Garamond" w:cs="Garamond"/>
      <w:b/>
      <w:sz w:val="28"/>
      <w:lang w:eastAsia="ar-SA"/>
    </w:rPr>
  </w:style>
  <w:style w:type="paragraph" w:customStyle="1" w:styleId="c0">
    <w:name w:val="c0"/>
    <w:basedOn w:val="ae"/>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e"/>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e"/>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e"/>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e"/>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e"/>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e"/>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e"/>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e"/>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e"/>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e"/>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e"/>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e"/>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f"/>
    <w:rsid w:val="00B5408A"/>
    <w:rPr>
      <w:color w:val="auto"/>
      <w:sz w:val="20"/>
      <w:szCs w:val="20"/>
      <w:shd w:val="clear" w:color="auto" w:fill="FFFFFF"/>
    </w:rPr>
  </w:style>
  <w:style w:type="character" w:customStyle="1" w:styleId="picboxinline22">
    <w:name w:val="picboxinline22"/>
    <w:basedOn w:val="af"/>
    <w:rsid w:val="00B5408A"/>
    <w:rPr>
      <w:bdr w:val="none" w:sz="0" w:space="0" w:color="auto" w:frame="1"/>
    </w:rPr>
  </w:style>
  <w:style w:type="character" w:customStyle="1" w:styleId="symmagnifier7">
    <w:name w:val="symmagnifier7"/>
    <w:basedOn w:val="af"/>
    <w:rsid w:val="00B5408A"/>
    <w:rPr>
      <w:color w:val="auto"/>
      <w:sz w:val="20"/>
      <w:szCs w:val="20"/>
      <w:bdr w:val="none" w:sz="0" w:space="0" w:color="auto" w:frame="1"/>
    </w:rPr>
  </w:style>
  <w:style w:type="character" w:customStyle="1" w:styleId="picboxinline32">
    <w:name w:val="picboxinline32"/>
    <w:basedOn w:val="af"/>
    <w:rsid w:val="00B5408A"/>
    <w:rPr>
      <w:bdr w:val="none" w:sz="0" w:space="0" w:color="auto" w:frame="1"/>
    </w:rPr>
  </w:style>
  <w:style w:type="character" w:customStyle="1" w:styleId="symmagnifier8">
    <w:name w:val="symmagnifier8"/>
    <w:basedOn w:val="af"/>
    <w:rsid w:val="00B5408A"/>
    <w:rPr>
      <w:color w:val="auto"/>
      <w:sz w:val="20"/>
      <w:szCs w:val="20"/>
      <w:bdr w:val="none" w:sz="0" w:space="0" w:color="auto" w:frame="1"/>
    </w:rPr>
  </w:style>
  <w:style w:type="character" w:customStyle="1" w:styleId="5fe">
    <w:name w:val="Заголовок 5 Знак Знак"/>
    <w:basedOn w:val="af"/>
    <w:rsid w:val="00B5408A"/>
    <w:rPr>
      <w:b/>
      <w:bCs/>
      <w:i/>
      <w:iCs/>
      <w:sz w:val="26"/>
      <w:szCs w:val="26"/>
      <w:lang w:val="ru-RU" w:eastAsia="ru-RU"/>
    </w:rPr>
  </w:style>
  <w:style w:type="character" w:customStyle="1" w:styleId="2ffffff4">
    <w:name w:val="Заголовок 2 Знак Знак"/>
    <w:basedOn w:val="af"/>
    <w:rsid w:val="00B5408A"/>
    <w:rPr>
      <w:rFonts w:ascii="Arial" w:hAnsi="Arial" w:cs="Arial"/>
      <w:b/>
      <w:bCs/>
      <w:i/>
      <w:iCs/>
      <w:sz w:val="28"/>
      <w:szCs w:val="28"/>
      <w:lang w:val="de-DE" w:eastAsia="ru-RU"/>
    </w:rPr>
  </w:style>
  <w:style w:type="character" w:customStyle="1" w:styleId="3ffff">
    <w:name w:val="Заголовок 3 Знак Знак"/>
    <w:basedOn w:val="af"/>
    <w:rsid w:val="00B5408A"/>
    <w:rPr>
      <w:rFonts w:ascii="Arial" w:hAnsi="Arial" w:cs="Arial"/>
      <w:b/>
      <w:bCs/>
      <w:sz w:val="26"/>
      <w:szCs w:val="26"/>
      <w:lang w:val="ru-RU" w:eastAsia="ru-RU"/>
    </w:rPr>
  </w:style>
  <w:style w:type="character" w:customStyle="1" w:styleId="goohl3">
    <w:name w:val="goohl3"/>
    <w:basedOn w:val="af"/>
    <w:rsid w:val="00B5408A"/>
  </w:style>
  <w:style w:type="character" w:customStyle="1" w:styleId="tt">
    <w:name w:val="tt"/>
    <w:basedOn w:val="af"/>
    <w:rsid w:val="00B5408A"/>
    <w:rPr>
      <w:rFonts w:ascii="Arial" w:hAnsi="Arial" w:cs="Arial"/>
      <w:sz w:val="21"/>
      <w:szCs w:val="21"/>
    </w:rPr>
  </w:style>
  <w:style w:type="character" w:customStyle="1" w:styleId="superscript">
    <w:name w:val="superscript"/>
    <w:basedOn w:val="af"/>
    <w:rsid w:val="00B5408A"/>
  </w:style>
  <w:style w:type="character" w:customStyle="1" w:styleId="petit1">
    <w:name w:val="petit1"/>
    <w:basedOn w:val="af"/>
    <w:rsid w:val="00B5408A"/>
    <w:rPr>
      <w:rFonts w:ascii="Arial" w:hAnsi="Arial" w:cs="Arial"/>
      <w:sz w:val="14"/>
      <w:szCs w:val="14"/>
    </w:rPr>
  </w:style>
  <w:style w:type="character" w:customStyle="1" w:styleId="superscript1">
    <w:name w:val="superscript1"/>
    <w:basedOn w:val="af"/>
    <w:rsid w:val="00B5408A"/>
    <w:rPr>
      <w:rFonts w:ascii="Verdana" w:hAnsi="Verdana" w:cs="Verdana"/>
      <w:sz w:val="22"/>
      <w:szCs w:val="22"/>
      <w:vertAlign w:val="superscript"/>
    </w:rPr>
  </w:style>
  <w:style w:type="character" w:customStyle="1" w:styleId="gen1">
    <w:name w:val="gen1"/>
    <w:basedOn w:val="af"/>
    <w:rsid w:val="00B5408A"/>
    <w:rPr>
      <w:rFonts w:ascii="Verdana" w:hAnsi="Verdana" w:cs="Verdana"/>
      <w:i/>
      <w:iCs/>
      <w:color w:val="auto"/>
      <w:sz w:val="16"/>
      <w:szCs w:val="16"/>
    </w:rPr>
  </w:style>
  <w:style w:type="character" w:customStyle="1" w:styleId="stich1">
    <w:name w:val="stich1"/>
    <w:basedOn w:val="af"/>
    <w:rsid w:val="00B5408A"/>
    <w:rPr>
      <w:rFonts w:ascii="Verdana" w:hAnsi="Verdana" w:cs="Verdana"/>
      <w:b/>
      <w:bCs/>
      <w:sz w:val="24"/>
      <w:szCs w:val="24"/>
    </w:rPr>
  </w:style>
  <w:style w:type="character" w:customStyle="1" w:styleId="typ1">
    <w:name w:val="typ1"/>
    <w:basedOn w:val="af"/>
    <w:rsid w:val="00B5408A"/>
    <w:rPr>
      <w:rFonts w:ascii="Verdana" w:hAnsi="Verdana" w:cs="Verdana"/>
      <w:i/>
      <w:iCs/>
      <w:sz w:val="20"/>
      <w:szCs w:val="20"/>
    </w:rPr>
  </w:style>
  <w:style w:type="character" w:customStyle="1" w:styleId="wortk1">
    <w:name w:val="wortk1"/>
    <w:basedOn w:val="af"/>
    <w:rsid w:val="00B5408A"/>
    <w:rPr>
      <w:rFonts w:ascii="Verdana" w:hAnsi="Verdana" w:cs="Verdana"/>
      <w:i/>
      <w:iCs/>
      <w:color w:val="auto"/>
      <w:sz w:val="16"/>
      <w:szCs w:val="16"/>
    </w:rPr>
  </w:style>
  <w:style w:type="character" w:customStyle="1" w:styleId="ivstich1">
    <w:name w:val="ivstich1"/>
    <w:basedOn w:val="af"/>
    <w:rsid w:val="00B5408A"/>
    <w:rPr>
      <w:rFonts w:ascii="Verdana" w:hAnsi="Verdana" w:cs="Verdana"/>
      <w:b/>
      <w:bCs/>
      <w:i/>
      <w:iCs/>
      <w:color w:val="auto"/>
      <w:sz w:val="20"/>
      <w:szCs w:val="20"/>
    </w:rPr>
  </w:style>
  <w:style w:type="character" w:customStyle="1" w:styleId="bed1">
    <w:name w:val="bed1"/>
    <w:basedOn w:val="af"/>
    <w:rsid w:val="00B5408A"/>
    <w:rPr>
      <w:rFonts w:ascii="Times New Roman" w:hAnsi="Times New Roman" w:cs="Times New Roman"/>
      <w:i/>
      <w:iCs/>
      <w:sz w:val="20"/>
      <w:szCs w:val="20"/>
    </w:rPr>
  </w:style>
  <w:style w:type="character" w:customStyle="1" w:styleId="ziel1">
    <w:name w:val="ziel1"/>
    <w:basedOn w:val="af"/>
    <w:rsid w:val="00B5408A"/>
    <w:rPr>
      <w:rFonts w:ascii="Verdana" w:hAnsi="Verdana" w:cs="Verdana"/>
      <w:sz w:val="22"/>
      <w:szCs w:val="22"/>
    </w:rPr>
  </w:style>
  <w:style w:type="character" w:customStyle="1" w:styleId="keyword1">
    <w:name w:val="keyword1"/>
    <w:basedOn w:val="af"/>
    <w:rsid w:val="00B5408A"/>
    <w:rPr>
      <w:b/>
      <w:bCs/>
      <w:color w:val="auto"/>
    </w:rPr>
  </w:style>
  <w:style w:type="character" w:customStyle="1" w:styleId="signpost">
    <w:name w:val="signpost"/>
    <w:basedOn w:val="af"/>
    <w:rsid w:val="00B5408A"/>
  </w:style>
  <w:style w:type="table" w:styleId="5ff">
    <w:name w:val="Table Grid 5"/>
    <w:basedOn w:val="af0"/>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5">
    <w:name w:val="Table Subtle 1"/>
    <w:basedOn w:val="af0"/>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f0"/>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6">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f"/>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d">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e">
    <w:name w:val="Основной текст с отступом7"/>
    <w:basedOn w:val="ae"/>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e"/>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f"/>
    <w:rsid w:val="00F43D7B"/>
  </w:style>
  <w:style w:type="paragraph" w:customStyle="1" w:styleId="14f">
    <w:name w:val="14Полутрный"/>
    <w:basedOn w:val="ae"/>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e">
    <w:name w:val="ЗаголовокПервый"/>
    <w:basedOn w:val="ae"/>
    <w:next w:val="ae"/>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f"/>
    <w:rsid w:val="00896476"/>
  </w:style>
  <w:style w:type="character" w:customStyle="1" w:styleId="SzvegtrzsChar">
    <w:name w:val="Szövegtörzs Char"/>
    <w:basedOn w:val="af"/>
    <w:rsid w:val="003B269B"/>
    <w:rPr>
      <w:noProof w:val="0"/>
      <w:sz w:val="28"/>
      <w:szCs w:val="28"/>
      <w:lang w:val="uk-UA" w:eastAsia="ru-RU" w:bidi="ar-SA"/>
    </w:rPr>
  </w:style>
  <w:style w:type="paragraph" w:customStyle="1" w:styleId="affffffffffffffffffffffff">
    <w:name w:val="Инициалы"/>
    <w:basedOn w:val="ae"/>
    <w:next w:val="ae"/>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4"/>
    <w:next w:val="aff4"/>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e"/>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e"/>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f"/>
    <w:rsid w:val="003B269B"/>
    <w:rPr>
      <w:noProof w:val="0"/>
      <w:sz w:val="24"/>
      <w:szCs w:val="24"/>
      <w:lang w:val="ru-RU" w:eastAsia="ru-RU" w:bidi="ar-SA"/>
    </w:rPr>
  </w:style>
  <w:style w:type="character" w:customStyle="1" w:styleId="publicationinfo">
    <w:name w:val="publicationinfo"/>
    <w:basedOn w:val="af"/>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f0">
    <w:name w:val="Назва"/>
    <w:basedOn w:val="ae"/>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5">
    <w:name w:val="Стиль Заголовок 2 + По левому краю"/>
    <w:basedOn w:val="20"/>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7">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e">
    <w:name w:val="Основной текст с отступом8"/>
    <w:basedOn w:val="ae"/>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f"/>
    <w:rsid w:val="00EB0FF8"/>
    <w:rPr>
      <w:rFonts w:ascii="Times New Roman" w:hAnsi="Times New Roman" w:cs="Times New Roman"/>
    </w:rPr>
  </w:style>
  <w:style w:type="paragraph" w:customStyle="1" w:styleId="4ff8">
    <w:name w:val="Абзац списка4"/>
    <w:basedOn w:val="ae"/>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9">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f"/>
    <w:rsid w:val="00EB0FF8"/>
    <w:rPr>
      <w:rFonts w:ascii="Times New Roman" w:hAnsi="Times New Roman" w:cs="Times New Roman"/>
      <w:sz w:val="2"/>
    </w:rPr>
  </w:style>
  <w:style w:type="paragraph" w:customStyle="1" w:styleId="poe">
    <w:name w:val="poe"/>
    <w:basedOn w:val="ae"/>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f"/>
    <w:rsid w:val="00EB0FF8"/>
    <w:rPr>
      <w:rFonts w:ascii="Times New Roman" w:hAnsi="Times New Roman" w:cs="Times New Roman"/>
    </w:rPr>
  </w:style>
  <w:style w:type="paragraph" w:customStyle="1" w:styleId="body0">
    <w:name w:val="body"/>
    <w:basedOn w:val="ae"/>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6">
    <w:name w:val="Тема примечания2"/>
    <w:basedOn w:val="aff4"/>
    <w:next w:val="aff4"/>
    <w:rsid w:val="00EB0FF8"/>
    <w:pPr>
      <w:widowControl/>
    </w:pPr>
    <w:rPr>
      <w:rFonts w:ascii="Times New Roman" w:eastAsia="Times New Roman" w:hAnsi="Times New Roman" w:cs="Times New Roman"/>
      <w:b/>
      <w:bCs/>
    </w:rPr>
  </w:style>
  <w:style w:type="character" w:customStyle="1" w:styleId="1ffffffff7">
    <w:name w:val="Тема примечания Знак1"/>
    <w:basedOn w:val="aff3"/>
    <w:rsid w:val="00EB0FF8"/>
    <w:rPr>
      <w:rFonts w:ascii="Times New Roman" w:hAnsi="Times New Roman" w:cs="Times New Roman"/>
      <w:b/>
      <w:bCs/>
      <w:sz w:val="20"/>
      <w:szCs w:val="20"/>
      <w:lang w:val="ru-RU" w:eastAsia="ru-RU"/>
    </w:rPr>
  </w:style>
  <w:style w:type="paragraph" w:customStyle="1" w:styleId="5ff0">
    <w:name w:val="Текст выноски5"/>
    <w:basedOn w:val="ae"/>
    <w:rsid w:val="00EB0FF8"/>
    <w:pPr>
      <w:suppressAutoHyphens w:val="0"/>
    </w:pPr>
    <w:rPr>
      <w:rFonts w:ascii="Tahoma" w:eastAsia="Times New Roman" w:hAnsi="Tahoma" w:cs="Tahoma"/>
      <w:sz w:val="16"/>
      <w:szCs w:val="16"/>
      <w:lang w:eastAsia="ru-RU"/>
    </w:rPr>
  </w:style>
  <w:style w:type="character" w:customStyle="1" w:styleId="unicode1">
    <w:name w:val="unicode1"/>
    <w:basedOn w:val="af"/>
    <w:rsid w:val="00EB0FF8"/>
    <w:rPr>
      <w:rFonts w:ascii="inherit" w:hAnsi="inherit" w:cs="Times New Roman"/>
    </w:rPr>
  </w:style>
  <w:style w:type="paragraph" w:customStyle="1" w:styleId="280">
    <w:name w:val="Основной текст с отступом 28"/>
    <w:basedOn w:val="ae"/>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
    <w:name w:val="Название7"/>
    <w:basedOn w:val="af"/>
    <w:rsid w:val="001B606E"/>
  </w:style>
  <w:style w:type="paragraph" w:customStyle="1" w:styleId="affffffffffffffffffffffff1">
    <w:name w:val="......."/>
    <w:basedOn w:val="ae"/>
    <w:next w:val="ae"/>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2">
    <w:name w:val="Заглавие"/>
    <w:basedOn w:val="ae"/>
    <w:next w:val="ae"/>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e"/>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f"/>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e"/>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f"/>
    <w:rsid w:val="001974A0"/>
    <w:rPr>
      <w:rFonts w:ascii="Times New Roman" w:hAnsi="Times New Roman" w:cs="Times New Roman"/>
    </w:rPr>
  </w:style>
  <w:style w:type="paragraph" w:customStyle="1" w:styleId="affffffffffffffffffffffff3">
    <w:name w:val="Приклади Знак Знак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4">
    <w:name w:val="Приклади Знак Знак Знак Знак Знак"/>
    <w:basedOn w:val="af"/>
    <w:rsid w:val="00074ED5"/>
    <w:rPr>
      <w:i/>
      <w:sz w:val="28"/>
      <w:szCs w:val="28"/>
      <w:lang w:val="en-US" w:eastAsia="ru-RU" w:bidi="ar-SA"/>
    </w:rPr>
  </w:style>
  <w:style w:type="paragraph" w:customStyle="1" w:styleId="Style10">
    <w:name w:val="Style 1"/>
    <w:basedOn w:val="ae"/>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f"/>
    <w:rsid w:val="00074ED5"/>
    <w:rPr>
      <w:rFonts w:ascii="Verdana" w:hAnsi="Verdana" w:hint="default"/>
      <w:color w:val="000000"/>
      <w:sz w:val="18"/>
      <w:szCs w:val="18"/>
      <w:shd w:val="clear" w:color="auto" w:fill="FFFFFF"/>
    </w:rPr>
  </w:style>
  <w:style w:type="paragraph" w:customStyle="1" w:styleId="reading1">
    <w:name w:val="reading1"/>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5">
    <w:name w:val="стиль приклади"/>
    <w:basedOn w:val="ae"/>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6">
    <w:name w:val="стиль приклади Знак"/>
    <w:basedOn w:val="af"/>
    <w:rsid w:val="00074ED5"/>
    <w:rPr>
      <w:i/>
      <w:iCs/>
      <w:sz w:val="28"/>
      <w:szCs w:val="28"/>
      <w:lang w:val="uk-UA" w:eastAsia="ru-RU" w:bidi="ar-SA"/>
    </w:rPr>
  </w:style>
  <w:style w:type="paragraph" w:customStyle="1" w:styleId="reading10">
    <w:name w:val="reading1 Знак"/>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7">
    <w:name w:val="Приклади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e"/>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8">
    <w:name w:val="Приклади Знак Знак Знак"/>
    <w:basedOn w:val="af"/>
    <w:rsid w:val="00074ED5"/>
    <w:rPr>
      <w:i/>
      <w:sz w:val="28"/>
      <w:szCs w:val="28"/>
      <w:lang w:val="en-US" w:eastAsia="ru-RU" w:bidi="ar-SA"/>
    </w:rPr>
  </w:style>
  <w:style w:type="paragraph" w:customStyle="1" w:styleId="affffffffffffffffffffffff9">
    <w:name w:val="стиль приклад"/>
    <w:basedOn w:val="affffffffffffffffffffffff7"/>
    <w:rsid w:val="00074ED5"/>
    <w:pPr>
      <w:tabs>
        <w:tab w:val="left" w:pos="2552"/>
      </w:tabs>
      <w:ind w:left="0" w:firstLine="0"/>
    </w:pPr>
    <w:rPr>
      <w:iCs/>
    </w:rPr>
  </w:style>
  <w:style w:type="paragraph" w:customStyle="1" w:styleId="affffffffffffffffffffffffa">
    <w:name w:val="Приклад анг"/>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b">
    <w:name w:val="Приклад укр"/>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c">
    <w:name w:val="Приклад анг Знак"/>
    <w:basedOn w:val="af"/>
    <w:rsid w:val="00074ED5"/>
    <w:rPr>
      <w:i/>
      <w:sz w:val="28"/>
      <w:szCs w:val="28"/>
      <w:lang w:val="en-US" w:eastAsia="ru-RU" w:bidi="ar-SA"/>
    </w:rPr>
  </w:style>
  <w:style w:type="paragraph" w:customStyle="1" w:styleId="affffffffffffffffffffffffd">
    <w:name w:val="приклад стиль"/>
    <w:basedOn w:val="affffffffffffffffffffffffa"/>
    <w:rsid w:val="00074ED5"/>
    <w:pPr>
      <w:tabs>
        <w:tab w:val="left" w:pos="2520"/>
      </w:tabs>
      <w:ind w:left="0" w:firstLine="0"/>
    </w:pPr>
  </w:style>
  <w:style w:type="paragraph" w:customStyle="1" w:styleId="title-content-page1">
    <w:name w:val="title-content-page1"/>
    <w:basedOn w:val="ae"/>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7">
    <w:name w:val="Обычный (веб)6"/>
    <w:basedOn w:val="ae"/>
    <w:rsid w:val="00074ED5"/>
    <w:pPr>
      <w:suppressAutoHyphens w:val="0"/>
      <w:spacing w:after="144"/>
    </w:pPr>
    <w:rPr>
      <w:rFonts w:ascii="Times New Roman" w:eastAsia="Times New Roman" w:hAnsi="Times New Roman" w:cs="Times New Roman"/>
      <w:lang w:eastAsia="ru-RU"/>
    </w:rPr>
  </w:style>
  <w:style w:type="paragraph" w:customStyle="1" w:styleId="affffffffffffffffffffffffe">
    <w:name w:val="Звичайний"/>
    <w:basedOn w:val="ae"/>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f">
    <w:name w:val="Додаток до листа"/>
    <w:basedOn w:val="ae"/>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e"/>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e"/>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f0">
    <w:name w:val="приклад"/>
    <w:basedOn w:val="ae"/>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f"/>
    <w:rsid w:val="00BD3389"/>
    <w:rPr>
      <w:rFonts w:ascii="Arial" w:hAnsi="Arial" w:cs="Arial" w:hint="default"/>
      <w:b/>
      <w:bCs/>
      <w:i w:val="0"/>
      <w:iCs w:val="0"/>
      <w:color w:val="000000"/>
      <w:sz w:val="28"/>
      <w:szCs w:val="28"/>
    </w:rPr>
  </w:style>
  <w:style w:type="character" w:customStyle="1" w:styleId="titlubiografie1">
    <w:name w:val="titlubiografie1"/>
    <w:basedOn w:val="af"/>
    <w:rsid w:val="00BD3389"/>
    <w:rPr>
      <w:rFonts w:ascii="Verdana" w:hAnsi="Verdana" w:hint="default"/>
      <w:b/>
      <w:bCs/>
      <w:i w:val="0"/>
      <w:iCs w:val="0"/>
      <w:smallCaps w:val="0"/>
      <w:color w:val="FFFFFF"/>
      <w:sz w:val="23"/>
      <w:szCs w:val="23"/>
    </w:rPr>
  </w:style>
  <w:style w:type="paragraph" w:customStyle="1" w:styleId="bibliographie1">
    <w:name w:val="bibliographie1"/>
    <w:basedOn w:val="ae"/>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f"/>
    <w:rsid w:val="00BD3389"/>
    <w:rPr>
      <w:rFonts w:ascii="Verdana" w:hAnsi="Verdana" w:hint="default"/>
      <w:b/>
      <w:bCs/>
      <w:color w:val="333333"/>
      <w:sz w:val="20"/>
      <w:szCs w:val="20"/>
    </w:rPr>
  </w:style>
  <w:style w:type="character" w:customStyle="1" w:styleId="smalltext1">
    <w:name w:val="smalltext1"/>
    <w:basedOn w:val="af"/>
    <w:rsid w:val="00BD3389"/>
    <w:rPr>
      <w:sz w:val="24"/>
      <w:szCs w:val="24"/>
    </w:rPr>
  </w:style>
  <w:style w:type="character" w:customStyle="1" w:styleId="scrisinterior">
    <w:name w:val="scris_interior"/>
    <w:basedOn w:val="af"/>
    <w:rsid w:val="00BD3389"/>
  </w:style>
  <w:style w:type="paragraph" w:customStyle="1" w:styleId="style11">
    <w:name w:val="style1"/>
    <w:basedOn w:val="ae"/>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f"/>
    <w:rsid w:val="00BD3389"/>
    <w:rPr>
      <w:rFonts w:ascii="Times New Roman" w:hAnsi="Times New Roman" w:cs="Times New Roman" w:hint="default"/>
      <w:b/>
      <w:bCs/>
      <w:sz w:val="24"/>
      <w:szCs w:val="24"/>
    </w:rPr>
  </w:style>
  <w:style w:type="character" w:customStyle="1" w:styleId="text131">
    <w:name w:val="text131"/>
    <w:basedOn w:val="af"/>
    <w:rsid w:val="001B199C"/>
    <w:rPr>
      <w:rFonts w:ascii="Verdana" w:hAnsi="Verdana" w:hint="default"/>
      <w:b w:val="0"/>
      <w:bCs w:val="0"/>
      <w:strike w:val="0"/>
      <w:dstrike w:val="0"/>
      <w:color w:val="FFFFFF"/>
      <w:sz w:val="26"/>
      <w:szCs w:val="26"/>
      <w:u w:val="none"/>
      <w:effect w:val="none"/>
    </w:rPr>
  </w:style>
  <w:style w:type="paragraph" w:customStyle="1" w:styleId="afffffffffffffffffffffffff1">
    <w:name w:val="диплом"/>
    <w:basedOn w:val="ae"/>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e"/>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2">
    <w:name w:val="подзаг"/>
    <w:basedOn w:val="ae"/>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f"/>
    <w:locked/>
    <w:rsid w:val="00B508AB"/>
    <w:rPr>
      <w:lang w:val="ru-RU" w:eastAsia="ru-RU" w:bidi="ar-SA"/>
    </w:rPr>
  </w:style>
  <w:style w:type="paragraph" w:customStyle="1" w:styleId="theorie1">
    <w:name w:val="theorie1"/>
    <w:basedOn w:val="ae"/>
    <w:uiPriority w:val="99"/>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4"/>
    <w:next w:val="aff4"/>
    <w:rsid w:val="00B508AB"/>
    <w:pPr>
      <w:widowControl/>
    </w:pPr>
    <w:rPr>
      <w:rFonts w:ascii="Times New Roman" w:eastAsia="Times New Roman" w:hAnsi="Times New Roman" w:cs="Times New Roman"/>
      <w:b/>
      <w:bCs/>
      <w:lang w:val="en-US" w:eastAsia="en-US"/>
    </w:rPr>
  </w:style>
  <w:style w:type="character" w:customStyle="1" w:styleId="CharChar10">
    <w:name w:val="Char Char1"/>
    <w:basedOn w:val="252"/>
    <w:rsid w:val="00B508AB"/>
    <w:rPr>
      <w:rFonts w:ascii="Tahoma" w:hAnsi="Tahoma"/>
      <w:b/>
      <w:bCs/>
      <w:shd w:val="clear" w:color="auto" w:fill="000080"/>
      <w:lang w:val="en-US" w:eastAsia="en-US" w:bidi="ar-SA"/>
    </w:rPr>
  </w:style>
  <w:style w:type="character" w:customStyle="1" w:styleId="CharChar0">
    <w:name w:val="Char Char"/>
    <w:basedOn w:val="af"/>
    <w:rsid w:val="00B508AB"/>
    <w:rPr>
      <w:rFonts w:ascii="Courier New" w:hAnsi="Courier New" w:cs="Courier New"/>
      <w:lang w:val="en-US" w:eastAsia="en-US"/>
    </w:rPr>
  </w:style>
  <w:style w:type="character" w:customStyle="1" w:styleId="CharChar100">
    <w:name w:val="Char Char10"/>
    <w:basedOn w:val="af"/>
    <w:rsid w:val="00B508AB"/>
    <w:rPr>
      <w:b/>
      <w:bCs/>
      <w:sz w:val="24"/>
      <w:lang w:val="uk-UA" w:eastAsia="ru-RU" w:bidi="ar-SA"/>
    </w:rPr>
  </w:style>
  <w:style w:type="character" w:customStyle="1" w:styleId="CharChar9">
    <w:name w:val="Char Char9"/>
    <w:basedOn w:val="af"/>
    <w:rsid w:val="00B508AB"/>
    <w:rPr>
      <w:sz w:val="24"/>
      <w:szCs w:val="24"/>
      <w:lang w:val="en-US" w:eastAsia="en-US" w:bidi="ar-SA"/>
    </w:rPr>
  </w:style>
  <w:style w:type="character" w:customStyle="1" w:styleId="CharChar8">
    <w:name w:val="Char Char8"/>
    <w:basedOn w:val="af"/>
    <w:semiHidden/>
    <w:rsid w:val="00B508AB"/>
    <w:rPr>
      <w:lang w:val="ru-RU" w:eastAsia="ru-RU" w:bidi="ar-SA"/>
    </w:rPr>
  </w:style>
  <w:style w:type="character" w:customStyle="1" w:styleId="CharChar7">
    <w:name w:val="Char Char7"/>
    <w:basedOn w:val="af"/>
    <w:rsid w:val="00B508AB"/>
    <w:rPr>
      <w:sz w:val="28"/>
      <w:lang w:val="de-DE" w:eastAsia="ru-RU" w:bidi="ar-SA"/>
    </w:rPr>
  </w:style>
  <w:style w:type="character" w:customStyle="1" w:styleId="CharChar3">
    <w:name w:val="Char Char3"/>
    <w:basedOn w:val="af"/>
    <w:rsid w:val="00B508AB"/>
    <w:rPr>
      <w:sz w:val="24"/>
      <w:szCs w:val="24"/>
      <w:lang w:val="uk-UA" w:eastAsia="ru-RU" w:bidi="ar-SA"/>
    </w:rPr>
  </w:style>
  <w:style w:type="character" w:customStyle="1" w:styleId="CharChar19">
    <w:name w:val="Char Char19"/>
    <w:basedOn w:val="af"/>
    <w:rsid w:val="00B508AB"/>
    <w:rPr>
      <w:b/>
      <w:color w:val="000000"/>
      <w:sz w:val="28"/>
      <w:szCs w:val="24"/>
      <w:lang w:val="ru-RU" w:eastAsia="en-US" w:bidi="ar-SA"/>
    </w:rPr>
  </w:style>
  <w:style w:type="character" w:customStyle="1" w:styleId="CharChar18">
    <w:name w:val="Char Char18"/>
    <w:basedOn w:val="af"/>
    <w:rsid w:val="00B508AB"/>
    <w:rPr>
      <w:rFonts w:ascii="Arial" w:hAnsi="Arial" w:cs="Arial"/>
      <w:b/>
      <w:bCs/>
      <w:i/>
      <w:iCs/>
      <w:sz w:val="28"/>
      <w:szCs w:val="28"/>
      <w:lang w:val="en-US" w:eastAsia="en-US" w:bidi="ar-SA"/>
    </w:rPr>
  </w:style>
  <w:style w:type="character" w:customStyle="1" w:styleId="CharChar17">
    <w:name w:val="Char Char17"/>
    <w:basedOn w:val="af"/>
    <w:rsid w:val="00B508AB"/>
    <w:rPr>
      <w:rFonts w:ascii="Arial" w:hAnsi="Arial" w:cs="Arial"/>
      <w:b/>
      <w:bCs/>
      <w:sz w:val="26"/>
      <w:szCs w:val="26"/>
      <w:lang w:val="en-US" w:eastAsia="en-US" w:bidi="ar-SA"/>
    </w:rPr>
  </w:style>
  <w:style w:type="character" w:customStyle="1" w:styleId="CharChar16">
    <w:name w:val="Char Char16"/>
    <w:basedOn w:val="af"/>
    <w:rsid w:val="00B508AB"/>
    <w:rPr>
      <w:b/>
      <w:snapToGrid w:val="0"/>
      <w:sz w:val="28"/>
      <w:lang w:val="uk-UA" w:eastAsia="ru-RU" w:bidi="ar-SA"/>
    </w:rPr>
  </w:style>
  <w:style w:type="character" w:customStyle="1" w:styleId="CharChar15">
    <w:name w:val="Char Char15"/>
    <w:basedOn w:val="af"/>
    <w:rsid w:val="00B508AB"/>
    <w:rPr>
      <w:b/>
      <w:snapToGrid w:val="0"/>
      <w:sz w:val="32"/>
      <w:lang w:val="uk-UA" w:eastAsia="ru-RU" w:bidi="ar-SA"/>
    </w:rPr>
  </w:style>
  <w:style w:type="character" w:customStyle="1" w:styleId="CharChar14">
    <w:name w:val="Char Char14"/>
    <w:basedOn w:val="af"/>
    <w:rsid w:val="00B508AB"/>
    <w:rPr>
      <w:b/>
      <w:caps/>
      <w:sz w:val="28"/>
      <w:szCs w:val="24"/>
      <w:lang w:val="uk-UA" w:eastAsia="en-US" w:bidi="ar-SA"/>
    </w:rPr>
  </w:style>
  <w:style w:type="character" w:customStyle="1" w:styleId="CharChar13">
    <w:name w:val="Char Char13"/>
    <w:basedOn w:val="af"/>
    <w:rsid w:val="00B508AB"/>
    <w:rPr>
      <w:sz w:val="24"/>
      <w:szCs w:val="24"/>
      <w:lang w:val="en-US" w:eastAsia="en-US" w:bidi="ar-SA"/>
    </w:rPr>
  </w:style>
  <w:style w:type="character" w:customStyle="1" w:styleId="CharChar12">
    <w:name w:val="Char Char12"/>
    <w:basedOn w:val="af"/>
    <w:rsid w:val="00B508AB"/>
    <w:rPr>
      <w:i/>
      <w:iCs/>
      <w:sz w:val="24"/>
      <w:szCs w:val="24"/>
      <w:lang w:val="en-US" w:eastAsia="en-US" w:bidi="ar-SA"/>
    </w:rPr>
  </w:style>
  <w:style w:type="character" w:customStyle="1" w:styleId="CharChar11">
    <w:name w:val="Char Char11"/>
    <w:basedOn w:val="af"/>
    <w:rsid w:val="00B508AB"/>
    <w:rPr>
      <w:sz w:val="24"/>
      <w:szCs w:val="24"/>
      <w:lang w:val="ru-RU" w:eastAsia="ru-RU" w:bidi="ar-SA"/>
    </w:rPr>
  </w:style>
  <w:style w:type="character" w:customStyle="1" w:styleId="153">
    <w:name w:val="Знак Знак15"/>
    <w:basedOn w:val="af"/>
    <w:rsid w:val="00B508AB"/>
    <w:rPr>
      <w:rFonts w:ascii="Times New Roman" w:eastAsia="Times New Roman" w:hAnsi="Times New Roman" w:cs="Times New Roman"/>
      <w:b/>
      <w:bCs/>
      <w:sz w:val="24"/>
      <w:szCs w:val="20"/>
      <w:lang w:val="uk-UA" w:eastAsia="ru-RU"/>
    </w:rPr>
  </w:style>
  <w:style w:type="character" w:customStyle="1" w:styleId="1410">
    <w:name w:val="Знак Знак141"/>
    <w:basedOn w:val="af"/>
    <w:rsid w:val="00B508AB"/>
    <w:rPr>
      <w:rFonts w:ascii="Times New Roman" w:eastAsia="Times New Roman" w:hAnsi="Times New Roman" w:cs="Times New Roman"/>
      <w:sz w:val="24"/>
      <w:szCs w:val="24"/>
      <w:lang w:val="en-US"/>
    </w:rPr>
  </w:style>
  <w:style w:type="character" w:customStyle="1" w:styleId="135">
    <w:name w:val="Знак Знак13"/>
    <w:basedOn w:val="af"/>
    <w:semiHidden/>
    <w:rsid w:val="00B508AB"/>
    <w:rPr>
      <w:rFonts w:ascii="Times New Roman" w:eastAsia="Times New Roman" w:hAnsi="Times New Roman" w:cs="Times New Roman"/>
      <w:sz w:val="20"/>
      <w:szCs w:val="20"/>
      <w:lang w:eastAsia="ru-RU"/>
    </w:rPr>
  </w:style>
  <w:style w:type="character" w:customStyle="1" w:styleId="1210">
    <w:name w:val="Знак Знак121"/>
    <w:basedOn w:val="af"/>
    <w:rsid w:val="00B508AB"/>
    <w:rPr>
      <w:rFonts w:ascii="Times New Roman" w:eastAsia="Times New Roman" w:hAnsi="Times New Roman" w:cs="Times New Roman"/>
      <w:sz w:val="28"/>
      <w:szCs w:val="20"/>
      <w:lang w:val="de-DE" w:eastAsia="ru-RU"/>
    </w:rPr>
  </w:style>
  <w:style w:type="character" w:customStyle="1" w:styleId="CharChar6">
    <w:name w:val="Char Char6"/>
    <w:basedOn w:val="af"/>
    <w:rsid w:val="00B508AB"/>
    <w:rPr>
      <w:sz w:val="28"/>
      <w:lang w:val="ru-RU" w:eastAsia="ru-RU" w:bidi="ar-SA"/>
    </w:rPr>
  </w:style>
  <w:style w:type="character" w:customStyle="1" w:styleId="CharChar5">
    <w:name w:val="Char Char5"/>
    <w:basedOn w:val="af"/>
    <w:rsid w:val="00B508AB"/>
    <w:rPr>
      <w:spacing w:val="-10"/>
      <w:sz w:val="28"/>
      <w:szCs w:val="24"/>
      <w:lang w:val="uk-UA" w:eastAsia="ru-RU" w:bidi="ar-SA"/>
    </w:rPr>
  </w:style>
  <w:style w:type="character" w:customStyle="1" w:styleId="CharChar4">
    <w:name w:val="Char Char4"/>
    <w:basedOn w:val="af"/>
    <w:rsid w:val="00B508AB"/>
    <w:rPr>
      <w:sz w:val="16"/>
      <w:szCs w:val="16"/>
      <w:lang w:val="ru-RU" w:eastAsia="ru-RU" w:bidi="ar-SA"/>
    </w:rPr>
  </w:style>
  <w:style w:type="character" w:customStyle="1" w:styleId="811">
    <w:name w:val="Знак Знак81"/>
    <w:basedOn w:val="af"/>
    <w:rsid w:val="00B508AB"/>
    <w:rPr>
      <w:rFonts w:ascii="Times New Roman" w:eastAsia="Times New Roman" w:hAnsi="Times New Roman" w:cs="Times New Roman"/>
      <w:sz w:val="24"/>
      <w:szCs w:val="24"/>
      <w:lang w:val="uk-UA" w:eastAsia="ru-RU"/>
    </w:rPr>
  </w:style>
  <w:style w:type="paragraph" w:customStyle="1" w:styleId="afffffffffffffffffffffffff3">
    <w:name w:val="Бакалавр"/>
    <w:basedOn w:val="ae"/>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8">
    <w:name w:val="Текст выноски6"/>
    <w:basedOn w:val="ae"/>
    <w:rsid w:val="00BC34E0"/>
    <w:rPr>
      <w:rFonts w:ascii="Tahoma" w:eastAsia="Times New Roman" w:hAnsi="Tahoma" w:cs="Tahoma"/>
      <w:sz w:val="16"/>
      <w:szCs w:val="16"/>
    </w:rPr>
  </w:style>
  <w:style w:type="character" w:customStyle="1" w:styleId="s1">
    <w:name w:val="s1"/>
    <w:basedOn w:val="af"/>
    <w:rsid w:val="00393ADC"/>
    <w:rPr>
      <w:rFonts w:ascii="Times New Roman" w:hAnsi="Times New Roman" w:cs="Times New Roman"/>
    </w:rPr>
  </w:style>
  <w:style w:type="character" w:customStyle="1" w:styleId="textfull">
    <w:name w:val="textfull"/>
    <w:basedOn w:val="af"/>
    <w:rsid w:val="00393ADC"/>
    <w:rPr>
      <w:rFonts w:ascii="Times New Roman" w:hAnsi="Times New Roman" w:cs="Times New Roman"/>
    </w:rPr>
  </w:style>
  <w:style w:type="paragraph" w:customStyle="1" w:styleId="9d">
    <w:name w:val="Основной текст с отступом9"/>
    <w:basedOn w:val="ae"/>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f"/>
    <w:rsid w:val="00393ADC"/>
    <w:rPr>
      <w:rFonts w:ascii="Times New Roman" w:hAnsi="Times New Roman" w:cs="Times New Roman"/>
    </w:rPr>
  </w:style>
  <w:style w:type="character" w:customStyle="1" w:styleId="latin">
    <w:name w:val="latin"/>
    <w:basedOn w:val="af"/>
    <w:rsid w:val="00393ADC"/>
    <w:rPr>
      <w:rFonts w:ascii="Times New Roman" w:hAnsi="Times New Roman" w:cs="Times New Roman"/>
    </w:rPr>
  </w:style>
  <w:style w:type="character" w:customStyle="1" w:styleId="greek">
    <w:name w:val="greek"/>
    <w:basedOn w:val="af"/>
    <w:rsid w:val="00393ADC"/>
    <w:rPr>
      <w:rFonts w:ascii="Times New Roman" w:hAnsi="Times New Roman" w:cs="Times New Roman"/>
    </w:rPr>
  </w:style>
  <w:style w:type="character" w:customStyle="1" w:styleId="sem">
    <w:name w:val="sem"/>
    <w:basedOn w:val="af"/>
    <w:rsid w:val="00393ADC"/>
    <w:rPr>
      <w:rFonts w:ascii="Times New Roman" w:hAnsi="Times New Roman" w:cs="Times New Roman"/>
    </w:rPr>
  </w:style>
  <w:style w:type="character" w:customStyle="1" w:styleId="breadcrumb">
    <w:name w:val="breadcrumb"/>
    <w:basedOn w:val="af"/>
    <w:rsid w:val="00393ADC"/>
    <w:rPr>
      <w:rFonts w:ascii="Times New Roman" w:hAnsi="Times New Roman" w:cs="Times New Roman"/>
    </w:rPr>
  </w:style>
  <w:style w:type="paragraph" w:customStyle="1" w:styleId="BodyText25">
    <w:name w:val="Body Text 25"/>
    <w:basedOn w:val="ae"/>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e"/>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8">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7">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8">
    <w:name w:val="Загол 2 Знак"/>
    <w:basedOn w:val="13"/>
    <w:rsid w:val="00830E48"/>
    <w:rPr>
      <w:rFonts w:ascii="Arial" w:hAnsi="Arial" w:cs="Arial"/>
      <w:b/>
      <w:bCs/>
      <w:caps/>
      <w:kern w:val="32"/>
      <w:sz w:val="28"/>
      <w:szCs w:val="32"/>
      <w:lang w:val="uk-UA" w:eastAsia="ru-RU" w:bidi="ar-SA"/>
    </w:rPr>
  </w:style>
  <w:style w:type="paragraph" w:customStyle="1" w:styleId="5ff1">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a">
    <w:name w:val="Загол 4"/>
    <w:basedOn w:val="ae"/>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0">
    <w:name w:val="Загол 3"/>
    <w:basedOn w:val="ae"/>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e"/>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e"/>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4">
    <w:name w:val="toa heading"/>
    <w:basedOn w:val="ae"/>
    <w:next w:val="ae"/>
    <w:semiHidden/>
    <w:rsid w:val="00830E48"/>
    <w:pPr>
      <w:suppressAutoHyphens w:val="0"/>
      <w:spacing w:before="120"/>
    </w:pPr>
    <w:rPr>
      <w:rFonts w:ascii="Arial" w:eastAsia="Times New Roman" w:hAnsi="Arial" w:cs="Arial"/>
      <w:b/>
      <w:bCs/>
      <w:lang w:eastAsia="ru-RU"/>
    </w:rPr>
  </w:style>
  <w:style w:type="paragraph" w:styleId="afffffffffffffffffffffffff5">
    <w:name w:val="table of authorities"/>
    <w:basedOn w:val="ae"/>
    <w:next w:val="ae"/>
    <w:semiHidden/>
    <w:rsid w:val="00830E48"/>
    <w:pPr>
      <w:suppressAutoHyphens w:val="0"/>
      <w:ind w:left="240" w:hanging="240"/>
    </w:pPr>
    <w:rPr>
      <w:rFonts w:ascii="Times New Roman" w:eastAsia="Times New Roman" w:hAnsi="Times New Roman" w:cs="Times New Roman"/>
      <w:lang w:eastAsia="ru-RU"/>
    </w:rPr>
  </w:style>
  <w:style w:type="paragraph" w:styleId="afffffff6">
    <w:name w:val="macro"/>
    <w:link w:val="afffffff5"/>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9">
    <w:name w:val="Текст макроса Знак1"/>
    <w:basedOn w:val="af"/>
    <w:uiPriority w:val="99"/>
    <w:semiHidden/>
    <w:rsid w:val="00830E48"/>
    <w:rPr>
      <w:rFonts w:ascii="Consolas" w:eastAsia="Garamond" w:hAnsi="Consolas" w:cs="Consolas"/>
      <w:lang w:eastAsia="ar-SA"/>
    </w:rPr>
  </w:style>
  <w:style w:type="paragraph" w:styleId="4ffb">
    <w:name w:val="index 4"/>
    <w:basedOn w:val="ae"/>
    <w:next w:val="ae"/>
    <w:autoRedefine/>
    <w:semiHidden/>
    <w:rsid w:val="00830E48"/>
    <w:pPr>
      <w:suppressAutoHyphens w:val="0"/>
      <w:ind w:left="960" w:hanging="240"/>
    </w:pPr>
    <w:rPr>
      <w:rFonts w:ascii="Times New Roman" w:eastAsia="Times New Roman" w:hAnsi="Times New Roman" w:cs="Times New Roman"/>
      <w:lang w:eastAsia="ru-RU"/>
    </w:rPr>
  </w:style>
  <w:style w:type="paragraph" w:styleId="5ff2">
    <w:name w:val="index 5"/>
    <w:basedOn w:val="ae"/>
    <w:next w:val="ae"/>
    <w:autoRedefine/>
    <w:semiHidden/>
    <w:rsid w:val="00830E48"/>
    <w:pPr>
      <w:suppressAutoHyphens w:val="0"/>
      <w:ind w:left="1200" w:hanging="240"/>
    </w:pPr>
    <w:rPr>
      <w:rFonts w:ascii="Times New Roman" w:eastAsia="Times New Roman" w:hAnsi="Times New Roman" w:cs="Times New Roman"/>
      <w:lang w:eastAsia="ru-RU"/>
    </w:rPr>
  </w:style>
  <w:style w:type="paragraph" w:styleId="6f9">
    <w:name w:val="index 6"/>
    <w:basedOn w:val="ae"/>
    <w:next w:val="ae"/>
    <w:autoRedefine/>
    <w:semiHidden/>
    <w:rsid w:val="00830E48"/>
    <w:pPr>
      <w:suppressAutoHyphens w:val="0"/>
      <w:ind w:left="1440" w:hanging="240"/>
    </w:pPr>
    <w:rPr>
      <w:rFonts w:ascii="Times New Roman" w:eastAsia="Times New Roman" w:hAnsi="Times New Roman" w:cs="Times New Roman"/>
      <w:lang w:eastAsia="ru-RU"/>
    </w:rPr>
  </w:style>
  <w:style w:type="paragraph" w:styleId="7f0">
    <w:name w:val="index 7"/>
    <w:basedOn w:val="ae"/>
    <w:next w:val="ae"/>
    <w:autoRedefine/>
    <w:semiHidden/>
    <w:rsid w:val="00830E48"/>
    <w:pPr>
      <w:suppressAutoHyphens w:val="0"/>
      <w:ind w:left="1680" w:hanging="240"/>
    </w:pPr>
    <w:rPr>
      <w:rFonts w:ascii="Times New Roman" w:eastAsia="Times New Roman" w:hAnsi="Times New Roman" w:cs="Times New Roman"/>
      <w:lang w:eastAsia="ru-RU"/>
    </w:rPr>
  </w:style>
  <w:style w:type="paragraph" w:styleId="8f">
    <w:name w:val="index 8"/>
    <w:basedOn w:val="ae"/>
    <w:next w:val="ae"/>
    <w:autoRedefine/>
    <w:semiHidden/>
    <w:rsid w:val="00830E48"/>
    <w:pPr>
      <w:suppressAutoHyphens w:val="0"/>
      <w:ind w:left="1920" w:hanging="240"/>
    </w:pPr>
    <w:rPr>
      <w:rFonts w:ascii="Times New Roman" w:eastAsia="Times New Roman" w:hAnsi="Times New Roman" w:cs="Times New Roman"/>
      <w:lang w:eastAsia="ru-RU"/>
    </w:rPr>
  </w:style>
  <w:style w:type="paragraph" w:styleId="9e">
    <w:name w:val="index 9"/>
    <w:basedOn w:val="ae"/>
    <w:next w:val="ae"/>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6">
    <w:name w:val="Литература"/>
    <w:basedOn w:val="affffffffff2"/>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1">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1">
    <w:name w:val="Обычный (веб)7"/>
    <w:basedOn w:val="14f0"/>
    <w:rsid w:val="00250702"/>
    <w:pPr>
      <w:spacing w:before="100" w:after="75"/>
    </w:pPr>
    <w:rPr>
      <w:rFonts w:ascii="Arial" w:hAnsi="Arial"/>
      <w:color w:val="000000"/>
      <w:sz w:val="20"/>
      <w:lang w:val="ru-RU"/>
    </w:rPr>
  </w:style>
  <w:style w:type="paragraph" w:customStyle="1" w:styleId="2ffffff9">
    <w:name w:val="Текст сноски2"/>
    <w:basedOn w:val="14f0"/>
    <w:rsid w:val="00250702"/>
    <w:rPr>
      <w:sz w:val="20"/>
    </w:rPr>
  </w:style>
  <w:style w:type="character" w:customStyle="1" w:styleId="7f2">
    <w:name w:val="Гиперссылка7"/>
    <w:rsid w:val="00250702"/>
    <w:rPr>
      <w:color w:val="000000"/>
    </w:rPr>
  </w:style>
  <w:style w:type="character" w:customStyle="1" w:styleId="4ffc">
    <w:name w:val="Номер страницы4"/>
    <w:basedOn w:val="af"/>
    <w:rsid w:val="00250702"/>
  </w:style>
  <w:style w:type="paragraph" w:customStyle="1" w:styleId="5ff3">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2">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4">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1">
    <w:name w:val="Нижний колонтитул3"/>
    <w:basedOn w:val="14f0"/>
    <w:rsid w:val="00250702"/>
    <w:pPr>
      <w:tabs>
        <w:tab w:val="center" w:pos="4677"/>
        <w:tab w:val="right" w:pos="9355"/>
      </w:tabs>
    </w:pPr>
  </w:style>
  <w:style w:type="character" w:customStyle="1" w:styleId="3ffff2">
    <w:name w:val="Просмотренная гиперссылка3"/>
    <w:basedOn w:val="9f"/>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a">
    <w:name w:val="Знак сноски6"/>
    <w:basedOn w:val="9f"/>
    <w:rsid w:val="00250702"/>
    <w:rPr>
      <w:vertAlign w:val="superscript"/>
    </w:rPr>
  </w:style>
  <w:style w:type="character" w:customStyle="1" w:styleId="4ffd">
    <w:name w:val="Выделение4"/>
    <w:basedOn w:val="9f"/>
    <w:rsid w:val="00250702"/>
    <w:rPr>
      <w:i/>
    </w:rPr>
  </w:style>
  <w:style w:type="paragraph" w:customStyle="1" w:styleId="6fb">
    <w:name w:val="Подзаголовок6"/>
    <w:basedOn w:val="14f0"/>
    <w:rsid w:val="00250702"/>
    <w:pPr>
      <w:ind w:right="991"/>
      <w:jc w:val="center"/>
    </w:pPr>
    <w:rPr>
      <w:b/>
      <w:sz w:val="22"/>
      <w:lang w:val="en-GB"/>
    </w:rPr>
  </w:style>
  <w:style w:type="paragraph" w:customStyle="1" w:styleId="4ffe">
    <w:name w:val="Текст4"/>
    <w:basedOn w:val="14f0"/>
    <w:rsid w:val="00250702"/>
    <w:pPr>
      <w:spacing w:line="240" w:lineRule="auto"/>
      <w:jc w:val="left"/>
    </w:pPr>
    <w:rPr>
      <w:rFonts w:ascii="Courier New" w:hAnsi="Courier New"/>
      <w:sz w:val="20"/>
      <w:lang w:val="ru-RU"/>
    </w:rPr>
  </w:style>
  <w:style w:type="paragraph" w:customStyle="1" w:styleId="2ffffffa">
    <w:name w:val="Маркированный список2"/>
    <w:basedOn w:val="14f0"/>
    <w:autoRedefine/>
    <w:rsid w:val="00250702"/>
    <w:pPr>
      <w:widowControl/>
      <w:spacing w:line="240" w:lineRule="auto"/>
      <w:ind w:left="540" w:hanging="540"/>
    </w:pPr>
  </w:style>
  <w:style w:type="character" w:customStyle="1" w:styleId="goohl1">
    <w:name w:val="goohl1"/>
    <w:basedOn w:val="9f"/>
    <w:rsid w:val="00250702"/>
  </w:style>
  <w:style w:type="character" w:customStyle="1" w:styleId="goohl0">
    <w:name w:val="goohl0"/>
    <w:basedOn w:val="9f"/>
    <w:rsid w:val="00250702"/>
  </w:style>
  <w:style w:type="paragraph" w:customStyle="1" w:styleId="326">
    <w:name w:val="Список 32"/>
    <w:basedOn w:val="14f0"/>
    <w:rsid w:val="00250702"/>
    <w:pPr>
      <w:ind w:left="1080" w:hanging="360"/>
    </w:pPr>
  </w:style>
  <w:style w:type="paragraph" w:customStyle="1" w:styleId="327">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
    <w:rsid w:val="00250702"/>
  </w:style>
  <w:style w:type="character" w:customStyle="1" w:styleId="tocstyle1">
    <w:name w:val="toc_style1"/>
    <w:basedOn w:val="9f"/>
    <w:rsid w:val="00250702"/>
    <w:rPr>
      <w:rFonts w:ascii="Arial" w:hAnsi="Arial"/>
      <w:sz w:val="20"/>
    </w:rPr>
  </w:style>
  <w:style w:type="character" w:customStyle="1" w:styleId="style110">
    <w:name w:val="style11"/>
    <w:basedOn w:val="9f"/>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5">
    <w:name w:val="Обычный15"/>
    <w:rsid w:val="00C466EE"/>
    <w:rPr>
      <w:rFonts w:ascii="Times New Roman" w:eastAsia="Times New Roman" w:hAnsi="Times New Roman" w:cs="Times New Roman"/>
      <w:sz w:val="24"/>
    </w:rPr>
  </w:style>
  <w:style w:type="paragraph" w:customStyle="1" w:styleId="163">
    <w:name w:val="Заголовок 16"/>
    <w:basedOn w:val="155"/>
    <w:next w:val="155"/>
    <w:rsid w:val="00C466EE"/>
    <w:pPr>
      <w:keepNext/>
      <w:spacing w:line="360" w:lineRule="auto"/>
      <w:ind w:firstLine="709"/>
      <w:jc w:val="center"/>
      <w:outlineLvl w:val="0"/>
    </w:pPr>
    <w:rPr>
      <w:b/>
      <w:sz w:val="32"/>
      <w:lang w:val="uk-UA"/>
    </w:rPr>
  </w:style>
  <w:style w:type="paragraph" w:customStyle="1" w:styleId="253">
    <w:name w:val="Заголовок 25"/>
    <w:basedOn w:val="155"/>
    <w:next w:val="155"/>
    <w:rsid w:val="00C466EE"/>
    <w:pPr>
      <w:keepNext/>
      <w:spacing w:line="360" w:lineRule="auto"/>
      <w:ind w:firstLine="709"/>
      <w:jc w:val="center"/>
      <w:outlineLvl w:val="1"/>
    </w:pPr>
    <w:rPr>
      <w:sz w:val="28"/>
      <w:lang w:val="uk-UA"/>
    </w:rPr>
  </w:style>
  <w:style w:type="paragraph" w:customStyle="1" w:styleId="353">
    <w:name w:val="Заголовок 35"/>
    <w:basedOn w:val="155"/>
    <w:next w:val="155"/>
    <w:rsid w:val="00C466EE"/>
    <w:pPr>
      <w:keepNext/>
      <w:ind w:firstLine="709"/>
      <w:jc w:val="both"/>
      <w:outlineLvl w:val="2"/>
    </w:pPr>
    <w:rPr>
      <w:sz w:val="28"/>
      <w:lang w:val="uk-UA"/>
    </w:rPr>
  </w:style>
  <w:style w:type="character" w:customStyle="1" w:styleId="10b">
    <w:name w:val="Основной шрифт абзаца10"/>
    <w:rsid w:val="00C466EE"/>
  </w:style>
  <w:style w:type="paragraph" w:customStyle="1" w:styleId="10c">
    <w:name w:val="Основной текст с отступом10"/>
    <w:basedOn w:val="155"/>
    <w:rsid w:val="00C466EE"/>
    <w:pPr>
      <w:ind w:firstLine="709"/>
      <w:jc w:val="both"/>
    </w:pPr>
    <w:rPr>
      <w:lang w:val="uk-UA"/>
    </w:rPr>
  </w:style>
  <w:style w:type="paragraph" w:customStyle="1" w:styleId="6fc">
    <w:name w:val="Цитата6"/>
    <w:basedOn w:val="155"/>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5"/>
    <w:rsid w:val="00C466EE"/>
    <w:pPr>
      <w:spacing w:line="360" w:lineRule="auto"/>
      <w:ind w:firstLine="709"/>
      <w:jc w:val="both"/>
    </w:pPr>
    <w:rPr>
      <w:sz w:val="28"/>
      <w:lang w:val="uk-UA"/>
    </w:rPr>
  </w:style>
  <w:style w:type="paragraph" w:customStyle="1" w:styleId="382">
    <w:name w:val="Основной текст с отступом 38"/>
    <w:basedOn w:val="155"/>
    <w:rsid w:val="00C466EE"/>
    <w:pPr>
      <w:spacing w:line="360" w:lineRule="auto"/>
      <w:ind w:firstLine="709"/>
      <w:jc w:val="center"/>
      <w:outlineLvl w:val="0"/>
    </w:pPr>
    <w:rPr>
      <w:b/>
      <w:sz w:val="28"/>
      <w:lang w:val="uk-UA"/>
    </w:rPr>
  </w:style>
  <w:style w:type="paragraph" w:customStyle="1" w:styleId="181">
    <w:name w:val="Основной текст18"/>
    <w:basedOn w:val="155"/>
    <w:rsid w:val="00C466EE"/>
    <w:pPr>
      <w:spacing w:after="120"/>
    </w:pPr>
  </w:style>
  <w:style w:type="paragraph" w:customStyle="1" w:styleId="291">
    <w:name w:val="Основной текст 29"/>
    <w:basedOn w:val="155"/>
    <w:rsid w:val="00C466EE"/>
    <w:pPr>
      <w:spacing w:after="120" w:line="480" w:lineRule="auto"/>
    </w:pPr>
  </w:style>
  <w:style w:type="character" w:customStyle="1" w:styleId="8f0">
    <w:name w:val="Гиперссылка8"/>
    <w:basedOn w:val="10b"/>
    <w:rsid w:val="00C466EE"/>
    <w:rPr>
      <w:color w:val="0000FF"/>
      <w:u w:val="single"/>
    </w:rPr>
  </w:style>
  <w:style w:type="paragraph" w:customStyle="1" w:styleId="3ffff3">
    <w:name w:val="Текст сноски3"/>
    <w:basedOn w:val="155"/>
    <w:rsid w:val="00C466EE"/>
    <w:rPr>
      <w:sz w:val="20"/>
    </w:rPr>
  </w:style>
  <w:style w:type="character" w:customStyle="1" w:styleId="7f3">
    <w:name w:val="Знак сноски7"/>
    <w:basedOn w:val="10b"/>
    <w:rsid w:val="00C466EE"/>
    <w:rPr>
      <w:vertAlign w:val="superscript"/>
    </w:rPr>
  </w:style>
  <w:style w:type="paragraph" w:customStyle="1" w:styleId="6fd">
    <w:name w:val="Верхний колонтитул6"/>
    <w:basedOn w:val="155"/>
    <w:rsid w:val="00C466EE"/>
    <w:pPr>
      <w:tabs>
        <w:tab w:val="center" w:pos="4677"/>
        <w:tab w:val="right" w:pos="9355"/>
      </w:tabs>
    </w:pPr>
  </w:style>
  <w:style w:type="character" w:customStyle="1" w:styleId="5ff4">
    <w:name w:val="Номер страницы5"/>
    <w:basedOn w:val="10b"/>
    <w:rsid w:val="00C466EE"/>
  </w:style>
  <w:style w:type="paragraph" w:customStyle="1" w:styleId="-f">
    <w:name w:val="ж-осн"/>
    <w:basedOn w:val="ae"/>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7">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8">
    <w:name w:val="Нормальний текст"/>
    <w:basedOn w:val="ae"/>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e"/>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f"/>
    <w:rsid w:val="00391697"/>
    <w:rPr>
      <w:strike w:val="0"/>
      <w:dstrike w:val="0"/>
      <w:color w:val="731E1E"/>
      <w:u w:val="none"/>
      <w:effect w:val="none"/>
    </w:rPr>
  </w:style>
  <w:style w:type="table" w:styleId="1ffffffffa">
    <w:name w:val="Table Grid 1"/>
    <w:basedOn w:val="af0"/>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9">
    <w:name w:val="Table Elegant"/>
    <w:basedOn w:val="af0"/>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b">
    <w:name w:val="îáû÷íûé1"/>
    <w:basedOn w:val="ae"/>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4">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f"/>
    <w:rsid w:val="00C9272C"/>
  </w:style>
  <w:style w:type="paragraph" w:customStyle="1" w:styleId="12b">
    <w:name w:val="Основной текст с отступом12"/>
    <w:basedOn w:val="ae"/>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c">
    <w:name w:val="Заголовок 1а"/>
    <w:basedOn w:val="1"/>
    <w:next w:val="affffffffff2"/>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d">
    <w:name w:val="Заголовок 1б"/>
    <w:basedOn w:val="1ffffffffc"/>
    <w:next w:val="affffffffff2"/>
    <w:rsid w:val="003A266A"/>
    <w:pPr>
      <w:jc w:val="both"/>
    </w:pPr>
    <w:rPr>
      <w:caps w:val="0"/>
    </w:rPr>
  </w:style>
  <w:style w:type="paragraph" w:customStyle="1" w:styleId="afffffffffffffffffffffffffa">
    <w:name w:val="научный текст"/>
    <w:basedOn w:val="ae"/>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e"/>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e"/>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e"/>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e"/>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f"/>
    <w:rsid w:val="00D66E16"/>
    <w:rPr>
      <w:lang w:val="ru-RU" w:eastAsia="ru-RU" w:bidi="ar-SA"/>
    </w:rPr>
  </w:style>
  <w:style w:type="character" w:customStyle="1" w:styleId="longdesc1">
    <w:name w:val="long_desc1"/>
    <w:basedOn w:val="af"/>
    <w:rsid w:val="0019336D"/>
    <w:rPr>
      <w:rFonts w:ascii="Verdana" w:hAnsi="Verdana"/>
      <w:color w:val="000000"/>
      <w:sz w:val="20"/>
      <w:szCs w:val="20"/>
      <w:u w:val="none"/>
      <w:effect w:val="none"/>
    </w:rPr>
  </w:style>
  <w:style w:type="character" w:customStyle="1" w:styleId="intro">
    <w:name w:val="intro"/>
    <w:basedOn w:val="af"/>
    <w:rsid w:val="0019336D"/>
  </w:style>
  <w:style w:type="paragraph" w:customStyle="1" w:styleId="afffffffffffffffffffffffffb">
    <w:name w:val="автореферат"/>
    <w:basedOn w:val="ae"/>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e"/>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4">
    <w:name w:val="Цитата7"/>
    <w:basedOn w:val="164"/>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c">
    <w:name w:val="Основной стиль"/>
    <w:basedOn w:val="1ff1"/>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1">
    <w:name w:val="Основной текст19"/>
    <w:basedOn w:val="ae"/>
    <w:rsid w:val="00B0056C"/>
    <w:pPr>
      <w:suppressAutoHyphens w:val="0"/>
      <w:jc w:val="both"/>
    </w:pPr>
    <w:rPr>
      <w:rFonts w:ascii="Times New Roman" w:eastAsia="Times New Roman" w:hAnsi="Times New Roman" w:cs="Times New Roman"/>
      <w:sz w:val="28"/>
      <w:szCs w:val="20"/>
      <w:lang w:eastAsia="ru-RU"/>
    </w:rPr>
  </w:style>
  <w:style w:type="paragraph" w:customStyle="1" w:styleId="5ff5">
    <w:name w:val="Текст5"/>
    <w:basedOn w:val="ae"/>
    <w:rsid w:val="00B0056C"/>
    <w:pPr>
      <w:suppressAutoHyphens w:val="0"/>
    </w:pPr>
    <w:rPr>
      <w:rFonts w:ascii="Courier New" w:eastAsia="Times New Roman" w:hAnsi="Courier New" w:cs="Times New Roman"/>
      <w:sz w:val="20"/>
      <w:szCs w:val="20"/>
      <w:lang w:eastAsia="ru-RU"/>
    </w:rPr>
  </w:style>
  <w:style w:type="paragraph" w:customStyle="1" w:styleId="2ffffffb">
    <w:name w:val="Оглавление2"/>
    <w:basedOn w:val="ae"/>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1">
    <w:name w:val="Название8"/>
    <w:basedOn w:val="164"/>
    <w:rsid w:val="00B0056C"/>
    <w:pPr>
      <w:spacing w:before="0" w:after="0"/>
      <w:jc w:val="center"/>
    </w:pPr>
    <w:rPr>
      <w:snapToGrid/>
      <w:sz w:val="28"/>
      <w:lang w:val="ru-RU"/>
    </w:rPr>
  </w:style>
  <w:style w:type="paragraph" w:customStyle="1" w:styleId="afffffffffffffffffffffffffd">
    <w:name w:val="Реферат"/>
    <w:basedOn w:val="ae"/>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e">
    <w:name w:val="реферат"/>
    <w:basedOn w:val="ae"/>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e"/>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e"/>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
    <w:name w:val="Строгий4"/>
    <w:rsid w:val="00602B0A"/>
    <w:rPr>
      <w:b/>
    </w:rPr>
  </w:style>
  <w:style w:type="character" w:customStyle="1" w:styleId="5ff6">
    <w:name w:val="Выделение5"/>
    <w:rsid w:val="00602B0A"/>
    <w:rPr>
      <w:i/>
    </w:rPr>
  </w:style>
  <w:style w:type="character" w:customStyle="1" w:styleId="10d">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f"/>
    <w:rsid w:val="00816CEC"/>
    <w:rPr>
      <w:sz w:val="28"/>
      <w:lang w:val="ru-RU" w:eastAsia="en-US" w:bidi="ar-SA"/>
    </w:rPr>
  </w:style>
  <w:style w:type="paragraph" w:customStyle="1" w:styleId="TimesNewRoman14">
    <w:name w:val="Стиль Times New Roman 14 пт Авто без подчеркивания Авто не кон..."/>
    <w:basedOn w:val="ae"/>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f"/>
    <w:rsid w:val="00816CEC"/>
    <w:rPr>
      <w:sz w:val="28"/>
      <w:szCs w:val="28"/>
      <w:lang w:val="uk-UA" w:eastAsia="en-US" w:bidi="ar-SA"/>
    </w:rPr>
  </w:style>
  <w:style w:type="paragraph" w:customStyle="1" w:styleId="DLGReference">
    <w:name w:val="DLG Reference"/>
    <w:basedOn w:val="ae"/>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2">
    <w:name w:val="Заголовок 17"/>
    <w:basedOn w:val="164"/>
    <w:next w:val="164"/>
    <w:rsid w:val="00DA11AE"/>
    <w:pPr>
      <w:keepNext/>
      <w:widowControl w:val="0"/>
      <w:spacing w:before="0" w:after="0" w:line="360" w:lineRule="auto"/>
      <w:ind w:firstLine="709"/>
      <w:jc w:val="both"/>
    </w:pPr>
    <w:rPr>
      <w:b/>
      <w:snapToGrid/>
      <w:sz w:val="28"/>
    </w:rPr>
  </w:style>
  <w:style w:type="paragraph" w:customStyle="1" w:styleId="272">
    <w:name w:val="Заголовок 27"/>
    <w:basedOn w:val="164"/>
    <w:next w:val="164"/>
    <w:rsid w:val="00DA11AE"/>
    <w:pPr>
      <w:keepNext/>
      <w:spacing w:before="0" w:after="0" w:line="360" w:lineRule="auto"/>
      <w:jc w:val="center"/>
    </w:pPr>
    <w:rPr>
      <w:i/>
      <w:snapToGrid/>
      <w:sz w:val="28"/>
    </w:rPr>
  </w:style>
  <w:style w:type="paragraph" w:customStyle="1" w:styleId="421">
    <w:name w:val="Заголовок 42"/>
    <w:basedOn w:val="164"/>
    <w:next w:val="164"/>
    <w:rsid w:val="00DA11AE"/>
    <w:pPr>
      <w:keepNext/>
      <w:spacing w:before="240" w:after="60"/>
    </w:pPr>
    <w:rPr>
      <w:b/>
      <w:snapToGrid/>
      <w:sz w:val="28"/>
    </w:rPr>
  </w:style>
  <w:style w:type="paragraph" w:customStyle="1" w:styleId="7f5">
    <w:name w:val="Подзаголовок7"/>
    <w:basedOn w:val="164"/>
    <w:rsid w:val="00DA11AE"/>
    <w:pPr>
      <w:spacing w:before="0" w:after="0" w:line="360" w:lineRule="auto"/>
      <w:ind w:hanging="108"/>
      <w:jc w:val="both"/>
    </w:pPr>
    <w:rPr>
      <w:snapToGrid/>
      <w:spacing w:val="-10"/>
      <w:sz w:val="28"/>
    </w:rPr>
  </w:style>
  <w:style w:type="paragraph" w:customStyle="1" w:styleId="363">
    <w:name w:val="Заголовок 36"/>
    <w:basedOn w:val="164"/>
    <w:next w:val="164"/>
    <w:rsid w:val="00DA11AE"/>
    <w:pPr>
      <w:keepNext/>
      <w:spacing w:before="0" w:after="0" w:line="360" w:lineRule="auto"/>
      <w:jc w:val="center"/>
    </w:pPr>
    <w:rPr>
      <w:snapToGrid/>
      <w:sz w:val="28"/>
    </w:rPr>
  </w:style>
  <w:style w:type="paragraph" w:customStyle="1" w:styleId="523">
    <w:name w:val="Заголовок 52"/>
    <w:basedOn w:val="164"/>
    <w:next w:val="164"/>
    <w:rsid w:val="00DA11AE"/>
    <w:pPr>
      <w:keepNext/>
      <w:spacing w:before="0" w:after="0" w:line="360" w:lineRule="auto"/>
      <w:jc w:val="center"/>
    </w:pPr>
    <w:rPr>
      <w:b/>
      <w:caps/>
      <w:snapToGrid/>
      <w:sz w:val="28"/>
    </w:rPr>
  </w:style>
  <w:style w:type="paragraph" w:customStyle="1" w:styleId="640">
    <w:name w:val="Заголовок 64"/>
    <w:basedOn w:val="164"/>
    <w:next w:val="164"/>
    <w:rsid w:val="00DA11AE"/>
    <w:pPr>
      <w:keepNext/>
      <w:spacing w:before="0" w:after="0"/>
      <w:ind w:firstLine="540"/>
      <w:jc w:val="both"/>
    </w:pPr>
    <w:rPr>
      <w:b/>
      <w:snapToGrid/>
      <w:sz w:val="28"/>
    </w:rPr>
  </w:style>
  <w:style w:type="paragraph" w:customStyle="1" w:styleId="730">
    <w:name w:val="Заголовок 73"/>
    <w:basedOn w:val="164"/>
    <w:next w:val="164"/>
    <w:rsid w:val="00DA11AE"/>
    <w:pPr>
      <w:keepNext/>
      <w:spacing w:before="120" w:after="0" w:line="360" w:lineRule="auto"/>
      <w:ind w:firstLine="567"/>
      <w:jc w:val="both"/>
    </w:pPr>
    <w:rPr>
      <w:snapToGrid/>
      <w:sz w:val="28"/>
    </w:rPr>
  </w:style>
  <w:style w:type="paragraph" w:customStyle="1" w:styleId="812">
    <w:name w:val="Заголовок 81"/>
    <w:basedOn w:val="164"/>
    <w:next w:val="164"/>
    <w:rsid w:val="00DA11AE"/>
    <w:pPr>
      <w:keepNext/>
      <w:spacing w:before="0" w:after="0"/>
      <w:ind w:firstLine="540"/>
    </w:pPr>
    <w:rPr>
      <w:snapToGrid/>
      <w:sz w:val="28"/>
    </w:rPr>
  </w:style>
  <w:style w:type="paragraph" w:customStyle="1" w:styleId="912">
    <w:name w:val="Заголовок 91"/>
    <w:basedOn w:val="164"/>
    <w:next w:val="164"/>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0">
    <w:name w:val="Текст сноски4"/>
    <w:basedOn w:val="164"/>
    <w:rsid w:val="00DA11AE"/>
    <w:pPr>
      <w:spacing w:before="0" w:after="0"/>
    </w:pPr>
    <w:rPr>
      <w:snapToGrid/>
      <w:sz w:val="20"/>
      <w:lang w:val="ru-RU"/>
    </w:rPr>
  </w:style>
  <w:style w:type="paragraph" w:customStyle="1" w:styleId="4fff1">
    <w:name w:val="Нижний колонтитул4"/>
    <w:basedOn w:val="164"/>
    <w:rsid w:val="00DA11AE"/>
    <w:pPr>
      <w:tabs>
        <w:tab w:val="center" w:pos="4677"/>
        <w:tab w:val="right" w:pos="9355"/>
      </w:tabs>
      <w:spacing w:before="0" w:after="0"/>
    </w:pPr>
    <w:rPr>
      <w:snapToGrid/>
    </w:rPr>
  </w:style>
  <w:style w:type="character" w:customStyle="1" w:styleId="6fe">
    <w:name w:val="Номер страницы6"/>
    <w:basedOn w:val="11f7"/>
    <w:rsid w:val="00DA11AE"/>
  </w:style>
  <w:style w:type="paragraph" w:customStyle="1" w:styleId="7f6">
    <w:name w:val="Верхний колонтитул7"/>
    <w:basedOn w:val="164"/>
    <w:rsid w:val="00DA11AE"/>
    <w:pPr>
      <w:tabs>
        <w:tab w:val="center" w:pos="4153"/>
        <w:tab w:val="right" w:pos="8306"/>
      </w:tabs>
      <w:spacing w:before="0" w:after="0"/>
    </w:pPr>
    <w:rPr>
      <w:snapToGrid/>
    </w:rPr>
  </w:style>
  <w:style w:type="character" w:customStyle="1" w:styleId="8f2">
    <w:name w:val="Знак сноски8"/>
    <w:basedOn w:val="11f7"/>
    <w:rsid w:val="00DA11AE"/>
    <w:rPr>
      <w:vertAlign w:val="superscript"/>
    </w:rPr>
  </w:style>
  <w:style w:type="paragraph" w:customStyle="1" w:styleId="8f3">
    <w:name w:val="Обычный (веб)8"/>
    <w:basedOn w:val="164"/>
    <w:rsid w:val="00DA11AE"/>
    <w:rPr>
      <w:snapToGrid/>
      <w:lang w:val="en-US"/>
    </w:rPr>
  </w:style>
  <w:style w:type="paragraph" w:customStyle="1" w:styleId="344">
    <w:name w:val="Основной текст 34"/>
    <w:basedOn w:val="164"/>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e"/>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e"/>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3">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f"/>
    <w:rsid w:val="00827E8A"/>
    <w:rPr>
      <w:rFonts w:ascii="????" w:hAnsi="????" w:hint="default"/>
      <w:b/>
      <w:bCs/>
      <w:color w:val="005500"/>
      <w:sz w:val="19"/>
      <w:szCs w:val="19"/>
    </w:rPr>
  </w:style>
  <w:style w:type="character" w:customStyle="1" w:styleId="explaindate1">
    <w:name w:val="explaindate1"/>
    <w:basedOn w:val="af"/>
    <w:rsid w:val="00E53DB3"/>
    <w:rPr>
      <w:strike w:val="0"/>
      <w:dstrike w:val="0"/>
      <w:color w:val="999999"/>
      <w:sz w:val="18"/>
      <w:szCs w:val="18"/>
      <w:u w:val="none"/>
      <w:effect w:val="none"/>
    </w:rPr>
  </w:style>
  <w:style w:type="paragraph" w:customStyle="1" w:styleId="articpar">
    <w:name w:val="articpar"/>
    <w:basedOn w:val="ae"/>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f"/>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f"/>
    <w:rsid w:val="00E53DB3"/>
  </w:style>
  <w:style w:type="character" w:customStyle="1" w:styleId="artdatevolumeissuepart">
    <w:name w:val="art_datevolumeissuepart"/>
    <w:basedOn w:val="af"/>
    <w:rsid w:val="00E53DB3"/>
  </w:style>
  <w:style w:type="character" w:customStyle="1" w:styleId="artpages">
    <w:name w:val="art_pages"/>
    <w:basedOn w:val="af"/>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e"/>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e"/>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e"/>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f">
    <w:name w:val="О"/>
    <w:basedOn w:val="ae"/>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e">
    <w:name w:val="Стиль таблицы1"/>
    <w:basedOn w:val="af0"/>
    <w:rsid w:val="003715CE"/>
    <w:rPr>
      <w:rFonts w:ascii="Times New Roman" w:eastAsia="Times New Roman" w:hAnsi="Times New Roman" w:cs="Times New Roman"/>
    </w:rPr>
    <w:tblPr/>
  </w:style>
  <w:style w:type="table" w:customStyle="1" w:styleId="2ffffffc">
    <w:name w:val="Стиль таблицы2"/>
    <w:basedOn w:val="af0"/>
    <w:rsid w:val="003715CE"/>
    <w:rPr>
      <w:rFonts w:ascii="Times New Roman" w:eastAsia="Times New Roman" w:hAnsi="Times New Roman" w:cs="Times New Roman"/>
    </w:rPr>
    <w:tblPr/>
  </w:style>
  <w:style w:type="character" w:customStyle="1" w:styleId="4fff2">
    <w:name w:val="Заголовок 4 Знак Знак Знак Знак Знак Знак"/>
    <w:basedOn w:val="af"/>
    <w:rsid w:val="00003488"/>
    <w:rPr>
      <w:b/>
      <w:bCs/>
      <w:sz w:val="28"/>
      <w:szCs w:val="28"/>
      <w:lang w:val="ru-RU" w:eastAsia="ru-RU" w:bidi="ar-SA"/>
    </w:rPr>
  </w:style>
  <w:style w:type="character" w:customStyle="1" w:styleId="4fff3">
    <w:name w:val="Заголовок 4 Знак Знак Знак"/>
    <w:basedOn w:val="af"/>
    <w:rsid w:val="00003488"/>
    <w:rPr>
      <w:b/>
      <w:bCs/>
      <w:sz w:val="28"/>
      <w:szCs w:val="28"/>
      <w:lang w:val="ru-RU" w:eastAsia="ru-RU" w:bidi="ar-SA"/>
    </w:rPr>
  </w:style>
  <w:style w:type="character" w:customStyle="1" w:styleId="arty">
    <w:name w:val="arty"/>
    <w:basedOn w:val="af"/>
    <w:rsid w:val="00003488"/>
  </w:style>
  <w:style w:type="character" w:customStyle="1" w:styleId="arty1">
    <w:name w:val="arty1"/>
    <w:basedOn w:val="af"/>
    <w:rsid w:val="00003488"/>
    <w:rPr>
      <w:rFonts w:ascii="Verdana" w:hAnsi="Verdana" w:hint="default"/>
      <w:color w:val="000000"/>
      <w:sz w:val="16"/>
      <w:szCs w:val="16"/>
    </w:rPr>
  </w:style>
  <w:style w:type="character" w:customStyle="1" w:styleId="pageheading1">
    <w:name w:val="pageheading1"/>
    <w:basedOn w:val="af"/>
    <w:rsid w:val="00003488"/>
    <w:rPr>
      <w:rFonts w:ascii="Geneva" w:hAnsi="Geneva" w:hint="default"/>
      <w:b/>
      <w:bCs/>
      <w:color w:val="304296"/>
      <w:spacing w:val="0"/>
      <w:sz w:val="30"/>
      <w:szCs w:val="30"/>
    </w:rPr>
  </w:style>
  <w:style w:type="character" w:customStyle="1" w:styleId="textnormal1">
    <w:name w:val="textnormal1"/>
    <w:basedOn w:val="af"/>
    <w:rsid w:val="00003488"/>
    <w:rPr>
      <w:b w:val="0"/>
      <w:bCs w:val="0"/>
      <w:color w:val="000000"/>
      <w:sz w:val="18"/>
      <w:szCs w:val="18"/>
    </w:rPr>
  </w:style>
  <w:style w:type="character" w:customStyle="1" w:styleId="subheading1">
    <w:name w:val="subheading1"/>
    <w:basedOn w:val="af"/>
    <w:rsid w:val="00003488"/>
    <w:rPr>
      <w:rFonts w:ascii="Geneva" w:hAnsi="Geneva" w:hint="default"/>
      <w:b/>
      <w:bCs/>
      <w:color w:val="000033"/>
      <w:spacing w:val="0"/>
      <w:sz w:val="24"/>
      <w:szCs w:val="24"/>
    </w:rPr>
  </w:style>
  <w:style w:type="character" w:customStyle="1" w:styleId="textemphasis1">
    <w:name w:val="textemphasis1"/>
    <w:basedOn w:val="af"/>
    <w:rsid w:val="00003488"/>
    <w:rPr>
      <w:b/>
      <w:bCs/>
      <w:color w:val="000000"/>
      <w:sz w:val="18"/>
      <w:szCs w:val="18"/>
    </w:rPr>
  </w:style>
  <w:style w:type="paragraph" w:customStyle="1" w:styleId="copyblack1">
    <w:name w:val="copyblack1"/>
    <w:basedOn w:val="ae"/>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0">
    <w:name w:val="Обычный (веб)9"/>
    <w:basedOn w:val="ae"/>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4">
    <w:name w:val="Заголовок 4 Знак Знак Знак Знак"/>
    <w:basedOn w:val="af"/>
    <w:rsid w:val="00003488"/>
    <w:rPr>
      <w:b/>
      <w:bCs/>
      <w:sz w:val="28"/>
      <w:szCs w:val="28"/>
      <w:lang w:val="ru-RU" w:eastAsia="ru-RU" w:bidi="ar-SA"/>
    </w:rPr>
  </w:style>
  <w:style w:type="character" w:customStyle="1" w:styleId="4fff5">
    <w:name w:val="Заголовок 4 Знак Знак Знак Знак Знак"/>
    <w:basedOn w:val="af"/>
    <w:rsid w:val="00003488"/>
    <w:rPr>
      <w:b/>
      <w:bCs/>
      <w:sz w:val="28"/>
      <w:szCs w:val="28"/>
      <w:lang w:val="ru-RU" w:eastAsia="ru-RU" w:bidi="ar-SA"/>
    </w:rPr>
  </w:style>
  <w:style w:type="paragraph" w:customStyle="1" w:styleId="about">
    <w:name w:val="about"/>
    <w:basedOn w:val="ae"/>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1">
    <w:name w:val="Основной текст20"/>
    <w:basedOn w:val="ae"/>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f"/>
    <w:rsid w:val="00BE3723"/>
    <w:rPr>
      <w:rFonts w:ascii="Courier New" w:eastAsia="Times New Roman" w:hAnsi="Courier New" w:cs="Courier New"/>
      <w:sz w:val="20"/>
      <w:szCs w:val="20"/>
    </w:rPr>
  </w:style>
  <w:style w:type="paragraph" w:customStyle="1" w:styleId="7f7">
    <w:name w:val="Данные таблицы7"/>
    <w:basedOn w:val="ae"/>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4">
    <w:name w:val="Розділ3"/>
    <w:basedOn w:val="afffffffa"/>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f0">
    <w:name w:val="Додаток"/>
    <w:basedOn w:val="ae"/>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f1">
    <w:name w:val="Номер таблицы"/>
    <w:basedOn w:val="ae"/>
    <w:next w:val="affffffff4"/>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d">
    <w:name w:val="Розділ2"/>
    <w:basedOn w:val="afffffffa"/>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f2">
    <w:name w:val="Шапка таблицы"/>
    <w:basedOn w:val="ae"/>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3">
    <w:name w:val="Левая графа"/>
    <w:basedOn w:val="ae"/>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e"/>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e"/>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e"/>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a"/>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a"/>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e"/>
    <w:next w:val="ae"/>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e"/>
    <w:next w:val="afffffffa"/>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e"/>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f0"/>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e"/>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a"/>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e"/>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d"/>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e"/>
    <w:next w:val="afffffffa"/>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e"/>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6">
    <w:name w:val="List 4"/>
    <w:basedOn w:val="afffffffb"/>
    <w:semiHidden/>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7">
    <w:name w:val="List 5"/>
    <w:basedOn w:val="afffffffb"/>
    <w:semiHidden/>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5">
    <w:name w:val="List Continue 3"/>
    <w:basedOn w:val="affffffffffffffffffffa"/>
    <w:semiHidden/>
    <w:rsid w:val="001E7076"/>
    <w:pPr>
      <w:spacing w:after="160" w:line="360" w:lineRule="auto"/>
      <w:ind w:left="1440" w:hanging="360"/>
    </w:pPr>
    <w:rPr>
      <w:lang w:val="uk-UA"/>
    </w:rPr>
  </w:style>
  <w:style w:type="paragraph" w:styleId="4fff7">
    <w:name w:val="List Continue 4"/>
    <w:basedOn w:val="affffffffffffffffffffa"/>
    <w:semiHidden/>
    <w:rsid w:val="001E7076"/>
    <w:pPr>
      <w:spacing w:after="160" w:line="360" w:lineRule="auto"/>
      <w:ind w:left="1800" w:hanging="360"/>
    </w:pPr>
    <w:rPr>
      <w:lang w:val="uk-UA"/>
    </w:rPr>
  </w:style>
  <w:style w:type="paragraph" w:styleId="5ff8">
    <w:name w:val="List Continue 5"/>
    <w:basedOn w:val="affffffffffffffffffffa"/>
    <w:semiHidden/>
    <w:rsid w:val="001E7076"/>
    <w:pPr>
      <w:spacing w:after="160" w:line="360" w:lineRule="auto"/>
      <w:ind w:left="2160" w:hanging="360"/>
    </w:pPr>
    <w:rPr>
      <w:lang w:val="uk-UA"/>
    </w:rPr>
  </w:style>
  <w:style w:type="paragraph" w:styleId="2ffffffe">
    <w:name w:val="List Number 2"/>
    <w:basedOn w:val="afffffffffffffffffffff6"/>
    <w:semiHidden/>
    <w:rsid w:val="001E7076"/>
    <w:pPr>
      <w:tabs>
        <w:tab w:val="clear" w:pos="360"/>
        <w:tab w:val="right" w:leader="dot" w:pos="7440"/>
      </w:tabs>
      <w:spacing w:line="360" w:lineRule="auto"/>
      <w:ind w:firstLine="0"/>
    </w:pPr>
    <w:rPr>
      <w:sz w:val="24"/>
      <w:szCs w:val="24"/>
      <w:lang w:val="uk-UA" w:eastAsia="ru-RU"/>
    </w:rPr>
  </w:style>
  <w:style w:type="paragraph" w:styleId="3ffff6">
    <w:name w:val="List Number 3"/>
    <w:basedOn w:val="afffffffffffffffffffff6"/>
    <w:semiHidden/>
    <w:rsid w:val="001E7076"/>
    <w:pPr>
      <w:tabs>
        <w:tab w:val="clear" w:pos="360"/>
        <w:tab w:val="right" w:leader="dot" w:pos="7440"/>
      </w:tabs>
      <w:spacing w:line="360" w:lineRule="auto"/>
      <w:ind w:left="720" w:firstLine="0"/>
    </w:pPr>
    <w:rPr>
      <w:sz w:val="24"/>
      <w:szCs w:val="24"/>
      <w:lang w:val="uk-UA" w:eastAsia="ru-RU"/>
    </w:rPr>
  </w:style>
  <w:style w:type="paragraph" w:styleId="4fff8">
    <w:name w:val="List Number 4"/>
    <w:basedOn w:val="afffffffffffffffffffff6"/>
    <w:semiHidden/>
    <w:rsid w:val="001E7076"/>
    <w:pPr>
      <w:tabs>
        <w:tab w:val="clear" w:pos="360"/>
        <w:tab w:val="right" w:leader="dot" w:pos="7440"/>
      </w:tabs>
      <w:spacing w:line="360" w:lineRule="auto"/>
      <w:ind w:left="1080" w:firstLine="0"/>
    </w:pPr>
    <w:rPr>
      <w:sz w:val="24"/>
      <w:szCs w:val="24"/>
      <w:lang w:val="uk-UA" w:eastAsia="ru-RU"/>
    </w:rPr>
  </w:style>
  <w:style w:type="paragraph" w:styleId="5ff9">
    <w:name w:val="List Number 5"/>
    <w:basedOn w:val="afffffffffffffffffffff6"/>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a"/>
    <w:next w:val="affffffffffffffffffff5"/>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a"/>
    <w:rsid w:val="001E7076"/>
    <w:pPr>
      <w:pageBreakBefore/>
      <w:spacing w:after="700"/>
      <w:jc w:val="center"/>
    </w:pPr>
    <w:rPr>
      <w:b w:val="0"/>
      <w:caps/>
      <w:spacing w:val="10"/>
    </w:rPr>
  </w:style>
  <w:style w:type="paragraph" w:customStyle="1" w:styleId="SubtitleCover">
    <w:name w:val="Subtitle Cover"/>
    <w:basedOn w:val="ae"/>
    <w:next w:val="afffffffa"/>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e"/>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7f8">
    <w:name w:val="Текст выноски7"/>
    <w:basedOn w:val="ae"/>
    <w:rsid w:val="0069330B"/>
    <w:pPr>
      <w:suppressAutoHyphens w:val="0"/>
    </w:pPr>
    <w:rPr>
      <w:rFonts w:ascii="Tahoma" w:eastAsia="Times New Roman" w:hAnsi="Tahoma" w:cs="Tahoma"/>
      <w:sz w:val="16"/>
      <w:szCs w:val="16"/>
      <w:lang w:eastAsia="ru-RU"/>
    </w:rPr>
  </w:style>
  <w:style w:type="paragraph" w:customStyle="1" w:styleId="2130">
    <w:name w:val="Основной текст 213"/>
    <w:basedOn w:val="ae"/>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10e">
    <w:name w:val="Обычный (веб)10"/>
    <w:basedOn w:val="ae"/>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e"/>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e"/>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f"/>
    <w:rsid w:val="00CC71B3"/>
    <w:rPr>
      <w:rFonts w:ascii="Verdana" w:hAnsi="Verdana"/>
      <w:sz w:val="19"/>
    </w:rPr>
  </w:style>
  <w:style w:type="paragraph" w:customStyle="1" w:styleId="txt1">
    <w:name w:val="txt1"/>
    <w:basedOn w:val="ae"/>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f"/>
    <w:rsid w:val="00CC71B3"/>
    <w:rPr>
      <w:rFonts w:ascii="Arial" w:hAnsi="Arial"/>
      <w:b/>
      <w:smallCaps/>
      <w:strike/>
      <w:sz w:val="17"/>
      <w:u w:val="none"/>
      <w:effect w:val="none"/>
    </w:rPr>
  </w:style>
  <w:style w:type="paragraph" w:customStyle="1" w:styleId="HTML31">
    <w:name w:val="Стандартный HTML3"/>
    <w:basedOn w:val="ae"/>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f"/>
    <w:rsid w:val="00CC71B3"/>
    <w:rPr>
      <w:rFonts w:ascii="Geneva" w:hAnsi="Geneva"/>
      <w:b/>
      <w:strike/>
      <w:sz w:val="24"/>
      <w:u w:val="none"/>
      <w:effect w:val="none"/>
    </w:rPr>
  </w:style>
  <w:style w:type="paragraph" w:customStyle="1" w:styleId="pj">
    <w:name w:val="p_j"/>
    <w:basedOn w:val="ae"/>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e"/>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f"/>
    <w:rsid w:val="00CC71B3"/>
    <w:rPr>
      <w:rFonts w:ascii="Helvetica" w:hAnsi="Helvetica" w:hint="default"/>
      <w:b/>
      <w:bCs/>
      <w:color w:val="000000"/>
      <w:sz w:val="24"/>
      <w:szCs w:val="24"/>
    </w:rPr>
  </w:style>
  <w:style w:type="character" w:customStyle="1" w:styleId="tex10">
    <w:name w:val="tex10"/>
    <w:basedOn w:val="af"/>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e"/>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f"/>
    <w:rsid w:val="00CC71B3"/>
    <w:rPr>
      <w:rFonts w:ascii="Verdana" w:hAnsi="Verdana" w:hint="default"/>
      <w:b/>
      <w:bCs/>
      <w:color w:val="666633"/>
      <w:sz w:val="21"/>
      <w:szCs w:val="21"/>
    </w:rPr>
  </w:style>
  <w:style w:type="character" w:customStyle="1" w:styleId="bylinedescription1">
    <w:name w:val="bylinedescription1"/>
    <w:basedOn w:val="af"/>
    <w:rsid w:val="00CC71B3"/>
    <w:rPr>
      <w:rFonts w:ascii="Verdana" w:hAnsi="Verdana" w:hint="default"/>
      <w:b w:val="0"/>
      <w:bCs w:val="0"/>
      <w:color w:val="000000"/>
      <w:sz w:val="17"/>
      <w:szCs w:val="17"/>
    </w:rPr>
  </w:style>
  <w:style w:type="character" w:customStyle="1" w:styleId="sidebold1">
    <w:name w:val="sidebold1"/>
    <w:basedOn w:val="af"/>
    <w:rsid w:val="00CC71B3"/>
    <w:rPr>
      <w:rFonts w:ascii="Arial" w:hAnsi="Arial" w:cs="Arial" w:hint="default"/>
      <w:b/>
      <w:bCs/>
      <w:color w:val="000000"/>
      <w:sz w:val="18"/>
      <w:szCs w:val="18"/>
    </w:rPr>
  </w:style>
  <w:style w:type="character" w:customStyle="1" w:styleId="sidetext1">
    <w:name w:val="sidetext1"/>
    <w:basedOn w:val="af"/>
    <w:rsid w:val="00CC71B3"/>
    <w:rPr>
      <w:rFonts w:ascii="Arial" w:hAnsi="Arial" w:cs="Arial" w:hint="default"/>
      <w:color w:val="000000"/>
      <w:sz w:val="15"/>
      <w:szCs w:val="15"/>
    </w:rPr>
  </w:style>
  <w:style w:type="character" w:customStyle="1" w:styleId="pubdate1">
    <w:name w:val="pubdate1"/>
    <w:basedOn w:val="af"/>
    <w:rsid w:val="00CC71B3"/>
    <w:rPr>
      <w:rFonts w:ascii="Arial" w:hAnsi="Arial" w:cs="Arial" w:hint="default"/>
      <w:b w:val="0"/>
      <w:bCs w:val="0"/>
      <w:color w:val="111111"/>
      <w:sz w:val="20"/>
      <w:szCs w:val="20"/>
    </w:rPr>
  </w:style>
  <w:style w:type="paragraph" w:customStyle="1" w:styleId="tesis">
    <w:name w:val="tesis"/>
    <w:basedOn w:val="ae"/>
    <w:rsid w:val="003E7EAD"/>
    <w:pPr>
      <w:suppressAutoHyphens w:val="0"/>
      <w:spacing w:before="100" w:beforeAutospacing="1" w:after="100" w:afterAutospacing="1"/>
    </w:pPr>
    <w:rPr>
      <w:rFonts w:ascii="Times New Roman" w:eastAsia="SimSun" w:hAnsi="Times New Roman" w:cs="Times New Roman"/>
      <w:lang w:eastAsia="zh-CN"/>
    </w:rPr>
  </w:style>
  <w:style w:type="paragraph" w:customStyle="1" w:styleId="cent">
    <w:name w:val="cent"/>
    <w:basedOn w:val="ae"/>
    <w:rsid w:val="003E7EAD"/>
    <w:pPr>
      <w:suppressAutoHyphens w:val="0"/>
      <w:spacing w:before="180" w:after="84"/>
      <w:ind w:left="324" w:right="324"/>
      <w:jc w:val="center"/>
    </w:pPr>
    <w:rPr>
      <w:rFonts w:ascii="Arial" w:eastAsia="SimSun" w:hAnsi="Arial" w:cs="Arial"/>
      <w:color w:val="000000"/>
      <w:sz w:val="20"/>
      <w:szCs w:val="20"/>
      <w:lang w:eastAsia="zh-CN"/>
    </w:rPr>
  </w:style>
  <w:style w:type="paragraph" w:customStyle="1" w:styleId="Basic1">
    <w:name w:val="Basic1"/>
    <w:basedOn w:val="ae"/>
    <w:rsid w:val="003E7EAD"/>
    <w:pPr>
      <w:widowControl w:val="0"/>
      <w:suppressAutoHyphens w:val="0"/>
      <w:overflowPunct w:val="0"/>
      <w:autoSpaceDE w:val="0"/>
      <w:autoSpaceDN w:val="0"/>
      <w:adjustRightInd w:val="0"/>
      <w:ind w:right="-424"/>
    </w:pPr>
    <w:rPr>
      <w:rFonts w:ascii="Times New Roman CYR" w:eastAsia="Times New Roman" w:hAnsi="Times New Roman CYR" w:cs="Times New Roman"/>
      <w:szCs w:val="20"/>
      <w:lang w:eastAsia="en-US"/>
    </w:rPr>
  </w:style>
  <w:style w:type="paragraph" w:customStyle="1" w:styleId="14f1">
    <w:name w:val="Основной текст с отступом14"/>
    <w:basedOn w:val="ae"/>
    <w:rsid w:val="003D2885"/>
    <w:pPr>
      <w:suppressAutoHyphens w:val="0"/>
      <w:autoSpaceDE w:val="0"/>
      <w:autoSpaceDN w:val="0"/>
      <w:spacing w:line="360" w:lineRule="auto"/>
      <w:ind w:firstLine="720"/>
      <w:jc w:val="both"/>
    </w:pPr>
    <w:rPr>
      <w:rFonts w:ascii="Times New Roman" w:eastAsia="Times New Roman" w:hAnsi="Times New Roman" w:cs="Times New Roman"/>
      <w:sz w:val="28"/>
      <w:szCs w:val="28"/>
      <w:lang w:val="uk-UA" w:eastAsia="ru-RU"/>
    </w:rPr>
  </w:style>
  <w:style w:type="paragraph" w:customStyle="1" w:styleId="21f3">
    <w:name w:val="Стиль21"/>
    <w:basedOn w:val="afffffffa"/>
    <w:rsid w:val="00313738"/>
    <w:pPr>
      <w:suppressLineNumbers/>
      <w:tabs>
        <w:tab w:val="left" w:pos="567"/>
      </w:tabs>
      <w:suppressAutoHyphens w:val="0"/>
      <w:spacing w:after="0" w:line="360" w:lineRule="auto"/>
      <w:ind w:firstLine="567"/>
      <w:jc w:val="both"/>
    </w:pPr>
    <w:rPr>
      <w:rFonts w:ascii="Times New Roman" w:eastAsia="Times New Roman" w:hAnsi="Times New Roman" w:cs="Times New Roman"/>
      <w:szCs w:val="20"/>
      <w:lang w:val="uk-UA" w:eastAsia="ru-RU"/>
    </w:rPr>
  </w:style>
  <w:style w:type="character" w:customStyle="1" w:styleId="MTEquationSection">
    <w:name w:val="MTEquationSection"/>
    <w:basedOn w:val="af"/>
    <w:rsid w:val="00377313"/>
    <w:rPr>
      <w:b/>
      <w:bCs/>
      <w:vanish w:val="0"/>
      <w:color w:val="FF0000"/>
      <w:sz w:val="28"/>
      <w:szCs w:val="28"/>
      <w:lang w:val="uk-UA"/>
    </w:rPr>
  </w:style>
  <w:style w:type="paragraph" w:customStyle="1" w:styleId="affffffffffffffffffffffffff4">
    <w:name w:val="Стиль По ширине Междустр.интервал:  полуторный"/>
    <w:basedOn w:val="ae"/>
    <w:rsid w:val="00377313"/>
    <w:pPr>
      <w:shd w:val="clear" w:color="auto" w:fill="FFFFFF"/>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9f1">
    <w:name w:val="Название9"/>
    <w:basedOn w:val="af"/>
    <w:rsid w:val="00377313"/>
  </w:style>
  <w:style w:type="paragraph" w:customStyle="1" w:styleId="MAIN0">
    <w:name w:val="MAIN"/>
    <w:rsid w:val="00177710"/>
    <w:pPr>
      <w:tabs>
        <w:tab w:val="left" w:pos="397"/>
      </w:tabs>
      <w:suppressAutoHyphens/>
      <w:autoSpaceDE w:val="0"/>
      <w:jc w:val="both"/>
    </w:pPr>
    <w:rPr>
      <w:rFonts w:ascii="Pragmatica" w:eastAsia="Times New Roman" w:hAnsi="Pragmatica" w:cs="Pragmatica"/>
      <w:color w:val="000000"/>
      <w:sz w:val="18"/>
      <w:szCs w:val="18"/>
      <w:lang w:eastAsia="ar-SA"/>
    </w:rPr>
  </w:style>
  <w:style w:type="paragraph" w:customStyle="1" w:styleId="apeln">
    <w:name w:val="apeln"/>
    <w:basedOn w:val="ae"/>
    <w:rsid w:val="00E4623F"/>
    <w:pPr>
      <w:suppressAutoHyphens w:val="0"/>
      <w:spacing w:before="100" w:after="100"/>
    </w:pPr>
    <w:rPr>
      <w:rFonts w:ascii="Times New Roman" w:eastAsia="Times New Roman" w:hAnsi="Times New Roman" w:cs="Times New Roman"/>
      <w:szCs w:val="20"/>
      <w:lang w:eastAsia="ru-RU"/>
    </w:rPr>
  </w:style>
  <w:style w:type="character" w:customStyle="1" w:styleId="headline1">
    <w:name w:val="headline1"/>
    <w:basedOn w:val="af"/>
    <w:rsid w:val="00E9156F"/>
    <w:rPr>
      <w:rFonts w:ascii="Verdana" w:hAnsi="Verdana"/>
      <w:b/>
      <w:bCs/>
      <w:color w:val="000000"/>
      <w:sz w:val="21"/>
      <w:szCs w:val="21"/>
      <w:u w:val="none"/>
      <w:effect w:val="none"/>
    </w:rPr>
  </w:style>
  <w:style w:type="character" w:customStyle="1" w:styleId="adcaption1">
    <w:name w:val="adcaption1"/>
    <w:basedOn w:val="af"/>
    <w:rsid w:val="00E9156F"/>
    <w:rPr>
      <w:rFonts w:ascii="Verdana" w:hAnsi="Verdana"/>
      <w:color w:val="auto"/>
      <w:spacing w:val="39"/>
      <w:sz w:val="12"/>
      <w:szCs w:val="12"/>
    </w:rPr>
  </w:style>
  <w:style w:type="paragraph" w:customStyle="1" w:styleId="inside-copy">
    <w:name w:val="inside-copy"/>
    <w:basedOn w:val="ae"/>
    <w:rsid w:val="00E9156F"/>
    <w:pPr>
      <w:suppressAutoHyphens w:val="0"/>
      <w:spacing w:before="100" w:beforeAutospacing="1" w:after="100" w:afterAutospacing="1"/>
      <w:ind w:right="2070"/>
    </w:pPr>
    <w:rPr>
      <w:rFonts w:ascii="Arial" w:eastAsia="Arial Unicode MS" w:hAnsi="Arial" w:cs="Times New Roman"/>
      <w:sz w:val="20"/>
      <w:szCs w:val="20"/>
      <w:lang w:eastAsia="ru-RU"/>
    </w:rPr>
  </w:style>
  <w:style w:type="character" w:customStyle="1" w:styleId="inside-head1">
    <w:name w:val="inside-head1"/>
    <w:basedOn w:val="af"/>
    <w:rsid w:val="00E9156F"/>
    <w:rPr>
      <w:rFonts w:ascii="Arial" w:hAnsi="Arial" w:cs="Arial"/>
      <w:b/>
      <w:bCs/>
      <w:sz w:val="30"/>
      <w:szCs w:val="30"/>
    </w:rPr>
  </w:style>
  <w:style w:type="character" w:customStyle="1" w:styleId="white">
    <w:name w:val="white"/>
    <w:basedOn w:val="af"/>
    <w:rsid w:val="00E9156F"/>
  </w:style>
  <w:style w:type="character" w:customStyle="1" w:styleId="vitstorybody">
    <w:name w:val="vitstorybody"/>
    <w:basedOn w:val="af"/>
    <w:rsid w:val="00E9156F"/>
  </w:style>
  <w:style w:type="paragraph" w:customStyle="1" w:styleId="cnnbodytext">
    <w:name w:val="cnnbodytext"/>
    <w:basedOn w:val="ae"/>
    <w:rsid w:val="00E9156F"/>
    <w:pPr>
      <w:suppressAutoHyphens w:val="0"/>
      <w:spacing w:before="100" w:beforeAutospacing="1" w:after="100" w:afterAutospacing="1"/>
    </w:pPr>
    <w:rPr>
      <w:rFonts w:ascii="Arial" w:eastAsia="Arial Unicode MS" w:hAnsi="Arial" w:cs="Times New Roman"/>
      <w:color w:val="000000"/>
      <w:sz w:val="18"/>
      <w:szCs w:val="18"/>
      <w:lang w:val="en-GB" w:eastAsia="en-US"/>
    </w:rPr>
  </w:style>
  <w:style w:type="paragraph" w:customStyle="1" w:styleId="cnntransstoryhead">
    <w:name w:val="cnntransstoryhead"/>
    <w:basedOn w:val="ae"/>
    <w:rsid w:val="00E9156F"/>
    <w:pPr>
      <w:suppressAutoHyphens w:val="0"/>
      <w:spacing w:before="100" w:beforeAutospacing="1" w:after="100" w:afterAutospacing="1"/>
    </w:pPr>
    <w:rPr>
      <w:rFonts w:ascii="Arial" w:eastAsia="Arial Unicode MS" w:hAnsi="Arial" w:cs="Times New Roman"/>
      <w:b/>
      <w:bCs/>
      <w:lang w:val="en-GB" w:eastAsia="en-US"/>
    </w:rPr>
  </w:style>
  <w:style w:type="paragraph" w:customStyle="1" w:styleId="cnntranssubhead">
    <w:name w:val="cnntranssubhead"/>
    <w:basedOn w:val="ae"/>
    <w:rsid w:val="00E9156F"/>
    <w:pPr>
      <w:suppressAutoHyphens w:val="0"/>
      <w:spacing w:before="100" w:beforeAutospacing="1" w:after="100" w:afterAutospacing="1"/>
    </w:pPr>
    <w:rPr>
      <w:rFonts w:ascii="Arial" w:eastAsia="Arial Unicode MS" w:hAnsi="Arial" w:cs="Times New Roman"/>
      <w:b/>
      <w:bCs/>
      <w:color w:val="000000"/>
      <w:sz w:val="18"/>
      <w:szCs w:val="18"/>
      <w:lang w:val="en-GB" w:eastAsia="en-US"/>
    </w:rPr>
  </w:style>
  <w:style w:type="character" w:customStyle="1" w:styleId="caption10">
    <w:name w:val="caption1"/>
    <w:basedOn w:val="af"/>
    <w:rsid w:val="00E9156F"/>
    <w:rPr>
      <w:rFonts w:ascii="Verdana" w:hAnsi="Verdana"/>
      <w:color w:val="auto"/>
      <w:sz w:val="13"/>
      <w:szCs w:val="13"/>
    </w:rPr>
  </w:style>
  <w:style w:type="paragraph" w:customStyle="1" w:styleId="headline2">
    <w:name w:val="headline2"/>
    <w:basedOn w:val="ae"/>
    <w:rsid w:val="00E9156F"/>
    <w:pPr>
      <w:suppressAutoHyphens w:val="0"/>
      <w:spacing w:before="100" w:beforeAutospacing="1" w:after="100" w:afterAutospacing="1"/>
    </w:pPr>
    <w:rPr>
      <w:rFonts w:ascii="Arial" w:eastAsia="Arial Unicode MS" w:hAnsi="Arial" w:cs="Times New Roman"/>
      <w:b/>
      <w:bCs/>
      <w:sz w:val="20"/>
      <w:szCs w:val="20"/>
      <w:lang w:eastAsia="ru-RU"/>
    </w:rPr>
  </w:style>
  <w:style w:type="paragraph" w:customStyle="1" w:styleId="label2">
    <w:name w:val="label2"/>
    <w:basedOn w:val="ae"/>
    <w:rsid w:val="00E9156F"/>
    <w:pPr>
      <w:suppressAutoHyphens w:val="0"/>
      <w:spacing w:before="100" w:beforeAutospacing="1" w:after="100" w:afterAutospacing="1"/>
    </w:pPr>
    <w:rPr>
      <w:rFonts w:ascii="Arial" w:eastAsia="Arial Unicode MS" w:hAnsi="Arial" w:cs="Times New Roman"/>
      <w:lang w:eastAsia="ru-RU"/>
    </w:rPr>
  </w:style>
  <w:style w:type="paragraph" w:customStyle="1" w:styleId="affffffffffffffffffffffffff5">
    <w:basedOn w:val="ae"/>
    <w:rsid w:val="00E9156F"/>
    <w:pPr>
      <w:suppressAutoHyphens w:val="0"/>
    </w:pPr>
    <w:rPr>
      <w:rFonts w:ascii="Times New Roman" w:eastAsia="Times New Roman" w:hAnsi="Times New Roman" w:cs="Times New Roman"/>
      <w:lang w:eastAsia="ru-RU"/>
    </w:rPr>
  </w:style>
  <w:style w:type="character" w:customStyle="1" w:styleId="storybody1">
    <w:name w:val="storybody1"/>
    <w:basedOn w:val="af"/>
    <w:rsid w:val="00E9156F"/>
    <w:rPr>
      <w:rFonts w:ascii="Verdana" w:hAnsi="Verdana"/>
      <w:b/>
      <w:bCs/>
      <w:i/>
      <w:iCs/>
      <w:sz w:val="14"/>
      <w:szCs w:val="14"/>
    </w:rPr>
  </w:style>
  <w:style w:type="paragraph" w:customStyle="1" w:styleId="affffffffffffffffffffffffff6">
    <w:name w:val="в табл"/>
    <w:basedOn w:val="afffffffff3"/>
    <w:rsid w:val="00526109"/>
    <w:pPr>
      <w:suppressAutoHyphens w:val="0"/>
      <w:ind w:firstLine="0"/>
      <w:jc w:val="center"/>
    </w:pPr>
    <w:rPr>
      <w:rFonts w:ascii="Times New Roman" w:eastAsia="Times New Roman" w:hAnsi="Times New Roman" w:cs="Times New Roman"/>
      <w:szCs w:val="28"/>
      <w:lang w:val="uk-UA" w:eastAsia="ru-RU"/>
    </w:rPr>
  </w:style>
  <w:style w:type="paragraph" w:customStyle="1" w:styleId="affffffffffffffffffffffffff7">
    <w:name w:val="таблиця"/>
    <w:basedOn w:val="afffffffff3"/>
    <w:rsid w:val="00526109"/>
    <w:pPr>
      <w:suppressAutoHyphens w:val="0"/>
      <w:ind w:firstLine="0"/>
      <w:jc w:val="right"/>
    </w:pPr>
    <w:rPr>
      <w:rFonts w:ascii="Times New Roman" w:eastAsia="Times New Roman" w:hAnsi="Times New Roman" w:cs="Times New Roman"/>
      <w:szCs w:val="28"/>
      <w:lang w:val="uk-UA" w:eastAsia="ru-RU"/>
    </w:rPr>
  </w:style>
  <w:style w:type="paragraph" w:customStyle="1" w:styleId="affffffffffffffffffffffffff8">
    <w:name w:val="в таблиці"/>
    <w:basedOn w:val="ae"/>
    <w:rsid w:val="00553638"/>
    <w:pPr>
      <w:suppressAutoHyphens w:val="0"/>
      <w:spacing w:line="360" w:lineRule="auto"/>
      <w:jc w:val="center"/>
    </w:pPr>
    <w:rPr>
      <w:rFonts w:ascii="Times New Roman" w:eastAsia="Times New Roman" w:hAnsi="Times New Roman" w:cs="Times New Roman"/>
      <w:sz w:val="28"/>
      <w:szCs w:val="28"/>
      <w:lang w:val="uk-UA" w:eastAsia="ru-RU"/>
    </w:rPr>
  </w:style>
  <w:style w:type="character" w:customStyle="1" w:styleId="Typewriter">
    <w:name w:val="Typewriter"/>
    <w:rsid w:val="00BB0CC9"/>
    <w:rPr>
      <w:rFonts w:ascii="Courier New" w:hAnsi="Courier New"/>
      <w:sz w:val="20"/>
    </w:rPr>
  </w:style>
  <w:style w:type="paragraph" w:customStyle="1" w:styleId="235">
    <w:name w:val="Îñíîâíîé òåêñò 23"/>
    <w:basedOn w:val="ae"/>
    <w:rsid w:val="00E33F92"/>
    <w:pPr>
      <w:suppressAutoHyphens w:val="0"/>
      <w:ind w:firstLine="851"/>
      <w:jc w:val="both"/>
    </w:pPr>
    <w:rPr>
      <w:rFonts w:ascii="Courier New" w:eastAsia="Times New Roman" w:hAnsi="Courier New" w:cs="Times New Roman"/>
      <w:szCs w:val="20"/>
      <w:lang w:eastAsia="ru-RU"/>
    </w:rPr>
  </w:style>
  <w:style w:type="paragraph" w:customStyle="1" w:styleId="31d">
    <w:name w:val="Îñíîâíîé òåêñò ñ îòñòóïîì 31"/>
    <w:basedOn w:val="ae"/>
    <w:rsid w:val="00E33F92"/>
    <w:pPr>
      <w:suppressAutoHyphens w:val="0"/>
      <w:ind w:firstLine="567"/>
      <w:jc w:val="both"/>
    </w:pPr>
    <w:rPr>
      <w:rFonts w:ascii="Times New Roman" w:eastAsia="Times New Roman" w:hAnsi="Times New Roman" w:cs="Times New Roman"/>
      <w:szCs w:val="20"/>
      <w:lang w:eastAsia="ru-RU"/>
    </w:rPr>
  </w:style>
  <w:style w:type="paragraph" w:customStyle="1" w:styleId="354">
    <w:name w:val="Основной текст 35"/>
    <w:basedOn w:val="ae"/>
    <w:rsid w:val="00E33F92"/>
    <w:pPr>
      <w:suppressAutoHyphens w:val="0"/>
      <w:spacing w:line="360" w:lineRule="auto"/>
      <w:jc w:val="both"/>
    </w:pPr>
    <w:rPr>
      <w:rFonts w:ascii="Times New Roman" w:eastAsia="Times New Roman" w:hAnsi="Times New Roman" w:cs="Times New Roman"/>
      <w:szCs w:val="20"/>
      <w:lang w:eastAsia="ru-RU"/>
    </w:rPr>
  </w:style>
  <w:style w:type="paragraph" w:customStyle="1" w:styleId="2131">
    <w:name w:val="Основной текст с отступом 213"/>
    <w:basedOn w:val="ae"/>
    <w:rsid w:val="00E33F92"/>
    <w:pPr>
      <w:suppressAutoHyphens w:val="0"/>
      <w:ind w:firstLine="851"/>
      <w:jc w:val="both"/>
    </w:pPr>
    <w:rPr>
      <w:rFonts w:ascii="Courier New" w:eastAsia="Times New Roman" w:hAnsi="Courier New" w:cs="Times New Roman"/>
      <w:sz w:val="22"/>
      <w:szCs w:val="20"/>
      <w:lang w:eastAsia="ru-RU"/>
    </w:rPr>
  </w:style>
  <w:style w:type="paragraph" w:customStyle="1" w:styleId="3120">
    <w:name w:val="Основной текст с отступом 312"/>
    <w:basedOn w:val="ae"/>
    <w:rsid w:val="00E33F92"/>
    <w:pPr>
      <w:suppressAutoHyphens w:val="0"/>
      <w:ind w:firstLine="851"/>
      <w:jc w:val="both"/>
    </w:pPr>
    <w:rPr>
      <w:rFonts w:ascii="Times New Roman" w:eastAsia="Times New Roman" w:hAnsi="Times New Roman" w:cs="Times New Roman"/>
      <w:sz w:val="22"/>
      <w:szCs w:val="20"/>
      <w:lang w:eastAsia="ru-RU"/>
    </w:rPr>
  </w:style>
  <w:style w:type="character" w:customStyle="1" w:styleId="HTML32">
    <w:name w:val="Пишущая машинка HTML3"/>
    <w:basedOn w:val="af"/>
    <w:rsid w:val="00157147"/>
    <w:rPr>
      <w:rFonts w:ascii="Courier New" w:eastAsia="Times New Roman" w:hAnsi="Courier New" w:cs="Courier New"/>
      <w:sz w:val="20"/>
      <w:szCs w:val="20"/>
    </w:rPr>
  </w:style>
  <w:style w:type="paragraph" w:customStyle="1" w:styleId="affffffffffffffffffffffffff9">
    <w:name w:val="Корчин заголовок"/>
    <w:basedOn w:val="afffffffa"/>
    <w:rsid w:val="00157147"/>
    <w:pPr>
      <w:suppressAutoHyphens w:val="0"/>
      <w:autoSpaceDE w:val="0"/>
      <w:autoSpaceDN w:val="0"/>
      <w:spacing w:after="0" w:line="360" w:lineRule="auto"/>
      <w:ind w:firstLine="720"/>
      <w:jc w:val="both"/>
      <w:outlineLvl w:val="0"/>
    </w:pPr>
    <w:rPr>
      <w:rFonts w:ascii="Times New Roman" w:eastAsia="Times New Roman" w:hAnsi="Times New Roman" w:cs="Times New Roman"/>
      <w:b/>
      <w:bCs/>
      <w:szCs w:val="28"/>
      <w:lang w:eastAsia="ru-RU"/>
    </w:rPr>
  </w:style>
  <w:style w:type="character" w:customStyle="1" w:styleId="block">
    <w:name w:val="block"/>
    <w:basedOn w:val="af"/>
    <w:rsid w:val="00157147"/>
  </w:style>
  <w:style w:type="paragraph" w:customStyle="1" w:styleId="affffffffffffffffffffffffffa">
    <w:name w:val="Термин"/>
    <w:basedOn w:val="ae"/>
    <w:next w:val="affffffffffffffffffffffffffb"/>
    <w:rsid w:val="00E45072"/>
    <w:pPr>
      <w:suppressAutoHyphens w:val="0"/>
    </w:pPr>
    <w:rPr>
      <w:rFonts w:ascii="Times New Roman" w:eastAsia="Times New Roman" w:hAnsi="Times New Roman" w:cs="Times New Roman"/>
      <w:snapToGrid w:val="0"/>
      <w:szCs w:val="20"/>
      <w:lang w:eastAsia="ru-RU"/>
    </w:rPr>
  </w:style>
  <w:style w:type="paragraph" w:customStyle="1" w:styleId="affffffffffffffffffffffffffb">
    <w:name w:val="Список определений"/>
    <w:basedOn w:val="ae"/>
    <w:next w:val="affffffffffffffffffffffffffa"/>
    <w:rsid w:val="00E45072"/>
    <w:pPr>
      <w:suppressAutoHyphens w:val="0"/>
      <w:ind w:left="360"/>
    </w:pPr>
    <w:rPr>
      <w:rFonts w:ascii="Times New Roman" w:eastAsia="Times New Roman" w:hAnsi="Times New Roman" w:cs="Times New Roman"/>
      <w:snapToGrid w:val="0"/>
      <w:szCs w:val="20"/>
      <w:lang w:eastAsia="ru-RU"/>
    </w:rPr>
  </w:style>
  <w:style w:type="paragraph" w:customStyle="1" w:styleId="182">
    <w:name w:val="Обычный18"/>
    <w:rsid w:val="008D7BD6"/>
    <w:pPr>
      <w:spacing w:before="100" w:after="100"/>
    </w:pPr>
    <w:rPr>
      <w:rFonts w:ascii="Times New Roman" w:eastAsia="Times New Roman" w:hAnsi="Times New Roman" w:cs="Times New Roman"/>
      <w:snapToGrid w:val="0"/>
      <w:sz w:val="24"/>
    </w:rPr>
  </w:style>
  <w:style w:type="character" w:customStyle="1" w:styleId="WW8Num1z3">
    <w:name w:val="WW8Num1z3"/>
    <w:rsid w:val="00F048F2"/>
    <w:rPr>
      <w:rFonts w:ascii="Symbol" w:hAnsi="Symbol" w:cs="Symbol"/>
    </w:rPr>
  </w:style>
  <w:style w:type="character" w:customStyle="1" w:styleId="RTFNum21">
    <w:name w:val="RTF_Num 2 1"/>
    <w:rsid w:val="00F048F2"/>
  </w:style>
  <w:style w:type="character" w:customStyle="1" w:styleId="RTFNum22">
    <w:name w:val="RTF_Num 2 2"/>
    <w:rsid w:val="00F048F2"/>
  </w:style>
  <w:style w:type="character" w:customStyle="1" w:styleId="RTFNum23">
    <w:name w:val="RTF_Num 2 3"/>
    <w:rsid w:val="00F048F2"/>
  </w:style>
  <w:style w:type="character" w:customStyle="1" w:styleId="RTFNum24">
    <w:name w:val="RTF_Num 2 4"/>
    <w:rsid w:val="00F048F2"/>
  </w:style>
  <w:style w:type="character" w:customStyle="1" w:styleId="RTFNum25">
    <w:name w:val="RTF_Num 2 5"/>
    <w:rsid w:val="00F048F2"/>
  </w:style>
  <w:style w:type="character" w:customStyle="1" w:styleId="RTFNum26">
    <w:name w:val="RTF_Num 2 6"/>
    <w:rsid w:val="00F048F2"/>
  </w:style>
  <w:style w:type="character" w:customStyle="1" w:styleId="RTFNum27">
    <w:name w:val="RTF_Num 2 7"/>
    <w:rsid w:val="00F048F2"/>
  </w:style>
  <w:style w:type="character" w:customStyle="1" w:styleId="RTFNum28">
    <w:name w:val="RTF_Num 2 8"/>
    <w:rsid w:val="00F048F2"/>
  </w:style>
  <w:style w:type="character" w:customStyle="1" w:styleId="RTFNum29">
    <w:name w:val="RTF_Num 2 9"/>
    <w:rsid w:val="00F048F2"/>
  </w:style>
  <w:style w:type="character" w:customStyle="1" w:styleId="RTFNum31">
    <w:name w:val="RTF_Num 3 1"/>
    <w:rsid w:val="00F048F2"/>
  </w:style>
  <w:style w:type="character" w:customStyle="1" w:styleId="RTFNum32">
    <w:name w:val="RTF_Num 3 2"/>
    <w:rsid w:val="00F048F2"/>
  </w:style>
  <w:style w:type="character" w:customStyle="1" w:styleId="RTFNum33">
    <w:name w:val="RTF_Num 3 3"/>
    <w:rsid w:val="00F048F2"/>
  </w:style>
  <w:style w:type="character" w:customStyle="1" w:styleId="RTFNum34">
    <w:name w:val="RTF_Num 3 4"/>
    <w:rsid w:val="00F048F2"/>
  </w:style>
  <w:style w:type="character" w:customStyle="1" w:styleId="RTFNum35">
    <w:name w:val="RTF_Num 3 5"/>
    <w:rsid w:val="00F048F2"/>
  </w:style>
  <w:style w:type="character" w:customStyle="1" w:styleId="RTFNum36">
    <w:name w:val="RTF_Num 3 6"/>
    <w:rsid w:val="00F048F2"/>
  </w:style>
  <w:style w:type="character" w:customStyle="1" w:styleId="RTFNum37">
    <w:name w:val="RTF_Num 3 7"/>
    <w:rsid w:val="00F048F2"/>
  </w:style>
  <w:style w:type="character" w:customStyle="1" w:styleId="RTFNum38">
    <w:name w:val="RTF_Num 3 8"/>
    <w:rsid w:val="00F048F2"/>
  </w:style>
  <w:style w:type="character" w:customStyle="1" w:styleId="RTFNum39">
    <w:name w:val="RTF_Num 3 9"/>
    <w:rsid w:val="00F048F2"/>
  </w:style>
  <w:style w:type="character" w:customStyle="1" w:styleId="RTFNum41">
    <w:name w:val="RTF_Num 4 1"/>
    <w:rsid w:val="00F048F2"/>
  </w:style>
  <w:style w:type="character" w:customStyle="1" w:styleId="RTFNum42">
    <w:name w:val="RTF_Num 4 2"/>
    <w:rsid w:val="00F048F2"/>
  </w:style>
  <w:style w:type="character" w:customStyle="1" w:styleId="RTFNum43">
    <w:name w:val="RTF_Num 4 3"/>
    <w:rsid w:val="00F048F2"/>
  </w:style>
  <w:style w:type="character" w:customStyle="1" w:styleId="RTFNum44">
    <w:name w:val="RTF_Num 4 4"/>
    <w:rsid w:val="00F048F2"/>
  </w:style>
  <w:style w:type="character" w:customStyle="1" w:styleId="RTFNum45">
    <w:name w:val="RTF_Num 4 5"/>
    <w:rsid w:val="00F048F2"/>
  </w:style>
  <w:style w:type="character" w:customStyle="1" w:styleId="RTFNum46">
    <w:name w:val="RTF_Num 4 6"/>
    <w:rsid w:val="00F048F2"/>
  </w:style>
  <w:style w:type="character" w:customStyle="1" w:styleId="RTFNum47">
    <w:name w:val="RTF_Num 4 7"/>
    <w:rsid w:val="00F048F2"/>
  </w:style>
  <w:style w:type="character" w:customStyle="1" w:styleId="RTFNum48">
    <w:name w:val="RTF_Num 4 8"/>
    <w:rsid w:val="00F048F2"/>
  </w:style>
  <w:style w:type="character" w:customStyle="1" w:styleId="RTFNum49">
    <w:name w:val="RTF_Num 4 9"/>
    <w:rsid w:val="00F048F2"/>
  </w:style>
  <w:style w:type="character" w:customStyle="1" w:styleId="RTFNum51">
    <w:name w:val="RTF_Num 5 1"/>
    <w:rsid w:val="00F048F2"/>
  </w:style>
  <w:style w:type="character" w:customStyle="1" w:styleId="RTFNum52">
    <w:name w:val="RTF_Num 5 2"/>
    <w:rsid w:val="00F048F2"/>
    <w:rPr>
      <w:rFonts w:ascii="Courier New" w:eastAsia="Courier New" w:hAnsi="Courier New" w:cs="Wingdings"/>
    </w:rPr>
  </w:style>
  <w:style w:type="character" w:customStyle="1" w:styleId="RTFNum53">
    <w:name w:val="RTF_Num 5 3"/>
    <w:rsid w:val="00F048F2"/>
    <w:rPr>
      <w:rFonts w:ascii="Wingdings" w:eastAsia="Wingdings" w:hAnsi="Wingdings" w:cs="StarSymbol"/>
    </w:rPr>
  </w:style>
  <w:style w:type="character" w:customStyle="1" w:styleId="RTFNum54">
    <w:name w:val="RTF_Num 5 4"/>
    <w:rsid w:val="00F048F2"/>
    <w:rPr>
      <w:rFonts w:ascii="Symbol" w:eastAsia="Symbol" w:hAnsi="Symbol" w:cs="Symbol"/>
    </w:rPr>
  </w:style>
  <w:style w:type="character" w:customStyle="1" w:styleId="RTFNum55">
    <w:name w:val="RTF_Num 5 5"/>
    <w:rsid w:val="00F048F2"/>
    <w:rPr>
      <w:rFonts w:ascii="Courier New" w:eastAsia="Courier New" w:hAnsi="Courier New" w:cs="Wingdings"/>
    </w:rPr>
  </w:style>
  <w:style w:type="character" w:customStyle="1" w:styleId="RTFNum56">
    <w:name w:val="RTF_Num 5 6"/>
    <w:rsid w:val="00F048F2"/>
    <w:rPr>
      <w:rFonts w:ascii="Wingdings" w:eastAsia="Wingdings" w:hAnsi="Wingdings" w:cs="StarSymbol"/>
    </w:rPr>
  </w:style>
  <w:style w:type="character" w:customStyle="1" w:styleId="RTFNum57">
    <w:name w:val="RTF_Num 5 7"/>
    <w:rsid w:val="00F048F2"/>
    <w:rPr>
      <w:rFonts w:ascii="Symbol" w:eastAsia="Symbol" w:hAnsi="Symbol" w:cs="Symbol"/>
    </w:rPr>
  </w:style>
  <w:style w:type="character" w:customStyle="1" w:styleId="RTFNum58">
    <w:name w:val="RTF_Num 5 8"/>
    <w:rsid w:val="00F048F2"/>
    <w:rPr>
      <w:rFonts w:ascii="Courier New" w:eastAsia="Courier New" w:hAnsi="Courier New" w:cs="Wingdings"/>
    </w:rPr>
  </w:style>
  <w:style w:type="character" w:customStyle="1" w:styleId="RTFNum59">
    <w:name w:val="RTF_Num 5 9"/>
    <w:rsid w:val="00F048F2"/>
    <w:rPr>
      <w:rFonts w:ascii="Wingdings" w:eastAsia="Wingdings" w:hAnsi="Wingdings" w:cs="StarSymbol"/>
    </w:rPr>
  </w:style>
  <w:style w:type="character" w:customStyle="1" w:styleId="RTFNum61">
    <w:name w:val="RTF_Num 6 1"/>
    <w:rsid w:val="00F048F2"/>
  </w:style>
  <w:style w:type="character" w:customStyle="1" w:styleId="RTFNum62">
    <w:name w:val="RTF_Num 6 2"/>
    <w:rsid w:val="00F048F2"/>
    <w:rPr>
      <w:rFonts w:ascii="Courier New" w:eastAsia="Courier New" w:hAnsi="Courier New" w:cs="Wingdings"/>
    </w:rPr>
  </w:style>
  <w:style w:type="character" w:customStyle="1" w:styleId="RTFNum63">
    <w:name w:val="RTF_Num 6 3"/>
    <w:rsid w:val="00F048F2"/>
    <w:rPr>
      <w:rFonts w:ascii="Wingdings" w:eastAsia="Wingdings" w:hAnsi="Wingdings" w:cs="StarSymbol"/>
    </w:rPr>
  </w:style>
  <w:style w:type="character" w:customStyle="1" w:styleId="RTFNum64">
    <w:name w:val="RTF_Num 6 4"/>
    <w:rsid w:val="00F048F2"/>
    <w:rPr>
      <w:rFonts w:ascii="Symbol" w:eastAsia="Symbol" w:hAnsi="Symbol" w:cs="Symbol"/>
    </w:rPr>
  </w:style>
  <w:style w:type="character" w:customStyle="1" w:styleId="RTFNum65">
    <w:name w:val="RTF_Num 6 5"/>
    <w:rsid w:val="00F048F2"/>
    <w:rPr>
      <w:rFonts w:ascii="Courier New" w:eastAsia="Courier New" w:hAnsi="Courier New" w:cs="Wingdings"/>
    </w:rPr>
  </w:style>
  <w:style w:type="character" w:customStyle="1" w:styleId="RTFNum66">
    <w:name w:val="RTF_Num 6 6"/>
    <w:rsid w:val="00F048F2"/>
    <w:rPr>
      <w:rFonts w:ascii="Wingdings" w:eastAsia="Wingdings" w:hAnsi="Wingdings" w:cs="StarSymbol"/>
    </w:rPr>
  </w:style>
  <w:style w:type="character" w:customStyle="1" w:styleId="RTFNum67">
    <w:name w:val="RTF_Num 6 7"/>
    <w:rsid w:val="00F048F2"/>
    <w:rPr>
      <w:rFonts w:ascii="Symbol" w:eastAsia="Symbol" w:hAnsi="Symbol" w:cs="Symbol"/>
    </w:rPr>
  </w:style>
  <w:style w:type="character" w:customStyle="1" w:styleId="RTFNum68">
    <w:name w:val="RTF_Num 6 8"/>
    <w:rsid w:val="00F048F2"/>
    <w:rPr>
      <w:rFonts w:ascii="Courier New" w:eastAsia="Courier New" w:hAnsi="Courier New" w:cs="Wingdings"/>
    </w:rPr>
  </w:style>
  <w:style w:type="character" w:customStyle="1" w:styleId="RTFNum69">
    <w:name w:val="RTF_Num 6 9"/>
    <w:rsid w:val="00F048F2"/>
    <w:rPr>
      <w:rFonts w:ascii="Wingdings" w:eastAsia="Wingdings" w:hAnsi="Wingdings" w:cs="StarSymbol"/>
    </w:rPr>
  </w:style>
  <w:style w:type="character" w:customStyle="1" w:styleId="RTFNum71">
    <w:name w:val="RTF_Num 7 1"/>
    <w:rsid w:val="00F048F2"/>
  </w:style>
  <w:style w:type="character" w:customStyle="1" w:styleId="RTFNum72">
    <w:name w:val="RTF_Num 7 2"/>
    <w:rsid w:val="00F048F2"/>
    <w:rPr>
      <w:rFonts w:ascii="Courier New" w:eastAsia="Courier New" w:hAnsi="Courier New" w:cs="Wingdings"/>
    </w:rPr>
  </w:style>
  <w:style w:type="character" w:customStyle="1" w:styleId="RTFNum73">
    <w:name w:val="RTF_Num 7 3"/>
    <w:rsid w:val="00F048F2"/>
    <w:rPr>
      <w:rFonts w:ascii="Wingdings" w:eastAsia="Wingdings" w:hAnsi="Wingdings" w:cs="StarSymbol"/>
    </w:rPr>
  </w:style>
  <w:style w:type="character" w:customStyle="1" w:styleId="RTFNum74">
    <w:name w:val="RTF_Num 7 4"/>
    <w:rsid w:val="00F048F2"/>
    <w:rPr>
      <w:rFonts w:ascii="Symbol" w:eastAsia="Symbol" w:hAnsi="Symbol" w:cs="Symbol"/>
    </w:rPr>
  </w:style>
  <w:style w:type="character" w:customStyle="1" w:styleId="RTFNum75">
    <w:name w:val="RTF_Num 7 5"/>
    <w:rsid w:val="00F048F2"/>
    <w:rPr>
      <w:rFonts w:ascii="Courier New" w:eastAsia="Courier New" w:hAnsi="Courier New" w:cs="Wingdings"/>
    </w:rPr>
  </w:style>
  <w:style w:type="character" w:customStyle="1" w:styleId="RTFNum76">
    <w:name w:val="RTF_Num 7 6"/>
    <w:rsid w:val="00F048F2"/>
    <w:rPr>
      <w:rFonts w:ascii="Wingdings" w:eastAsia="Wingdings" w:hAnsi="Wingdings" w:cs="StarSymbol"/>
    </w:rPr>
  </w:style>
  <w:style w:type="character" w:customStyle="1" w:styleId="RTFNum77">
    <w:name w:val="RTF_Num 7 7"/>
    <w:rsid w:val="00F048F2"/>
    <w:rPr>
      <w:rFonts w:ascii="Symbol" w:eastAsia="Symbol" w:hAnsi="Symbol" w:cs="Symbol"/>
    </w:rPr>
  </w:style>
  <w:style w:type="character" w:customStyle="1" w:styleId="RTFNum78">
    <w:name w:val="RTF_Num 7 8"/>
    <w:rsid w:val="00F048F2"/>
    <w:rPr>
      <w:rFonts w:ascii="Courier New" w:eastAsia="Courier New" w:hAnsi="Courier New" w:cs="Wingdings"/>
    </w:rPr>
  </w:style>
  <w:style w:type="character" w:customStyle="1" w:styleId="RTFNum79">
    <w:name w:val="RTF_Num 7 9"/>
    <w:rsid w:val="00F048F2"/>
    <w:rPr>
      <w:rFonts w:ascii="Wingdings" w:eastAsia="Wingdings" w:hAnsi="Wingdings" w:cs="StarSymbol"/>
    </w:rPr>
  </w:style>
  <w:style w:type="character" w:customStyle="1" w:styleId="RTFNum81">
    <w:name w:val="RTF_Num 8 1"/>
    <w:rsid w:val="00F048F2"/>
  </w:style>
  <w:style w:type="character" w:customStyle="1" w:styleId="RTFNum82">
    <w:name w:val="RTF_Num 8 2"/>
    <w:rsid w:val="00F048F2"/>
    <w:rPr>
      <w:rFonts w:ascii="Courier New" w:eastAsia="Courier New" w:hAnsi="Courier New" w:cs="Wingdings"/>
    </w:rPr>
  </w:style>
  <w:style w:type="character" w:customStyle="1" w:styleId="RTFNum83">
    <w:name w:val="RTF_Num 8 3"/>
    <w:rsid w:val="00F048F2"/>
    <w:rPr>
      <w:rFonts w:ascii="Wingdings" w:eastAsia="Wingdings" w:hAnsi="Wingdings" w:cs="StarSymbol"/>
    </w:rPr>
  </w:style>
  <w:style w:type="character" w:customStyle="1" w:styleId="RTFNum84">
    <w:name w:val="RTF_Num 8 4"/>
    <w:rsid w:val="00F048F2"/>
    <w:rPr>
      <w:rFonts w:ascii="Symbol" w:eastAsia="Symbol" w:hAnsi="Symbol" w:cs="Symbol"/>
    </w:rPr>
  </w:style>
  <w:style w:type="character" w:customStyle="1" w:styleId="RTFNum85">
    <w:name w:val="RTF_Num 8 5"/>
    <w:rsid w:val="00F048F2"/>
    <w:rPr>
      <w:rFonts w:ascii="Courier New" w:eastAsia="Courier New" w:hAnsi="Courier New" w:cs="Wingdings"/>
    </w:rPr>
  </w:style>
  <w:style w:type="character" w:customStyle="1" w:styleId="RTFNum86">
    <w:name w:val="RTF_Num 8 6"/>
    <w:rsid w:val="00F048F2"/>
    <w:rPr>
      <w:rFonts w:ascii="Wingdings" w:eastAsia="Wingdings" w:hAnsi="Wingdings" w:cs="StarSymbol"/>
    </w:rPr>
  </w:style>
  <w:style w:type="character" w:customStyle="1" w:styleId="RTFNum87">
    <w:name w:val="RTF_Num 8 7"/>
    <w:rsid w:val="00F048F2"/>
    <w:rPr>
      <w:rFonts w:ascii="Symbol" w:eastAsia="Symbol" w:hAnsi="Symbol" w:cs="Symbol"/>
    </w:rPr>
  </w:style>
  <w:style w:type="character" w:customStyle="1" w:styleId="RTFNum88">
    <w:name w:val="RTF_Num 8 8"/>
    <w:rsid w:val="00F048F2"/>
    <w:rPr>
      <w:rFonts w:ascii="Courier New" w:eastAsia="Courier New" w:hAnsi="Courier New" w:cs="Wingdings"/>
    </w:rPr>
  </w:style>
  <w:style w:type="character" w:customStyle="1" w:styleId="RTFNum89">
    <w:name w:val="RTF_Num 8 9"/>
    <w:rsid w:val="00F048F2"/>
    <w:rPr>
      <w:rFonts w:ascii="Wingdings" w:eastAsia="Wingdings" w:hAnsi="Wingdings" w:cs="StarSymbol"/>
    </w:rPr>
  </w:style>
  <w:style w:type="character" w:customStyle="1" w:styleId="RTFNum91">
    <w:name w:val="RTF_Num 9 1"/>
    <w:rsid w:val="00F048F2"/>
  </w:style>
  <w:style w:type="character" w:customStyle="1" w:styleId="RTFNum101">
    <w:name w:val="RTF_Num 10 1"/>
    <w:rsid w:val="00F048F2"/>
  </w:style>
  <w:style w:type="character" w:customStyle="1" w:styleId="RTFNum102">
    <w:name w:val="RTF_Num 10 2"/>
    <w:rsid w:val="00F048F2"/>
    <w:rPr>
      <w:rFonts w:ascii="Courier New" w:eastAsia="Courier New" w:hAnsi="Courier New" w:cs="Wingdings"/>
    </w:rPr>
  </w:style>
  <w:style w:type="character" w:customStyle="1" w:styleId="RTFNum103">
    <w:name w:val="RTF_Num 10 3"/>
    <w:rsid w:val="00F048F2"/>
    <w:rPr>
      <w:rFonts w:ascii="Wingdings" w:eastAsia="Wingdings" w:hAnsi="Wingdings" w:cs="StarSymbol"/>
    </w:rPr>
  </w:style>
  <w:style w:type="character" w:customStyle="1" w:styleId="RTFNum104">
    <w:name w:val="RTF_Num 10 4"/>
    <w:rsid w:val="00F048F2"/>
    <w:rPr>
      <w:rFonts w:ascii="Symbol" w:eastAsia="Symbol" w:hAnsi="Symbol" w:cs="Symbol"/>
    </w:rPr>
  </w:style>
  <w:style w:type="character" w:customStyle="1" w:styleId="RTFNum105">
    <w:name w:val="RTF_Num 10 5"/>
    <w:rsid w:val="00F048F2"/>
    <w:rPr>
      <w:rFonts w:ascii="Courier New" w:eastAsia="Courier New" w:hAnsi="Courier New" w:cs="Wingdings"/>
    </w:rPr>
  </w:style>
  <w:style w:type="character" w:customStyle="1" w:styleId="RTFNum106">
    <w:name w:val="RTF_Num 10 6"/>
    <w:rsid w:val="00F048F2"/>
    <w:rPr>
      <w:rFonts w:ascii="Wingdings" w:eastAsia="Wingdings" w:hAnsi="Wingdings" w:cs="StarSymbol"/>
    </w:rPr>
  </w:style>
  <w:style w:type="character" w:customStyle="1" w:styleId="RTFNum108">
    <w:name w:val="RTF_Num 10 8"/>
    <w:rsid w:val="00F048F2"/>
    <w:rPr>
      <w:rFonts w:ascii="Courier New" w:eastAsia="Courier New" w:hAnsi="Courier New" w:cs="Wingdings"/>
    </w:rPr>
  </w:style>
  <w:style w:type="character" w:customStyle="1" w:styleId="RTFNum109">
    <w:name w:val="RTF_Num 10 9"/>
    <w:rsid w:val="00F048F2"/>
    <w:rPr>
      <w:rFonts w:ascii="Wingdings" w:eastAsia="Wingdings" w:hAnsi="Wingdings" w:cs="StarSymbol"/>
    </w:rPr>
  </w:style>
  <w:style w:type="character" w:customStyle="1" w:styleId="RTFNum111">
    <w:name w:val="RTF_Num 11 1"/>
    <w:rsid w:val="00F048F2"/>
  </w:style>
  <w:style w:type="character" w:customStyle="1" w:styleId="RTFNum112">
    <w:name w:val="RTF_Num 11 2"/>
    <w:rsid w:val="00F048F2"/>
    <w:rPr>
      <w:rFonts w:ascii="Times New Roman" w:eastAsia="Times New Roman" w:hAnsi="Times New Roman" w:cs="Times New Roman"/>
    </w:rPr>
  </w:style>
  <w:style w:type="character" w:customStyle="1" w:styleId="RTFNum113">
    <w:name w:val="RTF_Num 11 3"/>
    <w:rsid w:val="00F048F2"/>
    <w:rPr>
      <w:rFonts w:ascii="Times New Roman" w:eastAsia="Times New Roman" w:hAnsi="Times New Roman" w:cs="Times New Roman"/>
    </w:rPr>
  </w:style>
  <w:style w:type="character" w:customStyle="1" w:styleId="RTFNum114">
    <w:name w:val="RTF_Num 11 4"/>
    <w:rsid w:val="00F048F2"/>
    <w:rPr>
      <w:rFonts w:ascii="Times New Roman" w:eastAsia="Times New Roman" w:hAnsi="Times New Roman" w:cs="Times New Roman"/>
    </w:rPr>
  </w:style>
  <w:style w:type="character" w:customStyle="1" w:styleId="RTFNum115">
    <w:name w:val="RTF_Num 11 5"/>
    <w:rsid w:val="00F048F2"/>
    <w:rPr>
      <w:rFonts w:ascii="Times New Roman" w:eastAsia="Times New Roman" w:hAnsi="Times New Roman" w:cs="Times New Roman"/>
    </w:rPr>
  </w:style>
  <w:style w:type="character" w:customStyle="1" w:styleId="RTFNum116">
    <w:name w:val="RTF_Num 11 6"/>
    <w:rsid w:val="00F048F2"/>
    <w:rPr>
      <w:rFonts w:ascii="Times New Roman" w:eastAsia="Times New Roman" w:hAnsi="Times New Roman" w:cs="Times New Roman"/>
    </w:rPr>
  </w:style>
  <w:style w:type="character" w:customStyle="1" w:styleId="RTFNum117">
    <w:name w:val="RTF_Num 11 7"/>
    <w:rsid w:val="00F048F2"/>
    <w:rPr>
      <w:rFonts w:ascii="Times New Roman" w:eastAsia="Times New Roman" w:hAnsi="Times New Roman" w:cs="Times New Roman"/>
    </w:rPr>
  </w:style>
  <w:style w:type="character" w:customStyle="1" w:styleId="RTFNum118">
    <w:name w:val="RTF_Num 11 8"/>
    <w:rsid w:val="00F048F2"/>
    <w:rPr>
      <w:rFonts w:ascii="Times New Roman" w:eastAsia="Times New Roman" w:hAnsi="Times New Roman" w:cs="Times New Roman"/>
    </w:rPr>
  </w:style>
  <w:style w:type="character" w:customStyle="1" w:styleId="RTFNum119">
    <w:name w:val="RTF_Num 11 9"/>
    <w:rsid w:val="00F048F2"/>
    <w:rPr>
      <w:rFonts w:ascii="Times New Roman" w:eastAsia="Times New Roman" w:hAnsi="Times New Roman" w:cs="Times New Roman"/>
    </w:rPr>
  </w:style>
  <w:style w:type="character" w:customStyle="1" w:styleId="RTFNum121">
    <w:name w:val="RTF_Num 12 1"/>
    <w:rsid w:val="00F048F2"/>
  </w:style>
  <w:style w:type="character" w:customStyle="1" w:styleId="RTFNum122">
    <w:name w:val="RTF_Num 12 2"/>
    <w:rsid w:val="00F048F2"/>
  </w:style>
  <w:style w:type="character" w:customStyle="1" w:styleId="RTFNum123">
    <w:name w:val="RTF_Num 12 3"/>
    <w:rsid w:val="00F048F2"/>
  </w:style>
  <w:style w:type="character" w:customStyle="1" w:styleId="RTFNum124">
    <w:name w:val="RTF_Num 12 4"/>
    <w:rsid w:val="00F048F2"/>
  </w:style>
  <w:style w:type="character" w:customStyle="1" w:styleId="RTFNum125">
    <w:name w:val="RTF_Num 12 5"/>
    <w:rsid w:val="00F048F2"/>
  </w:style>
  <w:style w:type="character" w:customStyle="1" w:styleId="RTFNum126">
    <w:name w:val="RTF_Num 12 6"/>
    <w:rsid w:val="00F048F2"/>
  </w:style>
  <w:style w:type="character" w:customStyle="1" w:styleId="RTFNum127">
    <w:name w:val="RTF_Num 12 7"/>
    <w:rsid w:val="00F048F2"/>
  </w:style>
  <w:style w:type="character" w:customStyle="1" w:styleId="RTFNum128">
    <w:name w:val="RTF_Num 12 8"/>
    <w:rsid w:val="00F048F2"/>
  </w:style>
  <w:style w:type="character" w:customStyle="1" w:styleId="RTFNum129">
    <w:name w:val="RTF_Num 12 9"/>
    <w:rsid w:val="00F048F2"/>
  </w:style>
  <w:style w:type="character" w:customStyle="1" w:styleId="RTFNum131">
    <w:name w:val="RTF_Num 13 1"/>
    <w:rsid w:val="00F048F2"/>
  </w:style>
  <w:style w:type="character" w:customStyle="1" w:styleId="RTFNum132">
    <w:name w:val="RTF_Num 13 2"/>
    <w:rsid w:val="00F048F2"/>
  </w:style>
  <w:style w:type="character" w:customStyle="1" w:styleId="RTFNum133">
    <w:name w:val="RTF_Num 13 3"/>
    <w:rsid w:val="00F048F2"/>
  </w:style>
  <w:style w:type="character" w:customStyle="1" w:styleId="RTFNum134">
    <w:name w:val="RTF_Num 13 4"/>
    <w:rsid w:val="00F048F2"/>
  </w:style>
  <w:style w:type="character" w:customStyle="1" w:styleId="RTFNum135">
    <w:name w:val="RTF_Num 13 5"/>
    <w:rsid w:val="00F048F2"/>
  </w:style>
  <w:style w:type="character" w:customStyle="1" w:styleId="RTFNum136">
    <w:name w:val="RTF_Num 13 6"/>
    <w:rsid w:val="00F048F2"/>
  </w:style>
  <w:style w:type="character" w:customStyle="1" w:styleId="RTFNum137">
    <w:name w:val="RTF_Num 13 7"/>
    <w:rsid w:val="00F048F2"/>
  </w:style>
  <w:style w:type="character" w:customStyle="1" w:styleId="RTFNum138">
    <w:name w:val="RTF_Num 13 8"/>
    <w:rsid w:val="00F048F2"/>
  </w:style>
  <w:style w:type="character" w:customStyle="1" w:styleId="RTFNum139">
    <w:name w:val="RTF_Num 13 9"/>
    <w:rsid w:val="00F048F2"/>
  </w:style>
  <w:style w:type="character" w:customStyle="1" w:styleId="RTFNum141">
    <w:name w:val="RTF_Num 14 1"/>
    <w:rsid w:val="00F048F2"/>
  </w:style>
  <w:style w:type="character" w:customStyle="1" w:styleId="RTFNum142">
    <w:name w:val="RTF_Num 14 2"/>
    <w:rsid w:val="00F048F2"/>
    <w:rPr>
      <w:rFonts w:ascii="Courier New" w:eastAsia="Courier New" w:hAnsi="Courier New" w:cs="Wingdings"/>
    </w:rPr>
  </w:style>
  <w:style w:type="character" w:customStyle="1" w:styleId="RTFNum143">
    <w:name w:val="RTF_Num 14 3"/>
    <w:rsid w:val="00F048F2"/>
    <w:rPr>
      <w:rFonts w:ascii="Wingdings" w:eastAsia="Wingdings" w:hAnsi="Wingdings" w:cs="StarSymbol"/>
    </w:rPr>
  </w:style>
  <w:style w:type="character" w:customStyle="1" w:styleId="RTFNum144">
    <w:name w:val="RTF_Num 14 4"/>
    <w:rsid w:val="00F048F2"/>
    <w:rPr>
      <w:rFonts w:ascii="Symbol" w:eastAsia="Symbol" w:hAnsi="Symbol" w:cs="Symbol"/>
    </w:rPr>
  </w:style>
  <w:style w:type="character" w:customStyle="1" w:styleId="RTFNum145">
    <w:name w:val="RTF_Num 14 5"/>
    <w:rsid w:val="00F048F2"/>
    <w:rPr>
      <w:rFonts w:ascii="Courier New" w:eastAsia="Courier New" w:hAnsi="Courier New" w:cs="Wingdings"/>
    </w:rPr>
  </w:style>
  <w:style w:type="character" w:customStyle="1" w:styleId="RTFNum146">
    <w:name w:val="RTF_Num 14 6"/>
    <w:rsid w:val="00F048F2"/>
    <w:rPr>
      <w:rFonts w:ascii="Wingdings" w:eastAsia="Wingdings" w:hAnsi="Wingdings" w:cs="StarSymbol"/>
    </w:rPr>
  </w:style>
  <w:style w:type="character" w:customStyle="1" w:styleId="RTFNum147">
    <w:name w:val="RTF_Num 14 7"/>
    <w:rsid w:val="00F048F2"/>
    <w:rPr>
      <w:rFonts w:ascii="Symbol" w:eastAsia="Symbol" w:hAnsi="Symbol" w:cs="Symbol"/>
    </w:rPr>
  </w:style>
  <w:style w:type="character" w:customStyle="1" w:styleId="RTFNum148">
    <w:name w:val="RTF_Num 14 8"/>
    <w:rsid w:val="00F048F2"/>
    <w:rPr>
      <w:rFonts w:ascii="Courier New" w:eastAsia="Courier New" w:hAnsi="Courier New" w:cs="Wingdings"/>
    </w:rPr>
  </w:style>
  <w:style w:type="character" w:customStyle="1" w:styleId="RTFNum149">
    <w:name w:val="RTF_Num 14 9"/>
    <w:rsid w:val="00F048F2"/>
    <w:rPr>
      <w:rFonts w:ascii="Wingdings" w:eastAsia="Wingdings" w:hAnsi="Wingdings" w:cs="StarSymbol"/>
    </w:rPr>
  </w:style>
  <w:style w:type="character" w:customStyle="1" w:styleId="RTFNum151">
    <w:name w:val="RTF_Num 15 1"/>
    <w:rsid w:val="00F048F2"/>
  </w:style>
  <w:style w:type="character" w:customStyle="1" w:styleId="RTFNum152">
    <w:name w:val="RTF_Num 15 2"/>
    <w:rsid w:val="00F048F2"/>
  </w:style>
  <w:style w:type="character" w:customStyle="1" w:styleId="RTFNum153">
    <w:name w:val="RTF_Num 15 3"/>
    <w:rsid w:val="00F048F2"/>
  </w:style>
  <w:style w:type="character" w:customStyle="1" w:styleId="RTFNum154">
    <w:name w:val="RTF_Num 15 4"/>
    <w:rsid w:val="00F048F2"/>
  </w:style>
  <w:style w:type="character" w:customStyle="1" w:styleId="RTFNum155">
    <w:name w:val="RTF_Num 15 5"/>
    <w:rsid w:val="00F048F2"/>
  </w:style>
  <w:style w:type="character" w:customStyle="1" w:styleId="RTFNum156">
    <w:name w:val="RTF_Num 15 6"/>
    <w:rsid w:val="00F048F2"/>
  </w:style>
  <w:style w:type="character" w:customStyle="1" w:styleId="RTFNum157">
    <w:name w:val="RTF_Num 15 7"/>
    <w:rsid w:val="00F048F2"/>
  </w:style>
  <w:style w:type="character" w:customStyle="1" w:styleId="RTFNum158">
    <w:name w:val="RTF_Num 15 8"/>
    <w:rsid w:val="00F048F2"/>
  </w:style>
  <w:style w:type="character" w:customStyle="1" w:styleId="RTFNum159">
    <w:name w:val="RTF_Num 15 9"/>
    <w:rsid w:val="00F048F2"/>
  </w:style>
  <w:style w:type="character" w:customStyle="1" w:styleId="RTFNum161">
    <w:name w:val="RTF_Num 16 1"/>
    <w:rsid w:val="00F048F2"/>
  </w:style>
  <w:style w:type="character" w:customStyle="1" w:styleId="RTFNum162">
    <w:name w:val="RTF_Num 16 2"/>
    <w:rsid w:val="00F048F2"/>
    <w:rPr>
      <w:rFonts w:ascii="Courier New" w:eastAsia="Courier New" w:hAnsi="Courier New" w:cs="Wingdings"/>
    </w:rPr>
  </w:style>
  <w:style w:type="character" w:customStyle="1" w:styleId="RTFNum163">
    <w:name w:val="RTF_Num 16 3"/>
    <w:rsid w:val="00F048F2"/>
    <w:rPr>
      <w:rFonts w:ascii="Wingdings" w:eastAsia="Wingdings" w:hAnsi="Wingdings" w:cs="StarSymbol"/>
    </w:rPr>
  </w:style>
  <w:style w:type="character" w:customStyle="1" w:styleId="RTFNum164">
    <w:name w:val="RTF_Num 16 4"/>
    <w:rsid w:val="00F048F2"/>
    <w:rPr>
      <w:rFonts w:ascii="Symbol" w:eastAsia="Symbol" w:hAnsi="Symbol" w:cs="Symbol"/>
    </w:rPr>
  </w:style>
  <w:style w:type="character" w:customStyle="1" w:styleId="RTFNum165">
    <w:name w:val="RTF_Num 16 5"/>
    <w:rsid w:val="00F048F2"/>
    <w:rPr>
      <w:rFonts w:ascii="Courier New" w:eastAsia="Courier New" w:hAnsi="Courier New" w:cs="Wingdings"/>
    </w:rPr>
  </w:style>
  <w:style w:type="character" w:customStyle="1" w:styleId="RTFNum166">
    <w:name w:val="RTF_Num 16 6"/>
    <w:rsid w:val="00F048F2"/>
    <w:rPr>
      <w:rFonts w:ascii="Wingdings" w:eastAsia="Wingdings" w:hAnsi="Wingdings" w:cs="StarSymbol"/>
    </w:rPr>
  </w:style>
  <w:style w:type="character" w:customStyle="1" w:styleId="RTFNum167">
    <w:name w:val="RTF_Num 16 7"/>
    <w:rsid w:val="00F048F2"/>
    <w:rPr>
      <w:rFonts w:ascii="Symbol" w:eastAsia="Symbol" w:hAnsi="Symbol" w:cs="Symbol"/>
    </w:rPr>
  </w:style>
  <w:style w:type="character" w:customStyle="1" w:styleId="RTFNum168">
    <w:name w:val="RTF_Num 16 8"/>
    <w:rsid w:val="00F048F2"/>
    <w:rPr>
      <w:rFonts w:ascii="Courier New" w:eastAsia="Courier New" w:hAnsi="Courier New" w:cs="Wingdings"/>
    </w:rPr>
  </w:style>
  <w:style w:type="character" w:customStyle="1" w:styleId="RTFNum169">
    <w:name w:val="RTF_Num 16 9"/>
    <w:rsid w:val="00F048F2"/>
    <w:rPr>
      <w:rFonts w:ascii="Wingdings" w:eastAsia="Wingdings" w:hAnsi="Wingdings" w:cs="StarSymbol"/>
    </w:rPr>
  </w:style>
  <w:style w:type="character" w:customStyle="1" w:styleId="RTFNum171">
    <w:name w:val="RTF_Num 17 1"/>
    <w:rsid w:val="00F048F2"/>
  </w:style>
  <w:style w:type="character" w:customStyle="1" w:styleId="RTFNum181">
    <w:name w:val="RTF_Num 18 1"/>
    <w:rsid w:val="00F048F2"/>
  </w:style>
  <w:style w:type="character" w:customStyle="1" w:styleId="RTFNum182">
    <w:name w:val="RTF_Num 18 2"/>
    <w:rsid w:val="00F048F2"/>
  </w:style>
  <w:style w:type="character" w:customStyle="1" w:styleId="RTFNum183">
    <w:name w:val="RTF_Num 18 3"/>
    <w:rsid w:val="00F048F2"/>
  </w:style>
  <w:style w:type="character" w:customStyle="1" w:styleId="RTFNum184">
    <w:name w:val="RTF_Num 18 4"/>
    <w:rsid w:val="00F048F2"/>
  </w:style>
  <w:style w:type="character" w:customStyle="1" w:styleId="RTFNum185">
    <w:name w:val="RTF_Num 18 5"/>
    <w:rsid w:val="00F048F2"/>
  </w:style>
  <w:style w:type="character" w:customStyle="1" w:styleId="RTFNum186">
    <w:name w:val="RTF_Num 18 6"/>
    <w:rsid w:val="00F048F2"/>
  </w:style>
  <w:style w:type="character" w:customStyle="1" w:styleId="RTFNum187">
    <w:name w:val="RTF_Num 18 7"/>
    <w:rsid w:val="00F048F2"/>
  </w:style>
  <w:style w:type="character" w:customStyle="1" w:styleId="RTFNum188">
    <w:name w:val="RTF_Num 18 8"/>
    <w:rsid w:val="00F048F2"/>
  </w:style>
  <w:style w:type="character" w:customStyle="1" w:styleId="RTFNum189">
    <w:name w:val="RTF_Num 18 9"/>
    <w:rsid w:val="00F048F2"/>
  </w:style>
  <w:style w:type="character" w:customStyle="1" w:styleId="RTFNum191">
    <w:name w:val="RTF_Num 19 1"/>
    <w:rsid w:val="00F048F2"/>
  </w:style>
  <w:style w:type="character" w:customStyle="1" w:styleId="RTFNum192">
    <w:name w:val="RTF_Num 19 2"/>
    <w:rsid w:val="00F048F2"/>
  </w:style>
  <w:style w:type="character" w:customStyle="1" w:styleId="RTFNum193">
    <w:name w:val="RTF_Num 19 3"/>
    <w:rsid w:val="00F048F2"/>
  </w:style>
  <w:style w:type="character" w:customStyle="1" w:styleId="RTFNum194">
    <w:name w:val="RTF_Num 19 4"/>
    <w:rsid w:val="00F048F2"/>
  </w:style>
  <w:style w:type="character" w:customStyle="1" w:styleId="RTFNum195">
    <w:name w:val="RTF_Num 19 5"/>
    <w:rsid w:val="00F048F2"/>
  </w:style>
  <w:style w:type="character" w:customStyle="1" w:styleId="RTFNum196">
    <w:name w:val="RTF_Num 19 6"/>
    <w:rsid w:val="00F048F2"/>
  </w:style>
  <w:style w:type="character" w:customStyle="1" w:styleId="RTFNum197">
    <w:name w:val="RTF_Num 19 7"/>
    <w:rsid w:val="00F048F2"/>
  </w:style>
  <w:style w:type="character" w:customStyle="1" w:styleId="RTFNum198">
    <w:name w:val="RTF_Num 19 8"/>
    <w:rsid w:val="00F048F2"/>
  </w:style>
  <w:style w:type="character" w:customStyle="1" w:styleId="RTFNum199">
    <w:name w:val="RTF_Num 19 9"/>
    <w:rsid w:val="00F048F2"/>
  </w:style>
  <w:style w:type="character" w:customStyle="1" w:styleId="RTFNum201">
    <w:name w:val="RTF_Num 20 1"/>
    <w:rsid w:val="00F048F2"/>
  </w:style>
  <w:style w:type="character" w:customStyle="1" w:styleId="RTFNum202">
    <w:name w:val="RTF_Num 20 2"/>
    <w:rsid w:val="00F048F2"/>
  </w:style>
  <w:style w:type="character" w:customStyle="1" w:styleId="RTFNum203">
    <w:name w:val="RTF_Num 20 3"/>
    <w:rsid w:val="00F048F2"/>
  </w:style>
  <w:style w:type="character" w:customStyle="1" w:styleId="RTFNum204">
    <w:name w:val="RTF_Num 20 4"/>
    <w:rsid w:val="00F048F2"/>
  </w:style>
  <w:style w:type="character" w:customStyle="1" w:styleId="RTFNum205">
    <w:name w:val="RTF_Num 20 5"/>
    <w:rsid w:val="00F048F2"/>
  </w:style>
  <w:style w:type="character" w:customStyle="1" w:styleId="RTFNum206">
    <w:name w:val="RTF_Num 20 6"/>
    <w:rsid w:val="00F048F2"/>
  </w:style>
  <w:style w:type="character" w:customStyle="1" w:styleId="RTFNum207">
    <w:name w:val="RTF_Num 20 7"/>
    <w:rsid w:val="00F048F2"/>
  </w:style>
  <w:style w:type="character" w:customStyle="1" w:styleId="RTFNum208">
    <w:name w:val="RTF_Num 20 8"/>
    <w:rsid w:val="00F048F2"/>
  </w:style>
  <w:style w:type="character" w:customStyle="1" w:styleId="RTFNum209">
    <w:name w:val="RTF_Num 20 9"/>
    <w:rsid w:val="00F048F2"/>
  </w:style>
  <w:style w:type="character" w:customStyle="1" w:styleId="RTFNum211">
    <w:name w:val="RTF_Num 21 1"/>
    <w:rsid w:val="00F048F2"/>
  </w:style>
  <w:style w:type="character" w:customStyle="1" w:styleId="RTFNum212">
    <w:name w:val="RTF_Num 21 2"/>
    <w:rsid w:val="00F048F2"/>
    <w:rPr>
      <w:rFonts w:ascii="Courier New" w:eastAsia="Courier New" w:hAnsi="Courier New" w:cs="Wingdings"/>
    </w:rPr>
  </w:style>
  <w:style w:type="character" w:customStyle="1" w:styleId="RTFNum213">
    <w:name w:val="RTF_Num 21 3"/>
    <w:rsid w:val="00F048F2"/>
    <w:rPr>
      <w:rFonts w:ascii="Wingdings" w:eastAsia="Wingdings" w:hAnsi="Wingdings" w:cs="StarSymbol"/>
    </w:rPr>
  </w:style>
  <w:style w:type="character" w:customStyle="1" w:styleId="RTFNum214">
    <w:name w:val="RTF_Num 21 4"/>
    <w:rsid w:val="00F048F2"/>
    <w:rPr>
      <w:rFonts w:ascii="Symbol" w:eastAsia="Symbol" w:hAnsi="Symbol" w:cs="Symbol"/>
    </w:rPr>
  </w:style>
  <w:style w:type="character" w:customStyle="1" w:styleId="RTFNum215">
    <w:name w:val="RTF_Num 21 5"/>
    <w:rsid w:val="00F048F2"/>
    <w:rPr>
      <w:rFonts w:ascii="Courier New" w:eastAsia="Courier New" w:hAnsi="Courier New" w:cs="Wingdings"/>
    </w:rPr>
  </w:style>
  <w:style w:type="character" w:customStyle="1" w:styleId="RTFNum216">
    <w:name w:val="RTF_Num 21 6"/>
    <w:rsid w:val="00F048F2"/>
    <w:rPr>
      <w:rFonts w:ascii="Wingdings" w:eastAsia="Wingdings" w:hAnsi="Wingdings" w:cs="StarSymbol"/>
    </w:rPr>
  </w:style>
  <w:style w:type="character" w:customStyle="1" w:styleId="RTFNum217">
    <w:name w:val="RTF_Num 21 7"/>
    <w:rsid w:val="00F048F2"/>
    <w:rPr>
      <w:rFonts w:ascii="Symbol" w:eastAsia="Symbol" w:hAnsi="Symbol" w:cs="Symbol"/>
    </w:rPr>
  </w:style>
  <w:style w:type="character" w:customStyle="1" w:styleId="RTFNum218">
    <w:name w:val="RTF_Num 21 8"/>
    <w:rsid w:val="00F048F2"/>
    <w:rPr>
      <w:rFonts w:ascii="Courier New" w:eastAsia="Courier New" w:hAnsi="Courier New" w:cs="Wingdings"/>
    </w:rPr>
  </w:style>
  <w:style w:type="character" w:customStyle="1" w:styleId="RTFNum219">
    <w:name w:val="RTF_Num 21 9"/>
    <w:rsid w:val="00F048F2"/>
    <w:rPr>
      <w:rFonts w:ascii="Wingdings" w:eastAsia="Wingdings" w:hAnsi="Wingdings" w:cs="StarSymbol"/>
    </w:rPr>
  </w:style>
  <w:style w:type="character" w:customStyle="1" w:styleId="RTFNum221">
    <w:name w:val="RTF_Num 22 1"/>
    <w:rsid w:val="00F048F2"/>
  </w:style>
  <w:style w:type="character" w:customStyle="1" w:styleId="RTFNum222">
    <w:name w:val="RTF_Num 22 2"/>
    <w:rsid w:val="00F048F2"/>
  </w:style>
  <w:style w:type="character" w:customStyle="1" w:styleId="RTFNum223">
    <w:name w:val="RTF_Num 22 3"/>
    <w:rsid w:val="00F048F2"/>
  </w:style>
  <w:style w:type="character" w:customStyle="1" w:styleId="RTFNum224">
    <w:name w:val="RTF_Num 22 4"/>
    <w:rsid w:val="00F048F2"/>
  </w:style>
  <w:style w:type="character" w:customStyle="1" w:styleId="RTFNum225">
    <w:name w:val="RTF_Num 22 5"/>
    <w:rsid w:val="00F048F2"/>
  </w:style>
  <w:style w:type="character" w:customStyle="1" w:styleId="RTFNum226">
    <w:name w:val="RTF_Num 22 6"/>
    <w:rsid w:val="00F048F2"/>
  </w:style>
  <w:style w:type="character" w:customStyle="1" w:styleId="RTFNum227">
    <w:name w:val="RTF_Num 22 7"/>
    <w:rsid w:val="00F048F2"/>
  </w:style>
  <w:style w:type="character" w:customStyle="1" w:styleId="RTFNum228">
    <w:name w:val="RTF_Num 22 8"/>
    <w:rsid w:val="00F048F2"/>
  </w:style>
  <w:style w:type="character" w:customStyle="1" w:styleId="RTFNum229">
    <w:name w:val="RTF_Num 22 9"/>
    <w:rsid w:val="00F048F2"/>
  </w:style>
  <w:style w:type="character" w:customStyle="1" w:styleId="RTFNum231">
    <w:name w:val="RTF_Num 23 1"/>
    <w:rsid w:val="00F048F2"/>
  </w:style>
  <w:style w:type="character" w:customStyle="1" w:styleId="RTFNum232">
    <w:name w:val="RTF_Num 23 2"/>
    <w:rsid w:val="00F048F2"/>
  </w:style>
  <w:style w:type="character" w:customStyle="1" w:styleId="RTFNum233">
    <w:name w:val="RTF_Num 23 3"/>
    <w:rsid w:val="00F048F2"/>
  </w:style>
  <w:style w:type="character" w:customStyle="1" w:styleId="RTFNum234">
    <w:name w:val="RTF_Num 23 4"/>
    <w:rsid w:val="00F048F2"/>
  </w:style>
  <w:style w:type="character" w:customStyle="1" w:styleId="RTFNum235">
    <w:name w:val="RTF_Num 23 5"/>
    <w:rsid w:val="00F048F2"/>
  </w:style>
  <w:style w:type="character" w:customStyle="1" w:styleId="RTFNum236">
    <w:name w:val="RTF_Num 23 6"/>
    <w:rsid w:val="00F048F2"/>
  </w:style>
  <w:style w:type="character" w:customStyle="1" w:styleId="RTFNum237">
    <w:name w:val="RTF_Num 23 7"/>
    <w:rsid w:val="00F048F2"/>
  </w:style>
  <w:style w:type="character" w:customStyle="1" w:styleId="RTFNum238">
    <w:name w:val="RTF_Num 23 8"/>
    <w:rsid w:val="00F048F2"/>
  </w:style>
  <w:style w:type="character" w:customStyle="1" w:styleId="RTFNum239">
    <w:name w:val="RTF_Num 23 9"/>
    <w:rsid w:val="00F048F2"/>
  </w:style>
  <w:style w:type="character" w:customStyle="1" w:styleId="RTFNum241">
    <w:name w:val="RTF_Num 24 1"/>
    <w:rsid w:val="00F048F2"/>
    <w:rPr>
      <w:color w:val="auto"/>
    </w:rPr>
  </w:style>
  <w:style w:type="character" w:customStyle="1" w:styleId="RTFNum242">
    <w:name w:val="RTF_Num 24 2"/>
    <w:rsid w:val="00F048F2"/>
  </w:style>
  <w:style w:type="character" w:customStyle="1" w:styleId="RTFNum243">
    <w:name w:val="RTF_Num 24 3"/>
    <w:rsid w:val="00F048F2"/>
  </w:style>
  <w:style w:type="character" w:customStyle="1" w:styleId="RTFNum244">
    <w:name w:val="RTF_Num 24 4"/>
    <w:rsid w:val="00F048F2"/>
  </w:style>
  <w:style w:type="character" w:customStyle="1" w:styleId="RTFNum245">
    <w:name w:val="RTF_Num 24 5"/>
    <w:rsid w:val="00F048F2"/>
  </w:style>
  <w:style w:type="character" w:customStyle="1" w:styleId="RTFNum246">
    <w:name w:val="RTF_Num 24 6"/>
    <w:rsid w:val="00F048F2"/>
  </w:style>
  <w:style w:type="character" w:customStyle="1" w:styleId="RTFNum247">
    <w:name w:val="RTF_Num 24 7"/>
    <w:rsid w:val="00F048F2"/>
  </w:style>
  <w:style w:type="character" w:customStyle="1" w:styleId="RTFNum248">
    <w:name w:val="RTF_Num 24 8"/>
    <w:rsid w:val="00F048F2"/>
  </w:style>
  <w:style w:type="character" w:customStyle="1" w:styleId="RTFNum249">
    <w:name w:val="RTF_Num 24 9"/>
    <w:rsid w:val="00F048F2"/>
  </w:style>
  <w:style w:type="character" w:customStyle="1" w:styleId="12c">
    <w:name w:val="Основной шрифт абзаца12"/>
    <w:rsid w:val="00F048F2"/>
  </w:style>
  <w:style w:type="character" w:customStyle="1" w:styleId="7f9">
    <w:name w:val="Номер страницы7"/>
    <w:basedOn w:val="12c"/>
    <w:rsid w:val="00F048F2"/>
  </w:style>
  <w:style w:type="paragraph" w:customStyle="1" w:styleId="183">
    <w:name w:val="Заголовок 18"/>
    <w:basedOn w:val="ae"/>
    <w:next w:val="ae"/>
    <w:rsid w:val="00F048F2"/>
    <w:pPr>
      <w:keepNext/>
      <w:widowControl w:val="0"/>
      <w:tabs>
        <w:tab w:val="num" w:pos="708"/>
      </w:tabs>
      <w:autoSpaceDE w:val="0"/>
      <w:ind w:left="720" w:hanging="360"/>
      <w:jc w:val="center"/>
      <w:outlineLvl w:val="0"/>
    </w:pPr>
    <w:rPr>
      <w:rFonts w:ascii="Times New Roman" w:eastAsia="Times New Roman" w:hAnsi="Times New Roman" w:cs="Times New Roman"/>
      <w:b/>
      <w:bCs/>
      <w:sz w:val="28"/>
      <w:szCs w:val="28"/>
      <w:lang w:eastAsia="ru-RU" w:bidi="ru-RU"/>
    </w:rPr>
  </w:style>
  <w:style w:type="paragraph" w:customStyle="1" w:styleId="282">
    <w:name w:val="Заголовок 28"/>
    <w:basedOn w:val="ae"/>
    <w:next w:val="ae"/>
    <w:rsid w:val="00F048F2"/>
    <w:pPr>
      <w:keepNext/>
      <w:widowControl w:val="0"/>
      <w:tabs>
        <w:tab w:val="num" w:pos="1440"/>
      </w:tabs>
      <w:autoSpaceDE w:val="0"/>
      <w:ind w:left="1440" w:hanging="360"/>
      <w:outlineLvl w:val="1"/>
    </w:pPr>
    <w:rPr>
      <w:rFonts w:ascii="Times New Roman" w:eastAsia="Times New Roman" w:hAnsi="Times New Roman" w:cs="Times New Roman"/>
      <w:sz w:val="28"/>
      <w:szCs w:val="28"/>
      <w:lang w:eastAsia="ru-RU" w:bidi="ru-RU"/>
    </w:rPr>
  </w:style>
  <w:style w:type="paragraph" w:customStyle="1" w:styleId="5ffa">
    <w:name w:val="Нижний колонтитул5"/>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paragraph" w:customStyle="1" w:styleId="8f4">
    <w:name w:val="Верхний колонтитул8"/>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character" w:customStyle="1" w:styleId="normal20">
    <w:name w:val="normal2"/>
    <w:basedOn w:val="af"/>
    <w:rsid w:val="00746BFE"/>
  </w:style>
  <w:style w:type="paragraph" w:customStyle="1" w:styleId="affffffffffffffffffffffffffc">
    <w:name w:val="Диссер"/>
    <w:basedOn w:val="14f1"/>
    <w:rsid w:val="00063DA1"/>
    <w:pPr>
      <w:autoSpaceDE/>
      <w:autoSpaceDN/>
    </w:pPr>
    <w:rPr>
      <w:lang w:val="ru-RU"/>
    </w:rPr>
  </w:style>
  <w:style w:type="paragraph" w:customStyle="1" w:styleId="enc-proj">
    <w:name w:val="enc-proj"/>
    <w:basedOn w:val="ae"/>
    <w:rsid w:val="00E27F2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mtexte">
    <w:name w:val="hmtexte"/>
    <w:basedOn w:val="af"/>
    <w:rsid w:val="00FD3CD1"/>
    <w:rPr>
      <w:rFonts w:ascii="Times New Roman" w:hAnsi="Times New Roman" w:cs="Times New Roman"/>
    </w:rPr>
  </w:style>
  <w:style w:type="character" w:customStyle="1" w:styleId="613">
    <w:name w:val="Стиль6 Знак1"/>
    <w:basedOn w:val="af"/>
    <w:rsid w:val="001B13FE"/>
    <w:rPr>
      <w:noProof w:val="0"/>
      <w:sz w:val="28"/>
      <w:lang w:val="uk-UA" w:eastAsia="ru-RU" w:bidi="ar-SA"/>
    </w:rPr>
  </w:style>
  <w:style w:type="character" w:customStyle="1" w:styleId="9f2">
    <w:name w:val="Стиль9 Знак"/>
    <w:basedOn w:val="613"/>
    <w:rsid w:val="001B13FE"/>
    <w:rPr>
      <w:noProof w:val="0"/>
      <w:sz w:val="24"/>
      <w:lang w:val="uk-UA" w:eastAsia="ru-RU" w:bidi="ar-SA"/>
    </w:rPr>
  </w:style>
  <w:style w:type="paragraph" w:customStyle="1" w:styleId="254">
    <w:name w:val="Стиль25"/>
    <w:basedOn w:val="80"/>
    <w:rsid w:val="005A4566"/>
    <w:pPr>
      <w:numPr>
        <w:numId w:val="0"/>
      </w:numPr>
      <w:tabs>
        <w:tab w:val="num" w:pos="1492"/>
      </w:tabs>
      <w:spacing w:line="240" w:lineRule="auto"/>
      <w:ind w:left="1492" w:hanging="360"/>
    </w:pPr>
    <w:rPr>
      <w:sz w:val="24"/>
    </w:rPr>
  </w:style>
  <w:style w:type="paragraph" w:customStyle="1" w:styleId="228">
    <w:name w:val="Основной текст22"/>
    <w:basedOn w:val="182"/>
    <w:rsid w:val="00871509"/>
    <w:pPr>
      <w:spacing w:before="0" w:after="0"/>
      <w:jc w:val="both"/>
    </w:pPr>
    <w:rPr>
      <w:snapToGrid/>
      <w:sz w:val="28"/>
      <w:lang w:val="uk-UA"/>
    </w:rPr>
  </w:style>
  <w:style w:type="paragraph" w:customStyle="1" w:styleId="6ff">
    <w:name w:val="Текст6"/>
    <w:basedOn w:val="182"/>
    <w:rsid w:val="00E6615C"/>
    <w:pPr>
      <w:spacing w:before="0" w:after="0"/>
    </w:pPr>
    <w:rPr>
      <w:rFonts w:ascii="Courier New" w:hAnsi="Courier New"/>
      <w:snapToGrid/>
      <w:sz w:val="20"/>
    </w:rPr>
  </w:style>
  <w:style w:type="paragraph" w:customStyle="1" w:styleId="10f">
    <w:name w:val="Название10"/>
    <w:basedOn w:val="182"/>
    <w:rsid w:val="00E6615C"/>
    <w:pPr>
      <w:spacing w:before="0" w:after="0"/>
      <w:jc w:val="center"/>
    </w:pPr>
    <w:rPr>
      <w:b/>
      <w:snapToGrid/>
      <w:sz w:val="28"/>
      <w:lang w:val="uk-UA"/>
    </w:rPr>
  </w:style>
  <w:style w:type="character" w:customStyle="1" w:styleId="14f2">
    <w:name w:val="14 Знак"/>
    <w:basedOn w:val="af"/>
    <w:rsid w:val="001D057A"/>
    <w:rPr>
      <w:color w:val="000000"/>
      <w:sz w:val="28"/>
      <w:szCs w:val="28"/>
      <w:lang w:val="uk-UA" w:eastAsia="ru-RU"/>
    </w:rPr>
  </w:style>
  <w:style w:type="paragraph" w:customStyle="1" w:styleId="2fffffff">
    <w:name w:val="Мой заголовок 2"/>
    <w:basedOn w:val="1"/>
    <w:rsid w:val="00F1752D"/>
    <w:pPr>
      <w:widowControl w:val="0"/>
      <w:numPr>
        <w:numId w:val="0"/>
      </w:numPr>
      <w:shd w:val="clear" w:color="auto" w:fill="FFFFFF"/>
      <w:suppressAutoHyphens w:val="0"/>
      <w:autoSpaceDE w:val="0"/>
      <w:autoSpaceDN w:val="0"/>
      <w:adjustRightInd w:val="0"/>
      <w:spacing w:before="0" w:after="0"/>
      <w:ind w:firstLine="680"/>
      <w:jc w:val="center"/>
      <w:outlineLvl w:val="9"/>
    </w:pPr>
    <w:rPr>
      <w:rFonts w:ascii="Times New Roman" w:eastAsia="Times New Roman" w:hAnsi="Times New Roman" w:cs="Arial"/>
      <w:color w:val="000000"/>
      <w:kern w:val="32"/>
      <w:sz w:val="34"/>
      <w:szCs w:val="34"/>
      <w:lang w:eastAsia="ru-RU"/>
    </w:rPr>
  </w:style>
  <w:style w:type="paragraph" w:customStyle="1" w:styleId="caaieiaie31">
    <w:name w:val="caaieiaie 3"/>
    <w:basedOn w:val="ae"/>
    <w:next w:val="ae"/>
    <w:rsid w:val="0045215F"/>
    <w:pPr>
      <w:keepNext/>
      <w:widowControl w:val="0"/>
      <w:suppressAutoHyphens w:val="0"/>
      <w:overflowPunct w:val="0"/>
      <w:autoSpaceDE w:val="0"/>
      <w:autoSpaceDN w:val="0"/>
      <w:adjustRightInd w:val="0"/>
      <w:spacing w:before="240"/>
      <w:jc w:val="center"/>
      <w:textAlignment w:val="baseline"/>
    </w:pPr>
    <w:rPr>
      <w:rFonts w:ascii="Times New Roman" w:eastAsia="Times New Roman" w:hAnsi="Times New Roman" w:cs="Times New Roman"/>
      <w:b/>
      <w:szCs w:val="20"/>
      <w:lang w:val="uk-UA" w:eastAsia="ru-RU"/>
    </w:rPr>
  </w:style>
  <w:style w:type="paragraph" w:customStyle="1" w:styleId="caaieiaie7">
    <w:name w:val="caaieiaie 7"/>
    <w:basedOn w:val="ae"/>
    <w:next w:val="ae"/>
    <w:rsid w:val="0045215F"/>
    <w:pPr>
      <w:keepNext/>
      <w:suppressAutoHyphens w:val="0"/>
      <w:overflowPunct w:val="0"/>
      <w:autoSpaceDE w:val="0"/>
      <w:autoSpaceDN w:val="0"/>
      <w:adjustRightInd w:val="0"/>
      <w:spacing w:before="280"/>
      <w:jc w:val="center"/>
      <w:textAlignment w:val="baseline"/>
    </w:pPr>
    <w:rPr>
      <w:rFonts w:ascii="Times New Roman" w:eastAsia="Times New Roman" w:hAnsi="Times New Roman" w:cs="Times New Roman"/>
      <w:b/>
      <w:sz w:val="28"/>
      <w:szCs w:val="20"/>
      <w:lang w:val="uk-UA" w:eastAsia="ru-RU"/>
    </w:rPr>
  </w:style>
  <w:style w:type="paragraph" w:customStyle="1" w:styleId="aaoi">
    <w:name w:val="aaoi?"/>
    <w:basedOn w:val="ae"/>
    <w:rsid w:val="0045215F"/>
    <w:pPr>
      <w:keepNext/>
      <w:keepLines/>
      <w:suppressAutoHyphens w:val="0"/>
      <w:overflowPunct w:val="0"/>
      <w:autoSpaceDE w:val="0"/>
      <w:autoSpaceDN w:val="0"/>
      <w:adjustRightInd w:val="0"/>
      <w:spacing w:after="60"/>
      <w:jc w:val="center"/>
      <w:textAlignment w:val="baseline"/>
    </w:pPr>
    <w:rPr>
      <w:rFonts w:ascii="Times New Roman" w:eastAsia="Times New Roman" w:hAnsi="Times New Roman" w:cs="Times New Roman"/>
      <w:b/>
      <w:sz w:val="22"/>
      <w:szCs w:val="20"/>
      <w:lang w:eastAsia="ru-RU"/>
    </w:rPr>
  </w:style>
  <w:style w:type="paragraph" w:customStyle="1" w:styleId="14f3">
    <w:name w:val="Стиль14"/>
    <w:basedOn w:val="ae"/>
    <w:rsid w:val="00131AA8"/>
    <w:pPr>
      <w:ind w:firstLine="425"/>
      <w:jc w:val="both"/>
    </w:pPr>
    <w:rPr>
      <w:rFonts w:ascii="Times New Roman" w:eastAsia="Times New Roman" w:hAnsi="Times New Roman" w:cs="Times New Roman"/>
      <w:sz w:val="22"/>
      <w:szCs w:val="22"/>
    </w:rPr>
  </w:style>
  <w:style w:type="numbering" w:customStyle="1" w:styleId="12">
    <w:name w:val="Текущий список1"/>
    <w:rsid w:val="008E77FF"/>
    <w:pPr>
      <w:numPr>
        <w:numId w:val="57"/>
      </w:numPr>
    </w:pPr>
  </w:style>
  <w:style w:type="paragraph" w:customStyle="1" w:styleId="body2">
    <w:name w:val="body2"/>
    <w:basedOn w:val="ae"/>
    <w:rsid w:val="00311FF2"/>
    <w:pPr>
      <w:suppressAutoHyphens w:val="0"/>
      <w:ind w:left="567" w:right="567" w:firstLine="567"/>
      <w:jc w:val="both"/>
    </w:pPr>
    <w:rPr>
      <w:rFonts w:ascii="Times New Roman" w:eastAsia="Times New Roman" w:hAnsi="Times New Roman" w:cs="Times New Roman"/>
      <w:lang w:eastAsia="ru-RU"/>
    </w:rPr>
  </w:style>
  <w:style w:type="character" w:customStyle="1" w:styleId="cit">
    <w:name w:val="cit"/>
    <w:basedOn w:val="af"/>
    <w:rsid w:val="00A50142"/>
    <w:rPr>
      <w:b w:val="0"/>
      <w:bCs w:val="0"/>
      <w:i/>
      <w:iCs/>
      <w:color w:val="00007F"/>
    </w:rPr>
  </w:style>
  <w:style w:type="paragraph" w:customStyle="1" w:styleId="Basic">
    <w:name w:val="Basic"/>
    <w:autoRedefine/>
    <w:rsid w:val="00A50142"/>
    <w:pPr>
      <w:ind w:firstLine="550"/>
      <w:jc w:val="both"/>
    </w:pPr>
    <w:rPr>
      <w:rFonts w:ascii="Times New Roman" w:eastAsia="SimSun" w:hAnsi="Times New Roman" w:cs="Times New Roman"/>
      <w:color w:val="000080"/>
      <w:sz w:val="24"/>
      <w:szCs w:val="24"/>
      <w:lang w:eastAsia="zh-CN"/>
    </w:rPr>
  </w:style>
  <w:style w:type="character" w:customStyle="1" w:styleId="textepetitbold1">
    <w:name w:val="textepetitbold1"/>
    <w:basedOn w:val="af"/>
    <w:rsid w:val="00A50142"/>
    <w:rPr>
      <w:rFonts w:ascii="Arial" w:hAnsi="Arial" w:cs="Arial" w:hint="default"/>
      <w:b/>
      <w:bCs/>
      <w:color w:val="FFFFFF"/>
      <w:sz w:val="15"/>
      <w:szCs w:val="15"/>
    </w:rPr>
  </w:style>
  <w:style w:type="character" w:customStyle="1" w:styleId="2fffffff0">
    <w:name w:val="Список 2 Знак"/>
    <w:basedOn w:val="af"/>
    <w:rsid w:val="00C304DE"/>
    <w:rPr>
      <w:sz w:val="24"/>
      <w:lang w:val="uk-UA" w:eastAsia="uk-UA" w:bidi="ar-SA"/>
    </w:rPr>
  </w:style>
  <w:style w:type="table" w:styleId="2fffffff1">
    <w:name w:val="Table Simple 2"/>
    <w:basedOn w:val="af0"/>
    <w:rsid w:val="003E066C"/>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12d">
    <w:name w:val="Гиперссылка12"/>
    <w:basedOn w:val="af"/>
    <w:rsid w:val="00162B20"/>
    <w:rPr>
      <w:color w:val="0000FF"/>
      <w:u w:val="single"/>
    </w:rPr>
  </w:style>
  <w:style w:type="paragraph" w:customStyle="1" w:styleId="5ffb">
    <w:name w:val="Текст сноски5"/>
    <w:basedOn w:val="182"/>
    <w:rsid w:val="00162B20"/>
    <w:pPr>
      <w:spacing w:before="0" w:after="0"/>
    </w:pPr>
    <w:rPr>
      <w:snapToGrid/>
      <w:sz w:val="20"/>
    </w:rPr>
  </w:style>
  <w:style w:type="character" w:customStyle="1" w:styleId="6ff0">
    <w:name w:val="Выделение6"/>
    <w:basedOn w:val="12c"/>
    <w:rsid w:val="00162B20"/>
    <w:rPr>
      <w:i/>
    </w:rPr>
  </w:style>
  <w:style w:type="character" w:customStyle="1" w:styleId="HTML12">
    <w:name w:val="Пишущая машинка HTML1"/>
    <w:basedOn w:val="12c"/>
    <w:rsid w:val="00162B20"/>
    <w:rPr>
      <w:rFonts w:ascii="Courier New" w:eastAsia="Times New Roman" w:hAnsi="Courier New"/>
      <w:sz w:val="20"/>
    </w:rPr>
  </w:style>
  <w:style w:type="paragraph" w:customStyle="1" w:styleId="12e">
    <w:name w:val="Оглавление 12"/>
    <w:basedOn w:val="182"/>
    <w:next w:val="182"/>
    <w:autoRedefine/>
    <w:rsid w:val="00162B20"/>
    <w:pPr>
      <w:spacing w:before="0" w:after="0"/>
    </w:pPr>
    <w:rPr>
      <w:snapToGrid/>
      <w:lang w:val="uk-UA"/>
    </w:rPr>
  </w:style>
  <w:style w:type="paragraph" w:customStyle="1" w:styleId="229">
    <w:name w:val="Оглавление 22"/>
    <w:basedOn w:val="182"/>
    <w:next w:val="182"/>
    <w:autoRedefine/>
    <w:rsid w:val="00162B20"/>
    <w:pPr>
      <w:spacing w:before="0" w:after="0"/>
      <w:ind w:left="240"/>
    </w:pPr>
    <w:rPr>
      <w:snapToGrid/>
      <w:lang w:val="uk-UA"/>
    </w:rPr>
  </w:style>
  <w:style w:type="paragraph" w:customStyle="1" w:styleId="4fff9">
    <w:name w:val="Схема документа4"/>
    <w:basedOn w:val="182"/>
    <w:rsid w:val="00162B20"/>
    <w:pPr>
      <w:shd w:val="clear" w:color="auto" w:fill="000080"/>
      <w:spacing w:before="0" w:after="0"/>
    </w:pPr>
    <w:rPr>
      <w:rFonts w:ascii="Tahoma" w:hAnsi="Tahoma"/>
      <w:snapToGrid/>
      <w:lang w:val="uk-UA"/>
    </w:rPr>
  </w:style>
  <w:style w:type="paragraph" w:customStyle="1" w:styleId="328">
    <w:name w:val="Оглавление 32"/>
    <w:basedOn w:val="182"/>
    <w:next w:val="182"/>
    <w:autoRedefine/>
    <w:rsid w:val="00162B20"/>
    <w:pPr>
      <w:spacing w:before="0" w:after="0"/>
      <w:ind w:left="480"/>
    </w:pPr>
    <w:rPr>
      <w:snapToGrid/>
      <w:lang w:val="uk-UA"/>
    </w:rPr>
  </w:style>
  <w:style w:type="paragraph" w:customStyle="1" w:styleId="422">
    <w:name w:val="Оглавление 42"/>
    <w:basedOn w:val="182"/>
    <w:next w:val="182"/>
    <w:autoRedefine/>
    <w:rsid w:val="00162B20"/>
    <w:pPr>
      <w:spacing w:before="0" w:after="0"/>
      <w:ind w:left="720"/>
    </w:pPr>
    <w:rPr>
      <w:snapToGrid/>
      <w:lang w:val="uk-UA"/>
    </w:rPr>
  </w:style>
  <w:style w:type="character" w:customStyle="1" w:styleId="9f3">
    <w:name w:val="Знак сноски9"/>
    <w:basedOn w:val="12c"/>
    <w:rsid w:val="00162B20"/>
    <w:rPr>
      <w:vertAlign w:val="superscript"/>
    </w:rPr>
  </w:style>
  <w:style w:type="paragraph" w:customStyle="1" w:styleId="2141">
    <w:name w:val="Основной текст 214"/>
    <w:basedOn w:val="ae"/>
    <w:rsid w:val="00144341"/>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paragraph" w:customStyle="1" w:styleId="364">
    <w:name w:val="Основной текст 36"/>
    <w:basedOn w:val="ae"/>
    <w:rsid w:val="00144341"/>
    <w:pPr>
      <w:suppressAutoHyphens w:val="0"/>
      <w:overflowPunct w:val="0"/>
      <w:autoSpaceDE w:val="0"/>
      <w:autoSpaceDN w:val="0"/>
      <w:adjustRightInd w:val="0"/>
      <w:spacing w:line="360" w:lineRule="auto"/>
      <w:textAlignment w:val="baseline"/>
    </w:pPr>
    <w:rPr>
      <w:rFonts w:ascii="TimesET" w:eastAsia="Times New Roman" w:hAnsi="TimesET" w:cs="Times New Roman"/>
      <w:sz w:val="28"/>
      <w:szCs w:val="20"/>
      <w:u w:val="single"/>
      <w:lang w:val="uk-UA" w:eastAsia="ru-RU"/>
    </w:rPr>
  </w:style>
  <w:style w:type="character" w:customStyle="1" w:styleId="137">
    <w:name w:val="Гиперссылка13"/>
    <w:basedOn w:val="af"/>
    <w:rsid w:val="00144341"/>
    <w:rPr>
      <w:color w:val="0000FF"/>
      <w:u w:val="single"/>
    </w:rPr>
  </w:style>
  <w:style w:type="paragraph" w:customStyle="1" w:styleId="192">
    <w:name w:val="Обычный19"/>
    <w:rsid w:val="005E7B19"/>
    <w:rPr>
      <w:rFonts w:ascii="Times New Roman" w:eastAsia="Times New Roman" w:hAnsi="Times New Roman" w:cs="Times New Roman"/>
      <w:lang w:val="en-AU"/>
    </w:rPr>
  </w:style>
  <w:style w:type="character" w:customStyle="1" w:styleId="Fett">
    <w:name w:val="Fett"/>
    <w:basedOn w:val="af"/>
    <w:rsid w:val="00C1135F"/>
    <w:rPr>
      <w:b/>
    </w:rPr>
  </w:style>
  <w:style w:type="paragraph" w:customStyle="1" w:styleId="affffffffffffffffffffffffffd">
    <w:name w:val="Íîðìàëüíûé"/>
    <w:uiPriority w:val="99"/>
    <w:rsid w:val="00AF11F1"/>
    <w:pPr>
      <w:autoSpaceDE w:val="0"/>
      <w:autoSpaceDN w:val="0"/>
      <w:adjustRightInd w:val="0"/>
    </w:pPr>
    <w:rPr>
      <w:rFonts w:ascii="Times New Roman" w:eastAsia="Times New Roman" w:hAnsi="Times New Roman" w:cs="Times New Roman"/>
    </w:rPr>
  </w:style>
  <w:style w:type="paragraph" w:customStyle="1" w:styleId="1fffffffff">
    <w:name w:val="Таблиця1"/>
    <w:basedOn w:val="2ffff9"/>
    <w:rsid w:val="008E3836"/>
    <w:pPr>
      <w:suppressAutoHyphens w:val="0"/>
      <w:spacing w:after="0" w:line="240" w:lineRule="auto"/>
      <w:jc w:val="center"/>
    </w:pPr>
    <w:rPr>
      <w:rFonts w:ascii="Times New Roman" w:eastAsia="Times New Roman" w:hAnsi="Times New Roman" w:cs="Courier New"/>
      <w:szCs w:val="20"/>
      <w:lang w:val="uk-UA" w:eastAsia="ru-RU"/>
    </w:rPr>
  </w:style>
  <w:style w:type="paragraph" w:customStyle="1" w:styleId="affffffffffffffffffffffffffe">
    <w:name w:val="Звичайний(Таблиця)"/>
    <w:basedOn w:val="ae"/>
    <w:rsid w:val="008E3836"/>
    <w:pPr>
      <w:widowControl w:val="0"/>
      <w:suppressAutoHyphens w:val="0"/>
      <w:jc w:val="center"/>
    </w:pPr>
    <w:rPr>
      <w:rFonts w:ascii="Times New Roman" w:eastAsia="Times New Roman" w:hAnsi="Times New Roman" w:cs="Courier New"/>
      <w:sz w:val="28"/>
      <w:szCs w:val="20"/>
      <w:lang w:val="uk-UA" w:eastAsia="ru-RU"/>
    </w:rPr>
  </w:style>
  <w:style w:type="paragraph" w:customStyle="1" w:styleId="8f5">
    <w:name w:val="Подзаголовок8"/>
    <w:basedOn w:val="ae"/>
    <w:rsid w:val="00393121"/>
    <w:pPr>
      <w:widowControl w:val="0"/>
      <w:suppressAutoHyphens w:val="0"/>
      <w:jc w:val="center"/>
    </w:pPr>
    <w:rPr>
      <w:rFonts w:ascii="Times New Roman" w:eastAsia="Times New Roman" w:hAnsi="Times New Roman" w:cs="Times New Roman"/>
      <w:b/>
      <w:sz w:val="28"/>
      <w:szCs w:val="20"/>
      <w:lang w:val="uk-UA" w:eastAsia="ru-RU"/>
    </w:rPr>
  </w:style>
  <w:style w:type="paragraph" w:customStyle="1" w:styleId="2142">
    <w:name w:val="Основной текст с отступом 214"/>
    <w:basedOn w:val="ae"/>
    <w:rsid w:val="003E0D0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6ff1">
    <w:name w:val="Текст сноски6"/>
    <w:basedOn w:val="ae"/>
    <w:rsid w:val="003E0D0D"/>
    <w:pPr>
      <w:suppressAutoHyphens w:val="0"/>
    </w:pPr>
    <w:rPr>
      <w:rFonts w:ascii="Times New Roman" w:eastAsia="Times New Roman" w:hAnsi="Times New Roman" w:cs="Times New Roman"/>
      <w:sz w:val="20"/>
      <w:szCs w:val="20"/>
      <w:lang w:eastAsia="ru-RU"/>
    </w:rPr>
  </w:style>
  <w:style w:type="paragraph" w:customStyle="1" w:styleId="3130">
    <w:name w:val="Основной текст с отступом 313"/>
    <w:basedOn w:val="ae"/>
    <w:rsid w:val="006B1F7B"/>
    <w:pPr>
      <w:widowControl w:val="0"/>
      <w:suppressAutoHyphens w:val="0"/>
      <w:spacing w:line="24" w:lineRule="atLeast"/>
      <w:ind w:firstLine="709"/>
      <w:jc w:val="both"/>
    </w:pPr>
    <w:rPr>
      <w:rFonts w:ascii="Times New Roman" w:eastAsia="Times New Roman" w:hAnsi="Times New Roman" w:cs="Times New Roman"/>
      <w:sz w:val="28"/>
      <w:szCs w:val="20"/>
      <w:lang w:eastAsia="ru-RU"/>
    </w:rPr>
  </w:style>
  <w:style w:type="paragraph" w:customStyle="1" w:styleId="a8">
    <w:name w:val="Крапка"/>
    <w:rsid w:val="0073346D"/>
    <w:pPr>
      <w:widowControl w:val="0"/>
      <w:numPr>
        <w:numId w:val="58"/>
      </w:numPr>
      <w:spacing w:line="360" w:lineRule="auto"/>
      <w:jc w:val="both"/>
    </w:pPr>
    <w:rPr>
      <w:rFonts w:ascii="Times New Roman" w:eastAsia="Times New Roman" w:hAnsi="Times New Roman" w:cs="Times New Roman"/>
      <w:sz w:val="28"/>
      <w:lang w:val="uk-UA"/>
    </w:rPr>
  </w:style>
  <w:style w:type="paragraph" w:customStyle="1" w:styleId="afffffffffffffffffffffffffff">
    <w:name w:val="Номер"/>
    <w:rsid w:val="0073346D"/>
    <w:pPr>
      <w:widowControl w:val="0"/>
      <w:autoSpaceDE w:val="0"/>
      <w:autoSpaceDN w:val="0"/>
      <w:adjustRightInd w:val="0"/>
      <w:spacing w:line="360" w:lineRule="auto"/>
      <w:jc w:val="both"/>
    </w:pPr>
    <w:rPr>
      <w:rFonts w:ascii="Times New Roman" w:eastAsia="Times New Roman" w:hAnsi="Times New Roman" w:cs="Times New Roman"/>
      <w:sz w:val="28"/>
      <w:szCs w:val="28"/>
      <w:lang w:val="uk-UA"/>
    </w:rPr>
  </w:style>
  <w:style w:type="paragraph" w:customStyle="1" w:styleId="4fffa">
    <w:name w:val="裔莘依脣?4"/>
    <w:basedOn w:val="ae"/>
    <w:next w:val="ae"/>
    <w:uiPriority w:val="99"/>
    <w:rsid w:val="003E0F29"/>
    <w:pPr>
      <w:keepNext/>
      <w:suppressAutoHyphens w:val="0"/>
      <w:autoSpaceDE w:val="0"/>
      <w:autoSpaceDN w:val="0"/>
      <w:adjustRightInd w:val="0"/>
      <w:spacing w:before="240" w:after="60" w:line="360" w:lineRule="auto"/>
      <w:ind w:firstLine="567"/>
      <w:jc w:val="both"/>
    </w:pPr>
    <w:rPr>
      <w:rFonts w:ascii="Arial" w:eastAsia="Times New Roman" w:hAnsi="Arial" w:cs="Arial"/>
      <w:b/>
      <w:bCs/>
      <w:sz w:val="20"/>
      <w:lang w:val="hu-HU" w:eastAsia="ru-RU"/>
    </w:rPr>
  </w:style>
  <w:style w:type="paragraph" w:customStyle="1" w:styleId="5ffc">
    <w:name w:val="裔莘依脣?5"/>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sz w:val="22"/>
      <w:szCs w:val="22"/>
      <w:lang w:val="hu-HU" w:eastAsia="ru-RU"/>
    </w:rPr>
  </w:style>
  <w:style w:type="paragraph" w:customStyle="1" w:styleId="6ff2">
    <w:name w:val="裔莘依脣?6"/>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i/>
      <w:iCs/>
      <w:sz w:val="22"/>
      <w:szCs w:val="22"/>
      <w:lang w:val="hu-HU" w:eastAsia="ru-RU"/>
    </w:rPr>
  </w:style>
  <w:style w:type="character" w:customStyle="1" w:styleId="afffffffffffffffffffffffffff0">
    <w:name w:val="狀靭?增調杖濯"/>
    <w:basedOn w:val="af"/>
    <w:uiPriority w:val="99"/>
    <w:rsid w:val="003E0F29"/>
  </w:style>
  <w:style w:type="paragraph" w:customStyle="1" w:styleId="afffffffffffffffffffffffffff1">
    <w:name w:val="滑悅僥 惟依粧嶢窓"/>
    <w:basedOn w:val="ae"/>
    <w:rsid w:val="003E0F29"/>
    <w:pPr>
      <w:tabs>
        <w:tab w:val="center" w:pos="4153"/>
        <w:tab w:val="right" w:pos="8306"/>
      </w:tabs>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2fffffff2">
    <w:name w:val="蛟狀純迹 鎭揄?2"/>
    <w:basedOn w:val="ae"/>
    <w:rsid w:val="003E0F29"/>
    <w:pPr>
      <w:suppressAutoHyphens w:val="0"/>
      <w:autoSpaceDE w:val="0"/>
      <w:autoSpaceDN w:val="0"/>
      <w:adjustRightInd w:val="0"/>
      <w:spacing w:after="120" w:line="360" w:lineRule="auto"/>
      <w:ind w:left="283" w:firstLine="567"/>
      <w:jc w:val="both"/>
    </w:pPr>
    <w:rPr>
      <w:rFonts w:ascii="Times New Roman" w:eastAsia="Times New Roman" w:hAnsi="Times New Roman" w:cs="Times New Roman"/>
      <w:sz w:val="20"/>
      <w:lang w:val="hu-HU" w:eastAsia="ru-RU"/>
    </w:rPr>
  </w:style>
  <w:style w:type="paragraph" w:customStyle="1" w:styleId="202">
    <w:name w:val="Обычный20"/>
    <w:rsid w:val="000F2FD5"/>
    <w:pPr>
      <w:widowControl w:val="0"/>
    </w:pPr>
    <w:rPr>
      <w:rFonts w:ascii="Times New Roman" w:eastAsia="Times New Roman" w:hAnsi="Times New Roman" w:cs="Times New Roman"/>
      <w:snapToGrid w:val="0"/>
    </w:rPr>
  </w:style>
  <w:style w:type="paragraph" w:customStyle="1" w:styleId="373">
    <w:name w:val="Заголовок 37"/>
    <w:basedOn w:val="202"/>
    <w:next w:val="202"/>
    <w:rsid w:val="000F2FD5"/>
    <w:pPr>
      <w:keepNext/>
      <w:widowControl/>
      <w:spacing w:line="-520" w:lineRule="auto"/>
      <w:outlineLvl w:val="2"/>
    </w:pPr>
    <w:rPr>
      <w:spacing w:val="18"/>
      <w:sz w:val="24"/>
      <w:lang w:val="uk-UA"/>
    </w:rPr>
  </w:style>
  <w:style w:type="paragraph" w:customStyle="1" w:styleId="01">
    <w:name w:val="дис01"/>
    <w:basedOn w:val="1fffd"/>
    <w:uiPriority w:val="99"/>
    <w:rsid w:val="00703730"/>
    <w:pPr>
      <w:widowControl w:val="0"/>
      <w:suppressAutoHyphens w:val="0"/>
      <w:autoSpaceDN w:val="0"/>
      <w:spacing w:line="360" w:lineRule="auto"/>
      <w:outlineLvl w:val="0"/>
    </w:pPr>
    <w:rPr>
      <w:rFonts w:ascii="Times New Roman" w:eastAsiaTheme="minorEastAsia" w:hAnsi="Times New Roman" w:cs="Times New Roman"/>
      <w:sz w:val="28"/>
      <w:szCs w:val="28"/>
      <w:lang w:eastAsia="ru-RU"/>
    </w:rPr>
  </w:style>
  <w:style w:type="paragraph" w:customStyle="1" w:styleId="374">
    <w:name w:val="Основной текст 37"/>
    <w:basedOn w:val="ae"/>
    <w:rsid w:val="007A3E83"/>
    <w:pPr>
      <w:suppressAutoHyphens w:val="0"/>
      <w:spacing w:line="360" w:lineRule="auto"/>
      <w:ind w:right="706"/>
      <w:jc w:val="center"/>
    </w:pPr>
    <w:rPr>
      <w:rFonts w:ascii="Times New Roman" w:eastAsia="Times New Roman" w:hAnsi="Times New Roman" w:cs="Times New Roman"/>
      <w:sz w:val="28"/>
      <w:szCs w:val="20"/>
      <w:lang w:eastAsia="ru-RU"/>
    </w:rPr>
  </w:style>
  <w:style w:type="paragraph" w:customStyle="1" w:styleId="1fffffffff0">
    <w:name w:val="?????1"/>
    <w:rsid w:val="007A3E83"/>
    <w:rPr>
      <w:rFonts w:ascii="Times New Roman" w:eastAsia="Times New Roman" w:hAnsi="Times New Roman" w:cs="Times New Roman"/>
    </w:rPr>
  </w:style>
  <w:style w:type="paragraph" w:customStyle="1" w:styleId="9f4">
    <w:name w:val="Верхний колонтитул9"/>
    <w:basedOn w:val="ae"/>
    <w:rsid w:val="007A3E83"/>
    <w:pPr>
      <w:widowControl w:val="0"/>
      <w:tabs>
        <w:tab w:val="center" w:pos="4153"/>
        <w:tab w:val="right" w:pos="8306"/>
      </w:tabs>
      <w:suppressAutoHyphens w:val="0"/>
    </w:pPr>
    <w:rPr>
      <w:rFonts w:ascii="Times New Roman" w:eastAsia="Times New Roman" w:hAnsi="Times New Roman" w:cs="Times New Roman"/>
      <w:snapToGrid w:val="0"/>
      <w:sz w:val="20"/>
      <w:szCs w:val="20"/>
      <w:lang w:eastAsia="ru-RU"/>
    </w:rPr>
  </w:style>
  <w:style w:type="paragraph" w:customStyle="1" w:styleId="aa">
    <w:name w:val="Лирература"/>
    <w:basedOn w:val="afd"/>
    <w:rsid w:val="002E4DD3"/>
    <w:pPr>
      <w:numPr>
        <w:numId w:val="59"/>
      </w:numPr>
      <w:spacing w:after="80" w:line="312" w:lineRule="auto"/>
      <w:ind w:left="0" w:firstLine="709"/>
      <w:jc w:val="both"/>
    </w:pPr>
    <w:rPr>
      <w:rFonts w:ascii="Times New Roman" w:eastAsia="Times New Roman" w:hAnsi="Times New Roman" w:cs="Times New Roman"/>
      <w:sz w:val="26"/>
      <w:lang w:val="en-US"/>
    </w:rPr>
  </w:style>
  <w:style w:type="paragraph" w:customStyle="1" w:styleId="afffffffffffffffffffffffffff2">
    <w:name w:val="Підпис рисунка"/>
    <w:basedOn w:val="ae"/>
    <w:autoRedefine/>
    <w:rsid w:val="00FC3F07"/>
    <w:pPr>
      <w:tabs>
        <w:tab w:val="left" w:pos="0"/>
      </w:tabs>
      <w:suppressAutoHyphens w:val="0"/>
      <w:jc w:val="center"/>
    </w:pPr>
    <w:rPr>
      <w:rFonts w:ascii="Times New Roman" w:eastAsia="Times New Roman" w:hAnsi="Times New Roman" w:cs="Times New Roman"/>
      <w:szCs w:val="20"/>
      <w:lang w:val="uk-UA" w:eastAsia="ru-RU"/>
    </w:rPr>
  </w:style>
  <w:style w:type="paragraph" w:customStyle="1" w:styleId="afffffffffffffffffffffffffff3">
    <w:name w:val="Підпис таблиць"/>
    <w:basedOn w:val="ae"/>
    <w:autoRedefine/>
    <w:rsid w:val="00FC3F07"/>
    <w:pPr>
      <w:keepNext/>
      <w:spacing w:before="80" w:after="200"/>
      <w:ind w:right="51"/>
      <w:jc w:val="center"/>
      <w:outlineLvl w:val="4"/>
    </w:pPr>
    <w:rPr>
      <w:rFonts w:ascii="Times New Roman" w:eastAsia="Times New Roman" w:hAnsi="Times New Roman" w:cs="Times New Roman"/>
      <w:sz w:val="26"/>
      <w:szCs w:val="20"/>
      <w:lang w:val="uk-UA" w:eastAsia="ru-RU"/>
    </w:rPr>
  </w:style>
  <w:style w:type="paragraph" w:customStyle="1" w:styleId="afffffffffffffffffffffffffff4">
    <w:name w:val="Подпись рисунка"/>
    <w:basedOn w:val="ae"/>
    <w:rsid w:val="00FC3F07"/>
    <w:pPr>
      <w:suppressAutoHyphens w:val="0"/>
      <w:spacing w:before="200" w:line="312" w:lineRule="auto"/>
      <w:ind w:left="284" w:right="284"/>
      <w:jc w:val="center"/>
    </w:pPr>
    <w:rPr>
      <w:rFonts w:ascii="Times New Roman" w:eastAsia="Times New Roman" w:hAnsi="Times New Roman" w:cs="Times New Roman"/>
      <w:sz w:val="26"/>
      <w:szCs w:val="20"/>
      <w:lang w:val="uk-UA" w:eastAsia="ru-RU"/>
    </w:rPr>
  </w:style>
  <w:style w:type="paragraph" w:customStyle="1" w:styleId="2150">
    <w:name w:val="Основной текст 215"/>
    <w:basedOn w:val="ae"/>
    <w:rsid w:val="00EA279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151">
    <w:name w:val="Основной текст с отступом 215"/>
    <w:basedOn w:val="ae"/>
    <w:rsid w:val="00EA279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1f4">
    <w:name w:val="Обычный21"/>
    <w:rsid w:val="008D2C64"/>
    <w:pPr>
      <w:widowControl w:val="0"/>
    </w:pPr>
    <w:rPr>
      <w:rFonts w:ascii="Times New Roman" w:eastAsia="Times New Roman" w:hAnsi="Times New Roman" w:cs="Times New Roman"/>
      <w:snapToGrid w:val="0"/>
    </w:rPr>
  </w:style>
  <w:style w:type="paragraph" w:customStyle="1" w:styleId="e2">
    <w:name w:val="±eсновной текст 2"/>
    <w:basedOn w:val="ae"/>
    <w:uiPriority w:val="99"/>
    <w:rsid w:val="008D2C64"/>
    <w:pPr>
      <w:widowControl w:val="0"/>
      <w:suppressAutoHyphens w:val="0"/>
      <w:spacing w:line="360" w:lineRule="auto"/>
      <w:ind w:firstLine="284"/>
    </w:pPr>
    <w:rPr>
      <w:rFonts w:ascii="Times New Roman" w:eastAsia="Times New Roman" w:hAnsi="Times New Roman" w:cs="Times New Roman"/>
      <w:snapToGrid w:val="0"/>
      <w:sz w:val="28"/>
      <w:szCs w:val="20"/>
      <w:lang w:val="uk-UA" w:eastAsia="ru-RU"/>
    </w:rPr>
  </w:style>
  <w:style w:type="paragraph" w:customStyle="1" w:styleId="1fffffffff1">
    <w:name w:val="裔莘依脣?1"/>
    <w:basedOn w:val="ae"/>
    <w:next w:val="ae"/>
    <w:uiPriority w:val="99"/>
    <w:rsid w:val="00CB5347"/>
    <w:pPr>
      <w:keepNext/>
      <w:suppressAutoHyphens w:val="0"/>
      <w:autoSpaceDE w:val="0"/>
      <w:autoSpaceDN w:val="0"/>
      <w:adjustRightInd w:val="0"/>
      <w:spacing w:line="360" w:lineRule="auto"/>
      <w:jc w:val="center"/>
    </w:pPr>
    <w:rPr>
      <w:rFonts w:ascii="Times New Roman" w:eastAsiaTheme="minorEastAsia" w:hAnsi="Times New Roman" w:cs="Times New Roman"/>
      <w:b/>
      <w:bCs/>
      <w:lang w:eastAsia="ru-RU"/>
    </w:rPr>
  </w:style>
  <w:style w:type="paragraph" w:customStyle="1" w:styleId="2fffffff3">
    <w:name w:val="裔莘依脣?2"/>
    <w:basedOn w:val="ae"/>
    <w:next w:val="ae"/>
    <w:uiPriority w:val="99"/>
    <w:rsid w:val="00CB5347"/>
    <w:pPr>
      <w:keepNext/>
      <w:suppressAutoHyphens w:val="0"/>
      <w:autoSpaceDE w:val="0"/>
      <w:autoSpaceDN w:val="0"/>
      <w:adjustRightInd w:val="0"/>
      <w:jc w:val="both"/>
    </w:pPr>
    <w:rPr>
      <w:rFonts w:ascii="Times New Roman" w:eastAsiaTheme="minorEastAsia" w:hAnsi="Times New Roman" w:cs="Times New Roman"/>
      <w:smallCaps/>
      <w:sz w:val="28"/>
      <w:szCs w:val="28"/>
      <w:lang w:val="fr-FR" w:eastAsia="ru-RU"/>
    </w:rPr>
  </w:style>
  <w:style w:type="paragraph" w:customStyle="1" w:styleId="3ffff7">
    <w:name w:val="裔莘依脣?3"/>
    <w:basedOn w:val="ae"/>
    <w:next w:val="ae"/>
    <w:uiPriority w:val="99"/>
    <w:rsid w:val="00CB5347"/>
    <w:pPr>
      <w:keepNext/>
      <w:suppressAutoHyphens w:val="0"/>
      <w:autoSpaceDE w:val="0"/>
      <w:autoSpaceDN w:val="0"/>
      <w:adjustRightInd w:val="0"/>
      <w:ind w:firstLine="720"/>
      <w:jc w:val="center"/>
    </w:pPr>
    <w:rPr>
      <w:rFonts w:ascii="Times New Roman" w:eastAsiaTheme="minorEastAsia" w:hAnsi="Times New Roman" w:cs="Times New Roman"/>
      <w:b/>
      <w:bCs/>
      <w:sz w:val="22"/>
      <w:szCs w:val="22"/>
      <w:lang w:eastAsia="ru-RU"/>
    </w:rPr>
  </w:style>
  <w:style w:type="paragraph" w:customStyle="1" w:styleId="7fa">
    <w:name w:val="裔莘依脣?7"/>
    <w:basedOn w:val="ae"/>
    <w:next w:val="ae"/>
    <w:uiPriority w:val="99"/>
    <w:rsid w:val="00CB5347"/>
    <w:pPr>
      <w:keepNext/>
      <w:suppressAutoHyphens w:val="0"/>
      <w:autoSpaceDE w:val="0"/>
      <w:autoSpaceDN w:val="0"/>
      <w:adjustRightInd w:val="0"/>
    </w:pPr>
    <w:rPr>
      <w:rFonts w:ascii="Times New Roman" w:eastAsiaTheme="minorEastAsia" w:hAnsi="Times New Roman" w:cs="Times New Roman"/>
      <w:sz w:val="28"/>
      <w:szCs w:val="28"/>
      <w:lang w:val="uk-UA" w:eastAsia="ru-RU"/>
    </w:rPr>
  </w:style>
  <w:style w:type="paragraph" w:customStyle="1" w:styleId="8f6">
    <w:name w:val="裔莘依脣?8"/>
    <w:basedOn w:val="ae"/>
    <w:next w:val="ae"/>
    <w:uiPriority w:val="99"/>
    <w:rsid w:val="00CB5347"/>
    <w:pPr>
      <w:keepNext/>
      <w:suppressAutoHyphens w:val="0"/>
      <w:autoSpaceDE w:val="0"/>
      <w:autoSpaceDN w:val="0"/>
      <w:adjustRightInd w:val="0"/>
      <w:ind w:firstLine="432"/>
      <w:jc w:val="center"/>
    </w:pPr>
    <w:rPr>
      <w:rFonts w:ascii="Times New Roman" w:eastAsiaTheme="minorEastAsia" w:hAnsi="Times New Roman" w:cs="Times New Roman"/>
      <w:b/>
      <w:bCs/>
      <w:sz w:val="28"/>
      <w:szCs w:val="28"/>
      <w:lang w:val="uk-UA" w:eastAsia="ru-RU"/>
    </w:rPr>
  </w:style>
  <w:style w:type="paragraph" w:customStyle="1" w:styleId="3ffff8">
    <w:name w:val="蛟狀純迹 鎭揄??剪增蒼佃 3"/>
    <w:basedOn w:val="ae"/>
    <w:uiPriority w:val="99"/>
    <w:rsid w:val="00CB5347"/>
    <w:pPr>
      <w:suppressAutoHyphens w:val="0"/>
      <w:autoSpaceDE w:val="0"/>
      <w:autoSpaceDN w:val="0"/>
      <w:adjustRightInd w:val="0"/>
      <w:ind w:left="-360" w:firstLine="360"/>
      <w:jc w:val="both"/>
    </w:pPr>
    <w:rPr>
      <w:rFonts w:ascii="Times New Roman" w:eastAsiaTheme="minorEastAsia" w:hAnsi="Times New Roman" w:cs="Times New Roman"/>
      <w:sz w:val="22"/>
      <w:szCs w:val="22"/>
      <w:lang w:val="uk-UA" w:eastAsia="ru-RU"/>
    </w:rPr>
  </w:style>
  <w:style w:type="paragraph" w:customStyle="1" w:styleId="2fffffff4">
    <w:name w:val="蛟狀純迹 鎭揄??剪增蒼佃 2"/>
    <w:basedOn w:val="ae"/>
    <w:uiPriority w:val="99"/>
    <w:rsid w:val="00CB5347"/>
    <w:pPr>
      <w:suppressAutoHyphens w:val="0"/>
      <w:autoSpaceDE w:val="0"/>
      <w:autoSpaceDN w:val="0"/>
      <w:adjustRightInd w:val="0"/>
      <w:spacing w:line="360" w:lineRule="auto"/>
      <w:ind w:firstLine="283"/>
      <w:jc w:val="both"/>
    </w:pPr>
    <w:rPr>
      <w:rFonts w:ascii="Times New Roman" w:eastAsiaTheme="minorEastAsia" w:hAnsi="Times New Roman" w:cs="Times New Roman"/>
      <w:lang w:val="uk-UA" w:eastAsia="ru-RU"/>
    </w:rPr>
  </w:style>
  <w:style w:type="paragraph" w:customStyle="1" w:styleId="afffffffffffffffffffffffffff5">
    <w:name w:val="쭤悰杖?惟依粧嶢窓"/>
    <w:basedOn w:val="ae"/>
    <w:uiPriority w:val="99"/>
    <w:rsid w:val="00CB5347"/>
    <w:pPr>
      <w:tabs>
        <w:tab w:val="center" w:pos="4153"/>
        <w:tab w:val="right" w:pos="8306"/>
      </w:tabs>
      <w:suppressAutoHyphens w:val="0"/>
      <w:autoSpaceDE w:val="0"/>
      <w:autoSpaceDN w:val="0"/>
      <w:adjustRightInd w:val="0"/>
    </w:pPr>
    <w:rPr>
      <w:rFonts w:ascii="Times New Roman" w:eastAsiaTheme="minorEastAsia" w:hAnsi="Times New Roman" w:cs="Times New Roman"/>
      <w:lang w:val="en-US" w:eastAsia="ru-RU"/>
    </w:rPr>
  </w:style>
  <w:style w:type="paragraph" w:customStyle="1" w:styleId="21f5">
    <w:name w:val="蛟狀純迹 鎭揄?21"/>
    <w:basedOn w:val="ae"/>
    <w:uiPriority w:val="99"/>
    <w:rsid w:val="00CB5347"/>
    <w:pPr>
      <w:shd w:val="solid" w:color="FFFFFF" w:fill="0000FF"/>
      <w:suppressAutoHyphens w:val="0"/>
      <w:autoSpaceDE w:val="0"/>
      <w:autoSpaceDN w:val="0"/>
      <w:adjustRightInd w:val="0"/>
      <w:spacing w:line="360" w:lineRule="auto"/>
      <w:jc w:val="both"/>
    </w:pPr>
    <w:rPr>
      <w:rFonts w:ascii="Times New Roman" w:eastAsiaTheme="minorEastAsia" w:hAnsi="Times New Roman" w:cs="Times New Roman"/>
      <w:sz w:val="28"/>
      <w:szCs w:val="28"/>
      <w:lang w:val="uk-UA" w:eastAsia="ru-RU"/>
    </w:rPr>
  </w:style>
  <w:style w:type="paragraph" w:customStyle="1" w:styleId="afffffffffffffffffffffffffff6">
    <w:name w:val="鎭揄?卽前孺"/>
    <w:basedOn w:val="ae"/>
    <w:uiPriority w:val="99"/>
    <w:rsid w:val="00CB5347"/>
    <w:pPr>
      <w:suppressAutoHyphens w:val="0"/>
      <w:autoSpaceDE w:val="0"/>
      <w:autoSpaceDN w:val="0"/>
      <w:adjustRightInd w:val="0"/>
    </w:pPr>
    <w:rPr>
      <w:rFonts w:ascii="Times New Roman" w:eastAsiaTheme="minorEastAsia" w:hAnsi="Times New Roman" w:cs="Times New Roman"/>
      <w:sz w:val="20"/>
      <w:szCs w:val="20"/>
      <w:lang w:eastAsia="ru-RU"/>
    </w:rPr>
  </w:style>
  <w:style w:type="character" w:customStyle="1" w:styleId="afffffffffffffffffffffffffff7">
    <w:name w:val="午蟾 卽前孺"/>
    <w:basedOn w:val="af"/>
    <w:uiPriority w:val="99"/>
    <w:rsid w:val="00CB5347"/>
    <w:rPr>
      <w:vertAlign w:val="superscript"/>
    </w:rPr>
  </w:style>
  <w:style w:type="paragraph" w:customStyle="1" w:styleId="3ffff9">
    <w:name w:val="蛟狀純迹 鎭揄?3"/>
    <w:basedOn w:val="ae"/>
    <w:uiPriority w:val="99"/>
    <w:rsid w:val="00CB5347"/>
    <w:pPr>
      <w:suppressAutoHyphens w:val="0"/>
      <w:autoSpaceDE w:val="0"/>
      <w:autoSpaceDN w:val="0"/>
      <w:adjustRightInd w:val="0"/>
      <w:jc w:val="center"/>
    </w:pPr>
    <w:rPr>
      <w:rFonts w:ascii="Times New Roman" w:eastAsiaTheme="minorEastAsia" w:hAnsi="Times New Roman" w:cs="Times New Roman"/>
      <w:sz w:val="28"/>
      <w:szCs w:val="28"/>
      <w:lang w:val="uk-UA" w:eastAsia="ru-RU"/>
    </w:rPr>
  </w:style>
  <w:style w:type="paragraph" w:customStyle="1" w:styleId="2160">
    <w:name w:val="Основной текст 216"/>
    <w:basedOn w:val="ae"/>
    <w:rsid w:val="008D7519"/>
    <w:pPr>
      <w:suppressAutoHyphens w:val="0"/>
      <w:overflowPunct w:val="0"/>
      <w:autoSpaceDE w:val="0"/>
      <w:autoSpaceDN w:val="0"/>
      <w:adjustRightInd w:val="0"/>
      <w:spacing w:line="240" w:lineRule="atLeast"/>
      <w:jc w:val="both"/>
      <w:textAlignment w:val="baseline"/>
    </w:pPr>
    <w:rPr>
      <w:rFonts w:ascii="Times New Roman" w:eastAsia="Times New Roman" w:hAnsi="Times New Roman" w:cs="Times New Roman"/>
      <w:spacing w:val="-2"/>
      <w:sz w:val="22"/>
      <w:szCs w:val="20"/>
      <w:lang w:val="uk-UA" w:eastAsia="ru-RU"/>
    </w:rPr>
  </w:style>
  <w:style w:type="paragraph" w:customStyle="1" w:styleId="2161">
    <w:name w:val="Основной текст с отступом 216"/>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val="uk-UA" w:eastAsia="ru-RU"/>
    </w:rPr>
  </w:style>
  <w:style w:type="paragraph" w:customStyle="1" w:styleId="3140">
    <w:name w:val="Основной текст с отступом 314"/>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0"/>
      <w:szCs w:val="20"/>
      <w:lang w:val="uk-UA" w:eastAsia="ru-RU"/>
    </w:rPr>
  </w:style>
  <w:style w:type="paragraph" w:customStyle="1" w:styleId="1fffffffff2">
    <w:name w:val="Îáû÷íûé1"/>
    <w:rsid w:val="006F3F8A"/>
    <w:rPr>
      <w:rFonts w:ascii="Times New Roman" w:eastAsia="Times New Roman" w:hAnsi="Times New Roman" w:cs="Times New Roman"/>
    </w:rPr>
  </w:style>
  <w:style w:type="paragraph" w:customStyle="1" w:styleId="afffffffffffffffffffffffffff8">
    <w:name w:val="Основн. текст"/>
    <w:basedOn w:val="ae"/>
    <w:rsid w:val="005D48C6"/>
    <w:pPr>
      <w:keepNext/>
      <w:suppressAutoHyphens w:val="0"/>
      <w:spacing w:line="360" w:lineRule="auto"/>
      <w:ind w:firstLine="454"/>
    </w:pPr>
    <w:rPr>
      <w:rFonts w:ascii="Courier New" w:eastAsia="Times New Roman" w:hAnsi="Courier New" w:cs="Times New Roman"/>
      <w:sz w:val="26"/>
      <w:szCs w:val="20"/>
      <w:lang w:eastAsia="ru-RU"/>
    </w:rPr>
  </w:style>
  <w:style w:type="paragraph" w:customStyle="1" w:styleId="2">
    <w:name w:val="Список2"/>
    <w:basedOn w:val="2ffffc"/>
    <w:rsid w:val="005D48C6"/>
    <w:pPr>
      <w:keepNext/>
      <w:numPr>
        <w:numId w:val="60"/>
      </w:numPr>
      <w:tabs>
        <w:tab w:val="clear" w:pos="360"/>
      </w:tabs>
      <w:spacing w:line="360" w:lineRule="auto"/>
      <w:ind w:left="643" w:hanging="283"/>
    </w:pPr>
    <w:rPr>
      <w:sz w:val="26"/>
      <w:szCs w:val="20"/>
    </w:rPr>
  </w:style>
  <w:style w:type="character" w:customStyle="1" w:styleId="14f4">
    <w:name w:val="Гиперссылка14"/>
    <w:basedOn w:val="af"/>
    <w:rsid w:val="00192FB5"/>
    <w:rPr>
      <w:color w:val="0000FF"/>
      <w:u w:val="single"/>
    </w:rPr>
  </w:style>
  <w:style w:type="paragraph" w:customStyle="1" w:styleId="afffffffffffffffffffffffffff9">
    <w:name w:val="Основной текст~"/>
    <w:basedOn w:val="ae"/>
    <w:rsid w:val="00B96CA8"/>
    <w:pPr>
      <w:widowControl w:val="0"/>
      <w:suppressAutoHyphens w:val="0"/>
      <w:ind w:firstLine="480"/>
    </w:pPr>
    <w:rPr>
      <w:rFonts w:ascii="Times New Roman" w:eastAsia="Times New Roman" w:hAnsi="Times New Roman" w:cs="Times New Roman"/>
      <w:color w:val="000000"/>
      <w:lang w:eastAsia="ru-RU"/>
    </w:rPr>
  </w:style>
  <w:style w:type="paragraph" w:customStyle="1" w:styleId="193">
    <w:name w:val="Заголовок 19"/>
    <w:basedOn w:val="21f4"/>
    <w:next w:val="21f4"/>
    <w:rsid w:val="003558A2"/>
    <w:pPr>
      <w:keepNext/>
      <w:widowControl/>
      <w:outlineLvl w:val="0"/>
    </w:pPr>
    <w:rPr>
      <w:b/>
      <w:snapToGrid/>
      <w:sz w:val="28"/>
      <w:lang w:val="uk-UA"/>
    </w:rPr>
  </w:style>
  <w:style w:type="paragraph" w:customStyle="1" w:styleId="292">
    <w:name w:val="Заголовок 29"/>
    <w:basedOn w:val="21f4"/>
    <w:next w:val="21f4"/>
    <w:rsid w:val="003558A2"/>
    <w:pPr>
      <w:keepNext/>
      <w:widowControl/>
      <w:jc w:val="center"/>
      <w:outlineLvl w:val="1"/>
    </w:pPr>
    <w:rPr>
      <w:b/>
      <w:snapToGrid/>
      <w:sz w:val="28"/>
      <w:lang w:val="uk-UA"/>
    </w:rPr>
  </w:style>
  <w:style w:type="paragraph" w:customStyle="1" w:styleId="383">
    <w:name w:val="Заголовок 38"/>
    <w:basedOn w:val="21f4"/>
    <w:next w:val="21f4"/>
    <w:rsid w:val="003558A2"/>
    <w:pPr>
      <w:keepNext/>
      <w:widowControl/>
      <w:jc w:val="center"/>
      <w:outlineLvl w:val="2"/>
    </w:pPr>
    <w:rPr>
      <w:snapToGrid/>
      <w:sz w:val="28"/>
      <w:lang w:val="uk-UA"/>
    </w:rPr>
  </w:style>
  <w:style w:type="paragraph" w:customStyle="1" w:styleId="431">
    <w:name w:val="Заголовок 43"/>
    <w:basedOn w:val="21f4"/>
    <w:next w:val="21f4"/>
    <w:rsid w:val="003558A2"/>
    <w:pPr>
      <w:keepNext/>
      <w:widowControl/>
      <w:ind w:firstLine="540"/>
      <w:jc w:val="both"/>
      <w:outlineLvl w:val="3"/>
    </w:pPr>
    <w:rPr>
      <w:b/>
      <w:snapToGrid/>
      <w:sz w:val="28"/>
      <w:lang w:val="uk-UA"/>
    </w:rPr>
  </w:style>
  <w:style w:type="paragraph" w:customStyle="1" w:styleId="533">
    <w:name w:val="Заголовок 53"/>
    <w:basedOn w:val="21f4"/>
    <w:next w:val="21f4"/>
    <w:rsid w:val="003558A2"/>
    <w:pPr>
      <w:keepNext/>
      <w:widowControl/>
      <w:ind w:firstLine="540"/>
      <w:jc w:val="both"/>
      <w:outlineLvl w:val="4"/>
    </w:pPr>
    <w:rPr>
      <w:snapToGrid/>
      <w:sz w:val="28"/>
      <w:lang w:val="uk-UA"/>
    </w:rPr>
  </w:style>
  <w:style w:type="paragraph" w:customStyle="1" w:styleId="650">
    <w:name w:val="Заголовок 65"/>
    <w:basedOn w:val="21f4"/>
    <w:next w:val="21f4"/>
    <w:rsid w:val="003558A2"/>
    <w:pPr>
      <w:keepNext/>
      <w:widowControl/>
      <w:ind w:firstLine="540"/>
      <w:jc w:val="center"/>
      <w:outlineLvl w:val="5"/>
    </w:pPr>
    <w:rPr>
      <w:b/>
      <w:snapToGrid/>
      <w:sz w:val="28"/>
      <w:lang w:val="uk-UA"/>
    </w:rPr>
  </w:style>
  <w:style w:type="paragraph" w:customStyle="1" w:styleId="7fb">
    <w:name w:val="Текст сноски7"/>
    <w:basedOn w:val="21f4"/>
    <w:rsid w:val="003558A2"/>
    <w:pPr>
      <w:widowControl/>
    </w:pPr>
    <w:rPr>
      <w:snapToGrid/>
    </w:rPr>
  </w:style>
  <w:style w:type="character" w:customStyle="1" w:styleId="10f0">
    <w:name w:val="Знак сноски10"/>
    <w:basedOn w:val="af"/>
    <w:rsid w:val="003558A2"/>
    <w:rPr>
      <w:vertAlign w:val="superscript"/>
    </w:rPr>
  </w:style>
  <w:style w:type="paragraph" w:customStyle="1" w:styleId="12f">
    <w:name w:val="Обычный (веб)12"/>
    <w:basedOn w:val="ae"/>
    <w:rsid w:val="00F66579"/>
    <w:pPr>
      <w:suppressAutoHyphens w:val="0"/>
      <w:spacing w:before="100" w:after="100"/>
    </w:pPr>
    <w:rPr>
      <w:rFonts w:ascii="Times New Roman" w:eastAsia="Times New Roman" w:hAnsi="Times New Roman" w:cs="Times New Roman"/>
      <w:szCs w:val="20"/>
      <w:lang w:val="en-US" w:eastAsia="ru-RU"/>
    </w:rPr>
  </w:style>
  <w:style w:type="character" w:customStyle="1" w:styleId="HTML21">
    <w:name w:val="Пишущая машинка HTML2"/>
    <w:basedOn w:val="af"/>
    <w:rsid w:val="00F66579"/>
    <w:rPr>
      <w:rFonts w:ascii="Courier New" w:eastAsia="Times New Roman" w:hAnsi="Courier New"/>
      <w:sz w:val="20"/>
    </w:rPr>
  </w:style>
  <w:style w:type="paragraph" w:customStyle="1" w:styleId="740">
    <w:name w:val="Заголовок 74"/>
    <w:basedOn w:val="21f4"/>
    <w:next w:val="21f4"/>
    <w:rsid w:val="00625A4B"/>
    <w:pPr>
      <w:keepNext/>
      <w:widowControl/>
      <w:spacing w:line="360" w:lineRule="auto"/>
      <w:ind w:left="-284" w:right="818"/>
      <w:jc w:val="both"/>
    </w:pPr>
    <w:rPr>
      <w:b/>
      <w:snapToGrid/>
      <w:sz w:val="28"/>
    </w:rPr>
  </w:style>
  <w:style w:type="paragraph" w:customStyle="1" w:styleId="9f5">
    <w:name w:val="Подзаголовок9"/>
    <w:basedOn w:val="21f4"/>
    <w:rsid w:val="00625A4B"/>
    <w:pPr>
      <w:widowControl/>
      <w:ind w:firstLine="567"/>
      <w:jc w:val="both"/>
    </w:pPr>
    <w:rPr>
      <w:imprint/>
      <w:snapToGrid/>
      <w:color w:val="000000"/>
      <w:sz w:val="28"/>
      <w:lang w:val="uk-UA"/>
    </w:rPr>
  </w:style>
  <w:style w:type="paragraph" w:customStyle="1" w:styleId="12f0">
    <w:name w:val="Название12"/>
    <w:basedOn w:val="21f4"/>
    <w:rsid w:val="00625A4B"/>
    <w:pPr>
      <w:widowControl/>
      <w:ind w:firstLine="567"/>
      <w:jc w:val="center"/>
    </w:pPr>
    <w:rPr>
      <w:b/>
      <w:snapToGrid/>
      <w:sz w:val="28"/>
      <w:lang w:val="uk-UA"/>
    </w:rPr>
  </w:style>
  <w:style w:type="paragraph" w:customStyle="1" w:styleId="236">
    <w:name w:val="Основной текст23"/>
    <w:basedOn w:val="21f4"/>
    <w:rsid w:val="00150B7A"/>
    <w:pPr>
      <w:widowControl/>
      <w:jc w:val="both"/>
    </w:pPr>
    <w:rPr>
      <w:sz w:val="28"/>
      <w:lang w:val="en-US"/>
    </w:rPr>
  </w:style>
  <w:style w:type="paragraph" w:customStyle="1" w:styleId="afffffffffffffffffffffffffffa">
    <w:name w:val="Îáű÷íűé"/>
    <w:uiPriority w:val="99"/>
    <w:rsid w:val="003708C4"/>
    <w:pPr>
      <w:autoSpaceDE w:val="0"/>
      <w:autoSpaceDN w:val="0"/>
    </w:pPr>
    <w:rPr>
      <w:rFonts w:ascii="Times New Roman" w:eastAsiaTheme="minorEastAsia" w:hAnsi="Times New Roman" w:cs="Times New Roman"/>
      <w:lang w:val="hu-HU"/>
    </w:rPr>
  </w:style>
  <w:style w:type="paragraph" w:customStyle="1" w:styleId="1fffffffff3">
    <w:name w:val="çŕăîëîâîę 1"/>
    <w:basedOn w:val="afffffffffffffffffffffffffffa"/>
    <w:next w:val="afffffffffffffffffffffffffffa"/>
    <w:uiPriority w:val="99"/>
    <w:rsid w:val="003708C4"/>
    <w:pPr>
      <w:keepNext/>
      <w:spacing w:line="360" w:lineRule="auto"/>
      <w:jc w:val="center"/>
    </w:pPr>
    <w:rPr>
      <w:sz w:val="28"/>
      <w:szCs w:val="28"/>
      <w:lang w:val="uk-UA"/>
    </w:rPr>
  </w:style>
  <w:style w:type="paragraph" w:customStyle="1" w:styleId="2fffffff5">
    <w:name w:val="çŕăîëîâîę 2"/>
    <w:basedOn w:val="afffffffffffffffffffffffffffa"/>
    <w:next w:val="afffffffffffffffffffffffffffa"/>
    <w:uiPriority w:val="99"/>
    <w:rsid w:val="003708C4"/>
    <w:pPr>
      <w:keepNext/>
      <w:spacing w:line="360" w:lineRule="auto"/>
      <w:jc w:val="right"/>
    </w:pPr>
    <w:rPr>
      <w:sz w:val="28"/>
      <w:szCs w:val="28"/>
      <w:lang w:val="uk-UA"/>
    </w:rPr>
  </w:style>
  <w:style w:type="paragraph" w:customStyle="1" w:styleId="3ffffa">
    <w:name w:val="çŕăîëîâîę 3"/>
    <w:basedOn w:val="afffffffffffffffffffffffffffa"/>
    <w:next w:val="afffffffffffffffffffffffffffa"/>
    <w:uiPriority w:val="99"/>
    <w:rsid w:val="003708C4"/>
    <w:pPr>
      <w:keepNext/>
      <w:ind w:firstLine="709"/>
      <w:jc w:val="center"/>
    </w:pPr>
    <w:rPr>
      <w:b/>
      <w:bCs/>
      <w:sz w:val="24"/>
      <w:szCs w:val="24"/>
      <w:lang w:val="uk-UA"/>
    </w:rPr>
  </w:style>
  <w:style w:type="paragraph" w:customStyle="1" w:styleId="4fffb">
    <w:name w:val="çŕăîëîâîę 4"/>
    <w:basedOn w:val="afffffffffffffffffffffffffffa"/>
    <w:next w:val="afffffffffffffffffffffffffffa"/>
    <w:uiPriority w:val="99"/>
    <w:rsid w:val="003708C4"/>
    <w:pPr>
      <w:keepNext/>
      <w:jc w:val="both"/>
    </w:pPr>
    <w:rPr>
      <w:b/>
      <w:bCs/>
      <w:lang w:val="uk-UA"/>
    </w:rPr>
  </w:style>
  <w:style w:type="paragraph" w:customStyle="1" w:styleId="5ffd">
    <w:name w:val="çŕăîëîâîę 5"/>
    <w:basedOn w:val="afffffffffffffffffffffffffffa"/>
    <w:next w:val="afffffffffffffffffffffffffffa"/>
    <w:uiPriority w:val="99"/>
    <w:rsid w:val="003708C4"/>
    <w:pPr>
      <w:keepNext/>
      <w:spacing w:line="360" w:lineRule="auto"/>
      <w:ind w:firstLine="567"/>
      <w:jc w:val="both"/>
    </w:pPr>
    <w:rPr>
      <w:b/>
      <w:bCs/>
      <w:color w:val="FF0000"/>
      <w:spacing w:val="-6"/>
      <w:sz w:val="24"/>
      <w:szCs w:val="24"/>
      <w:lang w:val="uk-UA"/>
    </w:rPr>
  </w:style>
  <w:style w:type="paragraph" w:customStyle="1" w:styleId="6ff3">
    <w:name w:val="çŕăîëîâîę 6"/>
    <w:basedOn w:val="afffffffffffffffffffffffffffa"/>
    <w:next w:val="afffffffffffffffffffffffffffa"/>
    <w:uiPriority w:val="99"/>
    <w:rsid w:val="003708C4"/>
    <w:pPr>
      <w:keepNext/>
      <w:spacing w:line="360" w:lineRule="auto"/>
      <w:ind w:firstLine="567"/>
      <w:jc w:val="both"/>
    </w:pPr>
    <w:rPr>
      <w:b/>
      <w:bCs/>
      <w:i/>
      <w:iCs/>
      <w:color w:val="FF0000"/>
      <w:sz w:val="24"/>
      <w:szCs w:val="24"/>
      <w:lang w:val="uk-UA"/>
    </w:rPr>
  </w:style>
  <w:style w:type="character" w:customStyle="1" w:styleId="afffffffffffffffffffffffffffb">
    <w:name w:val="Îńíîâíîé řđčôň"/>
    <w:uiPriority w:val="99"/>
    <w:rsid w:val="003708C4"/>
  </w:style>
  <w:style w:type="paragraph" w:customStyle="1" w:styleId="afffffffffffffffffffffffffffc">
    <w:name w:val="Íŕçâŕíčĺ"/>
    <w:basedOn w:val="afffffffffffffffffffffffffffa"/>
    <w:uiPriority w:val="99"/>
    <w:rsid w:val="003708C4"/>
    <w:pPr>
      <w:jc w:val="center"/>
    </w:pPr>
    <w:rPr>
      <w:sz w:val="36"/>
      <w:szCs w:val="36"/>
      <w:lang w:val="uk-UA"/>
    </w:rPr>
  </w:style>
  <w:style w:type="paragraph" w:customStyle="1" w:styleId="2fffffff6">
    <w:name w:val="Îńíîâíîé ňĺęńň 2"/>
    <w:basedOn w:val="afffffffffffffffffffffffffffa"/>
    <w:uiPriority w:val="99"/>
    <w:rsid w:val="003708C4"/>
    <w:pPr>
      <w:ind w:firstLine="567"/>
    </w:pPr>
    <w:rPr>
      <w:sz w:val="24"/>
      <w:szCs w:val="24"/>
      <w:lang w:val="uk-UA"/>
    </w:rPr>
  </w:style>
  <w:style w:type="paragraph" w:customStyle="1" w:styleId="2fffffff7">
    <w:name w:val="Îńíîâíîé ňĺęńň ń îňńňóďîě 2"/>
    <w:basedOn w:val="afffffffffffffffffffffffffffa"/>
    <w:uiPriority w:val="99"/>
    <w:rsid w:val="003708C4"/>
    <w:pPr>
      <w:ind w:firstLine="567"/>
      <w:jc w:val="both"/>
    </w:pPr>
    <w:rPr>
      <w:sz w:val="24"/>
      <w:szCs w:val="24"/>
      <w:lang w:val="uk-UA"/>
    </w:rPr>
  </w:style>
  <w:style w:type="paragraph" w:customStyle="1" w:styleId="afffffffffffffffffffffffffffd">
    <w:name w:val="Îńíîâíîé ňĺęńň"/>
    <w:basedOn w:val="afffffffffffffffffffffffffffa"/>
    <w:uiPriority w:val="99"/>
    <w:rsid w:val="003708C4"/>
    <w:pPr>
      <w:spacing w:line="360" w:lineRule="auto"/>
      <w:jc w:val="both"/>
    </w:pPr>
    <w:rPr>
      <w:sz w:val="28"/>
      <w:szCs w:val="28"/>
      <w:lang w:val="uk-UA"/>
    </w:rPr>
  </w:style>
  <w:style w:type="paragraph" w:customStyle="1" w:styleId="afffffffffffffffffffffffffffe">
    <w:name w:val="Âĺđőíčé ęîëîíňčňóë"/>
    <w:basedOn w:val="afffffffffffffffffffffffffffa"/>
    <w:uiPriority w:val="99"/>
    <w:rsid w:val="003708C4"/>
    <w:pPr>
      <w:tabs>
        <w:tab w:val="center" w:pos="4536"/>
        <w:tab w:val="right" w:pos="9072"/>
      </w:tabs>
    </w:pPr>
  </w:style>
  <w:style w:type="character" w:customStyle="1" w:styleId="affffffffffffffffffffffffffff">
    <w:name w:val="íîěĺđ ńňđŕíčöű"/>
    <w:basedOn w:val="afffffffffffffffffffffffffffb"/>
    <w:uiPriority w:val="99"/>
    <w:rsid w:val="003708C4"/>
  </w:style>
  <w:style w:type="paragraph" w:customStyle="1" w:styleId="affffffffffffffffffffffffffff0">
    <w:name w:val="Íčćíčé ęîëîíňčňóë"/>
    <w:basedOn w:val="afffffffffffffffffffffffffffa"/>
    <w:uiPriority w:val="99"/>
    <w:rsid w:val="003708C4"/>
    <w:pPr>
      <w:tabs>
        <w:tab w:val="center" w:pos="4536"/>
        <w:tab w:val="right" w:pos="9072"/>
      </w:tabs>
    </w:pPr>
  </w:style>
  <w:style w:type="paragraph" w:customStyle="1" w:styleId="3ffffb">
    <w:name w:val="Îńíîâíîé ňĺęńň ń îňńňóďîě 3"/>
    <w:basedOn w:val="afffffffffffffffffffffffffffa"/>
    <w:uiPriority w:val="99"/>
    <w:rsid w:val="003708C4"/>
    <w:pPr>
      <w:ind w:firstLine="567"/>
      <w:jc w:val="both"/>
    </w:pPr>
    <w:rPr>
      <w:lang w:val="ru-RU"/>
    </w:rPr>
  </w:style>
  <w:style w:type="paragraph" w:customStyle="1" w:styleId="1270">
    <w:name w:val="Стиль Основной текст с отступом + Первая строка:  127 см уплотнен..."/>
    <w:basedOn w:val="affffffff1"/>
    <w:autoRedefine/>
    <w:rsid w:val="00AA145B"/>
    <w:pPr>
      <w:keepNext/>
      <w:widowControl w:val="0"/>
      <w:suppressAutoHyphens w:val="0"/>
      <w:spacing w:after="0" w:line="360" w:lineRule="auto"/>
      <w:ind w:left="0" w:firstLine="700"/>
      <w:jc w:val="both"/>
    </w:pPr>
    <w:rPr>
      <w:rFonts w:ascii="Times New Roman" w:eastAsia="Times New Roman" w:hAnsi="Times New Roman" w:cs="Times New Roman"/>
      <w:spacing w:val="-4"/>
      <w:kern w:val="28"/>
      <w:szCs w:val="20"/>
      <w:lang w:val="uk-UA" w:eastAsia="ru-RU"/>
    </w:rPr>
  </w:style>
  <w:style w:type="paragraph" w:customStyle="1" w:styleId="02">
    <w:name w:val="Стиль Основной текст с отступом + уплотненный на  02 пт"/>
    <w:basedOn w:val="affffffff1"/>
    <w:autoRedefine/>
    <w:rsid w:val="00AA145B"/>
    <w:pPr>
      <w:widowControl w:val="0"/>
      <w:suppressAutoHyphens w:val="0"/>
      <w:spacing w:after="0" w:line="360" w:lineRule="auto"/>
      <w:ind w:left="0" w:firstLine="700"/>
      <w:jc w:val="both"/>
    </w:pPr>
    <w:rPr>
      <w:rFonts w:ascii="Times New Roman" w:eastAsia="Batang" w:hAnsi="Times New Roman" w:cs="Times New Roman"/>
      <w:spacing w:val="-4"/>
      <w:kern w:val="28"/>
      <w:szCs w:val="28"/>
      <w:lang w:val="uk-UA" w:eastAsia="ru-RU"/>
    </w:rPr>
  </w:style>
  <w:style w:type="character" w:customStyle="1" w:styleId="020">
    <w:name w:val="Стиль Основной текст с отступом + уплотненный на  02 пт Знак"/>
    <w:basedOn w:val="af9"/>
    <w:rsid w:val="00AA145B"/>
    <w:rPr>
      <w:rFonts w:ascii="Times New Roman" w:eastAsia="Batang" w:hAnsi="Times New Roman"/>
      <w:spacing w:val="-4"/>
      <w:kern w:val="28"/>
      <w:sz w:val="28"/>
      <w:szCs w:val="28"/>
      <w:lang w:val="uk-UA" w:eastAsia="ru-RU" w:bidi="ar-SA"/>
    </w:rPr>
  </w:style>
  <w:style w:type="character" w:customStyle="1" w:styleId="1fffffffff4">
    <w:name w:val="Обычный отступ Знак Знак Знак1"/>
    <w:aliases w:val="Обычный отступ Знак Знак Знак Знак"/>
    <w:basedOn w:val="af"/>
    <w:rsid w:val="00AA145B"/>
    <w:rPr>
      <w:rFonts w:ascii="Arial" w:eastAsia="Batang" w:hAnsi="Arial" w:cs="Arial"/>
      <w:kern w:val="28"/>
      <w:sz w:val="28"/>
      <w:szCs w:val="28"/>
      <w:lang w:val="uk-UA" w:eastAsia="ru-RU" w:bidi="ar-SA"/>
    </w:rPr>
  </w:style>
  <w:style w:type="character" w:customStyle="1" w:styleId="2fffffff8">
    <w:name w:val="Основной текст с отступом 2 Знак Знак Знак Знак Знак Знак"/>
    <w:basedOn w:val="af"/>
    <w:rsid w:val="00AA145B"/>
    <w:rPr>
      <w:rFonts w:eastAsia="Batang"/>
      <w:kern w:val="28"/>
      <w:sz w:val="28"/>
      <w:szCs w:val="28"/>
      <w:lang w:val="uk-UA" w:eastAsia="ru-RU" w:bidi="ar-SA"/>
    </w:rPr>
  </w:style>
  <w:style w:type="paragraph" w:customStyle="1" w:styleId="ZagAref1">
    <w:name w:val="ZagAref1"/>
    <w:basedOn w:val="ae"/>
    <w:rsid w:val="00AA145B"/>
    <w:pPr>
      <w:keepNext/>
      <w:widowControl w:val="0"/>
      <w:suppressAutoHyphens w:val="0"/>
      <w:autoSpaceDE w:val="0"/>
      <w:autoSpaceDN w:val="0"/>
      <w:adjustRightInd w:val="0"/>
      <w:spacing w:line="360" w:lineRule="auto"/>
      <w:jc w:val="center"/>
      <w:outlineLvl w:val="0"/>
    </w:pPr>
    <w:rPr>
      <w:rFonts w:ascii="Times New Roman" w:eastAsia="Times New Roman" w:hAnsi="Times New Roman" w:cs="Times New Roman"/>
      <w:caps/>
      <w:lang w:val="uk-UA" w:eastAsia="uk-UA"/>
    </w:rPr>
  </w:style>
  <w:style w:type="paragraph" w:customStyle="1" w:styleId="lf12">
    <w:name w:val="Оlf1новной текст 2"/>
    <w:basedOn w:val="ae"/>
    <w:rsid w:val="00EB6B25"/>
    <w:pPr>
      <w:widowControl w:val="0"/>
      <w:suppressAutoHyphens w:val="0"/>
      <w:spacing w:after="120" w:line="360" w:lineRule="auto"/>
      <w:jc w:val="both"/>
    </w:pPr>
    <w:rPr>
      <w:rFonts w:ascii="Arial" w:eastAsia="Times New Roman" w:hAnsi="Arial" w:cs="Times New Roman"/>
      <w:snapToGrid w:val="0"/>
      <w:szCs w:val="20"/>
      <w:lang w:eastAsia="ru-RU"/>
    </w:rPr>
  </w:style>
  <w:style w:type="paragraph" w:customStyle="1" w:styleId="ref">
    <w:name w:val="ref"/>
    <w:basedOn w:val="ae"/>
    <w:rsid w:val="00EB6B25"/>
    <w:pPr>
      <w:suppressAutoHyphens w:val="0"/>
      <w:spacing w:after="120"/>
      <w:ind w:left="142" w:hanging="142"/>
      <w:jc w:val="both"/>
    </w:pPr>
    <w:rPr>
      <w:rFonts w:ascii="UkrainianTimesET" w:eastAsia="Times New Roman" w:hAnsi="UkrainianTimesET" w:cs="Times New Roman"/>
      <w:szCs w:val="20"/>
      <w:lang w:val="en-US" w:eastAsia="ru-RU"/>
    </w:rPr>
  </w:style>
  <w:style w:type="paragraph" w:customStyle="1" w:styleId="384">
    <w:name w:val="Основной текст 38"/>
    <w:basedOn w:val="21f4"/>
    <w:rsid w:val="001D7BA4"/>
    <w:pPr>
      <w:widowControl/>
    </w:pPr>
    <w:rPr>
      <w:snapToGrid/>
      <w:sz w:val="28"/>
      <w:lang w:val="uk-UA"/>
    </w:rPr>
  </w:style>
  <w:style w:type="paragraph" w:customStyle="1" w:styleId="Zag0">
    <w:name w:val="Zag"/>
    <w:basedOn w:val="Txt0"/>
    <w:uiPriority w:val="99"/>
    <w:rsid w:val="000B4601"/>
    <w:pPr>
      <w:spacing w:after="85"/>
      <w:ind w:firstLine="0"/>
      <w:jc w:val="center"/>
    </w:pPr>
    <w:rPr>
      <w:b/>
      <w:bCs/>
      <w:color w:val="auto"/>
    </w:rPr>
  </w:style>
  <w:style w:type="paragraph" w:customStyle="1" w:styleId="Txt0">
    <w:name w:val="Txt"/>
    <w:uiPriority w:val="99"/>
    <w:rsid w:val="000B4601"/>
    <w:pPr>
      <w:tabs>
        <w:tab w:val="left" w:pos="240"/>
      </w:tabs>
      <w:autoSpaceDE w:val="0"/>
      <w:autoSpaceDN w:val="0"/>
      <w:spacing w:line="234" w:lineRule="atLeast"/>
      <w:ind w:firstLine="397"/>
      <w:jc w:val="both"/>
    </w:pPr>
    <w:rPr>
      <w:rFonts w:ascii="Times New Roman" w:eastAsiaTheme="minorEastAsia" w:hAnsi="Times New Roman" w:cs="Times New Roman"/>
      <w:color w:val="000000"/>
    </w:rPr>
  </w:style>
  <w:style w:type="paragraph" w:customStyle="1" w:styleId="enoiie">
    <w:name w:val="?enoiie"/>
    <w:basedOn w:val="ae"/>
    <w:rsid w:val="007C13FF"/>
    <w:pPr>
      <w:keepLines/>
      <w:spacing w:line="360" w:lineRule="auto"/>
      <w:jc w:val="center"/>
    </w:pPr>
    <w:rPr>
      <w:rFonts w:ascii="Times New Roman" w:eastAsia="Times New Roman" w:hAnsi="Times New Roman" w:cs="Times New Roman"/>
      <w:sz w:val="28"/>
      <w:szCs w:val="20"/>
      <w:lang w:eastAsia="ru-RU"/>
    </w:rPr>
  </w:style>
  <w:style w:type="paragraph" w:customStyle="1" w:styleId="2170">
    <w:name w:val="Основной текст 217"/>
    <w:basedOn w:val="ae"/>
    <w:rsid w:val="00A07241"/>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1250">
    <w:name w:val="Стиль Красная строка + По ширине Первая строка:  125 см"/>
    <w:basedOn w:val="afff3"/>
    <w:rsid w:val="00635715"/>
    <w:pPr>
      <w:spacing w:after="0"/>
      <w:ind w:firstLine="709"/>
      <w:jc w:val="both"/>
    </w:pPr>
    <w:rPr>
      <w:rFonts w:ascii="Times New Roman" w:eastAsia="Times New Roman" w:hAnsi="Times New Roman" w:cs="Times New Roman"/>
      <w:sz w:val="28"/>
      <w:szCs w:val="28"/>
      <w:lang w:eastAsia="ru-RU"/>
    </w:rPr>
  </w:style>
  <w:style w:type="paragraph" w:customStyle="1" w:styleId="1412">
    <w:name w:val="Стиль Красная строка + 14 пт1"/>
    <w:basedOn w:val="afff3"/>
    <w:autoRedefine/>
    <w:rsid w:val="00635715"/>
    <w:pPr>
      <w:spacing w:after="0"/>
      <w:ind w:firstLine="540"/>
      <w:jc w:val="both"/>
    </w:pPr>
    <w:rPr>
      <w:rFonts w:ascii="Times New Roman" w:eastAsia="Times New Roman" w:hAnsi="Times New Roman" w:cs="Times New Roman"/>
      <w:sz w:val="28"/>
      <w:szCs w:val="28"/>
      <w:lang w:eastAsia="ru-RU"/>
    </w:rPr>
  </w:style>
  <w:style w:type="character" w:customStyle="1" w:styleId="1413">
    <w:name w:val="Стиль Красная строка + 14 пт полужирный Знак1"/>
    <w:basedOn w:val="af"/>
    <w:locked/>
    <w:rsid w:val="00635715"/>
    <w:rPr>
      <w:b/>
      <w:bCs/>
      <w:sz w:val="24"/>
      <w:szCs w:val="24"/>
      <w:lang w:val="ru-RU" w:eastAsia="ru-RU"/>
    </w:rPr>
  </w:style>
  <w:style w:type="paragraph" w:customStyle="1" w:styleId="156">
    <w:name w:val="Основной текст с отступом15"/>
    <w:basedOn w:val="ae"/>
    <w:rsid w:val="00BF47EB"/>
    <w:pPr>
      <w:suppressAutoHyphens w:val="0"/>
      <w:spacing w:after="120"/>
      <w:ind w:left="283"/>
    </w:pPr>
    <w:rPr>
      <w:rFonts w:ascii="Times New Roman" w:eastAsia="Times New Roman" w:hAnsi="Times New Roman" w:cs="Times New Roman"/>
      <w:lang w:eastAsia="ru-RU"/>
    </w:rPr>
  </w:style>
  <w:style w:type="paragraph" w:customStyle="1" w:styleId="14f5">
    <w:name w:val="Стиль Красная строка + 14 пт"/>
    <w:basedOn w:val="afff3"/>
    <w:autoRedefine/>
    <w:rsid w:val="00BF47EB"/>
    <w:pPr>
      <w:spacing w:after="0"/>
      <w:ind w:firstLine="540"/>
      <w:jc w:val="both"/>
    </w:pPr>
    <w:rPr>
      <w:rFonts w:ascii="Times New Roman" w:eastAsia="Times New Roman" w:hAnsi="Times New Roman" w:cs="Times New Roman"/>
      <w:sz w:val="28"/>
      <w:szCs w:val="28"/>
      <w:lang w:eastAsia="ru-RU"/>
    </w:rPr>
  </w:style>
  <w:style w:type="paragraph" w:customStyle="1" w:styleId="14f6">
    <w:name w:val="Стиль Красная строка + 14 пт полужирный"/>
    <w:basedOn w:val="afff3"/>
    <w:rsid w:val="00BF47EB"/>
    <w:pPr>
      <w:spacing w:after="0"/>
      <w:ind w:firstLine="709"/>
      <w:jc w:val="both"/>
    </w:pPr>
    <w:rPr>
      <w:rFonts w:ascii="Times New Roman" w:eastAsia="Times New Roman" w:hAnsi="Times New Roman" w:cs="Times New Roman"/>
      <w:b/>
      <w:bCs/>
      <w:sz w:val="28"/>
      <w:szCs w:val="28"/>
      <w:lang w:eastAsia="ru-RU"/>
    </w:rPr>
  </w:style>
  <w:style w:type="character" w:customStyle="1" w:styleId="14f7">
    <w:name w:val="Стиль Красная строка + 14 пт полужирный Знак"/>
    <w:basedOn w:val="af"/>
    <w:rsid w:val="00BF47EB"/>
    <w:rPr>
      <w:b/>
      <w:bCs/>
      <w:sz w:val="24"/>
      <w:szCs w:val="24"/>
      <w:lang w:val="ru-RU" w:eastAsia="ru-RU"/>
    </w:rPr>
  </w:style>
  <w:style w:type="paragraph" w:customStyle="1" w:styleId="BulletItem">
    <w:name w:val="Bullet Item"/>
    <w:basedOn w:val="ae"/>
    <w:uiPriority w:val="99"/>
    <w:rsid w:val="00F20F39"/>
    <w:pPr>
      <w:numPr>
        <w:ilvl w:val="1"/>
        <w:numId w:val="61"/>
      </w:numPr>
      <w:suppressAutoHyphens w:val="0"/>
    </w:pPr>
    <w:rPr>
      <w:rFonts w:ascii="Times New Roman" w:eastAsia="Times New Roman" w:hAnsi="Times New Roman" w:cs="Times New Roman"/>
      <w:lang w:eastAsia="ru-RU"/>
    </w:rPr>
  </w:style>
  <w:style w:type="paragraph" w:customStyle="1" w:styleId="1101">
    <w:name w:val="Заголовок 110"/>
    <w:basedOn w:val="ae"/>
    <w:next w:val="ae"/>
    <w:rsid w:val="00F20F39"/>
    <w:pPr>
      <w:keepNext/>
      <w:suppressAutoHyphens w:val="0"/>
      <w:spacing w:before="40"/>
    </w:pPr>
    <w:rPr>
      <w:rFonts w:ascii="Times New Roman" w:eastAsia="Times New Roman" w:hAnsi="Times New Roman" w:cs="Times New Roman"/>
      <w:b/>
      <w:kern w:val="28"/>
      <w:szCs w:val="20"/>
      <w:lang w:val="en-US" w:eastAsia="ru-RU"/>
    </w:rPr>
  </w:style>
  <w:style w:type="paragraph" w:customStyle="1" w:styleId="2102">
    <w:name w:val="Заголовок 210"/>
    <w:basedOn w:val="1101"/>
    <w:next w:val="ae"/>
    <w:rsid w:val="00F20F39"/>
    <w:pPr>
      <w:tabs>
        <w:tab w:val="num" w:pos="360"/>
      </w:tabs>
      <w:ind w:left="360" w:hanging="360"/>
      <w:outlineLvl w:val="0"/>
    </w:pPr>
  </w:style>
  <w:style w:type="paragraph" w:customStyle="1" w:styleId="392">
    <w:name w:val="Заголовок 39"/>
    <w:basedOn w:val="2102"/>
    <w:next w:val="ae"/>
    <w:rsid w:val="00F20F39"/>
    <w:pPr>
      <w:ind w:left="703" w:hanging="283"/>
      <w:outlineLvl w:val="1"/>
    </w:pPr>
    <w:rPr>
      <w:b w:val="0"/>
      <w:i/>
      <w:sz w:val="22"/>
    </w:rPr>
  </w:style>
  <w:style w:type="paragraph" w:customStyle="1" w:styleId="440">
    <w:name w:val="Заголовок 44"/>
    <w:basedOn w:val="392"/>
    <w:next w:val="ae"/>
    <w:rsid w:val="00F20F39"/>
    <w:pPr>
      <w:ind w:left="360" w:hanging="360"/>
      <w:outlineLvl w:val="2"/>
    </w:pPr>
  </w:style>
  <w:style w:type="paragraph" w:customStyle="1" w:styleId="540">
    <w:name w:val="Заголовок 54"/>
    <w:basedOn w:val="ae"/>
    <w:next w:val="ae"/>
    <w:rsid w:val="00F20F39"/>
    <w:pPr>
      <w:suppressAutoHyphens w:val="0"/>
      <w:spacing w:before="40"/>
    </w:pPr>
    <w:rPr>
      <w:rFonts w:ascii="Times New Roman" w:eastAsia="Times New Roman" w:hAnsi="Times New Roman" w:cs="Times New Roman"/>
      <w:i/>
      <w:sz w:val="22"/>
      <w:szCs w:val="20"/>
      <w:lang w:val="en-US" w:eastAsia="ru-RU"/>
    </w:rPr>
  </w:style>
  <w:style w:type="paragraph" w:customStyle="1" w:styleId="660">
    <w:name w:val="Заголовок 66"/>
    <w:basedOn w:val="ae"/>
    <w:next w:val="ae"/>
    <w:rsid w:val="00F20F39"/>
    <w:pPr>
      <w:suppressAutoHyphens w:val="0"/>
      <w:spacing w:before="240" w:after="60"/>
      <w:jc w:val="both"/>
    </w:pPr>
    <w:rPr>
      <w:rFonts w:ascii="Arial" w:eastAsia="Times New Roman" w:hAnsi="Arial" w:cs="Times New Roman"/>
      <w:i/>
      <w:sz w:val="22"/>
      <w:szCs w:val="20"/>
      <w:lang w:val="en-US" w:eastAsia="ru-RU"/>
    </w:rPr>
  </w:style>
  <w:style w:type="paragraph" w:customStyle="1" w:styleId="750">
    <w:name w:val="Заголовок 75"/>
    <w:basedOn w:val="ae"/>
    <w:next w:val="ae"/>
    <w:rsid w:val="00F20F39"/>
    <w:pPr>
      <w:suppressAutoHyphens w:val="0"/>
      <w:spacing w:before="240" w:after="60"/>
      <w:jc w:val="both"/>
    </w:pPr>
    <w:rPr>
      <w:rFonts w:ascii="Arial" w:eastAsia="Times New Roman" w:hAnsi="Arial" w:cs="Times New Roman"/>
      <w:sz w:val="18"/>
      <w:szCs w:val="20"/>
      <w:lang w:val="en-US" w:eastAsia="ru-RU"/>
    </w:rPr>
  </w:style>
  <w:style w:type="paragraph" w:customStyle="1" w:styleId="821">
    <w:name w:val="Заголовок 8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920">
    <w:name w:val="Заголовок 9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22a">
    <w:name w:val="Обычный22"/>
    <w:rsid w:val="00F20F39"/>
    <w:pPr>
      <w:spacing w:before="40"/>
      <w:ind w:firstLine="720"/>
      <w:jc w:val="both"/>
    </w:pPr>
    <w:rPr>
      <w:rFonts w:ascii="Times New Roman" w:eastAsia="Times New Roman" w:hAnsi="Times New Roman" w:cs="Times New Roman"/>
      <w:sz w:val="24"/>
    </w:rPr>
  </w:style>
  <w:style w:type="character" w:customStyle="1" w:styleId="affffffffffffffffffffffffffff1">
    <w:name w:val="Математический"/>
    <w:basedOn w:val="af"/>
    <w:uiPriority w:val="99"/>
    <w:rsid w:val="0003239B"/>
    <w:rPr>
      <w:rFonts w:ascii="Monotype Corsiva" w:hAnsi="Monotype Corsiva" w:cs="Monotype Corsiva"/>
      <w:i/>
      <w:iCs/>
      <w:sz w:val="28"/>
      <w:szCs w:val="28"/>
      <w:lang w:val="en-US" w:eastAsia="x-none"/>
    </w:rPr>
  </w:style>
  <w:style w:type="character" w:customStyle="1" w:styleId="affffffffffffffffffffffffffff2">
    <w:name w:val="Определение"/>
    <w:basedOn w:val="af"/>
    <w:uiPriority w:val="99"/>
    <w:rsid w:val="0003239B"/>
    <w:rPr>
      <w:b/>
      <w:bCs/>
    </w:rPr>
  </w:style>
  <w:style w:type="character" w:customStyle="1" w:styleId="itemsubtitleproduct1">
    <w:name w:val="itemsubtitleproduct1"/>
    <w:basedOn w:val="af"/>
    <w:rsid w:val="0020475E"/>
    <w:rPr>
      <w:rFonts w:ascii="Verdana" w:hAnsi="Verdana" w:hint="default"/>
      <w:b w:val="0"/>
      <w:bCs w:val="0"/>
      <w:color w:val="000000"/>
      <w:sz w:val="26"/>
      <w:szCs w:val="26"/>
    </w:rPr>
  </w:style>
  <w:style w:type="character" w:customStyle="1" w:styleId="proddetailsgen1">
    <w:name w:val="proddetailsgen1"/>
    <w:basedOn w:val="af"/>
    <w:rsid w:val="0020475E"/>
    <w:rPr>
      <w:rFonts w:ascii="Verdana" w:hAnsi="Verdana" w:hint="default"/>
      <w:color w:val="000000"/>
      <w:sz w:val="19"/>
      <w:szCs w:val="19"/>
    </w:rPr>
  </w:style>
  <w:style w:type="paragraph" w:customStyle="1" w:styleId="2180">
    <w:name w:val="Основной текст 218"/>
    <w:basedOn w:val="ae"/>
    <w:rsid w:val="00302DCA"/>
    <w:pPr>
      <w:overflowPunct w:val="0"/>
      <w:autoSpaceDE w:val="0"/>
      <w:autoSpaceDN w:val="0"/>
      <w:adjustRightInd w:val="0"/>
      <w:ind w:right="425" w:firstLine="567"/>
      <w:textAlignment w:val="baseline"/>
    </w:pPr>
    <w:rPr>
      <w:rFonts w:ascii="Times New Roman" w:eastAsia="Times New Roman" w:hAnsi="Times New Roman" w:cs="Times New Roman"/>
      <w:sz w:val="20"/>
      <w:szCs w:val="20"/>
      <w:lang w:eastAsia="ru-RU"/>
    </w:rPr>
  </w:style>
  <w:style w:type="character" w:customStyle="1" w:styleId="157">
    <w:name w:val="Гиперссылка15"/>
    <w:basedOn w:val="af"/>
    <w:rsid w:val="00302DCA"/>
    <w:rPr>
      <w:color w:val="0000FF"/>
      <w:u w:val="single"/>
    </w:rPr>
  </w:style>
  <w:style w:type="paragraph" w:customStyle="1" w:styleId="2171">
    <w:name w:val="Основной текст с отступом 217"/>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US" w:eastAsia="ru-RU"/>
    </w:rPr>
  </w:style>
  <w:style w:type="paragraph" w:customStyle="1" w:styleId="3150">
    <w:name w:val="Основной текст с отступом 315"/>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i/>
      <w:sz w:val="28"/>
      <w:szCs w:val="20"/>
      <w:lang w:eastAsia="ru-RU"/>
    </w:rPr>
  </w:style>
  <w:style w:type="paragraph" w:customStyle="1" w:styleId="5ffe">
    <w:name w:val="Схема документа5"/>
    <w:basedOn w:val="ae"/>
    <w:rsid w:val="00302DCA"/>
    <w:pPr>
      <w:shd w:val="clear" w:color="auto" w:fill="000080"/>
      <w:suppressAutoHyphens w:val="0"/>
      <w:overflowPunct w:val="0"/>
      <w:autoSpaceDE w:val="0"/>
      <w:autoSpaceDN w:val="0"/>
      <w:adjustRightInd w:val="0"/>
      <w:textAlignment w:val="baseline"/>
    </w:pPr>
    <w:rPr>
      <w:rFonts w:ascii="Tahoma" w:eastAsia="Times New Roman" w:hAnsi="Tahoma" w:cs="Times New Roman"/>
      <w:sz w:val="28"/>
      <w:szCs w:val="20"/>
      <w:lang w:val="en-US" w:eastAsia="ru-RU"/>
    </w:rPr>
  </w:style>
  <w:style w:type="paragraph" w:customStyle="1" w:styleId="Myown">
    <w:name w:val="My own"/>
    <w:basedOn w:val="ae"/>
    <w:rsid w:val="00302DCA"/>
    <w:pPr>
      <w:tabs>
        <w:tab w:val="left" w:pos="851"/>
      </w:tabs>
      <w:suppressAutoHyphens w:val="0"/>
      <w:jc w:val="both"/>
    </w:pPr>
    <w:rPr>
      <w:rFonts w:ascii="Times New Roman" w:eastAsia="Times New Roman" w:hAnsi="Times New Roman" w:cs="Times New Roman"/>
      <w:sz w:val="28"/>
      <w:lang w:val="en-US" w:eastAsia="ru-RU"/>
    </w:rPr>
  </w:style>
  <w:style w:type="paragraph" w:customStyle="1" w:styleId="7fc">
    <w:name w:val="Текст7"/>
    <w:basedOn w:val="ae"/>
    <w:rsid w:val="00302DCA"/>
    <w:pPr>
      <w:widowControl w:val="0"/>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8f7">
    <w:name w:val="Цитата8"/>
    <w:basedOn w:val="ae"/>
    <w:rsid w:val="00302DCA"/>
    <w:pPr>
      <w:suppressAutoHyphens w:val="0"/>
      <w:overflowPunct w:val="0"/>
      <w:autoSpaceDE w:val="0"/>
      <w:autoSpaceDN w:val="0"/>
      <w:adjustRightInd w:val="0"/>
      <w:ind w:left="284" w:right="3679"/>
      <w:textAlignment w:val="baseline"/>
    </w:pPr>
    <w:rPr>
      <w:rFonts w:ascii="Times New Roman" w:eastAsia="Times New Roman" w:hAnsi="Times New Roman" w:cs="Times New Roman"/>
      <w:sz w:val="28"/>
      <w:szCs w:val="20"/>
      <w:lang w:val="en-GB" w:eastAsia="ru-RU"/>
    </w:rPr>
  </w:style>
  <w:style w:type="paragraph" w:customStyle="1" w:styleId="138">
    <w:name w:val="Обычный (веб)13"/>
    <w:basedOn w:val="ae"/>
    <w:rsid w:val="00302DCA"/>
    <w:pPr>
      <w:suppressAutoHyphens w:val="0"/>
      <w:overflowPunct w:val="0"/>
      <w:autoSpaceDE w:val="0"/>
      <w:autoSpaceDN w:val="0"/>
      <w:adjustRightInd w:val="0"/>
      <w:spacing w:before="100" w:after="100"/>
      <w:textAlignment w:val="baseline"/>
    </w:pPr>
    <w:rPr>
      <w:rFonts w:ascii="Times New Roman" w:eastAsia="Times New Roman" w:hAnsi="Times New Roman" w:cs="Times New Roman"/>
      <w:szCs w:val="20"/>
      <w:lang w:eastAsia="ru-RU"/>
    </w:rPr>
  </w:style>
  <w:style w:type="paragraph" w:customStyle="1" w:styleId="HTML40">
    <w:name w:val="Стандартный HTML4"/>
    <w:basedOn w:val="ae"/>
    <w:rsid w:val="00302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caaieiaie5">
    <w:name w:val="caaieiaie 5"/>
    <w:rsid w:val="004E2039"/>
    <w:pPr>
      <w:keepNext/>
      <w:overflowPunct w:val="0"/>
      <w:autoSpaceDE w:val="0"/>
      <w:autoSpaceDN w:val="0"/>
      <w:adjustRightInd w:val="0"/>
      <w:spacing w:line="360" w:lineRule="auto"/>
      <w:jc w:val="center"/>
      <w:textAlignment w:val="baseline"/>
    </w:pPr>
    <w:rPr>
      <w:rFonts w:ascii="Times New Roman" w:eastAsia="Times New Roman" w:hAnsi="Times New Roman" w:cs="Times New Roman"/>
      <w:sz w:val="24"/>
      <w:szCs w:val="24"/>
      <w:lang w:val="uk-UA"/>
    </w:rPr>
  </w:style>
  <w:style w:type="paragraph" w:customStyle="1" w:styleId="165">
    <w:name w:val="Основной текст с отступом16"/>
    <w:basedOn w:val="ae"/>
    <w:rsid w:val="00F41C6D"/>
    <w:pPr>
      <w:suppressAutoHyphens w:val="0"/>
      <w:spacing w:line="360" w:lineRule="auto"/>
      <w:ind w:firstLine="561"/>
      <w:jc w:val="both"/>
    </w:pPr>
    <w:rPr>
      <w:rFonts w:ascii="Times New Roman" w:eastAsia="Times New Roman" w:hAnsi="Times New Roman" w:cs="Times New Roman"/>
      <w:sz w:val="28"/>
      <w:szCs w:val="28"/>
      <w:lang w:eastAsia="ru-RU"/>
    </w:rPr>
  </w:style>
  <w:style w:type="paragraph" w:customStyle="1" w:styleId="affffffffffffffffffffffffffff3">
    <w:name w:val="НАЗВАНИЕ"/>
    <w:basedOn w:val="1"/>
    <w:next w:val="affffffffff2"/>
    <w:rsid w:val="00FE67CA"/>
    <w:pPr>
      <w:pageBreakBefore/>
      <w:numPr>
        <w:numId w:val="0"/>
      </w:numPr>
      <w:suppressAutoHyphens w:val="0"/>
      <w:spacing w:before="0" w:after="360" w:line="360" w:lineRule="auto"/>
      <w:jc w:val="center"/>
    </w:pPr>
    <w:rPr>
      <w:rFonts w:ascii="Times New Roman" w:eastAsia="Times New Roman" w:hAnsi="Times New Roman" w:cs="Times New Roman"/>
      <w:caps/>
      <w:kern w:val="0"/>
      <w:sz w:val="28"/>
      <w:szCs w:val="28"/>
      <w:lang w:eastAsia="ru-RU"/>
    </w:rPr>
  </w:style>
  <w:style w:type="character" w:customStyle="1" w:styleId="affffffffffffffffffffffffffff4">
    <w:name w:val="полужирный_курсив"/>
    <w:basedOn w:val="af"/>
    <w:rsid w:val="00FE67CA"/>
    <w:rPr>
      <w:b/>
      <w:bCs/>
      <w:i/>
      <w:iCs/>
    </w:rPr>
  </w:style>
  <w:style w:type="character" w:customStyle="1" w:styleId="1fffffffff5">
    <w:name w:val="Диссертация Знак Знак1 Знак"/>
    <w:basedOn w:val="af"/>
    <w:rsid w:val="00FE67CA"/>
    <w:rPr>
      <w:sz w:val="28"/>
      <w:szCs w:val="28"/>
      <w:lang w:val="ru-RU" w:eastAsia="ru-RU"/>
    </w:rPr>
  </w:style>
  <w:style w:type="paragraph" w:customStyle="1" w:styleId="ab">
    <w:name w:val="Библиография"/>
    <w:basedOn w:val="ae"/>
    <w:rsid w:val="00FE67CA"/>
    <w:pPr>
      <w:numPr>
        <w:numId w:val="62"/>
      </w:num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fffffff5">
    <w:name w:val="разрядка"/>
    <w:basedOn w:val="af"/>
    <w:rsid w:val="00FE67CA"/>
    <w:rPr>
      <w:spacing w:val="40"/>
    </w:rPr>
  </w:style>
  <w:style w:type="paragraph" w:customStyle="1" w:styleId="6ff4">
    <w:name w:val="Дисертация+6"/>
    <w:basedOn w:val="affffffffff2"/>
    <w:next w:val="ae"/>
    <w:rsid w:val="00FE67CA"/>
    <w:pPr>
      <w:suppressAutoHyphens w:val="0"/>
      <w:spacing w:before="120"/>
      <w:ind w:firstLine="709"/>
    </w:pPr>
    <w:rPr>
      <w:rFonts w:ascii="Times New Roman" w:eastAsia="Times New Roman" w:hAnsi="Times New Roman" w:cs="Times New Roman"/>
      <w:lang w:eastAsia="ru-RU"/>
    </w:rPr>
  </w:style>
  <w:style w:type="paragraph" w:customStyle="1" w:styleId="1fffffffff6">
    <w:name w:val="Диссертация Знак Знак1"/>
    <w:basedOn w:val="ae"/>
    <w:rsid w:val="00BE2A84"/>
    <w:pPr>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HTML22">
    <w:name w:val="Цитата HTML2"/>
    <w:basedOn w:val="af"/>
    <w:rsid w:val="00C26769"/>
    <w:rPr>
      <w:i/>
      <w:iCs/>
    </w:rPr>
  </w:style>
  <w:style w:type="paragraph" w:customStyle="1" w:styleId="237">
    <w:name w:val="Обычный23"/>
    <w:rsid w:val="00C26769"/>
    <w:rPr>
      <w:rFonts w:ascii="Times New Roman" w:eastAsia="Times New Roman" w:hAnsi="Times New Roman" w:cs="Times New Roman"/>
      <w:sz w:val="26"/>
    </w:rPr>
  </w:style>
  <w:style w:type="character" w:customStyle="1" w:styleId="HTML41">
    <w:name w:val="Пишущая машинка HTML4"/>
    <w:basedOn w:val="af"/>
    <w:rsid w:val="00316777"/>
    <w:rPr>
      <w:rFonts w:ascii="Arial Unicode MS" w:eastAsia="Arial Unicode MS" w:hAnsi="Arial Unicode MS" w:cs="Arial Unicode MS"/>
      <w:sz w:val="20"/>
      <w:szCs w:val="20"/>
    </w:rPr>
  </w:style>
  <w:style w:type="paragraph" w:customStyle="1" w:styleId="HTML50">
    <w:name w:val="Стандартный HTML5"/>
    <w:basedOn w:val="ae"/>
    <w:rsid w:val="00316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Arial Unicode MS" w:eastAsia="Arial Unicode MS" w:hAnsi="Arial Unicode MS" w:cs="Arial Unicode MS"/>
      <w:color w:val="000000"/>
      <w:sz w:val="20"/>
      <w:szCs w:val="20"/>
      <w:lang w:val="en-GB" w:eastAsia="en-US"/>
    </w:rPr>
  </w:style>
  <w:style w:type="paragraph" w:customStyle="1" w:styleId="2190">
    <w:name w:val="Основной текст 219"/>
    <w:basedOn w:val="ae"/>
    <w:rsid w:val="00073886"/>
    <w:pPr>
      <w:suppressAutoHyphens w:val="0"/>
      <w:overflowPunct w:val="0"/>
      <w:autoSpaceDE w:val="0"/>
      <w:autoSpaceDN w:val="0"/>
      <w:adjustRightInd w:val="0"/>
      <w:ind w:firstLine="709"/>
      <w:jc w:val="both"/>
      <w:textAlignment w:val="baseline"/>
    </w:pPr>
    <w:rPr>
      <w:rFonts w:ascii="Times New Roman" w:eastAsia="Times New Roman" w:hAnsi="Times New Roman" w:cs="Times New Roman"/>
      <w:szCs w:val="20"/>
      <w:lang w:eastAsia="ru-RU"/>
    </w:rPr>
  </w:style>
  <w:style w:type="paragraph" w:customStyle="1" w:styleId="2181">
    <w:name w:val="Основной текст с отступом 218"/>
    <w:basedOn w:val="ae"/>
    <w:rsid w:val="00073886"/>
    <w:pPr>
      <w:suppressAutoHyphens w:val="0"/>
      <w:overflowPunct w:val="0"/>
      <w:autoSpaceDE w:val="0"/>
      <w:autoSpaceDN w:val="0"/>
      <w:adjustRightInd w:val="0"/>
      <w:ind w:firstLine="360"/>
      <w:textAlignment w:val="baseline"/>
    </w:pPr>
    <w:rPr>
      <w:rFonts w:ascii="Times New Roman" w:eastAsia="Times New Roman" w:hAnsi="Times New Roman" w:cs="Times New Roman"/>
      <w:szCs w:val="20"/>
      <w:lang w:eastAsia="ru-RU"/>
    </w:rPr>
  </w:style>
  <w:style w:type="paragraph" w:customStyle="1" w:styleId="affffffffffffffffffffffffffff6">
    <w:name w:val="Наталя"/>
    <w:basedOn w:val="ae"/>
    <w:rsid w:val="00505229"/>
    <w:pPr>
      <w:widowControl w:val="0"/>
      <w:suppressAutoHyphens w:val="0"/>
      <w:spacing w:line="360" w:lineRule="auto"/>
      <w:ind w:firstLine="567"/>
      <w:jc w:val="both"/>
    </w:pPr>
    <w:rPr>
      <w:rFonts w:ascii="Times New Roman" w:eastAsia="Times New Roman" w:hAnsi="Times New Roman" w:cs="Times New Roman"/>
      <w:lang w:val="uk-UA" w:eastAsia="ru-RU"/>
    </w:rPr>
  </w:style>
  <w:style w:type="paragraph" w:customStyle="1" w:styleId="StyleTitle14ointLinespacing15lines">
    <w:name w:val="Style Title  14 oint + Line spacing:  1.5 lines"/>
    <w:basedOn w:val="afffffffe"/>
    <w:rsid w:val="00CC5AF3"/>
    <w:pPr>
      <w:suppressAutoHyphens w:val="0"/>
      <w:ind w:left="-567" w:right="49" w:firstLine="567"/>
    </w:pPr>
    <w:rPr>
      <w:rFonts w:ascii="Times New Roman" w:eastAsia="Times New Roman" w:hAnsi="Times New Roman" w:cs="Times New Roman"/>
      <w:caps w:val="0"/>
      <w:sz w:val="28"/>
      <w:szCs w:val="28"/>
      <w:lang w:val="uk-UA" w:eastAsia="ru-RU"/>
    </w:rPr>
  </w:style>
  <w:style w:type="character" w:customStyle="1" w:styleId="c181">
    <w:name w:val="c181"/>
    <w:basedOn w:val="af"/>
    <w:rsid w:val="00CC5AF3"/>
    <w:rPr>
      <w:rFonts w:ascii="Arial" w:hAnsi="Arial" w:cs="Arial"/>
      <w:sz w:val="24"/>
      <w:szCs w:val="24"/>
    </w:rPr>
  </w:style>
  <w:style w:type="paragraph" w:customStyle="1" w:styleId="8f8">
    <w:name w:val="Текст выноски8"/>
    <w:basedOn w:val="ae"/>
    <w:rsid w:val="00CC5AF3"/>
    <w:pPr>
      <w:suppressAutoHyphens w:val="0"/>
    </w:pPr>
    <w:rPr>
      <w:rFonts w:ascii="Tahoma" w:eastAsia="Times New Roman" w:hAnsi="Tahoma" w:cs="Tahoma"/>
      <w:sz w:val="16"/>
      <w:szCs w:val="16"/>
      <w:lang w:val="en-US" w:eastAsia="ru-RU"/>
    </w:rPr>
  </w:style>
  <w:style w:type="paragraph" w:customStyle="1" w:styleId="m4">
    <w:name w:val="m4"/>
    <w:basedOn w:val="ae"/>
    <w:rsid w:val="00CC5AF3"/>
    <w:pPr>
      <w:suppressAutoHyphens w:val="0"/>
      <w:spacing w:line="360" w:lineRule="atLeast"/>
      <w:ind w:left="514" w:right="257" w:firstLine="280"/>
      <w:jc w:val="both"/>
    </w:pPr>
    <w:rPr>
      <w:rFonts w:ascii="Times New Roman" w:eastAsia="Times New Roman" w:hAnsi="Times New Roman" w:cs="Times New Roman"/>
      <w:color w:val="000000"/>
      <w:sz w:val="26"/>
      <w:szCs w:val="26"/>
      <w:lang w:val="en-US" w:eastAsia="en-US"/>
    </w:rPr>
  </w:style>
  <w:style w:type="paragraph" w:customStyle="1" w:styleId="393">
    <w:name w:val="Основной текст 39"/>
    <w:basedOn w:val="affffffff1"/>
    <w:rsid w:val="00C66750"/>
    <w:pPr>
      <w:widowControl w:val="0"/>
      <w:suppressAutoHyphens w:val="0"/>
    </w:pPr>
    <w:rPr>
      <w:rFonts w:ascii="Times New Roman" w:eastAsia="Times New Roman" w:hAnsi="Times New Roman" w:cs="Times New Roman"/>
      <w:snapToGrid w:val="0"/>
      <w:szCs w:val="20"/>
      <w:lang w:eastAsia="ru-RU"/>
    </w:rPr>
  </w:style>
  <w:style w:type="character" w:customStyle="1" w:styleId="annh">
    <w:name w:val="annh"/>
    <w:basedOn w:val="af"/>
    <w:rsid w:val="00150BC4"/>
  </w:style>
  <w:style w:type="character" w:customStyle="1" w:styleId="mediumb-text1">
    <w:name w:val="mediumb-text1"/>
    <w:basedOn w:val="af"/>
    <w:rsid w:val="007829BB"/>
    <w:rPr>
      <w:rFonts w:ascii="Arial" w:hAnsi="Arial" w:cs="Arial" w:hint="default"/>
      <w:b/>
      <w:bCs/>
      <w:color w:val="000000"/>
      <w:sz w:val="24"/>
      <w:szCs w:val="24"/>
    </w:rPr>
  </w:style>
  <w:style w:type="paragraph" w:customStyle="1" w:styleId="affffffffffffffffffffffffffff7">
    <w:name w:val="Стиль ил"/>
    <w:basedOn w:val="ae"/>
    <w:autoRedefine/>
    <w:rsid w:val="006D040E"/>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character" w:customStyle="1" w:styleId="3ffffc">
    <w:name w:val="Пункт 3 Знак"/>
    <w:basedOn w:val="af9"/>
    <w:rsid w:val="006D040E"/>
    <w:rPr>
      <w:noProof w:val="0"/>
      <w:spacing w:val="120"/>
      <w:sz w:val="28"/>
      <w:szCs w:val="28"/>
      <w:lang w:val="ru-RU" w:eastAsia="ru-RU" w:bidi="ar-SA"/>
    </w:rPr>
  </w:style>
  <w:style w:type="paragraph" w:customStyle="1" w:styleId="3ffffd">
    <w:name w:val="Пункт 3"/>
    <w:basedOn w:val="affffffff1"/>
    <w:autoRedefine/>
    <w:rsid w:val="006D040E"/>
    <w:pPr>
      <w:suppressAutoHyphens w:val="0"/>
      <w:spacing w:after="0" w:line="360" w:lineRule="auto"/>
      <w:ind w:left="0" w:firstLine="720"/>
      <w:jc w:val="both"/>
    </w:pPr>
    <w:rPr>
      <w:rFonts w:ascii="Times New Roman" w:eastAsia="Times New Roman" w:hAnsi="Times New Roman" w:cs="Times New Roman"/>
      <w:szCs w:val="20"/>
      <w:lang w:eastAsia="ru-RU"/>
    </w:rPr>
  </w:style>
  <w:style w:type="paragraph" w:customStyle="1" w:styleId="affffffffffffffffffffffffffff8">
    <w:name w:val="Îñíîâíîé òåêñò äèññåðòàöèè"/>
    <w:basedOn w:val="ae"/>
    <w:rsid w:val="006D040E"/>
    <w:pPr>
      <w:suppressAutoHyphens w:val="0"/>
      <w:spacing w:line="360" w:lineRule="auto"/>
      <w:jc w:val="both"/>
    </w:pPr>
    <w:rPr>
      <w:rFonts w:ascii="Times New Roman" w:eastAsia="Times New Roman" w:hAnsi="Times New Roman" w:cs="Times New Roman"/>
      <w:sz w:val="28"/>
      <w:szCs w:val="20"/>
      <w:lang w:val="en-US" w:eastAsia="ru-RU"/>
    </w:rPr>
  </w:style>
  <w:style w:type="character" w:customStyle="1" w:styleId="affffffffffffffffffffffffffff9">
    <w:name w:val="Îáû÷íûé äèññåðòàöèîííûé Çíàê"/>
    <w:basedOn w:val="af"/>
    <w:rsid w:val="006D040E"/>
    <w:rPr>
      <w:noProof w:val="0"/>
      <w:sz w:val="28"/>
      <w:lang w:val="ru-RU"/>
    </w:rPr>
  </w:style>
  <w:style w:type="paragraph" w:customStyle="1" w:styleId="affffffffffffffffffffffffffffa">
    <w:name w:val="???????? ????? ???????????"/>
    <w:basedOn w:val="ae"/>
    <w:rsid w:val="006D040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val="en-US" w:eastAsia="ru-RU"/>
    </w:rPr>
  </w:style>
  <w:style w:type="paragraph" w:customStyle="1" w:styleId="ad">
    <w:name w:val="Нина_литература"/>
    <w:basedOn w:val="ae"/>
    <w:rsid w:val="006D040E"/>
    <w:pPr>
      <w:numPr>
        <w:numId w:val="43"/>
      </w:numPr>
      <w:suppressAutoHyphens w:val="0"/>
      <w:spacing w:line="360" w:lineRule="auto"/>
      <w:ind w:firstLine="340"/>
      <w:jc w:val="both"/>
    </w:pPr>
    <w:rPr>
      <w:rFonts w:ascii="A920_R" w:eastAsia="A920_R" w:hAnsi="A920_R" w:cs="Times New Roman"/>
      <w:sz w:val="28"/>
      <w:szCs w:val="20"/>
      <w:lang w:eastAsia="ru-RU"/>
    </w:rPr>
  </w:style>
  <w:style w:type="paragraph" w:customStyle="1" w:styleId="affffffffffffffffffffffffffffb">
    <w:name w:val="сновной текст"/>
    <w:basedOn w:val="ae"/>
    <w:rsid w:val="008C52F2"/>
    <w:pPr>
      <w:suppressAutoHyphens w:val="0"/>
      <w:autoSpaceDE w:val="0"/>
      <w:autoSpaceDN w:val="0"/>
      <w:jc w:val="center"/>
    </w:pPr>
    <w:rPr>
      <w:rFonts w:ascii="Times New Roman" w:eastAsia="Times New Roman" w:hAnsi="Times New Roman" w:cs="Times New Roman"/>
      <w:b/>
      <w:bCs/>
      <w:sz w:val="28"/>
      <w:szCs w:val="28"/>
      <w:lang w:val="uk-UA" w:eastAsia="ru-RU"/>
    </w:rPr>
  </w:style>
  <w:style w:type="paragraph" w:customStyle="1" w:styleId="StyleOstRed">
    <w:name w:val="StyleOstRed"/>
    <w:basedOn w:val="ae"/>
    <w:rsid w:val="008C52F2"/>
    <w:pPr>
      <w:suppressAutoHyphens w:val="0"/>
      <w:spacing w:after="120"/>
      <w:ind w:firstLine="720"/>
      <w:jc w:val="both"/>
    </w:pPr>
    <w:rPr>
      <w:rFonts w:ascii="Times New Roman" w:eastAsia="Times New Roman" w:hAnsi="Times New Roman" w:cs="Times New Roman"/>
      <w:sz w:val="28"/>
      <w:szCs w:val="28"/>
      <w:lang w:val="uk-UA" w:eastAsia="ru-RU"/>
    </w:rPr>
  </w:style>
  <w:style w:type="character" w:customStyle="1" w:styleId="7fd">
    <w:name w:val="Выделение7"/>
    <w:rsid w:val="00097381"/>
    <w:rPr>
      <w:i/>
    </w:rPr>
  </w:style>
  <w:style w:type="paragraph" w:customStyle="1" w:styleId="2112">
    <w:name w:val="Заголовок 211"/>
    <w:basedOn w:val="237"/>
    <w:next w:val="237"/>
    <w:rsid w:val="00D91C42"/>
    <w:pPr>
      <w:keepNext/>
      <w:jc w:val="center"/>
      <w:outlineLvl w:val="1"/>
    </w:pPr>
    <w:rPr>
      <w:b/>
      <w:sz w:val="24"/>
      <w:lang w:val="uk-UA"/>
    </w:rPr>
  </w:style>
  <w:style w:type="character" w:customStyle="1" w:styleId="1fffffffff7">
    <w:name w:val="Основной текст Знак Знак1 Знак Знак Знак"/>
    <w:basedOn w:val="af"/>
    <w:rsid w:val="005C674B"/>
    <w:rPr>
      <w:sz w:val="28"/>
      <w:lang w:val="uk-UA" w:eastAsia="ru-RU" w:bidi="ar-SA"/>
    </w:rPr>
  </w:style>
  <w:style w:type="character" w:customStyle="1" w:styleId="affffffffffffffffffffffffffffc">
    <w:name w:val="Основной текст Знак Знак Знак Зна"/>
    <w:basedOn w:val="af"/>
    <w:rsid w:val="005C674B"/>
    <w:rPr>
      <w:sz w:val="28"/>
      <w:lang w:val="uk-UA" w:eastAsia="ru-RU" w:bidi="ar-SA"/>
    </w:rPr>
  </w:style>
  <w:style w:type="paragraph" w:customStyle="1" w:styleId="112pt">
    <w:name w:val="Стиль Заголовок 1 + 12 pt все прописные влево"/>
    <w:basedOn w:val="1"/>
    <w:rsid w:val="007A055E"/>
    <w:pPr>
      <w:numPr>
        <w:numId w:val="0"/>
      </w:numPr>
      <w:suppressAutoHyphens w:val="0"/>
      <w:spacing w:before="0" w:after="0"/>
    </w:pPr>
    <w:rPr>
      <w:rFonts w:ascii="Times New Roman" w:eastAsia="Times New Roman" w:hAnsi="Times New Roman" w:cs="Times New Roman"/>
      <w:kern w:val="0"/>
      <w:sz w:val="24"/>
      <w:szCs w:val="24"/>
      <w:lang w:val="uk-UA" w:eastAsia="ru-RU"/>
    </w:rPr>
  </w:style>
  <w:style w:type="paragraph" w:styleId="5fff">
    <w:name w:val="List Bullet 5"/>
    <w:basedOn w:val="ae"/>
    <w:autoRedefine/>
    <w:semiHidden/>
    <w:rsid w:val="007A055E"/>
    <w:pPr>
      <w:tabs>
        <w:tab w:val="num" w:pos="1492"/>
      </w:tabs>
      <w:suppressAutoHyphens w:val="0"/>
      <w:ind w:left="1492" w:hanging="360"/>
    </w:pPr>
    <w:rPr>
      <w:rFonts w:ascii="Times New Roman" w:eastAsia="Times New Roman" w:hAnsi="Times New Roman" w:cs="Times New Roman"/>
      <w:lang w:eastAsia="ru-RU"/>
    </w:rPr>
  </w:style>
  <w:style w:type="paragraph" w:customStyle="1" w:styleId="244">
    <w:name w:val="Обычный24"/>
    <w:rsid w:val="006D1457"/>
    <w:pPr>
      <w:widowControl w:val="0"/>
      <w:spacing w:line="480" w:lineRule="auto"/>
      <w:ind w:firstLine="1280"/>
    </w:pPr>
    <w:rPr>
      <w:rFonts w:ascii="Times New Roman" w:eastAsia="Times New Roman" w:hAnsi="Times New Roman" w:cs="Times New Roman"/>
      <w:snapToGrid w:val="0"/>
      <w:sz w:val="24"/>
      <w:lang w:val="uk-UA"/>
    </w:rPr>
  </w:style>
  <w:style w:type="character" w:customStyle="1" w:styleId="menuextr1">
    <w:name w:val="menu_extr1"/>
    <w:basedOn w:val="af"/>
    <w:rsid w:val="00D0396E"/>
    <w:rPr>
      <w:rFonts w:ascii="Tahoma" w:hAnsi="Tahoma" w:cs="Tahoma"/>
      <w:b/>
      <w:bCs/>
      <w:color w:val="CC3300"/>
      <w:sz w:val="18"/>
      <w:szCs w:val="18"/>
    </w:rPr>
  </w:style>
  <w:style w:type="paragraph" w:customStyle="1" w:styleId="139">
    <w:name w:val="Название13"/>
    <w:basedOn w:val="ae"/>
    <w:rsid w:val="00D0396E"/>
    <w:pPr>
      <w:suppressAutoHyphens w:val="0"/>
      <w:spacing w:before="240"/>
      <w:jc w:val="center"/>
    </w:pPr>
    <w:rPr>
      <w:rFonts w:ascii="Times" w:eastAsia="Times New Roman" w:hAnsi="Times" w:cs="Times"/>
      <w:b/>
      <w:bCs/>
      <w:color w:val="000000"/>
      <w:sz w:val="36"/>
      <w:szCs w:val="36"/>
      <w:lang w:eastAsia="ru-RU"/>
    </w:rPr>
  </w:style>
  <w:style w:type="paragraph" w:customStyle="1" w:styleId="10f1">
    <w:name w:val="Подзаголовок10"/>
    <w:basedOn w:val="ae"/>
    <w:rsid w:val="00D0396E"/>
    <w:pPr>
      <w:suppressAutoHyphens w:val="0"/>
      <w:jc w:val="center"/>
    </w:pPr>
    <w:rPr>
      <w:rFonts w:ascii="Times" w:eastAsia="Times New Roman" w:hAnsi="Times" w:cs="Times"/>
      <w:color w:val="000000"/>
      <w:sz w:val="36"/>
      <w:szCs w:val="36"/>
      <w:lang w:eastAsia="ru-RU"/>
    </w:rPr>
  </w:style>
  <w:style w:type="character" w:customStyle="1" w:styleId="sfcopy">
    <w:name w:val="sfcopy"/>
    <w:basedOn w:val="af"/>
    <w:rsid w:val="00A7691E"/>
  </w:style>
  <w:style w:type="paragraph" w:customStyle="1" w:styleId="174">
    <w:name w:val="Основной текст с отступом17"/>
    <w:basedOn w:val="ae"/>
    <w:rsid w:val="00163B9C"/>
    <w:pPr>
      <w:suppressAutoHyphens w:val="0"/>
      <w:spacing w:after="120"/>
      <w:ind w:left="283"/>
    </w:pPr>
    <w:rPr>
      <w:rFonts w:ascii="Times New Roman" w:eastAsia="Times New Roman" w:hAnsi="Times New Roman" w:cs="Times New Roman"/>
      <w:lang w:eastAsia="ru-RU"/>
    </w:rPr>
  </w:style>
  <w:style w:type="paragraph" w:customStyle="1" w:styleId="affffffffffffffffffffffffffffd">
    <w:name w:val="Шап"/>
    <w:basedOn w:val="affffffffffffffffffffffffffffe"/>
    <w:rsid w:val="00FA21BF"/>
    <w:pPr>
      <w:jc w:val="center"/>
    </w:pPr>
    <w:rPr>
      <w:b/>
      <w:bCs/>
    </w:rPr>
  </w:style>
  <w:style w:type="paragraph" w:customStyle="1" w:styleId="affffffffffffffffffffffffffffe">
    <w:name w:val="Таб"/>
    <w:basedOn w:val="ae"/>
    <w:rsid w:val="00FA21BF"/>
    <w:pPr>
      <w:suppressAutoHyphens w:val="0"/>
      <w:overflowPunct w:val="0"/>
      <w:autoSpaceDE w:val="0"/>
      <w:autoSpaceDN w:val="0"/>
      <w:adjustRightInd w:val="0"/>
      <w:textAlignment w:val="baseline"/>
    </w:pPr>
    <w:rPr>
      <w:rFonts w:ascii="UkrainianJournalSans" w:eastAsia="Times New Roman" w:hAnsi="UkrainianJournalSans" w:cs="UkrainianJournalSans"/>
      <w:sz w:val="20"/>
      <w:szCs w:val="20"/>
      <w:lang w:eastAsia="ru-RU"/>
    </w:rPr>
  </w:style>
  <w:style w:type="paragraph" w:customStyle="1" w:styleId="2fffffff9">
    <w:name w:val="нумеров_2"/>
    <w:basedOn w:val="ae"/>
    <w:rsid w:val="00FA21BF"/>
    <w:pPr>
      <w:tabs>
        <w:tab w:val="left" w:pos="709"/>
        <w:tab w:val="left" w:pos="993"/>
        <w:tab w:val="left" w:leader="underscore" w:pos="6521"/>
      </w:tabs>
      <w:suppressAutoHyphens w:val="0"/>
      <w:overflowPunct w:val="0"/>
      <w:autoSpaceDE w:val="0"/>
      <w:autoSpaceDN w:val="0"/>
      <w:adjustRightInd w:val="0"/>
      <w:ind w:left="709" w:hanging="283"/>
      <w:jc w:val="both"/>
      <w:textAlignment w:val="baseline"/>
    </w:pPr>
    <w:rPr>
      <w:rFonts w:ascii="UkrainianSchoolBook" w:eastAsia="Times New Roman" w:hAnsi="UkrainianSchoolBook" w:cs="UkrainianSchoolBook"/>
      <w:sz w:val="22"/>
      <w:szCs w:val="22"/>
      <w:lang w:eastAsia="ru-RU"/>
    </w:rPr>
  </w:style>
  <w:style w:type="paragraph" w:customStyle="1" w:styleId="afffffffffffffffffffffffffffff">
    <w:name w:val="ТаблНом"/>
    <w:basedOn w:val="ae"/>
    <w:rsid w:val="00FA21BF"/>
    <w:pPr>
      <w:keepNext/>
      <w:suppressAutoHyphens w:val="0"/>
      <w:overflowPunct w:val="0"/>
      <w:autoSpaceDE w:val="0"/>
      <w:autoSpaceDN w:val="0"/>
      <w:adjustRightInd w:val="0"/>
      <w:spacing w:before="120"/>
      <w:ind w:firstLine="284"/>
      <w:jc w:val="right"/>
      <w:textAlignment w:val="baseline"/>
    </w:pPr>
    <w:rPr>
      <w:rFonts w:ascii="UkrainianSchoolBook" w:eastAsia="Times New Roman" w:hAnsi="UkrainianSchoolBook" w:cs="UkrainianSchoolBook"/>
      <w:i/>
      <w:iCs/>
      <w:sz w:val="22"/>
      <w:szCs w:val="22"/>
      <w:lang w:eastAsia="ru-RU"/>
    </w:rPr>
  </w:style>
  <w:style w:type="table" w:styleId="1fffffffff8">
    <w:name w:val="Table Classic 1"/>
    <w:basedOn w:val="af0"/>
    <w:rsid w:val="00FA21BF"/>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255">
    <w:name w:val="Обычный25"/>
    <w:rsid w:val="0005224F"/>
    <w:pPr>
      <w:widowControl w:val="0"/>
      <w:spacing w:line="300" w:lineRule="auto"/>
      <w:ind w:firstLine="1160"/>
      <w:jc w:val="both"/>
    </w:pPr>
    <w:rPr>
      <w:rFonts w:ascii="Times New Roman" w:eastAsia="Times New Roman" w:hAnsi="Times New Roman" w:cs="Times New Roman"/>
      <w:snapToGrid w:val="0"/>
      <w:sz w:val="24"/>
      <w:lang w:val="uk-UA"/>
    </w:rPr>
  </w:style>
  <w:style w:type="paragraph" w:customStyle="1" w:styleId="184">
    <w:name w:val="Основной текст с отступом18"/>
    <w:basedOn w:val="ae"/>
    <w:rsid w:val="00CE1BDF"/>
    <w:pPr>
      <w:suppressAutoHyphens w:val="0"/>
      <w:spacing w:line="360" w:lineRule="auto"/>
      <w:ind w:left="2977"/>
    </w:pPr>
    <w:rPr>
      <w:rFonts w:ascii="Times New Roman" w:eastAsia="Times New Roman" w:hAnsi="Times New Roman" w:cs="Times New Roman"/>
      <w:sz w:val="28"/>
      <w:szCs w:val="28"/>
      <w:lang w:eastAsia="ru-RU"/>
    </w:rPr>
  </w:style>
  <w:style w:type="paragraph" w:customStyle="1" w:styleId="2200">
    <w:name w:val="Основной текст 220"/>
    <w:basedOn w:val="ae"/>
    <w:rsid w:val="009976E4"/>
    <w:pPr>
      <w:suppressAutoHyphens w:val="0"/>
      <w:ind w:firstLine="567"/>
    </w:pPr>
    <w:rPr>
      <w:rFonts w:ascii="Times New Roman" w:eastAsia="Times New Roman" w:hAnsi="Times New Roman" w:cs="Times New Roman"/>
      <w:sz w:val="28"/>
      <w:szCs w:val="20"/>
      <w:lang w:val="uk-UA" w:eastAsia="ru-RU"/>
    </w:rPr>
  </w:style>
  <w:style w:type="paragraph" w:customStyle="1" w:styleId="afffffffffffffffffffffffffffff0">
    <w:name w:val="Заголовок обложки"/>
    <w:basedOn w:val="ae"/>
    <w:next w:val="ae"/>
    <w:rsid w:val="00744262"/>
    <w:pPr>
      <w:keepNext/>
      <w:keepLines/>
      <w:suppressAutoHyphens w:val="0"/>
      <w:spacing w:before="780" w:after="420"/>
      <w:ind w:left="851" w:right="352"/>
      <w:jc w:val="center"/>
    </w:pPr>
    <w:rPr>
      <w:rFonts w:ascii="Times New Roman CYR" w:eastAsia="Times New Roman" w:hAnsi="Times New Roman CYR" w:cs="Times New Roman"/>
      <w:b/>
      <w:spacing w:val="5"/>
      <w:kern w:val="28"/>
      <w:sz w:val="40"/>
      <w:szCs w:val="20"/>
      <w:lang w:eastAsia="ru-RU"/>
    </w:rPr>
  </w:style>
  <w:style w:type="paragraph" w:customStyle="1" w:styleId="rispidpis">
    <w:name w:val="ris_pidpis"/>
    <w:basedOn w:val="ae"/>
    <w:rsid w:val="00F4563F"/>
    <w:pPr>
      <w:suppressAutoHyphens w:val="0"/>
      <w:spacing w:before="120"/>
      <w:jc w:val="center"/>
    </w:pPr>
    <w:rPr>
      <w:rFonts w:ascii="Times New Roman" w:eastAsia="Times New Roman" w:hAnsi="Times New Roman" w:cs="Times New Roman"/>
      <w:b/>
      <w:sz w:val="28"/>
      <w:szCs w:val="20"/>
      <w:lang w:eastAsia="en-US"/>
    </w:rPr>
  </w:style>
  <w:style w:type="paragraph" w:customStyle="1" w:styleId="rispidpisbott">
    <w:name w:val="ris_pidpis_bott"/>
    <w:basedOn w:val="ae"/>
    <w:rsid w:val="00F4563F"/>
    <w:pPr>
      <w:suppressAutoHyphens w:val="0"/>
      <w:spacing w:before="240" w:after="240"/>
      <w:jc w:val="center"/>
    </w:pPr>
    <w:rPr>
      <w:rFonts w:ascii="Arial" w:eastAsia="Times New Roman" w:hAnsi="Arial" w:cs="Times New Roman"/>
      <w:noProof/>
      <w:sz w:val="20"/>
      <w:szCs w:val="20"/>
      <w:lang w:val="en-US" w:eastAsia="en-US"/>
    </w:rPr>
  </w:style>
  <w:style w:type="paragraph" w:customStyle="1" w:styleId="12f1">
    <w:name w:val="12_Ч"/>
    <w:basedOn w:val="ae"/>
    <w:rsid w:val="00F4563F"/>
    <w:pPr>
      <w:widowControl w:val="0"/>
      <w:suppressAutoHyphens w:val="0"/>
      <w:adjustRightInd w:val="0"/>
      <w:ind w:firstLine="284"/>
      <w:jc w:val="both"/>
      <w:textAlignment w:val="baseline"/>
    </w:pPr>
    <w:rPr>
      <w:rFonts w:ascii="Times New Roman" w:eastAsia="Times New Roman" w:hAnsi="Times New Roman" w:cs="Times New Roman"/>
      <w:spacing w:val="-6"/>
      <w:lang w:eastAsia="ru-RU"/>
    </w:rPr>
  </w:style>
  <w:style w:type="paragraph" w:customStyle="1" w:styleId="bb">
    <w:name w:val="bb"/>
    <w:basedOn w:val="ae"/>
    <w:rsid w:val="00F4563F"/>
    <w:pPr>
      <w:widowControl w:val="0"/>
      <w:numPr>
        <w:numId w:val="63"/>
      </w:numPr>
      <w:suppressAutoHyphens w:val="0"/>
      <w:overflowPunct w:val="0"/>
      <w:autoSpaceDE w:val="0"/>
      <w:autoSpaceDN w:val="0"/>
      <w:adjustRightInd w:val="0"/>
      <w:jc w:val="both"/>
    </w:pPr>
    <w:rPr>
      <w:rFonts w:ascii="Times New Roman" w:eastAsia="Times New Roman" w:hAnsi="Times New Roman" w:cs="Times New Roman"/>
      <w:spacing w:val="-6"/>
      <w:sz w:val="22"/>
      <w:szCs w:val="22"/>
      <w:lang w:eastAsia="ru-RU"/>
    </w:rPr>
  </w:style>
  <w:style w:type="paragraph" w:customStyle="1" w:styleId="1fffffffff9">
    <w:name w:val="ав_1"/>
    <w:basedOn w:val="1"/>
    <w:rsid w:val="00F4563F"/>
    <w:pPr>
      <w:keepNext w:val="0"/>
      <w:numPr>
        <w:numId w:val="0"/>
      </w:numPr>
      <w:suppressAutoHyphens w:val="0"/>
      <w:spacing w:before="120" w:after="120"/>
      <w:ind w:firstLine="720"/>
      <w:jc w:val="both"/>
    </w:pPr>
    <w:rPr>
      <w:rFonts w:ascii="Arial" w:eastAsia="Times New Roman" w:hAnsi="Arial" w:cs="Arial"/>
      <w:spacing w:val="-6"/>
      <w:kern w:val="32"/>
      <w:sz w:val="24"/>
      <w:szCs w:val="24"/>
      <w:lang w:val="en-US" w:eastAsia="ru-RU"/>
    </w:rPr>
  </w:style>
  <w:style w:type="paragraph" w:customStyle="1" w:styleId="2191">
    <w:name w:val="Основной текст с отступом 219"/>
    <w:basedOn w:val="ae"/>
    <w:rsid w:val="00B95EBC"/>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Iniiaiieoaenonionooiii3">
    <w:name w:val="Iniiaiie oaeno n ionooiii 3"/>
    <w:basedOn w:val="ae"/>
    <w:rsid w:val="006142C5"/>
    <w:pPr>
      <w:suppressAutoHyphens w:val="0"/>
      <w:ind w:firstLine="720"/>
      <w:jc w:val="both"/>
    </w:pPr>
    <w:rPr>
      <w:rFonts w:ascii="Arial" w:eastAsia="Times New Roman" w:hAnsi="Arial" w:cs="Times New Roman"/>
      <w:szCs w:val="20"/>
      <w:lang w:val="uk-UA" w:eastAsia="en-US"/>
    </w:rPr>
  </w:style>
  <w:style w:type="paragraph" w:customStyle="1" w:styleId="1fffffffffa">
    <w:name w:val="Подзаголовок 1"/>
    <w:basedOn w:val="ae"/>
    <w:rsid w:val="00842BD8"/>
    <w:pPr>
      <w:suppressAutoHyphens w:val="0"/>
      <w:spacing w:after="113"/>
      <w:jc w:val="center"/>
    </w:pPr>
    <w:rPr>
      <w:rFonts w:ascii="Times New Roman" w:eastAsia="Times New Roman" w:hAnsi="Times New Roman" w:cs="Times New Roman"/>
      <w:b/>
      <w:snapToGrid w:val="0"/>
      <w:szCs w:val="20"/>
      <w:lang w:eastAsia="ru-RU"/>
    </w:rPr>
  </w:style>
  <w:style w:type="paragraph" w:customStyle="1" w:styleId="-10">
    <w:name w:val="Осн-1а"/>
    <w:basedOn w:val="ae"/>
    <w:rsid w:val="00842BD8"/>
    <w:pPr>
      <w:suppressAutoHyphens w:val="0"/>
      <w:spacing w:after="57" w:line="210" w:lineRule="atLeast"/>
      <w:ind w:left="340" w:hanging="340"/>
      <w:jc w:val="both"/>
    </w:pPr>
    <w:rPr>
      <w:rFonts w:ascii="Times New Roman" w:eastAsia="Times New Roman" w:hAnsi="Times New Roman" w:cs="Times New Roman"/>
      <w:snapToGrid w:val="0"/>
      <w:sz w:val="19"/>
      <w:szCs w:val="20"/>
      <w:lang w:eastAsia="ru-RU"/>
    </w:rPr>
  </w:style>
  <w:style w:type="paragraph" w:customStyle="1" w:styleId="afffffffffffffffffffffffffffff1">
    <w:name w:val="Нормальный"/>
    <w:rsid w:val="00CA42C1"/>
    <w:pPr>
      <w:autoSpaceDE w:val="0"/>
      <w:autoSpaceDN w:val="0"/>
      <w:adjustRightInd w:val="0"/>
    </w:pPr>
    <w:rPr>
      <w:rFonts w:ascii="Times New Roman" w:eastAsia="Times New Roman" w:hAnsi="Times New Roman" w:cs="Times New Roman"/>
      <w:lang w:val="hr-HR"/>
    </w:rPr>
  </w:style>
  <w:style w:type="paragraph" w:customStyle="1" w:styleId="aenoniinee">
    <w:name w:val="aeno niinee"/>
    <w:basedOn w:val="ae"/>
    <w:rsid w:val="00991B5B"/>
    <w:pPr>
      <w:widowControl w:val="0"/>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ChapTitle">
    <w:name w:val="Chap Titl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720" w:after="480" w:line="300" w:lineRule="atLeast"/>
      <w:ind w:left="1417"/>
    </w:pPr>
    <w:rPr>
      <w:rFonts w:ascii="FuturaDemiC" w:eastAsia="Times New Roman" w:hAnsi="FuturaDemiC" w:cs="FuturaDemiC"/>
      <w:b/>
      <w:bCs/>
      <w:sz w:val="26"/>
      <w:szCs w:val="26"/>
    </w:rPr>
  </w:style>
  <w:style w:type="paragraph" w:customStyle="1" w:styleId="LitText">
    <w:name w:val="Lit Text"/>
    <w:rsid w:val="00991B5B"/>
    <w:pPr>
      <w:widowControl w:val="0"/>
      <w:autoSpaceDE w:val="0"/>
      <w:autoSpaceDN w:val="0"/>
      <w:adjustRightInd w:val="0"/>
      <w:spacing w:line="216" w:lineRule="atLeast"/>
      <w:ind w:firstLine="360"/>
      <w:jc w:val="both"/>
    </w:pPr>
    <w:rPr>
      <w:rFonts w:ascii="PetersburgC" w:eastAsia="Times New Roman" w:hAnsi="PetersburgC" w:cs="PetersburgC"/>
      <w:sz w:val="18"/>
      <w:szCs w:val="18"/>
    </w:rPr>
  </w:style>
  <w:style w:type="paragraph" w:customStyle="1" w:styleId="ZFNOTJm">
    <w:name w:val="Z_FNOT Jm"/>
    <w:rsid w:val="00991B5B"/>
    <w:pPr>
      <w:widowControl w:val="0"/>
      <w:autoSpaceDE w:val="0"/>
      <w:autoSpaceDN w:val="0"/>
      <w:adjustRightInd w:val="0"/>
      <w:spacing w:line="204" w:lineRule="atLeast"/>
      <w:ind w:firstLine="300"/>
      <w:jc w:val="both"/>
    </w:pPr>
    <w:rPr>
      <w:rFonts w:ascii="PetersburgC" w:eastAsia="Times New Roman" w:hAnsi="PetersburgC" w:cs="PetersburgC"/>
      <w:sz w:val="18"/>
      <w:szCs w:val="18"/>
    </w:rPr>
  </w:style>
  <w:style w:type="paragraph" w:customStyle="1" w:styleId="ListDotted">
    <w:name w:val="List Dotted"/>
    <w:rsid w:val="00991B5B"/>
    <w:pPr>
      <w:widowControl w:val="0"/>
      <w:autoSpaceDE w:val="0"/>
      <w:autoSpaceDN w:val="0"/>
      <w:adjustRightInd w:val="0"/>
      <w:spacing w:before="20" w:line="232" w:lineRule="atLeast"/>
      <w:ind w:left="142"/>
      <w:jc w:val="both"/>
    </w:pPr>
    <w:rPr>
      <w:rFonts w:ascii="PetersburgC" w:eastAsia="Times New Roman" w:hAnsi="PetersburgC" w:cs="PetersburgC"/>
      <w:sz w:val="21"/>
      <w:szCs w:val="21"/>
    </w:rPr>
  </w:style>
  <w:style w:type="paragraph" w:customStyle="1" w:styleId="AsFootNote">
    <w:name w:val="As FootNote"/>
    <w:rsid w:val="00991B5B"/>
    <w:pPr>
      <w:widowControl w:val="0"/>
      <w:tabs>
        <w:tab w:val="left" w:pos="272"/>
      </w:tabs>
      <w:autoSpaceDE w:val="0"/>
      <w:autoSpaceDN w:val="0"/>
      <w:adjustRightInd w:val="0"/>
      <w:spacing w:before="40" w:line="212" w:lineRule="atLeast"/>
      <w:ind w:left="272" w:hanging="272"/>
      <w:jc w:val="both"/>
    </w:pPr>
    <w:rPr>
      <w:rFonts w:ascii="PetersburgC" w:eastAsia="Times New Roman" w:hAnsi="PetersburgC" w:cs="PetersburgC"/>
      <w:sz w:val="18"/>
      <w:szCs w:val="18"/>
    </w:rPr>
  </w:style>
  <w:style w:type="paragraph" w:customStyle="1" w:styleId="TableNum0">
    <w:name w:val="Table Num"/>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58" w:line="196" w:lineRule="atLeast"/>
      <w:jc w:val="right"/>
    </w:pPr>
    <w:rPr>
      <w:rFonts w:ascii="PetersburgC" w:eastAsia="Times New Roman" w:hAnsi="PetersburgC" w:cs="PetersburgC"/>
      <w:b/>
      <w:bCs/>
      <w:i/>
      <w:iCs/>
      <w:sz w:val="18"/>
      <w:szCs w:val="18"/>
    </w:rPr>
  </w:style>
  <w:style w:type="paragraph" w:customStyle="1" w:styleId="TableName">
    <w:name w:val="Table Nam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100" w:after="40" w:line="240" w:lineRule="atLeast"/>
      <w:jc w:val="center"/>
    </w:pPr>
    <w:rPr>
      <w:rFonts w:ascii="PetersburgC" w:eastAsia="Times New Roman" w:hAnsi="PetersburgC" w:cs="PetersburgC"/>
      <w:b/>
      <w:bCs/>
      <w:sz w:val="21"/>
      <w:szCs w:val="21"/>
    </w:rPr>
  </w:style>
  <w:style w:type="paragraph" w:customStyle="1" w:styleId="LitTitle">
    <w:name w:val="Lit Title"/>
    <w:rsid w:val="00991B5B"/>
    <w:pPr>
      <w:keepNext/>
      <w:widowControl w:val="0"/>
      <w:autoSpaceDE w:val="0"/>
      <w:autoSpaceDN w:val="0"/>
      <w:adjustRightInd w:val="0"/>
      <w:spacing w:before="60" w:after="566" w:line="240" w:lineRule="atLeast"/>
      <w:ind w:left="360"/>
      <w:jc w:val="both"/>
    </w:pPr>
    <w:rPr>
      <w:rFonts w:ascii="PetersburgC" w:eastAsia="Times New Roman" w:hAnsi="PetersburgC" w:cs="PetersburgC"/>
      <w:b/>
      <w:bCs/>
      <w:i/>
      <w:iCs/>
    </w:rPr>
  </w:style>
  <w:style w:type="paragraph" w:customStyle="1" w:styleId="BodyTextIndent1">
    <w:name w:val="Body Text Indent1"/>
    <w:basedOn w:val="ae"/>
    <w:rsid w:val="004C6533"/>
    <w:pPr>
      <w:suppressAutoHyphens w:val="0"/>
      <w:spacing w:after="120"/>
      <w:ind w:left="283"/>
    </w:pPr>
    <w:rPr>
      <w:rFonts w:ascii="Times New Roman" w:eastAsia="Times New Roman" w:hAnsi="Times New Roman" w:cs="Times New Roman"/>
      <w:sz w:val="20"/>
      <w:szCs w:val="20"/>
      <w:lang w:eastAsia="ru-RU"/>
    </w:rPr>
  </w:style>
  <w:style w:type="character" w:customStyle="1" w:styleId="bibliocaption">
    <w:name w:val="bibliocaption"/>
    <w:basedOn w:val="af"/>
    <w:rsid w:val="001A06CE"/>
  </w:style>
  <w:style w:type="character" w:customStyle="1" w:styleId="bibliobody">
    <w:name w:val="bibliobody"/>
    <w:basedOn w:val="af"/>
    <w:rsid w:val="001A06CE"/>
  </w:style>
  <w:style w:type="paragraph" w:customStyle="1" w:styleId="pp0">
    <w:name w:val="pp"/>
    <w:basedOn w:val="ae"/>
    <w:rsid w:val="00BC66DD"/>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noinaaeee">
    <w:name w:val="Ianoi naaeee"/>
    <w:basedOn w:val="ae"/>
    <w:next w:val="afffffffa"/>
    <w:uiPriority w:val="99"/>
    <w:rsid w:val="009139A2"/>
    <w:pPr>
      <w:tabs>
        <w:tab w:val="left" w:pos="5670"/>
      </w:tabs>
      <w:suppressAutoHyphens w:val="0"/>
      <w:spacing w:before="120" w:after="600" w:line="240" w:lineRule="atLeast"/>
      <w:jc w:val="center"/>
    </w:pPr>
    <w:rPr>
      <w:rFonts w:ascii="Times New Roman" w:eastAsiaTheme="minorEastAsia" w:hAnsi="Times New Roman" w:cs="Times New Roman"/>
      <w:lang w:eastAsia="ru-RU"/>
    </w:rPr>
  </w:style>
  <w:style w:type="paragraph" w:customStyle="1" w:styleId="sdfootnote-western">
    <w:name w:val="sdfootnote-western"/>
    <w:basedOn w:val="ae"/>
    <w:rsid w:val="00F973F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jk">
    <w:name w:val="cjk"/>
    <w:basedOn w:val="ae"/>
    <w:rsid w:val="00F973F3"/>
    <w:pPr>
      <w:suppressAutoHyphens w:val="0"/>
      <w:spacing w:before="100" w:beforeAutospacing="1" w:after="100" w:afterAutospacing="1" w:line="360" w:lineRule="auto"/>
      <w:jc w:val="both"/>
    </w:pPr>
    <w:rPr>
      <w:rFonts w:ascii="Batang" w:eastAsia="Batang" w:hAnsi="Batang"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140264">
      <w:bodyDiv w:val="1"/>
      <w:marLeft w:val="0"/>
      <w:marRight w:val="0"/>
      <w:marTop w:val="0"/>
      <w:marBottom w:val="0"/>
      <w:divBdr>
        <w:top w:val="none" w:sz="0" w:space="0" w:color="auto"/>
        <w:left w:val="none" w:sz="0" w:space="0" w:color="auto"/>
        <w:bottom w:val="none" w:sz="0" w:space="0" w:color="auto"/>
        <w:right w:val="none" w:sz="0" w:space="0" w:color="auto"/>
      </w:divBdr>
    </w:div>
    <w:div w:id="789518110">
      <w:bodyDiv w:val="1"/>
      <w:marLeft w:val="0"/>
      <w:marRight w:val="0"/>
      <w:marTop w:val="0"/>
      <w:marBottom w:val="0"/>
      <w:divBdr>
        <w:top w:val="none" w:sz="0" w:space="0" w:color="auto"/>
        <w:left w:val="none" w:sz="0" w:space="0" w:color="auto"/>
        <w:bottom w:val="none" w:sz="0" w:space="0" w:color="auto"/>
        <w:right w:val="none" w:sz="0" w:space="0" w:color="auto"/>
      </w:divBdr>
    </w:div>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42714911">
      <w:bodyDiv w:val="1"/>
      <w:marLeft w:val="0"/>
      <w:marRight w:val="0"/>
      <w:marTop w:val="0"/>
      <w:marBottom w:val="0"/>
      <w:divBdr>
        <w:top w:val="none" w:sz="0" w:space="0" w:color="auto"/>
        <w:left w:val="none" w:sz="0" w:space="0" w:color="auto"/>
        <w:bottom w:val="none" w:sz="0" w:space="0" w:color="auto"/>
        <w:right w:val="none" w:sz="0" w:space="0" w:color="auto"/>
      </w:divBdr>
    </w:div>
    <w:div w:id="1244560545">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508056813">
      <w:bodyDiv w:val="1"/>
      <w:marLeft w:val="0"/>
      <w:marRight w:val="0"/>
      <w:marTop w:val="0"/>
      <w:marBottom w:val="0"/>
      <w:divBdr>
        <w:top w:val="none" w:sz="0" w:space="0" w:color="auto"/>
        <w:left w:val="none" w:sz="0" w:space="0" w:color="auto"/>
        <w:bottom w:val="none" w:sz="0" w:space="0" w:color="auto"/>
        <w:right w:val="none" w:sz="0" w:space="0" w:color="auto"/>
      </w:divBdr>
      <w:divsChild>
        <w:div w:id="1975984419">
          <w:marLeft w:val="0"/>
          <w:marRight w:val="0"/>
          <w:marTop w:val="0"/>
          <w:marBottom w:val="0"/>
          <w:divBdr>
            <w:top w:val="none" w:sz="0" w:space="0" w:color="auto"/>
            <w:left w:val="none" w:sz="0" w:space="0" w:color="auto"/>
            <w:bottom w:val="none" w:sz="0" w:space="0" w:color="auto"/>
            <w:right w:val="none" w:sz="0" w:space="0" w:color="auto"/>
          </w:divBdr>
        </w:div>
      </w:divsChild>
    </w:div>
    <w:div w:id="1799840566">
      <w:bodyDiv w:val="1"/>
      <w:marLeft w:val="0"/>
      <w:marRight w:val="0"/>
      <w:marTop w:val="0"/>
      <w:marBottom w:val="0"/>
      <w:divBdr>
        <w:top w:val="none" w:sz="0" w:space="0" w:color="auto"/>
        <w:left w:val="none" w:sz="0" w:space="0" w:color="auto"/>
        <w:bottom w:val="none" w:sz="0" w:space="0" w:color="auto"/>
        <w:right w:val="none" w:sz="0" w:space="0" w:color="auto"/>
      </w:divBdr>
      <w:divsChild>
        <w:div w:id="1125737583">
          <w:marLeft w:val="0"/>
          <w:marRight w:val="0"/>
          <w:marTop w:val="0"/>
          <w:marBottom w:val="0"/>
          <w:divBdr>
            <w:top w:val="none" w:sz="0" w:space="0" w:color="auto"/>
            <w:left w:val="none" w:sz="0" w:space="0" w:color="auto"/>
            <w:bottom w:val="none" w:sz="0" w:space="0" w:color="auto"/>
            <w:right w:val="none" w:sz="0" w:space="0" w:color="auto"/>
          </w:divBdr>
        </w:div>
      </w:divsChild>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776BEF-30DC-4D2C-9E82-E523EC98B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3600</TotalTime>
  <Pages>19</Pages>
  <Words>7875</Words>
  <Characters>44888</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52658</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448</cp:revision>
  <cp:lastPrinted>2009-02-06T08:36:00Z</cp:lastPrinted>
  <dcterms:created xsi:type="dcterms:W3CDTF">2015-03-22T11:10:00Z</dcterms:created>
  <dcterms:modified xsi:type="dcterms:W3CDTF">2015-04-28T19:40:00Z</dcterms:modified>
</cp:coreProperties>
</file>