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C3060A" w:rsidRDefault="00C3060A" w:rsidP="00C3060A">
      <w:pPr>
        <w:spacing w:line="360" w:lineRule="auto"/>
        <w:jc w:val="center"/>
        <w:rPr>
          <w:sz w:val="28"/>
        </w:rPr>
      </w:pPr>
      <w:bookmarkStart w:id="0" w:name="_Hlt522973996"/>
      <w:bookmarkEnd w:id="0"/>
      <w:r>
        <w:rPr>
          <w:sz w:val="28"/>
        </w:rPr>
        <w:t xml:space="preserve">МІНІСТЕРСТВО ОХОРОНИ ЗДОРОВ’Я УКРАЇНИ </w:t>
      </w:r>
    </w:p>
    <w:p w:rsidR="00C3060A" w:rsidRDefault="00C3060A" w:rsidP="00C3060A">
      <w:pPr>
        <w:spacing w:line="360" w:lineRule="auto"/>
        <w:jc w:val="center"/>
        <w:rPr>
          <w:sz w:val="28"/>
        </w:rPr>
      </w:pPr>
      <w:r>
        <w:rPr>
          <w:sz w:val="28"/>
        </w:rPr>
        <w:t>ДНІПРОПЕТРОВСЬКА ДЕРЖАВНА МЕДИЧНА АКАДЕМІЯ</w:t>
      </w:r>
    </w:p>
    <w:p w:rsidR="00C3060A" w:rsidRDefault="00C3060A" w:rsidP="00C3060A">
      <w:pPr>
        <w:spacing w:line="360" w:lineRule="auto"/>
        <w:jc w:val="center"/>
        <w:rPr>
          <w:sz w:val="28"/>
        </w:rPr>
      </w:pPr>
      <w:r>
        <w:rPr>
          <w:sz w:val="28"/>
        </w:rPr>
        <w:t>ДУ «ІНСТИТУТ ГАСТРОЕНТЕРОЛОГІЇ</w:t>
      </w:r>
      <w:r w:rsidRPr="00F33DC0">
        <w:rPr>
          <w:sz w:val="28"/>
        </w:rPr>
        <w:t xml:space="preserve"> </w:t>
      </w:r>
    </w:p>
    <w:p w:rsidR="00C3060A" w:rsidRDefault="00C3060A" w:rsidP="00C3060A">
      <w:pPr>
        <w:spacing w:line="360" w:lineRule="auto"/>
        <w:jc w:val="center"/>
        <w:rPr>
          <w:sz w:val="28"/>
        </w:rPr>
      </w:pPr>
      <w:r>
        <w:rPr>
          <w:sz w:val="28"/>
        </w:rPr>
        <w:t>АКАДЕМІЇ МЕДИЧНИХ НАУК УКРАЇНИ»</w:t>
      </w:r>
    </w:p>
    <w:p w:rsidR="00C3060A" w:rsidRDefault="00C3060A" w:rsidP="00C3060A">
      <w:pPr>
        <w:spacing w:line="360" w:lineRule="auto"/>
        <w:jc w:val="center"/>
        <w:rPr>
          <w:sz w:val="28"/>
        </w:rPr>
      </w:pPr>
    </w:p>
    <w:p w:rsidR="00C3060A" w:rsidRDefault="00C3060A" w:rsidP="00C3060A">
      <w:pPr>
        <w:spacing w:line="360" w:lineRule="auto"/>
        <w:jc w:val="center"/>
        <w:rPr>
          <w:sz w:val="28"/>
        </w:rPr>
      </w:pPr>
    </w:p>
    <w:p w:rsidR="00C3060A" w:rsidRDefault="00C3060A" w:rsidP="00C3060A">
      <w:pPr>
        <w:spacing w:line="360" w:lineRule="auto"/>
        <w:jc w:val="center"/>
        <w:rPr>
          <w:sz w:val="28"/>
        </w:rPr>
      </w:pPr>
    </w:p>
    <w:p w:rsidR="00C3060A" w:rsidRPr="00D77FFC" w:rsidRDefault="00C3060A" w:rsidP="00C3060A">
      <w:pPr>
        <w:spacing w:line="360" w:lineRule="auto"/>
        <w:jc w:val="center"/>
        <w:rPr>
          <w:sz w:val="28"/>
        </w:rPr>
      </w:pPr>
      <w:r w:rsidRPr="007853D4">
        <w:rPr>
          <w:bCs/>
          <w:sz w:val="28"/>
          <w:szCs w:val="28"/>
        </w:rPr>
        <w:t>АЛЬ</w:t>
      </w:r>
      <w:r>
        <w:rPr>
          <w:bCs/>
          <w:sz w:val="28"/>
          <w:szCs w:val="28"/>
        </w:rPr>
        <w:t>-</w:t>
      </w:r>
      <w:r w:rsidRPr="007853D4">
        <w:rPr>
          <w:bCs/>
          <w:sz w:val="28"/>
          <w:szCs w:val="28"/>
        </w:rPr>
        <w:t>ХАМ</w:t>
      </w:r>
      <w:r>
        <w:rPr>
          <w:bCs/>
          <w:sz w:val="28"/>
          <w:szCs w:val="28"/>
        </w:rPr>
        <w:t>Е</w:t>
      </w:r>
      <w:r w:rsidRPr="007853D4">
        <w:rPr>
          <w:bCs/>
          <w:sz w:val="28"/>
          <w:szCs w:val="28"/>
        </w:rPr>
        <w:t>С М</w:t>
      </w:r>
      <w:r>
        <w:rPr>
          <w:bCs/>
          <w:sz w:val="28"/>
          <w:szCs w:val="28"/>
        </w:rPr>
        <w:t>ОХАММЕД АДІЛ ХАСАН</w:t>
      </w:r>
    </w:p>
    <w:p w:rsidR="00C3060A" w:rsidRDefault="00C3060A" w:rsidP="00C3060A">
      <w:pPr>
        <w:spacing w:line="360" w:lineRule="auto"/>
        <w:jc w:val="center"/>
        <w:rPr>
          <w:sz w:val="28"/>
        </w:rPr>
      </w:pPr>
    </w:p>
    <w:p w:rsidR="00C3060A" w:rsidRDefault="00C3060A" w:rsidP="00C3060A">
      <w:pPr>
        <w:spacing w:line="360" w:lineRule="auto"/>
        <w:jc w:val="right"/>
        <w:rPr>
          <w:sz w:val="28"/>
        </w:rPr>
      </w:pPr>
    </w:p>
    <w:p w:rsidR="00C3060A" w:rsidRDefault="00C3060A" w:rsidP="00C3060A">
      <w:pPr>
        <w:spacing w:line="360" w:lineRule="auto"/>
        <w:jc w:val="right"/>
        <w:rPr>
          <w:sz w:val="28"/>
        </w:rPr>
      </w:pPr>
    </w:p>
    <w:p w:rsidR="00C3060A" w:rsidRPr="008F14B5" w:rsidRDefault="00C3060A" w:rsidP="00C3060A">
      <w:pPr>
        <w:spacing w:line="360" w:lineRule="auto"/>
        <w:jc w:val="right"/>
        <w:rPr>
          <w:sz w:val="28"/>
        </w:rPr>
      </w:pPr>
      <w:r w:rsidRPr="008F14B5">
        <w:rPr>
          <w:sz w:val="28"/>
        </w:rPr>
        <w:t>УДК 616.12-008.331.1-008-07-036</w:t>
      </w:r>
    </w:p>
    <w:p w:rsidR="00C3060A" w:rsidRDefault="00C3060A" w:rsidP="00C3060A">
      <w:pPr>
        <w:spacing w:line="360" w:lineRule="auto"/>
        <w:jc w:val="center"/>
        <w:rPr>
          <w:sz w:val="28"/>
        </w:rPr>
      </w:pPr>
    </w:p>
    <w:p w:rsidR="00C3060A" w:rsidRDefault="00C3060A" w:rsidP="00C3060A">
      <w:pPr>
        <w:spacing w:line="360" w:lineRule="auto"/>
        <w:jc w:val="center"/>
        <w:rPr>
          <w:sz w:val="28"/>
        </w:rPr>
      </w:pPr>
      <w:r>
        <w:rPr>
          <w:sz w:val="28"/>
        </w:rPr>
        <w:t>ОСОБЛИВОСТІ ДІАГНОСТИКИ ТА ПЕРЕБІГУ АРТЕРІАЛЬНОЇ ГІПЕРТЕНЗІЇ В ПОЄДНАННІ З МЕТАБОЛІЧНИМ СИНДРОМОМ</w:t>
      </w:r>
    </w:p>
    <w:p w:rsidR="00C3060A" w:rsidRDefault="00C3060A" w:rsidP="00C3060A">
      <w:pPr>
        <w:spacing w:line="360" w:lineRule="auto"/>
        <w:jc w:val="center"/>
        <w:rPr>
          <w:sz w:val="28"/>
        </w:rPr>
      </w:pPr>
    </w:p>
    <w:p w:rsidR="00C3060A" w:rsidRDefault="00C3060A" w:rsidP="00C3060A">
      <w:pPr>
        <w:spacing w:line="360" w:lineRule="auto"/>
        <w:jc w:val="center"/>
        <w:rPr>
          <w:sz w:val="28"/>
        </w:rPr>
      </w:pPr>
    </w:p>
    <w:p w:rsidR="00C3060A" w:rsidRDefault="00C3060A" w:rsidP="00C3060A">
      <w:pPr>
        <w:spacing w:line="360" w:lineRule="auto"/>
        <w:jc w:val="center"/>
        <w:rPr>
          <w:sz w:val="28"/>
        </w:rPr>
      </w:pPr>
      <w:r>
        <w:rPr>
          <w:sz w:val="28"/>
        </w:rPr>
        <w:t>14.01.11 - кардіологія</w:t>
      </w:r>
    </w:p>
    <w:p w:rsidR="00C3060A" w:rsidRDefault="00C3060A" w:rsidP="00C3060A">
      <w:pPr>
        <w:spacing w:line="360" w:lineRule="auto"/>
        <w:jc w:val="center"/>
        <w:rPr>
          <w:sz w:val="28"/>
        </w:rPr>
      </w:pPr>
    </w:p>
    <w:p w:rsidR="00C3060A" w:rsidRDefault="00C3060A" w:rsidP="00C3060A">
      <w:pPr>
        <w:spacing w:line="360" w:lineRule="auto"/>
        <w:jc w:val="center"/>
        <w:rPr>
          <w:sz w:val="28"/>
        </w:rPr>
      </w:pPr>
    </w:p>
    <w:p w:rsidR="00C3060A" w:rsidRDefault="00C3060A" w:rsidP="00C3060A">
      <w:pPr>
        <w:spacing w:line="360" w:lineRule="auto"/>
        <w:jc w:val="center"/>
        <w:rPr>
          <w:sz w:val="28"/>
        </w:rPr>
      </w:pPr>
    </w:p>
    <w:p w:rsidR="00C3060A" w:rsidRDefault="00C3060A" w:rsidP="00C3060A">
      <w:pPr>
        <w:spacing w:line="360" w:lineRule="auto"/>
        <w:jc w:val="center"/>
        <w:rPr>
          <w:sz w:val="28"/>
        </w:rPr>
      </w:pPr>
      <w:r>
        <w:rPr>
          <w:sz w:val="28"/>
        </w:rPr>
        <w:t xml:space="preserve">А в т о р е ф е р а т </w:t>
      </w:r>
    </w:p>
    <w:p w:rsidR="00C3060A" w:rsidRDefault="00C3060A" w:rsidP="00C3060A">
      <w:pPr>
        <w:spacing w:line="360" w:lineRule="auto"/>
        <w:jc w:val="center"/>
        <w:rPr>
          <w:sz w:val="28"/>
        </w:rPr>
      </w:pPr>
      <w:r>
        <w:rPr>
          <w:sz w:val="28"/>
        </w:rPr>
        <w:t xml:space="preserve">дисертації на здобуття наукового ступеня </w:t>
      </w:r>
    </w:p>
    <w:p w:rsidR="00C3060A" w:rsidRDefault="00C3060A" w:rsidP="00C3060A">
      <w:pPr>
        <w:spacing w:line="360" w:lineRule="auto"/>
        <w:jc w:val="center"/>
        <w:rPr>
          <w:sz w:val="28"/>
        </w:rPr>
      </w:pPr>
      <w:r>
        <w:rPr>
          <w:sz w:val="28"/>
        </w:rPr>
        <w:t>кандидата медичних наук</w:t>
      </w:r>
    </w:p>
    <w:p w:rsidR="00C3060A" w:rsidRDefault="00C3060A" w:rsidP="00C3060A">
      <w:pPr>
        <w:spacing w:line="360" w:lineRule="auto"/>
        <w:jc w:val="center"/>
        <w:rPr>
          <w:sz w:val="28"/>
        </w:rPr>
      </w:pPr>
    </w:p>
    <w:p w:rsidR="00C3060A" w:rsidRDefault="00C3060A" w:rsidP="00C3060A">
      <w:pPr>
        <w:spacing w:line="360" w:lineRule="auto"/>
        <w:jc w:val="center"/>
        <w:rPr>
          <w:sz w:val="28"/>
        </w:rPr>
      </w:pPr>
    </w:p>
    <w:p w:rsidR="00C3060A" w:rsidRDefault="00C3060A" w:rsidP="00C3060A">
      <w:pPr>
        <w:spacing w:line="360" w:lineRule="auto"/>
        <w:jc w:val="center"/>
        <w:rPr>
          <w:sz w:val="28"/>
        </w:rPr>
      </w:pPr>
    </w:p>
    <w:p w:rsidR="00C3060A" w:rsidRDefault="00C3060A" w:rsidP="00C3060A">
      <w:pPr>
        <w:spacing w:line="360" w:lineRule="auto"/>
        <w:jc w:val="center"/>
        <w:rPr>
          <w:sz w:val="28"/>
        </w:rPr>
      </w:pPr>
      <w:r>
        <w:rPr>
          <w:sz w:val="28"/>
        </w:rPr>
        <w:t>Дніпропетровськ - 2009</w:t>
      </w:r>
    </w:p>
    <w:p w:rsidR="00C3060A" w:rsidRDefault="00C3060A" w:rsidP="00C3060A">
      <w:pPr>
        <w:spacing w:line="360" w:lineRule="auto"/>
        <w:jc w:val="both"/>
        <w:rPr>
          <w:sz w:val="28"/>
          <w:szCs w:val="28"/>
        </w:rPr>
      </w:pPr>
    </w:p>
    <w:p w:rsidR="00C3060A" w:rsidRDefault="00C3060A" w:rsidP="00C3060A">
      <w:pPr>
        <w:spacing w:line="360" w:lineRule="auto"/>
        <w:jc w:val="both"/>
        <w:rPr>
          <w:sz w:val="28"/>
          <w:szCs w:val="28"/>
        </w:rPr>
      </w:pPr>
    </w:p>
    <w:p w:rsidR="00C3060A" w:rsidRDefault="00C3060A" w:rsidP="00C3060A">
      <w:pPr>
        <w:spacing w:line="360" w:lineRule="auto"/>
        <w:jc w:val="both"/>
        <w:rPr>
          <w:sz w:val="28"/>
          <w:szCs w:val="28"/>
        </w:rPr>
      </w:pPr>
    </w:p>
    <w:p w:rsidR="00C3060A" w:rsidRPr="00B837F6" w:rsidRDefault="00C3060A" w:rsidP="00C3060A">
      <w:pPr>
        <w:spacing w:line="360" w:lineRule="auto"/>
        <w:jc w:val="both"/>
        <w:rPr>
          <w:sz w:val="28"/>
          <w:szCs w:val="28"/>
        </w:rPr>
      </w:pPr>
      <w:r w:rsidRPr="00B837F6">
        <w:rPr>
          <w:sz w:val="28"/>
          <w:szCs w:val="28"/>
        </w:rPr>
        <w:t>Дисертацією є рукопис.</w:t>
      </w:r>
    </w:p>
    <w:p w:rsidR="00C3060A" w:rsidRDefault="00C3060A" w:rsidP="00C3060A">
      <w:pPr>
        <w:rPr>
          <w:sz w:val="28"/>
          <w:szCs w:val="28"/>
        </w:rPr>
      </w:pPr>
      <w:r w:rsidRPr="00B837F6">
        <w:rPr>
          <w:sz w:val="28"/>
          <w:szCs w:val="28"/>
        </w:rPr>
        <w:t xml:space="preserve">Робота виконана в Дніпропетровській державній медичній академії </w:t>
      </w:r>
    </w:p>
    <w:p w:rsidR="00C3060A" w:rsidRPr="00B837F6" w:rsidRDefault="00C3060A" w:rsidP="00C3060A">
      <w:pPr>
        <w:rPr>
          <w:sz w:val="28"/>
          <w:szCs w:val="28"/>
        </w:rPr>
      </w:pPr>
      <w:r w:rsidRPr="00B837F6">
        <w:rPr>
          <w:sz w:val="28"/>
          <w:szCs w:val="28"/>
        </w:rPr>
        <w:t>МОЗ України.</w:t>
      </w:r>
    </w:p>
    <w:p w:rsidR="00C3060A" w:rsidRPr="00B837F6" w:rsidRDefault="00C3060A" w:rsidP="00C3060A">
      <w:pPr>
        <w:spacing w:line="360" w:lineRule="auto"/>
        <w:jc w:val="both"/>
        <w:rPr>
          <w:b/>
          <w:sz w:val="28"/>
          <w:szCs w:val="28"/>
        </w:rPr>
      </w:pPr>
    </w:p>
    <w:p w:rsidR="00C3060A" w:rsidRPr="00B837F6" w:rsidRDefault="00C3060A" w:rsidP="00C3060A">
      <w:pPr>
        <w:spacing w:line="360" w:lineRule="auto"/>
        <w:jc w:val="both"/>
        <w:rPr>
          <w:sz w:val="28"/>
          <w:szCs w:val="28"/>
        </w:rPr>
      </w:pPr>
      <w:r w:rsidRPr="00B837F6">
        <w:rPr>
          <w:b/>
          <w:sz w:val="28"/>
          <w:szCs w:val="28"/>
        </w:rPr>
        <w:t>Науковий керівник:</w:t>
      </w:r>
      <w:r w:rsidRPr="00B837F6">
        <w:rPr>
          <w:sz w:val="28"/>
          <w:szCs w:val="28"/>
        </w:rPr>
        <w:t xml:space="preserve"> </w:t>
      </w:r>
    </w:p>
    <w:p w:rsidR="00C3060A" w:rsidRPr="00B837F6" w:rsidRDefault="00C3060A" w:rsidP="00C3060A">
      <w:pPr>
        <w:jc w:val="both"/>
        <w:rPr>
          <w:sz w:val="28"/>
          <w:szCs w:val="28"/>
        </w:rPr>
      </w:pPr>
      <w:r w:rsidRPr="00B837F6">
        <w:rPr>
          <w:sz w:val="28"/>
          <w:szCs w:val="28"/>
        </w:rPr>
        <w:t>доктор медичних наук</w:t>
      </w:r>
      <w:r>
        <w:rPr>
          <w:sz w:val="28"/>
          <w:szCs w:val="28"/>
        </w:rPr>
        <w:t>, доцент</w:t>
      </w:r>
      <w:r w:rsidRPr="00B837F6">
        <w:rPr>
          <w:sz w:val="28"/>
          <w:szCs w:val="28"/>
        </w:rPr>
        <w:t xml:space="preserve"> </w:t>
      </w:r>
      <w:r w:rsidRPr="00B837F6">
        <w:rPr>
          <w:b/>
          <w:sz w:val="28"/>
          <w:szCs w:val="28"/>
        </w:rPr>
        <w:t>Колесник Тетяна Володимирівна</w:t>
      </w:r>
      <w:r w:rsidRPr="00B837F6">
        <w:rPr>
          <w:sz w:val="28"/>
          <w:szCs w:val="28"/>
        </w:rPr>
        <w:t>,                                                  Дніпропетровська державна медична академія МОЗ України,                                                 доцент кафедри</w:t>
      </w:r>
      <w:r>
        <w:rPr>
          <w:sz w:val="28"/>
          <w:szCs w:val="28"/>
        </w:rPr>
        <w:t xml:space="preserve"> госпітальної терапії №2</w:t>
      </w:r>
    </w:p>
    <w:p w:rsidR="00C3060A" w:rsidRPr="00B837F6" w:rsidRDefault="00C3060A" w:rsidP="00C3060A">
      <w:pPr>
        <w:spacing w:line="360" w:lineRule="auto"/>
        <w:jc w:val="both"/>
        <w:rPr>
          <w:b/>
          <w:sz w:val="28"/>
          <w:szCs w:val="28"/>
        </w:rPr>
      </w:pPr>
    </w:p>
    <w:p w:rsidR="00C3060A" w:rsidRPr="00B837F6" w:rsidRDefault="00C3060A" w:rsidP="00C3060A">
      <w:pPr>
        <w:spacing w:line="360" w:lineRule="auto"/>
        <w:jc w:val="both"/>
        <w:rPr>
          <w:sz w:val="28"/>
          <w:szCs w:val="28"/>
        </w:rPr>
      </w:pPr>
      <w:r w:rsidRPr="00B837F6">
        <w:rPr>
          <w:b/>
          <w:sz w:val="28"/>
          <w:szCs w:val="28"/>
        </w:rPr>
        <w:t xml:space="preserve">Офіційні опоненти: </w:t>
      </w:r>
    </w:p>
    <w:p w:rsidR="00C3060A" w:rsidRPr="00B837F6" w:rsidRDefault="00C3060A" w:rsidP="00C3060A">
      <w:pPr>
        <w:jc w:val="both"/>
        <w:rPr>
          <w:sz w:val="28"/>
          <w:szCs w:val="28"/>
        </w:rPr>
      </w:pPr>
      <w:r w:rsidRPr="00B837F6">
        <w:rPr>
          <w:sz w:val="28"/>
          <w:szCs w:val="28"/>
        </w:rPr>
        <w:t xml:space="preserve">доктор медичних наук, професор </w:t>
      </w:r>
      <w:r w:rsidRPr="00B837F6">
        <w:rPr>
          <w:b/>
          <w:sz w:val="28"/>
          <w:szCs w:val="28"/>
        </w:rPr>
        <w:t>Фуштей Іван Михайлович</w:t>
      </w:r>
      <w:r w:rsidRPr="00B837F6">
        <w:rPr>
          <w:sz w:val="28"/>
          <w:szCs w:val="28"/>
        </w:rPr>
        <w:t>, Запорізька медична академія післядипломної освіти МОЗ України, завіду</w:t>
      </w:r>
      <w:r>
        <w:rPr>
          <w:sz w:val="28"/>
          <w:szCs w:val="28"/>
        </w:rPr>
        <w:t>вач кафедри терапії №2</w:t>
      </w:r>
    </w:p>
    <w:p w:rsidR="00C3060A" w:rsidRPr="00B837F6" w:rsidRDefault="00C3060A" w:rsidP="00C3060A">
      <w:pPr>
        <w:spacing w:line="360" w:lineRule="auto"/>
        <w:jc w:val="both"/>
        <w:rPr>
          <w:sz w:val="28"/>
          <w:szCs w:val="28"/>
        </w:rPr>
      </w:pPr>
    </w:p>
    <w:p w:rsidR="00C3060A" w:rsidRPr="00B837F6" w:rsidRDefault="00C3060A" w:rsidP="00C3060A">
      <w:pPr>
        <w:jc w:val="both"/>
        <w:rPr>
          <w:sz w:val="28"/>
          <w:szCs w:val="28"/>
        </w:rPr>
      </w:pPr>
      <w:r w:rsidRPr="00B837F6">
        <w:rPr>
          <w:sz w:val="28"/>
          <w:szCs w:val="28"/>
        </w:rPr>
        <w:t xml:space="preserve">доктор медичних наук, професор </w:t>
      </w:r>
      <w:r w:rsidRPr="00B837F6">
        <w:rPr>
          <w:b/>
          <w:sz w:val="28"/>
          <w:szCs w:val="28"/>
        </w:rPr>
        <w:t>В</w:t>
      </w:r>
      <w:r>
        <w:rPr>
          <w:b/>
          <w:sz w:val="28"/>
          <w:szCs w:val="28"/>
        </w:rPr>
        <w:t>і</w:t>
      </w:r>
      <w:r w:rsidRPr="00B837F6">
        <w:rPr>
          <w:b/>
          <w:sz w:val="28"/>
          <w:szCs w:val="28"/>
        </w:rPr>
        <w:t>з</w:t>
      </w:r>
      <w:r>
        <w:rPr>
          <w:b/>
          <w:sz w:val="28"/>
          <w:szCs w:val="28"/>
        </w:rPr>
        <w:t>і</w:t>
      </w:r>
      <w:r w:rsidRPr="00B837F6">
        <w:rPr>
          <w:b/>
          <w:sz w:val="28"/>
          <w:szCs w:val="28"/>
        </w:rPr>
        <w:t>р Вадим Анатолійович</w:t>
      </w:r>
      <w:r w:rsidRPr="00B837F6">
        <w:rPr>
          <w:sz w:val="28"/>
          <w:szCs w:val="28"/>
        </w:rPr>
        <w:t>, Запорізький державний медичний університет, завідувач кафедри внутрішніх хвороб №2</w:t>
      </w:r>
    </w:p>
    <w:p w:rsidR="00C3060A" w:rsidRPr="00B837F6" w:rsidRDefault="00C3060A" w:rsidP="00C3060A">
      <w:pPr>
        <w:spacing w:line="360" w:lineRule="auto"/>
        <w:jc w:val="both"/>
        <w:rPr>
          <w:sz w:val="28"/>
          <w:szCs w:val="28"/>
        </w:rPr>
      </w:pPr>
    </w:p>
    <w:p w:rsidR="00C3060A" w:rsidRPr="00B837F6" w:rsidRDefault="00C3060A" w:rsidP="00C3060A">
      <w:pPr>
        <w:spacing w:line="360" w:lineRule="auto"/>
        <w:jc w:val="both"/>
        <w:rPr>
          <w:sz w:val="28"/>
          <w:szCs w:val="28"/>
        </w:rPr>
      </w:pPr>
    </w:p>
    <w:p w:rsidR="00C3060A" w:rsidRPr="00B837F6" w:rsidRDefault="00C3060A" w:rsidP="00C3060A">
      <w:pPr>
        <w:jc w:val="both"/>
        <w:rPr>
          <w:sz w:val="28"/>
          <w:szCs w:val="28"/>
        </w:rPr>
      </w:pPr>
      <w:r w:rsidRPr="00B837F6">
        <w:rPr>
          <w:sz w:val="28"/>
          <w:szCs w:val="28"/>
        </w:rPr>
        <w:t>Захист відбудеться “</w:t>
      </w:r>
      <w:r>
        <w:rPr>
          <w:sz w:val="28"/>
          <w:szCs w:val="28"/>
        </w:rPr>
        <w:t>18</w:t>
      </w:r>
      <w:r w:rsidRPr="00B837F6">
        <w:rPr>
          <w:sz w:val="28"/>
          <w:szCs w:val="28"/>
        </w:rPr>
        <w:t xml:space="preserve">” </w:t>
      </w:r>
      <w:r>
        <w:rPr>
          <w:sz w:val="28"/>
          <w:szCs w:val="28"/>
        </w:rPr>
        <w:t xml:space="preserve">грудня </w:t>
      </w:r>
      <w:r w:rsidRPr="00B837F6">
        <w:rPr>
          <w:sz w:val="28"/>
          <w:szCs w:val="28"/>
        </w:rPr>
        <w:t xml:space="preserve">2009 р. о </w:t>
      </w:r>
      <w:r>
        <w:rPr>
          <w:sz w:val="28"/>
          <w:szCs w:val="28"/>
        </w:rPr>
        <w:t>12-00</w:t>
      </w:r>
      <w:r w:rsidRPr="00B837F6">
        <w:rPr>
          <w:sz w:val="28"/>
          <w:szCs w:val="28"/>
        </w:rPr>
        <w:t xml:space="preserve"> годині на засіданні спеціалізованої вченої ради Д 08.601.02 Дніпропетровської державної медичної академії МОЗ України та </w:t>
      </w:r>
      <w:r>
        <w:rPr>
          <w:sz w:val="28"/>
          <w:szCs w:val="28"/>
        </w:rPr>
        <w:t>ДУ «</w:t>
      </w:r>
      <w:r w:rsidRPr="00B837F6">
        <w:rPr>
          <w:sz w:val="28"/>
          <w:szCs w:val="28"/>
        </w:rPr>
        <w:t>Інституту гастроентерології АМН України</w:t>
      </w:r>
      <w:r>
        <w:rPr>
          <w:sz w:val="28"/>
          <w:szCs w:val="28"/>
        </w:rPr>
        <w:t>»</w:t>
      </w:r>
      <w:r w:rsidRPr="00B837F6">
        <w:rPr>
          <w:sz w:val="28"/>
          <w:szCs w:val="28"/>
        </w:rPr>
        <w:t xml:space="preserve"> (пр. Правди, </w:t>
      </w:r>
      <w:smartTag w:uri="urn:schemas-microsoft-com:office:smarttags" w:element="metricconverter">
        <w:smartTagPr>
          <w:attr w:name="ProductID" w:val="96, м"/>
        </w:smartTagPr>
        <w:r w:rsidRPr="00B837F6">
          <w:rPr>
            <w:sz w:val="28"/>
            <w:szCs w:val="28"/>
          </w:rPr>
          <w:t>96, м</w:t>
        </w:r>
      </w:smartTag>
      <w:r w:rsidRPr="00B837F6">
        <w:rPr>
          <w:sz w:val="28"/>
          <w:szCs w:val="28"/>
        </w:rPr>
        <w:t>.Дніпропетровськ, 49074)</w:t>
      </w:r>
    </w:p>
    <w:p w:rsidR="00C3060A" w:rsidRPr="00B837F6" w:rsidRDefault="00C3060A" w:rsidP="00C3060A">
      <w:pPr>
        <w:spacing w:line="360" w:lineRule="auto"/>
        <w:jc w:val="both"/>
        <w:rPr>
          <w:sz w:val="28"/>
          <w:szCs w:val="28"/>
        </w:rPr>
      </w:pPr>
    </w:p>
    <w:p w:rsidR="00C3060A" w:rsidRDefault="00C3060A" w:rsidP="00C3060A">
      <w:pPr>
        <w:spacing w:line="360" w:lineRule="auto"/>
        <w:jc w:val="both"/>
        <w:rPr>
          <w:sz w:val="28"/>
          <w:szCs w:val="28"/>
        </w:rPr>
      </w:pPr>
    </w:p>
    <w:p w:rsidR="00C3060A" w:rsidRPr="00B837F6" w:rsidRDefault="00C3060A" w:rsidP="00C3060A">
      <w:pPr>
        <w:jc w:val="both"/>
        <w:rPr>
          <w:sz w:val="28"/>
          <w:szCs w:val="28"/>
        </w:rPr>
      </w:pPr>
      <w:r w:rsidRPr="00B837F6">
        <w:rPr>
          <w:sz w:val="28"/>
          <w:szCs w:val="28"/>
        </w:rPr>
        <w:t xml:space="preserve">З дисертацією можна ознайомитись у бібліотеці Дніпропетровської державної медичної академії (вул.Дзержинського, </w:t>
      </w:r>
      <w:smartTag w:uri="urn:schemas-microsoft-com:office:smarttags" w:element="metricconverter">
        <w:smartTagPr>
          <w:attr w:name="ProductID" w:val="9, м"/>
        </w:smartTagPr>
        <w:r w:rsidRPr="00B837F6">
          <w:rPr>
            <w:sz w:val="28"/>
            <w:szCs w:val="28"/>
          </w:rPr>
          <w:t>9, м</w:t>
        </w:r>
      </w:smartTag>
      <w:r w:rsidRPr="00B837F6">
        <w:rPr>
          <w:sz w:val="28"/>
          <w:szCs w:val="28"/>
        </w:rPr>
        <w:t>.Дніпропетровськ, 49044)</w:t>
      </w:r>
    </w:p>
    <w:p w:rsidR="00C3060A" w:rsidRPr="00B837F6" w:rsidRDefault="00C3060A" w:rsidP="00C3060A">
      <w:pPr>
        <w:spacing w:line="360" w:lineRule="auto"/>
        <w:jc w:val="both"/>
        <w:rPr>
          <w:sz w:val="28"/>
          <w:szCs w:val="28"/>
        </w:rPr>
      </w:pPr>
    </w:p>
    <w:p w:rsidR="00C3060A" w:rsidRPr="00B837F6" w:rsidRDefault="00C3060A" w:rsidP="00C3060A">
      <w:pPr>
        <w:spacing w:line="360" w:lineRule="auto"/>
        <w:jc w:val="both"/>
        <w:rPr>
          <w:sz w:val="28"/>
          <w:szCs w:val="28"/>
        </w:rPr>
      </w:pPr>
      <w:r w:rsidRPr="00B837F6">
        <w:rPr>
          <w:sz w:val="28"/>
          <w:szCs w:val="28"/>
        </w:rPr>
        <w:t>Автореферат  розісланий “</w:t>
      </w:r>
      <w:r>
        <w:rPr>
          <w:sz w:val="28"/>
          <w:szCs w:val="28"/>
        </w:rPr>
        <w:t>14</w:t>
      </w:r>
      <w:r w:rsidRPr="00B837F6">
        <w:rPr>
          <w:sz w:val="28"/>
          <w:szCs w:val="28"/>
        </w:rPr>
        <w:t xml:space="preserve"> “ </w:t>
      </w:r>
      <w:r>
        <w:rPr>
          <w:sz w:val="28"/>
          <w:szCs w:val="28"/>
        </w:rPr>
        <w:t xml:space="preserve">листопада  </w:t>
      </w:r>
      <w:r w:rsidRPr="00B837F6">
        <w:rPr>
          <w:sz w:val="28"/>
          <w:szCs w:val="28"/>
        </w:rPr>
        <w:t>2009 р.</w:t>
      </w:r>
    </w:p>
    <w:p w:rsidR="00C3060A" w:rsidRPr="00B837F6" w:rsidRDefault="00C3060A" w:rsidP="00C3060A">
      <w:pPr>
        <w:spacing w:line="360" w:lineRule="auto"/>
        <w:jc w:val="both"/>
        <w:rPr>
          <w:sz w:val="28"/>
          <w:szCs w:val="28"/>
        </w:rPr>
      </w:pPr>
    </w:p>
    <w:p w:rsidR="00C3060A" w:rsidRPr="00B837F6" w:rsidRDefault="00C3060A" w:rsidP="00C3060A">
      <w:pPr>
        <w:jc w:val="both"/>
        <w:rPr>
          <w:sz w:val="28"/>
          <w:szCs w:val="28"/>
        </w:rPr>
      </w:pPr>
      <w:r w:rsidRPr="00B837F6">
        <w:rPr>
          <w:sz w:val="28"/>
          <w:szCs w:val="28"/>
        </w:rPr>
        <w:t xml:space="preserve">Вчений секретар </w:t>
      </w:r>
    </w:p>
    <w:p w:rsidR="00C3060A" w:rsidRPr="00B837F6" w:rsidRDefault="00C3060A" w:rsidP="00C3060A">
      <w:pPr>
        <w:jc w:val="both"/>
        <w:rPr>
          <w:sz w:val="28"/>
          <w:szCs w:val="28"/>
        </w:rPr>
      </w:pPr>
      <w:r w:rsidRPr="00B837F6">
        <w:rPr>
          <w:sz w:val="28"/>
          <w:szCs w:val="28"/>
        </w:rPr>
        <w:t>спеціалізованої вченої ради,</w:t>
      </w:r>
    </w:p>
    <w:p w:rsidR="00C3060A" w:rsidRPr="00B837F6" w:rsidRDefault="00C3060A" w:rsidP="00C3060A">
      <w:pPr>
        <w:jc w:val="both"/>
        <w:rPr>
          <w:sz w:val="28"/>
          <w:szCs w:val="28"/>
        </w:rPr>
      </w:pPr>
      <w:r w:rsidRPr="00B837F6">
        <w:rPr>
          <w:sz w:val="28"/>
          <w:szCs w:val="28"/>
        </w:rPr>
        <w:t>д</w:t>
      </w:r>
      <w:r>
        <w:rPr>
          <w:sz w:val="28"/>
          <w:szCs w:val="28"/>
        </w:rPr>
        <w:t>.мед.н.</w:t>
      </w:r>
      <w:r w:rsidRPr="00B837F6">
        <w:rPr>
          <w:sz w:val="28"/>
          <w:szCs w:val="28"/>
        </w:rPr>
        <w:t xml:space="preserve">, професор                                                                    В.В.Родіонова </w:t>
      </w:r>
    </w:p>
    <w:p w:rsidR="00C3060A" w:rsidRDefault="00C3060A" w:rsidP="00C3060A">
      <w:pPr>
        <w:spacing w:line="264" w:lineRule="auto"/>
        <w:ind w:firstLine="709"/>
        <w:jc w:val="center"/>
        <w:rPr>
          <w:b/>
          <w:sz w:val="28"/>
          <w:szCs w:val="28"/>
        </w:rPr>
      </w:pPr>
    </w:p>
    <w:p w:rsidR="00C3060A" w:rsidRDefault="00C3060A" w:rsidP="00C3060A">
      <w:pPr>
        <w:spacing w:line="264" w:lineRule="auto"/>
        <w:ind w:firstLine="709"/>
        <w:jc w:val="center"/>
        <w:rPr>
          <w:b/>
          <w:sz w:val="28"/>
          <w:szCs w:val="28"/>
        </w:rPr>
      </w:pPr>
    </w:p>
    <w:p w:rsidR="00C3060A" w:rsidRDefault="00C3060A" w:rsidP="00C3060A">
      <w:pPr>
        <w:spacing w:line="264" w:lineRule="auto"/>
        <w:ind w:firstLine="709"/>
        <w:jc w:val="center"/>
        <w:rPr>
          <w:b/>
          <w:sz w:val="28"/>
          <w:szCs w:val="28"/>
        </w:rPr>
      </w:pPr>
    </w:p>
    <w:p w:rsidR="00C3060A" w:rsidRDefault="00C3060A" w:rsidP="00C3060A">
      <w:pPr>
        <w:spacing w:line="264" w:lineRule="auto"/>
        <w:ind w:firstLine="709"/>
        <w:jc w:val="center"/>
        <w:rPr>
          <w:b/>
          <w:sz w:val="28"/>
          <w:szCs w:val="28"/>
        </w:rPr>
      </w:pPr>
    </w:p>
    <w:p w:rsidR="00C3060A" w:rsidRDefault="00C3060A" w:rsidP="00C3060A">
      <w:pPr>
        <w:spacing w:line="264" w:lineRule="auto"/>
        <w:ind w:firstLine="709"/>
        <w:jc w:val="center"/>
        <w:rPr>
          <w:b/>
          <w:sz w:val="28"/>
          <w:szCs w:val="28"/>
        </w:rPr>
      </w:pPr>
    </w:p>
    <w:p w:rsidR="00C3060A" w:rsidRDefault="00C3060A" w:rsidP="00C3060A">
      <w:pPr>
        <w:spacing w:line="264" w:lineRule="auto"/>
        <w:ind w:firstLine="709"/>
        <w:jc w:val="center"/>
        <w:rPr>
          <w:b/>
          <w:sz w:val="28"/>
          <w:szCs w:val="28"/>
        </w:rPr>
      </w:pPr>
    </w:p>
    <w:p w:rsidR="00C3060A" w:rsidRDefault="00C3060A" w:rsidP="00C3060A">
      <w:pPr>
        <w:spacing w:line="264" w:lineRule="auto"/>
        <w:ind w:firstLine="709"/>
        <w:jc w:val="center"/>
        <w:rPr>
          <w:b/>
          <w:sz w:val="28"/>
          <w:szCs w:val="28"/>
        </w:rPr>
      </w:pPr>
    </w:p>
    <w:p w:rsidR="00C3060A" w:rsidRDefault="00C3060A" w:rsidP="00C3060A">
      <w:pPr>
        <w:spacing w:line="264" w:lineRule="auto"/>
        <w:ind w:firstLine="709"/>
        <w:jc w:val="center"/>
        <w:rPr>
          <w:b/>
          <w:sz w:val="28"/>
          <w:szCs w:val="28"/>
        </w:rPr>
      </w:pPr>
    </w:p>
    <w:p w:rsidR="00C3060A" w:rsidRDefault="00C3060A" w:rsidP="00C3060A">
      <w:pPr>
        <w:spacing w:line="264" w:lineRule="auto"/>
        <w:ind w:firstLine="709"/>
        <w:jc w:val="center"/>
        <w:rPr>
          <w:b/>
          <w:sz w:val="28"/>
          <w:szCs w:val="28"/>
        </w:rPr>
      </w:pPr>
    </w:p>
    <w:p w:rsidR="00C3060A" w:rsidRPr="00CD4DC2" w:rsidRDefault="00C3060A" w:rsidP="00C3060A">
      <w:pPr>
        <w:spacing w:line="264" w:lineRule="auto"/>
        <w:ind w:firstLine="709"/>
        <w:jc w:val="center"/>
        <w:rPr>
          <w:b/>
          <w:sz w:val="28"/>
          <w:szCs w:val="28"/>
        </w:rPr>
      </w:pPr>
      <w:r w:rsidRPr="00CD4DC2">
        <w:rPr>
          <w:b/>
          <w:sz w:val="28"/>
          <w:szCs w:val="28"/>
        </w:rPr>
        <w:t>ЗАГАЛЬНА ХАРАКТЕРИСТИКА РОБОТИ</w:t>
      </w:r>
    </w:p>
    <w:p w:rsidR="00C3060A" w:rsidRPr="00CD4DC2" w:rsidRDefault="00C3060A" w:rsidP="00C3060A">
      <w:pPr>
        <w:spacing w:line="264" w:lineRule="auto"/>
        <w:ind w:firstLine="709"/>
        <w:jc w:val="both"/>
        <w:rPr>
          <w:b/>
          <w:sz w:val="28"/>
          <w:szCs w:val="28"/>
        </w:rPr>
      </w:pPr>
    </w:p>
    <w:p w:rsidR="00C3060A" w:rsidRPr="00CD4DC2" w:rsidRDefault="00C3060A" w:rsidP="00C3060A">
      <w:pPr>
        <w:spacing w:line="264" w:lineRule="auto"/>
        <w:ind w:firstLine="709"/>
        <w:jc w:val="both"/>
        <w:rPr>
          <w:bCs/>
          <w:sz w:val="28"/>
          <w:szCs w:val="28"/>
        </w:rPr>
      </w:pPr>
      <w:r w:rsidRPr="00CD4DC2">
        <w:rPr>
          <w:b/>
          <w:bCs/>
          <w:sz w:val="28"/>
          <w:szCs w:val="28"/>
        </w:rPr>
        <w:t>Актуальність роботи.</w:t>
      </w:r>
      <w:r w:rsidRPr="00CD4DC2">
        <w:rPr>
          <w:bCs/>
          <w:sz w:val="28"/>
          <w:szCs w:val="28"/>
        </w:rPr>
        <w:t xml:space="preserve"> Артеріальна гіпертензія є однією з актуальних проблем кардіології. </w:t>
      </w:r>
      <w:r>
        <w:rPr>
          <w:bCs/>
          <w:sz w:val="28"/>
          <w:szCs w:val="28"/>
        </w:rPr>
        <w:t>В</w:t>
      </w:r>
      <w:r w:rsidRPr="00CD4DC2">
        <w:rPr>
          <w:bCs/>
          <w:sz w:val="28"/>
          <w:szCs w:val="28"/>
        </w:rPr>
        <w:t xml:space="preserve"> Україні хворих на артеріальну гіпертензію налічується більше 11 млн. і ця цифра невпинно зростає</w:t>
      </w:r>
      <w:r w:rsidRPr="005979F0">
        <w:rPr>
          <w:bCs/>
          <w:sz w:val="28"/>
          <w:szCs w:val="28"/>
        </w:rPr>
        <w:t xml:space="preserve"> </w:t>
      </w:r>
      <w:r>
        <w:rPr>
          <w:bCs/>
          <w:sz w:val="28"/>
          <w:szCs w:val="28"/>
        </w:rPr>
        <w:t>(</w:t>
      </w:r>
      <w:r w:rsidRPr="00CD4DC2">
        <w:rPr>
          <w:bCs/>
          <w:sz w:val="28"/>
          <w:szCs w:val="28"/>
        </w:rPr>
        <w:t xml:space="preserve">Коваленко В.М., 2008). </w:t>
      </w:r>
      <w:r>
        <w:rPr>
          <w:sz w:val="28"/>
          <w:szCs w:val="28"/>
        </w:rPr>
        <w:t>Не визиває сумніву той факт, що при артеріальній гіпертензії підвищення артеріального тиску пов</w:t>
      </w:r>
      <w:r w:rsidRPr="001507E2">
        <w:rPr>
          <w:sz w:val="28"/>
          <w:szCs w:val="28"/>
        </w:rPr>
        <w:t>’</w:t>
      </w:r>
      <w:r>
        <w:rPr>
          <w:sz w:val="28"/>
          <w:szCs w:val="28"/>
        </w:rPr>
        <w:t xml:space="preserve">язано із складною взаємодією генетичних, психосоціальних та патофізіологічних механізмів. Але прогноз перебігу та результату захворювання визначається не стільки рівнем артеріального тиску, скільки ступенем ураження органів-мішеней та наявністю інших серцево-судинних факторів ризику. </w:t>
      </w:r>
      <w:r w:rsidRPr="00CD4DC2">
        <w:rPr>
          <w:bCs/>
          <w:sz w:val="28"/>
          <w:szCs w:val="28"/>
        </w:rPr>
        <w:t xml:space="preserve">Вивчення патогенезу та перебігу цього захворювання призвело до розуміння, що підвищення артеріального тиску тісно пов'язане з такими факторами, як ожиріння та порушення толерантності тканин до глюкози. </w:t>
      </w:r>
      <w:r w:rsidRPr="005979F0">
        <w:rPr>
          <w:color w:val="000000"/>
          <w:sz w:val="28"/>
          <w:szCs w:val="28"/>
        </w:rPr>
        <w:t>Метаболічні порушення (гіперглікемія, гіперінсулінемія, порушення толерантності до глюкозі, гіперліпідемія, ожиріння) мають прямий негативний та безпосередній вплив на найближчий та віддалений прогноз і традиційно розглядаються як незалежні фактори високого кардіоваскулярного ризику в загальній популяції (</w:t>
      </w:r>
      <w:r w:rsidRPr="005979F0">
        <w:rPr>
          <w:color w:val="000000"/>
          <w:sz w:val="28"/>
          <w:szCs w:val="28"/>
          <w:lang w:val="en-US"/>
        </w:rPr>
        <w:t>Ezzati</w:t>
      </w:r>
      <w:r w:rsidRPr="00C3060A">
        <w:rPr>
          <w:color w:val="000000"/>
          <w:sz w:val="28"/>
          <w:szCs w:val="28"/>
        </w:rPr>
        <w:t xml:space="preserve"> </w:t>
      </w:r>
      <w:r w:rsidRPr="005979F0">
        <w:rPr>
          <w:color w:val="000000"/>
          <w:sz w:val="28"/>
          <w:szCs w:val="28"/>
          <w:lang w:val="en-US"/>
        </w:rPr>
        <w:t>M</w:t>
      </w:r>
      <w:r w:rsidRPr="00C3060A">
        <w:rPr>
          <w:color w:val="000000"/>
          <w:sz w:val="28"/>
          <w:szCs w:val="28"/>
        </w:rPr>
        <w:t xml:space="preserve">. </w:t>
      </w:r>
      <w:r w:rsidRPr="005979F0">
        <w:rPr>
          <w:color w:val="000000"/>
          <w:sz w:val="28"/>
          <w:szCs w:val="28"/>
          <w:lang w:val="en-US"/>
        </w:rPr>
        <w:t>et</w:t>
      </w:r>
      <w:r w:rsidRPr="00C3060A">
        <w:rPr>
          <w:color w:val="000000"/>
          <w:sz w:val="28"/>
          <w:szCs w:val="28"/>
        </w:rPr>
        <w:t xml:space="preserve"> </w:t>
      </w:r>
      <w:r w:rsidRPr="005979F0">
        <w:rPr>
          <w:color w:val="000000"/>
          <w:sz w:val="28"/>
          <w:szCs w:val="28"/>
          <w:lang w:val="en-US"/>
        </w:rPr>
        <w:t>al</w:t>
      </w:r>
      <w:r w:rsidRPr="00C3060A">
        <w:rPr>
          <w:color w:val="000000"/>
          <w:sz w:val="28"/>
          <w:szCs w:val="28"/>
        </w:rPr>
        <w:t xml:space="preserve">.; </w:t>
      </w:r>
      <w:r w:rsidRPr="005979F0">
        <w:rPr>
          <w:color w:val="000000"/>
          <w:sz w:val="28"/>
          <w:szCs w:val="28"/>
          <w:lang w:val="en-US"/>
        </w:rPr>
        <w:t>Comparative</w:t>
      </w:r>
      <w:r w:rsidRPr="00C3060A">
        <w:rPr>
          <w:color w:val="000000"/>
          <w:sz w:val="28"/>
          <w:szCs w:val="28"/>
        </w:rPr>
        <w:t xml:space="preserve"> </w:t>
      </w:r>
      <w:r w:rsidRPr="005979F0">
        <w:rPr>
          <w:color w:val="000000"/>
          <w:sz w:val="28"/>
          <w:szCs w:val="28"/>
          <w:lang w:val="en-US"/>
        </w:rPr>
        <w:t>Risk</w:t>
      </w:r>
      <w:r w:rsidRPr="00C3060A">
        <w:rPr>
          <w:color w:val="000000"/>
          <w:sz w:val="28"/>
          <w:szCs w:val="28"/>
        </w:rPr>
        <w:t xml:space="preserve"> </w:t>
      </w:r>
      <w:r w:rsidRPr="005979F0">
        <w:rPr>
          <w:color w:val="000000"/>
          <w:sz w:val="28"/>
          <w:szCs w:val="28"/>
          <w:lang w:val="en-US"/>
        </w:rPr>
        <w:t>Assesment</w:t>
      </w:r>
      <w:r w:rsidRPr="00C3060A">
        <w:rPr>
          <w:color w:val="000000"/>
          <w:sz w:val="28"/>
          <w:szCs w:val="28"/>
        </w:rPr>
        <w:t xml:space="preserve"> </w:t>
      </w:r>
      <w:r w:rsidRPr="005979F0">
        <w:rPr>
          <w:color w:val="000000"/>
          <w:sz w:val="28"/>
          <w:szCs w:val="28"/>
          <w:lang w:val="en-US"/>
        </w:rPr>
        <w:t>Collaborating</w:t>
      </w:r>
      <w:r w:rsidRPr="00C3060A">
        <w:rPr>
          <w:color w:val="000000"/>
          <w:sz w:val="28"/>
          <w:szCs w:val="28"/>
        </w:rPr>
        <w:t xml:space="preserve"> </w:t>
      </w:r>
      <w:r w:rsidRPr="005979F0">
        <w:rPr>
          <w:color w:val="000000"/>
          <w:sz w:val="28"/>
          <w:szCs w:val="28"/>
          <w:lang w:val="en-US"/>
        </w:rPr>
        <w:t>Group</w:t>
      </w:r>
      <w:r w:rsidRPr="00C3060A">
        <w:rPr>
          <w:color w:val="000000"/>
          <w:sz w:val="28"/>
          <w:szCs w:val="28"/>
        </w:rPr>
        <w:t xml:space="preserve">, 2002; </w:t>
      </w:r>
      <w:smartTag w:uri="urn:schemas-microsoft-com:office:smarttags" w:element="City">
        <w:r w:rsidRPr="005979F0">
          <w:rPr>
            <w:color w:val="000000"/>
            <w:sz w:val="28"/>
            <w:szCs w:val="28"/>
            <w:lang w:val="en-US"/>
          </w:rPr>
          <w:t>Goff</w:t>
        </w:r>
      </w:smartTag>
      <w:r w:rsidRPr="00C3060A">
        <w:rPr>
          <w:color w:val="000000"/>
          <w:sz w:val="28"/>
          <w:szCs w:val="28"/>
        </w:rPr>
        <w:t xml:space="preserve"> </w:t>
      </w:r>
      <w:r w:rsidRPr="005979F0">
        <w:rPr>
          <w:color w:val="000000"/>
          <w:sz w:val="28"/>
          <w:szCs w:val="28"/>
          <w:lang w:val="en-US"/>
        </w:rPr>
        <w:t>D</w:t>
      </w:r>
      <w:r w:rsidRPr="00C3060A">
        <w:rPr>
          <w:color w:val="000000"/>
          <w:sz w:val="28"/>
          <w:szCs w:val="28"/>
        </w:rPr>
        <w:t>.</w:t>
      </w:r>
      <w:r w:rsidRPr="005979F0">
        <w:rPr>
          <w:color w:val="000000"/>
          <w:sz w:val="28"/>
          <w:szCs w:val="28"/>
          <w:lang w:val="en-US"/>
        </w:rPr>
        <w:t>C</w:t>
      </w:r>
      <w:r w:rsidRPr="00C3060A">
        <w:rPr>
          <w:color w:val="000000"/>
          <w:sz w:val="28"/>
          <w:szCs w:val="28"/>
        </w:rPr>
        <w:t>., 2003)</w:t>
      </w:r>
      <w:r w:rsidRPr="005979F0">
        <w:rPr>
          <w:color w:val="000000"/>
          <w:sz w:val="28"/>
          <w:szCs w:val="28"/>
        </w:rPr>
        <w:t>.</w:t>
      </w:r>
      <w:r>
        <w:rPr>
          <w:color w:val="000000"/>
          <w:sz w:val="28"/>
          <w:szCs w:val="28"/>
        </w:rPr>
        <w:t xml:space="preserve"> </w:t>
      </w:r>
      <w:r w:rsidRPr="00CD4DC2">
        <w:rPr>
          <w:bCs/>
          <w:sz w:val="28"/>
          <w:szCs w:val="28"/>
        </w:rPr>
        <w:t xml:space="preserve">Дослідження останніх років переконливо показали, що вказані патологічні явища не зустрічаються ізольовано, а є частиною одного симптомокомплекса, званого «метаболічним синдромом»  (Дороднева Е.Ф., 2002; 3адионченко В.С., 2001; Целуйко В.И. 2002). </w:t>
      </w:r>
    </w:p>
    <w:p w:rsidR="00C3060A" w:rsidRDefault="00C3060A" w:rsidP="00C3060A">
      <w:pPr>
        <w:spacing w:line="264" w:lineRule="auto"/>
        <w:ind w:firstLine="709"/>
        <w:jc w:val="both"/>
        <w:rPr>
          <w:color w:val="000000"/>
          <w:sz w:val="28"/>
          <w:szCs w:val="28"/>
        </w:rPr>
      </w:pPr>
      <w:r w:rsidRPr="00CD4DC2">
        <w:rPr>
          <w:color w:val="000000"/>
          <w:sz w:val="28"/>
          <w:szCs w:val="28"/>
        </w:rPr>
        <w:t>Проблема метаболічного синдрому (МС) відноситься до найбільш актуальних проблем сучасної медицини. Даний симптомокомплекс привертає пильну увагу ендокринологів, кардіологів, лікарів загальної практики</w:t>
      </w:r>
      <w:r>
        <w:rPr>
          <w:color w:val="000000"/>
          <w:sz w:val="28"/>
          <w:szCs w:val="28"/>
        </w:rPr>
        <w:t>, що обумовлено перш за все</w:t>
      </w:r>
      <w:r w:rsidRPr="00CD4DC2">
        <w:rPr>
          <w:color w:val="000000"/>
          <w:sz w:val="28"/>
          <w:szCs w:val="28"/>
        </w:rPr>
        <w:t xml:space="preserve"> </w:t>
      </w:r>
      <w:r>
        <w:rPr>
          <w:color w:val="000000"/>
          <w:sz w:val="28"/>
          <w:szCs w:val="28"/>
        </w:rPr>
        <w:t xml:space="preserve">великою поширеністю метаболічного синдрому, яка в світі набуває характер епідемії. Так, метаболічний синдром зустрічається у 25% дорослого населення США, у 10-15% населення серед країн Східної Європи. </w:t>
      </w:r>
    </w:p>
    <w:p w:rsidR="00C3060A" w:rsidRDefault="00C3060A" w:rsidP="00C3060A">
      <w:pPr>
        <w:spacing w:line="264" w:lineRule="auto"/>
        <w:ind w:firstLine="709"/>
        <w:jc w:val="both"/>
        <w:rPr>
          <w:noProof/>
          <w:sz w:val="28"/>
          <w:szCs w:val="28"/>
        </w:rPr>
      </w:pPr>
      <w:r>
        <w:rPr>
          <w:color w:val="000000"/>
          <w:sz w:val="28"/>
          <w:szCs w:val="28"/>
        </w:rPr>
        <w:t>Згідно сучасних поглядів, м</w:t>
      </w:r>
      <w:r w:rsidRPr="00CD4DC2">
        <w:rPr>
          <w:color w:val="000000"/>
          <w:sz w:val="28"/>
          <w:szCs w:val="28"/>
        </w:rPr>
        <w:t>етаболічний синдром розглядається як сукупність метаболічних порушень, в основі яких лежать абдомінальне ожиріння</w:t>
      </w:r>
      <w:r>
        <w:rPr>
          <w:color w:val="000000"/>
          <w:sz w:val="28"/>
          <w:szCs w:val="28"/>
        </w:rPr>
        <w:t xml:space="preserve"> і </w:t>
      </w:r>
      <w:r w:rsidRPr="00CD4DC2">
        <w:rPr>
          <w:color w:val="000000"/>
          <w:sz w:val="28"/>
          <w:szCs w:val="28"/>
        </w:rPr>
        <w:t>інсулінорезистентність периферичних тканин з реалізацією в цукровий діабет 2-го типу</w:t>
      </w:r>
      <w:r>
        <w:rPr>
          <w:color w:val="000000"/>
          <w:sz w:val="28"/>
          <w:szCs w:val="28"/>
        </w:rPr>
        <w:t xml:space="preserve"> та важливіших серцево-судинних факторів ризику – дисліпідемії та</w:t>
      </w:r>
      <w:r w:rsidRPr="00D32E25">
        <w:rPr>
          <w:color w:val="000000"/>
          <w:sz w:val="28"/>
          <w:szCs w:val="28"/>
        </w:rPr>
        <w:t xml:space="preserve"> </w:t>
      </w:r>
      <w:r w:rsidRPr="00CD4DC2">
        <w:rPr>
          <w:color w:val="000000"/>
          <w:sz w:val="28"/>
          <w:szCs w:val="28"/>
        </w:rPr>
        <w:t>артеріальн</w:t>
      </w:r>
      <w:r>
        <w:rPr>
          <w:color w:val="000000"/>
          <w:sz w:val="28"/>
          <w:szCs w:val="28"/>
        </w:rPr>
        <w:t>ої</w:t>
      </w:r>
      <w:r w:rsidRPr="00CD4DC2">
        <w:rPr>
          <w:color w:val="000000"/>
          <w:sz w:val="28"/>
          <w:szCs w:val="28"/>
        </w:rPr>
        <w:t xml:space="preserve"> гіпертензі</w:t>
      </w:r>
      <w:r>
        <w:rPr>
          <w:color w:val="000000"/>
          <w:sz w:val="28"/>
          <w:szCs w:val="28"/>
        </w:rPr>
        <w:t>ї</w:t>
      </w:r>
      <w:r w:rsidRPr="00CD4DC2">
        <w:rPr>
          <w:color w:val="000000"/>
          <w:sz w:val="28"/>
          <w:szCs w:val="28"/>
        </w:rPr>
        <w:t>.</w:t>
      </w:r>
      <w:r>
        <w:rPr>
          <w:color w:val="000000"/>
          <w:sz w:val="28"/>
          <w:szCs w:val="28"/>
        </w:rPr>
        <w:t xml:space="preserve"> При цьому, кожен з компонентів </w:t>
      </w:r>
      <w:r>
        <w:rPr>
          <w:color w:val="000000"/>
          <w:sz w:val="28"/>
          <w:szCs w:val="28"/>
        </w:rPr>
        <w:lastRenderedPageBreak/>
        <w:t xml:space="preserve">метаболічного синдрому може бути вторинним по відношенню до абдомінального ожиріння та інсулінорезистентності. </w:t>
      </w:r>
      <w:r w:rsidRPr="00F750D0">
        <w:rPr>
          <w:noProof/>
          <w:sz w:val="28"/>
          <w:szCs w:val="28"/>
        </w:rPr>
        <w:t xml:space="preserve">Вироблення стратегії індивідуального діагностування, вибір </w:t>
      </w:r>
      <w:r>
        <w:rPr>
          <w:noProof/>
          <w:sz w:val="28"/>
          <w:szCs w:val="28"/>
        </w:rPr>
        <w:t>клініко-інструментальних</w:t>
      </w:r>
      <w:r w:rsidRPr="00F750D0">
        <w:rPr>
          <w:noProof/>
          <w:sz w:val="28"/>
          <w:szCs w:val="28"/>
        </w:rPr>
        <w:t xml:space="preserve"> маркерів прогресування хвороби і прогнозування плину захворювання з урахуванням усіх факторів ризику – найбільш важка задача в клініці внутрішніх хвороб</w:t>
      </w:r>
      <w:r w:rsidRPr="008A1AF5">
        <w:rPr>
          <w:noProof/>
          <w:sz w:val="28"/>
          <w:szCs w:val="28"/>
        </w:rPr>
        <w:t xml:space="preserve">. </w:t>
      </w:r>
      <w:r w:rsidRPr="00F750D0">
        <w:rPr>
          <w:noProof/>
          <w:sz w:val="28"/>
          <w:szCs w:val="28"/>
        </w:rPr>
        <w:t xml:space="preserve">З впровадженням в практику нових прогресивних діагностичних методів і технологій </w:t>
      </w:r>
      <w:r>
        <w:rPr>
          <w:noProof/>
          <w:sz w:val="28"/>
          <w:szCs w:val="28"/>
        </w:rPr>
        <w:t>у</w:t>
      </w:r>
      <w:r w:rsidRPr="00F750D0">
        <w:rPr>
          <w:noProof/>
          <w:sz w:val="28"/>
          <w:szCs w:val="28"/>
        </w:rPr>
        <w:t xml:space="preserve"> клініциста з'являються нові додаткові можливості більш поглибленого вивчення хвороби</w:t>
      </w:r>
      <w:r>
        <w:rPr>
          <w:noProof/>
          <w:sz w:val="28"/>
          <w:szCs w:val="28"/>
        </w:rPr>
        <w:t>.</w:t>
      </w:r>
    </w:p>
    <w:p w:rsidR="00C3060A" w:rsidRPr="00736D5C" w:rsidRDefault="00C3060A" w:rsidP="00C3060A">
      <w:pPr>
        <w:spacing w:line="264" w:lineRule="auto"/>
        <w:ind w:firstLine="709"/>
        <w:jc w:val="both"/>
        <w:rPr>
          <w:sz w:val="28"/>
          <w:szCs w:val="28"/>
        </w:rPr>
      </w:pPr>
      <w:r>
        <w:rPr>
          <w:color w:val="000000"/>
          <w:sz w:val="28"/>
          <w:szCs w:val="28"/>
        </w:rPr>
        <w:t>З позицій концепції «серцево-судинного континуума» метаболічний синдром знаходиться у самому центрі предикторів серцево-судинних захворювань, оскільки включає фактори ризику, загальні для артеріальної гіпертензії, атеросклерозу, ІХС, цереброваскулярної хвороби і цукрового діабету. Тому вивчення особливостей перебігу артеріальної гіпертензії в поєднанні з метаболічним синдромом і визначення патологічних детермінант прогресування захворювання в умовах</w:t>
      </w:r>
      <w:r w:rsidRPr="0038230C">
        <w:rPr>
          <w:color w:val="000000"/>
          <w:sz w:val="28"/>
          <w:szCs w:val="28"/>
        </w:rPr>
        <w:t xml:space="preserve"> </w:t>
      </w:r>
      <w:r>
        <w:rPr>
          <w:color w:val="000000"/>
          <w:sz w:val="28"/>
          <w:szCs w:val="28"/>
        </w:rPr>
        <w:t>хронічної інсулінорезистентності при цукровому діабеті</w:t>
      </w:r>
      <w:r w:rsidRPr="008A1AF5">
        <w:rPr>
          <w:sz w:val="28"/>
          <w:szCs w:val="28"/>
        </w:rPr>
        <w:t xml:space="preserve"> </w:t>
      </w:r>
      <w:r w:rsidRPr="00F750D0">
        <w:rPr>
          <w:sz w:val="28"/>
          <w:szCs w:val="28"/>
        </w:rPr>
        <w:t>доцільне і має наукове та практичне значення.</w:t>
      </w:r>
      <w:r w:rsidRPr="00A55939">
        <w:rPr>
          <w:color w:val="333399"/>
          <w:sz w:val="28"/>
          <w:szCs w:val="28"/>
        </w:rPr>
        <w:t xml:space="preserve"> </w:t>
      </w:r>
    </w:p>
    <w:p w:rsidR="00C3060A" w:rsidRPr="00CD4DC2" w:rsidRDefault="00C3060A" w:rsidP="00C3060A">
      <w:pPr>
        <w:spacing w:line="264" w:lineRule="auto"/>
        <w:ind w:firstLine="709"/>
        <w:jc w:val="both"/>
        <w:rPr>
          <w:sz w:val="28"/>
          <w:szCs w:val="28"/>
        </w:rPr>
      </w:pPr>
      <w:r w:rsidRPr="00CD4DC2">
        <w:rPr>
          <w:b/>
          <w:sz w:val="28"/>
          <w:szCs w:val="28"/>
        </w:rPr>
        <w:t xml:space="preserve">Зв’язок роботи з науковими програмами, планами, темами. </w:t>
      </w:r>
      <w:r w:rsidRPr="00CD4DC2">
        <w:rPr>
          <w:bCs/>
          <w:sz w:val="28"/>
          <w:szCs w:val="28"/>
        </w:rPr>
        <w:t xml:space="preserve">Дисертаційна робота виконувалась в рамках науково-технічного проекту МОЗ України </w:t>
      </w:r>
      <w:r w:rsidRPr="00CD4DC2">
        <w:rPr>
          <w:spacing w:val="-3"/>
          <w:sz w:val="28"/>
          <w:szCs w:val="28"/>
        </w:rPr>
        <w:t>«Розробка нових технологій діагностики розвитку і прогресування артеріальної гіпертензії» № держреєстрації 0105V001703.</w:t>
      </w:r>
    </w:p>
    <w:p w:rsidR="00C3060A" w:rsidRPr="00CD4DC2" w:rsidRDefault="00C3060A" w:rsidP="00C3060A">
      <w:pPr>
        <w:pStyle w:val="24"/>
        <w:spacing w:line="264" w:lineRule="auto"/>
        <w:ind w:firstLine="709"/>
        <w:jc w:val="both"/>
        <w:rPr>
          <w:b/>
          <w:bCs/>
          <w:sz w:val="28"/>
          <w:szCs w:val="28"/>
          <w:lang w:val="uk-UA"/>
        </w:rPr>
      </w:pPr>
      <w:r w:rsidRPr="00CD4DC2">
        <w:rPr>
          <w:sz w:val="28"/>
          <w:szCs w:val="28"/>
          <w:lang w:val="uk-UA"/>
        </w:rPr>
        <w:t xml:space="preserve">Мета дослідження: </w:t>
      </w:r>
      <w:r w:rsidRPr="00CD4DC2">
        <w:rPr>
          <w:b/>
          <w:spacing w:val="-3"/>
          <w:sz w:val="28"/>
          <w:szCs w:val="28"/>
          <w:lang w:val="uk-UA"/>
        </w:rPr>
        <w:t>На основі комплексного вивчення показників добового моніторування артеріального тиску, структурно-функціонального стану серця та екстракраніальних артерій встановити особливості діагностики та перебігу артеріальної гіпертензії у хворих з метаболічним синдромом за наявністю цукрового діабету 2-го типу.</w:t>
      </w:r>
    </w:p>
    <w:p w:rsidR="00C3060A" w:rsidRPr="00CD4DC2" w:rsidRDefault="00C3060A" w:rsidP="00C3060A">
      <w:pPr>
        <w:spacing w:line="264" w:lineRule="auto"/>
        <w:ind w:firstLine="709"/>
        <w:jc w:val="both"/>
        <w:rPr>
          <w:b/>
          <w:sz w:val="28"/>
          <w:szCs w:val="28"/>
        </w:rPr>
      </w:pPr>
      <w:r w:rsidRPr="00CD4DC2">
        <w:rPr>
          <w:b/>
          <w:sz w:val="28"/>
          <w:szCs w:val="28"/>
        </w:rPr>
        <w:t>Завдання дослідження:</w:t>
      </w:r>
    </w:p>
    <w:p w:rsidR="00C3060A" w:rsidRPr="00CD4DC2" w:rsidRDefault="00C3060A" w:rsidP="000A57E0">
      <w:pPr>
        <w:numPr>
          <w:ilvl w:val="0"/>
          <w:numId w:val="39"/>
        </w:numPr>
        <w:tabs>
          <w:tab w:val="num" w:pos="180"/>
        </w:tabs>
        <w:autoSpaceDE w:val="0"/>
        <w:autoSpaceDN w:val="0"/>
        <w:adjustRightInd w:val="0"/>
        <w:spacing w:after="0" w:line="264" w:lineRule="auto"/>
        <w:ind w:left="0" w:firstLine="709"/>
        <w:jc w:val="both"/>
        <w:rPr>
          <w:bCs/>
          <w:sz w:val="28"/>
          <w:szCs w:val="28"/>
        </w:rPr>
      </w:pPr>
      <w:r w:rsidRPr="00CD4DC2">
        <w:rPr>
          <w:spacing w:val="-3"/>
          <w:sz w:val="28"/>
          <w:szCs w:val="28"/>
        </w:rPr>
        <w:t>Вивчити особливості добового профілю артеріального тиску за даними добового моніторування у хворих на артеріальну гіпертензію в поєднанні з метаболічним синдромом.</w:t>
      </w:r>
    </w:p>
    <w:p w:rsidR="00C3060A" w:rsidRPr="00CD4DC2" w:rsidRDefault="00C3060A" w:rsidP="000A57E0">
      <w:pPr>
        <w:numPr>
          <w:ilvl w:val="0"/>
          <w:numId w:val="39"/>
        </w:numPr>
        <w:tabs>
          <w:tab w:val="num" w:pos="180"/>
        </w:tabs>
        <w:autoSpaceDE w:val="0"/>
        <w:autoSpaceDN w:val="0"/>
        <w:adjustRightInd w:val="0"/>
        <w:spacing w:after="0" w:line="264" w:lineRule="auto"/>
        <w:ind w:left="0" w:firstLine="709"/>
        <w:jc w:val="both"/>
        <w:rPr>
          <w:bCs/>
          <w:sz w:val="28"/>
          <w:szCs w:val="28"/>
        </w:rPr>
      </w:pPr>
      <w:r w:rsidRPr="00CD4DC2">
        <w:rPr>
          <w:spacing w:val="-3"/>
          <w:sz w:val="28"/>
          <w:szCs w:val="28"/>
        </w:rPr>
        <w:t>Визначити особливості структурно-функціонального стану серця та ремоделювання міокарду у хворих на артеріальну гіпертензію в поєднанні з метаболічним синдромом.</w:t>
      </w:r>
    </w:p>
    <w:p w:rsidR="00C3060A" w:rsidRPr="00A932D0" w:rsidRDefault="00C3060A" w:rsidP="000A57E0">
      <w:pPr>
        <w:numPr>
          <w:ilvl w:val="0"/>
          <w:numId w:val="39"/>
        </w:numPr>
        <w:tabs>
          <w:tab w:val="num" w:pos="180"/>
        </w:tabs>
        <w:autoSpaceDE w:val="0"/>
        <w:autoSpaceDN w:val="0"/>
        <w:adjustRightInd w:val="0"/>
        <w:spacing w:after="0" w:line="264" w:lineRule="auto"/>
        <w:ind w:left="0" w:firstLine="709"/>
        <w:jc w:val="both"/>
        <w:rPr>
          <w:sz w:val="28"/>
          <w:szCs w:val="28"/>
        </w:rPr>
      </w:pPr>
      <w:r w:rsidRPr="00CD4DC2">
        <w:rPr>
          <w:sz w:val="28"/>
          <w:szCs w:val="28"/>
        </w:rPr>
        <w:t xml:space="preserve">Оцінити стан периферичного кровотоку та визначити особливості ремоделювання екстракраніальних артерій </w:t>
      </w:r>
      <w:r w:rsidRPr="00CD4DC2">
        <w:rPr>
          <w:spacing w:val="-3"/>
          <w:sz w:val="28"/>
          <w:szCs w:val="28"/>
        </w:rPr>
        <w:t>у хворих на артеріальну гіпертензію в поєднанні з метаболічним синдромом.</w:t>
      </w:r>
    </w:p>
    <w:p w:rsidR="00C3060A" w:rsidRPr="000406AA" w:rsidRDefault="00C3060A" w:rsidP="00C3060A">
      <w:pPr>
        <w:spacing w:line="264" w:lineRule="auto"/>
        <w:ind w:firstLine="709"/>
        <w:jc w:val="both"/>
        <w:rPr>
          <w:bCs/>
          <w:sz w:val="28"/>
          <w:szCs w:val="28"/>
        </w:rPr>
      </w:pPr>
      <w:r>
        <w:rPr>
          <w:spacing w:val="-3"/>
          <w:sz w:val="28"/>
          <w:szCs w:val="28"/>
        </w:rPr>
        <w:t>4.</w:t>
      </w:r>
      <w:r>
        <w:rPr>
          <w:spacing w:val="-3"/>
          <w:sz w:val="28"/>
          <w:szCs w:val="28"/>
        </w:rPr>
        <w:tab/>
      </w:r>
      <w:r w:rsidRPr="00736D5C">
        <w:rPr>
          <w:spacing w:val="-3"/>
          <w:sz w:val="28"/>
          <w:szCs w:val="28"/>
        </w:rPr>
        <w:t>В</w:t>
      </w:r>
      <w:r w:rsidRPr="00736D5C">
        <w:rPr>
          <w:bCs/>
          <w:spacing w:val="-3"/>
          <w:sz w:val="28"/>
          <w:szCs w:val="28"/>
        </w:rPr>
        <w:t xml:space="preserve">становити особливості клініко-діагностичних характеристик за даними комплексного інструментального дослідження з визначенням </w:t>
      </w:r>
      <w:r w:rsidRPr="00736D5C">
        <w:rPr>
          <w:bCs/>
          <w:spacing w:val="-3"/>
          <w:sz w:val="28"/>
          <w:szCs w:val="28"/>
        </w:rPr>
        <w:lastRenderedPageBreak/>
        <w:t>несприятливих ознак перебігу артеріальної гіпертензії у хворих з метаболічним синдромом за наявністю цукрового діабету 2-го типу в залежності від компенсації вуглеводного обміну</w:t>
      </w:r>
      <w:r w:rsidRPr="00736D5C">
        <w:rPr>
          <w:rStyle w:val="rvts9"/>
          <w:bCs/>
          <w:sz w:val="28"/>
          <w:szCs w:val="28"/>
        </w:rPr>
        <w:t>.</w:t>
      </w:r>
    </w:p>
    <w:p w:rsidR="00C3060A" w:rsidRDefault="00C3060A" w:rsidP="00C3060A">
      <w:pPr>
        <w:autoSpaceDE w:val="0"/>
        <w:autoSpaceDN w:val="0"/>
        <w:adjustRightInd w:val="0"/>
        <w:spacing w:line="264" w:lineRule="auto"/>
        <w:ind w:firstLine="708"/>
        <w:jc w:val="both"/>
        <w:rPr>
          <w:rStyle w:val="rvts9"/>
          <w:sz w:val="28"/>
          <w:szCs w:val="28"/>
        </w:rPr>
      </w:pPr>
      <w:r>
        <w:rPr>
          <w:sz w:val="28"/>
          <w:szCs w:val="28"/>
        </w:rPr>
        <w:t>5.</w:t>
      </w:r>
      <w:r>
        <w:rPr>
          <w:sz w:val="28"/>
          <w:szCs w:val="28"/>
        </w:rPr>
        <w:tab/>
      </w:r>
      <w:r w:rsidRPr="00CD4DC2">
        <w:rPr>
          <w:sz w:val="28"/>
          <w:szCs w:val="28"/>
        </w:rPr>
        <w:t xml:space="preserve">Дослідити взаємозв’язок особливостей добового профілю артеріального тиску, ремоделювання міокарду лівого шлуночка, структурно-функціонального стану екстракраніальних артерій, мікроальбумінурії та швидкості клубкової фільтрації у хворих на артеріальну гіпертензію в поєднанні з метаболічним синдромом в залежності від компенсації </w:t>
      </w:r>
      <w:r w:rsidRPr="00CD4DC2">
        <w:rPr>
          <w:rStyle w:val="rvts9"/>
          <w:sz w:val="28"/>
          <w:szCs w:val="28"/>
        </w:rPr>
        <w:t>цукрового діабету 2-го типу.</w:t>
      </w:r>
    </w:p>
    <w:p w:rsidR="00C3060A" w:rsidRPr="00CD4DC2" w:rsidRDefault="00C3060A" w:rsidP="00C3060A">
      <w:pPr>
        <w:autoSpaceDE w:val="0"/>
        <w:autoSpaceDN w:val="0"/>
        <w:adjustRightInd w:val="0"/>
        <w:spacing w:line="264" w:lineRule="auto"/>
        <w:ind w:firstLine="709"/>
        <w:jc w:val="both"/>
        <w:rPr>
          <w:sz w:val="28"/>
          <w:szCs w:val="28"/>
        </w:rPr>
      </w:pPr>
      <w:r w:rsidRPr="00CD4DC2">
        <w:rPr>
          <w:bCs/>
          <w:i/>
          <w:sz w:val="28"/>
          <w:szCs w:val="28"/>
        </w:rPr>
        <w:t>Об’єкт дослідження:</w:t>
      </w:r>
      <w:r w:rsidRPr="00CD4DC2">
        <w:rPr>
          <w:bCs/>
          <w:sz w:val="28"/>
          <w:szCs w:val="28"/>
        </w:rPr>
        <w:t xml:space="preserve"> </w:t>
      </w:r>
      <w:r w:rsidRPr="00CD4DC2">
        <w:rPr>
          <w:sz w:val="28"/>
          <w:szCs w:val="28"/>
        </w:rPr>
        <w:t xml:space="preserve">артеріальна гіпертензія </w:t>
      </w:r>
      <w:r>
        <w:rPr>
          <w:sz w:val="28"/>
          <w:szCs w:val="28"/>
        </w:rPr>
        <w:t xml:space="preserve">1-го та 2-го ступеня </w:t>
      </w:r>
      <w:r w:rsidRPr="00CD4DC2">
        <w:rPr>
          <w:sz w:val="28"/>
          <w:szCs w:val="28"/>
        </w:rPr>
        <w:t>в поєднанні з метаболічним синдромом згідно критеріїв IDF 2005 за наявністю цукрового діабету 2-го типу.</w:t>
      </w:r>
    </w:p>
    <w:p w:rsidR="00C3060A" w:rsidRPr="00CD4DC2" w:rsidRDefault="00C3060A" w:rsidP="00C3060A">
      <w:pPr>
        <w:widowControl w:val="0"/>
        <w:spacing w:line="264" w:lineRule="auto"/>
        <w:ind w:firstLine="709"/>
        <w:jc w:val="both"/>
        <w:rPr>
          <w:bCs/>
          <w:sz w:val="28"/>
          <w:szCs w:val="28"/>
        </w:rPr>
      </w:pPr>
      <w:r w:rsidRPr="00CD4DC2">
        <w:rPr>
          <w:i/>
          <w:sz w:val="28"/>
          <w:szCs w:val="28"/>
        </w:rPr>
        <w:t>Предмет дослідження:</w:t>
      </w:r>
      <w:r w:rsidRPr="00CD4DC2">
        <w:rPr>
          <w:sz w:val="28"/>
          <w:szCs w:val="28"/>
        </w:rPr>
        <w:t xml:space="preserve"> добовий профіль АТ, </w:t>
      </w:r>
      <w:r w:rsidRPr="00CD4DC2">
        <w:rPr>
          <w:bCs/>
          <w:sz w:val="28"/>
          <w:szCs w:val="28"/>
        </w:rPr>
        <w:t>структурно-функціональний стан міокарда ЛШ та екстракраніальних судин, характер дисліпідемії</w:t>
      </w:r>
      <w:r w:rsidRPr="00CD4DC2">
        <w:rPr>
          <w:sz w:val="28"/>
          <w:szCs w:val="28"/>
        </w:rPr>
        <w:t xml:space="preserve">, компенсація вуглеводного обміну, </w:t>
      </w:r>
      <w:r w:rsidRPr="00CD4DC2">
        <w:rPr>
          <w:bCs/>
          <w:sz w:val="28"/>
          <w:szCs w:val="28"/>
        </w:rPr>
        <w:t xml:space="preserve">мікроальбумінурія, швидкість клубкової фільтрації, </w:t>
      </w:r>
      <w:r w:rsidRPr="00CD4DC2">
        <w:rPr>
          <w:sz w:val="28"/>
          <w:szCs w:val="28"/>
        </w:rPr>
        <w:t xml:space="preserve">зріст, вага, окружність талії і стегон, </w:t>
      </w:r>
      <w:r w:rsidRPr="00CD4DC2">
        <w:rPr>
          <w:bCs/>
          <w:sz w:val="28"/>
          <w:szCs w:val="28"/>
        </w:rPr>
        <w:t xml:space="preserve">закономірності взаємозв’язку між показниками ДМАТ, ступенем гіпертрофії міокарду, типом ремоделювання ЛШ, показниками ремоделювання екстракраніальних судин, </w:t>
      </w:r>
      <w:r w:rsidRPr="00CD4DC2">
        <w:rPr>
          <w:sz w:val="28"/>
          <w:szCs w:val="28"/>
        </w:rPr>
        <w:t xml:space="preserve">вуглеводного та ліпідного обміну, демографічними  та антропометричними характеристиками. </w:t>
      </w:r>
    </w:p>
    <w:p w:rsidR="00C3060A" w:rsidRPr="00CD4DC2" w:rsidRDefault="00C3060A" w:rsidP="00C3060A">
      <w:pPr>
        <w:autoSpaceDE w:val="0"/>
        <w:autoSpaceDN w:val="0"/>
        <w:adjustRightInd w:val="0"/>
        <w:spacing w:line="264" w:lineRule="auto"/>
        <w:ind w:firstLine="709"/>
        <w:jc w:val="both"/>
        <w:rPr>
          <w:sz w:val="28"/>
          <w:szCs w:val="28"/>
        </w:rPr>
      </w:pPr>
      <w:r w:rsidRPr="00CD4DC2">
        <w:rPr>
          <w:i/>
          <w:sz w:val="28"/>
          <w:szCs w:val="28"/>
        </w:rPr>
        <w:t>Методи дослідження:</w:t>
      </w:r>
      <w:r w:rsidRPr="00CD4DC2">
        <w:rPr>
          <w:sz w:val="28"/>
          <w:szCs w:val="28"/>
        </w:rPr>
        <w:t xml:space="preserve"> загальне клінічне обстеження; інструментальні </w:t>
      </w:r>
      <w:r>
        <w:rPr>
          <w:sz w:val="28"/>
          <w:szCs w:val="28"/>
        </w:rPr>
        <w:t>–</w:t>
      </w:r>
      <w:r w:rsidRPr="00CD4DC2">
        <w:rPr>
          <w:sz w:val="28"/>
          <w:szCs w:val="28"/>
        </w:rPr>
        <w:t xml:space="preserve"> добове моніторування АТ</w:t>
      </w:r>
      <w:r>
        <w:rPr>
          <w:sz w:val="28"/>
          <w:szCs w:val="28"/>
        </w:rPr>
        <w:t xml:space="preserve"> (ДМАТ)</w:t>
      </w:r>
      <w:r w:rsidRPr="00CD4DC2">
        <w:rPr>
          <w:sz w:val="28"/>
          <w:szCs w:val="28"/>
        </w:rPr>
        <w:t xml:space="preserve">, ехокардіографія, триплексне сканування екстракраніальних судин; лабораторні – дослідження ліпідного спектру сироватки крові, </w:t>
      </w:r>
      <w:r w:rsidRPr="00CD4DC2">
        <w:rPr>
          <w:bCs/>
          <w:sz w:val="28"/>
          <w:szCs w:val="28"/>
        </w:rPr>
        <w:t>вмісту глюкози натще, рівня гліко</w:t>
      </w:r>
      <w:r>
        <w:rPr>
          <w:bCs/>
          <w:sz w:val="28"/>
          <w:szCs w:val="28"/>
        </w:rPr>
        <w:t>зильованого</w:t>
      </w:r>
      <w:r w:rsidRPr="00CD4DC2">
        <w:rPr>
          <w:bCs/>
          <w:sz w:val="28"/>
          <w:szCs w:val="28"/>
        </w:rPr>
        <w:t xml:space="preserve"> гемоглобіну</w:t>
      </w:r>
      <w:r w:rsidRPr="00CD4DC2">
        <w:rPr>
          <w:sz w:val="28"/>
          <w:szCs w:val="28"/>
        </w:rPr>
        <w:t xml:space="preserve">, мікроальбумінурії, </w:t>
      </w:r>
      <w:r w:rsidRPr="00CD4DC2">
        <w:rPr>
          <w:bCs/>
          <w:sz w:val="28"/>
          <w:szCs w:val="28"/>
        </w:rPr>
        <w:t>швидкості клубкової фільтрації;</w:t>
      </w:r>
      <w:r w:rsidRPr="00CD4DC2">
        <w:rPr>
          <w:sz w:val="28"/>
          <w:szCs w:val="28"/>
        </w:rPr>
        <w:t xml:space="preserve"> статистичні </w:t>
      </w:r>
      <w:r>
        <w:rPr>
          <w:sz w:val="28"/>
          <w:szCs w:val="28"/>
        </w:rPr>
        <w:t>–</w:t>
      </w:r>
      <w:r w:rsidRPr="00CD4DC2">
        <w:rPr>
          <w:bCs/>
          <w:sz w:val="28"/>
          <w:szCs w:val="28"/>
        </w:rPr>
        <w:t xml:space="preserve"> методи варіаційної статистики.</w:t>
      </w:r>
    </w:p>
    <w:p w:rsidR="00C3060A" w:rsidRPr="00CD4DC2" w:rsidRDefault="00C3060A" w:rsidP="00C3060A">
      <w:pPr>
        <w:spacing w:line="264" w:lineRule="auto"/>
        <w:ind w:firstLine="709"/>
        <w:jc w:val="both"/>
        <w:rPr>
          <w:color w:val="333399"/>
          <w:sz w:val="28"/>
          <w:szCs w:val="28"/>
        </w:rPr>
      </w:pPr>
      <w:r w:rsidRPr="00CD4DC2">
        <w:rPr>
          <w:b/>
          <w:sz w:val="28"/>
          <w:szCs w:val="28"/>
        </w:rPr>
        <w:t>Наукова новизна отриманих результатів.</w:t>
      </w:r>
      <w:r w:rsidRPr="00CD4DC2">
        <w:rPr>
          <w:bCs/>
          <w:sz w:val="28"/>
          <w:szCs w:val="28"/>
        </w:rPr>
        <w:t xml:space="preserve"> </w:t>
      </w:r>
      <w:r w:rsidRPr="00CD4DC2">
        <w:rPr>
          <w:sz w:val="28"/>
          <w:szCs w:val="28"/>
        </w:rPr>
        <w:t xml:space="preserve">Вперше проведено комплексне вивчення особливостей перебігу артеріальної гіпертензії у поєднанні з метаболічним синдромом за наявністю цукрового діабету 2-го типу, </w:t>
      </w:r>
      <w:r w:rsidRPr="004E408C">
        <w:rPr>
          <w:sz w:val="28"/>
          <w:szCs w:val="28"/>
        </w:rPr>
        <w:t>визначені несприятливі ознаки перебігу АГ, які асоційовані із ступенем компенсації вуглеводного обміну.</w:t>
      </w:r>
    </w:p>
    <w:p w:rsidR="00C3060A" w:rsidRPr="00CD4DC2" w:rsidRDefault="00C3060A" w:rsidP="00C3060A">
      <w:pPr>
        <w:spacing w:line="264" w:lineRule="auto"/>
        <w:ind w:firstLine="709"/>
        <w:jc w:val="both"/>
        <w:rPr>
          <w:spacing w:val="-3"/>
          <w:sz w:val="28"/>
          <w:szCs w:val="28"/>
        </w:rPr>
      </w:pPr>
      <w:r w:rsidRPr="00CD4DC2">
        <w:rPr>
          <w:sz w:val="28"/>
          <w:szCs w:val="28"/>
        </w:rPr>
        <w:t xml:space="preserve">На підставі порівняльного аналізу даних добового моніторування </w:t>
      </w:r>
      <w:r w:rsidRPr="00CD4DC2">
        <w:rPr>
          <w:spacing w:val="-3"/>
          <w:sz w:val="28"/>
          <w:szCs w:val="28"/>
        </w:rPr>
        <w:t xml:space="preserve">хворих на АГ в поєднанні з МС за наявністю ЦД та пацієнтів з АГ без МС </w:t>
      </w:r>
      <w:r w:rsidRPr="00CD4DC2">
        <w:rPr>
          <w:sz w:val="28"/>
          <w:szCs w:val="28"/>
        </w:rPr>
        <w:t xml:space="preserve">вперше </w:t>
      </w:r>
      <w:r>
        <w:rPr>
          <w:spacing w:val="-3"/>
          <w:sz w:val="28"/>
          <w:szCs w:val="28"/>
        </w:rPr>
        <w:t>в</w:t>
      </w:r>
      <w:r w:rsidRPr="00CD4DC2">
        <w:rPr>
          <w:spacing w:val="-3"/>
          <w:sz w:val="28"/>
          <w:szCs w:val="28"/>
        </w:rPr>
        <w:t>изначені особливості патологічних змін характеристик добового профілю АТ в залежності від компенсації вуглеводного обміну.</w:t>
      </w:r>
    </w:p>
    <w:p w:rsidR="00C3060A" w:rsidRPr="00CD4DC2" w:rsidRDefault="00C3060A" w:rsidP="00C3060A">
      <w:pPr>
        <w:spacing w:line="264" w:lineRule="auto"/>
        <w:ind w:firstLine="709"/>
        <w:jc w:val="both"/>
        <w:rPr>
          <w:sz w:val="28"/>
          <w:szCs w:val="28"/>
        </w:rPr>
      </w:pPr>
      <w:r w:rsidRPr="00CD4DC2">
        <w:rPr>
          <w:sz w:val="28"/>
          <w:szCs w:val="28"/>
        </w:rPr>
        <w:lastRenderedPageBreak/>
        <w:t>Вперше проведено детальний аналіз особливост</w:t>
      </w:r>
      <w:r>
        <w:rPr>
          <w:sz w:val="28"/>
          <w:szCs w:val="28"/>
        </w:rPr>
        <w:t>ей</w:t>
      </w:r>
      <w:r w:rsidRPr="00CD4DC2">
        <w:rPr>
          <w:sz w:val="28"/>
          <w:szCs w:val="28"/>
        </w:rPr>
        <w:t xml:space="preserve"> розвитку гіпертрофії міокарда і ремоделювання ЛШ у хворих на АГ в сполученні з метаболічним </w:t>
      </w:r>
      <w:r w:rsidRPr="00736D5C">
        <w:rPr>
          <w:sz w:val="28"/>
          <w:szCs w:val="28"/>
        </w:rPr>
        <w:t>синдромом в залежності від компенсації цукрового діабету.</w:t>
      </w:r>
    </w:p>
    <w:p w:rsidR="00C3060A" w:rsidRPr="00CD4DC2" w:rsidRDefault="00C3060A" w:rsidP="00C3060A">
      <w:pPr>
        <w:spacing w:line="264" w:lineRule="auto"/>
        <w:ind w:firstLine="709"/>
        <w:jc w:val="both"/>
        <w:rPr>
          <w:sz w:val="28"/>
          <w:szCs w:val="28"/>
        </w:rPr>
      </w:pPr>
      <w:r w:rsidRPr="00CD4DC2">
        <w:rPr>
          <w:sz w:val="28"/>
          <w:szCs w:val="28"/>
        </w:rPr>
        <w:t>У пацієнтів з АГ і метаболічним синдромом вперше виявлений зв'язок зниження швидкості кровотоку та підвищення циркуляторного опору екстракраніальних судин від величини індексу маси тіла та тривалості артеріальної гіпертензії, визначено прогресування структурних змін екстракраніальних судин в залежності від компенсації цукрового діабету.</w:t>
      </w:r>
    </w:p>
    <w:p w:rsidR="00C3060A" w:rsidRPr="00CD4DC2" w:rsidRDefault="00C3060A" w:rsidP="00C3060A">
      <w:pPr>
        <w:spacing w:line="264" w:lineRule="auto"/>
        <w:ind w:firstLine="709"/>
        <w:jc w:val="both"/>
        <w:rPr>
          <w:sz w:val="28"/>
          <w:szCs w:val="28"/>
        </w:rPr>
      </w:pPr>
      <w:r w:rsidRPr="00CD4DC2">
        <w:rPr>
          <w:sz w:val="28"/>
          <w:szCs w:val="28"/>
        </w:rPr>
        <w:t xml:space="preserve">У пацієнтів з поєднанням артеріальної гіпертензії та метаболічного синдрому вперше встановлено несприятливий вплив підвищення варіабельності АТ в різні часи доби, надмірного зниження АТ вночі, високої швидкості ранкового підйому АТ на зростання рівня мікроальбумінурії та зниження швидкості клубкової фільтрації, визначено особливості патологічного взаємозв’язку даних характеристик в залежності від ступеня компенсації вуглеводного обміну. </w:t>
      </w:r>
    </w:p>
    <w:p w:rsidR="00C3060A" w:rsidRPr="00CD4DC2" w:rsidRDefault="00C3060A" w:rsidP="00C3060A">
      <w:pPr>
        <w:spacing w:line="264" w:lineRule="auto"/>
        <w:ind w:firstLine="709"/>
        <w:jc w:val="both"/>
        <w:rPr>
          <w:sz w:val="28"/>
          <w:szCs w:val="28"/>
        </w:rPr>
      </w:pPr>
      <w:r w:rsidRPr="00CD4DC2">
        <w:rPr>
          <w:b/>
          <w:sz w:val="28"/>
          <w:szCs w:val="28"/>
        </w:rPr>
        <w:t>Практичне значення.</w:t>
      </w:r>
      <w:r w:rsidRPr="00CD4DC2">
        <w:rPr>
          <w:sz w:val="28"/>
          <w:szCs w:val="28"/>
        </w:rPr>
        <w:t xml:space="preserve"> Визначена </w:t>
      </w:r>
      <w:r w:rsidRPr="007937D1">
        <w:rPr>
          <w:sz w:val="28"/>
          <w:szCs w:val="28"/>
        </w:rPr>
        <w:t>клінічна</w:t>
      </w:r>
      <w:r>
        <w:rPr>
          <w:color w:val="333399"/>
          <w:sz w:val="28"/>
          <w:szCs w:val="28"/>
        </w:rPr>
        <w:t xml:space="preserve"> </w:t>
      </w:r>
      <w:r w:rsidRPr="00CD4DC2">
        <w:rPr>
          <w:sz w:val="28"/>
          <w:szCs w:val="28"/>
        </w:rPr>
        <w:t xml:space="preserve">гетерогенність хворих на артеріальну гіпертензію в поєднанні з метаболічним синдромом відносно ступеню компенсації цукрового діабету 2-го типу. </w:t>
      </w:r>
    </w:p>
    <w:p w:rsidR="00C3060A" w:rsidRPr="00CD4DC2" w:rsidRDefault="00C3060A" w:rsidP="00C3060A">
      <w:pPr>
        <w:spacing w:line="264" w:lineRule="auto"/>
        <w:ind w:firstLine="709"/>
        <w:jc w:val="both"/>
        <w:rPr>
          <w:sz w:val="28"/>
          <w:szCs w:val="28"/>
        </w:rPr>
      </w:pPr>
      <w:r w:rsidRPr="00CD4DC2">
        <w:rPr>
          <w:sz w:val="28"/>
          <w:szCs w:val="28"/>
        </w:rPr>
        <w:t>Результати дослідження свідчать про доцільність проведення добового моніторування АТ у хворих на АГ в поєднанні з МС для визначення рівня АТ на протязі доби</w:t>
      </w:r>
      <w:r>
        <w:rPr>
          <w:sz w:val="28"/>
          <w:szCs w:val="28"/>
        </w:rPr>
        <w:t xml:space="preserve"> й</w:t>
      </w:r>
      <w:r w:rsidRPr="00CD4DC2">
        <w:rPr>
          <w:sz w:val="28"/>
          <w:szCs w:val="28"/>
        </w:rPr>
        <w:t xml:space="preserve"> особливо вночі, характеру циркадного ритму АТ, варіабельності та швидкості ранкового підйому АТ з метою об’єктивізації діагностики ступеня АГ та виявлення додаткових патологічних ознак важкості перебігу та прогнозу захворювання. </w:t>
      </w:r>
    </w:p>
    <w:p w:rsidR="00C3060A" w:rsidRPr="00CD4DC2" w:rsidRDefault="00C3060A" w:rsidP="00C3060A">
      <w:pPr>
        <w:spacing w:line="264" w:lineRule="auto"/>
        <w:ind w:firstLine="709"/>
        <w:jc w:val="both"/>
        <w:rPr>
          <w:color w:val="000000"/>
          <w:sz w:val="28"/>
          <w:szCs w:val="28"/>
        </w:rPr>
      </w:pPr>
      <w:r w:rsidRPr="00CD4DC2">
        <w:rPr>
          <w:color w:val="000000"/>
          <w:sz w:val="28"/>
          <w:szCs w:val="28"/>
        </w:rPr>
        <w:t>Встановлено, що у хворих з надлишковою вагою тіла та ожирінням для визначення ступеня гіпертрофії міокарду при розрахунках масу міокарда ЛШ слід індексувати не тільки до площі поверхні тіла, але й до росту</w:t>
      </w:r>
      <w:r w:rsidRPr="00CD4DC2">
        <w:rPr>
          <w:color w:val="000000"/>
          <w:sz w:val="28"/>
          <w:szCs w:val="28"/>
          <w:vertAlign w:val="superscript"/>
        </w:rPr>
        <w:t>2,7</w:t>
      </w:r>
      <w:r w:rsidRPr="00CD4DC2">
        <w:rPr>
          <w:color w:val="000000"/>
          <w:sz w:val="28"/>
          <w:szCs w:val="28"/>
        </w:rPr>
        <w:t xml:space="preserve">, оскільки такий підхід дозволяє </w:t>
      </w:r>
      <w:r>
        <w:rPr>
          <w:color w:val="000000"/>
          <w:sz w:val="28"/>
          <w:szCs w:val="28"/>
        </w:rPr>
        <w:t xml:space="preserve">визначити </w:t>
      </w:r>
      <w:r w:rsidRPr="00CD4DC2">
        <w:rPr>
          <w:color w:val="000000"/>
          <w:sz w:val="28"/>
          <w:szCs w:val="28"/>
        </w:rPr>
        <w:t xml:space="preserve">дійсний ступень ГЛШ без урахування впливу ваги пацієнта. </w:t>
      </w:r>
    </w:p>
    <w:p w:rsidR="00C3060A" w:rsidRPr="00CD4DC2" w:rsidRDefault="00C3060A" w:rsidP="00C3060A">
      <w:pPr>
        <w:spacing w:line="264" w:lineRule="auto"/>
        <w:ind w:firstLine="709"/>
        <w:jc w:val="both"/>
        <w:rPr>
          <w:b/>
          <w:bCs/>
          <w:sz w:val="28"/>
          <w:szCs w:val="28"/>
        </w:rPr>
      </w:pPr>
      <w:r w:rsidRPr="00CD4DC2">
        <w:rPr>
          <w:b/>
          <w:bCs/>
          <w:sz w:val="28"/>
          <w:szCs w:val="28"/>
        </w:rPr>
        <w:t xml:space="preserve">Впровадження результатів роботи в практику. </w:t>
      </w:r>
      <w:r w:rsidRPr="00CD4DC2">
        <w:rPr>
          <w:bCs/>
          <w:sz w:val="28"/>
          <w:szCs w:val="28"/>
        </w:rPr>
        <w:t xml:space="preserve">Результати дослідження впроваджені в практику кардіологічного, терапевтичного відділень клінічної лікарні №11 м. Дніпропетровська </w:t>
      </w:r>
      <w:r w:rsidRPr="00CD4DC2">
        <w:rPr>
          <w:sz w:val="28"/>
          <w:szCs w:val="28"/>
        </w:rPr>
        <w:t>(акт впровадження від 17.04.2009 р.)</w:t>
      </w:r>
      <w:r w:rsidRPr="00CD4DC2">
        <w:rPr>
          <w:bCs/>
          <w:sz w:val="28"/>
          <w:szCs w:val="28"/>
        </w:rPr>
        <w:t xml:space="preserve">, кардіологічного відділення клінічної залізничної лікарні на ст. Дніпропетровськ </w:t>
      </w:r>
      <w:r w:rsidRPr="00CD4DC2">
        <w:rPr>
          <w:sz w:val="28"/>
          <w:szCs w:val="28"/>
        </w:rPr>
        <w:t>(акт впровадження від 23.04.2009 р.).</w:t>
      </w:r>
    </w:p>
    <w:p w:rsidR="00C3060A" w:rsidRPr="00CD4DC2" w:rsidRDefault="00C3060A" w:rsidP="00C3060A">
      <w:pPr>
        <w:spacing w:line="264" w:lineRule="auto"/>
        <w:ind w:firstLine="709"/>
        <w:jc w:val="both"/>
        <w:rPr>
          <w:b/>
          <w:bCs/>
          <w:sz w:val="28"/>
          <w:szCs w:val="28"/>
        </w:rPr>
      </w:pPr>
      <w:r w:rsidRPr="00CD4DC2">
        <w:rPr>
          <w:b/>
          <w:bCs/>
          <w:sz w:val="28"/>
          <w:szCs w:val="28"/>
        </w:rPr>
        <w:lastRenderedPageBreak/>
        <w:t xml:space="preserve">Особистий внесок здобувача. </w:t>
      </w:r>
      <w:r w:rsidRPr="00CD4DC2">
        <w:rPr>
          <w:bCs/>
          <w:sz w:val="28"/>
          <w:szCs w:val="28"/>
        </w:rPr>
        <w:t xml:space="preserve">Автор особисто проводив аналіз наукової літератури, патентно-інформаційний пошук, базуючись на чому були визначені напрямки наукового дослідження, </w:t>
      </w:r>
      <w:r w:rsidRPr="00CD4DC2">
        <w:rPr>
          <w:spacing w:val="-3"/>
          <w:sz w:val="28"/>
          <w:szCs w:val="28"/>
        </w:rPr>
        <w:t>сформульовані мета і задачі дослідження</w:t>
      </w:r>
      <w:r w:rsidRPr="00CD4DC2">
        <w:rPr>
          <w:bCs/>
          <w:sz w:val="28"/>
          <w:szCs w:val="28"/>
        </w:rPr>
        <w:t>. Автор особисто проводив відбір пацієнтів для участі в дослідженні, анкетування всіх пацієнтів, самостійно проводив добове моніторування АТ. Автором проведено аналіз результатів дослідження, їх статистична обробка, написані всі розділи дисертаційної роботи, сформульовані висновки та практичні рекомендації.</w:t>
      </w:r>
    </w:p>
    <w:p w:rsidR="00C3060A" w:rsidRPr="00CD4DC2" w:rsidRDefault="00C3060A" w:rsidP="00C3060A">
      <w:pPr>
        <w:spacing w:line="264" w:lineRule="auto"/>
        <w:ind w:firstLine="709"/>
        <w:jc w:val="both"/>
        <w:rPr>
          <w:bCs/>
          <w:sz w:val="28"/>
          <w:szCs w:val="28"/>
        </w:rPr>
      </w:pPr>
      <w:r w:rsidRPr="00CD4DC2">
        <w:rPr>
          <w:b/>
          <w:bCs/>
          <w:sz w:val="28"/>
          <w:szCs w:val="28"/>
        </w:rPr>
        <w:t xml:space="preserve">Апробація результатів дисертації. </w:t>
      </w:r>
      <w:r w:rsidRPr="00CD4DC2">
        <w:rPr>
          <w:bCs/>
          <w:sz w:val="28"/>
          <w:szCs w:val="28"/>
        </w:rPr>
        <w:t xml:space="preserve">Основні положення дисертації були представлені на науково-практичній конференції „Патогенетичні і терапевтичні аспекти метаболічного синдрому”, (Харків, 2008), на IV Південно-Української науково-практичній конференції „Болезни рожденные прогрессом” (Одесса, 2009). Апробація дисертації проведена на сумісному засіданні кафедр факультетської терапії та ендокринології, </w:t>
      </w:r>
      <w:r w:rsidRPr="00CD4DC2">
        <w:rPr>
          <w:sz w:val="28"/>
          <w:szCs w:val="28"/>
        </w:rPr>
        <w:t>пропедевтики внутрішніх хвороб</w:t>
      </w:r>
      <w:r w:rsidRPr="00CD4DC2">
        <w:rPr>
          <w:bCs/>
          <w:sz w:val="28"/>
          <w:szCs w:val="28"/>
        </w:rPr>
        <w:t xml:space="preserve">, госпітальної терапії №2 Дніпропетровської державної медичної академії </w:t>
      </w:r>
      <w:r w:rsidRPr="00736D5C">
        <w:rPr>
          <w:sz w:val="28"/>
          <w:szCs w:val="28"/>
        </w:rPr>
        <w:t>16 квітня</w:t>
      </w:r>
      <w:r w:rsidRPr="00736D5C">
        <w:rPr>
          <w:bCs/>
          <w:sz w:val="28"/>
          <w:szCs w:val="28"/>
        </w:rPr>
        <w:t xml:space="preserve"> 2009 року.</w:t>
      </w:r>
      <w:r w:rsidRPr="00CD4DC2">
        <w:rPr>
          <w:bCs/>
          <w:sz w:val="28"/>
          <w:szCs w:val="28"/>
        </w:rPr>
        <w:t xml:space="preserve"> </w:t>
      </w:r>
    </w:p>
    <w:p w:rsidR="00C3060A" w:rsidRPr="00CD4DC2" w:rsidRDefault="00C3060A" w:rsidP="00C3060A">
      <w:pPr>
        <w:spacing w:line="264" w:lineRule="auto"/>
        <w:ind w:firstLine="709"/>
        <w:jc w:val="both"/>
        <w:rPr>
          <w:bCs/>
          <w:sz w:val="28"/>
          <w:szCs w:val="28"/>
        </w:rPr>
      </w:pPr>
      <w:r w:rsidRPr="00CD4DC2">
        <w:rPr>
          <w:b/>
          <w:bCs/>
          <w:sz w:val="28"/>
          <w:szCs w:val="28"/>
        </w:rPr>
        <w:t xml:space="preserve">Публікації. </w:t>
      </w:r>
      <w:r w:rsidRPr="00CD4DC2">
        <w:rPr>
          <w:bCs/>
          <w:sz w:val="28"/>
          <w:szCs w:val="28"/>
        </w:rPr>
        <w:t>По матеріалам дисертації опубліковано 6 наукових праць, з них 3 статті в наукових журналах, визначених ВАК України, 3 тезів.</w:t>
      </w:r>
    </w:p>
    <w:p w:rsidR="00C3060A" w:rsidRPr="00CD4DC2" w:rsidRDefault="00C3060A" w:rsidP="00C3060A">
      <w:pPr>
        <w:spacing w:line="264" w:lineRule="auto"/>
        <w:ind w:firstLine="709"/>
        <w:jc w:val="both"/>
        <w:rPr>
          <w:sz w:val="28"/>
          <w:szCs w:val="28"/>
        </w:rPr>
      </w:pPr>
      <w:r w:rsidRPr="00CD4DC2">
        <w:rPr>
          <w:b/>
          <w:sz w:val="28"/>
          <w:szCs w:val="28"/>
        </w:rPr>
        <w:t xml:space="preserve">Структура та обсяг дисертації. </w:t>
      </w:r>
      <w:r w:rsidRPr="00CD4DC2">
        <w:rPr>
          <w:sz w:val="28"/>
          <w:szCs w:val="28"/>
        </w:rPr>
        <w:t>Матеріали дисертації викладені на 147 сторінках друкованого тексту</w:t>
      </w:r>
      <w:r w:rsidRPr="00736D5C">
        <w:rPr>
          <w:sz w:val="28"/>
          <w:szCs w:val="28"/>
        </w:rPr>
        <w:t>. Робота складається зі вступу, огляду літератури, розділу „Матеріали і методи досліджень”, 5 розділів власних досліджень, аналізу та узагальнення отриманих результатів, висновків, практичних рекомендацій, списку використаних джерел</w:t>
      </w:r>
      <w:r>
        <w:rPr>
          <w:sz w:val="28"/>
          <w:szCs w:val="28"/>
        </w:rPr>
        <w:t xml:space="preserve">, який містить </w:t>
      </w:r>
      <w:r w:rsidRPr="00736D5C">
        <w:rPr>
          <w:sz w:val="28"/>
          <w:szCs w:val="28"/>
        </w:rPr>
        <w:t xml:space="preserve">238 джерел. Дисертація ілюстрована 21 таблицями, 25 рисунками. </w:t>
      </w:r>
    </w:p>
    <w:p w:rsidR="00C3060A" w:rsidRPr="00CD4DC2" w:rsidRDefault="00C3060A" w:rsidP="00C3060A">
      <w:pPr>
        <w:spacing w:line="264" w:lineRule="auto"/>
        <w:ind w:firstLine="709"/>
        <w:jc w:val="both"/>
        <w:rPr>
          <w:sz w:val="28"/>
          <w:szCs w:val="28"/>
        </w:rPr>
      </w:pPr>
    </w:p>
    <w:p w:rsidR="00C3060A" w:rsidRPr="00CD4DC2" w:rsidRDefault="00C3060A" w:rsidP="00C3060A">
      <w:pPr>
        <w:spacing w:line="264" w:lineRule="auto"/>
        <w:ind w:firstLine="709"/>
        <w:jc w:val="center"/>
        <w:rPr>
          <w:b/>
          <w:bCs/>
          <w:sz w:val="28"/>
          <w:szCs w:val="28"/>
        </w:rPr>
      </w:pPr>
      <w:r w:rsidRPr="00CD4DC2">
        <w:rPr>
          <w:b/>
          <w:sz w:val="28"/>
          <w:szCs w:val="28"/>
        </w:rPr>
        <w:t>ОСНОВНИЙ ЗМІСТ РОБОТИ</w:t>
      </w:r>
    </w:p>
    <w:p w:rsidR="00C3060A" w:rsidRPr="00CD4DC2" w:rsidRDefault="00C3060A" w:rsidP="00C3060A">
      <w:pPr>
        <w:autoSpaceDE w:val="0"/>
        <w:autoSpaceDN w:val="0"/>
        <w:adjustRightInd w:val="0"/>
        <w:spacing w:line="264" w:lineRule="auto"/>
        <w:ind w:firstLine="709"/>
        <w:jc w:val="both"/>
        <w:rPr>
          <w:sz w:val="28"/>
          <w:szCs w:val="28"/>
        </w:rPr>
      </w:pPr>
    </w:p>
    <w:p w:rsidR="00C3060A" w:rsidRDefault="00C3060A" w:rsidP="00C3060A">
      <w:pPr>
        <w:spacing w:line="264" w:lineRule="auto"/>
        <w:ind w:firstLine="709"/>
        <w:jc w:val="both"/>
        <w:rPr>
          <w:sz w:val="28"/>
          <w:szCs w:val="28"/>
        </w:rPr>
      </w:pPr>
      <w:r w:rsidRPr="00A153F2">
        <w:rPr>
          <w:b/>
          <w:bCs/>
          <w:spacing w:val="-3"/>
          <w:sz w:val="28"/>
          <w:szCs w:val="28"/>
        </w:rPr>
        <w:t>Загальна характеристика хворих і методи дослідження</w:t>
      </w:r>
      <w:r>
        <w:rPr>
          <w:sz w:val="28"/>
          <w:szCs w:val="28"/>
        </w:rPr>
        <w:t>. Для</w:t>
      </w:r>
      <w:r w:rsidRPr="00CD4DC2">
        <w:rPr>
          <w:sz w:val="28"/>
          <w:szCs w:val="28"/>
        </w:rPr>
        <w:t xml:space="preserve"> вирішення поставлених завдань </w:t>
      </w:r>
      <w:r w:rsidRPr="00A153F2">
        <w:rPr>
          <w:spacing w:val="-3"/>
          <w:sz w:val="28"/>
          <w:szCs w:val="28"/>
        </w:rPr>
        <w:t>на базі Антигіпертензивного центру кардіологічного відділення 11-ої міської клінічної лікарні м. Дніпропетровська було обстежено</w:t>
      </w:r>
      <w:r>
        <w:rPr>
          <w:spacing w:val="-3"/>
          <w:sz w:val="28"/>
          <w:szCs w:val="28"/>
        </w:rPr>
        <w:t xml:space="preserve"> 1</w:t>
      </w:r>
      <w:r w:rsidRPr="00CD4DC2">
        <w:rPr>
          <w:sz w:val="28"/>
          <w:szCs w:val="28"/>
        </w:rPr>
        <w:t>67 пацієнтів</w:t>
      </w:r>
      <w:r>
        <w:rPr>
          <w:sz w:val="28"/>
          <w:szCs w:val="28"/>
        </w:rPr>
        <w:t xml:space="preserve">. </w:t>
      </w:r>
    </w:p>
    <w:p w:rsidR="00C3060A" w:rsidRPr="0018216C" w:rsidRDefault="00C3060A" w:rsidP="00C3060A">
      <w:pPr>
        <w:spacing w:line="264" w:lineRule="auto"/>
        <w:ind w:firstLine="709"/>
        <w:jc w:val="both"/>
        <w:rPr>
          <w:sz w:val="28"/>
          <w:szCs w:val="28"/>
        </w:rPr>
      </w:pPr>
      <w:r w:rsidRPr="00CD4DC2">
        <w:rPr>
          <w:sz w:val="28"/>
          <w:szCs w:val="28"/>
        </w:rPr>
        <w:t xml:space="preserve">Основну групу спостереження (І група) склали 94 пацієнта з АГ 1-ого та 2-го ступеня </w:t>
      </w:r>
      <w:r>
        <w:rPr>
          <w:sz w:val="28"/>
          <w:szCs w:val="28"/>
        </w:rPr>
        <w:t xml:space="preserve">(56 жінок та 38 чоловіків) </w:t>
      </w:r>
      <w:r w:rsidRPr="00CD4DC2">
        <w:rPr>
          <w:sz w:val="28"/>
          <w:szCs w:val="28"/>
        </w:rPr>
        <w:t xml:space="preserve">у поєднанні з метаболічним синдромом на тлі </w:t>
      </w:r>
      <w:r>
        <w:rPr>
          <w:sz w:val="28"/>
          <w:szCs w:val="28"/>
        </w:rPr>
        <w:t xml:space="preserve">встановленого </w:t>
      </w:r>
      <w:r w:rsidRPr="00CD4DC2">
        <w:rPr>
          <w:sz w:val="28"/>
          <w:szCs w:val="28"/>
        </w:rPr>
        <w:t xml:space="preserve">раніше цукрового діабету </w:t>
      </w:r>
      <w:r>
        <w:rPr>
          <w:sz w:val="28"/>
          <w:szCs w:val="28"/>
        </w:rPr>
        <w:t>2-го</w:t>
      </w:r>
      <w:r w:rsidRPr="00CD4DC2">
        <w:rPr>
          <w:sz w:val="28"/>
          <w:szCs w:val="28"/>
        </w:rPr>
        <w:t xml:space="preserve"> типу</w:t>
      </w:r>
      <w:r>
        <w:rPr>
          <w:sz w:val="28"/>
          <w:szCs w:val="28"/>
        </w:rPr>
        <w:t xml:space="preserve">. </w:t>
      </w:r>
      <w:r w:rsidRPr="00CD4DC2">
        <w:rPr>
          <w:sz w:val="28"/>
          <w:szCs w:val="28"/>
        </w:rPr>
        <w:t xml:space="preserve">До групи порівняння (ІІ група) були відібрані 39 хворих </w:t>
      </w:r>
      <w:r>
        <w:rPr>
          <w:sz w:val="28"/>
          <w:szCs w:val="28"/>
        </w:rPr>
        <w:t xml:space="preserve">(23 жінки та 16 чоловіків) </w:t>
      </w:r>
      <w:r w:rsidRPr="00CD4DC2">
        <w:rPr>
          <w:sz w:val="28"/>
          <w:szCs w:val="28"/>
        </w:rPr>
        <w:t xml:space="preserve">з АГ 1-ого та 2-го </w:t>
      </w:r>
      <w:r w:rsidRPr="00CD4DC2">
        <w:rPr>
          <w:sz w:val="28"/>
          <w:szCs w:val="28"/>
        </w:rPr>
        <w:lastRenderedPageBreak/>
        <w:t>ступеня без метаболічного синдрому.</w:t>
      </w:r>
      <w:r>
        <w:rPr>
          <w:sz w:val="28"/>
          <w:szCs w:val="28"/>
        </w:rPr>
        <w:t xml:space="preserve"> У групу контролю (ІІІ група) увійшли 34 пацієнта (18 чоловіків і 16 жінок) з нормальним «офісним» і середньодобовим рівнем АТ за даними ДМАТ.  Середній вік пацієнтів відповідно по групах склав: </w:t>
      </w:r>
      <w:r w:rsidRPr="0018216C">
        <w:rPr>
          <w:sz w:val="28"/>
          <w:szCs w:val="28"/>
        </w:rPr>
        <w:t>57,03 ± 8,45</w:t>
      </w:r>
      <w:r>
        <w:rPr>
          <w:sz w:val="28"/>
          <w:szCs w:val="28"/>
        </w:rPr>
        <w:t xml:space="preserve">; </w:t>
      </w:r>
      <w:r w:rsidRPr="0018216C">
        <w:rPr>
          <w:sz w:val="28"/>
          <w:szCs w:val="28"/>
        </w:rPr>
        <w:t>53,71 ± 6,99</w:t>
      </w:r>
      <w:r>
        <w:rPr>
          <w:sz w:val="28"/>
          <w:szCs w:val="28"/>
        </w:rPr>
        <w:t xml:space="preserve"> та </w:t>
      </w:r>
      <w:r w:rsidRPr="0018216C">
        <w:rPr>
          <w:sz w:val="28"/>
          <w:szCs w:val="28"/>
        </w:rPr>
        <w:t>43,32 ± 9,35</w:t>
      </w:r>
      <w:r>
        <w:rPr>
          <w:sz w:val="28"/>
          <w:szCs w:val="28"/>
        </w:rPr>
        <w:t xml:space="preserve"> років. За величиною індексу маси тіла хворі І (</w:t>
      </w:r>
      <w:r w:rsidRPr="0018216C">
        <w:rPr>
          <w:sz w:val="28"/>
          <w:szCs w:val="28"/>
        </w:rPr>
        <w:t>31,64 ± 5,17</w:t>
      </w:r>
      <w:r>
        <w:rPr>
          <w:sz w:val="28"/>
          <w:szCs w:val="28"/>
        </w:rPr>
        <w:t xml:space="preserve"> </w:t>
      </w:r>
      <w:r w:rsidRPr="0018216C">
        <w:rPr>
          <w:sz w:val="28"/>
          <w:szCs w:val="28"/>
        </w:rPr>
        <w:t>кг</w:t>
      </w:r>
      <w:r w:rsidRPr="00485B3F">
        <w:rPr>
          <w:sz w:val="28"/>
          <w:szCs w:val="28"/>
        </w:rPr>
        <w:t>/</w:t>
      </w:r>
      <w:r w:rsidRPr="0018216C">
        <w:rPr>
          <w:sz w:val="28"/>
          <w:szCs w:val="28"/>
        </w:rPr>
        <w:t>м</w:t>
      </w:r>
      <w:r w:rsidRPr="0018216C">
        <w:rPr>
          <w:sz w:val="28"/>
          <w:szCs w:val="28"/>
          <w:vertAlign w:val="superscript"/>
        </w:rPr>
        <w:t>2</w:t>
      </w:r>
      <w:r w:rsidRPr="00AD71B4">
        <w:rPr>
          <w:sz w:val="28"/>
          <w:szCs w:val="28"/>
        </w:rPr>
        <w:t>)</w:t>
      </w:r>
      <w:r>
        <w:rPr>
          <w:sz w:val="28"/>
          <w:szCs w:val="28"/>
          <w:vertAlign w:val="superscript"/>
        </w:rPr>
        <w:t xml:space="preserve"> </w:t>
      </w:r>
      <w:r>
        <w:rPr>
          <w:sz w:val="28"/>
          <w:szCs w:val="28"/>
        </w:rPr>
        <w:t>та ІІ групи (</w:t>
      </w:r>
      <w:r w:rsidRPr="0018216C">
        <w:rPr>
          <w:sz w:val="28"/>
          <w:szCs w:val="28"/>
        </w:rPr>
        <w:t>31,94 ± 3,75</w:t>
      </w:r>
      <w:r>
        <w:rPr>
          <w:sz w:val="28"/>
          <w:szCs w:val="28"/>
        </w:rPr>
        <w:t xml:space="preserve"> </w:t>
      </w:r>
      <w:r w:rsidRPr="0018216C">
        <w:rPr>
          <w:sz w:val="28"/>
          <w:szCs w:val="28"/>
        </w:rPr>
        <w:t>кг</w:t>
      </w:r>
      <w:r w:rsidRPr="00485B3F">
        <w:rPr>
          <w:sz w:val="28"/>
          <w:szCs w:val="28"/>
        </w:rPr>
        <w:t>/</w:t>
      </w:r>
      <w:r w:rsidRPr="0018216C">
        <w:rPr>
          <w:sz w:val="28"/>
          <w:szCs w:val="28"/>
        </w:rPr>
        <w:t>м</w:t>
      </w:r>
      <w:r w:rsidRPr="0018216C">
        <w:rPr>
          <w:sz w:val="28"/>
          <w:szCs w:val="28"/>
          <w:vertAlign w:val="superscript"/>
        </w:rPr>
        <w:t>2</w:t>
      </w:r>
      <w:r w:rsidRPr="00AD71B4">
        <w:rPr>
          <w:sz w:val="28"/>
          <w:szCs w:val="28"/>
        </w:rPr>
        <w:t>)</w:t>
      </w:r>
      <w:r>
        <w:rPr>
          <w:sz w:val="28"/>
          <w:szCs w:val="28"/>
        </w:rPr>
        <w:t xml:space="preserve"> мали ожиріння І ступеню, а пацієнти контрольної групи – надлишкову вагу (</w:t>
      </w:r>
      <w:r w:rsidRPr="0018216C">
        <w:rPr>
          <w:sz w:val="28"/>
          <w:szCs w:val="28"/>
        </w:rPr>
        <w:t>26,32 ± 4,09</w:t>
      </w:r>
      <w:r>
        <w:rPr>
          <w:sz w:val="28"/>
          <w:szCs w:val="28"/>
        </w:rPr>
        <w:t xml:space="preserve"> </w:t>
      </w:r>
      <w:r w:rsidRPr="0018216C">
        <w:rPr>
          <w:sz w:val="28"/>
          <w:szCs w:val="28"/>
        </w:rPr>
        <w:t>кг</w:t>
      </w:r>
      <w:r w:rsidRPr="00485B3F">
        <w:rPr>
          <w:sz w:val="28"/>
          <w:szCs w:val="28"/>
        </w:rPr>
        <w:t>/</w:t>
      </w:r>
      <w:r w:rsidRPr="0018216C">
        <w:rPr>
          <w:sz w:val="28"/>
          <w:szCs w:val="28"/>
        </w:rPr>
        <w:t>м</w:t>
      </w:r>
      <w:r w:rsidRPr="0018216C">
        <w:rPr>
          <w:sz w:val="28"/>
          <w:szCs w:val="28"/>
          <w:vertAlign w:val="superscript"/>
        </w:rPr>
        <w:t>2</w:t>
      </w:r>
      <w:r w:rsidRPr="00AD71B4">
        <w:rPr>
          <w:sz w:val="28"/>
          <w:szCs w:val="28"/>
        </w:rPr>
        <w:t>)</w:t>
      </w:r>
      <w:r>
        <w:rPr>
          <w:sz w:val="28"/>
          <w:szCs w:val="28"/>
        </w:rPr>
        <w:t xml:space="preserve">. </w:t>
      </w:r>
      <w:r w:rsidRPr="00A4789C">
        <w:rPr>
          <w:sz w:val="28"/>
          <w:szCs w:val="28"/>
        </w:rPr>
        <w:t>Величина відношення окружності талія/стегна, яка відображує тип ожиріння свідчи</w:t>
      </w:r>
      <w:r>
        <w:rPr>
          <w:sz w:val="28"/>
          <w:szCs w:val="28"/>
        </w:rPr>
        <w:t>ла</w:t>
      </w:r>
      <w:r w:rsidRPr="00A4789C">
        <w:rPr>
          <w:sz w:val="28"/>
          <w:szCs w:val="28"/>
        </w:rPr>
        <w:t xml:space="preserve"> про наявність у чоловіків  (1,13 ± 0,02 ум.ед) та жінок 0,96 ± 0,01 ум.ед) І групи абдомінального ожиріння, на відміну від хворих ІІ групи (0,92 ± 0,02 та 0,78 ± 0,01 ум.ед у чоловіків та жінок відповідно) та пацієнтів контрольної групи (0,86 ± 0,04 та 0,75 ± 0,03 ум.ед.).</w:t>
      </w:r>
    </w:p>
    <w:p w:rsidR="00C3060A" w:rsidRPr="00174A81" w:rsidRDefault="00C3060A" w:rsidP="00C3060A">
      <w:pPr>
        <w:spacing w:line="264" w:lineRule="auto"/>
        <w:ind w:firstLine="709"/>
        <w:jc w:val="both"/>
        <w:rPr>
          <w:sz w:val="28"/>
          <w:szCs w:val="28"/>
        </w:rPr>
      </w:pPr>
      <w:r w:rsidRPr="00CD4DC2">
        <w:rPr>
          <w:sz w:val="28"/>
          <w:szCs w:val="28"/>
        </w:rPr>
        <w:t xml:space="preserve">Діагноз артеріальної гіпертензії встановлювався на підставі рекомендацій Європейського товариства кардіологів та Європейського товариства по боротьбі з гіпертензією 2007 року, а також Рекомендацій Української асоціації кардіологів з профілактики і лікування артеріальної гіпертензії 2008 року. </w:t>
      </w:r>
      <w:r w:rsidRPr="00203117">
        <w:rPr>
          <w:spacing w:val="-3"/>
          <w:sz w:val="28"/>
          <w:szCs w:val="28"/>
        </w:rPr>
        <w:t xml:space="preserve">Рівень підвищення АТ і </w:t>
      </w:r>
      <w:r w:rsidRPr="00203117">
        <w:rPr>
          <w:sz w:val="28"/>
          <w:szCs w:val="28"/>
        </w:rPr>
        <w:t xml:space="preserve">ступінь АГ визначався за результатами ДМАТ </w:t>
      </w:r>
      <w:r w:rsidRPr="00203117">
        <w:rPr>
          <w:spacing w:val="-3"/>
          <w:sz w:val="28"/>
          <w:szCs w:val="28"/>
        </w:rPr>
        <w:t>на підставі спеціально розробленої інформаційної технології (Дереза А.Ю. та спів., 2007 р.), в якій градації ступенів АГ відповідали класифікації АГ за рівнем АТ, рекомендованої експертами Е</w:t>
      </w:r>
      <w:r w:rsidRPr="00203117">
        <w:rPr>
          <w:spacing w:val="-3"/>
          <w:sz w:val="28"/>
          <w:szCs w:val="28"/>
          <w:lang w:val="en-US"/>
        </w:rPr>
        <w:t>C</w:t>
      </w:r>
      <w:r w:rsidRPr="00203117">
        <w:rPr>
          <w:spacing w:val="-3"/>
          <w:sz w:val="28"/>
          <w:szCs w:val="28"/>
        </w:rPr>
        <w:t>Г/Е</w:t>
      </w:r>
      <w:r w:rsidRPr="00203117">
        <w:rPr>
          <w:spacing w:val="-3"/>
          <w:sz w:val="28"/>
          <w:szCs w:val="28"/>
          <w:lang w:val="en-US"/>
        </w:rPr>
        <w:t>C</w:t>
      </w:r>
      <w:r w:rsidRPr="00203117">
        <w:rPr>
          <w:spacing w:val="-3"/>
          <w:sz w:val="28"/>
          <w:szCs w:val="28"/>
        </w:rPr>
        <w:t>К (2007) і Українською асоціацією кардіологів (2008), що дозволило проводити подальший коректний порівняльний аналіз усіх показників добового профілю АТ серед груп дослідження.</w:t>
      </w:r>
    </w:p>
    <w:p w:rsidR="00C3060A" w:rsidRDefault="00C3060A" w:rsidP="00C3060A">
      <w:pPr>
        <w:spacing w:line="264" w:lineRule="auto"/>
        <w:ind w:firstLine="709"/>
        <w:jc w:val="both"/>
        <w:rPr>
          <w:sz w:val="28"/>
          <w:szCs w:val="28"/>
        </w:rPr>
      </w:pPr>
      <w:r w:rsidRPr="00CD4DC2">
        <w:rPr>
          <w:sz w:val="28"/>
          <w:szCs w:val="28"/>
        </w:rPr>
        <w:t xml:space="preserve">Метаболічний синдром </w:t>
      </w:r>
      <w:r>
        <w:rPr>
          <w:sz w:val="28"/>
          <w:szCs w:val="28"/>
        </w:rPr>
        <w:t>встановлювали</w:t>
      </w:r>
      <w:r w:rsidRPr="00CD4DC2">
        <w:rPr>
          <w:sz w:val="28"/>
          <w:szCs w:val="28"/>
        </w:rPr>
        <w:t xml:space="preserve"> відповідно до рекомендацій Міжнародної федерації з вивчення цукрового діабету. Провідний критерій МС </w:t>
      </w:r>
      <w:r>
        <w:rPr>
          <w:sz w:val="28"/>
          <w:szCs w:val="28"/>
        </w:rPr>
        <w:t>–</w:t>
      </w:r>
      <w:r w:rsidRPr="00CD4DC2">
        <w:rPr>
          <w:sz w:val="28"/>
          <w:szCs w:val="28"/>
        </w:rPr>
        <w:t xml:space="preserve"> ожиріння центрального типу, яке визначається як окружність талії (ОТ) в см у чоловіків ≥ </w:t>
      </w:r>
      <w:smartTag w:uri="urn:schemas-microsoft-com:office:smarttags" w:element="metricconverter">
        <w:smartTagPr>
          <w:attr w:name="ProductID" w:val="94 см"/>
        </w:smartTagPr>
        <w:r w:rsidRPr="00CD4DC2">
          <w:rPr>
            <w:sz w:val="28"/>
            <w:szCs w:val="28"/>
          </w:rPr>
          <w:t>94 см</w:t>
        </w:r>
      </w:smartTag>
      <w:r w:rsidRPr="00CD4DC2">
        <w:rPr>
          <w:sz w:val="28"/>
          <w:szCs w:val="28"/>
        </w:rPr>
        <w:t xml:space="preserve"> і у жінок ≥ </w:t>
      </w:r>
      <w:smartTag w:uri="urn:schemas-microsoft-com:office:smarttags" w:element="metricconverter">
        <w:smartTagPr>
          <w:attr w:name="ProductID" w:val="80 см"/>
        </w:smartTagPr>
        <w:r w:rsidRPr="00CD4DC2">
          <w:rPr>
            <w:sz w:val="28"/>
            <w:szCs w:val="28"/>
          </w:rPr>
          <w:t>80 см</w:t>
        </w:r>
      </w:smartTag>
      <w:r w:rsidRPr="00CD4DC2">
        <w:rPr>
          <w:sz w:val="28"/>
          <w:szCs w:val="28"/>
        </w:rPr>
        <w:t xml:space="preserve">, а також плюс наявність будь-яких двох з чотирьох ознак: підвищений рівень тригліцеридів сироватки крові (≥ 1,7 ммоль / л або 150 мг/дл); знижений рівень ХС ЛПВЩ (&lt;1,04 ммоль/л для чоловіків і &lt;1,29 ммоль/л для жінок) або проведення специфічної терапії з приводу дисліпідемії; рівень офісного АТ ≥ 130/80 мм рт. ст. або гіпотензивна терапія з приводу </w:t>
      </w:r>
      <w:r>
        <w:rPr>
          <w:sz w:val="28"/>
          <w:szCs w:val="28"/>
        </w:rPr>
        <w:t xml:space="preserve">АГ, що </w:t>
      </w:r>
      <w:r w:rsidRPr="00CD4DC2">
        <w:rPr>
          <w:sz w:val="28"/>
          <w:szCs w:val="28"/>
        </w:rPr>
        <w:t>раніше діагностован</w:t>
      </w:r>
      <w:r>
        <w:rPr>
          <w:sz w:val="28"/>
          <w:szCs w:val="28"/>
        </w:rPr>
        <w:t>а</w:t>
      </w:r>
      <w:r w:rsidRPr="00CD4DC2">
        <w:rPr>
          <w:sz w:val="28"/>
          <w:szCs w:val="28"/>
        </w:rPr>
        <w:t xml:space="preserve">; підвищений рівень глюкози в плазмі крові натще ≥ 5,6 ммоль/л або раніше </w:t>
      </w:r>
      <w:r>
        <w:rPr>
          <w:sz w:val="28"/>
          <w:szCs w:val="28"/>
        </w:rPr>
        <w:t>встановлений</w:t>
      </w:r>
      <w:r w:rsidRPr="00CD4DC2">
        <w:rPr>
          <w:sz w:val="28"/>
          <w:szCs w:val="28"/>
        </w:rPr>
        <w:t xml:space="preserve"> цукровий діабет </w:t>
      </w:r>
      <w:r>
        <w:rPr>
          <w:sz w:val="28"/>
          <w:szCs w:val="28"/>
        </w:rPr>
        <w:t>2-го</w:t>
      </w:r>
      <w:r w:rsidRPr="00CD4DC2">
        <w:rPr>
          <w:sz w:val="28"/>
          <w:szCs w:val="28"/>
        </w:rPr>
        <w:t xml:space="preserve"> типу.</w:t>
      </w:r>
    </w:p>
    <w:p w:rsidR="00C3060A" w:rsidRDefault="00C3060A" w:rsidP="00C3060A">
      <w:pPr>
        <w:spacing w:line="264" w:lineRule="auto"/>
        <w:ind w:firstLine="709"/>
        <w:jc w:val="both"/>
        <w:rPr>
          <w:sz w:val="28"/>
          <w:szCs w:val="28"/>
        </w:rPr>
      </w:pPr>
      <w:r>
        <w:rPr>
          <w:sz w:val="28"/>
          <w:szCs w:val="28"/>
        </w:rPr>
        <w:t>Серед хворих основної групи м</w:t>
      </w:r>
      <w:r w:rsidRPr="0018216C">
        <w:rPr>
          <w:sz w:val="28"/>
          <w:szCs w:val="28"/>
        </w:rPr>
        <w:t>етабол</w:t>
      </w:r>
      <w:r>
        <w:rPr>
          <w:sz w:val="28"/>
          <w:szCs w:val="28"/>
        </w:rPr>
        <w:t>і</w:t>
      </w:r>
      <w:r w:rsidRPr="0018216C">
        <w:rPr>
          <w:sz w:val="28"/>
          <w:szCs w:val="28"/>
        </w:rPr>
        <w:t>ч</w:t>
      </w:r>
      <w:r>
        <w:rPr>
          <w:sz w:val="28"/>
          <w:szCs w:val="28"/>
        </w:rPr>
        <w:t>ний</w:t>
      </w:r>
      <w:r w:rsidRPr="0018216C">
        <w:rPr>
          <w:sz w:val="28"/>
          <w:szCs w:val="28"/>
        </w:rPr>
        <w:t xml:space="preserve"> синдром </w:t>
      </w:r>
      <w:r>
        <w:rPr>
          <w:sz w:val="28"/>
          <w:szCs w:val="28"/>
        </w:rPr>
        <w:t>за</w:t>
      </w:r>
      <w:r w:rsidRPr="0018216C">
        <w:rPr>
          <w:sz w:val="28"/>
          <w:szCs w:val="28"/>
        </w:rPr>
        <w:t xml:space="preserve"> тр</w:t>
      </w:r>
      <w:r>
        <w:rPr>
          <w:sz w:val="28"/>
          <w:szCs w:val="28"/>
        </w:rPr>
        <w:t>ьо</w:t>
      </w:r>
      <w:r w:rsidRPr="0018216C">
        <w:rPr>
          <w:sz w:val="28"/>
          <w:szCs w:val="28"/>
        </w:rPr>
        <w:t>м</w:t>
      </w:r>
      <w:r>
        <w:rPr>
          <w:sz w:val="28"/>
          <w:szCs w:val="28"/>
        </w:rPr>
        <w:t>а</w:t>
      </w:r>
      <w:r w:rsidRPr="0018216C">
        <w:rPr>
          <w:sz w:val="28"/>
          <w:szCs w:val="28"/>
        </w:rPr>
        <w:t xml:space="preserve"> д</w:t>
      </w:r>
      <w:r>
        <w:rPr>
          <w:sz w:val="28"/>
          <w:szCs w:val="28"/>
        </w:rPr>
        <w:t>і</w:t>
      </w:r>
      <w:r w:rsidRPr="0018216C">
        <w:rPr>
          <w:sz w:val="28"/>
          <w:szCs w:val="28"/>
        </w:rPr>
        <w:t>агностич</w:t>
      </w:r>
      <w:r>
        <w:rPr>
          <w:sz w:val="28"/>
          <w:szCs w:val="28"/>
        </w:rPr>
        <w:t>ними</w:t>
      </w:r>
      <w:r w:rsidRPr="0018216C">
        <w:rPr>
          <w:sz w:val="28"/>
          <w:szCs w:val="28"/>
        </w:rPr>
        <w:t xml:space="preserve"> критер</w:t>
      </w:r>
      <w:r>
        <w:rPr>
          <w:sz w:val="28"/>
          <w:szCs w:val="28"/>
        </w:rPr>
        <w:t>і</w:t>
      </w:r>
      <w:r w:rsidRPr="0018216C">
        <w:rPr>
          <w:sz w:val="28"/>
          <w:szCs w:val="28"/>
        </w:rPr>
        <w:t>ям</w:t>
      </w:r>
      <w:r>
        <w:rPr>
          <w:sz w:val="28"/>
          <w:szCs w:val="28"/>
        </w:rPr>
        <w:t>и</w:t>
      </w:r>
      <w:r w:rsidRPr="0018216C">
        <w:rPr>
          <w:sz w:val="28"/>
          <w:szCs w:val="28"/>
        </w:rPr>
        <w:t xml:space="preserve"> (абдом</w:t>
      </w:r>
      <w:r>
        <w:rPr>
          <w:sz w:val="28"/>
          <w:szCs w:val="28"/>
        </w:rPr>
        <w:t>і</w:t>
      </w:r>
      <w:r w:rsidRPr="0018216C">
        <w:rPr>
          <w:sz w:val="28"/>
          <w:szCs w:val="28"/>
        </w:rPr>
        <w:t>нальн</w:t>
      </w:r>
      <w:r>
        <w:rPr>
          <w:sz w:val="28"/>
          <w:szCs w:val="28"/>
        </w:rPr>
        <w:t>е</w:t>
      </w:r>
      <w:r w:rsidRPr="0018216C">
        <w:rPr>
          <w:sz w:val="28"/>
          <w:szCs w:val="28"/>
        </w:rPr>
        <w:t xml:space="preserve"> ожир</w:t>
      </w:r>
      <w:r>
        <w:rPr>
          <w:sz w:val="28"/>
          <w:szCs w:val="28"/>
        </w:rPr>
        <w:t>і</w:t>
      </w:r>
      <w:r w:rsidRPr="0018216C">
        <w:rPr>
          <w:sz w:val="28"/>
          <w:szCs w:val="28"/>
        </w:rPr>
        <w:t>н</w:t>
      </w:r>
      <w:r>
        <w:rPr>
          <w:sz w:val="28"/>
          <w:szCs w:val="28"/>
        </w:rPr>
        <w:t>н</w:t>
      </w:r>
      <w:r w:rsidRPr="0018216C">
        <w:rPr>
          <w:sz w:val="28"/>
          <w:szCs w:val="28"/>
        </w:rPr>
        <w:t xml:space="preserve">я, АГ </w:t>
      </w:r>
      <w:r>
        <w:rPr>
          <w:sz w:val="28"/>
          <w:szCs w:val="28"/>
        </w:rPr>
        <w:t>і</w:t>
      </w:r>
      <w:r w:rsidRPr="0018216C">
        <w:rPr>
          <w:sz w:val="28"/>
          <w:szCs w:val="28"/>
        </w:rPr>
        <w:t xml:space="preserve"> </w:t>
      </w:r>
      <w:r>
        <w:rPr>
          <w:sz w:val="28"/>
          <w:szCs w:val="28"/>
        </w:rPr>
        <w:t>Ц</w:t>
      </w:r>
      <w:r w:rsidRPr="0018216C">
        <w:rPr>
          <w:sz w:val="28"/>
          <w:szCs w:val="28"/>
        </w:rPr>
        <w:t>Д) б</w:t>
      </w:r>
      <w:r>
        <w:rPr>
          <w:sz w:val="28"/>
          <w:szCs w:val="28"/>
        </w:rPr>
        <w:t>уло</w:t>
      </w:r>
      <w:r w:rsidRPr="0018216C">
        <w:rPr>
          <w:sz w:val="28"/>
          <w:szCs w:val="28"/>
        </w:rPr>
        <w:t xml:space="preserve"> </w:t>
      </w:r>
      <w:r>
        <w:rPr>
          <w:sz w:val="28"/>
          <w:szCs w:val="28"/>
        </w:rPr>
        <w:t>в</w:t>
      </w:r>
      <w:r w:rsidRPr="0018216C">
        <w:rPr>
          <w:sz w:val="28"/>
          <w:szCs w:val="28"/>
        </w:rPr>
        <w:t>становлен</w:t>
      </w:r>
      <w:r>
        <w:rPr>
          <w:sz w:val="28"/>
          <w:szCs w:val="28"/>
        </w:rPr>
        <w:t>о</w:t>
      </w:r>
      <w:r w:rsidRPr="0018216C">
        <w:rPr>
          <w:sz w:val="28"/>
          <w:szCs w:val="28"/>
        </w:rPr>
        <w:t xml:space="preserve"> у 100%</w:t>
      </w:r>
      <w:r>
        <w:rPr>
          <w:sz w:val="28"/>
          <w:szCs w:val="28"/>
        </w:rPr>
        <w:t>,</w:t>
      </w:r>
      <w:r w:rsidRPr="0018216C">
        <w:rPr>
          <w:sz w:val="28"/>
          <w:szCs w:val="28"/>
        </w:rPr>
        <w:t xml:space="preserve"> </w:t>
      </w:r>
      <w:r>
        <w:rPr>
          <w:sz w:val="28"/>
          <w:szCs w:val="28"/>
        </w:rPr>
        <w:t>ч</w:t>
      </w:r>
      <w:r w:rsidRPr="00CD4DC2">
        <w:rPr>
          <w:sz w:val="28"/>
          <w:szCs w:val="28"/>
        </w:rPr>
        <w:t xml:space="preserve">отирьохкомпонентний МС (абдомінальне ожиріння, АГ, ЦД плюс одна з ознак дисліпідемії) з наявністю підвищеного рівня ТГ </w:t>
      </w:r>
      <w:r w:rsidRPr="00CD4DC2">
        <w:rPr>
          <w:sz w:val="28"/>
          <w:szCs w:val="28"/>
        </w:rPr>
        <w:lastRenderedPageBreak/>
        <w:t xml:space="preserve">зареєстрований у 65% хворих </w:t>
      </w:r>
      <w:r>
        <w:rPr>
          <w:sz w:val="28"/>
          <w:szCs w:val="28"/>
        </w:rPr>
        <w:t>та</w:t>
      </w:r>
      <w:r w:rsidRPr="00CD4DC2">
        <w:rPr>
          <w:sz w:val="28"/>
          <w:szCs w:val="28"/>
        </w:rPr>
        <w:t xml:space="preserve"> у 54,5% </w:t>
      </w:r>
      <w:r>
        <w:rPr>
          <w:sz w:val="28"/>
          <w:szCs w:val="28"/>
        </w:rPr>
        <w:t>пацієнтів –</w:t>
      </w:r>
      <w:r w:rsidRPr="00CD4DC2">
        <w:rPr>
          <w:sz w:val="28"/>
          <w:szCs w:val="28"/>
        </w:rPr>
        <w:t xml:space="preserve"> зі зниженням рівня ХС ЛПВЩ. П'ятикомпонентний МС було діагностовано у 48,1% пацієнтів. </w:t>
      </w:r>
    </w:p>
    <w:p w:rsidR="00C3060A" w:rsidRDefault="00C3060A" w:rsidP="00C3060A">
      <w:pPr>
        <w:spacing w:line="264" w:lineRule="auto"/>
        <w:ind w:firstLine="709"/>
        <w:jc w:val="both"/>
        <w:rPr>
          <w:sz w:val="28"/>
          <w:szCs w:val="28"/>
        </w:rPr>
      </w:pPr>
      <w:r w:rsidRPr="00D1640A">
        <w:rPr>
          <w:sz w:val="28"/>
          <w:szCs w:val="28"/>
        </w:rPr>
        <w:t>Згідно ступеню компенсації вуглеводного обміну, хворі були розділені на 2 підгрупи: 23 пацієнта з компенсованим ЦД (І-А) і 71 хворий з некомпенсованим цукровим діабетом (І-Б). Вміст глюкози натще в І-А підгрупи скла</w:t>
      </w:r>
      <w:r>
        <w:rPr>
          <w:sz w:val="28"/>
          <w:szCs w:val="28"/>
        </w:rPr>
        <w:t>в</w:t>
      </w:r>
      <w:r w:rsidRPr="00D1640A">
        <w:rPr>
          <w:sz w:val="28"/>
          <w:szCs w:val="28"/>
        </w:rPr>
        <w:t xml:space="preserve"> 5,83 </w:t>
      </w:r>
      <w:r w:rsidRPr="00D1640A">
        <w:rPr>
          <w:sz w:val="28"/>
          <w:szCs w:val="28"/>
        </w:rPr>
        <w:sym w:font="Symbol" w:char="F0B1"/>
      </w:r>
      <w:r w:rsidRPr="00D1640A">
        <w:rPr>
          <w:sz w:val="28"/>
          <w:szCs w:val="28"/>
        </w:rPr>
        <w:t xml:space="preserve"> 0,52 ммоль/л, глікозильований гемоглобін (HbA1c) знаходився в межах 7,13 </w:t>
      </w:r>
      <w:r w:rsidRPr="00D1640A">
        <w:rPr>
          <w:sz w:val="28"/>
          <w:szCs w:val="28"/>
        </w:rPr>
        <w:sym w:font="Symbol" w:char="F0B1"/>
      </w:r>
      <w:r w:rsidRPr="00D1640A">
        <w:rPr>
          <w:sz w:val="28"/>
          <w:szCs w:val="28"/>
        </w:rPr>
        <w:t xml:space="preserve"> 0,47%. А у І-Б підгрупі глюкоза в венозної крові натще перебувала в діапазоні 10,42 </w:t>
      </w:r>
      <w:r w:rsidRPr="00D1640A">
        <w:rPr>
          <w:sz w:val="28"/>
          <w:szCs w:val="28"/>
        </w:rPr>
        <w:sym w:font="Symbol" w:char="F0B1"/>
      </w:r>
      <w:r w:rsidRPr="00D1640A">
        <w:rPr>
          <w:sz w:val="28"/>
          <w:szCs w:val="28"/>
        </w:rPr>
        <w:t xml:space="preserve"> 2,54 ммоль/л, а HbA1c – 8,95 </w:t>
      </w:r>
      <w:r w:rsidRPr="00D1640A">
        <w:rPr>
          <w:sz w:val="28"/>
          <w:szCs w:val="28"/>
        </w:rPr>
        <w:sym w:font="Symbol" w:char="F0B1"/>
      </w:r>
      <w:r w:rsidRPr="00D1640A">
        <w:rPr>
          <w:sz w:val="28"/>
          <w:szCs w:val="28"/>
        </w:rPr>
        <w:t xml:space="preserve"> 1,26%.  </w:t>
      </w:r>
    </w:p>
    <w:p w:rsidR="00C3060A" w:rsidRPr="00203117" w:rsidRDefault="00C3060A" w:rsidP="00C3060A">
      <w:pPr>
        <w:widowControl w:val="0"/>
        <w:spacing w:line="264" w:lineRule="auto"/>
        <w:ind w:firstLine="709"/>
        <w:jc w:val="both"/>
        <w:rPr>
          <w:sz w:val="28"/>
          <w:szCs w:val="28"/>
        </w:rPr>
      </w:pPr>
      <w:r w:rsidRPr="00203117">
        <w:rPr>
          <w:sz w:val="28"/>
          <w:szCs w:val="28"/>
        </w:rPr>
        <w:t xml:space="preserve">Відповідно до стратифікації факторів ризику серцево-судинних ускладнень всі обстежені хворі відносились до категорії високого і дуже високого додаткового ризику. В дослідження не включалися хворі із симптоматичною АГ та супутніми захворюваннями в стадії декомпенсації, пацієнти з ознаками застійної серцевої недостатності II-III стадії (по класифікації М.Д. Стражеска, В.Х. Василенко), ІХС: стенокардією напруги ІІІ-IV функціонального класу, фібрілляцією передсердь та інших порушень серцевого ритму, що вимагали використання антиаритмічних препаратів, вродженими та набутими вадами серця, бронхо-легеневою патологією. </w:t>
      </w:r>
    </w:p>
    <w:p w:rsidR="00C3060A" w:rsidRDefault="00C3060A" w:rsidP="00C3060A">
      <w:pPr>
        <w:spacing w:line="264" w:lineRule="auto"/>
        <w:ind w:firstLine="709"/>
        <w:jc w:val="both"/>
        <w:rPr>
          <w:sz w:val="28"/>
          <w:szCs w:val="28"/>
        </w:rPr>
      </w:pPr>
      <w:r w:rsidRPr="0058080B">
        <w:rPr>
          <w:spacing w:val="-3"/>
          <w:sz w:val="28"/>
          <w:szCs w:val="28"/>
        </w:rPr>
        <w:t>Добове моніторування АТ</w:t>
      </w:r>
      <w:r w:rsidRPr="00A153F2">
        <w:rPr>
          <w:b/>
          <w:bCs/>
          <w:spacing w:val="-3"/>
          <w:sz w:val="28"/>
          <w:szCs w:val="28"/>
        </w:rPr>
        <w:t xml:space="preserve"> </w:t>
      </w:r>
      <w:r w:rsidRPr="00A153F2">
        <w:rPr>
          <w:spacing w:val="-3"/>
          <w:sz w:val="28"/>
          <w:szCs w:val="28"/>
        </w:rPr>
        <w:t>здійснювали на апаратах типу АВРМ –</w:t>
      </w:r>
      <w:r>
        <w:rPr>
          <w:spacing w:val="-3"/>
          <w:sz w:val="28"/>
          <w:szCs w:val="28"/>
        </w:rPr>
        <w:t xml:space="preserve"> </w:t>
      </w:r>
      <w:r w:rsidRPr="00A153F2">
        <w:rPr>
          <w:spacing w:val="-3"/>
          <w:sz w:val="28"/>
          <w:szCs w:val="28"/>
        </w:rPr>
        <w:t xml:space="preserve">04 (фірма «Meditech», Угорщина). Виміри проводили кожні 15 хвилин вдень і кожні 30 хвилин вночі, тимчасові інтервали пильнування та сну виставляли індивідуально в залежності від режиму пацієнта відповідно до щоденника активності. У випадку прийому </w:t>
      </w:r>
      <w:r>
        <w:rPr>
          <w:spacing w:val="-3"/>
          <w:sz w:val="28"/>
          <w:szCs w:val="28"/>
        </w:rPr>
        <w:t>антигіпертензивної терапії</w:t>
      </w:r>
      <w:r w:rsidRPr="00A153F2">
        <w:rPr>
          <w:spacing w:val="-3"/>
          <w:sz w:val="28"/>
          <w:szCs w:val="28"/>
        </w:rPr>
        <w:t xml:space="preserve"> первинне обстеження хворих проводили наприкінці 7-10 денного безмедикаментозного періоду. Аналізували стандартні показники добового профілю АТ (рівень АТ, показники «навантаження тиском» та індекси часу і площі гіпотензії за добу (дб), день (д), ніч (н) і ранкові години (р.г.); варіабельність АТ (В АТ) вдень і вночі; ступінь нічного зниження АТ, швидкість ранкового підйому АТ. Характер </w:t>
      </w:r>
      <w:r>
        <w:rPr>
          <w:spacing w:val="-3"/>
          <w:sz w:val="28"/>
          <w:szCs w:val="28"/>
        </w:rPr>
        <w:t>циркадного ритму</w:t>
      </w:r>
      <w:r w:rsidRPr="00A153F2">
        <w:rPr>
          <w:spacing w:val="-3"/>
          <w:sz w:val="28"/>
          <w:szCs w:val="28"/>
        </w:rPr>
        <w:t xml:space="preserve"> АТ оцінювали за ступенем нічного зниження (СНЗ) САТ і ДАТ с виділенням 4-х типів добових кривих (dipper, non-dipper, over-dipper, night-picker). В якості нормативних значень варіабельності АТ (ВАТ) використовувались цифри, що запропоновані P.Verdecchia (1994), де вдень нормальна варіабельність не перевищує </w:t>
      </w:r>
      <w:smartTag w:uri="urn:schemas-microsoft-com:office:smarttags" w:element="metricconverter">
        <w:smartTagPr>
          <w:attr w:name="ProductID" w:val="11,9 мм"/>
        </w:smartTagPr>
        <w:r w:rsidRPr="00A153F2">
          <w:rPr>
            <w:spacing w:val="-3"/>
            <w:sz w:val="28"/>
            <w:szCs w:val="28"/>
          </w:rPr>
          <w:t>11,9 мм</w:t>
        </w:r>
      </w:smartTag>
      <w:r w:rsidRPr="00A153F2">
        <w:rPr>
          <w:spacing w:val="-3"/>
          <w:sz w:val="28"/>
          <w:szCs w:val="28"/>
        </w:rPr>
        <w:t xml:space="preserve"> рт. ст. та </w:t>
      </w:r>
      <w:smartTag w:uri="urn:schemas-microsoft-com:office:smarttags" w:element="metricconverter">
        <w:smartTagPr>
          <w:attr w:name="ProductID" w:val="9,5 мм"/>
        </w:smartTagPr>
        <w:r w:rsidRPr="00A153F2">
          <w:rPr>
            <w:spacing w:val="-3"/>
            <w:sz w:val="28"/>
            <w:szCs w:val="28"/>
          </w:rPr>
          <w:t>9,5 мм</w:t>
        </w:r>
      </w:smartTag>
      <w:r w:rsidRPr="00A153F2">
        <w:rPr>
          <w:spacing w:val="-3"/>
          <w:sz w:val="28"/>
          <w:szCs w:val="28"/>
        </w:rPr>
        <w:t xml:space="preserve"> </w:t>
      </w:r>
      <w:r>
        <w:rPr>
          <w:spacing w:val="-3"/>
          <w:sz w:val="28"/>
          <w:szCs w:val="28"/>
        </w:rPr>
        <w:t>рт. ст.</w:t>
      </w:r>
      <w:r w:rsidRPr="00A153F2">
        <w:rPr>
          <w:spacing w:val="-3"/>
          <w:sz w:val="28"/>
          <w:szCs w:val="28"/>
        </w:rPr>
        <w:t xml:space="preserve"> вночі. Граничними значеннями орієнтовно вважались:</w:t>
      </w:r>
      <w:r>
        <w:rPr>
          <w:spacing w:val="-3"/>
          <w:sz w:val="28"/>
          <w:szCs w:val="28"/>
        </w:rPr>
        <w:t xml:space="preserve"> </w:t>
      </w:r>
      <w:r w:rsidRPr="00A153F2">
        <w:rPr>
          <w:spacing w:val="-3"/>
          <w:sz w:val="28"/>
          <w:szCs w:val="28"/>
        </w:rPr>
        <w:t>для</w:t>
      </w:r>
      <w:r>
        <w:rPr>
          <w:spacing w:val="-3"/>
          <w:sz w:val="28"/>
          <w:szCs w:val="28"/>
        </w:rPr>
        <w:t xml:space="preserve"> </w:t>
      </w:r>
      <w:r w:rsidRPr="00A153F2">
        <w:rPr>
          <w:spacing w:val="-3"/>
          <w:sz w:val="28"/>
          <w:szCs w:val="28"/>
        </w:rPr>
        <w:t>САТ</w:t>
      </w:r>
      <w:r>
        <w:rPr>
          <w:spacing w:val="-3"/>
          <w:sz w:val="28"/>
          <w:szCs w:val="28"/>
        </w:rPr>
        <w:t xml:space="preserve"> </w:t>
      </w:r>
      <w:r w:rsidRPr="00A153F2">
        <w:rPr>
          <w:spacing w:val="-3"/>
          <w:sz w:val="28"/>
          <w:szCs w:val="28"/>
        </w:rPr>
        <w:t>–</w:t>
      </w:r>
      <w:r>
        <w:rPr>
          <w:spacing w:val="-3"/>
          <w:sz w:val="28"/>
          <w:szCs w:val="28"/>
        </w:rPr>
        <w:t xml:space="preserve"> </w:t>
      </w:r>
      <w:r w:rsidRPr="00A153F2">
        <w:rPr>
          <w:spacing w:val="-3"/>
          <w:sz w:val="28"/>
          <w:szCs w:val="28"/>
        </w:rPr>
        <w:t xml:space="preserve">15/15 мм </w:t>
      </w:r>
      <w:r>
        <w:rPr>
          <w:spacing w:val="-3"/>
          <w:sz w:val="28"/>
          <w:szCs w:val="28"/>
        </w:rPr>
        <w:t>рт. ст.</w:t>
      </w:r>
      <w:r w:rsidRPr="00A153F2">
        <w:rPr>
          <w:spacing w:val="-3"/>
          <w:sz w:val="28"/>
          <w:szCs w:val="28"/>
        </w:rPr>
        <w:t xml:space="preserve"> (день/ніч), для ДАТ – 14/12 мм </w:t>
      </w:r>
      <w:r>
        <w:rPr>
          <w:spacing w:val="-3"/>
          <w:sz w:val="28"/>
          <w:szCs w:val="28"/>
        </w:rPr>
        <w:t>рт.ст.</w:t>
      </w:r>
      <w:r w:rsidRPr="00A153F2">
        <w:rPr>
          <w:spacing w:val="-3"/>
          <w:sz w:val="28"/>
          <w:szCs w:val="28"/>
        </w:rPr>
        <w:t xml:space="preserve"> (день/ніч). До групи підвищеної варіабельності АТ віднесено пацієнтів, в яких спостерігалось перевищення </w:t>
      </w:r>
      <w:r>
        <w:rPr>
          <w:spacing w:val="-3"/>
          <w:sz w:val="28"/>
          <w:szCs w:val="28"/>
        </w:rPr>
        <w:t>граничного</w:t>
      </w:r>
      <w:r w:rsidRPr="00A153F2">
        <w:rPr>
          <w:spacing w:val="-3"/>
          <w:sz w:val="28"/>
          <w:szCs w:val="28"/>
        </w:rPr>
        <w:t xml:space="preserve"> значення хоча б одного з чотирьох показників варіабельності.</w:t>
      </w:r>
    </w:p>
    <w:p w:rsidR="00C3060A" w:rsidRDefault="00C3060A" w:rsidP="00C3060A">
      <w:pPr>
        <w:pStyle w:val="24"/>
        <w:spacing w:line="264" w:lineRule="auto"/>
        <w:ind w:firstLine="709"/>
        <w:jc w:val="both"/>
        <w:rPr>
          <w:b/>
          <w:bCs/>
          <w:spacing w:val="-3"/>
          <w:sz w:val="28"/>
          <w:szCs w:val="28"/>
          <w:lang w:val="uk-UA"/>
        </w:rPr>
      </w:pPr>
      <w:r w:rsidRPr="0058080B">
        <w:rPr>
          <w:b/>
          <w:bCs/>
          <w:spacing w:val="-3"/>
          <w:sz w:val="28"/>
          <w:szCs w:val="28"/>
          <w:lang w:val="uk-UA"/>
        </w:rPr>
        <w:lastRenderedPageBreak/>
        <w:t xml:space="preserve">Эхокардіографічне дослідження проводилося на апараті «Ультрамарк-9» НDI (Японія) відповідно до Penn Сonvention за стандартною методикою. Гіпертрофією лівого шлуночка </w:t>
      </w:r>
      <w:r>
        <w:rPr>
          <w:b/>
          <w:bCs/>
          <w:spacing w:val="-3"/>
          <w:sz w:val="28"/>
          <w:szCs w:val="28"/>
          <w:lang w:val="uk-UA"/>
        </w:rPr>
        <w:t xml:space="preserve">(ГЛШ) </w:t>
      </w:r>
      <w:r w:rsidRPr="0058080B">
        <w:rPr>
          <w:b/>
          <w:bCs/>
          <w:spacing w:val="-3"/>
          <w:sz w:val="28"/>
          <w:szCs w:val="28"/>
          <w:lang w:val="uk-UA"/>
        </w:rPr>
        <w:t>вважали збільшення маси міокарда лівого шлуночка (ЛШ), індексовану до площі поверхні тіла (ІММЛШ) понад 125 г/м</w:t>
      </w:r>
      <w:r w:rsidRPr="0058080B">
        <w:rPr>
          <w:b/>
          <w:bCs/>
          <w:spacing w:val="-3"/>
          <w:sz w:val="28"/>
          <w:szCs w:val="28"/>
          <w:vertAlign w:val="superscript"/>
          <w:lang w:val="uk-UA"/>
        </w:rPr>
        <w:t xml:space="preserve">2 </w:t>
      </w:r>
      <w:r w:rsidRPr="0058080B">
        <w:rPr>
          <w:b/>
          <w:bCs/>
          <w:spacing w:val="-3"/>
          <w:sz w:val="28"/>
          <w:szCs w:val="28"/>
          <w:lang w:val="uk-UA"/>
        </w:rPr>
        <w:t xml:space="preserve">у чоловіків і більше </w:t>
      </w:r>
      <w:r w:rsidRPr="0058080B">
        <w:rPr>
          <w:b/>
          <w:bCs/>
          <w:spacing w:val="-3"/>
          <w:sz w:val="28"/>
          <w:szCs w:val="28"/>
          <w:lang w:val="uk-UA"/>
        </w:rPr>
        <w:br/>
        <w:t>110 г/м</w:t>
      </w:r>
      <w:r w:rsidRPr="0058080B">
        <w:rPr>
          <w:b/>
          <w:bCs/>
          <w:spacing w:val="-3"/>
          <w:sz w:val="28"/>
          <w:szCs w:val="28"/>
          <w:vertAlign w:val="superscript"/>
          <w:lang w:val="uk-UA"/>
        </w:rPr>
        <w:t xml:space="preserve">2 </w:t>
      </w:r>
      <w:r w:rsidRPr="0058080B">
        <w:rPr>
          <w:b/>
          <w:bCs/>
          <w:spacing w:val="-3"/>
          <w:sz w:val="28"/>
          <w:szCs w:val="28"/>
          <w:lang w:val="uk-UA"/>
        </w:rPr>
        <w:t>у жінок та при індексації маси міокарда до росту в 2,7 ступені (ІММЛШ/р) більш 52 г/м</w:t>
      </w:r>
      <w:r w:rsidRPr="0058080B">
        <w:rPr>
          <w:b/>
          <w:bCs/>
          <w:spacing w:val="-3"/>
          <w:sz w:val="28"/>
          <w:szCs w:val="28"/>
          <w:vertAlign w:val="superscript"/>
          <w:lang w:val="uk-UA"/>
        </w:rPr>
        <w:t xml:space="preserve">2,7 </w:t>
      </w:r>
      <w:r w:rsidRPr="0058080B">
        <w:rPr>
          <w:b/>
          <w:bCs/>
          <w:spacing w:val="-3"/>
          <w:sz w:val="28"/>
          <w:szCs w:val="28"/>
          <w:lang w:val="uk-UA"/>
        </w:rPr>
        <w:t>і 47 г/м</w:t>
      </w:r>
      <w:r w:rsidRPr="0058080B">
        <w:rPr>
          <w:b/>
          <w:bCs/>
          <w:spacing w:val="-3"/>
          <w:sz w:val="28"/>
          <w:szCs w:val="28"/>
          <w:vertAlign w:val="superscript"/>
          <w:lang w:val="uk-UA"/>
        </w:rPr>
        <w:t>2,7</w:t>
      </w:r>
      <w:r w:rsidRPr="0058080B">
        <w:rPr>
          <w:b/>
          <w:bCs/>
          <w:spacing w:val="-3"/>
          <w:sz w:val="28"/>
          <w:szCs w:val="28"/>
          <w:lang w:val="uk-UA"/>
        </w:rPr>
        <w:t xml:space="preserve"> відповідно</w:t>
      </w:r>
      <w:r>
        <w:rPr>
          <w:b/>
          <w:bCs/>
          <w:spacing w:val="-3"/>
          <w:sz w:val="28"/>
          <w:szCs w:val="28"/>
          <w:lang w:val="uk-UA"/>
        </w:rPr>
        <w:t xml:space="preserve">. </w:t>
      </w:r>
      <w:r w:rsidRPr="0058080B">
        <w:rPr>
          <w:b/>
          <w:bCs/>
          <w:spacing w:val="-3"/>
          <w:sz w:val="28"/>
          <w:szCs w:val="28"/>
          <w:lang w:val="uk-UA"/>
        </w:rPr>
        <w:t xml:space="preserve"> </w:t>
      </w:r>
      <w:r w:rsidRPr="00CD4DC2">
        <w:rPr>
          <w:b/>
          <w:sz w:val="28"/>
          <w:szCs w:val="28"/>
          <w:lang w:val="uk-UA"/>
        </w:rPr>
        <w:t xml:space="preserve">Типи геометрії ЛШ (нормальна геометрія, концентричне ремоделювання, ексцентрична гіпертрофія, концентрична гіпертрофія) </w:t>
      </w:r>
      <w:r w:rsidRPr="0058080B">
        <w:rPr>
          <w:b/>
          <w:bCs/>
          <w:spacing w:val="-3"/>
          <w:sz w:val="28"/>
          <w:szCs w:val="28"/>
          <w:lang w:val="uk-UA"/>
        </w:rPr>
        <w:t>визначали по співвідношенню відносної товщини стінок (ВТС) і ІММЛШ відповідно до рекомендацій EOK/EOГ (2007). Діастолічна функція оцінювалася по співвідношенню Е/А, значення менш 1,0 вважалися ознакою її порушення.</w:t>
      </w:r>
    </w:p>
    <w:p w:rsidR="00C3060A" w:rsidRDefault="00C3060A" w:rsidP="00C3060A">
      <w:pPr>
        <w:spacing w:line="264" w:lineRule="auto"/>
        <w:ind w:firstLine="709"/>
        <w:jc w:val="both"/>
        <w:rPr>
          <w:sz w:val="28"/>
          <w:szCs w:val="28"/>
        </w:rPr>
      </w:pPr>
      <w:r w:rsidRPr="00C3060A">
        <w:rPr>
          <w:sz w:val="28"/>
          <w:szCs w:val="28"/>
          <w:lang w:val="uk-UA"/>
        </w:rPr>
        <w:t>Для оцінки стану екстра- та інтракраніальних краніальних  судин проводилося триплексне сканування на апараті «</w:t>
      </w:r>
      <w:r w:rsidRPr="00CD4DC2">
        <w:rPr>
          <w:sz w:val="28"/>
          <w:szCs w:val="28"/>
        </w:rPr>
        <w:t>Philips</w:t>
      </w:r>
      <w:r w:rsidRPr="00C3060A">
        <w:rPr>
          <w:sz w:val="28"/>
          <w:szCs w:val="28"/>
          <w:lang w:val="uk-UA"/>
        </w:rPr>
        <w:t xml:space="preserve"> </w:t>
      </w:r>
      <w:r w:rsidRPr="00CD4DC2">
        <w:rPr>
          <w:sz w:val="28"/>
          <w:szCs w:val="28"/>
        </w:rPr>
        <w:t>Envisor</w:t>
      </w:r>
      <w:r w:rsidRPr="00C3060A">
        <w:rPr>
          <w:sz w:val="28"/>
          <w:szCs w:val="28"/>
          <w:lang w:val="uk-UA"/>
        </w:rPr>
        <w:t>» («</w:t>
      </w:r>
      <w:r w:rsidRPr="00CD4DC2">
        <w:rPr>
          <w:sz w:val="28"/>
          <w:szCs w:val="28"/>
        </w:rPr>
        <w:t>General</w:t>
      </w:r>
      <w:r w:rsidRPr="00C3060A">
        <w:rPr>
          <w:sz w:val="28"/>
          <w:szCs w:val="28"/>
          <w:lang w:val="uk-UA"/>
        </w:rPr>
        <w:t xml:space="preserve"> </w:t>
      </w:r>
      <w:r w:rsidRPr="00CD4DC2">
        <w:rPr>
          <w:sz w:val="28"/>
          <w:szCs w:val="28"/>
        </w:rPr>
        <w:t>Electric</w:t>
      </w:r>
      <w:r w:rsidRPr="00C3060A">
        <w:rPr>
          <w:sz w:val="28"/>
          <w:szCs w:val="28"/>
          <w:lang w:val="uk-UA"/>
        </w:rPr>
        <w:t xml:space="preserve">», </w:t>
      </w:r>
      <w:r w:rsidRPr="00CD4DC2">
        <w:rPr>
          <w:sz w:val="28"/>
          <w:szCs w:val="28"/>
        </w:rPr>
        <w:t>C</w:t>
      </w:r>
      <w:r w:rsidRPr="00C3060A">
        <w:rPr>
          <w:sz w:val="28"/>
          <w:szCs w:val="28"/>
          <w:lang w:val="uk-UA"/>
        </w:rPr>
        <w:t xml:space="preserve">ША) у В-режимі лінійним датчиком 7,5 МГц за стандартною методикою. </w:t>
      </w:r>
      <w:r w:rsidRPr="00CD4DC2">
        <w:rPr>
          <w:sz w:val="28"/>
          <w:szCs w:val="28"/>
        </w:rPr>
        <w:t>У всіх пацієнтів в спектральному доплеровському режимі визначали швидкісні показники кровотоку (пікову систолічну швидкість кровотоку (Vps), максимальну кінцеву діастолічну швидкість кровотоку (Ved), усереднену за годину максимальну швидкість кровотоку (ТАМХ), об'ємну швидкість кровотоку (Vvol)); параметри, які характеризують периферійний опір (індекс периферичного опору (RI), індекс пульсації (PI)) та еластичні властивості і тонус судинної стінки (систолодіастолічне співвідношення (S/D), час прискорення (АТ), індекс прискорення (АІ)) за загальноприйнятою методикою, запропонованою Лелюк В.Г., 1999 р. Для визначення товщини комплексу інтиму-медіа (ТІМ) ЗСА проводили ультразвукове дослідження в В-режимі дистальної ділянки лівої ЗСА за загальноприйнятою методикою, запропонованої Pignolli P. в 1986 році.</w:t>
      </w:r>
      <w:r>
        <w:rPr>
          <w:sz w:val="28"/>
          <w:szCs w:val="28"/>
        </w:rPr>
        <w:t xml:space="preserve"> </w:t>
      </w:r>
      <w:r w:rsidRPr="00CD4DC2">
        <w:rPr>
          <w:sz w:val="28"/>
          <w:szCs w:val="28"/>
        </w:rPr>
        <w:t xml:space="preserve">Виявлення і кількісний аналіз мікроальбуміна в сечі проводилося імуноферментним методом за стандартною методикою. </w:t>
      </w:r>
    </w:p>
    <w:p w:rsidR="00C3060A" w:rsidRPr="00CD4DC2" w:rsidRDefault="00C3060A" w:rsidP="00C3060A">
      <w:pPr>
        <w:spacing w:line="264" w:lineRule="auto"/>
        <w:ind w:firstLine="709"/>
        <w:jc w:val="both"/>
        <w:rPr>
          <w:sz w:val="28"/>
          <w:szCs w:val="28"/>
        </w:rPr>
      </w:pPr>
      <w:r w:rsidRPr="00820558">
        <w:rPr>
          <w:sz w:val="28"/>
          <w:szCs w:val="28"/>
        </w:rPr>
        <w:t>Дослідження ліпідного обміну включало визначення вмісту загального холестерину (ХС), тригліцеридів (ТГ), холестерину ліпопротеїнів високої щільності (ХС ЛПВЩ), холестерину ліпопротеїнів низької щільності (ХС ЛПНЩ), індекс</w:t>
      </w:r>
      <w:r>
        <w:rPr>
          <w:sz w:val="28"/>
          <w:szCs w:val="28"/>
        </w:rPr>
        <w:t>у</w:t>
      </w:r>
      <w:r w:rsidRPr="00820558">
        <w:rPr>
          <w:sz w:val="28"/>
          <w:szCs w:val="28"/>
        </w:rPr>
        <w:t xml:space="preserve"> атероген</w:t>
      </w:r>
      <w:r>
        <w:rPr>
          <w:sz w:val="28"/>
          <w:szCs w:val="28"/>
        </w:rPr>
        <w:t>н</w:t>
      </w:r>
      <w:r w:rsidRPr="00820558">
        <w:rPr>
          <w:sz w:val="28"/>
          <w:szCs w:val="28"/>
        </w:rPr>
        <w:t>ості (ІА).</w:t>
      </w:r>
    </w:p>
    <w:p w:rsidR="00C3060A" w:rsidRPr="0077082D" w:rsidRDefault="00C3060A" w:rsidP="00C3060A">
      <w:pPr>
        <w:pStyle w:val="af4"/>
        <w:widowControl w:val="0"/>
        <w:spacing w:after="0" w:line="264" w:lineRule="auto"/>
        <w:ind w:firstLine="709"/>
        <w:jc w:val="both"/>
        <w:rPr>
          <w:color w:val="000080"/>
          <w:szCs w:val="28"/>
        </w:rPr>
      </w:pPr>
      <w:r w:rsidRPr="006A566B">
        <w:rPr>
          <w:szCs w:val="28"/>
          <w:lang w:val="uk-UA"/>
        </w:rPr>
        <w:t>Статистичну обробку результатів</w:t>
      </w:r>
      <w:r w:rsidRPr="006A566B">
        <w:rPr>
          <w:i/>
          <w:iCs/>
          <w:szCs w:val="28"/>
          <w:lang w:val="uk-UA"/>
        </w:rPr>
        <w:t xml:space="preserve"> </w:t>
      </w:r>
      <w:r w:rsidRPr="006A566B">
        <w:rPr>
          <w:szCs w:val="28"/>
          <w:lang w:val="uk-UA"/>
        </w:rPr>
        <w:t>проводили методами варіаційної та непараметричної статистики медико-біологічного профілю за допомогою пакета оригінальних прикладних статистичних програм «</w:t>
      </w:r>
      <w:r w:rsidRPr="0077082D">
        <w:rPr>
          <w:szCs w:val="28"/>
        </w:rPr>
        <w:t>Microsoft</w:t>
      </w:r>
      <w:r w:rsidRPr="006A566B">
        <w:rPr>
          <w:szCs w:val="28"/>
          <w:lang w:val="uk-UA"/>
        </w:rPr>
        <w:t xml:space="preserve"> </w:t>
      </w:r>
      <w:r w:rsidRPr="0077082D">
        <w:rPr>
          <w:szCs w:val="28"/>
        </w:rPr>
        <w:t>Excel</w:t>
      </w:r>
      <w:r w:rsidRPr="006A566B">
        <w:rPr>
          <w:szCs w:val="28"/>
          <w:lang w:val="uk-UA"/>
        </w:rPr>
        <w:t xml:space="preserve">», </w:t>
      </w:r>
      <w:r w:rsidRPr="0077082D">
        <w:rPr>
          <w:szCs w:val="28"/>
        </w:rPr>
        <w:t>Statistica</w:t>
      </w:r>
      <w:r w:rsidRPr="006A566B">
        <w:rPr>
          <w:szCs w:val="28"/>
          <w:lang w:val="uk-UA"/>
        </w:rPr>
        <w:t xml:space="preserve"> </w:t>
      </w:r>
      <w:r w:rsidRPr="0077082D">
        <w:rPr>
          <w:szCs w:val="28"/>
        </w:rPr>
        <w:t>for</w:t>
      </w:r>
      <w:r w:rsidRPr="006A566B">
        <w:rPr>
          <w:szCs w:val="28"/>
          <w:lang w:val="uk-UA"/>
        </w:rPr>
        <w:t xml:space="preserve"> </w:t>
      </w:r>
      <w:r w:rsidRPr="0077082D">
        <w:rPr>
          <w:szCs w:val="28"/>
        </w:rPr>
        <w:t>Wi</w:t>
      </w:r>
      <w:r>
        <w:rPr>
          <w:szCs w:val="28"/>
          <w:lang w:val="en-US"/>
        </w:rPr>
        <w:t>n</w:t>
      </w:r>
      <w:r w:rsidRPr="0077082D">
        <w:rPr>
          <w:szCs w:val="28"/>
        </w:rPr>
        <w:t>dows</w:t>
      </w:r>
      <w:r w:rsidRPr="006A566B">
        <w:rPr>
          <w:szCs w:val="28"/>
          <w:lang w:val="uk-UA"/>
        </w:rPr>
        <w:t xml:space="preserve"> 8.0 з розрахунком: середніх арифметичних значень (М), середнього квадратичного відхилення (</w:t>
      </w:r>
      <w:r w:rsidRPr="0077082D">
        <w:rPr>
          <w:szCs w:val="28"/>
        </w:rPr>
        <w:sym w:font="Symbol" w:char="F073"/>
      </w:r>
      <w:r w:rsidRPr="006A566B">
        <w:rPr>
          <w:szCs w:val="28"/>
          <w:lang w:val="uk-UA"/>
        </w:rPr>
        <w:t>), стандартної помилки середніх (</w:t>
      </w:r>
      <w:r w:rsidRPr="0077082D">
        <w:rPr>
          <w:szCs w:val="28"/>
        </w:rPr>
        <w:t>m</w:t>
      </w:r>
      <w:r w:rsidRPr="006A566B">
        <w:rPr>
          <w:szCs w:val="28"/>
          <w:lang w:val="uk-UA"/>
        </w:rPr>
        <w:t xml:space="preserve">) і коефіцієнта </w:t>
      </w:r>
      <w:r w:rsidRPr="006A566B">
        <w:rPr>
          <w:szCs w:val="28"/>
          <w:lang w:val="uk-UA"/>
        </w:rPr>
        <w:lastRenderedPageBreak/>
        <w:t>кореляції (</w:t>
      </w:r>
      <w:r w:rsidRPr="0077082D">
        <w:rPr>
          <w:szCs w:val="28"/>
        </w:rPr>
        <w:t>r</w:t>
      </w:r>
      <w:r w:rsidRPr="006A566B">
        <w:rPr>
          <w:szCs w:val="28"/>
          <w:lang w:val="uk-UA"/>
        </w:rPr>
        <w:t xml:space="preserve">). </w:t>
      </w:r>
      <w:r w:rsidRPr="0077082D">
        <w:rPr>
          <w:szCs w:val="28"/>
        </w:rPr>
        <w:t>Вірогідність розходжень оцінювали по t-критерію Стьюдента для залежних і незалежних вибірок, при нерівномірності розподілу використовували непараметричні критерії Mann–Whitney та Wilcoxon. Відмінності вважалися достовірними при рівні значущості більше 95% (р &lt;0,05).</w:t>
      </w:r>
      <w:r w:rsidRPr="0077082D">
        <w:rPr>
          <w:color w:val="000080"/>
          <w:szCs w:val="28"/>
        </w:rPr>
        <w:t xml:space="preserve"> </w:t>
      </w:r>
    </w:p>
    <w:p w:rsidR="00C3060A" w:rsidRDefault="00C3060A" w:rsidP="00C3060A">
      <w:pPr>
        <w:spacing w:line="264" w:lineRule="auto"/>
        <w:ind w:firstLine="709"/>
        <w:jc w:val="both"/>
        <w:rPr>
          <w:sz w:val="28"/>
          <w:szCs w:val="28"/>
        </w:rPr>
      </w:pPr>
      <w:r w:rsidRPr="00CD4DC2">
        <w:rPr>
          <w:b/>
          <w:sz w:val="28"/>
          <w:szCs w:val="28"/>
        </w:rPr>
        <w:t>Результати дослідження та їх обговорення.</w:t>
      </w:r>
      <w:r w:rsidRPr="00CD4DC2">
        <w:rPr>
          <w:sz w:val="28"/>
          <w:szCs w:val="28"/>
        </w:rPr>
        <w:t xml:space="preserve"> </w:t>
      </w:r>
    </w:p>
    <w:p w:rsidR="00C3060A" w:rsidRPr="00CD4DC2" w:rsidRDefault="00C3060A" w:rsidP="00C3060A">
      <w:pPr>
        <w:spacing w:line="264" w:lineRule="auto"/>
        <w:ind w:firstLine="709"/>
        <w:jc w:val="both"/>
        <w:rPr>
          <w:sz w:val="28"/>
          <w:szCs w:val="28"/>
        </w:rPr>
      </w:pPr>
      <w:r>
        <w:rPr>
          <w:sz w:val="28"/>
          <w:szCs w:val="28"/>
        </w:rPr>
        <w:t xml:space="preserve">При аналізі даних ДМАТ було встановлено </w:t>
      </w:r>
      <w:r w:rsidRPr="00CD4DC2">
        <w:rPr>
          <w:sz w:val="28"/>
          <w:szCs w:val="28"/>
        </w:rPr>
        <w:t>більш високий рівень систо</w:t>
      </w:r>
      <w:r>
        <w:rPr>
          <w:sz w:val="28"/>
          <w:szCs w:val="28"/>
        </w:rPr>
        <w:t>л</w:t>
      </w:r>
      <w:r w:rsidRPr="00CD4DC2">
        <w:rPr>
          <w:sz w:val="28"/>
          <w:szCs w:val="28"/>
        </w:rPr>
        <w:t xml:space="preserve">ічного </w:t>
      </w:r>
      <w:r>
        <w:rPr>
          <w:sz w:val="28"/>
          <w:szCs w:val="28"/>
        </w:rPr>
        <w:t xml:space="preserve">АТ (САТ) </w:t>
      </w:r>
      <w:r w:rsidRPr="00CD4DC2">
        <w:rPr>
          <w:sz w:val="28"/>
          <w:szCs w:val="28"/>
        </w:rPr>
        <w:t xml:space="preserve">протягом доби </w:t>
      </w:r>
      <w:r>
        <w:rPr>
          <w:sz w:val="28"/>
          <w:szCs w:val="28"/>
        </w:rPr>
        <w:t>у хворих І групи в порівнянні з пацієнтами ІІ групи (</w:t>
      </w:r>
      <w:r w:rsidRPr="004C1891">
        <w:rPr>
          <w:sz w:val="28"/>
          <w:szCs w:val="28"/>
        </w:rPr>
        <w:t>145,75±2,26</w:t>
      </w:r>
      <w:r>
        <w:rPr>
          <w:sz w:val="28"/>
          <w:szCs w:val="28"/>
        </w:rPr>
        <w:t xml:space="preserve"> і </w:t>
      </w:r>
      <w:r w:rsidRPr="004C1891">
        <w:rPr>
          <w:sz w:val="28"/>
          <w:szCs w:val="28"/>
        </w:rPr>
        <w:t>137,75±</w:t>
      </w:r>
      <w:smartTag w:uri="urn:schemas-microsoft-com:office:smarttags" w:element="metricconverter">
        <w:smartTagPr>
          <w:attr w:name="ProductID" w:val="0,69 мм"/>
        </w:smartTagPr>
        <w:r w:rsidRPr="004C1891">
          <w:rPr>
            <w:sz w:val="28"/>
            <w:szCs w:val="28"/>
          </w:rPr>
          <w:t>0,69</w:t>
        </w:r>
        <w:r>
          <w:rPr>
            <w:sz w:val="28"/>
            <w:szCs w:val="28"/>
          </w:rPr>
          <w:t xml:space="preserve"> мм</w:t>
        </w:r>
      </w:smartTag>
      <w:r>
        <w:rPr>
          <w:sz w:val="28"/>
          <w:szCs w:val="28"/>
        </w:rPr>
        <w:t xml:space="preserve"> рт.ст., </w:t>
      </w:r>
      <w:r>
        <w:rPr>
          <w:sz w:val="28"/>
          <w:szCs w:val="28"/>
          <w:lang w:val="en-US"/>
        </w:rPr>
        <w:t>p</w:t>
      </w:r>
      <w:r w:rsidRPr="006A57C6">
        <w:rPr>
          <w:sz w:val="28"/>
          <w:szCs w:val="28"/>
        </w:rPr>
        <w:t>&lt;0</w:t>
      </w:r>
      <w:r>
        <w:rPr>
          <w:sz w:val="28"/>
          <w:szCs w:val="28"/>
        </w:rPr>
        <w:t>,</w:t>
      </w:r>
      <w:r w:rsidRPr="006A57C6">
        <w:rPr>
          <w:sz w:val="28"/>
          <w:szCs w:val="28"/>
        </w:rPr>
        <w:t>05).</w:t>
      </w:r>
      <w:r>
        <w:rPr>
          <w:sz w:val="28"/>
          <w:szCs w:val="28"/>
        </w:rPr>
        <w:t xml:space="preserve"> </w:t>
      </w:r>
      <w:r w:rsidRPr="00CD4DC2">
        <w:rPr>
          <w:sz w:val="28"/>
          <w:szCs w:val="28"/>
        </w:rPr>
        <w:t xml:space="preserve">При відсутності достовірних відмінностей у рівні денного САТ у пацієнтів з метаболічним синдромом виявлено достовірно більший рівень САТ вночі </w:t>
      </w:r>
      <w:r>
        <w:rPr>
          <w:sz w:val="28"/>
          <w:szCs w:val="28"/>
        </w:rPr>
        <w:t xml:space="preserve">на </w:t>
      </w:r>
      <w:smartTag w:uri="urn:schemas-microsoft-com:office:smarttags" w:element="metricconverter">
        <w:smartTagPr>
          <w:attr w:name="ProductID" w:val="9,7 мм"/>
        </w:smartTagPr>
        <w:r>
          <w:rPr>
            <w:sz w:val="28"/>
            <w:szCs w:val="28"/>
          </w:rPr>
          <w:t>9,7 мм</w:t>
        </w:r>
      </w:smartTag>
      <w:r>
        <w:rPr>
          <w:sz w:val="28"/>
          <w:szCs w:val="28"/>
        </w:rPr>
        <w:t xml:space="preserve"> рт.ст. та</w:t>
      </w:r>
      <w:r w:rsidRPr="00CD4DC2">
        <w:rPr>
          <w:sz w:val="28"/>
          <w:szCs w:val="28"/>
        </w:rPr>
        <w:t xml:space="preserve"> в ранкові години</w:t>
      </w:r>
      <w:r>
        <w:rPr>
          <w:sz w:val="28"/>
          <w:szCs w:val="28"/>
        </w:rPr>
        <w:t xml:space="preserve"> на </w:t>
      </w:r>
      <w:smartTag w:uri="urn:schemas-microsoft-com:office:smarttags" w:element="metricconverter">
        <w:smartTagPr>
          <w:attr w:name="ProductID" w:val="9,93 мм"/>
        </w:smartTagPr>
        <w:r>
          <w:rPr>
            <w:sz w:val="28"/>
            <w:szCs w:val="28"/>
          </w:rPr>
          <w:t>9,93 мм</w:t>
        </w:r>
      </w:smartTag>
      <w:r>
        <w:rPr>
          <w:sz w:val="28"/>
          <w:szCs w:val="28"/>
        </w:rPr>
        <w:t xml:space="preserve"> рт.ст.</w:t>
      </w:r>
      <w:r w:rsidRPr="00CD4DC2">
        <w:rPr>
          <w:sz w:val="28"/>
          <w:szCs w:val="28"/>
        </w:rPr>
        <w:t>, ніж у хворих без МС. А рівень діастолічного АТ</w:t>
      </w:r>
      <w:r>
        <w:rPr>
          <w:sz w:val="28"/>
          <w:szCs w:val="28"/>
        </w:rPr>
        <w:t xml:space="preserve"> (ДАТ)</w:t>
      </w:r>
      <w:r w:rsidRPr="00CD4DC2">
        <w:rPr>
          <w:sz w:val="28"/>
          <w:szCs w:val="28"/>
        </w:rPr>
        <w:t xml:space="preserve"> виявився вище в групі порівняння, причому достовірні зміни спостерігалися вдень і в ранкові години. У </w:t>
      </w:r>
      <w:r>
        <w:rPr>
          <w:sz w:val="28"/>
          <w:szCs w:val="28"/>
        </w:rPr>
        <w:t xml:space="preserve">І </w:t>
      </w:r>
      <w:r w:rsidRPr="00CD4DC2">
        <w:rPr>
          <w:sz w:val="28"/>
          <w:szCs w:val="28"/>
        </w:rPr>
        <w:t xml:space="preserve">групі виявився достовірно більш високий рівень пульсового </w:t>
      </w:r>
      <w:r>
        <w:rPr>
          <w:sz w:val="28"/>
          <w:szCs w:val="28"/>
        </w:rPr>
        <w:t>АТ (ПАТ)</w:t>
      </w:r>
      <w:r w:rsidRPr="00CD4DC2">
        <w:rPr>
          <w:sz w:val="28"/>
          <w:szCs w:val="28"/>
        </w:rPr>
        <w:t xml:space="preserve"> (різниця з пацієнтами </w:t>
      </w:r>
      <w:r>
        <w:rPr>
          <w:sz w:val="28"/>
          <w:szCs w:val="28"/>
        </w:rPr>
        <w:t>ІІ групи</w:t>
      </w:r>
      <w:r w:rsidRPr="00CD4DC2">
        <w:rPr>
          <w:sz w:val="28"/>
          <w:szCs w:val="28"/>
        </w:rPr>
        <w:t xml:space="preserve"> за всі часові проміжки склала в середньому </w:t>
      </w:r>
      <w:smartTag w:uri="urn:schemas-microsoft-com:office:smarttags" w:element="metricconverter">
        <w:smartTagPr>
          <w:attr w:name="ProductID" w:val="10,14 мм"/>
        </w:smartTagPr>
        <w:r w:rsidRPr="00CD4DC2">
          <w:rPr>
            <w:sz w:val="28"/>
            <w:szCs w:val="28"/>
          </w:rPr>
          <w:t>10,14 мм</w:t>
        </w:r>
      </w:smartTag>
      <w:r w:rsidRPr="00CD4DC2">
        <w:rPr>
          <w:sz w:val="28"/>
          <w:szCs w:val="28"/>
        </w:rPr>
        <w:t xml:space="preserve"> рт.ст.).</w:t>
      </w:r>
    </w:p>
    <w:p w:rsidR="00C3060A" w:rsidRDefault="00C3060A" w:rsidP="00C3060A">
      <w:pPr>
        <w:spacing w:line="264" w:lineRule="auto"/>
        <w:ind w:firstLine="709"/>
        <w:jc w:val="both"/>
        <w:rPr>
          <w:sz w:val="28"/>
          <w:szCs w:val="28"/>
        </w:rPr>
      </w:pPr>
      <w:r>
        <w:rPr>
          <w:sz w:val="28"/>
          <w:szCs w:val="28"/>
        </w:rPr>
        <w:t>Аналіз показників «навантаження тиском» свідчив, що ч</w:t>
      </w:r>
      <w:r w:rsidRPr="00CD4DC2">
        <w:rPr>
          <w:sz w:val="28"/>
          <w:szCs w:val="28"/>
        </w:rPr>
        <w:t xml:space="preserve">ас підвищення </w:t>
      </w:r>
      <w:r>
        <w:rPr>
          <w:sz w:val="28"/>
          <w:szCs w:val="28"/>
        </w:rPr>
        <w:t>САТ</w:t>
      </w:r>
      <w:r w:rsidRPr="00CD4DC2">
        <w:rPr>
          <w:sz w:val="28"/>
          <w:szCs w:val="28"/>
        </w:rPr>
        <w:t xml:space="preserve"> </w:t>
      </w:r>
      <w:r>
        <w:rPr>
          <w:sz w:val="28"/>
          <w:szCs w:val="28"/>
        </w:rPr>
        <w:t xml:space="preserve">і ДАТ </w:t>
      </w:r>
      <w:r w:rsidRPr="00CD4DC2">
        <w:rPr>
          <w:sz w:val="28"/>
          <w:szCs w:val="28"/>
        </w:rPr>
        <w:t xml:space="preserve">(індекс часу) у пацієнтів основної групи </w:t>
      </w:r>
      <w:r>
        <w:rPr>
          <w:sz w:val="28"/>
          <w:szCs w:val="28"/>
        </w:rPr>
        <w:t xml:space="preserve">також </w:t>
      </w:r>
      <w:r w:rsidRPr="00CD4DC2">
        <w:rPr>
          <w:sz w:val="28"/>
          <w:szCs w:val="28"/>
        </w:rPr>
        <w:t>був вище, ніж у хворих без МС за всі часові проміжки проведення моніторингу</w:t>
      </w:r>
      <w:r>
        <w:rPr>
          <w:sz w:val="28"/>
          <w:szCs w:val="28"/>
        </w:rPr>
        <w:t>, але</w:t>
      </w:r>
      <w:r w:rsidRPr="00CD4DC2">
        <w:rPr>
          <w:sz w:val="28"/>
          <w:szCs w:val="28"/>
        </w:rPr>
        <w:t xml:space="preserve"> </w:t>
      </w:r>
      <w:r>
        <w:rPr>
          <w:sz w:val="28"/>
          <w:szCs w:val="28"/>
        </w:rPr>
        <w:t>збільшення індексу площі гіпертензії по САТ за добу у хворих з наявністю МС перевищувало аналогічний показник в ІІ групі більш ніж в 2 рази (393,78</w:t>
      </w:r>
      <w:r w:rsidRPr="00585E77">
        <w:rPr>
          <w:sz w:val="28"/>
          <w:szCs w:val="28"/>
        </w:rPr>
        <w:t>±</w:t>
      </w:r>
      <w:r>
        <w:rPr>
          <w:sz w:val="28"/>
          <w:szCs w:val="28"/>
        </w:rPr>
        <w:t>42,78 та 185,03</w:t>
      </w:r>
      <w:r w:rsidRPr="00585E77">
        <w:rPr>
          <w:sz w:val="28"/>
          <w:szCs w:val="28"/>
        </w:rPr>
        <w:t>±</w:t>
      </w:r>
      <w:r>
        <w:rPr>
          <w:sz w:val="28"/>
          <w:szCs w:val="28"/>
        </w:rPr>
        <w:t xml:space="preserve">11,97 відповідно). </w:t>
      </w:r>
    </w:p>
    <w:p w:rsidR="00C3060A" w:rsidRPr="00CD4DC2" w:rsidRDefault="00C3060A" w:rsidP="00C3060A">
      <w:pPr>
        <w:spacing w:line="264" w:lineRule="auto"/>
        <w:ind w:firstLine="709"/>
        <w:jc w:val="both"/>
        <w:rPr>
          <w:sz w:val="28"/>
          <w:szCs w:val="28"/>
        </w:rPr>
      </w:pPr>
      <w:r>
        <w:rPr>
          <w:sz w:val="28"/>
          <w:szCs w:val="28"/>
        </w:rPr>
        <w:t>Ступінь зниження АТ вночі в середньому по групах у всіх обстежених був в нормі, але при АГ в поєднанні з МС СНЗ САТ знаходився на нижній межі норми на відміну від групи порівняння і контролю.</w:t>
      </w:r>
      <w:r w:rsidRPr="00CD4DC2">
        <w:rPr>
          <w:sz w:val="28"/>
          <w:szCs w:val="28"/>
        </w:rPr>
        <w:t xml:space="preserve"> Ступінь нічного зниження </w:t>
      </w:r>
      <w:r>
        <w:rPr>
          <w:sz w:val="28"/>
          <w:szCs w:val="28"/>
        </w:rPr>
        <w:t xml:space="preserve">ДАТ </w:t>
      </w:r>
      <w:r w:rsidRPr="00CD4DC2">
        <w:rPr>
          <w:sz w:val="28"/>
          <w:szCs w:val="28"/>
        </w:rPr>
        <w:t xml:space="preserve">так само був меншим в групі хворих з </w:t>
      </w:r>
      <w:r>
        <w:rPr>
          <w:sz w:val="28"/>
          <w:szCs w:val="28"/>
        </w:rPr>
        <w:t xml:space="preserve">МС. </w:t>
      </w:r>
      <w:r w:rsidRPr="00CD4DC2">
        <w:rPr>
          <w:sz w:val="28"/>
          <w:szCs w:val="28"/>
        </w:rPr>
        <w:t xml:space="preserve">У зв'язку з цим </w:t>
      </w:r>
      <w:r>
        <w:rPr>
          <w:sz w:val="28"/>
          <w:szCs w:val="28"/>
        </w:rPr>
        <w:t xml:space="preserve">було проведено </w:t>
      </w:r>
      <w:r w:rsidRPr="00CD4DC2">
        <w:rPr>
          <w:sz w:val="28"/>
          <w:szCs w:val="28"/>
        </w:rPr>
        <w:t xml:space="preserve">розподіл хворих за типами циркадного ритму (рис. 1): серед пацієнтів з </w:t>
      </w:r>
      <w:r>
        <w:rPr>
          <w:sz w:val="28"/>
          <w:szCs w:val="28"/>
        </w:rPr>
        <w:t>АГ</w:t>
      </w:r>
      <w:r w:rsidRPr="00CD4DC2">
        <w:rPr>
          <w:sz w:val="28"/>
          <w:szCs w:val="28"/>
        </w:rPr>
        <w:t xml:space="preserve"> </w:t>
      </w:r>
      <w:r>
        <w:rPr>
          <w:sz w:val="28"/>
          <w:szCs w:val="28"/>
        </w:rPr>
        <w:t xml:space="preserve">без МС </w:t>
      </w:r>
      <w:r w:rsidRPr="00CD4DC2">
        <w:rPr>
          <w:sz w:val="28"/>
          <w:szCs w:val="28"/>
        </w:rPr>
        <w:t xml:space="preserve">майже половину групи склали хворі з нормальним циркадним ритмом (dippers), третина хворих були з недостатнім зниженням АТ вночі (non-dippers), 15% </w:t>
      </w:r>
      <w:r>
        <w:rPr>
          <w:sz w:val="28"/>
          <w:szCs w:val="28"/>
        </w:rPr>
        <w:t>–</w:t>
      </w:r>
      <w:r w:rsidRPr="00CD4DC2">
        <w:rPr>
          <w:sz w:val="28"/>
          <w:szCs w:val="28"/>
        </w:rPr>
        <w:t xml:space="preserve"> з надмірним нічним зниженням артеріального тиску (over-dippers) і лише 3% </w:t>
      </w:r>
      <w:r>
        <w:rPr>
          <w:sz w:val="28"/>
          <w:szCs w:val="28"/>
        </w:rPr>
        <w:t>–</w:t>
      </w:r>
      <w:r w:rsidRPr="00CD4DC2">
        <w:rPr>
          <w:sz w:val="28"/>
          <w:szCs w:val="28"/>
        </w:rPr>
        <w:t xml:space="preserve"> пацієнти з переважанням нічного АТ над денним (night-pickers).</w:t>
      </w:r>
    </w:p>
    <w:p w:rsidR="00C3060A" w:rsidRDefault="00C3060A" w:rsidP="00C3060A">
      <w:pPr>
        <w:spacing w:line="264" w:lineRule="auto"/>
        <w:ind w:left="707" w:firstLine="709"/>
        <w:jc w:val="both"/>
        <w:rPr>
          <w:sz w:val="28"/>
          <w:szCs w:val="28"/>
        </w:rPr>
      </w:pPr>
    </w:p>
    <w:p w:rsidR="00C3060A" w:rsidRPr="00CD4DC2" w:rsidRDefault="00C3060A" w:rsidP="00C3060A">
      <w:pPr>
        <w:spacing w:line="264" w:lineRule="auto"/>
        <w:ind w:left="707" w:firstLine="709"/>
        <w:jc w:val="both"/>
        <w:rPr>
          <w:sz w:val="28"/>
          <w:szCs w:val="28"/>
        </w:rPr>
      </w:pPr>
      <w:r w:rsidRPr="00CD4DC2">
        <w:rPr>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1143000</wp:posOffset>
                </wp:positionH>
                <wp:positionV relativeFrom="paragraph">
                  <wp:posOffset>210820</wp:posOffset>
                </wp:positionV>
                <wp:extent cx="457200" cy="228600"/>
                <wp:effectExtent l="0" t="0" r="3810" b="635"/>
                <wp:wrapNone/>
                <wp:docPr id="121" name="Надпись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060A" w:rsidRPr="003B198D" w:rsidRDefault="00C3060A" w:rsidP="00C3060A">
                            <w:pPr>
                              <w:rPr>
                                <w:sz w:val="20"/>
                                <w:szCs w:val="20"/>
                              </w:rPr>
                            </w:pPr>
                            <w:r>
                              <w:rPr>
                                <w:sz w:val="20"/>
                                <w:szCs w:val="20"/>
                              </w:rPr>
                              <w:t>3</w:t>
                            </w:r>
                            <w:r w:rsidRPr="003B198D">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1" o:spid="_x0000_s1026" type="#_x0000_t202" style="position:absolute;left:0;text-align:left;margin-left:90pt;margin-top:16.6pt;width:36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" stroked="f">
                <v:textbox>
                  <w:txbxContent>
                    <w:p w:rsidR="00C3060A" w:rsidRPr="003B198D" w:rsidRDefault="00C3060A" w:rsidP="00C3060A">
                      <w:pPr>
                        <w:rPr>
                          <w:sz w:val="20"/>
                          <w:szCs w:val="20"/>
                        </w:rPr>
                      </w:pPr>
                      <w:r>
                        <w:rPr>
                          <w:sz w:val="20"/>
                          <w:szCs w:val="20"/>
                        </w:rPr>
                        <w:t>3</w:t>
                      </w:r>
                      <w:r w:rsidRPr="003B198D">
                        <w:rPr>
                          <w:sz w:val="20"/>
                          <w:szCs w:val="20"/>
                        </w:rPr>
                        <w:t>%</w:t>
                      </w:r>
                    </w:p>
                  </w:txbxContent>
                </v:textbox>
              </v:shape>
            </w:pict>
          </mc:Fallback>
        </mc:AlternateContent>
      </w:r>
      <w:r w:rsidRPr="00CD4DC2">
        <w:rPr>
          <w:sz w:val="28"/>
          <w:szCs w:val="28"/>
        </w:rPr>
        <w:t>Хворі з АГ</w:t>
      </w:r>
      <w:r>
        <w:rPr>
          <w:sz w:val="28"/>
          <w:szCs w:val="28"/>
        </w:rPr>
        <w:t xml:space="preserve"> без МС</w:t>
      </w:r>
      <w:r w:rsidRPr="00CD4DC2">
        <w:rPr>
          <w:sz w:val="28"/>
          <w:szCs w:val="28"/>
        </w:rPr>
        <w:t xml:space="preserve">                </w:t>
      </w:r>
      <w:r w:rsidRPr="00CD4DC2">
        <w:rPr>
          <w:sz w:val="28"/>
          <w:szCs w:val="28"/>
        </w:rPr>
        <w:tab/>
      </w:r>
      <w:r w:rsidRPr="00CD4DC2">
        <w:rPr>
          <w:sz w:val="28"/>
          <w:szCs w:val="28"/>
        </w:rPr>
        <w:tab/>
      </w:r>
      <w:r w:rsidRPr="00CD4DC2">
        <w:rPr>
          <w:sz w:val="28"/>
          <w:szCs w:val="28"/>
        </w:rPr>
        <w:tab/>
        <w:t>Хворі з АГ і МС</w:t>
      </w:r>
    </w:p>
    <w:p w:rsidR="00C3060A" w:rsidRPr="00CD4DC2" w:rsidRDefault="00C3060A" w:rsidP="00C3060A">
      <w:pPr>
        <w:spacing w:line="264" w:lineRule="auto"/>
        <w:ind w:firstLine="709"/>
        <w:jc w:val="both"/>
        <w:rPr>
          <w:sz w:val="28"/>
          <w:szCs w:val="28"/>
        </w:rPr>
      </w:pPr>
      <w:r w:rsidRPr="00CD4DC2">
        <w:rPr>
          <w:noProof/>
          <w:sz w:val="28"/>
          <w:szCs w:val="28"/>
          <w:lang w:eastAsia="ru-RU"/>
        </w:rPr>
        <w:lastRenderedPageBreak/>
        <mc:AlternateContent>
          <mc:Choice Requires="wps">
            <w:drawing>
              <wp:anchor distT="0" distB="0" distL="114300" distR="114300" simplePos="0" relativeHeight="251683840" behindDoc="0" locked="0" layoutInCell="1" allowOverlap="1">
                <wp:simplePos x="0" y="0"/>
                <wp:positionH relativeFrom="column">
                  <wp:posOffset>-2513330</wp:posOffset>
                </wp:positionH>
                <wp:positionV relativeFrom="paragraph">
                  <wp:posOffset>213995</wp:posOffset>
                </wp:positionV>
                <wp:extent cx="457200" cy="228600"/>
                <wp:effectExtent l="0" t="0" r="2540" b="1270"/>
                <wp:wrapNone/>
                <wp:docPr id="120" name="Надпись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060A" w:rsidRPr="003B198D" w:rsidRDefault="00C3060A" w:rsidP="00C3060A">
                            <w:pPr>
                              <w:rPr>
                                <w:sz w:val="20"/>
                                <w:szCs w:val="20"/>
                              </w:rPr>
                            </w:pPr>
                            <w:r w:rsidRPr="003B198D">
                              <w:rPr>
                                <w:sz w:val="20"/>
                                <w:szCs w:val="20"/>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0" o:spid="_x0000_s1027" type="#_x0000_t202" style="position:absolute;left:0;text-align:left;margin-left:-197.9pt;margin-top:16.85pt;width:36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" stroked="f">
                <v:textbox>
                  <w:txbxContent>
                    <w:p w:rsidR="00C3060A" w:rsidRPr="003B198D" w:rsidRDefault="00C3060A" w:rsidP="00C3060A">
                      <w:pPr>
                        <w:rPr>
                          <w:sz w:val="20"/>
                          <w:szCs w:val="20"/>
                        </w:rPr>
                      </w:pPr>
                      <w:r w:rsidRPr="003B198D">
                        <w:rPr>
                          <w:sz w:val="20"/>
                          <w:szCs w:val="20"/>
                        </w:rPr>
                        <w:t>15%</w:t>
                      </w:r>
                    </w:p>
                  </w:txbxContent>
                </v:textbox>
              </v:shape>
            </w:pict>
          </mc:Fallback>
        </mc:AlternateContent>
      </w:r>
      <w:r w:rsidRPr="00CD4DC2">
        <w:rPr>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-2625725</wp:posOffset>
                </wp:positionH>
                <wp:positionV relativeFrom="paragraph">
                  <wp:posOffset>1356995</wp:posOffset>
                </wp:positionV>
                <wp:extent cx="457200" cy="228600"/>
                <wp:effectExtent l="0" t="0" r="635" b="127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060A" w:rsidRPr="003B198D" w:rsidRDefault="00C3060A" w:rsidP="00C3060A">
                            <w:pPr>
                              <w:rPr>
                                <w:sz w:val="20"/>
                                <w:szCs w:val="20"/>
                              </w:rPr>
                            </w:pPr>
                            <w:r w:rsidRPr="003B198D">
                              <w:rPr>
                                <w:sz w:val="20"/>
                                <w:szCs w:val="20"/>
                              </w:rPr>
                              <w:t>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8" type="#_x0000_t202" style="position:absolute;left:0;text-align:left;margin-left:-206.75pt;margin-top:106.85pt;width:36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" stroked="f">
                <v:textbox>
                  <w:txbxContent>
                    <w:p w:rsidR="00C3060A" w:rsidRPr="003B198D" w:rsidRDefault="00C3060A" w:rsidP="00C3060A">
                      <w:pPr>
                        <w:rPr>
                          <w:sz w:val="20"/>
                          <w:szCs w:val="20"/>
                        </w:rPr>
                      </w:pPr>
                      <w:r w:rsidRPr="003B198D">
                        <w:rPr>
                          <w:sz w:val="20"/>
                          <w:szCs w:val="20"/>
                        </w:rPr>
                        <w:t>33%</w:t>
                      </w:r>
                    </w:p>
                  </w:txbxContent>
                </v:textbox>
              </v:shape>
            </w:pict>
          </mc:Fallback>
        </mc:AlternateContent>
      </w:r>
      <w:r w:rsidRPr="00CD4DC2">
        <w:rPr>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-911225</wp:posOffset>
                </wp:positionH>
                <wp:positionV relativeFrom="paragraph">
                  <wp:posOffset>785495</wp:posOffset>
                </wp:positionV>
                <wp:extent cx="457200" cy="228600"/>
                <wp:effectExtent l="0" t="0" r="635" b="1270"/>
                <wp:wrapNone/>
                <wp:docPr id="118" name="Надпись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060A" w:rsidRPr="003B198D" w:rsidRDefault="00C3060A" w:rsidP="00C3060A">
                            <w:pPr>
                              <w:rPr>
                                <w:sz w:val="20"/>
                                <w:szCs w:val="20"/>
                              </w:rPr>
                            </w:pPr>
                            <w:r w:rsidRPr="003B198D">
                              <w:rPr>
                                <w:sz w:val="20"/>
                                <w:szCs w:val="20"/>
                              </w:rPr>
                              <w:t>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8" o:spid="_x0000_s1029" type="#_x0000_t202" style="position:absolute;left:0;text-align:left;margin-left:-71.75pt;margin-top:61.85pt;width:36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" stroked="f">
                <v:textbox>
                  <w:txbxContent>
                    <w:p w:rsidR="00C3060A" w:rsidRPr="003B198D" w:rsidRDefault="00C3060A" w:rsidP="00C3060A">
                      <w:pPr>
                        <w:rPr>
                          <w:sz w:val="20"/>
                          <w:szCs w:val="20"/>
                        </w:rPr>
                      </w:pPr>
                      <w:r w:rsidRPr="003B198D">
                        <w:rPr>
                          <w:sz w:val="20"/>
                          <w:szCs w:val="20"/>
                        </w:rPr>
                        <w:t>49%</w:t>
                      </w:r>
                    </w:p>
                  </w:txbxContent>
                </v:textbox>
              </v:shape>
            </w:pict>
          </mc:Fallback>
        </mc:AlternateContent>
      </w:r>
      <w:r w:rsidRPr="00CD4DC2">
        <w:rPr>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-226060</wp:posOffset>
                </wp:positionH>
                <wp:positionV relativeFrom="paragraph">
                  <wp:posOffset>969645</wp:posOffset>
                </wp:positionV>
                <wp:extent cx="114300" cy="228600"/>
                <wp:effectExtent l="8255" t="11430" r="10795" b="7620"/>
                <wp:wrapNone/>
                <wp:docPr id="117" name="Прямоугольник 117" descr="Светлый диагональны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pattFill prst="ltUpDiag">
                          <a:fgClr>
                            <a:srgbClr val="000000"/>
                          </a:fgClr>
                          <a:bgClr>
                            <a:srgbClr val="FFFFFF"/>
                          </a:bgClr>
                        </a:pattFill>
                        <a:ln w="444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2CE27" id="Прямоугольник 117" o:spid="_x0000_s1026" alt="Светлый диагональный 2" style="position:absolute;margin-left:-17.8pt;margin-top:76.35pt;width:9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" fillcolor="black" strokeweight=".35pt">
                <v:fill r:id="rId8" o:title="" type="pattern"/>
              </v:rect>
            </w:pict>
          </mc:Fallback>
        </mc:AlternateContent>
      </w:r>
      <w:r w:rsidRPr="00CD4DC2">
        <w:rPr>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2540</wp:posOffset>
                </wp:positionH>
                <wp:positionV relativeFrom="paragraph">
                  <wp:posOffset>969645</wp:posOffset>
                </wp:positionV>
                <wp:extent cx="734060" cy="228600"/>
                <wp:effectExtent l="0" t="1905" r="635" b="0"/>
                <wp:wrapNone/>
                <wp:docPr id="116" name="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0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60A" w:rsidRPr="00C05183" w:rsidRDefault="00C3060A" w:rsidP="00C3060A">
                            <w:pPr>
                              <w:rPr>
                                <w:sz w:val="20"/>
                                <w:szCs w:val="20"/>
                              </w:rPr>
                            </w:pPr>
                            <w:r w:rsidRPr="00C05183">
                              <w:rPr>
                                <w:rFonts w:ascii="Arial" w:hAnsi="Arial" w:cs="Arial"/>
                                <w:color w:val="000000"/>
                                <w:sz w:val="20"/>
                                <w:szCs w:val="20"/>
                                <w:lang w:val="en-US"/>
                              </w:rPr>
                              <w:t>Over-dippers</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6" o:spid="_x0000_s1030" style="position:absolute;left:0;text-align:left;margin-left:.2pt;margin-top:76.35pt;width:57.8pt;height:18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" filled="f" stroked="f">
                <v:textbox inset="0,0,0,0">
                  <w:txbxContent>
                    <w:p w:rsidR="00C3060A" w:rsidRPr="00C05183" w:rsidRDefault="00C3060A" w:rsidP="00C3060A">
                      <w:pPr>
                        <w:rPr>
                          <w:sz w:val="20"/>
                          <w:szCs w:val="20"/>
                        </w:rPr>
                      </w:pPr>
                      <w:r w:rsidRPr="00C05183">
                        <w:rPr>
                          <w:rFonts w:ascii="Arial" w:hAnsi="Arial" w:cs="Arial"/>
                          <w:color w:val="000000"/>
                          <w:sz w:val="20"/>
                          <w:szCs w:val="20"/>
                          <w:lang w:val="en-US"/>
                        </w:rPr>
                        <w:t>Over-dippers</w:t>
                      </w:r>
                    </w:p>
                  </w:txbxContent>
                </v:textbox>
              </v:rect>
            </w:pict>
          </mc:Fallback>
        </mc:AlternateContent>
      </w:r>
      <w:r w:rsidRPr="00CD4DC2">
        <w:rPr>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-226060</wp:posOffset>
                </wp:positionH>
                <wp:positionV relativeFrom="paragraph">
                  <wp:posOffset>1426845</wp:posOffset>
                </wp:positionV>
                <wp:extent cx="123825" cy="169545"/>
                <wp:effectExtent l="8255" t="11430" r="10795" b="9525"/>
                <wp:wrapNone/>
                <wp:docPr id="115" name="Прямоугольник 115" descr="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69545"/>
                        </a:xfrm>
                        <a:prstGeom prst="rect">
                          <a:avLst/>
                        </a:prstGeom>
                        <a:pattFill prst="pct80">
                          <a:fgClr>
                            <a:srgbClr val="000000"/>
                          </a:fgClr>
                          <a:bgClr>
                            <a:srgbClr val="FFFFFF"/>
                          </a:bgClr>
                        </a:pattFill>
                        <a:ln w="444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E240B" id="Прямоугольник 115" o:spid="_x0000_s1026" alt="80%" style="position:absolute;margin-left:-17.8pt;margin-top:112.35pt;width:9.75pt;height:13.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" fillcolor="black" strokeweight=".35pt">
                <v:fill r:id="rId9" o:title="" type="pattern"/>
              </v:rect>
            </w:pict>
          </mc:Fallback>
        </mc:AlternateContent>
      </w:r>
      <w:r w:rsidRPr="00CD4DC2">
        <w:rPr>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2540</wp:posOffset>
                </wp:positionH>
                <wp:positionV relativeFrom="paragraph">
                  <wp:posOffset>1426845</wp:posOffset>
                </wp:positionV>
                <wp:extent cx="741045" cy="321310"/>
                <wp:effectExtent l="0" t="1905" r="3175" b="635"/>
                <wp:wrapNone/>
                <wp:docPr id="114" name="Прямоугольник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60A" w:rsidRPr="00C05183" w:rsidRDefault="00C3060A" w:rsidP="00C3060A">
                            <w:pPr>
                              <w:rPr>
                                <w:sz w:val="20"/>
                                <w:szCs w:val="20"/>
                              </w:rPr>
                            </w:pPr>
                            <w:r w:rsidRPr="00C05183">
                              <w:rPr>
                                <w:rFonts w:ascii="Arial" w:hAnsi="Arial" w:cs="Arial"/>
                                <w:color w:val="000000"/>
                                <w:sz w:val="20"/>
                                <w:szCs w:val="20"/>
                                <w:lang w:val="en-US"/>
                              </w:rPr>
                              <w:t>Night-pickers</w:t>
                            </w:r>
                          </w:p>
                          <w:p w:rsidR="00C3060A" w:rsidRPr="006530DB" w:rsidRDefault="00C3060A" w:rsidP="00C3060A">
                            <w:pPr>
                              <w:rPr>
                                <w:szCs w:val="20"/>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114" o:spid="_x0000_s1031" style="position:absolute;left:0;text-align:left;margin-left:.2pt;margin-top:112.35pt;width:58.35pt;height:25.3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" filled="f" stroked="f">
                <v:textbox style="mso-fit-shape-to-text:t" inset="0,0,0,0">
                  <w:txbxContent>
                    <w:p w:rsidR="00C3060A" w:rsidRPr="00C05183" w:rsidRDefault="00C3060A" w:rsidP="00C3060A">
                      <w:pPr>
                        <w:rPr>
                          <w:sz w:val="20"/>
                          <w:szCs w:val="20"/>
                        </w:rPr>
                      </w:pPr>
                      <w:r w:rsidRPr="00C05183">
                        <w:rPr>
                          <w:rFonts w:ascii="Arial" w:hAnsi="Arial" w:cs="Arial"/>
                          <w:color w:val="000000"/>
                          <w:sz w:val="20"/>
                          <w:szCs w:val="20"/>
                          <w:lang w:val="en-US"/>
                        </w:rPr>
                        <w:t>Night-pickers</w:t>
                      </w:r>
                    </w:p>
                    <w:p w:rsidR="00C3060A" w:rsidRPr="006530DB" w:rsidRDefault="00C3060A" w:rsidP="00C3060A">
                      <w:pPr>
                        <w:rPr>
                          <w:szCs w:val="20"/>
                        </w:rPr>
                      </w:pPr>
                    </w:p>
                  </w:txbxContent>
                </v:textbox>
              </v:rect>
            </w:pict>
          </mc:Fallback>
        </mc:AlternateContent>
      </w:r>
      <w:r w:rsidRPr="00CD4DC2">
        <w:rPr>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-2512060</wp:posOffset>
                </wp:positionH>
                <wp:positionV relativeFrom="paragraph">
                  <wp:posOffset>1884045</wp:posOffset>
                </wp:positionV>
                <wp:extent cx="1828800" cy="228600"/>
                <wp:effectExtent l="0" t="1905" r="1270" b="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060A" w:rsidRDefault="00C3060A" w:rsidP="00C306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2" type="#_x0000_t202" style="position:absolute;left:0;text-align:left;margin-left:-197.8pt;margin-top:148.35pt;width:2in;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" stroked="f">
                <v:textbox>
                  <w:txbxContent>
                    <w:p w:rsidR="00C3060A" w:rsidRDefault="00C3060A" w:rsidP="00C3060A"/>
                  </w:txbxContent>
                </v:textbox>
              </v:shape>
            </w:pict>
          </mc:Fallback>
        </mc:AlternateContent>
      </w:r>
      <w:r w:rsidRPr="00CD4DC2">
        <w:rPr>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-6985</wp:posOffset>
                </wp:positionH>
                <wp:positionV relativeFrom="paragraph">
                  <wp:posOffset>572770</wp:posOffset>
                </wp:positionV>
                <wp:extent cx="692150" cy="146050"/>
                <wp:effectExtent l="0" t="0" r="4445" b="1270"/>
                <wp:wrapNone/>
                <wp:docPr id="112" name="Прямоугольник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60A" w:rsidRPr="00C05183" w:rsidRDefault="00C3060A" w:rsidP="00C3060A">
                            <w:pPr>
                              <w:rPr>
                                <w:sz w:val="20"/>
                                <w:szCs w:val="20"/>
                              </w:rPr>
                            </w:pPr>
                            <w:r w:rsidRPr="00C05183">
                              <w:rPr>
                                <w:rFonts w:ascii="Arial" w:hAnsi="Arial" w:cs="Arial"/>
                                <w:color w:val="000000"/>
                                <w:sz w:val="20"/>
                                <w:szCs w:val="20"/>
                                <w:lang w:val="en-US"/>
                              </w:rPr>
                              <w:t>Non-dippers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112" o:spid="_x0000_s1033" style="position:absolute;left:0;text-align:left;margin-left:-.55pt;margin-top:45.1pt;width:54.5pt;height:11.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" filled="f" stroked="f">
                <v:textbox style="mso-fit-shape-to-text:t" inset="0,0,0,0">
                  <w:txbxContent>
                    <w:p w:rsidR="00C3060A" w:rsidRPr="00C05183" w:rsidRDefault="00C3060A" w:rsidP="00C3060A">
                      <w:pPr>
                        <w:rPr>
                          <w:sz w:val="20"/>
                          <w:szCs w:val="20"/>
                        </w:rPr>
                      </w:pPr>
                      <w:r w:rsidRPr="00C05183">
                        <w:rPr>
                          <w:rFonts w:ascii="Arial" w:hAnsi="Arial" w:cs="Arial"/>
                          <w:color w:val="000000"/>
                          <w:sz w:val="20"/>
                          <w:szCs w:val="20"/>
                          <w:lang w:val="en-US"/>
                        </w:rPr>
                        <w:t>Non-dippers</w:t>
                      </w:r>
                    </w:p>
                  </w:txbxContent>
                </v:textbox>
              </v:rect>
            </w:pict>
          </mc:Fallback>
        </mc:AlternateContent>
      </w:r>
      <w:r w:rsidRPr="00CD4DC2">
        <w:rPr>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-235585</wp:posOffset>
                </wp:positionH>
                <wp:positionV relativeFrom="paragraph">
                  <wp:posOffset>571500</wp:posOffset>
                </wp:positionV>
                <wp:extent cx="123825" cy="169545"/>
                <wp:effectExtent l="8255" t="13335" r="10795" b="7620"/>
                <wp:wrapNone/>
                <wp:docPr id="111" name="Прямоугольник 111" descr="Диагональный кирпич"/>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69545"/>
                        </a:xfrm>
                        <a:prstGeom prst="rect">
                          <a:avLst/>
                        </a:prstGeom>
                        <a:pattFill prst="diagBrick">
                          <a:fgClr>
                            <a:srgbClr val="000000"/>
                          </a:fgClr>
                          <a:bgClr>
                            <a:srgbClr val="FFFFFF"/>
                          </a:bgClr>
                        </a:pattFill>
                        <a:ln w="444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447AE" id="Прямоугольник 111" o:spid="_x0000_s1026" alt="Диагональный кирпич" style="position:absolute;margin-left:-18.55pt;margin-top:45pt;width:9.75pt;height:1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" fillcolor="black" strokeweight=".35pt">
                <v:fill r:id="rId10" o:title="" type="pattern"/>
              </v:rect>
            </w:pict>
          </mc:Fallback>
        </mc:AlternateContent>
      </w:r>
      <w:r w:rsidRPr="00CD4DC2">
        <w:rPr>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2540</wp:posOffset>
                </wp:positionH>
                <wp:positionV relativeFrom="paragraph">
                  <wp:posOffset>169545</wp:posOffset>
                </wp:positionV>
                <wp:extent cx="438150" cy="146050"/>
                <wp:effectExtent l="0" t="1905" r="1270" b="4445"/>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60A" w:rsidRPr="00C05183" w:rsidRDefault="00C3060A" w:rsidP="00C3060A">
                            <w:pPr>
                              <w:rPr>
                                <w:sz w:val="20"/>
                                <w:szCs w:val="20"/>
                              </w:rPr>
                            </w:pPr>
                            <w:r w:rsidRPr="00C05183">
                              <w:rPr>
                                <w:rFonts w:ascii="Arial" w:hAnsi="Arial" w:cs="Arial"/>
                                <w:color w:val="000000"/>
                                <w:sz w:val="20"/>
                                <w:szCs w:val="20"/>
                                <w:lang w:val="en-US"/>
                              </w:rPr>
                              <w:t>Dippers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110" o:spid="_x0000_s1034" style="position:absolute;left:0;text-align:left;margin-left:.2pt;margin-top:13.35pt;width:34.5pt;height:11.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" filled="f" stroked="f">
                <v:textbox style="mso-fit-shape-to-text:t" inset="0,0,0,0">
                  <w:txbxContent>
                    <w:p w:rsidR="00C3060A" w:rsidRPr="00C05183" w:rsidRDefault="00C3060A" w:rsidP="00C3060A">
                      <w:pPr>
                        <w:rPr>
                          <w:sz w:val="20"/>
                          <w:szCs w:val="20"/>
                        </w:rPr>
                      </w:pPr>
                      <w:r w:rsidRPr="00C05183">
                        <w:rPr>
                          <w:rFonts w:ascii="Arial" w:hAnsi="Arial" w:cs="Arial"/>
                          <w:color w:val="000000"/>
                          <w:sz w:val="20"/>
                          <w:szCs w:val="20"/>
                          <w:lang w:val="en-US"/>
                        </w:rPr>
                        <w:t>Dippers</w:t>
                      </w:r>
                    </w:p>
                  </w:txbxContent>
                </v:textbox>
              </v:rect>
            </w:pict>
          </mc:Fallback>
        </mc:AlternateContent>
      </w:r>
      <w:r w:rsidRPr="00CD4DC2">
        <w:rPr>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-226060</wp:posOffset>
                </wp:positionH>
                <wp:positionV relativeFrom="paragraph">
                  <wp:posOffset>169545</wp:posOffset>
                </wp:positionV>
                <wp:extent cx="123825" cy="169545"/>
                <wp:effectExtent l="8255" t="11430" r="10795" b="9525"/>
                <wp:wrapNone/>
                <wp:docPr id="109" name="Прямоугольник 109"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69545"/>
                        </a:xfrm>
                        <a:prstGeom prst="rect">
                          <a:avLst/>
                        </a:prstGeom>
                        <a:pattFill prst="pct20">
                          <a:fgClr>
                            <a:srgbClr val="000000"/>
                          </a:fgClr>
                          <a:bgClr>
                            <a:srgbClr val="FFFFFF"/>
                          </a:bgClr>
                        </a:pattFill>
                        <a:ln w="444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BC4BE" id="Прямоугольник 109" o:spid="_x0000_s1026" alt="20%" style="position:absolute;margin-left:-17.8pt;margin-top:13.35pt;width:9.75pt;height:1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" fillcolor="black" strokeweight=".35pt">
                <v:fill r:id="rId11" o:title="" type="pattern"/>
              </v:rect>
            </w:pict>
          </mc:Fallback>
        </mc:AlternateContent>
      </w:r>
      <w:r w:rsidRPr="00CD4DC2">
        <w:rPr>
          <w:noProof/>
          <w:sz w:val="28"/>
          <w:szCs w:val="28"/>
          <w:lang w:eastAsia="ru-RU"/>
        </w:rPr>
        <mc:AlternateContent>
          <mc:Choice Requires="wpc">
            <w:drawing>
              <wp:inline distT="0" distB="0" distL="0" distR="0">
                <wp:extent cx="2859405" cy="2089150"/>
                <wp:effectExtent l="0" t="3810" r="0" b="2540"/>
                <wp:docPr id="108" name="Полотно 1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4" name="Rectangle 15"/>
                        <wps:cNvSpPr>
                          <a:spLocks noChangeArrowheads="1"/>
                        </wps:cNvSpPr>
                        <wps:spPr bwMode="auto">
                          <a:xfrm>
                            <a:off x="22860" y="24130"/>
                            <a:ext cx="2813685" cy="2004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Freeform 16" descr="10%"/>
                        <wps:cNvSpPr>
                          <a:spLocks/>
                        </wps:cNvSpPr>
                        <wps:spPr bwMode="auto">
                          <a:xfrm>
                            <a:off x="1395095" y="208915"/>
                            <a:ext cx="702310" cy="1280795"/>
                          </a:xfrm>
                          <a:custGeom>
                            <a:avLst/>
                            <a:gdLst>
                              <a:gd name="T0" fmla="*/ 44 w 1106"/>
                              <a:gd name="T1" fmla="*/ 0 h 2017"/>
                              <a:gd name="T2" fmla="*/ 95 w 1106"/>
                              <a:gd name="T3" fmla="*/ 0 h 2017"/>
                              <a:gd name="T4" fmla="*/ 153 w 1106"/>
                              <a:gd name="T5" fmla="*/ 7 h 2017"/>
                              <a:gd name="T6" fmla="*/ 211 w 1106"/>
                              <a:gd name="T7" fmla="*/ 23 h 2017"/>
                              <a:gd name="T8" fmla="*/ 269 w 1106"/>
                              <a:gd name="T9" fmla="*/ 30 h 2017"/>
                              <a:gd name="T10" fmla="*/ 327 w 1106"/>
                              <a:gd name="T11" fmla="*/ 45 h 2017"/>
                              <a:gd name="T12" fmla="*/ 378 w 1106"/>
                              <a:gd name="T13" fmla="*/ 68 h 2017"/>
                              <a:gd name="T14" fmla="*/ 429 w 1106"/>
                              <a:gd name="T15" fmla="*/ 91 h 2017"/>
                              <a:gd name="T16" fmla="*/ 487 w 1106"/>
                              <a:gd name="T17" fmla="*/ 114 h 2017"/>
                              <a:gd name="T18" fmla="*/ 538 w 1106"/>
                              <a:gd name="T19" fmla="*/ 145 h 2017"/>
                              <a:gd name="T20" fmla="*/ 589 w 1106"/>
                              <a:gd name="T21" fmla="*/ 175 h 2017"/>
                              <a:gd name="T22" fmla="*/ 633 w 1106"/>
                              <a:gd name="T23" fmla="*/ 206 h 2017"/>
                              <a:gd name="T24" fmla="*/ 684 w 1106"/>
                              <a:gd name="T25" fmla="*/ 244 h 2017"/>
                              <a:gd name="T26" fmla="*/ 727 w 1106"/>
                              <a:gd name="T27" fmla="*/ 282 h 2017"/>
                              <a:gd name="T28" fmla="*/ 764 w 1106"/>
                              <a:gd name="T29" fmla="*/ 321 h 2017"/>
                              <a:gd name="T30" fmla="*/ 807 w 1106"/>
                              <a:gd name="T31" fmla="*/ 366 h 2017"/>
                              <a:gd name="T32" fmla="*/ 844 w 1106"/>
                              <a:gd name="T33" fmla="*/ 412 h 2017"/>
                              <a:gd name="T34" fmla="*/ 880 w 1106"/>
                              <a:gd name="T35" fmla="*/ 458 h 2017"/>
                              <a:gd name="T36" fmla="*/ 917 w 1106"/>
                              <a:gd name="T37" fmla="*/ 512 h 2017"/>
                              <a:gd name="T38" fmla="*/ 946 w 1106"/>
                              <a:gd name="T39" fmla="*/ 557 h 2017"/>
                              <a:gd name="T40" fmla="*/ 975 w 1106"/>
                              <a:gd name="T41" fmla="*/ 611 h 2017"/>
                              <a:gd name="T42" fmla="*/ 1004 w 1106"/>
                              <a:gd name="T43" fmla="*/ 664 h 2017"/>
                              <a:gd name="T44" fmla="*/ 1026 w 1106"/>
                              <a:gd name="T45" fmla="*/ 718 h 2017"/>
                              <a:gd name="T46" fmla="*/ 1040 w 1106"/>
                              <a:gd name="T47" fmla="*/ 779 h 2017"/>
                              <a:gd name="T48" fmla="*/ 1062 w 1106"/>
                              <a:gd name="T49" fmla="*/ 833 h 2017"/>
                              <a:gd name="T50" fmla="*/ 1077 w 1106"/>
                              <a:gd name="T51" fmla="*/ 894 h 2017"/>
                              <a:gd name="T52" fmla="*/ 1084 w 1106"/>
                              <a:gd name="T53" fmla="*/ 955 h 2017"/>
                              <a:gd name="T54" fmla="*/ 1098 w 1106"/>
                              <a:gd name="T55" fmla="*/ 1016 h 2017"/>
                              <a:gd name="T56" fmla="*/ 1098 w 1106"/>
                              <a:gd name="T57" fmla="*/ 1077 h 2017"/>
                              <a:gd name="T58" fmla="*/ 1106 w 1106"/>
                              <a:gd name="T59" fmla="*/ 1138 h 2017"/>
                              <a:gd name="T60" fmla="*/ 1106 w 1106"/>
                              <a:gd name="T61" fmla="*/ 1199 h 2017"/>
                              <a:gd name="T62" fmla="*/ 1098 w 1106"/>
                              <a:gd name="T63" fmla="*/ 1253 h 2017"/>
                              <a:gd name="T64" fmla="*/ 1091 w 1106"/>
                              <a:gd name="T65" fmla="*/ 1314 h 2017"/>
                              <a:gd name="T66" fmla="*/ 1084 w 1106"/>
                              <a:gd name="T67" fmla="*/ 1375 h 2017"/>
                              <a:gd name="T68" fmla="*/ 1069 w 1106"/>
                              <a:gd name="T69" fmla="*/ 1436 h 2017"/>
                              <a:gd name="T70" fmla="*/ 1055 w 1106"/>
                              <a:gd name="T71" fmla="*/ 1497 h 2017"/>
                              <a:gd name="T72" fmla="*/ 1040 w 1106"/>
                              <a:gd name="T73" fmla="*/ 1551 h 2017"/>
                              <a:gd name="T74" fmla="*/ 1018 w 1106"/>
                              <a:gd name="T75" fmla="*/ 1604 h 2017"/>
                              <a:gd name="T76" fmla="*/ 989 w 1106"/>
                              <a:gd name="T77" fmla="*/ 1666 h 2017"/>
                              <a:gd name="T78" fmla="*/ 967 w 1106"/>
                              <a:gd name="T79" fmla="*/ 1719 h 2017"/>
                              <a:gd name="T80" fmla="*/ 938 w 1106"/>
                              <a:gd name="T81" fmla="*/ 1773 h 2017"/>
                              <a:gd name="T82" fmla="*/ 902 w 1106"/>
                              <a:gd name="T83" fmla="*/ 1818 h 2017"/>
                              <a:gd name="T84" fmla="*/ 873 w 1106"/>
                              <a:gd name="T85" fmla="*/ 1872 h 2017"/>
                              <a:gd name="T86" fmla="*/ 837 w 1106"/>
                              <a:gd name="T87" fmla="*/ 1918 h 2017"/>
                              <a:gd name="T88" fmla="*/ 793 w 1106"/>
                              <a:gd name="T89" fmla="*/ 1956 h 2017"/>
                              <a:gd name="T90" fmla="*/ 757 w 1106"/>
                              <a:gd name="T91" fmla="*/ 2002 h 2017"/>
                              <a:gd name="T92" fmla="*/ 0 w 1106"/>
                              <a:gd name="T93" fmla="*/ 0 h 20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106" h="2017">
                                <a:moveTo>
                                  <a:pt x="0" y="0"/>
                                </a:moveTo>
                                <a:lnTo>
                                  <a:pt x="22" y="0"/>
                                </a:lnTo>
                                <a:lnTo>
                                  <a:pt x="44" y="0"/>
                                </a:lnTo>
                                <a:lnTo>
                                  <a:pt x="58" y="0"/>
                                </a:lnTo>
                                <a:lnTo>
                                  <a:pt x="80" y="0"/>
                                </a:lnTo>
                                <a:lnTo>
                                  <a:pt x="95" y="0"/>
                                </a:lnTo>
                                <a:lnTo>
                                  <a:pt x="116" y="7"/>
                                </a:lnTo>
                                <a:lnTo>
                                  <a:pt x="138" y="7"/>
                                </a:lnTo>
                                <a:lnTo>
                                  <a:pt x="153" y="7"/>
                                </a:lnTo>
                                <a:lnTo>
                                  <a:pt x="175" y="15"/>
                                </a:lnTo>
                                <a:lnTo>
                                  <a:pt x="196" y="15"/>
                                </a:lnTo>
                                <a:lnTo>
                                  <a:pt x="211" y="23"/>
                                </a:lnTo>
                                <a:lnTo>
                                  <a:pt x="233" y="23"/>
                                </a:lnTo>
                                <a:lnTo>
                                  <a:pt x="247" y="30"/>
                                </a:lnTo>
                                <a:lnTo>
                                  <a:pt x="269" y="30"/>
                                </a:lnTo>
                                <a:lnTo>
                                  <a:pt x="284" y="38"/>
                                </a:lnTo>
                                <a:lnTo>
                                  <a:pt x="305" y="45"/>
                                </a:lnTo>
                                <a:lnTo>
                                  <a:pt x="327" y="45"/>
                                </a:lnTo>
                                <a:lnTo>
                                  <a:pt x="342" y="53"/>
                                </a:lnTo>
                                <a:lnTo>
                                  <a:pt x="364" y="61"/>
                                </a:lnTo>
                                <a:lnTo>
                                  <a:pt x="378" y="68"/>
                                </a:lnTo>
                                <a:lnTo>
                                  <a:pt x="400" y="76"/>
                                </a:lnTo>
                                <a:lnTo>
                                  <a:pt x="415" y="84"/>
                                </a:lnTo>
                                <a:lnTo>
                                  <a:pt x="429" y="91"/>
                                </a:lnTo>
                                <a:lnTo>
                                  <a:pt x="451" y="99"/>
                                </a:lnTo>
                                <a:lnTo>
                                  <a:pt x="466" y="107"/>
                                </a:lnTo>
                                <a:lnTo>
                                  <a:pt x="487" y="114"/>
                                </a:lnTo>
                                <a:lnTo>
                                  <a:pt x="502" y="122"/>
                                </a:lnTo>
                                <a:lnTo>
                                  <a:pt x="516" y="130"/>
                                </a:lnTo>
                                <a:lnTo>
                                  <a:pt x="538" y="145"/>
                                </a:lnTo>
                                <a:lnTo>
                                  <a:pt x="553" y="152"/>
                                </a:lnTo>
                                <a:lnTo>
                                  <a:pt x="567" y="160"/>
                                </a:lnTo>
                                <a:lnTo>
                                  <a:pt x="589" y="175"/>
                                </a:lnTo>
                                <a:lnTo>
                                  <a:pt x="604" y="183"/>
                                </a:lnTo>
                                <a:lnTo>
                                  <a:pt x="618" y="198"/>
                                </a:lnTo>
                                <a:lnTo>
                                  <a:pt x="633" y="206"/>
                                </a:lnTo>
                                <a:lnTo>
                                  <a:pt x="647" y="221"/>
                                </a:lnTo>
                                <a:lnTo>
                                  <a:pt x="662" y="229"/>
                                </a:lnTo>
                                <a:lnTo>
                                  <a:pt x="684" y="244"/>
                                </a:lnTo>
                                <a:lnTo>
                                  <a:pt x="698" y="259"/>
                                </a:lnTo>
                                <a:lnTo>
                                  <a:pt x="713" y="267"/>
                                </a:lnTo>
                                <a:lnTo>
                                  <a:pt x="727" y="282"/>
                                </a:lnTo>
                                <a:lnTo>
                                  <a:pt x="742" y="298"/>
                                </a:lnTo>
                                <a:lnTo>
                                  <a:pt x="757" y="305"/>
                                </a:lnTo>
                                <a:lnTo>
                                  <a:pt x="764" y="321"/>
                                </a:lnTo>
                                <a:lnTo>
                                  <a:pt x="778" y="336"/>
                                </a:lnTo>
                                <a:lnTo>
                                  <a:pt x="793" y="351"/>
                                </a:lnTo>
                                <a:lnTo>
                                  <a:pt x="807" y="366"/>
                                </a:lnTo>
                                <a:lnTo>
                                  <a:pt x="822" y="382"/>
                                </a:lnTo>
                                <a:lnTo>
                                  <a:pt x="837" y="397"/>
                                </a:lnTo>
                                <a:lnTo>
                                  <a:pt x="844" y="412"/>
                                </a:lnTo>
                                <a:lnTo>
                                  <a:pt x="858" y="428"/>
                                </a:lnTo>
                                <a:lnTo>
                                  <a:pt x="873" y="443"/>
                                </a:lnTo>
                                <a:lnTo>
                                  <a:pt x="880" y="458"/>
                                </a:lnTo>
                                <a:lnTo>
                                  <a:pt x="895" y="473"/>
                                </a:lnTo>
                                <a:lnTo>
                                  <a:pt x="902" y="489"/>
                                </a:lnTo>
                                <a:lnTo>
                                  <a:pt x="917" y="512"/>
                                </a:lnTo>
                                <a:lnTo>
                                  <a:pt x="924" y="527"/>
                                </a:lnTo>
                                <a:lnTo>
                                  <a:pt x="938" y="542"/>
                                </a:lnTo>
                                <a:lnTo>
                                  <a:pt x="946" y="557"/>
                                </a:lnTo>
                                <a:lnTo>
                                  <a:pt x="953" y="573"/>
                                </a:lnTo>
                                <a:lnTo>
                                  <a:pt x="967" y="596"/>
                                </a:lnTo>
                                <a:lnTo>
                                  <a:pt x="975" y="611"/>
                                </a:lnTo>
                                <a:lnTo>
                                  <a:pt x="982" y="626"/>
                                </a:lnTo>
                                <a:lnTo>
                                  <a:pt x="989" y="649"/>
                                </a:lnTo>
                                <a:lnTo>
                                  <a:pt x="1004" y="664"/>
                                </a:lnTo>
                                <a:lnTo>
                                  <a:pt x="1011" y="687"/>
                                </a:lnTo>
                                <a:lnTo>
                                  <a:pt x="1018" y="703"/>
                                </a:lnTo>
                                <a:lnTo>
                                  <a:pt x="1026" y="718"/>
                                </a:lnTo>
                                <a:lnTo>
                                  <a:pt x="1033" y="741"/>
                                </a:lnTo>
                                <a:lnTo>
                                  <a:pt x="1040" y="756"/>
                                </a:lnTo>
                                <a:lnTo>
                                  <a:pt x="1040" y="779"/>
                                </a:lnTo>
                                <a:lnTo>
                                  <a:pt x="1048" y="794"/>
                                </a:lnTo>
                                <a:lnTo>
                                  <a:pt x="1055" y="817"/>
                                </a:lnTo>
                                <a:lnTo>
                                  <a:pt x="1062" y="833"/>
                                </a:lnTo>
                                <a:lnTo>
                                  <a:pt x="1069" y="856"/>
                                </a:lnTo>
                                <a:lnTo>
                                  <a:pt x="1069" y="878"/>
                                </a:lnTo>
                                <a:lnTo>
                                  <a:pt x="1077" y="894"/>
                                </a:lnTo>
                                <a:lnTo>
                                  <a:pt x="1077" y="917"/>
                                </a:lnTo>
                                <a:lnTo>
                                  <a:pt x="1084" y="932"/>
                                </a:lnTo>
                                <a:lnTo>
                                  <a:pt x="1084" y="955"/>
                                </a:lnTo>
                                <a:lnTo>
                                  <a:pt x="1091" y="978"/>
                                </a:lnTo>
                                <a:lnTo>
                                  <a:pt x="1091" y="993"/>
                                </a:lnTo>
                                <a:lnTo>
                                  <a:pt x="1098" y="1016"/>
                                </a:lnTo>
                                <a:lnTo>
                                  <a:pt x="1098" y="1031"/>
                                </a:lnTo>
                                <a:lnTo>
                                  <a:pt x="1098" y="1054"/>
                                </a:lnTo>
                                <a:lnTo>
                                  <a:pt x="1098" y="1077"/>
                                </a:lnTo>
                                <a:lnTo>
                                  <a:pt x="1106" y="1092"/>
                                </a:lnTo>
                                <a:lnTo>
                                  <a:pt x="1106" y="1115"/>
                                </a:lnTo>
                                <a:lnTo>
                                  <a:pt x="1106" y="1138"/>
                                </a:lnTo>
                                <a:lnTo>
                                  <a:pt x="1106" y="1154"/>
                                </a:lnTo>
                                <a:lnTo>
                                  <a:pt x="1106" y="1177"/>
                                </a:lnTo>
                                <a:lnTo>
                                  <a:pt x="1106" y="1199"/>
                                </a:lnTo>
                                <a:lnTo>
                                  <a:pt x="1106" y="1215"/>
                                </a:lnTo>
                                <a:lnTo>
                                  <a:pt x="1098" y="1238"/>
                                </a:lnTo>
                                <a:lnTo>
                                  <a:pt x="1098" y="1253"/>
                                </a:lnTo>
                                <a:lnTo>
                                  <a:pt x="1098" y="1276"/>
                                </a:lnTo>
                                <a:lnTo>
                                  <a:pt x="1098" y="1299"/>
                                </a:lnTo>
                                <a:lnTo>
                                  <a:pt x="1091" y="1314"/>
                                </a:lnTo>
                                <a:lnTo>
                                  <a:pt x="1091" y="1337"/>
                                </a:lnTo>
                                <a:lnTo>
                                  <a:pt x="1084" y="1360"/>
                                </a:lnTo>
                                <a:lnTo>
                                  <a:pt x="1084" y="1375"/>
                                </a:lnTo>
                                <a:lnTo>
                                  <a:pt x="1077" y="1398"/>
                                </a:lnTo>
                                <a:lnTo>
                                  <a:pt x="1077" y="1413"/>
                                </a:lnTo>
                                <a:lnTo>
                                  <a:pt x="1069" y="1436"/>
                                </a:lnTo>
                                <a:lnTo>
                                  <a:pt x="1069" y="1452"/>
                                </a:lnTo>
                                <a:lnTo>
                                  <a:pt x="1062" y="1475"/>
                                </a:lnTo>
                                <a:lnTo>
                                  <a:pt x="1055" y="1497"/>
                                </a:lnTo>
                                <a:lnTo>
                                  <a:pt x="1048" y="1513"/>
                                </a:lnTo>
                                <a:lnTo>
                                  <a:pt x="1040" y="1536"/>
                                </a:lnTo>
                                <a:lnTo>
                                  <a:pt x="1040" y="1551"/>
                                </a:lnTo>
                                <a:lnTo>
                                  <a:pt x="1033" y="1574"/>
                                </a:lnTo>
                                <a:lnTo>
                                  <a:pt x="1026" y="1589"/>
                                </a:lnTo>
                                <a:lnTo>
                                  <a:pt x="1018" y="1604"/>
                                </a:lnTo>
                                <a:lnTo>
                                  <a:pt x="1011" y="1627"/>
                                </a:lnTo>
                                <a:lnTo>
                                  <a:pt x="1004" y="1643"/>
                                </a:lnTo>
                                <a:lnTo>
                                  <a:pt x="989" y="1666"/>
                                </a:lnTo>
                                <a:lnTo>
                                  <a:pt x="982" y="1681"/>
                                </a:lnTo>
                                <a:lnTo>
                                  <a:pt x="975" y="1696"/>
                                </a:lnTo>
                                <a:lnTo>
                                  <a:pt x="967" y="1719"/>
                                </a:lnTo>
                                <a:lnTo>
                                  <a:pt x="953" y="1734"/>
                                </a:lnTo>
                                <a:lnTo>
                                  <a:pt x="946" y="1750"/>
                                </a:lnTo>
                                <a:lnTo>
                                  <a:pt x="938" y="1773"/>
                                </a:lnTo>
                                <a:lnTo>
                                  <a:pt x="924" y="1788"/>
                                </a:lnTo>
                                <a:lnTo>
                                  <a:pt x="917" y="1803"/>
                                </a:lnTo>
                                <a:lnTo>
                                  <a:pt x="902" y="1818"/>
                                </a:lnTo>
                                <a:lnTo>
                                  <a:pt x="895" y="1834"/>
                                </a:lnTo>
                                <a:lnTo>
                                  <a:pt x="880" y="1849"/>
                                </a:lnTo>
                                <a:lnTo>
                                  <a:pt x="873" y="1872"/>
                                </a:lnTo>
                                <a:lnTo>
                                  <a:pt x="858" y="1887"/>
                                </a:lnTo>
                                <a:lnTo>
                                  <a:pt x="844" y="1903"/>
                                </a:lnTo>
                                <a:lnTo>
                                  <a:pt x="837" y="1918"/>
                                </a:lnTo>
                                <a:lnTo>
                                  <a:pt x="822" y="1933"/>
                                </a:lnTo>
                                <a:lnTo>
                                  <a:pt x="807" y="1948"/>
                                </a:lnTo>
                                <a:lnTo>
                                  <a:pt x="793" y="1956"/>
                                </a:lnTo>
                                <a:lnTo>
                                  <a:pt x="778" y="1971"/>
                                </a:lnTo>
                                <a:lnTo>
                                  <a:pt x="764" y="1987"/>
                                </a:lnTo>
                                <a:lnTo>
                                  <a:pt x="757" y="2002"/>
                                </a:lnTo>
                                <a:lnTo>
                                  <a:pt x="742" y="2017"/>
                                </a:lnTo>
                                <a:lnTo>
                                  <a:pt x="0" y="1154"/>
                                </a:lnTo>
                                <a:lnTo>
                                  <a:pt x="0" y="0"/>
                                </a:lnTo>
                                <a:close/>
                              </a:path>
                            </a:pathLst>
                          </a:cu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7"/>
                        <wps:cNvSpPr>
                          <a:spLocks/>
                        </wps:cNvSpPr>
                        <wps:spPr bwMode="auto">
                          <a:xfrm>
                            <a:off x="1395095" y="208915"/>
                            <a:ext cx="702310" cy="1280795"/>
                          </a:xfrm>
                          <a:custGeom>
                            <a:avLst/>
                            <a:gdLst>
                              <a:gd name="T0" fmla="*/ 44 w 1106"/>
                              <a:gd name="T1" fmla="*/ 0 h 2017"/>
                              <a:gd name="T2" fmla="*/ 95 w 1106"/>
                              <a:gd name="T3" fmla="*/ 0 h 2017"/>
                              <a:gd name="T4" fmla="*/ 153 w 1106"/>
                              <a:gd name="T5" fmla="*/ 7 h 2017"/>
                              <a:gd name="T6" fmla="*/ 211 w 1106"/>
                              <a:gd name="T7" fmla="*/ 23 h 2017"/>
                              <a:gd name="T8" fmla="*/ 269 w 1106"/>
                              <a:gd name="T9" fmla="*/ 30 h 2017"/>
                              <a:gd name="T10" fmla="*/ 327 w 1106"/>
                              <a:gd name="T11" fmla="*/ 45 h 2017"/>
                              <a:gd name="T12" fmla="*/ 378 w 1106"/>
                              <a:gd name="T13" fmla="*/ 68 h 2017"/>
                              <a:gd name="T14" fmla="*/ 429 w 1106"/>
                              <a:gd name="T15" fmla="*/ 91 h 2017"/>
                              <a:gd name="T16" fmla="*/ 487 w 1106"/>
                              <a:gd name="T17" fmla="*/ 114 h 2017"/>
                              <a:gd name="T18" fmla="*/ 538 w 1106"/>
                              <a:gd name="T19" fmla="*/ 145 h 2017"/>
                              <a:gd name="T20" fmla="*/ 589 w 1106"/>
                              <a:gd name="T21" fmla="*/ 175 h 2017"/>
                              <a:gd name="T22" fmla="*/ 633 w 1106"/>
                              <a:gd name="T23" fmla="*/ 206 h 2017"/>
                              <a:gd name="T24" fmla="*/ 684 w 1106"/>
                              <a:gd name="T25" fmla="*/ 244 h 2017"/>
                              <a:gd name="T26" fmla="*/ 727 w 1106"/>
                              <a:gd name="T27" fmla="*/ 282 h 2017"/>
                              <a:gd name="T28" fmla="*/ 764 w 1106"/>
                              <a:gd name="T29" fmla="*/ 321 h 2017"/>
                              <a:gd name="T30" fmla="*/ 807 w 1106"/>
                              <a:gd name="T31" fmla="*/ 366 h 2017"/>
                              <a:gd name="T32" fmla="*/ 844 w 1106"/>
                              <a:gd name="T33" fmla="*/ 412 h 2017"/>
                              <a:gd name="T34" fmla="*/ 880 w 1106"/>
                              <a:gd name="T35" fmla="*/ 458 h 2017"/>
                              <a:gd name="T36" fmla="*/ 917 w 1106"/>
                              <a:gd name="T37" fmla="*/ 512 h 2017"/>
                              <a:gd name="T38" fmla="*/ 946 w 1106"/>
                              <a:gd name="T39" fmla="*/ 557 h 2017"/>
                              <a:gd name="T40" fmla="*/ 975 w 1106"/>
                              <a:gd name="T41" fmla="*/ 611 h 2017"/>
                              <a:gd name="T42" fmla="*/ 1004 w 1106"/>
                              <a:gd name="T43" fmla="*/ 664 h 2017"/>
                              <a:gd name="T44" fmla="*/ 1026 w 1106"/>
                              <a:gd name="T45" fmla="*/ 718 h 2017"/>
                              <a:gd name="T46" fmla="*/ 1040 w 1106"/>
                              <a:gd name="T47" fmla="*/ 779 h 2017"/>
                              <a:gd name="T48" fmla="*/ 1062 w 1106"/>
                              <a:gd name="T49" fmla="*/ 833 h 2017"/>
                              <a:gd name="T50" fmla="*/ 1077 w 1106"/>
                              <a:gd name="T51" fmla="*/ 894 h 2017"/>
                              <a:gd name="T52" fmla="*/ 1084 w 1106"/>
                              <a:gd name="T53" fmla="*/ 955 h 2017"/>
                              <a:gd name="T54" fmla="*/ 1098 w 1106"/>
                              <a:gd name="T55" fmla="*/ 1016 h 2017"/>
                              <a:gd name="T56" fmla="*/ 1098 w 1106"/>
                              <a:gd name="T57" fmla="*/ 1077 h 2017"/>
                              <a:gd name="T58" fmla="*/ 1106 w 1106"/>
                              <a:gd name="T59" fmla="*/ 1138 h 2017"/>
                              <a:gd name="T60" fmla="*/ 1106 w 1106"/>
                              <a:gd name="T61" fmla="*/ 1199 h 2017"/>
                              <a:gd name="T62" fmla="*/ 1098 w 1106"/>
                              <a:gd name="T63" fmla="*/ 1253 h 2017"/>
                              <a:gd name="T64" fmla="*/ 1091 w 1106"/>
                              <a:gd name="T65" fmla="*/ 1314 h 2017"/>
                              <a:gd name="T66" fmla="*/ 1084 w 1106"/>
                              <a:gd name="T67" fmla="*/ 1375 h 2017"/>
                              <a:gd name="T68" fmla="*/ 1069 w 1106"/>
                              <a:gd name="T69" fmla="*/ 1436 h 2017"/>
                              <a:gd name="T70" fmla="*/ 1055 w 1106"/>
                              <a:gd name="T71" fmla="*/ 1497 h 2017"/>
                              <a:gd name="T72" fmla="*/ 1040 w 1106"/>
                              <a:gd name="T73" fmla="*/ 1551 h 2017"/>
                              <a:gd name="T74" fmla="*/ 1018 w 1106"/>
                              <a:gd name="T75" fmla="*/ 1604 h 2017"/>
                              <a:gd name="T76" fmla="*/ 989 w 1106"/>
                              <a:gd name="T77" fmla="*/ 1666 h 2017"/>
                              <a:gd name="T78" fmla="*/ 967 w 1106"/>
                              <a:gd name="T79" fmla="*/ 1719 h 2017"/>
                              <a:gd name="T80" fmla="*/ 938 w 1106"/>
                              <a:gd name="T81" fmla="*/ 1773 h 2017"/>
                              <a:gd name="T82" fmla="*/ 902 w 1106"/>
                              <a:gd name="T83" fmla="*/ 1818 h 2017"/>
                              <a:gd name="T84" fmla="*/ 873 w 1106"/>
                              <a:gd name="T85" fmla="*/ 1872 h 2017"/>
                              <a:gd name="T86" fmla="*/ 837 w 1106"/>
                              <a:gd name="T87" fmla="*/ 1918 h 2017"/>
                              <a:gd name="T88" fmla="*/ 793 w 1106"/>
                              <a:gd name="T89" fmla="*/ 1956 h 2017"/>
                              <a:gd name="T90" fmla="*/ 757 w 1106"/>
                              <a:gd name="T91" fmla="*/ 2002 h 2017"/>
                              <a:gd name="T92" fmla="*/ 0 w 1106"/>
                              <a:gd name="T93" fmla="*/ 0 h 20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106" h="2017">
                                <a:moveTo>
                                  <a:pt x="0" y="0"/>
                                </a:moveTo>
                                <a:lnTo>
                                  <a:pt x="22" y="0"/>
                                </a:lnTo>
                                <a:lnTo>
                                  <a:pt x="44" y="0"/>
                                </a:lnTo>
                                <a:lnTo>
                                  <a:pt x="58" y="0"/>
                                </a:lnTo>
                                <a:lnTo>
                                  <a:pt x="80" y="0"/>
                                </a:lnTo>
                                <a:lnTo>
                                  <a:pt x="95" y="0"/>
                                </a:lnTo>
                                <a:lnTo>
                                  <a:pt x="116" y="7"/>
                                </a:lnTo>
                                <a:lnTo>
                                  <a:pt x="138" y="7"/>
                                </a:lnTo>
                                <a:lnTo>
                                  <a:pt x="153" y="7"/>
                                </a:lnTo>
                                <a:lnTo>
                                  <a:pt x="175" y="15"/>
                                </a:lnTo>
                                <a:lnTo>
                                  <a:pt x="196" y="15"/>
                                </a:lnTo>
                                <a:lnTo>
                                  <a:pt x="211" y="23"/>
                                </a:lnTo>
                                <a:lnTo>
                                  <a:pt x="233" y="23"/>
                                </a:lnTo>
                                <a:lnTo>
                                  <a:pt x="247" y="30"/>
                                </a:lnTo>
                                <a:lnTo>
                                  <a:pt x="269" y="30"/>
                                </a:lnTo>
                                <a:lnTo>
                                  <a:pt x="284" y="38"/>
                                </a:lnTo>
                                <a:lnTo>
                                  <a:pt x="305" y="45"/>
                                </a:lnTo>
                                <a:lnTo>
                                  <a:pt x="327" y="45"/>
                                </a:lnTo>
                                <a:lnTo>
                                  <a:pt x="342" y="53"/>
                                </a:lnTo>
                                <a:lnTo>
                                  <a:pt x="364" y="61"/>
                                </a:lnTo>
                                <a:lnTo>
                                  <a:pt x="378" y="68"/>
                                </a:lnTo>
                                <a:lnTo>
                                  <a:pt x="400" y="76"/>
                                </a:lnTo>
                                <a:lnTo>
                                  <a:pt x="415" y="84"/>
                                </a:lnTo>
                                <a:lnTo>
                                  <a:pt x="429" y="91"/>
                                </a:lnTo>
                                <a:lnTo>
                                  <a:pt x="451" y="99"/>
                                </a:lnTo>
                                <a:lnTo>
                                  <a:pt x="466" y="107"/>
                                </a:lnTo>
                                <a:lnTo>
                                  <a:pt x="487" y="114"/>
                                </a:lnTo>
                                <a:lnTo>
                                  <a:pt x="502" y="122"/>
                                </a:lnTo>
                                <a:lnTo>
                                  <a:pt x="516" y="130"/>
                                </a:lnTo>
                                <a:lnTo>
                                  <a:pt x="538" y="145"/>
                                </a:lnTo>
                                <a:lnTo>
                                  <a:pt x="553" y="152"/>
                                </a:lnTo>
                                <a:lnTo>
                                  <a:pt x="567" y="160"/>
                                </a:lnTo>
                                <a:lnTo>
                                  <a:pt x="589" y="175"/>
                                </a:lnTo>
                                <a:lnTo>
                                  <a:pt x="604" y="183"/>
                                </a:lnTo>
                                <a:lnTo>
                                  <a:pt x="618" y="198"/>
                                </a:lnTo>
                                <a:lnTo>
                                  <a:pt x="633" y="206"/>
                                </a:lnTo>
                                <a:lnTo>
                                  <a:pt x="647" y="221"/>
                                </a:lnTo>
                                <a:lnTo>
                                  <a:pt x="662" y="229"/>
                                </a:lnTo>
                                <a:lnTo>
                                  <a:pt x="684" y="244"/>
                                </a:lnTo>
                                <a:lnTo>
                                  <a:pt x="698" y="259"/>
                                </a:lnTo>
                                <a:lnTo>
                                  <a:pt x="713" y="267"/>
                                </a:lnTo>
                                <a:lnTo>
                                  <a:pt x="727" y="282"/>
                                </a:lnTo>
                                <a:lnTo>
                                  <a:pt x="742" y="298"/>
                                </a:lnTo>
                                <a:lnTo>
                                  <a:pt x="757" y="305"/>
                                </a:lnTo>
                                <a:lnTo>
                                  <a:pt x="764" y="321"/>
                                </a:lnTo>
                                <a:lnTo>
                                  <a:pt x="778" y="336"/>
                                </a:lnTo>
                                <a:lnTo>
                                  <a:pt x="793" y="351"/>
                                </a:lnTo>
                                <a:lnTo>
                                  <a:pt x="807" y="366"/>
                                </a:lnTo>
                                <a:lnTo>
                                  <a:pt x="822" y="382"/>
                                </a:lnTo>
                                <a:lnTo>
                                  <a:pt x="837" y="397"/>
                                </a:lnTo>
                                <a:lnTo>
                                  <a:pt x="844" y="412"/>
                                </a:lnTo>
                                <a:lnTo>
                                  <a:pt x="858" y="428"/>
                                </a:lnTo>
                                <a:lnTo>
                                  <a:pt x="873" y="443"/>
                                </a:lnTo>
                                <a:lnTo>
                                  <a:pt x="880" y="458"/>
                                </a:lnTo>
                                <a:lnTo>
                                  <a:pt x="895" y="473"/>
                                </a:lnTo>
                                <a:lnTo>
                                  <a:pt x="902" y="489"/>
                                </a:lnTo>
                                <a:lnTo>
                                  <a:pt x="917" y="512"/>
                                </a:lnTo>
                                <a:lnTo>
                                  <a:pt x="924" y="527"/>
                                </a:lnTo>
                                <a:lnTo>
                                  <a:pt x="938" y="542"/>
                                </a:lnTo>
                                <a:lnTo>
                                  <a:pt x="946" y="557"/>
                                </a:lnTo>
                                <a:lnTo>
                                  <a:pt x="953" y="573"/>
                                </a:lnTo>
                                <a:lnTo>
                                  <a:pt x="967" y="596"/>
                                </a:lnTo>
                                <a:lnTo>
                                  <a:pt x="975" y="611"/>
                                </a:lnTo>
                                <a:lnTo>
                                  <a:pt x="982" y="626"/>
                                </a:lnTo>
                                <a:lnTo>
                                  <a:pt x="989" y="649"/>
                                </a:lnTo>
                                <a:lnTo>
                                  <a:pt x="1004" y="664"/>
                                </a:lnTo>
                                <a:lnTo>
                                  <a:pt x="1011" y="687"/>
                                </a:lnTo>
                                <a:lnTo>
                                  <a:pt x="1018" y="703"/>
                                </a:lnTo>
                                <a:lnTo>
                                  <a:pt x="1026" y="718"/>
                                </a:lnTo>
                                <a:lnTo>
                                  <a:pt x="1033" y="741"/>
                                </a:lnTo>
                                <a:lnTo>
                                  <a:pt x="1040" y="756"/>
                                </a:lnTo>
                                <a:lnTo>
                                  <a:pt x="1040" y="779"/>
                                </a:lnTo>
                                <a:lnTo>
                                  <a:pt x="1048" y="794"/>
                                </a:lnTo>
                                <a:lnTo>
                                  <a:pt x="1055" y="817"/>
                                </a:lnTo>
                                <a:lnTo>
                                  <a:pt x="1062" y="833"/>
                                </a:lnTo>
                                <a:lnTo>
                                  <a:pt x="1069" y="856"/>
                                </a:lnTo>
                                <a:lnTo>
                                  <a:pt x="1069" y="878"/>
                                </a:lnTo>
                                <a:lnTo>
                                  <a:pt x="1077" y="894"/>
                                </a:lnTo>
                                <a:lnTo>
                                  <a:pt x="1077" y="917"/>
                                </a:lnTo>
                                <a:lnTo>
                                  <a:pt x="1084" y="932"/>
                                </a:lnTo>
                                <a:lnTo>
                                  <a:pt x="1084" y="955"/>
                                </a:lnTo>
                                <a:lnTo>
                                  <a:pt x="1091" y="978"/>
                                </a:lnTo>
                                <a:lnTo>
                                  <a:pt x="1091" y="993"/>
                                </a:lnTo>
                                <a:lnTo>
                                  <a:pt x="1098" y="1016"/>
                                </a:lnTo>
                                <a:lnTo>
                                  <a:pt x="1098" y="1031"/>
                                </a:lnTo>
                                <a:lnTo>
                                  <a:pt x="1098" y="1054"/>
                                </a:lnTo>
                                <a:lnTo>
                                  <a:pt x="1098" y="1077"/>
                                </a:lnTo>
                                <a:lnTo>
                                  <a:pt x="1106" y="1092"/>
                                </a:lnTo>
                                <a:lnTo>
                                  <a:pt x="1106" y="1115"/>
                                </a:lnTo>
                                <a:lnTo>
                                  <a:pt x="1106" y="1138"/>
                                </a:lnTo>
                                <a:lnTo>
                                  <a:pt x="1106" y="1154"/>
                                </a:lnTo>
                                <a:lnTo>
                                  <a:pt x="1106" y="1177"/>
                                </a:lnTo>
                                <a:lnTo>
                                  <a:pt x="1106" y="1199"/>
                                </a:lnTo>
                                <a:lnTo>
                                  <a:pt x="1106" y="1215"/>
                                </a:lnTo>
                                <a:lnTo>
                                  <a:pt x="1098" y="1238"/>
                                </a:lnTo>
                                <a:lnTo>
                                  <a:pt x="1098" y="1253"/>
                                </a:lnTo>
                                <a:lnTo>
                                  <a:pt x="1098" y="1276"/>
                                </a:lnTo>
                                <a:lnTo>
                                  <a:pt x="1098" y="1299"/>
                                </a:lnTo>
                                <a:lnTo>
                                  <a:pt x="1091" y="1314"/>
                                </a:lnTo>
                                <a:lnTo>
                                  <a:pt x="1091" y="1337"/>
                                </a:lnTo>
                                <a:lnTo>
                                  <a:pt x="1084" y="1360"/>
                                </a:lnTo>
                                <a:lnTo>
                                  <a:pt x="1084" y="1375"/>
                                </a:lnTo>
                                <a:lnTo>
                                  <a:pt x="1077" y="1398"/>
                                </a:lnTo>
                                <a:lnTo>
                                  <a:pt x="1077" y="1413"/>
                                </a:lnTo>
                                <a:lnTo>
                                  <a:pt x="1069" y="1436"/>
                                </a:lnTo>
                                <a:lnTo>
                                  <a:pt x="1069" y="1452"/>
                                </a:lnTo>
                                <a:lnTo>
                                  <a:pt x="1062" y="1475"/>
                                </a:lnTo>
                                <a:lnTo>
                                  <a:pt x="1055" y="1497"/>
                                </a:lnTo>
                                <a:lnTo>
                                  <a:pt x="1048" y="1513"/>
                                </a:lnTo>
                                <a:lnTo>
                                  <a:pt x="1040" y="1536"/>
                                </a:lnTo>
                                <a:lnTo>
                                  <a:pt x="1040" y="1551"/>
                                </a:lnTo>
                                <a:lnTo>
                                  <a:pt x="1033" y="1574"/>
                                </a:lnTo>
                                <a:lnTo>
                                  <a:pt x="1026" y="1589"/>
                                </a:lnTo>
                                <a:lnTo>
                                  <a:pt x="1018" y="1604"/>
                                </a:lnTo>
                                <a:lnTo>
                                  <a:pt x="1011" y="1627"/>
                                </a:lnTo>
                                <a:lnTo>
                                  <a:pt x="1004" y="1643"/>
                                </a:lnTo>
                                <a:lnTo>
                                  <a:pt x="989" y="1666"/>
                                </a:lnTo>
                                <a:lnTo>
                                  <a:pt x="982" y="1681"/>
                                </a:lnTo>
                                <a:lnTo>
                                  <a:pt x="975" y="1696"/>
                                </a:lnTo>
                                <a:lnTo>
                                  <a:pt x="967" y="1719"/>
                                </a:lnTo>
                                <a:lnTo>
                                  <a:pt x="953" y="1734"/>
                                </a:lnTo>
                                <a:lnTo>
                                  <a:pt x="946" y="1750"/>
                                </a:lnTo>
                                <a:lnTo>
                                  <a:pt x="938" y="1773"/>
                                </a:lnTo>
                                <a:lnTo>
                                  <a:pt x="924" y="1788"/>
                                </a:lnTo>
                                <a:lnTo>
                                  <a:pt x="917" y="1803"/>
                                </a:lnTo>
                                <a:lnTo>
                                  <a:pt x="902" y="1818"/>
                                </a:lnTo>
                                <a:lnTo>
                                  <a:pt x="895" y="1834"/>
                                </a:lnTo>
                                <a:lnTo>
                                  <a:pt x="880" y="1849"/>
                                </a:lnTo>
                                <a:lnTo>
                                  <a:pt x="873" y="1872"/>
                                </a:lnTo>
                                <a:lnTo>
                                  <a:pt x="858" y="1887"/>
                                </a:lnTo>
                                <a:lnTo>
                                  <a:pt x="844" y="1903"/>
                                </a:lnTo>
                                <a:lnTo>
                                  <a:pt x="837" y="1918"/>
                                </a:lnTo>
                                <a:lnTo>
                                  <a:pt x="822" y="1933"/>
                                </a:lnTo>
                                <a:lnTo>
                                  <a:pt x="807" y="1948"/>
                                </a:lnTo>
                                <a:lnTo>
                                  <a:pt x="793" y="1956"/>
                                </a:lnTo>
                                <a:lnTo>
                                  <a:pt x="778" y="1971"/>
                                </a:lnTo>
                                <a:lnTo>
                                  <a:pt x="764" y="1987"/>
                                </a:lnTo>
                                <a:lnTo>
                                  <a:pt x="757" y="2002"/>
                                </a:lnTo>
                                <a:lnTo>
                                  <a:pt x="742" y="2017"/>
                                </a:lnTo>
                                <a:lnTo>
                                  <a:pt x="0" y="1154"/>
                                </a:lnTo>
                                <a:lnTo>
                                  <a:pt x="0" y="0"/>
                                </a:lnTo>
                                <a:close/>
                              </a:path>
                            </a:pathLst>
                          </a:custGeom>
                          <a:noFill/>
                          <a:ln w="44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18" descr="Диагональный кирпич"/>
                        <wps:cNvSpPr>
                          <a:spLocks/>
                        </wps:cNvSpPr>
                        <wps:spPr bwMode="auto">
                          <a:xfrm>
                            <a:off x="697230" y="863600"/>
                            <a:ext cx="1169035" cy="815340"/>
                          </a:xfrm>
                          <a:custGeom>
                            <a:avLst/>
                            <a:gdLst>
                              <a:gd name="T0" fmla="*/ 1812 w 1841"/>
                              <a:gd name="T1" fmla="*/ 1009 h 1284"/>
                              <a:gd name="T2" fmla="*/ 1761 w 1841"/>
                              <a:gd name="T3" fmla="*/ 1047 h 1284"/>
                              <a:gd name="T4" fmla="*/ 1717 w 1841"/>
                              <a:gd name="T5" fmla="*/ 1085 h 1284"/>
                              <a:gd name="T6" fmla="*/ 1666 w 1841"/>
                              <a:gd name="T7" fmla="*/ 1116 h 1284"/>
                              <a:gd name="T8" fmla="*/ 1615 w 1841"/>
                              <a:gd name="T9" fmla="*/ 1147 h 1284"/>
                              <a:gd name="T10" fmla="*/ 1565 w 1841"/>
                              <a:gd name="T11" fmla="*/ 1177 h 1284"/>
                              <a:gd name="T12" fmla="*/ 1514 w 1841"/>
                              <a:gd name="T13" fmla="*/ 1200 h 1284"/>
                              <a:gd name="T14" fmla="*/ 1463 w 1841"/>
                              <a:gd name="T15" fmla="*/ 1215 h 1284"/>
                              <a:gd name="T16" fmla="*/ 1404 w 1841"/>
                              <a:gd name="T17" fmla="*/ 1238 h 1284"/>
                              <a:gd name="T18" fmla="*/ 1346 w 1841"/>
                              <a:gd name="T19" fmla="*/ 1254 h 1284"/>
                              <a:gd name="T20" fmla="*/ 1295 w 1841"/>
                              <a:gd name="T21" fmla="*/ 1261 h 1284"/>
                              <a:gd name="T22" fmla="*/ 1237 w 1841"/>
                              <a:gd name="T23" fmla="*/ 1277 h 1284"/>
                              <a:gd name="T24" fmla="*/ 1179 w 1841"/>
                              <a:gd name="T25" fmla="*/ 1277 h 1284"/>
                              <a:gd name="T26" fmla="*/ 1121 w 1841"/>
                              <a:gd name="T27" fmla="*/ 1284 h 1284"/>
                              <a:gd name="T28" fmla="*/ 1063 w 1841"/>
                              <a:gd name="T29" fmla="*/ 1284 h 1284"/>
                              <a:gd name="T30" fmla="*/ 1004 w 1841"/>
                              <a:gd name="T31" fmla="*/ 1277 h 1284"/>
                              <a:gd name="T32" fmla="*/ 946 w 1841"/>
                              <a:gd name="T33" fmla="*/ 1269 h 1284"/>
                              <a:gd name="T34" fmla="*/ 888 w 1841"/>
                              <a:gd name="T35" fmla="*/ 1261 h 1284"/>
                              <a:gd name="T36" fmla="*/ 837 w 1841"/>
                              <a:gd name="T37" fmla="*/ 1246 h 1284"/>
                              <a:gd name="T38" fmla="*/ 779 w 1841"/>
                              <a:gd name="T39" fmla="*/ 1231 h 1284"/>
                              <a:gd name="T40" fmla="*/ 721 w 1841"/>
                              <a:gd name="T41" fmla="*/ 1215 h 1284"/>
                              <a:gd name="T42" fmla="*/ 670 w 1841"/>
                              <a:gd name="T43" fmla="*/ 1192 h 1284"/>
                              <a:gd name="T44" fmla="*/ 619 w 1841"/>
                              <a:gd name="T45" fmla="*/ 1162 h 1284"/>
                              <a:gd name="T46" fmla="*/ 568 w 1841"/>
                              <a:gd name="T47" fmla="*/ 1139 h 1284"/>
                              <a:gd name="T48" fmla="*/ 517 w 1841"/>
                              <a:gd name="T49" fmla="*/ 1108 h 1284"/>
                              <a:gd name="T50" fmla="*/ 466 w 1841"/>
                              <a:gd name="T51" fmla="*/ 1070 h 1284"/>
                              <a:gd name="T52" fmla="*/ 422 w 1841"/>
                              <a:gd name="T53" fmla="*/ 1040 h 1284"/>
                              <a:gd name="T54" fmla="*/ 379 w 1841"/>
                              <a:gd name="T55" fmla="*/ 1001 h 1284"/>
                              <a:gd name="T56" fmla="*/ 335 w 1841"/>
                              <a:gd name="T57" fmla="*/ 956 h 1284"/>
                              <a:gd name="T58" fmla="*/ 291 w 1841"/>
                              <a:gd name="T59" fmla="*/ 917 h 1284"/>
                              <a:gd name="T60" fmla="*/ 255 w 1841"/>
                              <a:gd name="T61" fmla="*/ 872 h 1284"/>
                              <a:gd name="T62" fmla="*/ 219 w 1841"/>
                              <a:gd name="T63" fmla="*/ 818 h 1284"/>
                              <a:gd name="T64" fmla="*/ 190 w 1841"/>
                              <a:gd name="T65" fmla="*/ 772 h 1284"/>
                              <a:gd name="T66" fmla="*/ 153 w 1841"/>
                              <a:gd name="T67" fmla="*/ 719 h 1284"/>
                              <a:gd name="T68" fmla="*/ 124 w 1841"/>
                              <a:gd name="T69" fmla="*/ 665 h 1284"/>
                              <a:gd name="T70" fmla="*/ 102 w 1841"/>
                              <a:gd name="T71" fmla="*/ 612 h 1284"/>
                              <a:gd name="T72" fmla="*/ 80 w 1841"/>
                              <a:gd name="T73" fmla="*/ 558 h 1284"/>
                              <a:gd name="T74" fmla="*/ 59 w 1841"/>
                              <a:gd name="T75" fmla="*/ 505 h 1284"/>
                              <a:gd name="T76" fmla="*/ 44 w 1841"/>
                              <a:gd name="T77" fmla="*/ 444 h 1284"/>
                              <a:gd name="T78" fmla="*/ 30 w 1841"/>
                              <a:gd name="T79" fmla="*/ 382 h 1284"/>
                              <a:gd name="T80" fmla="*/ 15 w 1841"/>
                              <a:gd name="T81" fmla="*/ 329 h 1284"/>
                              <a:gd name="T82" fmla="*/ 8 w 1841"/>
                              <a:gd name="T83" fmla="*/ 268 h 1284"/>
                              <a:gd name="T84" fmla="*/ 0 w 1841"/>
                              <a:gd name="T85" fmla="*/ 207 h 1284"/>
                              <a:gd name="T86" fmla="*/ 0 w 1841"/>
                              <a:gd name="T87" fmla="*/ 146 h 1284"/>
                              <a:gd name="T88" fmla="*/ 0 w 1841"/>
                              <a:gd name="T89" fmla="*/ 84 h 1284"/>
                              <a:gd name="T90" fmla="*/ 0 w 1841"/>
                              <a:gd name="T91" fmla="*/ 23 h 1284"/>
                              <a:gd name="T92" fmla="*/ 1841 w 1841"/>
                              <a:gd name="T93" fmla="*/ 986 h 1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841" h="1284">
                                <a:moveTo>
                                  <a:pt x="1841" y="986"/>
                                </a:moveTo>
                                <a:lnTo>
                                  <a:pt x="1826" y="1001"/>
                                </a:lnTo>
                                <a:lnTo>
                                  <a:pt x="1812" y="1009"/>
                                </a:lnTo>
                                <a:lnTo>
                                  <a:pt x="1797" y="1024"/>
                                </a:lnTo>
                                <a:lnTo>
                                  <a:pt x="1783" y="1040"/>
                                </a:lnTo>
                                <a:lnTo>
                                  <a:pt x="1761" y="1047"/>
                                </a:lnTo>
                                <a:lnTo>
                                  <a:pt x="1746" y="1063"/>
                                </a:lnTo>
                                <a:lnTo>
                                  <a:pt x="1732" y="1070"/>
                                </a:lnTo>
                                <a:lnTo>
                                  <a:pt x="1717" y="1085"/>
                                </a:lnTo>
                                <a:lnTo>
                                  <a:pt x="1703" y="1093"/>
                                </a:lnTo>
                                <a:lnTo>
                                  <a:pt x="1688" y="1108"/>
                                </a:lnTo>
                                <a:lnTo>
                                  <a:pt x="1666" y="1116"/>
                                </a:lnTo>
                                <a:lnTo>
                                  <a:pt x="1652" y="1124"/>
                                </a:lnTo>
                                <a:lnTo>
                                  <a:pt x="1637" y="1139"/>
                                </a:lnTo>
                                <a:lnTo>
                                  <a:pt x="1615" y="1147"/>
                                </a:lnTo>
                                <a:lnTo>
                                  <a:pt x="1601" y="1154"/>
                                </a:lnTo>
                                <a:lnTo>
                                  <a:pt x="1586" y="1162"/>
                                </a:lnTo>
                                <a:lnTo>
                                  <a:pt x="1565" y="1177"/>
                                </a:lnTo>
                                <a:lnTo>
                                  <a:pt x="1550" y="1185"/>
                                </a:lnTo>
                                <a:lnTo>
                                  <a:pt x="1528" y="1192"/>
                                </a:lnTo>
                                <a:lnTo>
                                  <a:pt x="1514" y="1200"/>
                                </a:lnTo>
                                <a:lnTo>
                                  <a:pt x="1499" y="1208"/>
                                </a:lnTo>
                                <a:lnTo>
                                  <a:pt x="1477" y="1215"/>
                                </a:lnTo>
                                <a:lnTo>
                                  <a:pt x="1463" y="1215"/>
                                </a:lnTo>
                                <a:lnTo>
                                  <a:pt x="1441" y="1223"/>
                                </a:lnTo>
                                <a:lnTo>
                                  <a:pt x="1426" y="1231"/>
                                </a:lnTo>
                                <a:lnTo>
                                  <a:pt x="1404" y="1238"/>
                                </a:lnTo>
                                <a:lnTo>
                                  <a:pt x="1383" y="1246"/>
                                </a:lnTo>
                                <a:lnTo>
                                  <a:pt x="1368" y="1246"/>
                                </a:lnTo>
                                <a:lnTo>
                                  <a:pt x="1346" y="1254"/>
                                </a:lnTo>
                                <a:lnTo>
                                  <a:pt x="1332" y="1254"/>
                                </a:lnTo>
                                <a:lnTo>
                                  <a:pt x="1310" y="1261"/>
                                </a:lnTo>
                                <a:lnTo>
                                  <a:pt x="1295" y="1261"/>
                                </a:lnTo>
                                <a:lnTo>
                                  <a:pt x="1274" y="1269"/>
                                </a:lnTo>
                                <a:lnTo>
                                  <a:pt x="1252" y="1269"/>
                                </a:lnTo>
                                <a:lnTo>
                                  <a:pt x="1237" y="1277"/>
                                </a:lnTo>
                                <a:lnTo>
                                  <a:pt x="1215" y="1277"/>
                                </a:lnTo>
                                <a:lnTo>
                                  <a:pt x="1194" y="1277"/>
                                </a:lnTo>
                                <a:lnTo>
                                  <a:pt x="1179" y="1277"/>
                                </a:lnTo>
                                <a:lnTo>
                                  <a:pt x="1157" y="1284"/>
                                </a:lnTo>
                                <a:lnTo>
                                  <a:pt x="1143" y="1284"/>
                                </a:lnTo>
                                <a:lnTo>
                                  <a:pt x="1121" y="1284"/>
                                </a:lnTo>
                                <a:lnTo>
                                  <a:pt x="1099" y="1284"/>
                                </a:lnTo>
                                <a:lnTo>
                                  <a:pt x="1084" y="1284"/>
                                </a:lnTo>
                                <a:lnTo>
                                  <a:pt x="1063" y="1284"/>
                                </a:lnTo>
                                <a:lnTo>
                                  <a:pt x="1041" y="1284"/>
                                </a:lnTo>
                                <a:lnTo>
                                  <a:pt x="1026" y="1277"/>
                                </a:lnTo>
                                <a:lnTo>
                                  <a:pt x="1004" y="1277"/>
                                </a:lnTo>
                                <a:lnTo>
                                  <a:pt x="983" y="1277"/>
                                </a:lnTo>
                                <a:lnTo>
                                  <a:pt x="968" y="1277"/>
                                </a:lnTo>
                                <a:lnTo>
                                  <a:pt x="946" y="1269"/>
                                </a:lnTo>
                                <a:lnTo>
                                  <a:pt x="932" y="1269"/>
                                </a:lnTo>
                                <a:lnTo>
                                  <a:pt x="910" y="1261"/>
                                </a:lnTo>
                                <a:lnTo>
                                  <a:pt x="888" y="1261"/>
                                </a:lnTo>
                                <a:lnTo>
                                  <a:pt x="873" y="1254"/>
                                </a:lnTo>
                                <a:lnTo>
                                  <a:pt x="852" y="1254"/>
                                </a:lnTo>
                                <a:lnTo>
                                  <a:pt x="837" y="1246"/>
                                </a:lnTo>
                                <a:lnTo>
                                  <a:pt x="815" y="1246"/>
                                </a:lnTo>
                                <a:lnTo>
                                  <a:pt x="793" y="1238"/>
                                </a:lnTo>
                                <a:lnTo>
                                  <a:pt x="779" y="1231"/>
                                </a:lnTo>
                                <a:lnTo>
                                  <a:pt x="757" y="1223"/>
                                </a:lnTo>
                                <a:lnTo>
                                  <a:pt x="742" y="1215"/>
                                </a:lnTo>
                                <a:lnTo>
                                  <a:pt x="721" y="1215"/>
                                </a:lnTo>
                                <a:lnTo>
                                  <a:pt x="706" y="1208"/>
                                </a:lnTo>
                                <a:lnTo>
                                  <a:pt x="684" y="1200"/>
                                </a:lnTo>
                                <a:lnTo>
                                  <a:pt x="670" y="1192"/>
                                </a:lnTo>
                                <a:lnTo>
                                  <a:pt x="655" y="1185"/>
                                </a:lnTo>
                                <a:lnTo>
                                  <a:pt x="633" y="1177"/>
                                </a:lnTo>
                                <a:lnTo>
                                  <a:pt x="619" y="1162"/>
                                </a:lnTo>
                                <a:lnTo>
                                  <a:pt x="597" y="1154"/>
                                </a:lnTo>
                                <a:lnTo>
                                  <a:pt x="582" y="1147"/>
                                </a:lnTo>
                                <a:lnTo>
                                  <a:pt x="568" y="1139"/>
                                </a:lnTo>
                                <a:lnTo>
                                  <a:pt x="546" y="1124"/>
                                </a:lnTo>
                                <a:lnTo>
                                  <a:pt x="532" y="1116"/>
                                </a:lnTo>
                                <a:lnTo>
                                  <a:pt x="517" y="1108"/>
                                </a:lnTo>
                                <a:lnTo>
                                  <a:pt x="502" y="1093"/>
                                </a:lnTo>
                                <a:lnTo>
                                  <a:pt x="488" y="1085"/>
                                </a:lnTo>
                                <a:lnTo>
                                  <a:pt x="466" y="1070"/>
                                </a:lnTo>
                                <a:lnTo>
                                  <a:pt x="452" y="1063"/>
                                </a:lnTo>
                                <a:lnTo>
                                  <a:pt x="437" y="1047"/>
                                </a:lnTo>
                                <a:lnTo>
                                  <a:pt x="422" y="1040"/>
                                </a:lnTo>
                                <a:lnTo>
                                  <a:pt x="408" y="1024"/>
                                </a:lnTo>
                                <a:lnTo>
                                  <a:pt x="393" y="1009"/>
                                </a:lnTo>
                                <a:lnTo>
                                  <a:pt x="379" y="1001"/>
                                </a:lnTo>
                                <a:lnTo>
                                  <a:pt x="364" y="986"/>
                                </a:lnTo>
                                <a:lnTo>
                                  <a:pt x="350" y="971"/>
                                </a:lnTo>
                                <a:lnTo>
                                  <a:pt x="335" y="956"/>
                                </a:lnTo>
                                <a:lnTo>
                                  <a:pt x="321" y="940"/>
                                </a:lnTo>
                                <a:lnTo>
                                  <a:pt x="306" y="925"/>
                                </a:lnTo>
                                <a:lnTo>
                                  <a:pt x="291" y="917"/>
                                </a:lnTo>
                                <a:lnTo>
                                  <a:pt x="284" y="902"/>
                                </a:lnTo>
                                <a:lnTo>
                                  <a:pt x="270" y="887"/>
                                </a:lnTo>
                                <a:lnTo>
                                  <a:pt x="255" y="872"/>
                                </a:lnTo>
                                <a:lnTo>
                                  <a:pt x="248" y="856"/>
                                </a:lnTo>
                                <a:lnTo>
                                  <a:pt x="233" y="841"/>
                                </a:lnTo>
                                <a:lnTo>
                                  <a:pt x="219" y="818"/>
                                </a:lnTo>
                                <a:lnTo>
                                  <a:pt x="211" y="803"/>
                                </a:lnTo>
                                <a:lnTo>
                                  <a:pt x="197" y="787"/>
                                </a:lnTo>
                                <a:lnTo>
                                  <a:pt x="190" y="772"/>
                                </a:lnTo>
                                <a:lnTo>
                                  <a:pt x="175" y="757"/>
                                </a:lnTo>
                                <a:lnTo>
                                  <a:pt x="168" y="742"/>
                                </a:lnTo>
                                <a:lnTo>
                                  <a:pt x="153" y="719"/>
                                </a:lnTo>
                                <a:lnTo>
                                  <a:pt x="146" y="703"/>
                                </a:lnTo>
                                <a:lnTo>
                                  <a:pt x="139" y="688"/>
                                </a:lnTo>
                                <a:lnTo>
                                  <a:pt x="124" y="665"/>
                                </a:lnTo>
                                <a:lnTo>
                                  <a:pt x="117" y="650"/>
                                </a:lnTo>
                                <a:lnTo>
                                  <a:pt x="110" y="635"/>
                                </a:lnTo>
                                <a:lnTo>
                                  <a:pt x="102" y="612"/>
                                </a:lnTo>
                                <a:lnTo>
                                  <a:pt x="95" y="596"/>
                                </a:lnTo>
                                <a:lnTo>
                                  <a:pt x="88" y="573"/>
                                </a:lnTo>
                                <a:lnTo>
                                  <a:pt x="80" y="558"/>
                                </a:lnTo>
                                <a:lnTo>
                                  <a:pt x="73" y="543"/>
                                </a:lnTo>
                                <a:lnTo>
                                  <a:pt x="66" y="520"/>
                                </a:lnTo>
                                <a:lnTo>
                                  <a:pt x="59" y="505"/>
                                </a:lnTo>
                                <a:lnTo>
                                  <a:pt x="51" y="482"/>
                                </a:lnTo>
                                <a:lnTo>
                                  <a:pt x="44" y="466"/>
                                </a:lnTo>
                                <a:lnTo>
                                  <a:pt x="44" y="444"/>
                                </a:lnTo>
                                <a:lnTo>
                                  <a:pt x="37" y="421"/>
                                </a:lnTo>
                                <a:lnTo>
                                  <a:pt x="30" y="405"/>
                                </a:lnTo>
                                <a:lnTo>
                                  <a:pt x="30" y="382"/>
                                </a:lnTo>
                                <a:lnTo>
                                  <a:pt x="22" y="367"/>
                                </a:lnTo>
                                <a:lnTo>
                                  <a:pt x="22" y="344"/>
                                </a:lnTo>
                                <a:lnTo>
                                  <a:pt x="15" y="329"/>
                                </a:lnTo>
                                <a:lnTo>
                                  <a:pt x="15" y="306"/>
                                </a:lnTo>
                                <a:lnTo>
                                  <a:pt x="8" y="283"/>
                                </a:lnTo>
                                <a:lnTo>
                                  <a:pt x="8" y="268"/>
                                </a:lnTo>
                                <a:lnTo>
                                  <a:pt x="8" y="245"/>
                                </a:lnTo>
                                <a:lnTo>
                                  <a:pt x="0" y="222"/>
                                </a:lnTo>
                                <a:lnTo>
                                  <a:pt x="0" y="207"/>
                                </a:lnTo>
                                <a:lnTo>
                                  <a:pt x="0" y="184"/>
                                </a:lnTo>
                                <a:lnTo>
                                  <a:pt x="0" y="168"/>
                                </a:lnTo>
                                <a:lnTo>
                                  <a:pt x="0" y="146"/>
                                </a:lnTo>
                                <a:lnTo>
                                  <a:pt x="0" y="123"/>
                                </a:lnTo>
                                <a:lnTo>
                                  <a:pt x="0" y="107"/>
                                </a:lnTo>
                                <a:lnTo>
                                  <a:pt x="0" y="84"/>
                                </a:lnTo>
                                <a:lnTo>
                                  <a:pt x="0" y="61"/>
                                </a:lnTo>
                                <a:lnTo>
                                  <a:pt x="0" y="46"/>
                                </a:lnTo>
                                <a:lnTo>
                                  <a:pt x="0" y="23"/>
                                </a:lnTo>
                                <a:lnTo>
                                  <a:pt x="8" y="0"/>
                                </a:lnTo>
                                <a:lnTo>
                                  <a:pt x="1099" y="123"/>
                                </a:lnTo>
                                <a:lnTo>
                                  <a:pt x="1841" y="986"/>
                                </a:lnTo>
                                <a:close/>
                              </a:path>
                            </a:pathLst>
                          </a:custGeom>
                          <a:pattFill prst="diagBrick">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9"/>
                        <wps:cNvSpPr>
                          <a:spLocks/>
                        </wps:cNvSpPr>
                        <wps:spPr bwMode="auto">
                          <a:xfrm>
                            <a:off x="697230" y="863600"/>
                            <a:ext cx="1169035" cy="815340"/>
                          </a:xfrm>
                          <a:custGeom>
                            <a:avLst/>
                            <a:gdLst>
                              <a:gd name="T0" fmla="*/ 1812 w 1841"/>
                              <a:gd name="T1" fmla="*/ 1009 h 1284"/>
                              <a:gd name="T2" fmla="*/ 1761 w 1841"/>
                              <a:gd name="T3" fmla="*/ 1047 h 1284"/>
                              <a:gd name="T4" fmla="*/ 1717 w 1841"/>
                              <a:gd name="T5" fmla="*/ 1085 h 1284"/>
                              <a:gd name="T6" fmla="*/ 1666 w 1841"/>
                              <a:gd name="T7" fmla="*/ 1116 h 1284"/>
                              <a:gd name="T8" fmla="*/ 1615 w 1841"/>
                              <a:gd name="T9" fmla="*/ 1147 h 1284"/>
                              <a:gd name="T10" fmla="*/ 1565 w 1841"/>
                              <a:gd name="T11" fmla="*/ 1177 h 1284"/>
                              <a:gd name="T12" fmla="*/ 1514 w 1841"/>
                              <a:gd name="T13" fmla="*/ 1200 h 1284"/>
                              <a:gd name="T14" fmla="*/ 1463 w 1841"/>
                              <a:gd name="T15" fmla="*/ 1215 h 1284"/>
                              <a:gd name="T16" fmla="*/ 1404 w 1841"/>
                              <a:gd name="T17" fmla="*/ 1238 h 1284"/>
                              <a:gd name="T18" fmla="*/ 1346 w 1841"/>
                              <a:gd name="T19" fmla="*/ 1254 h 1284"/>
                              <a:gd name="T20" fmla="*/ 1295 w 1841"/>
                              <a:gd name="T21" fmla="*/ 1261 h 1284"/>
                              <a:gd name="T22" fmla="*/ 1237 w 1841"/>
                              <a:gd name="T23" fmla="*/ 1277 h 1284"/>
                              <a:gd name="T24" fmla="*/ 1179 w 1841"/>
                              <a:gd name="T25" fmla="*/ 1277 h 1284"/>
                              <a:gd name="T26" fmla="*/ 1121 w 1841"/>
                              <a:gd name="T27" fmla="*/ 1284 h 1284"/>
                              <a:gd name="T28" fmla="*/ 1063 w 1841"/>
                              <a:gd name="T29" fmla="*/ 1284 h 1284"/>
                              <a:gd name="T30" fmla="*/ 1004 w 1841"/>
                              <a:gd name="T31" fmla="*/ 1277 h 1284"/>
                              <a:gd name="T32" fmla="*/ 946 w 1841"/>
                              <a:gd name="T33" fmla="*/ 1269 h 1284"/>
                              <a:gd name="T34" fmla="*/ 888 w 1841"/>
                              <a:gd name="T35" fmla="*/ 1261 h 1284"/>
                              <a:gd name="T36" fmla="*/ 837 w 1841"/>
                              <a:gd name="T37" fmla="*/ 1246 h 1284"/>
                              <a:gd name="T38" fmla="*/ 779 w 1841"/>
                              <a:gd name="T39" fmla="*/ 1231 h 1284"/>
                              <a:gd name="T40" fmla="*/ 721 w 1841"/>
                              <a:gd name="T41" fmla="*/ 1215 h 1284"/>
                              <a:gd name="T42" fmla="*/ 670 w 1841"/>
                              <a:gd name="T43" fmla="*/ 1192 h 1284"/>
                              <a:gd name="T44" fmla="*/ 619 w 1841"/>
                              <a:gd name="T45" fmla="*/ 1162 h 1284"/>
                              <a:gd name="T46" fmla="*/ 568 w 1841"/>
                              <a:gd name="T47" fmla="*/ 1139 h 1284"/>
                              <a:gd name="T48" fmla="*/ 517 w 1841"/>
                              <a:gd name="T49" fmla="*/ 1108 h 1284"/>
                              <a:gd name="T50" fmla="*/ 466 w 1841"/>
                              <a:gd name="T51" fmla="*/ 1070 h 1284"/>
                              <a:gd name="T52" fmla="*/ 422 w 1841"/>
                              <a:gd name="T53" fmla="*/ 1040 h 1284"/>
                              <a:gd name="T54" fmla="*/ 379 w 1841"/>
                              <a:gd name="T55" fmla="*/ 1001 h 1284"/>
                              <a:gd name="T56" fmla="*/ 335 w 1841"/>
                              <a:gd name="T57" fmla="*/ 956 h 1284"/>
                              <a:gd name="T58" fmla="*/ 291 w 1841"/>
                              <a:gd name="T59" fmla="*/ 917 h 1284"/>
                              <a:gd name="T60" fmla="*/ 255 w 1841"/>
                              <a:gd name="T61" fmla="*/ 872 h 1284"/>
                              <a:gd name="T62" fmla="*/ 219 w 1841"/>
                              <a:gd name="T63" fmla="*/ 818 h 1284"/>
                              <a:gd name="T64" fmla="*/ 190 w 1841"/>
                              <a:gd name="T65" fmla="*/ 772 h 1284"/>
                              <a:gd name="T66" fmla="*/ 153 w 1841"/>
                              <a:gd name="T67" fmla="*/ 719 h 1284"/>
                              <a:gd name="T68" fmla="*/ 124 w 1841"/>
                              <a:gd name="T69" fmla="*/ 665 h 1284"/>
                              <a:gd name="T70" fmla="*/ 102 w 1841"/>
                              <a:gd name="T71" fmla="*/ 612 h 1284"/>
                              <a:gd name="T72" fmla="*/ 80 w 1841"/>
                              <a:gd name="T73" fmla="*/ 558 h 1284"/>
                              <a:gd name="T74" fmla="*/ 59 w 1841"/>
                              <a:gd name="T75" fmla="*/ 505 h 1284"/>
                              <a:gd name="T76" fmla="*/ 44 w 1841"/>
                              <a:gd name="T77" fmla="*/ 444 h 1284"/>
                              <a:gd name="T78" fmla="*/ 30 w 1841"/>
                              <a:gd name="T79" fmla="*/ 382 h 1284"/>
                              <a:gd name="T80" fmla="*/ 15 w 1841"/>
                              <a:gd name="T81" fmla="*/ 329 h 1284"/>
                              <a:gd name="T82" fmla="*/ 8 w 1841"/>
                              <a:gd name="T83" fmla="*/ 268 h 1284"/>
                              <a:gd name="T84" fmla="*/ 0 w 1841"/>
                              <a:gd name="T85" fmla="*/ 207 h 1284"/>
                              <a:gd name="T86" fmla="*/ 0 w 1841"/>
                              <a:gd name="T87" fmla="*/ 146 h 1284"/>
                              <a:gd name="T88" fmla="*/ 0 w 1841"/>
                              <a:gd name="T89" fmla="*/ 84 h 1284"/>
                              <a:gd name="T90" fmla="*/ 0 w 1841"/>
                              <a:gd name="T91" fmla="*/ 23 h 1284"/>
                              <a:gd name="T92" fmla="*/ 1841 w 1841"/>
                              <a:gd name="T93" fmla="*/ 986 h 1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841" h="1284">
                                <a:moveTo>
                                  <a:pt x="1841" y="986"/>
                                </a:moveTo>
                                <a:lnTo>
                                  <a:pt x="1826" y="1001"/>
                                </a:lnTo>
                                <a:lnTo>
                                  <a:pt x="1812" y="1009"/>
                                </a:lnTo>
                                <a:lnTo>
                                  <a:pt x="1797" y="1024"/>
                                </a:lnTo>
                                <a:lnTo>
                                  <a:pt x="1783" y="1040"/>
                                </a:lnTo>
                                <a:lnTo>
                                  <a:pt x="1761" y="1047"/>
                                </a:lnTo>
                                <a:lnTo>
                                  <a:pt x="1746" y="1063"/>
                                </a:lnTo>
                                <a:lnTo>
                                  <a:pt x="1732" y="1070"/>
                                </a:lnTo>
                                <a:lnTo>
                                  <a:pt x="1717" y="1085"/>
                                </a:lnTo>
                                <a:lnTo>
                                  <a:pt x="1703" y="1093"/>
                                </a:lnTo>
                                <a:lnTo>
                                  <a:pt x="1688" y="1108"/>
                                </a:lnTo>
                                <a:lnTo>
                                  <a:pt x="1666" y="1116"/>
                                </a:lnTo>
                                <a:lnTo>
                                  <a:pt x="1652" y="1124"/>
                                </a:lnTo>
                                <a:lnTo>
                                  <a:pt x="1637" y="1139"/>
                                </a:lnTo>
                                <a:lnTo>
                                  <a:pt x="1615" y="1147"/>
                                </a:lnTo>
                                <a:lnTo>
                                  <a:pt x="1601" y="1154"/>
                                </a:lnTo>
                                <a:lnTo>
                                  <a:pt x="1586" y="1162"/>
                                </a:lnTo>
                                <a:lnTo>
                                  <a:pt x="1565" y="1177"/>
                                </a:lnTo>
                                <a:lnTo>
                                  <a:pt x="1550" y="1185"/>
                                </a:lnTo>
                                <a:lnTo>
                                  <a:pt x="1528" y="1192"/>
                                </a:lnTo>
                                <a:lnTo>
                                  <a:pt x="1514" y="1200"/>
                                </a:lnTo>
                                <a:lnTo>
                                  <a:pt x="1499" y="1208"/>
                                </a:lnTo>
                                <a:lnTo>
                                  <a:pt x="1477" y="1215"/>
                                </a:lnTo>
                                <a:lnTo>
                                  <a:pt x="1463" y="1215"/>
                                </a:lnTo>
                                <a:lnTo>
                                  <a:pt x="1441" y="1223"/>
                                </a:lnTo>
                                <a:lnTo>
                                  <a:pt x="1426" y="1231"/>
                                </a:lnTo>
                                <a:lnTo>
                                  <a:pt x="1404" y="1238"/>
                                </a:lnTo>
                                <a:lnTo>
                                  <a:pt x="1383" y="1246"/>
                                </a:lnTo>
                                <a:lnTo>
                                  <a:pt x="1368" y="1246"/>
                                </a:lnTo>
                                <a:lnTo>
                                  <a:pt x="1346" y="1254"/>
                                </a:lnTo>
                                <a:lnTo>
                                  <a:pt x="1332" y="1254"/>
                                </a:lnTo>
                                <a:lnTo>
                                  <a:pt x="1310" y="1261"/>
                                </a:lnTo>
                                <a:lnTo>
                                  <a:pt x="1295" y="1261"/>
                                </a:lnTo>
                                <a:lnTo>
                                  <a:pt x="1274" y="1269"/>
                                </a:lnTo>
                                <a:lnTo>
                                  <a:pt x="1252" y="1269"/>
                                </a:lnTo>
                                <a:lnTo>
                                  <a:pt x="1237" y="1277"/>
                                </a:lnTo>
                                <a:lnTo>
                                  <a:pt x="1215" y="1277"/>
                                </a:lnTo>
                                <a:lnTo>
                                  <a:pt x="1194" y="1277"/>
                                </a:lnTo>
                                <a:lnTo>
                                  <a:pt x="1179" y="1277"/>
                                </a:lnTo>
                                <a:lnTo>
                                  <a:pt x="1157" y="1284"/>
                                </a:lnTo>
                                <a:lnTo>
                                  <a:pt x="1143" y="1284"/>
                                </a:lnTo>
                                <a:lnTo>
                                  <a:pt x="1121" y="1284"/>
                                </a:lnTo>
                                <a:lnTo>
                                  <a:pt x="1099" y="1284"/>
                                </a:lnTo>
                                <a:lnTo>
                                  <a:pt x="1084" y="1284"/>
                                </a:lnTo>
                                <a:lnTo>
                                  <a:pt x="1063" y="1284"/>
                                </a:lnTo>
                                <a:lnTo>
                                  <a:pt x="1041" y="1284"/>
                                </a:lnTo>
                                <a:lnTo>
                                  <a:pt x="1026" y="1277"/>
                                </a:lnTo>
                                <a:lnTo>
                                  <a:pt x="1004" y="1277"/>
                                </a:lnTo>
                                <a:lnTo>
                                  <a:pt x="983" y="1277"/>
                                </a:lnTo>
                                <a:lnTo>
                                  <a:pt x="968" y="1277"/>
                                </a:lnTo>
                                <a:lnTo>
                                  <a:pt x="946" y="1269"/>
                                </a:lnTo>
                                <a:lnTo>
                                  <a:pt x="932" y="1269"/>
                                </a:lnTo>
                                <a:lnTo>
                                  <a:pt x="910" y="1261"/>
                                </a:lnTo>
                                <a:lnTo>
                                  <a:pt x="888" y="1261"/>
                                </a:lnTo>
                                <a:lnTo>
                                  <a:pt x="873" y="1254"/>
                                </a:lnTo>
                                <a:lnTo>
                                  <a:pt x="852" y="1254"/>
                                </a:lnTo>
                                <a:lnTo>
                                  <a:pt x="837" y="1246"/>
                                </a:lnTo>
                                <a:lnTo>
                                  <a:pt x="815" y="1246"/>
                                </a:lnTo>
                                <a:lnTo>
                                  <a:pt x="793" y="1238"/>
                                </a:lnTo>
                                <a:lnTo>
                                  <a:pt x="779" y="1231"/>
                                </a:lnTo>
                                <a:lnTo>
                                  <a:pt x="757" y="1223"/>
                                </a:lnTo>
                                <a:lnTo>
                                  <a:pt x="742" y="1215"/>
                                </a:lnTo>
                                <a:lnTo>
                                  <a:pt x="721" y="1215"/>
                                </a:lnTo>
                                <a:lnTo>
                                  <a:pt x="706" y="1208"/>
                                </a:lnTo>
                                <a:lnTo>
                                  <a:pt x="684" y="1200"/>
                                </a:lnTo>
                                <a:lnTo>
                                  <a:pt x="670" y="1192"/>
                                </a:lnTo>
                                <a:lnTo>
                                  <a:pt x="655" y="1185"/>
                                </a:lnTo>
                                <a:lnTo>
                                  <a:pt x="633" y="1177"/>
                                </a:lnTo>
                                <a:lnTo>
                                  <a:pt x="619" y="1162"/>
                                </a:lnTo>
                                <a:lnTo>
                                  <a:pt x="597" y="1154"/>
                                </a:lnTo>
                                <a:lnTo>
                                  <a:pt x="582" y="1147"/>
                                </a:lnTo>
                                <a:lnTo>
                                  <a:pt x="568" y="1139"/>
                                </a:lnTo>
                                <a:lnTo>
                                  <a:pt x="546" y="1124"/>
                                </a:lnTo>
                                <a:lnTo>
                                  <a:pt x="532" y="1116"/>
                                </a:lnTo>
                                <a:lnTo>
                                  <a:pt x="517" y="1108"/>
                                </a:lnTo>
                                <a:lnTo>
                                  <a:pt x="502" y="1093"/>
                                </a:lnTo>
                                <a:lnTo>
                                  <a:pt x="488" y="1085"/>
                                </a:lnTo>
                                <a:lnTo>
                                  <a:pt x="466" y="1070"/>
                                </a:lnTo>
                                <a:lnTo>
                                  <a:pt x="452" y="1063"/>
                                </a:lnTo>
                                <a:lnTo>
                                  <a:pt x="437" y="1047"/>
                                </a:lnTo>
                                <a:lnTo>
                                  <a:pt x="422" y="1040"/>
                                </a:lnTo>
                                <a:lnTo>
                                  <a:pt x="408" y="1024"/>
                                </a:lnTo>
                                <a:lnTo>
                                  <a:pt x="393" y="1009"/>
                                </a:lnTo>
                                <a:lnTo>
                                  <a:pt x="379" y="1001"/>
                                </a:lnTo>
                                <a:lnTo>
                                  <a:pt x="364" y="986"/>
                                </a:lnTo>
                                <a:lnTo>
                                  <a:pt x="350" y="971"/>
                                </a:lnTo>
                                <a:lnTo>
                                  <a:pt x="335" y="956"/>
                                </a:lnTo>
                                <a:lnTo>
                                  <a:pt x="321" y="940"/>
                                </a:lnTo>
                                <a:lnTo>
                                  <a:pt x="306" y="925"/>
                                </a:lnTo>
                                <a:lnTo>
                                  <a:pt x="291" y="917"/>
                                </a:lnTo>
                                <a:lnTo>
                                  <a:pt x="284" y="902"/>
                                </a:lnTo>
                                <a:lnTo>
                                  <a:pt x="270" y="887"/>
                                </a:lnTo>
                                <a:lnTo>
                                  <a:pt x="255" y="872"/>
                                </a:lnTo>
                                <a:lnTo>
                                  <a:pt x="248" y="856"/>
                                </a:lnTo>
                                <a:lnTo>
                                  <a:pt x="233" y="841"/>
                                </a:lnTo>
                                <a:lnTo>
                                  <a:pt x="219" y="818"/>
                                </a:lnTo>
                                <a:lnTo>
                                  <a:pt x="211" y="803"/>
                                </a:lnTo>
                                <a:lnTo>
                                  <a:pt x="197" y="787"/>
                                </a:lnTo>
                                <a:lnTo>
                                  <a:pt x="190" y="772"/>
                                </a:lnTo>
                                <a:lnTo>
                                  <a:pt x="175" y="757"/>
                                </a:lnTo>
                                <a:lnTo>
                                  <a:pt x="168" y="742"/>
                                </a:lnTo>
                                <a:lnTo>
                                  <a:pt x="153" y="719"/>
                                </a:lnTo>
                                <a:lnTo>
                                  <a:pt x="146" y="703"/>
                                </a:lnTo>
                                <a:lnTo>
                                  <a:pt x="139" y="688"/>
                                </a:lnTo>
                                <a:lnTo>
                                  <a:pt x="124" y="665"/>
                                </a:lnTo>
                                <a:lnTo>
                                  <a:pt x="117" y="650"/>
                                </a:lnTo>
                                <a:lnTo>
                                  <a:pt x="110" y="635"/>
                                </a:lnTo>
                                <a:lnTo>
                                  <a:pt x="102" y="612"/>
                                </a:lnTo>
                                <a:lnTo>
                                  <a:pt x="95" y="596"/>
                                </a:lnTo>
                                <a:lnTo>
                                  <a:pt x="88" y="573"/>
                                </a:lnTo>
                                <a:lnTo>
                                  <a:pt x="80" y="558"/>
                                </a:lnTo>
                                <a:lnTo>
                                  <a:pt x="73" y="543"/>
                                </a:lnTo>
                                <a:lnTo>
                                  <a:pt x="66" y="520"/>
                                </a:lnTo>
                                <a:lnTo>
                                  <a:pt x="59" y="505"/>
                                </a:lnTo>
                                <a:lnTo>
                                  <a:pt x="51" y="482"/>
                                </a:lnTo>
                                <a:lnTo>
                                  <a:pt x="44" y="466"/>
                                </a:lnTo>
                                <a:lnTo>
                                  <a:pt x="44" y="444"/>
                                </a:lnTo>
                                <a:lnTo>
                                  <a:pt x="37" y="421"/>
                                </a:lnTo>
                                <a:lnTo>
                                  <a:pt x="30" y="405"/>
                                </a:lnTo>
                                <a:lnTo>
                                  <a:pt x="30" y="382"/>
                                </a:lnTo>
                                <a:lnTo>
                                  <a:pt x="22" y="367"/>
                                </a:lnTo>
                                <a:lnTo>
                                  <a:pt x="22" y="344"/>
                                </a:lnTo>
                                <a:lnTo>
                                  <a:pt x="15" y="329"/>
                                </a:lnTo>
                                <a:lnTo>
                                  <a:pt x="15" y="306"/>
                                </a:lnTo>
                                <a:lnTo>
                                  <a:pt x="8" y="283"/>
                                </a:lnTo>
                                <a:lnTo>
                                  <a:pt x="8" y="268"/>
                                </a:lnTo>
                                <a:lnTo>
                                  <a:pt x="8" y="245"/>
                                </a:lnTo>
                                <a:lnTo>
                                  <a:pt x="0" y="222"/>
                                </a:lnTo>
                                <a:lnTo>
                                  <a:pt x="0" y="207"/>
                                </a:lnTo>
                                <a:lnTo>
                                  <a:pt x="0" y="184"/>
                                </a:lnTo>
                                <a:lnTo>
                                  <a:pt x="0" y="168"/>
                                </a:lnTo>
                                <a:lnTo>
                                  <a:pt x="0" y="146"/>
                                </a:lnTo>
                                <a:lnTo>
                                  <a:pt x="0" y="123"/>
                                </a:lnTo>
                                <a:lnTo>
                                  <a:pt x="0" y="107"/>
                                </a:lnTo>
                                <a:lnTo>
                                  <a:pt x="0" y="84"/>
                                </a:lnTo>
                                <a:lnTo>
                                  <a:pt x="0" y="61"/>
                                </a:lnTo>
                                <a:lnTo>
                                  <a:pt x="0" y="46"/>
                                </a:lnTo>
                                <a:lnTo>
                                  <a:pt x="0" y="23"/>
                                </a:lnTo>
                                <a:lnTo>
                                  <a:pt x="8" y="0"/>
                                </a:lnTo>
                                <a:lnTo>
                                  <a:pt x="1099" y="123"/>
                                </a:lnTo>
                                <a:lnTo>
                                  <a:pt x="1841" y="986"/>
                                </a:lnTo>
                                <a:close/>
                              </a:path>
                            </a:pathLst>
                          </a:custGeom>
                          <a:noFill/>
                          <a:ln w="44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20" descr="Светлый диагональный 2"/>
                        <wps:cNvSpPr>
                          <a:spLocks/>
                        </wps:cNvSpPr>
                        <wps:spPr bwMode="auto">
                          <a:xfrm>
                            <a:off x="702310" y="373380"/>
                            <a:ext cx="692785" cy="568325"/>
                          </a:xfrm>
                          <a:custGeom>
                            <a:avLst/>
                            <a:gdLst>
                              <a:gd name="T0" fmla="*/ 0 w 1091"/>
                              <a:gd name="T1" fmla="*/ 772 h 895"/>
                              <a:gd name="T2" fmla="*/ 0 w 1091"/>
                              <a:gd name="T3" fmla="*/ 757 h 895"/>
                              <a:gd name="T4" fmla="*/ 0 w 1091"/>
                              <a:gd name="T5" fmla="*/ 734 h 895"/>
                              <a:gd name="T6" fmla="*/ 7 w 1091"/>
                              <a:gd name="T7" fmla="*/ 719 h 895"/>
                              <a:gd name="T8" fmla="*/ 7 w 1091"/>
                              <a:gd name="T9" fmla="*/ 696 h 895"/>
                              <a:gd name="T10" fmla="*/ 14 w 1091"/>
                              <a:gd name="T11" fmla="*/ 673 h 895"/>
                              <a:gd name="T12" fmla="*/ 14 w 1091"/>
                              <a:gd name="T13" fmla="*/ 658 h 895"/>
                              <a:gd name="T14" fmla="*/ 22 w 1091"/>
                              <a:gd name="T15" fmla="*/ 635 h 895"/>
                              <a:gd name="T16" fmla="*/ 22 w 1091"/>
                              <a:gd name="T17" fmla="*/ 619 h 895"/>
                              <a:gd name="T18" fmla="*/ 29 w 1091"/>
                              <a:gd name="T19" fmla="*/ 597 h 895"/>
                              <a:gd name="T20" fmla="*/ 36 w 1091"/>
                              <a:gd name="T21" fmla="*/ 574 h 895"/>
                              <a:gd name="T22" fmla="*/ 36 w 1091"/>
                              <a:gd name="T23" fmla="*/ 558 h 895"/>
                              <a:gd name="T24" fmla="*/ 43 w 1091"/>
                              <a:gd name="T25" fmla="*/ 535 h 895"/>
                              <a:gd name="T26" fmla="*/ 51 w 1091"/>
                              <a:gd name="T27" fmla="*/ 520 h 895"/>
                              <a:gd name="T28" fmla="*/ 58 w 1091"/>
                              <a:gd name="T29" fmla="*/ 497 h 895"/>
                              <a:gd name="T30" fmla="*/ 65 w 1091"/>
                              <a:gd name="T31" fmla="*/ 482 h 895"/>
                              <a:gd name="T32" fmla="*/ 72 w 1091"/>
                              <a:gd name="T33" fmla="*/ 459 h 895"/>
                              <a:gd name="T34" fmla="*/ 80 w 1091"/>
                              <a:gd name="T35" fmla="*/ 444 h 895"/>
                              <a:gd name="T36" fmla="*/ 87 w 1091"/>
                              <a:gd name="T37" fmla="*/ 428 h 895"/>
                              <a:gd name="T38" fmla="*/ 94 w 1091"/>
                              <a:gd name="T39" fmla="*/ 405 h 895"/>
                              <a:gd name="T40" fmla="*/ 102 w 1091"/>
                              <a:gd name="T41" fmla="*/ 390 h 895"/>
                              <a:gd name="T42" fmla="*/ 109 w 1091"/>
                              <a:gd name="T43" fmla="*/ 367 h 895"/>
                              <a:gd name="T44" fmla="*/ 116 w 1091"/>
                              <a:gd name="T45" fmla="*/ 352 h 895"/>
                              <a:gd name="T46" fmla="*/ 131 w 1091"/>
                              <a:gd name="T47" fmla="*/ 337 h 895"/>
                              <a:gd name="T48" fmla="*/ 138 w 1091"/>
                              <a:gd name="T49" fmla="*/ 314 h 895"/>
                              <a:gd name="T50" fmla="*/ 145 w 1091"/>
                              <a:gd name="T51" fmla="*/ 298 h 895"/>
                              <a:gd name="T52" fmla="*/ 160 w 1091"/>
                              <a:gd name="T53" fmla="*/ 283 h 895"/>
                              <a:gd name="T54" fmla="*/ 167 w 1091"/>
                              <a:gd name="T55" fmla="*/ 268 h 895"/>
                              <a:gd name="T56" fmla="*/ 182 w 1091"/>
                              <a:gd name="T57" fmla="*/ 253 h 895"/>
                              <a:gd name="T58" fmla="*/ 189 w 1091"/>
                              <a:gd name="T59" fmla="*/ 230 h 895"/>
                              <a:gd name="T60" fmla="*/ 203 w 1091"/>
                              <a:gd name="T61" fmla="*/ 214 h 895"/>
                              <a:gd name="T62" fmla="*/ 211 w 1091"/>
                              <a:gd name="T63" fmla="*/ 199 h 895"/>
                              <a:gd name="T64" fmla="*/ 225 w 1091"/>
                              <a:gd name="T65" fmla="*/ 184 h 895"/>
                              <a:gd name="T66" fmla="*/ 240 w 1091"/>
                              <a:gd name="T67" fmla="*/ 169 h 895"/>
                              <a:gd name="T68" fmla="*/ 247 w 1091"/>
                              <a:gd name="T69" fmla="*/ 153 h 895"/>
                              <a:gd name="T70" fmla="*/ 262 w 1091"/>
                              <a:gd name="T71" fmla="*/ 138 h 895"/>
                              <a:gd name="T72" fmla="*/ 276 w 1091"/>
                              <a:gd name="T73" fmla="*/ 123 h 895"/>
                              <a:gd name="T74" fmla="*/ 283 w 1091"/>
                              <a:gd name="T75" fmla="*/ 107 h 895"/>
                              <a:gd name="T76" fmla="*/ 298 w 1091"/>
                              <a:gd name="T77" fmla="*/ 92 h 895"/>
                              <a:gd name="T78" fmla="*/ 313 w 1091"/>
                              <a:gd name="T79" fmla="*/ 77 h 895"/>
                              <a:gd name="T80" fmla="*/ 327 w 1091"/>
                              <a:gd name="T81" fmla="*/ 62 h 895"/>
                              <a:gd name="T82" fmla="*/ 342 w 1091"/>
                              <a:gd name="T83" fmla="*/ 46 h 895"/>
                              <a:gd name="T84" fmla="*/ 356 w 1091"/>
                              <a:gd name="T85" fmla="*/ 39 h 895"/>
                              <a:gd name="T86" fmla="*/ 371 w 1091"/>
                              <a:gd name="T87" fmla="*/ 23 h 895"/>
                              <a:gd name="T88" fmla="*/ 385 w 1091"/>
                              <a:gd name="T89" fmla="*/ 8 h 895"/>
                              <a:gd name="T90" fmla="*/ 400 w 1091"/>
                              <a:gd name="T91" fmla="*/ 0 h 895"/>
                              <a:gd name="T92" fmla="*/ 1091 w 1091"/>
                              <a:gd name="T93" fmla="*/ 895 h 895"/>
                              <a:gd name="T94" fmla="*/ 0 w 1091"/>
                              <a:gd name="T95" fmla="*/ 772 h 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091" h="895">
                                <a:moveTo>
                                  <a:pt x="0" y="772"/>
                                </a:moveTo>
                                <a:lnTo>
                                  <a:pt x="0" y="757"/>
                                </a:lnTo>
                                <a:lnTo>
                                  <a:pt x="0" y="734"/>
                                </a:lnTo>
                                <a:lnTo>
                                  <a:pt x="7" y="719"/>
                                </a:lnTo>
                                <a:lnTo>
                                  <a:pt x="7" y="696"/>
                                </a:lnTo>
                                <a:lnTo>
                                  <a:pt x="14" y="673"/>
                                </a:lnTo>
                                <a:lnTo>
                                  <a:pt x="14" y="658"/>
                                </a:lnTo>
                                <a:lnTo>
                                  <a:pt x="22" y="635"/>
                                </a:lnTo>
                                <a:lnTo>
                                  <a:pt x="22" y="619"/>
                                </a:lnTo>
                                <a:lnTo>
                                  <a:pt x="29" y="597"/>
                                </a:lnTo>
                                <a:lnTo>
                                  <a:pt x="36" y="574"/>
                                </a:lnTo>
                                <a:lnTo>
                                  <a:pt x="36" y="558"/>
                                </a:lnTo>
                                <a:lnTo>
                                  <a:pt x="43" y="535"/>
                                </a:lnTo>
                                <a:lnTo>
                                  <a:pt x="51" y="520"/>
                                </a:lnTo>
                                <a:lnTo>
                                  <a:pt x="58" y="497"/>
                                </a:lnTo>
                                <a:lnTo>
                                  <a:pt x="65" y="482"/>
                                </a:lnTo>
                                <a:lnTo>
                                  <a:pt x="72" y="459"/>
                                </a:lnTo>
                                <a:lnTo>
                                  <a:pt x="80" y="444"/>
                                </a:lnTo>
                                <a:lnTo>
                                  <a:pt x="87" y="428"/>
                                </a:lnTo>
                                <a:lnTo>
                                  <a:pt x="94" y="405"/>
                                </a:lnTo>
                                <a:lnTo>
                                  <a:pt x="102" y="390"/>
                                </a:lnTo>
                                <a:lnTo>
                                  <a:pt x="109" y="367"/>
                                </a:lnTo>
                                <a:lnTo>
                                  <a:pt x="116" y="352"/>
                                </a:lnTo>
                                <a:lnTo>
                                  <a:pt x="131" y="337"/>
                                </a:lnTo>
                                <a:lnTo>
                                  <a:pt x="138" y="314"/>
                                </a:lnTo>
                                <a:lnTo>
                                  <a:pt x="145" y="298"/>
                                </a:lnTo>
                                <a:lnTo>
                                  <a:pt x="160" y="283"/>
                                </a:lnTo>
                                <a:lnTo>
                                  <a:pt x="167" y="268"/>
                                </a:lnTo>
                                <a:lnTo>
                                  <a:pt x="182" y="253"/>
                                </a:lnTo>
                                <a:lnTo>
                                  <a:pt x="189" y="230"/>
                                </a:lnTo>
                                <a:lnTo>
                                  <a:pt x="203" y="214"/>
                                </a:lnTo>
                                <a:lnTo>
                                  <a:pt x="211" y="199"/>
                                </a:lnTo>
                                <a:lnTo>
                                  <a:pt x="225" y="184"/>
                                </a:lnTo>
                                <a:lnTo>
                                  <a:pt x="240" y="169"/>
                                </a:lnTo>
                                <a:lnTo>
                                  <a:pt x="247" y="153"/>
                                </a:lnTo>
                                <a:lnTo>
                                  <a:pt x="262" y="138"/>
                                </a:lnTo>
                                <a:lnTo>
                                  <a:pt x="276" y="123"/>
                                </a:lnTo>
                                <a:lnTo>
                                  <a:pt x="283" y="107"/>
                                </a:lnTo>
                                <a:lnTo>
                                  <a:pt x="298" y="92"/>
                                </a:lnTo>
                                <a:lnTo>
                                  <a:pt x="313" y="77"/>
                                </a:lnTo>
                                <a:lnTo>
                                  <a:pt x="327" y="62"/>
                                </a:lnTo>
                                <a:lnTo>
                                  <a:pt x="342" y="46"/>
                                </a:lnTo>
                                <a:lnTo>
                                  <a:pt x="356" y="39"/>
                                </a:lnTo>
                                <a:lnTo>
                                  <a:pt x="371" y="23"/>
                                </a:lnTo>
                                <a:lnTo>
                                  <a:pt x="385" y="8"/>
                                </a:lnTo>
                                <a:lnTo>
                                  <a:pt x="400" y="0"/>
                                </a:lnTo>
                                <a:lnTo>
                                  <a:pt x="1091" y="895"/>
                                </a:lnTo>
                                <a:lnTo>
                                  <a:pt x="0" y="772"/>
                                </a:lnTo>
                                <a:close/>
                              </a:path>
                            </a:pathLst>
                          </a:cu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21"/>
                        <wps:cNvSpPr>
                          <a:spLocks/>
                        </wps:cNvSpPr>
                        <wps:spPr bwMode="auto">
                          <a:xfrm>
                            <a:off x="702310" y="373380"/>
                            <a:ext cx="692785" cy="568325"/>
                          </a:xfrm>
                          <a:custGeom>
                            <a:avLst/>
                            <a:gdLst>
                              <a:gd name="T0" fmla="*/ 0 w 1091"/>
                              <a:gd name="T1" fmla="*/ 772 h 895"/>
                              <a:gd name="T2" fmla="*/ 0 w 1091"/>
                              <a:gd name="T3" fmla="*/ 757 h 895"/>
                              <a:gd name="T4" fmla="*/ 0 w 1091"/>
                              <a:gd name="T5" fmla="*/ 734 h 895"/>
                              <a:gd name="T6" fmla="*/ 7 w 1091"/>
                              <a:gd name="T7" fmla="*/ 719 h 895"/>
                              <a:gd name="T8" fmla="*/ 7 w 1091"/>
                              <a:gd name="T9" fmla="*/ 696 h 895"/>
                              <a:gd name="T10" fmla="*/ 14 w 1091"/>
                              <a:gd name="T11" fmla="*/ 673 h 895"/>
                              <a:gd name="T12" fmla="*/ 14 w 1091"/>
                              <a:gd name="T13" fmla="*/ 658 h 895"/>
                              <a:gd name="T14" fmla="*/ 22 w 1091"/>
                              <a:gd name="T15" fmla="*/ 635 h 895"/>
                              <a:gd name="T16" fmla="*/ 22 w 1091"/>
                              <a:gd name="T17" fmla="*/ 619 h 895"/>
                              <a:gd name="T18" fmla="*/ 29 w 1091"/>
                              <a:gd name="T19" fmla="*/ 597 h 895"/>
                              <a:gd name="T20" fmla="*/ 36 w 1091"/>
                              <a:gd name="T21" fmla="*/ 574 h 895"/>
                              <a:gd name="T22" fmla="*/ 36 w 1091"/>
                              <a:gd name="T23" fmla="*/ 558 h 895"/>
                              <a:gd name="T24" fmla="*/ 43 w 1091"/>
                              <a:gd name="T25" fmla="*/ 535 h 895"/>
                              <a:gd name="T26" fmla="*/ 51 w 1091"/>
                              <a:gd name="T27" fmla="*/ 520 h 895"/>
                              <a:gd name="T28" fmla="*/ 58 w 1091"/>
                              <a:gd name="T29" fmla="*/ 497 h 895"/>
                              <a:gd name="T30" fmla="*/ 65 w 1091"/>
                              <a:gd name="T31" fmla="*/ 482 h 895"/>
                              <a:gd name="T32" fmla="*/ 72 w 1091"/>
                              <a:gd name="T33" fmla="*/ 459 h 895"/>
                              <a:gd name="T34" fmla="*/ 80 w 1091"/>
                              <a:gd name="T35" fmla="*/ 444 h 895"/>
                              <a:gd name="T36" fmla="*/ 87 w 1091"/>
                              <a:gd name="T37" fmla="*/ 428 h 895"/>
                              <a:gd name="T38" fmla="*/ 94 w 1091"/>
                              <a:gd name="T39" fmla="*/ 405 h 895"/>
                              <a:gd name="T40" fmla="*/ 102 w 1091"/>
                              <a:gd name="T41" fmla="*/ 390 h 895"/>
                              <a:gd name="T42" fmla="*/ 109 w 1091"/>
                              <a:gd name="T43" fmla="*/ 367 h 895"/>
                              <a:gd name="T44" fmla="*/ 116 w 1091"/>
                              <a:gd name="T45" fmla="*/ 352 h 895"/>
                              <a:gd name="T46" fmla="*/ 131 w 1091"/>
                              <a:gd name="T47" fmla="*/ 337 h 895"/>
                              <a:gd name="T48" fmla="*/ 138 w 1091"/>
                              <a:gd name="T49" fmla="*/ 314 h 895"/>
                              <a:gd name="T50" fmla="*/ 145 w 1091"/>
                              <a:gd name="T51" fmla="*/ 298 h 895"/>
                              <a:gd name="T52" fmla="*/ 160 w 1091"/>
                              <a:gd name="T53" fmla="*/ 283 h 895"/>
                              <a:gd name="T54" fmla="*/ 167 w 1091"/>
                              <a:gd name="T55" fmla="*/ 268 h 895"/>
                              <a:gd name="T56" fmla="*/ 182 w 1091"/>
                              <a:gd name="T57" fmla="*/ 253 h 895"/>
                              <a:gd name="T58" fmla="*/ 189 w 1091"/>
                              <a:gd name="T59" fmla="*/ 230 h 895"/>
                              <a:gd name="T60" fmla="*/ 203 w 1091"/>
                              <a:gd name="T61" fmla="*/ 214 h 895"/>
                              <a:gd name="T62" fmla="*/ 211 w 1091"/>
                              <a:gd name="T63" fmla="*/ 199 h 895"/>
                              <a:gd name="T64" fmla="*/ 225 w 1091"/>
                              <a:gd name="T65" fmla="*/ 184 h 895"/>
                              <a:gd name="T66" fmla="*/ 240 w 1091"/>
                              <a:gd name="T67" fmla="*/ 169 h 895"/>
                              <a:gd name="T68" fmla="*/ 247 w 1091"/>
                              <a:gd name="T69" fmla="*/ 153 h 895"/>
                              <a:gd name="T70" fmla="*/ 262 w 1091"/>
                              <a:gd name="T71" fmla="*/ 138 h 895"/>
                              <a:gd name="T72" fmla="*/ 276 w 1091"/>
                              <a:gd name="T73" fmla="*/ 123 h 895"/>
                              <a:gd name="T74" fmla="*/ 283 w 1091"/>
                              <a:gd name="T75" fmla="*/ 107 h 895"/>
                              <a:gd name="T76" fmla="*/ 298 w 1091"/>
                              <a:gd name="T77" fmla="*/ 92 h 895"/>
                              <a:gd name="T78" fmla="*/ 313 w 1091"/>
                              <a:gd name="T79" fmla="*/ 77 h 895"/>
                              <a:gd name="T80" fmla="*/ 327 w 1091"/>
                              <a:gd name="T81" fmla="*/ 62 h 895"/>
                              <a:gd name="T82" fmla="*/ 342 w 1091"/>
                              <a:gd name="T83" fmla="*/ 46 h 895"/>
                              <a:gd name="T84" fmla="*/ 356 w 1091"/>
                              <a:gd name="T85" fmla="*/ 39 h 895"/>
                              <a:gd name="T86" fmla="*/ 371 w 1091"/>
                              <a:gd name="T87" fmla="*/ 23 h 895"/>
                              <a:gd name="T88" fmla="*/ 385 w 1091"/>
                              <a:gd name="T89" fmla="*/ 8 h 895"/>
                              <a:gd name="T90" fmla="*/ 400 w 1091"/>
                              <a:gd name="T91" fmla="*/ 0 h 895"/>
                              <a:gd name="T92" fmla="*/ 1091 w 1091"/>
                              <a:gd name="T93" fmla="*/ 895 h 895"/>
                              <a:gd name="T94" fmla="*/ 0 w 1091"/>
                              <a:gd name="T95" fmla="*/ 772 h 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091" h="895">
                                <a:moveTo>
                                  <a:pt x="0" y="772"/>
                                </a:moveTo>
                                <a:lnTo>
                                  <a:pt x="0" y="757"/>
                                </a:lnTo>
                                <a:lnTo>
                                  <a:pt x="0" y="734"/>
                                </a:lnTo>
                                <a:lnTo>
                                  <a:pt x="7" y="719"/>
                                </a:lnTo>
                                <a:lnTo>
                                  <a:pt x="7" y="696"/>
                                </a:lnTo>
                                <a:lnTo>
                                  <a:pt x="14" y="673"/>
                                </a:lnTo>
                                <a:lnTo>
                                  <a:pt x="14" y="658"/>
                                </a:lnTo>
                                <a:lnTo>
                                  <a:pt x="22" y="635"/>
                                </a:lnTo>
                                <a:lnTo>
                                  <a:pt x="22" y="619"/>
                                </a:lnTo>
                                <a:lnTo>
                                  <a:pt x="29" y="597"/>
                                </a:lnTo>
                                <a:lnTo>
                                  <a:pt x="36" y="574"/>
                                </a:lnTo>
                                <a:lnTo>
                                  <a:pt x="36" y="558"/>
                                </a:lnTo>
                                <a:lnTo>
                                  <a:pt x="43" y="535"/>
                                </a:lnTo>
                                <a:lnTo>
                                  <a:pt x="51" y="520"/>
                                </a:lnTo>
                                <a:lnTo>
                                  <a:pt x="58" y="497"/>
                                </a:lnTo>
                                <a:lnTo>
                                  <a:pt x="65" y="482"/>
                                </a:lnTo>
                                <a:lnTo>
                                  <a:pt x="72" y="459"/>
                                </a:lnTo>
                                <a:lnTo>
                                  <a:pt x="80" y="444"/>
                                </a:lnTo>
                                <a:lnTo>
                                  <a:pt x="87" y="428"/>
                                </a:lnTo>
                                <a:lnTo>
                                  <a:pt x="94" y="405"/>
                                </a:lnTo>
                                <a:lnTo>
                                  <a:pt x="102" y="390"/>
                                </a:lnTo>
                                <a:lnTo>
                                  <a:pt x="109" y="367"/>
                                </a:lnTo>
                                <a:lnTo>
                                  <a:pt x="116" y="352"/>
                                </a:lnTo>
                                <a:lnTo>
                                  <a:pt x="131" y="337"/>
                                </a:lnTo>
                                <a:lnTo>
                                  <a:pt x="138" y="314"/>
                                </a:lnTo>
                                <a:lnTo>
                                  <a:pt x="145" y="298"/>
                                </a:lnTo>
                                <a:lnTo>
                                  <a:pt x="160" y="283"/>
                                </a:lnTo>
                                <a:lnTo>
                                  <a:pt x="167" y="268"/>
                                </a:lnTo>
                                <a:lnTo>
                                  <a:pt x="182" y="253"/>
                                </a:lnTo>
                                <a:lnTo>
                                  <a:pt x="189" y="230"/>
                                </a:lnTo>
                                <a:lnTo>
                                  <a:pt x="203" y="214"/>
                                </a:lnTo>
                                <a:lnTo>
                                  <a:pt x="211" y="199"/>
                                </a:lnTo>
                                <a:lnTo>
                                  <a:pt x="225" y="184"/>
                                </a:lnTo>
                                <a:lnTo>
                                  <a:pt x="240" y="169"/>
                                </a:lnTo>
                                <a:lnTo>
                                  <a:pt x="247" y="153"/>
                                </a:lnTo>
                                <a:lnTo>
                                  <a:pt x="262" y="138"/>
                                </a:lnTo>
                                <a:lnTo>
                                  <a:pt x="276" y="123"/>
                                </a:lnTo>
                                <a:lnTo>
                                  <a:pt x="283" y="107"/>
                                </a:lnTo>
                                <a:lnTo>
                                  <a:pt x="298" y="92"/>
                                </a:lnTo>
                                <a:lnTo>
                                  <a:pt x="313" y="77"/>
                                </a:lnTo>
                                <a:lnTo>
                                  <a:pt x="327" y="62"/>
                                </a:lnTo>
                                <a:lnTo>
                                  <a:pt x="342" y="46"/>
                                </a:lnTo>
                                <a:lnTo>
                                  <a:pt x="356" y="39"/>
                                </a:lnTo>
                                <a:lnTo>
                                  <a:pt x="371" y="23"/>
                                </a:lnTo>
                                <a:lnTo>
                                  <a:pt x="385" y="8"/>
                                </a:lnTo>
                                <a:lnTo>
                                  <a:pt x="400" y="0"/>
                                </a:lnTo>
                                <a:lnTo>
                                  <a:pt x="1091" y="895"/>
                                </a:lnTo>
                                <a:lnTo>
                                  <a:pt x="0" y="772"/>
                                </a:lnTo>
                                <a:close/>
                              </a:path>
                            </a:pathLst>
                          </a:custGeom>
                          <a:noFill/>
                          <a:ln w="44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22" descr="80%"/>
                        <wps:cNvSpPr>
                          <a:spLocks/>
                        </wps:cNvSpPr>
                        <wps:spPr bwMode="auto">
                          <a:xfrm>
                            <a:off x="956310" y="208915"/>
                            <a:ext cx="438785" cy="732790"/>
                          </a:xfrm>
                          <a:custGeom>
                            <a:avLst/>
                            <a:gdLst>
                              <a:gd name="T0" fmla="*/ 0 w 691"/>
                              <a:gd name="T1" fmla="*/ 259 h 1154"/>
                              <a:gd name="T2" fmla="*/ 14 w 691"/>
                              <a:gd name="T3" fmla="*/ 244 h 1154"/>
                              <a:gd name="T4" fmla="*/ 29 w 691"/>
                              <a:gd name="T5" fmla="*/ 229 h 1154"/>
                              <a:gd name="T6" fmla="*/ 44 w 691"/>
                              <a:gd name="T7" fmla="*/ 221 h 1154"/>
                              <a:gd name="T8" fmla="*/ 58 w 691"/>
                              <a:gd name="T9" fmla="*/ 206 h 1154"/>
                              <a:gd name="T10" fmla="*/ 80 w 691"/>
                              <a:gd name="T11" fmla="*/ 198 h 1154"/>
                              <a:gd name="T12" fmla="*/ 94 w 691"/>
                              <a:gd name="T13" fmla="*/ 183 h 1154"/>
                              <a:gd name="T14" fmla="*/ 109 w 691"/>
                              <a:gd name="T15" fmla="*/ 175 h 1154"/>
                              <a:gd name="T16" fmla="*/ 124 w 691"/>
                              <a:gd name="T17" fmla="*/ 160 h 1154"/>
                              <a:gd name="T18" fmla="*/ 138 w 691"/>
                              <a:gd name="T19" fmla="*/ 152 h 1154"/>
                              <a:gd name="T20" fmla="*/ 160 w 691"/>
                              <a:gd name="T21" fmla="*/ 145 h 1154"/>
                              <a:gd name="T22" fmla="*/ 174 w 691"/>
                              <a:gd name="T23" fmla="*/ 130 h 1154"/>
                              <a:gd name="T24" fmla="*/ 189 w 691"/>
                              <a:gd name="T25" fmla="*/ 122 h 1154"/>
                              <a:gd name="T26" fmla="*/ 211 w 691"/>
                              <a:gd name="T27" fmla="*/ 114 h 1154"/>
                              <a:gd name="T28" fmla="*/ 225 w 691"/>
                              <a:gd name="T29" fmla="*/ 107 h 1154"/>
                              <a:gd name="T30" fmla="*/ 247 w 691"/>
                              <a:gd name="T31" fmla="*/ 99 h 1154"/>
                              <a:gd name="T32" fmla="*/ 262 w 691"/>
                              <a:gd name="T33" fmla="*/ 91 h 1154"/>
                              <a:gd name="T34" fmla="*/ 276 w 691"/>
                              <a:gd name="T35" fmla="*/ 84 h 1154"/>
                              <a:gd name="T36" fmla="*/ 298 w 691"/>
                              <a:gd name="T37" fmla="*/ 76 h 1154"/>
                              <a:gd name="T38" fmla="*/ 313 w 691"/>
                              <a:gd name="T39" fmla="*/ 68 h 1154"/>
                              <a:gd name="T40" fmla="*/ 334 w 691"/>
                              <a:gd name="T41" fmla="*/ 61 h 1154"/>
                              <a:gd name="T42" fmla="*/ 349 w 691"/>
                              <a:gd name="T43" fmla="*/ 53 h 1154"/>
                              <a:gd name="T44" fmla="*/ 371 w 691"/>
                              <a:gd name="T45" fmla="*/ 45 h 1154"/>
                              <a:gd name="T46" fmla="*/ 385 w 691"/>
                              <a:gd name="T47" fmla="*/ 45 h 1154"/>
                              <a:gd name="T48" fmla="*/ 407 w 691"/>
                              <a:gd name="T49" fmla="*/ 38 h 1154"/>
                              <a:gd name="T50" fmla="*/ 429 w 691"/>
                              <a:gd name="T51" fmla="*/ 30 h 1154"/>
                              <a:gd name="T52" fmla="*/ 444 w 691"/>
                              <a:gd name="T53" fmla="*/ 30 h 1154"/>
                              <a:gd name="T54" fmla="*/ 465 w 691"/>
                              <a:gd name="T55" fmla="*/ 23 h 1154"/>
                              <a:gd name="T56" fmla="*/ 480 w 691"/>
                              <a:gd name="T57" fmla="*/ 23 h 1154"/>
                              <a:gd name="T58" fmla="*/ 502 w 691"/>
                              <a:gd name="T59" fmla="*/ 15 h 1154"/>
                              <a:gd name="T60" fmla="*/ 524 w 691"/>
                              <a:gd name="T61" fmla="*/ 15 h 1154"/>
                              <a:gd name="T62" fmla="*/ 538 w 691"/>
                              <a:gd name="T63" fmla="*/ 7 h 1154"/>
                              <a:gd name="T64" fmla="*/ 560 w 691"/>
                              <a:gd name="T65" fmla="*/ 7 h 1154"/>
                              <a:gd name="T66" fmla="*/ 575 w 691"/>
                              <a:gd name="T67" fmla="*/ 7 h 1154"/>
                              <a:gd name="T68" fmla="*/ 596 w 691"/>
                              <a:gd name="T69" fmla="*/ 0 h 1154"/>
                              <a:gd name="T70" fmla="*/ 618 w 691"/>
                              <a:gd name="T71" fmla="*/ 0 h 1154"/>
                              <a:gd name="T72" fmla="*/ 633 w 691"/>
                              <a:gd name="T73" fmla="*/ 0 h 1154"/>
                              <a:gd name="T74" fmla="*/ 655 w 691"/>
                              <a:gd name="T75" fmla="*/ 0 h 1154"/>
                              <a:gd name="T76" fmla="*/ 676 w 691"/>
                              <a:gd name="T77" fmla="*/ 0 h 1154"/>
                              <a:gd name="T78" fmla="*/ 691 w 691"/>
                              <a:gd name="T79" fmla="*/ 0 h 1154"/>
                              <a:gd name="T80" fmla="*/ 691 w 691"/>
                              <a:gd name="T81" fmla="*/ 1154 h 1154"/>
                              <a:gd name="T82" fmla="*/ 0 w 691"/>
                              <a:gd name="T83" fmla="*/ 259 h 1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691" h="1154">
                                <a:moveTo>
                                  <a:pt x="0" y="259"/>
                                </a:moveTo>
                                <a:lnTo>
                                  <a:pt x="14" y="244"/>
                                </a:lnTo>
                                <a:lnTo>
                                  <a:pt x="29" y="229"/>
                                </a:lnTo>
                                <a:lnTo>
                                  <a:pt x="44" y="221"/>
                                </a:lnTo>
                                <a:lnTo>
                                  <a:pt x="58" y="206"/>
                                </a:lnTo>
                                <a:lnTo>
                                  <a:pt x="80" y="198"/>
                                </a:lnTo>
                                <a:lnTo>
                                  <a:pt x="94" y="183"/>
                                </a:lnTo>
                                <a:lnTo>
                                  <a:pt x="109" y="175"/>
                                </a:lnTo>
                                <a:lnTo>
                                  <a:pt x="124" y="160"/>
                                </a:lnTo>
                                <a:lnTo>
                                  <a:pt x="138" y="152"/>
                                </a:lnTo>
                                <a:lnTo>
                                  <a:pt x="160" y="145"/>
                                </a:lnTo>
                                <a:lnTo>
                                  <a:pt x="174" y="130"/>
                                </a:lnTo>
                                <a:lnTo>
                                  <a:pt x="189" y="122"/>
                                </a:lnTo>
                                <a:lnTo>
                                  <a:pt x="211" y="114"/>
                                </a:lnTo>
                                <a:lnTo>
                                  <a:pt x="225" y="107"/>
                                </a:lnTo>
                                <a:lnTo>
                                  <a:pt x="247" y="99"/>
                                </a:lnTo>
                                <a:lnTo>
                                  <a:pt x="262" y="91"/>
                                </a:lnTo>
                                <a:lnTo>
                                  <a:pt x="276" y="84"/>
                                </a:lnTo>
                                <a:lnTo>
                                  <a:pt x="298" y="76"/>
                                </a:lnTo>
                                <a:lnTo>
                                  <a:pt x="313" y="68"/>
                                </a:lnTo>
                                <a:lnTo>
                                  <a:pt x="334" y="61"/>
                                </a:lnTo>
                                <a:lnTo>
                                  <a:pt x="349" y="53"/>
                                </a:lnTo>
                                <a:lnTo>
                                  <a:pt x="371" y="45"/>
                                </a:lnTo>
                                <a:lnTo>
                                  <a:pt x="385" y="45"/>
                                </a:lnTo>
                                <a:lnTo>
                                  <a:pt x="407" y="38"/>
                                </a:lnTo>
                                <a:lnTo>
                                  <a:pt x="429" y="30"/>
                                </a:lnTo>
                                <a:lnTo>
                                  <a:pt x="444" y="30"/>
                                </a:lnTo>
                                <a:lnTo>
                                  <a:pt x="465" y="23"/>
                                </a:lnTo>
                                <a:lnTo>
                                  <a:pt x="480" y="23"/>
                                </a:lnTo>
                                <a:lnTo>
                                  <a:pt x="502" y="15"/>
                                </a:lnTo>
                                <a:lnTo>
                                  <a:pt x="524" y="15"/>
                                </a:lnTo>
                                <a:lnTo>
                                  <a:pt x="538" y="7"/>
                                </a:lnTo>
                                <a:lnTo>
                                  <a:pt x="560" y="7"/>
                                </a:lnTo>
                                <a:lnTo>
                                  <a:pt x="575" y="7"/>
                                </a:lnTo>
                                <a:lnTo>
                                  <a:pt x="596" y="0"/>
                                </a:lnTo>
                                <a:lnTo>
                                  <a:pt x="618" y="0"/>
                                </a:lnTo>
                                <a:lnTo>
                                  <a:pt x="633" y="0"/>
                                </a:lnTo>
                                <a:lnTo>
                                  <a:pt x="655" y="0"/>
                                </a:lnTo>
                                <a:lnTo>
                                  <a:pt x="676" y="0"/>
                                </a:lnTo>
                                <a:lnTo>
                                  <a:pt x="691" y="0"/>
                                </a:lnTo>
                                <a:lnTo>
                                  <a:pt x="691" y="1154"/>
                                </a:lnTo>
                                <a:lnTo>
                                  <a:pt x="0" y="259"/>
                                </a:lnTo>
                                <a:close/>
                              </a:path>
                            </a:pathLst>
                          </a:custGeom>
                          <a:pattFill prst="pct80">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23"/>
                        <wps:cNvSpPr>
                          <a:spLocks/>
                        </wps:cNvSpPr>
                        <wps:spPr bwMode="auto">
                          <a:xfrm>
                            <a:off x="956310" y="208915"/>
                            <a:ext cx="438785" cy="732790"/>
                          </a:xfrm>
                          <a:custGeom>
                            <a:avLst/>
                            <a:gdLst>
                              <a:gd name="T0" fmla="*/ 0 w 691"/>
                              <a:gd name="T1" fmla="*/ 259 h 1154"/>
                              <a:gd name="T2" fmla="*/ 14 w 691"/>
                              <a:gd name="T3" fmla="*/ 244 h 1154"/>
                              <a:gd name="T4" fmla="*/ 29 w 691"/>
                              <a:gd name="T5" fmla="*/ 229 h 1154"/>
                              <a:gd name="T6" fmla="*/ 44 w 691"/>
                              <a:gd name="T7" fmla="*/ 221 h 1154"/>
                              <a:gd name="T8" fmla="*/ 58 w 691"/>
                              <a:gd name="T9" fmla="*/ 206 h 1154"/>
                              <a:gd name="T10" fmla="*/ 80 w 691"/>
                              <a:gd name="T11" fmla="*/ 198 h 1154"/>
                              <a:gd name="T12" fmla="*/ 94 w 691"/>
                              <a:gd name="T13" fmla="*/ 183 h 1154"/>
                              <a:gd name="T14" fmla="*/ 109 w 691"/>
                              <a:gd name="T15" fmla="*/ 175 h 1154"/>
                              <a:gd name="T16" fmla="*/ 124 w 691"/>
                              <a:gd name="T17" fmla="*/ 160 h 1154"/>
                              <a:gd name="T18" fmla="*/ 138 w 691"/>
                              <a:gd name="T19" fmla="*/ 152 h 1154"/>
                              <a:gd name="T20" fmla="*/ 160 w 691"/>
                              <a:gd name="T21" fmla="*/ 145 h 1154"/>
                              <a:gd name="T22" fmla="*/ 174 w 691"/>
                              <a:gd name="T23" fmla="*/ 130 h 1154"/>
                              <a:gd name="T24" fmla="*/ 189 w 691"/>
                              <a:gd name="T25" fmla="*/ 122 h 1154"/>
                              <a:gd name="T26" fmla="*/ 211 w 691"/>
                              <a:gd name="T27" fmla="*/ 114 h 1154"/>
                              <a:gd name="T28" fmla="*/ 225 w 691"/>
                              <a:gd name="T29" fmla="*/ 107 h 1154"/>
                              <a:gd name="T30" fmla="*/ 247 w 691"/>
                              <a:gd name="T31" fmla="*/ 99 h 1154"/>
                              <a:gd name="T32" fmla="*/ 262 w 691"/>
                              <a:gd name="T33" fmla="*/ 91 h 1154"/>
                              <a:gd name="T34" fmla="*/ 276 w 691"/>
                              <a:gd name="T35" fmla="*/ 84 h 1154"/>
                              <a:gd name="T36" fmla="*/ 298 w 691"/>
                              <a:gd name="T37" fmla="*/ 76 h 1154"/>
                              <a:gd name="T38" fmla="*/ 313 w 691"/>
                              <a:gd name="T39" fmla="*/ 68 h 1154"/>
                              <a:gd name="T40" fmla="*/ 334 w 691"/>
                              <a:gd name="T41" fmla="*/ 61 h 1154"/>
                              <a:gd name="T42" fmla="*/ 349 w 691"/>
                              <a:gd name="T43" fmla="*/ 53 h 1154"/>
                              <a:gd name="T44" fmla="*/ 371 w 691"/>
                              <a:gd name="T45" fmla="*/ 45 h 1154"/>
                              <a:gd name="T46" fmla="*/ 385 w 691"/>
                              <a:gd name="T47" fmla="*/ 45 h 1154"/>
                              <a:gd name="T48" fmla="*/ 407 w 691"/>
                              <a:gd name="T49" fmla="*/ 38 h 1154"/>
                              <a:gd name="T50" fmla="*/ 429 w 691"/>
                              <a:gd name="T51" fmla="*/ 30 h 1154"/>
                              <a:gd name="T52" fmla="*/ 444 w 691"/>
                              <a:gd name="T53" fmla="*/ 30 h 1154"/>
                              <a:gd name="T54" fmla="*/ 465 w 691"/>
                              <a:gd name="T55" fmla="*/ 23 h 1154"/>
                              <a:gd name="T56" fmla="*/ 480 w 691"/>
                              <a:gd name="T57" fmla="*/ 23 h 1154"/>
                              <a:gd name="T58" fmla="*/ 502 w 691"/>
                              <a:gd name="T59" fmla="*/ 15 h 1154"/>
                              <a:gd name="T60" fmla="*/ 524 w 691"/>
                              <a:gd name="T61" fmla="*/ 15 h 1154"/>
                              <a:gd name="T62" fmla="*/ 538 w 691"/>
                              <a:gd name="T63" fmla="*/ 7 h 1154"/>
                              <a:gd name="T64" fmla="*/ 560 w 691"/>
                              <a:gd name="T65" fmla="*/ 7 h 1154"/>
                              <a:gd name="T66" fmla="*/ 575 w 691"/>
                              <a:gd name="T67" fmla="*/ 7 h 1154"/>
                              <a:gd name="T68" fmla="*/ 596 w 691"/>
                              <a:gd name="T69" fmla="*/ 0 h 1154"/>
                              <a:gd name="T70" fmla="*/ 618 w 691"/>
                              <a:gd name="T71" fmla="*/ 0 h 1154"/>
                              <a:gd name="T72" fmla="*/ 633 w 691"/>
                              <a:gd name="T73" fmla="*/ 0 h 1154"/>
                              <a:gd name="T74" fmla="*/ 655 w 691"/>
                              <a:gd name="T75" fmla="*/ 0 h 1154"/>
                              <a:gd name="T76" fmla="*/ 676 w 691"/>
                              <a:gd name="T77" fmla="*/ 0 h 1154"/>
                              <a:gd name="T78" fmla="*/ 691 w 691"/>
                              <a:gd name="T79" fmla="*/ 0 h 1154"/>
                              <a:gd name="T80" fmla="*/ 691 w 691"/>
                              <a:gd name="T81" fmla="*/ 1154 h 1154"/>
                              <a:gd name="T82" fmla="*/ 0 w 691"/>
                              <a:gd name="T83" fmla="*/ 259 h 1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691" h="1154">
                                <a:moveTo>
                                  <a:pt x="0" y="259"/>
                                </a:moveTo>
                                <a:lnTo>
                                  <a:pt x="14" y="244"/>
                                </a:lnTo>
                                <a:lnTo>
                                  <a:pt x="29" y="229"/>
                                </a:lnTo>
                                <a:lnTo>
                                  <a:pt x="44" y="221"/>
                                </a:lnTo>
                                <a:lnTo>
                                  <a:pt x="58" y="206"/>
                                </a:lnTo>
                                <a:lnTo>
                                  <a:pt x="80" y="198"/>
                                </a:lnTo>
                                <a:lnTo>
                                  <a:pt x="94" y="183"/>
                                </a:lnTo>
                                <a:lnTo>
                                  <a:pt x="109" y="175"/>
                                </a:lnTo>
                                <a:lnTo>
                                  <a:pt x="124" y="160"/>
                                </a:lnTo>
                                <a:lnTo>
                                  <a:pt x="138" y="152"/>
                                </a:lnTo>
                                <a:lnTo>
                                  <a:pt x="160" y="145"/>
                                </a:lnTo>
                                <a:lnTo>
                                  <a:pt x="174" y="130"/>
                                </a:lnTo>
                                <a:lnTo>
                                  <a:pt x="189" y="122"/>
                                </a:lnTo>
                                <a:lnTo>
                                  <a:pt x="211" y="114"/>
                                </a:lnTo>
                                <a:lnTo>
                                  <a:pt x="225" y="107"/>
                                </a:lnTo>
                                <a:lnTo>
                                  <a:pt x="247" y="99"/>
                                </a:lnTo>
                                <a:lnTo>
                                  <a:pt x="262" y="91"/>
                                </a:lnTo>
                                <a:lnTo>
                                  <a:pt x="276" y="84"/>
                                </a:lnTo>
                                <a:lnTo>
                                  <a:pt x="298" y="76"/>
                                </a:lnTo>
                                <a:lnTo>
                                  <a:pt x="313" y="68"/>
                                </a:lnTo>
                                <a:lnTo>
                                  <a:pt x="334" y="61"/>
                                </a:lnTo>
                                <a:lnTo>
                                  <a:pt x="349" y="53"/>
                                </a:lnTo>
                                <a:lnTo>
                                  <a:pt x="371" y="45"/>
                                </a:lnTo>
                                <a:lnTo>
                                  <a:pt x="385" y="45"/>
                                </a:lnTo>
                                <a:lnTo>
                                  <a:pt x="407" y="38"/>
                                </a:lnTo>
                                <a:lnTo>
                                  <a:pt x="429" y="30"/>
                                </a:lnTo>
                                <a:lnTo>
                                  <a:pt x="444" y="30"/>
                                </a:lnTo>
                                <a:lnTo>
                                  <a:pt x="465" y="23"/>
                                </a:lnTo>
                                <a:lnTo>
                                  <a:pt x="480" y="23"/>
                                </a:lnTo>
                                <a:lnTo>
                                  <a:pt x="502" y="15"/>
                                </a:lnTo>
                                <a:lnTo>
                                  <a:pt x="524" y="15"/>
                                </a:lnTo>
                                <a:lnTo>
                                  <a:pt x="538" y="7"/>
                                </a:lnTo>
                                <a:lnTo>
                                  <a:pt x="560" y="7"/>
                                </a:lnTo>
                                <a:lnTo>
                                  <a:pt x="575" y="7"/>
                                </a:lnTo>
                                <a:lnTo>
                                  <a:pt x="596" y="0"/>
                                </a:lnTo>
                                <a:lnTo>
                                  <a:pt x="618" y="0"/>
                                </a:lnTo>
                                <a:lnTo>
                                  <a:pt x="633" y="0"/>
                                </a:lnTo>
                                <a:lnTo>
                                  <a:pt x="655" y="0"/>
                                </a:lnTo>
                                <a:lnTo>
                                  <a:pt x="676" y="0"/>
                                </a:lnTo>
                                <a:lnTo>
                                  <a:pt x="691" y="0"/>
                                </a:lnTo>
                                <a:lnTo>
                                  <a:pt x="691" y="1154"/>
                                </a:lnTo>
                                <a:lnTo>
                                  <a:pt x="0" y="259"/>
                                </a:lnTo>
                                <a:close/>
                              </a:path>
                            </a:pathLst>
                          </a:custGeom>
                          <a:noFill/>
                          <a:ln w="44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Rectangle 24"/>
                        <wps:cNvSpPr>
                          <a:spLocks noChangeArrowheads="1"/>
                        </wps:cNvSpPr>
                        <wps:spPr bwMode="auto">
                          <a:xfrm>
                            <a:off x="2078990" y="601980"/>
                            <a:ext cx="2292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60A" w:rsidRPr="003B198D" w:rsidRDefault="00C3060A" w:rsidP="00C3060A">
                              <w:pPr>
                                <w:rPr>
                                  <w:sz w:val="18"/>
                                  <w:szCs w:val="18"/>
                                </w:rPr>
                              </w:pPr>
                              <w:r w:rsidRPr="003B198D">
                                <w:rPr>
                                  <w:rFonts w:ascii="Arial" w:hAnsi="Arial" w:cs="Arial"/>
                                  <w:color w:val="000000"/>
                                  <w:sz w:val="18"/>
                                  <w:szCs w:val="18"/>
                                  <w:lang w:val="en-US"/>
                                </w:rPr>
                                <w:t>39%</w:t>
                              </w:r>
                            </w:p>
                          </w:txbxContent>
                        </wps:txbx>
                        <wps:bodyPr rot="0" vert="horz" wrap="none" lIns="0" tIns="0" rIns="0" bIns="0" anchor="t" anchorCtr="0" upright="1">
                          <a:spAutoFit/>
                        </wps:bodyPr>
                      </wps:wsp>
                      <wps:wsp>
                        <wps:cNvPr id="104" name="Rectangle 25"/>
                        <wps:cNvSpPr>
                          <a:spLocks noChangeArrowheads="1"/>
                        </wps:cNvSpPr>
                        <wps:spPr bwMode="auto">
                          <a:xfrm>
                            <a:off x="905510" y="1635125"/>
                            <a:ext cx="2292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60A" w:rsidRPr="003B198D" w:rsidRDefault="00C3060A" w:rsidP="00C3060A">
                              <w:pPr>
                                <w:rPr>
                                  <w:sz w:val="18"/>
                                  <w:szCs w:val="18"/>
                                </w:rPr>
                              </w:pPr>
                              <w:r w:rsidRPr="003B198D">
                                <w:rPr>
                                  <w:rFonts w:ascii="Arial" w:hAnsi="Arial" w:cs="Arial"/>
                                  <w:color w:val="000000"/>
                                  <w:sz w:val="18"/>
                                  <w:szCs w:val="18"/>
                                  <w:lang w:val="en-US"/>
                                </w:rPr>
                                <w:t>38%</w:t>
                              </w:r>
                            </w:p>
                          </w:txbxContent>
                        </wps:txbx>
                        <wps:bodyPr rot="0" vert="horz" wrap="none" lIns="0" tIns="0" rIns="0" bIns="0" anchor="t" anchorCtr="0" upright="1">
                          <a:spAutoFit/>
                        </wps:bodyPr>
                      </wps:wsp>
                      <wps:wsp>
                        <wps:cNvPr id="105" name="Rectangle 26"/>
                        <wps:cNvSpPr>
                          <a:spLocks noChangeArrowheads="1"/>
                        </wps:cNvSpPr>
                        <wps:spPr bwMode="auto">
                          <a:xfrm>
                            <a:off x="605155" y="509270"/>
                            <a:ext cx="2292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60A" w:rsidRPr="003B198D" w:rsidRDefault="00C3060A" w:rsidP="00C3060A">
                              <w:pPr>
                                <w:rPr>
                                  <w:sz w:val="18"/>
                                  <w:szCs w:val="18"/>
                                </w:rPr>
                              </w:pPr>
                              <w:r w:rsidRPr="003B198D">
                                <w:rPr>
                                  <w:rFonts w:ascii="Arial" w:hAnsi="Arial" w:cs="Arial"/>
                                  <w:color w:val="000000"/>
                                  <w:sz w:val="18"/>
                                  <w:szCs w:val="18"/>
                                  <w:lang w:val="en-US"/>
                                </w:rPr>
                                <w:t>12%</w:t>
                              </w:r>
                            </w:p>
                          </w:txbxContent>
                        </wps:txbx>
                        <wps:bodyPr rot="0" vert="horz" wrap="none" lIns="0" tIns="0" rIns="0" bIns="0" anchor="t" anchorCtr="0" upright="1">
                          <a:spAutoFit/>
                        </wps:bodyPr>
                      </wps:wsp>
                      <wps:wsp>
                        <wps:cNvPr id="106" name="Rectangle 27"/>
                        <wps:cNvSpPr>
                          <a:spLocks noChangeArrowheads="1"/>
                        </wps:cNvSpPr>
                        <wps:spPr bwMode="auto">
                          <a:xfrm>
                            <a:off x="984250" y="121285"/>
                            <a:ext cx="2292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60A" w:rsidRPr="003B198D" w:rsidRDefault="00C3060A" w:rsidP="00C3060A">
                              <w:pPr>
                                <w:rPr>
                                  <w:sz w:val="18"/>
                                  <w:szCs w:val="18"/>
                                </w:rPr>
                              </w:pPr>
                              <w:r w:rsidRPr="003B198D">
                                <w:rPr>
                                  <w:rFonts w:ascii="Arial" w:hAnsi="Arial" w:cs="Arial"/>
                                  <w:color w:val="000000"/>
                                  <w:sz w:val="18"/>
                                  <w:szCs w:val="18"/>
                                  <w:lang w:val="en-US"/>
                                </w:rPr>
                                <w:t>11%</w:t>
                              </w:r>
                            </w:p>
                          </w:txbxContent>
                        </wps:txbx>
                        <wps:bodyPr rot="0" vert="horz" wrap="none" lIns="0" tIns="0" rIns="0" bIns="0" anchor="t" anchorCtr="0" upright="1">
                          <a:spAutoFit/>
                        </wps:bodyPr>
                      </wps:wsp>
                      <wps:wsp>
                        <wps:cNvPr id="107" name="Rectangle 28"/>
                        <wps:cNvSpPr>
                          <a:spLocks noChangeArrowheads="1"/>
                        </wps:cNvSpPr>
                        <wps:spPr bwMode="auto">
                          <a:xfrm>
                            <a:off x="678815" y="1931670"/>
                            <a:ext cx="32385" cy="3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Полотно 108" o:spid="_x0000_s1035" editas="canvas" style="width:225.15pt;height:164.5pt;mso-position-horizontal-relative:char;mso-position-vertical-relative:line" coordsize="28594,20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28594;height:20891;visibility:visible;mso-wrap-style:square">
                  <v:fill o:detectmouseclick="t"/>
                  <v:path o:connecttype="none"/>
                </v:shape>
                <v:rect id="Rectangle 15" o:spid="_x0000_s1037" style="position:absolute;left:228;top:241;width:28137;height:20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Cef8QA&#10;AADbAAAADwAAAGRycy9kb3ducmV2LnhtbESPQWvCQBSE7wX/w/IEb3XXakONbkIRBKHtoVro9ZF9&#10;JsHs25hdk/TfdwsFj8PMfMNs89E2oqfO1441LOYKBHHhTM2lhq/T/vEFhA/IBhvHpOGHPOTZ5GGL&#10;qXEDf1J/DKWIEPYpaqhCaFMpfVGRRT93LXH0zq6zGKLsSmk6HCLcNvJJqURarDkuVNjSrqLicrxZ&#10;DZiszPXjvHw/vd0SXJej2j9/K61n0/F1AyLQGO7h//bBaFiv4O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Ann/EAAAA2wAAAA8AAAAAAAAAAAAAAAAAmAIAAGRycy9k&#10;b3ducmV2LnhtbFBLBQYAAAAABAAEAPUAAACJAwAAAAA=&#10;" stroked="f"/>
                <v:shape id="Freeform 16" o:spid="_x0000_s1038" alt="10%" style="position:absolute;left:13950;top:2089;width:7024;height:12808;visibility:visible;mso-wrap-style:square;v-text-anchor:top" coordsize="1106,2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y3JsMA&#10;AADbAAAADwAAAGRycy9kb3ducmV2LnhtbESPQWvCQBSE74L/YXlCb2ZjRbGpq0hB8FSsCrW3R/aZ&#10;DWbfptmtif76riB4HGbmG2a+7GwlLtT40rGCUZKCIM6dLrlQcNivhzMQPiBrrByTgit5WC76vTlm&#10;2rX8RZddKESEsM9QgQmhzqT0uSGLPnE1cfROrrEYomwKqRtsI9xW8jVNp9JiyXHBYE0fhvLz7s8q&#10;+JHmKL9N146On3g70+92TOtCqZdBt3oHEagLz/CjvdEK3iZw/x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y3JsMAAADbAAAADwAAAAAAAAAAAAAAAACYAgAAZHJzL2Rv&#10;d25yZXYueG1sUEsFBgAAAAAEAAQA9QAAAIgDAAAAAA==&#10;" path="m,l22,,44,,58,,80,,95,r21,7l138,7r15,l175,15r21,l211,23r22,l247,30r22,l284,38r21,7l327,45r15,8l364,61r14,7l400,76r15,8l429,91r22,8l466,107r21,7l502,122r14,8l538,145r15,7l567,160r22,15l604,183r14,15l633,206r14,15l662,229r22,15l698,259r15,8l727,282r15,16l757,305r7,16l778,336r15,15l807,366r15,16l837,397r7,15l858,428r15,15l880,458r15,15l902,489r15,23l924,527r14,15l946,557r7,16l967,596r8,15l982,626r7,23l1004,664r7,23l1018,703r8,15l1033,741r7,15l1040,779r8,15l1055,817r7,16l1069,856r,22l1077,894r,23l1084,932r,23l1091,978r,15l1098,1016r,15l1098,1054r,23l1106,1092r,23l1106,1138r,16l1106,1177r,22l1106,1215r-8,23l1098,1253r,23l1098,1299r-7,15l1091,1337r-7,23l1084,1375r-7,23l1077,1413r-8,23l1069,1452r-7,23l1055,1497r-7,16l1040,1536r,15l1033,1574r-7,15l1018,1604r-7,23l1004,1643r-15,23l982,1681r-7,15l967,1719r-14,15l946,1750r-8,23l924,1788r-7,15l902,1818r-7,16l880,1849r-7,23l858,1887r-14,16l837,1918r-15,15l807,1948r-14,8l778,1971r-14,16l757,2002r-15,15l,1154,,xe" fillcolor="black" stroked="f">
                  <v:fill r:id="rId12" o:title="" type="pattern"/>
                  <v:path arrowok="t" o:connecttype="custom" o:connectlocs="27940,0;60325,0;97155,4445;133985,14605;170815,19050;207645,28575;240030,43180;272415,57785;309245,72390;341630,92075;374015,111125;401955,130810;434340,154940;461645,179070;485140,203835;512445,232410;535940,261620;558800,290830;582295,325120;600710,353695;619125,387985;637540,421640;651510,455930;660400,494665;674370,528955;683895,567690;688340,606425;697230,645160;697230,683895;702310,722630;702310,761365;697230,795655;692785,834390;688340,873125;678815,911860;669925,950595;660400,984885;646430,1018540;628015,1057910;614045,1091565;595630,1125855;572770,1154430;554355,1188720;531495,1217930;503555,1242060;480695,1271270;0,0" o:connectangles="0,0,0,0,0,0,0,0,0,0,0,0,0,0,0,0,0,0,0,0,0,0,0,0,0,0,0,0,0,0,0,0,0,0,0,0,0,0,0,0,0,0,0,0,0,0,0"/>
                </v:shape>
                <v:shape id="Freeform 17" o:spid="_x0000_s1039" style="position:absolute;left:13950;top:2089;width:7024;height:12808;visibility:visible;mso-wrap-style:square;v-text-anchor:top" coordsize="1106,2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DCVsYA&#10;AADbAAAADwAAAGRycy9kb3ducmV2LnhtbESP3WoCMRSE7wt9h3AKvetma0Hr1igqFoWK4A94e7o5&#10;3V3cnKSbqKtPbwpCL4eZ+YYZjFpTixM1vrKs4DVJQRDnVldcKNhtP1/eQfiArLG2TAou5GE0fHwY&#10;YKbtmdd02oRCRAj7DBWUIbhMSp+XZNAn1hFH78c2BkOUTSF1g+cIN7XspGlXGqw4LpToaFpSftgc&#10;jYJvt5x/XScr+zte9NZu386WbzRT6vmpHX+ACNSG//C9vdAK+l34+xJ/gB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DCVsYAAADbAAAADwAAAAAAAAAAAAAAAACYAgAAZHJz&#10;L2Rvd25yZXYueG1sUEsFBgAAAAAEAAQA9QAAAIsDAAAAAA==&#10;" path="m,l22,,44,,58,,80,,95,r21,7l138,7r15,l175,15r21,l211,23r22,l247,30r22,l284,38r21,7l327,45r15,8l364,61r14,7l400,76r15,8l429,91r22,8l466,107r21,7l502,122r14,8l538,145r15,7l567,160r22,15l604,183r14,15l633,206r14,15l662,229r22,15l698,259r15,8l727,282r15,16l757,305r7,16l778,336r15,15l807,366r15,16l837,397r7,15l858,428r15,15l880,458r15,15l902,489r15,23l924,527r14,15l946,557r7,16l967,596r8,15l982,626r7,23l1004,664r7,23l1018,703r8,15l1033,741r7,15l1040,779r8,15l1055,817r7,16l1069,856r,22l1077,894r,23l1084,932r,23l1091,978r,15l1098,1016r,15l1098,1054r,23l1106,1092r,23l1106,1138r,16l1106,1177r,22l1106,1215r-8,23l1098,1253r,23l1098,1299r-7,15l1091,1337r-7,23l1084,1375r-7,23l1077,1413r-8,23l1069,1452r-7,23l1055,1497r-7,16l1040,1536r,15l1033,1574r-7,15l1018,1604r-7,23l1004,1643r-15,23l982,1681r-7,15l967,1719r-14,15l946,1750r-8,23l924,1788r-7,15l902,1818r-7,16l880,1849r-7,23l858,1887r-14,16l837,1918r-15,15l807,1948r-14,8l778,1971r-14,16l757,2002r-15,15l,1154,,xe" filled="f" strokeweight=".35pt">
                  <v:path arrowok="t" o:connecttype="custom" o:connectlocs="27940,0;60325,0;97155,4445;133985,14605;170815,19050;207645,28575;240030,43180;272415,57785;309245,72390;341630,92075;374015,111125;401955,130810;434340,154940;461645,179070;485140,203835;512445,232410;535940,261620;558800,290830;582295,325120;600710,353695;619125,387985;637540,421640;651510,455930;660400,494665;674370,528955;683895,567690;688340,606425;697230,645160;697230,683895;702310,722630;702310,761365;697230,795655;692785,834390;688340,873125;678815,911860;669925,950595;660400,984885;646430,1018540;628015,1057910;614045,1091565;595630,1125855;572770,1154430;554355,1188720;531495,1217930;503555,1242060;480695,1271270;0,0" o:connectangles="0,0,0,0,0,0,0,0,0,0,0,0,0,0,0,0,0,0,0,0,0,0,0,0,0,0,0,0,0,0,0,0,0,0,0,0,0,0,0,0,0,0,0,0,0,0,0"/>
                </v:shape>
                <v:shape id="Freeform 18" o:spid="_x0000_s1040" alt="Диагональный кирпич" style="position:absolute;left:6972;top:8636;width:11690;height:8153;visibility:visible;mso-wrap-style:square;v-text-anchor:top" coordsize="1841,1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00m8QA&#10;AADbAAAADwAAAGRycy9kb3ducmV2LnhtbESPQWvCQBSE74X+h+UVvEjd1ENso2sooS1e1WD19sg+&#10;k9Ds27C7jem/dwWhx2FmvmFW+Wg6MZDzrWUFL7MEBHFldcu1gnL/+fwKwgdkjZ1lUvBHHvL148MK&#10;M20vvKVhF2oRIewzVNCE0GdS+qohg35me+Lona0zGKJ0tdQOLxFuOjlPklQabDkuNNhT0VD1s/s1&#10;CqbueCqLQ7r5Lspw+OrMB1KaKDV5Gt+XIAKN4T98b2+0grcF3L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NNJvEAAAA2wAAAA8AAAAAAAAAAAAAAAAAmAIAAGRycy9k&#10;b3ducmV2LnhtbFBLBQYAAAAABAAEAPUAAACJAwAAAAA=&#10;" path="m1841,986r-15,15l1812,1009r-15,15l1783,1040r-22,7l1746,1063r-14,7l1717,1085r-14,8l1688,1108r-22,8l1652,1124r-15,15l1615,1147r-14,7l1586,1162r-21,15l1550,1185r-22,7l1514,1200r-15,8l1477,1215r-14,l1441,1223r-15,8l1404,1238r-21,8l1368,1246r-22,8l1332,1254r-22,7l1295,1261r-21,8l1252,1269r-15,8l1215,1277r-21,l1179,1277r-22,7l1143,1284r-22,l1099,1284r-15,l1063,1284r-22,l1026,1277r-22,l983,1277r-15,l946,1269r-14,l910,1261r-22,l873,1254r-21,l837,1246r-22,l793,1238r-14,-7l757,1223r-15,-8l721,1215r-15,-7l684,1200r-14,-8l655,1185r-22,-8l619,1162r-22,-8l582,1147r-14,-8l546,1124r-14,-8l517,1108r-15,-15l488,1085r-22,-15l452,1063r-15,-16l422,1040r-14,-16l393,1009r-14,-8l364,986,350,971,335,956,321,940,306,925r-15,-8l284,902,270,887,255,872r-7,-16l233,841,219,818r-8,-15l197,787r-7,-15l175,757r-7,-15l153,719r-7,-16l139,688,124,665r-7,-15l110,635r-8,-23l95,596,88,573,80,558,73,543,66,520,59,505,51,482,44,466r,-22l37,421,30,405r,-23l22,367r,-23l15,329r,-23l8,283r,-15l8,245,,222,,207,,184,,168,,146,,123,,107,,84,,61,,46,,23,8,,1099,123r742,863xe" fillcolor="black" stroked="f">
                  <v:fill r:id="rId10" o:title="" type="pattern"/>
                  <v:path arrowok="t" o:connecttype="custom" o:connectlocs="1150620,640715;1118235,664845;1090295,688975;1057910,708660;1025525,728345;993775,747395;961390,762000;929005,771525;891540,786130;854710,796290;822325,800735;785495,810895;748665,810895;711835,815340;675005,815340;637540,810895;600710,805815;563880,800735;531495,791210;494665,781685;457835,771525;425450,756920;393065,737870;360680,723265;328295,703580;295910,679450;267970,660400;240665,635635;212725,607060;184785,582295;161925,553720;139065,519430;120650,490220;97155,456565;78740,422275;64770,388620;50800,354330;37465,320675;27940,281940;19050,242570;9525,208915;5080,170180;0,131445;0,92710;0,53340;0,14605;1169035,626110" o:connectangles="0,0,0,0,0,0,0,0,0,0,0,0,0,0,0,0,0,0,0,0,0,0,0,0,0,0,0,0,0,0,0,0,0,0,0,0,0,0,0,0,0,0,0,0,0,0,0"/>
                </v:shape>
                <v:shape id="Freeform 19" o:spid="_x0000_s1041" style="position:absolute;left:6972;top:8636;width:11690;height:8153;visibility:visible;mso-wrap-style:square;v-text-anchor:top" coordsize="1841,1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X3psAA&#10;AADbAAAADwAAAGRycy9kb3ducmV2LnhtbERPy4rCMBTdC/5DuII7TVUQraZFhBlcjAw+wO2lubbF&#10;5qY0se349WYhzPJw3tu0N5VoqXGlZQWzaQSCOLO65FzB9fI1WYFwHlljZZkU/JGDNBkOthhr2/GJ&#10;2rPPRQhhF6OCwvs6ltJlBRl0U1sTB+5uG4M+wCaXusEuhJtKzqNoKQ2WHBoKrGlfUPY4P42C32U+&#10;O8x//K1bXPT3E1+6vXZHpcajfrcB4an3/+KP+6AVrMPY8CX8AJm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gX3psAAAADbAAAADwAAAAAAAAAAAAAAAACYAgAAZHJzL2Rvd25y&#10;ZXYueG1sUEsFBgAAAAAEAAQA9QAAAIUDAAAAAA==&#10;" path="m1841,986r-15,15l1812,1009r-15,15l1783,1040r-22,7l1746,1063r-14,7l1717,1085r-14,8l1688,1108r-22,8l1652,1124r-15,15l1615,1147r-14,7l1586,1162r-21,15l1550,1185r-22,7l1514,1200r-15,8l1477,1215r-14,l1441,1223r-15,8l1404,1238r-21,8l1368,1246r-22,8l1332,1254r-22,7l1295,1261r-21,8l1252,1269r-15,8l1215,1277r-21,l1179,1277r-22,7l1143,1284r-22,l1099,1284r-15,l1063,1284r-22,l1026,1277r-22,l983,1277r-15,l946,1269r-14,l910,1261r-22,l873,1254r-21,l837,1246r-22,l793,1238r-14,-7l757,1223r-15,-8l721,1215r-15,-7l684,1200r-14,-8l655,1185r-22,-8l619,1162r-22,-8l582,1147r-14,-8l546,1124r-14,-8l517,1108r-15,-15l488,1085r-22,-15l452,1063r-15,-16l422,1040r-14,-16l393,1009r-14,-8l364,986,350,971,335,956,321,940,306,925r-15,-8l284,902,270,887,255,872r-7,-16l233,841,219,818r-8,-15l197,787r-7,-15l175,757r-7,-15l153,719r-7,-16l139,688,124,665r-7,-15l110,635r-8,-23l95,596,88,573,80,558,73,543,66,520,59,505,51,482,44,466r,-22l37,421,30,405r,-23l22,367r,-23l15,329r,-23l8,283r,-15l8,245,,222,,207,,184,,168,,146,,123,,107,,84,,61,,46,,23,8,,1099,123r742,863xe" filled="f" strokeweight=".35pt">
                  <v:path arrowok="t" o:connecttype="custom" o:connectlocs="1150620,640715;1118235,664845;1090295,688975;1057910,708660;1025525,728345;993775,747395;961390,762000;929005,771525;891540,786130;854710,796290;822325,800735;785495,810895;748665,810895;711835,815340;675005,815340;637540,810895;600710,805815;563880,800735;531495,791210;494665,781685;457835,771525;425450,756920;393065,737870;360680,723265;328295,703580;295910,679450;267970,660400;240665,635635;212725,607060;184785,582295;161925,553720;139065,519430;120650,490220;97155,456565;78740,422275;64770,388620;50800,354330;37465,320675;27940,281940;19050,242570;9525,208915;5080,170180;0,131445;0,92710;0,53340;0,14605;1169035,626110" o:connectangles="0,0,0,0,0,0,0,0,0,0,0,0,0,0,0,0,0,0,0,0,0,0,0,0,0,0,0,0,0,0,0,0,0,0,0,0,0,0,0,0,0,0,0,0,0,0,0"/>
                </v:shape>
                <v:shape id="Freeform 20" o:spid="_x0000_s1042" alt="Светлый диагональный 2" style="position:absolute;left:7023;top:3733;width:6927;height:5684;visibility:visible;mso-wrap-style:square;v-text-anchor:top" coordsize="1091,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9ccEA&#10;AADbAAAADwAAAGRycy9kb3ducmV2LnhtbESPQYvCMBSE74L/IbyFvWmqh6V2TYsrBLxqd8Hjo3nb&#10;FpuX2kSt/94IgsdhZr5h1sVoO3GlwbeOFSzmCQjiypmWawW/pZ6lIHxANtg5JgV38lDk08kaM+Nu&#10;vKfrIdQiQthnqKAJoc+k9FVDFv3c9cTR+3eDxRDlUEsz4C3CbSeXSfIlLbYcFxrsadtQdTpcrAJt&#10;lrrUP3udXvwxravynC7+zkp9foybbxCBxvAOv9o7o2C1gueX+ANk/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1vXHBAAAA2wAAAA8AAAAAAAAAAAAAAAAAmAIAAGRycy9kb3du&#10;cmV2LnhtbFBLBQYAAAAABAAEAPUAAACGAwAAAAA=&#10;" path="m,772l,757,,734,7,719r,-23l14,673r,-15l22,635r,-16l29,597r7,-23l36,558r7,-23l51,520r7,-23l65,482r7,-23l80,444r7,-16l94,405r8,-15l109,367r7,-15l131,337r7,-23l145,298r15,-15l167,268r15,-15l189,230r14,-16l211,199r14,-15l240,169r7,-16l262,138r14,-15l283,107,298,92,313,77,327,62,342,46r14,-7l371,23,385,8,400,r691,895l,772xe" fillcolor="black" stroked="f">
                  <v:fill r:id="rId8" o:title="" type="pattern"/>
                  <v:path arrowok="t" o:connecttype="custom" o:connectlocs="0,490220;0,480695;0,466090;4445,456565;4445,441960;8890,427355;8890,417830;13970,403225;13970,393065;18415,379095;22860,364490;22860,354330;27305,339725;32385,330200;36830,315595;41275,306070;45720,291465;50800,281940;55245,271780;59690,257175;64770,247650;69215,233045;73660,223520;83185,213995;87630,199390;92075,189230;101600,179705;106045,170180;115570,160655;120015,146050;128905,135890;133985,126365;142875,116840;152400,107315;156845,97155;166370,87630;175260,78105;179705,67945;189230,58420;198755,48895;207645,39370;217170,29210;226060,24765;235585,14605;244475,5080;254000,0;692785,568325;0,490220" o:connectangles="0,0,0,0,0,0,0,0,0,0,0,0,0,0,0,0,0,0,0,0,0,0,0,0,0,0,0,0,0,0,0,0,0,0,0,0,0,0,0,0,0,0,0,0,0,0,0,0"/>
                </v:shape>
                <v:shape id="Freeform 21" o:spid="_x0000_s1043" style="position:absolute;left:7023;top:3733;width:6927;height:5684;visibility:visible;mso-wrap-style:square;v-text-anchor:top" coordsize="1091,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wy58MA&#10;AADcAAAADwAAAGRycy9kb3ducmV2LnhtbESPQW/CMAyF75P2HyJP4jZSOLCpEBBCQ4MTDJDgaDWm&#10;qWicqkmh+/fzYRI3W+/5vc+zRe9rdac2VoENjIYZKOIi2IpLA6fj+v0TVEzIFuvAZOCXIizmry8z&#10;zG148A/dD6lUEsIxRwMupSbXOhaOPMZhaIhFu4bWY5K1LbVt8SHhvtbjLJtojxVLg8OGVo6K26Hz&#10;Br7359H2Izi6jGO3w3XndumrN2bw1i+noBL16Wn+v95Ywc8EX56RCf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wy58MAAADcAAAADwAAAAAAAAAAAAAAAACYAgAAZHJzL2Rv&#10;d25yZXYueG1sUEsFBgAAAAAEAAQA9QAAAIgDAAAAAA==&#10;" path="m,772l,757,,734,7,719r,-23l14,673r,-15l22,635r,-16l29,597r7,-23l36,558r7,-23l51,520r7,-23l65,482r7,-23l80,444r7,-16l94,405r8,-15l109,367r7,-15l131,337r7,-23l145,298r15,-15l167,268r15,-15l189,230r14,-16l211,199r14,-15l240,169r7,-16l262,138r14,-15l283,107,298,92,313,77,327,62,342,46r14,-7l371,23,385,8,400,r691,895l,772xe" filled="f" strokeweight=".35pt">
                  <v:path arrowok="t" o:connecttype="custom" o:connectlocs="0,490220;0,480695;0,466090;4445,456565;4445,441960;8890,427355;8890,417830;13970,403225;13970,393065;18415,379095;22860,364490;22860,354330;27305,339725;32385,330200;36830,315595;41275,306070;45720,291465;50800,281940;55245,271780;59690,257175;64770,247650;69215,233045;73660,223520;83185,213995;87630,199390;92075,189230;101600,179705;106045,170180;115570,160655;120015,146050;128905,135890;133985,126365;142875,116840;152400,107315;156845,97155;166370,87630;175260,78105;179705,67945;189230,58420;198755,48895;207645,39370;217170,29210;226060,24765;235585,14605;244475,5080;254000,0;692785,568325;0,490220" o:connectangles="0,0,0,0,0,0,0,0,0,0,0,0,0,0,0,0,0,0,0,0,0,0,0,0,0,0,0,0,0,0,0,0,0,0,0,0,0,0,0,0,0,0,0,0,0,0,0,0"/>
                </v:shape>
                <v:shape id="Freeform 22" o:spid="_x0000_s1044" alt="80%" style="position:absolute;left:9563;top:2089;width:4387;height:7328;visibility:visible;mso-wrap-style:square;v-text-anchor:top" coordsize="691,1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MijcAA&#10;AADcAAAADwAAAGRycy9kb3ducmV2LnhtbERPTYvCMBC9L/gfwgjeNK3gIl2jiKJ4dFV0j0Mz23Zt&#10;JjWJWv+9EYS9zeN9zmTWmlrcyPnKsoJ0kIAgzq2uuFBw2K/6YxA+IGusLZOCB3mYTTsfE8y0vfM3&#10;3XahEDGEfYYKyhCaTEqfl2TQD2xDHLlf6wyGCF0htcN7DDe1HCbJpzRYcWwosaFFSfl5dzUKjuby&#10;Y//M1V78ae1HuUuXo+1KqV63nX+BCNSGf/HbvdFxfpLC65l4gZ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uMijcAAAADcAAAADwAAAAAAAAAAAAAAAACYAgAAZHJzL2Rvd25y&#10;ZXYueG1sUEsFBgAAAAAEAAQA9QAAAIUDAAAAAA==&#10;" path="m,259l14,244,29,229r15,-8l58,206r22,-8l94,183r15,-8l124,160r14,-8l160,145r14,-15l189,122r22,-8l225,107r22,-8l262,91r14,-7l298,76r15,-8l334,61r15,-8l371,45r14,l407,38r22,-8l444,30r21,-7l480,23r22,-8l524,15,538,7r22,l575,7,596,r22,l633,r22,l676,r15,l691,1154,,259xe" fillcolor="black" stroked="f">
                  <v:fill r:id="rId9" o:title="" type="pattern"/>
                  <v:path arrowok="t" o:connecttype="custom" o:connectlocs="0,164465;8890,154940;18415,145415;27940,140335;36830,130810;50800,125730;59690,116205;69215,111125;78740,101600;87630,96520;101600,92075;110490,82550;120015,77470;133985,72390;142875,67945;156845,62865;166370,57785;175260,53340;189230,48260;198755,43180;212090,38735;221615,33655;235585,28575;244475,28575;258445,24130;272415,19050;281940,19050;295275,14605;304800,14605;318770,9525;332740,9525;341630,4445;355600,4445;365125,4445;378460,0;392430,0;401955,0;415925,0;429260,0;438785,0;438785,732790;0,164465" o:connectangles="0,0,0,0,0,0,0,0,0,0,0,0,0,0,0,0,0,0,0,0,0,0,0,0,0,0,0,0,0,0,0,0,0,0,0,0,0,0,0,0,0,0"/>
                </v:shape>
                <v:shape id="Freeform 23" o:spid="_x0000_s1045" style="position:absolute;left:9563;top:2089;width:4387;height:7328;visibility:visible;mso-wrap-style:square;v-text-anchor:top" coordsize="691,1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PJf8IA&#10;AADcAAAADwAAAGRycy9kb3ducmV2LnhtbERPS2vCQBC+F/oflin0VjdKDRJdpVQC1ZsPKL0N2TEb&#10;zc7G7NbEf+8Kgrf5+J4zW/S2FhdqfeVYwXCQgCAunK64VLDf5R8TED4ga6wdk4IreVjMX19mmGnX&#10;8YYu21CKGMI+QwUmhCaT0heGLPqBa4gjd3CtxRBhW0rdYhfDbS1HSZJKixXHBoMNfRsqTtt/qyBP&#10;P4/DvDPjdHXeL/9+e9S0Wyv1/tZ/TUEE6sNT/HD/6Dg/GcH9mXiB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g8l/wgAAANwAAAAPAAAAAAAAAAAAAAAAAJgCAABkcnMvZG93&#10;bnJldi54bWxQSwUGAAAAAAQABAD1AAAAhwMAAAAA&#10;" path="m,259l14,244,29,229r15,-8l58,206r22,-8l94,183r15,-8l124,160r14,-8l160,145r14,-15l189,122r22,-8l225,107r22,-8l262,91r14,-7l298,76r15,-8l334,61r15,-8l371,45r14,l407,38r22,-8l444,30r21,-7l480,23r22,-8l524,15,538,7r22,l575,7,596,r22,l633,r22,l676,r15,l691,1154,,259xe" filled="f" strokeweight=".35pt">
                  <v:path arrowok="t" o:connecttype="custom" o:connectlocs="0,164465;8890,154940;18415,145415;27940,140335;36830,130810;50800,125730;59690,116205;69215,111125;78740,101600;87630,96520;101600,92075;110490,82550;120015,77470;133985,72390;142875,67945;156845,62865;166370,57785;175260,53340;189230,48260;198755,43180;212090,38735;221615,33655;235585,28575;244475,28575;258445,24130;272415,19050;281940,19050;295275,14605;304800,14605;318770,9525;332740,9525;341630,4445;355600,4445;365125,4445;378460,0;392430,0;401955,0;415925,0;429260,0;438785,0;438785,732790;0,164465" o:connectangles="0,0,0,0,0,0,0,0,0,0,0,0,0,0,0,0,0,0,0,0,0,0,0,0,0,0,0,0,0,0,0,0,0,0,0,0,0,0,0,0,0,0"/>
                </v:shape>
                <v:rect id="Rectangle 24" o:spid="_x0000_s1046" style="position:absolute;left:20789;top:6019;width:2293;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C3060A" w:rsidRPr="003B198D" w:rsidRDefault="00C3060A" w:rsidP="00C3060A">
                        <w:pPr>
                          <w:rPr>
                            <w:sz w:val="18"/>
                            <w:szCs w:val="18"/>
                          </w:rPr>
                        </w:pPr>
                        <w:r w:rsidRPr="003B198D">
                          <w:rPr>
                            <w:rFonts w:ascii="Arial" w:hAnsi="Arial" w:cs="Arial"/>
                            <w:color w:val="000000"/>
                            <w:sz w:val="18"/>
                            <w:szCs w:val="18"/>
                            <w:lang w:val="en-US"/>
                          </w:rPr>
                          <w:t>39%</w:t>
                        </w:r>
                      </w:p>
                    </w:txbxContent>
                  </v:textbox>
                </v:rect>
                <v:rect id="Rectangle 25" o:spid="_x0000_s1047" style="position:absolute;left:9055;top:16351;width:2292;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C3060A" w:rsidRPr="003B198D" w:rsidRDefault="00C3060A" w:rsidP="00C3060A">
                        <w:pPr>
                          <w:rPr>
                            <w:sz w:val="18"/>
                            <w:szCs w:val="18"/>
                          </w:rPr>
                        </w:pPr>
                        <w:r w:rsidRPr="003B198D">
                          <w:rPr>
                            <w:rFonts w:ascii="Arial" w:hAnsi="Arial" w:cs="Arial"/>
                            <w:color w:val="000000"/>
                            <w:sz w:val="18"/>
                            <w:szCs w:val="18"/>
                            <w:lang w:val="en-US"/>
                          </w:rPr>
                          <w:t>38%</w:t>
                        </w:r>
                      </w:p>
                    </w:txbxContent>
                  </v:textbox>
                </v:rect>
                <v:rect id="Rectangle 26" o:spid="_x0000_s1048" style="position:absolute;left:6051;top:5092;width:2292;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C3060A" w:rsidRPr="003B198D" w:rsidRDefault="00C3060A" w:rsidP="00C3060A">
                        <w:pPr>
                          <w:rPr>
                            <w:sz w:val="18"/>
                            <w:szCs w:val="18"/>
                          </w:rPr>
                        </w:pPr>
                        <w:r w:rsidRPr="003B198D">
                          <w:rPr>
                            <w:rFonts w:ascii="Arial" w:hAnsi="Arial" w:cs="Arial"/>
                            <w:color w:val="000000"/>
                            <w:sz w:val="18"/>
                            <w:szCs w:val="18"/>
                            <w:lang w:val="en-US"/>
                          </w:rPr>
                          <w:t>12%</w:t>
                        </w:r>
                      </w:p>
                    </w:txbxContent>
                  </v:textbox>
                </v:rect>
                <v:rect id="Rectangle 27" o:spid="_x0000_s1049" style="position:absolute;left:9842;top:1212;width:2292;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C3060A" w:rsidRPr="003B198D" w:rsidRDefault="00C3060A" w:rsidP="00C3060A">
                        <w:pPr>
                          <w:rPr>
                            <w:sz w:val="18"/>
                            <w:szCs w:val="18"/>
                          </w:rPr>
                        </w:pPr>
                        <w:r w:rsidRPr="003B198D">
                          <w:rPr>
                            <w:rFonts w:ascii="Arial" w:hAnsi="Arial" w:cs="Arial"/>
                            <w:color w:val="000000"/>
                            <w:sz w:val="18"/>
                            <w:szCs w:val="18"/>
                            <w:lang w:val="en-US"/>
                          </w:rPr>
                          <w:t>11%</w:t>
                        </w:r>
                      </w:p>
                    </w:txbxContent>
                  </v:textbox>
                </v:rect>
                <v:rect id="Rectangle 28" o:spid="_x0000_s1050" style="position:absolute;left:6788;top:19316;width:324;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4RMIA&#10;AADcAAAADwAAAGRycy9kb3ducmV2LnhtbERPS4vCMBC+L/gfwgje1kTdrVqNIoKwsOvBB3gdmrEt&#10;NpPaRK3/3iws7G0+vufMl62txJ0aXzrWMOgrEMSZMyXnGo6HzfsEhA/IBivHpOFJHpaLztscU+Me&#10;vKP7PuQihrBPUUMRQp1K6bOCLPq+q4kjd3aNxRBhk0vT4COG20oOlUqkxZJjQ4E1rQvKLvub1YDJ&#10;h7luz6Ofw/ctwWneqs3nSWnd67arGYhAbfgX/7m/TJyvxvD7TLx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4ThEwgAAANwAAAAPAAAAAAAAAAAAAAAAAJgCAABkcnMvZG93&#10;bnJldi54bWxQSwUGAAAAAAQABAD1AAAAhwMAAAAA&#10;" stroked="f"/>
                <w10:anchorlock/>
              </v:group>
            </w:pict>
          </mc:Fallback>
        </mc:AlternateContent>
      </w:r>
      <w:r w:rsidRPr="00CD4DC2">
        <w:rPr>
          <w:noProof/>
          <w:sz w:val="28"/>
          <w:szCs w:val="28"/>
          <w:lang w:eastAsia="ru-RU"/>
        </w:rPr>
        <w:drawing>
          <wp:anchor distT="0" distB="0" distL="114300" distR="114300" simplePos="0" relativeHeight="251659264" behindDoc="0" locked="0" layoutInCell="1" allowOverlap="1">
            <wp:simplePos x="0" y="0"/>
            <wp:positionH relativeFrom="column">
              <wp:posOffset>-114300</wp:posOffset>
            </wp:positionH>
            <wp:positionV relativeFrom="paragraph">
              <wp:posOffset>55245</wp:posOffset>
            </wp:positionV>
            <wp:extent cx="2968625" cy="2047875"/>
            <wp:effectExtent l="0" t="0" r="3175" b="9525"/>
            <wp:wrapSquare wrapText="bothSides"/>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8625" cy="2047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060A" w:rsidRPr="00CD4DC2" w:rsidRDefault="00C3060A" w:rsidP="00C3060A">
      <w:pPr>
        <w:spacing w:line="264" w:lineRule="auto"/>
        <w:ind w:firstLine="709"/>
        <w:jc w:val="both"/>
        <w:rPr>
          <w:sz w:val="28"/>
          <w:szCs w:val="28"/>
        </w:rPr>
      </w:pPr>
      <w:r w:rsidRPr="00CD4DC2">
        <w:rPr>
          <w:sz w:val="28"/>
          <w:szCs w:val="28"/>
        </w:rPr>
        <w:t xml:space="preserve">Рис. 1 Розподіл обстежених хворих в залежності від </w:t>
      </w:r>
      <w:r>
        <w:rPr>
          <w:sz w:val="28"/>
          <w:szCs w:val="28"/>
        </w:rPr>
        <w:t xml:space="preserve">циркадного ритму </w:t>
      </w:r>
      <w:r w:rsidRPr="00CD4DC2">
        <w:rPr>
          <w:sz w:val="28"/>
          <w:szCs w:val="28"/>
        </w:rPr>
        <w:t xml:space="preserve"> артеріального тиску. </w:t>
      </w:r>
    </w:p>
    <w:p w:rsidR="00C3060A" w:rsidRDefault="00C3060A" w:rsidP="00C3060A">
      <w:pPr>
        <w:spacing w:line="264" w:lineRule="auto"/>
        <w:ind w:firstLine="709"/>
        <w:jc w:val="both"/>
        <w:rPr>
          <w:sz w:val="28"/>
          <w:szCs w:val="28"/>
        </w:rPr>
      </w:pPr>
    </w:p>
    <w:p w:rsidR="00C3060A" w:rsidRPr="00683000" w:rsidRDefault="00C3060A" w:rsidP="00C3060A">
      <w:pPr>
        <w:spacing w:line="264" w:lineRule="auto"/>
        <w:ind w:firstLine="708"/>
        <w:jc w:val="both"/>
        <w:rPr>
          <w:sz w:val="28"/>
          <w:szCs w:val="28"/>
        </w:rPr>
      </w:pPr>
      <w:r>
        <w:rPr>
          <w:sz w:val="28"/>
          <w:szCs w:val="28"/>
        </w:rPr>
        <w:t>Серед</w:t>
      </w:r>
      <w:r w:rsidRPr="00CD4DC2">
        <w:rPr>
          <w:sz w:val="28"/>
          <w:szCs w:val="28"/>
        </w:rPr>
        <w:t xml:space="preserve"> хворих з АГ і </w:t>
      </w:r>
      <w:r>
        <w:rPr>
          <w:sz w:val="28"/>
          <w:szCs w:val="28"/>
        </w:rPr>
        <w:t>МС</w:t>
      </w:r>
      <w:r w:rsidRPr="00CD4DC2">
        <w:rPr>
          <w:sz w:val="28"/>
          <w:szCs w:val="28"/>
        </w:rPr>
        <w:t xml:space="preserve"> пацієнтів з нормальним </w:t>
      </w:r>
      <w:r>
        <w:rPr>
          <w:sz w:val="28"/>
          <w:szCs w:val="28"/>
        </w:rPr>
        <w:t>циркадним ритмом</w:t>
      </w:r>
      <w:r w:rsidRPr="00CD4DC2">
        <w:rPr>
          <w:sz w:val="28"/>
          <w:szCs w:val="28"/>
        </w:rPr>
        <w:t xml:space="preserve"> АТ виявилося </w:t>
      </w:r>
      <w:r>
        <w:rPr>
          <w:sz w:val="28"/>
          <w:szCs w:val="28"/>
        </w:rPr>
        <w:t xml:space="preserve">на 10% </w:t>
      </w:r>
      <w:r w:rsidRPr="00CD4DC2">
        <w:rPr>
          <w:sz w:val="28"/>
          <w:szCs w:val="28"/>
        </w:rPr>
        <w:t xml:space="preserve">менше за рахунок збільшення </w:t>
      </w:r>
      <w:r>
        <w:rPr>
          <w:sz w:val="28"/>
          <w:szCs w:val="28"/>
        </w:rPr>
        <w:t xml:space="preserve">на 5% </w:t>
      </w:r>
      <w:r w:rsidRPr="00CD4DC2">
        <w:rPr>
          <w:sz w:val="28"/>
          <w:szCs w:val="28"/>
        </w:rPr>
        <w:t xml:space="preserve">частки хворих з недостатнім зниженням АТ вночі </w:t>
      </w:r>
      <w:r>
        <w:rPr>
          <w:sz w:val="28"/>
          <w:szCs w:val="28"/>
        </w:rPr>
        <w:t>та на 8% –</w:t>
      </w:r>
      <w:r w:rsidRPr="00CD4DC2">
        <w:rPr>
          <w:sz w:val="28"/>
          <w:szCs w:val="28"/>
        </w:rPr>
        <w:t xml:space="preserve"> з </w:t>
      </w:r>
      <w:r>
        <w:rPr>
          <w:sz w:val="28"/>
          <w:szCs w:val="28"/>
        </w:rPr>
        <w:t>переважно нічним підйомом АТ. Варіабельність САТ вдень і вночі в І групі була найвищою серед всіх обстежених (</w:t>
      </w:r>
      <w:r>
        <w:rPr>
          <w:sz w:val="28"/>
          <w:szCs w:val="28"/>
          <w:lang w:val="en-US"/>
        </w:rPr>
        <w:t>p</w:t>
      </w:r>
      <w:r w:rsidRPr="00683000">
        <w:rPr>
          <w:sz w:val="28"/>
          <w:szCs w:val="28"/>
        </w:rPr>
        <w:t xml:space="preserve">&lt;0,05) та відповідала </w:t>
      </w:r>
      <w:r>
        <w:rPr>
          <w:sz w:val="28"/>
          <w:szCs w:val="28"/>
        </w:rPr>
        <w:t>високому рівню підвищення (15,85</w:t>
      </w:r>
      <w:r w:rsidRPr="00585E77">
        <w:rPr>
          <w:sz w:val="28"/>
          <w:szCs w:val="28"/>
        </w:rPr>
        <w:t>±</w:t>
      </w:r>
      <w:smartTag w:uri="urn:schemas-microsoft-com:office:smarttags" w:element="metricconverter">
        <w:smartTagPr>
          <w:attr w:name="ProductID" w:val="0,45 мм"/>
        </w:smartTagPr>
        <w:r>
          <w:rPr>
            <w:sz w:val="28"/>
            <w:szCs w:val="28"/>
          </w:rPr>
          <w:t>0,45 мм</w:t>
        </w:r>
      </w:smartTag>
      <w:r>
        <w:rPr>
          <w:sz w:val="28"/>
          <w:szCs w:val="28"/>
        </w:rPr>
        <w:t xml:space="preserve"> рт.ст.). </w:t>
      </w:r>
    </w:p>
    <w:p w:rsidR="00C3060A" w:rsidRPr="0055320C" w:rsidRDefault="00C3060A" w:rsidP="00C3060A">
      <w:pPr>
        <w:spacing w:line="264" w:lineRule="auto"/>
        <w:ind w:firstLine="709"/>
        <w:jc w:val="both"/>
        <w:rPr>
          <w:sz w:val="28"/>
          <w:szCs w:val="28"/>
        </w:rPr>
      </w:pPr>
      <w:r>
        <w:rPr>
          <w:sz w:val="28"/>
          <w:szCs w:val="28"/>
        </w:rPr>
        <w:t>Швидкість ранкового підйому САТ у хворих на АГ в поєднанні з МС була найвищою</w:t>
      </w:r>
      <w:r w:rsidRPr="00941707">
        <w:rPr>
          <w:sz w:val="28"/>
          <w:szCs w:val="28"/>
        </w:rPr>
        <w:t xml:space="preserve"> (</w:t>
      </w:r>
      <w:r>
        <w:rPr>
          <w:sz w:val="28"/>
          <w:szCs w:val="28"/>
        </w:rPr>
        <w:t>38,26</w:t>
      </w:r>
      <w:r w:rsidRPr="00585E77">
        <w:rPr>
          <w:sz w:val="28"/>
          <w:szCs w:val="28"/>
        </w:rPr>
        <w:t>±</w:t>
      </w:r>
      <w:r>
        <w:rPr>
          <w:sz w:val="28"/>
          <w:szCs w:val="28"/>
        </w:rPr>
        <w:t>3,83</w:t>
      </w:r>
      <w:r w:rsidRPr="00941707">
        <w:rPr>
          <w:sz w:val="28"/>
          <w:szCs w:val="28"/>
        </w:rPr>
        <w:t xml:space="preserve"> в </w:t>
      </w:r>
      <w:r>
        <w:rPr>
          <w:sz w:val="28"/>
          <w:szCs w:val="28"/>
        </w:rPr>
        <w:t>І групі; 26,01</w:t>
      </w:r>
      <w:r w:rsidRPr="00585E77">
        <w:rPr>
          <w:sz w:val="28"/>
          <w:szCs w:val="28"/>
        </w:rPr>
        <w:t>±</w:t>
      </w:r>
      <w:r>
        <w:rPr>
          <w:sz w:val="28"/>
          <w:szCs w:val="28"/>
        </w:rPr>
        <w:t>5,04 в ІІ групі та 10,56</w:t>
      </w:r>
      <w:r w:rsidRPr="00585E77">
        <w:rPr>
          <w:sz w:val="28"/>
          <w:szCs w:val="28"/>
        </w:rPr>
        <w:t>±</w:t>
      </w:r>
      <w:smartTag w:uri="urn:schemas-microsoft-com:office:smarttags" w:element="metricconverter">
        <w:smartTagPr>
          <w:attr w:name="ProductID" w:val="6,23 мм"/>
        </w:smartTagPr>
        <w:r>
          <w:rPr>
            <w:sz w:val="28"/>
            <w:szCs w:val="28"/>
          </w:rPr>
          <w:t>6,23 мм</w:t>
        </w:r>
      </w:smartTag>
      <w:r>
        <w:rPr>
          <w:sz w:val="28"/>
          <w:szCs w:val="28"/>
        </w:rPr>
        <w:t xml:space="preserve"> рт.ст.</w:t>
      </w:r>
      <w:r w:rsidRPr="00941707">
        <w:rPr>
          <w:sz w:val="28"/>
          <w:szCs w:val="28"/>
        </w:rPr>
        <w:t>/</w:t>
      </w:r>
      <w:r>
        <w:rPr>
          <w:sz w:val="28"/>
          <w:szCs w:val="28"/>
        </w:rPr>
        <w:t xml:space="preserve">г в контролі; </w:t>
      </w:r>
      <w:r w:rsidRPr="00941707">
        <w:rPr>
          <w:sz w:val="28"/>
          <w:szCs w:val="28"/>
        </w:rPr>
        <w:t>p&lt;0,05)</w:t>
      </w:r>
      <w:r>
        <w:rPr>
          <w:sz w:val="28"/>
          <w:szCs w:val="28"/>
        </w:rPr>
        <w:t>.</w:t>
      </w:r>
      <w:r w:rsidRPr="00941707">
        <w:rPr>
          <w:sz w:val="28"/>
          <w:szCs w:val="28"/>
        </w:rPr>
        <w:t xml:space="preserve"> </w:t>
      </w:r>
      <w:r>
        <w:rPr>
          <w:sz w:val="28"/>
          <w:szCs w:val="28"/>
        </w:rPr>
        <w:t>Швидкість ранкового підйому</w:t>
      </w:r>
      <w:r w:rsidRPr="00941707">
        <w:rPr>
          <w:sz w:val="28"/>
          <w:szCs w:val="28"/>
        </w:rPr>
        <w:t xml:space="preserve"> </w:t>
      </w:r>
      <w:r>
        <w:rPr>
          <w:sz w:val="28"/>
          <w:szCs w:val="28"/>
        </w:rPr>
        <w:t>діастолічного АТ була підвищена і між І та ІІ групами не відрізнялась.</w:t>
      </w:r>
    </w:p>
    <w:p w:rsidR="00C3060A" w:rsidRPr="00941707" w:rsidRDefault="00C3060A" w:rsidP="00C3060A">
      <w:pPr>
        <w:spacing w:line="264" w:lineRule="auto"/>
        <w:ind w:firstLine="708"/>
        <w:jc w:val="both"/>
        <w:rPr>
          <w:sz w:val="28"/>
          <w:szCs w:val="28"/>
        </w:rPr>
      </w:pPr>
      <w:r>
        <w:rPr>
          <w:sz w:val="28"/>
          <w:szCs w:val="28"/>
        </w:rPr>
        <w:t xml:space="preserve">Аналіз даних ДМАТ у хворих на АГ з МС в залежності від компенсації ЦД </w:t>
      </w:r>
      <w:r w:rsidRPr="00941707">
        <w:rPr>
          <w:sz w:val="28"/>
          <w:szCs w:val="28"/>
        </w:rPr>
        <w:t xml:space="preserve">свідчив про тенденцію до більш високого рівня систолічного і пульсового артеріального тиску у хворих з некомпенсованим </w:t>
      </w:r>
      <w:r>
        <w:rPr>
          <w:sz w:val="28"/>
          <w:szCs w:val="28"/>
        </w:rPr>
        <w:t>ЦД</w:t>
      </w:r>
      <w:r w:rsidRPr="00941707">
        <w:rPr>
          <w:sz w:val="28"/>
          <w:szCs w:val="28"/>
        </w:rPr>
        <w:t xml:space="preserve">. Показник циркадної ритмічності АТ розрізнявся у хворих на АГ з </w:t>
      </w:r>
      <w:r>
        <w:rPr>
          <w:sz w:val="28"/>
          <w:szCs w:val="28"/>
        </w:rPr>
        <w:t>МС</w:t>
      </w:r>
      <w:r w:rsidRPr="00941707">
        <w:rPr>
          <w:sz w:val="28"/>
          <w:szCs w:val="28"/>
        </w:rPr>
        <w:t xml:space="preserve"> в залежності від компенсації діабету.</w:t>
      </w:r>
      <w:r w:rsidRPr="000237CC">
        <w:rPr>
          <w:color w:val="333399"/>
          <w:sz w:val="28"/>
          <w:szCs w:val="28"/>
        </w:rPr>
        <w:t xml:space="preserve"> </w:t>
      </w:r>
      <w:r w:rsidRPr="00941707">
        <w:rPr>
          <w:sz w:val="28"/>
          <w:szCs w:val="28"/>
        </w:rPr>
        <w:t xml:space="preserve">Так, серед пацієнтів з компенсованим ЦД хворих з нормальним </w:t>
      </w:r>
      <w:r w:rsidRPr="00941707">
        <w:rPr>
          <w:sz w:val="28"/>
          <w:szCs w:val="28"/>
        </w:rPr>
        <w:lastRenderedPageBreak/>
        <w:t xml:space="preserve">добовим ритмом </w:t>
      </w:r>
      <w:r>
        <w:rPr>
          <w:sz w:val="28"/>
          <w:szCs w:val="28"/>
        </w:rPr>
        <w:t>АТ</w:t>
      </w:r>
      <w:r w:rsidRPr="00941707">
        <w:rPr>
          <w:sz w:val="28"/>
          <w:szCs w:val="28"/>
        </w:rPr>
        <w:t xml:space="preserve"> (Dipper)</w:t>
      </w:r>
      <w:r w:rsidRPr="00941707">
        <w:rPr>
          <w:rFonts w:ascii="Arial" w:hAnsi="Arial" w:cs="Arial"/>
          <w:sz w:val="20"/>
          <w:szCs w:val="20"/>
        </w:rPr>
        <w:t xml:space="preserve"> </w:t>
      </w:r>
      <w:r w:rsidRPr="00941707">
        <w:rPr>
          <w:sz w:val="28"/>
          <w:szCs w:val="28"/>
        </w:rPr>
        <w:t xml:space="preserve">було 47%, а при відсутності компенсації вуглеводного обміну – на 11% менше. Кількість пацієнтів з недостатнім СНЗ АТ (Non-dipper) і надмірним зниженням АТ вночі (Over-dipper) в І-А (35% і 12%) та І-Б групах (38% і 13%) була практично однаковою, а частота реєстрації циркадного ритму типа Night-picker при відсутності компенсації діабету була вище більш ніж в 2 рази (6% в І-А групі та 13% в І-Б групі). При аналізі динамічних показників ДМАТ виявлено достовірне і значуще збільшення </w:t>
      </w:r>
      <w:bookmarkStart w:id="1" w:name="OLE_LINK1"/>
      <w:bookmarkStart w:id="2" w:name="OLE_LINK2"/>
      <w:r>
        <w:rPr>
          <w:sz w:val="28"/>
          <w:szCs w:val="28"/>
        </w:rPr>
        <w:t>ШРП</w:t>
      </w:r>
      <w:bookmarkEnd w:id="1"/>
      <w:bookmarkEnd w:id="2"/>
      <w:r w:rsidRPr="00941707">
        <w:rPr>
          <w:sz w:val="28"/>
          <w:szCs w:val="28"/>
        </w:rPr>
        <w:t xml:space="preserve"> артеріального тиску у хворих з некомпенсованим діабетом: за </w:t>
      </w:r>
      <w:r>
        <w:rPr>
          <w:sz w:val="28"/>
          <w:szCs w:val="28"/>
        </w:rPr>
        <w:t>С</w:t>
      </w:r>
      <w:r w:rsidRPr="00941707">
        <w:rPr>
          <w:sz w:val="28"/>
          <w:szCs w:val="28"/>
        </w:rPr>
        <w:t xml:space="preserve">АТ – на 25%, за діастолічним </w:t>
      </w:r>
      <w:r>
        <w:rPr>
          <w:sz w:val="28"/>
          <w:szCs w:val="28"/>
        </w:rPr>
        <w:t>АТ</w:t>
      </w:r>
      <w:r w:rsidRPr="00941707">
        <w:rPr>
          <w:sz w:val="28"/>
          <w:szCs w:val="28"/>
        </w:rPr>
        <w:t xml:space="preserve">– на 33%, пульсовим АТ – на 36% і середнім АТ на 67%. </w:t>
      </w:r>
    </w:p>
    <w:p w:rsidR="00C3060A" w:rsidRPr="00381D07" w:rsidRDefault="00C3060A" w:rsidP="00C3060A">
      <w:pPr>
        <w:spacing w:line="264" w:lineRule="auto"/>
        <w:ind w:firstLine="709"/>
        <w:jc w:val="both"/>
        <w:rPr>
          <w:sz w:val="28"/>
          <w:szCs w:val="28"/>
        </w:rPr>
      </w:pPr>
      <w:r>
        <w:rPr>
          <w:sz w:val="28"/>
          <w:szCs w:val="28"/>
        </w:rPr>
        <w:t>В</w:t>
      </w:r>
      <w:r w:rsidRPr="00381D07">
        <w:rPr>
          <w:sz w:val="28"/>
          <w:szCs w:val="28"/>
        </w:rPr>
        <w:t xml:space="preserve">становлено, що у хворих на АГ з </w:t>
      </w:r>
      <w:r>
        <w:rPr>
          <w:sz w:val="28"/>
          <w:szCs w:val="28"/>
        </w:rPr>
        <w:t>МС</w:t>
      </w:r>
      <w:r w:rsidRPr="00381D07">
        <w:rPr>
          <w:sz w:val="28"/>
          <w:szCs w:val="28"/>
        </w:rPr>
        <w:t xml:space="preserve"> існує прямий </w:t>
      </w:r>
      <w:r>
        <w:rPr>
          <w:sz w:val="28"/>
          <w:szCs w:val="28"/>
        </w:rPr>
        <w:t xml:space="preserve">кореляційний </w:t>
      </w:r>
      <w:r w:rsidRPr="00381D07">
        <w:rPr>
          <w:sz w:val="28"/>
          <w:szCs w:val="28"/>
        </w:rPr>
        <w:t xml:space="preserve">зв'язок рівня </w:t>
      </w:r>
      <w:r>
        <w:rPr>
          <w:sz w:val="28"/>
          <w:szCs w:val="28"/>
        </w:rPr>
        <w:t>САТ</w:t>
      </w:r>
      <w:r w:rsidRPr="00381D07">
        <w:rPr>
          <w:sz w:val="28"/>
          <w:szCs w:val="28"/>
        </w:rPr>
        <w:t xml:space="preserve"> у всі часові проміжки з віком. А у хворих без МС виявлена кореляція по діастолічному АТ зі стажем </w:t>
      </w:r>
      <w:r>
        <w:rPr>
          <w:sz w:val="28"/>
          <w:szCs w:val="28"/>
        </w:rPr>
        <w:t>АГ</w:t>
      </w:r>
      <w:r w:rsidRPr="00381D07">
        <w:rPr>
          <w:sz w:val="28"/>
          <w:szCs w:val="28"/>
        </w:rPr>
        <w:t xml:space="preserve"> та віком. У хворих I групи виявлена достовірна позитивна кореляція пульсового тиску в нічний період і ІМТ; ПАТ за добу, вдень, вночі і, особливо в ранні ранкові години і віком. У хворих II групи </w:t>
      </w:r>
      <w:r>
        <w:rPr>
          <w:sz w:val="28"/>
          <w:szCs w:val="28"/>
        </w:rPr>
        <w:t>ПАТ</w:t>
      </w:r>
      <w:r w:rsidRPr="00381D07">
        <w:rPr>
          <w:sz w:val="28"/>
          <w:szCs w:val="28"/>
        </w:rPr>
        <w:t xml:space="preserve"> так само корелював з віком, але ступінь кореляції була менша. У цій групі так само виявлена достовірна і високого ступеня кореляція ПАТ зі стажем артеріальної гіпертензії.</w:t>
      </w:r>
    </w:p>
    <w:p w:rsidR="00C3060A" w:rsidRPr="000237CC" w:rsidRDefault="00C3060A" w:rsidP="00C3060A">
      <w:pPr>
        <w:spacing w:line="264" w:lineRule="auto"/>
        <w:ind w:firstLine="709"/>
        <w:jc w:val="both"/>
        <w:rPr>
          <w:color w:val="800000"/>
          <w:sz w:val="28"/>
          <w:szCs w:val="28"/>
        </w:rPr>
      </w:pPr>
      <w:r w:rsidRPr="00941707">
        <w:rPr>
          <w:sz w:val="28"/>
          <w:szCs w:val="28"/>
        </w:rPr>
        <w:t xml:space="preserve">При аналізі кореляційних зв'язків у хворих з різним ступенем компенсації цукрового діабету виявлена пряма залежність </w:t>
      </w:r>
      <w:r>
        <w:rPr>
          <w:sz w:val="28"/>
          <w:szCs w:val="28"/>
        </w:rPr>
        <w:t>ІМТ</w:t>
      </w:r>
      <w:r w:rsidRPr="00941707">
        <w:rPr>
          <w:sz w:val="28"/>
          <w:szCs w:val="28"/>
        </w:rPr>
        <w:t xml:space="preserve"> та рівня </w:t>
      </w:r>
      <w:r>
        <w:rPr>
          <w:sz w:val="28"/>
          <w:szCs w:val="28"/>
        </w:rPr>
        <w:t>САТ</w:t>
      </w:r>
      <w:r w:rsidRPr="00941707">
        <w:rPr>
          <w:sz w:val="28"/>
          <w:szCs w:val="28"/>
        </w:rPr>
        <w:t xml:space="preserve"> в денний період у хворих з компенсованим діабетом (r = 0,51) та зворотній з рівнем </w:t>
      </w:r>
      <w:r>
        <w:rPr>
          <w:sz w:val="28"/>
          <w:szCs w:val="28"/>
        </w:rPr>
        <w:t>ДАТ</w:t>
      </w:r>
      <w:r w:rsidRPr="00941707">
        <w:rPr>
          <w:sz w:val="28"/>
          <w:szCs w:val="28"/>
        </w:rPr>
        <w:t xml:space="preserve"> (r =- 0,54 за добу, r = -0,38 вдень, r =- 0,44 вночі і r =- 0,73 в ранкові години), у той час як у групі хворих з некомпенсованим діабетом такий зв'язок відсутній. Так само у хворих з компенсацією цукрового діабету ІМТ впливав на варіабельність САТ вдень і вночі (r = 0,69 і r = 0,66 відповідно) і швидкість ранкового підйому САТ (r = 0,73).</w:t>
      </w:r>
      <w:r>
        <w:rPr>
          <w:sz w:val="28"/>
          <w:szCs w:val="28"/>
        </w:rPr>
        <w:t xml:space="preserve"> </w:t>
      </w:r>
    </w:p>
    <w:p w:rsidR="00C3060A" w:rsidRDefault="00C3060A" w:rsidP="00C3060A">
      <w:pPr>
        <w:spacing w:line="264" w:lineRule="auto"/>
        <w:ind w:firstLine="709"/>
        <w:jc w:val="both"/>
        <w:rPr>
          <w:sz w:val="28"/>
          <w:szCs w:val="28"/>
        </w:rPr>
      </w:pPr>
      <w:r w:rsidRPr="00CD4DC2">
        <w:rPr>
          <w:sz w:val="28"/>
          <w:szCs w:val="28"/>
        </w:rPr>
        <w:t xml:space="preserve">Аналіз стану міокарда за даними ЕхоКГ показав, що по товщині стінок ЛШ аналізовані групи не розрізнялися, при цьому спостерігалася лише тенденція до більш значущого збільшення ММЛШ (273,2 ± 11,41 і 289,18 ± 8, </w:t>
      </w:r>
      <w:smartTag w:uri="urn:schemas-microsoft-com:office:smarttags" w:element="metricconverter">
        <w:smartTagPr>
          <w:attr w:name="ProductID" w:val="45 г"/>
        </w:smartTagPr>
        <w:r w:rsidRPr="00CD4DC2">
          <w:rPr>
            <w:sz w:val="28"/>
            <w:szCs w:val="28"/>
          </w:rPr>
          <w:t>45 г</w:t>
        </w:r>
      </w:smartTag>
      <w:r w:rsidRPr="00CD4DC2">
        <w:rPr>
          <w:sz w:val="28"/>
          <w:szCs w:val="28"/>
        </w:rPr>
        <w:t xml:space="preserve"> відповідно по групах) і </w:t>
      </w:r>
      <w:r>
        <w:rPr>
          <w:sz w:val="28"/>
          <w:szCs w:val="28"/>
        </w:rPr>
        <w:t>ММ</w:t>
      </w:r>
      <w:r w:rsidRPr="00CD4DC2">
        <w:rPr>
          <w:sz w:val="28"/>
          <w:szCs w:val="28"/>
        </w:rPr>
        <w:t>ЛШ, індексованої до площі поверхні тіла в групі АГ без МС (139,02 ± 5,82 і 142,7 ± 3,73 г/м</w:t>
      </w:r>
      <w:r w:rsidRPr="00CD4DC2">
        <w:rPr>
          <w:sz w:val="28"/>
          <w:szCs w:val="28"/>
          <w:vertAlign w:val="superscript"/>
        </w:rPr>
        <w:t>2</w:t>
      </w:r>
      <w:r w:rsidRPr="00CD4DC2">
        <w:rPr>
          <w:sz w:val="28"/>
          <w:szCs w:val="28"/>
        </w:rPr>
        <w:t xml:space="preserve"> відповідно по групах). У той же час, при індексації ММЛШ до росту</w:t>
      </w:r>
      <w:r w:rsidRPr="00CD4DC2">
        <w:rPr>
          <w:sz w:val="28"/>
          <w:szCs w:val="28"/>
          <w:vertAlign w:val="superscript"/>
        </w:rPr>
        <w:t>2,7</w:t>
      </w:r>
      <w:r w:rsidRPr="00CD4DC2">
        <w:rPr>
          <w:sz w:val="28"/>
          <w:szCs w:val="28"/>
        </w:rPr>
        <w:t>, спостерігалася протилежна тенденція до підвищення ІММЛШ в групі АГ з МС у порівнянні з хворими ІІ групи (67,8 ± 2,81 та 65,32 ± 1,71 г/рост</w:t>
      </w:r>
      <w:r w:rsidRPr="00CD4DC2">
        <w:rPr>
          <w:sz w:val="28"/>
          <w:szCs w:val="28"/>
          <w:vertAlign w:val="superscript"/>
        </w:rPr>
        <w:t>2,7</w:t>
      </w:r>
      <w:r w:rsidRPr="00CD4DC2">
        <w:rPr>
          <w:sz w:val="28"/>
          <w:szCs w:val="28"/>
        </w:rPr>
        <w:t xml:space="preserve">). З огляду на отримані результати, нами була проаналізована частота реєстрації </w:t>
      </w:r>
      <w:r>
        <w:rPr>
          <w:sz w:val="28"/>
          <w:szCs w:val="28"/>
        </w:rPr>
        <w:t>ГЛШ</w:t>
      </w:r>
      <w:r w:rsidRPr="00CD4DC2">
        <w:rPr>
          <w:sz w:val="28"/>
          <w:szCs w:val="28"/>
        </w:rPr>
        <w:t xml:space="preserve"> за величиною ММЛШ, індексованої як до площі поверхні тіла, так і до росту</w:t>
      </w:r>
      <w:r w:rsidRPr="00CD4DC2">
        <w:rPr>
          <w:sz w:val="28"/>
          <w:szCs w:val="28"/>
          <w:vertAlign w:val="superscript"/>
        </w:rPr>
        <w:t>2,7</w:t>
      </w:r>
      <w:r w:rsidRPr="00CD4DC2">
        <w:rPr>
          <w:sz w:val="28"/>
          <w:szCs w:val="28"/>
        </w:rPr>
        <w:t xml:space="preserve"> (рис. 2).</w:t>
      </w:r>
    </w:p>
    <w:p w:rsidR="00C3060A" w:rsidRPr="00CD4DC2" w:rsidRDefault="00C3060A" w:rsidP="00C3060A">
      <w:pPr>
        <w:spacing w:line="264" w:lineRule="auto"/>
        <w:ind w:firstLine="709"/>
        <w:jc w:val="both"/>
        <w:rPr>
          <w:sz w:val="28"/>
          <w:szCs w:val="28"/>
        </w:rPr>
      </w:pPr>
      <w:r w:rsidRPr="00CD4DC2">
        <w:rPr>
          <w:noProof/>
          <w:sz w:val="28"/>
          <w:szCs w:val="28"/>
          <w:lang w:eastAsia="ru-RU"/>
        </w:rPr>
        <mc:AlternateContent>
          <mc:Choice Requires="wpc">
            <w:drawing>
              <wp:anchor distT="0" distB="0" distL="114300" distR="114300" simplePos="0" relativeHeight="251670528" behindDoc="0" locked="0" layoutInCell="1" allowOverlap="1">
                <wp:simplePos x="0" y="0"/>
                <wp:positionH relativeFrom="column">
                  <wp:posOffset>3771900</wp:posOffset>
                </wp:positionH>
                <wp:positionV relativeFrom="paragraph">
                  <wp:posOffset>161925</wp:posOffset>
                </wp:positionV>
                <wp:extent cx="2402205" cy="1971040"/>
                <wp:effectExtent l="0" t="3810" r="1905" b="0"/>
                <wp:wrapNone/>
                <wp:docPr id="92" name="Полотно 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6" name="Rectangle 94"/>
                        <wps:cNvSpPr>
                          <a:spLocks noChangeArrowheads="1"/>
                        </wps:cNvSpPr>
                        <wps:spPr bwMode="auto">
                          <a:xfrm>
                            <a:off x="0" y="186690"/>
                            <a:ext cx="2343785" cy="178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Freeform 95"/>
                        <wps:cNvSpPr>
                          <a:spLocks/>
                        </wps:cNvSpPr>
                        <wps:spPr bwMode="auto">
                          <a:xfrm>
                            <a:off x="1105535" y="451485"/>
                            <a:ext cx="596265" cy="683260"/>
                          </a:xfrm>
                          <a:custGeom>
                            <a:avLst/>
                            <a:gdLst>
                              <a:gd name="T0" fmla="*/ 46 w 939"/>
                              <a:gd name="T1" fmla="*/ 0 h 1076"/>
                              <a:gd name="T2" fmla="*/ 109 w 939"/>
                              <a:gd name="T3" fmla="*/ 9 h 1076"/>
                              <a:gd name="T4" fmla="*/ 173 w 939"/>
                              <a:gd name="T5" fmla="*/ 18 h 1076"/>
                              <a:gd name="T6" fmla="*/ 237 w 939"/>
                              <a:gd name="T7" fmla="*/ 27 h 1076"/>
                              <a:gd name="T8" fmla="*/ 301 w 939"/>
                              <a:gd name="T9" fmla="*/ 45 h 1076"/>
                              <a:gd name="T10" fmla="*/ 365 w 939"/>
                              <a:gd name="T11" fmla="*/ 71 h 1076"/>
                              <a:gd name="T12" fmla="*/ 428 w 939"/>
                              <a:gd name="T13" fmla="*/ 98 h 1076"/>
                              <a:gd name="T14" fmla="*/ 483 w 939"/>
                              <a:gd name="T15" fmla="*/ 134 h 1076"/>
                              <a:gd name="T16" fmla="*/ 538 w 939"/>
                              <a:gd name="T17" fmla="*/ 160 h 1076"/>
                              <a:gd name="T18" fmla="*/ 593 w 939"/>
                              <a:gd name="T19" fmla="*/ 205 h 1076"/>
                              <a:gd name="T20" fmla="*/ 638 w 939"/>
                              <a:gd name="T21" fmla="*/ 249 h 1076"/>
                              <a:gd name="T22" fmla="*/ 684 w 939"/>
                              <a:gd name="T23" fmla="*/ 294 h 1076"/>
                              <a:gd name="T24" fmla="*/ 729 w 939"/>
                              <a:gd name="T25" fmla="*/ 338 h 1076"/>
                              <a:gd name="T26" fmla="*/ 766 w 939"/>
                              <a:gd name="T27" fmla="*/ 392 h 1076"/>
                              <a:gd name="T28" fmla="*/ 802 w 939"/>
                              <a:gd name="T29" fmla="*/ 445 h 1076"/>
                              <a:gd name="T30" fmla="*/ 839 w 939"/>
                              <a:gd name="T31" fmla="*/ 498 h 1076"/>
                              <a:gd name="T32" fmla="*/ 866 w 939"/>
                              <a:gd name="T33" fmla="*/ 561 h 1076"/>
                              <a:gd name="T34" fmla="*/ 884 w 939"/>
                              <a:gd name="T35" fmla="*/ 623 h 1076"/>
                              <a:gd name="T36" fmla="*/ 902 w 939"/>
                              <a:gd name="T37" fmla="*/ 676 h 1076"/>
                              <a:gd name="T38" fmla="*/ 921 w 939"/>
                              <a:gd name="T39" fmla="*/ 747 h 1076"/>
                              <a:gd name="T40" fmla="*/ 930 w 939"/>
                              <a:gd name="T41" fmla="*/ 810 h 1076"/>
                              <a:gd name="T42" fmla="*/ 939 w 939"/>
                              <a:gd name="T43" fmla="*/ 872 h 1076"/>
                              <a:gd name="T44" fmla="*/ 939 w 939"/>
                              <a:gd name="T45" fmla="*/ 934 h 1076"/>
                              <a:gd name="T46" fmla="*/ 930 w 939"/>
                              <a:gd name="T47" fmla="*/ 996 h 1076"/>
                              <a:gd name="T48" fmla="*/ 921 w 939"/>
                              <a:gd name="T49" fmla="*/ 1059 h 1076"/>
                              <a:gd name="T50" fmla="*/ 693 w 939"/>
                              <a:gd name="T51" fmla="*/ 1014 h 1076"/>
                              <a:gd name="T52" fmla="*/ 702 w 939"/>
                              <a:gd name="T53" fmla="*/ 970 h 1076"/>
                              <a:gd name="T54" fmla="*/ 702 w 939"/>
                              <a:gd name="T55" fmla="*/ 916 h 1076"/>
                              <a:gd name="T56" fmla="*/ 702 w 939"/>
                              <a:gd name="T57" fmla="*/ 872 h 1076"/>
                              <a:gd name="T58" fmla="*/ 693 w 939"/>
                              <a:gd name="T59" fmla="*/ 818 h 1076"/>
                              <a:gd name="T60" fmla="*/ 684 w 939"/>
                              <a:gd name="T61" fmla="*/ 774 h 1076"/>
                              <a:gd name="T62" fmla="*/ 675 w 939"/>
                              <a:gd name="T63" fmla="*/ 730 h 1076"/>
                              <a:gd name="T64" fmla="*/ 656 w 939"/>
                              <a:gd name="T65" fmla="*/ 685 h 1076"/>
                              <a:gd name="T66" fmla="*/ 638 w 939"/>
                              <a:gd name="T67" fmla="*/ 641 h 1076"/>
                              <a:gd name="T68" fmla="*/ 620 w 939"/>
                              <a:gd name="T69" fmla="*/ 596 h 1076"/>
                              <a:gd name="T70" fmla="*/ 593 w 939"/>
                              <a:gd name="T71" fmla="*/ 552 h 1076"/>
                              <a:gd name="T72" fmla="*/ 565 w 939"/>
                              <a:gd name="T73" fmla="*/ 516 h 1076"/>
                              <a:gd name="T74" fmla="*/ 538 w 939"/>
                              <a:gd name="T75" fmla="*/ 472 h 1076"/>
                              <a:gd name="T76" fmla="*/ 501 w 939"/>
                              <a:gd name="T77" fmla="*/ 436 h 1076"/>
                              <a:gd name="T78" fmla="*/ 465 w 939"/>
                              <a:gd name="T79" fmla="*/ 409 h 1076"/>
                              <a:gd name="T80" fmla="*/ 428 w 939"/>
                              <a:gd name="T81" fmla="*/ 374 h 1076"/>
                              <a:gd name="T82" fmla="*/ 392 w 939"/>
                              <a:gd name="T83" fmla="*/ 347 h 1076"/>
                              <a:gd name="T84" fmla="*/ 346 w 939"/>
                              <a:gd name="T85" fmla="*/ 320 h 1076"/>
                              <a:gd name="T86" fmla="*/ 310 w 939"/>
                              <a:gd name="T87" fmla="*/ 303 h 1076"/>
                              <a:gd name="T88" fmla="*/ 264 w 939"/>
                              <a:gd name="T89" fmla="*/ 276 h 1076"/>
                              <a:gd name="T90" fmla="*/ 219 w 939"/>
                              <a:gd name="T91" fmla="*/ 267 h 1076"/>
                              <a:gd name="T92" fmla="*/ 164 w 939"/>
                              <a:gd name="T93" fmla="*/ 249 h 1076"/>
                              <a:gd name="T94" fmla="*/ 119 w 939"/>
                              <a:gd name="T95" fmla="*/ 240 h 1076"/>
                              <a:gd name="T96" fmla="*/ 73 w 939"/>
                              <a:gd name="T97" fmla="*/ 232 h 1076"/>
                              <a:gd name="T98" fmla="*/ 18 w 939"/>
                              <a:gd name="T99" fmla="*/ 232 h 10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939" h="1076">
                                <a:moveTo>
                                  <a:pt x="0" y="0"/>
                                </a:moveTo>
                                <a:lnTo>
                                  <a:pt x="18" y="0"/>
                                </a:lnTo>
                                <a:lnTo>
                                  <a:pt x="27" y="0"/>
                                </a:lnTo>
                                <a:lnTo>
                                  <a:pt x="46" y="0"/>
                                </a:lnTo>
                                <a:lnTo>
                                  <a:pt x="64" y="0"/>
                                </a:lnTo>
                                <a:lnTo>
                                  <a:pt x="82" y="0"/>
                                </a:lnTo>
                                <a:lnTo>
                                  <a:pt x="100" y="0"/>
                                </a:lnTo>
                                <a:lnTo>
                                  <a:pt x="109" y="9"/>
                                </a:lnTo>
                                <a:lnTo>
                                  <a:pt x="128" y="9"/>
                                </a:lnTo>
                                <a:lnTo>
                                  <a:pt x="146" y="9"/>
                                </a:lnTo>
                                <a:lnTo>
                                  <a:pt x="164" y="9"/>
                                </a:lnTo>
                                <a:lnTo>
                                  <a:pt x="173" y="18"/>
                                </a:lnTo>
                                <a:lnTo>
                                  <a:pt x="191" y="18"/>
                                </a:lnTo>
                                <a:lnTo>
                                  <a:pt x="210" y="18"/>
                                </a:lnTo>
                                <a:lnTo>
                                  <a:pt x="228" y="27"/>
                                </a:lnTo>
                                <a:lnTo>
                                  <a:pt x="237" y="27"/>
                                </a:lnTo>
                                <a:lnTo>
                                  <a:pt x="255" y="36"/>
                                </a:lnTo>
                                <a:lnTo>
                                  <a:pt x="274" y="36"/>
                                </a:lnTo>
                                <a:lnTo>
                                  <a:pt x="292" y="45"/>
                                </a:lnTo>
                                <a:lnTo>
                                  <a:pt x="301" y="45"/>
                                </a:lnTo>
                                <a:lnTo>
                                  <a:pt x="319" y="54"/>
                                </a:lnTo>
                                <a:lnTo>
                                  <a:pt x="337" y="63"/>
                                </a:lnTo>
                                <a:lnTo>
                                  <a:pt x="346" y="63"/>
                                </a:lnTo>
                                <a:lnTo>
                                  <a:pt x="365" y="71"/>
                                </a:lnTo>
                                <a:lnTo>
                                  <a:pt x="383" y="80"/>
                                </a:lnTo>
                                <a:lnTo>
                                  <a:pt x="392" y="80"/>
                                </a:lnTo>
                                <a:lnTo>
                                  <a:pt x="410" y="89"/>
                                </a:lnTo>
                                <a:lnTo>
                                  <a:pt x="428" y="98"/>
                                </a:lnTo>
                                <a:lnTo>
                                  <a:pt x="438" y="107"/>
                                </a:lnTo>
                                <a:lnTo>
                                  <a:pt x="456" y="116"/>
                                </a:lnTo>
                                <a:lnTo>
                                  <a:pt x="465" y="125"/>
                                </a:lnTo>
                                <a:lnTo>
                                  <a:pt x="483" y="134"/>
                                </a:lnTo>
                                <a:lnTo>
                                  <a:pt x="492" y="134"/>
                                </a:lnTo>
                                <a:lnTo>
                                  <a:pt x="511" y="143"/>
                                </a:lnTo>
                                <a:lnTo>
                                  <a:pt x="520" y="151"/>
                                </a:lnTo>
                                <a:lnTo>
                                  <a:pt x="538" y="160"/>
                                </a:lnTo>
                                <a:lnTo>
                                  <a:pt x="547" y="178"/>
                                </a:lnTo>
                                <a:lnTo>
                                  <a:pt x="565" y="187"/>
                                </a:lnTo>
                                <a:lnTo>
                                  <a:pt x="574" y="196"/>
                                </a:lnTo>
                                <a:lnTo>
                                  <a:pt x="593" y="205"/>
                                </a:lnTo>
                                <a:lnTo>
                                  <a:pt x="602" y="214"/>
                                </a:lnTo>
                                <a:lnTo>
                                  <a:pt x="611" y="223"/>
                                </a:lnTo>
                                <a:lnTo>
                                  <a:pt x="629" y="232"/>
                                </a:lnTo>
                                <a:lnTo>
                                  <a:pt x="638" y="249"/>
                                </a:lnTo>
                                <a:lnTo>
                                  <a:pt x="647" y="258"/>
                                </a:lnTo>
                                <a:lnTo>
                                  <a:pt x="665" y="267"/>
                                </a:lnTo>
                                <a:lnTo>
                                  <a:pt x="675" y="276"/>
                                </a:lnTo>
                                <a:lnTo>
                                  <a:pt x="684" y="294"/>
                                </a:lnTo>
                                <a:lnTo>
                                  <a:pt x="693" y="303"/>
                                </a:lnTo>
                                <a:lnTo>
                                  <a:pt x="702" y="312"/>
                                </a:lnTo>
                                <a:lnTo>
                                  <a:pt x="720" y="329"/>
                                </a:lnTo>
                                <a:lnTo>
                                  <a:pt x="729" y="338"/>
                                </a:lnTo>
                                <a:lnTo>
                                  <a:pt x="738" y="356"/>
                                </a:lnTo>
                                <a:lnTo>
                                  <a:pt x="748" y="365"/>
                                </a:lnTo>
                                <a:lnTo>
                                  <a:pt x="757" y="374"/>
                                </a:lnTo>
                                <a:lnTo>
                                  <a:pt x="766" y="392"/>
                                </a:lnTo>
                                <a:lnTo>
                                  <a:pt x="775" y="400"/>
                                </a:lnTo>
                                <a:lnTo>
                                  <a:pt x="784" y="418"/>
                                </a:lnTo>
                                <a:lnTo>
                                  <a:pt x="793" y="427"/>
                                </a:lnTo>
                                <a:lnTo>
                                  <a:pt x="802" y="445"/>
                                </a:lnTo>
                                <a:lnTo>
                                  <a:pt x="811" y="454"/>
                                </a:lnTo>
                                <a:lnTo>
                                  <a:pt x="820" y="472"/>
                                </a:lnTo>
                                <a:lnTo>
                                  <a:pt x="830" y="489"/>
                                </a:lnTo>
                                <a:lnTo>
                                  <a:pt x="839" y="498"/>
                                </a:lnTo>
                                <a:lnTo>
                                  <a:pt x="839" y="516"/>
                                </a:lnTo>
                                <a:lnTo>
                                  <a:pt x="848" y="534"/>
                                </a:lnTo>
                                <a:lnTo>
                                  <a:pt x="857" y="543"/>
                                </a:lnTo>
                                <a:lnTo>
                                  <a:pt x="866" y="561"/>
                                </a:lnTo>
                                <a:lnTo>
                                  <a:pt x="866" y="569"/>
                                </a:lnTo>
                                <a:lnTo>
                                  <a:pt x="875" y="587"/>
                                </a:lnTo>
                                <a:lnTo>
                                  <a:pt x="884" y="605"/>
                                </a:lnTo>
                                <a:lnTo>
                                  <a:pt x="884" y="623"/>
                                </a:lnTo>
                                <a:lnTo>
                                  <a:pt x="893" y="632"/>
                                </a:lnTo>
                                <a:lnTo>
                                  <a:pt x="893" y="649"/>
                                </a:lnTo>
                                <a:lnTo>
                                  <a:pt x="902" y="667"/>
                                </a:lnTo>
                                <a:lnTo>
                                  <a:pt x="902" y="676"/>
                                </a:lnTo>
                                <a:lnTo>
                                  <a:pt x="912" y="694"/>
                                </a:lnTo>
                                <a:lnTo>
                                  <a:pt x="912" y="712"/>
                                </a:lnTo>
                                <a:lnTo>
                                  <a:pt x="912" y="730"/>
                                </a:lnTo>
                                <a:lnTo>
                                  <a:pt x="921" y="747"/>
                                </a:lnTo>
                                <a:lnTo>
                                  <a:pt x="921" y="756"/>
                                </a:lnTo>
                                <a:lnTo>
                                  <a:pt x="921" y="774"/>
                                </a:lnTo>
                                <a:lnTo>
                                  <a:pt x="930" y="792"/>
                                </a:lnTo>
                                <a:lnTo>
                                  <a:pt x="930" y="810"/>
                                </a:lnTo>
                                <a:lnTo>
                                  <a:pt x="930" y="818"/>
                                </a:lnTo>
                                <a:lnTo>
                                  <a:pt x="930" y="836"/>
                                </a:lnTo>
                                <a:lnTo>
                                  <a:pt x="930" y="854"/>
                                </a:lnTo>
                                <a:lnTo>
                                  <a:pt x="939" y="872"/>
                                </a:lnTo>
                                <a:lnTo>
                                  <a:pt x="939" y="890"/>
                                </a:lnTo>
                                <a:lnTo>
                                  <a:pt x="939" y="898"/>
                                </a:lnTo>
                                <a:lnTo>
                                  <a:pt x="939" y="916"/>
                                </a:lnTo>
                                <a:lnTo>
                                  <a:pt x="939" y="934"/>
                                </a:lnTo>
                                <a:lnTo>
                                  <a:pt x="939" y="952"/>
                                </a:lnTo>
                                <a:lnTo>
                                  <a:pt x="939" y="970"/>
                                </a:lnTo>
                                <a:lnTo>
                                  <a:pt x="930" y="978"/>
                                </a:lnTo>
                                <a:lnTo>
                                  <a:pt x="930" y="996"/>
                                </a:lnTo>
                                <a:lnTo>
                                  <a:pt x="930" y="1014"/>
                                </a:lnTo>
                                <a:lnTo>
                                  <a:pt x="930" y="1032"/>
                                </a:lnTo>
                                <a:lnTo>
                                  <a:pt x="930" y="1050"/>
                                </a:lnTo>
                                <a:lnTo>
                                  <a:pt x="921" y="1059"/>
                                </a:lnTo>
                                <a:lnTo>
                                  <a:pt x="921" y="1076"/>
                                </a:lnTo>
                                <a:lnTo>
                                  <a:pt x="693" y="1041"/>
                                </a:lnTo>
                                <a:lnTo>
                                  <a:pt x="693" y="1023"/>
                                </a:lnTo>
                                <a:lnTo>
                                  <a:pt x="693" y="1014"/>
                                </a:lnTo>
                                <a:lnTo>
                                  <a:pt x="693" y="1005"/>
                                </a:lnTo>
                                <a:lnTo>
                                  <a:pt x="693" y="987"/>
                                </a:lnTo>
                                <a:lnTo>
                                  <a:pt x="693" y="978"/>
                                </a:lnTo>
                                <a:lnTo>
                                  <a:pt x="702" y="970"/>
                                </a:lnTo>
                                <a:lnTo>
                                  <a:pt x="702" y="952"/>
                                </a:lnTo>
                                <a:lnTo>
                                  <a:pt x="702" y="943"/>
                                </a:lnTo>
                                <a:lnTo>
                                  <a:pt x="702" y="934"/>
                                </a:lnTo>
                                <a:lnTo>
                                  <a:pt x="702" y="916"/>
                                </a:lnTo>
                                <a:lnTo>
                                  <a:pt x="702" y="907"/>
                                </a:lnTo>
                                <a:lnTo>
                                  <a:pt x="702" y="898"/>
                                </a:lnTo>
                                <a:lnTo>
                                  <a:pt x="702" y="881"/>
                                </a:lnTo>
                                <a:lnTo>
                                  <a:pt x="702" y="872"/>
                                </a:lnTo>
                                <a:lnTo>
                                  <a:pt x="693" y="854"/>
                                </a:lnTo>
                                <a:lnTo>
                                  <a:pt x="693" y="845"/>
                                </a:lnTo>
                                <a:lnTo>
                                  <a:pt x="693" y="836"/>
                                </a:lnTo>
                                <a:lnTo>
                                  <a:pt x="693" y="818"/>
                                </a:lnTo>
                                <a:lnTo>
                                  <a:pt x="693" y="810"/>
                                </a:lnTo>
                                <a:lnTo>
                                  <a:pt x="693" y="801"/>
                                </a:lnTo>
                                <a:lnTo>
                                  <a:pt x="684" y="783"/>
                                </a:lnTo>
                                <a:lnTo>
                                  <a:pt x="684" y="774"/>
                                </a:lnTo>
                                <a:lnTo>
                                  <a:pt x="684" y="765"/>
                                </a:lnTo>
                                <a:lnTo>
                                  <a:pt x="675" y="756"/>
                                </a:lnTo>
                                <a:lnTo>
                                  <a:pt x="675" y="738"/>
                                </a:lnTo>
                                <a:lnTo>
                                  <a:pt x="675" y="730"/>
                                </a:lnTo>
                                <a:lnTo>
                                  <a:pt x="665" y="721"/>
                                </a:lnTo>
                                <a:lnTo>
                                  <a:pt x="665" y="703"/>
                                </a:lnTo>
                                <a:lnTo>
                                  <a:pt x="665" y="694"/>
                                </a:lnTo>
                                <a:lnTo>
                                  <a:pt x="656" y="685"/>
                                </a:lnTo>
                                <a:lnTo>
                                  <a:pt x="656" y="667"/>
                                </a:lnTo>
                                <a:lnTo>
                                  <a:pt x="647" y="658"/>
                                </a:lnTo>
                                <a:lnTo>
                                  <a:pt x="647" y="649"/>
                                </a:lnTo>
                                <a:lnTo>
                                  <a:pt x="638" y="641"/>
                                </a:lnTo>
                                <a:lnTo>
                                  <a:pt x="638" y="623"/>
                                </a:lnTo>
                                <a:lnTo>
                                  <a:pt x="629" y="614"/>
                                </a:lnTo>
                                <a:lnTo>
                                  <a:pt x="620" y="605"/>
                                </a:lnTo>
                                <a:lnTo>
                                  <a:pt x="620" y="596"/>
                                </a:lnTo>
                                <a:lnTo>
                                  <a:pt x="611" y="587"/>
                                </a:lnTo>
                                <a:lnTo>
                                  <a:pt x="602" y="569"/>
                                </a:lnTo>
                                <a:lnTo>
                                  <a:pt x="602" y="561"/>
                                </a:lnTo>
                                <a:lnTo>
                                  <a:pt x="593" y="552"/>
                                </a:lnTo>
                                <a:lnTo>
                                  <a:pt x="583" y="543"/>
                                </a:lnTo>
                                <a:lnTo>
                                  <a:pt x="583" y="534"/>
                                </a:lnTo>
                                <a:lnTo>
                                  <a:pt x="574" y="525"/>
                                </a:lnTo>
                                <a:lnTo>
                                  <a:pt x="565" y="516"/>
                                </a:lnTo>
                                <a:lnTo>
                                  <a:pt x="556" y="507"/>
                                </a:lnTo>
                                <a:lnTo>
                                  <a:pt x="547" y="498"/>
                                </a:lnTo>
                                <a:lnTo>
                                  <a:pt x="547" y="481"/>
                                </a:lnTo>
                                <a:lnTo>
                                  <a:pt x="538" y="472"/>
                                </a:lnTo>
                                <a:lnTo>
                                  <a:pt x="529" y="463"/>
                                </a:lnTo>
                                <a:lnTo>
                                  <a:pt x="520" y="454"/>
                                </a:lnTo>
                                <a:lnTo>
                                  <a:pt x="511" y="445"/>
                                </a:lnTo>
                                <a:lnTo>
                                  <a:pt x="501" y="436"/>
                                </a:lnTo>
                                <a:lnTo>
                                  <a:pt x="492" y="427"/>
                                </a:lnTo>
                                <a:lnTo>
                                  <a:pt x="483" y="427"/>
                                </a:lnTo>
                                <a:lnTo>
                                  <a:pt x="474" y="418"/>
                                </a:lnTo>
                                <a:lnTo>
                                  <a:pt x="465" y="409"/>
                                </a:lnTo>
                                <a:lnTo>
                                  <a:pt x="456" y="400"/>
                                </a:lnTo>
                                <a:lnTo>
                                  <a:pt x="447" y="392"/>
                                </a:lnTo>
                                <a:lnTo>
                                  <a:pt x="438" y="383"/>
                                </a:lnTo>
                                <a:lnTo>
                                  <a:pt x="428" y="374"/>
                                </a:lnTo>
                                <a:lnTo>
                                  <a:pt x="419" y="365"/>
                                </a:lnTo>
                                <a:lnTo>
                                  <a:pt x="410" y="365"/>
                                </a:lnTo>
                                <a:lnTo>
                                  <a:pt x="401" y="356"/>
                                </a:lnTo>
                                <a:lnTo>
                                  <a:pt x="392" y="347"/>
                                </a:lnTo>
                                <a:lnTo>
                                  <a:pt x="383" y="338"/>
                                </a:lnTo>
                                <a:lnTo>
                                  <a:pt x="374" y="338"/>
                                </a:lnTo>
                                <a:lnTo>
                                  <a:pt x="356" y="329"/>
                                </a:lnTo>
                                <a:lnTo>
                                  <a:pt x="346" y="320"/>
                                </a:lnTo>
                                <a:lnTo>
                                  <a:pt x="337" y="312"/>
                                </a:lnTo>
                                <a:lnTo>
                                  <a:pt x="328" y="312"/>
                                </a:lnTo>
                                <a:lnTo>
                                  <a:pt x="319" y="303"/>
                                </a:lnTo>
                                <a:lnTo>
                                  <a:pt x="310" y="303"/>
                                </a:lnTo>
                                <a:lnTo>
                                  <a:pt x="292" y="294"/>
                                </a:lnTo>
                                <a:lnTo>
                                  <a:pt x="283" y="285"/>
                                </a:lnTo>
                                <a:lnTo>
                                  <a:pt x="274" y="285"/>
                                </a:lnTo>
                                <a:lnTo>
                                  <a:pt x="264" y="276"/>
                                </a:lnTo>
                                <a:lnTo>
                                  <a:pt x="246" y="276"/>
                                </a:lnTo>
                                <a:lnTo>
                                  <a:pt x="237" y="267"/>
                                </a:lnTo>
                                <a:lnTo>
                                  <a:pt x="228" y="267"/>
                                </a:lnTo>
                                <a:lnTo>
                                  <a:pt x="219" y="267"/>
                                </a:lnTo>
                                <a:lnTo>
                                  <a:pt x="201" y="258"/>
                                </a:lnTo>
                                <a:lnTo>
                                  <a:pt x="191" y="258"/>
                                </a:lnTo>
                                <a:lnTo>
                                  <a:pt x="182" y="249"/>
                                </a:lnTo>
                                <a:lnTo>
                                  <a:pt x="164" y="249"/>
                                </a:lnTo>
                                <a:lnTo>
                                  <a:pt x="155" y="249"/>
                                </a:lnTo>
                                <a:lnTo>
                                  <a:pt x="146" y="240"/>
                                </a:lnTo>
                                <a:lnTo>
                                  <a:pt x="128" y="240"/>
                                </a:lnTo>
                                <a:lnTo>
                                  <a:pt x="119" y="240"/>
                                </a:lnTo>
                                <a:lnTo>
                                  <a:pt x="109" y="240"/>
                                </a:lnTo>
                                <a:lnTo>
                                  <a:pt x="91" y="240"/>
                                </a:lnTo>
                                <a:lnTo>
                                  <a:pt x="82" y="232"/>
                                </a:lnTo>
                                <a:lnTo>
                                  <a:pt x="73" y="232"/>
                                </a:lnTo>
                                <a:lnTo>
                                  <a:pt x="55" y="232"/>
                                </a:lnTo>
                                <a:lnTo>
                                  <a:pt x="46" y="232"/>
                                </a:lnTo>
                                <a:lnTo>
                                  <a:pt x="37" y="232"/>
                                </a:lnTo>
                                <a:lnTo>
                                  <a:pt x="18" y="232"/>
                                </a:lnTo>
                                <a:lnTo>
                                  <a:pt x="9" y="232"/>
                                </a:lnTo>
                                <a:lnTo>
                                  <a:pt x="0" y="232"/>
                                </a:lnTo>
                                <a:lnTo>
                                  <a:pt x="0" y="0"/>
                                </a:lnTo>
                                <a:close/>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96" descr="Крупное конфетти"/>
                        <wps:cNvSpPr>
                          <a:spLocks/>
                        </wps:cNvSpPr>
                        <wps:spPr bwMode="auto">
                          <a:xfrm>
                            <a:off x="509270" y="451485"/>
                            <a:ext cx="1181100" cy="1169035"/>
                          </a:xfrm>
                          <a:custGeom>
                            <a:avLst/>
                            <a:gdLst>
                              <a:gd name="T0" fmla="*/ 1832 w 1860"/>
                              <a:gd name="T1" fmla="*/ 1192 h 1841"/>
                              <a:gd name="T2" fmla="*/ 1778 w 1860"/>
                              <a:gd name="T3" fmla="*/ 1325 h 1841"/>
                              <a:gd name="T4" fmla="*/ 1714 w 1860"/>
                              <a:gd name="T5" fmla="*/ 1432 h 1841"/>
                              <a:gd name="T6" fmla="*/ 1632 w 1860"/>
                              <a:gd name="T7" fmla="*/ 1539 h 1841"/>
                              <a:gd name="T8" fmla="*/ 1532 w 1860"/>
                              <a:gd name="T9" fmla="*/ 1637 h 1841"/>
                              <a:gd name="T10" fmla="*/ 1422 w 1860"/>
                              <a:gd name="T11" fmla="*/ 1708 h 1841"/>
                              <a:gd name="T12" fmla="*/ 1304 w 1860"/>
                              <a:gd name="T13" fmla="*/ 1770 h 1841"/>
                              <a:gd name="T14" fmla="*/ 1167 w 1860"/>
                              <a:gd name="T15" fmla="*/ 1814 h 1841"/>
                              <a:gd name="T16" fmla="*/ 1039 w 1860"/>
                              <a:gd name="T17" fmla="*/ 1832 h 1841"/>
                              <a:gd name="T18" fmla="*/ 903 w 1860"/>
                              <a:gd name="T19" fmla="*/ 1841 h 1841"/>
                              <a:gd name="T20" fmla="*/ 775 w 1860"/>
                              <a:gd name="T21" fmla="*/ 1823 h 1841"/>
                              <a:gd name="T22" fmla="*/ 629 w 1860"/>
                              <a:gd name="T23" fmla="*/ 1788 h 1841"/>
                              <a:gd name="T24" fmla="*/ 511 w 1860"/>
                              <a:gd name="T25" fmla="*/ 1734 h 1841"/>
                              <a:gd name="T26" fmla="*/ 401 w 1860"/>
                              <a:gd name="T27" fmla="*/ 1672 h 1841"/>
                              <a:gd name="T28" fmla="*/ 283 w 1860"/>
                              <a:gd name="T29" fmla="*/ 1583 h 1841"/>
                              <a:gd name="T30" fmla="*/ 201 w 1860"/>
                              <a:gd name="T31" fmla="*/ 1485 h 1841"/>
                              <a:gd name="T32" fmla="*/ 128 w 1860"/>
                              <a:gd name="T33" fmla="*/ 1379 h 1841"/>
                              <a:gd name="T34" fmla="*/ 64 w 1860"/>
                              <a:gd name="T35" fmla="*/ 1245 h 1841"/>
                              <a:gd name="T36" fmla="*/ 18 w 1860"/>
                              <a:gd name="T37" fmla="*/ 1130 h 1841"/>
                              <a:gd name="T38" fmla="*/ 0 w 1860"/>
                              <a:gd name="T39" fmla="*/ 996 h 1841"/>
                              <a:gd name="T40" fmla="*/ 0 w 1860"/>
                              <a:gd name="T41" fmla="*/ 854 h 1841"/>
                              <a:gd name="T42" fmla="*/ 18 w 1860"/>
                              <a:gd name="T43" fmla="*/ 730 h 1841"/>
                              <a:gd name="T44" fmla="*/ 55 w 1860"/>
                              <a:gd name="T45" fmla="*/ 605 h 1841"/>
                              <a:gd name="T46" fmla="*/ 119 w 1860"/>
                              <a:gd name="T47" fmla="*/ 472 h 1841"/>
                              <a:gd name="T48" fmla="*/ 182 w 1860"/>
                              <a:gd name="T49" fmla="*/ 365 h 1841"/>
                              <a:gd name="T50" fmla="*/ 274 w 1860"/>
                              <a:gd name="T51" fmla="*/ 267 h 1841"/>
                              <a:gd name="T52" fmla="*/ 383 w 1860"/>
                              <a:gd name="T53" fmla="*/ 178 h 1841"/>
                              <a:gd name="T54" fmla="*/ 492 w 1860"/>
                              <a:gd name="T55" fmla="*/ 107 h 1841"/>
                              <a:gd name="T56" fmla="*/ 620 w 1860"/>
                              <a:gd name="T57" fmla="*/ 54 h 1841"/>
                              <a:gd name="T58" fmla="*/ 757 w 1860"/>
                              <a:gd name="T59" fmla="*/ 18 h 1841"/>
                              <a:gd name="T60" fmla="*/ 884 w 1860"/>
                              <a:gd name="T61" fmla="*/ 0 h 1841"/>
                              <a:gd name="T62" fmla="*/ 884 w 1860"/>
                              <a:gd name="T63" fmla="*/ 232 h 1841"/>
                              <a:gd name="T64" fmla="*/ 793 w 1860"/>
                              <a:gd name="T65" fmla="*/ 240 h 1841"/>
                              <a:gd name="T66" fmla="*/ 684 w 1860"/>
                              <a:gd name="T67" fmla="*/ 276 h 1841"/>
                              <a:gd name="T68" fmla="*/ 593 w 1860"/>
                              <a:gd name="T69" fmla="*/ 312 h 1841"/>
                              <a:gd name="T70" fmla="*/ 511 w 1860"/>
                              <a:gd name="T71" fmla="*/ 365 h 1841"/>
                              <a:gd name="T72" fmla="*/ 429 w 1860"/>
                              <a:gd name="T73" fmla="*/ 436 h 1841"/>
                              <a:gd name="T74" fmla="*/ 365 w 1860"/>
                              <a:gd name="T75" fmla="*/ 516 h 1841"/>
                              <a:gd name="T76" fmla="*/ 319 w 1860"/>
                              <a:gd name="T77" fmla="*/ 596 h 1841"/>
                              <a:gd name="T78" fmla="*/ 274 w 1860"/>
                              <a:gd name="T79" fmla="*/ 694 h 1841"/>
                              <a:gd name="T80" fmla="*/ 246 w 1860"/>
                              <a:gd name="T81" fmla="*/ 783 h 1841"/>
                              <a:gd name="T82" fmla="*/ 237 w 1860"/>
                              <a:gd name="T83" fmla="*/ 881 h 1841"/>
                              <a:gd name="T84" fmla="*/ 237 w 1860"/>
                              <a:gd name="T85" fmla="*/ 987 h 1841"/>
                              <a:gd name="T86" fmla="*/ 255 w 1860"/>
                              <a:gd name="T87" fmla="*/ 1085 h 1841"/>
                              <a:gd name="T88" fmla="*/ 283 w 1860"/>
                              <a:gd name="T89" fmla="*/ 1174 h 1841"/>
                              <a:gd name="T90" fmla="*/ 337 w 1860"/>
                              <a:gd name="T91" fmla="*/ 1272 h 1841"/>
                              <a:gd name="T92" fmla="*/ 392 w 1860"/>
                              <a:gd name="T93" fmla="*/ 1352 h 1841"/>
                              <a:gd name="T94" fmla="*/ 456 w 1860"/>
                              <a:gd name="T95" fmla="*/ 1423 h 1841"/>
                              <a:gd name="T96" fmla="*/ 547 w 1860"/>
                              <a:gd name="T97" fmla="*/ 1494 h 1841"/>
                              <a:gd name="T98" fmla="*/ 629 w 1860"/>
                              <a:gd name="T99" fmla="*/ 1539 h 1841"/>
                              <a:gd name="T100" fmla="*/ 720 w 1860"/>
                              <a:gd name="T101" fmla="*/ 1574 h 1841"/>
                              <a:gd name="T102" fmla="*/ 830 w 1860"/>
                              <a:gd name="T103" fmla="*/ 1601 h 1841"/>
                              <a:gd name="T104" fmla="*/ 921 w 1860"/>
                              <a:gd name="T105" fmla="*/ 1610 h 1841"/>
                              <a:gd name="T106" fmla="*/ 1021 w 1860"/>
                              <a:gd name="T107" fmla="*/ 1601 h 1841"/>
                              <a:gd name="T108" fmla="*/ 1130 w 1860"/>
                              <a:gd name="T109" fmla="*/ 1583 h 1841"/>
                              <a:gd name="T110" fmla="*/ 1222 w 1860"/>
                              <a:gd name="T111" fmla="*/ 1548 h 1841"/>
                              <a:gd name="T112" fmla="*/ 1313 w 1860"/>
                              <a:gd name="T113" fmla="*/ 1503 h 1841"/>
                              <a:gd name="T114" fmla="*/ 1386 w 1860"/>
                              <a:gd name="T115" fmla="*/ 1450 h 1841"/>
                              <a:gd name="T116" fmla="*/ 1468 w 1860"/>
                              <a:gd name="T117" fmla="*/ 1370 h 1841"/>
                              <a:gd name="T118" fmla="*/ 1522 w 1860"/>
                              <a:gd name="T119" fmla="*/ 1290 h 1841"/>
                              <a:gd name="T120" fmla="*/ 1577 w 1860"/>
                              <a:gd name="T121" fmla="*/ 1210 h 1841"/>
                              <a:gd name="T122" fmla="*/ 1614 w 1860"/>
                              <a:gd name="T123" fmla="*/ 1112 h 18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860" h="1841">
                                <a:moveTo>
                                  <a:pt x="1860" y="1076"/>
                                </a:moveTo>
                                <a:lnTo>
                                  <a:pt x="1860" y="1094"/>
                                </a:lnTo>
                                <a:lnTo>
                                  <a:pt x="1851" y="1112"/>
                                </a:lnTo>
                                <a:lnTo>
                                  <a:pt x="1851" y="1130"/>
                                </a:lnTo>
                                <a:lnTo>
                                  <a:pt x="1851" y="1139"/>
                                </a:lnTo>
                                <a:lnTo>
                                  <a:pt x="1841" y="1156"/>
                                </a:lnTo>
                                <a:lnTo>
                                  <a:pt x="1841" y="1174"/>
                                </a:lnTo>
                                <a:lnTo>
                                  <a:pt x="1832" y="1192"/>
                                </a:lnTo>
                                <a:lnTo>
                                  <a:pt x="1832" y="1201"/>
                                </a:lnTo>
                                <a:lnTo>
                                  <a:pt x="1823" y="1219"/>
                                </a:lnTo>
                                <a:lnTo>
                                  <a:pt x="1823" y="1236"/>
                                </a:lnTo>
                                <a:lnTo>
                                  <a:pt x="1814" y="1245"/>
                                </a:lnTo>
                                <a:lnTo>
                                  <a:pt x="1805" y="1263"/>
                                </a:lnTo>
                                <a:lnTo>
                                  <a:pt x="1796" y="1290"/>
                                </a:lnTo>
                                <a:lnTo>
                                  <a:pt x="1787" y="1308"/>
                                </a:lnTo>
                                <a:lnTo>
                                  <a:pt x="1778" y="1325"/>
                                </a:lnTo>
                                <a:lnTo>
                                  <a:pt x="1778" y="1334"/>
                                </a:lnTo>
                                <a:lnTo>
                                  <a:pt x="1769" y="1352"/>
                                </a:lnTo>
                                <a:lnTo>
                                  <a:pt x="1759" y="1361"/>
                                </a:lnTo>
                                <a:lnTo>
                                  <a:pt x="1750" y="1379"/>
                                </a:lnTo>
                                <a:lnTo>
                                  <a:pt x="1741" y="1396"/>
                                </a:lnTo>
                                <a:lnTo>
                                  <a:pt x="1732" y="1405"/>
                                </a:lnTo>
                                <a:lnTo>
                                  <a:pt x="1723" y="1423"/>
                                </a:lnTo>
                                <a:lnTo>
                                  <a:pt x="1714" y="1432"/>
                                </a:lnTo>
                                <a:lnTo>
                                  <a:pt x="1705" y="1450"/>
                                </a:lnTo>
                                <a:lnTo>
                                  <a:pt x="1696" y="1459"/>
                                </a:lnTo>
                                <a:lnTo>
                                  <a:pt x="1687" y="1476"/>
                                </a:lnTo>
                                <a:lnTo>
                                  <a:pt x="1677" y="1485"/>
                                </a:lnTo>
                                <a:lnTo>
                                  <a:pt x="1668" y="1494"/>
                                </a:lnTo>
                                <a:lnTo>
                                  <a:pt x="1659" y="1512"/>
                                </a:lnTo>
                                <a:lnTo>
                                  <a:pt x="1641" y="1521"/>
                                </a:lnTo>
                                <a:lnTo>
                                  <a:pt x="1632" y="1539"/>
                                </a:lnTo>
                                <a:lnTo>
                                  <a:pt x="1623" y="1548"/>
                                </a:lnTo>
                                <a:lnTo>
                                  <a:pt x="1614" y="1556"/>
                                </a:lnTo>
                                <a:lnTo>
                                  <a:pt x="1604" y="1565"/>
                                </a:lnTo>
                                <a:lnTo>
                                  <a:pt x="1586" y="1583"/>
                                </a:lnTo>
                                <a:lnTo>
                                  <a:pt x="1577" y="1592"/>
                                </a:lnTo>
                                <a:lnTo>
                                  <a:pt x="1568" y="1601"/>
                                </a:lnTo>
                                <a:lnTo>
                                  <a:pt x="1541" y="1628"/>
                                </a:lnTo>
                                <a:lnTo>
                                  <a:pt x="1532" y="1637"/>
                                </a:lnTo>
                                <a:lnTo>
                                  <a:pt x="1513" y="1645"/>
                                </a:lnTo>
                                <a:lnTo>
                                  <a:pt x="1504" y="1654"/>
                                </a:lnTo>
                                <a:lnTo>
                                  <a:pt x="1486" y="1663"/>
                                </a:lnTo>
                                <a:lnTo>
                                  <a:pt x="1477" y="1672"/>
                                </a:lnTo>
                                <a:lnTo>
                                  <a:pt x="1459" y="1681"/>
                                </a:lnTo>
                                <a:lnTo>
                                  <a:pt x="1450" y="1690"/>
                                </a:lnTo>
                                <a:lnTo>
                                  <a:pt x="1431" y="1699"/>
                                </a:lnTo>
                                <a:lnTo>
                                  <a:pt x="1422" y="1708"/>
                                </a:lnTo>
                                <a:lnTo>
                                  <a:pt x="1404" y="1717"/>
                                </a:lnTo>
                                <a:lnTo>
                                  <a:pt x="1395" y="1725"/>
                                </a:lnTo>
                                <a:lnTo>
                                  <a:pt x="1377" y="1734"/>
                                </a:lnTo>
                                <a:lnTo>
                                  <a:pt x="1367" y="1734"/>
                                </a:lnTo>
                                <a:lnTo>
                                  <a:pt x="1349" y="1743"/>
                                </a:lnTo>
                                <a:lnTo>
                                  <a:pt x="1331" y="1752"/>
                                </a:lnTo>
                                <a:lnTo>
                                  <a:pt x="1322" y="1761"/>
                                </a:lnTo>
                                <a:lnTo>
                                  <a:pt x="1304" y="1770"/>
                                </a:lnTo>
                                <a:lnTo>
                                  <a:pt x="1285" y="1770"/>
                                </a:lnTo>
                                <a:lnTo>
                                  <a:pt x="1276" y="1779"/>
                                </a:lnTo>
                                <a:lnTo>
                                  <a:pt x="1258" y="1788"/>
                                </a:lnTo>
                                <a:lnTo>
                                  <a:pt x="1240" y="1788"/>
                                </a:lnTo>
                                <a:lnTo>
                                  <a:pt x="1231" y="1797"/>
                                </a:lnTo>
                                <a:lnTo>
                                  <a:pt x="1213" y="1797"/>
                                </a:lnTo>
                                <a:lnTo>
                                  <a:pt x="1194" y="1805"/>
                                </a:lnTo>
                                <a:lnTo>
                                  <a:pt x="1167" y="1814"/>
                                </a:lnTo>
                                <a:lnTo>
                                  <a:pt x="1149" y="1814"/>
                                </a:lnTo>
                                <a:lnTo>
                                  <a:pt x="1130" y="1814"/>
                                </a:lnTo>
                                <a:lnTo>
                                  <a:pt x="1112" y="1823"/>
                                </a:lnTo>
                                <a:lnTo>
                                  <a:pt x="1103" y="1823"/>
                                </a:lnTo>
                                <a:lnTo>
                                  <a:pt x="1085" y="1823"/>
                                </a:lnTo>
                                <a:lnTo>
                                  <a:pt x="1067" y="1832"/>
                                </a:lnTo>
                                <a:lnTo>
                                  <a:pt x="1048" y="1832"/>
                                </a:lnTo>
                                <a:lnTo>
                                  <a:pt x="1039" y="1832"/>
                                </a:lnTo>
                                <a:lnTo>
                                  <a:pt x="1021" y="1832"/>
                                </a:lnTo>
                                <a:lnTo>
                                  <a:pt x="1003" y="1832"/>
                                </a:lnTo>
                                <a:lnTo>
                                  <a:pt x="985" y="1841"/>
                                </a:lnTo>
                                <a:lnTo>
                                  <a:pt x="966" y="1841"/>
                                </a:lnTo>
                                <a:lnTo>
                                  <a:pt x="957" y="1841"/>
                                </a:lnTo>
                                <a:lnTo>
                                  <a:pt x="939" y="1841"/>
                                </a:lnTo>
                                <a:lnTo>
                                  <a:pt x="921" y="1841"/>
                                </a:lnTo>
                                <a:lnTo>
                                  <a:pt x="903" y="1841"/>
                                </a:lnTo>
                                <a:lnTo>
                                  <a:pt x="884" y="1841"/>
                                </a:lnTo>
                                <a:lnTo>
                                  <a:pt x="875" y="1832"/>
                                </a:lnTo>
                                <a:lnTo>
                                  <a:pt x="857" y="1832"/>
                                </a:lnTo>
                                <a:lnTo>
                                  <a:pt x="839" y="1832"/>
                                </a:lnTo>
                                <a:lnTo>
                                  <a:pt x="821" y="1832"/>
                                </a:lnTo>
                                <a:lnTo>
                                  <a:pt x="802" y="1832"/>
                                </a:lnTo>
                                <a:lnTo>
                                  <a:pt x="793" y="1823"/>
                                </a:lnTo>
                                <a:lnTo>
                                  <a:pt x="775" y="1823"/>
                                </a:lnTo>
                                <a:lnTo>
                                  <a:pt x="739" y="1814"/>
                                </a:lnTo>
                                <a:lnTo>
                                  <a:pt x="729" y="1814"/>
                                </a:lnTo>
                                <a:lnTo>
                                  <a:pt x="711" y="1814"/>
                                </a:lnTo>
                                <a:lnTo>
                                  <a:pt x="693" y="1805"/>
                                </a:lnTo>
                                <a:lnTo>
                                  <a:pt x="675" y="1805"/>
                                </a:lnTo>
                                <a:lnTo>
                                  <a:pt x="666" y="1797"/>
                                </a:lnTo>
                                <a:lnTo>
                                  <a:pt x="647" y="1797"/>
                                </a:lnTo>
                                <a:lnTo>
                                  <a:pt x="629" y="1788"/>
                                </a:lnTo>
                                <a:lnTo>
                                  <a:pt x="620" y="1788"/>
                                </a:lnTo>
                                <a:lnTo>
                                  <a:pt x="602" y="1779"/>
                                </a:lnTo>
                                <a:lnTo>
                                  <a:pt x="584" y="1770"/>
                                </a:lnTo>
                                <a:lnTo>
                                  <a:pt x="574" y="1770"/>
                                </a:lnTo>
                                <a:lnTo>
                                  <a:pt x="556" y="1761"/>
                                </a:lnTo>
                                <a:lnTo>
                                  <a:pt x="538" y="1752"/>
                                </a:lnTo>
                                <a:lnTo>
                                  <a:pt x="529" y="1743"/>
                                </a:lnTo>
                                <a:lnTo>
                                  <a:pt x="511" y="1734"/>
                                </a:lnTo>
                                <a:lnTo>
                                  <a:pt x="492" y="1734"/>
                                </a:lnTo>
                                <a:lnTo>
                                  <a:pt x="483" y="1725"/>
                                </a:lnTo>
                                <a:lnTo>
                                  <a:pt x="465" y="1717"/>
                                </a:lnTo>
                                <a:lnTo>
                                  <a:pt x="456" y="1708"/>
                                </a:lnTo>
                                <a:lnTo>
                                  <a:pt x="438" y="1699"/>
                                </a:lnTo>
                                <a:lnTo>
                                  <a:pt x="429" y="1690"/>
                                </a:lnTo>
                                <a:lnTo>
                                  <a:pt x="410" y="1681"/>
                                </a:lnTo>
                                <a:lnTo>
                                  <a:pt x="401" y="1672"/>
                                </a:lnTo>
                                <a:lnTo>
                                  <a:pt x="383" y="1663"/>
                                </a:lnTo>
                                <a:lnTo>
                                  <a:pt x="356" y="1645"/>
                                </a:lnTo>
                                <a:lnTo>
                                  <a:pt x="347" y="1637"/>
                                </a:lnTo>
                                <a:lnTo>
                                  <a:pt x="337" y="1628"/>
                                </a:lnTo>
                                <a:lnTo>
                                  <a:pt x="319" y="1610"/>
                                </a:lnTo>
                                <a:lnTo>
                                  <a:pt x="310" y="1601"/>
                                </a:lnTo>
                                <a:lnTo>
                                  <a:pt x="301" y="1592"/>
                                </a:lnTo>
                                <a:lnTo>
                                  <a:pt x="283" y="1583"/>
                                </a:lnTo>
                                <a:lnTo>
                                  <a:pt x="274" y="1565"/>
                                </a:lnTo>
                                <a:lnTo>
                                  <a:pt x="265" y="1556"/>
                                </a:lnTo>
                                <a:lnTo>
                                  <a:pt x="246" y="1548"/>
                                </a:lnTo>
                                <a:lnTo>
                                  <a:pt x="237" y="1539"/>
                                </a:lnTo>
                                <a:lnTo>
                                  <a:pt x="228" y="1521"/>
                                </a:lnTo>
                                <a:lnTo>
                                  <a:pt x="219" y="1512"/>
                                </a:lnTo>
                                <a:lnTo>
                                  <a:pt x="210" y="1494"/>
                                </a:lnTo>
                                <a:lnTo>
                                  <a:pt x="201" y="1485"/>
                                </a:lnTo>
                                <a:lnTo>
                                  <a:pt x="182" y="1476"/>
                                </a:lnTo>
                                <a:lnTo>
                                  <a:pt x="173" y="1459"/>
                                </a:lnTo>
                                <a:lnTo>
                                  <a:pt x="164" y="1450"/>
                                </a:lnTo>
                                <a:lnTo>
                                  <a:pt x="155" y="1432"/>
                                </a:lnTo>
                                <a:lnTo>
                                  <a:pt x="146" y="1423"/>
                                </a:lnTo>
                                <a:lnTo>
                                  <a:pt x="137" y="1405"/>
                                </a:lnTo>
                                <a:lnTo>
                                  <a:pt x="128" y="1396"/>
                                </a:lnTo>
                                <a:lnTo>
                                  <a:pt x="128" y="1379"/>
                                </a:lnTo>
                                <a:lnTo>
                                  <a:pt x="119" y="1361"/>
                                </a:lnTo>
                                <a:lnTo>
                                  <a:pt x="110" y="1352"/>
                                </a:lnTo>
                                <a:lnTo>
                                  <a:pt x="91" y="1325"/>
                                </a:lnTo>
                                <a:lnTo>
                                  <a:pt x="82" y="1308"/>
                                </a:lnTo>
                                <a:lnTo>
                                  <a:pt x="82" y="1290"/>
                                </a:lnTo>
                                <a:lnTo>
                                  <a:pt x="73" y="1281"/>
                                </a:lnTo>
                                <a:lnTo>
                                  <a:pt x="64" y="1263"/>
                                </a:lnTo>
                                <a:lnTo>
                                  <a:pt x="64" y="1245"/>
                                </a:lnTo>
                                <a:lnTo>
                                  <a:pt x="55" y="1236"/>
                                </a:lnTo>
                                <a:lnTo>
                                  <a:pt x="46" y="1219"/>
                                </a:lnTo>
                                <a:lnTo>
                                  <a:pt x="46" y="1201"/>
                                </a:lnTo>
                                <a:lnTo>
                                  <a:pt x="37" y="1192"/>
                                </a:lnTo>
                                <a:lnTo>
                                  <a:pt x="37" y="1174"/>
                                </a:lnTo>
                                <a:lnTo>
                                  <a:pt x="28" y="1156"/>
                                </a:lnTo>
                                <a:lnTo>
                                  <a:pt x="28" y="1139"/>
                                </a:lnTo>
                                <a:lnTo>
                                  <a:pt x="18" y="1130"/>
                                </a:lnTo>
                                <a:lnTo>
                                  <a:pt x="18" y="1112"/>
                                </a:lnTo>
                                <a:lnTo>
                                  <a:pt x="18" y="1094"/>
                                </a:lnTo>
                                <a:lnTo>
                                  <a:pt x="9" y="1076"/>
                                </a:lnTo>
                                <a:lnTo>
                                  <a:pt x="9" y="1059"/>
                                </a:lnTo>
                                <a:lnTo>
                                  <a:pt x="9" y="1050"/>
                                </a:lnTo>
                                <a:lnTo>
                                  <a:pt x="9" y="1032"/>
                                </a:lnTo>
                                <a:lnTo>
                                  <a:pt x="0" y="1014"/>
                                </a:lnTo>
                                <a:lnTo>
                                  <a:pt x="0" y="996"/>
                                </a:lnTo>
                                <a:lnTo>
                                  <a:pt x="0" y="978"/>
                                </a:lnTo>
                                <a:lnTo>
                                  <a:pt x="0" y="970"/>
                                </a:lnTo>
                                <a:lnTo>
                                  <a:pt x="0" y="952"/>
                                </a:lnTo>
                                <a:lnTo>
                                  <a:pt x="0" y="916"/>
                                </a:lnTo>
                                <a:lnTo>
                                  <a:pt x="0" y="898"/>
                                </a:lnTo>
                                <a:lnTo>
                                  <a:pt x="0" y="890"/>
                                </a:lnTo>
                                <a:lnTo>
                                  <a:pt x="0" y="872"/>
                                </a:lnTo>
                                <a:lnTo>
                                  <a:pt x="0" y="854"/>
                                </a:lnTo>
                                <a:lnTo>
                                  <a:pt x="0" y="836"/>
                                </a:lnTo>
                                <a:lnTo>
                                  <a:pt x="0" y="818"/>
                                </a:lnTo>
                                <a:lnTo>
                                  <a:pt x="9" y="810"/>
                                </a:lnTo>
                                <a:lnTo>
                                  <a:pt x="9" y="792"/>
                                </a:lnTo>
                                <a:lnTo>
                                  <a:pt x="9" y="774"/>
                                </a:lnTo>
                                <a:lnTo>
                                  <a:pt x="9" y="756"/>
                                </a:lnTo>
                                <a:lnTo>
                                  <a:pt x="18" y="747"/>
                                </a:lnTo>
                                <a:lnTo>
                                  <a:pt x="18" y="730"/>
                                </a:lnTo>
                                <a:lnTo>
                                  <a:pt x="18" y="712"/>
                                </a:lnTo>
                                <a:lnTo>
                                  <a:pt x="28" y="694"/>
                                </a:lnTo>
                                <a:lnTo>
                                  <a:pt x="28" y="676"/>
                                </a:lnTo>
                                <a:lnTo>
                                  <a:pt x="37" y="667"/>
                                </a:lnTo>
                                <a:lnTo>
                                  <a:pt x="37" y="649"/>
                                </a:lnTo>
                                <a:lnTo>
                                  <a:pt x="46" y="632"/>
                                </a:lnTo>
                                <a:lnTo>
                                  <a:pt x="46" y="623"/>
                                </a:lnTo>
                                <a:lnTo>
                                  <a:pt x="55" y="605"/>
                                </a:lnTo>
                                <a:lnTo>
                                  <a:pt x="64" y="587"/>
                                </a:lnTo>
                                <a:lnTo>
                                  <a:pt x="64" y="569"/>
                                </a:lnTo>
                                <a:lnTo>
                                  <a:pt x="73" y="561"/>
                                </a:lnTo>
                                <a:lnTo>
                                  <a:pt x="82" y="543"/>
                                </a:lnTo>
                                <a:lnTo>
                                  <a:pt x="91" y="516"/>
                                </a:lnTo>
                                <a:lnTo>
                                  <a:pt x="100" y="498"/>
                                </a:lnTo>
                                <a:lnTo>
                                  <a:pt x="110" y="489"/>
                                </a:lnTo>
                                <a:lnTo>
                                  <a:pt x="119" y="472"/>
                                </a:lnTo>
                                <a:lnTo>
                                  <a:pt x="128" y="454"/>
                                </a:lnTo>
                                <a:lnTo>
                                  <a:pt x="128" y="445"/>
                                </a:lnTo>
                                <a:lnTo>
                                  <a:pt x="137" y="427"/>
                                </a:lnTo>
                                <a:lnTo>
                                  <a:pt x="146" y="418"/>
                                </a:lnTo>
                                <a:lnTo>
                                  <a:pt x="155" y="400"/>
                                </a:lnTo>
                                <a:lnTo>
                                  <a:pt x="164" y="392"/>
                                </a:lnTo>
                                <a:lnTo>
                                  <a:pt x="173" y="374"/>
                                </a:lnTo>
                                <a:lnTo>
                                  <a:pt x="182" y="365"/>
                                </a:lnTo>
                                <a:lnTo>
                                  <a:pt x="201" y="356"/>
                                </a:lnTo>
                                <a:lnTo>
                                  <a:pt x="210" y="338"/>
                                </a:lnTo>
                                <a:lnTo>
                                  <a:pt x="219" y="329"/>
                                </a:lnTo>
                                <a:lnTo>
                                  <a:pt x="228" y="312"/>
                                </a:lnTo>
                                <a:lnTo>
                                  <a:pt x="237" y="303"/>
                                </a:lnTo>
                                <a:lnTo>
                                  <a:pt x="246" y="294"/>
                                </a:lnTo>
                                <a:lnTo>
                                  <a:pt x="265" y="276"/>
                                </a:lnTo>
                                <a:lnTo>
                                  <a:pt x="274" y="267"/>
                                </a:lnTo>
                                <a:lnTo>
                                  <a:pt x="283" y="258"/>
                                </a:lnTo>
                                <a:lnTo>
                                  <a:pt x="301" y="249"/>
                                </a:lnTo>
                                <a:lnTo>
                                  <a:pt x="310" y="232"/>
                                </a:lnTo>
                                <a:lnTo>
                                  <a:pt x="319" y="223"/>
                                </a:lnTo>
                                <a:lnTo>
                                  <a:pt x="337" y="214"/>
                                </a:lnTo>
                                <a:lnTo>
                                  <a:pt x="356" y="196"/>
                                </a:lnTo>
                                <a:lnTo>
                                  <a:pt x="374" y="187"/>
                                </a:lnTo>
                                <a:lnTo>
                                  <a:pt x="383" y="178"/>
                                </a:lnTo>
                                <a:lnTo>
                                  <a:pt x="401" y="160"/>
                                </a:lnTo>
                                <a:lnTo>
                                  <a:pt x="410" y="151"/>
                                </a:lnTo>
                                <a:lnTo>
                                  <a:pt x="429" y="143"/>
                                </a:lnTo>
                                <a:lnTo>
                                  <a:pt x="438" y="134"/>
                                </a:lnTo>
                                <a:lnTo>
                                  <a:pt x="456" y="134"/>
                                </a:lnTo>
                                <a:lnTo>
                                  <a:pt x="465" y="125"/>
                                </a:lnTo>
                                <a:lnTo>
                                  <a:pt x="483" y="116"/>
                                </a:lnTo>
                                <a:lnTo>
                                  <a:pt x="492" y="107"/>
                                </a:lnTo>
                                <a:lnTo>
                                  <a:pt x="511" y="98"/>
                                </a:lnTo>
                                <a:lnTo>
                                  <a:pt x="529" y="89"/>
                                </a:lnTo>
                                <a:lnTo>
                                  <a:pt x="538" y="80"/>
                                </a:lnTo>
                                <a:lnTo>
                                  <a:pt x="556" y="80"/>
                                </a:lnTo>
                                <a:lnTo>
                                  <a:pt x="574" y="71"/>
                                </a:lnTo>
                                <a:lnTo>
                                  <a:pt x="584" y="63"/>
                                </a:lnTo>
                                <a:lnTo>
                                  <a:pt x="602" y="63"/>
                                </a:lnTo>
                                <a:lnTo>
                                  <a:pt x="620" y="54"/>
                                </a:lnTo>
                                <a:lnTo>
                                  <a:pt x="629" y="45"/>
                                </a:lnTo>
                                <a:lnTo>
                                  <a:pt x="647" y="45"/>
                                </a:lnTo>
                                <a:lnTo>
                                  <a:pt x="666" y="36"/>
                                </a:lnTo>
                                <a:lnTo>
                                  <a:pt x="675" y="36"/>
                                </a:lnTo>
                                <a:lnTo>
                                  <a:pt x="693" y="27"/>
                                </a:lnTo>
                                <a:lnTo>
                                  <a:pt x="711" y="27"/>
                                </a:lnTo>
                                <a:lnTo>
                                  <a:pt x="739" y="18"/>
                                </a:lnTo>
                                <a:lnTo>
                                  <a:pt x="757" y="18"/>
                                </a:lnTo>
                                <a:lnTo>
                                  <a:pt x="775" y="9"/>
                                </a:lnTo>
                                <a:lnTo>
                                  <a:pt x="793" y="9"/>
                                </a:lnTo>
                                <a:lnTo>
                                  <a:pt x="802" y="9"/>
                                </a:lnTo>
                                <a:lnTo>
                                  <a:pt x="821" y="9"/>
                                </a:lnTo>
                                <a:lnTo>
                                  <a:pt x="839" y="0"/>
                                </a:lnTo>
                                <a:lnTo>
                                  <a:pt x="857" y="0"/>
                                </a:lnTo>
                                <a:lnTo>
                                  <a:pt x="875" y="0"/>
                                </a:lnTo>
                                <a:lnTo>
                                  <a:pt x="884" y="0"/>
                                </a:lnTo>
                                <a:lnTo>
                                  <a:pt x="903" y="0"/>
                                </a:lnTo>
                                <a:lnTo>
                                  <a:pt x="921" y="0"/>
                                </a:lnTo>
                                <a:lnTo>
                                  <a:pt x="939" y="0"/>
                                </a:lnTo>
                                <a:lnTo>
                                  <a:pt x="939" y="232"/>
                                </a:lnTo>
                                <a:lnTo>
                                  <a:pt x="921" y="232"/>
                                </a:lnTo>
                                <a:lnTo>
                                  <a:pt x="912" y="232"/>
                                </a:lnTo>
                                <a:lnTo>
                                  <a:pt x="903" y="232"/>
                                </a:lnTo>
                                <a:lnTo>
                                  <a:pt x="884" y="232"/>
                                </a:lnTo>
                                <a:lnTo>
                                  <a:pt x="875" y="232"/>
                                </a:lnTo>
                                <a:lnTo>
                                  <a:pt x="866" y="232"/>
                                </a:lnTo>
                                <a:lnTo>
                                  <a:pt x="848" y="232"/>
                                </a:lnTo>
                                <a:lnTo>
                                  <a:pt x="839" y="240"/>
                                </a:lnTo>
                                <a:lnTo>
                                  <a:pt x="830" y="240"/>
                                </a:lnTo>
                                <a:lnTo>
                                  <a:pt x="811" y="240"/>
                                </a:lnTo>
                                <a:lnTo>
                                  <a:pt x="802" y="240"/>
                                </a:lnTo>
                                <a:lnTo>
                                  <a:pt x="793" y="240"/>
                                </a:lnTo>
                                <a:lnTo>
                                  <a:pt x="766" y="249"/>
                                </a:lnTo>
                                <a:lnTo>
                                  <a:pt x="757" y="249"/>
                                </a:lnTo>
                                <a:lnTo>
                                  <a:pt x="748" y="258"/>
                                </a:lnTo>
                                <a:lnTo>
                                  <a:pt x="729" y="258"/>
                                </a:lnTo>
                                <a:lnTo>
                                  <a:pt x="720" y="267"/>
                                </a:lnTo>
                                <a:lnTo>
                                  <a:pt x="711" y="267"/>
                                </a:lnTo>
                                <a:lnTo>
                                  <a:pt x="693" y="267"/>
                                </a:lnTo>
                                <a:lnTo>
                                  <a:pt x="684" y="276"/>
                                </a:lnTo>
                                <a:lnTo>
                                  <a:pt x="675" y="276"/>
                                </a:lnTo>
                                <a:lnTo>
                                  <a:pt x="666" y="285"/>
                                </a:lnTo>
                                <a:lnTo>
                                  <a:pt x="647" y="285"/>
                                </a:lnTo>
                                <a:lnTo>
                                  <a:pt x="638" y="294"/>
                                </a:lnTo>
                                <a:lnTo>
                                  <a:pt x="629" y="303"/>
                                </a:lnTo>
                                <a:lnTo>
                                  <a:pt x="620" y="303"/>
                                </a:lnTo>
                                <a:lnTo>
                                  <a:pt x="611" y="312"/>
                                </a:lnTo>
                                <a:lnTo>
                                  <a:pt x="593" y="312"/>
                                </a:lnTo>
                                <a:lnTo>
                                  <a:pt x="584" y="320"/>
                                </a:lnTo>
                                <a:lnTo>
                                  <a:pt x="574" y="329"/>
                                </a:lnTo>
                                <a:lnTo>
                                  <a:pt x="565" y="338"/>
                                </a:lnTo>
                                <a:lnTo>
                                  <a:pt x="556" y="338"/>
                                </a:lnTo>
                                <a:lnTo>
                                  <a:pt x="547" y="347"/>
                                </a:lnTo>
                                <a:lnTo>
                                  <a:pt x="538" y="356"/>
                                </a:lnTo>
                                <a:lnTo>
                                  <a:pt x="520" y="365"/>
                                </a:lnTo>
                                <a:lnTo>
                                  <a:pt x="511" y="365"/>
                                </a:lnTo>
                                <a:lnTo>
                                  <a:pt x="502" y="374"/>
                                </a:lnTo>
                                <a:lnTo>
                                  <a:pt x="483" y="392"/>
                                </a:lnTo>
                                <a:lnTo>
                                  <a:pt x="474" y="400"/>
                                </a:lnTo>
                                <a:lnTo>
                                  <a:pt x="465" y="409"/>
                                </a:lnTo>
                                <a:lnTo>
                                  <a:pt x="456" y="418"/>
                                </a:lnTo>
                                <a:lnTo>
                                  <a:pt x="447" y="427"/>
                                </a:lnTo>
                                <a:lnTo>
                                  <a:pt x="438" y="427"/>
                                </a:lnTo>
                                <a:lnTo>
                                  <a:pt x="429" y="436"/>
                                </a:lnTo>
                                <a:lnTo>
                                  <a:pt x="419" y="445"/>
                                </a:lnTo>
                                <a:lnTo>
                                  <a:pt x="419" y="454"/>
                                </a:lnTo>
                                <a:lnTo>
                                  <a:pt x="410" y="463"/>
                                </a:lnTo>
                                <a:lnTo>
                                  <a:pt x="401" y="472"/>
                                </a:lnTo>
                                <a:lnTo>
                                  <a:pt x="392" y="481"/>
                                </a:lnTo>
                                <a:lnTo>
                                  <a:pt x="383" y="498"/>
                                </a:lnTo>
                                <a:lnTo>
                                  <a:pt x="374" y="507"/>
                                </a:lnTo>
                                <a:lnTo>
                                  <a:pt x="365" y="516"/>
                                </a:lnTo>
                                <a:lnTo>
                                  <a:pt x="365" y="525"/>
                                </a:lnTo>
                                <a:lnTo>
                                  <a:pt x="356" y="534"/>
                                </a:lnTo>
                                <a:lnTo>
                                  <a:pt x="347" y="543"/>
                                </a:lnTo>
                                <a:lnTo>
                                  <a:pt x="337" y="552"/>
                                </a:lnTo>
                                <a:lnTo>
                                  <a:pt x="337" y="561"/>
                                </a:lnTo>
                                <a:lnTo>
                                  <a:pt x="328" y="569"/>
                                </a:lnTo>
                                <a:lnTo>
                                  <a:pt x="319" y="587"/>
                                </a:lnTo>
                                <a:lnTo>
                                  <a:pt x="319" y="596"/>
                                </a:lnTo>
                                <a:lnTo>
                                  <a:pt x="310" y="605"/>
                                </a:lnTo>
                                <a:lnTo>
                                  <a:pt x="310" y="614"/>
                                </a:lnTo>
                                <a:lnTo>
                                  <a:pt x="292" y="641"/>
                                </a:lnTo>
                                <a:lnTo>
                                  <a:pt x="292" y="649"/>
                                </a:lnTo>
                                <a:lnTo>
                                  <a:pt x="283" y="658"/>
                                </a:lnTo>
                                <a:lnTo>
                                  <a:pt x="283" y="667"/>
                                </a:lnTo>
                                <a:lnTo>
                                  <a:pt x="274" y="685"/>
                                </a:lnTo>
                                <a:lnTo>
                                  <a:pt x="274" y="694"/>
                                </a:lnTo>
                                <a:lnTo>
                                  <a:pt x="274" y="703"/>
                                </a:lnTo>
                                <a:lnTo>
                                  <a:pt x="265" y="721"/>
                                </a:lnTo>
                                <a:lnTo>
                                  <a:pt x="265" y="730"/>
                                </a:lnTo>
                                <a:lnTo>
                                  <a:pt x="255" y="738"/>
                                </a:lnTo>
                                <a:lnTo>
                                  <a:pt x="255" y="756"/>
                                </a:lnTo>
                                <a:lnTo>
                                  <a:pt x="255" y="765"/>
                                </a:lnTo>
                                <a:lnTo>
                                  <a:pt x="246" y="774"/>
                                </a:lnTo>
                                <a:lnTo>
                                  <a:pt x="246" y="783"/>
                                </a:lnTo>
                                <a:lnTo>
                                  <a:pt x="246" y="801"/>
                                </a:lnTo>
                                <a:lnTo>
                                  <a:pt x="246" y="810"/>
                                </a:lnTo>
                                <a:lnTo>
                                  <a:pt x="237" y="818"/>
                                </a:lnTo>
                                <a:lnTo>
                                  <a:pt x="237" y="836"/>
                                </a:lnTo>
                                <a:lnTo>
                                  <a:pt x="237" y="845"/>
                                </a:lnTo>
                                <a:lnTo>
                                  <a:pt x="237" y="854"/>
                                </a:lnTo>
                                <a:lnTo>
                                  <a:pt x="237" y="872"/>
                                </a:lnTo>
                                <a:lnTo>
                                  <a:pt x="237" y="881"/>
                                </a:lnTo>
                                <a:lnTo>
                                  <a:pt x="237" y="898"/>
                                </a:lnTo>
                                <a:lnTo>
                                  <a:pt x="237" y="907"/>
                                </a:lnTo>
                                <a:lnTo>
                                  <a:pt x="237" y="916"/>
                                </a:lnTo>
                                <a:lnTo>
                                  <a:pt x="237" y="943"/>
                                </a:lnTo>
                                <a:lnTo>
                                  <a:pt x="237" y="952"/>
                                </a:lnTo>
                                <a:lnTo>
                                  <a:pt x="237" y="970"/>
                                </a:lnTo>
                                <a:lnTo>
                                  <a:pt x="237" y="978"/>
                                </a:lnTo>
                                <a:lnTo>
                                  <a:pt x="237" y="987"/>
                                </a:lnTo>
                                <a:lnTo>
                                  <a:pt x="237" y="1005"/>
                                </a:lnTo>
                                <a:lnTo>
                                  <a:pt x="237" y="1014"/>
                                </a:lnTo>
                                <a:lnTo>
                                  <a:pt x="246" y="1023"/>
                                </a:lnTo>
                                <a:lnTo>
                                  <a:pt x="246" y="1041"/>
                                </a:lnTo>
                                <a:lnTo>
                                  <a:pt x="246" y="1050"/>
                                </a:lnTo>
                                <a:lnTo>
                                  <a:pt x="246" y="1059"/>
                                </a:lnTo>
                                <a:lnTo>
                                  <a:pt x="255" y="1076"/>
                                </a:lnTo>
                                <a:lnTo>
                                  <a:pt x="255" y="1085"/>
                                </a:lnTo>
                                <a:lnTo>
                                  <a:pt x="255" y="1094"/>
                                </a:lnTo>
                                <a:lnTo>
                                  <a:pt x="265" y="1112"/>
                                </a:lnTo>
                                <a:lnTo>
                                  <a:pt x="265" y="1121"/>
                                </a:lnTo>
                                <a:lnTo>
                                  <a:pt x="274" y="1130"/>
                                </a:lnTo>
                                <a:lnTo>
                                  <a:pt x="274" y="1139"/>
                                </a:lnTo>
                                <a:lnTo>
                                  <a:pt x="274" y="1156"/>
                                </a:lnTo>
                                <a:lnTo>
                                  <a:pt x="283" y="1165"/>
                                </a:lnTo>
                                <a:lnTo>
                                  <a:pt x="283" y="1174"/>
                                </a:lnTo>
                                <a:lnTo>
                                  <a:pt x="292" y="1192"/>
                                </a:lnTo>
                                <a:lnTo>
                                  <a:pt x="292" y="1201"/>
                                </a:lnTo>
                                <a:lnTo>
                                  <a:pt x="301" y="1210"/>
                                </a:lnTo>
                                <a:lnTo>
                                  <a:pt x="310" y="1219"/>
                                </a:lnTo>
                                <a:lnTo>
                                  <a:pt x="319" y="1245"/>
                                </a:lnTo>
                                <a:lnTo>
                                  <a:pt x="319" y="1254"/>
                                </a:lnTo>
                                <a:lnTo>
                                  <a:pt x="328" y="1263"/>
                                </a:lnTo>
                                <a:lnTo>
                                  <a:pt x="337" y="1272"/>
                                </a:lnTo>
                                <a:lnTo>
                                  <a:pt x="337" y="1281"/>
                                </a:lnTo>
                                <a:lnTo>
                                  <a:pt x="347" y="1290"/>
                                </a:lnTo>
                                <a:lnTo>
                                  <a:pt x="356" y="1308"/>
                                </a:lnTo>
                                <a:lnTo>
                                  <a:pt x="365" y="1316"/>
                                </a:lnTo>
                                <a:lnTo>
                                  <a:pt x="365" y="1325"/>
                                </a:lnTo>
                                <a:lnTo>
                                  <a:pt x="374" y="1334"/>
                                </a:lnTo>
                                <a:lnTo>
                                  <a:pt x="383" y="1343"/>
                                </a:lnTo>
                                <a:lnTo>
                                  <a:pt x="392" y="1352"/>
                                </a:lnTo>
                                <a:lnTo>
                                  <a:pt x="401" y="1361"/>
                                </a:lnTo>
                                <a:lnTo>
                                  <a:pt x="410" y="1370"/>
                                </a:lnTo>
                                <a:lnTo>
                                  <a:pt x="419" y="1379"/>
                                </a:lnTo>
                                <a:lnTo>
                                  <a:pt x="419" y="1388"/>
                                </a:lnTo>
                                <a:lnTo>
                                  <a:pt x="429" y="1396"/>
                                </a:lnTo>
                                <a:lnTo>
                                  <a:pt x="438" y="1405"/>
                                </a:lnTo>
                                <a:lnTo>
                                  <a:pt x="447" y="1414"/>
                                </a:lnTo>
                                <a:lnTo>
                                  <a:pt x="456" y="1423"/>
                                </a:lnTo>
                                <a:lnTo>
                                  <a:pt x="465" y="1432"/>
                                </a:lnTo>
                                <a:lnTo>
                                  <a:pt x="474" y="1441"/>
                                </a:lnTo>
                                <a:lnTo>
                                  <a:pt x="483" y="1450"/>
                                </a:lnTo>
                                <a:lnTo>
                                  <a:pt x="492" y="1450"/>
                                </a:lnTo>
                                <a:lnTo>
                                  <a:pt x="502" y="1459"/>
                                </a:lnTo>
                                <a:lnTo>
                                  <a:pt x="520" y="1476"/>
                                </a:lnTo>
                                <a:lnTo>
                                  <a:pt x="538" y="1485"/>
                                </a:lnTo>
                                <a:lnTo>
                                  <a:pt x="547" y="1494"/>
                                </a:lnTo>
                                <a:lnTo>
                                  <a:pt x="556" y="1494"/>
                                </a:lnTo>
                                <a:lnTo>
                                  <a:pt x="565" y="1503"/>
                                </a:lnTo>
                                <a:lnTo>
                                  <a:pt x="574" y="1512"/>
                                </a:lnTo>
                                <a:lnTo>
                                  <a:pt x="584" y="1512"/>
                                </a:lnTo>
                                <a:lnTo>
                                  <a:pt x="593" y="1521"/>
                                </a:lnTo>
                                <a:lnTo>
                                  <a:pt x="611" y="1530"/>
                                </a:lnTo>
                                <a:lnTo>
                                  <a:pt x="620" y="1530"/>
                                </a:lnTo>
                                <a:lnTo>
                                  <a:pt x="629" y="1539"/>
                                </a:lnTo>
                                <a:lnTo>
                                  <a:pt x="638" y="1539"/>
                                </a:lnTo>
                                <a:lnTo>
                                  <a:pt x="647" y="1548"/>
                                </a:lnTo>
                                <a:lnTo>
                                  <a:pt x="666" y="1556"/>
                                </a:lnTo>
                                <a:lnTo>
                                  <a:pt x="675" y="1556"/>
                                </a:lnTo>
                                <a:lnTo>
                                  <a:pt x="684" y="1565"/>
                                </a:lnTo>
                                <a:lnTo>
                                  <a:pt x="693" y="1565"/>
                                </a:lnTo>
                                <a:lnTo>
                                  <a:pt x="711" y="1574"/>
                                </a:lnTo>
                                <a:lnTo>
                                  <a:pt x="720" y="1574"/>
                                </a:lnTo>
                                <a:lnTo>
                                  <a:pt x="729" y="1574"/>
                                </a:lnTo>
                                <a:lnTo>
                                  <a:pt x="748" y="1583"/>
                                </a:lnTo>
                                <a:lnTo>
                                  <a:pt x="757" y="1583"/>
                                </a:lnTo>
                                <a:lnTo>
                                  <a:pt x="766" y="1583"/>
                                </a:lnTo>
                                <a:lnTo>
                                  <a:pt x="775" y="1592"/>
                                </a:lnTo>
                                <a:lnTo>
                                  <a:pt x="793" y="1592"/>
                                </a:lnTo>
                                <a:lnTo>
                                  <a:pt x="811" y="1601"/>
                                </a:lnTo>
                                <a:lnTo>
                                  <a:pt x="830" y="1601"/>
                                </a:lnTo>
                                <a:lnTo>
                                  <a:pt x="839" y="1601"/>
                                </a:lnTo>
                                <a:lnTo>
                                  <a:pt x="848" y="1601"/>
                                </a:lnTo>
                                <a:lnTo>
                                  <a:pt x="866" y="1601"/>
                                </a:lnTo>
                                <a:lnTo>
                                  <a:pt x="875" y="1601"/>
                                </a:lnTo>
                                <a:lnTo>
                                  <a:pt x="884" y="1610"/>
                                </a:lnTo>
                                <a:lnTo>
                                  <a:pt x="903" y="1610"/>
                                </a:lnTo>
                                <a:lnTo>
                                  <a:pt x="912" y="1610"/>
                                </a:lnTo>
                                <a:lnTo>
                                  <a:pt x="921" y="1610"/>
                                </a:lnTo>
                                <a:lnTo>
                                  <a:pt x="939" y="1610"/>
                                </a:lnTo>
                                <a:lnTo>
                                  <a:pt x="948" y="1610"/>
                                </a:lnTo>
                                <a:lnTo>
                                  <a:pt x="957" y="1610"/>
                                </a:lnTo>
                                <a:lnTo>
                                  <a:pt x="976" y="1610"/>
                                </a:lnTo>
                                <a:lnTo>
                                  <a:pt x="985" y="1610"/>
                                </a:lnTo>
                                <a:lnTo>
                                  <a:pt x="994" y="1601"/>
                                </a:lnTo>
                                <a:lnTo>
                                  <a:pt x="1012" y="1601"/>
                                </a:lnTo>
                                <a:lnTo>
                                  <a:pt x="1021" y="1601"/>
                                </a:lnTo>
                                <a:lnTo>
                                  <a:pt x="1030" y="1601"/>
                                </a:lnTo>
                                <a:lnTo>
                                  <a:pt x="1048" y="1601"/>
                                </a:lnTo>
                                <a:lnTo>
                                  <a:pt x="1058" y="1601"/>
                                </a:lnTo>
                                <a:lnTo>
                                  <a:pt x="1067" y="1592"/>
                                </a:lnTo>
                                <a:lnTo>
                                  <a:pt x="1085" y="1592"/>
                                </a:lnTo>
                                <a:lnTo>
                                  <a:pt x="1094" y="1592"/>
                                </a:lnTo>
                                <a:lnTo>
                                  <a:pt x="1103" y="1583"/>
                                </a:lnTo>
                                <a:lnTo>
                                  <a:pt x="1130" y="1583"/>
                                </a:lnTo>
                                <a:lnTo>
                                  <a:pt x="1140" y="1574"/>
                                </a:lnTo>
                                <a:lnTo>
                                  <a:pt x="1158" y="1574"/>
                                </a:lnTo>
                                <a:lnTo>
                                  <a:pt x="1167" y="1574"/>
                                </a:lnTo>
                                <a:lnTo>
                                  <a:pt x="1176" y="1565"/>
                                </a:lnTo>
                                <a:lnTo>
                                  <a:pt x="1185" y="1565"/>
                                </a:lnTo>
                                <a:lnTo>
                                  <a:pt x="1203" y="1556"/>
                                </a:lnTo>
                                <a:lnTo>
                                  <a:pt x="1213" y="1556"/>
                                </a:lnTo>
                                <a:lnTo>
                                  <a:pt x="1222" y="1548"/>
                                </a:lnTo>
                                <a:lnTo>
                                  <a:pt x="1231" y="1539"/>
                                </a:lnTo>
                                <a:lnTo>
                                  <a:pt x="1249" y="1539"/>
                                </a:lnTo>
                                <a:lnTo>
                                  <a:pt x="1258" y="1530"/>
                                </a:lnTo>
                                <a:lnTo>
                                  <a:pt x="1267" y="1530"/>
                                </a:lnTo>
                                <a:lnTo>
                                  <a:pt x="1276" y="1521"/>
                                </a:lnTo>
                                <a:lnTo>
                                  <a:pt x="1285" y="1512"/>
                                </a:lnTo>
                                <a:lnTo>
                                  <a:pt x="1295" y="1512"/>
                                </a:lnTo>
                                <a:lnTo>
                                  <a:pt x="1313" y="1503"/>
                                </a:lnTo>
                                <a:lnTo>
                                  <a:pt x="1322" y="1494"/>
                                </a:lnTo>
                                <a:lnTo>
                                  <a:pt x="1331" y="1494"/>
                                </a:lnTo>
                                <a:lnTo>
                                  <a:pt x="1340" y="1485"/>
                                </a:lnTo>
                                <a:lnTo>
                                  <a:pt x="1349" y="1476"/>
                                </a:lnTo>
                                <a:lnTo>
                                  <a:pt x="1358" y="1468"/>
                                </a:lnTo>
                                <a:lnTo>
                                  <a:pt x="1367" y="1459"/>
                                </a:lnTo>
                                <a:lnTo>
                                  <a:pt x="1377" y="1450"/>
                                </a:lnTo>
                                <a:lnTo>
                                  <a:pt x="1386" y="1450"/>
                                </a:lnTo>
                                <a:lnTo>
                                  <a:pt x="1404" y="1432"/>
                                </a:lnTo>
                                <a:lnTo>
                                  <a:pt x="1413" y="1423"/>
                                </a:lnTo>
                                <a:lnTo>
                                  <a:pt x="1422" y="1414"/>
                                </a:lnTo>
                                <a:lnTo>
                                  <a:pt x="1431" y="1405"/>
                                </a:lnTo>
                                <a:lnTo>
                                  <a:pt x="1440" y="1396"/>
                                </a:lnTo>
                                <a:lnTo>
                                  <a:pt x="1450" y="1388"/>
                                </a:lnTo>
                                <a:lnTo>
                                  <a:pt x="1459" y="1379"/>
                                </a:lnTo>
                                <a:lnTo>
                                  <a:pt x="1468" y="1370"/>
                                </a:lnTo>
                                <a:lnTo>
                                  <a:pt x="1477" y="1361"/>
                                </a:lnTo>
                                <a:lnTo>
                                  <a:pt x="1486" y="1352"/>
                                </a:lnTo>
                                <a:lnTo>
                                  <a:pt x="1486" y="1343"/>
                                </a:lnTo>
                                <a:lnTo>
                                  <a:pt x="1495" y="1334"/>
                                </a:lnTo>
                                <a:lnTo>
                                  <a:pt x="1504" y="1325"/>
                                </a:lnTo>
                                <a:lnTo>
                                  <a:pt x="1513" y="1316"/>
                                </a:lnTo>
                                <a:lnTo>
                                  <a:pt x="1522" y="1308"/>
                                </a:lnTo>
                                <a:lnTo>
                                  <a:pt x="1522" y="1290"/>
                                </a:lnTo>
                                <a:lnTo>
                                  <a:pt x="1532" y="1281"/>
                                </a:lnTo>
                                <a:lnTo>
                                  <a:pt x="1541" y="1272"/>
                                </a:lnTo>
                                <a:lnTo>
                                  <a:pt x="1541" y="1263"/>
                                </a:lnTo>
                                <a:lnTo>
                                  <a:pt x="1550" y="1254"/>
                                </a:lnTo>
                                <a:lnTo>
                                  <a:pt x="1559" y="1245"/>
                                </a:lnTo>
                                <a:lnTo>
                                  <a:pt x="1559" y="1227"/>
                                </a:lnTo>
                                <a:lnTo>
                                  <a:pt x="1568" y="1219"/>
                                </a:lnTo>
                                <a:lnTo>
                                  <a:pt x="1577" y="1210"/>
                                </a:lnTo>
                                <a:lnTo>
                                  <a:pt x="1577" y="1201"/>
                                </a:lnTo>
                                <a:lnTo>
                                  <a:pt x="1586" y="1174"/>
                                </a:lnTo>
                                <a:lnTo>
                                  <a:pt x="1595" y="1165"/>
                                </a:lnTo>
                                <a:lnTo>
                                  <a:pt x="1595" y="1156"/>
                                </a:lnTo>
                                <a:lnTo>
                                  <a:pt x="1604" y="1139"/>
                                </a:lnTo>
                                <a:lnTo>
                                  <a:pt x="1604" y="1130"/>
                                </a:lnTo>
                                <a:lnTo>
                                  <a:pt x="1604" y="1121"/>
                                </a:lnTo>
                                <a:lnTo>
                                  <a:pt x="1614" y="1112"/>
                                </a:lnTo>
                                <a:lnTo>
                                  <a:pt x="1614" y="1094"/>
                                </a:lnTo>
                                <a:lnTo>
                                  <a:pt x="1614" y="1085"/>
                                </a:lnTo>
                                <a:lnTo>
                                  <a:pt x="1623" y="1076"/>
                                </a:lnTo>
                                <a:lnTo>
                                  <a:pt x="1623" y="1059"/>
                                </a:lnTo>
                                <a:lnTo>
                                  <a:pt x="1623" y="1050"/>
                                </a:lnTo>
                                <a:lnTo>
                                  <a:pt x="1632" y="1041"/>
                                </a:lnTo>
                                <a:lnTo>
                                  <a:pt x="1860" y="1076"/>
                                </a:lnTo>
                                <a:close/>
                              </a:path>
                            </a:pathLst>
                          </a:custGeom>
                          <a:pattFill prst="lgConfetti">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97"/>
                        <wps:cNvSpPr>
                          <a:spLocks/>
                        </wps:cNvSpPr>
                        <wps:spPr bwMode="auto">
                          <a:xfrm>
                            <a:off x="509270" y="451485"/>
                            <a:ext cx="1181100" cy="1169035"/>
                          </a:xfrm>
                          <a:custGeom>
                            <a:avLst/>
                            <a:gdLst>
                              <a:gd name="T0" fmla="*/ 1832 w 1860"/>
                              <a:gd name="T1" fmla="*/ 1192 h 1841"/>
                              <a:gd name="T2" fmla="*/ 1778 w 1860"/>
                              <a:gd name="T3" fmla="*/ 1325 h 1841"/>
                              <a:gd name="T4" fmla="*/ 1714 w 1860"/>
                              <a:gd name="T5" fmla="*/ 1432 h 1841"/>
                              <a:gd name="T6" fmla="*/ 1632 w 1860"/>
                              <a:gd name="T7" fmla="*/ 1539 h 1841"/>
                              <a:gd name="T8" fmla="*/ 1532 w 1860"/>
                              <a:gd name="T9" fmla="*/ 1637 h 1841"/>
                              <a:gd name="T10" fmla="*/ 1422 w 1860"/>
                              <a:gd name="T11" fmla="*/ 1708 h 1841"/>
                              <a:gd name="T12" fmla="*/ 1304 w 1860"/>
                              <a:gd name="T13" fmla="*/ 1770 h 1841"/>
                              <a:gd name="T14" fmla="*/ 1167 w 1860"/>
                              <a:gd name="T15" fmla="*/ 1814 h 1841"/>
                              <a:gd name="T16" fmla="*/ 1039 w 1860"/>
                              <a:gd name="T17" fmla="*/ 1832 h 1841"/>
                              <a:gd name="T18" fmla="*/ 903 w 1860"/>
                              <a:gd name="T19" fmla="*/ 1841 h 1841"/>
                              <a:gd name="T20" fmla="*/ 775 w 1860"/>
                              <a:gd name="T21" fmla="*/ 1823 h 1841"/>
                              <a:gd name="T22" fmla="*/ 629 w 1860"/>
                              <a:gd name="T23" fmla="*/ 1788 h 1841"/>
                              <a:gd name="T24" fmla="*/ 511 w 1860"/>
                              <a:gd name="T25" fmla="*/ 1734 h 1841"/>
                              <a:gd name="T26" fmla="*/ 401 w 1860"/>
                              <a:gd name="T27" fmla="*/ 1672 h 1841"/>
                              <a:gd name="T28" fmla="*/ 283 w 1860"/>
                              <a:gd name="T29" fmla="*/ 1583 h 1841"/>
                              <a:gd name="T30" fmla="*/ 201 w 1860"/>
                              <a:gd name="T31" fmla="*/ 1485 h 1841"/>
                              <a:gd name="T32" fmla="*/ 128 w 1860"/>
                              <a:gd name="T33" fmla="*/ 1379 h 1841"/>
                              <a:gd name="T34" fmla="*/ 64 w 1860"/>
                              <a:gd name="T35" fmla="*/ 1245 h 1841"/>
                              <a:gd name="T36" fmla="*/ 18 w 1860"/>
                              <a:gd name="T37" fmla="*/ 1130 h 1841"/>
                              <a:gd name="T38" fmla="*/ 0 w 1860"/>
                              <a:gd name="T39" fmla="*/ 996 h 1841"/>
                              <a:gd name="T40" fmla="*/ 0 w 1860"/>
                              <a:gd name="T41" fmla="*/ 854 h 1841"/>
                              <a:gd name="T42" fmla="*/ 18 w 1860"/>
                              <a:gd name="T43" fmla="*/ 730 h 1841"/>
                              <a:gd name="T44" fmla="*/ 55 w 1860"/>
                              <a:gd name="T45" fmla="*/ 605 h 1841"/>
                              <a:gd name="T46" fmla="*/ 119 w 1860"/>
                              <a:gd name="T47" fmla="*/ 472 h 1841"/>
                              <a:gd name="T48" fmla="*/ 182 w 1860"/>
                              <a:gd name="T49" fmla="*/ 365 h 1841"/>
                              <a:gd name="T50" fmla="*/ 274 w 1860"/>
                              <a:gd name="T51" fmla="*/ 267 h 1841"/>
                              <a:gd name="T52" fmla="*/ 383 w 1860"/>
                              <a:gd name="T53" fmla="*/ 178 h 1841"/>
                              <a:gd name="T54" fmla="*/ 492 w 1860"/>
                              <a:gd name="T55" fmla="*/ 107 h 1841"/>
                              <a:gd name="T56" fmla="*/ 620 w 1860"/>
                              <a:gd name="T57" fmla="*/ 54 h 1841"/>
                              <a:gd name="T58" fmla="*/ 757 w 1860"/>
                              <a:gd name="T59" fmla="*/ 18 h 1841"/>
                              <a:gd name="T60" fmla="*/ 884 w 1860"/>
                              <a:gd name="T61" fmla="*/ 0 h 1841"/>
                              <a:gd name="T62" fmla="*/ 884 w 1860"/>
                              <a:gd name="T63" fmla="*/ 232 h 1841"/>
                              <a:gd name="T64" fmla="*/ 793 w 1860"/>
                              <a:gd name="T65" fmla="*/ 240 h 1841"/>
                              <a:gd name="T66" fmla="*/ 684 w 1860"/>
                              <a:gd name="T67" fmla="*/ 276 h 1841"/>
                              <a:gd name="T68" fmla="*/ 593 w 1860"/>
                              <a:gd name="T69" fmla="*/ 312 h 1841"/>
                              <a:gd name="T70" fmla="*/ 511 w 1860"/>
                              <a:gd name="T71" fmla="*/ 365 h 1841"/>
                              <a:gd name="T72" fmla="*/ 429 w 1860"/>
                              <a:gd name="T73" fmla="*/ 436 h 1841"/>
                              <a:gd name="T74" fmla="*/ 365 w 1860"/>
                              <a:gd name="T75" fmla="*/ 516 h 1841"/>
                              <a:gd name="T76" fmla="*/ 319 w 1860"/>
                              <a:gd name="T77" fmla="*/ 596 h 1841"/>
                              <a:gd name="T78" fmla="*/ 274 w 1860"/>
                              <a:gd name="T79" fmla="*/ 694 h 1841"/>
                              <a:gd name="T80" fmla="*/ 246 w 1860"/>
                              <a:gd name="T81" fmla="*/ 783 h 1841"/>
                              <a:gd name="T82" fmla="*/ 237 w 1860"/>
                              <a:gd name="T83" fmla="*/ 881 h 1841"/>
                              <a:gd name="T84" fmla="*/ 237 w 1860"/>
                              <a:gd name="T85" fmla="*/ 987 h 1841"/>
                              <a:gd name="T86" fmla="*/ 255 w 1860"/>
                              <a:gd name="T87" fmla="*/ 1085 h 1841"/>
                              <a:gd name="T88" fmla="*/ 283 w 1860"/>
                              <a:gd name="T89" fmla="*/ 1174 h 1841"/>
                              <a:gd name="T90" fmla="*/ 337 w 1860"/>
                              <a:gd name="T91" fmla="*/ 1272 h 1841"/>
                              <a:gd name="T92" fmla="*/ 392 w 1860"/>
                              <a:gd name="T93" fmla="*/ 1352 h 1841"/>
                              <a:gd name="T94" fmla="*/ 456 w 1860"/>
                              <a:gd name="T95" fmla="*/ 1423 h 1841"/>
                              <a:gd name="T96" fmla="*/ 547 w 1860"/>
                              <a:gd name="T97" fmla="*/ 1494 h 1841"/>
                              <a:gd name="T98" fmla="*/ 629 w 1860"/>
                              <a:gd name="T99" fmla="*/ 1539 h 1841"/>
                              <a:gd name="T100" fmla="*/ 720 w 1860"/>
                              <a:gd name="T101" fmla="*/ 1574 h 1841"/>
                              <a:gd name="T102" fmla="*/ 830 w 1860"/>
                              <a:gd name="T103" fmla="*/ 1601 h 1841"/>
                              <a:gd name="T104" fmla="*/ 921 w 1860"/>
                              <a:gd name="T105" fmla="*/ 1610 h 1841"/>
                              <a:gd name="T106" fmla="*/ 1021 w 1860"/>
                              <a:gd name="T107" fmla="*/ 1601 h 1841"/>
                              <a:gd name="T108" fmla="*/ 1130 w 1860"/>
                              <a:gd name="T109" fmla="*/ 1583 h 1841"/>
                              <a:gd name="T110" fmla="*/ 1222 w 1860"/>
                              <a:gd name="T111" fmla="*/ 1548 h 1841"/>
                              <a:gd name="T112" fmla="*/ 1313 w 1860"/>
                              <a:gd name="T113" fmla="*/ 1503 h 1841"/>
                              <a:gd name="T114" fmla="*/ 1386 w 1860"/>
                              <a:gd name="T115" fmla="*/ 1450 h 1841"/>
                              <a:gd name="T116" fmla="*/ 1468 w 1860"/>
                              <a:gd name="T117" fmla="*/ 1370 h 1841"/>
                              <a:gd name="T118" fmla="*/ 1522 w 1860"/>
                              <a:gd name="T119" fmla="*/ 1290 h 1841"/>
                              <a:gd name="T120" fmla="*/ 1577 w 1860"/>
                              <a:gd name="T121" fmla="*/ 1210 h 1841"/>
                              <a:gd name="T122" fmla="*/ 1614 w 1860"/>
                              <a:gd name="T123" fmla="*/ 1112 h 18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860" h="1841">
                                <a:moveTo>
                                  <a:pt x="1860" y="1076"/>
                                </a:moveTo>
                                <a:lnTo>
                                  <a:pt x="1860" y="1094"/>
                                </a:lnTo>
                                <a:lnTo>
                                  <a:pt x="1851" y="1112"/>
                                </a:lnTo>
                                <a:lnTo>
                                  <a:pt x="1851" y="1130"/>
                                </a:lnTo>
                                <a:lnTo>
                                  <a:pt x="1851" y="1139"/>
                                </a:lnTo>
                                <a:lnTo>
                                  <a:pt x="1841" y="1156"/>
                                </a:lnTo>
                                <a:lnTo>
                                  <a:pt x="1841" y="1174"/>
                                </a:lnTo>
                                <a:lnTo>
                                  <a:pt x="1832" y="1192"/>
                                </a:lnTo>
                                <a:lnTo>
                                  <a:pt x="1832" y="1201"/>
                                </a:lnTo>
                                <a:lnTo>
                                  <a:pt x="1823" y="1219"/>
                                </a:lnTo>
                                <a:lnTo>
                                  <a:pt x="1823" y="1236"/>
                                </a:lnTo>
                                <a:lnTo>
                                  <a:pt x="1814" y="1245"/>
                                </a:lnTo>
                                <a:lnTo>
                                  <a:pt x="1805" y="1263"/>
                                </a:lnTo>
                                <a:lnTo>
                                  <a:pt x="1796" y="1290"/>
                                </a:lnTo>
                                <a:lnTo>
                                  <a:pt x="1787" y="1308"/>
                                </a:lnTo>
                                <a:lnTo>
                                  <a:pt x="1778" y="1325"/>
                                </a:lnTo>
                                <a:lnTo>
                                  <a:pt x="1778" y="1334"/>
                                </a:lnTo>
                                <a:lnTo>
                                  <a:pt x="1769" y="1352"/>
                                </a:lnTo>
                                <a:lnTo>
                                  <a:pt x="1759" y="1361"/>
                                </a:lnTo>
                                <a:lnTo>
                                  <a:pt x="1750" y="1379"/>
                                </a:lnTo>
                                <a:lnTo>
                                  <a:pt x="1741" y="1396"/>
                                </a:lnTo>
                                <a:lnTo>
                                  <a:pt x="1732" y="1405"/>
                                </a:lnTo>
                                <a:lnTo>
                                  <a:pt x="1723" y="1423"/>
                                </a:lnTo>
                                <a:lnTo>
                                  <a:pt x="1714" y="1432"/>
                                </a:lnTo>
                                <a:lnTo>
                                  <a:pt x="1705" y="1450"/>
                                </a:lnTo>
                                <a:lnTo>
                                  <a:pt x="1696" y="1459"/>
                                </a:lnTo>
                                <a:lnTo>
                                  <a:pt x="1687" y="1476"/>
                                </a:lnTo>
                                <a:lnTo>
                                  <a:pt x="1677" y="1485"/>
                                </a:lnTo>
                                <a:lnTo>
                                  <a:pt x="1668" y="1494"/>
                                </a:lnTo>
                                <a:lnTo>
                                  <a:pt x="1659" y="1512"/>
                                </a:lnTo>
                                <a:lnTo>
                                  <a:pt x="1641" y="1521"/>
                                </a:lnTo>
                                <a:lnTo>
                                  <a:pt x="1632" y="1539"/>
                                </a:lnTo>
                                <a:lnTo>
                                  <a:pt x="1623" y="1548"/>
                                </a:lnTo>
                                <a:lnTo>
                                  <a:pt x="1614" y="1556"/>
                                </a:lnTo>
                                <a:lnTo>
                                  <a:pt x="1604" y="1565"/>
                                </a:lnTo>
                                <a:lnTo>
                                  <a:pt x="1586" y="1583"/>
                                </a:lnTo>
                                <a:lnTo>
                                  <a:pt x="1577" y="1592"/>
                                </a:lnTo>
                                <a:lnTo>
                                  <a:pt x="1568" y="1601"/>
                                </a:lnTo>
                                <a:lnTo>
                                  <a:pt x="1541" y="1628"/>
                                </a:lnTo>
                                <a:lnTo>
                                  <a:pt x="1532" y="1637"/>
                                </a:lnTo>
                                <a:lnTo>
                                  <a:pt x="1513" y="1645"/>
                                </a:lnTo>
                                <a:lnTo>
                                  <a:pt x="1504" y="1654"/>
                                </a:lnTo>
                                <a:lnTo>
                                  <a:pt x="1486" y="1663"/>
                                </a:lnTo>
                                <a:lnTo>
                                  <a:pt x="1477" y="1672"/>
                                </a:lnTo>
                                <a:lnTo>
                                  <a:pt x="1459" y="1681"/>
                                </a:lnTo>
                                <a:lnTo>
                                  <a:pt x="1450" y="1690"/>
                                </a:lnTo>
                                <a:lnTo>
                                  <a:pt x="1431" y="1699"/>
                                </a:lnTo>
                                <a:lnTo>
                                  <a:pt x="1422" y="1708"/>
                                </a:lnTo>
                                <a:lnTo>
                                  <a:pt x="1404" y="1717"/>
                                </a:lnTo>
                                <a:lnTo>
                                  <a:pt x="1395" y="1725"/>
                                </a:lnTo>
                                <a:lnTo>
                                  <a:pt x="1377" y="1734"/>
                                </a:lnTo>
                                <a:lnTo>
                                  <a:pt x="1367" y="1734"/>
                                </a:lnTo>
                                <a:lnTo>
                                  <a:pt x="1349" y="1743"/>
                                </a:lnTo>
                                <a:lnTo>
                                  <a:pt x="1331" y="1752"/>
                                </a:lnTo>
                                <a:lnTo>
                                  <a:pt x="1322" y="1761"/>
                                </a:lnTo>
                                <a:lnTo>
                                  <a:pt x="1304" y="1770"/>
                                </a:lnTo>
                                <a:lnTo>
                                  <a:pt x="1285" y="1770"/>
                                </a:lnTo>
                                <a:lnTo>
                                  <a:pt x="1276" y="1779"/>
                                </a:lnTo>
                                <a:lnTo>
                                  <a:pt x="1258" y="1788"/>
                                </a:lnTo>
                                <a:lnTo>
                                  <a:pt x="1240" y="1788"/>
                                </a:lnTo>
                                <a:lnTo>
                                  <a:pt x="1231" y="1797"/>
                                </a:lnTo>
                                <a:lnTo>
                                  <a:pt x="1213" y="1797"/>
                                </a:lnTo>
                                <a:lnTo>
                                  <a:pt x="1194" y="1805"/>
                                </a:lnTo>
                                <a:lnTo>
                                  <a:pt x="1167" y="1814"/>
                                </a:lnTo>
                                <a:lnTo>
                                  <a:pt x="1149" y="1814"/>
                                </a:lnTo>
                                <a:lnTo>
                                  <a:pt x="1130" y="1814"/>
                                </a:lnTo>
                                <a:lnTo>
                                  <a:pt x="1112" y="1823"/>
                                </a:lnTo>
                                <a:lnTo>
                                  <a:pt x="1103" y="1823"/>
                                </a:lnTo>
                                <a:lnTo>
                                  <a:pt x="1085" y="1823"/>
                                </a:lnTo>
                                <a:lnTo>
                                  <a:pt x="1067" y="1832"/>
                                </a:lnTo>
                                <a:lnTo>
                                  <a:pt x="1048" y="1832"/>
                                </a:lnTo>
                                <a:lnTo>
                                  <a:pt x="1039" y="1832"/>
                                </a:lnTo>
                                <a:lnTo>
                                  <a:pt x="1021" y="1832"/>
                                </a:lnTo>
                                <a:lnTo>
                                  <a:pt x="1003" y="1832"/>
                                </a:lnTo>
                                <a:lnTo>
                                  <a:pt x="985" y="1841"/>
                                </a:lnTo>
                                <a:lnTo>
                                  <a:pt x="966" y="1841"/>
                                </a:lnTo>
                                <a:lnTo>
                                  <a:pt x="957" y="1841"/>
                                </a:lnTo>
                                <a:lnTo>
                                  <a:pt x="939" y="1841"/>
                                </a:lnTo>
                                <a:lnTo>
                                  <a:pt x="921" y="1841"/>
                                </a:lnTo>
                                <a:lnTo>
                                  <a:pt x="903" y="1841"/>
                                </a:lnTo>
                                <a:lnTo>
                                  <a:pt x="884" y="1841"/>
                                </a:lnTo>
                                <a:lnTo>
                                  <a:pt x="875" y="1832"/>
                                </a:lnTo>
                                <a:lnTo>
                                  <a:pt x="857" y="1832"/>
                                </a:lnTo>
                                <a:lnTo>
                                  <a:pt x="839" y="1832"/>
                                </a:lnTo>
                                <a:lnTo>
                                  <a:pt x="821" y="1832"/>
                                </a:lnTo>
                                <a:lnTo>
                                  <a:pt x="802" y="1832"/>
                                </a:lnTo>
                                <a:lnTo>
                                  <a:pt x="793" y="1823"/>
                                </a:lnTo>
                                <a:lnTo>
                                  <a:pt x="775" y="1823"/>
                                </a:lnTo>
                                <a:lnTo>
                                  <a:pt x="739" y="1814"/>
                                </a:lnTo>
                                <a:lnTo>
                                  <a:pt x="729" y="1814"/>
                                </a:lnTo>
                                <a:lnTo>
                                  <a:pt x="711" y="1814"/>
                                </a:lnTo>
                                <a:lnTo>
                                  <a:pt x="693" y="1805"/>
                                </a:lnTo>
                                <a:lnTo>
                                  <a:pt x="675" y="1805"/>
                                </a:lnTo>
                                <a:lnTo>
                                  <a:pt x="666" y="1797"/>
                                </a:lnTo>
                                <a:lnTo>
                                  <a:pt x="647" y="1797"/>
                                </a:lnTo>
                                <a:lnTo>
                                  <a:pt x="629" y="1788"/>
                                </a:lnTo>
                                <a:lnTo>
                                  <a:pt x="620" y="1788"/>
                                </a:lnTo>
                                <a:lnTo>
                                  <a:pt x="602" y="1779"/>
                                </a:lnTo>
                                <a:lnTo>
                                  <a:pt x="584" y="1770"/>
                                </a:lnTo>
                                <a:lnTo>
                                  <a:pt x="574" y="1770"/>
                                </a:lnTo>
                                <a:lnTo>
                                  <a:pt x="556" y="1761"/>
                                </a:lnTo>
                                <a:lnTo>
                                  <a:pt x="538" y="1752"/>
                                </a:lnTo>
                                <a:lnTo>
                                  <a:pt x="529" y="1743"/>
                                </a:lnTo>
                                <a:lnTo>
                                  <a:pt x="511" y="1734"/>
                                </a:lnTo>
                                <a:lnTo>
                                  <a:pt x="492" y="1734"/>
                                </a:lnTo>
                                <a:lnTo>
                                  <a:pt x="483" y="1725"/>
                                </a:lnTo>
                                <a:lnTo>
                                  <a:pt x="465" y="1717"/>
                                </a:lnTo>
                                <a:lnTo>
                                  <a:pt x="456" y="1708"/>
                                </a:lnTo>
                                <a:lnTo>
                                  <a:pt x="438" y="1699"/>
                                </a:lnTo>
                                <a:lnTo>
                                  <a:pt x="429" y="1690"/>
                                </a:lnTo>
                                <a:lnTo>
                                  <a:pt x="410" y="1681"/>
                                </a:lnTo>
                                <a:lnTo>
                                  <a:pt x="401" y="1672"/>
                                </a:lnTo>
                                <a:lnTo>
                                  <a:pt x="383" y="1663"/>
                                </a:lnTo>
                                <a:lnTo>
                                  <a:pt x="356" y="1645"/>
                                </a:lnTo>
                                <a:lnTo>
                                  <a:pt x="347" y="1637"/>
                                </a:lnTo>
                                <a:lnTo>
                                  <a:pt x="337" y="1628"/>
                                </a:lnTo>
                                <a:lnTo>
                                  <a:pt x="319" y="1610"/>
                                </a:lnTo>
                                <a:lnTo>
                                  <a:pt x="310" y="1601"/>
                                </a:lnTo>
                                <a:lnTo>
                                  <a:pt x="301" y="1592"/>
                                </a:lnTo>
                                <a:lnTo>
                                  <a:pt x="283" y="1583"/>
                                </a:lnTo>
                                <a:lnTo>
                                  <a:pt x="274" y="1565"/>
                                </a:lnTo>
                                <a:lnTo>
                                  <a:pt x="265" y="1556"/>
                                </a:lnTo>
                                <a:lnTo>
                                  <a:pt x="246" y="1548"/>
                                </a:lnTo>
                                <a:lnTo>
                                  <a:pt x="237" y="1539"/>
                                </a:lnTo>
                                <a:lnTo>
                                  <a:pt x="228" y="1521"/>
                                </a:lnTo>
                                <a:lnTo>
                                  <a:pt x="219" y="1512"/>
                                </a:lnTo>
                                <a:lnTo>
                                  <a:pt x="210" y="1494"/>
                                </a:lnTo>
                                <a:lnTo>
                                  <a:pt x="201" y="1485"/>
                                </a:lnTo>
                                <a:lnTo>
                                  <a:pt x="182" y="1476"/>
                                </a:lnTo>
                                <a:lnTo>
                                  <a:pt x="173" y="1459"/>
                                </a:lnTo>
                                <a:lnTo>
                                  <a:pt x="164" y="1450"/>
                                </a:lnTo>
                                <a:lnTo>
                                  <a:pt x="155" y="1432"/>
                                </a:lnTo>
                                <a:lnTo>
                                  <a:pt x="146" y="1423"/>
                                </a:lnTo>
                                <a:lnTo>
                                  <a:pt x="137" y="1405"/>
                                </a:lnTo>
                                <a:lnTo>
                                  <a:pt x="128" y="1396"/>
                                </a:lnTo>
                                <a:lnTo>
                                  <a:pt x="128" y="1379"/>
                                </a:lnTo>
                                <a:lnTo>
                                  <a:pt x="119" y="1361"/>
                                </a:lnTo>
                                <a:lnTo>
                                  <a:pt x="110" y="1352"/>
                                </a:lnTo>
                                <a:lnTo>
                                  <a:pt x="91" y="1325"/>
                                </a:lnTo>
                                <a:lnTo>
                                  <a:pt x="82" y="1308"/>
                                </a:lnTo>
                                <a:lnTo>
                                  <a:pt x="82" y="1290"/>
                                </a:lnTo>
                                <a:lnTo>
                                  <a:pt x="73" y="1281"/>
                                </a:lnTo>
                                <a:lnTo>
                                  <a:pt x="64" y="1263"/>
                                </a:lnTo>
                                <a:lnTo>
                                  <a:pt x="64" y="1245"/>
                                </a:lnTo>
                                <a:lnTo>
                                  <a:pt x="55" y="1236"/>
                                </a:lnTo>
                                <a:lnTo>
                                  <a:pt x="46" y="1219"/>
                                </a:lnTo>
                                <a:lnTo>
                                  <a:pt x="46" y="1201"/>
                                </a:lnTo>
                                <a:lnTo>
                                  <a:pt x="37" y="1192"/>
                                </a:lnTo>
                                <a:lnTo>
                                  <a:pt x="37" y="1174"/>
                                </a:lnTo>
                                <a:lnTo>
                                  <a:pt x="28" y="1156"/>
                                </a:lnTo>
                                <a:lnTo>
                                  <a:pt x="28" y="1139"/>
                                </a:lnTo>
                                <a:lnTo>
                                  <a:pt x="18" y="1130"/>
                                </a:lnTo>
                                <a:lnTo>
                                  <a:pt x="18" y="1112"/>
                                </a:lnTo>
                                <a:lnTo>
                                  <a:pt x="18" y="1094"/>
                                </a:lnTo>
                                <a:lnTo>
                                  <a:pt x="9" y="1076"/>
                                </a:lnTo>
                                <a:lnTo>
                                  <a:pt x="9" y="1059"/>
                                </a:lnTo>
                                <a:lnTo>
                                  <a:pt x="9" y="1050"/>
                                </a:lnTo>
                                <a:lnTo>
                                  <a:pt x="9" y="1032"/>
                                </a:lnTo>
                                <a:lnTo>
                                  <a:pt x="0" y="1014"/>
                                </a:lnTo>
                                <a:lnTo>
                                  <a:pt x="0" y="996"/>
                                </a:lnTo>
                                <a:lnTo>
                                  <a:pt x="0" y="978"/>
                                </a:lnTo>
                                <a:lnTo>
                                  <a:pt x="0" y="970"/>
                                </a:lnTo>
                                <a:lnTo>
                                  <a:pt x="0" y="952"/>
                                </a:lnTo>
                                <a:lnTo>
                                  <a:pt x="0" y="916"/>
                                </a:lnTo>
                                <a:lnTo>
                                  <a:pt x="0" y="898"/>
                                </a:lnTo>
                                <a:lnTo>
                                  <a:pt x="0" y="890"/>
                                </a:lnTo>
                                <a:lnTo>
                                  <a:pt x="0" y="872"/>
                                </a:lnTo>
                                <a:lnTo>
                                  <a:pt x="0" y="854"/>
                                </a:lnTo>
                                <a:lnTo>
                                  <a:pt x="0" y="836"/>
                                </a:lnTo>
                                <a:lnTo>
                                  <a:pt x="0" y="818"/>
                                </a:lnTo>
                                <a:lnTo>
                                  <a:pt x="9" y="810"/>
                                </a:lnTo>
                                <a:lnTo>
                                  <a:pt x="9" y="792"/>
                                </a:lnTo>
                                <a:lnTo>
                                  <a:pt x="9" y="774"/>
                                </a:lnTo>
                                <a:lnTo>
                                  <a:pt x="9" y="756"/>
                                </a:lnTo>
                                <a:lnTo>
                                  <a:pt x="18" y="747"/>
                                </a:lnTo>
                                <a:lnTo>
                                  <a:pt x="18" y="730"/>
                                </a:lnTo>
                                <a:lnTo>
                                  <a:pt x="18" y="712"/>
                                </a:lnTo>
                                <a:lnTo>
                                  <a:pt x="28" y="694"/>
                                </a:lnTo>
                                <a:lnTo>
                                  <a:pt x="28" y="676"/>
                                </a:lnTo>
                                <a:lnTo>
                                  <a:pt x="37" y="667"/>
                                </a:lnTo>
                                <a:lnTo>
                                  <a:pt x="37" y="649"/>
                                </a:lnTo>
                                <a:lnTo>
                                  <a:pt x="46" y="632"/>
                                </a:lnTo>
                                <a:lnTo>
                                  <a:pt x="46" y="623"/>
                                </a:lnTo>
                                <a:lnTo>
                                  <a:pt x="55" y="605"/>
                                </a:lnTo>
                                <a:lnTo>
                                  <a:pt x="64" y="587"/>
                                </a:lnTo>
                                <a:lnTo>
                                  <a:pt x="64" y="569"/>
                                </a:lnTo>
                                <a:lnTo>
                                  <a:pt x="73" y="561"/>
                                </a:lnTo>
                                <a:lnTo>
                                  <a:pt x="82" y="543"/>
                                </a:lnTo>
                                <a:lnTo>
                                  <a:pt x="91" y="516"/>
                                </a:lnTo>
                                <a:lnTo>
                                  <a:pt x="100" y="498"/>
                                </a:lnTo>
                                <a:lnTo>
                                  <a:pt x="110" y="489"/>
                                </a:lnTo>
                                <a:lnTo>
                                  <a:pt x="119" y="472"/>
                                </a:lnTo>
                                <a:lnTo>
                                  <a:pt x="128" y="454"/>
                                </a:lnTo>
                                <a:lnTo>
                                  <a:pt x="128" y="445"/>
                                </a:lnTo>
                                <a:lnTo>
                                  <a:pt x="137" y="427"/>
                                </a:lnTo>
                                <a:lnTo>
                                  <a:pt x="146" y="418"/>
                                </a:lnTo>
                                <a:lnTo>
                                  <a:pt x="155" y="400"/>
                                </a:lnTo>
                                <a:lnTo>
                                  <a:pt x="164" y="392"/>
                                </a:lnTo>
                                <a:lnTo>
                                  <a:pt x="173" y="374"/>
                                </a:lnTo>
                                <a:lnTo>
                                  <a:pt x="182" y="365"/>
                                </a:lnTo>
                                <a:lnTo>
                                  <a:pt x="201" y="356"/>
                                </a:lnTo>
                                <a:lnTo>
                                  <a:pt x="210" y="338"/>
                                </a:lnTo>
                                <a:lnTo>
                                  <a:pt x="219" y="329"/>
                                </a:lnTo>
                                <a:lnTo>
                                  <a:pt x="228" y="312"/>
                                </a:lnTo>
                                <a:lnTo>
                                  <a:pt x="237" y="303"/>
                                </a:lnTo>
                                <a:lnTo>
                                  <a:pt x="246" y="294"/>
                                </a:lnTo>
                                <a:lnTo>
                                  <a:pt x="265" y="276"/>
                                </a:lnTo>
                                <a:lnTo>
                                  <a:pt x="274" y="267"/>
                                </a:lnTo>
                                <a:lnTo>
                                  <a:pt x="283" y="258"/>
                                </a:lnTo>
                                <a:lnTo>
                                  <a:pt x="301" y="249"/>
                                </a:lnTo>
                                <a:lnTo>
                                  <a:pt x="310" y="232"/>
                                </a:lnTo>
                                <a:lnTo>
                                  <a:pt x="319" y="223"/>
                                </a:lnTo>
                                <a:lnTo>
                                  <a:pt x="337" y="214"/>
                                </a:lnTo>
                                <a:lnTo>
                                  <a:pt x="356" y="196"/>
                                </a:lnTo>
                                <a:lnTo>
                                  <a:pt x="374" y="187"/>
                                </a:lnTo>
                                <a:lnTo>
                                  <a:pt x="383" y="178"/>
                                </a:lnTo>
                                <a:lnTo>
                                  <a:pt x="401" y="160"/>
                                </a:lnTo>
                                <a:lnTo>
                                  <a:pt x="410" y="151"/>
                                </a:lnTo>
                                <a:lnTo>
                                  <a:pt x="429" y="143"/>
                                </a:lnTo>
                                <a:lnTo>
                                  <a:pt x="438" y="134"/>
                                </a:lnTo>
                                <a:lnTo>
                                  <a:pt x="456" y="134"/>
                                </a:lnTo>
                                <a:lnTo>
                                  <a:pt x="465" y="125"/>
                                </a:lnTo>
                                <a:lnTo>
                                  <a:pt x="483" y="116"/>
                                </a:lnTo>
                                <a:lnTo>
                                  <a:pt x="492" y="107"/>
                                </a:lnTo>
                                <a:lnTo>
                                  <a:pt x="511" y="98"/>
                                </a:lnTo>
                                <a:lnTo>
                                  <a:pt x="529" y="89"/>
                                </a:lnTo>
                                <a:lnTo>
                                  <a:pt x="538" y="80"/>
                                </a:lnTo>
                                <a:lnTo>
                                  <a:pt x="556" y="80"/>
                                </a:lnTo>
                                <a:lnTo>
                                  <a:pt x="574" y="71"/>
                                </a:lnTo>
                                <a:lnTo>
                                  <a:pt x="584" y="63"/>
                                </a:lnTo>
                                <a:lnTo>
                                  <a:pt x="602" y="63"/>
                                </a:lnTo>
                                <a:lnTo>
                                  <a:pt x="620" y="54"/>
                                </a:lnTo>
                                <a:lnTo>
                                  <a:pt x="629" y="45"/>
                                </a:lnTo>
                                <a:lnTo>
                                  <a:pt x="647" y="45"/>
                                </a:lnTo>
                                <a:lnTo>
                                  <a:pt x="666" y="36"/>
                                </a:lnTo>
                                <a:lnTo>
                                  <a:pt x="675" y="36"/>
                                </a:lnTo>
                                <a:lnTo>
                                  <a:pt x="693" y="27"/>
                                </a:lnTo>
                                <a:lnTo>
                                  <a:pt x="711" y="27"/>
                                </a:lnTo>
                                <a:lnTo>
                                  <a:pt x="739" y="18"/>
                                </a:lnTo>
                                <a:lnTo>
                                  <a:pt x="757" y="18"/>
                                </a:lnTo>
                                <a:lnTo>
                                  <a:pt x="775" y="9"/>
                                </a:lnTo>
                                <a:lnTo>
                                  <a:pt x="793" y="9"/>
                                </a:lnTo>
                                <a:lnTo>
                                  <a:pt x="802" y="9"/>
                                </a:lnTo>
                                <a:lnTo>
                                  <a:pt x="821" y="9"/>
                                </a:lnTo>
                                <a:lnTo>
                                  <a:pt x="839" y="0"/>
                                </a:lnTo>
                                <a:lnTo>
                                  <a:pt x="857" y="0"/>
                                </a:lnTo>
                                <a:lnTo>
                                  <a:pt x="875" y="0"/>
                                </a:lnTo>
                                <a:lnTo>
                                  <a:pt x="884" y="0"/>
                                </a:lnTo>
                                <a:lnTo>
                                  <a:pt x="903" y="0"/>
                                </a:lnTo>
                                <a:lnTo>
                                  <a:pt x="921" y="0"/>
                                </a:lnTo>
                                <a:lnTo>
                                  <a:pt x="939" y="0"/>
                                </a:lnTo>
                                <a:lnTo>
                                  <a:pt x="939" y="232"/>
                                </a:lnTo>
                                <a:lnTo>
                                  <a:pt x="921" y="232"/>
                                </a:lnTo>
                                <a:lnTo>
                                  <a:pt x="912" y="232"/>
                                </a:lnTo>
                                <a:lnTo>
                                  <a:pt x="903" y="232"/>
                                </a:lnTo>
                                <a:lnTo>
                                  <a:pt x="884" y="232"/>
                                </a:lnTo>
                                <a:lnTo>
                                  <a:pt x="875" y="232"/>
                                </a:lnTo>
                                <a:lnTo>
                                  <a:pt x="866" y="232"/>
                                </a:lnTo>
                                <a:lnTo>
                                  <a:pt x="848" y="232"/>
                                </a:lnTo>
                                <a:lnTo>
                                  <a:pt x="839" y="240"/>
                                </a:lnTo>
                                <a:lnTo>
                                  <a:pt x="830" y="240"/>
                                </a:lnTo>
                                <a:lnTo>
                                  <a:pt x="811" y="240"/>
                                </a:lnTo>
                                <a:lnTo>
                                  <a:pt x="802" y="240"/>
                                </a:lnTo>
                                <a:lnTo>
                                  <a:pt x="793" y="240"/>
                                </a:lnTo>
                                <a:lnTo>
                                  <a:pt x="766" y="249"/>
                                </a:lnTo>
                                <a:lnTo>
                                  <a:pt x="757" y="249"/>
                                </a:lnTo>
                                <a:lnTo>
                                  <a:pt x="748" y="258"/>
                                </a:lnTo>
                                <a:lnTo>
                                  <a:pt x="729" y="258"/>
                                </a:lnTo>
                                <a:lnTo>
                                  <a:pt x="720" y="267"/>
                                </a:lnTo>
                                <a:lnTo>
                                  <a:pt x="711" y="267"/>
                                </a:lnTo>
                                <a:lnTo>
                                  <a:pt x="693" y="267"/>
                                </a:lnTo>
                                <a:lnTo>
                                  <a:pt x="684" y="276"/>
                                </a:lnTo>
                                <a:lnTo>
                                  <a:pt x="675" y="276"/>
                                </a:lnTo>
                                <a:lnTo>
                                  <a:pt x="666" y="285"/>
                                </a:lnTo>
                                <a:lnTo>
                                  <a:pt x="647" y="285"/>
                                </a:lnTo>
                                <a:lnTo>
                                  <a:pt x="638" y="294"/>
                                </a:lnTo>
                                <a:lnTo>
                                  <a:pt x="629" y="303"/>
                                </a:lnTo>
                                <a:lnTo>
                                  <a:pt x="620" y="303"/>
                                </a:lnTo>
                                <a:lnTo>
                                  <a:pt x="611" y="312"/>
                                </a:lnTo>
                                <a:lnTo>
                                  <a:pt x="593" y="312"/>
                                </a:lnTo>
                                <a:lnTo>
                                  <a:pt x="584" y="320"/>
                                </a:lnTo>
                                <a:lnTo>
                                  <a:pt x="574" y="329"/>
                                </a:lnTo>
                                <a:lnTo>
                                  <a:pt x="565" y="338"/>
                                </a:lnTo>
                                <a:lnTo>
                                  <a:pt x="556" y="338"/>
                                </a:lnTo>
                                <a:lnTo>
                                  <a:pt x="547" y="347"/>
                                </a:lnTo>
                                <a:lnTo>
                                  <a:pt x="538" y="356"/>
                                </a:lnTo>
                                <a:lnTo>
                                  <a:pt x="520" y="365"/>
                                </a:lnTo>
                                <a:lnTo>
                                  <a:pt x="511" y="365"/>
                                </a:lnTo>
                                <a:lnTo>
                                  <a:pt x="502" y="374"/>
                                </a:lnTo>
                                <a:lnTo>
                                  <a:pt x="483" y="392"/>
                                </a:lnTo>
                                <a:lnTo>
                                  <a:pt x="474" y="400"/>
                                </a:lnTo>
                                <a:lnTo>
                                  <a:pt x="465" y="409"/>
                                </a:lnTo>
                                <a:lnTo>
                                  <a:pt x="456" y="418"/>
                                </a:lnTo>
                                <a:lnTo>
                                  <a:pt x="447" y="427"/>
                                </a:lnTo>
                                <a:lnTo>
                                  <a:pt x="438" y="427"/>
                                </a:lnTo>
                                <a:lnTo>
                                  <a:pt x="429" y="436"/>
                                </a:lnTo>
                                <a:lnTo>
                                  <a:pt x="419" y="445"/>
                                </a:lnTo>
                                <a:lnTo>
                                  <a:pt x="419" y="454"/>
                                </a:lnTo>
                                <a:lnTo>
                                  <a:pt x="410" y="463"/>
                                </a:lnTo>
                                <a:lnTo>
                                  <a:pt x="401" y="472"/>
                                </a:lnTo>
                                <a:lnTo>
                                  <a:pt x="392" y="481"/>
                                </a:lnTo>
                                <a:lnTo>
                                  <a:pt x="383" y="498"/>
                                </a:lnTo>
                                <a:lnTo>
                                  <a:pt x="374" y="507"/>
                                </a:lnTo>
                                <a:lnTo>
                                  <a:pt x="365" y="516"/>
                                </a:lnTo>
                                <a:lnTo>
                                  <a:pt x="365" y="525"/>
                                </a:lnTo>
                                <a:lnTo>
                                  <a:pt x="356" y="534"/>
                                </a:lnTo>
                                <a:lnTo>
                                  <a:pt x="347" y="543"/>
                                </a:lnTo>
                                <a:lnTo>
                                  <a:pt x="337" y="552"/>
                                </a:lnTo>
                                <a:lnTo>
                                  <a:pt x="337" y="561"/>
                                </a:lnTo>
                                <a:lnTo>
                                  <a:pt x="328" y="569"/>
                                </a:lnTo>
                                <a:lnTo>
                                  <a:pt x="319" y="587"/>
                                </a:lnTo>
                                <a:lnTo>
                                  <a:pt x="319" y="596"/>
                                </a:lnTo>
                                <a:lnTo>
                                  <a:pt x="310" y="605"/>
                                </a:lnTo>
                                <a:lnTo>
                                  <a:pt x="310" y="614"/>
                                </a:lnTo>
                                <a:lnTo>
                                  <a:pt x="292" y="641"/>
                                </a:lnTo>
                                <a:lnTo>
                                  <a:pt x="292" y="649"/>
                                </a:lnTo>
                                <a:lnTo>
                                  <a:pt x="283" y="658"/>
                                </a:lnTo>
                                <a:lnTo>
                                  <a:pt x="283" y="667"/>
                                </a:lnTo>
                                <a:lnTo>
                                  <a:pt x="274" y="685"/>
                                </a:lnTo>
                                <a:lnTo>
                                  <a:pt x="274" y="694"/>
                                </a:lnTo>
                                <a:lnTo>
                                  <a:pt x="274" y="703"/>
                                </a:lnTo>
                                <a:lnTo>
                                  <a:pt x="265" y="721"/>
                                </a:lnTo>
                                <a:lnTo>
                                  <a:pt x="265" y="730"/>
                                </a:lnTo>
                                <a:lnTo>
                                  <a:pt x="255" y="738"/>
                                </a:lnTo>
                                <a:lnTo>
                                  <a:pt x="255" y="756"/>
                                </a:lnTo>
                                <a:lnTo>
                                  <a:pt x="255" y="765"/>
                                </a:lnTo>
                                <a:lnTo>
                                  <a:pt x="246" y="774"/>
                                </a:lnTo>
                                <a:lnTo>
                                  <a:pt x="246" y="783"/>
                                </a:lnTo>
                                <a:lnTo>
                                  <a:pt x="246" y="801"/>
                                </a:lnTo>
                                <a:lnTo>
                                  <a:pt x="246" y="810"/>
                                </a:lnTo>
                                <a:lnTo>
                                  <a:pt x="237" y="818"/>
                                </a:lnTo>
                                <a:lnTo>
                                  <a:pt x="237" y="836"/>
                                </a:lnTo>
                                <a:lnTo>
                                  <a:pt x="237" y="845"/>
                                </a:lnTo>
                                <a:lnTo>
                                  <a:pt x="237" y="854"/>
                                </a:lnTo>
                                <a:lnTo>
                                  <a:pt x="237" y="872"/>
                                </a:lnTo>
                                <a:lnTo>
                                  <a:pt x="237" y="881"/>
                                </a:lnTo>
                                <a:lnTo>
                                  <a:pt x="237" y="898"/>
                                </a:lnTo>
                                <a:lnTo>
                                  <a:pt x="237" y="907"/>
                                </a:lnTo>
                                <a:lnTo>
                                  <a:pt x="237" y="916"/>
                                </a:lnTo>
                                <a:lnTo>
                                  <a:pt x="237" y="943"/>
                                </a:lnTo>
                                <a:lnTo>
                                  <a:pt x="237" y="952"/>
                                </a:lnTo>
                                <a:lnTo>
                                  <a:pt x="237" y="970"/>
                                </a:lnTo>
                                <a:lnTo>
                                  <a:pt x="237" y="978"/>
                                </a:lnTo>
                                <a:lnTo>
                                  <a:pt x="237" y="987"/>
                                </a:lnTo>
                                <a:lnTo>
                                  <a:pt x="237" y="1005"/>
                                </a:lnTo>
                                <a:lnTo>
                                  <a:pt x="237" y="1014"/>
                                </a:lnTo>
                                <a:lnTo>
                                  <a:pt x="246" y="1023"/>
                                </a:lnTo>
                                <a:lnTo>
                                  <a:pt x="246" y="1041"/>
                                </a:lnTo>
                                <a:lnTo>
                                  <a:pt x="246" y="1050"/>
                                </a:lnTo>
                                <a:lnTo>
                                  <a:pt x="246" y="1059"/>
                                </a:lnTo>
                                <a:lnTo>
                                  <a:pt x="255" y="1076"/>
                                </a:lnTo>
                                <a:lnTo>
                                  <a:pt x="255" y="1085"/>
                                </a:lnTo>
                                <a:lnTo>
                                  <a:pt x="255" y="1094"/>
                                </a:lnTo>
                                <a:lnTo>
                                  <a:pt x="265" y="1112"/>
                                </a:lnTo>
                                <a:lnTo>
                                  <a:pt x="265" y="1121"/>
                                </a:lnTo>
                                <a:lnTo>
                                  <a:pt x="274" y="1130"/>
                                </a:lnTo>
                                <a:lnTo>
                                  <a:pt x="274" y="1139"/>
                                </a:lnTo>
                                <a:lnTo>
                                  <a:pt x="274" y="1156"/>
                                </a:lnTo>
                                <a:lnTo>
                                  <a:pt x="283" y="1165"/>
                                </a:lnTo>
                                <a:lnTo>
                                  <a:pt x="283" y="1174"/>
                                </a:lnTo>
                                <a:lnTo>
                                  <a:pt x="292" y="1192"/>
                                </a:lnTo>
                                <a:lnTo>
                                  <a:pt x="292" y="1201"/>
                                </a:lnTo>
                                <a:lnTo>
                                  <a:pt x="301" y="1210"/>
                                </a:lnTo>
                                <a:lnTo>
                                  <a:pt x="310" y="1219"/>
                                </a:lnTo>
                                <a:lnTo>
                                  <a:pt x="319" y="1245"/>
                                </a:lnTo>
                                <a:lnTo>
                                  <a:pt x="319" y="1254"/>
                                </a:lnTo>
                                <a:lnTo>
                                  <a:pt x="328" y="1263"/>
                                </a:lnTo>
                                <a:lnTo>
                                  <a:pt x="337" y="1272"/>
                                </a:lnTo>
                                <a:lnTo>
                                  <a:pt x="337" y="1281"/>
                                </a:lnTo>
                                <a:lnTo>
                                  <a:pt x="347" y="1290"/>
                                </a:lnTo>
                                <a:lnTo>
                                  <a:pt x="356" y="1308"/>
                                </a:lnTo>
                                <a:lnTo>
                                  <a:pt x="365" y="1316"/>
                                </a:lnTo>
                                <a:lnTo>
                                  <a:pt x="365" y="1325"/>
                                </a:lnTo>
                                <a:lnTo>
                                  <a:pt x="374" y="1334"/>
                                </a:lnTo>
                                <a:lnTo>
                                  <a:pt x="383" y="1343"/>
                                </a:lnTo>
                                <a:lnTo>
                                  <a:pt x="392" y="1352"/>
                                </a:lnTo>
                                <a:lnTo>
                                  <a:pt x="401" y="1361"/>
                                </a:lnTo>
                                <a:lnTo>
                                  <a:pt x="410" y="1370"/>
                                </a:lnTo>
                                <a:lnTo>
                                  <a:pt x="419" y="1379"/>
                                </a:lnTo>
                                <a:lnTo>
                                  <a:pt x="419" y="1388"/>
                                </a:lnTo>
                                <a:lnTo>
                                  <a:pt x="429" y="1396"/>
                                </a:lnTo>
                                <a:lnTo>
                                  <a:pt x="438" y="1405"/>
                                </a:lnTo>
                                <a:lnTo>
                                  <a:pt x="447" y="1414"/>
                                </a:lnTo>
                                <a:lnTo>
                                  <a:pt x="456" y="1423"/>
                                </a:lnTo>
                                <a:lnTo>
                                  <a:pt x="465" y="1432"/>
                                </a:lnTo>
                                <a:lnTo>
                                  <a:pt x="474" y="1441"/>
                                </a:lnTo>
                                <a:lnTo>
                                  <a:pt x="483" y="1450"/>
                                </a:lnTo>
                                <a:lnTo>
                                  <a:pt x="492" y="1450"/>
                                </a:lnTo>
                                <a:lnTo>
                                  <a:pt x="502" y="1459"/>
                                </a:lnTo>
                                <a:lnTo>
                                  <a:pt x="520" y="1476"/>
                                </a:lnTo>
                                <a:lnTo>
                                  <a:pt x="538" y="1485"/>
                                </a:lnTo>
                                <a:lnTo>
                                  <a:pt x="547" y="1494"/>
                                </a:lnTo>
                                <a:lnTo>
                                  <a:pt x="556" y="1494"/>
                                </a:lnTo>
                                <a:lnTo>
                                  <a:pt x="565" y="1503"/>
                                </a:lnTo>
                                <a:lnTo>
                                  <a:pt x="574" y="1512"/>
                                </a:lnTo>
                                <a:lnTo>
                                  <a:pt x="584" y="1512"/>
                                </a:lnTo>
                                <a:lnTo>
                                  <a:pt x="593" y="1521"/>
                                </a:lnTo>
                                <a:lnTo>
                                  <a:pt x="611" y="1530"/>
                                </a:lnTo>
                                <a:lnTo>
                                  <a:pt x="620" y="1530"/>
                                </a:lnTo>
                                <a:lnTo>
                                  <a:pt x="629" y="1539"/>
                                </a:lnTo>
                                <a:lnTo>
                                  <a:pt x="638" y="1539"/>
                                </a:lnTo>
                                <a:lnTo>
                                  <a:pt x="647" y="1548"/>
                                </a:lnTo>
                                <a:lnTo>
                                  <a:pt x="666" y="1556"/>
                                </a:lnTo>
                                <a:lnTo>
                                  <a:pt x="675" y="1556"/>
                                </a:lnTo>
                                <a:lnTo>
                                  <a:pt x="684" y="1565"/>
                                </a:lnTo>
                                <a:lnTo>
                                  <a:pt x="693" y="1565"/>
                                </a:lnTo>
                                <a:lnTo>
                                  <a:pt x="711" y="1574"/>
                                </a:lnTo>
                                <a:lnTo>
                                  <a:pt x="720" y="1574"/>
                                </a:lnTo>
                                <a:lnTo>
                                  <a:pt x="729" y="1574"/>
                                </a:lnTo>
                                <a:lnTo>
                                  <a:pt x="748" y="1583"/>
                                </a:lnTo>
                                <a:lnTo>
                                  <a:pt x="757" y="1583"/>
                                </a:lnTo>
                                <a:lnTo>
                                  <a:pt x="766" y="1583"/>
                                </a:lnTo>
                                <a:lnTo>
                                  <a:pt x="775" y="1592"/>
                                </a:lnTo>
                                <a:lnTo>
                                  <a:pt x="793" y="1592"/>
                                </a:lnTo>
                                <a:lnTo>
                                  <a:pt x="811" y="1601"/>
                                </a:lnTo>
                                <a:lnTo>
                                  <a:pt x="830" y="1601"/>
                                </a:lnTo>
                                <a:lnTo>
                                  <a:pt x="839" y="1601"/>
                                </a:lnTo>
                                <a:lnTo>
                                  <a:pt x="848" y="1601"/>
                                </a:lnTo>
                                <a:lnTo>
                                  <a:pt x="866" y="1601"/>
                                </a:lnTo>
                                <a:lnTo>
                                  <a:pt x="875" y="1601"/>
                                </a:lnTo>
                                <a:lnTo>
                                  <a:pt x="884" y="1610"/>
                                </a:lnTo>
                                <a:lnTo>
                                  <a:pt x="903" y="1610"/>
                                </a:lnTo>
                                <a:lnTo>
                                  <a:pt x="912" y="1610"/>
                                </a:lnTo>
                                <a:lnTo>
                                  <a:pt x="921" y="1610"/>
                                </a:lnTo>
                                <a:lnTo>
                                  <a:pt x="939" y="1610"/>
                                </a:lnTo>
                                <a:lnTo>
                                  <a:pt x="948" y="1610"/>
                                </a:lnTo>
                                <a:lnTo>
                                  <a:pt x="957" y="1610"/>
                                </a:lnTo>
                                <a:lnTo>
                                  <a:pt x="976" y="1610"/>
                                </a:lnTo>
                                <a:lnTo>
                                  <a:pt x="985" y="1610"/>
                                </a:lnTo>
                                <a:lnTo>
                                  <a:pt x="994" y="1601"/>
                                </a:lnTo>
                                <a:lnTo>
                                  <a:pt x="1012" y="1601"/>
                                </a:lnTo>
                                <a:lnTo>
                                  <a:pt x="1021" y="1601"/>
                                </a:lnTo>
                                <a:lnTo>
                                  <a:pt x="1030" y="1601"/>
                                </a:lnTo>
                                <a:lnTo>
                                  <a:pt x="1048" y="1601"/>
                                </a:lnTo>
                                <a:lnTo>
                                  <a:pt x="1058" y="1601"/>
                                </a:lnTo>
                                <a:lnTo>
                                  <a:pt x="1067" y="1592"/>
                                </a:lnTo>
                                <a:lnTo>
                                  <a:pt x="1085" y="1592"/>
                                </a:lnTo>
                                <a:lnTo>
                                  <a:pt x="1094" y="1592"/>
                                </a:lnTo>
                                <a:lnTo>
                                  <a:pt x="1103" y="1583"/>
                                </a:lnTo>
                                <a:lnTo>
                                  <a:pt x="1130" y="1583"/>
                                </a:lnTo>
                                <a:lnTo>
                                  <a:pt x="1140" y="1574"/>
                                </a:lnTo>
                                <a:lnTo>
                                  <a:pt x="1158" y="1574"/>
                                </a:lnTo>
                                <a:lnTo>
                                  <a:pt x="1167" y="1574"/>
                                </a:lnTo>
                                <a:lnTo>
                                  <a:pt x="1176" y="1565"/>
                                </a:lnTo>
                                <a:lnTo>
                                  <a:pt x="1185" y="1565"/>
                                </a:lnTo>
                                <a:lnTo>
                                  <a:pt x="1203" y="1556"/>
                                </a:lnTo>
                                <a:lnTo>
                                  <a:pt x="1213" y="1556"/>
                                </a:lnTo>
                                <a:lnTo>
                                  <a:pt x="1222" y="1548"/>
                                </a:lnTo>
                                <a:lnTo>
                                  <a:pt x="1231" y="1539"/>
                                </a:lnTo>
                                <a:lnTo>
                                  <a:pt x="1249" y="1539"/>
                                </a:lnTo>
                                <a:lnTo>
                                  <a:pt x="1258" y="1530"/>
                                </a:lnTo>
                                <a:lnTo>
                                  <a:pt x="1267" y="1530"/>
                                </a:lnTo>
                                <a:lnTo>
                                  <a:pt x="1276" y="1521"/>
                                </a:lnTo>
                                <a:lnTo>
                                  <a:pt x="1285" y="1512"/>
                                </a:lnTo>
                                <a:lnTo>
                                  <a:pt x="1295" y="1512"/>
                                </a:lnTo>
                                <a:lnTo>
                                  <a:pt x="1313" y="1503"/>
                                </a:lnTo>
                                <a:lnTo>
                                  <a:pt x="1322" y="1494"/>
                                </a:lnTo>
                                <a:lnTo>
                                  <a:pt x="1331" y="1494"/>
                                </a:lnTo>
                                <a:lnTo>
                                  <a:pt x="1340" y="1485"/>
                                </a:lnTo>
                                <a:lnTo>
                                  <a:pt x="1349" y="1476"/>
                                </a:lnTo>
                                <a:lnTo>
                                  <a:pt x="1358" y="1468"/>
                                </a:lnTo>
                                <a:lnTo>
                                  <a:pt x="1367" y="1459"/>
                                </a:lnTo>
                                <a:lnTo>
                                  <a:pt x="1377" y="1450"/>
                                </a:lnTo>
                                <a:lnTo>
                                  <a:pt x="1386" y="1450"/>
                                </a:lnTo>
                                <a:lnTo>
                                  <a:pt x="1404" y="1432"/>
                                </a:lnTo>
                                <a:lnTo>
                                  <a:pt x="1413" y="1423"/>
                                </a:lnTo>
                                <a:lnTo>
                                  <a:pt x="1422" y="1414"/>
                                </a:lnTo>
                                <a:lnTo>
                                  <a:pt x="1431" y="1405"/>
                                </a:lnTo>
                                <a:lnTo>
                                  <a:pt x="1440" y="1396"/>
                                </a:lnTo>
                                <a:lnTo>
                                  <a:pt x="1450" y="1388"/>
                                </a:lnTo>
                                <a:lnTo>
                                  <a:pt x="1459" y="1379"/>
                                </a:lnTo>
                                <a:lnTo>
                                  <a:pt x="1468" y="1370"/>
                                </a:lnTo>
                                <a:lnTo>
                                  <a:pt x="1477" y="1361"/>
                                </a:lnTo>
                                <a:lnTo>
                                  <a:pt x="1486" y="1352"/>
                                </a:lnTo>
                                <a:lnTo>
                                  <a:pt x="1486" y="1343"/>
                                </a:lnTo>
                                <a:lnTo>
                                  <a:pt x="1495" y="1334"/>
                                </a:lnTo>
                                <a:lnTo>
                                  <a:pt x="1504" y="1325"/>
                                </a:lnTo>
                                <a:lnTo>
                                  <a:pt x="1513" y="1316"/>
                                </a:lnTo>
                                <a:lnTo>
                                  <a:pt x="1522" y="1308"/>
                                </a:lnTo>
                                <a:lnTo>
                                  <a:pt x="1522" y="1290"/>
                                </a:lnTo>
                                <a:lnTo>
                                  <a:pt x="1532" y="1281"/>
                                </a:lnTo>
                                <a:lnTo>
                                  <a:pt x="1541" y="1272"/>
                                </a:lnTo>
                                <a:lnTo>
                                  <a:pt x="1541" y="1263"/>
                                </a:lnTo>
                                <a:lnTo>
                                  <a:pt x="1550" y="1254"/>
                                </a:lnTo>
                                <a:lnTo>
                                  <a:pt x="1559" y="1245"/>
                                </a:lnTo>
                                <a:lnTo>
                                  <a:pt x="1559" y="1227"/>
                                </a:lnTo>
                                <a:lnTo>
                                  <a:pt x="1568" y="1219"/>
                                </a:lnTo>
                                <a:lnTo>
                                  <a:pt x="1577" y="1210"/>
                                </a:lnTo>
                                <a:lnTo>
                                  <a:pt x="1577" y="1201"/>
                                </a:lnTo>
                                <a:lnTo>
                                  <a:pt x="1586" y="1174"/>
                                </a:lnTo>
                                <a:lnTo>
                                  <a:pt x="1595" y="1165"/>
                                </a:lnTo>
                                <a:lnTo>
                                  <a:pt x="1595" y="1156"/>
                                </a:lnTo>
                                <a:lnTo>
                                  <a:pt x="1604" y="1139"/>
                                </a:lnTo>
                                <a:lnTo>
                                  <a:pt x="1604" y="1130"/>
                                </a:lnTo>
                                <a:lnTo>
                                  <a:pt x="1604" y="1121"/>
                                </a:lnTo>
                                <a:lnTo>
                                  <a:pt x="1614" y="1112"/>
                                </a:lnTo>
                                <a:lnTo>
                                  <a:pt x="1614" y="1094"/>
                                </a:lnTo>
                                <a:lnTo>
                                  <a:pt x="1614" y="1085"/>
                                </a:lnTo>
                                <a:lnTo>
                                  <a:pt x="1623" y="1076"/>
                                </a:lnTo>
                                <a:lnTo>
                                  <a:pt x="1623" y="1059"/>
                                </a:lnTo>
                                <a:lnTo>
                                  <a:pt x="1623" y="1050"/>
                                </a:lnTo>
                                <a:lnTo>
                                  <a:pt x="1632" y="1041"/>
                                </a:lnTo>
                                <a:lnTo>
                                  <a:pt x="1860" y="1076"/>
                                </a:lnTo>
                                <a:close/>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98"/>
                        <wps:cNvSpPr>
                          <a:spLocks/>
                        </wps:cNvSpPr>
                        <wps:spPr bwMode="auto">
                          <a:xfrm>
                            <a:off x="1105535" y="163830"/>
                            <a:ext cx="891540" cy="903605"/>
                          </a:xfrm>
                          <a:custGeom>
                            <a:avLst/>
                            <a:gdLst>
                              <a:gd name="T0" fmla="*/ 46 w 1404"/>
                              <a:gd name="T1" fmla="*/ 0 h 1423"/>
                              <a:gd name="T2" fmla="*/ 119 w 1404"/>
                              <a:gd name="T3" fmla="*/ 0 h 1423"/>
                              <a:gd name="T4" fmla="*/ 191 w 1404"/>
                              <a:gd name="T5" fmla="*/ 9 h 1423"/>
                              <a:gd name="T6" fmla="*/ 264 w 1404"/>
                              <a:gd name="T7" fmla="*/ 26 h 1423"/>
                              <a:gd name="T8" fmla="*/ 337 w 1404"/>
                              <a:gd name="T9" fmla="*/ 35 h 1423"/>
                              <a:gd name="T10" fmla="*/ 410 w 1404"/>
                              <a:gd name="T11" fmla="*/ 62 h 1423"/>
                              <a:gd name="T12" fmla="*/ 474 w 1404"/>
                              <a:gd name="T13" fmla="*/ 80 h 1423"/>
                              <a:gd name="T14" fmla="*/ 547 w 1404"/>
                              <a:gd name="T15" fmla="*/ 107 h 1423"/>
                              <a:gd name="T16" fmla="*/ 611 w 1404"/>
                              <a:gd name="T17" fmla="*/ 133 h 1423"/>
                              <a:gd name="T18" fmla="*/ 675 w 1404"/>
                              <a:gd name="T19" fmla="*/ 169 h 1423"/>
                              <a:gd name="T20" fmla="*/ 738 w 1404"/>
                              <a:gd name="T21" fmla="*/ 204 h 1423"/>
                              <a:gd name="T22" fmla="*/ 802 w 1404"/>
                              <a:gd name="T23" fmla="*/ 249 h 1423"/>
                              <a:gd name="T24" fmla="*/ 866 w 1404"/>
                              <a:gd name="T25" fmla="*/ 293 h 1423"/>
                              <a:gd name="T26" fmla="*/ 921 w 1404"/>
                              <a:gd name="T27" fmla="*/ 338 h 1423"/>
                              <a:gd name="T28" fmla="*/ 975 w 1404"/>
                              <a:gd name="T29" fmla="*/ 382 h 1423"/>
                              <a:gd name="T30" fmla="*/ 1021 w 1404"/>
                              <a:gd name="T31" fmla="*/ 436 h 1423"/>
                              <a:gd name="T32" fmla="*/ 1076 w 1404"/>
                              <a:gd name="T33" fmla="*/ 489 h 1423"/>
                              <a:gd name="T34" fmla="*/ 1121 w 1404"/>
                              <a:gd name="T35" fmla="*/ 542 h 1423"/>
                              <a:gd name="T36" fmla="*/ 1158 w 1404"/>
                              <a:gd name="T37" fmla="*/ 604 h 1423"/>
                              <a:gd name="T38" fmla="*/ 1203 w 1404"/>
                              <a:gd name="T39" fmla="*/ 667 h 1423"/>
                              <a:gd name="T40" fmla="*/ 1240 w 1404"/>
                              <a:gd name="T41" fmla="*/ 729 h 1423"/>
                              <a:gd name="T42" fmla="*/ 1267 w 1404"/>
                              <a:gd name="T43" fmla="*/ 791 h 1423"/>
                              <a:gd name="T44" fmla="*/ 1304 w 1404"/>
                              <a:gd name="T45" fmla="*/ 853 h 1423"/>
                              <a:gd name="T46" fmla="*/ 1322 w 1404"/>
                              <a:gd name="T47" fmla="*/ 925 h 1423"/>
                              <a:gd name="T48" fmla="*/ 1349 w 1404"/>
                              <a:gd name="T49" fmla="*/ 996 h 1423"/>
                              <a:gd name="T50" fmla="*/ 1367 w 1404"/>
                              <a:gd name="T51" fmla="*/ 1058 h 1423"/>
                              <a:gd name="T52" fmla="*/ 1376 w 1404"/>
                              <a:gd name="T53" fmla="*/ 1129 h 1423"/>
                              <a:gd name="T54" fmla="*/ 1395 w 1404"/>
                              <a:gd name="T55" fmla="*/ 1200 h 1423"/>
                              <a:gd name="T56" fmla="*/ 1395 w 1404"/>
                              <a:gd name="T57" fmla="*/ 1271 h 1423"/>
                              <a:gd name="T58" fmla="*/ 1404 w 1404"/>
                              <a:gd name="T59" fmla="*/ 1351 h 1423"/>
                              <a:gd name="T60" fmla="*/ 1404 w 1404"/>
                              <a:gd name="T61" fmla="*/ 1423 h 1423"/>
                              <a:gd name="T62" fmla="*/ 1167 w 1404"/>
                              <a:gd name="T63" fmla="*/ 1369 h 1423"/>
                              <a:gd name="T64" fmla="*/ 1167 w 1404"/>
                              <a:gd name="T65" fmla="*/ 1316 h 1423"/>
                              <a:gd name="T66" fmla="*/ 1158 w 1404"/>
                              <a:gd name="T67" fmla="*/ 1254 h 1423"/>
                              <a:gd name="T68" fmla="*/ 1149 w 1404"/>
                              <a:gd name="T69" fmla="*/ 1191 h 1423"/>
                              <a:gd name="T70" fmla="*/ 1139 w 1404"/>
                              <a:gd name="T71" fmla="*/ 1138 h 1423"/>
                              <a:gd name="T72" fmla="*/ 1121 w 1404"/>
                              <a:gd name="T73" fmla="*/ 1076 h 1423"/>
                              <a:gd name="T74" fmla="*/ 1103 w 1404"/>
                              <a:gd name="T75" fmla="*/ 1022 h 1423"/>
                              <a:gd name="T76" fmla="*/ 1085 w 1404"/>
                              <a:gd name="T77" fmla="*/ 960 h 1423"/>
                              <a:gd name="T78" fmla="*/ 1067 w 1404"/>
                              <a:gd name="T79" fmla="*/ 907 h 1423"/>
                              <a:gd name="T80" fmla="*/ 1039 w 1404"/>
                              <a:gd name="T81" fmla="*/ 853 h 1423"/>
                              <a:gd name="T82" fmla="*/ 1012 w 1404"/>
                              <a:gd name="T83" fmla="*/ 800 h 1423"/>
                              <a:gd name="T84" fmla="*/ 975 w 1404"/>
                              <a:gd name="T85" fmla="*/ 747 h 1423"/>
                              <a:gd name="T86" fmla="*/ 939 w 1404"/>
                              <a:gd name="T87" fmla="*/ 702 h 1423"/>
                              <a:gd name="T88" fmla="*/ 902 w 1404"/>
                              <a:gd name="T89" fmla="*/ 649 h 1423"/>
                              <a:gd name="T90" fmla="*/ 866 w 1404"/>
                              <a:gd name="T91" fmla="*/ 604 h 1423"/>
                              <a:gd name="T92" fmla="*/ 820 w 1404"/>
                              <a:gd name="T93" fmla="*/ 560 h 1423"/>
                              <a:gd name="T94" fmla="*/ 775 w 1404"/>
                              <a:gd name="T95" fmla="*/ 524 h 1423"/>
                              <a:gd name="T96" fmla="*/ 729 w 1404"/>
                              <a:gd name="T97" fmla="*/ 480 h 1423"/>
                              <a:gd name="T98" fmla="*/ 684 w 1404"/>
                              <a:gd name="T99" fmla="*/ 444 h 1423"/>
                              <a:gd name="T100" fmla="*/ 629 w 1404"/>
                              <a:gd name="T101" fmla="*/ 409 h 1423"/>
                              <a:gd name="T102" fmla="*/ 583 w 1404"/>
                              <a:gd name="T103" fmla="*/ 382 h 1423"/>
                              <a:gd name="T104" fmla="*/ 529 w 1404"/>
                              <a:gd name="T105" fmla="*/ 356 h 1423"/>
                              <a:gd name="T106" fmla="*/ 474 w 1404"/>
                              <a:gd name="T107" fmla="*/ 329 h 1423"/>
                              <a:gd name="T108" fmla="*/ 419 w 1404"/>
                              <a:gd name="T109" fmla="*/ 302 h 1423"/>
                              <a:gd name="T110" fmla="*/ 356 w 1404"/>
                              <a:gd name="T111" fmla="*/ 284 h 1423"/>
                              <a:gd name="T112" fmla="*/ 301 w 1404"/>
                              <a:gd name="T113" fmla="*/ 267 h 1423"/>
                              <a:gd name="T114" fmla="*/ 237 w 1404"/>
                              <a:gd name="T115" fmla="*/ 258 h 1423"/>
                              <a:gd name="T116" fmla="*/ 182 w 1404"/>
                              <a:gd name="T117" fmla="*/ 240 h 1423"/>
                              <a:gd name="T118" fmla="*/ 119 w 1404"/>
                              <a:gd name="T119" fmla="*/ 231 h 1423"/>
                              <a:gd name="T120" fmla="*/ 55 w 1404"/>
                              <a:gd name="T121" fmla="*/ 231 h 1423"/>
                              <a:gd name="T122" fmla="*/ 0 w 1404"/>
                              <a:gd name="T123" fmla="*/ 231 h 14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404" h="1423">
                                <a:moveTo>
                                  <a:pt x="0" y="0"/>
                                </a:moveTo>
                                <a:lnTo>
                                  <a:pt x="18" y="0"/>
                                </a:lnTo>
                                <a:lnTo>
                                  <a:pt x="46" y="0"/>
                                </a:lnTo>
                                <a:lnTo>
                                  <a:pt x="73" y="0"/>
                                </a:lnTo>
                                <a:lnTo>
                                  <a:pt x="91" y="0"/>
                                </a:lnTo>
                                <a:lnTo>
                                  <a:pt x="119" y="0"/>
                                </a:lnTo>
                                <a:lnTo>
                                  <a:pt x="146" y="9"/>
                                </a:lnTo>
                                <a:lnTo>
                                  <a:pt x="173" y="9"/>
                                </a:lnTo>
                                <a:lnTo>
                                  <a:pt x="191" y="9"/>
                                </a:lnTo>
                                <a:lnTo>
                                  <a:pt x="219" y="18"/>
                                </a:lnTo>
                                <a:lnTo>
                                  <a:pt x="237" y="18"/>
                                </a:lnTo>
                                <a:lnTo>
                                  <a:pt x="264" y="26"/>
                                </a:lnTo>
                                <a:lnTo>
                                  <a:pt x="292" y="26"/>
                                </a:lnTo>
                                <a:lnTo>
                                  <a:pt x="310" y="35"/>
                                </a:lnTo>
                                <a:lnTo>
                                  <a:pt x="337" y="35"/>
                                </a:lnTo>
                                <a:lnTo>
                                  <a:pt x="365" y="44"/>
                                </a:lnTo>
                                <a:lnTo>
                                  <a:pt x="383" y="53"/>
                                </a:lnTo>
                                <a:lnTo>
                                  <a:pt x="410" y="62"/>
                                </a:lnTo>
                                <a:lnTo>
                                  <a:pt x="428" y="62"/>
                                </a:lnTo>
                                <a:lnTo>
                                  <a:pt x="456" y="71"/>
                                </a:lnTo>
                                <a:lnTo>
                                  <a:pt x="474" y="80"/>
                                </a:lnTo>
                                <a:lnTo>
                                  <a:pt x="501" y="89"/>
                                </a:lnTo>
                                <a:lnTo>
                                  <a:pt x="520" y="98"/>
                                </a:lnTo>
                                <a:lnTo>
                                  <a:pt x="547" y="107"/>
                                </a:lnTo>
                                <a:lnTo>
                                  <a:pt x="565" y="115"/>
                                </a:lnTo>
                                <a:lnTo>
                                  <a:pt x="593" y="124"/>
                                </a:lnTo>
                                <a:lnTo>
                                  <a:pt x="611" y="133"/>
                                </a:lnTo>
                                <a:lnTo>
                                  <a:pt x="638" y="151"/>
                                </a:lnTo>
                                <a:lnTo>
                                  <a:pt x="656" y="160"/>
                                </a:lnTo>
                                <a:lnTo>
                                  <a:pt x="675" y="169"/>
                                </a:lnTo>
                                <a:lnTo>
                                  <a:pt x="702" y="178"/>
                                </a:lnTo>
                                <a:lnTo>
                                  <a:pt x="720" y="195"/>
                                </a:lnTo>
                                <a:lnTo>
                                  <a:pt x="738" y="204"/>
                                </a:lnTo>
                                <a:lnTo>
                                  <a:pt x="766" y="222"/>
                                </a:lnTo>
                                <a:lnTo>
                                  <a:pt x="784" y="231"/>
                                </a:lnTo>
                                <a:lnTo>
                                  <a:pt x="802" y="249"/>
                                </a:lnTo>
                                <a:lnTo>
                                  <a:pt x="820" y="258"/>
                                </a:lnTo>
                                <a:lnTo>
                                  <a:pt x="839" y="275"/>
                                </a:lnTo>
                                <a:lnTo>
                                  <a:pt x="866" y="293"/>
                                </a:lnTo>
                                <a:lnTo>
                                  <a:pt x="884" y="302"/>
                                </a:lnTo>
                                <a:lnTo>
                                  <a:pt x="902" y="320"/>
                                </a:lnTo>
                                <a:lnTo>
                                  <a:pt x="921" y="338"/>
                                </a:lnTo>
                                <a:lnTo>
                                  <a:pt x="939" y="347"/>
                                </a:lnTo>
                                <a:lnTo>
                                  <a:pt x="957" y="364"/>
                                </a:lnTo>
                                <a:lnTo>
                                  <a:pt x="975" y="382"/>
                                </a:lnTo>
                                <a:lnTo>
                                  <a:pt x="994" y="400"/>
                                </a:lnTo>
                                <a:lnTo>
                                  <a:pt x="1012" y="418"/>
                                </a:lnTo>
                                <a:lnTo>
                                  <a:pt x="1021" y="436"/>
                                </a:lnTo>
                                <a:lnTo>
                                  <a:pt x="1039" y="453"/>
                                </a:lnTo>
                                <a:lnTo>
                                  <a:pt x="1057" y="471"/>
                                </a:lnTo>
                                <a:lnTo>
                                  <a:pt x="1076" y="489"/>
                                </a:lnTo>
                                <a:lnTo>
                                  <a:pt x="1085" y="507"/>
                                </a:lnTo>
                                <a:lnTo>
                                  <a:pt x="1103" y="524"/>
                                </a:lnTo>
                                <a:lnTo>
                                  <a:pt x="1121" y="542"/>
                                </a:lnTo>
                                <a:lnTo>
                                  <a:pt x="1130" y="560"/>
                                </a:lnTo>
                                <a:lnTo>
                                  <a:pt x="1149" y="587"/>
                                </a:lnTo>
                                <a:lnTo>
                                  <a:pt x="1158" y="604"/>
                                </a:lnTo>
                                <a:lnTo>
                                  <a:pt x="1176" y="622"/>
                                </a:lnTo>
                                <a:lnTo>
                                  <a:pt x="1185" y="640"/>
                                </a:lnTo>
                                <a:lnTo>
                                  <a:pt x="1203" y="667"/>
                                </a:lnTo>
                                <a:lnTo>
                                  <a:pt x="1212" y="685"/>
                                </a:lnTo>
                                <a:lnTo>
                                  <a:pt x="1222" y="702"/>
                                </a:lnTo>
                                <a:lnTo>
                                  <a:pt x="1240" y="729"/>
                                </a:lnTo>
                                <a:lnTo>
                                  <a:pt x="1249" y="747"/>
                                </a:lnTo>
                                <a:lnTo>
                                  <a:pt x="1258" y="773"/>
                                </a:lnTo>
                                <a:lnTo>
                                  <a:pt x="1267" y="791"/>
                                </a:lnTo>
                                <a:lnTo>
                                  <a:pt x="1276" y="809"/>
                                </a:lnTo>
                                <a:lnTo>
                                  <a:pt x="1294" y="836"/>
                                </a:lnTo>
                                <a:lnTo>
                                  <a:pt x="1304" y="853"/>
                                </a:lnTo>
                                <a:lnTo>
                                  <a:pt x="1313" y="880"/>
                                </a:lnTo>
                                <a:lnTo>
                                  <a:pt x="1313" y="898"/>
                                </a:lnTo>
                                <a:lnTo>
                                  <a:pt x="1322" y="925"/>
                                </a:lnTo>
                                <a:lnTo>
                                  <a:pt x="1331" y="951"/>
                                </a:lnTo>
                                <a:lnTo>
                                  <a:pt x="1340" y="969"/>
                                </a:lnTo>
                                <a:lnTo>
                                  <a:pt x="1349" y="996"/>
                                </a:lnTo>
                                <a:lnTo>
                                  <a:pt x="1358" y="1014"/>
                                </a:lnTo>
                                <a:lnTo>
                                  <a:pt x="1358" y="1040"/>
                                </a:lnTo>
                                <a:lnTo>
                                  <a:pt x="1367" y="1058"/>
                                </a:lnTo>
                                <a:lnTo>
                                  <a:pt x="1367" y="1085"/>
                                </a:lnTo>
                                <a:lnTo>
                                  <a:pt x="1376" y="1111"/>
                                </a:lnTo>
                                <a:lnTo>
                                  <a:pt x="1376" y="1129"/>
                                </a:lnTo>
                                <a:lnTo>
                                  <a:pt x="1386" y="1156"/>
                                </a:lnTo>
                                <a:lnTo>
                                  <a:pt x="1386" y="1183"/>
                                </a:lnTo>
                                <a:lnTo>
                                  <a:pt x="1395" y="1200"/>
                                </a:lnTo>
                                <a:lnTo>
                                  <a:pt x="1395" y="1227"/>
                                </a:lnTo>
                                <a:lnTo>
                                  <a:pt x="1395" y="1254"/>
                                </a:lnTo>
                                <a:lnTo>
                                  <a:pt x="1395" y="1271"/>
                                </a:lnTo>
                                <a:lnTo>
                                  <a:pt x="1404" y="1298"/>
                                </a:lnTo>
                                <a:lnTo>
                                  <a:pt x="1404" y="1325"/>
                                </a:lnTo>
                                <a:lnTo>
                                  <a:pt x="1404" y="1351"/>
                                </a:lnTo>
                                <a:lnTo>
                                  <a:pt x="1404" y="1369"/>
                                </a:lnTo>
                                <a:lnTo>
                                  <a:pt x="1404" y="1396"/>
                                </a:lnTo>
                                <a:lnTo>
                                  <a:pt x="1404" y="1423"/>
                                </a:lnTo>
                                <a:lnTo>
                                  <a:pt x="1167" y="1414"/>
                                </a:lnTo>
                                <a:lnTo>
                                  <a:pt x="1167" y="1387"/>
                                </a:lnTo>
                                <a:lnTo>
                                  <a:pt x="1167" y="1369"/>
                                </a:lnTo>
                                <a:lnTo>
                                  <a:pt x="1167" y="1351"/>
                                </a:lnTo>
                                <a:lnTo>
                                  <a:pt x="1167" y="1334"/>
                                </a:lnTo>
                                <a:lnTo>
                                  <a:pt x="1167" y="1316"/>
                                </a:lnTo>
                                <a:lnTo>
                                  <a:pt x="1158" y="1289"/>
                                </a:lnTo>
                                <a:lnTo>
                                  <a:pt x="1158" y="1271"/>
                                </a:lnTo>
                                <a:lnTo>
                                  <a:pt x="1158" y="1254"/>
                                </a:lnTo>
                                <a:lnTo>
                                  <a:pt x="1158" y="1236"/>
                                </a:lnTo>
                                <a:lnTo>
                                  <a:pt x="1158" y="1209"/>
                                </a:lnTo>
                                <a:lnTo>
                                  <a:pt x="1149" y="1191"/>
                                </a:lnTo>
                                <a:lnTo>
                                  <a:pt x="1149" y="1174"/>
                                </a:lnTo>
                                <a:lnTo>
                                  <a:pt x="1139" y="1156"/>
                                </a:lnTo>
                                <a:lnTo>
                                  <a:pt x="1139" y="1138"/>
                                </a:lnTo>
                                <a:lnTo>
                                  <a:pt x="1130" y="1111"/>
                                </a:lnTo>
                                <a:lnTo>
                                  <a:pt x="1130" y="1094"/>
                                </a:lnTo>
                                <a:lnTo>
                                  <a:pt x="1121" y="1076"/>
                                </a:lnTo>
                                <a:lnTo>
                                  <a:pt x="1121" y="1058"/>
                                </a:lnTo>
                                <a:lnTo>
                                  <a:pt x="1112" y="1040"/>
                                </a:lnTo>
                                <a:lnTo>
                                  <a:pt x="1103" y="1022"/>
                                </a:lnTo>
                                <a:lnTo>
                                  <a:pt x="1103" y="996"/>
                                </a:lnTo>
                                <a:lnTo>
                                  <a:pt x="1094" y="978"/>
                                </a:lnTo>
                                <a:lnTo>
                                  <a:pt x="1085" y="960"/>
                                </a:lnTo>
                                <a:lnTo>
                                  <a:pt x="1076" y="942"/>
                                </a:lnTo>
                                <a:lnTo>
                                  <a:pt x="1076" y="925"/>
                                </a:lnTo>
                                <a:lnTo>
                                  <a:pt x="1067" y="907"/>
                                </a:lnTo>
                                <a:lnTo>
                                  <a:pt x="1057" y="889"/>
                                </a:lnTo>
                                <a:lnTo>
                                  <a:pt x="1048" y="871"/>
                                </a:lnTo>
                                <a:lnTo>
                                  <a:pt x="1039" y="853"/>
                                </a:lnTo>
                                <a:lnTo>
                                  <a:pt x="1030" y="836"/>
                                </a:lnTo>
                                <a:lnTo>
                                  <a:pt x="1021" y="818"/>
                                </a:lnTo>
                                <a:lnTo>
                                  <a:pt x="1012" y="800"/>
                                </a:lnTo>
                                <a:lnTo>
                                  <a:pt x="994" y="782"/>
                                </a:lnTo>
                                <a:lnTo>
                                  <a:pt x="985" y="765"/>
                                </a:lnTo>
                                <a:lnTo>
                                  <a:pt x="975" y="747"/>
                                </a:lnTo>
                                <a:lnTo>
                                  <a:pt x="966" y="729"/>
                                </a:lnTo>
                                <a:lnTo>
                                  <a:pt x="957" y="720"/>
                                </a:lnTo>
                                <a:lnTo>
                                  <a:pt x="939" y="702"/>
                                </a:lnTo>
                                <a:lnTo>
                                  <a:pt x="930" y="685"/>
                                </a:lnTo>
                                <a:lnTo>
                                  <a:pt x="921" y="667"/>
                                </a:lnTo>
                                <a:lnTo>
                                  <a:pt x="902" y="649"/>
                                </a:lnTo>
                                <a:lnTo>
                                  <a:pt x="893" y="640"/>
                                </a:lnTo>
                                <a:lnTo>
                                  <a:pt x="875" y="622"/>
                                </a:lnTo>
                                <a:lnTo>
                                  <a:pt x="866" y="604"/>
                                </a:lnTo>
                                <a:lnTo>
                                  <a:pt x="848" y="596"/>
                                </a:lnTo>
                                <a:lnTo>
                                  <a:pt x="839" y="578"/>
                                </a:lnTo>
                                <a:lnTo>
                                  <a:pt x="820" y="560"/>
                                </a:lnTo>
                                <a:lnTo>
                                  <a:pt x="811" y="551"/>
                                </a:lnTo>
                                <a:lnTo>
                                  <a:pt x="793" y="533"/>
                                </a:lnTo>
                                <a:lnTo>
                                  <a:pt x="775" y="524"/>
                                </a:lnTo>
                                <a:lnTo>
                                  <a:pt x="766" y="507"/>
                                </a:lnTo>
                                <a:lnTo>
                                  <a:pt x="748" y="498"/>
                                </a:lnTo>
                                <a:lnTo>
                                  <a:pt x="729" y="480"/>
                                </a:lnTo>
                                <a:lnTo>
                                  <a:pt x="720" y="471"/>
                                </a:lnTo>
                                <a:lnTo>
                                  <a:pt x="702" y="462"/>
                                </a:lnTo>
                                <a:lnTo>
                                  <a:pt x="684" y="444"/>
                                </a:lnTo>
                                <a:lnTo>
                                  <a:pt x="665" y="436"/>
                                </a:lnTo>
                                <a:lnTo>
                                  <a:pt x="647" y="427"/>
                                </a:lnTo>
                                <a:lnTo>
                                  <a:pt x="629" y="409"/>
                                </a:lnTo>
                                <a:lnTo>
                                  <a:pt x="620" y="400"/>
                                </a:lnTo>
                                <a:lnTo>
                                  <a:pt x="602" y="391"/>
                                </a:lnTo>
                                <a:lnTo>
                                  <a:pt x="583" y="382"/>
                                </a:lnTo>
                                <a:lnTo>
                                  <a:pt x="565" y="373"/>
                                </a:lnTo>
                                <a:lnTo>
                                  <a:pt x="547" y="364"/>
                                </a:lnTo>
                                <a:lnTo>
                                  <a:pt x="529" y="356"/>
                                </a:lnTo>
                                <a:lnTo>
                                  <a:pt x="511" y="347"/>
                                </a:lnTo>
                                <a:lnTo>
                                  <a:pt x="492" y="338"/>
                                </a:lnTo>
                                <a:lnTo>
                                  <a:pt x="474" y="329"/>
                                </a:lnTo>
                                <a:lnTo>
                                  <a:pt x="456" y="320"/>
                                </a:lnTo>
                                <a:lnTo>
                                  <a:pt x="438" y="311"/>
                                </a:lnTo>
                                <a:lnTo>
                                  <a:pt x="419" y="302"/>
                                </a:lnTo>
                                <a:lnTo>
                                  <a:pt x="401" y="293"/>
                                </a:lnTo>
                                <a:lnTo>
                                  <a:pt x="374" y="293"/>
                                </a:lnTo>
                                <a:lnTo>
                                  <a:pt x="356" y="284"/>
                                </a:lnTo>
                                <a:lnTo>
                                  <a:pt x="337" y="275"/>
                                </a:lnTo>
                                <a:lnTo>
                                  <a:pt x="319" y="275"/>
                                </a:lnTo>
                                <a:lnTo>
                                  <a:pt x="301" y="267"/>
                                </a:lnTo>
                                <a:lnTo>
                                  <a:pt x="283" y="267"/>
                                </a:lnTo>
                                <a:lnTo>
                                  <a:pt x="264" y="258"/>
                                </a:lnTo>
                                <a:lnTo>
                                  <a:pt x="237" y="258"/>
                                </a:lnTo>
                                <a:lnTo>
                                  <a:pt x="219" y="249"/>
                                </a:lnTo>
                                <a:lnTo>
                                  <a:pt x="201" y="249"/>
                                </a:lnTo>
                                <a:lnTo>
                                  <a:pt x="182" y="240"/>
                                </a:lnTo>
                                <a:lnTo>
                                  <a:pt x="164" y="240"/>
                                </a:lnTo>
                                <a:lnTo>
                                  <a:pt x="137" y="240"/>
                                </a:lnTo>
                                <a:lnTo>
                                  <a:pt x="119" y="231"/>
                                </a:lnTo>
                                <a:lnTo>
                                  <a:pt x="100" y="231"/>
                                </a:lnTo>
                                <a:lnTo>
                                  <a:pt x="82" y="231"/>
                                </a:lnTo>
                                <a:lnTo>
                                  <a:pt x="55" y="231"/>
                                </a:lnTo>
                                <a:lnTo>
                                  <a:pt x="37" y="231"/>
                                </a:lnTo>
                                <a:lnTo>
                                  <a:pt x="18" y="231"/>
                                </a:lnTo>
                                <a:lnTo>
                                  <a:pt x="0" y="231"/>
                                </a:lnTo>
                                <a:lnTo>
                                  <a:pt x="0" y="0"/>
                                </a:lnTo>
                                <a:close/>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99" descr="Крупное конфетти"/>
                        <wps:cNvSpPr>
                          <a:spLocks/>
                        </wps:cNvSpPr>
                        <wps:spPr bwMode="auto">
                          <a:xfrm>
                            <a:off x="213995" y="163830"/>
                            <a:ext cx="1783080" cy="1744980"/>
                          </a:xfrm>
                          <a:custGeom>
                            <a:avLst/>
                            <a:gdLst>
                              <a:gd name="T0" fmla="*/ 2780 w 2808"/>
                              <a:gd name="T1" fmla="*/ 1609 h 2748"/>
                              <a:gd name="T2" fmla="*/ 2735 w 2808"/>
                              <a:gd name="T3" fmla="*/ 1796 h 2748"/>
                              <a:gd name="T4" fmla="*/ 2653 w 2808"/>
                              <a:gd name="T5" fmla="*/ 1992 h 2748"/>
                              <a:gd name="T6" fmla="*/ 2553 w 2808"/>
                              <a:gd name="T7" fmla="*/ 2161 h 2748"/>
                              <a:gd name="T8" fmla="*/ 2416 w 2808"/>
                              <a:gd name="T9" fmla="*/ 2330 h 2748"/>
                              <a:gd name="T10" fmla="*/ 2270 w 2808"/>
                              <a:gd name="T11" fmla="*/ 2454 h 2748"/>
                              <a:gd name="T12" fmla="*/ 2079 w 2808"/>
                              <a:gd name="T13" fmla="*/ 2570 h 2748"/>
                              <a:gd name="T14" fmla="*/ 1878 w 2808"/>
                              <a:gd name="T15" fmla="*/ 2659 h 2748"/>
                              <a:gd name="T16" fmla="*/ 1696 w 2808"/>
                              <a:gd name="T17" fmla="*/ 2712 h 2748"/>
                              <a:gd name="T18" fmla="*/ 1477 w 2808"/>
                              <a:gd name="T19" fmla="*/ 2748 h 2748"/>
                              <a:gd name="T20" fmla="*/ 1276 w 2808"/>
                              <a:gd name="T21" fmla="*/ 2739 h 2748"/>
                              <a:gd name="T22" fmla="*/ 1058 w 2808"/>
                              <a:gd name="T23" fmla="*/ 2703 h 2748"/>
                              <a:gd name="T24" fmla="*/ 875 w 2808"/>
                              <a:gd name="T25" fmla="*/ 2641 h 2748"/>
                              <a:gd name="T26" fmla="*/ 675 w 2808"/>
                              <a:gd name="T27" fmla="*/ 2552 h 2748"/>
                              <a:gd name="T28" fmla="*/ 502 w 2808"/>
                              <a:gd name="T29" fmla="*/ 2427 h 2748"/>
                              <a:gd name="T30" fmla="*/ 356 w 2808"/>
                              <a:gd name="T31" fmla="*/ 2294 h 2748"/>
                              <a:gd name="T32" fmla="*/ 228 w 2808"/>
                              <a:gd name="T33" fmla="*/ 2116 h 2748"/>
                              <a:gd name="T34" fmla="*/ 128 w 2808"/>
                              <a:gd name="T35" fmla="*/ 1956 h 2748"/>
                              <a:gd name="T36" fmla="*/ 55 w 2808"/>
                              <a:gd name="T37" fmla="*/ 1752 h 2748"/>
                              <a:gd name="T38" fmla="*/ 9 w 2808"/>
                              <a:gd name="T39" fmla="*/ 1565 h 2748"/>
                              <a:gd name="T40" fmla="*/ 0 w 2808"/>
                              <a:gd name="T41" fmla="*/ 1351 h 2748"/>
                              <a:gd name="T42" fmla="*/ 19 w 2808"/>
                              <a:gd name="T43" fmla="*/ 1129 h 2748"/>
                              <a:gd name="T44" fmla="*/ 64 w 2808"/>
                              <a:gd name="T45" fmla="*/ 951 h 2748"/>
                              <a:gd name="T46" fmla="*/ 155 w 2808"/>
                              <a:gd name="T47" fmla="*/ 747 h 2748"/>
                              <a:gd name="T48" fmla="*/ 256 w 2808"/>
                              <a:gd name="T49" fmla="*/ 587 h 2748"/>
                              <a:gd name="T50" fmla="*/ 392 w 2808"/>
                              <a:gd name="T51" fmla="*/ 418 h 2748"/>
                              <a:gd name="T52" fmla="*/ 538 w 2808"/>
                              <a:gd name="T53" fmla="*/ 293 h 2748"/>
                              <a:gd name="T54" fmla="*/ 720 w 2808"/>
                              <a:gd name="T55" fmla="*/ 169 h 2748"/>
                              <a:gd name="T56" fmla="*/ 921 w 2808"/>
                              <a:gd name="T57" fmla="*/ 80 h 2748"/>
                              <a:gd name="T58" fmla="*/ 1112 w 2808"/>
                              <a:gd name="T59" fmla="*/ 26 h 2748"/>
                              <a:gd name="T60" fmla="*/ 1331 w 2808"/>
                              <a:gd name="T61" fmla="*/ 0 h 2748"/>
                              <a:gd name="T62" fmla="*/ 1322 w 2808"/>
                              <a:gd name="T63" fmla="*/ 231 h 2748"/>
                              <a:gd name="T64" fmla="*/ 1140 w 2808"/>
                              <a:gd name="T65" fmla="*/ 258 h 2748"/>
                              <a:gd name="T66" fmla="*/ 985 w 2808"/>
                              <a:gd name="T67" fmla="*/ 302 h 2748"/>
                              <a:gd name="T68" fmla="*/ 821 w 2808"/>
                              <a:gd name="T69" fmla="*/ 382 h 2748"/>
                              <a:gd name="T70" fmla="*/ 666 w 2808"/>
                              <a:gd name="T71" fmla="*/ 480 h 2748"/>
                              <a:gd name="T72" fmla="*/ 547 w 2808"/>
                              <a:gd name="T73" fmla="*/ 596 h 2748"/>
                              <a:gd name="T74" fmla="*/ 438 w 2808"/>
                              <a:gd name="T75" fmla="*/ 729 h 2748"/>
                              <a:gd name="T76" fmla="*/ 356 w 2808"/>
                              <a:gd name="T77" fmla="*/ 871 h 2748"/>
                              <a:gd name="T78" fmla="*/ 283 w 2808"/>
                              <a:gd name="T79" fmla="*/ 1040 h 2748"/>
                              <a:gd name="T80" fmla="*/ 246 w 2808"/>
                              <a:gd name="T81" fmla="*/ 1191 h 2748"/>
                              <a:gd name="T82" fmla="*/ 237 w 2808"/>
                              <a:gd name="T83" fmla="*/ 1369 h 2748"/>
                              <a:gd name="T84" fmla="*/ 246 w 2808"/>
                              <a:gd name="T85" fmla="*/ 1547 h 2748"/>
                              <a:gd name="T86" fmla="*/ 283 w 2808"/>
                              <a:gd name="T87" fmla="*/ 1707 h 2748"/>
                              <a:gd name="T88" fmla="*/ 356 w 2808"/>
                              <a:gd name="T89" fmla="*/ 1876 h 2748"/>
                              <a:gd name="T90" fmla="*/ 438 w 2808"/>
                              <a:gd name="T91" fmla="*/ 2009 h 2748"/>
                              <a:gd name="T92" fmla="*/ 547 w 2808"/>
                              <a:gd name="T93" fmla="*/ 2152 h 2748"/>
                              <a:gd name="T94" fmla="*/ 684 w 2808"/>
                              <a:gd name="T95" fmla="*/ 2276 h 2748"/>
                              <a:gd name="T96" fmla="*/ 821 w 2808"/>
                              <a:gd name="T97" fmla="*/ 2365 h 2748"/>
                              <a:gd name="T98" fmla="*/ 985 w 2808"/>
                              <a:gd name="T99" fmla="*/ 2436 h 2748"/>
                              <a:gd name="T100" fmla="*/ 1140 w 2808"/>
                              <a:gd name="T101" fmla="*/ 2481 h 2748"/>
                              <a:gd name="T102" fmla="*/ 1322 w 2808"/>
                              <a:gd name="T103" fmla="*/ 2507 h 2748"/>
                              <a:gd name="T104" fmla="*/ 1486 w 2808"/>
                              <a:gd name="T105" fmla="*/ 2507 h 2748"/>
                              <a:gd name="T106" fmla="*/ 1668 w 2808"/>
                              <a:gd name="T107" fmla="*/ 2481 h 2748"/>
                              <a:gd name="T108" fmla="*/ 1842 w 2808"/>
                              <a:gd name="T109" fmla="*/ 2427 h 2748"/>
                              <a:gd name="T110" fmla="*/ 1987 w 2808"/>
                              <a:gd name="T111" fmla="*/ 2365 h 2748"/>
                              <a:gd name="T112" fmla="*/ 2133 w 2808"/>
                              <a:gd name="T113" fmla="*/ 2258 h 2748"/>
                              <a:gd name="T114" fmla="*/ 2252 w 2808"/>
                              <a:gd name="T115" fmla="*/ 2152 h 2748"/>
                              <a:gd name="T116" fmla="*/ 2370 w 2808"/>
                              <a:gd name="T117" fmla="*/ 2009 h 2748"/>
                              <a:gd name="T118" fmla="*/ 2452 w 2808"/>
                              <a:gd name="T119" fmla="*/ 1876 h 2748"/>
                              <a:gd name="T120" fmla="*/ 2516 w 2808"/>
                              <a:gd name="T121" fmla="*/ 1707 h 2748"/>
                              <a:gd name="T122" fmla="*/ 2562 w 2808"/>
                              <a:gd name="T123" fmla="*/ 1529 h 27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808" h="2748">
                                <a:moveTo>
                                  <a:pt x="2808" y="1423"/>
                                </a:moveTo>
                                <a:lnTo>
                                  <a:pt x="2808" y="1440"/>
                                </a:lnTo>
                                <a:lnTo>
                                  <a:pt x="2799" y="1467"/>
                                </a:lnTo>
                                <a:lnTo>
                                  <a:pt x="2799" y="1494"/>
                                </a:lnTo>
                                <a:lnTo>
                                  <a:pt x="2799" y="1512"/>
                                </a:lnTo>
                                <a:lnTo>
                                  <a:pt x="2799" y="1538"/>
                                </a:lnTo>
                                <a:lnTo>
                                  <a:pt x="2790" y="1565"/>
                                </a:lnTo>
                                <a:lnTo>
                                  <a:pt x="2780" y="1609"/>
                                </a:lnTo>
                                <a:lnTo>
                                  <a:pt x="2780" y="1636"/>
                                </a:lnTo>
                                <a:lnTo>
                                  <a:pt x="2771" y="1654"/>
                                </a:lnTo>
                                <a:lnTo>
                                  <a:pt x="2771" y="1680"/>
                                </a:lnTo>
                                <a:lnTo>
                                  <a:pt x="2762" y="1707"/>
                                </a:lnTo>
                                <a:lnTo>
                                  <a:pt x="2762" y="1725"/>
                                </a:lnTo>
                                <a:lnTo>
                                  <a:pt x="2753" y="1752"/>
                                </a:lnTo>
                                <a:lnTo>
                                  <a:pt x="2744" y="1769"/>
                                </a:lnTo>
                                <a:lnTo>
                                  <a:pt x="2735" y="1796"/>
                                </a:lnTo>
                                <a:lnTo>
                                  <a:pt x="2726" y="1823"/>
                                </a:lnTo>
                                <a:lnTo>
                                  <a:pt x="2717" y="1841"/>
                                </a:lnTo>
                                <a:lnTo>
                                  <a:pt x="2717" y="1867"/>
                                </a:lnTo>
                                <a:lnTo>
                                  <a:pt x="2708" y="1885"/>
                                </a:lnTo>
                                <a:lnTo>
                                  <a:pt x="2698" y="1912"/>
                                </a:lnTo>
                                <a:lnTo>
                                  <a:pt x="2671" y="1956"/>
                                </a:lnTo>
                                <a:lnTo>
                                  <a:pt x="2662" y="1974"/>
                                </a:lnTo>
                                <a:lnTo>
                                  <a:pt x="2653" y="1992"/>
                                </a:lnTo>
                                <a:lnTo>
                                  <a:pt x="2644" y="2018"/>
                                </a:lnTo>
                                <a:lnTo>
                                  <a:pt x="2626" y="2036"/>
                                </a:lnTo>
                                <a:lnTo>
                                  <a:pt x="2616" y="2063"/>
                                </a:lnTo>
                                <a:lnTo>
                                  <a:pt x="2607" y="2081"/>
                                </a:lnTo>
                                <a:lnTo>
                                  <a:pt x="2589" y="2098"/>
                                </a:lnTo>
                                <a:lnTo>
                                  <a:pt x="2580" y="2116"/>
                                </a:lnTo>
                                <a:lnTo>
                                  <a:pt x="2562" y="2143"/>
                                </a:lnTo>
                                <a:lnTo>
                                  <a:pt x="2553" y="2161"/>
                                </a:lnTo>
                                <a:lnTo>
                                  <a:pt x="2534" y="2178"/>
                                </a:lnTo>
                                <a:lnTo>
                                  <a:pt x="2525" y="2196"/>
                                </a:lnTo>
                                <a:lnTo>
                                  <a:pt x="2507" y="2214"/>
                                </a:lnTo>
                                <a:lnTo>
                                  <a:pt x="2480" y="2258"/>
                                </a:lnTo>
                                <a:lnTo>
                                  <a:pt x="2461" y="2276"/>
                                </a:lnTo>
                                <a:lnTo>
                                  <a:pt x="2443" y="2294"/>
                                </a:lnTo>
                                <a:lnTo>
                                  <a:pt x="2425" y="2312"/>
                                </a:lnTo>
                                <a:lnTo>
                                  <a:pt x="2416" y="2330"/>
                                </a:lnTo>
                                <a:lnTo>
                                  <a:pt x="2398" y="2339"/>
                                </a:lnTo>
                                <a:lnTo>
                                  <a:pt x="2379" y="2356"/>
                                </a:lnTo>
                                <a:lnTo>
                                  <a:pt x="2361" y="2374"/>
                                </a:lnTo>
                                <a:lnTo>
                                  <a:pt x="2343" y="2392"/>
                                </a:lnTo>
                                <a:lnTo>
                                  <a:pt x="2325" y="2410"/>
                                </a:lnTo>
                                <a:lnTo>
                                  <a:pt x="2306" y="2427"/>
                                </a:lnTo>
                                <a:lnTo>
                                  <a:pt x="2288" y="2436"/>
                                </a:lnTo>
                                <a:lnTo>
                                  <a:pt x="2270" y="2454"/>
                                </a:lnTo>
                                <a:lnTo>
                                  <a:pt x="2243" y="2472"/>
                                </a:lnTo>
                                <a:lnTo>
                                  <a:pt x="2206" y="2499"/>
                                </a:lnTo>
                                <a:lnTo>
                                  <a:pt x="2188" y="2507"/>
                                </a:lnTo>
                                <a:lnTo>
                                  <a:pt x="2170" y="2525"/>
                                </a:lnTo>
                                <a:lnTo>
                                  <a:pt x="2142" y="2534"/>
                                </a:lnTo>
                                <a:lnTo>
                                  <a:pt x="2124" y="2552"/>
                                </a:lnTo>
                                <a:lnTo>
                                  <a:pt x="2106" y="2561"/>
                                </a:lnTo>
                                <a:lnTo>
                                  <a:pt x="2079" y="2570"/>
                                </a:lnTo>
                                <a:lnTo>
                                  <a:pt x="2060" y="2588"/>
                                </a:lnTo>
                                <a:lnTo>
                                  <a:pt x="2042" y="2596"/>
                                </a:lnTo>
                                <a:lnTo>
                                  <a:pt x="2015" y="2605"/>
                                </a:lnTo>
                                <a:lnTo>
                                  <a:pt x="1997" y="2614"/>
                                </a:lnTo>
                                <a:lnTo>
                                  <a:pt x="1969" y="2623"/>
                                </a:lnTo>
                                <a:lnTo>
                                  <a:pt x="1951" y="2632"/>
                                </a:lnTo>
                                <a:lnTo>
                                  <a:pt x="1924" y="2641"/>
                                </a:lnTo>
                                <a:lnTo>
                                  <a:pt x="1878" y="2659"/>
                                </a:lnTo>
                                <a:lnTo>
                                  <a:pt x="1860" y="2668"/>
                                </a:lnTo>
                                <a:lnTo>
                                  <a:pt x="1832" y="2676"/>
                                </a:lnTo>
                                <a:lnTo>
                                  <a:pt x="1814" y="2685"/>
                                </a:lnTo>
                                <a:lnTo>
                                  <a:pt x="1787" y="2694"/>
                                </a:lnTo>
                                <a:lnTo>
                                  <a:pt x="1769" y="2694"/>
                                </a:lnTo>
                                <a:lnTo>
                                  <a:pt x="1741" y="2703"/>
                                </a:lnTo>
                                <a:lnTo>
                                  <a:pt x="1714" y="2712"/>
                                </a:lnTo>
                                <a:lnTo>
                                  <a:pt x="1696" y="2712"/>
                                </a:lnTo>
                                <a:lnTo>
                                  <a:pt x="1668" y="2721"/>
                                </a:lnTo>
                                <a:lnTo>
                                  <a:pt x="1641" y="2721"/>
                                </a:lnTo>
                                <a:lnTo>
                                  <a:pt x="1623" y="2730"/>
                                </a:lnTo>
                                <a:lnTo>
                                  <a:pt x="1595" y="2730"/>
                                </a:lnTo>
                                <a:lnTo>
                                  <a:pt x="1577" y="2739"/>
                                </a:lnTo>
                                <a:lnTo>
                                  <a:pt x="1523" y="2739"/>
                                </a:lnTo>
                                <a:lnTo>
                                  <a:pt x="1495" y="2739"/>
                                </a:lnTo>
                                <a:lnTo>
                                  <a:pt x="1477" y="2748"/>
                                </a:lnTo>
                                <a:lnTo>
                                  <a:pt x="1450" y="2748"/>
                                </a:lnTo>
                                <a:lnTo>
                                  <a:pt x="1422" y="2748"/>
                                </a:lnTo>
                                <a:lnTo>
                                  <a:pt x="1404" y="2748"/>
                                </a:lnTo>
                                <a:lnTo>
                                  <a:pt x="1377" y="2748"/>
                                </a:lnTo>
                                <a:lnTo>
                                  <a:pt x="1349" y="2748"/>
                                </a:lnTo>
                                <a:lnTo>
                                  <a:pt x="1331" y="2748"/>
                                </a:lnTo>
                                <a:lnTo>
                                  <a:pt x="1304" y="2739"/>
                                </a:lnTo>
                                <a:lnTo>
                                  <a:pt x="1276" y="2739"/>
                                </a:lnTo>
                                <a:lnTo>
                                  <a:pt x="1258" y="2739"/>
                                </a:lnTo>
                                <a:lnTo>
                                  <a:pt x="1231" y="2739"/>
                                </a:lnTo>
                                <a:lnTo>
                                  <a:pt x="1204" y="2730"/>
                                </a:lnTo>
                                <a:lnTo>
                                  <a:pt x="1158" y="2721"/>
                                </a:lnTo>
                                <a:lnTo>
                                  <a:pt x="1131" y="2721"/>
                                </a:lnTo>
                                <a:lnTo>
                                  <a:pt x="1112" y="2712"/>
                                </a:lnTo>
                                <a:lnTo>
                                  <a:pt x="1085" y="2712"/>
                                </a:lnTo>
                                <a:lnTo>
                                  <a:pt x="1058" y="2703"/>
                                </a:lnTo>
                                <a:lnTo>
                                  <a:pt x="1039" y="2694"/>
                                </a:lnTo>
                                <a:lnTo>
                                  <a:pt x="1012" y="2694"/>
                                </a:lnTo>
                                <a:lnTo>
                                  <a:pt x="994" y="2685"/>
                                </a:lnTo>
                                <a:lnTo>
                                  <a:pt x="967" y="2676"/>
                                </a:lnTo>
                                <a:lnTo>
                                  <a:pt x="948" y="2668"/>
                                </a:lnTo>
                                <a:lnTo>
                                  <a:pt x="921" y="2659"/>
                                </a:lnTo>
                                <a:lnTo>
                                  <a:pt x="903" y="2650"/>
                                </a:lnTo>
                                <a:lnTo>
                                  <a:pt x="875" y="2641"/>
                                </a:lnTo>
                                <a:lnTo>
                                  <a:pt x="857" y="2632"/>
                                </a:lnTo>
                                <a:lnTo>
                                  <a:pt x="812" y="2614"/>
                                </a:lnTo>
                                <a:lnTo>
                                  <a:pt x="784" y="2605"/>
                                </a:lnTo>
                                <a:lnTo>
                                  <a:pt x="766" y="2596"/>
                                </a:lnTo>
                                <a:lnTo>
                                  <a:pt x="739" y="2588"/>
                                </a:lnTo>
                                <a:lnTo>
                                  <a:pt x="720" y="2570"/>
                                </a:lnTo>
                                <a:lnTo>
                                  <a:pt x="702" y="2561"/>
                                </a:lnTo>
                                <a:lnTo>
                                  <a:pt x="675" y="2552"/>
                                </a:lnTo>
                                <a:lnTo>
                                  <a:pt x="657" y="2534"/>
                                </a:lnTo>
                                <a:lnTo>
                                  <a:pt x="638" y="2525"/>
                                </a:lnTo>
                                <a:lnTo>
                                  <a:pt x="620" y="2507"/>
                                </a:lnTo>
                                <a:lnTo>
                                  <a:pt x="593" y="2499"/>
                                </a:lnTo>
                                <a:lnTo>
                                  <a:pt x="575" y="2481"/>
                                </a:lnTo>
                                <a:lnTo>
                                  <a:pt x="556" y="2472"/>
                                </a:lnTo>
                                <a:lnTo>
                                  <a:pt x="538" y="2454"/>
                                </a:lnTo>
                                <a:lnTo>
                                  <a:pt x="502" y="2427"/>
                                </a:lnTo>
                                <a:lnTo>
                                  <a:pt x="483" y="2410"/>
                                </a:lnTo>
                                <a:lnTo>
                                  <a:pt x="465" y="2392"/>
                                </a:lnTo>
                                <a:lnTo>
                                  <a:pt x="447" y="2374"/>
                                </a:lnTo>
                                <a:lnTo>
                                  <a:pt x="429" y="2356"/>
                                </a:lnTo>
                                <a:lnTo>
                                  <a:pt x="410" y="2339"/>
                                </a:lnTo>
                                <a:lnTo>
                                  <a:pt x="392" y="2330"/>
                                </a:lnTo>
                                <a:lnTo>
                                  <a:pt x="374" y="2312"/>
                                </a:lnTo>
                                <a:lnTo>
                                  <a:pt x="356" y="2294"/>
                                </a:lnTo>
                                <a:lnTo>
                                  <a:pt x="347" y="2276"/>
                                </a:lnTo>
                                <a:lnTo>
                                  <a:pt x="328" y="2258"/>
                                </a:lnTo>
                                <a:lnTo>
                                  <a:pt x="310" y="2232"/>
                                </a:lnTo>
                                <a:lnTo>
                                  <a:pt x="292" y="2214"/>
                                </a:lnTo>
                                <a:lnTo>
                                  <a:pt x="265" y="2178"/>
                                </a:lnTo>
                                <a:lnTo>
                                  <a:pt x="256" y="2161"/>
                                </a:lnTo>
                                <a:lnTo>
                                  <a:pt x="237" y="2143"/>
                                </a:lnTo>
                                <a:lnTo>
                                  <a:pt x="228" y="2116"/>
                                </a:lnTo>
                                <a:lnTo>
                                  <a:pt x="210" y="2098"/>
                                </a:lnTo>
                                <a:lnTo>
                                  <a:pt x="201" y="2081"/>
                                </a:lnTo>
                                <a:lnTo>
                                  <a:pt x="183" y="2063"/>
                                </a:lnTo>
                                <a:lnTo>
                                  <a:pt x="173" y="2036"/>
                                </a:lnTo>
                                <a:lnTo>
                                  <a:pt x="164" y="2018"/>
                                </a:lnTo>
                                <a:lnTo>
                                  <a:pt x="155" y="1992"/>
                                </a:lnTo>
                                <a:lnTo>
                                  <a:pt x="137" y="1974"/>
                                </a:lnTo>
                                <a:lnTo>
                                  <a:pt x="128" y="1956"/>
                                </a:lnTo>
                                <a:lnTo>
                                  <a:pt x="119" y="1929"/>
                                </a:lnTo>
                                <a:lnTo>
                                  <a:pt x="110" y="1912"/>
                                </a:lnTo>
                                <a:lnTo>
                                  <a:pt x="91" y="1867"/>
                                </a:lnTo>
                                <a:lnTo>
                                  <a:pt x="82" y="1841"/>
                                </a:lnTo>
                                <a:lnTo>
                                  <a:pt x="73" y="1823"/>
                                </a:lnTo>
                                <a:lnTo>
                                  <a:pt x="64" y="1796"/>
                                </a:lnTo>
                                <a:lnTo>
                                  <a:pt x="55" y="1769"/>
                                </a:lnTo>
                                <a:lnTo>
                                  <a:pt x="55" y="1752"/>
                                </a:lnTo>
                                <a:lnTo>
                                  <a:pt x="46" y="1725"/>
                                </a:lnTo>
                                <a:lnTo>
                                  <a:pt x="37" y="1707"/>
                                </a:lnTo>
                                <a:lnTo>
                                  <a:pt x="37" y="1680"/>
                                </a:lnTo>
                                <a:lnTo>
                                  <a:pt x="28" y="1654"/>
                                </a:lnTo>
                                <a:lnTo>
                                  <a:pt x="28" y="1636"/>
                                </a:lnTo>
                                <a:lnTo>
                                  <a:pt x="19" y="1609"/>
                                </a:lnTo>
                                <a:lnTo>
                                  <a:pt x="19" y="1583"/>
                                </a:lnTo>
                                <a:lnTo>
                                  <a:pt x="9" y="1565"/>
                                </a:lnTo>
                                <a:lnTo>
                                  <a:pt x="9" y="1512"/>
                                </a:lnTo>
                                <a:lnTo>
                                  <a:pt x="0" y="1494"/>
                                </a:lnTo>
                                <a:lnTo>
                                  <a:pt x="0" y="1467"/>
                                </a:lnTo>
                                <a:lnTo>
                                  <a:pt x="0" y="1440"/>
                                </a:lnTo>
                                <a:lnTo>
                                  <a:pt x="0" y="1423"/>
                                </a:lnTo>
                                <a:lnTo>
                                  <a:pt x="0" y="1396"/>
                                </a:lnTo>
                                <a:lnTo>
                                  <a:pt x="0" y="1369"/>
                                </a:lnTo>
                                <a:lnTo>
                                  <a:pt x="0" y="1351"/>
                                </a:lnTo>
                                <a:lnTo>
                                  <a:pt x="0" y="1325"/>
                                </a:lnTo>
                                <a:lnTo>
                                  <a:pt x="0" y="1298"/>
                                </a:lnTo>
                                <a:lnTo>
                                  <a:pt x="0" y="1271"/>
                                </a:lnTo>
                                <a:lnTo>
                                  <a:pt x="0" y="1254"/>
                                </a:lnTo>
                                <a:lnTo>
                                  <a:pt x="9" y="1227"/>
                                </a:lnTo>
                                <a:lnTo>
                                  <a:pt x="9" y="1200"/>
                                </a:lnTo>
                                <a:lnTo>
                                  <a:pt x="19" y="1156"/>
                                </a:lnTo>
                                <a:lnTo>
                                  <a:pt x="19" y="1129"/>
                                </a:lnTo>
                                <a:lnTo>
                                  <a:pt x="28" y="1111"/>
                                </a:lnTo>
                                <a:lnTo>
                                  <a:pt x="28" y="1085"/>
                                </a:lnTo>
                                <a:lnTo>
                                  <a:pt x="37" y="1058"/>
                                </a:lnTo>
                                <a:lnTo>
                                  <a:pt x="37" y="1040"/>
                                </a:lnTo>
                                <a:lnTo>
                                  <a:pt x="46" y="1014"/>
                                </a:lnTo>
                                <a:lnTo>
                                  <a:pt x="55" y="996"/>
                                </a:lnTo>
                                <a:lnTo>
                                  <a:pt x="55" y="969"/>
                                </a:lnTo>
                                <a:lnTo>
                                  <a:pt x="64" y="951"/>
                                </a:lnTo>
                                <a:lnTo>
                                  <a:pt x="73" y="925"/>
                                </a:lnTo>
                                <a:lnTo>
                                  <a:pt x="82" y="898"/>
                                </a:lnTo>
                                <a:lnTo>
                                  <a:pt x="91" y="880"/>
                                </a:lnTo>
                                <a:lnTo>
                                  <a:pt x="101" y="853"/>
                                </a:lnTo>
                                <a:lnTo>
                                  <a:pt x="119" y="809"/>
                                </a:lnTo>
                                <a:lnTo>
                                  <a:pt x="128" y="791"/>
                                </a:lnTo>
                                <a:lnTo>
                                  <a:pt x="137" y="773"/>
                                </a:lnTo>
                                <a:lnTo>
                                  <a:pt x="155" y="747"/>
                                </a:lnTo>
                                <a:lnTo>
                                  <a:pt x="164" y="729"/>
                                </a:lnTo>
                                <a:lnTo>
                                  <a:pt x="173" y="702"/>
                                </a:lnTo>
                                <a:lnTo>
                                  <a:pt x="183" y="685"/>
                                </a:lnTo>
                                <a:lnTo>
                                  <a:pt x="201" y="667"/>
                                </a:lnTo>
                                <a:lnTo>
                                  <a:pt x="210" y="640"/>
                                </a:lnTo>
                                <a:lnTo>
                                  <a:pt x="228" y="622"/>
                                </a:lnTo>
                                <a:lnTo>
                                  <a:pt x="237" y="604"/>
                                </a:lnTo>
                                <a:lnTo>
                                  <a:pt x="256" y="587"/>
                                </a:lnTo>
                                <a:lnTo>
                                  <a:pt x="265" y="560"/>
                                </a:lnTo>
                                <a:lnTo>
                                  <a:pt x="283" y="542"/>
                                </a:lnTo>
                                <a:lnTo>
                                  <a:pt x="310" y="507"/>
                                </a:lnTo>
                                <a:lnTo>
                                  <a:pt x="328" y="489"/>
                                </a:lnTo>
                                <a:lnTo>
                                  <a:pt x="347" y="471"/>
                                </a:lnTo>
                                <a:lnTo>
                                  <a:pt x="356" y="453"/>
                                </a:lnTo>
                                <a:lnTo>
                                  <a:pt x="374" y="436"/>
                                </a:lnTo>
                                <a:lnTo>
                                  <a:pt x="392" y="418"/>
                                </a:lnTo>
                                <a:lnTo>
                                  <a:pt x="410" y="400"/>
                                </a:lnTo>
                                <a:lnTo>
                                  <a:pt x="429" y="382"/>
                                </a:lnTo>
                                <a:lnTo>
                                  <a:pt x="447" y="364"/>
                                </a:lnTo>
                                <a:lnTo>
                                  <a:pt x="465" y="347"/>
                                </a:lnTo>
                                <a:lnTo>
                                  <a:pt x="483" y="338"/>
                                </a:lnTo>
                                <a:lnTo>
                                  <a:pt x="502" y="320"/>
                                </a:lnTo>
                                <a:lnTo>
                                  <a:pt x="520" y="302"/>
                                </a:lnTo>
                                <a:lnTo>
                                  <a:pt x="538" y="293"/>
                                </a:lnTo>
                                <a:lnTo>
                                  <a:pt x="575" y="258"/>
                                </a:lnTo>
                                <a:lnTo>
                                  <a:pt x="593" y="249"/>
                                </a:lnTo>
                                <a:lnTo>
                                  <a:pt x="620" y="231"/>
                                </a:lnTo>
                                <a:lnTo>
                                  <a:pt x="638" y="222"/>
                                </a:lnTo>
                                <a:lnTo>
                                  <a:pt x="657" y="204"/>
                                </a:lnTo>
                                <a:lnTo>
                                  <a:pt x="675" y="195"/>
                                </a:lnTo>
                                <a:lnTo>
                                  <a:pt x="702" y="178"/>
                                </a:lnTo>
                                <a:lnTo>
                                  <a:pt x="720" y="169"/>
                                </a:lnTo>
                                <a:lnTo>
                                  <a:pt x="739" y="160"/>
                                </a:lnTo>
                                <a:lnTo>
                                  <a:pt x="766" y="151"/>
                                </a:lnTo>
                                <a:lnTo>
                                  <a:pt x="784" y="133"/>
                                </a:lnTo>
                                <a:lnTo>
                                  <a:pt x="812" y="124"/>
                                </a:lnTo>
                                <a:lnTo>
                                  <a:pt x="830" y="115"/>
                                </a:lnTo>
                                <a:lnTo>
                                  <a:pt x="857" y="107"/>
                                </a:lnTo>
                                <a:lnTo>
                                  <a:pt x="903" y="89"/>
                                </a:lnTo>
                                <a:lnTo>
                                  <a:pt x="921" y="80"/>
                                </a:lnTo>
                                <a:lnTo>
                                  <a:pt x="948" y="71"/>
                                </a:lnTo>
                                <a:lnTo>
                                  <a:pt x="967" y="62"/>
                                </a:lnTo>
                                <a:lnTo>
                                  <a:pt x="994" y="62"/>
                                </a:lnTo>
                                <a:lnTo>
                                  <a:pt x="1012" y="53"/>
                                </a:lnTo>
                                <a:lnTo>
                                  <a:pt x="1039" y="44"/>
                                </a:lnTo>
                                <a:lnTo>
                                  <a:pt x="1058" y="35"/>
                                </a:lnTo>
                                <a:lnTo>
                                  <a:pt x="1085" y="35"/>
                                </a:lnTo>
                                <a:lnTo>
                                  <a:pt x="1112" y="26"/>
                                </a:lnTo>
                                <a:lnTo>
                                  <a:pt x="1131" y="26"/>
                                </a:lnTo>
                                <a:lnTo>
                                  <a:pt x="1158" y="18"/>
                                </a:lnTo>
                                <a:lnTo>
                                  <a:pt x="1185" y="18"/>
                                </a:lnTo>
                                <a:lnTo>
                                  <a:pt x="1204" y="9"/>
                                </a:lnTo>
                                <a:lnTo>
                                  <a:pt x="1258" y="9"/>
                                </a:lnTo>
                                <a:lnTo>
                                  <a:pt x="1276" y="0"/>
                                </a:lnTo>
                                <a:lnTo>
                                  <a:pt x="1304" y="0"/>
                                </a:lnTo>
                                <a:lnTo>
                                  <a:pt x="1331" y="0"/>
                                </a:lnTo>
                                <a:lnTo>
                                  <a:pt x="1349" y="0"/>
                                </a:lnTo>
                                <a:lnTo>
                                  <a:pt x="1377" y="0"/>
                                </a:lnTo>
                                <a:lnTo>
                                  <a:pt x="1404" y="0"/>
                                </a:lnTo>
                                <a:lnTo>
                                  <a:pt x="1404" y="231"/>
                                </a:lnTo>
                                <a:lnTo>
                                  <a:pt x="1386" y="231"/>
                                </a:lnTo>
                                <a:lnTo>
                                  <a:pt x="1358" y="231"/>
                                </a:lnTo>
                                <a:lnTo>
                                  <a:pt x="1340" y="231"/>
                                </a:lnTo>
                                <a:lnTo>
                                  <a:pt x="1322" y="231"/>
                                </a:lnTo>
                                <a:lnTo>
                                  <a:pt x="1304" y="231"/>
                                </a:lnTo>
                                <a:lnTo>
                                  <a:pt x="1276" y="231"/>
                                </a:lnTo>
                                <a:lnTo>
                                  <a:pt x="1240" y="240"/>
                                </a:lnTo>
                                <a:lnTo>
                                  <a:pt x="1222" y="240"/>
                                </a:lnTo>
                                <a:lnTo>
                                  <a:pt x="1204" y="249"/>
                                </a:lnTo>
                                <a:lnTo>
                                  <a:pt x="1176" y="249"/>
                                </a:lnTo>
                                <a:lnTo>
                                  <a:pt x="1158" y="258"/>
                                </a:lnTo>
                                <a:lnTo>
                                  <a:pt x="1140" y="258"/>
                                </a:lnTo>
                                <a:lnTo>
                                  <a:pt x="1121" y="267"/>
                                </a:lnTo>
                                <a:lnTo>
                                  <a:pt x="1103" y="267"/>
                                </a:lnTo>
                                <a:lnTo>
                                  <a:pt x="1076" y="275"/>
                                </a:lnTo>
                                <a:lnTo>
                                  <a:pt x="1058" y="275"/>
                                </a:lnTo>
                                <a:lnTo>
                                  <a:pt x="1039" y="284"/>
                                </a:lnTo>
                                <a:lnTo>
                                  <a:pt x="1021" y="293"/>
                                </a:lnTo>
                                <a:lnTo>
                                  <a:pt x="1003" y="293"/>
                                </a:lnTo>
                                <a:lnTo>
                                  <a:pt x="985" y="302"/>
                                </a:lnTo>
                                <a:lnTo>
                                  <a:pt x="948" y="320"/>
                                </a:lnTo>
                                <a:lnTo>
                                  <a:pt x="930" y="329"/>
                                </a:lnTo>
                                <a:lnTo>
                                  <a:pt x="912" y="338"/>
                                </a:lnTo>
                                <a:lnTo>
                                  <a:pt x="894" y="347"/>
                                </a:lnTo>
                                <a:lnTo>
                                  <a:pt x="875" y="356"/>
                                </a:lnTo>
                                <a:lnTo>
                                  <a:pt x="857" y="364"/>
                                </a:lnTo>
                                <a:lnTo>
                                  <a:pt x="839" y="373"/>
                                </a:lnTo>
                                <a:lnTo>
                                  <a:pt x="821" y="382"/>
                                </a:lnTo>
                                <a:lnTo>
                                  <a:pt x="802" y="391"/>
                                </a:lnTo>
                                <a:lnTo>
                                  <a:pt x="784" y="400"/>
                                </a:lnTo>
                                <a:lnTo>
                                  <a:pt x="766" y="409"/>
                                </a:lnTo>
                                <a:lnTo>
                                  <a:pt x="748" y="427"/>
                                </a:lnTo>
                                <a:lnTo>
                                  <a:pt x="730" y="436"/>
                                </a:lnTo>
                                <a:lnTo>
                                  <a:pt x="720" y="444"/>
                                </a:lnTo>
                                <a:lnTo>
                                  <a:pt x="684" y="471"/>
                                </a:lnTo>
                                <a:lnTo>
                                  <a:pt x="666" y="480"/>
                                </a:lnTo>
                                <a:lnTo>
                                  <a:pt x="647" y="498"/>
                                </a:lnTo>
                                <a:lnTo>
                                  <a:pt x="638" y="507"/>
                                </a:lnTo>
                                <a:lnTo>
                                  <a:pt x="620" y="524"/>
                                </a:lnTo>
                                <a:lnTo>
                                  <a:pt x="602" y="533"/>
                                </a:lnTo>
                                <a:lnTo>
                                  <a:pt x="593" y="551"/>
                                </a:lnTo>
                                <a:lnTo>
                                  <a:pt x="575" y="560"/>
                                </a:lnTo>
                                <a:lnTo>
                                  <a:pt x="565" y="578"/>
                                </a:lnTo>
                                <a:lnTo>
                                  <a:pt x="547" y="596"/>
                                </a:lnTo>
                                <a:lnTo>
                                  <a:pt x="538" y="604"/>
                                </a:lnTo>
                                <a:lnTo>
                                  <a:pt x="520" y="622"/>
                                </a:lnTo>
                                <a:lnTo>
                                  <a:pt x="511" y="640"/>
                                </a:lnTo>
                                <a:lnTo>
                                  <a:pt x="493" y="649"/>
                                </a:lnTo>
                                <a:lnTo>
                                  <a:pt x="474" y="685"/>
                                </a:lnTo>
                                <a:lnTo>
                                  <a:pt x="456" y="702"/>
                                </a:lnTo>
                                <a:lnTo>
                                  <a:pt x="447" y="720"/>
                                </a:lnTo>
                                <a:lnTo>
                                  <a:pt x="438" y="729"/>
                                </a:lnTo>
                                <a:lnTo>
                                  <a:pt x="420" y="747"/>
                                </a:lnTo>
                                <a:lnTo>
                                  <a:pt x="410" y="765"/>
                                </a:lnTo>
                                <a:lnTo>
                                  <a:pt x="401" y="782"/>
                                </a:lnTo>
                                <a:lnTo>
                                  <a:pt x="392" y="800"/>
                                </a:lnTo>
                                <a:lnTo>
                                  <a:pt x="383" y="818"/>
                                </a:lnTo>
                                <a:lnTo>
                                  <a:pt x="374" y="836"/>
                                </a:lnTo>
                                <a:lnTo>
                                  <a:pt x="365" y="853"/>
                                </a:lnTo>
                                <a:lnTo>
                                  <a:pt x="356" y="871"/>
                                </a:lnTo>
                                <a:lnTo>
                                  <a:pt x="347" y="889"/>
                                </a:lnTo>
                                <a:lnTo>
                                  <a:pt x="338" y="907"/>
                                </a:lnTo>
                                <a:lnTo>
                                  <a:pt x="319" y="942"/>
                                </a:lnTo>
                                <a:lnTo>
                                  <a:pt x="310" y="960"/>
                                </a:lnTo>
                                <a:lnTo>
                                  <a:pt x="301" y="978"/>
                                </a:lnTo>
                                <a:lnTo>
                                  <a:pt x="301" y="996"/>
                                </a:lnTo>
                                <a:lnTo>
                                  <a:pt x="292" y="1022"/>
                                </a:lnTo>
                                <a:lnTo>
                                  <a:pt x="283" y="1040"/>
                                </a:lnTo>
                                <a:lnTo>
                                  <a:pt x="283" y="1058"/>
                                </a:lnTo>
                                <a:lnTo>
                                  <a:pt x="274" y="1076"/>
                                </a:lnTo>
                                <a:lnTo>
                                  <a:pt x="274" y="1094"/>
                                </a:lnTo>
                                <a:lnTo>
                                  <a:pt x="265" y="1111"/>
                                </a:lnTo>
                                <a:lnTo>
                                  <a:pt x="265" y="1138"/>
                                </a:lnTo>
                                <a:lnTo>
                                  <a:pt x="256" y="1156"/>
                                </a:lnTo>
                                <a:lnTo>
                                  <a:pt x="256" y="1174"/>
                                </a:lnTo>
                                <a:lnTo>
                                  <a:pt x="246" y="1191"/>
                                </a:lnTo>
                                <a:lnTo>
                                  <a:pt x="246" y="1236"/>
                                </a:lnTo>
                                <a:lnTo>
                                  <a:pt x="237" y="1254"/>
                                </a:lnTo>
                                <a:lnTo>
                                  <a:pt x="237" y="1271"/>
                                </a:lnTo>
                                <a:lnTo>
                                  <a:pt x="237" y="1289"/>
                                </a:lnTo>
                                <a:lnTo>
                                  <a:pt x="237" y="1316"/>
                                </a:lnTo>
                                <a:lnTo>
                                  <a:pt x="237" y="1334"/>
                                </a:lnTo>
                                <a:lnTo>
                                  <a:pt x="237" y="1351"/>
                                </a:lnTo>
                                <a:lnTo>
                                  <a:pt x="237" y="1369"/>
                                </a:lnTo>
                                <a:lnTo>
                                  <a:pt x="237" y="1387"/>
                                </a:lnTo>
                                <a:lnTo>
                                  <a:pt x="237" y="1414"/>
                                </a:lnTo>
                                <a:lnTo>
                                  <a:pt x="237" y="1431"/>
                                </a:lnTo>
                                <a:lnTo>
                                  <a:pt x="237" y="1449"/>
                                </a:lnTo>
                                <a:lnTo>
                                  <a:pt x="237" y="1467"/>
                                </a:lnTo>
                                <a:lnTo>
                                  <a:pt x="237" y="1494"/>
                                </a:lnTo>
                                <a:lnTo>
                                  <a:pt x="246" y="1529"/>
                                </a:lnTo>
                                <a:lnTo>
                                  <a:pt x="246" y="1547"/>
                                </a:lnTo>
                                <a:lnTo>
                                  <a:pt x="256" y="1574"/>
                                </a:lnTo>
                                <a:lnTo>
                                  <a:pt x="256" y="1592"/>
                                </a:lnTo>
                                <a:lnTo>
                                  <a:pt x="265" y="1609"/>
                                </a:lnTo>
                                <a:lnTo>
                                  <a:pt x="265" y="1627"/>
                                </a:lnTo>
                                <a:lnTo>
                                  <a:pt x="274" y="1645"/>
                                </a:lnTo>
                                <a:lnTo>
                                  <a:pt x="274" y="1672"/>
                                </a:lnTo>
                                <a:lnTo>
                                  <a:pt x="283" y="1689"/>
                                </a:lnTo>
                                <a:lnTo>
                                  <a:pt x="283" y="1707"/>
                                </a:lnTo>
                                <a:lnTo>
                                  <a:pt x="292" y="1725"/>
                                </a:lnTo>
                                <a:lnTo>
                                  <a:pt x="301" y="1743"/>
                                </a:lnTo>
                                <a:lnTo>
                                  <a:pt x="301" y="1761"/>
                                </a:lnTo>
                                <a:lnTo>
                                  <a:pt x="310" y="1778"/>
                                </a:lnTo>
                                <a:lnTo>
                                  <a:pt x="328" y="1814"/>
                                </a:lnTo>
                                <a:lnTo>
                                  <a:pt x="338" y="1841"/>
                                </a:lnTo>
                                <a:lnTo>
                                  <a:pt x="347" y="1858"/>
                                </a:lnTo>
                                <a:lnTo>
                                  <a:pt x="356" y="1876"/>
                                </a:lnTo>
                                <a:lnTo>
                                  <a:pt x="365" y="1894"/>
                                </a:lnTo>
                                <a:lnTo>
                                  <a:pt x="374" y="1912"/>
                                </a:lnTo>
                                <a:lnTo>
                                  <a:pt x="383" y="1929"/>
                                </a:lnTo>
                                <a:lnTo>
                                  <a:pt x="392" y="1947"/>
                                </a:lnTo>
                                <a:lnTo>
                                  <a:pt x="401" y="1956"/>
                                </a:lnTo>
                                <a:lnTo>
                                  <a:pt x="410" y="1974"/>
                                </a:lnTo>
                                <a:lnTo>
                                  <a:pt x="420" y="1992"/>
                                </a:lnTo>
                                <a:lnTo>
                                  <a:pt x="438" y="2009"/>
                                </a:lnTo>
                                <a:lnTo>
                                  <a:pt x="447" y="2027"/>
                                </a:lnTo>
                                <a:lnTo>
                                  <a:pt x="456" y="2045"/>
                                </a:lnTo>
                                <a:lnTo>
                                  <a:pt x="483" y="2072"/>
                                </a:lnTo>
                                <a:lnTo>
                                  <a:pt x="493" y="2090"/>
                                </a:lnTo>
                                <a:lnTo>
                                  <a:pt x="511" y="2107"/>
                                </a:lnTo>
                                <a:lnTo>
                                  <a:pt x="520" y="2125"/>
                                </a:lnTo>
                                <a:lnTo>
                                  <a:pt x="538" y="2134"/>
                                </a:lnTo>
                                <a:lnTo>
                                  <a:pt x="547" y="2152"/>
                                </a:lnTo>
                                <a:lnTo>
                                  <a:pt x="565" y="2170"/>
                                </a:lnTo>
                                <a:lnTo>
                                  <a:pt x="575" y="2178"/>
                                </a:lnTo>
                                <a:lnTo>
                                  <a:pt x="593" y="2196"/>
                                </a:lnTo>
                                <a:lnTo>
                                  <a:pt x="602" y="2205"/>
                                </a:lnTo>
                                <a:lnTo>
                                  <a:pt x="620" y="2223"/>
                                </a:lnTo>
                                <a:lnTo>
                                  <a:pt x="638" y="2232"/>
                                </a:lnTo>
                                <a:lnTo>
                                  <a:pt x="647" y="2250"/>
                                </a:lnTo>
                                <a:lnTo>
                                  <a:pt x="684" y="2276"/>
                                </a:lnTo>
                                <a:lnTo>
                                  <a:pt x="702" y="2285"/>
                                </a:lnTo>
                                <a:lnTo>
                                  <a:pt x="720" y="2294"/>
                                </a:lnTo>
                                <a:lnTo>
                                  <a:pt x="730" y="2312"/>
                                </a:lnTo>
                                <a:lnTo>
                                  <a:pt x="748" y="2321"/>
                                </a:lnTo>
                                <a:lnTo>
                                  <a:pt x="766" y="2330"/>
                                </a:lnTo>
                                <a:lnTo>
                                  <a:pt x="784" y="2339"/>
                                </a:lnTo>
                                <a:lnTo>
                                  <a:pt x="802" y="2347"/>
                                </a:lnTo>
                                <a:lnTo>
                                  <a:pt x="821" y="2365"/>
                                </a:lnTo>
                                <a:lnTo>
                                  <a:pt x="839" y="2374"/>
                                </a:lnTo>
                                <a:lnTo>
                                  <a:pt x="857" y="2383"/>
                                </a:lnTo>
                                <a:lnTo>
                                  <a:pt x="875" y="2392"/>
                                </a:lnTo>
                                <a:lnTo>
                                  <a:pt x="894" y="2401"/>
                                </a:lnTo>
                                <a:lnTo>
                                  <a:pt x="912" y="2410"/>
                                </a:lnTo>
                                <a:lnTo>
                                  <a:pt x="948" y="2427"/>
                                </a:lnTo>
                                <a:lnTo>
                                  <a:pt x="967" y="2427"/>
                                </a:lnTo>
                                <a:lnTo>
                                  <a:pt x="985" y="2436"/>
                                </a:lnTo>
                                <a:lnTo>
                                  <a:pt x="1003" y="2445"/>
                                </a:lnTo>
                                <a:lnTo>
                                  <a:pt x="1021" y="2454"/>
                                </a:lnTo>
                                <a:lnTo>
                                  <a:pt x="1039" y="2454"/>
                                </a:lnTo>
                                <a:lnTo>
                                  <a:pt x="1058" y="2463"/>
                                </a:lnTo>
                                <a:lnTo>
                                  <a:pt x="1076" y="2472"/>
                                </a:lnTo>
                                <a:lnTo>
                                  <a:pt x="1103" y="2472"/>
                                </a:lnTo>
                                <a:lnTo>
                                  <a:pt x="1121" y="2481"/>
                                </a:lnTo>
                                <a:lnTo>
                                  <a:pt x="1140" y="2481"/>
                                </a:lnTo>
                                <a:lnTo>
                                  <a:pt x="1158" y="2490"/>
                                </a:lnTo>
                                <a:lnTo>
                                  <a:pt x="1176" y="2490"/>
                                </a:lnTo>
                                <a:lnTo>
                                  <a:pt x="1204" y="2499"/>
                                </a:lnTo>
                                <a:lnTo>
                                  <a:pt x="1240" y="2499"/>
                                </a:lnTo>
                                <a:lnTo>
                                  <a:pt x="1258" y="2507"/>
                                </a:lnTo>
                                <a:lnTo>
                                  <a:pt x="1276" y="2507"/>
                                </a:lnTo>
                                <a:lnTo>
                                  <a:pt x="1304" y="2507"/>
                                </a:lnTo>
                                <a:lnTo>
                                  <a:pt x="1322" y="2507"/>
                                </a:lnTo>
                                <a:lnTo>
                                  <a:pt x="1340" y="2516"/>
                                </a:lnTo>
                                <a:lnTo>
                                  <a:pt x="1358" y="2516"/>
                                </a:lnTo>
                                <a:lnTo>
                                  <a:pt x="1386" y="2516"/>
                                </a:lnTo>
                                <a:lnTo>
                                  <a:pt x="1404" y="2516"/>
                                </a:lnTo>
                                <a:lnTo>
                                  <a:pt x="1422" y="2516"/>
                                </a:lnTo>
                                <a:lnTo>
                                  <a:pt x="1441" y="2516"/>
                                </a:lnTo>
                                <a:lnTo>
                                  <a:pt x="1459" y="2516"/>
                                </a:lnTo>
                                <a:lnTo>
                                  <a:pt x="1486" y="2507"/>
                                </a:lnTo>
                                <a:lnTo>
                                  <a:pt x="1504" y="2507"/>
                                </a:lnTo>
                                <a:lnTo>
                                  <a:pt x="1541" y="2507"/>
                                </a:lnTo>
                                <a:lnTo>
                                  <a:pt x="1568" y="2499"/>
                                </a:lnTo>
                                <a:lnTo>
                                  <a:pt x="1586" y="2499"/>
                                </a:lnTo>
                                <a:lnTo>
                                  <a:pt x="1605" y="2499"/>
                                </a:lnTo>
                                <a:lnTo>
                                  <a:pt x="1623" y="2490"/>
                                </a:lnTo>
                                <a:lnTo>
                                  <a:pt x="1641" y="2490"/>
                                </a:lnTo>
                                <a:lnTo>
                                  <a:pt x="1668" y="2481"/>
                                </a:lnTo>
                                <a:lnTo>
                                  <a:pt x="1687" y="2481"/>
                                </a:lnTo>
                                <a:lnTo>
                                  <a:pt x="1705" y="2472"/>
                                </a:lnTo>
                                <a:lnTo>
                                  <a:pt x="1723" y="2472"/>
                                </a:lnTo>
                                <a:lnTo>
                                  <a:pt x="1741" y="2463"/>
                                </a:lnTo>
                                <a:lnTo>
                                  <a:pt x="1760" y="2454"/>
                                </a:lnTo>
                                <a:lnTo>
                                  <a:pt x="1778" y="2454"/>
                                </a:lnTo>
                                <a:lnTo>
                                  <a:pt x="1805" y="2445"/>
                                </a:lnTo>
                                <a:lnTo>
                                  <a:pt x="1842" y="2427"/>
                                </a:lnTo>
                                <a:lnTo>
                                  <a:pt x="1860" y="2427"/>
                                </a:lnTo>
                                <a:lnTo>
                                  <a:pt x="1878" y="2419"/>
                                </a:lnTo>
                                <a:lnTo>
                                  <a:pt x="1896" y="2410"/>
                                </a:lnTo>
                                <a:lnTo>
                                  <a:pt x="1915" y="2401"/>
                                </a:lnTo>
                                <a:lnTo>
                                  <a:pt x="1933" y="2392"/>
                                </a:lnTo>
                                <a:lnTo>
                                  <a:pt x="1951" y="2383"/>
                                </a:lnTo>
                                <a:lnTo>
                                  <a:pt x="1969" y="2374"/>
                                </a:lnTo>
                                <a:lnTo>
                                  <a:pt x="1987" y="2365"/>
                                </a:lnTo>
                                <a:lnTo>
                                  <a:pt x="2006" y="2347"/>
                                </a:lnTo>
                                <a:lnTo>
                                  <a:pt x="2024" y="2339"/>
                                </a:lnTo>
                                <a:lnTo>
                                  <a:pt x="2033" y="2330"/>
                                </a:lnTo>
                                <a:lnTo>
                                  <a:pt x="2051" y="2321"/>
                                </a:lnTo>
                                <a:lnTo>
                                  <a:pt x="2069" y="2312"/>
                                </a:lnTo>
                                <a:lnTo>
                                  <a:pt x="2106" y="2285"/>
                                </a:lnTo>
                                <a:lnTo>
                                  <a:pt x="2124" y="2276"/>
                                </a:lnTo>
                                <a:lnTo>
                                  <a:pt x="2133" y="2258"/>
                                </a:lnTo>
                                <a:lnTo>
                                  <a:pt x="2152" y="2250"/>
                                </a:lnTo>
                                <a:lnTo>
                                  <a:pt x="2170" y="2232"/>
                                </a:lnTo>
                                <a:lnTo>
                                  <a:pt x="2179" y="2223"/>
                                </a:lnTo>
                                <a:lnTo>
                                  <a:pt x="2197" y="2205"/>
                                </a:lnTo>
                                <a:lnTo>
                                  <a:pt x="2215" y="2196"/>
                                </a:lnTo>
                                <a:lnTo>
                                  <a:pt x="2224" y="2178"/>
                                </a:lnTo>
                                <a:lnTo>
                                  <a:pt x="2243" y="2170"/>
                                </a:lnTo>
                                <a:lnTo>
                                  <a:pt x="2252" y="2152"/>
                                </a:lnTo>
                                <a:lnTo>
                                  <a:pt x="2270" y="2134"/>
                                </a:lnTo>
                                <a:lnTo>
                                  <a:pt x="2279" y="2125"/>
                                </a:lnTo>
                                <a:lnTo>
                                  <a:pt x="2297" y="2107"/>
                                </a:lnTo>
                                <a:lnTo>
                                  <a:pt x="2325" y="2072"/>
                                </a:lnTo>
                                <a:lnTo>
                                  <a:pt x="2334" y="2063"/>
                                </a:lnTo>
                                <a:lnTo>
                                  <a:pt x="2343" y="2045"/>
                                </a:lnTo>
                                <a:lnTo>
                                  <a:pt x="2361" y="2027"/>
                                </a:lnTo>
                                <a:lnTo>
                                  <a:pt x="2370" y="2009"/>
                                </a:lnTo>
                                <a:lnTo>
                                  <a:pt x="2379" y="1992"/>
                                </a:lnTo>
                                <a:lnTo>
                                  <a:pt x="2389" y="1974"/>
                                </a:lnTo>
                                <a:lnTo>
                                  <a:pt x="2398" y="1956"/>
                                </a:lnTo>
                                <a:lnTo>
                                  <a:pt x="2416" y="1947"/>
                                </a:lnTo>
                                <a:lnTo>
                                  <a:pt x="2425" y="1929"/>
                                </a:lnTo>
                                <a:lnTo>
                                  <a:pt x="2434" y="1912"/>
                                </a:lnTo>
                                <a:lnTo>
                                  <a:pt x="2443" y="1894"/>
                                </a:lnTo>
                                <a:lnTo>
                                  <a:pt x="2452" y="1876"/>
                                </a:lnTo>
                                <a:lnTo>
                                  <a:pt x="2461" y="1858"/>
                                </a:lnTo>
                                <a:lnTo>
                                  <a:pt x="2480" y="1814"/>
                                </a:lnTo>
                                <a:lnTo>
                                  <a:pt x="2480" y="1796"/>
                                </a:lnTo>
                                <a:lnTo>
                                  <a:pt x="2489" y="1778"/>
                                </a:lnTo>
                                <a:lnTo>
                                  <a:pt x="2498" y="1761"/>
                                </a:lnTo>
                                <a:lnTo>
                                  <a:pt x="2507" y="1743"/>
                                </a:lnTo>
                                <a:lnTo>
                                  <a:pt x="2507" y="1725"/>
                                </a:lnTo>
                                <a:lnTo>
                                  <a:pt x="2516" y="1707"/>
                                </a:lnTo>
                                <a:lnTo>
                                  <a:pt x="2525" y="1689"/>
                                </a:lnTo>
                                <a:lnTo>
                                  <a:pt x="2525" y="1672"/>
                                </a:lnTo>
                                <a:lnTo>
                                  <a:pt x="2534" y="1645"/>
                                </a:lnTo>
                                <a:lnTo>
                                  <a:pt x="2534" y="1627"/>
                                </a:lnTo>
                                <a:lnTo>
                                  <a:pt x="2543" y="1609"/>
                                </a:lnTo>
                                <a:lnTo>
                                  <a:pt x="2543" y="1592"/>
                                </a:lnTo>
                                <a:lnTo>
                                  <a:pt x="2553" y="1574"/>
                                </a:lnTo>
                                <a:lnTo>
                                  <a:pt x="2562" y="1529"/>
                                </a:lnTo>
                                <a:lnTo>
                                  <a:pt x="2562" y="1512"/>
                                </a:lnTo>
                                <a:lnTo>
                                  <a:pt x="2562" y="1494"/>
                                </a:lnTo>
                                <a:lnTo>
                                  <a:pt x="2562" y="1467"/>
                                </a:lnTo>
                                <a:lnTo>
                                  <a:pt x="2562" y="1449"/>
                                </a:lnTo>
                                <a:lnTo>
                                  <a:pt x="2571" y="1431"/>
                                </a:lnTo>
                                <a:lnTo>
                                  <a:pt x="2571" y="1414"/>
                                </a:lnTo>
                                <a:lnTo>
                                  <a:pt x="2808" y="1423"/>
                                </a:lnTo>
                                <a:close/>
                              </a:path>
                            </a:pathLst>
                          </a:custGeom>
                          <a:pattFill prst="lgConfetti">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00"/>
                        <wps:cNvSpPr>
                          <a:spLocks/>
                        </wps:cNvSpPr>
                        <wps:spPr bwMode="auto">
                          <a:xfrm>
                            <a:off x="213995" y="163830"/>
                            <a:ext cx="1783080" cy="1744980"/>
                          </a:xfrm>
                          <a:custGeom>
                            <a:avLst/>
                            <a:gdLst>
                              <a:gd name="T0" fmla="*/ 2780 w 2808"/>
                              <a:gd name="T1" fmla="*/ 1609 h 2748"/>
                              <a:gd name="T2" fmla="*/ 2735 w 2808"/>
                              <a:gd name="T3" fmla="*/ 1796 h 2748"/>
                              <a:gd name="T4" fmla="*/ 2653 w 2808"/>
                              <a:gd name="T5" fmla="*/ 1992 h 2748"/>
                              <a:gd name="T6" fmla="*/ 2553 w 2808"/>
                              <a:gd name="T7" fmla="*/ 2161 h 2748"/>
                              <a:gd name="T8" fmla="*/ 2416 w 2808"/>
                              <a:gd name="T9" fmla="*/ 2330 h 2748"/>
                              <a:gd name="T10" fmla="*/ 2270 w 2808"/>
                              <a:gd name="T11" fmla="*/ 2454 h 2748"/>
                              <a:gd name="T12" fmla="*/ 2079 w 2808"/>
                              <a:gd name="T13" fmla="*/ 2570 h 2748"/>
                              <a:gd name="T14" fmla="*/ 1878 w 2808"/>
                              <a:gd name="T15" fmla="*/ 2659 h 2748"/>
                              <a:gd name="T16" fmla="*/ 1696 w 2808"/>
                              <a:gd name="T17" fmla="*/ 2712 h 2748"/>
                              <a:gd name="T18" fmla="*/ 1477 w 2808"/>
                              <a:gd name="T19" fmla="*/ 2748 h 2748"/>
                              <a:gd name="T20" fmla="*/ 1276 w 2808"/>
                              <a:gd name="T21" fmla="*/ 2739 h 2748"/>
                              <a:gd name="T22" fmla="*/ 1058 w 2808"/>
                              <a:gd name="T23" fmla="*/ 2703 h 2748"/>
                              <a:gd name="T24" fmla="*/ 875 w 2808"/>
                              <a:gd name="T25" fmla="*/ 2641 h 2748"/>
                              <a:gd name="T26" fmla="*/ 675 w 2808"/>
                              <a:gd name="T27" fmla="*/ 2552 h 2748"/>
                              <a:gd name="T28" fmla="*/ 502 w 2808"/>
                              <a:gd name="T29" fmla="*/ 2427 h 2748"/>
                              <a:gd name="T30" fmla="*/ 356 w 2808"/>
                              <a:gd name="T31" fmla="*/ 2294 h 2748"/>
                              <a:gd name="T32" fmla="*/ 228 w 2808"/>
                              <a:gd name="T33" fmla="*/ 2116 h 2748"/>
                              <a:gd name="T34" fmla="*/ 128 w 2808"/>
                              <a:gd name="T35" fmla="*/ 1956 h 2748"/>
                              <a:gd name="T36" fmla="*/ 55 w 2808"/>
                              <a:gd name="T37" fmla="*/ 1752 h 2748"/>
                              <a:gd name="T38" fmla="*/ 9 w 2808"/>
                              <a:gd name="T39" fmla="*/ 1565 h 2748"/>
                              <a:gd name="T40" fmla="*/ 0 w 2808"/>
                              <a:gd name="T41" fmla="*/ 1351 h 2748"/>
                              <a:gd name="T42" fmla="*/ 19 w 2808"/>
                              <a:gd name="T43" fmla="*/ 1129 h 2748"/>
                              <a:gd name="T44" fmla="*/ 64 w 2808"/>
                              <a:gd name="T45" fmla="*/ 951 h 2748"/>
                              <a:gd name="T46" fmla="*/ 155 w 2808"/>
                              <a:gd name="T47" fmla="*/ 747 h 2748"/>
                              <a:gd name="T48" fmla="*/ 256 w 2808"/>
                              <a:gd name="T49" fmla="*/ 587 h 2748"/>
                              <a:gd name="T50" fmla="*/ 392 w 2808"/>
                              <a:gd name="T51" fmla="*/ 418 h 2748"/>
                              <a:gd name="T52" fmla="*/ 538 w 2808"/>
                              <a:gd name="T53" fmla="*/ 293 h 2748"/>
                              <a:gd name="T54" fmla="*/ 720 w 2808"/>
                              <a:gd name="T55" fmla="*/ 169 h 2748"/>
                              <a:gd name="T56" fmla="*/ 921 w 2808"/>
                              <a:gd name="T57" fmla="*/ 80 h 2748"/>
                              <a:gd name="T58" fmla="*/ 1112 w 2808"/>
                              <a:gd name="T59" fmla="*/ 26 h 2748"/>
                              <a:gd name="T60" fmla="*/ 1331 w 2808"/>
                              <a:gd name="T61" fmla="*/ 0 h 2748"/>
                              <a:gd name="T62" fmla="*/ 1322 w 2808"/>
                              <a:gd name="T63" fmla="*/ 231 h 2748"/>
                              <a:gd name="T64" fmla="*/ 1140 w 2808"/>
                              <a:gd name="T65" fmla="*/ 258 h 2748"/>
                              <a:gd name="T66" fmla="*/ 985 w 2808"/>
                              <a:gd name="T67" fmla="*/ 302 h 2748"/>
                              <a:gd name="T68" fmla="*/ 821 w 2808"/>
                              <a:gd name="T69" fmla="*/ 382 h 2748"/>
                              <a:gd name="T70" fmla="*/ 666 w 2808"/>
                              <a:gd name="T71" fmla="*/ 480 h 2748"/>
                              <a:gd name="T72" fmla="*/ 547 w 2808"/>
                              <a:gd name="T73" fmla="*/ 596 h 2748"/>
                              <a:gd name="T74" fmla="*/ 438 w 2808"/>
                              <a:gd name="T75" fmla="*/ 729 h 2748"/>
                              <a:gd name="T76" fmla="*/ 356 w 2808"/>
                              <a:gd name="T77" fmla="*/ 871 h 2748"/>
                              <a:gd name="T78" fmla="*/ 283 w 2808"/>
                              <a:gd name="T79" fmla="*/ 1040 h 2748"/>
                              <a:gd name="T80" fmla="*/ 246 w 2808"/>
                              <a:gd name="T81" fmla="*/ 1191 h 2748"/>
                              <a:gd name="T82" fmla="*/ 237 w 2808"/>
                              <a:gd name="T83" fmla="*/ 1369 h 2748"/>
                              <a:gd name="T84" fmla="*/ 246 w 2808"/>
                              <a:gd name="T85" fmla="*/ 1547 h 2748"/>
                              <a:gd name="T86" fmla="*/ 283 w 2808"/>
                              <a:gd name="T87" fmla="*/ 1707 h 2748"/>
                              <a:gd name="T88" fmla="*/ 356 w 2808"/>
                              <a:gd name="T89" fmla="*/ 1876 h 2748"/>
                              <a:gd name="T90" fmla="*/ 438 w 2808"/>
                              <a:gd name="T91" fmla="*/ 2009 h 2748"/>
                              <a:gd name="T92" fmla="*/ 547 w 2808"/>
                              <a:gd name="T93" fmla="*/ 2152 h 2748"/>
                              <a:gd name="T94" fmla="*/ 684 w 2808"/>
                              <a:gd name="T95" fmla="*/ 2276 h 2748"/>
                              <a:gd name="T96" fmla="*/ 821 w 2808"/>
                              <a:gd name="T97" fmla="*/ 2365 h 2748"/>
                              <a:gd name="T98" fmla="*/ 985 w 2808"/>
                              <a:gd name="T99" fmla="*/ 2436 h 2748"/>
                              <a:gd name="T100" fmla="*/ 1140 w 2808"/>
                              <a:gd name="T101" fmla="*/ 2481 h 2748"/>
                              <a:gd name="T102" fmla="*/ 1322 w 2808"/>
                              <a:gd name="T103" fmla="*/ 2507 h 2748"/>
                              <a:gd name="T104" fmla="*/ 1486 w 2808"/>
                              <a:gd name="T105" fmla="*/ 2507 h 2748"/>
                              <a:gd name="T106" fmla="*/ 1668 w 2808"/>
                              <a:gd name="T107" fmla="*/ 2481 h 2748"/>
                              <a:gd name="T108" fmla="*/ 1842 w 2808"/>
                              <a:gd name="T109" fmla="*/ 2427 h 2748"/>
                              <a:gd name="T110" fmla="*/ 1987 w 2808"/>
                              <a:gd name="T111" fmla="*/ 2365 h 2748"/>
                              <a:gd name="T112" fmla="*/ 2133 w 2808"/>
                              <a:gd name="T113" fmla="*/ 2258 h 2748"/>
                              <a:gd name="T114" fmla="*/ 2252 w 2808"/>
                              <a:gd name="T115" fmla="*/ 2152 h 2748"/>
                              <a:gd name="T116" fmla="*/ 2370 w 2808"/>
                              <a:gd name="T117" fmla="*/ 2009 h 2748"/>
                              <a:gd name="T118" fmla="*/ 2452 w 2808"/>
                              <a:gd name="T119" fmla="*/ 1876 h 2748"/>
                              <a:gd name="T120" fmla="*/ 2516 w 2808"/>
                              <a:gd name="T121" fmla="*/ 1707 h 2748"/>
                              <a:gd name="T122" fmla="*/ 2562 w 2808"/>
                              <a:gd name="T123" fmla="*/ 1529 h 27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808" h="2748">
                                <a:moveTo>
                                  <a:pt x="2808" y="1423"/>
                                </a:moveTo>
                                <a:lnTo>
                                  <a:pt x="2808" y="1440"/>
                                </a:lnTo>
                                <a:lnTo>
                                  <a:pt x="2799" y="1467"/>
                                </a:lnTo>
                                <a:lnTo>
                                  <a:pt x="2799" y="1494"/>
                                </a:lnTo>
                                <a:lnTo>
                                  <a:pt x="2799" y="1512"/>
                                </a:lnTo>
                                <a:lnTo>
                                  <a:pt x="2799" y="1538"/>
                                </a:lnTo>
                                <a:lnTo>
                                  <a:pt x="2790" y="1565"/>
                                </a:lnTo>
                                <a:lnTo>
                                  <a:pt x="2780" y="1609"/>
                                </a:lnTo>
                                <a:lnTo>
                                  <a:pt x="2780" y="1636"/>
                                </a:lnTo>
                                <a:lnTo>
                                  <a:pt x="2771" y="1654"/>
                                </a:lnTo>
                                <a:lnTo>
                                  <a:pt x="2771" y="1680"/>
                                </a:lnTo>
                                <a:lnTo>
                                  <a:pt x="2762" y="1707"/>
                                </a:lnTo>
                                <a:lnTo>
                                  <a:pt x="2762" y="1725"/>
                                </a:lnTo>
                                <a:lnTo>
                                  <a:pt x="2753" y="1752"/>
                                </a:lnTo>
                                <a:lnTo>
                                  <a:pt x="2744" y="1769"/>
                                </a:lnTo>
                                <a:lnTo>
                                  <a:pt x="2735" y="1796"/>
                                </a:lnTo>
                                <a:lnTo>
                                  <a:pt x="2726" y="1823"/>
                                </a:lnTo>
                                <a:lnTo>
                                  <a:pt x="2717" y="1841"/>
                                </a:lnTo>
                                <a:lnTo>
                                  <a:pt x="2717" y="1867"/>
                                </a:lnTo>
                                <a:lnTo>
                                  <a:pt x="2708" y="1885"/>
                                </a:lnTo>
                                <a:lnTo>
                                  <a:pt x="2698" y="1912"/>
                                </a:lnTo>
                                <a:lnTo>
                                  <a:pt x="2671" y="1956"/>
                                </a:lnTo>
                                <a:lnTo>
                                  <a:pt x="2662" y="1974"/>
                                </a:lnTo>
                                <a:lnTo>
                                  <a:pt x="2653" y="1992"/>
                                </a:lnTo>
                                <a:lnTo>
                                  <a:pt x="2644" y="2018"/>
                                </a:lnTo>
                                <a:lnTo>
                                  <a:pt x="2626" y="2036"/>
                                </a:lnTo>
                                <a:lnTo>
                                  <a:pt x="2616" y="2063"/>
                                </a:lnTo>
                                <a:lnTo>
                                  <a:pt x="2607" y="2081"/>
                                </a:lnTo>
                                <a:lnTo>
                                  <a:pt x="2589" y="2098"/>
                                </a:lnTo>
                                <a:lnTo>
                                  <a:pt x="2580" y="2116"/>
                                </a:lnTo>
                                <a:lnTo>
                                  <a:pt x="2562" y="2143"/>
                                </a:lnTo>
                                <a:lnTo>
                                  <a:pt x="2553" y="2161"/>
                                </a:lnTo>
                                <a:lnTo>
                                  <a:pt x="2534" y="2178"/>
                                </a:lnTo>
                                <a:lnTo>
                                  <a:pt x="2525" y="2196"/>
                                </a:lnTo>
                                <a:lnTo>
                                  <a:pt x="2507" y="2214"/>
                                </a:lnTo>
                                <a:lnTo>
                                  <a:pt x="2480" y="2258"/>
                                </a:lnTo>
                                <a:lnTo>
                                  <a:pt x="2461" y="2276"/>
                                </a:lnTo>
                                <a:lnTo>
                                  <a:pt x="2443" y="2294"/>
                                </a:lnTo>
                                <a:lnTo>
                                  <a:pt x="2425" y="2312"/>
                                </a:lnTo>
                                <a:lnTo>
                                  <a:pt x="2416" y="2330"/>
                                </a:lnTo>
                                <a:lnTo>
                                  <a:pt x="2398" y="2339"/>
                                </a:lnTo>
                                <a:lnTo>
                                  <a:pt x="2379" y="2356"/>
                                </a:lnTo>
                                <a:lnTo>
                                  <a:pt x="2361" y="2374"/>
                                </a:lnTo>
                                <a:lnTo>
                                  <a:pt x="2343" y="2392"/>
                                </a:lnTo>
                                <a:lnTo>
                                  <a:pt x="2325" y="2410"/>
                                </a:lnTo>
                                <a:lnTo>
                                  <a:pt x="2306" y="2427"/>
                                </a:lnTo>
                                <a:lnTo>
                                  <a:pt x="2288" y="2436"/>
                                </a:lnTo>
                                <a:lnTo>
                                  <a:pt x="2270" y="2454"/>
                                </a:lnTo>
                                <a:lnTo>
                                  <a:pt x="2243" y="2472"/>
                                </a:lnTo>
                                <a:lnTo>
                                  <a:pt x="2206" y="2499"/>
                                </a:lnTo>
                                <a:lnTo>
                                  <a:pt x="2188" y="2507"/>
                                </a:lnTo>
                                <a:lnTo>
                                  <a:pt x="2170" y="2525"/>
                                </a:lnTo>
                                <a:lnTo>
                                  <a:pt x="2142" y="2534"/>
                                </a:lnTo>
                                <a:lnTo>
                                  <a:pt x="2124" y="2552"/>
                                </a:lnTo>
                                <a:lnTo>
                                  <a:pt x="2106" y="2561"/>
                                </a:lnTo>
                                <a:lnTo>
                                  <a:pt x="2079" y="2570"/>
                                </a:lnTo>
                                <a:lnTo>
                                  <a:pt x="2060" y="2588"/>
                                </a:lnTo>
                                <a:lnTo>
                                  <a:pt x="2042" y="2596"/>
                                </a:lnTo>
                                <a:lnTo>
                                  <a:pt x="2015" y="2605"/>
                                </a:lnTo>
                                <a:lnTo>
                                  <a:pt x="1997" y="2614"/>
                                </a:lnTo>
                                <a:lnTo>
                                  <a:pt x="1969" y="2623"/>
                                </a:lnTo>
                                <a:lnTo>
                                  <a:pt x="1951" y="2632"/>
                                </a:lnTo>
                                <a:lnTo>
                                  <a:pt x="1924" y="2641"/>
                                </a:lnTo>
                                <a:lnTo>
                                  <a:pt x="1878" y="2659"/>
                                </a:lnTo>
                                <a:lnTo>
                                  <a:pt x="1860" y="2668"/>
                                </a:lnTo>
                                <a:lnTo>
                                  <a:pt x="1832" y="2676"/>
                                </a:lnTo>
                                <a:lnTo>
                                  <a:pt x="1814" y="2685"/>
                                </a:lnTo>
                                <a:lnTo>
                                  <a:pt x="1787" y="2694"/>
                                </a:lnTo>
                                <a:lnTo>
                                  <a:pt x="1769" y="2694"/>
                                </a:lnTo>
                                <a:lnTo>
                                  <a:pt x="1741" y="2703"/>
                                </a:lnTo>
                                <a:lnTo>
                                  <a:pt x="1714" y="2712"/>
                                </a:lnTo>
                                <a:lnTo>
                                  <a:pt x="1696" y="2712"/>
                                </a:lnTo>
                                <a:lnTo>
                                  <a:pt x="1668" y="2721"/>
                                </a:lnTo>
                                <a:lnTo>
                                  <a:pt x="1641" y="2721"/>
                                </a:lnTo>
                                <a:lnTo>
                                  <a:pt x="1623" y="2730"/>
                                </a:lnTo>
                                <a:lnTo>
                                  <a:pt x="1595" y="2730"/>
                                </a:lnTo>
                                <a:lnTo>
                                  <a:pt x="1577" y="2739"/>
                                </a:lnTo>
                                <a:lnTo>
                                  <a:pt x="1523" y="2739"/>
                                </a:lnTo>
                                <a:lnTo>
                                  <a:pt x="1495" y="2739"/>
                                </a:lnTo>
                                <a:lnTo>
                                  <a:pt x="1477" y="2748"/>
                                </a:lnTo>
                                <a:lnTo>
                                  <a:pt x="1450" y="2748"/>
                                </a:lnTo>
                                <a:lnTo>
                                  <a:pt x="1422" y="2748"/>
                                </a:lnTo>
                                <a:lnTo>
                                  <a:pt x="1404" y="2748"/>
                                </a:lnTo>
                                <a:lnTo>
                                  <a:pt x="1377" y="2748"/>
                                </a:lnTo>
                                <a:lnTo>
                                  <a:pt x="1349" y="2748"/>
                                </a:lnTo>
                                <a:lnTo>
                                  <a:pt x="1331" y="2748"/>
                                </a:lnTo>
                                <a:lnTo>
                                  <a:pt x="1304" y="2739"/>
                                </a:lnTo>
                                <a:lnTo>
                                  <a:pt x="1276" y="2739"/>
                                </a:lnTo>
                                <a:lnTo>
                                  <a:pt x="1258" y="2739"/>
                                </a:lnTo>
                                <a:lnTo>
                                  <a:pt x="1231" y="2739"/>
                                </a:lnTo>
                                <a:lnTo>
                                  <a:pt x="1204" y="2730"/>
                                </a:lnTo>
                                <a:lnTo>
                                  <a:pt x="1158" y="2721"/>
                                </a:lnTo>
                                <a:lnTo>
                                  <a:pt x="1131" y="2721"/>
                                </a:lnTo>
                                <a:lnTo>
                                  <a:pt x="1112" y="2712"/>
                                </a:lnTo>
                                <a:lnTo>
                                  <a:pt x="1085" y="2712"/>
                                </a:lnTo>
                                <a:lnTo>
                                  <a:pt x="1058" y="2703"/>
                                </a:lnTo>
                                <a:lnTo>
                                  <a:pt x="1039" y="2694"/>
                                </a:lnTo>
                                <a:lnTo>
                                  <a:pt x="1012" y="2694"/>
                                </a:lnTo>
                                <a:lnTo>
                                  <a:pt x="994" y="2685"/>
                                </a:lnTo>
                                <a:lnTo>
                                  <a:pt x="967" y="2676"/>
                                </a:lnTo>
                                <a:lnTo>
                                  <a:pt x="948" y="2668"/>
                                </a:lnTo>
                                <a:lnTo>
                                  <a:pt x="921" y="2659"/>
                                </a:lnTo>
                                <a:lnTo>
                                  <a:pt x="903" y="2650"/>
                                </a:lnTo>
                                <a:lnTo>
                                  <a:pt x="875" y="2641"/>
                                </a:lnTo>
                                <a:lnTo>
                                  <a:pt x="857" y="2632"/>
                                </a:lnTo>
                                <a:lnTo>
                                  <a:pt x="812" y="2614"/>
                                </a:lnTo>
                                <a:lnTo>
                                  <a:pt x="784" y="2605"/>
                                </a:lnTo>
                                <a:lnTo>
                                  <a:pt x="766" y="2596"/>
                                </a:lnTo>
                                <a:lnTo>
                                  <a:pt x="739" y="2588"/>
                                </a:lnTo>
                                <a:lnTo>
                                  <a:pt x="720" y="2570"/>
                                </a:lnTo>
                                <a:lnTo>
                                  <a:pt x="702" y="2561"/>
                                </a:lnTo>
                                <a:lnTo>
                                  <a:pt x="675" y="2552"/>
                                </a:lnTo>
                                <a:lnTo>
                                  <a:pt x="657" y="2534"/>
                                </a:lnTo>
                                <a:lnTo>
                                  <a:pt x="638" y="2525"/>
                                </a:lnTo>
                                <a:lnTo>
                                  <a:pt x="620" y="2507"/>
                                </a:lnTo>
                                <a:lnTo>
                                  <a:pt x="593" y="2499"/>
                                </a:lnTo>
                                <a:lnTo>
                                  <a:pt x="575" y="2481"/>
                                </a:lnTo>
                                <a:lnTo>
                                  <a:pt x="556" y="2472"/>
                                </a:lnTo>
                                <a:lnTo>
                                  <a:pt x="538" y="2454"/>
                                </a:lnTo>
                                <a:lnTo>
                                  <a:pt x="502" y="2427"/>
                                </a:lnTo>
                                <a:lnTo>
                                  <a:pt x="483" y="2410"/>
                                </a:lnTo>
                                <a:lnTo>
                                  <a:pt x="465" y="2392"/>
                                </a:lnTo>
                                <a:lnTo>
                                  <a:pt x="447" y="2374"/>
                                </a:lnTo>
                                <a:lnTo>
                                  <a:pt x="429" y="2356"/>
                                </a:lnTo>
                                <a:lnTo>
                                  <a:pt x="410" y="2339"/>
                                </a:lnTo>
                                <a:lnTo>
                                  <a:pt x="392" y="2330"/>
                                </a:lnTo>
                                <a:lnTo>
                                  <a:pt x="374" y="2312"/>
                                </a:lnTo>
                                <a:lnTo>
                                  <a:pt x="356" y="2294"/>
                                </a:lnTo>
                                <a:lnTo>
                                  <a:pt x="347" y="2276"/>
                                </a:lnTo>
                                <a:lnTo>
                                  <a:pt x="328" y="2258"/>
                                </a:lnTo>
                                <a:lnTo>
                                  <a:pt x="310" y="2232"/>
                                </a:lnTo>
                                <a:lnTo>
                                  <a:pt x="292" y="2214"/>
                                </a:lnTo>
                                <a:lnTo>
                                  <a:pt x="265" y="2178"/>
                                </a:lnTo>
                                <a:lnTo>
                                  <a:pt x="256" y="2161"/>
                                </a:lnTo>
                                <a:lnTo>
                                  <a:pt x="237" y="2143"/>
                                </a:lnTo>
                                <a:lnTo>
                                  <a:pt x="228" y="2116"/>
                                </a:lnTo>
                                <a:lnTo>
                                  <a:pt x="210" y="2098"/>
                                </a:lnTo>
                                <a:lnTo>
                                  <a:pt x="201" y="2081"/>
                                </a:lnTo>
                                <a:lnTo>
                                  <a:pt x="183" y="2063"/>
                                </a:lnTo>
                                <a:lnTo>
                                  <a:pt x="173" y="2036"/>
                                </a:lnTo>
                                <a:lnTo>
                                  <a:pt x="164" y="2018"/>
                                </a:lnTo>
                                <a:lnTo>
                                  <a:pt x="155" y="1992"/>
                                </a:lnTo>
                                <a:lnTo>
                                  <a:pt x="137" y="1974"/>
                                </a:lnTo>
                                <a:lnTo>
                                  <a:pt x="128" y="1956"/>
                                </a:lnTo>
                                <a:lnTo>
                                  <a:pt x="119" y="1929"/>
                                </a:lnTo>
                                <a:lnTo>
                                  <a:pt x="110" y="1912"/>
                                </a:lnTo>
                                <a:lnTo>
                                  <a:pt x="91" y="1867"/>
                                </a:lnTo>
                                <a:lnTo>
                                  <a:pt x="82" y="1841"/>
                                </a:lnTo>
                                <a:lnTo>
                                  <a:pt x="73" y="1823"/>
                                </a:lnTo>
                                <a:lnTo>
                                  <a:pt x="64" y="1796"/>
                                </a:lnTo>
                                <a:lnTo>
                                  <a:pt x="55" y="1769"/>
                                </a:lnTo>
                                <a:lnTo>
                                  <a:pt x="55" y="1752"/>
                                </a:lnTo>
                                <a:lnTo>
                                  <a:pt x="46" y="1725"/>
                                </a:lnTo>
                                <a:lnTo>
                                  <a:pt x="37" y="1707"/>
                                </a:lnTo>
                                <a:lnTo>
                                  <a:pt x="37" y="1680"/>
                                </a:lnTo>
                                <a:lnTo>
                                  <a:pt x="28" y="1654"/>
                                </a:lnTo>
                                <a:lnTo>
                                  <a:pt x="28" y="1636"/>
                                </a:lnTo>
                                <a:lnTo>
                                  <a:pt x="19" y="1609"/>
                                </a:lnTo>
                                <a:lnTo>
                                  <a:pt x="19" y="1583"/>
                                </a:lnTo>
                                <a:lnTo>
                                  <a:pt x="9" y="1565"/>
                                </a:lnTo>
                                <a:lnTo>
                                  <a:pt x="9" y="1512"/>
                                </a:lnTo>
                                <a:lnTo>
                                  <a:pt x="0" y="1494"/>
                                </a:lnTo>
                                <a:lnTo>
                                  <a:pt x="0" y="1467"/>
                                </a:lnTo>
                                <a:lnTo>
                                  <a:pt x="0" y="1440"/>
                                </a:lnTo>
                                <a:lnTo>
                                  <a:pt x="0" y="1423"/>
                                </a:lnTo>
                                <a:lnTo>
                                  <a:pt x="0" y="1396"/>
                                </a:lnTo>
                                <a:lnTo>
                                  <a:pt x="0" y="1369"/>
                                </a:lnTo>
                                <a:lnTo>
                                  <a:pt x="0" y="1351"/>
                                </a:lnTo>
                                <a:lnTo>
                                  <a:pt x="0" y="1325"/>
                                </a:lnTo>
                                <a:lnTo>
                                  <a:pt x="0" y="1298"/>
                                </a:lnTo>
                                <a:lnTo>
                                  <a:pt x="0" y="1271"/>
                                </a:lnTo>
                                <a:lnTo>
                                  <a:pt x="0" y="1254"/>
                                </a:lnTo>
                                <a:lnTo>
                                  <a:pt x="9" y="1227"/>
                                </a:lnTo>
                                <a:lnTo>
                                  <a:pt x="9" y="1200"/>
                                </a:lnTo>
                                <a:lnTo>
                                  <a:pt x="19" y="1156"/>
                                </a:lnTo>
                                <a:lnTo>
                                  <a:pt x="19" y="1129"/>
                                </a:lnTo>
                                <a:lnTo>
                                  <a:pt x="28" y="1111"/>
                                </a:lnTo>
                                <a:lnTo>
                                  <a:pt x="28" y="1085"/>
                                </a:lnTo>
                                <a:lnTo>
                                  <a:pt x="37" y="1058"/>
                                </a:lnTo>
                                <a:lnTo>
                                  <a:pt x="37" y="1040"/>
                                </a:lnTo>
                                <a:lnTo>
                                  <a:pt x="46" y="1014"/>
                                </a:lnTo>
                                <a:lnTo>
                                  <a:pt x="55" y="996"/>
                                </a:lnTo>
                                <a:lnTo>
                                  <a:pt x="55" y="969"/>
                                </a:lnTo>
                                <a:lnTo>
                                  <a:pt x="64" y="951"/>
                                </a:lnTo>
                                <a:lnTo>
                                  <a:pt x="73" y="925"/>
                                </a:lnTo>
                                <a:lnTo>
                                  <a:pt x="82" y="898"/>
                                </a:lnTo>
                                <a:lnTo>
                                  <a:pt x="91" y="880"/>
                                </a:lnTo>
                                <a:lnTo>
                                  <a:pt x="101" y="853"/>
                                </a:lnTo>
                                <a:lnTo>
                                  <a:pt x="119" y="809"/>
                                </a:lnTo>
                                <a:lnTo>
                                  <a:pt x="128" y="791"/>
                                </a:lnTo>
                                <a:lnTo>
                                  <a:pt x="137" y="773"/>
                                </a:lnTo>
                                <a:lnTo>
                                  <a:pt x="155" y="747"/>
                                </a:lnTo>
                                <a:lnTo>
                                  <a:pt x="164" y="729"/>
                                </a:lnTo>
                                <a:lnTo>
                                  <a:pt x="173" y="702"/>
                                </a:lnTo>
                                <a:lnTo>
                                  <a:pt x="183" y="685"/>
                                </a:lnTo>
                                <a:lnTo>
                                  <a:pt x="201" y="667"/>
                                </a:lnTo>
                                <a:lnTo>
                                  <a:pt x="210" y="640"/>
                                </a:lnTo>
                                <a:lnTo>
                                  <a:pt x="228" y="622"/>
                                </a:lnTo>
                                <a:lnTo>
                                  <a:pt x="237" y="604"/>
                                </a:lnTo>
                                <a:lnTo>
                                  <a:pt x="256" y="587"/>
                                </a:lnTo>
                                <a:lnTo>
                                  <a:pt x="265" y="560"/>
                                </a:lnTo>
                                <a:lnTo>
                                  <a:pt x="283" y="542"/>
                                </a:lnTo>
                                <a:lnTo>
                                  <a:pt x="310" y="507"/>
                                </a:lnTo>
                                <a:lnTo>
                                  <a:pt x="328" y="489"/>
                                </a:lnTo>
                                <a:lnTo>
                                  <a:pt x="347" y="471"/>
                                </a:lnTo>
                                <a:lnTo>
                                  <a:pt x="356" y="453"/>
                                </a:lnTo>
                                <a:lnTo>
                                  <a:pt x="374" y="436"/>
                                </a:lnTo>
                                <a:lnTo>
                                  <a:pt x="392" y="418"/>
                                </a:lnTo>
                                <a:lnTo>
                                  <a:pt x="410" y="400"/>
                                </a:lnTo>
                                <a:lnTo>
                                  <a:pt x="429" y="382"/>
                                </a:lnTo>
                                <a:lnTo>
                                  <a:pt x="447" y="364"/>
                                </a:lnTo>
                                <a:lnTo>
                                  <a:pt x="465" y="347"/>
                                </a:lnTo>
                                <a:lnTo>
                                  <a:pt x="483" y="338"/>
                                </a:lnTo>
                                <a:lnTo>
                                  <a:pt x="502" y="320"/>
                                </a:lnTo>
                                <a:lnTo>
                                  <a:pt x="520" y="302"/>
                                </a:lnTo>
                                <a:lnTo>
                                  <a:pt x="538" y="293"/>
                                </a:lnTo>
                                <a:lnTo>
                                  <a:pt x="575" y="258"/>
                                </a:lnTo>
                                <a:lnTo>
                                  <a:pt x="593" y="249"/>
                                </a:lnTo>
                                <a:lnTo>
                                  <a:pt x="620" y="231"/>
                                </a:lnTo>
                                <a:lnTo>
                                  <a:pt x="638" y="222"/>
                                </a:lnTo>
                                <a:lnTo>
                                  <a:pt x="657" y="204"/>
                                </a:lnTo>
                                <a:lnTo>
                                  <a:pt x="675" y="195"/>
                                </a:lnTo>
                                <a:lnTo>
                                  <a:pt x="702" y="178"/>
                                </a:lnTo>
                                <a:lnTo>
                                  <a:pt x="720" y="169"/>
                                </a:lnTo>
                                <a:lnTo>
                                  <a:pt x="739" y="160"/>
                                </a:lnTo>
                                <a:lnTo>
                                  <a:pt x="766" y="151"/>
                                </a:lnTo>
                                <a:lnTo>
                                  <a:pt x="784" y="133"/>
                                </a:lnTo>
                                <a:lnTo>
                                  <a:pt x="812" y="124"/>
                                </a:lnTo>
                                <a:lnTo>
                                  <a:pt x="830" y="115"/>
                                </a:lnTo>
                                <a:lnTo>
                                  <a:pt x="857" y="107"/>
                                </a:lnTo>
                                <a:lnTo>
                                  <a:pt x="903" y="89"/>
                                </a:lnTo>
                                <a:lnTo>
                                  <a:pt x="921" y="80"/>
                                </a:lnTo>
                                <a:lnTo>
                                  <a:pt x="948" y="71"/>
                                </a:lnTo>
                                <a:lnTo>
                                  <a:pt x="967" y="62"/>
                                </a:lnTo>
                                <a:lnTo>
                                  <a:pt x="994" y="62"/>
                                </a:lnTo>
                                <a:lnTo>
                                  <a:pt x="1012" y="53"/>
                                </a:lnTo>
                                <a:lnTo>
                                  <a:pt x="1039" y="44"/>
                                </a:lnTo>
                                <a:lnTo>
                                  <a:pt x="1058" y="35"/>
                                </a:lnTo>
                                <a:lnTo>
                                  <a:pt x="1085" y="35"/>
                                </a:lnTo>
                                <a:lnTo>
                                  <a:pt x="1112" y="26"/>
                                </a:lnTo>
                                <a:lnTo>
                                  <a:pt x="1131" y="26"/>
                                </a:lnTo>
                                <a:lnTo>
                                  <a:pt x="1158" y="18"/>
                                </a:lnTo>
                                <a:lnTo>
                                  <a:pt x="1185" y="18"/>
                                </a:lnTo>
                                <a:lnTo>
                                  <a:pt x="1204" y="9"/>
                                </a:lnTo>
                                <a:lnTo>
                                  <a:pt x="1258" y="9"/>
                                </a:lnTo>
                                <a:lnTo>
                                  <a:pt x="1276" y="0"/>
                                </a:lnTo>
                                <a:lnTo>
                                  <a:pt x="1304" y="0"/>
                                </a:lnTo>
                                <a:lnTo>
                                  <a:pt x="1331" y="0"/>
                                </a:lnTo>
                                <a:lnTo>
                                  <a:pt x="1349" y="0"/>
                                </a:lnTo>
                                <a:lnTo>
                                  <a:pt x="1377" y="0"/>
                                </a:lnTo>
                                <a:lnTo>
                                  <a:pt x="1404" y="0"/>
                                </a:lnTo>
                                <a:lnTo>
                                  <a:pt x="1404" y="231"/>
                                </a:lnTo>
                                <a:lnTo>
                                  <a:pt x="1386" y="231"/>
                                </a:lnTo>
                                <a:lnTo>
                                  <a:pt x="1358" y="231"/>
                                </a:lnTo>
                                <a:lnTo>
                                  <a:pt x="1340" y="231"/>
                                </a:lnTo>
                                <a:lnTo>
                                  <a:pt x="1322" y="231"/>
                                </a:lnTo>
                                <a:lnTo>
                                  <a:pt x="1304" y="231"/>
                                </a:lnTo>
                                <a:lnTo>
                                  <a:pt x="1276" y="231"/>
                                </a:lnTo>
                                <a:lnTo>
                                  <a:pt x="1240" y="240"/>
                                </a:lnTo>
                                <a:lnTo>
                                  <a:pt x="1222" y="240"/>
                                </a:lnTo>
                                <a:lnTo>
                                  <a:pt x="1204" y="249"/>
                                </a:lnTo>
                                <a:lnTo>
                                  <a:pt x="1176" y="249"/>
                                </a:lnTo>
                                <a:lnTo>
                                  <a:pt x="1158" y="258"/>
                                </a:lnTo>
                                <a:lnTo>
                                  <a:pt x="1140" y="258"/>
                                </a:lnTo>
                                <a:lnTo>
                                  <a:pt x="1121" y="267"/>
                                </a:lnTo>
                                <a:lnTo>
                                  <a:pt x="1103" y="267"/>
                                </a:lnTo>
                                <a:lnTo>
                                  <a:pt x="1076" y="275"/>
                                </a:lnTo>
                                <a:lnTo>
                                  <a:pt x="1058" y="275"/>
                                </a:lnTo>
                                <a:lnTo>
                                  <a:pt x="1039" y="284"/>
                                </a:lnTo>
                                <a:lnTo>
                                  <a:pt x="1021" y="293"/>
                                </a:lnTo>
                                <a:lnTo>
                                  <a:pt x="1003" y="293"/>
                                </a:lnTo>
                                <a:lnTo>
                                  <a:pt x="985" y="302"/>
                                </a:lnTo>
                                <a:lnTo>
                                  <a:pt x="948" y="320"/>
                                </a:lnTo>
                                <a:lnTo>
                                  <a:pt x="930" y="329"/>
                                </a:lnTo>
                                <a:lnTo>
                                  <a:pt x="912" y="338"/>
                                </a:lnTo>
                                <a:lnTo>
                                  <a:pt x="894" y="347"/>
                                </a:lnTo>
                                <a:lnTo>
                                  <a:pt x="875" y="356"/>
                                </a:lnTo>
                                <a:lnTo>
                                  <a:pt x="857" y="364"/>
                                </a:lnTo>
                                <a:lnTo>
                                  <a:pt x="839" y="373"/>
                                </a:lnTo>
                                <a:lnTo>
                                  <a:pt x="821" y="382"/>
                                </a:lnTo>
                                <a:lnTo>
                                  <a:pt x="802" y="391"/>
                                </a:lnTo>
                                <a:lnTo>
                                  <a:pt x="784" y="400"/>
                                </a:lnTo>
                                <a:lnTo>
                                  <a:pt x="766" y="409"/>
                                </a:lnTo>
                                <a:lnTo>
                                  <a:pt x="748" y="427"/>
                                </a:lnTo>
                                <a:lnTo>
                                  <a:pt x="730" y="436"/>
                                </a:lnTo>
                                <a:lnTo>
                                  <a:pt x="720" y="444"/>
                                </a:lnTo>
                                <a:lnTo>
                                  <a:pt x="684" y="471"/>
                                </a:lnTo>
                                <a:lnTo>
                                  <a:pt x="666" y="480"/>
                                </a:lnTo>
                                <a:lnTo>
                                  <a:pt x="647" y="498"/>
                                </a:lnTo>
                                <a:lnTo>
                                  <a:pt x="638" y="507"/>
                                </a:lnTo>
                                <a:lnTo>
                                  <a:pt x="620" y="524"/>
                                </a:lnTo>
                                <a:lnTo>
                                  <a:pt x="602" y="533"/>
                                </a:lnTo>
                                <a:lnTo>
                                  <a:pt x="593" y="551"/>
                                </a:lnTo>
                                <a:lnTo>
                                  <a:pt x="575" y="560"/>
                                </a:lnTo>
                                <a:lnTo>
                                  <a:pt x="565" y="578"/>
                                </a:lnTo>
                                <a:lnTo>
                                  <a:pt x="547" y="596"/>
                                </a:lnTo>
                                <a:lnTo>
                                  <a:pt x="538" y="604"/>
                                </a:lnTo>
                                <a:lnTo>
                                  <a:pt x="520" y="622"/>
                                </a:lnTo>
                                <a:lnTo>
                                  <a:pt x="511" y="640"/>
                                </a:lnTo>
                                <a:lnTo>
                                  <a:pt x="493" y="649"/>
                                </a:lnTo>
                                <a:lnTo>
                                  <a:pt x="474" y="685"/>
                                </a:lnTo>
                                <a:lnTo>
                                  <a:pt x="456" y="702"/>
                                </a:lnTo>
                                <a:lnTo>
                                  <a:pt x="447" y="720"/>
                                </a:lnTo>
                                <a:lnTo>
                                  <a:pt x="438" y="729"/>
                                </a:lnTo>
                                <a:lnTo>
                                  <a:pt x="420" y="747"/>
                                </a:lnTo>
                                <a:lnTo>
                                  <a:pt x="410" y="765"/>
                                </a:lnTo>
                                <a:lnTo>
                                  <a:pt x="401" y="782"/>
                                </a:lnTo>
                                <a:lnTo>
                                  <a:pt x="392" y="800"/>
                                </a:lnTo>
                                <a:lnTo>
                                  <a:pt x="383" y="818"/>
                                </a:lnTo>
                                <a:lnTo>
                                  <a:pt x="374" y="836"/>
                                </a:lnTo>
                                <a:lnTo>
                                  <a:pt x="365" y="853"/>
                                </a:lnTo>
                                <a:lnTo>
                                  <a:pt x="356" y="871"/>
                                </a:lnTo>
                                <a:lnTo>
                                  <a:pt x="347" y="889"/>
                                </a:lnTo>
                                <a:lnTo>
                                  <a:pt x="338" y="907"/>
                                </a:lnTo>
                                <a:lnTo>
                                  <a:pt x="319" y="942"/>
                                </a:lnTo>
                                <a:lnTo>
                                  <a:pt x="310" y="960"/>
                                </a:lnTo>
                                <a:lnTo>
                                  <a:pt x="301" y="978"/>
                                </a:lnTo>
                                <a:lnTo>
                                  <a:pt x="301" y="996"/>
                                </a:lnTo>
                                <a:lnTo>
                                  <a:pt x="292" y="1022"/>
                                </a:lnTo>
                                <a:lnTo>
                                  <a:pt x="283" y="1040"/>
                                </a:lnTo>
                                <a:lnTo>
                                  <a:pt x="283" y="1058"/>
                                </a:lnTo>
                                <a:lnTo>
                                  <a:pt x="274" y="1076"/>
                                </a:lnTo>
                                <a:lnTo>
                                  <a:pt x="274" y="1094"/>
                                </a:lnTo>
                                <a:lnTo>
                                  <a:pt x="265" y="1111"/>
                                </a:lnTo>
                                <a:lnTo>
                                  <a:pt x="265" y="1138"/>
                                </a:lnTo>
                                <a:lnTo>
                                  <a:pt x="256" y="1156"/>
                                </a:lnTo>
                                <a:lnTo>
                                  <a:pt x="256" y="1174"/>
                                </a:lnTo>
                                <a:lnTo>
                                  <a:pt x="246" y="1191"/>
                                </a:lnTo>
                                <a:lnTo>
                                  <a:pt x="246" y="1236"/>
                                </a:lnTo>
                                <a:lnTo>
                                  <a:pt x="237" y="1254"/>
                                </a:lnTo>
                                <a:lnTo>
                                  <a:pt x="237" y="1271"/>
                                </a:lnTo>
                                <a:lnTo>
                                  <a:pt x="237" y="1289"/>
                                </a:lnTo>
                                <a:lnTo>
                                  <a:pt x="237" y="1316"/>
                                </a:lnTo>
                                <a:lnTo>
                                  <a:pt x="237" y="1334"/>
                                </a:lnTo>
                                <a:lnTo>
                                  <a:pt x="237" y="1351"/>
                                </a:lnTo>
                                <a:lnTo>
                                  <a:pt x="237" y="1369"/>
                                </a:lnTo>
                                <a:lnTo>
                                  <a:pt x="237" y="1387"/>
                                </a:lnTo>
                                <a:lnTo>
                                  <a:pt x="237" y="1414"/>
                                </a:lnTo>
                                <a:lnTo>
                                  <a:pt x="237" y="1431"/>
                                </a:lnTo>
                                <a:lnTo>
                                  <a:pt x="237" y="1449"/>
                                </a:lnTo>
                                <a:lnTo>
                                  <a:pt x="237" y="1467"/>
                                </a:lnTo>
                                <a:lnTo>
                                  <a:pt x="237" y="1494"/>
                                </a:lnTo>
                                <a:lnTo>
                                  <a:pt x="246" y="1529"/>
                                </a:lnTo>
                                <a:lnTo>
                                  <a:pt x="246" y="1547"/>
                                </a:lnTo>
                                <a:lnTo>
                                  <a:pt x="256" y="1574"/>
                                </a:lnTo>
                                <a:lnTo>
                                  <a:pt x="256" y="1592"/>
                                </a:lnTo>
                                <a:lnTo>
                                  <a:pt x="265" y="1609"/>
                                </a:lnTo>
                                <a:lnTo>
                                  <a:pt x="265" y="1627"/>
                                </a:lnTo>
                                <a:lnTo>
                                  <a:pt x="274" y="1645"/>
                                </a:lnTo>
                                <a:lnTo>
                                  <a:pt x="274" y="1672"/>
                                </a:lnTo>
                                <a:lnTo>
                                  <a:pt x="283" y="1689"/>
                                </a:lnTo>
                                <a:lnTo>
                                  <a:pt x="283" y="1707"/>
                                </a:lnTo>
                                <a:lnTo>
                                  <a:pt x="292" y="1725"/>
                                </a:lnTo>
                                <a:lnTo>
                                  <a:pt x="301" y="1743"/>
                                </a:lnTo>
                                <a:lnTo>
                                  <a:pt x="301" y="1761"/>
                                </a:lnTo>
                                <a:lnTo>
                                  <a:pt x="310" y="1778"/>
                                </a:lnTo>
                                <a:lnTo>
                                  <a:pt x="328" y="1814"/>
                                </a:lnTo>
                                <a:lnTo>
                                  <a:pt x="338" y="1841"/>
                                </a:lnTo>
                                <a:lnTo>
                                  <a:pt x="347" y="1858"/>
                                </a:lnTo>
                                <a:lnTo>
                                  <a:pt x="356" y="1876"/>
                                </a:lnTo>
                                <a:lnTo>
                                  <a:pt x="365" y="1894"/>
                                </a:lnTo>
                                <a:lnTo>
                                  <a:pt x="374" y="1912"/>
                                </a:lnTo>
                                <a:lnTo>
                                  <a:pt x="383" y="1929"/>
                                </a:lnTo>
                                <a:lnTo>
                                  <a:pt x="392" y="1947"/>
                                </a:lnTo>
                                <a:lnTo>
                                  <a:pt x="401" y="1956"/>
                                </a:lnTo>
                                <a:lnTo>
                                  <a:pt x="410" y="1974"/>
                                </a:lnTo>
                                <a:lnTo>
                                  <a:pt x="420" y="1992"/>
                                </a:lnTo>
                                <a:lnTo>
                                  <a:pt x="438" y="2009"/>
                                </a:lnTo>
                                <a:lnTo>
                                  <a:pt x="447" y="2027"/>
                                </a:lnTo>
                                <a:lnTo>
                                  <a:pt x="456" y="2045"/>
                                </a:lnTo>
                                <a:lnTo>
                                  <a:pt x="483" y="2072"/>
                                </a:lnTo>
                                <a:lnTo>
                                  <a:pt x="493" y="2090"/>
                                </a:lnTo>
                                <a:lnTo>
                                  <a:pt x="511" y="2107"/>
                                </a:lnTo>
                                <a:lnTo>
                                  <a:pt x="520" y="2125"/>
                                </a:lnTo>
                                <a:lnTo>
                                  <a:pt x="538" y="2134"/>
                                </a:lnTo>
                                <a:lnTo>
                                  <a:pt x="547" y="2152"/>
                                </a:lnTo>
                                <a:lnTo>
                                  <a:pt x="565" y="2170"/>
                                </a:lnTo>
                                <a:lnTo>
                                  <a:pt x="575" y="2178"/>
                                </a:lnTo>
                                <a:lnTo>
                                  <a:pt x="593" y="2196"/>
                                </a:lnTo>
                                <a:lnTo>
                                  <a:pt x="602" y="2205"/>
                                </a:lnTo>
                                <a:lnTo>
                                  <a:pt x="620" y="2223"/>
                                </a:lnTo>
                                <a:lnTo>
                                  <a:pt x="638" y="2232"/>
                                </a:lnTo>
                                <a:lnTo>
                                  <a:pt x="647" y="2250"/>
                                </a:lnTo>
                                <a:lnTo>
                                  <a:pt x="684" y="2276"/>
                                </a:lnTo>
                                <a:lnTo>
                                  <a:pt x="702" y="2285"/>
                                </a:lnTo>
                                <a:lnTo>
                                  <a:pt x="720" y="2294"/>
                                </a:lnTo>
                                <a:lnTo>
                                  <a:pt x="730" y="2312"/>
                                </a:lnTo>
                                <a:lnTo>
                                  <a:pt x="748" y="2321"/>
                                </a:lnTo>
                                <a:lnTo>
                                  <a:pt x="766" y="2330"/>
                                </a:lnTo>
                                <a:lnTo>
                                  <a:pt x="784" y="2339"/>
                                </a:lnTo>
                                <a:lnTo>
                                  <a:pt x="802" y="2347"/>
                                </a:lnTo>
                                <a:lnTo>
                                  <a:pt x="821" y="2365"/>
                                </a:lnTo>
                                <a:lnTo>
                                  <a:pt x="839" y="2374"/>
                                </a:lnTo>
                                <a:lnTo>
                                  <a:pt x="857" y="2383"/>
                                </a:lnTo>
                                <a:lnTo>
                                  <a:pt x="875" y="2392"/>
                                </a:lnTo>
                                <a:lnTo>
                                  <a:pt x="894" y="2401"/>
                                </a:lnTo>
                                <a:lnTo>
                                  <a:pt x="912" y="2410"/>
                                </a:lnTo>
                                <a:lnTo>
                                  <a:pt x="948" y="2427"/>
                                </a:lnTo>
                                <a:lnTo>
                                  <a:pt x="967" y="2427"/>
                                </a:lnTo>
                                <a:lnTo>
                                  <a:pt x="985" y="2436"/>
                                </a:lnTo>
                                <a:lnTo>
                                  <a:pt x="1003" y="2445"/>
                                </a:lnTo>
                                <a:lnTo>
                                  <a:pt x="1021" y="2454"/>
                                </a:lnTo>
                                <a:lnTo>
                                  <a:pt x="1039" y="2454"/>
                                </a:lnTo>
                                <a:lnTo>
                                  <a:pt x="1058" y="2463"/>
                                </a:lnTo>
                                <a:lnTo>
                                  <a:pt x="1076" y="2472"/>
                                </a:lnTo>
                                <a:lnTo>
                                  <a:pt x="1103" y="2472"/>
                                </a:lnTo>
                                <a:lnTo>
                                  <a:pt x="1121" y="2481"/>
                                </a:lnTo>
                                <a:lnTo>
                                  <a:pt x="1140" y="2481"/>
                                </a:lnTo>
                                <a:lnTo>
                                  <a:pt x="1158" y="2490"/>
                                </a:lnTo>
                                <a:lnTo>
                                  <a:pt x="1176" y="2490"/>
                                </a:lnTo>
                                <a:lnTo>
                                  <a:pt x="1204" y="2499"/>
                                </a:lnTo>
                                <a:lnTo>
                                  <a:pt x="1240" y="2499"/>
                                </a:lnTo>
                                <a:lnTo>
                                  <a:pt x="1258" y="2507"/>
                                </a:lnTo>
                                <a:lnTo>
                                  <a:pt x="1276" y="2507"/>
                                </a:lnTo>
                                <a:lnTo>
                                  <a:pt x="1304" y="2507"/>
                                </a:lnTo>
                                <a:lnTo>
                                  <a:pt x="1322" y="2507"/>
                                </a:lnTo>
                                <a:lnTo>
                                  <a:pt x="1340" y="2516"/>
                                </a:lnTo>
                                <a:lnTo>
                                  <a:pt x="1358" y="2516"/>
                                </a:lnTo>
                                <a:lnTo>
                                  <a:pt x="1386" y="2516"/>
                                </a:lnTo>
                                <a:lnTo>
                                  <a:pt x="1404" y="2516"/>
                                </a:lnTo>
                                <a:lnTo>
                                  <a:pt x="1422" y="2516"/>
                                </a:lnTo>
                                <a:lnTo>
                                  <a:pt x="1441" y="2516"/>
                                </a:lnTo>
                                <a:lnTo>
                                  <a:pt x="1459" y="2516"/>
                                </a:lnTo>
                                <a:lnTo>
                                  <a:pt x="1486" y="2507"/>
                                </a:lnTo>
                                <a:lnTo>
                                  <a:pt x="1504" y="2507"/>
                                </a:lnTo>
                                <a:lnTo>
                                  <a:pt x="1541" y="2507"/>
                                </a:lnTo>
                                <a:lnTo>
                                  <a:pt x="1568" y="2499"/>
                                </a:lnTo>
                                <a:lnTo>
                                  <a:pt x="1586" y="2499"/>
                                </a:lnTo>
                                <a:lnTo>
                                  <a:pt x="1605" y="2499"/>
                                </a:lnTo>
                                <a:lnTo>
                                  <a:pt x="1623" y="2490"/>
                                </a:lnTo>
                                <a:lnTo>
                                  <a:pt x="1641" y="2490"/>
                                </a:lnTo>
                                <a:lnTo>
                                  <a:pt x="1668" y="2481"/>
                                </a:lnTo>
                                <a:lnTo>
                                  <a:pt x="1687" y="2481"/>
                                </a:lnTo>
                                <a:lnTo>
                                  <a:pt x="1705" y="2472"/>
                                </a:lnTo>
                                <a:lnTo>
                                  <a:pt x="1723" y="2472"/>
                                </a:lnTo>
                                <a:lnTo>
                                  <a:pt x="1741" y="2463"/>
                                </a:lnTo>
                                <a:lnTo>
                                  <a:pt x="1760" y="2454"/>
                                </a:lnTo>
                                <a:lnTo>
                                  <a:pt x="1778" y="2454"/>
                                </a:lnTo>
                                <a:lnTo>
                                  <a:pt x="1805" y="2445"/>
                                </a:lnTo>
                                <a:lnTo>
                                  <a:pt x="1842" y="2427"/>
                                </a:lnTo>
                                <a:lnTo>
                                  <a:pt x="1860" y="2427"/>
                                </a:lnTo>
                                <a:lnTo>
                                  <a:pt x="1878" y="2419"/>
                                </a:lnTo>
                                <a:lnTo>
                                  <a:pt x="1896" y="2410"/>
                                </a:lnTo>
                                <a:lnTo>
                                  <a:pt x="1915" y="2401"/>
                                </a:lnTo>
                                <a:lnTo>
                                  <a:pt x="1933" y="2392"/>
                                </a:lnTo>
                                <a:lnTo>
                                  <a:pt x="1951" y="2383"/>
                                </a:lnTo>
                                <a:lnTo>
                                  <a:pt x="1969" y="2374"/>
                                </a:lnTo>
                                <a:lnTo>
                                  <a:pt x="1987" y="2365"/>
                                </a:lnTo>
                                <a:lnTo>
                                  <a:pt x="2006" y="2347"/>
                                </a:lnTo>
                                <a:lnTo>
                                  <a:pt x="2024" y="2339"/>
                                </a:lnTo>
                                <a:lnTo>
                                  <a:pt x="2033" y="2330"/>
                                </a:lnTo>
                                <a:lnTo>
                                  <a:pt x="2051" y="2321"/>
                                </a:lnTo>
                                <a:lnTo>
                                  <a:pt x="2069" y="2312"/>
                                </a:lnTo>
                                <a:lnTo>
                                  <a:pt x="2106" y="2285"/>
                                </a:lnTo>
                                <a:lnTo>
                                  <a:pt x="2124" y="2276"/>
                                </a:lnTo>
                                <a:lnTo>
                                  <a:pt x="2133" y="2258"/>
                                </a:lnTo>
                                <a:lnTo>
                                  <a:pt x="2152" y="2250"/>
                                </a:lnTo>
                                <a:lnTo>
                                  <a:pt x="2170" y="2232"/>
                                </a:lnTo>
                                <a:lnTo>
                                  <a:pt x="2179" y="2223"/>
                                </a:lnTo>
                                <a:lnTo>
                                  <a:pt x="2197" y="2205"/>
                                </a:lnTo>
                                <a:lnTo>
                                  <a:pt x="2215" y="2196"/>
                                </a:lnTo>
                                <a:lnTo>
                                  <a:pt x="2224" y="2178"/>
                                </a:lnTo>
                                <a:lnTo>
                                  <a:pt x="2243" y="2170"/>
                                </a:lnTo>
                                <a:lnTo>
                                  <a:pt x="2252" y="2152"/>
                                </a:lnTo>
                                <a:lnTo>
                                  <a:pt x="2270" y="2134"/>
                                </a:lnTo>
                                <a:lnTo>
                                  <a:pt x="2279" y="2125"/>
                                </a:lnTo>
                                <a:lnTo>
                                  <a:pt x="2297" y="2107"/>
                                </a:lnTo>
                                <a:lnTo>
                                  <a:pt x="2325" y="2072"/>
                                </a:lnTo>
                                <a:lnTo>
                                  <a:pt x="2334" y="2063"/>
                                </a:lnTo>
                                <a:lnTo>
                                  <a:pt x="2343" y="2045"/>
                                </a:lnTo>
                                <a:lnTo>
                                  <a:pt x="2361" y="2027"/>
                                </a:lnTo>
                                <a:lnTo>
                                  <a:pt x="2370" y="2009"/>
                                </a:lnTo>
                                <a:lnTo>
                                  <a:pt x="2379" y="1992"/>
                                </a:lnTo>
                                <a:lnTo>
                                  <a:pt x="2389" y="1974"/>
                                </a:lnTo>
                                <a:lnTo>
                                  <a:pt x="2398" y="1956"/>
                                </a:lnTo>
                                <a:lnTo>
                                  <a:pt x="2416" y="1947"/>
                                </a:lnTo>
                                <a:lnTo>
                                  <a:pt x="2425" y="1929"/>
                                </a:lnTo>
                                <a:lnTo>
                                  <a:pt x="2434" y="1912"/>
                                </a:lnTo>
                                <a:lnTo>
                                  <a:pt x="2443" y="1894"/>
                                </a:lnTo>
                                <a:lnTo>
                                  <a:pt x="2452" y="1876"/>
                                </a:lnTo>
                                <a:lnTo>
                                  <a:pt x="2461" y="1858"/>
                                </a:lnTo>
                                <a:lnTo>
                                  <a:pt x="2480" y="1814"/>
                                </a:lnTo>
                                <a:lnTo>
                                  <a:pt x="2480" y="1796"/>
                                </a:lnTo>
                                <a:lnTo>
                                  <a:pt x="2489" y="1778"/>
                                </a:lnTo>
                                <a:lnTo>
                                  <a:pt x="2498" y="1761"/>
                                </a:lnTo>
                                <a:lnTo>
                                  <a:pt x="2507" y="1743"/>
                                </a:lnTo>
                                <a:lnTo>
                                  <a:pt x="2507" y="1725"/>
                                </a:lnTo>
                                <a:lnTo>
                                  <a:pt x="2516" y="1707"/>
                                </a:lnTo>
                                <a:lnTo>
                                  <a:pt x="2525" y="1689"/>
                                </a:lnTo>
                                <a:lnTo>
                                  <a:pt x="2525" y="1672"/>
                                </a:lnTo>
                                <a:lnTo>
                                  <a:pt x="2534" y="1645"/>
                                </a:lnTo>
                                <a:lnTo>
                                  <a:pt x="2534" y="1627"/>
                                </a:lnTo>
                                <a:lnTo>
                                  <a:pt x="2543" y="1609"/>
                                </a:lnTo>
                                <a:lnTo>
                                  <a:pt x="2543" y="1592"/>
                                </a:lnTo>
                                <a:lnTo>
                                  <a:pt x="2553" y="1574"/>
                                </a:lnTo>
                                <a:lnTo>
                                  <a:pt x="2562" y="1529"/>
                                </a:lnTo>
                                <a:lnTo>
                                  <a:pt x="2562" y="1512"/>
                                </a:lnTo>
                                <a:lnTo>
                                  <a:pt x="2562" y="1494"/>
                                </a:lnTo>
                                <a:lnTo>
                                  <a:pt x="2562" y="1467"/>
                                </a:lnTo>
                                <a:lnTo>
                                  <a:pt x="2562" y="1449"/>
                                </a:lnTo>
                                <a:lnTo>
                                  <a:pt x="2571" y="1431"/>
                                </a:lnTo>
                                <a:lnTo>
                                  <a:pt x="2571" y="1414"/>
                                </a:lnTo>
                                <a:lnTo>
                                  <a:pt x="2808" y="1423"/>
                                </a:lnTo>
                                <a:close/>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101"/>
                        <wps:cNvSpPr>
                          <a:spLocks noChangeArrowheads="1"/>
                        </wps:cNvSpPr>
                        <wps:spPr bwMode="auto">
                          <a:xfrm>
                            <a:off x="1389380" y="649605"/>
                            <a:ext cx="2546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60A" w:rsidRPr="004A2EE4" w:rsidRDefault="00C3060A" w:rsidP="00C3060A">
                              <w:pPr>
                                <w:rPr>
                                  <w:sz w:val="20"/>
                                  <w:szCs w:val="20"/>
                                </w:rPr>
                              </w:pPr>
                              <w:r w:rsidRPr="004A2EE4">
                                <w:rPr>
                                  <w:rFonts w:ascii="Arial" w:hAnsi="Arial" w:cs="Arial"/>
                                  <w:color w:val="000000"/>
                                  <w:sz w:val="20"/>
                                  <w:szCs w:val="20"/>
                                  <w:lang w:val="en-US"/>
                                </w:rPr>
                                <w:t>28%</w:t>
                              </w:r>
                            </w:p>
                          </w:txbxContent>
                        </wps:txbx>
                        <wps:bodyPr rot="0" vert="horz" wrap="none" lIns="0" tIns="0" rIns="0" bIns="0" anchor="t" anchorCtr="0" upright="1">
                          <a:spAutoFit/>
                        </wps:bodyPr>
                      </wps:wsp>
                      <wps:wsp>
                        <wps:cNvPr id="84" name="Rectangle 102"/>
                        <wps:cNvSpPr>
                          <a:spLocks noChangeArrowheads="1"/>
                        </wps:cNvSpPr>
                        <wps:spPr bwMode="auto">
                          <a:xfrm>
                            <a:off x="0" y="0"/>
                            <a:ext cx="8191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060A" w:rsidRDefault="00C3060A" w:rsidP="00C3060A"/>
                          </w:txbxContent>
                        </wps:txbx>
                        <wps:bodyPr rot="0" vert="horz" wrap="none" lIns="0" tIns="0" rIns="0" bIns="0" anchor="t" anchorCtr="0" upright="1">
                          <a:spAutoFit/>
                        </wps:bodyPr>
                      </wps:wsp>
                      <wps:wsp>
                        <wps:cNvPr id="85" name="Rectangle 103"/>
                        <wps:cNvSpPr>
                          <a:spLocks noChangeArrowheads="1"/>
                        </wps:cNvSpPr>
                        <wps:spPr bwMode="auto">
                          <a:xfrm>
                            <a:off x="0" y="0"/>
                            <a:ext cx="8191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060A" w:rsidRDefault="00C3060A" w:rsidP="00C3060A"/>
                          </w:txbxContent>
                        </wps:txbx>
                        <wps:bodyPr rot="0" vert="horz" wrap="none" lIns="0" tIns="0" rIns="0" bIns="0" anchor="t" anchorCtr="0" upright="1">
                          <a:spAutoFit/>
                        </wps:bodyPr>
                      </wps:wsp>
                      <wps:wsp>
                        <wps:cNvPr id="86" name="Rectangle 104"/>
                        <wps:cNvSpPr>
                          <a:spLocks noChangeArrowheads="1"/>
                        </wps:cNvSpPr>
                        <wps:spPr bwMode="auto">
                          <a:xfrm>
                            <a:off x="601980" y="1292860"/>
                            <a:ext cx="25463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060A" w:rsidRPr="004A2EE4" w:rsidRDefault="00C3060A" w:rsidP="00C3060A">
                              <w:pPr>
                                <w:rPr>
                                  <w:sz w:val="20"/>
                                  <w:szCs w:val="20"/>
                                </w:rPr>
                              </w:pPr>
                              <w:r w:rsidRPr="004A2EE4">
                                <w:rPr>
                                  <w:rFonts w:ascii="Arial" w:hAnsi="Arial" w:cs="Arial"/>
                                  <w:color w:val="000000"/>
                                  <w:sz w:val="20"/>
                                  <w:szCs w:val="20"/>
                                  <w:lang w:val="en-US"/>
                                </w:rPr>
                                <w:t>72%</w:t>
                              </w:r>
                            </w:p>
                          </w:txbxContent>
                        </wps:txbx>
                        <wps:bodyPr rot="0" vert="horz" wrap="none" lIns="0" tIns="0" rIns="0" bIns="0" anchor="t" anchorCtr="0" upright="1">
                          <a:spAutoFit/>
                        </wps:bodyPr>
                      </wps:wsp>
                      <wps:wsp>
                        <wps:cNvPr id="87" name="Rectangle 105"/>
                        <wps:cNvSpPr>
                          <a:spLocks noChangeArrowheads="1"/>
                        </wps:cNvSpPr>
                        <wps:spPr bwMode="auto">
                          <a:xfrm>
                            <a:off x="1580515" y="423545"/>
                            <a:ext cx="2546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60A" w:rsidRPr="004A2EE4" w:rsidRDefault="00C3060A" w:rsidP="00C3060A">
                              <w:pPr>
                                <w:rPr>
                                  <w:sz w:val="20"/>
                                  <w:szCs w:val="20"/>
                                </w:rPr>
                              </w:pPr>
                              <w:r w:rsidRPr="004A2EE4">
                                <w:rPr>
                                  <w:rFonts w:ascii="Arial" w:hAnsi="Arial" w:cs="Arial"/>
                                  <w:color w:val="000000"/>
                                  <w:sz w:val="20"/>
                                  <w:szCs w:val="20"/>
                                  <w:lang w:val="en-US"/>
                                </w:rPr>
                                <w:t>26%</w:t>
                              </w:r>
                            </w:p>
                          </w:txbxContent>
                        </wps:txbx>
                        <wps:bodyPr rot="0" vert="horz" wrap="none" lIns="0" tIns="0" rIns="0" bIns="0" anchor="t" anchorCtr="0" upright="1">
                          <a:spAutoFit/>
                        </wps:bodyPr>
                      </wps:wsp>
                      <wps:wsp>
                        <wps:cNvPr id="88" name="Rectangle 106"/>
                        <wps:cNvSpPr>
                          <a:spLocks noChangeArrowheads="1"/>
                        </wps:cNvSpPr>
                        <wps:spPr bwMode="auto">
                          <a:xfrm>
                            <a:off x="0" y="0"/>
                            <a:ext cx="8191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060A" w:rsidRDefault="00C3060A" w:rsidP="00C3060A"/>
                          </w:txbxContent>
                        </wps:txbx>
                        <wps:bodyPr rot="0" vert="horz" wrap="none" lIns="0" tIns="0" rIns="0" bIns="0" anchor="t" anchorCtr="0" upright="1">
                          <a:spAutoFit/>
                        </wps:bodyPr>
                      </wps:wsp>
                      <wps:wsp>
                        <wps:cNvPr id="89" name="Rectangle 107"/>
                        <wps:cNvSpPr>
                          <a:spLocks noChangeArrowheads="1"/>
                        </wps:cNvSpPr>
                        <wps:spPr bwMode="auto">
                          <a:xfrm>
                            <a:off x="0" y="0"/>
                            <a:ext cx="8191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060A" w:rsidRDefault="00C3060A" w:rsidP="00C3060A"/>
                          </w:txbxContent>
                        </wps:txbx>
                        <wps:bodyPr rot="0" vert="horz" wrap="none" lIns="0" tIns="0" rIns="0" bIns="0" anchor="t" anchorCtr="0" upright="1">
                          <a:spAutoFit/>
                        </wps:bodyPr>
                      </wps:wsp>
                      <wps:wsp>
                        <wps:cNvPr id="90" name="Rectangle 108"/>
                        <wps:cNvSpPr>
                          <a:spLocks noChangeArrowheads="1"/>
                        </wps:cNvSpPr>
                        <wps:spPr bwMode="auto">
                          <a:xfrm>
                            <a:off x="410845" y="1518920"/>
                            <a:ext cx="25463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060A" w:rsidRPr="004A2EE4" w:rsidRDefault="00C3060A" w:rsidP="00C3060A">
                              <w:pPr>
                                <w:rPr>
                                  <w:sz w:val="20"/>
                                  <w:szCs w:val="20"/>
                                </w:rPr>
                              </w:pPr>
                              <w:r w:rsidRPr="004A2EE4">
                                <w:rPr>
                                  <w:rFonts w:ascii="Arial" w:hAnsi="Arial" w:cs="Arial"/>
                                  <w:color w:val="000000"/>
                                  <w:sz w:val="20"/>
                                  <w:szCs w:val="20"/>
                                  <w:lang w:val="en-US"/>
                                </w:rPr>
                                <w:t>74%</w:t>
                              </w:r>
                            </w:p>
                          </w:txbxContent>
                        </wps:txbx>
                        <wps:bodyPr rot="0" vert="horz" wrap="none" lIns="0" tIns="0" rIns="0" bIns="0" anchor="t" anchorCtr="0" upright="1">
                          <a:spAutoFit/>
                        </wps:bodyPr>
                      </wps:wsp>
                      <pic:pic xmlns:pic="http://schemas.openxmlformats.org/drawingml/2006/picture">
                        <pic:nvPicPr>
                          <pic:cNvPr id="91" name="Picture 10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614805" y="1772920"/>
                            <a:ext cx="40640" cy="39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id="Полотно 92" o:spid="_x0000_s1051" editas="canvas" style="position:absolute;left:0;text-align:left;margin-left:297pt;margin-top:12.75pt;width:189.15pt;height:155.2pt;z-index:251670528;mso-position-horizontal-relative:text;mso-position-vertical-relative:text" coordsize="24022,19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">
                <v:shape id="_x0000_s1052" type="#_x0000_t75" style="position:absolute;width:24022;height:19710;visibility:visible;mso-wrap-style:square">
                  <v:fill o:detectmouseclick="t"/>
                  <v:path o:connecttype="none"/>
                </v:shape>
                <v:rect id="Rectangle 94" o:spid="_x0000_s1053" style="position:absolute;top:1866;width:23437;height:17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YvUMUA&#10;AADbAAAADwAAAGRycy9kb3ducmV2LnhtbESPQWvCQBSE7wX/w/KEXkrd2IOVNBsRQRqKIE2s50f2&#10;NQlm38bsNkn/vVsoeBxm5hsm2UymFQP1rrGsYLmIQBCXVjdcKTgV++c1COeRNbaWScEvOdiks4cE&#10;Y21H/qQh95UIEHYxKqi972IpXVmTQbewHXHwvm1v0AfZV1L3OAa4aeVLFK2kwYbDQo0d7WoqL/mP&#10;UTCWx+FcHN7l8emcWb5m113+9aHU43zavoHwNPl7+L+daQWvK/j7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i9QxQAAANsAAAAPAAAAAAAAAAAAAAAAAJgCAABkcnMv&#10;ZG93bnJldi54bWxQSwUGAAAAAAQABAD1AAAAigMAAAAA&#10;" filled="f" stroked="f"/>
                <v:shape id="Freeform 95" o:spid="_x0000_s1054" style="position:absolute;left:11055;top:4514;width:5963;height:6833;visibility:visible;mso-wrap-style:square;v-text-anchor:top" coordsize="939,1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xmhsQA&#10;AADbAAAADwAAAGRycy9kb3ducmV2LnhtbESPS2vDMBCE74X+B7GF3hq5OeThRAltQ6GHpuR5yG2x&#10;NpaJtTLW1nH/fVQo9DjMzDfMfNn7WnXUxiqwgedBBoq4CLbi0sBh//40ARUF2WIdmAz8UITl4v5u&#10;jrkNV95St5NSJQjHHA04kSbXOhaOPMZBaIiTdw6tR0myLbVt8ZrgvtbDLBtpjxWnBYcNvTkqLrtv&#10;b2Ai06mNx8/15rX5Eo+nbrRy2pjHh/5lBkqol//wX/vDGhiP4fdL+gF6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MZobEAAAA2wAAAA8AAAAAAAAAAAAAAAAAmAIAAGRycy9k&#10;b3ducmV2LnhtbFBLBQYAAAAABAAEAPUAAACJAwAAAAA=&#10;" path="m,l18,r9,l46,,64,,82,r18,l109,9r19,l146,9r18,l173,18r18,l210,18r18,9l237,27r18,9l274,36r18,9l301,45r18,9l337,63r9,l365,71r18,9l392,80r18,9l428,98r10,9l456,116r9,9l483,134r9,l511,143r9,8l538,160r9,18l565,187r9,9l593,205r9,9l611,223r18,9l638,249r9,9l665,267r10,9l684,294r9,9l702,312r18,17l729,338r9,18l748,365r9,9l766,392r9,8l784,418r9,9l802,445r9,9l820,472r10,17l839,498r,18l848,534r9,9l866,561r,8l875,587r9,18l884,623r9,9l893,649r9,18l902,676r10,18l912,712r,18l921,747r,9l921,774r9,18l930,810r,8l930,836r,18l939,872r,18l939,898r,18l939,934r,18l939,970r-9,8l930,996r,18l930,1032r,18l921,1059r,17l693,1041r,-18l693,1014r,-9l693,987r,-9l702,970r,-18l702,943r,-9l702,916r,-9l702,898r,-17l702,872r-9,-18l693,845r,-9l693,818r,-8l693,801r-9,-18l684,774r,-9l675,756r,-18l675,730r-10,-9l665,703r,-9l656,685r,-18l647,658r,-9l638,641r,-18l629,614r-9,-9l620,596r-9,-9l602,569r,-8l593,552r-10,-9l583,534r-9,-9l565,516r-9,-9l547,498r,-17l538,472r-9,-9l520,454r-9,-9l501,436r-9,-9l483,427r-9,-9l465,409r-9,-9l447,392r-9,-9l428,374r-9,-9l410,365r-9,-9l392,347r-9,-9l374,338r-18,-9l346,320r-9,-8l328,312r-9,-9l310,303r-18,-9l283,285r-9,l264,276r-18,l237,267r-9,l219,267r-18,-9l191,258r-9,-9l164,249r-9,l146,240r-18,l119,240r-10,l91,240r-9,-8l73,232r-18,l46,232r-9,l18,232r-9,l,232,,xe" filled="f" strokeweight=".45pt">
                  <v:path arrowok="t" o:connecttype="custom" o:connectlocs="29210,0;69215,5715;109855,11430;150495,17145;191135,28575;231775,45085;271780,62230;306705,85090;341630,101600;376555,130175;405130,158115;434340,186690;462915,214630;486410,248920;509270,282575;532765,316230;549910,356235;561340,395605;572770,429260;584835,474345;590550,514350;596265,553720;596265,593090;590550,632460;584835,672465;440055,643890;445770,615950;445770,581660;445770,553720;440055,519430;434340,491490;428625,463550;416560,434975;405130,407035;393700,378460;376555,350520;358775,327660;341630,299720;318135,276860;295275,259715;271780,237490;248920,220345;219710,203200;196850,192405;167640,175260;139065,169545;104140,158115;75565,152400;46355,147320;11430,147320" o:connectangles="0,0,0,0,0,0,0,0,0,0,0,0,0,0,0,0,0,0,0,0,0,0,0,0,0,0,0,0,0,0,0,0,0,0,0,0,0,0,0,0,0,0,0,0,0,0,0,0,0,0"/>
                </v:shape>
                <v:shape id="Freeform 96" o:spid="_x0000_s1055" alt="Крупное конфетти" style="position:absolute;left:5092;top:4514;width:11811;height:11691;visibility:visible;mso-wrap-style:square;v-text-anchor:top" coordsize="1860,1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j0/8IA&#10;AADbAAAADwAAAGRycy9kb3ducmV2LnhtbERP3WrCMBS+H+wdwhnsRtZUQTc6o4ggG0PBdXuAQ3PW&#10;FpuTmkQbfXpzIezy4/ufL6PpxJmcby0rGGc5COLK6pZrBb8/m5c3ED4ga+wsk4ILeVguHh/mWGg7&#10;8Dedy1CLFMK+QAVNCH0hpa8aMugz2xMn7s86gyFBV0vtcEjhppOTPJ9Jgy2nhgZ7WjdUHcqTUVAe&#10;hvVoujvG+mMS3ej6tZ9dtiulnp/i6h1EoBj+xXf3p1bwmsamL+kH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2PT/wgAAANsAAAAPAAAAAAAAAAAAAAAAAJgCAABkcnMvZG93&#10;bnJldi54bWxQSwUGAAAAAAQABAD1AAAAhwMAAAAA&#10;" path="m1860,1076r,18l1851,1112r,18l1851,1139r-10,17l1841,1174r-9,18l1832,1201r-9,18l1823,1236r-9,9l1805,1263r-9,27l1787,1308r-9,17l1778,1334r-9,18l1759,1361r-9,18l1741,1396r-9,9l1723,1423r-9,9l1705,1450r-9,9l1687,1476r-10,9l1668,1494r-9,18l1641,1521r-9,18l1623,1548r-9,8l1604,1565r-18,18l1577,1592r-9,9l1541,1628r-9,9l1513,1645r-9,9l1486,1663r-9,9l1459,1681r-9,9l1431,1699r-9,9l1404,1717r-9,8l1377,1734r-10,l1349,1743r-18,9l1322,1761r-18,9l1285,1770r-9,9l1258,1788r-18,l1231,1797r-18,l1194,1805r-27,9l1149,1814r-19,l1112,1823r-9,l1085,1823r-18,9l1048,1832r-9,l1021,1832r-18,l985,1841r-19,l957,1841r-18,l921,1841r-18,l884,1841r-9,-9l857,1832r-18,l821,1832r-19,l793,1823r-18,l739,1814r-10,l711,1814r-18,-9l675,1805r-9,-8l647,1797r-18,-9l620,1788r-18,-9l584,1770r-10,l556,1761r-18,-9l529,1743r-18,-9l492,1734r-9,-9l465,1717r-9,-9l438,1699r-9,-9l410,1681r-9,-9l383,1663r-27,-18l347,1637r-10,-9l319,1610r-9,-9l301,1592r-18,-9l274,1565r-9,-9l246,1548r-9,-9l228,1521r-9,-9l210,1494r-9,-9l182,1476r-9,-17l164,1450r-9,-18l146,1423r-9,-18l128,1396r,-17l119,1361r-9,-9l91,1325r-9,-17l82,1290r-9,-9l64,1263r,-18l55,1236r-9,-17l46,1201r-9,-9l37,1174r-9,-18l28,1139r-10,-9l18,1112r,-18l9,1076r,-17l9,1050r,-18l,1014,,996,,978r,-8l,952,,916,,898r,-8l,872,,854,,836,,818r9,-8l9,792r,-18l9,756r9,-9l18,730r,-18l28,694r,-18l37,667r,-18l46,632r,-9l55,605r9,-18l64,569r9,-8l82,543r9,-27l100,498r10,-9l119,472r9,-18l128,445r9,-18l146,418r9,-18l164,392r9,-18l182,365r19,-9l210,338r9,-9l228,312r9,-9l246,294r19,-18l274,267r9,-9l301,249r9,-17l319,223r18,-9l356,196r18,-9l383,178r18,-18l410,151r19,-8l438,134r18,l465,125r18,-9l492,107r19,-9l529,89r9,-9l556,80r18,-9l584,63r18,l620,54r9,-9l647,45r19,-9l675,36r18,-9l711,27r28,-9l757,18,775,9r18,l802,9r19,l839,r18,l875,r9,l903,r18,l939,r,232l921,232r-9,l903,232r-19,l875,232r-9,l848,232r-9,8l830,240r-19,l802,240r-9,l766,249r-9,l748,258r-19,l720,267r-9,l693,267r-9,9l675,276r-9,9l647,285r-9,9l629,303r-9,l611,312r-18,l584,320r-10,9l565,338r-9,l547,347r-9,9l520,365r-9,l502,374r-19,18l474,400r-9,9l456,418r-9,9l438,427r-9,9l419,445r,9l410,463r-9,9l392,481r-9,17l374,507r-9,9l365,525r-9,9l347,543r-10,9l337,561r-9,8l319,587r,9l310,605r,9l292,641r,8l283,658r,9l274,685r,9l274,703r-9,18l265,730r-10,8l255,756r,9l246,774r,9l246,801r,9l237,818r,18l237,845r,9l237,872r,9l237,898r,9l237,916r,27l237,952r,18l237,978r,9l237,1005r,9l246,1023r,18l246,1050r,9l255,1076r,9l255,1094r10,18l265,1121r9,9l274,1139r,17l283,1165r,9l292,1192r,9l301,1210r9,9l319,1245r,9l328,1263r9,9l337,1281r10,9l356,1308r9,8l365,1325r9,9l383,1343r9,9l401,1361r9,9l419,1379r,9l429,1396r9,9l447,1414r9,9l465,1432r9,9l483,1450r9,l502,1459r18,17l538,1485r9,9l556,1494r9,9l574,1512r10,l593,1521r18,9l620,1530r9,9l638,1539r9,9l666,1556r9,l684,1565r9,l711,1574r9,l729,1574r19,9l757,1583r9,l775,1592r18,l811,1601r19,l839,1601r9,l866,1601r9,l884,1610r19,l912,1610r9,l939,1610r9,l957,1610r19,l985,1610r9,-9l1012,1601r9,l1030,1601r18,l1058,1601r9,-9l1085,1592r9,l1103,1583r27,l1140,1574r18,l1167,1574r9,-9l1185,1565r18,-9l1213,1556r9,-8l1231,1539r18,l1258,1530r9,l1276,1521r9,-9l1295,1512r18,-9l1322,1494r9,l1340,1485r9,-9l1358,1468r9,-9l1377,1450r9,l1404,1432r9,-9l1422,1414r9,-9l1440,1396r10,-8l1459,1379r9,-9l1477,1361r9,-9l1486,1343r9,-9l1504,1325r9,-9l1522,1308r,-18l1532,1281r9,-9l1541,1263r9,-9l1559,1245r,-18l1568,1219r9,-9l1577,1201r9,-27l1595,1165r,-9l1604,1139r,-9l1604,1121r10,-9l1614,1094r,-9l1623,1076r,-17l1623,1050r9,-9l1860,1076xe" fillcolor="black" stroked="f">
                  <v:fill r:id="rId15" o:title="" type="pattern"/>
                  <v:path arrowok="t" o:connecttype="custom" o:connectlocs="1163320,756920;1129030,841375;1088390,909320;1036320,977265;972820,1039495;902970,1084580;828040,1123950;741045,1151890;659765,1163320;573405,1169035;492125,1157605;399415,1135380;324485,1101090;254635,1061720;179705,1005205;127635,942975;81280,875665;40640,790575;11430,717550;0,632460;0,542290;11430,463550;34925,384175;75565,299720;115570,231775;173990,169545;243205,113030;312420,67945;393700,34290;480695,11430;561340,0;561340,147320;503555,152400;434340,175260;376555,198120;324485,231775;272415,276860;231775,327660;202565,378460;173990,440690;156210,497205;150495,559435;150495,626745;161925,688975;179705,745490;213995,807720;248920,858520;289560,903605;347345,948690;399415,977265;457200,999490;527050,1016635;584835,1022350;648335,1016635;717550,1005205;775970,982980;833755,954405;880110,920750;932180,869950;966470,819150;1001395,768350;1024890,706120" o:connectangles="0,0,0,0,0,0,0,0,0,0,0,0,0,0,0,0,0,0,0,0,0,0,0,0,0,0,0,0,0,0,0,0,0,0,0,0,0,0,0,0,0,0,0,0,0,0,0,0,0,0,0,0,0,0,0,0,0,0,0,0,0,0"/>
                </v:shape>
                <v:shape id="Freeform 97" o:spid="_x0000_s1056" style="position:absolute;left:5092;top:4514;width:11811;height:11691;visibility:visible;mso-wrap-style:square;v-text-anchor:top" coordsize="1860,1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TwIcYA&#10;AADbAAAADwAAAGRycy9kb3ducmV2LnhtbESPT2vCQBTE7wW/w/IEL0U39WA1uoZoaWl7Kf7B8zP7&#10;TKLZtyG7iem37xYKPQ4z8xtmlfSmEh01rrSs4GkSgSDOrC45V3A8vI7nIJxH1lhZJgXf5CBZDx5W&#10;GGt75x11e5+LAGEXo4LC+zqW0mUFGXQTWxMH72Ibgz7IJpe6wXuAm0pOo2gmDZYcFgqsaVtQdtu3&#10;RsH19LVpZy+b7emcHR8/6w+u0jdWajTs0yUIT73/D/+137WC5wX8fgk/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TwIcYAAADbAAAADwAAAAAAAAAAAAAAAACYAgAAZHJz&#10;L2Rvd25yZXYueG1sUEsFBgAAAAAEAAQA9QAAAIsDAAAAAA==&#10;" path="m1860,1076r,18l1851,1112r,18l1851,1139r-10,17l1841,1174r-9,18l1832,1201r-9,18l1823,1236r-9,9l1805,1263r-9,27l1787,1308r-9,17l1778,1334r-9,18l1759,1361r-9,18l1741,1396r-9,9l1723,1423r-9,9l1705,1450r-9,9l1687,1476r-10,9l1668,1494r-9,18l1641,1521r-9,18l1623,1548r-9,8l1604,1565r-18,18l1577,1592r-9,9l1541,1628r-9,9l1513,1645r-9,9l1486,1663r-9,9l1459,1681r-9,9l1431,1699r-9,9l1404,1717r-9,8l1377,1734r-10,l1349,1743r-18,9l1322,1761r-18,9l1285,1770r-9,9l1258,1788r-18,l1231,1797r-18,l1194,1805r-27,9l1149,1814r-19,l1112,1823r-9,l1085,1823r-18,9l1048,1832r-9,l1021,1832r-18,l985,1841r-19,l957,1841r-18,l921,1841r-18,l884,1841r-9,-9l857,1832r-18,l821,1832r-19,l793,1823r-18,l739,1814r-10,l711,1814r-18,-9l675,1805r-9,-8l647,1797r-18,-9l620,1788r-18,-9l584,1770r-10,l556,1761r-18,-9l529,1743r-18,-9l492,1734r-9,-9l465,1717r-9,-9l438,1699r-9,-9l410,1681r-9,-9l383,1663r-27,-18l347,1637r-10,-9l319,1610r-9,-9l301,1592r-18,-9l274,1565r-9,-9l246,1548r-9,-9l228,1521r-9,-9l210,1494r-9,-9l182,1476r-9,-17l164,1450r-9,-18l146,1423r-9,-18l128,1396r,-17l119,1361r-9,-9l91,1325r-9,-17l82,1290r-9,-9l64,1263r,-18l55,1236r-9,-17l46,1201r-9,-9l37,1174r-9,-18l28,1139r-10,-9l18,1112r,-18l9,1076r,-17l9,1050r,-18l,1014,,996,,978r,-8l,952,,916,,898r,-8l,872,,854,,836,,818r9,-8l9,792r,-18l9,756r9,-9l18,730r,-18l28,694r,-18l37,667r,-18l46,632r,-9l55,605r9,-18l64,569r9,-8l82,543r9,-27l100,498r10,-9l119,472r9,-18l128,445r9,-18l146,418r9,-18l164,392r9,-18l182,365r19,-9l210,338r9,-9l228,312r9,-9l246,294r19,-18l274,267r9,-9l301,249r9,-17l319,223r18,-9l356,196r18,-9l383,178r18,-18l410,151r19,-8l438,134r18,l465,125r18,-9l492,107r19,-9l529,89r9,-9l556,80r18,-9l584,63r18,l620,54r9,-9l647,45r19,-9l675,36r18,-9l711,27r28,-9l757,18,775,9r18,l802,9r19,l839,r18,l875,r9,l903,r18,l939,r,232l921,232r-9,l903,232r-19,l875,232r-9,l848,232r-9,8l830,240r-19,l802,240r-9,l766,249r-9,l748,258r-19,l720,267r-9,l693,267r-9,9l675,276r-9,9l647,285r-9,9l629,303r-9,l611,312r-18,l584,320r-10,9l565,338r-9,l547,347r-9,9l520,365r-9,l502,374r-19,18l474,400r-9,9l456,418r-9,9l438,427r-9,9l419,445r,9l410,463r-9,9l392,481r-9,17l374,507r-9,9l365,525r-9,9l347,543r-10,9l337,561r-9,8l319,587r,9l310,605r,9l292,641r,8l283,658r,9l274,685r,9l274,703r-9,18l265,730r-10,8l255,756r,9l246,774r,9l246,801r,9l237,818r,18l237,845r,9l237,872r,9l237,898r,9l237,916r,27l237,952r,18l237,978r,9l237,1005r,9l246,1023r,18l246,1050r,9l255,1076r,9l255,1094r10,18l265,1121r9,9l274,1139r,17l283,1165r,9l292,1192r,9l301,1210r9,9l319,1245r,9l328,1263r9,9l337,1281r10,9l356,1308r9,8l365,1325r9,9l383,1343r9,9l401,1361r9,9l419,1379r,9l429,1396r9,9l447,1414r9,9l465,1432r9,9l483,1450r9,l502,1459r18,17l538,1485r9,9l556,1494r9,9l574,1512r10,l593,1521r18,9l620,1530r9,9l638,1539r9,9l666,1556r9,l684,1565r9,l711,1574r9,l729,1574r19,9l757,1583r9,l775,1592r18,l811,1601r19,l839,1601r9,l866,1601r9,l884,1610r19,l912,1610r9,l939,1610r9,l957,1610r19,l985,1610r9,-9l1012,1601r9,l1030,1601r18,l1058,1601r9,-9l1085,1592r9,l1103,1583r27,l1140,1574r18,l1167,1574r9,-9l1185,1565r18,-9l1213,1556r9,-8l1231,1539r18,l1258,1530r9,l1276,1521r9,-9l1295,1512r18,-9l1322,1494r9,l1340,1485r9,-9l1358,1468r9,-9l1377,1450r9,l1404,1432r9,-9l1422,1414r9,-9l1440,1396r10,-8l1459,1379r9,-9l1477,1361r9,-9l1486,1343r9,-9l1504,1325r9,-9l1522,1308r,-18l1532,1281r9,-9l1541,1263r9,-9l1559,1245r,-18l1568,1219r9,-9l1577,1201r9,-27l1595,1165r,-9l1604,1139r,-9l1604,1121r10,-9l1614,1094r,-9l1623,1076r,-17l1623,1050r9,-9l1860,1076xe" filled="f" strokeweight=".45pt">
                  <v:path arrowok="t" o:connecttype="custom" o:connectlocs="1163320,756920;1129030,841375;1088390,909320;1036320,977265;972820,1039495;902970,1084580;828040,1123950;741045,1151890;659765,1163320;573405,1169035;492125,1157605;399415,1135380;324485,1101090;254635,1061720;179705,1005205;127635,942975;81280,875665;40640,790575;11430,717550;0,632460;0,542290;11430,463550;34925,384175;75565,299720;115570,231775;173990,169545;243205,113030;312420,67945;393700,34290;480695,11430;561340,0;561340,147320;503555,152400;434340,175260;376555,198120;324485,231775;272415,276860;231775,327660;202565,378460;173990,440690;156210,497205;150495,559435;150495,626745;161925,688975;179705,745490;213995,807720;248920,858520;289560,903605;347345,948690;399415,977265;457200,999490;527050,1016635;584835,1022350;648335,1016635;717550,1005205;775970,982980;833755,954405;880110,920750;932180,869950;966470,819150;1001395,768350;1024890,706120" o:connectangles="0,0,0,0,0,0,0,0,0,0,0,0,0,0,0,0,0,0,0,0,0,0,0,0,0,0,0,0,0,0,0,0,0,0,0,0,0,0,0,0,0,0,0,0,0,0,0,0,0,0,0,0,0,0,0,0,0,0,0,0,0,0"/>
                </v:shape>
                <v:shape id="Freeform 98" o:spid="_x0000_s1057" style="position:absolute;left:11055;top:1638;width:8915;height:9036;visibility:visible;mso-wrap-style:square;v-text-anchor:top" coordsize="1404,1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mZM8MA&#10;AADbAAAADwAAAGRycy9kb3ducmV2LnhtbERPPW/CMBDdK/EfrENiKw4MFQoYBFRVK0QRBAbYjvhI&#10;AvE5jU1I/z0eKnV8et+TWWtK0VDtCssKBv0IBHFqdcGZgsP+43UEwnlkjaVlUvBLDmbTzssEY20f&#10;vKMm8ZkIIexiVJB7X8VSujQng65vK+LAXWxt0AdYZ1LX+AjhppTDKHqTBgsODTlWtMwpvSV3o2D9&#10;Q2c8JZvV5+J7uF01ybU9bt6V6nXb+RiEp9b/i//cX1rBKKwPX8IP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3mZM8MAAADbAAAADwAAAAAAAAAAAAAAAACYAgAAZHJzL2Rv&#10;d25yZXYueG1sUEsFBgAAAAAEAAQA9QAAAIgDAAAAAA==&#10;" path="m,l18,,46,,73,,91,r28,l146,9r27,l191,9r28,9l237,18r27,8l292,26r18,9l337,35r28,9l383,53r27,9l428,62r28,9l474,80r27,9l520,98r27,9l565,115r28,9l611,133r27,18l656,160r19,9l702,178r18,17l738,204r28,18l784,231r18,18l820,258r19,17l866,293r18,9l902,320r19,18l939,347r18,17l975,382r19,18l1012,418r9,18l1039,453r18,18l1076,489r9,18l1103,524r18,18l1130,560r19,27l1158,604r18,18l1185,640r18,27l1212,685r10,17l1240,729r9,18l1258,773r9,18l1276,809r18,27l1304,853r9,27l1313,898r9,27l1331,951r9,18l1349,996r9,18l1358,1040r9,18l1367,1085r9,26l1376,1129r10,27l1386,1183r9,17l1395,1227r,27l1395,1271r9,27l1404,1325r,26l1404,1369r,27l1404,1423r-237,-9l1167,1387r,-18l1167,1351r,-17l1167,1316r-9,-27l1158,1271r,-17l1158,1236r,-27l1149,1191r,-17l1139,1156r,-18l1130,1111r,-17l1121,1076r,-18l1112,1040r-9,-18l1103,996r-9,-18l1085,960r-9,-18l1076,925r-9,-18l1057,889r-9,-18l1039,853r-9,-17l1021,818r-9,-18l994,782r-9,-17l975,747r-9,-18l957,720,939,702r-9,-17l921,667,902,649r-9,-9l875,622r-9,-18l848,596r-9,-18l820,560r-9,-9l793,533r-18,-9l766,507r-18,-9l729,480r-9,-9l702,462,684,444r-19,-8l647,427,629,409r-9,-9l602,391r-19,-9l565,373r-18,-9l529,356r-18,-9l492,338r-18,-9l456,320r-18,-9l419,302r-18,-9l374,293r-18,-9l337,275r-18,l301,267r-18,l264,258r-27,l219,249r-18,l182,240r-18,l137,240r-18,-9l100,231r-18,l55,231r-18,l18,231,,231,,xe" filled="f" strokeweight=".45pt">
                  <v:path arrowok="t" o:connecttype="custom" o:connectlocs="29210,0;75565,0;121285,5715;167640,16510;213995,22225;260350,39370;300990,50800;347345,67945;387985,84455;428625,107315;468630,129540;509270,158115;549910,186055;584835,214630;619125,242570;648335,276860;683260,310515;711835,344170;735330,383540;763905,423545;787400,462915;804545,502285;828040,541655;839470,587375;856615,632460;868045,671830;873760,716915;885825,762000;885825,807085;891540,857885;891540,903605;741045,869315;741045,835660;735330,796290;729615,756285;723265,722630;711835,683260;700405,648970;688975,609600;677545,575945;659765,541655;642620,508000;619125,474345;596265,445770;572770,412115;549910,383540;520700,355600;492125,332740;462915,304800;434340,281940;399415,259715;370205,242570;335915,226060;300990,208915;266065,191770;226060,180340;191135,169545;150495,163830;115570,152400;75565,146685;34925,146685;0,146685" o:connectangles="0,0,0,0,0,0,0,0,0,0,0,0,0,0,0,0,0,0,0,0,0,0,0,0,0,0,0,0,0,0,0,0,0,0,0,0,0,0,0,0,0,0,0,0,0,0,0,0,0,0,0,0,0,0,0,0,0,0,0,0,0,0"/>
                </v:shape>
                <v:shape id="Freeform 99" o:spid="_x0000_s1058" alt="Крупное конфетти" style="position:absolute;left:2139;top:1638;width:17831;height:17450;visibility:visible;mso-wrap-style:square;v-text-anchor:top" coordsize="2808,2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7MIA&#10;AADbAAAADwAAAGRycy9kb3ducmV2LnhtbESPwW7CMBBE75X6D9YicStOekAoxUSEqhInKlI+YBWv&#10;k5R4ndouhL/HlZB6HM3MG826nOwgLuRD71hBvshAEDdO99wqOH19vKxAhIiscXBMCm4UoNw8P62x&#10;0O7KR7rUsRUJwqFABV2MYyFlaDqyGBZuJE6ecd5iTNK3Unu8Jrgd5GuWLaXFntNChyPtOmrO9a9V&#10;kBmTV4MJn7XJ2x9bfR/Yv5NS89m0fQMRaYr/4Ud7rxWscvj7kn6A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773swgAAANsAAAAPAAAAAAAAAAAAAAAAAJgCAABkcnMvZG93&#10;bnJldi54bWxQSwUGAAAAAAQABAD1AAAAhwMAAAAA&#10;" path="m2808,1423r,17l2799,1467r,27l2799,1512r,26l2790,1565r-10,44l2780,1636r-9,18l2771,1680r-9,27l2762,1725r-9,27l2744,1769r-9,27l2726,1823r-9,18l2717,1867r-9,18l2698,1912r-27,44l2662,1974r-9,18l2644,2018r-18,18l2616,2063r-9,18l2589,2098r-9,18l2562,2143r-9,18l2534,2178r-9,18l2507,2214r-27,44l2461,2276r-18,18l2425,2312r-9,18l2398,2339r-19,17l2361,2374r-18,18l2325,2410r-19,17l2288,2436r-18,18l2243,2472r-37,27l2188,2507r-18,18l2142,2534r-18,18l2106,2561r-27,9l2060,2588r-18,8l2015,2605r-18,9l1969,2623r-18,9l1924,2641r-46,18l1860,2668r-28,8l1814,2685r-27,9l1769,2694r-28,9l1714,2712r-18,l1668,2721r-27,l1623,2730r-28,l1577,2739r-54,l1495,2739r-18,9l1450,2748r-28,l1404,2748r-27,l1349,2748r-18,l1304,2739r-28,l1258,2739r-27,l1204,2730r-46,-9l1131,2721r-19,-9l1085,2712r-27,-9l1039,2694r-27,l994,2685r-27,-9l948,2668r-27,-9l903,2650r-28,-9l857,2632r-45,-18l784,2605r-18,-9l739,2588r-19,-18l702,2561r-27,-9l657,2534r-19,-9l620,2507r-27,-8l575,2481r-19,-9l538,2454r-36,-27l483,2410r-18,-18l447,2374r-18,-18l410,2339r-18,-9l374,2312r-18,-18l347,2276r-19,-18l310,2232r-18,-18l265,2178r-9,-17l237,2143r-9,-27l210,2098r-9,-17l183,2063r-10,-27l164,2018r-9,-26l137,1974r-9,-18l119,1929r-9,-17l91,1867r-9,-26l73,1823r-9,-27l55,1769r,-17l46,1725r-9,-18l37,1680r-9,-26l28,1636r-9,-27l19,1583,9,1565r,-53l,1494r,-27l,1440r,-17l,1396r,-27l,1351r,-26l,1298r,-27l,1254r9,-27l9,1200r10,-44l19,1129r9,-18l28,1085r9,-27l37,1040r9,-26l55,996r,-27l64,951r9,-26l82,898r9,-18l101,853r18,-44l128,791r9,-18l155,747r9,-18l173,702r10,-17l201,667r9,-27l228,622r9,-18l256,587r9,-27l283,542r27,-35l328,489r19,-18l356,453r18,-17l392,418r18,-18l429,382r18,-18l465,347r18,-9l502,320r18,-18l538,293r37,-35l593,249r27,-18l638,222r19,-18l675,195r27,-17l720,169r19,-9l766,151r18,-18l812,124r18,-9l857,107,903,89r18,-9l948,71r19,-9l994,62r18,-9l1039,44r19,-9l1085,35r27,-9l1131,26r27,-8l1185,18r19,-9l1258,9,1276,r28,l1331,r18,l1377,r27,l1404,231r-18,l1358,231r-18,l1322,231r-18,l1276,231r-36,9l1222,240r-18,9l1176,249r-18,9l1140,258r-19,9l1103,267r-27,8l1058,275r-19,9l1021,293r-18,l985,302r-37,18l930,329r-18,9l894,347r-19,9l857,364r-18,9l821,382r-19,9l784,400r-18,9l748,427r-18,9l720,444r-36,27l666,480r-19,18l638,507r-18,17l602,533r-9,18l575,560r-10,18l547,596r-9,8l520,622r-9,18l493,649r-19,36l456,702r-9,18l438,729r-18,18l410,765r-9,17l392,800r-9,18l374,836r-9,17l356,871r-9,18l338,907r-19,35l310,960r-9,18l301,996r-9,26l283,1040r,18l274,1076r,18l265,1111r,27l256,1156r,18l246,1191r,45l237,1254r,17l237,1289r,27l237,1334r,17l237,1369r,18l237,1414r,17l237,1449r,18l237,1494r9,35l246,1547r10,27l256,1592r9,17l265,1627r9,18l274,1672r9,17l283,1707r9,18l301,1743r,18l310,1778r18,36l338,1841r9,17l356,1876r9,18l374,1912r9,17l392,1947r9,9l410,1974r10,18l438,2009r9,18l456,2045r27,27l493,2090r18,17l520,2125r18,9l547,2152r18,18l575,2178r18,18l602,2205r18,18l638,2232r9,18l684,2276r18,9l720,2294r10,18l748,2321r18,9l784,2339r18,8l821,2365r18,9l857,2383r18,9l894,2401r18,9l948,2427r19,l985,2436r18,9l1021,2454r18,l1058,2463r18,9l1103,2472r18,9l1140,2481r18,9l1176,2490r28,9l1240,2499r18,8l1276,2507r28,l1322,2507r18,9l1358,2516r28,l1404,2516r18,l1441,2516r18,l1486,2507r18,l1541,2507r27,-8l1586,2499r19,l1623,2490r18,l1668,2481r19,l1705,2472r18,l1741,2463r19,-9l1778,2454r27,-9l1842,2427r18,l1878,2419r18,-9l1915,2401r18,-9l1951,2383r18,-9l1987,2365r19,-18l2024,2339r9,-9l2051,2321r18,-9l2106,2285r18,-9l2133,2258r19,-8l2170,2232r9,-9l2197,2205r18,-9l2224,2178r19,-8l2252,2152r18,-18l2279,2125r18,-18l2325,2072r9,-9l2343,2045r18,-18l2370,2009r9,-17l2389,1974r9,-18l2416,1947r9,-18l2434,1912r9,-18l2452,1876r9,-18l2480,1814r,-18l2489,1778r9,-17l2507,1743r,-18l2516,1707r9,-18l2525,1672r9,-27l2534,1627r9,-18l2543,1592r10,-18l2562,1529r,-17l2562,1494r,-27l2562,1449r9,-18l2571,1414r237,9xe" fillcolor="black" stroked="f">
                  <v:fill r:id="rId15" o:title="" type="pattern"/>
                  <v:path arrowok="t" o:connecttype="custom" o:connectlocs="1765300,1021715;1736725,1140460;1684655,1264920;1621155,1372235;1534160,1479550;1441450,1558290;1320165,1631950;1192530,1688465;1076960,1722120;937895,1744980;810260,1739265;671830,1716405;555625,1677035;428625,1620520;318770,1541145;226060,1456690;144780,1343660;81280,1242060;34925,1112520;5715,993775;0,857885;12065,716915;40640,603885;98425,474345;162560,372745;248920,265430;341630,186055;457200,107315;584835,50800;706120,16510;845185,0;839470,146685;723900,163830;625475,191770;521335,242570;422910,304800;347345,378460;278130,462915;226060,553085;179705,660400;156210,756285;150495,869315;156210,982345;179705,1083945;226060,1191260;278130,1275715;347345,1366520;434340,1445260;521335,1501775;625475,1546860;723900,1575435;839470,1591945;943610,1591945;1059180,1575435;1169670,1541145;1261745,1501775;1354455,1433830;1430020,1366520;1504950,1275715;1557020,1191260;1597660,1083945;1626870,970915" o:connectangles="0,0,0,0,0,0,0,0,0,0,0,0,0,0,0,0,0,0,0,0,0,0,0,0,0,0,0,0,0,0,0,0,0,0,0,0,0,0,0,0,0,0,0,0,0,0,0,0,0,0,0,0,0,0,0,0,0,0,0,0,0,0"/>
                </v:shape>
                <v:shape id="Freeform 100" o:spid="_x0000_s1059" style="position:absolute;left:2139;top:1638;width:17831;height:17450;visibility:visible;mso-wrap-style:square;v-text-anchor:top" coordsize="2808,2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1uf8EA&#10;AADbAAAADwAAAGRycy9kb3ducmV2LnhtbESPT4vCMBTE78J+h/AW9qapBUW6RhGXBfEg/tv7o3m2&#10;oc1LSaLWb78RBI/DzPyGmS9724ob+WAcKxiPMhDEpdOGKwXn0+9wBiJEZI2tY1LwoADLxcdgjoV2&#10;dz7Q7RgrkSAcClRQx9gVUoayJoth5Dri5F2ctxiT9JXUHu8JbluZZ9lUWjScFmrsaF1T2RyvVkG5&#10;/Wl81eR8Wbe7B++DmfwdjFJfn/3qG0SkPr7Dr/ZGK5jl8PySfoB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9bn/BAAAA2wAAAA8AAAAAAAAAAAAAAAAAmAIAAGRycy9kb3du&#10;cmV2LnhtbFBLBQYAAAAABAAEAPUAAACGAwAAAAA=&#10;" path="m2808,1423r,17l2799,1467r,27l2799,1512r,26l2790,1565r-10,44l2780,1636r-9,18l2771,1680r-9,27l2762,1725r-9,27l2744,1769r-9,27l2726,1823r-9,18l2717,1867r-9,18l2698,1912r-27,44l2662,1974r-9,18l2644,2018r-18,18l2616,2063r-9,18l2589,2098r-9,18l2562,2143r-9,18l2534,2178r-9,18l2507,2214r-27,44l2461,2276r-18,18l2425,2312r-9,18l2398,2339r-19,17l2361,2374r-18,18l2325,2410r-19,17l2288,2436r-18,18l2243,2472r-37,27l2188,2507r-18,18l2142,2534r-18,18l2106,2561r-27,9l2060,2588r-18,8l2015,2605r-18,9l1969,2623r-18,9l1924,2641r-46,18l1860,2668r-28,8l1814,2685r-27,9l1769,2694r-28,9l1714,2712r-18,l1668,2721r-27,l1623,2730r-28,l1577,2739r-54,l1495,2739r-18,9l1450,2748r-28,l1404,2748r-27,l1349,2748r-18,l1304,2739r-28,l1258,2739r-27,l1204,2730r-46,-9l1131,2721r-19,-9l1085,2712r-27,-9l1039,2694r-27,l994,2685r-27,-9l948,2668r-27,-9l903,2650r-28,-9l857,2632r-45,-18l784,2605r-18,-9l739,2588r-19,-18l702,2561r-27,-9l657,2534r-19,-9l620,2507r-27,-8l575,2481r-19,-9l538,2454r-36,-27l483,2410r-18,-18l447,2374r-18,-18l410,2339r-18,-9l374,2312r-18,-18l347,2276r-19,-18l310,2232r-18,-18l265,2178r-9,-17l237,2143r-9,-27l210,2098r-9,-17l183,2063r-10,-27l164,2018r-9,-26l137,1974r-9,-18l119,1929r-9,-17l91,1867r-9,-26l73,1823r-9,-27l55,1769r,-17l46,1725r-9,-18l37,1680r-9,-26l28,1636r-9,-27l19,1583,9,1565r,-53l,1494r,-27l,1440r,-17l,1396r,-27l,1351r,-26l,1298r,-27l,1254r9,-27l9,1200r10,-44l19,1129r9,-18l28,1085r9,-27l37,1040r9,-26l55,996r,-27l64,951r9,-26l82,898r9,-18l101,853r18,-44l128,791r9,-18l155,747r9,-18l173,702r10,-17l201,667r9,-27l228,622r9,-18l256,587r9,-27l283,542r27,-35l328,489r19,-18l356,453r18,-17l392,418r18,-18l429,382r18,-18l465,347r18,-9l502,320r18,-18l538,293r37,-35l593,249r27,-18l638,222r19,-18l675,195r27,-17l720,169r19,-9l766,151r18,-18l812,124r18,-9l857,107,903,89r18,-9l948,71r19,-9l994,62r18,-9l1039,44r19,-9l1085,35r27,-9l1131,26r27,-8l1185,18r19,-9l1258,9,1276,r28,l1331,r18,l1377,r27,l1404,231r-18,l1358,231r-18,l1322,231r-18,l1276,231r-36,9l1222,240r-18,9l1176,249r-18,9l1140,258r-19,9l1103,267r-27,8l1058,275r-19,9l1021,293r-18,l985,302r-37,18l930,329r-18,9l894,347r-19,9l857,364r-18,9l821,382r-19,9l784,400r-18,9l748,427r-18,9l720,444r-36,27l666,480r-19,18l638,507r-18,17l602,533r-9,18l575,560r-10,18l547,596r-9,8l520,622r-9,18l493,649r-19,36l456,702r-9,18l438,729r-18,18l410,765r-9,17l392,800r-9,18l374,836r-9,17l356,871r-9,18l338,907r-19,35l310,960r-9,18l301,996r-9,26l283,1040r,18l274,1076r,18l265,1111r,27l256,1156r,18l246,1191r,45l237,1254r,17l237,1289r,27l237,1334r,17l237,1369r,18l237,1414r,17l237,1449r,18l237,1494r9,35l246,1547r10,27l256,1592r9,17l265,1627r9,18l274,1672r9,17l283,1707r9,18l301,1743r,18l310,1778r18,36l338,1841r9,17l356,1876r9,18l374,1912r9,17l392,1947r9,9l410,1974r10,18l438,2009r9,18l456,2045r27,27l493,2090r18,17l520,2125r18,9l547,2152r18,18l575,2178r18,18l602,2205r18,18l638,2232r9,18l684,2276r18,9l720,2294r10,18l748,2321r18,9l784,2339r18,8l821,2365r18,9l857,2383r18,9l894,2401r18,9l948,2427r19,l985,2436r18,9l1021,2454r18,l1058,2463r18,9l1103,2472r18,9l1140,2481r18,9l1176,2490r28,9l1240,2499r18,8l1276,2507r28,l1322,2507r18,9l1358,2516r28,l1404,2516r18,l1441,2516r18,l1486,2507r18,l1541,2507r27,-8l1586,2499r19,l1623,2490r18,l1668,2481r19,l1705,2472r18,l1741,2463r19,-9l1778,2454r27,-9l1842,2427r18,l1878,2419r18,-9l1915,2401r18,-9l1951,2383r18,-9l1987,2365r19,-18l2024,2339r9,-9l2051,2321r18,-9l2106,2285r18,-9l2133,2258r19,-8l2170,2232r9,-9l2197,2205r18,-9l2224,2178r19,-8l2252,2152r18,-18l2279,2125r18,-18l2325,2072r9,-9l2343,2045r18,-18l2370,2009r9,-17l2389,1974r9,-18l2416,1947r9,-18l2434,1912r9,-18l2452,1876r9,-18l2480,1814r,-18l2489,1778r9,-17l2507,1743r,-18l2516,1707r9,-18l2525,1672r9,-27l2534,1627r9,-18l2543,1592r10,-18l2562,1529r,-17l2562,1494r,-27l2562,1449r9,-18l2571,1414r237,9xe" filled="f" strokeweight=".45pt">
                  <v:path arrowok="t" o:connecttype="custom" o:connectlocs="1765300,1021715;1736725,1140460;1684655,1264920;1621155,1372235;1534160,1479550;1441450,1558290;1320165,1631950;1192530,1688465;1076960,1722120;937895,1744980;810260,1739265;671830,1716405;555625,1677035;428625,1620520;318770,1541145;226060,1456690;144780,1343660;81280,1242060;34925,1112520;5715,993775;0,857885;12065,716915;40640,603885;98425,474345;162560,372745;248920,265430;341630,186055;457200,107315;584835,50800;706120,16510;845185,0;839470,146685;723900,163830;625475,191770;521335,242570;422910,304800;347345,378460;278130,462915;226060,553085;179705,660400;156210,756285;150495,869315;156210,982345;179705,1083945;226060,1191260;278130,1275715;347345,1366520;434340,1445260;521335,1501775;625475,1546860;723900,1575435;839470,1591945;943610,1591945;1059180,1575435;1169670,1541145;1261745,1501775;1354455,1433830;1430020,1366520;1504950,1275715;1557020,1191260;1597660,1083945;1626870,970915" o:connectangles="0,0,0,0,0,0,0,0,0,0,0,0,0,0,0,0,0,0,0,0,0,0,0,0,0,0,0,0,0,0,0,0,0,0,0,0,0,0,0,0,0,0,0,0,0,0,0,0,0,0,0,0,0,0,0,0,0,0,0,0,0,0"/>
                </v:shape>
                <v:rect id="Rectangle 101" o:spid="_x0000_s1060" style="position:absolute;left:13893;top:6496;width:2547;height:25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C3060A" w:rsidRPr="004A2EE4" w:rsidRDefault="00C3060A" w:rsidP="00C3060A">
                        <w:pPr>
                          <w:rPr>
                            <w:sz w:val="20"/>
                            <w:szCs w:val="20"/>
                          </w:rPr>
                        </w:pPr>
                        <w:r w:rsidRPr="004A2EE4">
                          <w:rPr>
                            <w:rFonts w:ascii="Arial" w:hAnsi="Arial" w:cs="Arial"/>
                            <w:color w:val="000000"/>
                            <w:sz w:val="20"/>
                            <w:szCs w:val="20"/>
                            <w:lang w:val="en-US"/>
                          </w:rPr>
                          <w:t>28%</w:t>
                        </w:r>
                      </w:p>
                    </w:txbxContent>
                  </v:textbox>
                </v:rect>
                <v:rect id="Rectangle 102" o:spid="_x0000_s1061" style="position:absolute;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adwMUA&#10;AADbAAAADwAAAGRycy9kb3ducmV2LnhtbESPQWvCQBSE74L/YXlCL2I2Sik2dRURhAq1NKnk/Jp9&#10;JsHs25Bdk/TfdwuFHoeZ+YbZ7EbTiJ46V1tWsIxiEMSF1TWXCi6fx8UahPPIGhvLpOCbHOy208kG&#10;E20HTqnPfCkChF2CCirv20RKV1Rk0EW2JQ7e1XYGfZBdKXWHQ4CbRq7i+EkarDksVNjSoaLilt2N&#10;gtP4fH4/ZPM3vNrVR1pS/nU2uVIPs3H/AsLT6P/Df+1XrWD9CL9fw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p3AxQAAANsAAAAPAAAAAAAAAAAAAAAAAJgCAABkcnMv&#10;ZG93bnJldi54bWxQSwUGAAAAAAQABAD1AAAAigMAAAAA&#10;" stroked="f">
                  <v:textbox style="mso-fit-shape-to-text:t" inset="0,0,0,0">
                    <w:txbxContent>
                      <w:p w:rsidR="00C3060A" w:rsidRDefault="00C3060A" w:rsidP="00C3060A"/>
                    </w:txbxContent>
                  </v:textbox>
                </v:rect>
                <v:rect id="Rectangle 103" o:spid="_x0000_s1062" style="position:absolute;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o4W8UA&#10;AADbAAAADwAAAGRycy9kb3ducmV2LnhtbESPQWvCQBSE74L/YXlCL2I2Ci02dRURhAq1NKnk/Jp9&#10;JsHs25Bdk/TfdwuFHoeZ+YbZ7EbTiJ46V1tWsIxiEMSF1TWXCi6fx8UahPPIGhvLpOCbHOy208kG&#10;E20HTqnPfCkChF2CCirv20RKV1Rk0EW2JQ7e1XYGfZBdKXWHQ4CbRq7i+EkarDksVNjSoaLilt2N&#10;gtP4fH4/ZPM3vNrVR1pS/nU2uVIPs3H/AsLT6P/Df+1XrWD9CL9fw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ijhbxQAAANsAAAAPAAAAAAAAAAAAAAAAAJgCAABkcnMv&#10;ZG93bnJldi54bWxQSwUGAAAAAAQABAD1AAAAigMAAAAA&#10;" stroked="f">
                  <v:textbox style="mso-fit-shape-to-text:t" inset="0,0,0,0">
                    <w:txbxContent>
                      <w:p w:rsidR="00C3060A" w:rsidRDefault="00C3060A" w:rsidP="00C3060A"/>
                    </w:txbxContent>
                  </v:textbox>
                </v:rect>
                <v:rect id="Rectangle 104" o:spid="_x0000_s1063" style="position:absolute;left:6019;top:12928;width:2547;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imLMQA&#10;AADbAAAADwAAAGRycy9kb3ducmV2LnhtbESPQWvCQBSE7wX/w/KEXopu6iGk0VVEECo00kTx/Mw+&#10;k2D2bciumv77rlDocZiZb5jFajCtuFPvGssK3qcRCOLS6oYrBcfDdpKAcB5ZY2uZFPyQg9Vy9LLA&#10;VNsH53QvfCUChF2KCmrvu1RKV9Zk0E1tRxy8i+0N+iD7SuoeHwFuWjmLolgabDgs1NjRpqbyWtyM&#10;gt3wke03xdsXXuzsO6/odM7MSanX8bCeg/A0+P/wX/tTK0hieH4JP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YpizEAAAA2wAAAA8AAAAAAAAAAAAAAAAAmAIAAGRycy9k&#10;b3ducmV2LnhtbFBLBQYAAAAABAAEAPUAAACJAwAAAAA=&#10;" stroked="f">
                  <v:textbox style="mso-fit-shape-to-text:t" inset="0,0,0,0">
                    <w:txbxContent>
                      <w:p w:rsidR="00C3060A" w:rsidRPr="004A2EE4" w:rsidRDefault="00C3060A" w:rsidP="00C3060A">
                        <w:pPr>
                          <w:rPr>
                            <w:sz w:val="20"/>
                            <w:szCs w:val="20"/>
                          </w:rPr>
                        </w:pPr>
                        <w:r w:rsidRPr="004A2EE4">
                          <w:rPr>
                            <w:rFonts w:ascii="Arial" w:hAnsi="Arial" w:cs="Arial"/>
                            <w:color w:val="000000"/>
                            <w:sz w:val="20"/>
                            <w:szCs w:val="20"/>
                            <w:lang w:val="en-US"/>
                          </w:rPr>
                          <w:t>72%</w:t>
                        </w:r>
                      </w:p>
                    </w:txbxContent>
                  </v:textbox>
                </v:rect>
                <v:rect id="Rectangle 105" o:spid="_x0000_s1064" style="position:absolute;left:15805;top:4235;width:2546;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C3060A" w:rsidRPr="004A2EE4" w:rsidRDefault="00C3060A" w:rsidP="00C3060A">
                        <w:pPr>
                          <w:rPr>
                            <w:sz w:val="20"/>
                            <w:szCs w:val="20"/>
                          </w:rPr>
                        </w:pPr>
                        <w:r w:rsidRPr="004A2EE4">
                          <w:rPr>
                            <w:rFonts w:ascii="Arial" w:hAnsi="Arial" w:cs="Arial"/>
                            <w:color w:val="000000"/>
                            <w:sz w:val="20"/>
                            <w:szCs w:val="20"/>
                            <w:lang w:val="en-US"/>
                          </w:rPr>
                          <w:t>26%</w:t>
                        </w:r>
                      </w:p>
                    </w:txbxContent>
                  </v:textbox>
                </v:rect>
                <v:rect id="Rectangle 106" o:spid="_x0000_s1065" style="position:absolute;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XxcAA&#10;AADbAAAADwAAAGRycy9kb3ducmV2LnhtbERPy4rCMBTdC/MP4Q64kWk6LkSrUUQYUNDB1sH1tbl9&#10;YHNTmqj1781iwOXhvBer3jTiTp2rLSv4jmIQxLnVNZcK/k4/X1MQziNrbCyTgic5WC0/BgtMtH1w&#10;SvfMlyKEsEtQQeV9m0jp8ooMusi2xIErbGfQB9iVUnf4COGmkeM4nkiDNYeGClvaVJRfs5tRsOtn&#10;h99NNtpjYcfHtKTz5WDOSg0/+/UchKfev8X/7q1WMA1jw5fw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4uXxcAAAADbAAAADwAAAAAAAAAAAAAAAACYAgAAZHJzL2Rvd25y&#10;ZXYueG1sUEsFBgAAAAAEAAQA9QAAAIUDAAAAAA==&#10;" stroked="f">
                  <v:textbox style="mso-fit-shape-to-text:t" inset="0,0,0,0">
                    <w:txbxContent>
                      <w:p w:rsidR="00C3060A" w:rsidRDefault="00C3060A" w:rsidP="00C3060A"/>
                    </w:txbxContent>
                  </v:textbox>
                </v:rect>
                <v:rect id="Rectangle 107" o:spid="_x0000_s1066" style="position:absolute;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cyXsIA&#10;AADbAAAADwAAAGRycy9kb3ducmV2LnhtbESPQYvCMBSE74L/ITzBi2iqB9FqFBEEBV3WKp6fzbMt&#10;Ni+liVr/vVlY8DjMzDfMfNmYUjypdoVlBcNBBII4tbrgTMH5tOlPQDiPrLG0TAre5GC5aLfmGGv7&#10;4iM9E5+JAGEXo4Lc+yqW0qU5GXQDWxEH72Zrgz7IOpO6xleAm1KOomgsDRYcFnKsaJ1Tek8eRsGu&#10;mR5+1klvjzc7+j1mdLkezEWpbqdZzUB4avw3/N/eagWTKfx9CT9A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xzJewgAAANsAAAAPAAAAAAAAAAAAAAAAAJgCAABkcnMvZG93&#10;bnJldi54bWxQSwUGAAAAAAQABAD1AAAAhwMAAAAA&#10;" stroked="f">
                  <v:textbox style="mso-fit-shape-to-text:t" inset="0,0,0,0">
                    <w:txbxContent>
                      <w:p w:rsidR="00C3060A" w:rsidRDefault="00C3060A" w:rsidP="00C3060A"/>
                    </w:txbxContent>
                  </v:textbox>
                </v:rect>
                <v:rect id="Rectangle 108" o:spid="_x0000_s1067" style="position:absolute;left:4108;top:15189;width:2546;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QNHsAA&#10;AADbAAAADwAAAGRycy9kb3ducmV2LnhtbERPTYvCMBC9C/sfwgheZJvqYdFuo4iw4IKKreJ5bMa2&#10;2ExKk9XuvzcHwePjfafL3jTiTp2rLSuYRDEI4sLqmksFp+PP5wyE88gaG8uk4J8cLBcfgxQTbR+c&#10;0T33pQgh7BJUUHnfJlK6oiKDLrItceCutjPoA+xKqTt8hHDTyGkcf0mDNYeGCltaV1Tc8j+j4Lef&#10;7/brfLzFq50espLOl505KzUa9qtvEJ56/xa/3ButYB7Why/h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CQNHsAAAADbAAAADwAAAAAAAAAAAAAAAACYAgAAZHJzL2Rvd25y&#10;ZXYueG1sUEsFBgAAAAAEAAQA9QAAAIUDAAAAAA==&#10;" stroked="f">
                  <v:textbox style="mso-fit-shape-to-text:t" inset="0,0,0,0">
                    <w:txbxContent>
                      <w:p w:rsidR="00C3060A" w:rsidRPr="004A2EE4" w:rsidRDefault="00C3060A" w:rsidP="00C3060A">
                        <w:pPr>
                          <w:rPr>
                            <w:sz w:val="20"/>
                            <w:szCs w:val="20"/>
                          </w:rPr>
                        </w:pPr>
                        <w:r w:rsidRPr="004A2EE4">
                          <w:rPr>
                            <w:rFonts w:ascii="Arial" w:hAnsi="Arial" w:cs="Arial"/>
                            <w:color w:val="000000"/>
                            <w:sz w:val="20"/>
                            <w:szCs w:val="20"/>
                            <w:lang w:val="en-US"/>
                          </w:rPr>
                          <w:t>74%</w:t>
                        </w:r>
                      </w:p>
                    </w:txbxContent>
                  </v:textbox>
                </v:rect>
                <v:shape id="Picture 109" o:spid="_x0000_s1068" type="#_x0000_t75" style="position:absolute;left:16148;top:17729;width:406;height:3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gC5nEAAAA2wAAAA8AAABkcnMvZG93bnJldi54bWxEj0+LwjAUxO8LfofwBC+LpnpYtBpFFMHd&#10;g+AfxOOjeTbV5qU2Wa3f3ggLexxm5jfMZNbYUtyp9oVjBf1eAoI4c7rgXMFhv+oOQfiArLF0TAqe&#10;5GE2bX1MMNXuwVu670IuIoR9igpMCFUqpc8MWfQ9VxFH7+xqiyHKOpe6xkeE21IOkuRLWiw4Lhis&#10;aGEou+5+rYKNPZ5vfr4x+9Hwc/n9w5dTWC+V6rSb+RhEoCb8h//aa61g1If3l/gD5PQ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ngC5nEAAAA2wAAAA8AAAAAAAAAAAAAAAAA&#10;nwIAAGRycy9kb3ducmV2LnhtbFBLBQYAAAAABAAEAPcAAACQAwAAAAA=&#10;">
                  <v:imagedata r:id="rId16" o:title=""/>
                </v:shape>
              </v:group>
            </w:pict>
          </mc:Fallback>
        </mc:AlternateContent>
      </w:r>
      <w:r w:rsidRPr="00CD4DC2">
        <w:rPr>
          <w:noProof/>
          <w:sz w:val="28"/>
          <w:szCs w:val="28"/>
          <w:lang w:eastAsia="ru-RU"/>
        </w:rPr>
        <mc:AlternateContent>
          <mc:Choice Requires="wpc">
            <w:drawing>
              <wp:anchor distT="0" distB="0" distL="114300" distR="114300" simplePos="0" relativeHeight="251666432" behindDoc="0" locked="0" layoutInCell="1" allowOverlap="1">
                <wp:simplePos x="0" y="0"/>
                <wp:positionH relativeFrom="column">
                  <wp:posOffset>453390</wp:posOffset>
                </wp:positionH>
                <wp:positionV relativeFrom="paragraph">
                  <wp:posOffset>137160</wp:posOffset>
                </wp:positionV>
                <wp:extent cx="2305050" cy="2190750"/>
                <wp:effectExtent l="1905" t="0" r="0" b="1905"/>
                <wp:wrapNone/>
                <wp:docPr id="75" name="Полотно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0" name="Freeform 74"/>
                        <wps:cNvSpPr>
                          <a:spLocks/>
                        </wps:cNvSpPr>
                        <wps:spPr bwMode="auto">
                          <a:xfrm>
                            <a:off x="1106805" y="417830"/>
                            <a:ext cx="441325" cy="288925"/>
                          </a:xfrm>
                          <a:custGeom>
                            <a:avLst/>
                            <a:gdLst>
                              <a:gd name="T0" fmla="*/ 19 w 695"/>
                              <a:gd name="T1" fmla="*/ 0 h 455"/>
                              <a:gd name="T2" fmla="*/ 48 w 695"/>
                              <a:gd name="T3" fmla="*/ 0 h 455"/>
                              <a:gd name="T4" fmla="*/ 86 w 695"/>
                              <a:gd name="T5" fmla="*/ 0 h 455"/>
                              <a:gd name="T6" fmla="*/ 114 w 695"/>
                              <a:gd name="T7" fmla="*/ 10 h 455"/>
                              <a:gd name="T8" fmla="*/ 153 w 695"/>
                              <a:gd name="T9" fmla="*/ 10 h 455"/>
                              <a:gd name="T10" fmla="*/ 181 w 695"/>
                              <a:gd name="T11" fmla="*/ 19 h 455"/>
                              <a:gd name="T12" fmla="*/ 219 w 695"/>
                              <a:gd name="T13" fmla="*/ 19 h 455"/>
                              <a:gd name="T14" fmla="*/ 248 w 695"/>
                              <a:gd name="T15" fmla="*/ 28 h 455"/>
                              <a:gd name="T16" fmla="*/ 286 w 695"/>
                              <a:gd name="T17" fmla="*/ 37 h 455"/>
                              <a:gd name="T18" fmla="*/ 314 w 695"/>
                              <a:gd name="T19" fmla="*/ 47 h 455"/>
                              <a:gd name="T20" fmla="*/ 343 w 695"/>
                              <a:gd name="T21" fmla="*/ 65 h 455"/>
                              <a:gd name="T22" fmla="*/ 381 w 695"/>
                              <a:gd name="T23" fmla="*/ 75 h 455"/>
                              <a:gd name="T24" fmla="*/ 410 w 695"/>
                              <a:gd name="T25" fmla="*/ 84 h 455"/>
                              <a:gd name="T26" fmla="*/ 438 w 695"/>
                              <a:gd name="T27" fmla="*/ 102 h 455"/>
                              <a:gd name="T28" fmla="*/ 467 w 695"/>
                              <a:gd name="T29" fmla="*/ 121 h 455"/>
                              <a:gd name="T30" fmla="*/ 495 w 695"/>
                              <a:gd name="T31" fmla="*/ 130 h 455"/>
                              <a:gd name="T32" fmla="*/ 524 w 695"/>
                              <a:gd name="T33" fmla="*/ 149 h 455"/>
                              <a:gd name="T34" fmla="*/ 553 w 695"/>
                              <a:gd name="T35" fmla="*/ 167 h 455"/>
                              <a:gd name="T36" fmla="*/ 581 w 695"/>
                              <a:gd name="T37" fmla="*/ 186 h 455"/>
                              <a:gd name="T38" fmla="*/ 610 w 695"/>
                              <a:gd name="T39" fmla="*/ 214 h 455"/>
                              <a:gd name="T40" fmla="*/ 638 w 695"/>
                              <a:gd name="T41" fmla="*/ 232 h 455"/>
                              <a:gd name="T42" fmla="*/ 657 w 695"/>
                              <a:gd name="T43" fmla="*/ 251 h 455"/>
                              <a:gd name="T44" fmla="*/ 686 w 695"/>
                              <a:gd name="T45" fmla="*/ 279 h 455"/>
                              <a:gd name="T46" fmla="*/ 515 w 695"/>
                              <a:gd name="T47" fmla="*/ 455 h 455"/>
                              <a:gd name="T48" fmla="*/ 505 w 695"/>
                              <a:gd name="T49" fmla="*/ 436 h 455"/>
                              <a:gd name="T50" fmla="*/ 486 w 695"/>
                              <a:gd name="T51" fmla="*/ 418 h 455"/>
                              <a:gd name="T52" fmla="*/ 467 w 695"/>
                              <a:gd name="T53" fmla="*/ 408 h 455"/>
                              <a:gd name="T54" fmla="*/ 448 w 695"/>
                              <a:gd name="T55" fmla="*/ 390 h 455"/>
                              <a:gd name="T56" fmla="*/ 419 w 695"/>
                              <a:gd name="T57" fmla="*/ 371 h 455"/>
                              <a:gd name="T58" fmla="*/ 400 w 695"/>
                              <a:gd name="T59" fmla="*/ 362 h 455"/>
                              <a:gd name="T60" fmla="*/ 381 w 695"/>
                              <a:gd name="T61" fmla="*/ 344 h 455"/>
                              <a:gd name="T62" fmla="*/ 362 w 695"/>
                              <a:gd name="T63" fmla="*/ 334 h 455"/>
                              <a:gd name="T64" fmla="*/ 334 w 695"/>
                              <a:gd name="T65" fmla="*/ 325 h 455"/>
                              <a:gd name="T66" fmla="*/ 314 w 695"/>
                              <a:gd name="T67" fmla="*/ 306 h 455"/>
                              <a:gd name="T68" fmla="*/ 295 w 695"/>
                              <a:gd name="T69" fmla="*/ 297 h 455"/>
                              <a:gd name="T70" fmla="*/ 267 w 695"/>
                              <a:gd name="T71" fmla="*/ 288 h 455"/>
                              <a:gd name="T72" fmla="*/ 248 w 695"/>
                              <a:gd name="T73" fmla="*/ 279 h 455"/>
                              <a:gd name="T74" fmla="*/ 219 w 695"/>
                              <a:gd name="T75" fmla="*/ 269 h 455"/>
                              <a:gd name="T76" fmla="*/ 200 w 695"/>
                              <a:gd name="T77" fmla="*/ 269 h 455"/>
                              <a:gd name="T78" fmla="*/ 172 w 695"/>
                              <a:gd name="T79" fmla="*/ 260 h 455"/>
                              <a:gd name="T80" fmla="*/ 153 w 695"/>
                              <a:gd name="T81" fmla="*/ 251 h 455"/>
                              <a:gd name="T82" fmla="*/ 124 w 695"/>
                              <a:gd name="T83" fmla="*/ 251 h 455"/>
                              <a:gd name="T84" fmla="*/ 95 w 695"/>
                              <a:gd name="T85" fmla="*/ 242 h 455"/>
                              <a:gd name="T86" fmla="*/ 76 w 695"/>
                              <a:gd name="T87" fmla="*/ 242 h 455"/>
                              <a:gd name="T88" fmla="*/ 48 w 695"/>
                              <a:gd name="T89" fmla="*/ 242 h 455"/>
                              <a:gd name="T90" fmla="*/ 19 w 695"/>
                              <a:gd name="T91" fmla="*/ 242 h 455"/>
                              <a:gd name="T92" fmla="*/ 0 w 695"/>
                              <a:gd name="T93" fmla="*/ 242 h 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695" h="455">
                                <a:moveTo>
                                  <a:pt x="0" y="0"/>
                                </a:moveTo>
                                <a:lnTo>
                                  <a:pt x="19" y="0"/>
                                </a:lnTo>
                                <a:lnTo>
                                  <a:pt x="29" y="0"/>
                                </a:lnTo>
                                <a:lnTo>
                                  <a:pt x="48" y="0"/>
                                </a:lnTo>
                                <a:lnTo>
                                  <a:pt x="67" y="0"/>
                                </a:lnTo>
                                <a:lnTo>
                                  <a:pt x="86" y="0"/>
                                </a:lnTo>
                                <a:lnTo>
                                  <a:pt x="95" y="0"/>
                                </a:lnTo>
                                <a:lnTo>
                                  <a:pt x="114" y="10"/>
                                </a:lnTo>
                                <a:lnTo>
                                  <a:pt x="133" y="10"/>
                                </a:lnTo>
                                <a:lnTo>
                                  <a:pt x="153" y="10"/>
                                </a:lnTo>
                                <a:lnTo>
                                  <a:pt x="162" y="10"/>
                                </a:lnTo>
                                <a:lnTo>
                                  <a:pt x="181" y="19"/>
                                </a:lnTo>
                                <a:lnTo>
                                  <a:pt x="200" y="19"/>
                                </a:lnTo>
                                <a:lnTo>
                                  <a:pt x="219" y="19"/>
                                </a:lnTo>
                                <a:lnTo>
                                  <a:pt x="229" y="28"/>
                                </a:lnTo>
                                <a:lnTo>
                                  <a:pt x="248" y="28"/>
                                </a:lnTo>
                                <a:lnTo>
                                  <a:pt x="267" y="37"/>
                                </a:lnTo>
                                <a:lnTo>
                                  <a:pt x="286" y="37"/>
                                </a:lnTo>
                                <a:lnTo>
                                  <a:pt x="295" y="47"/>
                                </a:lnTo>
                                <a:lnTo>
                                  <a:pt x="314" y="47"/>
                                </a:lnTo>
                                <a:lnTo>
                                  <a:pt x="334" y="56"/>
                                </a:lnTo>
                                <a:lnTo>
                                  <a:pt x="343" y="65"/>
                                </a:lnTo>
                                <a:lnTo>
                                  <a:pt x="362" y="65"/>
                                </a:lnTo>
                                <a:lnTo>
                                  <a:pt x="381" y="75"/>
                                </a:lnTo>
                                <a:lnTo>
                                  <a:pt x="391" y="84"/>
                                </a:lnTo>
                                <a:lnTo>
                                  <a:pt x="410" y="84"/>
                                </a:lnTo>
                                <a:lnTo>
                                  <a:pt x="419" y="93"/>
                                </a:lnTo>
                                <a:lnTo>
                                  <a:pt x="438" y="102"/>
                                </a:lnTo>
                                <a:lnTo>
                                  <a:pt x="457" y="112"/>
                                </a:lnTo>
                                <a:lnTo>
                                  <a:pt x="467" y="121"/>
                                </a:lnTo>
                                <a:lnTo>
                                  <a:pt x="486" y="121"/>
                                </a:lnTo>
                                <a:lnTo>
                                  <a:pt x="495" y="130"/>
                                </a:lnTo>
                                <a:lnTo>
                                  <a:pt x="515" y="140"/>
                                </a:lnTo>
                                <a:lnTo>
                                  <a:pt x="524" y="149"/>
                                </a:lnTo>
                                <a:lnTo>
                                  <a:pt x="543" y="158"/>
                                </a:lnTo>
                                <a:lnTo>
                                  <a:pt x="553" y="167"/>
                                </a:lnTo>
                                <a:lnTo>
                                  <a:pt x="572" y="177"/>
                                </a:lnTo>
                                <a:lnTo>
                                  <a:pt x="581" y="186"/>
                                </a:lnTo>
                                <a:lnTo>
                                  <a:pt x="600" y="195"/>
                                </a:lnTo>
                                <a:lnTo>
                                  <a:pt x="610" y="214"/>
                                </a:lnTo>
                                <a:lnTo>
                                  <a:pt x="619" y="223"/>
                                </a:lnTo>
                                <a:lnTo>
                                  <a:pt x="638" y="232"/>
                                </a:lnTo>
                                <a:lnTo>
                                  <a:pt x="648" y="242"/>
                                </a:lnTo>
                                <a:lnTo>
                                  <a:pt x="657" y="251"/>
                                </a:lnTo>
                                <a:lnTo>
                                  <a:pt x="676" y="269"/>
                                </a:lnTo>
                                <a:lnTo>
                                  <a:pt x="686" y="279"/>
                                </a:lnTo>
                                <a:lnTo>
                                  <a:pt x="695" y="288"/>
                                </a:lnTo>
                                <a:lnTo>
                                  <a:pt x="515" y="455"/>
                                </a:lnTo>
                                <a:lnTo>
                                  <a:pt x="505" y="446"/>
                                </a:lnTo>
                                <a:lnTo>
                                  <a:pt x="505" y="436"/>
                                </a:lnTo>
                                <a:lnTo>
                                  <a:pt x="495" y="427"/>
                                </a:lnTo>
                                <a:lnTo>
                                  <a:pt x="486" y="418"/>
                                </a:lnTo>
                                <a:lnTo>
                                  <a:pt x="476" y="418"/>
                                </a:lnTo>
                                <a:lnTo>
                                  <a:pt x="467" y="408"/>
                                </a:lnTo>
                                <a:lnTo>
                                  <a:pt x="457" y="399"/>
                                </a:lnTo>
                                <a:lnTo>
                                  <a:pt x="448" y="390"/>
                                </a:lnTo>
                                <a:lnTo>
                                  <a:pt x="429" y="381"/>
                                </a:lnTo>
                                <a:lnTo>
                                  <a:pt x="419" y="371"/>
                                </a:lnTo>
                                <a:lnTo>
                                  <a:pt x="410" y="371"/>
                                </a:lnTo>
                                <a:lnTo>
                                  <a:pt x="400" y="362"/>
                                </a:lnTo>
                                <a:lnTo>
                                  <a:pt x="391" y="353"/>
                                </a:lnTo>
                                <a:lnTo>
                                  <a:pt x="381" y="344"/>
                                </a:lnTo>
                                <a:lnTo>
                                  <a:pt x="372" y="344"/>
                                </a:lnTo>
                                <a:lnTo>
                                  <a:pt x="362" y="334"/>
                                </a:lnTo>
                                <a:lnTo>
                                  <a:pt x="353" y="325"/>
                                </a:lnTo>
                                <a:lnTo>
                                  <a:pt x="334" y="325"/>
                                </a:lnTo>
                                <a:lnTo>
                                  <a:pt x="324" y="316"/>
                                </a:lnTo>
                                <a:lnTo>
                                  <a:pt x="314" y="306"/>
                                </a:lnTo>
                                <a:lnTo>
                                  <a:pt x="305" y="306"/>
                                </a:lnTo>
                                <a:lnTo>
                                  <a:pt x="295" y="297"/>
                                </a:lnTo>
                                <a:lnTo>
                                  <a:pt x="276" y="297"/>
                                </a:lnTo>
                                <a:lnTo>
                                  <a:pt x="267" y="288"/>
                                </a:lnTo>
                                <a:lnTo>
                                  <a:pt x="257" y="288"/>
                                </a:lnTo>
                                <a:lnTo>
                                  <a:pt x="248" y="279"/>
                                </a:lnTo>
                                <a:lnTo>
                                  <a:pt x="229" y="279"/>
                                </a:lnTo>
                                <a:lnTo>
                                  <a:pt x="219" y="269"/>
                                </a:lnTo>
                                <a:lnTo>
                                  <a:pt x="210" y="269"/>
                                </a:lnTo>
                                <a:lnTo>
                                  <a:pt x="200" y="269"/>
                                </a:lnTo>
                                <a:lnTo>
                                  <a:pt x="181" y="260"/>
                                </a:lnTo>
                                <a:lnTo>
                                  <a:pt x="172" y="260"/>
                                </a:lnTo>
                                <a:lnTo>
                                  <a:pt x="162" y="260"/>
                                </a:lnTo>
                                <a:lnTo>
                                  <a:pt x="153" y="251"/>
                                </a:lnTo>
                                <a:lnTo>
                                  <a:pt x="133" y="251"/>
                                </a:lnTo>
                                <a:lnTo>
                                  <a:pt x="124" y="251"/>
                                </a:lnTo>
                                <a:lnTo>
                                  <a:pt x="114" y="251"/>
                                </a:lnTo>
                                <a:lnTo>
                                  <a:pt x="95" y="242"/>
                                </a:lnTo>
                                <a:lnTo>
                                  <a:pt x="86" y="242"/>
                                </a:lnTo>
                                <a:lnTo>
                                  <a:pt x="76" y="242"/>
                                </a:lnTo>
                                <a:lnTo>
                                  <a:pt x="57" y="242"/>
                                </a:lnTo>
                                <a:lnTo>
                                  <a:pt x="48" y="242"/>
                                </a:lnTo>
                                <a:lnTo>
                                  <a:pt x="38" y="242"/>
                                </a:lnTo>
                                <a:lnTo>
                                  <a:pt x="19" y="242"/>
                                </a:lnTo>
                                <a:lnTo>
                                  <a:pt x="10" y="242"/>
                                </a:lnTo>
                                <a:lnTo>
                                  <a:pt x="0" y="242"/>
                                </a:lnTo>
                                <a:lnTo>
                                  <a:pt x="0" y="0"/>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75" descr="Крупное конфетти"/>
                        <wps:cNvSpPr>
                          <a:spLocks/>
                        </wps:cNvSpPr>
                        <wps:spPr bwMode="auto">
                          <a:xfrm>
                            <a:off x="490220" y="417830"/>
                            <a:ext cx="1233805" cy="1207770"/>
                          </a:xfrm>
                          <a:custGeom>
                            <a:avLst/>
                            <a:gdLst>
                              <a:gd name="T0" fmla="*/ 1762 w 1943"/>
                              <a:gd name="T1" fmla="*/ 399 h 1902"/>
                              <a:gd name="T2" fmla="*/ 1847 w 1943"/>
                              <a:gd name="T3" fmla="*/ 548 h 1902"/>
                              <a:gd name="T4" fmla="*/ 1905 w 1943"/>
                              <a:gd name="T5" fmla="*/ 705 h 1902"/>
                              <a:gd name="T6" fmla="*/ 1933 w 1943"/>
                              <a:gd name="T7" fmla="*/ 863 h 1902"/>
                              <a:gd name="T8" fmla="*/ 1933 w 1943"/>
                              <a:gd name="T9" fmla="*/ 1030 h 1902"/>
                              <a:gd name="T10" fmla="*/ 1905 w 1943"/>
                              <a:gd name="T11" fmla="*/ 1197 h 1902"/>
                              <a:gd name="T12" fmla="*/ 1847 w 1943"/>
                              <a:gd name="T13" fmla="*/ 1355 h 1902"/>
                              <a:gd name="T14" fmla="*/ 1762 w 1943"/>
                              <a:gd name="T15" fmla="*/ 1494 h 1902"/>
                              <a:gd name="T16" fmla="*/ 1657 w 1943"/>
                              <a:gd name="T17" fmla="*/ 1624 h 1902"/>
                              <a:gd name="T18" fmla="*/ 1524 w 1943"/>
                              <a:gd name="T19" fmla="*/ 1726 h 1902"/>
                              <a:gd name="T20" fmla="*/ 1381 w 1943"/>
                              <a:gd name="T21" fmla="*/ 1809 h 1902"/>
                              <a:gd name="T22" fmla="*/ 1219 w 1943"/>
                              <a:gd name="T23" fmla="*/ 1865 h 1902"/>
                              <a:gd name="T24" fmla="*/ 1057 w 1943"/>
                              <a:gd name="T25" fmla="*/ 1892 h 1902"/>
                              <a:gd name="T26" fmla="*/ 885 w 1943"/>
                              <a:gd name="T27" fmla="*/ 1892 h 1902"/>
                              <a:gd name="T28" fmla="*/ 714 w 1943"/>
                              <a:gd name="T29" fmla="*/ 1865 h 1902"/>
                              <a:gd name="T30" fmla="*/ 543 w 1943"/>
                              <a:gd name="T31" fmla="*/ 1800 h 1902"/>
                              <a:gd name="T32" fmla="*/ 400 w 1943"/>
                              <a:gd name="T33" fmla="*/ 1716 h 1902"/>
                              <a:gd name="T34" fmla="*/ 266 w 1943"/>
                              <a:gd name="T35" fmla="*/ 1605 h 1902"/>
                              <a:gd name="T36" fmla="*/ 161 w 1943"/>
                              <a:gd name="T37" fmla="*/ 1484 h 1902"/>
                              <a:gd name="T38" fmla="*/ 85 w 1943"/>
                              <a:gd name="T39" fmla="*/ 1336 h 1902"/>
                              <a:gd name="T40" fmla="*/ 28 w 1943"/>
                              <a:gd name="T41" fmla="*/ 1178 h 1902"/>
                              <a:gd name="T42" fmla="*/ 0 w 1943"/>
                              <a:gd name="T43" fmla="*/ 1011 h 1902"/>
                              <a:gd name="T44" fmla="*/ 0 w 1943"/>
                              <a:gd name="T45" fmla="*/ 854 h 1902"/>
                              <a:gd name="T46" fmla="*/ 38 w 1943"/>
                              <a:gd name="T47" fmla="*/ 687 h 1902"/>
                              <a:gd name="T48" fmla="*/ 95 w 1943"/>
                              <a:gd name="T49" fmla="*/ 529 h 1902"/>
                              <a:gd name="T50" fmla="*/ 181 w 1943"/>
                              <a:gd name="T51" fmla="*/ 390 h 1902"/>
                              <a:gd name="T52" fmla="*/ 295 w 1943"/>
                              <a:gd name="T53" fmla="*/ 269 h 1902"/>
                              <a:gd name="T54" fmla="*/ 428 w 1943"/>
                              <a:gd name="T55" fmla="*/ 158 h 1902"/>
                              <a:gd name="T56" fmla="*/ 571 w 1943"/>
                              <a:gd name="T57" fmla="*/ 84 h 1902"/>
                              <a:gd name="T58" fmla="*/ 733 w 1943"/>
                              <a:gd name="T59" fmla="*/ 28 h 1902"/>
                              <a:gd name="T60" fmla="*/ 904 w 1943"/>
                              <a:gd name="T61" fmla="*/ 0 h 1902"/>
                              <a:gd name="T62" fmla="*/ 904 w 1943"/>
                              <a:gd name="T63" fmla="*/ 242 h 1902"/>
                              <a:gd name="T64" fmla="*/ 781 w 1943"/>
                              <a:gd name="T65" fmla="*/ 260 h 1902"/>
                              <a:gd name="T66" fmla="*/ 666 w 1943"/>
                              <a:gd name="T67" fmla="*/ 306 h 1902"/>
                              <a:gd name="T68" fmla="*/ 552 w 1943"/>
                              <a:gd name="T69" fmla="*/ 371 h 1902"/>
                              <a:gd name="T70" fmla="*/ 457 w 1943"/>
                              <a:gd name="T71" fmla="*/ 446 h 1902"/>
                              <a:gd name="T72" fmla="*/ 371 w 1943"/>
                              <a:gd name="T73" fmla="*/ 538 h 1902"/>
                              <a:gd name="T74" fmla="*/ 314 w 1943"/>
                              <a:gd name="T75" fmla="*/ 650 h 1902"/>
                              <a:gd name="T76" fmla="*/ 266 w 1943"/>
                              <a:gd name="T77" fmla="*/ 761 h 1902"/>
                              <a:gd name="T78" fmla="*/ 247 w 1943"/>
                              <a:gd name="T79" fmla="*/ 891 h 1902"/>
                              <a:gd name="T80" fmla="*/ 247 w 1943"/>
                              <a:gd name="T81" fmla="*/ 1011 h 1902"/>
                              <a:gd name="T82" fmla="*/ 276 w 1943"/>
                              <a:gd name="T83" fmla="*/ 1141 h 1902"/>
                              <a:gd name="T84" fmla="*/ 314 w 1943"/>
                              <a:gd name="T85" fmla="*/ 1262 h 1902"/>
                              <a:gd name="T86" fmla="*/ 381 w 1943"/>
                              <a:gd name="T87" fmla="*/ 1364 h 1902"/>
                              <a:gd name="T88" fmla="*/ 466 w 1943"/>
                              <a:gd name="T89" fmla="*/ 1457 h 1902"/>
                              <a:gd name="T90" fmla="*/ 562 w 1943"/>
                              <a:gd name="T91" fmla="*/ 1540 h 1902"/>
                              <a:gd name="T92" fmla="*/ 676 w 1943"/>
                              <a:gd name="T93" fmla="*/ 1596 h 1902"/>
                              <a:gd name="T94" fmla="*/ 790 w 1943"/>
                              <a:gd name="T95" fmla="*/ 1633 h 1902"/>
                              <a:gd name="T96" fmla="*/ 914 w 1943"/>
                              <a:gd name="T97" fmla="*/ 1661 h 1902"/>
                              <a:gd name="T98" fmla="*/ 1047 w 1943"/>
                              <a:gd name="T99" fmla="*/ 1651 h 1902"/>
                              <a:gd name="T100" fmla="*/ 1171 w 1943"/>
                              <a:gd name="T101" fmla="*/ 1633 h 1902"/>
                              <a:gd name="T102" fmla="*/ 1285 w 1943"/>
                              <a:gd name="T103" fmla="*/ 1586 h 1902"/>
                              <a:gd name="T104" fmla="*/ 1390 w 1943"/>
                              <a:gd name="T105" fmla="*/ 1521 h 1902"/>
                              <a:gd name="T106" fmla="*/ 1486 w 1943"/>
                              <a:gd name="T107" fmla="*/ 1438 h 1902"/>
                              <a:gd name="T108" fmla="*/ 1571 w 1943"/>
                              <a:gd name="T109" fmla="*/ 1345 h 1902"/>
                              <a:gd name="T110" fmla="*/ 1628 w 1943"/>
                              <a:gd name="T111" fmla="*/ 1234 h 1902"/>
                              <a:gd name="T112" fmla="*/ 1666 w 1943"/>
                              <a:gd name="T113" fmla="*/ 1123 h 1902"/>
                              <a:gd name="T114" fmla="*/ 1695 w 1943"/>
                              <a:gd name="T115" fmla="*/ 1002 h 1902"/>
                              <a:gd name="T116" fmla="*/ 1686 w 1943"/>
                              <a:gd name="T117" fmla="*/ 872 h 1902"/>
                              <a:gd name="T118" fmla="*/ 1666 w 1943"/>
                              <a:gd name="T119" fmla="*/ 752 h 1902"/>
                              <a:gd name="T120" fmla="*/ 1619 w 1943"/>
                              <a:gd name="T121" fmla="*/ 640 h 1902"/>
                              <a:gd name="T122" fmla="*/ 1552 w 1943"/>
                              <a:gd name="T123" fmla="*/ 529 h 19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43" h="1902">
                                <a:moveTo>
                                  <a:pt x="1666" y="288"/>
                                </a:moveTo>
                                <a:lnTo>
                                  <a:pt x="1676" y="297"/>
                                </a:lnTo>
                                <a:lnTo>
                                  <a:pt x="1705" y="325"/>
                                </a:lnTo>
                                <a:lnTo>
                                  <a:pt x="1714" y="334"/>
                                </a:lnTo>
                                <a:lnTo>
                                  <a:pt x="1724" y="353"/>
                                </a:lnTo>
                                <a:lnTo>
                                  <a:pt x="1733" y="362"/>
                                </a:lnTo>
                                <a:lnTo>
                                  <a:pt x="1752" y="390"/>
                                </a:lnTo>
                                <a:lnTo>
                                  <a:pt x="1762" y="399"/>
                                </a:lnTo>
                                <a:lnTo>
                                  <a:pt x="1771" y="418"/>
                                </a:lnTo>
                                <a:lnTo>
                                  <a:pt x="1781" y="427"/>
                                </a:lnTo>
                                <a:lnTo>
                                  <a:pt x="1800" y="455"/>
                                </a:lnTo>
                                <a:lnTo>
                                  <a:pt x="1809" y="473"/>
                                </a:lnTo>
                                <a:lnTo>
                                  <a:pt x="1819" y="492"/>
                                </a:lnTo>
                                <a:lnTo>
                                  <a:pt x="1828" y="501"/>
                                </a:lnTo>
                                <a:lnTo>
                                  <a:pt x="1838" y="529"/>
                                </a:lnTo>
                                <a:lnTo>
                                  <a:pt x="1847" y="548"/>
                                </a:lnTo>
                                <a:lnTo>
                                  <a:pt x="1857" y="566"/>
                                </a:lnTo>
                                <a:lnTo>
                                  <a:pt x="1867" y="575"/>
                                </a:lnTo>
                                <a:lnTo>
                                  <a:pt x="1876" y="613"/>
                                </a:lnTo>
                                <a:lnTo>
                                  <a:pt x="1886" y="622"/>
                                </a:lnTo>
                                <a:lnTo>
                                  <a:pt x="1886" y="640"/>
                                </a:lnTo>
                                <a:lnTo>
                                  <a:pt x="1895" y="659"/>
                                </a:lnTo>
                                <a:lnTo>
                                  <a:pt x="1905" y="687"/>
                                </a:lnTo>
                                <a:lnTo>
                                  <a:pt x="1905" y="705"/>
                                </a:lnTo>
                                <a:lnTo>
                                  <a:pt x="1914" y="715"/>
                                </a:lnTo>
                                <a:lnTo>
                                  <a:pt x="1914" y="733"/>
                                </a:lnTo>
                                <a:lnTo>
                                  <a:pt x="1924" y="770"/>
                                </a:lnTo>
                                <a:lnTo>
                                  <a:pt x="1924" y="779"/>
                                </a:lnTo>
                                <a:lnTo>
                                  <a:pt x="1924" y="798"/>
                                </a:lnTo>
                                <a:lnTo>
                                  <a:pt x="1933" y="817"/>
                                </a:lnTo>
                                <a:lnTo>
                                  <a:pt x="1933" y="854"/>
                                </a:lnTo>
                                <a:lnTo>
                                  <a:pt x="1933" y="863"/>
                                </a:lnTo>
                                <a:lnTo>
                                  <a:pt x="1943" y="882"/>
                                </a:lnTo>
                                <a:lnTo>
                                  <a:pt x="1943" y="900"/>
                                </a:lnTo>
                                <a:lnTo>
                                  <a:pt x="1943" y="928"/>
                                </a:lnTo>
                                <a:lnTo>
                                  <a:pt x="1943" y="946"/>
                                </a:lnTo>
                                <a:lnTo>
                                  <a:pt x="1943" y="965"/>
                                </a:lnTo>
                                <a:lnTo>
                                  <a:pt x="1943" y="984"/>
                                </a:lnTo>
                                <a:lnTo>
                                  <a:pt x="1943" y="1011"/>
                                </a:lnTo>
                                <a:lnTo>
                                  <a:pt x="1933" y="1030"/>
                                </a:lnTo>
                                <a:lnTo>
                                  <a:pt x="1933" y="1048"/>
                                </a:lnTo>
                                <a:lnTo>
                                  <a:pt x="1933" y="1067"/>
                                </a:lnTo>
                                <a:lnTo>
                                  <a:pt x="1924" y="1095"/>
                                </a:lnTo>
                                <a:lnTo>
                                  <a:pt x="1924" y="1113"/>
                                </a:lnTo>
                                <a:lnTo>
                                  <a:pt x="1924" y="1132"/>
                                </a:lnTo>
                                <a:lnTo>
                                  <a:pt x="1914" y="1160"/>
                                </a:lnTo>
                                <a:lnTo>
                                  <a:pt x="1914" y="1178"/>
                                </a:lnTo>
                                <a:lnTo>
                                  <a:pt x="1905" y="1197"/>
                                </a:lnTo>
                                <a:lnTo>
                                  <a:pt x="1905" y="1215"/>
                                </a:lnTo>
                                <a:lnTo>
                                  <a:pt x="1895" y="1243"/>
                                </a:lnTo>
                                <a:lnTo>
                                  <a:pt x="1886" y="1262"/>
                                </a:lnTo>
                                <a:lnTo>
                                  <a:pt x="1886" y="1271"/>
                                </a:lnTo>
                                <a:lnTo>
                                  <a:pt x="1876" y="1290"/>
                                </a:lnTo>
                                <a:lnTo>
                                  <a:pt x="1867" y="1317"/>
                                </a:lnTo>
                                <a:lnTo>
                                  <a:pt x="1857" y="1336"/>
                                </a:lnTo>
                                <a:lnTo>
                                  <a:pt x="1847" y="1355"/>
                                </a:lnTo>
                                <a:lnTo>
                                  <a:pt x="1838" y="1364"/>
                                </a:lnTo>
                                <a:lnTo>
                                  <a:pt x="1828" y="1392"/>
                                </a:lnTo>
                                <a:lnTo>
                                  <a:pt x="1819" y="1410"/>
                                </a:lnTo>
                                <a:lnTo>
                                  <a:pt x="1809" y="1429"/>
                                </a:lnTo>
                                <a:lnTo>
                                  <a:pt x="1800" y="1438"/>
                                </a:lnTo>
                                <a:lnTo>
                                  <a:pt x="1781" y="1466"/>
                                </a:lnTo>
                                <a:lnTo>
                                  <a:pt x="1771" y="1484"/>
                                </a:lnTo>
                                <a:lnTo>
                                  <a:pt x="1762" y="1494"/>
                                </a:lnTo>
                                <a:lnTo>
                                  <a:pt x="1752" y="1503"/>
                                </a:lnTo>
                                <a:lnTo>
                                  <a:pt x="1733" y="1531"/>
                                </a:lnTo>
                                <a:lnTo>
                                  <a:pt x="1724" y="1549"/>
                                </a:lnTo>
                                <a:lnTo>
                                  <a:pt x="1714" y="1559"/>
                                </a:lnTo>
                                <a:lnTo>
                                  <a:pt x="1705" y="1568"/>
                                </a:lnTo>
                                <a:lnTo>
                                  <a:pt x="1676" y="1596"/>
                                </a:lnTo>
                                <a:lnTo>
                                  <a:pt x="1666" y="1605"/>
                                </a:lnTo>
                                <a:lnTo>
                                  <a:pt x="1657" y="1624"/>
                                </a:lnTo>
                                <a:lnTo>
                                  <a:pt x="1647" y="1633"/>
                                </a:lnTo>
                                <a:lnTo>
                                  <a:pt x="1619" y="1651"/>
                                </a:lnTo>
                                <a:lnTo>
                                  <a:pt x="1609" y="1670"/>
                                </a:lnTo>
                                <a:lnTo>
                                  <a:pt x="1590" y="1679"/>
                                </a:lnTo>
                                <a:lnTo>
                                  <a:pt x="1581" y="1688"/>
                                </a:lnTo>
                                <a:lnTo>
                                  <a:pt x="1552" y="1707"/>
                                </a:lnTo>
                                <a:lnTo>
                                  <a:pt x="1543" y="1716"/>
                                </a:lnTo>
                                <a:lnTo>
                                  <a:pt x="1524" y="1726"/>
                                </a:lnTo>
                                <a:lnTo>
                                  <a:pt x="1514" y="1735"/>
                                </a:lnTo>
                                <a:lnTo>
                                  <a:pt x="1486" y="1753"/>
                                </a:lnTo>
                                <a:lnTo>
                                  <a:pt x="1466" y="1763"/>
                                </a:lnTo>
                                <a:lnTo>
                                  <a:pt x="1457" y="1772"/>
                                </a:lnTo>
                                <a:lnTo>
                                  <a:pt x="1428" y="1790"/>
                                </a:lnTo>
                                <a:lnTo>
                                  <a:pt x="1409" y="1800"/>
                                </a:lnTo>
                                <a:lnTo>
                                  <a:pt x="1390" y="1800"/>
                                </a:lnTo>
                                <a:lnTo>
                                  <a:pt x="1381" y="1809"/>
                                </a:lnTo>
                                <a:lnTo>
                                  <a:pt x="1352" y="1828"/>
                                </a:lnTo>
                                <a:lnTo>
                                  <a:pt x="1333" y="1828"/>
                                </a:lnTo>
                                <a:lnTo>
                                  <a:pt x="1314" y="1837"/>
                                </a:lnTo>
                                <a:lnTo>
                                  <a:pt x="1305" y="1846"/>
                                </a:lnTo>
                                <a:lnTo>
                                  <a:pt x="1266" y="1855"/>
                                </a:lnTo>
                                <a:lnTo>
                                  <a:pt x="1257" y="1855"/>
                                </a:lnTo>
                                <a:lnTo>
                                  <a:pt x="1238" y="1865"/>
                                </a:lnTo>
                                <a:lnTo>
                                  <a:pt x="1219" y="1865"/>
                                </a:lnTo>
                                <a:lnTo>
                                  <a:pt x="1190" y="1874"/>
                                </a:lnTo>
                                <a:lnTo>
                                  <a:pt x="1171" y="1883"/>
                                </a:lnTo>
                                <a:lnTo>
                                  <a:pt x="1152" y="1883"/>
                                </a:lnTo>
                                <a:lnTo>
                                  <a:pt x="1133" y="1883"/>
                                </a:lnTo>
                                <a:lnTo>
                                  <a:pt x="1104" y="1892"/>
                                </a:lnTo>
                                <a:lnTo>
                                  <a:pt x="1085" y="1892"/>
                                </a:lnTo>
                                <a:lnTo>
                                  <a:pt x="1066" y="1892"/>
                                </a:lnTo>
                                <a:lnTo>
                                  <a:pt x="1057" y="1892"/>
                                </a:lnTo>
                                <a:lnTo>
                                  <a:pt x="1019" y="1902"/>
                                </a:lnTo>
                                <a:lnTo>
                                  <a:pt x="1000" y="1902"/>
                                </a:lnTo>
                                <a:lnTo>
                                  <a:pt x="990" y="1902"/>
                                </a:lnTo>
                                <a:lnTo>
                                  <a:pt x="971" y="1902"/>
                                </a:lnTo>
                                <a:lnTo>
                                  <a:pt x="933" y="1902"/>
                                </a:lnTo>
                                <a:lnTo>
                                  <a:pt x="914" y="1902"/>
                                </a:lnTo>
                                <a:lnTo>
                                  <a:pt x="904" y="1892"/>
                                </a:lnTo>
                                <a:lnTo>
                                  <a:pt x="885" y="1892"/>
                                </a:lnTo>
                                <a:lnTo>
                                  <a:pt x="847" y="1892"/>
                                </a:lnTo>
                                <a:lnTo>
                                  <a:pt x="838" y="1892"/>
                                </a:lnTo>
                                <a:lnTo>
                                  <a:pt x="819" y="1883"/>
                                </a:lnTo>
                                <a:lnTo>
                                  <a:pt x="800" y="1883"/>
                                </a:lnTo>
                                <a:lnTo>
                                  <a:pt x="771" y="1883"/>
                                </a:lnTo>
                                <a:lnTo>
                                  <a:pt x="752" y="1874"/>
                                </a:lnTo>
                                <a:lnTo>
                                  <a:pt x="733" y="1874"/>
                                </a:lnTo>
                                <a:lnTo>
                                  <a:pt x="714" y="1865"/>
                                </a:lnTo>
                                <a:lnTo>
                                  <a:pt x="685" y="1855"/>
                                </a:lnTo>
                                <a:lnTo>
                                  <a:pt x="666" y="1855"/>
                                </a:lnTo>
                                <a:lnTo>
                                  <a:pt x="657" y="1846"/>
                                </a:lnTo>
                                <a:lnTo>
                                  <a:pt x="638" y="1846"/>
                                </a:lnTo>
                                <a:lnTo>
                                  <a:pt x="609" y="1828"/>
                                </a:lnTo>
                                <a:lnTo>
                                  <a:pt x="590" y="1828"/>
                                </a:lnTo>
                                <a:lnTo>
                                  <a:pt x="571" y="1818"/>
                                </a:lnTo>
                                <a:lnTo>
                                  <a:pt x="543" y="1800"/>
                                </a:lnTo>
                                <a:lnTo>
                                  <a:pt x="523" y="1800"/>
                                </a:lnTo>
                                <a:lnTo>
                                  <a:pt x="514" y="1790"/>
                                </a:lnTo>
                                <a:lnTo>
                                  <a:pt x="495" y="1781"/>
                                </a:lnTo>
                                <a:lnTo>
                                  <a:pt x="466" y="1763"/>
                                </a:lnTo>
                                <a:lnTo>
                                  <a:pt x="457" y="1753"/>
                                </a:lnTo>
                                <a:lnTo>
                                  <a:pt x="438" y="1744"/>
                                </a:lnTo>
                                <a:lnTo>
                                  <a:pt x="428" y="1735"/>
                                </a:lnTo>
                                <a:lnTo>
                                  <a:pt x="400" y="1716"/>
                                </a:lnTo>
                                <a:lnTo>
                                  <a:pt x="381" y="1707"/>
                                </a:lnTo>
                                <a:lnTo>
                                  <a:pt x="371" y="1698"/>
                                </a:lnTo>
                                <a:lnTo>
                                  <a:pt x="362" y="1688"/>
                                </a:lnTo>
                                <a:lnTo>
                                  <a:pt x="333" y="1670"/>
                                </a:lnTo>
                                <a:lnTo>
                                  <a:pt x="314" y="1651"/>
                                </a:lnTo>
                                <a:lnTo>
                                  <a:pt x="304" y="1642"/>
                                </a:lnTo>
                                <a:lnTo>
                                  <a:pt x="295" y="1633"/>
                                </a:lnTo>
                                <a:lnTo>
                                  <a:pt x="266" y="1605"/>
                                </a:lnTo>
                                <a:lnTo>
                                  <a:pt x="257" y="1596"/>
                                </a:lnTo>
                                <a:lnTo>
                                  <a:pt x="247" y="1586"/>
                                </a:lnTo>
                                <a:lnTo>
                                  <a:pt x="238" y="1568"/>
                                </a:lnTo>
                                <a:lnTo>
                                  <a:pt x="209" y="1549"/>
                                </a:lnTo>
                                <a:lnTo>
                                  <a:pt x="200" y="1531"/>
                                </a:lnTo>
                                <a:lnTo>
                                  <a:pt x="190" y="1521"/>
                                </a:lnTo>
                                <a:lnTo>
                                  <a:pt x="181" y="1503"/>
                                </a:lnTo>
                                <a:lnTo>
                                  <a:pt x="161" y="1484"/>
                                </a:lnTo>
                                <a:lnTo>
                                  <a:pt x="152" y="1466"/>
                                </a:lnTo>
                                <a:lnTo>
                                  <a:pt x="142" y="1457"/>
                                </a:lnTo>
                                <a:lnTo>
                                  <a:pt x="133" y="1438"/>
                                </a:lnTo>
                                <a:lnTo>
                                  <a:pt x="123" y="1410"/>
                                </a:lnTo>
                                <a:lnTo>
                                  <a:pt x="114" y="1392"/>
                                </a:lnTo>
                                <a:lnTo>
                                  <a:pt x="104" y="1382"/>
                                </a:lnTo>
                                <a:lnTo>
                                  <a:pt x="95" y="1364"/>
                                </a:lnTo>
                                <a:lnTo>
                                  <a:pt x="85" y="1336"/>
                                </a:lnTo>
                                <a:lnTo>
                                  <a:pt x="76" y="1317"/>
                                </a:lnTo>
                                <a:lnTo>
                                  <a:pt x="66" y="1308"/>
                                </a:lnTo>
                                <a:lnTo>
                                  <a:pt x="66" y="1290"/>
                                </a:lnTo>
                                <a:lnTo>
                                  <a:pt x="47" y="1262"/>
                                </a:lnTo>
                                <a:lnTo>
                                  <a:pt x="47" y="1243"/>
                                </a:lnTo>
                                <a:lnTo>
                                  <a:pt x="38" y="1225"/>
                                </a:lnTo>
                                <a:lnTo>
                                  <a:pt x="38" y="1215"/>
                                </a:lnTo>
                                <a:lnTo>
                                  <a:pt x="28" y="1178"/>
                                </a:lnTo>
                                <a:lnTo>
                                  <a:pt x="19" y="1160"/>
                                </a:lnTo>
                                <a:lnTo>
                                  <a:pt x="19" y="1150"/>
                                </a:lnTo>
                                <a:lnTo>
                                  <a:pt x="9" y="1113"/>
                                </a:lnTo>
                                <a:lnTo>
                                  <a:pt x="9" y="1095"/>
                                </a:lnTo>
                                <a:lnTo>
                                  <a:pt x="9" y="1086"/>
                                </a:lnTo>
                                <a:lnTo>
                                  <a:pt x="9" y="1067"/>
                                </a:lnTo>
                                <a:lnTo>
                                  <a:pt x="0" y="1030"/>
                                </a:lnTo>
                                <a:lnTo>
                                  <a:pt x="0" y="1011"/>
                                </a:lnTo>
                                <a:lnTo>
                                  <a:pt x="0" y="1002"/>
                                </a:lnTo>
                                <a:lnTo>
                                  <a:pt x="0" y="984"/>
                                </a:lnTo>
                                <a:lnTo>
                                  <a:pt x="0" y="946"/>
                                </a:lnTo>
                                <a:lnTo>
                                  <a:pt x="0" y="928"/>
                                </a:lnTo>
                                <a:lnTo>
                                  <a:pt x="0" y="919"/>
                                </a:lnTo>
                                <a:lnTo>
                                  <a:pt x="0" y="900"/>
                                </a:lnTo>
                                <a:lnTo>
                                  <a:pt x="0" y="863"/>
                                </a:lnTo>
                                <a:lnTo>
                                  <a:pt x="0" y="854"/>
                                </a:lnTo>
                                <a:lnTo>
                                  <a:pt x="9" y="835"/>
                                </a:lnTo>
                                <a:lnTo>
                                  <a:pt x="9" y="817"/>
                                </a:lnTo>
                                <a:lnTo>
                                  <a:pt x="9" y="779"/>
                                </a:lnTo>
                                <a:lnTo>
                                  <a:pt x="19" y="770"/>
                                </a:lnTo>
                                <a:lnTo>
                                  <a:pt x="19" y="752"/>
                                </a:lnTo>
                                <a:lnTo>
                                  <a:pt x="19" y="733"/>
                                </a:lnTo>
                                <a:lnTo>
                                  <a:pt x="28" y="705"/>
                                </a:lnTo>
                                <a:lnTo>
                                  <a:pt x="38" y="687"/>
                                </a:lnTo>
                                <a:lnTo>
                                  <a:pt x="38" y="668"/>
                                </a:lnTo>
                                <a:lnTo>
                                  <a:pt x="47" y="659"/>
                                </a:lnTo>
                                <a:lnTo>
                                  <a:pt x="57" y="622"/>
                                </a:lnTo>
                                <a:lnTo>
                                  <a:pt x="66" y="613"/>
                                </a:lnTo>
                                <a:lnTo>
                                  <a:pt x="66" y="594"/>
                                </a:lnTo>
                                <a:lnTo>
                                  <a:pt x="76" y="575"/>
                                </a:lnTo>
                                <a:lnTo>
                                  <a:pt x="85" y="548"/>
                                </a:lnTo>
                                <a:lnTo>
                                  <a:pt x="95" y="529"/>
                                </a:lnTo>
                                <a:lnTo>
                                  <a:pt x="104" y="520"/>
                                </a:lnTo>
                                <a:lnTo>
                                  <a:pt x="114" y="501"/>
                                </a:lnTo>
                                <a:lnTo>
                                  <a:pt x="123" y="473"/>
                                </a:lnTo>
                                <a:lnTo>
                                  <a:pt x="133" y="455"/>
                                </a:lnTo>
                                <a:lnTo>
                                  <a:pt x="142" y="446"/>
                                </a:lnTo>
                                <a:lnTo>
                                  <a:pt x="152" y="427"/>
                                </a:lnTo>
                                <a:lnTo>
                                  <a:pt x="171" y="399"/>
                                </a:lnTo>
                                <a:lnTo>
                                  <a:pt x="181" y="390"/>
                                </a:lnTo>
                                <a:lnTo>
                                  <a:pt x="190" y="381"/>
                                </a:lnTo>
                                <a:lnTo>
                                  <a:pt x="209" y="353"/>
                                </a:lnTo>
                                <a:lnTo>
                                  <a:pt x="228" y="334"/>
                                </a:lnTo>
                                <a:lnTo>
                                  <a:pt x="238" y="325"/>
                                </a:lnTo>
                                <a:lnTo>
                                  <a:pt x="247" y="316"/>
                                </a:lnTo>
                                <a:lnTo>
                                  <a:pt x="266" y="288"/>
                                </a:lnTo>
                                <a:lnTo>
                                  <a:pt x="285" y="279"/>
                                </a:lnTo>
                                <a:lnTo>
                                  <a:pt x="295" y="269"/>
                                </a:lnTo>
                                <a:lnTo>
                                  <a:pt x="304" y="251"/>
                                </a:lnTo>
                                <a:lnTo>
                                  <a:pt x="333" y="232"/>
                                </a:lnTo>
                                <a:lnTo>
                                  <a:pt x="342" y="223"/>
                                </a:lnTo>
                                <a:lnTo>
                                  <a:pt x="362" y="214"/>
                                </a:lnTo>
                                <a:lnTo>
                                  <a:pt x="371" y="195"/>
                                </a:lnTo>
                                <a:lnTo>
                                  <a:pt x="400" y="177"/>
                                </a:lnTo>
                                <a:lnTo>
                                  <a:pt x="409" y="167"/>
                                </a:lnTo>
                                <a:lnTo>
                                  <a:pt x="428" y="158"/>
                                </a:lnTo>
                                <a:lnTo>
                                  <a:pt x="438" y="149"/>
                                </a:lnTo>
                                <a:lnTo>
                                  <a:pt x="466" y="130"/>
                                </a:lnTo>
                                <a:lnTo>
                                  <a:pt x="485" y="121"/>
                                </a:lnTo>
                                <a:lnTo>
                                  <a:pt x="495" y="121"/>
                                </a:lnTo>
                                <a:lnTo>
                                  <a:pt x="514" y="112"/>
                                </a:lnTo>
                                <a:lnTo>
                                  <a:pt x="543" y="93"/>
                                </a:lnTo>
                                <a:lnTo>
                                  <a:pt x="562" y="84"/>
                                </a:lnTo>
                                <a:lnTo>
                                  <a:pt x="571" y="84"/>
                                </a:lnTo>
                                <a:lnTo>
                                  <a:pt x="590" y="75"/>
                                </a:lnTo>
                                <a:lnTo>
                                  <a:pt x="619" y="65"/>
                                </a:lnTo>
                                <a:lnTo>
                                  <a:pt x="638" y="56"/>
                                </a:lnTo>
                                <a:lnTo>
                                  <a:pt x="657" y="47"/>
                                </a:lnTo>
                                <a:lnTo>
                                  <a:pt x="666" y="47"/>
                                </a:lnTo>
                                <a:lnTo>
                                  <a:pt x="704" y="37"/>
                                </a:lnTo>
                                <a:lnTo>
                                  <a:pt x="714" y="28"/>
                                </a:lnTo>
                                <a:lnTo>
                                  <a:pt x="733" y="28"/>
                                </a:lnTo>
                                <a:lnTo>
                                  <a:pt x="752" y="19"/>
                                </a:lnTo>
                                <a:lnTo>
                                  <a:pt x="781" y="19"/>
                                </a:lnTo>
                                <a:lnTo>
                                  <a:pt x="800" y="10"/>
                                </a:lnTo>
                                <a:lnTo>
                                  <a:pt x="819" y="10"/>
                                </a:lnTo>
                                <a:lnTo>
                                  <a:pt x="838" y="10"/>
                                </a:lnTo>
                                <a:lnTo>
                                  <a:pt x="866" y="0"/>
                                </a:lnTo>
                                <a:lnTo>
                                  <a:pt x="885" y="0"/>
                                </a:lnTo>
                                <a:lnTo>
                                  <a:pt x="904" y="0"/>
                                </a:lnTo>
                                <a:lnTo>
                                  <a:pt x="914" y="0"/>
                                </a:lnTo>
                                <a:lnTo>
                                  <a:pt x="952" y="0"/>
                                </a:lnTo>
                                <a:lnTo>
                                  <a:pt x="971" y="0"/>
                                </a:lnTo>
                                <a:lnTo>
                                  <a:pt x="971" y="242"/>
                                </a:lnTo>
                                <a:lnTo>
                                  <a:pt x="952" y="242"/>
                                </a:lnTo>
                                <a:lnTo>
                                  <a:pt x="933" y="242"/>
                                </a:lnTo>
                                <a:lnTo>
                                  <a:pt x="914" y="242"/>
                                </a:lnTo>
                                <a:lnTo>
                                  <a:pt x="904" y="242"/>
                                </a:lnTo>
                                <a:lnTo>
                                  <a:pt x="895" y="242"/>
                                </a:lnTo>
                                <a:lnTo>
                                  <a:pt x="866" y="242"/>
                                </a:lnTo>
                                <a:lnTo>
                                  <a:pt x="857" y="251"/>
                                </a:lnTo>
                                <a:lnTo>
                                  <a:pt x="847" y="251"/>
                                </a:lnTo>
                                <a:lnTo>
                                  <a:pt x="828" y="251"/>
                                </a:lnTo>
                                <a:lnTo>
                                  <a:pt x="809" y="260"/>
                                </a:lnTo>
                                <a:lnTo>
                                  <a:pt x="790" y="260"/>
                                </a:lnTo>
                                <a:lnTo>
                                  <a:pt x="781" y="260"/>
                                </a:lnTo>
                                <a:lnTo>
                                  <a:pt x="771" y="269"/>
                                </a:lnTo>
                                <a:lnTo>
                                  <a:pt x="743" y="269"/>
                                </a:lnTo>
                                <a:lnTo>
                                  <a:pt x="733" y="279"/>
                                </a:lnTo>
                                <a:lnTo>
                                  <a:pt x="723" y="279"/>
                                </a:lnTo>
                                <a:lnTo>
                                  <a:pt x="714" y="288"/>
                                </a:lnTo>
                                <a:lnTo>
                                  <a:pt x="685" y="297"/>
                                </a:lnTo>
                                <a:lnTo>
                                  <a:pt x="676" y="297"/>
                                </a:lnTo>
                                <a:lnTo>
                                  <a:pt x="666" y="306"/>
                                </a:lnTo>
                                <a:lnTo>
                                  <a:pt x="647" y="306"/>
                                </a:lnTo>
                                <a:lnTo>
                                  <a:pt x="628" y="325"/>
                                </a:lnTo>
                                <a:lnTo>
                                  <a:pt x="619" y="325"/>
                                </a:lnTo>
                                <a:lnTo>
                                  <a:pt x="609" y="334"/>
                                </a:lnTo>
                                <a:lnTo>
                                  <a:pt x="600" y="344"/>
                                </a:lnTo>
                                <a:lnTo>
                                  <a:pt x="571" y="353"/>
                                </a:lnTo>
                                <a:lnTo>
                                  <a:pt x="562" y="362"/>
                                </a:lnTo>
                                <a:lnTo>
                                  <a:pt x="552" y="371"/>
                                </a:lnTo>
                                <a:lnTo>
                                  <a:pt x="543" y="371"/>
                                </a:lnTo>
                                <a:lnTo>
                                  <a:pt x="523" y="390"/>
                                </a:lnTo>
                                <a:lnTo>
                                  <a:pt x="514" y="399"/>
                                </a:lnTo>
                                <a:lnTo>
                                  <a:pt x="504" y="408"/>
                                </a:lnTo>
                                <a:lnTo>
                                  <a:pt x="495" y="418"/>
                                </a:lnTo>
                                <a:lnTo>
                                  <a:pt x="476" y="427"/>
                                </a:lnTo>
                                <a:lnTo>
                                  <a:pt x="466" y="436"/>
                                </a:lnTo>
                                <a:lnTo>
                                  <a:pt x="457" y="446"/>
                                </a:lnTo>
                                <a:lnTo>
                                  <a:pt x="447" y="455"/>
                                </a:lnTo>
                                <a:lnTo>
                                  <a:pt x="428" y="473"/>
                                </a:lnTo>
                                <a:lnTo>
                                  <a:pt x="419" y="483"/>
                                </a:lnTo>
                                <a:lnTo>
                                  <a:pt x="419" y="492"/>
                                </a:lnTo>
                                <a:lnTo>
                                  <a:pt x="409" y="501"/>
                                </a:lnTo>
                                <a:lnTo>
                                  <a:pt x="390" y="520"/>
                                </a:lnTo>
                                <a:lnTo>
                                  <a:pt x="381" y="529"/>
                                </a:lnTo>
                                <a:lnTo>
                                  <a:pt x="371" y="538"/>
                                </a:lnTo>
                                <a:lnTo>
                                  <a:pt x="362" y="566"/>
                                </a:lnTo>
                                <a:lnTo>
                                  <a:pt x="352" y="575"/>
                                </a:lnTo>
                                <a:lnTo>
                                  <a:pt x="352" y="585"/>
                                </a:lnTo>
                                <a:lnTo>
                                  <a:pt x="342" y="594"/>
                                </a:lnTo>
                                <a:lnTo>
                                  <a:pt x="333" y="613"/>
                                </a:lnTo>
                                <a:lnTo>
                                  <a:pt x="323" y="631"/>
                                </a:lnTo>
                                <a:lnTo>
                                  <a:pt x="314" y="640"/>
                                </a:lnTo>
                                <a:lnTo>
                                  <a:pt x="314" y="650"/>
                                </a:lnTo>
                                <a:lnTo>
                                  <a:pt x="304" y="668"/>
                                </a:lnTo>
                                <a:lnTo>
                                  <a:pt x="295" y="687"/>
                                </a:lnTo>
                                <a:lnTo>
                                  <a:pt x="295" y="696"/>
                                </a:lnTo>
                                <a:lnTo>
                                  <a:pt x="285" y="705"/>
                                </a:lnTo>
                                <a:lnTo>
                                  <a:pt x="276" y="733"/>
                                </a:lnTo>
                                <a:lnTo>
                                  <a:pt x="276" y="742"/>
                                </a:lnTo>
                                <a:lnTo>
                                  <a:pt x="276" y="752"/>
                                </a:lnTo>
                                <a:lnTo>
                                  <a:pt x="266" y="761"/>
                                </a:lnTo>
                                <a:lnTo>
                                  <a:pt x="266" y="789"/>
                                </a:lnTo>
                                <a:lnTo>
                                  <a:pt x="257" y="798"/>
                                </a:lnTo>
                                <a:lnTo>
                                  <a:pt x="257" y="817"/>
                                </a:lnTo>
                                <a:lnTo>
                                  <a:pt x="257" y="826"/>
                                </a:lnTo>
                                <a:lnTo>
                                  <a:pt x="247" y="854"/>
                                </a:lnTo>
                                <a:lnTo>
                                  <a:pt x="247" y="863"/>
                                </a:lnTo>
                                <a:lnTo>
                                  <a:pt x="247" y="872"/>
                                </a:lnTo>
                                <a:lnTo>
                                  <a:pt x="247" y="891"/>
                                </a:lnTo>
                                <a:lnTo>
                                  <a:pt x="247" y="909"/>
                                </a:lnTo>
                                <a:lnTo>
                                  <a:pt x="247" y="928"/>
                                </a:lnTo>
                                <a:lnTo>
                                  <a:pt x="247" y="937"/>
                                </a:lnTo>
                                <a:lnTo>
                                  <a:pt x="247" y="946"/>
                                </a:lnTo>
                                <a:lnTo>
                                  <a:pt x="247" y="974"/>
                                </a:lnTo>
                                <a:lnTo>
                                  <a:pt x="247" y="984"/>
                                </a:lnTo>
                                <a:lnTo>
                                  <a:pt x="247" y="1002"/>
                                </a:lnTo>
                                <a:lnTo>
                                  <a:pt x="247" y="1011"/>
                                </a:lnTo>
                                <a:lnTo>
                                  <a:pt x="247" y="1039"/>
                                </a:lnTo>
                                <a:lnTo>
                                  <a:pt x="247" y="1048"/>
                                </a:lnTo>
                                <a:lnTo>
                                  <a:pt x="257" y="1058"/>
                                </a:lnTo>
                                <a:lnTo>
                                  <a:pt x="257" y="1076"/>
                                </a:lnTo>
                                <a:lnTo>
                                  <a:pt x="257" y="1095"/>
                                </a:lnTo>
                                <a:lnTo>
                                  <a:pt x="266" y="1104"/>
                                </a:lnTo>
                                <a:lnTo>
                                  <a:pt x="266" y="1123"/>
                                </a:lnTo>
                                <a:lnTo>
                                  <a:pt x="276" y="1141"/>
                                </a:lnTo>
                                <a:lnTo>
                                  <a:pt x="276" y="1160"/>
                                </a:lnTo>
                                <a:lnTo>
                                  <a:pt x="276" y="1169"/>
                                </a:lnTo>
                                <a:lnTo>
                                  <a:pt x="285" y="1178"/>
                                </a:lnTo>
                                <a:lnTo>
                                  <a:pt x="295" y="1206"/>
                                </a:lnTo>
                                <a:lnTo>
                                  <a:pt x="295" y="1215"/>
                                </a:lnTo>
                                <a:lnTo>
                                  <a:pt x="304" y="1225"/>
                                </a:lnTo>
                                <a:lnTo>
                                  <a:pt x="304" y="1234"/>
                                </a:lnTo>
                                <a:lnTo>
                                  <a:pt x="314" y="1262"/>
                                </a:lnTo>
                                <a:lnTo>
                                  <a:pt x="323" y="1271"/>
                                </a:lnTo>
                                <a:lnTo>
                                  <a:pt x="333" y="1280"/>
                                </a:lnTo>
                                <a:lnTo>
                                  <a:pt x="333" y="1290"/>
                                </a:lnTo>
                                <a:lnTo>
                                  <a:pt x="352" y="1317"/>
                                </a:lnTo>
                                <a:lnTo>
                                  <a:pt x="352" y="1327"/>
                                </a:lnTo>
                                <a:lnTo>
                                  <a:pt x="362" y="1336"/>
                                </a:lnTo>
                                <a:lnTo>
                                  <a:pt x="371" y="1345"/>
                                </a:lnTo>
                                <a:lnTo>
                                  <a:pt x="381" y="1364"/>
                                </a:lnTo>
                                <a:lnTo>
                                  <a:pt x="390" y="1373"/>
                                </a:lnTo>
                                <a:lnTo>
                                  <a:pt x="400" y="1382"/>
                                </a:lnTo>
                                <a:lnTo>
                                  <a:pt x="409" y="1392"/>
                                </a:lnTo>
                                <a:lnTo>
                                  <a:pt x="419" y="1410"/>
                                </a:lnTo>
                                <a:lnTo>
                                  <a:pt x="428" y="1419"/>
                                </a:lnTo>
                                <a:lnTo>
                                  <a:pt x="438" y="1429"/>
                                </a:lnTo>
                                <a:lnTo>
                                  <a:pt x="447" y="1438"/>
                                </a:lnTo>
                                <a:lnTo>
                                  <a:pt x="466" y="1457"/>
                                </a:lnTo>
                                <a:lnTo>
                                  <a:pt x="476" y="1466"/>
                                </a:lnTo>
                                <a:lnTo>
                                  <a:pt x="485" y="1475"/>
                                </a:lnTo>
                                <a:lnTo>
                                  <a:pt x="495" y="1484"/>
                                </a:lnTo>
                                <a:lnTo>
                                  <a:pt x="514" y="1503"/>
                                </a:lnTo>
                                <a:lnTo>
                                  <a:pt x="523" y="1512"/>
                                </a:lnTo>
                                <a:lnTo>
                                  <a:pt x="533" y="1512"/>
                                </a:lnTo>
                                <a:lnTo>
                                  <a:pt x="543" y="1521"/>
                                </a:lnTo>
                                <a:lnTo>
                                  <a:pt x="562" y="1540"/>
                                </a:lnTo>
                                <a:lnTo>
                                  <a:pt x="571" y="1540"/>
                                </a:lnTo>
                                <a:lnTo>
                                  <a:pt x="581" y="1549"/>
                                </a:lnTo>
                                <a:lnTo>
                                  <a:pt x="600" y="1559"/>
                                </a:lnTo>
                                <a:lnTo>
                                  <a:pt x="619" y="1568"/>
                                </a:lnTo>
                                <a:lnTo>
                                  <a:pt x="628" y="1577"/>
                                </a:lnTo>
                                <a:lnTo>
                                  <a:pt x="638" y="1577"/>
                                </a:lnTo>
                                <a:lnTo>
                                  <a:pt x="647" y="1586"/>
                                </a:lnTo>
                                <a:lnTo>
                                  <a:pt x="676" y="1596"/>
                                </a:lnTo>
                                <a:lnTo>
                                  <a:pt x="685" y="1605"/>
                                </a:lnTo>
                                <a:lnTo>
                                  <a:pt x="695" y="1605"/>
                                </a:lnTo>
                                <a:lnTo>
                                  <a:pt x="723" y="1614"/>
                                </a:lnTo>
                                <a:lnTo>
                                  <a:pt x="733" y="1624"/>
                                </a:lnTo>
                                <a:lnTo>
                                  <a:pt x="743" y="1624"/>
                                </a:lnTo>
                                <a:lnTo>
                                  <a:pt x="762" y="1624"/>
                                </a:lnTo>
                                <a:lnTo>
                                  <a:pt x="781" y="1633"/>
                                </a:lnTo>
                                <a:lnTo>
                                  <a:pt x="790" y="1633"/>
                                </a:lnTo>
                                <a:lnTo>
                                  <a:pt x="809" y="1642"/>
                                </a:lnTo>
                                <a:lnTo>
                                  <a:pt x="819" y="1642"/>
                                </a:lnTo>
                                <a:lnTo>
                                  <a:pt x="847" y="1651"/>
                                </a:lnTo>
                                <a:lnTo>
                                  <a:pt x="857" y="1651"/>
                                </a:lnTo>
                                <a:lnTo>
                                  <a:pt x="866" y="1651"/>
                                </a:lnTo>
                                <a:lnTo>
                                  <a:pt x="876" y="1651"/>
                                </a:lnTo>
                                <a:lnTo>
                                  <a:pt x="904" y="1651"/>
                                </a:lnTo>
                                <a:lnTo>
                                  <a:pt x="914" y="1661"/>
                                </a:lnTo>
                                <a:lnTo>
                                  <a:pt x="933" y="1661"/>
                                </a:lnTo>
                                <a:lnTo>
                                  <a:pt x="943" y="1661"/>
                                </a:lnTo>
                                <a:lnTo>
                                  <a:pt x="971" y="1661"/>
                                </a:lnTo>
                                <a:lnTo>
                                  <a:pt x="981" y="1661"/>
                                </a:lnTo>
                                <a:lnTo>
                                  <a:pt x="990" y="1661"/>
                                </a:lnTo>
                                <a:lnTo>
                                  <a:pt x="1009" y="1661"/>
                                </a:lnTo>
                                <a:lnTo>
                                  <a:pt x="1028" y="1651"/>
                                </a:lnTo>
                                <a:lnTo>
                                  <a:pt x="1047" y="1651"/>
                                </a:lnTo>
                                <a:lnTo>
                                  <a:pt x="1057" y="1651"/>
                                </a:lnTo>
                                <a:lnTo>
                                  <a:pt x="1066" y="1651"/>
                                </a:lnTo>
                                <a:lnTo>
                                  <a:pt x="1095" y="1651"/>
                                </a:lnTo>
                                <a:lnTo>
                                  <a:pt x="1104" y="1642"/>
                                </a:lnTo>
                                <a:lnTo>
                                  <a:pt x="1124" y="1642"/>
                                </a:lnTo>
                                <a:lnTo>
                                  <a:pt x="1133" y="1642"/>
                                </a:lnTo>
                                <a:lnTo>
                                  <a:pt x="1152" y="1633"/>
                                </a:lnTo>
                                <a:lnTo>
                                  <a:pt x="1171" y="1633"/>
                                </a:lnTo>
                                <a:lnTo>
                                  <a:pt x="1181" y="1624"/>
                                </a:lnTo>
                                <a:lnTo>
                                  <a:pt x="1190" y="1624"/>
                                </a:lnTo>
                                <a:lnTo>
                                  <a:pt x="1219" y="1614"/>
                                </a:lnTo>
                                <a:lnTo>
                                  <a:pt x="1228" y="1614"/>
                                </a:lnTo>
                                <a:lnTo>
                                  <a:pt x="1238" y="1605"/>
                                </a:lnTo>
                                <a:lnTo>
                                  <a:pt x="1247" y="1605"/>
                                </a:lnTo>
                                <a:lnTo>
                                  <a:pt x="1276" y="1596"/>
                                </a:lnTo>
                                <a:lnTo>
                                  <a:pt x="1285" y="1586"/>
                                </a:lnTo>
                                <a:lnTo>
                                  <a:pt x="1295" y="1577"/>
                                </a:lnTo>
                                <a:lnTo>
                                  <a:pt x="1305" y="1577"/>
                                </a:lnTo>
                                <a:lnTo>
                                  <a:pt x="1333" y="1568"/>
                                </a:lnTo>
                                <a:lnTo>
                                  <a:pt x="1343" y="1559"/>
                                </a:lnTo>
                                <a:lnTo>
                                  <a:pt x="1352" y="1549"/>
                                </a:lnTo>
                                <a:lnTo>
                                  <a:pt x="1371" y="1540"/>
                                </a:lnTo>
                                <a:lnTo>
                                  <a:pt x="1381" y="1531"/>
                                </a:lnTo>
                                <a:lnTo>
                                  <a:pt x="1390" y="1521"/>
                                </a:lnTo>
                                <a:lnTo>
                                  <a:pt x="1400" y="1512"/>
                                </a:lnTo>
                                <a:lnTo>
                                  <a:pt x="1428" y="1503"/>
                                </a:lnTo>
                                <a:lnTo>
                                  <a:pt x="1438" y="1494"/>
                                </a:lnTo>
                                <a:lnTo>
                                  <a:pt x="1447" y="1484"/>
                                </a:lnTo>
                                <a:lnTo>
                                  <a:pt x="1457" y="1475"/>
                                </a:lnTo>
                                <a:lnTo>
                                  <a:pt x="1476" y="1457"/>
                                </a:lnTo>
                                <a:lnTo>
                                  <a:pt x="1476" y="1447"/>
                                </a:lnTo>
                                <a:lnTo>
                                  <a:pt x="1486" y="1438"/>
                                </a:lnTo>
                                <a:lnTo>
                                  <a:pt x="1495" y="1429"/>
                                </a:lnTo>
                                <a:lnTo>
                                  <a:pt x="1514" y="1410"/>
                                </a:lnTo>
                                <a:lnTo>
                                  <a:pt x="1524" y="1401"/>
                                </a:lnTo>
                                <a:lnTo>
                                  <a:pt x="1533" y="1392"/>
                                </a:lnTo>
                                <a:lnTo>
                                  <a:pt x="1543" y="1382"/>
                                </a:lnTo>
                                <a:lnTo>
                                  <a:pt x="1552" y="1364"/>
                                </a:lnTo>
                                <a:lnTo>
                                  <a:pt x="1562" y="1355"/>
                                </a:lnTo>
                                <a:lnTo>
                                  <a:pt x="1571" y="1345"/>
                                </a:lnTo>
                                <a:lnTo>
                                  <a:pt x="1571" y="1336"/>
                                </a:lnTo>
                                <a:lnTo>
                                  <a:pt x="1590" y="1317"/>
                                </a:lnTo>
                                <a:lnTo>
                                  <a:pt x="1600" y="1308"/>
                                </a:lnTo>
                                <a:lnTo>
                                  <a:pt x="1600" y="1290"/>
                                </a:lnTo>
                                <a:lnTo>
                                  <a:pt x="1609" y="1280"/>
                                </a:lnTo>
                                <a:lnTo>
                                  <a:pt x="1619" y="1262"/>
                                </a:lnTo>
                                <a:lnTo>
                                  <a:pt x="1628" y="1253"/>
                                </a:lnTo>
                                <a:lnTo>
                                  <a:pt x="1628" y="1234"/>
                                </a:lnTo>
                                <a:lnTo>
                                  <a:pt x="1638" y="1225"/>
                                </a:lnTo>
                                <a:lnTo>
                                  <a:pt x="1647" y="1206"/>
                                </a:lnTo>
                                <a:lnTo>
                                  <a:pt x="1647" y="1188"/>
                                </a:lnTo>
                                <a:lnTo>
                                  <a:pt x="1657" y="1178"/>
                                </a:lnTo>
                                <a:lnTo>
                                  <a:pt x="1657" y="1169"/>
                                </a:lnTo>
                                <a:lnTo>
                                  <a:pt x="1666" y="1141"/>
                                </a:lnTo>
                                <a:lnTo>
                                  <a:pt x="1666" y="1132"/>
                                </a:lnTo>
                                <a:lnTo>
                                  <a:pt x="1666" y="1123"/>
                                </a:lnTo>
                                <a:lnTo>
                                  <a:pt x="1676" y="1104"/>
                                </a:lnTo>
                                <a:lnTo>
                                  <a:pt x="1676" y="1086"/>
                                </a:lnTo>
                                <a:lnTo>
                                  <a:pt x="1686" y="1076"/>
                                </a:lnTo>
                                <a:lnTo>
                                  <a:pt x="1686" y="1058"/>
                                </a:lnTo>
                                <a:lnTo>
                                  <a:pt x="1686" y="1039"/>
                                </a:lnTo>
                                <a:lnTo>
                                  <a:pt x="1686" y="1021"/>
                                </a:lnTo>
                                <a:lnTo>
                                  <a:pt x="1686" y="1011"/>
                                </a:lnTo>
                                <a:lnTo>
                                  <a:pt x="1695" y="1002"/>
                                </a:lnTo>
                                <a:lnTo>
                                  <a:pt x="1695" y="974"/>
                                </a:lnTo>
                                <a:lnTo>
                                  <a:pt x="1695" y="965"/>
                                </a:lnTo>
                                <a:lnTo>
                                  <a:pt x="1695" y="946"/>
                                </a:lnTo>
                                <a:lnTo>
                                  <a:pt x="1695" y="937"/>
                                </a:lnTo>
                                <a:lnTo>
                                  <a:pt x="1695" y="909"/>
                                </a:lnTo>
                                <a:lnTo>
                                  <a:pt x="1695" y="900"/>
                                </a:lnTo>
                                <a:lnTo>
                                  <a:pt x="1686" y="891"/>
                                </a:lnTo>
                                <a:lnTo>
                                  <a:pt x="1686" y="872"/>
                                </a:lnTo>
                                <a:lnTo>
                                  <a:pt x="1686" y="854"/>
                                </a:lnTo>
                                <a:lnTo>
                                  <a:pt x="1686" y="835"/>
                                </a:lnTo>
                                <a:lnTo>
                                  <a:pt x="1686" y="826"/>
                                </a:lnTo>
                                <a:lnTo>
                                  <a:pt x="1676" y="817"/>
                                </a:lnTo>
                                <a:lnTo>
                                  <a:pt x="1676" y="789"/>
                                </a:lnTo>
                                <a:lnTo>
                                  <a:pt x="1666" y="779"/>
                                </a:lnTo>
                                <a:lnTo>
                                  <a:pt x="1666" y="761"/>
                                </a:lnTo>
                                <a:lnTo>
                                  <a:pt x="1666" y="752"/>
                                </a:lnTo>
                                <a:lnTo>
                                  <a:pt x="1657" y="733"/>
                                </a:lnTo>
                                <a:lnTo>
                                  <a:pt x="1657" y="715"/>
                                </a:lnTo>
                                <a:lnTo>
                                  <a:pt x="1647" y="705"/>
                                </a:lnTo>
                                <a:lnTo>
                                  <a:pt x="1647" y="696"/>
                                </a:lnTo>
                                <a:lnTo>
                                  <a:pt x="1638" y="668"/>
                                </a:lnTo>
                                <a:lnTo>
                                  <a:pt x="1628" y="659"/>
                                </a:lnTo>
                                <a:lnTo>
                                  <a:pt x="1628" y="650"/>
                                </a:lnTo>
                                <a:lnTo>
                                  <a:pt x="1619" y="640"/>
                                </a:lnTo>
                                <a:lnTo>
                                  <a:pt x="1609" y="613"/>
                                </a:lnTo>
                                <a:lnTo>
                                  <a:pt x="1600" y="603"/>
                                </a:lnTo>
                                <a:lnTo>
                                  <a:pt x="1600" y="594"/>
                                </a:lnTo>
                                <a:lnTo>
                                  <a:pt x="1590" y="585"/>
                                </a:lnTo>
                                <a:lnTo>
                                  <a:pt x="1571" y="566"/>
                                </a:lnTo>
                                <a:lnTo>
                                  <a:pt x="1571" y="548"/>
                                </a:lnTo>
                                <a:lnTo>
                                  <a:pt x="1562" y="538"/>
                                </a:lnTo>
                                <a:lnTo>
                                  <a:pt x="1552" y="529"/>
                                </a:lnTo>
                                <a:lnTo>
                                  <a:pt x="1543" y="511"/>
                                </a:lnTo>
                                <a:lnTo>
                                  <a:pt x="1533" y="501"/>
                                </a:lnTo>
                                <a:lnTo>
                                  <a:pt x="1524" y="492"/>
                                </a:lnTo>
                                <a:lnTo>
                                  <a:pt x="1514" y="483"/>
                                </a:lnTo>
                                <a:lnTo>
                                  <a:pt x="1495" y="464"/>
                                </a:lnTo>
                                <a:lnTo>
                                  <a:pt x="1486" y="455"/>
                                </a:lnTo>
                                <a:lnTo>
                                  <a:pt x="1666" y="288"/>
                                </a:lnTo>
                                <a:close/>
                              </a:path>
                            </a:pathLst>
                          </a:custGeom>
                          <a:pattFill prst="lgConfetti">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76"/>
                        <wps:cNvSpPr>
                          <a:spLocks/>
                        </wps:cNvSpPr>
                        <wps:spPr bwMode="auto">
                          <a:xfrm>
                            <a:off x="490220" y="417830"/>
                            <a:ext cx="1233805" cy="1207770"/>
                          </a:xfrm>
                          <a:custGeom>
                            <a:avLst/>
                            <a:gdLst>
                              <a:gd name="T0" fmla="*/ 1762 w 1943"/>
                              <a:gd name="T1" fmla="*/ 399 h 1902"/>
                              <a:gd name="T2" fmla="*/ 1847 w 1943"/>
                              <a:gd name="T3" fmla="*/ 548 h 1902"/>
                              <a:gd name="T4" fmla="*/ 1905 w 1943"/>
                              <a:gd name="T5" fmla="*/ 705 h 1902"/>
                              <a:gd name="T6" fmla="*/ 1933 w 1943"/>
                              <a:gd name="T7" fmla="*/ 863 h 1902"/>
                              <a:gd name="T8" fmla="*/ 1933 w 1943"/>
                              <a:gd name="T9" fmla="*/ 1030 h 1902"/>
                              <a:gd name="T10" fmla="*/ 1905 w 1943"/>
                              <a:gd name="T11" fmla="*/ 1197 h 1902"/>
                              <a:gd name="T12" fmla="*/ 1847 w 1943"/>
                              <a:gd name="T13" fmla="*/ 1355 h 1902"/>
                              <a:gd name="T14" fmla="*/ 1762 w 1943"/>
                              <a:gd name="T15" fmla="*/ 1494 h 1902"/>
                              <a:gd name="T16" fmla="*/ 1657 w 1943"/>
                              <a:gd name="T17" fmla="*/ 1624 h 1902"/>
                              <a:gd name="T18" fmla="*/ 1524 w 1943"/>
                              <a:gd name="T19" fmla="*/ 1726 h 1902"/>
                              <a:gd name="T20" fmla="*/ 1381 w 1943"/>
                              <a:gd name="T21" fmla="*/ 1809 h 1902"/>
                              <a:gd name="T22" fmla="*/ 1219 w 1943"/>
                              <a:gd name="T23" fmla="*/ 1865 h 1902"/>
                              <a:gd name="T24" fmla="*/ 1057 w 1943"/>
                              <a:gd name="T25" fmla="*/ 1892 h 1902"/>
                              <a:gd name="T26" fmla="*/ 885 w 1943"/>
                              <a:gd name="T27" fmla="*/ 1892 h 1902"/>
                              <a:gd name="T28" fmla="*/ 714 w 1943"/>
                              <a:gd name="T29" fmla="*/ 1865 h 1902"/>
                              <a:gd name="T30" fmla="*/ 543 w 1943"/>
                              <a:gd name="T31" fmla="*/ 1800 h 1902"/>
                              <a:gd name="T32" fmla="*/ 400 w 1943"/>
                              <a:gd name="T33" fmla="*/ 1716 h 1902"/>
                              <a:gd name="T34" fmla="*/ 266 w 1943"/>
                              <a:gd name="T35" fmla="*/ 1605 h 1902"/>
                              <a:gd name="T36" fmla="*/ 161 w 1943"/>
                              <a:gd name="T37" fmla="*/ 1484 h 1902"/>
                              <a:gd name="T38" fmla="*/ 85 w 1943"/>
                              <a:gd name="T39" fmla="*/ 1336 h 1902"/>
                              <a:gd name="T40" fmla="*/ 28 w 1943"/>
                              <a:gd name="T41" fmla="*/ 1178 h 1902"/>
                              <a:gd name="T42" fmla="*/ 0 w 1943"/>
                              <a:gd name="T43" fmla="*/ 1011 h 1902"/>
                              <a:gd name="T44" fmla="*/ 0 w 1943"/>
                              <a:gd name="T45" fmla="*/ 854 h 1902"/>
                              <a:gd name="T46" fmla="*/ 38 w 1943"/>
                              <a:gd name="T47" fmla="*/ 687 h 1902"/>
                              <a:gd name="T48" fmla="*/ 95 w 1943"/>
                              <a:gd name="T49" fmla="*/ 529 h 1902"/>
                              <a:gd name="T50" fmla="*/ 181 w 1943"/>
                              <a:gd name="T51" fmla="*/ 390 h 1902"/>
                              <a:gd name="T52" fmla="*/ 295 w 1943"/>
                              <a:gd name="T53" fmla="*/ 269 h 1902"/>
                              <a:gd name="T54" fmla="*/ 428 w 1943"/>
                              <a:gd name="T55" fmla="*/ 158 h 1902"/>
                              <a:gd name="T56" fmla="*/ 571 w 1943"/>
                              <a:gd name="T57" fmla="*/ 84 h 1902"/>
                              <a:gd name="T58" fmla="*/ 733 w 1943"/>
                              <a:gd name="T59" fmla="*/ 28 h 1902"/>
                              <a:gd name="T60" fmla="*/ 904 w 1943"/>
                              <a:gd name="T61" fmla="*/ 0 h 1902"/>
                              <a:gd name="T62" fmla="*/ 904 w 1943"/>
                              <a:gd name="T63" fmla="*/ 242 h 1902"/>
                              <a:gd name="T64" fmla="*/ 781 w 1943"/>
                              <a:gd name="T65" fmla="*/ 260 h 1902"/>
                              <a:gd name="T66" fmla="*/ 666 w 1943"/>
                              <a:gd name="T67" fmla="*/ 306 h 1902"/>
                              <a:gd name="T68" fmla="*/ 552 w 1943"/>
                              <a:gd name="T69" fmla="*/ 371 h 1902"/>
                              <a:gd name="T70" fmla="*/ 457 w 1943"/>
                              <a:gd name="T71" fmla="*/ 446 h 1902"/>
                              <a:gd name="T72" fmla="*/ 371 w 1943"/>
                              <a:gd name="T73" fmla="*/ 538 h 1902"/>
                              <a:gd name="T74" fmla="*/ 314 w 1943"/>
                              <a:gd name="T75" fmla="*/ 650 h 1902"/>
                              <a:gd name="T76" fmla="*/ 266 w 1943"/>
                              <a:gd name="T77" fmla="*/ 761 h 1902"/>
                              <a:gd name="T78" fmla="*/ 247 w 1943"/>
                              <a:gd name="T79" fmla="*/ 891 h 1902"/>
                              <a:gd name="T80" fmla="*/ 247 w 1943"/>
                              <a:gd name="T81" fmla="*/ 1011 h 1902"/>
                              <a:gd name="T82" fmla="*/ 276 w 1943"/>
                              <a:gd name="T83" fmla="*/ 1141 h 1902"/>
                              <a:gd name="T84" fmla="*/ 314 w 1943"/>
                              <a:gd name="T85" fmla="*/ 1262 h 1902"/>
                              <a:gd name="T86" fmla="*/ 381 w 1943"/>
                              <a:gd name="T87" fmla="*/ 1364 h 1902"/>
                              <a:gd name="T88" fmla="*/ 466 w 1943"/>
                              <a:gd name="T89" fmla="*/ 1457 h 1902"/>
                              <a:gd name="T90" fmla="*/ 562 w 1943"/>
                              <a:gd name="T91" fmla="*/ 1540 h 1902"/>
                              <a:gd name="T92" fmla="*/ 676 w 1943"/>
                              <a:gd name="T93" fmla="*/ 1596 h 1902"/>
                              <a:gd name="T94" fmla="*/ 790 w 1943"/>
                              <a:gd name="T95" fmla="*/ 1633 h 1902"/>
                              <a:gd name="T96" fmla="*/ 914 w 1943"/>
                              <a:gd name="T97" fmla="*/ 1661 h 1902"/>
                              <a:gd name="T98" fmla="*/ 1047 w 1943"/>
                              <a:gd name="T99" fmla="*/ 1651 h 1902"/>
                              <a:gd name="T100" fmla="*/ 1171 w 1943"/>
                              <a:gd name="T101" fmla="*/ 1633 h 1902"/>
                              <a:gd name="T102" fmla="*/ 1285 w 1943"/>
                              <a:gd name="T103" fmla="*/ 1586 h 1902"/>
                              <a:gd name="T104" fmla="*/ 1390 w 1943"/>
                              <a:gd name="T105" fmla="*/ 1521 h 1902"/>
                              <a:gd name="T106" fmla="*/ 1486 w 1943"/>
                              <a:gd name="T107" fmla="*/ 1438 h 1902"/>
                              <a:gd name="T108" fmla="*/ 1571 w 1943"/>
                              <a:gd name="T109" fmla="*/ 1345 h 1902"/>
                              <a:gd name="T110" fmla="*/ 1628 w 1943"/>
                              <a:gd name="T111" fmla="*/ 1234 h 1902"/>
                              <a:gd name="T112" fmla="*/ 1666 w 1943"/>
                              <a:gd name="T113" fmla="*/ 1123 h 1902"/>
                              <a:gd name="T114" fmla="*/ 1695 w 1943"/>
                              <a:gd name="T115" fmla="*/ 1002 h 1902"/>
                              <a:gd name="T116" fmla="*/ 1686 w 1943"/>
                              <a:gd name="T117" fmla="*/ 872 h 1902"/>
                              <a:gd name="T118" fmla="*/ 1666 w 1943"/>
                              <a:gd name="T119" fmla="*/ 752 h 1902"/>
                              <a:gd name="T120" fmla="*/ 1619 w 1943"/>
                              <a:gd name="T121" fmla="*/ 640 h 1902"/>
                              <a:gd name="T122" fmla="*/ 1552 w 1943"/>
                              <a:gd name="T123" fmla="*/ 529 h 19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43" h="1902">
                                <a:moveTo>
                                  <a:pt x="1666" y="288"/>
                                </a:moveTo>
                                <a:lnTo>
                                  <a:pt x="1676" y="297"/>
                                </a:lnTo>
                                <a:lnTo>
                                  <a:pt x="1705" y="325"/>
                                </a:lnTo>
                                <a:lnTo>
                                  <a:pt x="1714" y="334"/>
                                </a:lnTo>
                                <a:lnTo>
                                  <a:pt x="1724" y="353"/>
                                </a:lnTo>
                                <a:lnTo>
                                  <a:pt x="1733" y="362"/>
                                </a:lnTo>
                                <a:lnTo>
                                  <a:pt x="1752" y="390"/>
                                </a:lnTo>
                                <a:lnTo>
                                  <a:pt x="1762" y="399"/>
                                </a:lnTo>
                                <a:lnTo>
                                  <a:pt x="1771" y="418"/>
                                </a:lnTo>
                                <a:lnTo>
                                  <a:pt x="1781" y="427"/>
                                </a:lnTo>
                                <a:lnTo>
                                  <a:pt x="1800" y="455"/>
                                </a:lnTo>
                                <a:lnTo>
                                  <a:pt x="1809" y="473"/>
                                </a:lnTo>
                                <a:lnTo>
                                  <a:pt x="1819" y="492"/>
                                </a:lnTo>
                                <a:lnTo>
                                  <a:pt x="1828" y="501"/>
                                </a:lnTo>
                                <a:lnTo>
                                  <a:pt x="1838" y="529"/>
                                </a:lnTo>
                                <a:lnTo>
                                  <a:pt x="1847" y="548"/>
                                </a:lnTo>
                                <a:lnTo>
                                  <a:pt x="1857" y="566"/>
                                </a:lnTo>
                                <a:lnTo>
                                  <a:pt x="1867" y="575"/>
                                </a:lnTo>
                                <a:lnTo>
                                  <a:pt x="1876" y="613"/>
                                </a:lnTo>
                                <a:lnTo>
                                  <a:pt x="1886" y="622"/>
                                </a:lnTo>
                                <a:lnTo>
                                  <a:pt x="1886" y="640"/>
                                </a:lnTo>
                                <a:lnTo>
                                  <a:pt x="1895" y="659"/>
                                </a:lnTo>
                                <a:lnTo>
                                  <a:pt x="1905" y="687"/>
                                </a:lnTo>
                                <a:lnTo>
                                  <a:pt x="1905" y="705"/>
                                </a:lnTo>
                                <a:lnTo>
                                  <a:pt x="1914" y="715"/>
                                </a:lnTo>
                                <a:lnTo>
                                  <a:pt x="1914" y="733"/>
                                </a:lnTo>
                                <a:lnTo>
                                  <a:pt x="1924" y="770"/>
                                </a:lnTo>
                                <a:lnTo>
                                  <a:pt x="1924" y="779"/>
                                </a:lnTo>
                                <a:lnTo>
                                  <a:pt x="1924" y="798"/>
                                </a:lnTo>
                                <a:lnTo>
                                  <a:pt x="1933" y="817"/>
                                </a:lnTo>
                                <a:lnTo>
                                  <a:pt x="1933" y="854"/>
                                </a:lnTo>
                                <a:lnTo>
                                  <a:pt x="1933" y="863"/>
                                </a:lnTo>
                                <a:lnTo>
                                  <a:pt x="1943" y="882"/>
                                </a:lnTo>
                                <a:lnTo>
                                  <a:pt x="1943" y="900"/>
                                </a:lnTo>
                                <a:lnTo>
                                  <a:pt x="1943" y="928"/>
                                </a:lnTo>
                                <a:lnTo>
                                  <a:pt x="1943" y="946"/>
                                </a:lnTo>
                                <a:lnTo>
                                  <a:pt x="1943" y="965"/>
                                </a:lnTo>
                                <a:lnTo>
                                  <a:pt x="1943" y="984"/>
                                </a:lnTo>
                                <a:lnTo>
                                  <a:pt x="1943" y="1011"/>
                                </a:lnTo>
                                <a:lnTo>
                                  <a:pt x="1933" y="1030"/>
                                </a:lnTo>
                                <a:lnTo>
                                  <a:pt x="1933" y="1048"/>
                                </a:lnTo>
                                <a:lnTo>
                                  <a:pt x="1933" y="1067"/>
                                </a:lnTo>
                                <a:lnTo>
                                  <a:pt x="1924" y="1095"/>
                                </a:lnTo>
                                <a:lnTo>
                                  <a:pt x="1924" y="1113"/>
                                </a:lnTo>
                                <a:lnTo>
                                  <a:pt x="1924" y="1132"/>
                                </a:lnTo>
                                <a:lnTo>
                                  <a:pt x="1914" y="1160"/>
                                </a:lnTo>
                                <a:lnTo>
                                  <a:pt x="1914" y="1178"/>
                                </a:lnTo>
                                <a:lnTo>
                                  <a:pt x="1905" y="1197"/>
                                </a:lnTo>
                                <a:lnTo>
                                  <a:pt x="1905" y="1215"/>
                                </a:lnTo>
                                <a:lnTo>
                                  <a:pt x="1895" y="1243"/>
                                </a:lnTo>
                                <a:lnTo>
                                  <a:pt x="1886" y="1262"/>
                                </a:lnTo>
                                <a:lnTo>
                                  <a:pt x="1886" y="1271"/>
                                </a:lnTo>
                                <a:lnTo>
                                  <a:pt x="1876" y="1290"/>
                                </a:lnTo>
                                <a:lnTo>
                                  <a:pt x="1867" y="1317"/>
                                </a:lnTo>
                                <a:lnTo>
                                  <a:pt x="1857" y="1336"/>
                                </a:lnTo>
                                <a:lnTo>
                                  <a:pt x="1847" y="1355"/>
                                </a:lnTo>
                                <a:lnTo>
                                  <a:pt x="1838" y="1364"/>
                                </a:lnTo>
                                <a:lnTo>
                                  <a:pt x="1828" y="1392"/>
                                </a:lnTo>
                                <a:lnTo>
                                  <a:pt x="1819" y="1410"/>
                                </a:lnTo>
                                <a:lnTo>
                                  <a:pt x="1809" y="1429"/>
                                </a:lnTo>
                                <a:lnTo>
                                  <a:pt x="1800" y="1438"/>
                                </a:lnTo>
                                <a:lnTo>
                                  <a:pt x="1781" y="1466"/>
                                </a:lnTo>
                                <a:lnTo>
                                  <a:pt x="1771" y="1484"/>
                                </a:lnTo>
                                <a:lnTo>
                                  <a:pt x="1762" y="1494"/>
                                </a:lnTo>
                                <a:lnTo>
                                  <a:pt x="1752" y="1503"/>
                                </a:lnTo>
                                <a:lnTo>
                                  <a:pt x="1733" y="1531"/>
                                </a:lnTo>
                                <a:lnTo>
                                  <a:pt x="1724" y="1549"/>
                                </a:lnTo>
                                <a:lnTo>
                                  <a:pt x="1714" y="1559"/>
                                </a:lnTo>
                                <a:lnTo>
                                  <a:pt x="1705" y="1568"/>
                                </a:lnTo>
                                <a:lnTo>
                                  <a:pt x="1676" y="1596"/>
                                </a:lnTo>
                                <a:lnTo>
                                  <a:pt x="1666" y="1605"/>
                                </a:lnTo>
                                <a:lnTo>
                                  <a:pt x="1657" y="1624"/>
                                </a:lnTo>
                                <a:lnTo>
                                  <a:pt x="1647" y="1633"/>
                                </a:lnTo>
                                <a:lnTo>
                                  <a:pt x="1619" y="1651"/>
                                </a:lnTo>
                                <a:lnTo>
                                  <a:pt x="1609" y="1670"/>
                                </a:lnTo>
                                <a:lnTo>
                                  <a:pt x="1590" y="1679"/>
                                </a:lnTo>
                                <a:lnTo>
                                  <a:pt x="1581" y="1688"/>
                                </a:lnTo>
                                <a:lnTo>
                                  <a:pt x="1552" y="1707"/>
                                </a:lnTo>
                                <a:lnTo>
                                  <a:pt x="1543" y="1716"/>
                                </a:lnTo>
                                <a:lnTo>
                                  <a:pt x="1524" y="1726"/>
                                </a:lnTo>
                                <a:lnTo>
                                  <a:pt x="1514" y="1735"/>
                                </a:lnTo>
                                <a:lnTo>
                                  <a:pt x="1486" y="1753"/>
                                </a:lnTo>
                                <a:lnTo>
                                  <a:pt x="1466" y="1763"/>
                                </a:lnTo>
                                <a:lnTo>
                                  <a:pt x="1457" y="1772"/>
                                </a:lnTo>
                                <a:lnTo>
                                  <a:pt x="1428" y="1790"/>
                                </a:lnTo>
                                <a:lnTo>
                                  <a:pt x="1409" y="1800"/>
                                </a:lnTo>
                                <a:lnTo>
                                  <a:pt x="1390" y="1800"/>
                                </a:lnTo>
                                <a:lnTo>
                                  <a:pt x="1381" y="1809"/>
                                </a:lnTo>
                                <a:lnTo>
                                  <a:pt x="1352" y="1828"/>
                                </a:lnTo>
                                <a:lnTo>
                                  <a:pt x="1333" y="1828"/>
                                </a:lnTo>
                                <a:lnTo>
                                  <a:pt x="1314" y="1837"/>
                                </a:lnTo>
                                <a:lnTo>
                                  <a:pt x="1305" y="1846"/>
                                </a:lnTo>
                                <a:lnTo>
                                  <a:pt x="1266" y="1855"/>
                                </a:lnTo>
                                <a:lnTo>
                                  <a:pt x="1257" y="1855"/>
                                </a:lnTo>
                                <a:lnTo>
                                  <a:pt x="1238" y="1865"/>
                                </a:lnTo>
                                <a:lnTo>
                                  <a:pt x="1219" y="1865"/>
                                </a:lnTo>
                                <a:lnTo>
                                  <a:pt x="1190" y="1874"/>
                                </a:lnTo>
                                <a:lnTo>
                                  <a:pt x="1171" y="1883"/>
                                </a:lnTo>
                                <a:lnTo>
                                  <a:pt x="1152" y="1883"/>
                                </a:lnTo>
                                <a:lnTo>
                                  <a:pt x="1133" y="1883"/>
                                </a:lnTo>
                                <a:lnTo>
                                  <a:pt x="1104" y="1892"/>
                                </a:lnTo>
                                <a:lnTo>
                                  <a:pt x="1085" y="1892"/>
                                </a:lnTo>
                                <a:lnTo>
                                  <a:pt x="1066" y="1892"/>
                                </a:lnTo>
                                <a:lnTo>
                                  <a:pt x="1057" y="1892"/>
                                </a:lnTo>
                                <a:lnTo>
                                  <a:pt x="1019" y="1902"/>
                                </a:lnTo>
                                <a:lnTo>
                                  <a:pt x="1000" y="1902"/>
                                </a:lnTo>
                                <a:lnTo>
                                  <a:pt x="990" y="1902"/>
                                </a:lnTo>
                                <a:lnTo>
                                  <a:pt x="971" y="1902"/>
                                </a:lnTo>
                                <a:lnTo>
                                  <a:pt x="933" y="1902"/>
                                </a:lnTo>
                                <a:lnTo>
                                  <a:pt x="914" y="1902"/>
                                </a:lnTo>
                                <a:lnTo>
                                  <a:pt x="904" y="1892"/>
                                </a:lnTo>
                                <a:lnTo>
                                  <a:pt x="885" y="1892"/>
                                </a:lnTo>
                                <a:lnTo>
                                  <a:pt x="847" y="1892"/>
                                </a:lnTo>
                                <a:lnTo>
                                  <a:pt x="838" y="1892"/>
                                </a:lnTo>
                                <a:lnTo>
                                  <a:pt x="819" y="1883"/>
                                </a:lnTo>
                                <a:lnTo>
                                  <a:pt x="800" y="1883"/>
                                </a:lnTo>
                                <a:lnTo>
                                  <a:pt x="771" y="1883"/>
                                </a:lnTo>
                                <a:lnTo>
                                  <a:pt x="752" y="1874"/>
                                </a:lnTo>
                                <a:lnTo>
                                  <a:pt x="733" y="1874"/>
                                </a:lnTo>
                                <a:lnTo>
                                  <a:pt x="714" y="1865"/>
                                </a:lnTo>
                                <a:lnTo>
                                  <a:pt x="685" y="1855"/>
                                </a:lnTo>
                                <a:lnTo>
                                  <a:pt x="666" y="1855"/>
                                </a:lnTo>
                                <a:lnTo>
                                  <a:pt x="657" y="1846"/>
                                </a:lnTo>
                                <a:lnTo>
                                  <a:pt x="638" y="1846"/>
                                </a:lnTo>
                                <a:lnTo>
                                  <a:pt x="609" y="1828"/>
                                </a:lnTo>
                                <a:lnTo>
                                  <a:pt x="590" y="1828"/>
                                </a:lnTo>
                                <a:lnTo>
                                  <a:pt x="571" y="1818"/>
                                </a:lnTo>
                                <a:lnTo>
                                  <a:pt x="543" y="1800"/>
                                </a:lnTo>
                                <a:lnTo>
                                  <a:pt x="523" y="1800"/>
                                </a:lnTo>
                                <a:lnTo>
                                  <a:pt x="514" y="1790"/>
                                </a:lnTo>
                                <a:lnTo>
                                  <a:pt x="495" y="1781"/>
                                </a:lnTo>
                                <a:lnTo>
                                  <a:pt x="466" y="1763"/>
                                </a:lnTo>
                                <a:lnTo>
                                  <a:pt x="457" y="1753"/>
                                </a:lnTo>
                                <a:lnTo>
                                  <a:pt x="438" y="1744"/>
                                </a:lnTo>
                                <a:lnTo>
                                  <a:pt x="428" y="1735"/>
                                </a:lnTo>
                                <a:lnTo>
                                  <a:pt x="400" y="1716"/>
                                </a:lnTo>
                                <a:lnTo>
                                  <a:pt x="381" y="1707"/>
                                </a:lnTo>
                                <a:lnTo>
                                  <a:pt x="371" y="1698"/>
                                </a:lnTo>
                                <a:lnTo>
                                  <a:pt x="362" y="1688"/>
                                </a:lnTo>
                                <a:lnTo>
                                  <a:pt x="333" y="1670"/>
                                </a:lnTo>
                                <a:lnTo>
                                  <a:pt x="314" y="1651"/>
                                </a:lnTo>
                                <a:lnTo>
                                  <a:pt x="304" y="1642"/>
                                </a:lnTo>
                                <a:lnTo>
                                  <a:pt x="295" y="1633"/>
                                </a:lnTo>
                                <a:lnTo>
                                  <a:pt x="266" y="1605"/>
                                </a:lnTo>
                                <a:lnTo>
                                  <a:pt x="257" y="1596"/>
                                </a:lnTo>
                                <a:lnTo>
                                  <a:pt x="247" y="1586"/>
                                </a:lnTo>
                                <a:lnTo>
                                  <a:pt x="238" y="1568"/>
                                </a:lnTo>
                                <a:lnTo>
                                  <a:pt x="209" y="1549"/>
                                </a:lnTo>
                                <a:lnTo>
                                  <a:pt x="200" y="1531"/>
                                </a:lnTo>
                                <a:lnTo>
                                  <a:pt x="190" y="1521"/>
                                </a:lnTo>
                                <a:lnTo>
                                  <a:pt x="181" y="1503"/>
                                </a:lnTo>
                                <a:lnTo>
                                  <a:pt x="161" y="1484"/>
                                </a:lnTo>
                                <a:lnTo>
                                  <a:pt x="152" y="1466"/>
                                </a:lnTo>
                                <a:lnTo>
                                  <a:pt x="142" y="1457"/>
                                </a:lnTo>
                                <a:lnTo>
                                  <a:pt x="133" y="1438"/>
                                </a:lnTo>
                                <a:lnTo>
                                  <a:pt x="123" y="1410"/>
                                </a:lnTo>
                                <a:lnTo>
                                  <a:pt x="114" y="1392"/>
                                </a:lnTo>
                                <a:lnTo>
                                  <a:pt x="104" y="1382"/>
                                </a:lnTo>
                                <a:lnTo>
                                  <a:pt x="95" y="1364"/>
                                </a:lnTo>
                                <a:lnTo>
                                  <a:pt x="85" y="1336"/>
                                </a:lnTo>
                                <a:lnTo>
                                  <a:pt x="76" y="1317"/>
                                </a:lnTo>
                                <a:lnTo>
                                  <a:pt x="66" y="1308"/>
                                </a:lnTo>
                                <a:lnTo>
                                  <a:pt x="66" y="1290"/>
                                </a:lnTo>
                                <a:lnTo>
                                  <a:pt x="47" y="1262"/>
                                </a:lnTo>
                                <a:lnTo>
                                  <a:pt x="47" y="1243"/>
                                </a:lnTo>
                                <a:lnTo>
                                  <a:pt x="38" y="1225"/>
                                </a:lnTo>
                                <a:lnTo>
                                  <a:pt x="38" y="1215"/>
                                </a:lnTo>
                                <a:lnTo>
                                  <a:pt x="28" y="1178"/>
                                </a:lnTo>
                                <a:lnTo>
                                  <a:pt x="19" y="1160"/>
                                </a:lnTo>
                                <a:lnTo>
                                  <a:pt x="19" y="1150"/>
                                </a:lnTo>
                                <a:lnTo>
                                  <a:pt x="9" y="1113"/>
                                </a:lnTo>
                                <a:lnTo>
                                  <a:pt x="9" y="1095"/>
                                </a:lnTo>
                                <a:lnTo>
                                  <a:pt x="9" y="1086"/>
                                </a:lnTo>
                                <a:lnTo>
                                  <a:pt x="9" y="1067"/>
                                </a:lnTo>
                                <a:lnTo>
                                  <a:pt x="0" y="1030"/>
                                </a:lnTo>
                                <a:lnTo>
                                  <a:pt x="0" y="1011"/>
                                </a:lnTo>
                                <a:lnTo>
                                  <a:pt x="0" y="1002"/>
                                </a:lnTo>
                                <a:lnTo>
                                  <a:pt x="0" y="984"/>
                                </a:lnTo>
                                <a:lnTo>
                                  <a:pt x="0" y="946"/>
                                </a:lnTo>
                                <a:lnTo>
                                  <a:pt x="0" y="928"/>
                                </a:lnTo>
                                <a:lnTo>
                                  <a:pt x="0" y="919"/>
                                </a:lnTo>
                                <a:lnTo>
                                  <a:pt x="0" y="900"/>
                                </a:lnTo>
                                <a:lnTo>
                                  <a:pt x="0" y="863"/>
                                </a:lnTo>
                                <a:lnTo>
                                  <a:pt x="0" y="854"/>
                                </a:lnTo>
                                <a:lnTo>
                                  <a:pt x="9" y="835"/>
                                </a:lnTo>
                                <a:lnTo>
                                  <a:pt x="9" y="817"/>
                                </a:lnTo>
                                <a:lnTo>
                                  <a:pt x="9" y="779"/>
                                </a:lnTo>
                                <a:lnTo>
                                  <a:pt x="19" y="770"/>
                                </a:lnTo>
                                <a:lnTo>
                                  <a:pt x="19" y="752"/>
                                </a:lnTo>
                                <a:lnTo>
                                  <a:pt x="19" y="733"/>
                                </a:lnTo>
                                <a:lnTo>
                                  <a:pt x="28" y="705"/>
                                </a:lnTo>
                                <a:lnTo>
                                  <a:pt x="38" y="687"/>
                                </a:lnTo>
                                <a:lnTo>
                                  <a:pt x="38" y="668"/>
                                </a:lnTo>
                                <a:lnTo>
                                  <a:pt x="47" y="659"/>
                                </a:lnTo>
                                <a:lnTo>
                                  <a:pt x="57" y="622"/>
                                </a:lnTo>
                                <a:lnTo>
                                  <a:pt x="66" y="613"/>
                                </a:lnTo>
                                <a:lnTo>
                                  <a:pt x="66" y="594"/>
                                </a:lnTo>
                                <a:lnTo>
                                  <a:pt x="76" y="575"/>
                                </a:lnTo>
                                <a:lnTo>
                                  <a:pt x="85" y="548"/>
                                </a:lnTo>
                                <a:lnTo>
                                  <a:pt x="95" y="529"/>
                                </a:lnTo>
                                <a:lnTo>
                                  <a:pt x="104" y="520"/>
                                </a:lnTo>
                                <a:lnTo>
                                  <a:pt x="114" y="501"/>
                                </a:lnTo>
                                <a:lnTo>
                                  <a:pt x="123" y="473"/>
                                </a:lnTo>
                                <a:lnTo>
                                  <a:pt x="133" y="455"/>
                                </a:lnTo>
                                <a:lnTo>
                                  <a:pt x="142" y="446"/>
                                </a:lnTo>
                                <a:lnTo>
                                  <a:pt x="152" y="427"/>
                                </a:lnTo>
                                <a:lnTo>
                                  <a:pt x="171" y="399"/>
                                </a:lnTo>
                                <a:lnTo>
                                  <a:pt x="181" y="390"/>
                                </a:lnTo>
                                <a:lnTo>
                                  <a:pt x="190" y="381"/>
                                </a:lnTo>
                                <a:lnTo>
                                  <a:pt x="209" y="353"/>
                                </a:lnTo>
                                <a:lnTo>
                                  <a:pt x="228" y="334"/>
                                </a:lnTo>
                                <a:lnTo>
                                  <a:pt x="238" y="325"/>
                                </a:lnTo>
                                <a:lnTo>
                                  <a:pt x="247" y="316"/>
                                </a:lnTo>
                                <a:lnTo>
                                  <a:pt x="266" y="288"/>
                                </a:lnTo>
                                <a:lnTo>
                                  <a:pt x="285" y="279"/>
                                </a:lnTo>
                                <a:lnTo>
                                  <a:pt x="295" y="269"/>
                                </a:lnTo>
                                <a:lnTo>
                                  <a:pt x="304" y="251"/>
                                </a:lnTo>
                                <a:lnTo>
                                  <a:pt x="333" y="232"/>
                                </a:lnTo>
                                <a:lnTo>
                                  <a:pt x="342" y="223"/>
                                </a:lnTo>
                                <a:lnTo>
                                  <a:pt x="362" y="214"/>
                                </a:lnTo>
                                <a:lnTo>
                                  <a:pt x="371" y="195"/>
                                </a:lnTo>
                                <a:lnTo>
                                  <a:pt x="400" y="177"/>
                                </a:lnTo>
                                <a:lnTo>
                                  <a:pt x="409" y="167"/>
                                </a:lnTo>
                                <a:lnTo>
                                  <a:pt x="428" y="158"/>
                                </a:lnTo>
                                <a:lnTo>
                                  <a:pt x="438" y="149"/>
                                </a:lnTo>
                                <a:lnTo>
                                  <a:pt x="466" y="130"/>
                                </a:lnTo>
                                <a:lnTo>
                                  <a:pt x="485" y="121"/>
                                </a:lnTo>
                                <a:lnTo>
                                  <a:pt x="495" y="121"/>
                                </a:lnTo>
                                <a:lnTo>
                                  <a:pt x="514" y="112"/>
                                </a:lnTo>
                                <a:lnTo>
                                  <a:pt x="543" y="93"/>
                                </a:lnTo>
                                <a:lnTo>
                                  <a:pt x="562" y="84"/>
                                </a:lnTo>
                                <a:lnTo>
                                  <a:pt x="571" y="84"/>
                                </a:lnTo>
                                <a:lnTo>
                                  <a:pt x="590" y="75"/>
                                </a:lnTo>
                                <a:lnTo>
                                  <a:pt x="619" y="65"/>
                                </a:lnTo>
                                <a:lnTo>
                                  <a:pt x="638" y="56"/>
                                </a:lnTo>
                                <a:lnTo>
                                  <a:pt x="657" y="47"/>
                                </a:lnTo>
                                <a:lnTo>
                                  <a:pt x="666" y="47"/>
                                </a:lnTo>
                                <a:lnTo>
                                  <a:pt x="704" y="37"/>
                                </a:lnTo>
                                <a:lnTo>
                                  <a:pt x="714" y="28"/>
                                </a:lnTo>
                                <a:lnTo>
                                  <a:pt x="733" y="28"/>
                                </a:lnTo>
                                <a:lnTo>
                                  <a:pt x="752" y="19"/>
                                </a:lnTo>
                                <a:lnTo>
                                  <a:pt x="781" y="19"/>
                                </a:lnTo>
                                <a:lnTo>
                                  <a:pt x="800" y="10"/>
                                </a:lnTo>
                                <a:lnTo>
                                  <a:pt x="819" y="10"/>
                                </a:lnTo>
                                <a:lnTo>
                                  <a:pt x="838" y="10"/>
                                </a:lnTo>
                                <a:lnTo>
                                  <a:pt x="866" y="0"/>
                                </a:lnTo>
                                <a:lnTo>
                                  <a:pt x="885" y="0"/>
                                </a:lnTo>
                                <a:lnTo>
                                  <a:pt x="904" y="0"/>
                                </a:lnTo>
                                <a:lnTo>
                                  <a:pt x="914" y="0"/>
                                </a:lnTo>
                                <a:lnTo>
                                  <a:pt x="952" y="0"/>
                                </a:lnTo>
                                <a:lnTo>
                                  <a:pt x="971" y="0"/>
                                </a:lnTo>
                                <a:lnTo>
                                  <a:pt x="971" y="242"/>
                                </a:lnTo>
                                <a:lnTo>
                                  <a:pt x="952" y="242"/>
                                </a:lnTo>
                                <a:lnTo>
                                  <a:pt x="933" y="242"/>
                                </a:lnTo>
                                <a:lnTo>
                                  <a:pt x="914" y="242"/>
                                </a:lnTo>
                                <a:lnTo>
                                  <a:pt x="904" y="242"/>
                                </a:lnTo>
                                <a:lnTo>
                                  <a:pt x="895" y="242"/>
                                </a:lnTo>
                                <a:lnTo>
                                  <a:pt x="866" y="242"/>
                                </a:lnTo>
                                <a:lnTo>
                                  <a:pt x="857" y="251"/>
                                </a:lnTo>
                                <a:lnTo>
                                  <a:pt x="847" y="251"/>
                                </a:lnTo>
                                <a:lnTo>
                                  <a:pt x="828" y="251"/>
                                </a:lnTo>
                                <a:lnTo>
                                  <a:pt x="809" y="260"/>
                                </a:lnTo>
                                <a:lnTo>
                                  <a:pt x="790" y="260"/>
                                </a:lnTo>
                                <a:lnTo>
                                  <a:pt x="781" y="260"/>
                                </a:lnTo>
                                <a:lnTo>
                                  <a:pt x="771" y="269"/>
                                </a:lnTo>
                                <a:lnTo>
                                  <a:pt x="743" y="269"/>
                                </a:lnTo>
                                <a:lnTo>
                                  <a:pt x="733" y="279"/>
                                </a:lnTo>
                                <a:lnTo>
                                  <a:pt x="723" y="279"/>
                                </a:lnTo>
                                <a:lnTo>
                                  <a:pt x="714" y="288"/>
                                </a:lnTo>
                                <a:lnTo>
                                  <a:pt x="685" y="297"/>
                                </a:lnTo>
                                <a:lnTo>
                                  <a:pt x="676" y="297"/>
                                </a:lnTo>
                                <a:lnTo>
                                  <a:pt x="666" y="306"/>
                                </a:lnTo>
                                <a:lnTo>
                                  <a:pt x="647" y="306"/>
                                </a:lnTo>
                                <a:lnTo>
                                  <a:pt x="628" y="325"/>
                                </a:lnTo>
                                <a:lnTo>
                                  <a:pt x="619" y="325"/>
                                </a:lnTo>
                                <a:lnTo>
                                  <a:pt x="609" y="334"/>
                                </a:lnTo>
                                <a:lnTo>
                                  <a:pt x="600" y="344"/>
                                </a:lnTo>
                                <a:lnTo>
                                  <a:pt x="571" y="353"/>
                                </a:lnTo>
                                <a:lnTo>
                                  <a:pt x="562" y="362"/>
                                </a:lnTo>
                                <a:lnTo>
                                  <a:pt x="552" y="371"/>
                                </a:lnTo>
                                <a:lnTo>
                                  <a:pt x="543" y="371"/>
                                </a:lnTo>
                                <a:lnTo>
                                  <a:pt x="523" y="390"/>
                                </a:lnTo>
                                <a:lnTo>
                                  <a:pt x="514" y="399"/>
                                </a:lnTo>
                                <a:lnTo>
                                  <a:pt x="504" y="408"/>
                                </a:lnTo>
                                <a:lnTo>
                                  <a:pt x="495" y="418"/>
                                </a:lnTo>
                                <a:lnTo>
                                  <a:pt x="476" y="427"/>
                                </a:lnTo>
                                <a:lnTo>
                                  <a:pt x="466" y="436"/>
                                </a:lnTo>
                                <a:lnTo>
                                  <a:pt x="457" y="446"/>
                                </a:lnTo>
                                <a:lnTo>
                                  <a:pt x="447" y="455"/>
                                </a:lnTo>
                                <a:lnTo>
                                  <a:pt x="428" y="473"/>
                                </a:lnTo>
                                <a:lnTo>
                                  <a:pt x="419" y="483"/>
                                </a:lnTo>
                                <a:lnTo>
                                  <a:pt x="419" y="492"/>
                                </a:lnTo>
                                <a:lnTo>
                                  <a:pt x="409" y="501"/>
                                </a:lnTo>
                                <a:lnTo>
                                  <a:pt x="390" y="520"/>
                                </a:lnTo>
                                <a:lnTo>
                                  <a:pt x="381" y="529"/>
                                </a:lnTo>
                                <a:lnTo>
                                  <a:pt x="371" y="538"/>
                                </a:lnTo>
                                <a:lnTo>
                                  <a:pt x="362" y="566"/>
                                </a:lnTo>
                                <a:lnTo>
                                  <a:pt x="352" y="575"/>
                                </a:lnTo>
                                <a:lnTo>
                                  <a:pt x="352" y="585"/>
                                </a:lnTo>
                                <a:lnTo>
                                  <a:pt x="342" y="594"/>
                                </a:lnTo>
                                <a:lnTo>
                                  <a:pt x="333" y="613"/>
                                </a:lnTo>
                                <a:lnTo>
                                  <a:pt x="323" y="631"/>
                                </a:lnTo>
                                <a:lnTo>
                                  <a:pt x="314" y="640"/>
                                </a:lnTo>
                                <a:lnTo>
                                  <a:pt x="314" y="650"/>
                                </a:lnTo>
                                <a:lnTo>
                                  <a:pt x="304" y="668"/>
                                </a:lnTo>
                                <a:lnTo>
                                  <a:pt x="295" y="687"/>
                                </a:lnTo>
                                <a:lnTo>
                                  <a:pt x="295" y="696"/>
                                </a:lnTo>
                                <a:lnTo>
                                  <a:pt x="285" y="705"/>
                                </a:lnTo>
                                <a:lnTo>
                                  <a:pt x="276" y="733"/>
                                </a:lnTo>
                                <a:lnTo>
                                  <a:pt x="276" y="742"/>
                                </a:lnTo>
                                <a:lnTo>
                                  <a:pt x="276" y="752"/>
                                </a:lnTo>
                                <a:lnTo>
                                  <a:pt x="266" y="761"/>
                                </a:lnTo>
                                <a:lnTo>
                                  <a:pt x="266" y="789"/>
                                </a:lnTo>
                                <a:lnTo>
                                  <a:pt x="257" y="798"/>
                                </a:lnTo>
                                <a:lnTo>
                                  <a:pt x="257" y="817"/>
                                </a:lnTo>
                                <a:lnTo>
                                  <a:pt x="257" y="826"/>
                                </a:lnTo>
                                <a:lnTo>
                                  <a:pt x="247" y="854"/>
                                </a:lnTo>
                                <a:lnTo>
                                  <a:pt x="247" y="863"/>
                                </a:lnTo>
                                <a:lnTo>
                                  <a:pt x="247" y="872"/>
                                </a:lnTo>
                                <a:lnTo>
                                  <a:pt x="247" y="891"/>
                                </a:lnTo>
                                <a:lnTo>
                                  <a:pt x="247" y="909"/>
                                </a:lnTo>
                                <a:lnTo>
                                  <a:pt x="247" y="928"/>
                                </a:lnTo>
                                <a:lnTo>
                                  <a:pt x="247" y="937"/>
                                </a:lnTo>
                                <a:lnTo>
                                  <a:pt x="247" y="946"/>
                                </a:lnTo>
                                <a:lnTo>
                                  <a:pt x="247" y="974"/>
                                </a:lnTo>
                                <a:lnTo>
                                  <a:pt x="247" y="984"/>
                                </a:lnTo>
                                <a:lnTo>
                                  <a:pt x="247" y="1002"/>
                                </a:lnTo>
                                <a:lnTo>
                                  <a:pt x="247" y="1011"/>
                                </a:lnTo>
                                <a:lnTo>
                                  <a:pt x="247" y="1039"/>
                                </a:lnTo>
                                <a:lnTo>
                                  <a:pt x="247" y="1048"/>
                                </a:lnTo>
                                <a:lnTo>
                                  <a:pt x="257" y="1058"/>
                                </a:lnTo>
                                <a:lnTo>
                                  <a:pt x="257" y="1076"/>
                                </a:lnTo>
                                <a:lnTo>
                                  <a:pt x="257" y="1095"/>
                                </a:lnTo>
                                <a:lnTo>
                                  <a:pt x="266" y="1104"/>
                                </a:lnTo>
                                <a:lnTo>
                                  <a:pt x="266" y="1123"/>
                                </a:lnTo>
                                <a:lnTo>
                                  <a:pt x="276" y="1141"/>
                                </a:lnTo>
                                <a:lnTo>
                                  <a:pt x="276" y="1160"/>
                                </a:lnTo>
                                <a:lnTo>
                                  <a:pt x="276" y="1169"/>
                                </a:lnTo>
                                <a:lnTo>
                                  <a:pt x="285" y="1178"/>
                                </a:lnTo>
                                <a:lnTo>
                                  <a:pt x="295" y="1206"/>
                                </a:lnTo>
                                <a:lnTo>
                                  <a:pt x="295" y="1215"/>
                                </a:lnTo>
                                <a:lnTo>
                                  <a:pt x="304" y="1225"/>
                                </a:lnTo>
                                <a:lnTo>
                                  <a:pt x="304" y="1234"/>
                                </a:lnTo>
                                <a:lnTo>
                                  <a:pt x="314" y="1262"/>
                                </a:lnTo>
                                <a:lnTo>
                                  <a:pt x="323" y="1271"/>
                                </a:lnTo>
                                <a:lnTo>
                                  <a:pt x="333" y="1280"/>
                                </a:lnTo>
                                <a:lnTo>
                                  <a:pt x="333" y="1290"/>
                                </a:lnTo>
                                <a:lnTo>
                                  <a:pt x="352" y="1317"/>
                                </a:lnTo>
                                <a:lnTo>
                                  <a:pt x="352" y="1327"/>
                                </a:lnTo>
                                <a:lnTo>
                                  <a:pt x="362" y="1336"/>
                                </a:lnTo>
                                <a:lnTo>
                                  <a:pt x="371" y="1345"/>
                                </a:lnTo>
                                <a:lnTo>
                                  <a:pt x="381" y="1364"/>
                                </a:lnTo>
                                <a:lnTo>
                                  <a:pt x="390" y="1373"/>
                                </a:lnTo>
                                <a:lnTo>
                                  <a:pt x="400" y="1382"/>
                                </a:lnTo>
                                <a:lnTo>
                                  <a:pt x="409" y="1392"/>
                                </a:lnTo>
                                <a:lnTo>
                                  <a:pt x="419" y="1410"/>
                                </a:lnTo>
                                <a:lnTo>
                                  <a:pt x="428" y="1419"/>
                                </a:lnTo>
                                <a:lnTo>
                                  <a:pt x="438" y="1429"/>
                                </a:lnTo>
                                <a:lnTo>
                                  <a:pt x="447" y="1438"/>
                                </a:lnTo>
                                <a:lnTo>
                                  <a:pt x="466" y="1457"/>
                                </a:lnTo>
                                <a:lnTo>
                                  <a:pt x="476" y="1466"/>
                                </a:lnTo>
                                <a:lnTo>
                                  <a:pt x="485" y="1475"/>
                                </a:lnTo>
                                <a:lnTo>
                                  <a:pt x="495" y="1484"/>
                                </a:lnTo>
                                <a:lnTo>
                                  <a:pt x="514" y="1503"/>
                                </a:lnTo>
                                <a:lnTo>
                                  <a:pt x="523" y="1512"/>
                                </a:lnTo>
                                <a:lnTo>
                                  <a:pt x="533" y="1512"/>
                                </a:lnTo>
                                <a:lnTo>
                                  <a:pt x="543" y="1521"/>
                                </a:lnTo>
                                <a:lnTo>
                                  <a:pt x="562" y="1540"/>
                                </a:lnTo>
                                <a:lnTo>
                                  <a:pt x="571" y="1540"/>
                                </a:lnTo>
                                <a:lnTo>
                                  <a:pt x="581" y="1549"/>
                                </a:lnTo>
                                <a:lnTo>
                                  <a:pt x="600" y="1559"/>
                                </a:lnTo>
                                <a:lnTo>
                                  <a:pt x="619" y="1568"/>
                                </a:lnTo>
                                <a:lnTo>
                                  <a:pt x="628" y="1577"/>
                                </a:lnTo>
                                <a:lnTo>
                                  <a:pt x="638" y="1577"/>
                                </a:lnTo>
                                <a:lnTo>
                                  <a:pt x="647" y="1586"/>
                                </a:lnTo>
                                <a:lnTo>
                                  <a:pt x="676" y="1596"/>
                                </a:lnTo>
                                <a:lnTo>
                                  <a:pt x="685" y="1605"/>
                                </a:lnTo>
                                <a:lnTo>
                                  <a:pt x="695" y="1605"/>
                                </a:lnTo>
                                <a:lnTo>
                                  <a:pt x="723" y="1614"/>
                                </a:lnTo>
                                <a:lnTo>
                                  <a:pt x="733" y="1624"/>
                                </a:lnTo>
                                <a:lnTo>
                                  <a:pt x="743" y="1624"/>
                                </a:lnTo>
                                <a:lnTo>
                                  <a:pt x="762" y="1624"/>
                                </a:lnTo>
                                <a:lnTo>
                                  <a:pt x="781" y="1633"/>
                                </a:lnTo>
                                <a:lnTo>
                                  <a:pt x="790" y="1633"/>
                                </a:lnTo>
                                <a:lnTo>
                                  <a:pt x="809" y="1642"/>
                                </a:lnTo>
                                <a:lnTo>
                                  <a:pt x="819" y="1642"/>
                                </a:lnTo>
                                <a:lnTo>
                                  <a:pt x="847" y="1651"/>
                                </a:lnTo>
                                <a:lnTo>
                                  <a:pt x="857" y="1651"/>
                                </a:lnTo>
                                <a:lnTo>
                                  <a:pt x="866" y="1651"/>
                                </a:lnTo>
                                <a:lnTo>
                                  <a:pt x="876" y="1651"/>
                                </a:lnTo>
                                <a:lnTo>
                                  <a:pt x="904" y="1651"/>
                                </a:lnTo>
                                <a:lnTo>
                                  <a:pt x="914" y="1661"/>
                                </a:lnTo>
                                <a:lnTo>
                                  <a:pt x="933" y="1661"/>
                                </a:lnTo>
                                <a:lnTo>
                                  <a:pt x="943" y="1661"/>
                                </a:lnTo>
                                <a:lnTo>
                                  <a:pt x="971" y="1661"/>
                                </a:lnTo>
                                <a:lnTo>
                                  <a:pt x="981" y="1661"/>
                                </a:lnTo>
                                <a:lnTo>
                                  <a:pt x="990" y="1661"/>
                                </a:lnTo>
                                <a:lnTo>
                                  <a:pt x="1009" y="1661"/>
                                </a:lnTo>
                                <a:lnTo>
                                  <a:pt x="1028" y="1651"/>
                                </a:lnTo>
                                <a:lnTo>
                                  <a:pt x="1047" y="1651"/>
                                </a:lnTo>
                                <a:lnTo>
                                  <a:pt x="1057" y="1651"/>
                                </a:lnTo>
                                <a:lnTo>
                                  <a:pt x="1066" y="1651"/>
                                </a:lnTo>
                                <a:lnTo>
                                  <a:pt x="1095" y="1651"/>
                                </a:lnTo>
                                <a:lnTo>
                                  <a:pt x="1104" y="1642"/>
                                </a:lnTo>
                                <a:lnTo>
                                  <a:pt x="1124" y="1642"/>
                                </a:lnTo>
                                <a:lnTo>
                                  <a:pt x="1133" y="1642"/>
                                </a:lnTo>
                                <a:lnTo>
                                  <a:pt x="1152" y="1633"/>
                                </a:lnTo>
                                <a:lnTo>
                                  <a:pt x="1171" y="1633"/>
                                </a:lnTo>
                                <a:lnTo>
                                  <a:pt x="1181" y="1624"/>
                                </a:lnTo>
                                <a:lnTo>
                                  <a:pt x="1190" y="1624"/>
                                </a:lnTo>
                                <a:lnTo>
                                  <a:pt x="1219" y="1614"/>
                                </a:lnTo>
                                <a:lnTo>
                                  <a:pt x="1228" y="1614"/>
                                </a:lnTo>
                                <a:lnTo>
                                  <a:pt x="1238" y="1605"/>
                                </a:lnTo>
                                <a:lnTo>
                                  <a:pt x="1247" y="1605"/>
                                </a:lnTo>
                                <a:lnTo>
                                  <a:pt x="1276" y="1596"/>
                                </a:lnTo>
                                <a:lnTo>
                                  <a:pt x="1285" y="1586"/>
                                </a:lnTo>
                                <a:lnTo>
                                  <a:pt x="1295" y="1577"/>
                                </a:lnTo>
                                <a:lnTo>
                                  <a:pt x="1305" y="1577"/>
                                </a:lnTo>
                                <a:lnTo>
                                  <a:pt x="1333" y="1568"/>
                                </a:lnTo>
                                <a:lnTo>
                                  <a:pt x="1343" y="1559"/>
                                </a:lnTo>
                                <a:lnTo>
                                  <a:pt x="1352" y="1549"/>
                                </a:lnTo>
                                <a:lnTo>
                                  <a:pt x="1371" y="1540"/>
                                </a:lnTo>
                                <a:lnTo>
                                  <a:pt x="1381" y="1531"/>
                                </a:lnTo>
                                <a:lnTo>
                                  <a:pt x="1390" y="1521"/>
                                </a:lnTo>
                                <a:lnTo>
                                  <a:pt x="1400" y="1512"/>
                                </a:lnTo>
                                <a:lnTo>
                                  <a:pt x="1428" y="1503"/>
                                </a:lnTo>
                                <a:lnTo>
                                  <a:pt x="1438" y="1494"/>
                                </a:lnTo>
                                <a:lnTo>
                                  <a:pt x="1447" y="1484"/>
                                </a:lnTo>
                                <a:lnTo>
                                  <a:pt x="1457" y="1475"/>
                                </a:lnTo>
                                <a:lnTo>
                                  <a:pt x="1476" y="1457"/>
                                </a:lnTo>
                                <a:lnTo>
                                  <a:pt x="1476" y="1447"/>
                                </a:lnTo>
                                <a:lnTo>
                                  <a:pt x="1486" y="1438"/>
                                </a:lnTo>
                                <a:lnTo>
                                  <a:pt x="1495" y="1429"/>
                                </a:lnTo>
                                <a:lnTo>
                                  <a:pt x="1514" y="1410"/>
                                </a:lnTo>
                                <a:lnTo>
                                  <a:pt x="1524" y="1401"/>
                                </a:lnTo>
                                <a:lnTo>
                                  <a:pt x="1533" y="1392"/>
                                </a:lnTo>
                                <a:lnTo>
                                  <a:pt x="1543" y="1382"/>
                                </a:lnTo>
                                <a:lnTo>
                                  <a:pt x="1552" y="1364"/>
                                </a:lnTo>
                                <a:lnTo>
                                  <a:pt x="1562" y="1355"/>
                                </a:lnTo>
                                <a:lnTo>
                                  <a:pt x="1571" y="1345"/>
                                </a:lnTo>
                                <a:lnTo>
                                  <a:pt x="1571" y="1336"/>
                                </a:lnTo>
                                <a:lnTo>
                                  <a:pt x="1590" y="1317"/>
                                </a:lnTo>
                                <a:lnTo>
                                  <a:pt x="1600" y="1308"/>
                                </a:lnTo>
                                <a:lnTo>
                                  <a:pt x="1600" y="1290"/>
                                </a:lnTo>
                                <a:lnTo>
                                  <a:pt x="1609" y="1280"/>
                                </a:lnTo>
                                <a:lnTo>
                                  <a:pt x="1619" y="1262"/>
                                </a:lnTo>
                                <a:lnTo>
                                  <a:pt x="1628" y="1253"/>
                                </a:lnTo>
                                <a:lnTo>
                                  <a:pt x="1628" y="1234"/>
                                </a:lnTo>
                                <a:lnTo>
                                  <a:pt x="1638" y="1225"/>
                                </a:lnTo>
                                <a:lnTo>
                                  <a:pt x="1647" y="1206"/>
                                </a:lnTo>
                                <a:lnTo>
                                  <a:pt x="1647" y="1188"/>
                                </a:lnTo>
                                <a:lnTo>
                                  <a:pt x="1657" y="1178"/>
                                </a:lnTo>
                                <a:lnTo>
                                  <a:pt x="1657" y="1169"/>
                                </a:lnTo>
                                <a:lnTo>
                                  <a:pt x="1666" y="1141"/>
                                </a:lnTo>
                                <a:lnTo>
                                  <a:pt x="1666" y="1132"/>
                                </a:lnTo>
                                <a:lnTo>
                                  <a:pt x="1666" y="1123"/>
                                </a:lnTo>
                                <a:lnTo>
                                  <a:pt x="1676" y="1104"/>
                                </a:lnTo>
                                <a:lnTo>
                                  <a:pt x="1676" y="1086"/>
                                </a:lnTo>
                                <a:lnTo>
                                  <a:pt x="1686" y="1076"/>
                                </a:lnTo>
                                <a:lnTo>
                                  <a:pt x="1686" y="1058"/>
                                </a:lnTo>
                                <a:lnTo>
                                  <a:pt x="1686" y="1039"/>
                                </a:lnTo>
                                <a:lnTo>
                                  <a:pt x="1686" y="1021"/>
                                </a:lnTo>
                                <a:lnTo>
                                  <a:pt x="1686" y="1011"/>
                                </a:lnTo>
                                <a:lnTo>
                                  <a:pt x="1695" y="1002"/>
                                </a:lnTo>
                                <a:lnTo>
                                  <a:pt x="1695" y="974"/>
                                </a:lnTo>
                                <a:lnTo>
                                  <a:pt x="1695" y="965"/>
                                </a:lnTo>
                                <a:lnTo>
                                  <a:pt x="1695" y="946"/>
                                </a:lnTo>
                                <a:lnTo>
                                  <a:pt x="1695" y="937"/>
                                </a:lnTo>
                                <a:lnTo>
                                  <a:pt x="1695" y="909"/>
                                </a:lnTo>
                                <a:lnTo>
                                  <a:pt x="1695" y="900"/>
                                </a:lnTo>
                                <a:lnTo>
                                  <a:pt x="1686" y="891"/>
                                </a:lnTo>
                                <a:lnTo>
                                  <a:pt x="1686" y="872"/>
                                </a:lnTo>
                                <a:lnTo>
                                  <a:pt x="1686" y="854"/>
                                </a:lnTo>
                                <a:lnTo>
                                  <a:pt x="1686" y="835"/>
                                </a:lnTo>
                                <a:lnTo>
                                  <a:pt x="1686" y="826"/>
                                </a:lnTo>
                                <a:lnTo>
                                  <a:pt x="1676" y="817"/>
                                </a:lnTo>
                                <a:lnTo>
                                  <a:pt x="1676" y="789"/>
                                </a:lnTo>
                                <a:lnTo>
                                  <a:pt x="1666" y="779"/>
                                </a:lnTo>
                                <a:lnTo>
                                  <a:pt x="1666" y="761"/>
                                </a:lnTo>
                                <a:lnTo>
                                  <a:pt x="1666" y="752"/>
                                </a:lnTo>
                                <a:lnTo>
                                  <a:pt x="1657" y="733"/>
                                </a:lnTo>
                                <a:lnTo>
                                  <a:pt x="1657" y="715"/>
                                </a:lnTo>
                                <a:lnTo>
                                  <a:pt x="1647" y="705"/>
                                </a:lnTo>
                                <a:lnTo>
                                  <a:pt x="1647" y="696"/>
                                </a:lnTo>
                                <a:lnTo>
                                  <a:pt x="1638" y="668"/>
                                </a:lnTo>
                                <a:lnTo>
                                  <a:pt x="1628" y="659"/>
                                </a:lnTo>
                                <a:lnTo>
                                  <a:pt x="1628" y="650"/>
                                </a:lnTo>
                                <a:lnTo>
                                  <a:pt x="1619" y="640"/>
                                </a:lnTo>
                                <a:lnTo>
                                  <a:pt x="1609" y="613"/>
                                </a:lnTo>
                                <a:lnTo>
                                  <a:pt x="1600" y="603"/>
                                </a:lnTo>
                                <a:lnTo>
                                  <a:pt x="1600" y="594"/>
                                </a:lnTo>
                                <a:lnTo>
                                  <a:pt x="1590" y="585"/>
                                </a:lnTo>
                                <a:lnTo>
                                  <a:pt x="1571" y="566"/>
                                </a:lnTo>
                                <a:lnTo>
                                  <a:pt x="1571" y="548"/>
                                </a:lnTo>
                                <a:lnTo>
                                  <a:pt x="1562" y="538"/>
                                </a:lnTo>
                                <a:lnTo>
                                  <a:pt x="1552" y="529"/>
                                </a:lnTo>
                                <a:lnTo>
                                  <a:pt x="1543" y="511"/>
                                </a:lnTo>
                                <a:lnTo>
                                  <a:pt x="1533" y="501"/>
                                </a:lnTo>
                                <a:lnTo>
                                  <a:pt x="1524" y="492"/>
                                </a:lnTo>
                                <a:lnTo>
                                  <a:pt x="1514" y="483"/>
                                </a:lnTo>
                                <a:lnTo>
                                  <a:pt x="1495" y="464"/>
                                </a:lnTo>
                                <a:lnTo>
                                  <a:pt x="1486" y="455"/>
                                </a:lnTo>
                                <a:lnTo>
                                  <a:pt x="1666" y="288"/>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77"/>
                        <wps:cNvSpPr>
                          <a:spLocks/>
                        </wps:cNvSpPr>
                        <wps:spPr bwMode="auto">
                          <a:xfrm>
                            <a:off x="1106805" y="123825"/>
                            <a:ext cx="284480" cy="187960"/>
                          </a:xfrm>
                          <a:custGeom>
                            <a:avLst/>
                            <a:gdLst>
                              <a:gd name="T0" fmla="*/ 0 w 448"/>
                              <a:gd name="T1" fmla="*/ 0 h 296"/>
                              <a:gd name="T2" fmla="*/ 19 w 448"/>
                              <a:gd name="T3" fmla="*/ 0 h 296"/>
                              <a:gd name="T4" fmla="*/ 48 w 448"/>
                              <a:gd name="T5" fmla="*/ 0 h 296"/>
                              <a:gd name="T6" fmla="*/ 76 w 448"/>
                              <a:gd name="T7" fmla="*/ 0 h 296"/>
                              <a:gd name="T8" fmla="*/ 95 w 448"/>
                              <a:gd name="T9" fmla="*/ 0 h 296"/>
                              <a:gd name="T10" fmla="*/ 124 w 448"/>
                              <a:gd name="T11" fmla="*/ 0 h 296"/>
                              <a:gd name="T12" fmla="*/ 153 w 448"/>
                              <a:gd name="T13" fmla="*/ 9 h 296"/>
                              <a:gd name="T14" fmla="*/ 172 w 448"/>
                              <a:gd name="T15" fmla="*/ 9 h 296"/>
                              <a:gd name="T16" fmla="*/ 200 w 448"/>
                              <a:gd name="T17" fmla="*/ 9 h 296"/>
                              <a:gd name="T18" fmla="*/ 229 w 448"/>
                              <a:gd name="T19" fmla="*/ 18 h 296"/>
                              <a:gd name="T20" fmla="*/ 248 w 448"/>
                              <a:gd name="T21" fmla="*/ 18 h 296"/>
                              <a:gd name="T22" fmla="*/ 276 w 448"/>
                              <a:gd name="T23" fmla="*/ 27 h 296"/>
                              <a:gd name="T24" fmla="*/ 295 w 448"/>
                              <a:gd name="T25" fmla="*/ 27 h 296"/>
                              <a:gd name="T26" fmla="*/ 324 w 448"/>
                              <a:gd name="T27" fmla="*/ 37 h 296"/>
                              <a:gd name="T28" fmla="*/ 353 w 448"/>
                              <a:gd name="T29" fmla="*/ 37 h 296"/>
                              <a:gd name="T30" fmla="*/ 372 w 448"/>
                              <a:gd name="T31" fmla="*/ 46 h 296"/>
                              <a:gd name="T32" fmla="*/ 400 w 448"/>
                              <a:gd name="T33" fmla="*/ 55 h 296"/>
                              <a:gd name="T34" fmla="*/ 419 w 448"/>
                              <a:gd name="T35" fmla="*/ 55 h 296"/>
                              <a:gd name="T36" fmla="*/ 448 w 448"/>
                              <a:gd name="T37" fmla="*/ 65 h 296"/>
                              <a:gd name="T38" fmla="*/ 372 w 448"/>
                              <a:gd name="T39" fmla="*/ 296 h 296"/>
                              <a:gd name="T40" fmla="*/ 353 w 448"/>
                              <a:gd name="T41" fmla="*/ 287 h 296"/>
                              <a:gd name="T42" fmla="*/ 324 w 448"/>
                              <a:gd name="T43" fmla="*/ 287 h 296"/>
                              <a:gd name="T44" fmla="*/ 305 w 448"/>
                              <a:gd name="T45" fmla="*/ 278 h 296"/>
                              <a:gd name="T46" fmla="*/ 286 w 448"/>
                              <a:gd name="T47" fmla="*/ 278 h 296"/>
                              <a:gd name="T48" fmla="*/ 267 w 448"/>
                              <a:gd name="T49" fmla="*/ 269 h 296"/>
                              <a:gd name="T50" fmla="*/ 248 w 448"/>
                              <a:gd name="T51" fmla="*/ 269 h 296"/>
                              <a:gd name="T52" fmla="*/ 229 w 448"/>
                              <a:gd name="T53" fmla="*/ 259 h 296"/>
                              <a:gd name="T54" fmla="*/ 210 w 448"/>
                              <a:gd name="T55" fmla="*/ 259 h 296"/>
                              <a:gd name="T56" fmla="*/ 181 w 448"/>
                              <a:gd name="T57" fmla="*/ 250 h 296"/>
                              <a:gd name="T58" fmla="*/ 162 w 448"/>
                              <a:gd name="T59" fmla="*/ 250 h 296"/>
                              <a:gd name="T60" fmla="*/ 143 w 448"/>
                              <a:gd name="T61" fmla="*/ 250 h 296"/>
                              <a:gd name="T62" fmla="*/ 124 w 448"/>
                              <a:gd name="T63" fmla="*/ 241 h 296"/>
                              <a:gd name="T64" fmla="*/ 105 w 448"/>
                              <a:gd name="T65" fmla="*/ 241 h 296"/>
                              <a:gd name="T66" fmla="*/ 86 w 448"/>
                              <a:gd name="T67" fmla="*/ 241 h 296"/>
                              <a:gd name="T68" fmla="*/ 57 w 448"/>
                              <a:gd name="T69" fmla="*/ 241 h 296"/>
                              <a:gd name="T70" fmla="*/ 38 w 448"/>
                              <a:gd name="T71" fmla="*/ 241 h 296"/>
                              <a:gd name="T72" fmla="*/ 19 w 448"/>
                              <a:gd name="T73" fmla="*/ 241 h 296"/>
                              <a:gd name="T74" fmla="*/ 0 w 448"/>
                              <a:gd name="T75" fmla="*/ 241 h 296"/>
                              <a:gd name="T76" fmla="*/ 0 w 448"/>
                              <a:gd name="T77" fmla="*/ 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8" h="296">
                                <a:moveTo>
                                  <a:pt x="0" y="0"/>
                                </a:moveTo>
                                <a:lnTo>
                                  <a:pt x="19" y="0"/>
                                </a:lnTo>
                                <a:lnTo>
                                  <a:pt x="48" y="0"/>
                                </a:lnTo>
                                <a:lnTo>
                                  <a:pt x="76" y="0"/>
                                </a:lnTo>
                                <a:lnTo>
                                  <a:pt x="95" y="0"/>
                                </a:lnTo>
                                <a:lnTo>
                                  <a:pt x="124" y="0"/>
                                </a:lnTo>
                                <a:lnTo>
                                  <a:pt x="153" y="9"/>
                                </a:lnTo>
                                <a:lnTo>
                                  <a:pt x="172" y="9"/>
                                </a:lnTo>
                                <a:lnTo>
                                  <a:pt x="200" y="9"/>
                                </a:lnTo>
                                <a:lnTo>
                                  <a:pt x="229" y="18"/>
                                </a:lnTo>
                                <a:lnTo>
                                  <a:pt x="248" y="18"/>
                                </a:lnTo>
                                <a:lnTo>
                                  <a:pt x="276" y="27"/>
                                </a:lnTo>
                                <a:lnTo>
                                  <a:pt x="295" y="27"/>
                                </a:lnTo>
                                <a:lnTo>
                                  <a:pt x="324" y="37"/>
                                </a:lnTo>
                                <a:lnTo>
                                  <a:pt x="353" y="37"/>
                                </a:lnTo>
                                <a:lnTo>
                                  <a:pt x="372" y="46"/>
                                </a:lnTo>
                                <a:lnTo>
                                  <a:pt x="400" y="55"/>
                                </a:lnTo>
                                <a:lnTo>
                                  <a:pt x="419" y="55"/>
                                </a:lnTo>
                                <a:lnTo>
                                  <a:pt x="448" y="65"/>
                                </a:lnTo>
                                <a:lnTo>
                                  <a:pt x="372" y="296"/>
                                </a:lnTo>
                                <a:lnTo>
                                  <a:pt x="353" y="287"/>
                                </a:lnTo>
                                <a:lnTo>
                                  <a:pt x="324" y="287"/>
                                </a:lnTo>
                                <a:lnTo>
                                  <a:pt x="305" y="278"/>
                                </a:lnTo>
                                <a:lnTo>
                                  <a:pt x="286" y="278"/>
                                </a:lnTo>
                                <a:lnTo>
                                  <a:pt x="267" y="269"/>
                                </a:lnTo>
                                <a:lnTo>
                                  <a:pt x="248" y="269"/>
                                </a:lnTo>
                                <a:lnTo>
                                  <a:pt x="229" y="259"/>
                                </a:lnTo>
                                <a:lnTo>
                                  <a:pt x="210" y="259"/>
                                </a:lnTo>
                                <a:lnTo>
                                  <a:pt x="181" y="250"/>
                                </a:lnTo>
                                <a:lnTo>
                                  <a:pt x="162" y="250"/>
                                </a:lnTo>
                                <a:lnTo>
                                  <a:pt x="143" y="250"/>
                                </a:lnTo>
                                <a:lnTo>
                                  <a:pt x="124" y="241"/>
                                </a:lnTo>
                                <a:lnTo>
                                  <a:pt x="105" y="241"/>
                                </a:lnTo>
                                <a:lnTo>
                                  <a:pt x="86" y="241"/>
                                </a:lnTo>
                                <a:lnTo>
                                  <a:pt x="57" y="241"/>
                                </a:lnTo>
                                <a:lnTo>
                                  <a:pt x="38" y="241"/>
                                </a:lnTo>
                                <a:lnTo>
                                  <a:pt x="19" y="241"/>
                                </a:lnTo>
                                <a:lnTo>
                                  <a:pt x="0" y="241"/>
                                </a:lnTo>
                                <a:lnTo>
                                  <a:pt x="0" y="0"/>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78" descr="Крупное конфетти"/>
                        <wps:cNvSpPr>
                          <a:spLocks/>
                        </wps:cNvSpPr>
                        <wps:spPr bwMode="auto">
                          <a:xfrm>
                            <a:off x="187325" y="123825"/>
                            <a:ext cx="1838960" cy="1795780"/>
                          </a:xfrm>
                          <a:custGeom>
                            <a:avLst/>
                            <a:gdLst>
                              <a:gd name="T0" fmla="*/ 2124 w 2896"/>
                              <a:gd name="T1" fmla="*/ 167 h 2828"/>
                              <a:gd name="T2" fmla="*/ 2353 w 2896"/>
                              <a:gd name="T3" fmla="*/ 315 h 2828"/>
                              <a:gd name="T4" fmla="*/ 2534 w 2896"/>
                              <a:gd name="T5" fmla="*/ 482 h 2828"/>
                              <a:gd name="T6" fmla="*/ 2696 w 2896"/>
                              <a:gd name="T7" fmla="*/ 705 h 2828"/>
                              <a:gd name="T8" fmla="*/ 2810 w 2896"/>
                              <a:gd name="T9" fmla="*/ 955 h 2828"/>
                              <a:gd name="T10" fmla="*/ 2877 w 2896"/>
                              <a:gd name="T11" fmla="*/ 1215 h 2828"/>
                              <a:gd name="T12" fmla="*/ 2896 w 2896"/>
                              <a:gd name="T13" fmla="*/ 1484 h 2828"/>
                              <a:gd name="T14" fmla="*/ 2848 w 2896"/>
                              <a:gd name="T15" fmla="*/ 1753 h 2828"/>
                              <a:gd name="T16" fmla="*/ 2763 w 2896"/>
                              <a:gd name="T17" fmla="*/ 2012 h 2828"/>
                              <a:gd name="T18" fmla="*/ 2620 w 2896"/>
                              <a:gd name="T19" fmla="*/ 2244 h 2828"/>
                              <a:gd name="T20" fmla="*/ 2429 w 2896"/>
                              <a:gd name="T21" fmla="*/ 2448 h 2828"/>
                              <a:gd name="T22" fmla="*/ 2210 w 2896"/>
                              <a:gd name="T23" fmla="*/ 2615 h 2828"/>
                              <a:gd name="T24" fmla="*/ 1963 w 2896"/>
                              <a:gd name="T25" fmla="*/ 2736 h 2828"/>
                              <a:gd name="T26" fmla="*/ 1696 w 2896"/>
                              <a:gd name="T27" fmla="*/ 2801 h 2828"/>
                              <a:gd name="T28" fmla="*/ 1420 w 2896"/>
                              <a:gd name="T29" fmla="*/ 2828 h 2828"/>
                              <a:gd name="T30" fmla="*/ 1143 w 2896"/>
                              <a:gd name="T31" fmla="*/ 2791 h 2828"/>
                              <a:gd name="T32" fmla="*/ 877 w 2896"/>
                              <a:gd name="T33" fmla="*/ 2717 h 2828"/>
                              <a:gd name="T34" fmla="*/ 638 w 2896"/>
                              <a:gd name="T35" fmla="*/ 2587 h 2828"/>
                              <a:gd name="T36" fmla="*/ 419 w 2896"/>
                              <a:gd name="T37" fmla="*/ 2411 h 2828"/>
                              <a:gd name="T38" fmla="*/ 248 w 2896"/>
                              <a:gd name="T39" fmla="*/ 2207 h 2828"/>
                              <a:gd name="T40" fmla="*/ 124 w 2896"/>
                              <a:gd name="T41" fmla="*/ 1984 h 2828"/>
                              <a:gd name="T42" fmla="*/ 38 w 2896"/>
                              <a:gd name="T43" fmla="*/ 1734 h 2828"/>
                              <a:gd name="T44" fmla="*/ 0 w 2896"/>
                              <a:gd name="T45" fmla="*/ 1465 h 2828"/>
                              <a:gd name="T46" fmla="*/ 19 w 2896"/>
                              <a:gd name="T47" fmla="*/ 1187 h 2828"/>
                              <a:gd name="T48" fmla="*/ 86 w 2896"/>
                              <a:gd name="T49" fmla="*/ 927 h 2828"/>
                              <a:gd name="T50" fmla="*/ 200 w 2896"/>
                              <a:gd name="T51" fmla="*/ 686 h 2828"/>
                              <a:gd name="T52" fmla="*/ 372 w 2896"/>
                              <a:gd name="T53" fmla="*/ 463 h 2828"/>
                              <a:gd name="T54" fmla="*/ 572 w 2896"/>
                              <a:gd name="T55" fmla="*/ 278 h 2828"/>
                              <a:gd name="T56" fmla="*/ 810 w 2896"/>
                              <a:gd name="T57" fmla="*/ 139 h 2828"/>
                              <a:gd name="T58" fmla="*/ 1067 w 2896"/>
                              <a:gd name="T59" fmla="*/ 46 h 2828"/>
                              <a:gd name="T60" fmla="*/ 1343 w 2896"/>
                              <a:gd name="T61" fmla="*/ 0 h 2828"/>
                              <a:gd name="T62" fmla="*/ 1343 w 2896"/>
                              <a:gd name="T63" fmla="*/ 241 h 2828"/>
                              <a:gd name="T64" fmla="*/ 1115 w 2896"/>
                              <a:gd name="T65" fmla="*/ 287 h 2828"/>
                              <a:gd name="T66" fmla="*/ 905 w 2896"/>
                              <a:gd name="T67" fmla="*/ 371 h 2828"/>
                              <a:gd name="T68" fmla="*/ 705 w 2896"/>
                              <a:gd name="T69" fmla="*/ 491 h 2828"/>
                              <a:gd name="T70" fmla="*/ 543 w 2896"/>
                              <a:gd name="T71" fmla="*/ 640 h 2828"/>
                              <a:gd name="T72" fmla="*/ 410 w 2896"/>
                              <a:gd name="T73" fmla="*/ 825 h 2828"/>
                              <a:gd name="T74" fmla="*/ 315 w 2896"/>
                              <a:gd name="T75" fmla="*/ 1029 h 2828"/>
                              <a:gd name="T76" fmla="*/ 257 w 2896"/>
                              <a:gd name="T77" fmla="*/ 1252 h 2828"/>
                              <a:gd name="T78" fmla="*/ 248 w 2896"/>
                              <a:gd name="T79" fmla="*/ 1474 h 2828"/>
                              <a:gd name="T80" fmla="*/ 277 w 2896"/>
                              <a:gd name="T81" fmla="*/ 1697 h 2828"/>
                              <a:gd name="T82" fmla="*/ 362 w 2896"/>
                              <a:gd name="T83" fmla="*/ 1910 h 2828"/>
                              <a:gd name="T84" fmla="*/ 477 w 2896"/>
                              <a:gd name="T85" fmla="*/ 2105 h 2828"/>
                              <a:gd name="T86" fmla="*/ 629 w 2896"/>
                              <a:gd name="T87" fmla="*/ 2272 h 2828"/>
                              <a:gd name="T88" fmla="*/ 810 w 2896"/>
                              <a:gd name="T89" fmla="*/ 2411 h 2828"/>
                              <a:gd name="T90" fmla="*/ 1020 w 2896"/>
                              <a:gd name="T91" fmla="*/ 2504 h 2828"/>
                              <a:gd name="T92" fmla="*/ 1239 w 2896"/>
                              <a:gd name="T93" fmla="*/ 2569 h 2828"/>
                              <a:gd name="T94" fmla="*/ 1467 w 2896"/>
                              <a:gd name="T95" fmla="*/ 2587 h 2828"/>
                              <a:gd name="T96" fmla="*/ 1696 w 2896"/>
                              <a:gd name="T97" fmla="*/ 2560 h 2828"/>
                              <a:gd name="T98" fmla="*/ 1896 w 2896"/>
                              <a:gd name="T99" fmla="*/ 2504 h 2828"/>
                              <a:gd name="T100" fmla="*/ 2096 w 2896"/>
                              <a:gd name="T101" fmla="*/ 2393 h 2828"/>
                              <a:gd name="T102" fmla="*/ 2277 w 2896"/>
                              <a:gd name="T103" fmla="*/ 2253 h 2828"/>
                              <a:gd name="T104" fmla="*/ 2429 w 2896"/>
                              <a:gd name="T105" fmla="*/ 2087 h 2828"/>
                              <a:gd name="T106" fmla="*/ 2544 w 2896"/>
                              <a:gd name="T107" fmla="*/ 1892 h 2828"/>
                              <a:gd name="T108" fmla="*/ 2620 w 2896"/>
                              <a:gd name="T109" fmla="*/ 1678 h 2828"/>
                              <a:gd name="T110" fmla="*/ 2648 w 2896"/>
                              <a:gd name="T111" fmla="*/ 1456 h 2828"/>
                              <a:gd name="T112" fmla="*/ 2629 w 2896"/>
                              <a:gd name="T113" fmla="*/ 1224 h 2828"/>
                              <a:gd name="T114" fmla="*/ 2572 w 2896"/>
                              <a:gd name="T115" fmla="*/ 1011 h 2828"/>
                              <a:gd name="T116" fmla="*/ 2477 w 2896"/>
                              <a:gd name="T117" fmla="*/ 807 h 2828"/>
                              <a:gd name="T118" fmla="*/ 2334 w 2896"/>
                              <a:gd name="T119" fmla="*/ 630 h 2828"/>
                              <a:gd name="T120" fmla="*/ 2172 w 2896"/>
                              <a:gd name="T121" fmla="*/ 473 h 2828"/>
                              <a:gd name="T122" fmla="*/ 1972 w 2896"/>
                              <a:gd name="T123" fmla="*/ 361 h 28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896" h="2828">
                                <a:moveTo>
                                  <a:pt x="1896" y="65"/>
                                </a:moveTo>
                                <a:lnTo>
                                  <a:pt x="1915" y="74"/>
                                </a:lnTo>
                                <a:lnTo>
                                  <a:pt x="1963" y="92"/>
                                </a:lnTo>
                                <a:lnTo>
                                  <a:pt x="1991" y="102"/>
                                </a:lnTo>
                                <a:lnTo>
                                  <a:pt x="2010" y="111"/>
                                </a:lnTo>
                                <a:lnTo>
                                  <a:pt x="2058" y="129"/>
                                </a:lnTo>
                                <a:lnTo>
                                  <a:pt x="2077" y="139"/>
                                </a:lnTo>
                                <a:lnTo>
                                  <a:pt x="2124" y="167"/>
                                </a:lnTo>
                                <a:lnTo>
                                  <a:pt x="2143" y="176"/>
                                </a:lnTo>
                                <a:lnTo>
                                  <a:pt x="2172" y="185"/>
                                </a:lnTo>
                                <a:lnTo>
                                  <a:pt x="2210" y="213"/>
                                </a:lnTo>
                                <a:lnTo>
                                  <a:pt x="2239" y="222"/>
                                </a:lnTo>
                                <a:lnTo>
                                  <a:pt x="2258" y="241"/>
                                </a:lnTo>
                                <a:lnTo>
                                  <a:pt x="2296" y="269"/>
                                </a:lnTo>
                                <a:lnTo>
                                  <a:pt x="2315" y="278"/>
                                </a:lnTo>
                                <a:lnTo>
                                  <a:pt x="2353" y="315"/>
                                </a:lnTo>
                                <a:lnTo>
                                  <a:pt x="2372" y="324"/>
                                </a:lnTo>
                                <a:lnTo>
                                  <a:pt x="2391" y="343"/>
                                </a:lnTo>
                                <a:lnTo>
                                  <a:pt x="2429" y="380"/>
                                </a:lnTo>
                                <a:lnTo>
                                  <a:pt x="2448" y="398"/>
                                </a:lnTo>
                                <a:lnTo>
                                  <a:pt x="2467" y="408"/>
                                </a:lnTo>
                                <a:lnTo>
                                  <a:pt x="2505" y="445"/>
                                </a:lnTo>
                                <a:lnTo>
                                  <a:pt x="2525" y="463"/>
                                </a:lnTo>
                                <a:lnTo>
                                  <a:pt x="2534" y="482"/>
                                </a:lnTo>
                                <a:lnTo>
                                  <a:pt x="2572" y="519"/>
                                </a:lnTo>
                                <a:lnTo>
                                  <a:pt x="2591" y="538"/>
                                </a:lnTo>
                                <a:lnTo>
                                  <a:pt x="2620" y="584"/>
                                </a:lnTo>
                                <a:lnTo>
                                  <a:pt x="2629" y="603"/>
                                </a:lnTo>
                                <a:lnTo>
                                  <a:pt x="2648" y="621"/>
                                </a:lnTo>
                                <a:lnTo>
                                  <a:pt x="2677" y="658"/>
                                </a:lnTo>
                                <a:lnTo>
                                  <a:pt x="2686" y="686"/>
                                </a:lnTo>
                                <a:lnTo>
                                  <a:pt x="2696" y="705"/>
                                </a:lnTo>
                                <a:lnTo>
                                  <a:pt x="2725" y="751"/>
                                </a:lnTo>
                                <a:lnTo>
                                  <a:pt x="2734" y="769"/>
                                </a:lnTo>
                                <a:lnTo>
                                  <a:pt x="2763" y="816"/>
                                </a:lnTo>
                                <a:lnTo>
                                  <a:pt x="2772" y="834"/>
                                </a:lnTo>
                                <a:lnTo>
                                  <a:pt x="2782" y="862"/>
                                </a:lnTo>
                                <a:lnTo>
                                  <a:pt x="2801" y="909"/>
                                </a:lnTo>
                                <a:lnTo>
                                  <a:pt x="2810" y="927"/>
                                </a:lnTo>
                                <a:lnTo>
                                  <a:pt x="2810" y="955"/>
                                </a:lnTo>
                                <a:lnTo>
                                  <a:pt x="2829" y="1001"/>
                                </a:lnTo>
                                <a:lnTo>
                                  <a:pt x="2839" y="1020"/>
                                </a:lnTo>
                                <a:lnTo>
                                  <a:pt x="2848" y="1048"/>
                                </a:lnTo>
                                <a:lnTo>
                                  <a:pt x="2858" y="1094"/>
                                </a:lnTo>
                                <a:lnTo>
                                  <a:pt x="2858" y="1122"/>
                                </a:lnTo>
                                <a:lnTo>
                                  <a:pt x="2867" y="1168"/>
                                </a:lnTo>
                                <a:lnTo>
                                  <a:pt x="2877" y="1187"/>
                                </a:lnTo>
                                <a:lnTo>
                                  <a:pt x="2877" y="1215"/>
                                </a:lnTo>
                                <a:lnTo>
                                  <a:pt x="2886" y="1261"/>
                                </a:lnTo>
                                <a:lnTo>
                                  <a:pt x="2886" y="1289"/>
                                </a:lnTo>
                                <a:lnTo>
                                  <a:pt x="2886" y="1317"/>
                                </a:lnTo>
                                <a:lnTo>
                                  <a:pt x="2896" y="1363"/>
                                </a:lnTo>
                                <a:lnTo>
                                  <a:pt x="2896" y="1391"/>
                                </a:lnTo>
                                <a:lnTo>
                                  <a:pt x="2896" y="1437"/>
                                </a:lnTo>
                                <a:lnTo>
                                  <a:pt x="2896" y="1465"/>
                                </a:lnTo>
                                <a:lnTo>
                                  <a:pt x="2896" y="1484"/>
                                </a:lnTo>
                                <a:lnTo>
                                  <a:pt x="2886" y="1539"/>
                                </a:lnTo>
                                <a:lnTo>
                                  <a:pt x="2886" y="1558"/>
                                </a:lnTo>
                                <a:lnTo>
                                  <a:pt x="2886" y="1586"/>
                                </a:lnTo>
                                <a:lnTo>
                                  <a:pt x="2877" y="1632"/>
                                </a:lnTo>
                                <a:lnTo>
                                  <a:pt x="2867" y="1660"/>
                                </a:lnTo>
                                <a:lnTo>
                                  <a:pt x="2867" y="1678"/>
                                </a:lnTo>
                                <a:lnTo>
                                  <a:pt x="2858" y="1734"/>
                                </a:lnTo>
                                <a:lnTo>
                                  <a:pt x="2848" y="1753"/>
                                </a:lnTo>
                                <a:lnTo>
                                  <a:pt x="2839" y="1799"/>
                                </a:lnTo>
                                <a:lnTo>
                                  <a:pt x="2829" y="1827"/>
                                </a:lnTo>
                                <a:lnTo>
                                  <a:pt x="2820" y="1845"/>
                                </a:lnTo>
                                <a:lnTo>
                                  <a:pt x="2810" y="1892"/>
                                </a:lnTo>
                                <a:lnTo>
                                  <a:pt x="2801" y="1920"/>
                                </a:lnTo>
                                <a:lnTo>
                                  <a:pt x="2791" y="1938"/>
                                </a:lnTo>
                                <a:lnTo>
                                  <a:pt x="2772" y="1984"/>
                                </a:lnTo>
                                <a:lnTo>
                                  <a:pt x="2763" y="2012"/>
                                </a:lnTo>
                                <a:lnTo>
                                  <a:pt x="2744" y="2031"/>
                                </a:lnTo>
                                <a:lnTo>
                                  <a:pt x="2725" y="2077"/>
                                </a:lnTo>
                                <a:lnTo>
                                  <a:pt x="2715" y="2096"/>
                                </a:lnTo>
                                <a:lnTo>
                                  <a:pt x="2686" y="2142"/>
                                </a:lnTo>
                                <a:lnTo>
                                  <a:pt x="2677" y="2161"/>
                                </a:lnTo>
                                <a:lnTo>
                                  <a:pt x="2658" y="2179"/>
                                </a:lnTo>
                                <a:lnTo>
                                  <a:pt x="2629" y="2226"/>
                                </a:lnTo>
                                <a:lnTo>
                                  <a:pt x="2620" y="2244"/>
                                </a:lnTo>
                                <a:lnTo>
                                  <a:pt x="2601" y="2263"/>
                                </a:lnTo>
                                <a:lnTo>
                                  <a:pt x="2572" y="2300"/>
                                </a:lnTo>
                                <a:lnTo>
                                  <a:pt x="2553" y="2318"/>
                                </a:lnTo>
                                <a:lnTo>
                                  <a:pt x="2525" y="2355"/>
                                </a:lnTo>
                                <a:lnTo>
                                  <a:pt x="2505" y="2374"/>
                                </a:lnTo>
                                <a:lnTo>
                                  <a:pt x="2486" y="2393"/>
                                </a:lnTo>
                                <a:lnTo>
                                  <a:pt x="2448" y="2430"/>
                                </a:lnTo>
                                <a:lnTo>
                                  <a:pt x="2429" y="2448"/>
                                </a:lnTo>
                                <a:lnTo>
                                  <a:pt x="2410" y="2467"/>
                                </a:lnTo>
                                <a:lnTo>
                                  <a:pt x="2372" y="2495"/>
                                </a:lnTo>
                                <a:lnTo>
                                  <a:pt x="2353" y="2513"/>
                                </a:lnTo>
                                <a:lnTo>
                                  <a:pt x="2334" y="2522"/>
                                </a:lnTo>
                                <a:lnTo>
                                  <a:pt x="2296" y="2560"/>
                                </a:lnTo>
                                <a:lnTo>
                                  <a:pt x="2277" y="2569"/>
                                </a:lnTo>
                                <a:lnTo>
                                  <a:pt x="2239" y="2597"/>
                                </a:lnTo>
                                <a:lnTo>
                                  <a:pt x="2210" y="2615"/>
                                </a:lnTo>
                                <a:lnTo>
                                  <a:pt x="2191" y="2624"/>
                                </a:lnTo>
                                <a:lnTo>
                                  <a:pt x="2143" y="2652"/>
                                </a:lnTo>
                                <a:lnTo>
                                  <a:pt x="2124" y="2662"/>
                                </a:lnTo>
                                <a:lnTo>
                                  <a:pt x="2105" y="2671"/>
                                </a:lnTo>
                                <a:lnTo>
                                  <a:pt x="2058" y="2689"/>
                                </a:lnTo>
                                <a:lnTo>
                                  <a:pt x="2039" y="2708"/>
                                </a:lnTo>
                                <a:lnTo>
                                  <a:pt x="1991" y="2726"/>
                                </a:lnTo>
                                <a:lnTo>
                                  <a:pt x="1963" y="2736"/>
                                </a:lnTo>
                                <a:lnTo>
                                  <a:pt x="1943" y="2745"/>
                                </a:lnTo>
                                <a:lnTo>
                                  <a:pt x="1896" y="2754"/>
                                </a:lnTo>
                                <a:lnTo>
                                  <a:pt x="1867" y="2764"/>
                                </a:lnTo>
                                <a:lnTo>
                                  <a:pt x="1848" y="2773"/>
                                </a:lnTo>
                                <a:lnTo>
                                  <a:pt x="1801" y="2782"/>
                                </a:lnTo>
                                <a:lnTo>
                                  <a:pt x="1772" y="2791"/>
                                </a:lnTo>
                                <a:lnTo>
                                  <a:pt x="1743" y="2791"/>
                                </a:lnTo>
                                <a:lnTo>
                                  <a:pt x="1696" y="2801"/>
                                </a:lnTo>
                                <a:lnTo>
                                  <a:pt x="1677" y="2810"/>
                                </a:lnTo>
                                <a:lnTo>
                                  <a:pt x="1620" y="2819"/>
                                </a:lnTo>
                                <a:lnTo>
                                  <a:pt x="1601" y="2819"/>
                                </a:lnTo>
                                <a:lnTo>
                                  <a:pt x="1572" y="2819"/>
                                </a:lnTo>
                                <a:lnTo>
                                  <a:pt x="1524" y="2828"/>
                                </a:lnTo>
                                <a:lnTo>
                                  <a:pt x="1496" y="2828"/>
                                </a:lnTo>
                                <a:lnTo>
                                  <a:pt x="1467" y="2828"/>
                                </a:lnTo>
                                <a:lnTo>
                                  <a:pt x="1420" y="2828"/>
                                </a:lnTo>
                                <a:lnTo>
                                  <a:pt x="1391" y="2828"/>
                                </a:lnTo>
                                <a:lnTo>
                                  <a:pt x="1343" y="2819"/>
                                </a:lnTo>
                                <a:lnTo>
                                  <a:pt x="1324" y="2819"/>
                                </a:lnTo>
                                <a:lnTo>
                                  <a:pt x="1296" y="2819"/>
                                </a:lnTo>
                                <a:lnTo>
                                  <a:pt x="1248" y="2810"/>
                                </a:lnTo>
                                <a:lnTo>
                                  <a:pt x="1220" y="2810"/>
                                </a:lnTo>
                                <a:lnTo>
                                  <a:pt x="1191" y="2801"/>
                                </a:lnTo>
                                <a:lnTo>
                                  <a:pt x="1143" y="2791"/>
                                </a:lnTo>
                                <a:lnTo>
                                  <a:pt x="1124" y="2791"/>
                                </a:lnTo>
                                <a:lnTo>
                                  <a:pt x="1096" y="2782"/>
                                </a:lnTo>
                                <a:lnTo>
                                  <a:pt x="1048" y="2773"/>
                                </a:lnTo>
                                <a:lnTo>
                                  <a:pt x="1020" y="2764"/>
                                </a:lnTo>
                                <a:lnTo>
                                  <a:pt x="972" y="2745"/>
                                </a:lnTo>
                                <a:lnTo>
                                  <a:pt x="953" y="2745"/>
                                </a:lnTo>
                                <a:lnTo>
                                  <a:pt x="924" y="2736"/>
                                </a:lnTo>
                                <a:lnTo>
                                  <a:pt x="877" y="2717"/>
                                </a:lnTo>
                                <a:lnTo>
                                  <a:pt x="858" y="2708"/>
                                </a:lnTo>
                                <a:lnTo>
                                  <a:pt x="839" y="2689"/>
                                </a:lnTo>
                                <a:lnTo>
                                  <a:pt x="791" y="2671"/>
                                </a:lnTo>
                                <a:lnTo>
                                  <a:pt x="762" y="2662"/>
                                </a:lnTo>
                                <a:lnTo>
                                  <a:pt x="724" y="2634"/>
                                </a:lnTo>
                                <a:lnTo>
                                  <a:pt x="696" y="2624"/>
                                </a:lnTo>
                                <a:lnTo>
                                  <a:pt x="677" y="2615"/>
                                </a:lnTo>
                                <a:lnTo>
                                  <a:pt x="638" y="2587"/>
                                </a:lnTo>
                                <a:lnTo>
                                  <a:pt x="619" y="2569"/>
                                </a:lnTo>
                                <a:lnTo>
                                  <a:pt x="591" y="2560"/>
                                </a:lnTo>
                                <a:lnTo>
                                  <a:pt x="553" y="2522"/>
                                </a:lnTo>
                                <a:lnTo>
                                  <a:pt x="534" y="2513"/>
                                </a:lnTo>
                                <a:lnTo>
                                  <a:pt x="515" y="2495"/>
                                </a:lnTo>
                                <a:lnTo>
                                  <a:pt x="477" y="2467"/>
                                </a:lnTo>
                                <a:lnTo>
                                  <a:pt x="458" y="2448"/>
                                </a:lnTo>
                                <a:lnTo>
                                  <a:pt x="419" y="2411"/>
                                </a:lnTo>
                                <a:lnTo>
                                  <a:pt x="400" y="2393"/>
                                </a:lnTo>
                                <a:lnTo>
                                  <a:pt x="391" y="2374"/>
                                </a:lnTo>
                                <a:lnTo>
                                  <a:pt x="353" y="2337"/>
                                </a:lnTo>
                                <a:lnTo>
                                  <a:pt x="334" y="2318"/>
                                </a:lnTo>
                                <a:lnTo>
                                  <a:pt x="324" y="2300"/>
                                </a:lnTo>
                                <a:lnTo>
                                  <a:pt x="286" y="2263"/>
                                </a:lnTo>
                                <a:lnTo>
                                  <a:pt x="277" y="2244"/>
                                </a:lnTo>
                                <a:lnTo>
                                  <a:pt x="248" y="2207"/>
                                </a:lnTo>
                                <a:lnTo>
                                  <a:pt x="229" y="2179"/>
                                </a:lnTo>
                                <a:lnTo>
                                  <a:pt x="219" y="2161"/>
                                </a:lnTo>
                                <a:lnTo>
                                  <a:pt x="191" y="2124"/>
                                </a:lnTo>
                                <a:lnTo>
                                  <a:pt x="181" y="2096"/>
                                </a:lnTo>
                                <a:lnTo>
                                  <a:pt x="172" y="2077"/>
                                </a:lnTo>
                                <a:lnTo>
                                  <a:pt x="143" y="2031"/>
                                </a:lnTo>
                                <a:lnTo>
                                  <a:pt x="134" y="2012"/>
                                </a:lnTo>
                                <a:lnTo>
                                  <a:pt x="124" y="1984"/>
                                </a:lnTo>
                                <a:lnTo>
                                  <a:pt x="105" y="1938"/>
                                </a:lnTo>
                                <a:lnTo>
                                  <a:pt x="96" y="1920"/>
                                </a:lnTo>
                                <a:lnTo>
                                  <a:pt x="76" y="1873"/>
                                </a:lnTo>
                                <a:lnTo>
                                  <a:pt x="67" y="1845"/>
                                </a:lnTo>
                                <a:lnTo>
                                  <a:pt x="57" y="1827"/>
                                </a:lnTo>
                                <a:lnTo>
                                  <a:pt x="48" y="1780"/>
                                </a:lnTo>
                                <a:lnTo>
                                  <a:pt x="38" y="1753"/>
                                </a:lnTo>
                                <a:lnTo>
                                  <a:pt x="38" y="1734"/>
                                </a:lnTo>
                                <a:lnTo>
                                  <a:pt x="29" y="1678"/>
                                </a:lnTo>
                                <a:lnTo>
                                  <a:pt x="19" y="1660"/>
                                </a:lnTo>
                                <a:lnTo>
                                  <a:pt x="10" y="1604"/>
                                </a:lnTo>
                                <a:lnTo>
                                  <a:pt x="10" y="1586"/>
                                </a:lnTo>
                                <a:lnTo>
                                  <a:pt x="10" y="1558"/>
                                </a:lnTo>
                                <a:lnTo>
                                  <a:pt x="0" y="1511"/>
                                </a:lnTo>
                                <a:lnTo>
                                  <a:pt x="0" y="1484"/>
                                </a:lnTo>
                                <a:lnTo>
                                  <a:pt x="0" y="1465"/>
                                </a:lnTo>
                                <a:lnTo>
                                  <a:pt x="0" y="1409"/>
                                </a:lnTo>
                                <a:lnTo>
                                  <a:pt x="0" y="1391"/>
                                </a:lnTo>
                                <a:lnTo>
                                  <a:pt x="0" y="1363"/>
                                </a:lnTo>
                                <a:lnTo>
                                  <a:pt x="0" y="1317"/>
                                </a:lnTo>
                                <a:lnTo>
                                  <a:pt x="0" y="1289"/>
                                </a:lnTo>
                                <a:lnTo>
                                  <a:pt x="10" y="1242"/>
                                </a:lnTo>
                                <a:lnTo>
                                  <a:pt x="10" y="1215"/>
                                </a:lnTo>
                                <a:lnTo>
                                  <a:pt x="19" y="1187"/>
                                </a:lnTo>
                                <a:lnTo>
                                  <a:pt x="29" y="1140"/>
                                </a:lnTo>
                                <a:lnTo>
                                  <a:pt x="29" y="1122"/>
                                </a:lnTo>
                                <a:lnTo>
                                  <a:pt x="38" y="1094"/>
                                </a:lnTo>
                                <a:lnTo>
                                  <a:pt x="48" y="1048"/>
                                </a:lnTo>
                                <a:lnTo>
                                  <a:pt x="57" y="1020"/>
                                </a:lnTo>
                                <a:lnTo>
                                  <a:pt x="57" y="1001"/>
                                </a:lnTo>
                                <a:lnTo>
                                  <a:pt x="76" y="955"/>
                                </a:lnTo>
                                <a:lnTo>
                                  <a:pt x="86" y="927"/>
                                </a:lnTo>
                                <a:lnTo>
                                  <a:pt x="105" y="881"/>
                                </a:lnTo>
                                <a:lnTo>
                                  <a:pt x="115" y="862"/>
                                </a:lnTo>
                                <a:lnTo>
                                  <a:pt x="124" y="834"/>
                                </a:lnTo>
                                <a:lnTo>
                                  <a:pt x="143" y="788"/>
                                </a:lnTo>
                                <a:lnTo>
                                  <a:pt x="153" y="769"/>
                                </a:lnTo>
                                <a:lnTo>
                                  <a:pt x="172" y="751"/>
                                </a:lnTo>
                                <a:lnTo>
                                  <a:pt x="191" y="705"/>
                                </a:lnTo>
                                <a:lnTo>
                                  <a:pt x="200" y="686"/>
                                </a:lnTo>
                                <a:lnTo>
                                  <a:pt x="229" y="640"/>
                                </a:lnTo>
                                <a:lnTo>
                                  <a:pt x="248" y="621"/>
                                </a:lnTo>
                                <a:lnTo>
                                  <a:pt x="257" y="603"/>
                                </a:lnTo>
                                <a:lnTo>
                                  <a:pt x="286" y="556"/>
                                </a:lnTo>
                                <a:lnTo>
                                  <a:pt x="305" y="538"/>
                                </a:lnTo>
                                <a:lnTo>
                                  <a:pt x="324" y="519"/>
                                </a:lnTo>
                                <a:lnTo>
                                  <a:pt x="353" y="482"/>
                                </a:lnTo>
                                <a:lnTo>
                                  <a:pt x="372" y="463"/>
                                </a:lnTo>
                                <a:lnTo>
                                  <a:pt x="391" y="445"/>
                                </a:lnTo>
                                <a:lnTo>
                                  <a:pt x="419" y="408"/>
                                </a:lnTo>
                                <a:lnTo>
                                  <a:pt x="438" y="398"/>
                                </a:lnTo>
                                <a:lnTo>
                                  <a:pt x="477" y="361"/>
                                </a:lnTo>
                                <a:lnTo>
                                  <a:pt x="496" y="343"/>
                                </a:lnTo>
                                <a:lnTo>
                                  <a:pt x="515" y="324"/>
                                </a:lnTo>
                                <a:lnTo>
                                  <a:pt x="553" y="296"/>
                                </a:lnTo>
                                <a:lnTo>
                                  <a:pt x="572" y="278"/>
                                </a:lnTo>
                                <a:lnTo>
                                  <a:pt x="591" y="269"/>
                                </a:lnTo>
                                <a:lnTo>
                                  <a:pt x="638" y="241"/>
                                </a:lnTo>
                                <a:lnTo>
                                  <a:pt x="658" y="222"/>
                                </a:lnTo>
                                <a:lnTo>
                                  <a:pt x="696" y="204"/>
                                </a:lnTo>
                                <a:lnTo>
                                  <a:pt x="724" y="185"/>
                                </a:lnTo>
                                <a:lnTo>
                                  <a:pt x="743" y="176"/>
                                </a:lnTo>
                                <a:lnTo>
                                  <a:pt x="791" y="148"/>
                                </a:lnTo>
                                <a:lnTo>
                                  <a:pt x="810" y="139"/>
                                </a:lnTo>
                                <a:lnTo>
                                  <a:pt x="839" y="129"/>
                                </a:lnTo>
                                <a:lnTo>
                                  <a:pt x="877" y="111"/>
                                </a:lnTo>
                                <a:lnTo>
                                  <a:pt x="905" y="102"/>
                                </a:lnTo>
                                <a:lnTo>
                                  <a:pt x="924" y="92"/>
                                </a:lnTo>
                                <a:lnTo>
                                  <a:pt x="972" y="74"/>
                                </a:lnTo>
                                <a:lnTo>
                                  <a:pt x="1000" y="65"/>
                                </a:lnTo>
                                <a:lnTo>
                                  <a:pt x="1048" y="55"/>
                                </a:lnTo>
                                <a:lnTo>
                                  <a:pt x="1067" y="46"/>
                                </a:lnTo>
                                <a:lnTo>
                                  <a:pt x="1096" y="37"/>
                                </a:lnTo>
                                <a:lnTo>
                                  <a:pt x="1143" y="27"/>
                                </a:lnTo>
                                <a:lnTo>
                                  <a:pt x="1172" y="27"/>
                                </a:lnTo>
                                <a:lnTo>
                                  <a:pt x="1191" y="18"/>
                                </a:lnTo>
                                <a:lnTo>
                                  <a:pt x="1248" y="9"/>
                                </a:lnTo>
                                <a:lnTo>
                                  <a:pt x="1267" y="9"/>
                                </a:lnTo>
                                <a:lnTo>
                                  <a:pt x="1324" y="0"/>
                                </a:lnTo>
                                <a:lnTo>
                                  <a:pt x="1343" y="0"/>
                                </a:lnTo>
                                <a:lnTo>
                                  <a:pt x="1372" y="0"/>
                                </a:lnTo>
                                <a:lnTo>
                                  <a:pt x="1420" y="0"/>
                                </a:lnTo>
                                <a:lnTo>
                                  <a:pt x="1448" y="0"/>
                                </a:lnTo>
                                <a:lnTo>
                                  <a:pt x="1448" y="241"/>
                                </a:lnTo>
                                <a:lnTo>
                                  <a:pt x="1429" y="241"/>
                                </a:lnTo>
                                <a:lnTo>
                                  <a:pt x="1381" y="241"/>
                                </a:lnTo>
                                <a:lnTo>
                                  <a:pt x="1362" y="241"/>
                                </a:lnTo>
                                <a:lnTo>
                                  <a:pt x="1343" y="241"/>
                                </a:lnTo>
                                <a:lnTo>
                                  <a:pt x="1296" y="250"/>
                                </a:lnTo>
                                <a:lnTo>
                                  <a:pt x="1277" y="250"/>
                                </a:lnTo>
                                <a:lnTo>
                                  <a:pt x="1239" y="259"/>
                                </a:lnTo>
                                <a:lnTo>
                                  <a:pt x="1220" y="259"/>
                                </a:lnTo>
                                <a:lnTo>
                                  <a:pt x="1200" y="269"/>
                                </a:lnTo>
                                <a:lnTo>
                                  <a:pt x="1153" y="278"/>
                                </a:lnTo>
                                <a:lnTo>
                                  <a:pt x="1134" y="278"/>
                                </a:lnTo>
                                <a:lnTo>
                                  <a:pt x="1115" y="287"/>
                                </a:lnTo>
                                <a:lnTo>
                                  <a:pt x="1077" y="296"/>
                                </a:lnTo>
                                <a:lnTo>
                                  <a:pt x="1058" y="306"/>
                                </a:lnTo>
                                <a:lnTo>
                                  <a:pt x="1020" y="315"/>
                                </a:lnTo>
                                <a:lnTo>
                                  <a:pt x="1000" y="324"/>
                                </a:lnTo>
                                <a:lnTo>
                                  <a:pt x="981" y="334"/>
                                </a:lnTo>
                                <a:lnTo>
                                  <a:pt x="934" y="352"/>
                                </a:lnTo>
                                <a:lnTo>
                                  <a:pt x="924" y="361"/>
                                </a:lnTo>
                                <a:lnTo>
                                  <a:pt x="905" y="371"/>
                                </a:lnTo>
                                <a:lnTo>
                                  <a:pt x="867" y="389"/>
                                </a:lnTo>
                                <a:lnTo>
                                  <a:pt x="848" y="398"/>
                                </a:lnTo>
                                <a:lnTo>
                                  <a:pt x="829" y="408"/>
                                </a:lnTo>
                                <a:lnTo>
                                  <a:pt x="791" y="426"/>
                                </a:lnTo>
                                <a:lnTo>
                                  <a:pt x="772" y="436"/>
                                </a:lnTo>
                                <a:lnTo>
                                  <a:pt x="743" y="463"/>
                                </a:lnTo>
                                <a:lnTo>
                                  <a:pt x="724" y="473"/>
                                </a:lnTo>
                                <a:lnTo>
                                  <a:pt x="705" y="491"/>
                                </a:lnTo>
                                <a:lnTo>
                                  <a:pt x="677" y="510"/>
                                </a:lnTo>
                                <a:lnTo>
                                  <a:pt x="658" y="528"/>
                                </a:lnTo>
                                <a:lnTo>
                                  <a:pt x="638" y="538"/>
                                </a:lnTo>
                                <a:lnTo>
                                  <a:pt x="610" y="565"/>
                                </a:lnTo>
                                <a:lnTo>
                                  <a:pt x="600" y="584"/>
                                </a:lnTo>
                                <a:lnTo>
                                  <a:pt x="572" y="612"/>
                                </a:lnTo>
                                <a:lnTo>
                                  <a:pt x="553" y="630"/>
                                </a:lnTo>
                                <a:lnTo>
                                  <a:pt x="543" y="640"/>
                                </a:lnTo>
                                <a:lnTo>
                                  <a:pt x="515" y="677"/>
                                </a:lnTo>
                                <a:lnTo>
                                  <a:pt x="496" y="686"/>
                                </a:lnTo>
                                <a:lnTo>
                                  <a:pt x="486" y="705"/>
                                </a:lnTo>
                                <a:lnTo>
                                  <a:pt x="467" y="742"/>
                                </a:lnTo>
                                <a:lnTo>
                                  <a:pt x="448" y="760"/>
                                </a:lnTo>
                                <a:lnTo>
                                  <a:pt x="438" y="769"/>
                                </a:lnTo>
                                <a:lnTo>
                                  <a:pt x="419" y="807"/>
                                </a:lnTo>
                                <a:lnTo>
                                  <a:pt x="410" y="825"/>
                                </a:lnTo>
                                <a:lnTo>
                                  <a:pt x="381" y="862"/>
                                </a:lnTo>
                                <a:lnTo>
                                  <a:pt x="372" y="881"/>
                                </a:lnTo>
                                <a:lnTo>
                                  <a:pt x="372" y="899"/>
                                </a:lnTo>
                                <a:lnTo>
                                  <a:pt x="353" y="936"/>
                                </a:lnTo>
                                <a:lnTo>
                                  <a:pt x="343" y="955"/>
                                </a:lnTo>
                                <a:lnTo>
                                  <a:pt x="334" y="974"/>
                                </a:lnTo>
                                <a:lnTo>
                                  <a:pt x="315" y="1011"/>
                                </a:lnTo>
                                <a:lnTo>
                                  <a:pt x="315" y="1029"/>
                                </a:lnTo>
                                <a:lnTo>
                                  <a:pt x="296" y="1066"/>
                                </a:lnTo>
                                <a:lnTo>
                                  <a:pt x="296" y="1085"/>
                                </a:lnTo>
                                <a:lnTo>
                                  <a:pt x="286" y="1113"/>
                                </a:lnTo>
                                <a:lnTo>
                                  <a:pt x="277" y="1150"/>
                                </a:lnTo>
                                <a:lnTo>
                                  <a:pt x="277" y="1168"/>
                                </a:lnTo>
                                <a:lnTo>
                                  <a:pt x="267" y="1187"/>
                                </a:lnTo>
                                <a:lnTo>
                                  <a:pt x="257" y="1224"/>
                                </a:lnTo>
                                <a:lnTo>
                                  <a:pt x="257" y="1252"/>
                                </a:lnTo>
                                <a:lnTo>
                                  <a:pt x="257" y="1270"/>
                                </a:lnTo>
                                <a:lnTo>
                                  <a:pt x="248" y="1307"/>
                                </a:lnTo>
                                <a:lnTo>
                                  <a:pt x="248" y="1326"/>
                                </a:lnTo>
                                <a:lnTo>
                                  <a:pt x="248" y="1372"/>
                                </a:lnTo>
                                <a:lnTo>
                                  <a:pt x="248" y="1391"/>
                                </a:lnTo>
                                <a:lnTo>
                                  <a:pt x="248" y="1409"/>
                                </a:lnTo>
                                <a:lnTo>
                                  <a:pt x="248" y="1456"/>
                                </a:lnTo>
                                <a:lnTo>
                                  <a:pt x="248" y="1474"/>
                                </a:lnTo>
                                <a:lnTo>
                                  <a:pt x="248" y="1493"/>
                                </a:lnTo>
                                <a:lnTo>
                                  <a:pt x="248" y="1530"/>
                                </a:lnTo>
                                <a:lnTo>
                                  <a:pt x="257" y="1558"/>
                                </a:lnTo>
                                <a:lnTo>
                                  <a:pt x="257" y="1576"/>
                                </a:lnTo>
                                <a:lnTo>
                                  <a:pt x="267" y="1613"/>
                                </a:lnTo>
                                <a:lnTo>
                                  <a:pt x="267" y="1632"/>
                                </a:lnTo>
                                <a:lnTo>
                                  <a:pt x="277" y="1678"/>
                                </a:lnTo>
                                <a:lnTo>
                                  <a:pt x="277" y="1697"/>
                                </a:lnTo>
                                <a:lnTo>
                                  <a:pt x="286" y="1716"/>
                                </a:lnTo>
                                <a:lnTo>
                                  <a:pt x="296" y="1753"/>
                                </a:lnTo>
                                <a:lnTo>
                                  <a:pt x="305" y="1771"/>
                                </a:lnTo>
                                <a:lnTo>
                                  <a:pt x="315" y="1790"/>
                                </a:lnTo>
                                <a:lnTo>
                                  <a:pt x="324" y="1836"/>
                                </a:lnTo>
                                <a:lnTo>
                                  <a:pt x="334" y="1855"/>
                                </a:lnTo>
                                <a:lnTo>
                                  <a:pt x="353" y="1892"/>
                                </a:lnTo>
                                <a:lnTo>
                                  <a:pt x="362" y="1910"/>
                                </a:lnTo>
                                <a:lnTo>
                                  <a:pt x="372" y="1929"/>
                                </a:lnTo>
                                <a:lnTo>
                                  <a:pt x="381" y="1966"/>
                                </a:lnTo>
                                <a:lnTo>
                                  <a:pt x="400" y="1984"/>
                                </a:lnTo>
                                <a:lnTo>
                                  <a:pt x="410" y="2003"/>
                                </a:lnTo>
                                <a:lnTo>
                                  <a:pt x="429" y="2031"/>
                                </a:lnTo>
                                <a:lnTo>
                                  <a:pt x="438" y="2049"/>
                                </a:lnTo>
                                <a:lnTo>
                                  <a:pt x="448" y="2068"/>
                                </a:lnTo>
                                <a:lnTo>
                                  <a:pt x="477" y="2105"/>
                                </a:lnTo>
                                <a:lnTo>
                                  <a:pt x="486" y="2114"/>
                                </a:lnTo>
                                <a:lnTo>
                                  <a:pt x="515" y="2151"/>
                                </a:lnTo>
                                <a:lnTo>
                                  <a:pt x="524" y="2170"/>
                                </a:lnTo>
                                <a:lnTo>
                                  <a:pt x="543" y="2179"/>
                                </a:lnTo>
                                <a:lnTo>
                                  <a:pt x="572" y="2216"/>
                                </a:lnTo>
                                <a:lnTo>
                                  <a:pt x="581" y="2226"/>
                                </a:lnTo>
                                <a:lnTo>
                                  <a:pt x="600" y="2244"/>
                                </a:lnTo>
                                <a:lnTo>
                                  <a:pt x="629" y="2272"/>
                                </a:lnTo>
                                <a:lnTo>
                                  <a:pt x="638" y="2281"/>
                                </a:lnTo>
                                <a:lnTo>
                                  <a:pt x="677" y="2309"/>
                                </a:lnTo>
                                <a:lnTo>
                                  <a:pt x="686" y="2328"/>
                                </a:lnTo>
                                <a:lnTo>
                                  <a:pt x="705" y="2337"/>
                                </a:lnTo>
                                <a:lnTo>
                                  <a:pt x="743" y="2365"/>
                                </a:lnTo>
                                <a:lnTo>
                                  <a:pt x="753" y="2374"/>
                                </a:lnTo>
                                <a:lnTo>
                                  <a:pt x="772" y="2383"/>
                                </a:lnTo>
                                <a:lnTo>
                                  <a:pt x="810" y="2411"/>
                                </a:lnTo>
                                <a:lnTo>
                                  <a:pt x="829" y="2420"/>
                                </a:lnTo>
                                <a:lnTo>
                                  <a:pt x="848" y="2430"/>
                                </a:lnTo>
                                <a:lnTo>
                                  <a:pt x="886" y="2448"/>
                                </a:lnTo>
                                <a:lnTo>
                                  <a:pt x="905" y="2458"/>
                                </a:lnTo>
                                <a:lnTo>
                                  <a:pt x="934" y="2476"/>
                                </a:lnTo>
                                <a:lnTo>
                                  <a:pt x="953" y="2485"/>
                                </a:lnTo>
                                <a:lnTo>
                                  <a:pt x="981" y="2495"/>
                                </a:lnTo>
                                <a:lnTo>
                                  <a:pt x="1020" y="2504"/>
                                </a:lnTo>
                                <a:lnTo>
                                  <a:pt x="1039" y="2513"/>
                                </a:lnTo>
                                <a:lnTo>
                                  <a:pt x="1058" y="2522"/>
                                </a:lnTo>
                                <a:lnTo>
                                  <a:pt x="1096" y="2532"/>
                                </a:lnTo>
                                <a:lnTo>
                                  <a:pt x="1115" y="2541"/>
                                </a:lnTo>
                                <a:lnTo>
                                  <a:pt x="1153" y="2550"/>
                                </a:lnTo>
                                <a:lnTo>
                                  <a:pt x="1172" y="2560"/>
                                </a:lnTo>
                                <a:lnTo>
                                  <a:pt x="1200" y="2560"/>
                                </a:lnTo>
                                <a:lnTo>
                                  <a:pt x="1239" y="2569"/>
                                </a:lnTo>
                                <a:lnTo>
                                  <a:pt x="1258" y="2569"/>
                                </a:lnTo>
                                <a:lnTo>
                                  <a:pt x="1277" y="2578"/>
                                </a:lnTo>
                                <a:lnTo>
                                  <a:pt x="1324" y="2578"/>
                                </a:lnTo>
                                <a:lnTo>
                                  <a:pt x="1343" y="2578"/>
                                </a:lnTo>
                                <a:lnTo>
                                  <a:pt x="1362" y="2578"/>
                                </a:lnTo>
                                <a:lnTo>
                                  <a:pt x="1401" y="2587"/>
                                </a:lnTo>
                                <a:lnTo>
                                  <a:pt x="1429" y="2587"/>
                                </a:lnTo>
                                <a:lnTo>
                                  <a:pt x="1467" y="2587"/>
                                </a:lnTo>
                                <a:lnTo>
                                  <a:pt x="1486" y="2587"/>
                                </a:lnTo>
                                <a:lnTo>
                                  <a:pt x="1505" y="2587"/>
                                </a:lnTo>
                                <a:lnTo>
                                  <a:pt x="1553" y="2578"/>
                                </a:lnTo>
                                <a:lnTo>
                                  <a:pt x="1572" y="2578"/>
                                </a:lnTo>
                                <a:lnTo>
                                  <a:pt x="1591" y="2578"/>
                                </a:lnTo>
                                <a:lnTo>
                                  <a:pt x="1629" y="2569"/>
                                </a:lnTo>
                                <a:lnTo>
                                  <a:pt x="1658" y="2569"/>
                                </a:lnTo>
                                <a:lnTo>
                                  <a:pt x="1696" y="2560"/>
                                </a:lnTo>
                                <a:lnTo>
                                  <a:pt x="1715" y="2560"/>
                                </a:lnTo>
                                <a:lnTo>
                                  <a:pt x="1734" y="2550"/>
                                </a:lnTo>
                                <a:lnTo>
                                  <a:pt x="1772" y="2541"/>
                                </a:lnTo>
                                <a:lnTo>
                                  <a:pt x="1801" y="2532"/>
                                </a:lnTo>
                                <a:lnTo>
                                  <a:pt x="1820" y="2532"/>
                                </a:lnTo>
                                <a:lnTo>
                                  <a:pt x="1858" y="2513"/>
                                </a:lnTo>
                                <a:lnTo>
                                  <a:pt x="1877" y="2504"/>
                                </a:lnTo>
                                <a:lnTo>
                                  <a:pt x="1896" y="2504"/>
                                </a:lnTo>
                                <a:lnTo>
                                  <a:pt x="1934" y="2485"/>
                                </a:lnTo>
                                <a:lnTo>
                                  <a:pt x="1953" y="2476"/>
                                </a:lnTo>
                                <a:lnTo>
                                  <a:pt x="1991" y="2458"/>
                                </a:lnTo>
                                <a:lnTo>
                                  <a:pt x="2010" y="2448"/>
                                </a:lnTo>
                                <a:lnTo>
                                  <a:pt x="2029" y="2439"/>
                                </a:lnTo>
                                <a:lnTo>
                                  <a:pt x="2067" y="2420"/>
                                </a:lnTo>
                                <a:lnTo>
                                  <a:pt x="2086" y="2411"/>
                                </a:lnTo>
                                <a:lnTo>
                                  <a:pt x="2096" y="2393"/>
                                </a:lnTo>
                                <a:lnTo>
                                  <a:pt x="2134" y="2374"/>
                                </a:lnTo>
                                <a:lnTo>
                                  <a:pt x="2153" y="2365"/>
                                </a:lnTo>
                                <a:lnTo>
                                  <a:pt x="2182" y="2337"/>
                                </a:lnTo>
                                <a:lnTo>
                                  <a:pt x="2201" y="2328"/>
                                </a:lnTo>
                                <a:lnTo>
                                  <a:pt x="2220" y="2309"/>
                                </a:lnTo>
                                <a:lnTo>
                                  <a:pt x="2248" y="2281"/>
                                </a:lnTo>
                                <a:lnTo>
                                  <a:pt x="2267" y="2272"/>
                                </a:lnTo>
                                <a:lnTo>
                                  <a:pt x="2277" y="2253"/>
                                </a:lnTo>
                                <a:lnTo>
                                  <a:pt x="2305" y="2226"/>
                                </a:lnTo>
                                <a:lnTo>
                                  <a:pt x="2324" y="2216"/>
                                </a:lnTo>
                                <a:lnTo>
                                  <a:pt x="2334" y="2198"/>
                                </a:lnTo>
                                <a:lnTo>
                                  <a:pt x="2363" y="2170"/>
                                </a:lnTo>
                                <a:lnTo>
                                  <a:pt x="2382" y="2151"/>
                                </a:lnTo>
                                <a:lnTo>
                                  <a:pt x="2401" y="2114"/>
                                </a:lnTo>
                                <a:lnTo>
                                  <a:pt x="2420" y="2105"/>
                                </a:lnTo>
                                <a:lnTo>
                                  <a:pt x="2429" y="2087"/>
                                </a:lnTo>
                                <a:lnTo>
                                  <a:pt x="2448" y="2049"/>
                                </a:lnTo>
                                <a:lnTo>
                                  <a:pt x="2467" y="2031"/>
                                </a:lnTo>
                                <a:lnTo>
                                  <a:pt x="2477" y="2012"/>
                                </a:lnTo>
                                <a:lnTo>
                                  <a:pt x="2496" y="1984"/>
                                </a:lnTo>
                                <a:lnTo>
                                  <a:pt x="2505" y="1966"/>
                                </a:lnTo>
                                <a:lnTo>
                                  <a:pt x="2525" y="1929"/>
                                </a:lnTo>
                                <a:lnTo>
                                  <a:pt x="2534" y="1910"/>
                                </a:lnTo>
                                <a:lnTo>
                                  <a:pt x="2544" y="1892"/>
                                </a:lnTo>
                                <a:lnTo>
                                  <a:pt x="2563" y="1855"/>
                                </a:lnTo>
                                <a:lnTo>
                                  <a:pt x="2563" y="1836"/>
                                </a:lnTo>
                                <a:lnTo>
                                  <a:pt x="2572" y="1818"/>
                                </a:lnTo>
                                <a:lnTo>
                                  <a:pt x="2591" y="1771"/>
                                </a:lnTo>
                                <a:lnTo>
                                  <a:pt x="2591" y="1753"/>
                                </a:lnTo>
                                <a:lnTo>
                                  <a:pt x="2601" y="1734"/>
                                </a:lnTo>
                                <a:lnTo>
                                  <a:pt x="2610" y="1697"/>
                                </a:lnTo>
                                <a:lnTo>
                                  <a:pt x="2620" y="1678"/>
                                </a:lnTo>
                                <a:lnTo>
                                  <a:pt x="2620" y="1632"/>
                                </a:lnTo>
                                <a:lnTo>
                                  <a:pt x="2629" y="1613"/>
                                </a:lnTo>
                                <a:lnTo>
                                  <a:pt x="2629" y="1595"/>
                                </a:lnTo>
                                <a:lnTo>
                                  <a:pt x="2639" y="1558"/>
                                </a:lnTo>
                                <a:lnTo>
                                  <a:pt x="2639" y="1530"/>
                                </a:lnTo>
                                <a:lnTo>
                                  <a:pt x="2639" y="1511"/>
                                </a:lnTo>
                                <a:lnTo>
                                  <a:pt x="2648" y="1474"/>
                                </a:lnTo>
                                <a:lnTo>
                                  <a:pt x="2648" y="1456"/>
                                </a:lnTo>
                                <a:lnTo>
                                  <a:pt x="2648" y="1428"/>
                                </a:lnTo>
                                <a:lnTo>
                                  <a:pt x="2648" y="1391"/>
                                </a:lnTo>
                                <a:lnTo>
                                  <a:pt x="2648" y="1372"/>
                                </a:lnTo>
                                <a:lnTo>
                                  <a:pt x="2639" y="1326"/>
                                </a:lnTo>
                                <a:lnTo>
                                  <a:pt x="2639" y="1307"/>
                                </a:lnTo>
                                <a:lnTo>
                                  <a:pt x="2639" y="1289"/>
                                </a:lnTo>
                                <a:lnTo>
                                  <a:pt x="2639" y="1252"/>
                                </a:lnTo>
                                <a:lnTo>
                                  <a:pt x="2629" y="1224"/>
                                </a:lnTo>
                                <a:lnTo>
                                  <a:pt x="2629" y="1205"/>
                                </a:lnTo>
                                <a:lnTo>
                                  <a:pt x="2620" y="1168"/>
                                </a:lnTo>
                                <a:lnTo>
                                  <a:pt x="2620" y="1150"/>
                                </a:lnTo>
                                <a:lnTo>
                                  <a:pt x="2601" y="1113"/>
                                </a:lnTo>
                                <a:lnTo>
                                  <a:pt x="2601" y="1085"/>
                                </a:lnTo>
                                <a:lnTo>
                                  <a:pt x="2591" y="1066"/>
                                </a:lnTo>
                                <a:lnTo>
                                  <a:pt x="2582" y="1029"/>
                                </a:lnTo>
                                <a:lnTo>
                                  <a:pt x="2572" y="1011"/>
                                </a:lnTo>
                                <a:lnTo>
                                  <a:pt x="2563" y="992"/>
                                </a:lnTo>
                                <a:lnTo>
                                  <a:pt x="2553" y="955"/>
                                </a:lnTo>
                                <a:lnTo>
                                  <a:pt x="2544" y="936"/>
                                </a:lnTo>
                                <a:lnTo>
                                  <a:pt x="2534" y="918"/>
                                </a:lnTo>
                                <a:lnTo>
                                  <a:pt x="2515" y="881"/>
                                </a:lnTo>
                                <a:lnTo>
                                  <a:pt x="2505" y="862"/>
                                </a:lnTo>
                                <a:lnTo>
                                  <a:pt x="2486" y="825"/>
                                </a:lnTo>
                                <a:lnTo>
                                  <a:pt x="2477" y="807"/>
                                </a:lnTo>
                                <a:lnTo>
                                  <a:pt x="2467" y="788"/>
                                </a:lnTo>
                                <a:lnTo>
                                  <a:pt x="2439" y="760"/>
                                </a:lnTo>
                                <a:lnTo>
                                  <a:pt x="2429" y="742"/>
                                </a:lnTo>
                                <a:lnTo>
                                  <a:pt x="2420" y="723"/>
                                </a:lnTo>
                                <a:lnTo>
                                  <a:pt x="2391" y="686"/>
                                </a:lnTo>
                                <a:lnTo>
                                  <a:pt x="2382" y="677"/>
                                </a:lnTo>
                                <a:lnTo>
                                  <a:pt x="2353" y="640"/>
                                </a:lnTo>
                                <a:lnTo>
                                  <a:pt x="2334" y="630"/>
                                </a:lnTo>
                                <a:lnTo>
                                  <a:pt x="2324" y="612"/>
                                </a:lnTo>
                                <a:lnTo>
                                  <a:pt x="2296" y="584"/>
                                </a:lnTo>
                                <a:lnTo>
                                  <a:pt x="2277" y="565"/>
                                </a:lnTo>
                                <a:lnTo>
                                  <a:pt x="2267" y="556"/>
                                </a:lnTo>
                                <a:lnTo>
                                  <a:pt x="2229" y="528"/>
                                </a:lnTo>
                                <a:lnTo>
                                  <a:pt x="2220" y="510"/>
                                </a:lnTo>
                                <a:lnTo>
                                  <a:pt x="2201" y="500"/>
                                </a:lnTo>
                                <a:lnTo>
                                  <a:pt x="2172" y="473"/>
                                </a:lnTo>
                                <a:lnTo>
                                  <a:pt x="2153" y="463"/>
                                </a:lnTo>
                                <a:lnTo>
                                  <a:pt x="2115" y="436"/>
                                </a:lnTo>
                                <a:lnTo>
                                  <a:pt x="2096" y="426"/>
                                </a:lnTo>
                                <a:lnTo>
                                  <a:pt x="2086" y="417"/>
                                </a:lnTo>
                                <a:lnTo>
                                  <a:pt x="2048" y="398"/>
                                </a:lnTo>
                                <a:lnTo>
                                  <a:pt x="2029" y="389"/>
                                </a:lnTo>
                                <a:lnTo>
                                  <a:pt x="2010" y="380"/>
                                </a:lnTo>
                                <a:lnTo>
                                  <a:pt x="1972" y="361"/>
                                </a:lnTo>
                                <a:lnTo>
                                  <a:pt x="1953" y="352"/>
                                </a:lnTo>
                                <a:lnTo>
                                  <a:pt x="1915" y="334"/>
                                </a:lnTo>
                                <a:lnTo>
                                  <a:pt x="1896" y="324"/>
                                </a:lnTo>
                                <a:lnTo>
                                  <a:pt x="1877" y="315"/>
                                </a:lnTo>
                                <a:lnTo>
                                  <a:pt x="1839" y="306"/>
                                </a:lnTo>
                                <a:lnTo>
                                  <a:pt x="1820" y="296"/>
                                </a:lnTo>
                                <a:lnTo>
                                  <a:pt x="1896" y="65"/>
                                </a:lnTo>
                                <a:close/>
                              </a:path>
                            </a:pathLst>
                          </a:custGeom>
                          <a:pattFill prst="lgConfetti">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79"/>
                        <wps:cNvSpPr>
                          <a:spLocks/>
                        </wps:cNvSpPr>
                        <wps:spPr bwMode="auto">
                          <a:xfrm>
                            <a:off x="187325" y="123825"/>
                            <a:ext cx="1838960" cy="1795780"/>
                          </a:xfrm>
                          <a:custGeom>
                            <a:avLst/>
                            <a:gdLst>
                              <a:gd name="T0" fmla="*/ 2124 w 2896"/>
                              <a:gd name="T1" fmla="*/ 167 h 2828"/>
                              <a:gd name="T2" fmla="*/ 2353 w 2896"/>
                              <a:gd name="T3" fmla="*/ 315 h 2828"/>
                              <a:gd name="T4" fmla="*/ 2534 w 2896"/>
                              <a:gd name="T5" fmla="*/ 482 h 2828"/>
                              <a:gd name="T6" fmla="*/ 2696 w 2896"/>
                              <a:gd name="T7" fmla="*/ 705 h 2828"/>
                              <a:gd name="T8" fmla="*/ 2810 w 2896"/>
                              <a:gd name="T9" fmla="*/ 955 h 2828"/>
                              <a:gd name="T10" fmla="*/ 2877 w 2896"/>
                              <a:gd name="T11" fmla="*/ 1215 h 2828"/>
                              <a:gd name="T12" fmla="*/ 2896 w 2896"/>
                              <a:gd name="T13" fmla="*/ 1484 h 2828"/>
                              <a:gd name="T14" fmla="*/ 2848 w 2896"/>
                              <a:gd name="T15" fmla="*/ 1753 h 2828"/>
                              <a:gd name="T16" fmla="*/ 2763 w 2896"/>
                              <a:gd name="T17" fmla="*/ 2012 h 2828"/>
                              <a:gd name="T18" fmla="*/ 2620 w 2896"/>
                              <a:gd name="T19" fmla="*/ 2244 h 2828"/>
                              <a:gd name="T20" fmla="*/ 2429 w 2896"/>
                              <a:gd name="T21" fmla="*/ 2448 h 2828"/>
                              <a:gd name="T22" fmla="*/ 2210 w 2896"/>
                              <a:gd name="T23" fmla="*/ 2615 h 2828"/>
                              <a:gd name="T24" fmla="*/ 1963 w 2896"/>
                              <a:gd name="T25" fmla="*/ 2736 h 2828"/>
                              <a:gd name="T26" fmla="*/ 1696 w 2896"/>
                              <a:gd name="T27" fmla="*/ 2801 h 2828"/>
                              <a:gd name="T28" fmla="*/ 1420 w 2896"/>
                              <a:gd name="T29" fmla="*/ 2828 h 2828"/>
                              <a:gd name="T30" fmla="*/ 1143 w 2896"/>
                              <a:gd name="T31" fmla="*/ 2791 h 2828"/>
                              <a:gd name="T32" fmla="*/ 877 w 2896"/>
                              <a:gd name="T33" fmla="*/ 2717 h 2828"/>
                              <a:gd name="T34" fmla="*/ 638 w 2896"/>
                              <a:gd name="T35" fmla="*/ 2587 h 2828"/>
                              <a:gd name="T36" fmla="*/ 419 w 2896"/>
                              <a:gd name="T37" fmla="*/ 2411 h 2828"/>
                              <a:gd name="T38" fmla="*/ 248 w 2896"/>
                              <a:gd name="T39" fmla="*/ 2207 h 2828"/>
                              <a:gd name="T40" fmla="*/ 124 w 2896"/>
                              <a:gd name="T41" fmla="*/ 1984 h 2828"/>
                              <a:gd name="T42" fmla="*/ 38 w 2896"/>
                              <a:gd name="T43" fmla="*/ 1734 h 2828"/>
                              <a:gd name="T44" fmla="*/ 0 w 2896"/>
                              <a:gd name="T45" fmla="*/ 1465 h 2828"/>
                              <a:gd name="T46" fmla="*/ 19 w 2896"/>
                              <a:gd name="T47" fmla="*/ 1187 h 2828"/>
                              <a:gd name="T48" fmla="*/ 86 w 2896"/>
                              <a:gd name="T49" fmla="*/ 927 h 2828"/>
                              <a:gd name="T50" fmla="*/ 200 w 2896"/>
                              <a:gd name="T51" fmla="*/ 686 h 2828"/>
                              <a:gd name="T52" fmla="*/ 372 w 2896"/>
                              <a:gd name="T53" fmla="*/ 463 h 2828"/>
                              <a:gd name="T54" fmla="*/ 572 w 2896"/>
                              <a:gd name="T55" fmla="*/ 278 h 2828"/>
                              <a:gd name="T56" fmla="*/ 810 w 2896"/>
                              <a:gd name="T57" fmla="*/ 139 h 2828"/>
                              <a:gd name="T58" fmla="*/ 1067 w 2896"/>
                              <a:gd name="T59" fmla="*/ 46 h 2828"/>
                              <a:gd name="T60" fmla="*/ 1343 w 2896"/>
                              <a:gd name="T61" fmla="*/ 0 h 2828"/>
                              <a:gd name="T62" fmla="*/ 1343 w 2896"/>
                              <a:gd name="T63" fmla="*/ 241 h 2828"/>
                              <a:gd name="T64" fmla="*/ 1115 w 2896"/>
                              <a:gd name="T65" fmla="*/ 287 h 2828"/>
                              <a:gd name="T66" fmla="*/ 905 w 2896"/>
                              <a:gd name="T67" fmla="*/ 371 h 2828"/>
                              <a:gd name="T68" fmla="*/ 705 w 2896"/>
                              <a:gd name="T69" fmla="*/ 491 h 2828"/>
                              <a:gd name="T70" fmla="*/ 543 w 2896"/>
                              <a:gd name="T71" fmla="*/ 640 h 2828"/>
                              <a:gd name="T72" fmla="*/ 410 w 2896"/>
                              <a:gd name="T73" fmla="*/ 825 h 2828"/>
                              <a:gd name="T74" fmla="*/ 315 w 2896"/>
                              <a:gd name="T75" fmla="*/ 1029 h 2828"/>
                              <a:gd name="T76" fmla="*/ 257 w 2896"/>
                              <a:gd name="T77" fmla="*/ 1252 h 2828"/>
                              <a:gd name="T78" fmla="*/ 248 w 2896"/>
                              <a:gd name="T79" fmla="*/ 1474 h 2828"/>
                              <a:gd name="T80" fmla="*/ 277 w 2896"/>
                              <a:gd name="T81" fmla="*/ 1697 h 2828"/>
                              <a:gd name="T82" fmla="*/ 362 w 2896"/>
                              <a:gd name="T83" fmla="*/ 1910 h 2828"/>
                              <a:gd name="T84" fmla="*/ 477 w 2896"/>
                              <a:gd name="T85" fmla="*/ 2105 h 2828"/>
                              <a:gd name="T86" fmla="*/ 629 w 2896"/>
                              <a:gd name="T87" fmla="*/ 2272 h 2828"/>
                              <a:gd name="T88" fmla="*/ 810 w 2896"/>
                              <a:gd name="T89" fmla="*/ 2411 h 2828"/>
                              <a:gd name="T90" fmla="*/ 1020 w 2896"/>
                              <a:gd name="T91" fmla="*/ 2504 h 2828"/>
                              <a:gd name="T92" fmla="*/ 1239 w 2896"/>
                              <a:gd name="T93" fmla="*/ 2569 h 2828"/>
                              <a:gd name="T94" fmla="*/ 1467 w 2896"/>
                              <a:gd name="T95" fmla="*/ 2587 h 2828"/>
                              <a:gd name="T96" fmla="*/ 1696 w 2896"/>
                              <a:gd name="T97" fmla="*/ 2560 h 2828"/>
                              <a:gd name="T98" fmla="*/ 1896 w 2896"/>
                              <a:gd name="T99" fmla="*/ 2504 h 2828"/>
                              <a:gd name="T100" fmla="*/ 2096 w 2896"/>
                              <a:gd name="T101" fmla="*/ 2393 h 2828"/>
                              <a:gd name="T102" fmla="*/ 2277 w 2896"/>
                              <a:gd name="T103" fmla="*/ 2253 h 2828"/>
                              <a:gd name="T104" fmla="*/ 2429 w 2896"/>
                              <a:gd name="T105" fmla="*/ 2087 h 2828"/>
                              <a:gd name="T106" fmla="*/ 2544 w 2896"/>
                              <a:gd name="T107" fmla="*/ 1892 h 2828"/>
                              <a:gd name="T108" fmla="*/ 2620 w 2896"/>
                              <a:gd name="T109" fmla="*/ 1678 h 2828"/>
                              <a:gd name="T110" fmla="*/ 2648 w 2896"/>
                              <a:gd name="T111" fmla="*/ 1456 h 2828"/>
                              <a:gd name="T112" fmla="*/ 2629 w 2896"/>
                              <a:gd name="T113" fmla="*/ 1224 h 2828"/>
                              <a:gd name="T114" fmla="*/ 2572 w 2896"/>
                              <a:gd name="T115" fmla="*/ 1011 h 2828"/>
                              <a:gd name="T116" fmla="*/ 2477 w 2896"/>
                              <a:gd name="T117" fmla="*/ 807 h 2828"/>
                              <a:gd name="T118" fmla="*/ 2334 w 2896"/>
                              <a:gd name="T119" fmla="*/ 630 h 2828"/>
                              <a:gd name="T120" fmla="*/ 2172 w 2896"/>
                              <a:gd name="T121" fmla="*/ 473 h 2828"/>
                              <a:gd name="T122" fmla="*/ 1972 w 2896"/>
                              <a:gd name="T123" fmla="*/ 361 h 28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896" h="2828">
                                <a:moveTo>
                                  <a:pt x="1896" y="65"/>
                                </a:moveTo>
                                <a:lnTo>
                                  <a:pt x="1915" y="74"/>
                                </a:lnTo>
                                <a:lnTo>
                                  <a:pt x="1963" y="92"/>
                                </a:lnTo>
                                <a:lnTo>
                                  <a:pt x="1991" y="102"/>
                                </a:lnTo>
                                <a:lnTo>
                                  <a:pt x="2010" y="111"/>
                                </a:lnTo>
                                <a:lnTo>
                                  <a:pt x="2058" y="129"/>
                                </a:lnTo>
                                <a:lnTo>
                                  <a:pt x="2077" y="139"/>
                                </a:lnTo>
                                <a:lnTo>
                                  <a:pt x="2124" y="167"/>
                                </a:lnTo>
                                <a:lnTo>
                                  <a:pt x="2143" y="176"/>
                                </a:lnTo>
                                <a:lnTo>
                                  <a:pt x="2172" y="185"/>
                                </a:lnTo>
                                <a:lnTo>
                                  <a:pt x="2210" y="213"/>
                                </a:lnTo>
                                <a:lnTo>
                                  <a:pt x="2239" y="222"/>
                                </a:lnTo>
                                <a:lnTo>
                                  <a:pt x="2258" y="241"/>
                                </a:lnTo>
                                <a:lnTo>
                                  <a:pt x="2296" y="269"/>
                                </a:lnTo>
                                <a:lnTo>
                                  <a:pt x="2315" y="278"/>
                                </a:lnTo>
                                <a:lnTo>
                                  <a:pt x="2353" y="315"/>
                                </a:lnTo>
                                <a:lnTo>
                                  <a:pt x="2372" y="324"/>
                                </a:lnTo>
                                <a:lnTo>
                                  <a:pt x="2391" y="343"/>
                                </a:lnTo>
                                <a:lnTo>
                                  <a:pt x="2429" y="380"/>
                                </a:lnTo>
                                <a:lnTo>
                                  <a:pt x="2448" y="398"/>
                                </a:lnTo>
                                <a:lnTo>
                                  <a:pt x="2467" y="408"/>
                                </a:lnTo>
                                <a:lnTo>
                                  <a:pt x="2505" y="445"/>
                                </a:lnTo>
                                <a:lnTo>
                                  <a:pt x="2525" y="463"/>
                                </a:lnTo>
                                <a:lnTo>
                                  <a:pt x="2534" y="482"/>
                                </a:lnTo>
                                <a:lnTo>
                                  <a:pt x="2572" y="519"/>
                                </a:lnTo>
                                <a:lnTo>
                                  <a:pt x="2591" y="538"/>
                                </a:lnTo>
                                <a:lnTo>
                                  <a:pt x="2620" y="584"/>
                                </a:lnTo>
                                <a:lnTo>
                                  <a:pt x="2629" y="603"/>
                                </a:lnTo>
                                <a:lnTo>
                                  <a:pt x="2648" y="621"/>
                                </a:lnTo>
                                <a:lnTo>
                                  <a:pt x="2677" y="658"/>
                                </a:lnTo>
                                <a:lnTo>
                                  <a:pt x="2686" y="686"/>
                                </a:lnTo>
                                <a:lnTo>
                                  <a:pt x="2696" y="705"/>
                                </a:lnTo>
                                <a:lnTo>
                                  <a:pt x="2725" y="751"/>
                                </a:lnTo>
                                <a:lnTo>
                                  <a:pt x="2734" y="769"/>
                                </a:lnTo>
                                <a:lnTo>
                                  <a:pt x="2763" y="816"/>
                                </a:lnTo>
                                <a:lnTo>
                                  <a:pt x="2772" y="834"/>
                                </a:lnTo>
                                <a:lnTo>
                                  <a:pt x="2782" y="862"/>
                                </a:lnTo>
                                <a:lnTo>
                                  <a:pt x="2801" y="909"/>
                                </a:lnTo>
                                <a:lnTo>
                                  <a:pt x="2810" y="927"/>
                                </a:lnTo>
                                <a:lnTo>
                                  <a:pt x="2810" y="955"/>
                                </a:lnTo>
                                <a:lnTo>
                                  <a:pt x="2829" y="1001"/>
                                </a:lnTo>
                                <a:lnTo>
                                  <a:pt x="2839" y="1020"/>
                                </a:lnTo>
                                <a:lnTo>
                                  <a:pt x="2848" y="1048"/>
                                </a:lnTo>
                                <a:lnTo>
                                  <a:pt x="2858" y="1094"/>
                                </a:lnTo>
                                <a:lnTo>
                                  <a:pt x="2858" y="1122"/>
                                </a:lnTo>
                                <a:lnTo>
                                  <a:pt x="2867" y="1168"/>
                                </a:lnTo>
                                <a:lnTo>
                                  <a:pt x="2877" y="1187"/>
                                </a:lnTo>
                                <a:lnTo>
                                  <a:pt x="2877" y="1215"/>
                                </a:lnTo>
                                <a:lnTo>
                                  <a:pt x="2886" y="1261"/>
                                </a:lnTo>
                                <a:lnTo>
                                  <a:pt x="2886" y="1289"/>
                                </a:lnTo>
                                <a:lnTo>
                                  <a:pt x="2886" y="1317"/>
                                </a:lnTo>
                                <a:lnTo>
                                  <a:pt x="2896" y="1363"/>
                                </a:lnTo>
                                <a:lnTo>
                                  <a:pt x="2896" y="1391"/>
                                </a:lnTo>
                                <a:lnTo>
                                  <a:pt x="2896" y="1437"/>
                                </a:lnTo>
                                <a:lnTo>
                                  <a:pt x="2896" y="1465"/>
                                </a:lnTo>
                                <a:lnTo>
                                  <a:pt x="2896" y="1484"/>
                                </a:lnTo>
                                <a:lnTo>
                                  <a:pt x="2886" y="1539"/>
                                </a:lnTo>
                                <a:lnTo>
                                  <a:pt x="2886" y="1558"/>
                                </a:lnTo>
                                <a:lnTo>
                                  <a:pt x="2886" y="1586"/>
                                </a:lnTo>
                                <a:lnTo>
                                  <a:pt x="2877" y="1632"/>
                                </a:lnTo>
                                <a:lnTo>
                                  <a:pt x="2867" y="1660"/>
                                </a:lnTo>
                                <a:lnTo>
                                  <a:pt x="2867" y="1678"/>
                                </a:lnTo>
                                <a:lnTo>
                                  <a:pt x="2858" y="1734"/>
                                </a:lnTo>
                                <a:lnTo>
                                  <a:pt x="2848" y="1753"/>
                                </a:lnTo>
                                <a:lnTo>
                                  <a:pt x="2839" y="1799"/>
                                </a:lnTo>
                                <a:lnTo>
                                  <a:pt x="2829" y="1827"/>
                                </a:lnTo>
                                <a:lnTo>
                                  <a:pt x="2820" y="1845"/>
                                </a:lnTo>
                                <a:lnTo>
                                  <a:pt x="2810" y="1892"/>
                                </a:lnTo>
                                <a:lnTo>
                                  <a:pt x="2801" y="1920"/>
                                </a:lnTo>
                                <a:lnTo>
                                  <a:pt x="2791" y="1938"/>
                                </a:lnTo>
                                <a:lnTo>
                                  <a:pt x="2772" y="1984"/>
                                </a:lnTo>
                                <a:lnTo>
                                  <a:pt x="2763" y="2012"/>
                                </a:lnTo>
                                <a:lnTo>
                                  <a:pt x="2744" y="2031"/>
                                </a:lnTo>
                                <a:lnTo>
                                  <a:pt x="2725" y="2077"/>
                                </a:lnTo>
                                <a:lnTo>
                                  <a:pt x="2715" y="2096"/>
                                </a:lnTo>
                                <a:lnTo>
                                  <a:pt x="2686" y="2142"/>
                                </a:lnTo>
                                <a:lnTo>
                                  <a:pt x="2677" y="2161"/>
                                </a:lnTo>
                                <a:lnTo>
                                  <a:pt x="2658" y="2179"/>
                                </a:lnTo>
                                <a:lnTo>
                                  <a:pt x="2629" y="2226"/>
                                </a:lnTo>
                                <a:lnTo>
                                  <a:pt x="2620" y="2244"/>
                                </a:lnTo>
                                <a:lnTo>
                                  <a:pt x="2601" y="2263"/>
                                </a:lnTo>
                                <a:lnTo>
                                  <a:pt x="2572" y="2300"/>
                                </a:lnTo>
                                <a:lnTo>
                                  <a:pt x="2553" y="2318"/>
                                </a:lnTo>
                                <a:lnTo>
                                  <a:pt x="2525" y="2355"/>
                                </a:lnTo>
                                <a:lnTo>
                                  <a:pt x="2505" y="2374"/>
                                </a:lnTo>
                                <a:lnTo>
                                  <a:pt x="2486" y="2393"/>
                                </a:lnTo>
                                <a:lnTo>
                                  <a:pt x="2448" y="2430"/>
                                </a:lnTo>
                                <a:lnTo>
                                  <a:pt x="2429" y="2448"/>
                                </a:lnTo>
                                <a:lnTo>
                                  <a:pt x="2410" y="2467"/>
                                </a:lnTo>
                                <a:lnTo>
                                  <a:pt x="2372" y="2495"/>
                                </a:lnTo>
                                <a:lnTo>
                                  <a:pt x="2353" y="2513"/>
                                </a:lnTo>
                                <a:lnTo>
                                  <a:pt x="2334" y="2522"/>
                                </a:lnTo>
                                <a:lnTo>
                                  <a:pt x="2296" y="2560"/>
                                </a:lnTo>
                                <a:lnTo>
                                  <a:pt x="2277" y="2569"/>
                                </a:lnTo>
                                <a:lnTo>
                                  <a:pt x="2239" y="2597"/>
                                </a:lnTo>
                                <a:lnTo>
                                  <a:pt x="2210" y="2615"/>
                                </a:lnTo>
                                <a:lnTo>
                                  <a:pt x="2191" y="2624"/>
                                </a:lnTo>
                                <a:lnTo>
                                  <a:pt x="2143" y="2652"/>
                                </a:lnTo>
                                <a:lnTo>
                                  <a:pt x="2124" y="2662"/>
                                </a:lnTo>
                                <a:lnTo>
                                  <a:pt x="2105" y="2671"/>
                                </a:lnTo>
                                <a:lnTo>
                                  <a:pt x="2058" y="2689"/>
                                </a:lnTo>
                                <a:lnTo>
                                  <a:pt x="2039" y="2708"/>
                                </a:lnTo>
                                <a:lnTo>
                                  <a:pt x="1991" y="2726"/>
                                </a:lnTo>
                                <a:lnTo>
                                  <a:pt x="1963" y="2736"/>
                                </a:lnTo>
                                <a:lnTo>
                                  <a:pt x="1943" y="2745"/>
                                </a:lnTo>
                                <a:lnTo>
                                  <a:pt x="1896" y="2754"/>
                                </a:lnTo>
                                <a:lnTo>
                                  <a:pt x="1867" y="2764"/>
                                </a:lnTo>
                                <a:lnTo>
                                  <a:pt x="1848" y="2773"/>
                                </a:lnTo>
                                <a:lnTo>
                                  <a:pt x="1801" y="2782"/>
                                </a:lnTo>
                                <a:lnTo>
                                  <a:pt x="1772" y="2791"/>
                                </a:lnTo>
                                <a:lnTo>
                                  <a:pt x="1743" y="2791"/>
                                </a:lnTo>
                                <a:lnTo>
                                  <a:pt x="1696" y="2801"/>
                                </a:lnTo>
                                <a:lnTo>
                                  <a:pt x="1677" y="2810"/>
                                </a:lnTo>
                                <a:lnTo>
                                  <a:pt x="1620" y="2819"/>
                                </a:lnTo>
                                <a:lnTo>
                                  <a:pt x="1601" y="2819"/>
                                </a:lnTo>
                                <a:lnTo>
                                  <a:pt x="1572" y="2819"/>
                                </a:lnTo>
                                <a:lnTo>
                                  <a:pt x="1524" y="2828"/>
                                </a:lnTo>
                                <a:lnTo>
                                  <a:pt x="1496" y="2828"/>
                                </a:lnTo>
                                <a:lnTo>
                                  <a:pt x="1467" y="2828"/>
                                </a:lnTo>
                                <a:lnTo>
                                  <a:pt x="1420" y="2828"/>
                                </a:lnTo>
                                <a:lnTo>
                                  <a:pt x="1391" y="2828"/>
                                </a:lnTo>
                                <a:lnTo>
                                  <a:pt x="1343" y="2819"/>
                                </a:lnTo>
                                <a:lnTo>
                                  <a:pt x="1324" y="2819"/>
                                </a:lnTo>
                                <a:lnTo>
                                  <a:pt x="1296" y="2819"/>
                                </a:lnTo>
                                <a:lnTo>
                                  <a:pt x="1248" y="2810"/>
                                </a:lnTo>
                                <a:lnTo>
                                  <a:pt x="1220" y="2810"/>
                                </a:lnTo>
                                <a:lnTo>
                                  <a:pt x="1191" y="2801"/>
                                </a:lnTo>
                                <a:lnTo>
                                  <a:pt x="1143" y="2791"/>
                                </a:lnTo>
                                <a:lnTo>
                                  <a:pt x="1124" y="2791"/>
                                </a:lnTo>
                                <a:lnTo>
                                  <a:pt x="1096" y="2782"/>
                                </a:lnTo>
                                <a:lnTo>
                                  <a:pt x="1048" y="2773"/>
                                </a:lnTo>
                                <a:lnTo>
                                  <a:pt x="1020" y="2764"/>
                                </a:lnTo>
                                <a:lnTo>
                                  <a:pt x="972" y="2745"/>
                                </a:lnTo>
                                <a:lnTo>
                                  <a:pt x="953" y="2745"/>
                                </a:lnTo>
                                <a:lnTo>
                                  <a:pt x="924" y="2736"/>
                                </a:lnTo>
                                <a:lnTo>
                                  <a:pt x="877" y="2717"/>
                                </a:lnTo>
                                <a:lnTo>
                                  <a:pt x="858" y="2708"/>
                                </a:lnTo>
                                <a:lnTo>
                                  <a:pt x="839" y="2689"/>
                                </a:lnTo>
                                <a:lnTo>
                                  <a:pt x="791" y="2671"/>
                                </a:lnTo>
                                <a:lnTo>
                                  <a:pt x="762" y="2662"/>
                                </a:lnTo>
                                <a:lnTo>
                                  <a:pt x="724" y="2634"/>
                                </a:lnTo>
                                <a:lnTo>
                                  <a:pt x="696" y="2624"/>
                                </a:lnTo>
                                <a:lnTo>
                                  <a:pt x="677" y="2615"/>
                                </a:lnTo>
                                <a:lnTo>
                                  <a:pt x="638" y="2587"/>
                                </a:lnTo>
                                <a:lnTo>
                                  <a:pt x="619" y="2569"/>
                                </a:lnTo>
                                <a:lnTo>
                                  <a:pt x="591" y="2560"/>
                                </a:lnTo>
                                <a:lnTo>
                                  <a:pt x="553" y="2522"/>
                                </a:lnTo>
                                <a:lnTo>
                                  <a:pt x="534" y="2513"/>
                                </a:lnTo>
                                <a:lnTo>
                                  <a:pt x="515" y="2495"/>
                                </a:lnTo>
                                <a:lnTo>
                                  <a:pt x="477" y="2467"/>
                                </a:lnTo>
                                <a:lnTo>
                                  <a:pt x="458" y="2448"/>
                                </a:lnTo>
                                <a:lnTo>
                                  <a:pt x="419" y="2411"/>
                                </a:lnTo>
                                <a:lnTo>
                                  <a:pt x="400" y="2393"/>
                                </a:lnTo>
                                <a:lnTo>
                                  <a:pt x="391" y="2374"/>
                                </a:lnTo>
                                <a:lnTo>
                                  <a:pt x="353" y="2337"/>
                                </a:lnTo>
                                <a:lnTo>
                                  <a:pt x="334" y="2318"/>
                                </a:lnTo>
                                <a:lnTo>
                                  <a:pt x="324" y="2300"/>
                                </a:lnTo>
                                <a:lnTo>
                                  <a:pt x="286" y="2263"/>
                                </a:lnTo>
                                <a:lnTo>
                                  <a:pt x="277" y="2244"/>
                                </a:lnTo>
                                <a:lnTo>
                                  <a:pt x="248" y="2207"/>
                                </a:lnTo>
                                <a:lnTo>
                                  <a:pt x="229" y="2179"/>
                                </a:lnTo>
                                <a:lnTo>
                                  <a:pt x="219" y="2161"/>
                                </a:lnTo>
                                <a:lnTo>
                                  <a:pt x="191" y="2124"/>
                                </a:lnTo>
                                <a:lnTo>
                                  <a:pt x="181" y="2096"/>
                                </a:lnTo>
                                <a:lnTo>
                                  <a:pt x="172" y="2077"/>
                                </a:lnTo>
                                <a:lnTo>
                                  <a:pt x="143" y="2031"/>
                                </a:lnTo>
                                <a:lnTo>
                                  <a:pt x="134" y="2012"/>
                                </a:lnTo>
                                <a:lnTo>
                                  <a:pt x="124" y="1984"/>
                                </a:lnTo>
                                <a:lnTo>
                                  <a:pt x="105" y="1938"/>
                                </a:lnTo>
                                <a:lnTo>
                                  <a:pt x="96" y="1920"/>
                                </a:lnTo>
                                <a:lnTo>
                                  <a:pt x="76" y="1873"/>
                                </a:lnTo>
                                <a:lnTo>
                                  <a:pt x="67" y="1845"/>
                                </a:lnTo>
                                <a:lnTo>
                                  <a:pt x="57" y="1827"/>
                                </a:lnTo>
                                <a:lnTo>
                                  <a:pt x="48" y="1780"/>
                                </a:lnTo>
                                <a:lnTo>
                                  <a:pt x="38" y="1753"/>
                                </a:lnTo>
                                <a:lnTo>
                                  <a:pt x="38" y="1734"/>
                                </a:lnTo>
                                <a:lnTo>
                                  <a:pt x="29" y="1678"/>
                                </a:lnTo>
                                <a:lnTo>
                                  <a:pt x="19" y="1660"/>
                                </a:lnTo>
                                <a:lnTo>
                                  <a:pt x="10" y="1604"/>
                                </a:lnTo>
                                <a:lnTo>
                                  <a:pt x="10" y="1586"/>
                                </a:lnTo>
                                <a:lnTo>
                                  <a:pt x="10" y="1558"/>
                                </a:lnTo>
                                <a:lnTo>
                                  <a:pt x="0" y="1511"/>
                                </a:lnTo>
                                <a:lnTo>
                                  <a:pt x="0" y="1484"/>
                                </a:lnTo>
                                <a:lnTo>
                                  <a:pt x="0" y="1465"/>
                                </a:lnTo>
                                <a:lnTo>
                                  <a:pt x="0" y="1409"/>
                                </a:lnTo>
                                <a:lnTo>
                                  <a:pt x="0" y="1391"/>
                                </a:lnTo>
                                <a:lnTo>
                                  <a:pt x="0" y="1363"/>
                                </a:lnTo>
                                <a:lnTo>
                                  <a:pt x="0" y="1317"/>
                                </a:lnTo>
                                <a:lnTo>
                                  <a:pt x="0" y="1289"/>
                                </a:lnTo>
                                <a:lnTo>
                                  <a:pt x="10" y="1242"/>
                                </a:lnTo>
                                <a:lnTo>
                                  <a:pt x="10" y="1215"/>
                                </a:lnTo>
                                <a:lnTo>
                                  <a:pt x="19" y="1187"/>
                                </a:lnTo>
                                <a:lnTo>
                                  <a:pt x="29" y="1140"/>
                                </a:lnTo>
                                <a:lnTo>
                                  <a:pt x="29" y="1122"/>
                                </a:lnTo>
                                <a:lnTo>
                                  <a:pt x="38" y="1094"/>
                                </a:lnTo>
                                <a:lnTo>
                                  <a:pt x="48" y="1048"/>
                                </a:lnTo>
                                <a:lnTo>
                                  <a:pt x="57" y="1020"/>
                                </a:lnTo>
                                <a:lnTo>
                                  <a:pt x="57" y="1001"/>
                                </a:lnTo>
                                <a:lnTo>
                                  <a:pt x="76" y="955"/>
                                </a:lnTo>
                                <a:lnTo>
                                  <a:pt x="86" y="927"/>
                                </a:lnTo>
                                <a:lnTo>
                                  <a:pt x="105" y="881"/>
                                </a:lnTo>
                                <a:lnTo>
                                  <a:pt x="115" y="862"/>
                                </a:lnTo>
                                <a:lnTo>
                                  <a:pt x="124" y="834"/>
                                </a:lnTo>
                                <a:lnTo>
                                  <a:pt x="143" y="788"/>
                                </a:lnTo>
                                <a:lnTo>
                                  <a:pt x="153" y="769"/>
                                </a:lnTo>
                                <a:lnTo>
                                  <a:pt x="172" y="751"/>
                                </a:lnTo>
                                <a:lnTo>
                                  <a:pt x="191" y="705"/>
                                </a:lnTo>
                                <a:lnTo>
                                  <a:pt x="200" y="686"/>
                                </a:lnTo>
                                <a:lnTo>
                                  <a:pt x="229" y="640"/>
                                </a:lnTo>
                                <a:lnTo>
                                  <a:pt x="248" y="621"/>
                                </a:lnTo>
                                <a:lnTo>
                                  <a:pt x="257" y="603"/>
                                </a:lnTo>
                                <a:lnTo>
                                  <a:pt x="286" y="556"/>
                                </a:lnTo>
                                <a:lnTo>
                                  <a:pt x="305" y="538"/>
                                </a:lnTo>
                                <a:lnTo>
                                  <a:pt x="324" y="519"/>
                                </a:lnTo>
                                <a:lnTo>
                                  <a:pt x="353" y="482"/>
                                </a:lnTo>
                                <a:lnTo>
                                  <a:pt x="372" y="463"/>
                                </a:lnTo>
                                <a:lnTo>
                                  <a:pt x="391" y="445"/>
                                </a:lnTo>
                                <a:lnTo>
                                  <a:pt x="419" y="408"/>
                                </a:lnTo>
                                <a:lnTo>
                                  <a:pt x="438" y="398"/>
                                </a:lnTo>
                                <a:lnTo>
                                  <a:pt x="477" y="361"/>
                                </a:lnTo>
                                <a:lnTo>
                                  <a:pt x="496" y="343"/>
                                </a:lnTo>
                                <a:lnTo>
                                  <a:pt x="515" y="324"/>
                                </a:lnTo>
                                <a:lnTo>
                                  <a:pt x="553" y="296"/>
                                </a:lnTo>
                                <a:lnTo>
                                  <a:pt x="572" y="278"/>
                                </a:lnTo>
                                <a:lnTo>
                                  <a:pt x="591" y="269"/>
                                </a:lnTo>
                                <a:lnTo>
                                  <a:pt x="638" y="241"/>
                                </a:lnTo>
                                <a:lnTo>
                                  <a:pt x="658" y="222"/>
                                </a:lnTo>
                                <a:lnTo>
                                  <a:pt x="696" y="204"/>
                                </a:lnTo>
                                <a:lnTo>
                                  <a:pt x="724" y="185"/>
                                </a:lnTo>
                                <a:lnTo>
                                  <a:pt x="743" y="176"/>
                                </a:lnTo>
                                <a:lnTo>
                                  <a:pt x="791" y="148"/>
                                </a:lnTo>
                                <a:lnTo>
                                  <a:pt x="810" y="139"/>
                                </a:lnTo>
                                <a:lnTo>
                                  <a:pt x="839" y="129"/>
                                </a:lnTo>
                                <a:lnTo>
                                  <a:pt x="877" y="111"/>
                                </a:lnTo>
                                <a:lnTo>
                                  <a:pt x="905" y="102"/>
                                </a:lnTo>
                                <a:lnTo>
                                  <a:pt x="924" y="92"/>
                                </a:lnTo>
                                <a:lnTo>
                                  <a:pt x="972" y="74"/>
                                </a:lnTo>
                                <a:lnTo>
                                  <a:pt x="1000" y="65"/>
                                </a:lnTo>
                                <a:lnTo>
                                  <a:pt x="1048" y="55"/>
                                </a:lnTo>
                                <a:lnTo>
                                  <a:pt x="1067" y="46"/>
                                </a:lnTo>
                                <a:lnTo>
                                  <a:pt x="1096" y="37"/>
                                </a:lnTo>
                                <a:lnTo>
                                  <a:pt x="1143" y="27"/>
                                </a:lnTo>
                                <a:lnTo>
                                  <a:pt x="1172" y="27"/>
                                </a:lnTo>
                                <a:lnTo>
                                  <a:pt x="1191" y="18"/>
                                </a:lnTo>
                                <a:lnTo>
                                  <a:pt x="1248" y="9"/>
                                </a:lnTo>
                                <a:lnTo>
                                  <a:pt x="1267" y="9"/>
                                </a:lnTo>
                                <a:lnTo>
                                  <a:pt x="1324" y="0"/>
                                </a:lnTo>
                                <a:lnTo>
                                  <a:pt x="1343" y="0"/>
                                </a:lnTo>
                                <a:lnTo>
                                  <a:pt x="1372" y="0"/>
                                </a:lnTo>
                                <a:lnTo>
                                  <a:pt x="1420" y="0"/>
                                </a:lnTo>
                                <a:lnTo>
                                  <a:pt x="1448" y="0"/>
                                </a:lnTo>
                                <a:lnTo>
                                  <a:pt x="1448" y="241"/>
                                </a:lnTo>
                                <a:lnTo>
                                  <a:pt x="1429" y="241"/>
                                </a:lnTo>
                                <a:lnTo>
                                  <a:pt x="1381" y="241"/>
                                </a:lnTo>
                                <a:lnTo>
                                  <a:pt x="1362" y="241"/>
                                </a:lnTo>
                                <a:lnTo>
                                  <a:pt x="1343" y="241"/>
                                </a:lnTo>
                                <a:lnTo>
                                  <a:pt x="1296" y="250"/>
                                </a:lnTo>
                                <a:lnTo>
                                  <a:pt x="1277" y="250"/>
                                </a:lnTo>
                                <a:lnTo>
                                  <a:pt x="1239" y="259"/>
                                </a:lnTo>
                                <a:lnTo>
                                  <a:pt x="1220" y="259"/>
                                </a:lnTo>
                                <a:lnTo>
                                  <a:pt x="1200" y="269"/>
                                </a:lnTo>
                                <a:lnTo>
                                  <a:pt x="1153" y="278"/>
                                </a:lnTo>
                                <a:lnTo>
                                  <a:pt x="1134" y="278"/>
                                </a:lnTo>
                                <a:lnTo>
                                  <a:pt x="1115" y="287"/>
                                </a:lnTo>
                                <a:lnTo>
                                  <a:pt x="1077" y="296"/>
                                </a:lnTo>
                                <a:lnTo>
                                  <a:pt x="1058" y="306"/>
                                </a:lnTo>
                                <a:lnTo>
                                  <a:pt x="1020" y="315"/>
                                </a:lnTo>
                                <a:lnTo>
                                  <a:pt x="1000" y="324"/>
                                </a:lnTo>
                                <a:lnTo>
                                  <a:pt x="981" y="334"/>
                                </a:lnTo>
                                <a:lnTo>
                                  <a:pt x="934" y="352"/>
                                </a:lnTo>
                                <a:lnTo>
                                  <a:pt x="924" y="361"/>
                                </a:lnTo>
                                <a:lnTo>
                                  <a:pt x="905" y="371"/>
                                </a:lnTo>
                                <a:lnTo>
                                  <a:pt x="867" y="389"/>
                                </a:lnTo>
                                <a:lnTo>
                                  <a:pt x="848" y="398"/>
                                </a:lnTo>
                                <a:lnTo>
                                  <a:pt x="829" y="408"/>
                                </a:lnTo>
                                <a:lnTo>
                                  <a:pt x="791" y="426"/>
                                </a:lnTo>
                                <a:lnTo>
                                  <a:pt x="772" y="436"/>
                                </a:lnTo>
                                <a:lnTo>
                                  <a:pt x="743" y="463"/>
                                </a:lnTo>
                                <a:lnTo>
                                  <a:pt x="724" y="473"/>
                                </a:lnTo>
                                <a:lnTo>
                                  <a:pt x="705" y="491"/>
                                </a:lnTo>
                                <a:lnTo>
                                  <a:pt x="677" y="510"/>
                                </a:lnTo>
                                <a:lnTo>
                                  <a:pt x="658" y="528"/>
                                </a:lnTo>
                                <a:lnTo>
                                  <a:pt x="638" y="538"/>
                                </a:lnTo>
                                <a:lnTo>
                                  <a:pt x="610" y="565"/>
                                </a:lnTo>
                                <a:lnTo>
                                  <a:pt x="600" y="584"/>
                                </a:lnTo>
                                <a:lnTo>
                                  <a:pt x="572" y="612"/>
                                </a:lnTo>
                                <a:lnTo>
                                  <a:pt x="553" y="630"/>
                                </a:lnTo>
                                <a:lnTo>
                                  <a:pt x="543" y="640"/>
                                </a:lnTo>
                                <a:lnTo>
                                  <a:pt x="515" y="677"/>
                                </a:lnTo>
                                <a:lnTo>
                                  <a:pt x="496" y="686"/>
                                </a:lnTo>
                                <a:lnTo>
                                  <a:pt x="486" y="705"/>
                                </a:lnTo>
                                <a:lnTo>
                                  <a:pt x="467" y="742"/>
                                </a:lnTo>
                                <a:lnTo>
                                  <a:pt x="448" y="760"/>
                                </a:lnTo>
                                <a:lnTo>
                                  <a:pt x="438" y="769"/>
                                </a:lnTo>
                                <a:lnTo>
                                  <a:pt x="419" y="807"/>
                                </a:lnTo>
                                <a:lnTo>
                                  <a:pt x="410" y="825"/>
                                </a:lnTo>
                                <a:lnTo>
                                  <a:pt x="381" y="862"/>
                                </a:lnTo>
                                <a:lnTo>
                                  <a:pt x="372" y="881"/>
                                </a:lnTo>
                                <a:lnTo>
                                  <a:pt x="372" y="899"/>
                                </a:lnTo>
                                <a:lnTo>
                                  <a:pt x="353" y="936"/>
                                </a:lnTo>
                                <a:lnTo>
                                  <a:pt x="343" y="955"/>
                                </a:lnTo>
                                <a:lnTo>
                                  <a:pt x="334" y="974"/>
                                </a:lnTo>
                                <a:lnTo>
                                  <a:pt x="315" y="1011"/>
                                </a:lnTo>
                                <a:lnTo>
                                  <a:pt x="315" y="1029"/>
                                </a:lnTo>
                                <a:lnTo>
                                  <a:pt x="296" y="1066"/>
                                </a:lnTo>
                                <a:lnTo>
                                  <a:pt x="296" y="1085"/>
                                </a:lnTo>
                                <a:lnTo>
                                  <a:pt x="286" y="1113"/>
                                </a:lnTo>
                                <a:lnTo>
                                  <a:pt x="277" y="1150"/>
                                </a:lnTo>
                                <a:lnTo>
                                  <a:pt x="277" y="1168"/>
                                </a:lnTo>
                                <a:lnTo>
                                  <a:pt x="267" y="1187"/>
                                </a:lnTo>
                                <a:lnTo>
                                  <a:pt x="257" y="1224"/>
                                </a:lnTo>
                                <a:lnTo>
                                  <a:pt x="257" y="1252"/>
                                </a:lnTo>
                                <a:lnTo>
                                  <a:pt x="257" y="1270"/>
                                </a:lnTo>
                                <a:lnTo>
                                  <a:pt x="248" y="1307"/>
                                </a:lnTo>
                                <a:lnTo>
                                  <a:pt x="248" y="1326"/>
                                </a:lnTo>
                                <a:lnTo>
                                  <a:pt x="248" y="1372"/>
                                </a:lnTo>
                                <a:lnTo>
                                  <a:pt x="248" y="1391"/>
                                </a:lnTo>
                                <a:lnTo>
                                  <a:pt x="248" y="1409"/>
                                </a:lnTo>
                                <a:lnTo>
                                  <a:pt x="248" y="1456"/>
                                </a:lnTo>
                                <a:lnTo>
                                  <a:pt x="248" y="1474"/>
                                </a:lnTo>
                                <a:lnTo>
                                  <a:pt x="248" y="1493"/>
                                </a:lnTo>
                                <a:lnTo>
                                  <a:pt x="248" y="1530"/>
                                </a:lnTo>
                                <a:lnTo>
                                  <a:pt x="257" y="1558"/>
                                </a:lnTo>
                                <a:lnTo>
                                  <a:pt x="257" y="1576"/>
                                </a:lnTo>
                                <a:lnTo>
                                  <a:pt x="267" y="1613"/>
                                </a:lnTo>
                                <a:lnTo>
                                  <a:pt x="267" y="1632"/>
                                </a:lnTo>
                                <a:lnTo>
                                  <a:pt x="277" y="1678"/>
                                </a:lnTo>
                                <a:lnTo>
                                  <a:pt x="277" y="1697"/>
                                </a:lnTo>
                                <a:lnTo>
                                  <a:pt x="286" y="1716"/>
                                </a:lnTo>
                                <a:lnTo>
                                  <a:pt x="296" y="1753"/>
                                </a:lnTo>
                                <a:lnTo>
                                  <a:pt x="305" y="1771"/>
                                </a:lnTo>
                                <a:lnTo>
                                  <a:pt x="315" y="1790"/>
                                </a:lnTo>
                                <a:lnTo>
                                  <a:pt x="324" y="1836"/>
                                </a:lnTo>
                                <a:lnTo>
                                  <a:pt x="334" y="1855"/>
                                </a:lnTo>
                                <a:lnTo>
                                  <a:pt x="353" y="1892"/>
                                </a:lnTo>
                                <a:lnTo>
                                  <a:pt x="362" y="1910"/>
                                </a:lnTo>
                                <a:lnTo>
                                  <a:pt x="372" y="1929"/>
                                </a:lnTo>
                                <a:lnTo>
                                  <a:pt x="381" y="1966"/>
                                </a:lnTo>
                                <a:lnTo>
                                  <a:pt x="400" y="1984"/>
                                </a:lnTo>
                                <a:lnTo>
                                  <a:pt x="410" y="2003"/>
                                </a:lnTo>
                                <a:lnTo>
                                  <a:pt x="429" y="2031"/>
                                </a:lnTo>
                                <a:lnTo>
                                  <a:pt x="438" y="2049"/>
                                </a:lnTo>
                                <a:lnTo>
                                  <a:pt x="448" y="2068"/>
                                </a:lnTo>
                                <a:lnTo>
                                  <a:pt x="477" y="2105"/>
                                </a:lnTo>
                                <a:lnTo>
                                  <a:pt x="486" y="2114"/>
                                </a:lnTo>
                                <a:lnTo>
                                  <a:pt x="515" y="2151"/>
                                </a:lnTo>
                                <a:lnTo>
                                  <a:pt x="524" y="2170"/>
                                </a:lnTo>
                                <a:lnTo>
                                  <a:pt x="543" y="2179"/>
                                </a:lnTo>
                                <a:lnTo>
                                  <a:pt x="572" y="2216"/>
                                </a:lnTo>
                                <a:lnTo>
                                  <a:pt x="581" y="2226"/>
                                </a:lnTo>
                                <a:lnTo>
                                  <a:pt x="600" y="2244"/>
                                </a:lnTo>
                                <a:lnTo>
                                  <a:pt x="629" y="2272"/>
                                </a:lnTo>
                                <a:lnTo>
                                  <a:pt x="638" y="2281"/>
                                </a:lnTo>
                                <a:lnTo>
                                  <a:pt x="677" y="2309"/>
                                </a:lnTo>
                                <a:lnTo>
                                  <a:pt x="686" y="2328"/>
                                </a:lnTo>
                                <a:lnTo>
                                  <a:pt x="705" y="2337"/>
                                </a:lnTo>
                                <a:lnTo>
                                  <a:pt x="743" y="2365"/>
                                </a:lnTo>
                                <a:lnTo>
                                  <a:pt x="753" y="2374"/>
                                </a:lnTo>
                                <a:lnTo>
                                  <a:pt x="772" y="2383"/>
                                </a:lnTo>
                                <a:lnTo>
                                  <a:pt x="810" y="2411"/>
                                </a:lnTo>
                                <a:lnTo>
                                  <a:pt x="829" y="2420"/>
                                </a:lnTo>
                                <a:lnTo>
                                  <a:pt x="848" y="2430"/>
                                </a:lnTo>
                                <a:lnTo>
                                  <a:pt x="886" y="2448"/>
                                </a:lnTo>
                                <a:lnTo>
                                  <a:pt x="905" y="2458"/>
                                </a:lnTo>
                                <a:lnTo>
                                  <a:pt x="934" y="2476"/>
                                </a:lnTo>
                                <a:lnTo>
                                  <a:pt x="953" y="2485"/>
                                </a:lnTo>
                                <a:lnTo>
                                  <a:pt x="981" y="2495"/>
                                </a:lnTo>
                                <a:lnTo>
                                  <a:pt x="1020" y="2504"/>
                                </a:lnTo>
                                <a:lnTo>
                                  <a:pt x="1039" y="2513"/>
                                </a:lnTo>
                                <a:lnTo>
                                  <a:pt x="1058" y="2522"/>
                                </a:lnTo>
                                <a:lnTo>
                                  <a:pt x="1096" y="2532"/>
                                </a:lnTo>
                                <a:lnTo>
                                  <a:pt x="1115" y="2541"/>
                                </a:lnTo>
                                <a:lnTo>
                                  <a:pt x="1153" y="2550"/>
                                </a:lnTo>
                                <a:lnTo>
                                  <a:pt x="1172" y="2560"/>
                                </a:lnTo>
                                <a:lnTo>
                                  <a:pt x="1200" y="2560"/>
                                </a:lnTo>
                                <a:lnTo>
                                  <a:pt x="1239" y="2569"/>
                                </a:lnTo>
                                <a:lnTo>
                                  <a:pt x="1258" y="2569"/>
                                </a:lnTo>
                                <a:lnTo>
                                  <a:pt x="1277" y="2578"/>
                                </a:lnTo>
                                <a:lnTo>
                                  <a:pt x="1324" y="2578"/>
                                </a:lnTo>
                                <a:lnTo>
                                  <a:pt x="1343" y="2578"/>
                                </a:lnTo>
                                <a:lnTo>
                                  <a:pt x="1362" y="2578"/>
                                </a:lnTo>
                                <a:lnTo>
                                  <a:pt x="1401" y="2587"/>
                                </a:lnTo>
                                <a:lnTo>
                                  <a:pt x="1429" y="2587"/>
                                </a:lnTo>
                                <a:lnTo>
                                  <a:pt x="1467" y="2587"/>
                                </a:lnTo>
                                <a:lnTo>
                                  <a:pt x="1486" y="2587"/>
                                </a:lnTo>
                                <a:lnTo>
                                  <a:pt x="1505" y="2587"/>
                                </a:lnTo>
                                <a:lnTo>
                                  <a:pt x="1553" y="2578"/>
                                </a:lnTo>
                                <a:lnTo>
                                  <a:pt x="1572" y="2578"/>
                                </a:lnTo>
                                <a:lnTo>
                                  <a:pt x="1591" y="2578"/>
                                </a:lnTo>
                                <a:lnTo>
                                  <a:pt x="1629" y="2569"/>
                                </a:lnTo>
                                <a:lnTo>
                                  <a:pt x="1658" y="2569"/>
                                </a:lnTo>
                                <a:lnTo>
                                  <a:pt x="1696" y="2560"/>
                                </a:lnTo>
                                <a:lnTo>
                                  <a:pt x="1715" y="2560"/>
                                </a:lnTo>
                                <a:lnTo>
                                  <a:pt x="1734" y="2550"/>
                                </a:lnTo>
                                <a:lnTo>
                                  <a:pt x="1772" y="2541"/>
                                </a:lnTo>
                                <a:lnTo>
                                  <a:pt x="1801" y="2532"/>
                                </a:lnTo>
                                <a:lnTo>
                                  <a:pt x="1820" y="2532"/>
                                </a:lnTo>
                                <a:lnTo>
                                  <a:pt x="1858" y="2513"/>
                                </a:lnTo>
                                <a:lnTo>
                                  <a:pt x="1877" y="2504"/>
                                </a:lnTo>
                                <a:lnTo>
                                  <a:pt x="1896" y="2504"/>
                                </a:lnTo>
                                <a:lnTo>
                                  <a:pt x="1934" y="2485"/>
                                </a:lnTo>
                                <a:lnTo>
                                  <a:pt x="1953" y="2476"/>
                                </a:lnTo>
                                <a:lnTo>
                                  <a:pt x="1991" y="2458"/>
                                </a:lnTo>
                                <a:lnTo>
                                  <a:pt x="2010" y="2448"/>
                                </a:lnTo>
                                <a:lnTo>
                                  <a:pt x="2029" y="2439"/>
                                </a:lnTo>
                                <a:lnTo>
                                  <a:pt x="2067" y="2420"/>
                                </a:lnTo>
                                <a:lnTo>
                                  <a:pt x="2086" y="2411"/>
                                </a:lnTo>
                                <a:lnTo>
                                  <a:pt x="2096" y="2393"/>
                                </a:lnTo>
                                <a:lnTo>
                                  <a:pt x="2134" y="2374"/>
                                </a:lnTo>
                                <a:lnTo>
                                  <a:pt x="2153" y="2365"/>
                                </a:lnTo>
                                <a:lnTo>
                                  <a:pt x="2182" y="2337"/>
                                </a:lnTo>
                                <a:lnTo>
                                  <a:pt x="2201" y="2328"/>
                                </a:lnTo>
                                <a:lnTo>
                                  <a:pt x="2220" y="2309"/>
                                </a:lnTo>
                                <a:lnTo>
                                  <a:pt x="2248" y="2281"/>
                                </a:lnTo>
                                <a:lnTo>
                                  <a:pt x="2267" y="2272"/>
                                </a:lnTo>
                                <a:lnTo>
                                  <a:pt x="2277" y="2253"/>
                                </a:lnTo>
                                <a:lnTo>
                                  <a:pt x="2305" y="2226"/>
                                </a:lnTo>
                                <a:lnTo>
                                  <a:pt x="2324" y="2216"/>
                                </a:lnTo>
                                <a:lnTo>
                                  <a:pt x="2334" y="2198"/>
                                </a:lnTo>
                                <a:lnTo>
                                  <a:pt x="2363" y="2170"/>
                                </a:lnTo>
                                <a:lnTo>
                                  <a:pt x="2382" y="2151"/>
                                </a:lnTo>
                                <a:lnTo>
                                  <a:pt x="2401" y="2114"/>
                                </a:lnTo>
                                <a:lnTo>
                                  <a:pt x="2420" y="2105"/>
                                </a:lnTo>
                                <a:lnTo>
                                  <a:pt x="2429" y="2087"/>
                                </a:lnTo>
                                <a:lnTo>
                                  <a:pt x="2448" y="2049"/>
                                </a:lnTo>
                                <a:lnTo>
                                  <a:pt x="2467" y="2031"/>
                                </a:lnTo>
                                <a:lnTo>
                                  <a:pt x="2477" y="2012"/>
                                </a:lnTo>
                                <a:lnTo>
                                  <a:pt x="2496" y="1984"/>
                                </a:lnTo>
                                <a:lnTo>
                                  <a:pt x="2505" y="1966"/>
                                </a:lnTo>
                                <a:lnTo>
                                  <a:pt x="2525" y="1929"/>
                                </a:lnTo>
                                <a:lnTo>
                                  <a:pt x="2534" y="1910"/>
                                </a:lnTo>
                                <a:lnTo>
                                  <a:pt x="2544" y="1892"/>
                                </a:lnTo>
                                <a:lnTo>
                                  <a:pt x="2563" y="1855"/>
                                </a:lnTo>
                                <a:lnTo>
                                  <a:pt x="2563" y="1836"/>
                                </a:lnTo>
                                <a:lnTo>
                                  <a:pt x="2572" y="1818"/>
                                </a:lnTo>
                                <a:lnTo>
                                  <a:pt x="2591" y="1771"/>
                                </a:lnTo>
                                <a:lnTo>
                                  <a:pt x="2591" y="1753"/>
                                </a:lnTo>
                                <a:lnTo>
                                  <a:pt x="2601" y="1734"/>
                                </a:lnTo>
                                <a:lnTo>
                                  <a:pt x="2610" y="1697"/>
                                </a:lnTo>
                                <a:lnTo>
                                  <a:pt x="2620" y="1678"/>
                                </a:lnTo>
                                <a:lnTo>
                                  <a:pt x="2620" y="1632"/>
                                </a:lnTo>
                                <a:lnTo>
                                  <a:pt x="2629" y="1613"/>
                                </a:lnTo>
                                <a:lnTo>
                                  <a:pt x="2629" y="1595"/>
                                </a:lnTo>
                                <a:lnTo>
                                  <a:pt x="2639" y="1558"/>
                                </a:lnTo>
                                <a:lnTo>
                                  <a:pt x="2639" y="1530"/>
                                </a:lnTo>
                                <a:lnTo>
                                  <a:pt x="2639" y="1511"/>
                                </a:lnTo>
                                <a:lnTo>
                                  <a:pt x="2648" y="1474"/>
                                </a:lnTo>
                                <a:lnTo>
                                  <a:pt x="2648" y="1456"/>
                                </a:lnTo>
                                <a:lnTo>
                                  <a:pt x="2648" y="1428"/>
                                </a:lnTo>
                                <a:lnTo>
                                  <a:pt x="2648" y="1391"/>
                                </a:lnTo>
                                <a:lnTo>
                                  <a:pt x="2648" y="1372"/>
                                </a:lnTo>
                                <a:lnTo>
                                  <a:pt x="2639" y="1326"/>
                                </a:lnTo>
                                <a:lnTo>
                                  <a:pt x="2639" y="1307"/>
                                </a:lnTo>
                                <a:lnTo>
                                  <a:pt x="2639" y="1289"/>
                                </a:lnTo>
                                <a:lnTo>
                                  <a:pt x="2639" y="1252"/>
                                </a:lnTo>
                                <a:lnTo>
                                  <a:pt x="2629" y="1224"/>
                                </a:lnTo>
                                <a:lnTo>
                                  <a:pt x="2629" y="1205"/>
                                </a:lnTo>
                                <a:lnTo>
                                  <a:pt x="2620" y="1168"/>
                                </a:lnTo>
                                <a:lnTo>
                                  <a:pt x="2620" y="1150"/>
                                </a:lnTo>
                                <a:lnTo>
                                  <a:pt x="2601" y="1113"/>
                                </a:lnTo>
                                <a:lnTo>
                                  <a:pt x="2601" y="1085"/>
                                </a:lnTo>
                                <a:lnTo>
                                  <a:pt x="2591" y="1066"/>
                                </a:lnTo>
                                <a:lnTo>
                                  <a:pt x="2582" y="1029"/>
                                </a:lnTo>
                                <a:lnTo>
                                  <a:pt x="2572" y="1011"/>
                                </a:lnTo>
                                <a:lnTo>
                                  <a:pt x="2563" y="992"/>
                                </a:lnTo>
                                <a:lnTo>
                                  <a:pt x="2553" y="955"/>
                                </a:lnTo>
                                <a:lnTo>
                                  <a:pt x="2544" y="936"/>
                                </a:lnTo>
                                <a:lnTo>
                                  <a:pt x="2534" y="918"/>
                                </a:lnTo>
                                <a:lnTo>
                                  <a:pt x="2515" y="881"/>
                                </a:lnTo>
                                <a:lnTo>
                                  <a:pt x="2505" y="862"/>
                                </a:lnTo>
                                <a:lnTo>
                                  <a:pt x="2486" y="825"/>
                                </a:lnTo>
                                <a:lnTo>
                                  <a:pt x="2477" y="807"/>
                                </a:lnTo>
                                <a:lnTo>
                                  <a:pt x="2467" y="788"/>
                                </a:lnTo>
                                <a:lnTo>
                                  <a:pt x="2439" y="760"/>
                                </a:lnTo>
                                <a:lnTo>
                                  <a:pt x="2429" y="742"/>
                                </a:lnTo>
                                <a:lnTo>
                                  <a:pt x="2420" y="723"/>
                                </a:lnTo>
                                <a:lnTo>
                                  <a:pt x="2391" y="686"/>
                                </a:lnTo>
                                <a:lnTo>
                                  <a:pt x="2382" y="677"/>
                                </a:lnTo>
                                <a:lnTo>
                                  <a:pt x="2353" y="640"/>
                                </a:lnTo>
                                <a:lnTo>
                                  <a:pt x="2334" y="630"/>
                                </a:lnTo>
                                <a:lnTo>
                                  <a:pt x="2324" y="612"/>
                                </a:lnTo>
                                <a:lnTo>
                                  <a:pt x="2296" y="584"/>
                                </a:lnTo>
                                <a:lnTo>
                                  <a:pt x="2277" y="565"/>
                                </a:lnTo>
                                <a:lnTo>
                                  <a:pt x="2267" y="556"/>
                                </a:lnTo>
                                <a:lnTo>
                                  <a:pt x="2229" y="528"/>
                                </a:lnTo>
                                <a:lnTo>
                                  <a:pt x="2220" y="510"/>
                                </a:lnTo>
                                <a:lnTo>
                                  <a:pt x="2201" y="500"/>
                                </a:lnTo>
                                <a:lnTo>
                                  <a:pt x="2172" y="473"/>
                                </a:lnTo>
                                <a:lnTo>
                                  <a:pt x="2153" y="463"/>
                                </a:lnTo>
                                <a:lnTo>
                                  <a:pt x="2115" y="436"/>
                                </a:lnTo>
                                <a:lnTo>
                                  <a:pt x="2096" y="426"/>
                                </a:lnTo>
                                <a:lnTo>
                                  <a:pt x="2086" y="417"/>
                                </a:lnTo>
                                <a:lnTo>
                                  <a:pt x="2048" y="398"/>
                                </a:lnTo>
                                <a:lnTo>
                                  <a:pt x="2029" y="389"/>
                                </a:lnTo>
                                <a:lnTo>
                                  <a:pt x="2010" y="380"/>
                                </a:lnTo>
                                <a:lnTo>
                                  <a:pt x="1972" y="361"/>
                                </a:lnTo>
                                <a:lnTo>
                                  <a:pt x="1953" y="352"/>
                                </a:lnTo>
                                <a:lnTo>
                                  <a:pt x="1915" y="334"/>
                                </a:lnTo>
                                <a:lnTo>
                                  <a:pt x="1896" y="324"/>
                                </a:lnTo>
                                <a:lnTo>
                                  <a:pt x="1877" y="315"/>
                                </a:lnTo>
                                <a:lnTo>
                                  <a:pt x="1839" y="306"/>
                                </a:lnTo>
                                <a:lnTo>
                                  <a:pt x="1820" y="296"/>
                                </a:lnTo>
                                <a:lnTo>
                                  <a:pt x="1896" y="65"/>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80"/>
                        <wps:cNvSpPr>
                          <a:spLocks noChangeArrowheads="1"/>
                        </wps:cNvSpPr>
                        <wps:spPr bwMode="auto">
                          <a:xfrm>
                            <a:off x="1216025" y="488950"/>
                            <a:ext cx="2546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60A" w:rsidRPr="000346B3" w:rsidRDefault="00C3060A" w:rsidP="00C3060A">
                              <w:pPr>
                                <w:rPr>
                                  <w:sz w:val="20"/>
                                  <w:szCs w:val="20"/>
                                </w:rPr>
                              </w:pPr>
                              <w:r w:rsidRPr="000346B3">
                                <w:rPr>
                                  <w:rFonts w:ascii="Arial" w:hAnsi="Arial" w:cs="Arial"/>
                                  <w:color w:val="000000"/>
                                  <w:sz w:val="20"/>
                                  <w:szCs w:val="20"/>
                                  <w:lang w:val="en-US"/>
                                </w:rPr>
                                <w:t>13%</w:t>
                              </w:r>
                            </w:p>
                          </w:txbxContent>
                        </wps:txbx>
                        <wps:bodyPr rot="0" vert="horz" wrap="none" lIns="0" tIns="0" rIns="0" bIns="0" anchor="t" anchorCtr="0" upright="1">
                          <a:spAutoFit/>
                        </wps:bodyPr>
                      </wps:wsp>
                      <wps:wsp>
                        <wps:cNvPr id="67" name="Rectangle 81"/>
                        <wps:cNvSpPr>
                          <a:spLocks noChangeArrowheads="1"/>
                        </wps:cNvSpPr>
                        <wps:spPr bwMode="auto">
                          <a:xfrm>
                            <a:off x="0" y="0"/>
                            <a:ext cx="8191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060A" w:rsidRDefault="00C3060A" w:rsidP="00C3060A"/>
                          </w:txbxContent>
                        </wps:txbx>
                        <wps:bodyPr rot="0" vert="horz" wrap="none" lIns="0" tIns="0" rIns="0" bIns="0" anchor="t" anchorCtr="0" upright="1">
                          <a:spAutoFit/>
                        </wps:bodyPr>
                      </wps:wsp>
                      <wps:wsp>
                        <wps:cNvPr id="68" name="Rectangle 82"/>
                        <wps:cNvSpPr>
                          <a:spLocks noChangeArrowheads="1"/>
                        </wps:cNvSpPr>
                        <wps:spPr bwMode="auto">
                          <a:xfrm>
                            <a:off x="0" y="0"/>
                            <a:ext cx="8191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060A" w:rsidRDefault="00C3060A" w:rsidP="00C3060A"/>
                          </w:txbxContent>
                        </wps:txbx>
                        <wps:bodyPr rot="0" vert="horz" wrap="none" lIns="0" tIns="0" rIns="0" bIns="0" anchor="t" anchorCtr="0" upright="1">
                          <a:spAutoFit/>
                        </wps:bodyPr>
                      </wps:wsp>
                      <wps:wsp>
                        <wps:cNvPr id="69" name="Rectangle 83"/>
                        <wps:cNvSpPr>
                          <a:spLocks noChangeArrowheads="1"/>
                        </wps:cNvSpPr>
                        <wps:spPr bwMode="auto">
                          <a:xfrm>
                            <a:off x="804545" y="1356360"/>
                            <a:ext cx="34226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060A" w:rsidRPr="000346B3" w:rsidRDefault="00C3060A" w:rsidP="00C3060A">
                              <w:r w:rsidRPr="000346B3">
                                <w:rPr>
                                  <w:rFonts w:ascii="Arial" w:hAnsi="Arial" w:cs="Arial"/>
                                  <w:color w:val="000000"/>
                                  <w:lang w:val="en-US"/>
                                </w:rPr>
                                <w:t>87%</w:t>
                              </w:r>
                            </w:p>
                          </w:txbxContent>
                        </wps:txbx>
                        <wps:bodyPr rot="0" vert="horz" wrap="square" lIns="0" tIns="0" rIns="0" bIns="0" anchor="t" anchorCtr="0" upright="1">
                          <a:noAutofit/>
                        </wps:bodyPr>
                      </wps:wsp>
                      <wps:wsp>
                        <wps:cNvPr id="70" name="Rectangle 84"/>
                        <wps:cNvSpPr>
                          <a:spLocks noChangeArrowheads="1"/>
                        </wps:cNvSpPr>
                        <wps:spPr bwMode="auto">
                          <a:xfrm>
                            <a:off x="1173480" y="158750"/>
                            <a:ext cx="20193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60A" w:rsidRPr="000346B3" w:rsidRDefault="00C3060A" w:rsidP="00C3060A">
                              <w:pPr>
                                <w:rPr>
                                  <w:sz w:val="20"/>
                                  <w:szCs w:val="20"/>
                                </w:rPr>
                              </w:pPr>
                              <w:r w:rsidRPr="000346B3">
                                <w:rPr>
                                  <w:rFonts w:ascii="Arial" w:hAnsi="Arial" w:cs="Arial"/>
                                  <w:color w:val="000000"/>
                                  <w:sz w:val="20"/>
                                  <w:szCs w:val="20"/>
                                  <w:lang w:val="en-US"/>
                                </w:rPr>
                                <w:t>5%</w:t>
                              </w:r>
                            </w:p>
                          </w:txbxContent>
                        </wps:txbx>
                        <wps:bodyPr rot="0" vert="horz" wrap="square" lIns="0" tIns="0" rIns="0" bIns="0" anchor="t" anchorCtr="0" upright="1">
                          <a:spAutoFit/>
                        </wps:bodyPr>
                      </wps:wsp>
                      <wps:wsp>
                        <wps:cNvPr id="71" name="Rectangle 85"/>
                        <wps:cNvSpPr>
                          <a:spLocks noChangeArrowheads="1"/>
                        </wps:cNvSpPr>
                        <wps:spPr bwMode="auto">
                          <a:xfrm>
                            <a:off x="0" y="0"/>
                            <a:ext cx="8191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060A" w:rsidRDefault="00C3060A" w:rsidP="00C3060A"/>
                          </w:txbxContent>
                        </wps:txbx>
                        <wps:bodyPr rot="0" vert="horz" wrap="none" lIns="0" tIns="0" rIns="0" bIns="0" anchor="t" anchorCtr="0" upright="1">
                          <a:spAutoFit/>
                        </wps:bodyPr>
                      </wps:wsp>
                      <wps:wsp>
                        <wps:cNvPr id="72" name="Rectangle 86"/>
                        <wps:cNvSpPr>
                          <a:spLocks noChangeArrowheads="1"/>
                        </wps:cNvSpPr>
                        <wps:spPr bwMode="auto">
                          <a:xfrm>
                            <a:off x="0" y="0"/>
                            <a:ext cx="8191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060A" w:rsidRDefault="00C3060A" w:rsidP="00C3060A"/>
                          </w:txbxContent>
                        </wps:txbx>
                        <wps:bodyPr rot="0" vert="horz" wrap="none" lIns="0" tIns="0" rIns="0" bIns="0" anchor="t" anchorCtr="0" upright="1">
                          <a:spAutoFit/>
                        </wps:bodyPr>
                      </wps:wsp>
                      <wps:wsp>
                        <wps:cNvPr id="73" name="Rectangle 87"/>
                        <wps:cNvSpPr>
                          <a:spLocks noChangeArrowheads="1"/>
                        </wps:cNvSpPr>
                        <wps:spPr bwMode="auto">
                          <a:xfrm>
                            <a:off x="461010" y="1584960"/>
                            <a:ext cx="280035" cy="154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060A" w:rsidRPr="000346B3" w:rsidRDefault="00C3060A" w:rsidP="00C3060A">
                              <w:r w:rsidRPr="000346B3">
                                <w:rPr>
                                  <w:rFonts w:ascii="Arial" w:hAnsi="Arial" w:cs="Arial"/>
                                  <w:color w:val="000000"/>
                                  <w:lang w:val="en-US"/>
                                </w:rPr>
                                <w:t>95%</w:t>
                              </w:r>
                            </w:p>
                          </w:txbxContent>
                        </wps:txbx>
                        <wps:bodyPr rot="0" vert="horz" wrap="none" lIns="0" tIns="0" rIns="0" bIns="0" anchor="t" anchorCtr="0" upright="1">
                          <a:noAutofit/>
                        </wps:bodyPr>
                      </wps:wsp>
                      <wps:wsp>
                        <wps:cNvPr id="74" name="Rectangle 88"/>
                        <wps:cNvSpPr>
                          <a:spLocks noChangeArrowheads="1"/>
                        </wps:cNvSpPr>
                        <wps:spPr bwMode="auto">
                          <a:xfrm>
                            <a:off x="2061210" y="1699260"/>
                            <a:ext cx="114300" cy="114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75" o:spid="_x0000_s1069" editas="canvas" style="position:absolute;left:0;text-align:left;margin-left:35.7pt;margin-top:10.8pt;width:181.5pt;height:172.5pt;z-index:251666432;mso-position-horizontal-relative:text;mso-position-vertical-relative:text" coordsize="23050,21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">
                <v:shape id="_x0000_s1070" type="#_x0000_t75" style="position:absolute;width:23050;height:21907;visibility:visible;mso-wrap-style:square">
                  <v:fill o:detectmouseclick="t"/>
                  <v:path o:connecttype="none"/>
                </v:shape>
                <v:shape id="Freeform 74" o:spid="_x0000_s1071" style="position:absolute;left:11068;top:4178;width:4413;height:2889;visibility:visible;mso-wrap-style:square;v-text-anchor:top" coordsize="695,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O31cIA&#10;AADbAAAADwAAAGRycy9kb3ducmV2LnhtbERPTWvCQBC9F/wPywheSt3oQUp0lSIKBVto0yI9jtkx&#10;Cc3Oht2pif++exA8Pt73ajO4Vl0oxMazgdk0A0VcettwZeD7a//0DCoKssXWMxm4UoTNevSwwtz6&#10;nj/pUkilUgjHHA3UIl2udSxrchinviNO3NkHh5JgqLQN2Kdw1+p5li20w4ZTQ40dbWsqf4s/ZyAr&#10;3o7lx7w/HR5P3c/7Oco17MSYyXh4WYISGuQuvrlfrYFFWp++pB+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k7fVwgAAANsAAAAPAAAAAAAAAAAAAAAAAJgCAABkcnMvZG93&#10;bnJldi54bWxQSwUGAAAAAAQABAD1AAAAhwMAAAAA&#10;" path="m,l19,,29,,48,,67,,86,r9,l114,10r19,l153,10r9,l181,19r19,l219,19r10,9l248,28r19,9l286,37r9,10l314,47r20,9l343,65r19,l381,75r10,9l410,84r9,9l438,102r19,10l467,121r19,l495,130r20,10l524,149r19,9l553,167r19,10l581,186r19,9l610,214r9,9l638,232r10,10l657,251r19,18l686,279r9,9l515,455r-10,-9l505,436r-10,-9l486,418r-10,l467,408r-10,-9l448,390r-19,-9l419,371r-9,l400,362r-9,-9l381,344r-9,l362,334r-9,-9l334,325r-10,-9l314,306r-9,l295,297r-19,l267,288r-10,l248,279r-19,l219,269r-9,l200,269r-19,-9l172,260r-10,l153,251r-20,l124,251r-10,l95,242r-9,l76,242r-19,l48,242r-10,l19,242r-9,l,242,,xe" filled="f" strokeweight=".5pt">
                  <v:path arrowok="t" o:connecttype="custom" o:connectlocs="12065,0;30480,0;54610,0;72390,6350;97155,6350;114935,12065;139065,12065;157480,17780;181610,23495;199390,29845;217805,41275;241935,47625;260350,53340;278130,64770;296545,76835;314325,82550;332740,94615;351155,106045;368935,118110;387350,135890;405130,147320;417195,159385;435610,177165;327025,288925;320675,276860;308610,265430;296545,259080;284480,247650;266065,235585;254000,229870;241935,218440;229870,212090;212090,206375;199390,194310;187325,188595;169545,182880;157480,177165;139065,170815;127000,170815;109220,165100;97155,159385;78740,159385;60325,153670;48260,153670;30480,153670;12065,153670;0,153670" o:connectangles="0,0,0,0,0,0,0,0,0,0,0,0,0,0,0,0,0,0,0,0,0,0,0,0,0,0,0,0,0,0,0,0,0,0,0,0,0,0,0,0,0,0,0,0,0,0,0"/>
                </v:shape>
                <v:shape id="Freeform 75" o:spid="_x0000_s1072" alt="Крупное конфетти" style="position:absolute;left:4902;top:4178;width:12338;height:12078;visibility:visible;mso-wrap-style:square;v-text-anchor:top" coordsize="1943,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CBmMQA&#10;AADbAAAADwAAAGRycy9kb3ducmV2LnhtbESPQWvCQBSE7wX/w/IEL0U3egiaukqVCha8NPEHvGRf&#10;s6HZtyG71eivdwtCj8PMfMOst4NtxYV63zhWMJ8lIIgrpxuuFZyLw3QJwgdkja1jUnAjD9vN6GWN&#10;mXZX/qJLHmoRIewzVGBC6DIpfWXIop+5jjh63663GKLsa6l7vEa4beUiSVJpseG4YLCjvaHqJ/+1&#10;Clb3MnUnNJ8fdelfd8XtXC7zRKnJeHh/AxFoCP/hZ/uoFaRz+PsSf4D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ggZjEAAAA2wAAAA8AAAAAAAAAAAAAAAAAmAIAAGRycy9k&#10;b3ducmV2LnhtbFBLBQYAAAAABAAEAPUAAACJAwAAAAA=&#10;" path="m1666,288r10,9l1705,325r9,9l1724,353r9,9l1752,390r10,9l1771,418r10,9l1800,455r9,18l1819,492r9,9l1838,529r9,19l1857,566r10,9l1876,613r10,9l1886,640r9,19l1905,687r,18l1914,715r,18l1924,770r,9l1924,798r9,19l1933,854r,9l1943,882r,18l1943,928r,18l1943,965r,19l1943,1011r-10,19l1933,1048r,19l1924,1095r,18l1924,1132r-10,28l1914,1178r-9,19l1905,1215r-10,28l1886,1262r,9l1876,1290r-9,27l1857,1336r-10,19l1838,1364r-10,28l1819,1410r-10,19l1800,1438r-19,28l1771,1484r-9,10l1752,1503r-19,28l1724,1549r-10,10l1705,1568r-29,28l1666,1605r-9,19l1647,1633r-28,18l1609,1670r-19,9l1581,1688r-29,19l1543,1716r-19,10l1514,1735r-28,18l1466,1763r-9,9l1428,1790r-19,10l1390,1800r-9,9l1352,1828r-19,l1314,1837r-9,9l1266,1855r-9,l1238,1865r-19,l1190,1874r-19,9l1152,1883r-19,l1104,1892r-19,l1066,1892r-9,l1019,1902r-19,l990,1902r-19,l933,1902r-19,l904,1892r-19,l847,1892r-9,l819,1883r-19,l771,1883r-19,-9l733,1874r-19,-9l685,1855r-19,l657,1846r-19,l609,1828r-19,l571,1818r-28,-18l523,1800r-9,-10l495,1781r-29,-18l457,1753r-19,-9l428,1735r-28,-19l381,1707r-10,-9l362,1688r-29,-18l314,1651r-10,-9l295,1633r-29,-28l257,1596r-10,-10l238,1568r-29,-19l200,1531r-10,-10l181,1503r-20,-19l152,1466r-10,-9l133,1438r-10,-28l114,1392r-10,-10l95,1364,85,1336r-9,-19l66,1308r,-18l47,1262r,-19l38,1225r,-10l28,1178r-9,-18l19,1150,9,1113r,-18l9,1086r,-19l,1030r,-19l,1002,,984,,946,,928r,-9l,900,,863r,-9l9,835r,-18l9,779r10,-9l19,752r,-19l28,705,38,687r,-19l47,659,57,622r9,-9l66,594,76,575r9,-27l95,529r9,-9l114,501r9,-28l133,455r9,-9l152,427r19,-28l181,390r9,-9l209,353r19,-19l238,325r9,-9l266,288r19,-9l295,269r9,-18l333,232r9,-9l362,214r9,-19l400,177r9,-10l428,158r10,-9l466,130r19,-9l495,121r19,-9l543,93r19,-9l571,84r19,-9l619,65r19,-9l657,47r9,l704,37r10,-9l733,28r19,-9l781,19r19,-9l819,10r19,l866,r19,l904,r10,l952,r19,l971,242r-19,l933,242r-19,l904,242r-9,l866,242r-9,9l847,251r-19,l809,260r-19,l781,260r-10,9l743,269r-10,10l723,279r-9,9l685,297r-9,l666,306r-19,l628,325r-9,l609,334r-9,10l571,353r-9,9l552,371r-9,l523,390r-9,9l504,408r-9,10l476,427r-10,9l457,446r-10,9l428,473r-9,10l419,492r-10,9l390,520r-9,9l371,538r-9,28l352,575r,10l342,594r-9,19l323,631r-9,9l314,650r-10,18l295,687r,9l285,705r-9,28l276,742r,10l266,761r,28l257,798r,19l257,826r-10,28l247,863r,9l247,891r,18l247,928r,9l247,946r,28l247,984r,18l247,1011r,28l247,1048r10,10l257,1076r,19l266,1104r,19l276,1141r,19l276,1169r9,9l295,1206r,9l304,1225r,9l314,1262r9,9l333,1280r,10l352,1317r,10l362,1336r9,9l381,1364r9,9l400,1382r9,10l419,1410r9,9l438,1429r9,9l466,1457r10,9l485,1475r10,9l514,1503r9,9l533,1512r10,9l562,1540r9,l581,1549r19,10l619,1568r9,9l638,1577r9,9l676,1596r9,9l695,1605r28,9l733,1624r10,l762,1624r19,9l790,1633r19,9l819,1642r28,9l857,1651r9,l876,1651r28,l914,1661r19,l943,1661r28,l981,1661r9,l1009,1661r19,-10l1047,1651r10,l1066,1651r29,l1104,1642r20,l1133,1642r19,-9l1171,1633r10,-9l1190,1624r29,-10l1228,1614r10,-9l1247,1605r29,-9l1285,1586r10,-9l1305,1577r28,-9l1343,1559r9,-10l1371,1540r10,-9l1390,1521r10,-9l1428,1503r10,-9l1447,1484r10,-9l1476,1457r,-10l1486,1438r9,-9l1514,1410r10,-9l1533,1392r10,-10l1552,1364r10,-9l1571,1345r,-9l1590,1317r10,-9l1600,1290r9,-10l1619,1262r9,-9l1628,1234r10,-9l1647,1206r,-18l1657,1178r,-9l1666,1141r,-9l1666,1123r10,-19l1676,1086r10,-10l1686,1058r,-19l1686,1021r,-10l1695,1002r,-28l1695,965r,-19l1695,937r,-28l1695,900r-9,-9l1686,872r,-18l1686,835r,-9l1676,817r,-28l1666,779r,-18l1666,752r-9,-19l1657,715r-10,-10l1647,696r-9,-28l1628,659r,-9l1619,640r-10,-27l1600,603r,-9l1590,585r-19,-19l1571,548r-9,-10l1552,529r-9,-18l1533,501r-9,-9l1514,483r-19,-19l1486,455,1666,288xe" fillcolor="black" stroked="f">
                  <v:fill r:id="rId15" o:title="" type="pattern"/>
                  <v:path arrowok="t" o:connecttype="custom" o:connectlocs="1118870,253365;1172845,347980;1209675,447675;1227455,548005;1227455,654050;1209675,760095;1172845,860425;1118870,948690;1052195,1031240;967740,1096010;876935,1148715;774065,1184275;671195,1201420;561975,1201420;453390,1184275;344805,1143000;254000,1089660;168910,1019175;102235,942340;53975,848360;17780,748030;0,641985;0,542290;24130,436245;60325,335915;114935,247650;187325,170815;271780,100330;362585,53340;465455,17780;574040,0;574040,153670;495935,165100;422910,194310;350520,235585;290195,283210;235585,341630;199390,412750;168910,483235;156845,565785;156845,641985;175260,724535;199390,801370;241935,866140;295910,925195;356870,977900;429260,1013460;501650,1036955;580390,1054735;664845,1048385;743585,1036955;815975,1007110;882650,965835;943610,913130;997585,854075;1033780,783590;1057910,713105;1076325,636270;1070610,553720;1057910,477520;1028065,406400;985520,335915" o:connectangles="0,0,0,0,0,0,0,0,0,0,0,0,0,0,0,0,0,0,0,0,0,0,0,0,0,0,0,0,0,0,0,0,0,0,0,0,0,0,0,0,0,0,0,0,0,0,0,0,0,0,0,0,0,0,0,0,0,0,0,0,0,0"/>
                </v:shape>
                <v:shape id="Freeform 76" o:spid="_x0000_s1073" style="position:absolute;left:4902;top:4178;width:12338;height:12078;visibility:visible;mso-wrap-style:square;v-text-anchor:top" coordsize="1943,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JkQcMA&#10;AADbAAAADwAAAGRycy9kb3ducmV2LnhtbESPzWrDMBCE74W8g9hAb43cHNziWDGhkJ9bcepLbou1&#10;thxbK2Mpifv2VaHQ4zAz3zB5MdtB3GnynWMFr6sEBHHtdMetgupr//IOwgdkjYNjUvBNHort4inH&#10;TLsHl3Q/h1ZECPsMFZgQxkxKXxuy6FduJI5e4yaLIcqplXrCR4TbQa6TJJUWO44LBkf6MFT355tV&#10;0Oyvn2UanL/0x6o88Ft6NRUq9bycdxsQgebwH/5rn7SCdA2/X+I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JkQcMAAADbAAAADwAAAAAAAAAAAAAAAACYAgAAZHJzL2Rv&#10;d25yZXYueG1sUEsFBgAAAAAEAAQA9QAAAIgDAAAAAA==&#10;" path="m1666,288r10,9l1705,325r9,9l1724,353r9,9l1752,390r10,9l1771,418r10,9l1800,455r9,18l1819,492r9,9l1838,529r9,19l1857,566r10,9l1876,613r10,9l1886,640r9,19l1905,687r,18l1914,715r,18l1924,770r,9l1924,798r9,19l1933,854r,9l1943,882r,18l1943,928r,18l1943,965r,19l1943,1011r-10,19l1933,1048r,19l1924,1095r,18l1924,1132r-10,28l1914,1178r-9,19l1905,1215r-10,28l1886,1262r,9l1876,1290r-9,27l1857,1336r-10,19l1838,1364r-10,28l1819,1410r-10,19l1800,1438r-19,28l1771,1484r-9,10l1752,1503r-19,28l1724,1549r-10,10l1705,1568r-29,28l1666,1605r-9,19l1647,1633r-28,18l1609,1670r-19,9l1581,1688r-29,19l1543,1716r-19,10l1514,1735r-28,18l1466,1763r-9,9l1428,1790r-19,10l1390,1800r-9,9l1352,1828r-19,l1314,1837r-9,9l1266,1855r-9,l1238,1865r-19,l1190,1874r-19,9l1152,1883r-19,l1104,1892r-19,l1066,1892r-9,l1019,1902r-19,l990,1902r-19,l933,1902r-19,l904,1892r-19,l847,1892r-9,l819,1883r-19,l771,1883r-19,-9l733,1874r-19,-9l685,1855r-19,l657,1846r-19,l609,1828r-19,l571,1818r-28,-18l523,1800r-9,-10l495,1781r-29,-18l457,1753r-19,-9l428,1735r-28,-19l381,1707r-10,-9l362,1688r-29,-18l314,1651r-10,-9l295,1633r-29,-28l257,1596r-10,-10l238,1568r-29,-19l200,1531r-10,-10l181,1503r-20,-19l152,1466r-10,-9l133,1438r-10,-28l114,1392r-10,-10l95,1364,85,1336r-9,-19l66,1308r,-18l47,1262r,-19l38,1225r,-10l28,1178r-9,-18l19,1150,9,1113r,-18l9,1086r,-19l,1030r,-19l,1002,,984,,946,,928r,-9l,900,,863r,-9l9,835r,-18l9,779r10,-9l19,752r,-19l28,705,38,687r,-19l47,659,57,622r9,-9l66,594,76,575r9,-27l95,529r9,-9l114,501r9,-28l133,455r9,-9l152,427r19,-28l181,390r9,-9l209,353r19,-19l238,325r9,-9l266,288r19,-9l295,269r9,-18l333,232r9,-9l362,214r9,-19l400,177r9,-10l428,158r10,-9l466,130r19,-9l495,121r19,-9l543,93r19,-9l571,84r19,-9l619,65r19,-9l657,47r9,l704,37r10,-9l733,28r19,-9l781,19r19,-9l819,10r19,l866,r19,l904,r10,l952,r19,l971,242r-19,l933,242r-19,l904,242r-9,l866,242r-9,9l847,251r-19,l809,260r-19,l781,260r-10,9l743,269r-10,10l723,279r-9,9l685,297r-9,l666,306r-19,l628,325r-9,l609,334r-9,10l571,353r-9,9l552,371r-9,l523,390r-9,9l504,408r-9,10l476,427r-10,9l457,446r-10,9l428,473r-9,10l419,492r-10,9l390,520r-9,9l371,538r-9,28l352,575r,10l342,594r-9,19l323,631r-9,9l314,650r-10,18l295,687r,9l285,705r-9,28l276,742r,10l266,761r,28l257,798r,19l257,826r-10,28l247,863r,9l247,891r,18l247,928r,9l247,946r,28l247,984r,18l247,1011r,28l247,1048r10,10l257,1076r,19l266,1104r,19l276,1141r,19l276,1169r9,9l295,1206r,9l304,1225r,9l314,1262r9,9l333,1280r,10l352,1317r,10l362,1336r9,9l381,1364r9,9l400,1382r9,10l419,1410r9,9l438,1429r9,9l466,1457r10,9l485,1475r10,9l514,1503r9,9l533,1512r10,9l562,1540r9,l581,1549r19,10l619,1568r9,9l638,1577r9,9l676,1596r9,9l695,1605r28,9l733,1624r10,l762,1624r19,9l790,1633r19,9l819,1642r28,9l857,1651r9,l876,1651r28,l914,1661r19,l943,1661r28,l981,1661r9,l1009,1661r19,-10l1047,1651r10,l1066,1651r29,l1104,1642r20,l1133,1642r19,-9l1171,1633r10,-9l1190,1624r29,-10l1228,1614r10,-9l1247,1605r29,-9l1285,1586r10,-9l1305,1577r28,-9l1343,1559r9,-10l1371,1540r10,-9l1390,1521r10,-9l1428,1503r10,-9l1447,1484r10,-9l1476,1457r,-10l1486,1438r9,-9l1514,1410r10,-9l1533,1392r10,-10l1552,1364r10,-9l1571,1345r,-9l1590,1317r10,-9l1600,1290r9,-10l1619,1262r9,-9l1628,1234r10,-9l1647,1206r,-18l1657,1178r,-9l1666,1141r,-9l1666,1123r10,-19l1676,1086r10,-10l1686,1058r,-19l1686,1021r,-10l1695,1002r,-28l1695,965r,-19l1695,937r,-28l1695,900r-9,-9l1686,872r,-18l1686,835r,-9l1676,817r,-28l1666,779r,-18l1666,752r-9,-19l1657,715r-10,-10l1647,696r-9,-28l1628,659r,-9l1619,640r-10,-27l1600,603r,-9l1590,585r-19,-19l1571,548r-9,-10l1552,529r-9,-18l1533,501r-9,-9l1514,483r-19,-19l1486,455,1666,288xe" filled="f" strokeweight=".5pt">
                  <v:path arrowok="t" o:connecttype="custom" o:connectlocs="1118870,253365;1172845,347980;1209675,447675;1227455,548005;1227455,654050;1209675,760095;1172845,860425;1118870,948690;1052195,1031240;967740,1096010;876935,1148715;774065,1184275;671195,1201420;561975,1201420;453390,1184275;344805,1143000;254000,1089660;168910,1019175;102235,942340;53975,848360;17780,748030;0,641985;0,542290;24130,436245;60325,335915;114935,247650;187325,170815;271780,100330;362585,53340;465455,17780;574040,0;574040,153670;495935,165100;422910,194310;350520,235585;290195,283210;235585,341630;199390,412750;168910,483235;156845,565785;156845,641985;175260,724535;199390,801370;241935,866140;295910,925195;356870,977900;429260,1013460;501650,1036955;580390,1054735;664845,1048385;743585,1036955;815975,1007110;882650,965835;943610,913130;997585,854075;1033780,783590;1057910,713105;1076325,636270;1070610,553720;1057910,477520;1028065,406400;985520,335915" o:connectangles="0,0,0,0,0,0,0,0,0,0,0,0,0,0,0,0,0,0,0,0,0,0,0,0,0,0,0,0,0,0,0,0,0,0,0,0,0,0,0,0,0,0,0,0,0,0,0,0,0,0,0,0,0,0,0,0,0,0,0,0,0,0"/>
                </v:shape>
                <v:shape id="Freeform 77" o:spid="_x0000_s1074" style="position:absolute;left:11068;top:1238;width:2844;height:1879;visibility:visible;mso-wrap-style:square;v-text-anchor:top" coordsize="448,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PYQ8IA&#10;AADbAAAADwAAAGRycy9kb3ducmV2LnhtbERPTWsCMRS8C/6H8ARvmlVR7GoULQiCHqxtweNj89ys&#10;bl62m6jrv28KQpnTMF/MfNnYUtyp9oVjBYN+AoI4c7rgXMHX56Y3BeEDssbSMSl4koflot2aY6rd&#10;gz/ofgy5iCXsU1RgQqhSKX1myKLvu4o4amdXWwyR1rnUNT5iuS3lMEkm0mLBccFgRe+GsuvxZhV8&#10;/2zfItbVZj+9lIfTzox4vFaq22lWMxCBmvBvfqW3WsFkBH9f4g+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9hDwgAAANsAAAAPAAAAAAAAAAAAAAAAAJgCAABkcnMvZG93&#10;bnJldi54bWxQSwUGAAAAAAQABAD1AAAAhwMAAAAA&#10;" path="m,l19,,48,,76,,95,r29,l153,9r19,l200,9r29,9l248,18r28,9l295,27r29,10l353,37r19,9l400,55r19,l448,65,372,296r-19,-9l324,287r-19,-9l286,278r-19,-9l248,269,229,259r-19,l181,250r-19,l143,250r-19,-9l105,241r-19,l57,241r-19,l19,241,,241,,xe" filled="f" strokeweight=".5pt">
                  <v:path arrowok="t" o:connecttype="custom" o:connectlocs="0,0;12065,0;30480,0;48260,0;60325,0;78740,0;97155,5715;109220,5715;127000,5715;145415,11430;157480,11430;175260,17145;187325,17145;205740,23495;224155,23495;236220,29210;254000,34925;266065,34925;284480,41275;236220,187960;224155,182245;205740,182245;193675,176530;181610,176530;169545,170815;157480,170815;145415,164465;133350,164465;114935,158750;102870,158750;90805,158750;78740,153035;66675,153035;54610,153035;36195,153035;24130,153035;12065,153035;0,153035;0,0" o:connectangles="0,0,0,0,0,0,0,0,0,0,0,0,0,0,0,0,0,0,0,0,0,0,0,0,0,0,0,0,0,0,0,0,0,0,0,0,0,0,0"/>
                </v:shape>
                <v:shape id="Freeform 78" o:spid="_x0000_s1075" alt="Крупное конфетти" style="position:absolute;left:1873;top:1238;width:18389;height:17958;visibility:visible;mso-wrap-style:square;v-text-anchor:top" coordsize="2896,2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elvsQA&#10;AADbAAAADwAAAGRycy9kb3ducmV2LnhtbESPQWvCQBSE74L/YXmCN91URCR1laAVPAiliQd7e2Sf&#10;ydLs25jdxvTfdwsFj8PMfMNsdoNtRE+dN44VvMwTEMSl04YrBZfiOFuD8AFZY+OYFPyQh912PNpg&#10;qt2DP6jPQyUihH2KCuoQ2lRKX9Zk0c9dSxy9m+sshii7SuoOHxFuG7lIkpW0aDgu1NjSvqbyK/+2&#10;Cg7Xt/OxN23G2ef7Ir8NJrkXe6WmkyF7BRFoCM/wf/ukFayW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Hpb7EAAAA2wAAAA8AAAAAAAAAAAAAAAAAmAIAAGRycy9k&#10;b3ducmV2LnhtbFBLBQYAAAAABAAEAPUAAACJAwAAAAA=&#10;" path="m1896,65r19,9l1963,92r28,10l2010,111r48,18l2077,139r47,28l2143,176r29,9l2210,213r29,9l2258,241r38,28l2315,278r38,37l2372,324r19,19l2429,380r19,18l2467,408r38,37l2525,463r9,19l2572,519r19,19l2620,584r9,19l2648,621r29,37l2686,686r10,19l2725,751r9,18l2763,816r9,18l2782,862r19,47l2810,927r,28l2829,1001r10,19l2848,1048r10,46l2858,1122r9,46l2877,1187r,28l2886,1261r,28l2886,1317r10,46l2896,1391r,46l2896,1465r,19l2886,1539r,19l2886,1586r-9,46l2867,1660r,18l2858,1734r-10,19l2839,1799r-10,28l2820,1845r-10,47l2801,1920r-10,18l2772,1984r-9,28l2744,2031r-19,46l2715,2096r-29,46l2677,2161r-19,18l2629,2226r-9,18l2601,2263r-29,37l2553,2318r-28,37l2505,2374r-19,19l2448,2430r-19,18l2410,2467r-38,28l2353,2513r-19,9l2296,2560r-19,9l2239,2597r-29,18l2191,2624r-48,28l2124,2662r-19,9l2058,2689r-19,19l1991,2726r-28,10l1943,2745r-47,9l1867,2764r-19,9l1801,2782r-29,9l1743,2791r-47,10l1677,2810r-57,9l1601,2819r-29,l1524,2828r-28,l1467,2828r-47,l1391,2828r-48,-9l1324,2819r-28,l1248,2810r-28,l1191,2801r-48,-10l1124,2791r-28,-9l1048,2773r-28,-9l972,2745r-19,l924,2736r-47,-19l858,2708r-19,-19l791,2671r-29,-9l724,2634r-28,-10l677,2615r-39,-28l619,2569r-28,-9l553,2522r-19,-9l515,2495r-38,-28l458,2448r-39,-37l400,2393r-9,-19l353,2337r-19,-19l324,2300r-38,-37l277,2244r-29,-37l229,2179r-10,-18l191,2124r-10,-28l172,2077r-29,-46l134,2012r-10,-28l105,1938r-9,-18l76,1873r-9,-28l57,1827r-9,-47l38,1753r,-19l29,1678,19,1660r-9,-56l10,1586r,-28l,1511r,-27l,1465r,-56l,1391r,-28l,1317r,-28l10,1242r,-27l19,1187r10,-47l29,1122r9,-28l48,1048r9,-28l57,1001,76,955,86,927r19,-46l115,862r9,-28l143,788r10,-19l172,751r19,-46l200,686r29,-46l248,621r9,-18l286,556r19,-18l324,519r29,-37l372,463r19,-18l419,408r19,-10l477,361r19,-18l515,324r38,-28l572,278r19,-9l638,241r20,-19l696,204r28,-19l743,176r48,-28l810,139r29,-10l877,111r28,-9l924,92,972,74r28,-9l1048,55r19,-9l1096,37r47,-10l1172,27r19,-9l1248,9r19,l1324,r19,l1372,r48,l1448,r,241l1429,241r-48,l1362,241r-19,l1296,250r-19,l1239,259r-19,l1200,269r-47,9l1134,278r-19,9l1077,296r-19,10l1020,315r-20,9l981,334r-47,18l924,361r-19,10l867,389r-19,9l829,408r-38,18l772,436r-29,27l724,473r-19,18l677,510r-19,18l638,538r-28,27l600,584r-28,28l553,630r-10,10l515,677r-19,9l486,705r-19,37l448,760r-10,9l419,807r-9,18l381,862r-9,19l372,899r-19,37l343,955r-9,19l315,1011r,18l296,1066r,19l286,1113r-9,37l277,1168r-10,19l257,1224r,28l257,1270r-9,37l248,1326r,46l248,1391r,18l248,1456r,18l248,1493r,37l257,1558r,18l267,1613r,19l277,1678r,19l286,1716r10,37l305,1771r10,19l324,1836r10,19l353,1892r9,18l372,1929r9,37l400,1984r10,19l429,2031r9,18l448,2068r29,37l486,2114r29,37l524,2170r19,9l572,2216r9,10l600,2244r29,28l638,2281r39,28l686,2328r19,9l743,2365r10,9l772,2383r38,28l829,2420r19,10l886,2448r19,10l934,2476r19,9l981,2495r39,9l1039,2513r19,9l1096,2532r19,9l1153,2550r19,10l1200,2560r39,9l1258,2569r19,9l1324,2578r19,l1362,2578r39,9l1429,2587r38,l1486,2587r19,l1553,2578r19,l1591,2578r38,-9l1658,2569r38,-9l1715,2560r19,-10l1772,2541r29,-9l1820,2532r38,-19l1877,2504r19,l1934,2485r19,-9l1991,2458r19,-10l2029,2439r38,-19l2086,2411r10,-18l2134,2374r19,-9l2182,2337r19,-9l2220,2309r28,-28l2267,2272r10,-19l2305,2226r19,-10l2334,2198r29,-28l2382,2151r19,-37l2420,2105r9,-18l2448,2049r19,-18l2477,2012r19,-28l2505,1966r20,-37l2534,1910r10,-18l2563,1855r,-19l2572,1818r19,-47l2591,1753r10,-19l2610,1697r10,-19l2620,1632r9,-19l2629,1595r10,-37l2639,1530r,-19l2648,1474r,-18l2648,1428r,-37l2648,1372r-9,-46l2639,1307r,-18l2639,1252r-10,-28l2629,1205r-9,-37l2620,1150r-19,-37l2601,1085r-10,-19l2582,1029r-10,-18l2563,992r-10,-37l2544,936r-10,-18l2515,881r-10,-19l2486,825r-9,-18l2467,788r-28,-28l2429,742r-9,-19l2391,686r-9,-9l2353,640r-19,-10l2324,612r-28,-28l2277,565r-10,-9l2229,528r-9,-18l2201,500r-29,-27l2153,463r-38,-27l2096,426r-10,-9l2048,398r-19,-9l2010,380r-38,-19l1953,352r-38,-18l1896,324r-19,-9l1839,306r-19,-10l1896,65xe" fillcolor="black" stroked="f">
                  <v:fill r:id="rId15" o:title="" type="pattern"/>
                  <v:path arrowok="t" o:connecttype="custom" o:connectlocs="1348740,106045;1494155,200025;1609090,306070;1711960,447675;1784350,606425;1826895,771525;1838960,942340;1808480,1113155;1754505,1277620;1663700,1424940;1542415,1554480;1403350,1660525;1246505,1737360;1076960,1778635;901700,1795780;725805,1772285;556895,1725295;405130,1642745;266065,1530985;157480,1401445;78740,1259840;24130,1101090;0,930275;12065,753745;54610,588645;127000,435610;236220,294005;363220,176530;514350,88265;677545,29210;852805,0;852805,153035;708025,182245;574675,235585;447675,311785;344805,406400;260350,523875;200025,653415;163195,795020;157480,935990;175895,1077595;229870,1212850;302895,1336675;399415,1442720;514350,1530985;647700,1590040;786765,1631315;931545,1642745;1076960,1625600;1203960,1590040;1330960,1519555;1445895,1430655;1542415,1325245;1615440,1201420;1663700,1065530;1681480,924560;1669415,777240;1633220,641985;1572895,512445;1482090,400050;1379220,300355;1252220,229235" o:connectangles="0,0,0,0,0,0,0,0,0,0,0,0,0,0,0,0,0,0,0,0,0,0,0,0,0,0,0,0,0,0,0,0,0,0,0,0,0,0,0,0,0,0,0,0,0,0,0,0,0,0,0,0,0,0,0,0,0,0,0,0,0,0"/>
                </v:shape>
                <v:shape id="Freeform 79" o:spid="_x0000_s1076" style="position:absolute;left:1873;top:1238;width:18389;height:17958;visibility:visible;mso-wrap-style:square;v-text-anchor:top" coordsize="2896,2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nw8QA&#10;AADbAAAADwAAAGRycy9kb3ducmV2LnhtbESPT4vCMBTE74LfITzBi6ypwkrpGkVEQUEP9c+eH82z&#10;7dq8lCZq3U9vFhY8DjPzG2Y6b00l7tS40rKC0TACQZxZXXKu4HRcf8QgnEfWWFkmBU9yMJ91O1NM&#10;tH1wSveDz0WAsEtQQeF9nUjpsoIMuqGtiYN3sY1BH2STS93gI8BNJcdRNJEGSw4LBda0LCi7Hm5G&#10;wd5vbXrOBuOf9Bsvz99FvEpPO6X6vXbxBcJT69/h//ZGK5h8wt+X8AP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uJ8PEAAAA2wAAAA8AAAAAAAAAAAAAAAAAmAIAAGRycy9k&#10;b3ducmV2LnhtbFBLBQYAAAAABAAEAPUAAACJAwAAAAA=&#10;" path="m1896,65r19,9l1963,92r28,10l2010,111r48,18l2077,139r47,28l2143,176r29,9l2210,213r29,9l2258,241r38,28l2315,278r38,37l2372,324r19,19l2429,380r19,18l2467,408r38,37l2525,463r9,19l2572,519r19,19l2620,584r9,19l2648,621r29,37l2686,686r10,19l2725,751r9,18l2763,816r9,18l2782,862r19,47l2810,927r,28l2829,1001r10,19l2848,1048r10,46l2858,1122r9,46l2877,1187r,28l2886,1261r,28l2886,1317r10,46l2896,1391r,46l2896,1465r,19l2886,1539r,19l2886,1586r-9,46l2867,1660r,18l2858,1734r-10,19l2839,1799r-10,28l2820,1845r-10,47l2801,1920r-10,18l2772,1984r-9,28l2744,2031r-19,46l2715,2096r-29,46l2677,2161r-19,18l2629,2226r-9,18l2601,2263r-29,37l2553,2318r-28,37l2505,2374r-19,19l2448,2430r-19,18l2410,2467r-38,28l2353,2513r-19,9l2296,2560r-19,9l2239,2597r-29,18l2191,2624r-48,28l2124,2662r-19,9l2058,2689r-19,19l1991,2726r-28,10l1943,2745r-47,9l1867,2764r-19,9l1801,2782r-29,9l1743,2791r-47,10l1677,2810r-57,9l1601,2819r-29,l1524,2828r-28,l1467,2828r-47,l1391,2828r-48,-9l1324,2819r-28,l1248,2810r-28,l1191,2801r-48,-10l1124,2791r-28,-9l1048,2773r-28,-9l972,2745r-19,l924,2736r-47,-19l858,2708r-19,-19l791,2671r-29,-9l724,2634r-28,-10l677,2615r-39,-28l619,2569r-28,-9l553,2522r-19,-9l515,2495r-38,-28l458,2448r-39,-37l400,2393r-9,-19l353,2337r-19,-19l324,2300r-38,-37l277,2244r-29,-37l229,2179r-10,-18l191,2124r-10,-28l172,2077r-29,-46l134,2012r-10,-28l105,1938r-9,-18l76,1873r-9,-28l57,1827r-9,-47l38,1753r,-19l29,1678,19,1660r-9,-56l10,1586r,-28l,1511r,-27l,1465r,-56l,1391r,-28l,1317r,-28l10,1242r,-27l19,1187r10,-47l29,1122r9,-28l48,1048r9,-28l57,1001,76,955,86,927r19,-46l115,862r9,-28l143,788r10,-19l172,751r19,-46l200,686r29,-46l248,621r9,-18l286,556r19,-18l324,519r29,-37l372,463r19,-18l419,408r19,-10l477,361r19,-18l515,324r38,-28l572,278r19,-9l638,241r20,-19l696,204r28,-19l743,176r48,-28l810,139r29,-10l877,111r28,-9l924,92,972,74r28,-9l1048,55r19,-9l1096,37r47,-10l1172,27r19,-9l1248,9r19,l1324,r19,l1372,r48,l1448,r,241l1429,241r-48,l1362,241r-19,l1296,250r-19,l1239,259r-19,l1200,269r-47,9l1134,278r-19,9l1077,296r-19,10l1020,315r-20,9l981,334r-47,18l924,361r-19,10l867,389r-19,9l829,408r-38,18l772,436r-29,27l724,473r-19,18l677,510r-19,18l638,538r-28,27l600,584r-28,28l553,630r-10,10l515,677r-19,9l486,705r-19,37l448,760r-10,9l419,807r-9,18l381,862r-9,19l372,899r-19,37l343,955r-9,19l315,1011r,18l296,1066r,19l286,1113r-9,37l277,1168r-10,19l257,1224r,28l257,1270r-9,37l248,1326r,46l248,1391r,18l248,1456r,18l248,1493r,37l257,1558r,18l267,1613r,19l277,1678r,19l286,1716r10,37l305,1771r10,19l324,1836r10,19l353,1892r9,18l372,1929r9,37l400,1984r10,19l429,2031r9,18l448,2068r29,37l486,2114r29,37l524,2170r19,9l572,2216r9,10l600,2244r29,28l638,2281r39,28l686,2328r19,9l743,2365r10,9l772,2383r38,28l829,2420r19,10l886,2448r19,10l934,2476r19,9l981,2495r39,9l1039,2513r19,9l1096,2532r19,9l1153,2550r19,10l1200,2560r39,9l1258,2569r19,9l1324,2578r19,l1362,2578r39,9l1429,2587r38,l1486,2587r19,l1553,2578r19,l1591,2578r38,-9l1658,2569r38,-9l1715,2560r19,-10l1772,2541r29,-9l1820,2532r38,-19l1877,2504r19,l1934,2485r19,-9l1991,2458r19,-10l2029,2439r38,-19l2086,2411r10,-18l2134,2374r19,-9l2182,2337r19,-9l2220,2309r28,-28l2267,2272r10,-19l2305,2226r19,-10l2334,2198r29,-28l2382,2151r19,-37l2420,2105r9,-18l2448,2049r19,-18l2477,2012r19,-28l2505,1966r20,-37l2534,1910r10,-18l2563,1855r,-19l2572,1818r19,-47l2591,1753r10,-19l2610,1697r10,-19l2620,1632r9,-19l2629,1595r10,-37l2639,1530r,-19l2648,1474r,-18l2648,1428r,-37l2648,1372r-9,-46l2639,1307r,-18l2639,1252r-10,-28l2629,1205r-9,-37l2620,1150r-19,-37l2601,1085r-10,-19l2582,1029r-10,-18l2563,992r-10,-37l2544,936r-10,-18l2515,881r-10,-19l2486,825r-9,-18l2467,788r-28,-28l2429,742r-9,-19l2391,686r-9,-9l2353,640r-19,-10l2324,612r-28,-28l2277,565r-10,-9l2229,528r-9,-18l2201,500r-29,-27l2153,463r-38,-27l2096,426r-10,-9l2048,398r-19,-9l2010,380r-38,-19l1953,352r-38,-18l1896,324r-19,-9l1839,306r-19,-10l1896,65xe" filled="f" strokeweight=".5pt">
                  <v:path arrowok="t" o:connecttype="custom" o:connectlocs="1348740,106045;1494155,200025;1609090,306070;1711960,447675;1784350,606425;1826895,771525;1838960,942340;1808480,1113155;1754505,1277620;1663700,1424940;1542415,1554480;1403350,1660525;1246505,1737360;1076960,1778635;901700,1795780;725805,1772285;556895,1725295;405130,1642745;266065,1530985;157480,1401445;78740,1259840;24130,1101090;0,930275;12065,753745;54610,588645;127000,435610;236220,294005;363220,176530;514350,88265;677545,29210;852805,0;852805,153035;708025,182245;574675,235585;447675,311785;344805,406400;260350,523875;200025,653415;163195,795020;157480,935990;175895,1077595;229870,1212850;302895,1336675;399415,1442720;514350,1530985;647700,1590040;786765,1631315;931545,1642745;1076960,1625600;1203960,1590040;1330960,1519555;1445895,1430655;1542415,1325245;1615440,1201420;1663700,1065530;1681480,924560;1669415,777240;1633220,641985;1572895,512445;1482090,400050;1379220,300355;1252220,229235" o:connectangles="0,0,0,0,0,0,0,0,0,0,0,0,0,0,0,0,0,0,0,0,0,0,0,0,0,0,0,0,0,0,0,0,0,0,0,0,0,0,0,0,0,0,0,0,0,0,0,0,0,0,0,0,0,0,0,0,0,0,0,0,0,0"/>
                </v:shape>
                <v:rect id="Rectangle 80" o:spid="_x0000_s1077" style="position:absolute;left:12160;top:4889;width:2546;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C3060A" w:rsidRPr="000346B3" w:rsidRDefault="00C3060A" w:rsidP="00C3060A">
                        <w:pPr>
                          <w:rPr>
                            <w:sz w:val="20"/>
                            <w:szCs w:val="20"/>
                          </w:rPr>
                        </w:pPr>
                        <w:r w:rsidRPr="000346B3">
                          <w:rPr>
                            <w:rFonts w:ascii="Arial" w:hAnsi="Arial" w:cs="Arial"/>
                            <w:color w:val="000000"/>
                            <w:sz w:val="20"/>
                            <w:szCs w:val="20"/>
                            <w:lang w:val="en-US"/>
                          </w:rPr>
                          <w:t>13%</w:t>
                        </w:r>
                      </w:p>
                    </w:txbxContent>
                  </v:textbox>
                </v:rect>
                <v:rect id="Rectangle 81" o:spid="_x0000_s1078" style="position:absolute;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jlTcMA&#10;AADbAAAADwAAAGRycy9kb3ducmV2LnhtbESPQYvCMBSE7wv+h/AEL6KpHlytRhFBUFgXreL52Tzb&#10;YvNSmqjdf28EYY/DzHzDzBaNKcWDaldYVjDoRyCIU6sLzhScjuveGITzyBpLy6Tgjxws5q2vGcba&#10;PvlAj8RnIkDYxagg976KpXRpTgZd31bEwbva2qAPss6krvEZ4KaUwygaSYMFh4UcK1rllN6Su1Gw&#10;bSa731XS/cGrHe4PGZ0vO3NWqtNullMQnhr/H/60N1rB6BveX8IP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jlTcMAAADbAAAADwAAAAAAAAAAAAAAAACYAgAAZHJzL2Rv&#10;d25yZXYueG1sUEsFBgAAAAAEAAQA9QAAAIgDAAAAAA==&#10;" stroked="f">
                  <v:textbox style="mso-fit-shape-to-text:t" inset="0,0,0,0">
                    <w:txbxContent>
                      <w:p w:rsidR="00C3060A" w:rsidRDefault="00C3060A" w:rsidP="00C3060A"/>
                    </w:txbxContent>
                  </v:textbox>
                </v:rect>
                <v:rect id="Rectangle 82" o:spid="_x0000_s1079" style="position:absolute;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dxP8IA&#10;AADbAAAADwAAAGRycy9kb3ducmV2LnhtbERPy2rCQBTdF/oPwy24Kc2kWUiNjiKBgoIpNRbX18zN&#10;AzN3QmY08e87i0KXh/NebSbTiTsNrrWs4D2KQRCXVrdcK/g5fb59gHAeWWNnmRQ8yMFm/fy0wlTb&#10;kY90L3wtQgi7FBU03veplK5syKCLbE8cuMoOBn2AQy31gGMIN51M4nguDbYcGhrsKWuovBY3o2A/&#10;LfKvrHg9YGWT72NN50tuzkrNXqbtEoSnyf+L/9w7rWAexoYv4Q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h3E/wgAAANsAAAAPAAAAAAAAAAAAAAAAAJgCAABkcnMvZG93&#10;bnJldi54bWxQSwUGAAAAAAQABAD1AAAAhwMAAAAA&#10;" stroked="f">
                  <v:textbox style="mso-fit-shape-to-text:t" inset="0,0,0,0">
                    <w:txbxContent>
                      <w:p w:rsidR="00C3060A" w:rsidRDefault="00C3060A" w:rsidP="00C3060A"/>
                    </w:txbxContent>
                  </v:textbox>
                </v:rect>
                <v:rect id="Rectangle 83" o:spid="_x0000_s1080" style="position:absolute;left:8045;top:13563;width:342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sMl8IA&#10;AADbAAAADwAAAGRycy9kb3ducmV2LnhtbESPT2sCMRTE7wW/Q3hCbzWrB2lXo4h/sNduFa+PzXOz&#10;mrwsm6hpP31TKPQ4zMxvmPkyOSvu1IfWs4LxqABBXHvdcqPg8Ll7eQURIrJG65kUfFGA5WLwNMdS&#10;+wd/0L2KjcgQDiUqMDF2pZShNuQwjHxHnL2z7x3GLPtG6h4fGe6snBTFVDpsOS8Y7GhtqL5WN6dg&#10;P95su4v8rnBvI92OJtX2lJR6HqbVDESkFP/Df+13rWD6Br9f8g+Q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CwyXwgAAANsAAAAPAAAAAAAAAAAAAAAAAJgCAABkcnMvZG93&#10;bnJldi54bWxQSwUGAAAAAAQABAD1AAAAhwMAAAAA&#10;" stroked="f">
                  <v:textbox inset="0,0,0,0">
                    <w:txbxContent>
                      <w:p w:rsidR="00C3060A" w:rsidRPr="000346B3" w:rsidRDefault="00C3060A" w:rsidP="00C3060A">
                        <w:r w:rsidRPr="000346B3">
                          <w:rPr>
                            <w:rFonts w:ascii="Arial" w:hAnsi="Arial" w:cs="Arial"/>
                            <w:color w:val="000000"/>
                            <w:lang w:val="en-US"/>
                          </w:rPr>
                          <w:t>87%</w:t>
                        </w:r>
                      </w:p>
                    </w:txbxContent>
                  </v:textbox>
                </v:rect>
                <v:rect id="Rectangle 84" o:spid="_x0000_s1081" style="position:absolute;left:11734;top:1587;width:2020;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DaMMA&#10;AADbAAAADwAAAGRycy9kb3ducmV2LnhtbERPz2vCMBS+D/wfwhN2GTZdD1utRpGBsMNgWD3o7dE8&#10;m2rzUpqs7fbXL4fBjh/f7/V2sq0YqPeNYwXPSQqCuHK64VrB6bhf5CB8QNbYOiYF3+Rhu5k9rLHQ&#10;buQDDWWoRQxhX6ACE0JXSOkrQxZ94jriyF1dbzFE2NdS9zjGcNvKLE1fpMWGY4PBjt4MVffyyyrY&#10;f54b4h95eFrmo7tV2aU0H51Sj/NptwIRaAr/4j/3u1bwGtfHL/E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DaMMAAADbAAAADwAAAAAAAAAAAAAAAACYAgAAZHJzL2Rv&#10;d25yZXYueG1sUEsFBgAAAAAEAAQA9QAAAIgDAAAAAA==&#10;" filled="f" stroked="f">
                  <v:textbox style="mso-fit-shape-to-text:t" inset="0,0,0,0">
                    <w:txbxContent>
                      <w:p w:rsidR="00C3060A" w:rsidRPr="000346B3" w:rsidRDefault="00C3060A" w:rsidP="00C3060A">
                        <w:pPr>
                          <w:rPr>
                            <w:sz w:val="20"/>
                            <w:szCs w:val="20"/>
                          </w:rPr>
                        </w:pPr>
                        <w:r w:rsidRPr="000346B3">
                          <w:rPr>
                            <w:rFonts w:ascii="Arial" w:hAnsi="Arial" w:cs="Arial"/>
                            <w:color w:val="000000"/>
                            <w:sz w:val="20"/>
                            <w:szCs w:val="20"/>
                            <w:lang w:val="en-US"/>
                          </w:rPr>
                          <w:t>5%</w:t>
                        </w:r>
                      </w:p>
                    </w:txbxContent>
                  </v:textbox>
                </v:rect>
                <v:rect id="Rectangle 85" o:spid="_x0000_s1082" style="position:absolute;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ROf8MA&#10;AADbAAAADwAAAGRycy9kb3ducmV2LnhtbESPQYvCMBSE7wv+h/AEL4umenC1GkUEQUEXreL52Tzb&#10;YvNSmqj13xthYY/DzHzDTOeNKcWDaldYVtDvRSCIU6sLzhScjqvuCITzyBpLy6TgRQ7ms9bXFGNt&#10;n3ygR+IzESDsYlSQe1/FUro0J4OuZyvi4F1tbdAHWWdS1/gMcFPKQRQNpcGCw0KOFS1zSm/J3SjY&#10;NOPd7zL53uLVDvaHjM6XnTkr1Wk3iwkIT43/D/+111rBTx8+X8IP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ROf8MAAADbAAAADwAAAAAAAAAAAAAAAACYAgAAZHJzL2Rv&#10;d25yZXYueG1sUEsFBgAAAAAEAAQA9QAAAIgDAAAAAA==&#10;" stroked="f">
                  <v:textbox style="mso-fit-shape-to-text:t" inset="0,0,0,0">
                    <w:txbxContent>
                      <w:p w:rsidR="00C3060A" w:rsidRDefault="00C3060A" w:rsidP="00C3060A"/>
                    </w:txbxContent>
                  </v:textbox>
                </v:rect>
                <v:rect id="Rectangle 86" o:spid="_x0000_s1083" style="position:absolute;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QCMMA&#10;AADbAAAADwAAAGRycy9kb3ducmV2LnhtbESPQYvCMBSE7wv+h/AEL8ua2oO61SgiCAoqWhfPb5tn&#10;W2xeShO1/nsjLOxxmJlvmOm8NZW4U+NKywoG/QgEcWZ1ybmCn9PqawzCeWSNlWVS8CQH81nnY4qJ&#10;tg8+0j31uQgQdgkqKLyvEyldVpBB17c1cfAutjHog2xyqRt8BLipZBxFQ2mw5LBQYE3LgrJrejMK&#10;Nu33br9MP7d4sfHhmNP5d2fOSvW67WICwlPr/8N/7bVWMIrh/SX8AD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QCMMAAADbAAAADwAAAAAAAAAAAAAAAACYAgAAZHJzL2Rv&#10;d25yZXYueG1sUEsFBgAAAAAEAAQA9QAAAIgDAAAAAA==&#10;" stroked="f">
                  <v:textbox style="mso-fit-shape-to-text:t" inset="0,0,0,0">
                    <w:txbxContent>
                      <w:p w:rsidR="00C3060A" w:rsidRDefault="00C3060A" w:rsidP="00C3060A"/>
                    </w:txbxContent>
                  </v:textbox>
                </v:rect>
                <v:rect id="Rectangle 87" o:spid="_x0000_s1084" style="position:absolute;left:4610;top:15849;width:2800;height:1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Q2cMA&#10;AADbAAAADwAAAGRycy9kb3ducmV2LnhtbESPT4vCMBTE74LfITzB25qqoNI1iv9ZDx50lxVvz+bZ&#10;FpuX0kTtfnsjLHgcZuY3zHham0LcqXK5ZQXdTgSCOLE651TBz/f6YwTCeWSNhWVS8EcOppNmY4yx&#10;tg/e0/3gUxEg7GJUkHlfxlK6JCODrmNL4uBdbGXQB1mlUlf4CHBTyF4UDaTBnMNChiUtMkquh5tR&#10;MKed357z03F+2xgzW65+XRJtlGq36tknCE+1f4f/219awbAPry/hB8jJ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Q2cMAAADbAAAADwAAAAAAAAAAAAAAAACYAgAAZHJzL2Rv&#10;d25yZXYueG1sUEsFBgAAAAAEAAQA9QAAAIgDAAAAAA==&#10;" stroked="f">
                  <v:textbox inset="0,0,0,0">
                    <w:txbxContent>
                      <w:p w:rsidR="00C3060A" w:rsidRPr="000346B3" w:rsidRDefault="00C3060A" w:rsidP="00C3060A">
                        <w:r w:rsidRPr="000346B3">
                          <w:rPr>
                            <w:rFonts w:ascii="Arial" w:hAnsi="Arial" w:cs="Arial"/>
                            <w:color w:val="000000"/>
                            <w:lang w:val="en-US"/>
                          </w:rPr>
                          <w:t>95%</w:t>
                        </w:r>
                      </w:p>
                    </w:txbxContent>
                  </v:textbox>
                </v:rect>
                <v:rect id="Rectangle 88" o:spid="_x0000_s1085" style="position:absolute;left:20612;top:1699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OQQcIA&#10;AADbAAAADwAAAGRycy9kb3ducmV2LnhtbESPwWrDMBBE74X+g9hCLqWWG4emOFZCKBR6KjjJByzW&#10;1jKRVsZSYvXvo0Ihx2Fm3jDNLjkrrjSFwbOC16IEQdx5PXCv4HT8fHkHESKyRuuZFPxSgN328aHB&#10;WvuZW7oeYi8yhEONCkyMYy1l6Aw5DIUfibP34yeHMcupl3rCOcOdlcuyfJMOB84LBkf6MNSdDxen&#10;4DnY5EzbV8t2nU77y2yr6tsqtXhK+w2ISCnew//tL61gvYK/L/kHyO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85BBwgAAANsAAAAPAAAAAAAAAAAAAAAAAJgCAABkcnMvZG93&#10;bnJldi54bWxQSwUGAAAAAAQABAD1AAAAhwMAAAAA&#10;" filled="f" strokeweight=".5pt"/>
              </v:group>
            </w:pict>
          </mc:Fallback>
        </mc:AlternateContent>
      </w:r>
      <w:r w:rsidRPr="00CD4DC2">
        <w:rPr>
          <w:sz w:val="28"/>
          <w:szCs w:val="28"/>
        </w:rPr>
        <w:t xml:space="preserve">                 І груп</w:t>
      </w:r>
      <w:r w:rsidRPr="00CD4DC2">
        <w:rPr>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2743200</wp:posOffset>
                </wp:positionH>
                <wp:positionV relativeFrom="paragraph">
                  <wp:posOffset>151130</wp:posOffset>
                </wp:positionV>
                <wp:extent cx="1028700" cy="346710"/>
                <wp:effectExtent l="548640" t="12065" r="13335" b="31750"/>
                <wp:wrapNone/>
                <wp:docPr id="59" name="Выноска 2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346710"/>
                        </a:xfrm>
                        <a:prstGeom prst="borderCallout2">
                          <a:avLst>
                            <a:gd name="adj1" fmla="val 32968"/>
                            <a:gd name="adj2" fmla="val -7407"/>
                            <a:gd name="adj3" fmla="val 32968"/>
                            <a:gd name="adj4" fmla="val -29259"/>
                            <a:gd name="adj5" fmla="val 106042"/>
                            <a:gd name="adj6" fmla="val -52838"/>
                          </a:avLst>
                        </a:prstGeom>
                        <a:solidFill>
                          <a:srgbClr val="FFFFFF"/>
                        </a:solidFill>
                        <a:ln w="9525">
                          <a:solidFill>
                            <a:srgbClr val="000000"/>
                          </a:solidFill>
                          <a:miter lim="800000"/>
                          <a:headEnd/>
                          <a:tailEnd/>
                        </a:ln>
                      </wps:spPr>
                      <wps:txbx>
                        <w:txbxContent>
                          <w:p w:rsidR="00C3060A" w:rsidRDefault="00C3060A" w:rsidP="00C3060A">
                            <w:pPr>
                              <w:jc w:val="center"/>
                            </w:pPr>
                            <w:r>
                              <w:t>ММЛШ</w:t>
                            </w:r>
                            <w:r>
                              <w:rPr>
                                <w:lang w:val="en-US"/>
                              </w:rPr>
                              <w:t>/</w:t>
                            </w:r>
                            <w:r>
                              <w:t>р</w:t>
                            </w:r>
                            <w:r>
                              <w:rPr>
                                <w:vertAlign w:val="superscript"/>
                              </w:rPr>
                              <w:t>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Выноска 2 59" o:spid="_x0000_s1086" type="#_x0000_t48" style="position:absolute;left:0;text-align:left;margin-left:3in;margin-top:11.9pt;width:81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" adj="-11413,22905,-6320,7121,-1600,7121">
                <v:textbox>
                  <w:txbxContent>
                    <w:p w:rsidR="00C3060A" w:rsidRDefault="00C3060A" w:rsidP="00C3060A">
                      <w:pPr>
                        <w:jc w:val="center"/>
                      </w:pPr>
                      <w:r>
                        <w:t>ММЛШ</w:t>
                      </w:r>
                      <w:r>
                        <w:rPr>
                          <w:lang w:val="en-US"/>
                        </w:rPr>
                        <w:t>/</w:t>
                      </w:r>
                      <w:r>
                        <w:t>р</w:t>
                      </w:r>
                      <w:r>
                        <w:rPr>
                          <w:vertAlign w:val="superscript"/>
                        </w:rPr>
                        <w:t>2,7</w:t>
                      </w:r>
                    </w:p>
                  </w:txbxContent>
                </v:textbox>
                <o:callout v:ext="edit" minusy="t"/>
              </v:shape>
            </w:pict>
          </mc:Fallback>
        </mc:AlternateContent>
      </w:r>
      <w:r w:rsidRPr="00CD4DC2">
        <w:rPr>
          <w:sz w:val="28"/>
          <w:szCs w:val="28"/>
        </w:rPr>
        <w:t>а                                                               ІІ група</w:t>
      </w:r>
    </w:p>
    <w:p w:rsidR="00C3060A" w:rsidRPr="00CD4DC2" w:rsidRDefault="00C3060A" w:rsidP="00C3060A">
      <w:pPr>
        <w:spacing w:line="264" w:lineRule="auto"/>
        <w:ind w:firstLine="709"/>
        <w:jc w:val="both"/>
        <w:rPr>
          <w:sz w:val="28"/>
          <w:szCs w:val="28"/>
        </w:rPr>
      </w:pPr>
      <w:r w:rsidRPr="00CD4DC2">
        <w:rPr>
          <w:noProof/>
          <w:sz w:val="28"/>
          <w:szCs w:val="28"/>
          <w:lang w:eastAsia="ru-RU"/>
        </w:rPr>
        <w:lastRenderedPageBreak/>
        <mc:AlternateContent>
          <mc:Choice Requires="wps">
            <w:drawing>
              <wp:anchor distT="0" distB="0" distL="114300" distR="114300" simplePos="0" relativeHeight="251663360" behindDoc="0" locked="0" layoutInCell="1" allowOverlap="1">
                <wp:simplePos x="0" y="0"/>
                <wp:positionH relativeFrom="column">
                  <wp:posOffset>4000500</wp:posOffset>
                </wp:positionH>
                <wp:positionV relativeFrom="paragraph">
                  <wp:posOffset>40640</wp:posOffset>
                </wp:positionV>
                <wp:extent cx="342900" cy="228600"/>
                <wp:effectExtent l="5715" t="12065" r="13335" b="6985"/>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A7A948" id="_x0000_t32" coordsize="21600,21600" o:spt="32" o:oned="t" path="m,l21600,21600e" filled="f">
                <v:path arrowok="t" fillok="f" o:connecttype="none"/>
                <o:lock v:ext="edit" shapetype="t"/>
              </v:shapetype>
              <v:shape id="Прямая со стрелкой 58" o:spid="_x0000_s1026" type="#_x0000_t32" style="position:absolute;margin-left:315pt;margin-top:3.2pt;width:2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"/>
            </w:pict>
          </mc:Fallback>
        </mc:AlternateContent>
      </w:r>
      <w:r w:rsidRPr="00CD4DC2">
        <w:rPr>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3771900</wp:posOffset>
                </wp:positionH>
                <wp:positionV relativeFrom="paragraph">
                  <wp:posOffset>40640</wp:posOffset>
                </wp:positionV>
                <wp:extent cx="228600" cy="635"/>
                <wp:effectExtent l="5715" t="12065" r="13335" b="635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C8C039" id="Прямая со стрелкой 57" o:spid="_x0000_s1026" type="#_x0000_t32" style="position:absolute;margin-left:297pt;margin-top:3.2pt;width:18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"/>
            </w:pict>
          </mc:Fallback>
        </mc:AlternateContent>
      </w:r>
    </w:p>
    <w:p w:rsidR="00C3060A" w:rsidRPr="00CD4DC2" w:rsidRDefault="00C3060A" w:rsidP="00C3060A">
      <w:pPr>
        <w:spacing w:line="264" w:lineRule="auto"/>
        <w:ind w:firstLine="709"/>
        <w:jc w:val="both"/>
        <w:rPr>
          <w:sz w:val="28"/>
          <w:szCs w:val="28"/>
        </w:rPr>
      </w:pPr>
    </w:p>
    <w:p w:rsidR="00C3060A" w:rsidRPr="00CD4DC2" w:rsidRDefault="00C3060A" w:rsidP="00C3060A">
      <w:pPr>
        <w:spacing w:line="264" w:lineRule="auto"/>
        <w:ind w:firstLine="709"/>
        <w:jc w:val="both"/>
        <w:rPr>
          <w:sz w:val="28"/>
          <w:szCs w:val="28"/>
        </w:rPr>
      </w:pPr>
      <w:r w:rsidRPr="00CD4DC2">
        <w:rPr>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2743200</wp:posOffset>
                </wp:positionH>
                <wp:positionV relativeFrom="paragraph">
                  <wp:posOffset>-1905</wp:posOffset>
                </wp:positionV>
                <wp:extent cx="1028700" cy="346710"/>
                <wp:effectExtent l="5715" t="9525" r="670560" b="43815"/>
                <wp:wrapNone/>
                <wp:docPr id="56" name="Выноска 2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346710"/>
                        </a:xfrm>
                        <a:prstGeom prst="borderCallout2">
                          <a:avLst>
                            <a:gd name="adj1" fmla="val 32968"/>
                            <a:gd name="adj2" fmla="val 107407"/>
                            <a:gd name="adj3" fmla="val 32968"/>
                            <a:gd name="adj4" fmla="val 135801"/>
                            <a:gd name="adj5" fmla="val 110255"/>
                            <a:gd name="adj6" fmla="val 164569"/>
                          </a:avLst>
                        </a:prstGeom>
                        <a:solidFill>
                          <a:srgbClr val="FFFFFF"/>
                        </a:solidFill>
                        <a:ln w="9525">
                          <a:solidFill>
                            <a:srgbClr val="000000"/>
                          </a:solidFill>
                          <a:miter lim="800000"/>
                          <a:headEnd/>
                          <a:tailEnd/>
                        </a:ln>
                      </wps:spPr>
                      <wps:txbx>
                        <w:txbxContent>
                          <w:p w:rsidR="00C3060A" w:rsidRDefault="00C3060A" w:rsidP="00C3060A">
                            <w:pPr>
                              <w:jc w:val="center"/>
                            </w:pPr>
                            <w:r>
                              <w:t>ІММЛШ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2 56" o:spid="_x0000_s1087" type="#_x0000_t48" style="position:absolute;left:0;text-align:left;margin-left:3in;margin-top:-.15pt;width:81pt;height:2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" adj="35547,23815,29333,7121,23200,7121">
                <v:textbox>
                  <w:txbxContent>
                    <w:p w:rsidR="00C3060A" w:rsidRDefault="00C3060A" w:rsidP="00C3060A">
                      <w:pPr>
                        <w:jc w:val="center"/>
                      </w:pPr>
                      <w:r>
                        <w:t>ІММЛШ</w:t>
                      </w:r>
                    </w:p>
                  </w:txbxContent>
                </v:textbox>
                <o:callout v:ext="edit" minusx="t" minusy="t"/>
              </v:shape>
            </w:pict>
          </mc:Fallback>
        </mc:AlternateContent>
      </w:r>
    </w:p>
    <w:p w:rsidR="00C3060A" w:rsidRPr="00CD4DC2" w:rsidRDefault="00C3060A" w:rsidP="00C3060A">
      <w:pPr>
        <w:spacing w:line="264" w:lineRule="auto"/>
        <w:ind w:firstLine="709"/>
        <w:jc w:val="both"/>
        <w:rPr>
          <w:sz w:val="28"/>
          <w:szCs w:val="28"/>
        </w:rPr>
      </w:pPr>
    </w:p>
    <w:p w:rsidR="00C3060A" w:rsidRPr="00CD4DC2" w:rsidRDefault="00C3060A" w:rsidP="00C3060A">
      <w:pPr>
        <w:spacing w:line="264" w:lineRule="auto"/>
        <w:ind w:firstLine="709"/>
        <w:jc w:val="both"/>
        <w:rPr>
          <w:sz w:val="28"/>
          <w:szCs w:val="28"/>
        </w:rPr>
      </w:pPr>
      <w:r w:rsidRPr="00CD4DC2">
        <w:rPr>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2057400</wp:posOffset>
                </wp:positionH>
                <wp:positionV relativeFrom="paragraph">
                  <wp:posOffset>-337185</wp:posOffset>
                </wp:positionV>
                <wp:extent cx="457200" cy="342900"/>
                <wp:effectExtent l="5715" t="10160" r="13335" b="889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610C1" id="Прямая со стрелкой 55" o:spid="_x0000_s1026" type="#_x0000_t32" style="position:absolute;margin-left:162pt;margin-top:-26.55pt;width:36pt;height:27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"/>
            </w:pict>
          </mc:Fallback>
        </mc:AlternateContent>
      </w:r>
      <w:r w:rsidRPr="00CD4DC2">
        <w:rPr>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2514600</wp:posOffset>
                </wp:positionH>
                <wp:positionV relativeFrom="paragraph">
                  <wp:posOffset>-337185</wp:posOffset>
                </wp:positionV>
                <wp:extent cx="228600" cy="0"/>
                <wp:effectExtent l="5715" t="10160" r="13335" b="889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DC11F" id="Прямая со стрелкой 54" o:spid="_x0000_s1026" type="#_x0000_t32" style="position:absolute;margin-left:198pt;margin-top:-26.55pt;width:18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"/>
            </w:pict>
          </mc:Fallback>
        </mc:AlternateContent>
      </w:r>
    </w:p>
    <w:p w:rsidR="00C3060A" w:rsidRPr="00CD4DC2" w:rsidRDefault="00C3060A" w:rsidP="00C3060A">
      <w:pPr>
        <w:spacing w:line="264" w:lineRule="auto"/>
        <w:ind w:firstLine="709"/>
        <w:jc w:val="both"/>
        <w:rPr>
          <w:sz w:val="28"/>
          <w:szCs w:val="28"/>
        </w:rPr>
      </w:pPr>
    </w:p>
    <w:p w:rsidR="00C3060A" w:rsidRPr="00CD4DC2" w:rsidRDefault="00C3060A" w:rsidP="00C3060A">
      <w:pPr>
        <w:spacing w:line="264" w:lineRule="auto"/>
        <w:ind w:firstLine="709"/>
        <w:jc w:val="both"/>
        <w:rPr>
          <w:sz w:val="28"/>
          <w:szCs w:val="28"/>
        </w:rPr>
      </w:pPr>
    </w:p>
    <w:p w:rsidR="00C3060A" w:rsidRPr="00CD4DC2" w:rsidRDefault="00C3060A" w:rsidP="00C3060A">
      <w:pPr>
        <w:spacing w:line="264" w:lineRule="auto"/>
        <w:ind w:firstLine="709"/>
        <w:jc w:val="both"/>
        <w:rPr>
          <w:sz w:val="28"/>
          <w:szCs w:val="28"/>
        </w:rPr>
      </w:pPr>
      <w:r w:rsidRPr="00CD4DC2">
        <w:rPr>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3657600</wp:posOffset>
                </wp:positionH>
                <wp:positionV relativeFrom="paragraph">
                  <wp:posOffset>36830</wp:posOffset>
                </wp:positionV>
                <wp:extent cx="316865" cy="160655"/>
                <wp:effectExtent l="0" t="635" r="1270" b="63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60A" w:rsidRPr="00EB4E01" w:rsidRDefault="00C3060A" w:rsidP="00C3060A">
                            <w:r>
                              <w:rPr>
                                <w:rFonts w:ascii="Arial" w:hAnsi="Arial" w:cs="Arial"/>
                                <w:color w:val="000000"/>
                                <w:sz w:val="12"/>
                                <w:szCs w:val="12"/>
                                <w:lang w:val="en-US"/>
                              </w:rPr>
                              <w:t xml:space="preserve"> </w:t>
                            </w:r>
                            <w:r w:rsidRPr="00EB4E01">
                              <w:rPr>
                                <w:rFonts w:ascii="Arial" w:hAnsi="Arial" w:cs="Arial"/>
                                <w:color w:val="000000"/>
                                <w:lang w:val="en-US"/>
                              </w:rPr>
                              <w:t>ГЛ</w:t>
                            </w:r>
                            <w:r w:rsidRPr="00EB4E01">
                              <w:rPr>
                                <w:rFonts w:ascii="Arial" w:hAnsi="Arial" w:cs="Arial"/>
                                <w:color w:val="000000"/>
                              </w:rPr>
                              <w:t>Ш</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88" style="position:absolute;left:0;text-align:left;margin-left:4in;margin-top:2.9pt;width:24.95pt;height:12.6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" filled="f" stroked="f">
                <v:textbox style="mso-fit-shape-to-text:t" inset="0,0,0,0">
                  <w:txbxContent>
                    <w:p w:rsidR="00C3060A" w:rsidRPr="00EB4E01" w:rsidRDefault="00C3060A" w:rsidP="00C3060A">
                      <w:r>
                        <w:rPr>
                          <w:rFonts w:ascii="Arial" w:hAnsi="Arial" w:cs="Arial"/>
                          <w:color w:val="000000"/>
                          <w:sz w:val="12"/>
                          <w:szCs w:val="12"/>
                          <w:lang w:val="en-US"/>
                        </w:rPr>
                        <w:t xml:space="preserve"> </w:t>
                      </w:r>
                      <w:r w:rsidRPr="00EB4E01">
                        <w:rPr>
                          <w:rFonts w:ascii="Arial" w:hAnsi="Arial" w:cs="Arial"/>
                          <w:color w:val="000000"/>
                          <w:lang w:val="en-US"/>
                        </w:rPr>
                        <w:t>ГЛ</w:t>
                      </w:r>
                      <w:r w:rsidRPr="00EB4E01">
                        <w:rPr>
                          <w:rFonts w:ascii="Arial" w:hAnsi="Arial" w:cs="Arial"/>
                          <w:color w:val="000000"/>
                        </w:rPr>
                        <w:t>Ш</w:t>
                      </w:r>
                    </w:p>
                  </w:txbxContent>
                </v:textbox>
              </v:rect>
            </w:pict>
          </mc:Fallback>
        </mc:AlternateContent>
      </w:r>
      <w:r w:rsidRPr="00CD4DC2">
        <w:rPr>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3429000</wp:posOffset>
                </wp:positionH>
                <wp:positionV relativeFrom="paragraph">
                  <wp:posOffset>36830</wp:posOffset>
                </wp:positionV>
                <wp:extent cx="114300" cy="114300"/>
                <wp:effectExtent l="5715" t="10160" r="13335" b="8890"/>
                <wp:wrapNone/>
                <wp:docPr id="52" name="Прямоугольник 52" descr="Крупное конфетти"/>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pattFill prst="lgConfetti">
                          <a:fgClr>
                            <a:srgbClr val="000000"/>
                          </a:fgClr>
                          <a:bgClr>
                            <a:srgbClr val="FFFFFF"/>
                          </a:bgClr>
                        </a:patt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E0C47" id="Прямоугольник 52" o:spid="_x0000_s1026" alt="Крупное конфетти" style="position:absolute;margin-left:270pt;margin-top:2.9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" fillcolor="black" strokeweight=".5pt">
                <v:fill r:id="rId15" o:title="" type="pattern"/>
              </v:rect>
            </w:pict>
          </mc:Fallback>
        </mc:AlternateContent>
      </w:r>
      <w:r w:rsidRPr="00CD4DC2">
        <w:rPr>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2743200</wp:posOffset>
                </wp:positionH>
                <wp:positionV relativeFrom="paragraph">
                  <wp:posOffset>36830</wp:posOffset>
                </wp:positionV>
                <wp:extent cx="556260" cy="160655"/>
                <wp:effectExtent l="0" t="635" r="0" b="63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60A" w:rsidRPr="00EB4E01" w:rsidRDefault="00C3060A" w:rsidP="00C3060A">
                            <w:r w:rsidRPr="00EB4E01">
                              <w:rPr>
                                <w:rFonts w:ascii="Arial" w:hAnsi="Arial" w:cs="Arial"/>
                                <w:color w:val="000000"/>
                                <w:lang w:val="en-US"/>
                              </w:rPr>
                              <w:t>без ГЛ</w:t>
                            </w:r>
                            <w:r w:rsidRPr="00EB4E01">
                              <w:rPr>
                                <w:rFonts w:ascii="Arial" w:hAnsi="Arial" w:cs="Arial"/>
                                <w:color w:val="000000"/>
                              </w:rPr>
                              <w:t>Ш</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89" style="position:absolute;left:0;text-align:left;margin-left:3in;margin-top:2.9pt;width:43.8pt;height:12.6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" filled="f" stroked="f">
                <v:textbox style="mso-fit-shape-to-text:t" inset="0,0,0,0">
                  <w:txbxContent>
                    <w:p w:rsidR="00C3060A" w:rsidRPr="00EB4E01" w:rsidRDefault="00C3060A" w:rsidP="00C3060A">
                      <w:r w:rsidRPr="00EB4E01">
                        <w:rPr>
                          <w:rFonts w:ascii="Arial" w:hAnsi="Arial" w:cs="Arial"/>
                          <w:color w:val="000000"/>
                          <w:lang w:val="en-US"/>
                        </w:rPr>
                        <w:t>без ГЛ</w:t>
                      </w:r>
                      <w:r w:rsidRPr="00EB4E01">
                        <w:rPr>
                          <w:rFonts w:ascii="Arial" w:hAnsi="Arial" w:cs="Arial"/>
                          <w:color w:val="000000"/>
                        </w:rPr>
                        <w:t>Ш</w:t>
                      </w:r>
                    </w:p>
                  </w:txbxContent>
                </v:textbox>
              </v:rect>
            </w:pict>
          </mc:Fallback>
        </mc:AlternateContent>
      </w:r>
    </w:p>
    <w:p w:rsidR="00C3060A" w:rsidRPr="00CD4DC2" w:rsidRDefault="00C3060A" w:rsidP="00C3060A">
      <w:pPr>
        <w:spacing w:line="264" w:lineRule="auto"/>
        <w:ind w:firstLine="709"/>
        <w:jc w:val="both"/>
        <w:rPr>
          <w:sz w:val="28"/>
          <w:szCs w:val="28"/>
        </w:rPr>
      </w:pPr>
    </w:p>
    <w:p w:rsidR="00C3060A" w:rsidRPr="00CD4DC2" w:rsidRDefault="00C3060A" w:rsidP="00C3060A">
      <w:pPr>
        <w:spacing w:line="264" w:lineRule="auto"/>
        <w:ind w:firstLine="709"/>
        <w:jc w:val="both"/>
        <w:rPr>
          <w:sz w:val="28"/>
          <w:szCs w:val="28"/>
        </w:rPr>
      </w:pPr>
      <w:r w:rsidRPr="00CD4DC2">
        <w:rPr>
          <w:sz w:val="28"/>
          <w:szCs w:val="28"/>
        </w:rPr>
        <w:t>Рис. 2 Частота реєстрації ГЛШ згідно з величиною ІММЛШ і ММЛШ / росту</w:t>
      </w:r>
      <w:r w:rsidRPr="00EB4E01">
        <w:rPr>
          <w:sz w:val="28"/>
          <w:szCs w:val="28"/>
          <w:vertAlign w:val="superscript"/>
        </w:rPr>
        <w:t xml:space="preserve">2,7 </w:t>
      </w:r>
      <w:r w:rsidRPr="00CD4DC2">
        <w:rPr>
          <w:sz w:val="28"/>
          <w:szCs w:val="28"/>
        </w:rPr>
        <w:t xml:space="preserve">у хворих з АГ і МС. </w:t>
      </w:r>
    </w:p>
    <w:p w:rsidR="00C3060A" w:rsidRPr="00CD4DC2" w:rsidRDefault="00C3060A" w:rsidP="00C3060A">
      <w:pPr>
        <w:spacing w:line="264" w:lineRule="auto"/>
        <w:ind w:firstLine="709"/>
        <w:jc w:val="both"/>
        <w:rPr>
          <w:sz w:val="28"/>
          <w:szCs w:val="28"/>
        </w:rPr>
      </w:pPr>
      <w:r>
        <w:rPr>
          <w:sz w:val="28"/>
          <w:szCs w:val="28"/>
        </w:rPr>
        <w:t>В</w:t>
      </w:r>
      <w:r w:rsidRPr="00CD4DC2">
        <w:rPr>
          <w:sz w:val="28"/>
          <w:szCs w:val="28"/>
        </w:rPr>
        <w:t xml:space="preserve">становлено, що частота виявлення гіпертрофії лівого шлуночка за даними ЕхоКГ розрізняється в залежності від використовуваних критеріїв. Так, в </w:t>
      </w:r>
      <w:r>
        <w:rPr>
          <w:sz w:val="28"/>
          <w:szCs w:val="28"/>
        </w:rPr>
        <w:t>І і ІІ</w:t>
      </w:r>
      <w:r w:rsidRPr="00CD4DC2">
        <w:rPr>
          <w:sz w:val="28"/>
          <w:szCs w:val="28"/>
        </w:rPr>
        <w:t xml:space="preserve"> групах ГЛШ зареєстрована частіше (на 8% і 2% відповідно по групах) при використання ММЛШ, індексованої до росту</w:t>
      </w:r>
      <w:r w:rsidRPr="00CD4DC2">
        <w:rPr>
          <w:sz w:val="28"/>
          <w:szCs w:val="28"/>
          <w:vertAlign w:val="superscript"/>
        </w:rPr>
        <w:t>2,7</w:t>
      </w:r>
      <w:r w:rsidRPr="00CD4DC2">
        <w:rPr>
          <w:sz w:val="28"/>
          <w:szCs w:val="28"/>
        </w:rPr>
        <w:t>, в порівнянні з індексацією ММЛШ до площі поверхні тіла</w:t>
      </w:r>
      <w:r>
        <w:rPr>
          <w:sz w:val="28"/>
          <w:szCs w:val="28"/>
        </w:rPr>
        <w:t>, що</w:t>
      </w:r>
      <w:r w:rsidRPr="00CD4DC2">
        <w:rPr>
          <w:sz w:val="28"/>
          <w:szCs w:val="28"/>
        </w:rPr>
        <w:t xml:space="preserve"> традиційно використовується. Отримані результати можна пояснити тим, що всі пацієнти мали надлишкову масу тіла і індексація ММЛШ до росту</w:t>
      </w:r>
      <w:r w:rsidRPr="00CD4DC2">
        <w:rPr>
          <w:sz w:val="28"/>
          <w:szCs w:val="28"/>
          <w:vertAlign w:val="superscript"/>
        </w:rPr>
        <w:t>2,7</w:t>
      </w:r>
      <w:r w:rsidRPr="00CD4DC2">
        <w:rPr>
          <w:sz w:val="28"/>
          <w:szCs w:val="28"/>
        </w:rPr>
        <w:t xml:space="preserve"> у даній ситуації найбільш прийнятна, оскільки дозволяє проаналізувати дійсну ступінь ГЛШ без урахування впливу ваги пацієнта. </w:t>
      </w:r>
    </w:p>
    <w:p w:rsidR="00C3060A" w:rsidRPr="00315ACC" w:rsidRDefault="00C3060A" w:rsidP="00C3060A">
      <w:pPr>
        <w:spacing w:line="264" w:lineRule="auto"/>
        <w:ind w:firstLine="709"/>
        <w:jc w:val="both"/>
        <w:rPr>
          <w:sz w:val="28"/>
          <w:szCs w:val="28"/>
        </w:rPr>
      </w:pPr>
      <w:r w:rsidRPr="00315ACC">
        <w:rPr>
          <w:sz w:val="28"/>
          <w:szCs w:val="28"/>
        </w:rPr>
        <w:t>При порівнянні морфофункціональних показників серця у хворих з АГ і метаболічним синдромом в залежності від компенсації діабету була виявлена тенденція до збільшення розмірів та об'ємів ЛШ, Тмшп ЛШ, ІММЛШ (г/м</w:t>
      </w:r>
      <w:r w:rsidRPr="00315ACC">
        <w:rPr>
          <w:sz w:val="28"/>
          <w:szCs w:val="28"/>
          <w:vertAlign w:val="superscript"/>
        </w:rPr>
        <w:t>2</w:t>
      </w:r>
      <w:r w:rsidRPr="00315ACC">
        <w:rPr>
          <w:sz w:val="28"/>
          <w:szCs w:val="28"/>
        </w:rPr>
        <w:t>) та ІММЛШ (г/рост</w:t>
      </w:r>
      <w:r w:rsidRPr="00315ACC">
        <w:rPr>
          <w:sz w:val="28"/>
          <w:szCs w:val="28"/>
          <w:vertAlign w:val="superscript"/>
        </w:rPr>
        <w:t>2,7</w:t>
      </w:r>
      <w:r w:rsidRPr="00315ACC">
        <w:rPr>
          <w:sz w:val="28"/>
          <w:szCs w:val="28"/>
        </w:rPr>
        <w:t>) при некомпенсованому цукровому діабеті.</w:t>
      </w:r>
    </w:p>
    <w:p w:rsidR="00C3060A" w:rsidRPr="00CD4DC2" w:rsidRDefault="00C3060A" w:rsidP="00C3060A">
      <w:pPr>
        <w:spacing w:line="264" w:lineRule="auto"/>
        <w:ind w:firstLine="709"/>
        <w:jc w:val="both"/>
        <w:rPr>
          <w:color w:val="000080"/>
          <w:sz w:val="28"/>
          <w:szCs w:val="28"/>
        </w:rPr>
      </w:pPr>
      <w:r w:rsidRPr="00CD4DC2">
        <w:rPr>
          <w:sz w:val="28"/>
          <w:szCs w:val="28"/>
        </w:rPr>
        <w:t xml:space="preserve">За результатами проведеного дослідження, частота реєстрації різних типів ремоделювання ЛШ по групах у хворих на артеріальну гіпертензію в залежності від наявності метаболічного синдрому кардинально відрізнялася (рис.3). Так, в І групі були виявлені тільки два варіанти ремоделювання </w:t>
      </w:r>
      <w:r>
        <w:rPr>
          <w:sz w:val="28"/>
          <w:szCs w:val="28"/>
        </w:rPr>
        <w:t>–</w:t>
      </w:r>
      <w:r w:rsidRPr="00CD4DC2">
        <w:rPr>
          <w:sz w:val="28"/>
          <w:szCs w:val="28"/>
        </w:rPr>
        <w:t xml:space="preserve"> концентричне ремоделювання </w:t>
      </w:r>
      <w:r>
        <w:rPr>
          <w:sz w:val="28"/>
          <w:szCs w:val="28"/>
        </w:rPr>
        <w:t xml:space="preserve">(КР) </w:t>
      </w:r>
      <w:r w:rsidRPr="00CD4DC2">
        <w:rPr>
          <w:sz w:val="28"/>
          <w:szCs w:val="28"/>
        </w:rPr>
        <w:t xml:space="preserve">(28% хворих) і концентрична </w:t>
      </w:r>
      <w:r>
        <w:rPr>
          <w:sz w:val="28"/>
          <w:szCs w:val="28"/>
        </w:rPr>
        <w:t>гіпертрофія міокарду (КГЛШ)</w:t>
      </w:r>
      <w:r w:rsidRPr="00CD4DC2">
        <w:rPr>
          <w:sz w:val="28"/>
          <w:szCs w:val="28"/>
        </w:rPr>
        <w:t xml:space="preserve"> (72%). У пацієнтів ІІ групи концентричне ремоделювання лівого шлуночка спостерігалося у 13% випадків, у 31% хворих зареєстрована ексцентрична ГЛШ</w:t>
      </w:r>
      <w:r>
        <w:rPr>
          <w:sz w:val="28"/>
          <w:szCs w:val="28"/>
        </w:rPr>
        <w:t xml:space="preserve"> (ЕГЛШ)</w:t>
      </w:r>
      <w:r w:rsidRPr="00CD4DC2">
        <w:rPr>
          <w:sz w:val="28"/>
          <w:szCs w:val="28"/>
        </w:rPr>
        <w:t xml:space="preserve"> і у 56% пацієнтів виявлена концентрична ГЛШ.</w:t>
      </w:r>
    </w:p>
    <w:p w:rsidR="00C3060A" w:rsidRPr="00CD4DC2" w:rsidRDefault="00C3060A" w:rsidP="00C3060A">
      <w:pPr>
        <w:pStyle w:val="aff5"/>
        <w:spacing w:before="0" w:beforeAutospacing="0" w:after="0" w:afterAutospacing="0" w:line="264" w:lineRule="auto"/>
        <w:ind w:firstLine="709"/>
        <w:jc w:val="both"/>
        <w:rPr>
          <w:color w:val="000080"/>
          <w:sz w:val="28"/>
          <w:szCs w:val="28"/>
          <w:lang w:val="uk-UA"/>
        </w:rPr>
      </w:pPr>
      <w:r w:rsidRPr="00CD4DC2">
        <w:rPr>
          <w:noProof/>
          <w:color w:val="000080"/>
          <w:sz w:val="28"/>
          <w:szCs w:val="28"/>
        </w:rPr>
        <w:lastRenderedPageBreak/>
        <mc:AlternateContent>
          <mc:Choice Requires="wps">
            <w:drawing>
              <wp:anchor distT="0" distB="0" distL="114300" distR="114300" simplePos="0" relativeHeight="251680768" behindDoc="0" locked="0" layoutInCell="1" allowOverlap="1">
                <wp:simplePos x="0" y="0"/>
                <wp:positionH relativeFrom="column">
                  <wp:posOffset>3307080</wp:posOffset>
                </wp:positionH>
                <wp:positionV relativeFrom="paragraph">
                  <wp:posOffset>1579880</wp:posOffset>
                </wp:positionV>
                <wp:extent cx="318135" cy="131445"/>
                <wp:effectExtent l="0" t="0" r="0" b="444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60A" w:rsidRPr="00047061" w:rsidRDefault="00C3060A" w:rsidP="00C3060A">
                            <w:pPr>
                              <w:rPr>
                                <w:sz w:val="18"/>
                                <w:szCs w:val="18"/>
                              </w:rPr>
                            </w:pPr>
                            <w:r>
                              <w:rPr>
                                <w:rFonts w:ascii="Arial" w:hAnsi="Arial" w:cs="Arial"/>
                                <w:color w:val="000000"/>
                                <w:sz w:val="18"/>
                                <w:szCs w:val="18"/>
                              </w:rPr>
                              <w:t>Е</w:t>
                            </w:r>
                            <w:r w:rsidRPr="00047061">
                              <w:rPr>
                                <w:rFonts w:ascii="Arial" w:hAnsi="Arial" w:cs="Arial"/>
                                <w:color w:val="000000"/>
                                <w:sz w:val="18"/>
                                <w:szCs w:val="18"/>
                                <w:lang w:val="en-US"/>
                              </w:rPr>
                              <w:t>ГЛ</w:t>
                            </w:r>
                            <w:r w:rsidRPr="00047061">
                              <w:rPr>
                                <w:rFonts w:ascii="Arial" w:hAnsi="Arial" w:cs="Arial"/>
                                <w:color w:val="000000"/>
                                <w:sz w:val="18"/>
                                <w:szCs w:val="18"/>
                              </w:rPr>
                              <w:t>Ш</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90" style="position:absolute;left:0;text-align:left;margin-left:260.4pt;margin-top:124.4pt;width:25.05pt;height:10.3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" filled="f" stroked="f">
                <v:textbox style="mso-fit-shape-to-text:t" inset="0,0,0,0">
                  <w:txbxContent>
                    <w:p w:rsidR="00C3060A" w:rsidRPr="00047061" w:rsidRDefault="00C3060A" w:rsidP="00C3060A">
                      <w:pPr>
                        <w:rPr>
                          <w:sz w:val="18"/>
                          <w:szCs w:val="18"/>
                        </w:rPr>
                      </w:pPr>
                      <w:r>
                        <w:rPr>
                          <w:rFonts w:ascii="Arial" w:hAnsi="Arial" w:cs="Arial"/>
                          <w:color w:val="000000"/>
                          <w:sz w:val="18"/>
                          <w:szCs w:val="18"/>
                        </w:rPr>
                        <w:t>Е</w:t>
                      </w:r>
                      <w:r w:rsidRPr="00047061">
                        <w:rPr>
                          <w:rFonts w:ascii="Arial" w:hAnsi="Arial" w:cs="Arial"/>
                          <w:color w:val="000000"/>
                          <w:sz w:val="18"/>
                          <w:szCs w:val="18"/>
                          <w:lang w:val="en-US"/>
                        </w:rPr>
                        <w:t>ГЛ</w:t>
                      </w:r>
                      <w:r w:rsidRPr="00047061">
                        <w:rPr>
                          <w:rFonts w:ascii="Arial" w:hAnsi="Arial" w:cs="Arial"/>
                          <w:color w:val="000000"/>
                          <w:sz w:val="18"/>
                          <w:szCs w:val="18"/>
                        </w:rPr>
                        <w:t>Ш</w:t>
                      </w:r>
                    </w:p>
                  </w:txbxContent>
                </v:textbox>
              </v:rect>
            </w:pict>
          </mc:Fallback>
        </mc:AlternateContent>
      </w:r>
      <w:r w:rsidRPr="00CD4DC2">
        <w:rPr>
          <w:noProof/>
          <w:color w:val="000080"/>
          <w:sz w:val="28"/>
          <w:szCs w:val="28"/>
        </w:rPr>
        <mc:AlternateContent>
          <mc:Choice Requires="wpc">
            <w:drawing>
              <wp:inline distT="0" distB="0" distL="0" distR="0">
                <wp:extent cx="3084195" cy="1861820"/>
                <wp:effectExtent l="0" t="0" r="3175" b="0"/>
                <wp:docPr id="49" name="Полотно 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5" name="Freeform 31"/>
                        <wps:cNvSpPr>
                          <a:spLocks/>
                        </wps:cNvSpPr>
                        <wps:spPr bwMode="auto">
                          <a:xfrm>
                            <a:off x="2291080" y="892810"/>
                            <a:ext cx="55880" cy="285115"/>
                          </a:xfrm>
                          <a:custGeom>
                            <a:avLst/>
                            <a:gdLst>
                              <a:gd name="T0" fmla="*/ 88 w 88"/>
                              <a:gd name="T1" fmla="*/ 0 h 449"/>
                              <a:gd name="T2" fmla="*/ 88 w 88"/>
                              <a:gd name="T3" fmla="*/ 10 h 449"/>
                              <a:gd name="T4" fmla="*/ 88 w 88"/>
                              <a:gd name="T5" fmla="*/ 20 h 449"/>
                              <a:gd name="T6" fmla="*/ 75 w 88"/>
                              <a:gd name="T7" fmla="*/ 30 h 449"/>
                              <a:gd name="T8" fmla="*/ 75 w 88"/>
                              <a:gd name="T9" fmla="*/ 49 h 449"/>
                              <a:gd name="T10" fmla="*/ 75 w 88"/>
                              <a:gd name="T11" fmla="*/ 49 h 449"/>
                              <a:gd name="T12" fmla="*/ 63 w 88"/>
                              <a:gd name="T13" fmla="*/ 69 h 449"/>
                              <a:gd name="T14" fmla="*/ 50 w 88"/>
                              <a:gd name="T15" fmla="*/ 78 h 449"/>
                              <a:gd name="T16" fmla="*/ 50 w 88"/>
                              <a:gd name="T17" fmla="*/ 88 h 449"/>
                              <a:gd name="T18" fmla="*/ 38 w 88"/>
                              <a:gd name="T19" fmla="*/ 98 h 449"/>
                              <a:gd name="T20" fmla="*/ 25 w 88"/>
                              <a:gd name="T21" fmla="*/ 117 h 449"/>
                              <a:gd name="T22" fmla="*/ 13 w 88"/>
                              <a:gd name="T23" fmla="*/ 117 h 449"/>
                              <a:gd name="T24" fmla="*/ 0 w 88"/>
                              <a:gd name="T25" fmla="*/ 137 h 449"/>
                              <a:gd name="T26" fmla="*/ 0 w 88"/>
                              <a:gd name="T27" fmla="*/ 449 h 449"/>
                              <a:gd name="T28" fmla="*/ 13 w 88"/>
                              <a:gd name="T29" fmla="*/ 430 h 449"/>
                              <a:gd name="T30" fmla="*/ 25 w 88"/>
                              <a:gd name="T31" fmla="*/ 430 h 449"/>
                              <a:gd name="T32" fmla="*/ 38 w 88"/>
                              <a:gd name="T33" fmla="*/ 410 h 449"/>
                              <a:gd name="T34" fmla="*/ 50 w 88"/>
                              <a:gd name="T35" fmla="*/ 401 h 449"/>
                              <a:gd name="T36" fmla="*/ 50 w 88"/>
                              <a:gd name="T37" fmla="*/ 391 h 449"/>
                              <a:gd name="T38" fmla="*/ 63 w 88"/>
                              <a:gd name="T39" fmla="*/ 381 h 449"/>
                              <a:gd name="T40" fmla="*/ 75 w 88"/>
                              <a:gd name="T41" fmla="*/ 362 h 449"/>
                              <a:gd name="T42" fmla="*/ 75 w 88"/>
                              <a:gd name="T43" fmla="*/ 362 h 449"/>
                              <a:gd name="T44" fmla="*/ 75 w 88"/>
                              <a:gd name="T45" fmla="*/ 342 h 449"/>
                              <a:gd name="T46" fmla="*/ 88 w 88"/>
                              <a:gd name="T47" fmla="*/ 332 h 449"/>
                              <a:gd name="T48" fmla="*/ 88 w 88"/>
                              <a:gd name="T49" fmla="*/ 322 h 449"/>
                              <a:gd name="T50" fmla="*/ 88 w 88"/>
                              <a:gd name="T51" fmla="*/ 313 h 449"/>
                              <a:gd name="T52" fmla="*/ 88 w 88"/>
                              <a:gd name="T53" fmla="*/ 0 h 4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8" h="449">
                                <a:moveTo>
                                  <a:pt x="88" y="0"/>
                                </a:moveTo>
                                <a:lnTo>
                                  <a:pt x="88" y="10"/>
                                </a:lnTo>
                                <a:lnTo>
                                  <a:pt x="88" y="20"/>
                                </a:lnTo>
                                <a:lnTo>
                                  <a:pt x="75" y="30"/>
                                </a:lnTo>
                                <a:lnTo>
                                  <a:pt x="75" y="49"/>
                                </a:lnTo>
                                <a:lnTo>
                                  <a:pt x="75" y="49"/>
                                </a:lnTo>
                                <a:lnTo>
                                  <a:pt x="63" y="69"/>
                                </a:lnTo>
                                <a:lnTo>
                                  <a:pt x="50" y="78"/>
                                </a:lnTo>
                                <a:lnTo>
                                  <a:pt x="50" y="88"/>
                                </a:lnTo>
                                <a:lnTo>
                                  <a:pt x="38" y="98"/>
                                </a:lnTo>
                                <a:lnTo>
                                  <a:pt x="25" y="117"/>
                                </a:lnTo>
                                <a:lnTo>
                                  <a:pt x="13" y="117"/>
                                </a:lnTo>
                                <a:lnTo>
                                  <a:pt x="0" y="137"/>
                                </a:lnTo>
                                <a:lnTo>
                                  <a:pt x="0" y="449"/>
                                </a:lnTo>
                                <a:lnTo>
                                  <a:pt x="13" y="430"/>
                                </a:lnTo>
                                <a:lnTo>
                                  <a:pt x="25" y="430"/>
                                </a:lnTo>
                                <a:lnTo>
                                  <a:pt x="38" y="410"/>
                                </a:lnTo>
                                <a:lnTo>
                                  <a:pt x="50" y="401"/>
                                </a:lnTo>
                                <a:lnTo>
                                  <a:pt x="50" y="391"/>
                                </a:lnTo>
                                <a:lnTo>
                                  <a:pt x="63" y="381"/>
                                </a:lnTo>
                                <a:lnTo>
                                  <a:pt x="75" y="362"/>
                                </a:lnTo>
                                <a:lnTo>
                                  <a:pt x="75" y="362"/>
                                </a:lnTo>
                                <a:lnTo>
                                  <a:pt x="75" y="342"/>
                                </a:lnTo>
                                <a:lnTo>
                                  <a:pt x="88" y="332"/>
                                </a:lnTo>
                                <a:lnTo>
                                  <a:pt x="88" y="322"/>
                                </a:lnTo>
                                <a:lnTo>
                                  <a:pt x="88" y="313"/>
                                </a:lnTo>
                                <a:lnTo>
                                  <a:pt x="8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2" descr="10%"/>
                        <wps:cNvSpPr>
                          <a:spLocks/>
                        </wps:cNvSpPr>
                        <wps:spPr bwMode="auto">
                          <a:xfrm>
                            <a:off x="2291080" y="892810"/>
                            <a:ext cx="55880" cy="285115"/>
                          </a:xfrm>
                          <a:custGeom>
                            <a:avLst/>
                            <a:gdLst>
                              <a:gd name="T0" fmla="*/ 88 w 88"/>
                              <a:gd name="T1" fmla="*/ 0 h 449"/>
                              <a:gd name="T2" fmla="*/ 88 w 88"/>
                              <a:gd name="T3" fmla="*/ 10 h 449"/>
                              <a:gd name="T4" fmla="*/ 88 w 88"/>
                              <a:gd name="T5" fmla="*/ 20 h 449"/>
                              <a:gd name="T6" fmla="*/ 75 w 88"/>
                              <a:gd name="T7" fmla="*/ 30 h 449"/>
                              <a:gd name="T8" fmla="*/ 75 w 88"/>
                              <a:gd name="T9" fmla="*/ 49 h 449"/>
                              <a:gd name="T10" fmla="*/ 75 w 88"/>
                              <a:gd name="T11" fmla="*/ 49 h 449"/>
                              <a:gd name="T12" fmla="*/ 63 w 88"/>
                              <a:gd name="T13" fmla="*/ 69 h 449"/>
                              <a:gd name="T14" fmla="*/ 50 w 88"/>
                              <a:gd name="T15" fmla="*/ 78 h 449"/>
                              <a:gd name="T16" fmla="*/ 50 w 88"/>
                              <a:gd name="T17" fmla="*/ 88 h 449"/>
                              <a:gd name="T18" fmla="*/ 38 w 88"/>
                              <a:gd name="T19" fmla="*/ 98 h 449"/>
                              <a:gd name="T20" fmla="*/ 25 w 88"/>
                              <a:gd name="T21" fmla="*/ 117 h 449"/>
                              <a:gd name="T22" fmla="*/ 13 w 88"/>
                              <a:gd name="T23" fmla="*/ 117 h 449"/>
                              <a:gd name="T24" fmla="*/ 0 w 88"/>
                              <a:gd name="T25" fmla="*/ 137 h 449"/>
                              <a:gd name="T26" fmla="*/ 0 w 88"/>
                              <a:gd name="T27" fmla="*/ 449 h 449"/>
                              <a:gd name="T28" fmla="*/ 13 w 88"/>
                              <a:gd name="T29" fmla="*/ 430 h 449"/>
                              <a:gd name="T30" fmla="*/ 25 w 88"/>
                              <a:gd name="T31" fmla="*/ 430 h 449"/>
                              <a:gd name="T32" fmla="*/ 38 w 88"/>
                              <a:gd name="T33" fmla="*/ 410 h 449"/>
                              <a:gd name="T34" fmla="*/ 50 w 88"/>
                              <a:gd name="T35" fmla="*/ 401 h 449"/>
                              <a:gd name="T36" fmla="*/ 50 w 88"/>
                              <a:gd name="T37" fmla="*/ 391 h 449"/>
                              <a:gd name="T38" fmla="*/ 63 w 88"/>
                              <a:gd name="T39" fmla="*/ 381 h 449"/>
                              <a:gd name="T40" fmla="*/ 75 w 88"/>
                              <a:gd name="T41" fmla="*/ 362 h 449"/>
                              <a:gd name="T42" fmla="*/ 75 w 88"/>
                              <a:gd name="T43" fmla="*/ 362 h 449"/>
                              <a:gd name="T44" fmla="*/ 75 w 88"/>
                              <a:gd name="T45" fmla="*/ 342 h 449"/>
                              <a:gd name="T46" fmla="*/ 88 w 88"/>
                              <a:gd name="T47" fmla="*/ 332 h 449"/>
                              <a:gd name="T48" fmla="*/ 88 w 88"/>
                              <a:gd name="T49" fmla="*/ 322 h 449"/>
                              <a:gd name="T50" fmla="*/ 88 w 88"/>
                              <a:gd name="T51" fmla="*/ 313 h 449"/>
                              <a:gd name="T52" fmla="*/ 88 w 88"/>
                              <a:gd name="T53" fmla="*/ 0 h 4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8" h="449">
                                <a:moveTo>
                                  <a:pt x="88" y="0"/>
                                </a:moveTo>
                                <a:lnTo>
                                  <a:pt x="88" y="10"/>
                                </a:lnTo>
                                <a:lnTo>
                                  <a:pt x="88" y="20"/>
                                </a:lnTo>
                                <a:lnTo>
                                  <a:pt x="75" y="30"/>
                                </a:lnTo>
                                <a:lnTo>
                                  <a:pt x="75" y="49"/>
                                </a:lnTo>
                                <a:lnTo>
                                  <a:pt x="75" y="49"/>
                                </a:lnTo>
                                <a:lnTo>
                                  <a:pt x="63" y="69"/>
                                </a:lnTo>
                                <a:lnTo>
                                  <a:pt x="50" y="78"/>
                                </a:lnTo>
                                <a:lnTo>
                                  <a:pt x="50" y="88"/>
                                </a:lnTo>
                                <a:lnTo>
                                  <a:pt x="38" y="98"/>
                                </a:lnTo>
                                <a:lnTo>
                                  <a:pt x="25" y="117"/>
                                </a:lnTo>
                                <a:lnTo>
                                  <a:pt x="13" y="117"/>
                                </a:lnTo>
                                <a:lnTo>
                                  <a:pt x="0" y="137"/>
                                </a:lnTo>
                                <a:lnTo>
                                  <a:pt x="0" y="449"/>
                                </a:lnTo>
                                <a:lnTo>
                                  <a:pt x="13" y="430"/>
                                </a:lnTo>
                                <a:lnTo>
                                  <a:pt x="25" y="430"/>
                                </a:lnTo>
                                <a:lnTo>
                                  <a:pt x="38" y="410"/>
                                </a:lnTo>
                                <a:lnTo>
                                  <a:pt x="50" y="401"/>
                                </a:lnTo>
                                <a:lnTo>
                                  <a:pt x="50" y="391"/>
                                </a:lnTo>
                                <a:lnTo>
                                  <a:pt x="63" y="381"/>
                                </a:lnTo>
                                <a:lnTo>
                                  <a:pt x="75" y="362"/>
                                </a:lnTo>
                                <a:lnTo>
                                  <a:pt x="75" y="362"/>
                                </a:lnTo>
                                <a:lnTo>
                                  <a:pt x="75" y="342"/>
                                </a:lnTo>
                                <a:lnTo>
                                  <a:pt x="88" y="332"/>
                                </a:lnTo>
                                <a:lnTo>
                                  <a:pt x="88" y="322"/>
                                </a:lnTo>
                                <a:lnTo>
                                  <a:pt x="88" y="313"/>
                                </a:lnTo>
                                <a:lnTo>
                                  <a:pt x="88" y="0"/>
                                </a:lnTo>
                                <a:close/>
                              </a:path>
                            </a:pathLst>
                          </a:custGeom>
                          <a:pattFill prst="pct10">
                            <a:fgClr>
                              <a:srgbClr val="000000"/>
                            </a:fgClr>
                            <a:bgClr>
                              <a:srgbClr val="FFFFFF"/>
                            </a:bgClr>
                          </a:pattFill>
                          <a:ln w="7620">
                            <a:solidFill>
                              <a:srgbClr val="000000"/>
                            </a:solidFill>
                            <a:prstDash val="solid"/>
                            <a:round/>
                            <a:headEnd/>
                            <a:tailEnd/>
                          </a:ln>
                        </wps:spPr>
                        <wps:bodyPr rot="0" vert="horz" wrap="square" lIns="91440" tIns="45720" rIns="91440" bIns="45720" anchor="t" anchorCtr="0" upright="1">
                          <a:noAutofit/>
                        </wps:bodyPr>
                      </wps:wsp>
                      <wps:wsp>
                        <wps:cNvPr id="37" name="Freeform 33" descr="10%"/>
                        <wps:cNvSpPr>
                          <a:spLocks/>
                        </wps:cNvSpPr>
                        <wps:spPr bwMode="auto">
                          <a:xfrm>
                            <a:off x="1403350" y="638810"/>
                            <a:ext cx="943610" cy="340995"/>
                          </a:xfrm>
                          <a:custGeom>
                            <a:avLst/>
                            <a:gdLst>
                              <a:gd name="T0" fmla="*/ 250 w 1486"/>
                              <a:gd name="T1" fmla="*/ 0 h 537"/>
                              <a:gd name="T2" fmla="*/ 300 w 1486"/>
                              <a:gd name="T3" fmla="*/ 10 h 537"/>
                              <a:gd name="T4" fmla="*/ 362 w 1486"/>
                              <a:gd name="T5" fmla="*/ 10 h 537"/>
                              <a:gd name="T6" fmla="*/ 412 w 1486"/>
                              <a:gd name="T7" fmla="*/ 10 h 537"/>
                              <a:gd name="T8" fmla="*/ 462 w 1486"/>
                              <a:gd name="T9" fmla="*/ 19 h 537"/>
                              <a:gd name="T10" fmla="*/ 499 w 1486"/>
                              <a:gd name="T11" fmla="*/ 19 h 537"/>
                              <a:gd name="T12" fmla="*/ 549 w 1486"/>
                              <a:gd name="T13" fmla="*/ 29 h 537"/>
                              <a:gd name="T14" fmla="*/ 599 w 1486"/>
                              <a:gd name="T15" fmla="*/ 29 h 537"/>
                              <a:gd name="T16" fmla="*/ 649 w 1486"/>
                              <a:gd name="T17" fmla="*/ 39 h 537"/>
                              <a:gd name="T18" fmla="*/ 699 w 1486"/>
                              <a:gd name="T19" fmla="*/ 49 h 537"/>
                              <a:gd name="T20" fmla="*/ 737 w 1486"/>
                              <a:gd name="T21" fmla="*/ 49 h 537"/>
                              <a:gd name="T22" fmla="*/ 787 w 1486"/>
                              <a:gd name="T23" fmla="*/ 58 h 537"/>
                              <a:gd name="T24" fmla="*/ 824 w 1486"/>
                              <a:gd name="T25" fmla="*/ 68 h 537"/>
                              <a:gd name="T26" fmla="*/ 849 w 1486"/>
                              <a:gd name="T27" fmla="*/ 68 h 537"/>
                              <a:gd name="T28" fmla="*/ 886 w 1486"/>
                              <a:gd name="T29" fmla="*/ 78 h 537"/>
                              <a:gd name="T30" fmla="*/ 936 w 1486"/>
                              <a:gd name="T31" fmla="*/ 88 h 537"/>
                              <a:gd name="T32" fmla="*/ 974 w 1486"/>
                              <a:gd name="T33" fmla="*/ 97 h 537"/>
                              <a:gd name="T34" fmla="*/ 1011 w 1486"/>
                              <a:gd name="T35" fmla="*/ 107 h 537"/>
                              <a:gd name="T36" fmla="*/ 1049 w 1486"/>
                              <a:gd name="T37" fmla="*/ 117 h 537"/>
                              <a:gd name="T38" fmla="*/ 1086 w 1486"/>
                              <a:gd name="T39" fmla="*/ 127 h 537"/>
                              <a:gd name="T40" fmla="*/ 1124 w 1486"/>
                              <a:gd name="T41" fmla="*/ 137 h 537"/>
                              <a:gd name="T42" fmla="*/ 1149 w 1486"/>
                              <a:gd name="T43" fmla="*/ 146 h 537"/>
                              <a:gd name="T44" fmla="*/ 1186 w 1486"/>
                              <a:gd name="T45" fmla="*/ 156 h 537"/>
                              <a:gd name="T46" fmla="*/ 1211 w 1486"/>
                              <a:gd name="T47" fmla="*/ 166 h 537"/>
                              <a:gd name="T48" fmla="*/ 1248 w 1486"/>
                              <a:gd name="T49" fmla="*/ 176 h 537"/>
                              <a:gd name="T50" fmla="*/ 1273 w 1486"/>
                              <a:gd name="T51" fmla="*/ 195 h 537"/>
                              <a:gd name="T52" fmla="*/ 1298 w 1486"/>
                              <a:gd name="T53" fmla="*/ 205 h 537"/>
                              <a:gd name="T54" fmla="*/ 1323 w 1486"/>
                              <a:gd name="T55" fmla="*/ 215 h 537"/>
                              <a:gd name="T56" fmla="*/ 1348 w 1486"/>
                              <a:gd name="T57" fmla="*/ 224 h 537"/>
                              <a:gd name="T58" fmla="*/ 1361 w 1486"/>
                              <a:gd name="T59" fmla="*/ 244 h 537"/>
                              <a:gd name="T60" fmla="*/ 1386 w 1486"/>
                              <a:gd name="T61" fmla="*/ 254 h 537"/>
                              <a:gd name="T62" fmla="*/ 1398 w 1486"/>
                              <a:gd name="T63" fmla="*/ 264 h 537"/>
                              <a:gd name="T64" fmla="*/ 1423 w 1486"/>
                              <a:gd name="T65" fmla="*/ 283 h 537"/>
                              <a:gd name="T66" fmla="*/ 1436 w 1486"/>
                              <a:gd name="T67" fmla="*/ 293 h 537"/>
                              <a:gd name="T68" fmla="*/ 1448 w 1486"/>
                              <a:gd name="T69" fmla="*/ 312 h 537"/>
                              <a:gd name="T70" fmla="*/ 1461 w 1486"/>
                              <a:gd name="T71" fmla="*/ 322 h 537"/>
                              <a:gd name="T72" fmla="*/ 1461 w 1486"/>
                              <a:gd name="T73" fmla="*/ 332 h 537"/>
                              <a:gd name="T74" fmla="*/ 1473 w 1486"/>
                              <a:gd name="T75" fmla="*/ 351 h 537"/>
                              <a:gd name="T76" fmla="*/ 1473 w 1486"/>
                              <a:gd name="T77" fmla="*/ 361 h 537"/>
                              <a:gd name="T78" fmla="*/ 1473 w 1486"/>
                              <a:gd name="T79" fmla="*/ 371 h 537"/>
                              <a:gd name="T80" fmla="*/ 1486 w 1486"/>
                              <a:gd name="T81" fmla="*/ 381 h 537"/>
                              <a:gd name="T82" fmla="*/ 1486 w 1486"/>
                              <a:gd name="T83" fmla="*/ 400 h 537"/>
                              <a:gd name="T84" fmla="*/ 1486 w 1486"/>
                              <a:gd name="T85" fmla="*/ 410 h 537"/>
                              <a:gd name="T86" fmla="*/ 1473 w 1486"/>
                              <a:gd name="T87" fmla="*/ 430 h 537"/>
                              <a:gd name="T88" fmla="*/ 1473 w 1486"/>
                              <a:gd name="T89" fmla="*/ 439 h 537"/>
                              <a:gd name="T90" fmla="*/ 1473 w 1486"/>
                              <a:gd name="T91" fmla="*/ 449 h 537"/>
                              <a:gd name="T92" fmla="*/ 1461 w 1486"/>
                              <a:gd name="T93" fmla="*/ 469 h 537"/>
                              <a:gd name="T94" fmla="*/ 1448 w 1486"/>
                              <a:gd name="T95" fmla="*/ 478 h 537"/>
                              <a:gd name="T96" fmla="*/ 1436 w 1486"/>
                              <a:gd name="T97" fmla="*/ 498 h 537"/>
                              <a:gd name="T98" fmla="*/ 1423 w 1486"/>
                              <a:gd name="T99" fmla="*/ 508 h 537"/>
                              <a:gd name="T100" fmla="*/ 1411 w 1486"/>
                              <a:gd name="T101" fmla="*/ 517 h 537"/>
                              <a:gd name="T102" fmla="*/ 1398 w 1486"/>
                              <a:gd name="T103" fmla="*/ 537 h 537"/>
                              <a:gd name="T104" fmla="*/ 0 w 1486"/>
                              <a:gd name="T105" fmla="*/ 400 h 537"/>
                              <a:gd name="T106" fmla="*/ 250 w 1486"/>
                              <a:gd name="T107" fmla="*/ 0 h 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486" h="537">
                                <a:moveTo>
                                  <a:pt x="250" y="0"/>
                                </a:moveTo>
                                <a:lnTo>
                                  <a:pt x="300" y="10"/>
                                </a:lnTo>
                                <a:lnTo>
                                  <a:pt x="362" y="10"/>
                                </a:lnTo>
                                <a:lnTo>
                                  <a:pt x="412" y="10"/>
                                </a:lnTo>
                                <a:lnTo>
                                  <a:pt x="462" y="19"/>
                                </a:lnTo>
                                <a:lnTo>
                                  <a:pt x="499" y="19"/>
                                </a:lnTo>
                                <a:lnTo>
                                  <a:pt x="549" y="29"/>
                                </a:lnTo>
                                <a:lnTo>
                                  <a:pt x="599" y="29"/>
                                </a:lnTo>
                                <a:lnTo>
                                  <a:pt x="649" y="39"/>
                                </a:lnTo>
                                <a:lnTo>
                                  <a:pt x="699" y="49"/>
                                </a:lnTo>
                                <a:lnTo>
                                  <a:pt x="737" y="49"/>
                                </a:lnTo>
                                <a:lnTo>
                                  <a:pt x="787" y="58"/>
                                </a:lnTo>
                                <a:lnTo>
                                  <a:pt x="824" y="68"/>
                                </a:lnTo>
                                <a:lnTo>
                                  <a:pt x="849" y="68"/>
                                </a:lnTo>
                                <a:lnTo>
                                  <a:pt x="886" y="78"/>
                                </a:lnTo>
                                <a:lnTo>
                                  <a:pt x="936" y="88"/>
                                </a:lnTo>
                                <a:lnTo>
                                  <a:pt x="974" y="97"/>
                                </a:lnTo>
                                <a:lnTo>
                                  <a:pt x="1011" y="107"/>
                                </a:lnTo>
                                <a:lnTo>
                                  <a:pt x="1049" y="117"/>
                                </a:lnTo>
                                <a:lnTo>
                                  <a:pt x="1086" y="127"/>
                                </a:lnTo>
                                <a:lnTo>
                                  <a:pt x="1124" y="137"/>
                                </a:lnTo>
                                <a:lnTo>
                                  <a:pt x="1149" y="146"/>
                                </a:lnTo>
                                <a:lnTo>
                                  <a:pt x="1186" y="156"/>
                                </a:lnTo>
                                <a:lnTo>
                                  <a:pt x="1211" y="166"/>
                                </a:lnTo>
                                <a:lnTo>
                                  <a:pt x="1248" y="176"/>
                                </a:lnTo>
                                <a:lnTo>
                                  <a:pt x="1273" y="195"/>
                                </a:lnTo>
                                <a:lnTo>
                                  <a:pt x="1298" y="205"/>
                                </a:lnTo>
                                <a:lnTo>
                                  <a:pt x="1323" y="215"/>
                                </a:lnTo>
                                <a:lnTo>
                                  <a:pt x="1348" y="224"/>
                                </a:lnTo>
                                <a:lnTo>
                                  <a:pt x="1361" y="244"/>
                                </a:lnTo>
                                <a:lnTo>
                                  <a:pt x="1386" y="254"/>
                                </a:lnTo>
                                <a:lnTo>
                                  <a:pt x="1398" y="264"/>
                                </a:lnTo>
                                <a:lnTo>
                                  <a:pt x="1423" y="283"/>
                                </a:lnTo>
                                <a:lnTo>
                                  <a:pt x="1436" y="293"/>
                                </a:lnTo>
                                <a:lnTo>
                                  <a:pt x="1448" y="312"/>
                                </a:lnTo>
                                <a:lnTo>
                                  <a:pt x="1461" y="322"/>
                                </a:lnTo>
                                <a:lnTo>
                                  <a:pt x="1461" y="332"/>
                                </a:lnTo>
                                <a:lnTo>
                                  <a:pt x="1473" y="351"/>
                                </a:lnTo>
                                <a:lnTo>
                                  <a:pt x="1473" y="361"/>
                                </a:lnTo>
                                <a:lnTo>
                                  <a:pt x="1473" y="371"/>
                                </a:lnTo>
                                <a:lnTo>
                                  <a:pt x="1486" y="381"/>
                                </a:lnTo>
                                <a:lnTo>
                                  <a:pt x="1486" y="400"/>
                                </a:lnTo>
                                <a:lnTo>
                                  <a:pt x="1486" y="410"/>
                                </a:lnTo>
                                <a:lnTo>
                                  <a:pt x="1473" y="430"/>
                                </a:lnTo>
                                <a:lnTo>
                                  <a:pt x="1473" y="439"/>
                                </a:lnTo>
                                <a:lnTo>
                                  <a:pt x="1473" y="449"/>
                                </a:lnTo>
                                <a:lnTo>
                                  <a:pt x="1461" y="469"/>
                                </a:lnTo>
                                <a:lnTo>
                                  <a:pt x="1448" y="478"/>
                                </a:lnTo>
                                <a:lnTo>
                                  <a:pt x="1436" y="498"/>
                                </a:lnTo>
                                <a:lnTo>
                                  <a:pt x="1423" y="508"/>
                                </a:lnTo>
                                <a:lnTo>
                                  <a:pt x="1411" y="517"/>
                                </a:lnTo>
                                <a:lnTo>
                                  <a:pt x="1398" y="537"/>
                                </a:lnTo>
                                <a:lnTo>
                                  <a:pt x="0" y="400"/>
                                </a:lnTo>
                                <a:lnTo>
                                  <a:pt x="250" y="0"/>
                                </a:lnTo>
                                <a:close/>
                              </a:path>
                            </a:pathLst>
                          </a:cu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4"/>
                        <wps:cNvSpPr>
                          <a:spLocks/>
                        </wps:cNvSpPr>
                        <wps:spPr bwMode="auto">
                          <a:xfrm>
                            <a:off x="1403350" y="638810"/>
                            <a:ext cx="943610" cy="340995"/>
                          </a:xfrm>
                          <a:custGeom>
                            <a:avLst/>
                            <a:gdLst>
                              <a:gd name="T0" fmla="*/ 250 w 1486"/>
                              <a:gd name="T1" fmla="*/ 0 h 537"/>
                              <a:gd name="T2" fmla="*/ 300 w 1486"/>
                              <a:gd name="T3" fmla="*/ 10 h 537"/>
                              <a:gd name="T4" fmla="*/ 362 w 1486"/>
                              <a:gd name="T5" fmla="*/ 10 h 537"/>
                              <a:gd name="T6" fmla="*/ 412 w 1486"/>
                              <a:gd name="T7" fmla="*/ 10 h 537"/>
                              <a:gd name="T8" fmla="*/ 462 w 1486"/>
                              <a:gd name="T9" fmla="*/ 19 h 537"/>
                              <a:gd name="T10" fmla="*/ 499 w 1486"/>
                              <a:gd name="T11" fmla="*/ 19 h 537"/>
                              <a:gd name="T12" fmla="*/ 549 w 1486"/>
                              <a:gd name="T13" fmla="*/ 29 h 537"/>
                              <a:gd name="T14" fmla="*/ 599 w 1486"/>
                              <a:gd name="T15" fmla="*/ 29 h 537"/>
                              <a:gd name="T16" fmla="*/ 649 w 1486"/>
                              <a:gd name="T17" fmla="*/ 39 h 537"/>
                              <a:gd name="T18" fmla="*/ 699 w 1486"/>
                              <a:gd name="T19" fmla="*/ 49 h 537"/>
                              <a:gd name="T20" fmla="*/ 737 w 1486"/>
                              <a:gd name="T21" fmla="*/ 49 h 537"/>
                              <a:gd name="T22" fmla="*/ 787 w 1486"/>
                              <a:gd name="T23" fmla="*/ 58 h 537"/>
                              <a:gd name="T24" fmla="*/ 824 w 1486"/>
                              <a:gd name="T25" fmla="*/ 68 h 537"/>
                              <a:gd name="T26" fmla="*/ 849 w 1486"/>
                              <a:gd name="T27" fmla="*/ 68 h 537"/>
                              <a:gd name="T28" fmla="*/ 886 w 1486"/>
                              <a:gd name="T29" fmla="*/ 78 h 537"/>
                              <a:gd name="T30" fmla="*/ 936 w 1486"/>
                              <a:gd name="T31" fmla="*/ 88 h 537"/>
                              <a:gd name="T32" fmla="*/ 974 w 1486"/>
                              <a:gd name="T33" fmla="*/ 97 h 537"/>
                              <a:gd name="T34" fmla="*/ 1011 w 1486"/>
                              <a:gd name="T35" fmla="*/ 107 h 537"/>
                              <a:gd name="T36" fmla="*/ 1049 w 1486"/>
                              <a:gd name="T37" fmla="*/ 117 h 537"/>
                              <a:gd name="T38" fmla="*/ 1086 w 1486"/>
                              <a:gd name="T39" fmla="*/ 127 h 537"/>
                              <a:gd name="T40" fmla="*/ 1124 w 1486"/>
                              <a:gd name="T41" fmla="*/ 137 h 537"/>
                              <a:gd name="T42" fmla="*/ 1149 w 1486"/>
                              <a:gd name="T43" fmla="*/ 146 h 537"/>
                              <a:gd name="T44" fmla="*/ 1186 w 1486"/>
                              <a:gd name="T45" fmla="*/ 156 h 537"/>
                              <a:gd name="T46" fmla="*/ 1211 w 1486"/>
                              <a:gd name="T47" fmla="*/ 166 h 537"/>
                              <a:gd name="T48" fmla="*/ 1248 w 1486"/>
                              <a:gd name="T49" fmla="*/ 176 h 537"/>
                              <a:gd name="T50" fmla="*/ 1273 w 1486"/>
                              <a:gd name="T51" fmla="*/ 195 h 537"/>
                              <a:gd name="T52" fmla="*/ 1298 w 1486"/>
                              <a:gd name="T53" fmla="*/ 205 h 537"/>
                              <a:gd name="T54" fmla="*/ 1323 w 1486"/>
                              <a:gd name="T55" fmla="*/ 215 h 537"/>
                              <a:gd name="T56" fmla="*/ 1348 w 1486"/>
                              <a:gd name="T57" fmla="*/ 224 h 537"/>
                              <a:gd name="T58" fmla="*/ 1361 w 1486"/>
                              <a:gd name="T59" fmla="*/ 244 h 537"/>
                              <a:gd name="T60" fmla="*/ 1386 w 1486"/>
                              <a:gd name="T61" fmla="*/ 254 h 537"/>
                              <a:gd name="T62" fmla="*/ 1398 w 1486"/>
                              <a:gd name="T63" fmla="*/ 264 h 537"/>
                              <a:gd name="T64" fmla="*/ 1423 w 1486"/>
                              <a:gd name="T65" fmla="*/ 283 h 537"/>
                              <a:gd name="T66" fmla="*/ 1436 w 1486"/>
                              <a:gd name="T67" fmla="*/ 293 h 537"/>
                              <a:gd name="T68" fmla="*/ 1448 w 1486"/>
                              <a:gd name="T69" fmla="*/ 312 h 537"/>
                              <a:gd name="T70" fmla="*/ 1461 w 1486"/>
                              <a:gd name="T71" fmla="*/ 322 h 537"/>
                              <a:gd name="T72" fmla="*/ 1461 w 1486"/>
                              <a:gd name="T73" fmla="*/ 332 h 537"/>
                              <a:gd name="T74" fmla="*/ 1473 w 1486"/>
                              <a:gd name="T75" fmla="*/ 351 h 537"/>
                              <a:gd name="T76" fmla="*/ 1473 w 1486"/>
                              <a:gd name="T77" fmla="*/ 361 h 537"/>
                              <a:gd name="T78" fmla="*/ 1473 w 1486"/>
                              <a:gd name="T79" fmla="*/ 371 h 537"/>
                              <a:gd name="T80" fmla="*/ 1486 w 1486"/>
                              <a:gd name="T81" fmla="*/ 381 h 537"/>
                              <a:gd name="T82" fmla="*/ 1486 w 1486"/>
                              <a:gd name="T83" fmla="*/ 400 h 537"/>
                              <a:gd name="T84" fmla="*/ 1486 w 1486"/>
                              <a:gd name="T85" fmla="*/ 410 h 537"/>
                              <a:gd name="T86" fmla="*/ 1473 w 1486"/>
                              <a:gd name="T87" fmla="*/ 430 h 537"/>
                              <a:gd name="T88" fmla="*/ 1473 w 1486"/>
                              <a:gd name="T89" fmla="*/ 439 h 537"/>
                              <a:gd name="T90" fmla="*/ 1473 w 1486"/>
                              <a:gd name="T91" fmla="*/ 449 h 537"/>
                              <a:gd name="T92" fmla="*/ 1461 w 1486"/>
                              <a:gd name="T93" fmla="*/ 469 h 537"/>
                              <a:gd name="T94" fmla="*/ 1448 w 1486"/>
                              <a:gd name="T95" fmla="*/ 478 h 537"/>
                              <a:gd name="T96" fmla="*/ 1436 w 1486"/>
                              <a:gd name="T97" fmla="*/ 498 h 537"/>
                              <a:gd name="T98" fmla="*/ 1423 w 1486"/>
                              <a:gd name="T99" fmla="*/ 508 h 537"/>
                              <a:gd name="T100" fmla="*/ 1411 w 1486"/>
                              <a:gd name="T101" fmla="*/ 517 h 537"/>
                              <a:gd name="T102" fmla="*/ 1398 w 1486"/>
                              <a:gd name="T103" fmla="*/ 537 h 537"/>
                              <a:gd name="T104" fmla="*/ 0 w 1486"/>
                              <a:gd name="T105" fmla="*/ 400 h 537"/>
                              <a:gd name="T106" fmla="*/ 250 w 1486"/>
                              <a:gd name="T107" fmla="*/ 0 h 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486" h="537">
                                <a:moveTo>
                                  <a:pt x="250" y="0"/>
                                </a:moveTo>
                                <a:lnTo>
                                  <a:pt x="300" y="10"/>
                                </a:lnTo>
                                <a:lnTo>
                                  <a:pt x="362" y="10"/>
                                </a:lnTo>
                                <a:lnTo>
                                  <a:pt x="412" y="10"/>
                                </a:lnTo>
                                <a:lnTo>
                                  <a:pt x="462" y="19"/>
                                </a:lnTo>
                                <a:lnTo>
                                  <a:pt x="499" y="19"/>
                                </a:lnTo>
                                <a:lnTo>
                                  <a:pt x="549" y="29"/>
                                </a:lnTo>
                                <a:lnTo>
                                  <a:pt x="599" y="29"/>
                                </a:lnTo>
                                <a:lnTo>
                                  <a:pt x="649" y="39"/>
                                </a:lnTo>
                                <a:lnTo>
                                  <a:pt x="699" y="49"/>
                                </a:lnTo>
                                <a:lnTo>
                                  <a:pt x="737" y="49"/>
                                </a:lnTo>
                                <a:lnTo>
                                  <a:pt x="787" y="58"/>
                                </a:lnTo>
                                <a:lnTo>
                                  <a:pt x="824" y="68"/>
                                </a:lnTo>
                                <a:lnTo>
                                  <a:pt x="849" y="68"/>
                                </a:lnTo>
                                <a:lnTo>
                                  <a:pt x="886" y="78"/>
                                </a:lnTo>
                                <a:lnTo>
                                  <a:pt x="936" y="88"/>
                                </a:lnTo>
                                <a:lnTo>
                                  <a:pt x="974" y="97"/>
                                </a:lnTo>
                                <a:lnTo>
                                  <a:pt x="1011" y="107"/>
                                </a:lnTo>
                                <a:lnTo>
                                  <a:pt x="1049" y="117"/>
                                </a:lnTo>
                                <a:lnTo>
                                  <a:pt x="1086" y="127"/>
                                </a:lnTo>
                                <a:lnTo>
                                  <a:pt x="1124" y="137"/>
                                </a:lnTo>
                                <a:lnTo>
                                  <a:pt x="1149" y="146"/>
                                </a:lnTo>
                                <a:lnTo>
                                  <a:pt x="1186" y="156"/>
                                </a:lnTo>
                                <a:lnTo>
                                  <a:pt x="1211" y="166"/>
                                </a:lnTo>
                                <a:lnTo>
                                  <a:pt x="1248" y="176"/>
                                </a:lnTo>
                                <a:lnTo>
                                  <a:pt x="1273" y="195"/>
                                </a:lnTo>
                                <a:lnTo>
                                  <a:pt x="1298" y="205"/>
                                </a:lnTo>
                                <a:lnTo>
                                  <a:pt x="1323" y="215"/>
                                </a:lnTo>
                                <a:lnTo>
                                  <a:pt x="1348" y="224"/>
                                </a:lnTo>
                                <a:lnTo>
                                  <a:pt x="1361" y="244"/>
                                </a:lnTo>
                                <a:lnTo>
                                  <a:pt x="1386" y="254"/>
                                </a:lnTo>
                                <a:lnTo>
                                  <a:pt x="1398" y="264"/>
                                </a:lnTo>
                                <a:lnTo>
                                  <a:pt x="1423" y="283"/>
                                </a:lnTo>
                                <a:lnTo>
                                  <a:pt x="1436" y="293"/>
                                </a:lnTo>
                                <a:lnTo>
                                  <a:pt x="1448" y="312"/>
                                </a:lnTo>
                                <a:lnTo>
                                  <a:pt x="1461" y="322"/>
                                </a:lnTo>
                                <a:lnTo>
                                  <a:pt x="1461" y="332"/>
                                </a:lnTo>
                                <a:lnTo>
                                  <a:pt x="1473" y="351"/>
                                </a:lnTo>
                                <a:lnTo>
                                  <a:pt x="1473" y="361"/>
                                </a:lnTo>
                                <a:lnTo>
                                  <a:pt x="1473" y="371"/>
                                </a:lnTo>
                                <a:lnTo>
                                  <a:pt x="1486" y="381"/>
                                </a:lnTo>
                                <a:lnTo>
                                  <a:pt x="1486" y="400"/>
                                </a:lnTo>
                                <a:lnTo>
                                  <a:pt x="1486" y="410"/>
                                </a:lnTo>
                                <a:lnTo>
                                  <a:pt x="1473" y="430"/>
                                </a:lnTo>
                                <a:lnTo>
                                  <a:pt x="1473" y="439"/>
                                </a:lnTo>
                                <a:lnTo>
                                  <a:pt x="1473" y="449"/>
                                </a:lnTo>
                                <a:lnTo>
                                  <a:pt x="1461" y="469"/>
                                </a:lnTo>
                                <a:lnTo>
                                  <a:pt x="1448" y="478"/>
                                </a:lnTo>
                                <a:lnTo>
                                  <a:pt x="1436" y="498"/>
                                </a:lnTo>
                                <a:lnTo>
                                  <a:pt x="1423" y="508"/>
                                </a:lnTo>
                                <a:lnTo>
                                  <a:pt x="1411" y="517"/>
                                </a:lnTo>
                                <a:lnTo>
                                  <a:pt x="1398" y="537"/>
                                </a:lnTo>
                                <a:lnTo>
                                  <a:pt x="0" y="400"/>
                                </a:lnTo>
                                <a:lnTo>
                                  <a:pt x="250" y="0"/>
                                </a:lnTo>
                                <a:close/>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35" descr="Диагональный кирпич"/>
                        <wps:cNvSpPr>
                          <a:spLocks/>
                        </wps:cNvSpPr>
                        <wps:spPr bwMode="auto">
                          <a:xfrm>
                            <a:off x="459740" y="892810"/>
                            <a:ext cx="1831340" cy="452755"/>
                          </a:xfrm>
                          <a:custGeom>
                            <a:avLst/>
                            <a:gdLst>
                              <a:gd name="T0" fmla="*/ 2834 w 2884"/>
                              <a:gd name="T1" fmla="*/ 156 h 713"/>
                              <a:gd name="T2" fmla="*/ 2772 w 2884"/>
                              <a:gd name="T3" fmla="*/ 196 h 713"/>
                              <a:gd name="T4" fmla="*/ 2685 w 2884"/>
                              <a:gd name="T5" fmla="*/ 235 h 713"/>
                              <a:gd name="T6" fmla="*/ 2585 w 2884"/>
                              <a:gd name="T7" fmla="*/ 264 h 713"/>
                              <a:gd name="T8" fmla="*/ 2472 w 2884"/>
                              <a:gd name="T9" fmla="*/ 293 h 713"/>
                              <a:gd name="T10" fmla="*/ 2360 w 2884"/>
                              <a:gd name="T11" fmla="*/ 322 h 713"/>
                              <a:gd name="T12" fmla="*/ 2223 w 2884"/>
                              <a:gd name="T13" fmla="*/ 342 h 713"/>
                              <a:gd name="T14" fmla="*/ 2110 w 2884"/>
                              <a:gd name="T15" fmla="*/ 362 h 713"/>
                              <a:gd name="T16" fmla="*/ 1960 w 2884"/>
                              <a:gd name="T17" fmla="*/ 381 h 713"/>
                              <a:gd name="T18" fmla="*/ 1823 w 2884"/>
                              <a:gd name="T19" fmla="*/ 391 h 713"/>
                              <a:gd name="T20" fmla="*/ 1661 w 2884"/>
                              <a:gd name="T21" fmla="*/ 391 h 713"/>
                              <a:gd name="T22" fmla="*/ 1511 w 2884"/>
                              <a:gd name="T23" fmla="*/ 401 h 713"/>
                              <a:gd name="T24" fmla="*/ 1349 w 2884"/>
                              <a:gd name="T25" fmla="*/ 401 h 713"/>
                              <a:gd name="T26" fmla="*/ 1199 w 2884"/>
                              <a:gd name="T27" fmla="*/ 391 h 713"/>
                              <a:gd name="T28" fmla="*/ 1049 w 2884"/>
                              <a:gd name="T29" fmla="*/ 381 h 713"/>
                              <a:gd name="T30" fmla="*/ 899 w 2884"/>
                              <a:gd name="T31" fmla="*/ 362 h 713"/>
                              <a:gd name="T32" fmla="*/ 762 w 2884"/>
                              <a:gd name="T33" fmla="*/ 352 h 713"/>
                              <a:gd name="T34" fmla="*/ 624 w 2884"/>
                              <a:gd name="T35" fmla="*/ 322 h 713"/>
                              <a:gd name="T36" fmla="*/ 512 w 2884"/>
                              <a:gd name="T37" fmla="*/ 303 h 713"/>
                              <a:gd name="T38" fmla="*/ 400 w 2884"/>
                              <a:gd name="T39" fmla="*/ 274 h 713"/>
                              <a:gd name="T40" fmla="*/ 312 w 2884"/>
                              <a:gd name="T41" fmla="*/ 244 h 713"/>
                              <a:gd name="T42" fmla="*/ 225 w 2884"/>
                              <a:gd name="T43" fmla="*/ 205 h 713"/>
                              <a:gd name="T44" fmla="*/ 150 w 2884"/>
                              <a:gd name="T45" fmla="*/ 176 h 713"/>
                              <a:gd name="T46" fmla="*/ 88 w 2884"/>
                              <a:gd name="T47" fmla="*/ 137 h 713"/>
                              <a:gd name="T48" fmla="*/ 38 w 2884"/>
                              <a:gd name="T49" fmla="*/ 98 h 713"/>
                              <a:gd name="T50" fmla="*/ 13 w 2884"/>
                              <a:gd name="T51" fmla="*/ 49 h 713"/>
                              <a:gd name="T52" fmla="*/ 0 w 2884"/>
                              <a:gd name="T53" fmla="*/ 10 h 713"/>
                              <a:gd name="T54" fmla="*/ 0 w 2884"/>
                              <a:gd name="T55" fmla="*/ 322 h 713"/>
                              <a:gd name="T56" fmla="*/ 13 w 2884"/>
                              <a:gd name="T57" fmla="*/ 362 h 713"/>
                              <a:gd name="T58" fmla="*/ 38 w 2884"/>
                              <a:gd name="T59" fmla="*/ 410 h 713"/>
                              <a:gd name="T60" fmla="*/ 88 w 2884"/>
                              <a:gd name="T61" fmla="*/ 449 h 713"/>
                              <a:gd name="T62" fmla="*/ 150 w 2884"/>
                              <a:gd name="T63" fmla="*/ 488 h 713"/>
                              <a:gd name="T64" fmla="*/ 225 w 2884"/>
                              <a:gd name="T65" fmla="*/ 518 h 713"/>
                              <a:gd name="T66" fmla="*/ 312 w 2884"/>
                              <a:gd name="T67" fmla="*/ 557 h 713"/>
                              <a:gd name="T68" fmla="*/ 400 w 2884"/>
                              <a:gd name="T69" fmla="*/ 586 h 713"/>
                              <a:gd name="T70" fmla="*/ 512 w 2884"/>
                              <a:gd name="T71" fmla="*/ 615 h 713"/>
                              <a:gd name="T72" fmla="*/ 624 w 2884"/>
                              <a:gd name="T73" fmla="*/ 635 h 713"/>
                              <a:gd name="T74" fmla="*/ 762 w 2884"/>
                              <a:gd name="T75" fmla="*/ 664 h 713"/>
                              <a:gd name="T76" fmla="*/ 899 w 2884"/>
                              <a:gd name="T77" fmla="*/ 674 h 713"/>
                              <a:gd name="T78" fmla="*/ 1049 w 2884"/>
                              <a:gd name="T79" fmla="*/ 694 h 713"/>
                              <a:gd name="T80" fmla="*/ 1199 w 2884"/>
                              <a:gd name="T81" fmla="*/ 703 h 713"/>
                              <a:gd name="T82" fmla="*/ 1349 w 2884"/>
                              <a:gd name="T83" fmla="*/ 713 h 713"/>
                              <a:gd name="T84" fmla="*/ 1511 w 2884"/>
                              <a:gd name="T85" fmla="*/ 713 h 713"/>
                              <a:gd name="T86" fmla="*/ 1661 w 2884"/>
                              <a:gd name="T87" fmla="*/ 703 h 713"/>
                              <a:gd name="T88" fmla="*/ 1823 w 2884"/>
                              <a:gd name="T89" fmla="*/ 703 h 713"/>
                              <a:gd name="T90" fmla="*/ 1960 w 2884"/>
                              <a:gd name="T91" fmla="*/ 694 h 713"/>
                              <a:gd name="T92" fmla="*/ 2110 w 2884"/>
                              <a:gd name="T93" fmla="*/ 674 h 713"/>
                              <a:gd name="T94" fmla="*/ 2223 w 2884"/>
                              <a:gd name="T95" fmla="*/ 655 h 713"/>
                              <a:gd name="T96" fmla="*/ 2360 w 2884"/>
                              <a:gd name="T97" fmla="*/ 635 h 713"/>
                              <a:gd name="T98" fmla="*/ 2472 w 2884"/>
                              <a:gd name="T99" fmla="*/ 606 h 713"/>
                              <a:gd name="T100" fmla="*/ 2585 w 2884"/>
                              <a:gd name="T101" fmla="*/ 576 h 713"/>
                              <a:gd name="T102" fmla="*/ 2685 w 2884"/>
                              <a:gd name="T103" fmla="*/ 547 h 713"/>
                              <a:gd name="T104" fmla="*/ 2772 w 2884"/>
                              <a:gd name="T105" fmla="*/ 508 h 713"/>
                              <a:gd name="T106" fmla="*/ 2834 w 2884"/>
                              <a:gd name="T107" fmla="*/ 469 h 713"/>
                              <a:gd name="T108" fmla="*/ 2884 w 2884"/>
                              <a:gd name="T109" fmla="*/ 137 h 7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884" h="713">
                                <a:moveTo>
                                  <a:pt x="2884" y="137"/>
                                </a:moveTo>
                                <a:lnTo>
                                  <a:pt x="2859" y="147"/>
                                </a:lnTo>
                                <a:lnTo>
                                  <a:pt x="2834" y="156"/>
                                </a:lnTo>
                                <a:lnTo>
                                  <a:pt x="2822" y="176"/>
                                </a:lnTo>
                                <a:lnTo>
                                  <a:pt x="2797" y="186"/>
                                </a:lnTo>
                                <a:lnTo>
                                  <a:pt x="2772" y="196"/>
                                </a:lnTo>
                                <a:lnTo>
                                  <a:pt x="2747" y="205"/>
                                </a:lnTo>
                                <a:lnTo>
                                  <a:pt x="2710" y="225"/>
                                </a:lnTo>
                                <a:lnTo>
                                  <a:pt x="2685" y="235"/>
                                </a:lnTo>
                                <a:lnTo>
                                  <a:pt x="2660" y="244"/>
                                </a:lnTo>
                                <a:lnTo>
                                  <a:pt x="2622" y="254"/>
                                </a:lnTo>
                                <a:lnTo>
                                  <a:pt x="2585" y="264"/>
                                </a:lnTo>
                                <a:lnTo>
                                  <a:pt x="2547" y="274"/>
                                </a:lnTo>
                                <a:lnTo>
                                  <a:pt x="2510" y="283"/>
                                </a:lnTo>
                                <a:lnTo>
                                  <a:pt x="2472" y="293"/>
                                </a:lnTo>
                                <a:lnTo>
                                  <a:pt x="2435" y="303"/>
                                </a:lnTo>
                                <a:lnTo>
                                  <a:pt x="2397" y="313"/>
                                </a:lnTo>
                                <a:lnTo>
                                  <a:pt x="2360" y="322"/>
                                </a:lnTo>
                                <a:lnTo>
                                  <a:pt x="2310" y="332"/>
                                </a:lnTo>
                                <a:lnTo>
                                  <a:pt x="2273" y="342"/>
                                </a:lnTo>
                                <a:lnTo>
                                  <a:pt x="2223" y="342"/>
                                </a:lnTo>
                                <a:lnTo>
                                  <a:pt x="2198" y="352"/>
                                </a:lnTo>
                                <a:lnTo>
                                  <a:pt x="2160" y="352"/>
                                </a:lnTo>
                                <a:lnTo>
                                  <a:pt x="2110" y="362"/>
                                </a:lnTo>
                                <a:lnTo>
                                  <a:pt x="2060" y="362"/>
                                </a:lnTo>
                                <a:lnTo>
                                  <a:pt x="2010" y="371"/>
                                </a:lnTo>
                                <a:lnTo>
                                  <a:pt x="1960" y="381"/>
                                </a:lnTo>
                                <a:lnTo>
                                  <a:pt x="1923" y="381"/>
                                </a:lnTo>
                                <a:lnTo>
                                  <a:pt x="1873" y="381"/>
                                </a:lnTo>
                                <a:lnTo>
                                  <a:pt x="1823" y="391"/>
                                </a:lnTo>
                                <a:lnTo>
                                  <a:pt x="1761" y="391"/>
                                </a:lnTo>
                                <a:lnTo>
                                  <a:pt x="1711" y="391"/>
                                </a:lnTo>
                                <a:lnTo>
                                  <a:pt x="1661" y="391"/>
                                </a:lnTo>
                                <a:lnTo>
                                  <a:pt x="1611" y="401"/>
                                </a:lnTo>
                                <a:lnTo>
                                  <a:pt x="1561" y="401"/>
                                </a:lnTo>
                                <a:lnTo>
                                  <a:pt x="1511" y="401"/>
                                </a:lnTo>
                                <a:lnTo>
                                  <a:pt x="1461" y="401"/>
                                </a:lnTo>
                                <a:lnTo>
                                  <a:pt x="1411" y="401"/>
                                </a:lnTo>
                                <a:lnTo>
                                  <a:pt x="1349" y="401"/>
                                </a:lnTo>
                                <a:lnTo>
                                  <a:pt x="1299" y="391"/>
                                </a:lnTo>
                                <a:lnTo>
                                  <a:pt x="1249" y="391"/>
                                </a:lnTo>
                                <a:lnTo>
                                  <a:pt x="1199" y="391"/>
                                </a:lnTo>
                                <a:lnTo>
                                  <a:pt x="1149" y="391"/>
                                </a:lnTo>
                                <a:lnTo>
                                  <a:pt x="1099" y="381"/>
                                </a:lnTo>
                                <a:lnTo>
                                  <a:pt x="1049" y="381"/>
                                </a:lnTo>
                                <a:lnTo>
                                  <a:pt x="999" y="381"/>
                                </a:lnTo>
                                <a:lnTo>
                                  <a:pt x="949" y="371"/>
                                </a:lnTo>
                                <a:lnTo>
                                  <a:pt x="899" y="362"/>
                                </a:lnTo>
                                <a:lnTo>
                                  <a:pt x="849" y="362"/>
                                </a:lnTo>
                                <a:lnTo>
                                  <a:pt x="812" y="352"/>
                                </a:lnTo>
                                <a:lnTo>
                                  <a:pt x="762" y="352"/>
                                </a:lnTo>
                                <a:lnTo>
                                  <a:pt x="712" y="342"/>
                                </a:lnTo>
                                <a:lnTo>
                                  <a:pt x="674" y="332"/>
                                </a:lnTo>
                                <a:lnTo>
                                  <a:pt x="624" y="322"/>
                                </a:lnTo>
                                <a:lnTo>
                                  <a:pt x="587" y="313"/>
                                </a:lnTo>
                                <a:lnTo>
                                  <a:pt x="550" y="313"/>
                                </a:lnTo>
                                <a:lnTo>
                                  <a:pt x="512" y="303"/>
                                </a:lnTo>
                                <a:lnTo>
                                  <a:pt x="475" y="293"/>
                                </a:lnTo>
                                <a:lnTo>
                                  <a:pt x="437" y="283"/>
                                </a:lnTo>
                                <a:lnTo>
                                  <a:pt x="400" y="274"/>
                                </a:lnTo>
                                <a:lnTo>
                                  <a:pt x="362" y="264"/>
                                </a:lnTo>
                                <a:lnTo>
                                  <a:pt x="350" y="254"/>
                                </a:lnTo>
                                <a:lnTo>
                                  <a:pt x="312" y="244"/>
                                </a:lnTo>
                                <a:lnTo>
                                  <a:pt x="275" y="235"/>
                                </a:lnTo>
                                <a:lnTo>
                                  <a:pt x="250" y="225"/>
                                </a:lnTo>
                                <a:lnTo>
                                  <a:pt x="225" y="205"/>
                                </a:lnTo>
                                <a:lnTo>
                                  <a:pt x="200" y="196"/>
                                </a:lnTo>
                                <a:lnTo>
                                  <a:pt x="175" y="186"/>
                                </a:lnTo>
                                <a:lnTo>
                                  <a:pt x="150" y="176"/>
                                </a:lnTo>
                                <a:lnTo>
                                  <a:pt x="125" y="156"/>
                                </a:lnTo>
                                <a:lnTo>
                                  <a:pt x="100" y="147"/>
                                </a:lnTo>
                                <a:lnTo>
                                  <a:pt x="88" y="137"/>
                                </a:lnTo>
                                <a:lnTo>
                                  <a:pt x="75" y="117"/>
                                </a:lnTo>
                                <a:lnTo>
                                  <a:pt x="50" y="108"/>
                                </a:lnTo>
                                <a:lnTo>
                                  <a:pt x="38" y="98"/>
                                </a:lnTo>
                                <a:lnTo>
                                  <a:pt x="25" y="78"/>
                                </a:lnTo>
                                <a:lnTo>
                                  <a:pt x="25" y="69"/>
                                </a:lnTo>
                                <a:lnTo>
                                  <a:pt x="13" y="49"/>
                                </a:lnTo>
                                <a:lnTo>
                                  <a:pt x="0" y="39"/>
                                </a:lnTo>
                                <a:lnTo>
                                  <a:pt x="0" y="30"/>
                                </a:lnTo>
                                <a:lnTo>
                                  <a:pt x="0" y="10"/>
                                </a:lnTo>
                                <a:lnTo>
                                  <a:pt x="0" y="0"/>
                                </a:lnTo>
                                <a:lnTo>
                                  <a:pt x="0" y="313"/>
                                </a:lnTo>
                                <a:lnTo>
                                  <a:pt x="0" y="322"/>
                                </a:lnTo>
                                <a:lnTo>
                                  <a:pt x="0" y="342"/>
                                </a:lnTo>
                                <a:lnTo>
                                  <a:pt x="0" y="352"/>
                                </a:lnTo>
                                <a:lnTo>
                                  <a:pt x="13" y="362"/>
                                </a:lnTo>
                                <a:lnTo>
                                  <a:pt x="25" y="381"/>
                                </a:lnTo>
                                <a:lnTo>
                                  <a:pt x="25" y="391"/>
                                </a:lnTo>
                                <a:lnTo>
                                  <a:pt x="38" y="410"/>
                                </a:lnTo>
                                <a:lnTo>
                                  <a:pt x="50" y="420"/>
                                </a:lnTo>
                                <a:lnTo>
                                  <a:pt x="75" y="430"/>
                                </a:lnTo>
                                <a:lnTo>
                                  <a:pt x="88" y="449"/>
                                </a:lnTo>
                                <a:lnTo>
                                  <a:pt x="100" y="459"/>
                                </a:lnTo>
                                <a:lnTo>
                                  <a:pt x="125" y="469"/>
                                </a:lnTo>
                                <a:lnTo>
                                  <a:pt x="150" y="488"/>
                                </a:lnTo>
                                <a:lnTo>
                                  <a:pt x="175" y="498"/>
                                </a:lnTo>
                                <a:lnTo>
                                  <a:pt x="200" y="508"/>
                                </a:lnTo>
                                <a:lnTo>
                                  <a:pt x="225" y="518"/>
                                </a:lnTo>
                                <a:lnTo>
                                  <a:pt x="250" y="537"/>
                                </a:lnTo>
                                <a:lnTo>
                                  <a:pt x="275" y="547"/>
                                </a:lnTo>
                                <a:lnTo>
                                  <a:pt x="312" y="557"/>
                                </a:lnTo>
                                <a:lnTo>
                                  <a:pt x="350" y="567"/>
                                </a:lnTo>
                                <a:lnTo>
                                  <a:pt x="362" y="576"/>
                                </a:lnTo>
                                <a:lnTo>
                                  <a:pt x="400" y="586"/>
                                </a:lnTo>
                                <a:lnTo>
                                  <a:pt x="437" y="596"/>
                                </a:lnTo>
                                <a:lnTo>
                                  <a:pt x="475" y="606"/>
                                </a:lnTo>
                                <a:lnTo>
                                  <a:pt x="512" y="615"/>
                                </a:lnTo>
                                <a:lnTo>
                                  <a:pt x="550" y="625"/>
                                </a:lnTo>
                                <a:lnTo>
                                  <a:pt x="587" y="625"/>
                                </a:lnTo>
                                <a:lnTo>
                                  <a:pt x="624" y="635"/>
                                </a:lnTo>
                                <a:lnTo>
                                  <a:pt x="674" y="645"/>
                                </a:lnTo>
                                <a:lnTo>
                                  <a:pt x="712" y="655"/>
                                </a:lnTo>
                                <a:lnTo>
                                  <a:pt x="762" y="664"/>
                                </a:lnTo>
                                <a:lnTo>
                                  <a:pt x="812" y="664"/>
                                </a:lnTo>
                                <a:lnTo>
                                  <a:pt x="849" y="674"/>
                                </a:lnTo>
                                <a:lnTo>
                                  <a:pt x="899" y="674"/>
                                </a:lnTo>
                                <a:lnTo>
                                  <a:pt x="949" y="684"/>
                                </a:lnTo>
                                <a:lnTo>
                                  <a:pt x="999" y="694"/>
                                </a:lnTo>
                                <a:lnTo>
                                  <a:pt x="1049" y="694"/>
                                </a:lnTo>
                                <a:lnTo>
                                  <a:pt x="1099" y="694"/>
                                </a:lnTo>
                                <a:lnTo>
                                  <a:pt x="1149" y="703"/>
                                </a:lnTo>
                                <a:lnTo>
                                  <a:pt x="1199" y="703"/>
                                </a:lnTo>
                                <a:lnTo>
                                  <a:pt x="1249" y="703"/>
                                </a:lnTo>
                                <a:lnTo>
                                  <a:pt x="1299" y="703"/>
                                </a:lnTo>
                                <a:lnTo>
                                  <a:pt x="1349" y="713"/>
                                </a:lnTo>
                                <a:lnTo>
                                  <a:pt x="1411" y="713"/>
                                </a:lnTo>
                                <a:lnTo>
                                  <a:pt x="1461" y="713"/>
                                </a:lnTo>
                                <a:lnTo>
                                  <a:pt x="1511" y="713"/>
                                </a:lnTo>
                                <a:lnTo>
                                  <a:pt x="1561" y="713"/>
                                </a:lnTo>
                                <a:lnTo>
                                  <a:pt x="1611" y="713"/>
                                </a:lnTo>
                                <a:lnTo>
                                  <a:pt x="1661" y="703"/>
                                </a:lnTo>
                                <a:lnTo>
                                  <a:pt x="1711" y="703"/>
                                </a:lnTo>
                                <a:lnTo>
                                  <a:pt x="1761" y="703"/>
                                </a:lnTo>
                                <a:lnTo>
                                  <a:pt x="1823" y="703"/>
                                </a:lnTo>
                                <a:lnTo>
                                  <a:pt x="1873" y="694"/>
                                </a:lnTo>
                                <a:lnTo>
                                  <a:pt x="1923" y="694"/>
                                </a:lnTo>
                                <a:lnTo>
                                  <a:pt x="1960" y="694"/>
                                </a:lnTo>
                                <a:lnTo>
                                  <a:pt x="2010" y="684"/>
                                </a:lnTo>
                                <a:lnTo>
                                  <a:pt x="2060" y="674"/>
                                </a:lnTo>
                                <a:lnTo>
                                  <a:pt x="2110" y="674"/>
                                </a:lnTo>
                                <a:lnTo>
                                  <a:pt x="2160" y="664"/>
                                </a:lnTo>
                                <a:lnTo>
                                  <a:pt x="2198" y="664"/>
                                </a:lnTo>
                                <a:lnTo>
                                  <a:pt x="2223" y="655"/>
                                </a:lnTo>
                                <a:lnTo>
                                  <a:pt x="2273" y="655"/>
                                </a:lnTo>
                                <a:lnTo>
                                  <a:pt x="2310" y="645"/>
                                </a:lnTo>
                                <a:lnTo>
                                  <a:pt x="2360" y="635"/>
                                </a:lnTo>
                                <a:lnTo>
                                  <a:pt x="2397" y="625"/>
                                </a:lnTo>
                                <a:lnTo>
                                  <a:pt x="2435" y="615"/>
                                </a:lnTo>
                                <a:lnTo>
                                  <a:pt x="2472" y="606"/>
                                </a:lnTo>
                                <a:lnTo>
                                  <a:pt x="2510" y="596"/>
                                </a:lnTo>
                                <a:lnTo>
                                  <a:pt x="2547" y="586"/>
                                </a:lnTo>
                                <a:lnTo>
                                  <a:pt x="2585" y="576"/>
                                </a:lnTo>
                                <a:lnTo>
                                  <a:pt x="2622" y="567"/>
                                </a:lnTo>
                                <a:lnTo>
                                  <a:pt x="2660" y="557"/>
                                </a:lnTo>
                                <a:lnTo>
                                  <a:pt x="2685" y="547"/>
                                </a:lnTo>
                                <a:lnTo>
                                  <a:pt x="2710" y="537"/>
                                </a:lnTo>
                                <a:lnTo>
                                  <a:pt x="2747" y="518"/>
                                </a:lnTo>
                                <a:lnTo>
                                  <a:pt x="2772" y="508"/>
                                </a:lnTo>
                                <a:lnTo>
                                  <a:pt x="2797" y="498"/>
                                </a:lnTo>
                                <a:lnTo>
                                  <a:pt x="2822" y="488"/>
                                </a:lnTo>
                                <a:lnTo>
                                  <a:pt x="2834" y="469"/>
                                </a:lnTo>
                                <a:lnTo>
                                  <a:pt x="2859" y="459"/>
                                </a:lnTo>
                                <a:lnTo>
                                  <a:pt x="2884" y="449"/>
                                </a:lnTo>
                                <a:lnTo>
                                  <a:pt x="2884" y="137"/>
                                </a:lnTo>
                                <a:close/>
                              </a:path>
                            </a:pathLst>
                          </a:custGeom>
                          <a:pattFill prst="diagBrick">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6"/>
                        <wps:cNvSpPr>
                          <a:spLocks/>
                        </wps:cNvSpPr>
                        <wps:spPr bwMode="auto">
                          <a:xfrm>
                            <a:off x="459740" y="892810"/>
                            <a:ext cx="1831340" cy="452755"/>
                          </a:xfrm>
                          <a:custGeom>
                            <a:avLst/>
                            <a:gdLst>
                              <a:gd name="T0" fmla="*/ 2834 w 2884"/>
                              <a:gd name="T1" fmla="*/ 156 h 713"/>
                              <a:gd name="T2" fmla="*/ 2772 w 2884"/>
                              <a:gd name="T3" fmla="*/ 196 h 713"/>
                              <a:gd name="T4" fmla="*/ 2685 w 2884"/>
                              <a:gd name="T5" fmla="*/ 235 h 713"/>
                              <a:gd name="T6" fmla="*/ 2585 w 2884"/>
                              <a:gd name="T7" fmla="*/ 264 h 713"/>
                              <a:gd name="T8" fmla="*/ 2472 w 2884"/>
                              <a:gd name="T9" fmla="*/ 293 h 713"/>
                              <a:gd name="T10" fmla="*/ 2360 w 2884"/>
                              <a:gd name="T11" fmla="*/ 322 h 713"/>
                              <a:gd name="T12" fmla="*/ 2223 w 2884"/>
                              <a:gd name="T13" fmla="*/ 342 h 713"/>
                              <a:gd name="T14" fmla="*/ 2110 w 2884"/>
                              <a:gd name="T15" fmla="*/ 362 h 713"/>
                              <a:gd name="T16" fmla="*/ 1960 w 2884"/>
                              <a:gd name="T17" fmla="*/ 381 h 713"/>
                              <a:gd name="T18" fmla="*/ 1823 w 2884"/>
                              <a:gd name="T19" fmla="*/ 391 h 713"/>
                              <a:gd name="T20" fmla="*/ 1661 w 2884"/>
                              <a:gd name="T21" fmla="*/ 391 h 713"/>
                              <a:gd name="T22" fmla="*/ 1511 w 2884"/>
                              <a:gd name="T23" fmla="*/ 401 h 713"/>
                              <a:gd name="T24" fmla="*/ 1349 w 2884"/>
                              <a:gd name="T25" fmla="*/ 401 h 713"/>
                              <a:gd name="T26" fmla="*/ 1199 w 2884"/>
                              <a:gd name="T27" fmla="*/ 391 h 713"/>
                              <a:gd name="T28" fmla="*/ 1049 w 2884"/>
                              <a:gd name="T29" fmla="*/ 381 h 713"/>
                              <a:gd name="T30" fmla="*/ 899 w 2884"/>
                              <a:gd name="T31" fmla="*/ 362 h 713"/>
                              <a:gd name="T32" fmla="*/ 762 w 2884"/>
                              <a:gd name="T33" fmla="*/ 352 h 713"/>
                              <a:gd name="T34" fmla="*/ 624 w 2884"/>
                              <a:gd name="T35" fmla="*/ 322 h 713"/>
                              <a:gd name="T36" fmla="*/ 512 w 2884"/>
                              <a:gd name="T37" fmla="*/ 303 h 713"/>
                              <a:gd name="T38" fmla="*/ 400 w 2884"/>
                              <a:gd name="T39" fmla="*/ 274 h 713"/>
                              <a:gd name="T40" fmla="*/ 312 w 2884"/>
                              <a:gd name="T41" fmla="*/ 244 h 713"/>
                              <a:gd name="T42" fmla="*/ 225 w 2884"/>
                              <a:gd name="T43" fmla="*/ 205 h 713"/>
                              <a:gd name="T44" fmla="*/ 150 w 2884"/>
                              <a:gd name="T45" fmla="*/ 176 h 713"/>
                              <a:gd name="T46" fmla="*/ 88 w 2884"/>
                              <a:gd name="T47" fmla="*/ 137 h 713"/>
                              <a:gd name="T48" fmla="*/ 38 w 2884"/>
                              <a:gd name="T49" fmla="*/ 98 h 713"/>
                              <a:gd name="T50" fmla="*/ 13 w 2884"/>
                              <a:gd name="T51" fmla="*/ 49 h 713"/>
                              <a:gd name="T52" fmla="*/ 0 w 2884"/>
                              <a:gd name="T53" fmla="*/ 10 h 713"/>
                              <a:gd name="T54" fmla="*/ 0 w 2884"/>
                              <a:gd name="T55" fmla="*/ 322 h 713"/>
                              <a:gd name="T56" fmla="*/ 13 w 2884"/>
                              <a:gd name="T57" fmla="*/ 362 h 713"/>
                              <a:gd name="T58" fmla="*/ 38 w 2884"/>
                              <a:gd name="T59" fmla="*/ 410 h 713"/>
                              <a:gd name="T60" fmla="*/ 88 w 2884"/>
                              <a:gd name="T61" fmla="*/ 449 h 713"/>
                              <a:gd name="T62" fmla="*/ 150 w 2884"/>
                              <a:gd name="T63" fmla="*/ 488 h 713"/>
                              <a:gd name="T64" fmla="*/ 225 w 2884"/>
                              <a:gd name="T65" fmla="*/ 518 h 713"/>
                              <a:gd name="T66" fmla="*/ 312 w 2884"/>
                              <a:gd name="T67" fmla="*/ 557 h 713"/>
                              <a:gd name="T68" fmla="*/ 400 w 2884"/>
                              <a:gd name="T69" fmla="*/ 586 h 713"/>
                              <a:gd name="T70" fmla="*/ 512 w 2884"/>
                              <a:gd name="T71" fmla="*/ 615 h 713"/>
                              <a:gd name="T72" fmla="*/ 624 w 2884"/>
                              <a:gd name="T73" fmla="*/ 635 h 713"/>
                              <a:gd name="T74" fmla="*/ 762 w 2884"/>
                              <a:gd name="T75" fmla="*/ 664 h 713"/>
                              <a:gd name="T76" fmla="*/ 899 w 2884"/>
                              <a:gd name="T77" fmla="*/ 674 h 713"/>
                              <a:gd name="T78" fmla="*/ 1049 w 2884"/>
                              <a:gd name="T79" fmla="*/ 694 h 713"/>
                              <a:gd name="T80" fmla="*/ 1199 w 2884"/>
                              <a:gd name="T81" fmla="*/ 703 h 713"/>
                              <a:gd name="T82" fmla="*/ 1349 w 2884"/>
                              <a:gd name="T83" fmla="*/ 713 h 713"/>
                              <a:gd name="T84" fmla="*/ 1511 w 2884"/>
                              <a:gd name="T85" fmla="*/ 713 h 713"/>
                              <a:gd name="T86" fmla="*/ 1661 w 2884"/>
                              <a:gd name="T87" fmla="*/ 703 h 713"/>
                              <a:gd name="T88" fmla="*/ 1823 w 2884"/>
                              <a:gd name="T89" fmla="*/ 703 h 713"/>
                              <a:gd name="T90" fmla="*/ 1960 w 2884"/>
                              <a:gd name="T91" fmla="*/ 694 h 713"/>
                              <a:gd name="T92" fmla="*/ 2110 w 2884"/>
                              <a:gd name="T93" fmla="*/ 674 h 713"/>
                              <a:gd name="T94" fmla="*/ 2223 w 2884"/>
                              <a:gd name="T95" fmla="*/ 655 h 713"/>
                              <a:gd name="T96" fmla="*/ 2360 w 2884"/>
                              <a:gd name="T97" fmla="*/ 635 h 713"/>
                              <a:gd name="T98" fmla="*/ 2472 w 2884"/>
                              <a:gd name="T99" fmla="*/ 606 h 713"/>
                              <a:gd name="T100" fmla="*/ 2585 w 2884"/>
                              <a:gd name="T101" fmla="*/ 576 h 713"/>
                              <a:gd name="T102" fmla="*/ 2685 w 2884"/>
                              <a:gd name="T103" fmla="*/ 547 h 713"/>
                              <a:gd name="T104" fmla="*/ 2772 w 2884"/>
                              <a:gd name="T105" fmla="*/ 508 h 713"/>
                              <a:gd name="T106" fmla="*/ 2834 w 2884"/>
                              <a:gd name="T107" fmla="*/ 469 h 713"/>
                              <a:gd name="T108" fmla="*/ 2884 w 2884"/>
                              <a:gd name="T109" fmla="*/ 137 h 7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884" h="713">
                                <a:moveTo>
                                  <a:pt x="2884" y="137"/>
                                </a:moveTo>
                                <a:lnTo>
                                  <a:pt x="2859" y="147"/>
                                </a:lnTo>
                                <a:lnTo>
                                  <a:pt x="2834" y="156"/>
                                </a:lnTo>
                                <a:lnTo>
                                  <a:pt x="2822" y="176"/>
                                </a:lnTo>
                                <a:lnTo>
                                  <a:pt x="2797" y="186"/>
                                </a:lnTo>
                                <a:lnTo>
                                  <a:pt x="2772" y="196"/>
                                </a:lnTo>
                                <a:lnTo>
                                  <a:pt x="2747" y="205"/>
                                </a:lnTo>
                                <a:lnTo>
                                  <a:pt x="2710" y="225"/>
                                </a:lnTo>
                                <a:lnTo>
                                  <a:pt x="2685" y="235"/>
                                </a:lnTo>
                                <a:lnTo>
                                  <a:pt x="2660" y="244"/>
                                </a:lnTo>
                                <a:lnTo>
                                  <a:pt x="2622" y="254"/>
                                </a:lnTo>
                                <a:lnTo>
                                  <a:pt x="2585" y="264"/>
                                </a:lnTo>
                                <a:lnTo>
                                  <a:pt x="2547" y="274"/>
                                </a:lnTo>
                                <a:lnTo>
                                  <a:pt x="2510" y="283"/>
                                </a:lnTo>
                                <a:lnTo>
                                  <a:pt x="2472" y="293"/>
                                </a:lnTo>
                                <a:lnTo>
                                  <a:pt x="2435" y="303"/>
                                </a:lnTo>
                                <a:lnTo>
                                  <a:pt x="2397" y="313"/>
                                </a:lnTo>
                                <a:lnTo>
                                  <a:pt x="2360" y="322"/>
                                </a:lnTo>
                                <a:lnTo>
                                  <a:pt x="2310" y="332"/>
                                </a:lnTo>
                                <a:lnTo>
                                  <a:pt x="2273" y="342"/>
                                </a:lnTo>
                                <a:lnTo>
                                  <a:pt x="2223" y="342"/>
                                </a:lnTo>
                                <a:lnTo>
                                  <a:pt x="2198" y="352"/>
                                </a:lnTo>
                                <a:lnTo>
                                  <a:pt x="2160" y="352"/>
                                </a:lnTo>
                                <a:lnTo>
                                  <a:pt x="2110" y="362"/>
                                </a:lnTo>
                                <a:lnTo>
                                  <a:pt x="2060" y="362"/>
                                </a:lnTo>
                                <a:lnTo>
                                  <a:pt x="2010" y="371"/>
                                </a:lnTo>
                                <a:lnTo>
                                  <a:pt x="1960" y="381"/>
                                </a:lnTo>
                                <a:lnTo>
                                  <a:pt x="1923" y="381"/>
                                </a:lnTo>
                                <a:lnTo>
                                  <a:pt x="1873" y="381"/>
                                </a:lnTo>
                                <a:lnTo>
                                  <a:pt x="1823" y="391"/>
                                </a:lnTo>
                                <a:lnTo>
                                  <a:pt x="1761" y="391"/>
                                </a:lnTo>
                                <a:lnTo>
                                  <a:pt x="1711" y="391"/>
                                </a:lnTo>
                                <a:lnTo>
                                  <a:pt x="1661" y="391"/>
                                </a:lnTo>
                                <a:lnTo>
                                  <a:pt x="1611" y="401"/>
                                </a:lnTo>
                                <a:lnTo>
                                  <a:pt x="1561" y="401"/>
                                </a:lnTo>
                                <a:lnTo>
                                  <a:pt x="1511" y="401"/>
                                </a:lnTo>
                                <a:lnTo>
                                  <a:pt x="1461" y="401"/>
                                </a:lnTo>
                                <a:lnTo>
                                  <a:pt x="1411" y="401"/>
                                </a:lnTo>
                                <a:lnTo>
                                  <a:pt x="1349" y="401"/>
                                </a:lnTo>
                                <a:lnTo>
                                  <a:pt x="1299" y="391"/>
                                </a:lnTo>
                                <a:lnTo>
                                  <a:pt x="1249" y="391"/>
                                </a:lnTo>
                                <a:lnTo>
                                  <a:pt x="1199" y="391"/>
                                </a:lnTo>
                                <a:lnTo>
                                  <a:pt x="1149" y="391"/>
                                </a:lnTo>
                                <a:lnTo>
                                  <a:pt x="1099" y="381"/>
                                </a:lnTo>
                                <a:lnTo>
                                  <a:pt x="1049" y="381"/>
                                </a:lnTo>
                                <a:lnTo>
                                  <a:pt x="999" y="381"/>
                                </a:lnTo>
                                <a:lnTo>
                                  <a:pt x="949" y="371"/>
                                </a:lnTo>
                                <a:lnTo>
                                  <a:pt x="899" y="362"/>
                                </a:lnTo>
                                <a:lnTo>
                                  <a:pt x="849" y="362"/>
                                </a:lnTo>
                                <a:lnTo>
                                  <a:pt x="812" y="352"/>
                                </a:lnTo>
                                <a:lnTo>
                                  <a:pt x="762" y="352"/>
                                </a:lnTo>
                                <a:lnTo>
                                  <a:pt x="712" y="342"/>
                                </a:lnTo>
                                <a:lnTo>
                                  <a:pt x="674" y="332"/>
                                </a:lnTo>
                                <a:lnTo>
                                  <a:pt x="624" y="322"/>
                                </a:lnTo>
                                <a:lnTo>
                                  <a:pt x="587" y="313"/>
                                </a:lnTo>
                                <a:lnTo>
                                  <a:pt x="550" y="313"/>
                                </a:lnTo>
                                <a:lnTo>
                                  <a:pt x="512" y="303"/>
                                </a:lnTo>
                                <a:lnTo>
                                  <a:pt x="475" y="293"/>
                                </a:lnTo>
                                <a:lnTo>
                                  <a:pt x="437" y="283"/>
                                </a:lnTo>
                                <a:lnTo>
                                  <a:pt x="400" y="274"/>
                                </a:lnTo>
                                <a:lnTo>
                                  <a:pt x="362" y="264"/>
                                </a:lnTo>
                                <a:lnTo>
                                  <a:pt x="350" y="254"/>
                                </a:lnTo>
                                <a:lnTo>
                                  <a:pt x="312" y="244"/>
                                </a:lnTo>
                                <a:lnTo>
                                  <a:pt x="275" y="235"/>
                                </a:lnTo>
                                <a:lnTo>
                                  <a:pt x="250" y="225"/>
                                </a:lnTo>
                                <a:lnTo>
                                  <a:pt x="225" y="205"/>
                                </a:lnTo>
                                <a:lnTo>
                                  <a:pt x="200" y="196"/>
                                </a:lnTo>
                                <a:lnTo>
                                  <a:pt x="175" y="186"/>
                                </a:lnTo>
                                <a:lnTo>
                                  <a:pt x="150" y="176"/>
                                </a:lnTo>
                                <a:lnTo>
                                  <a:pt x="125" y="156"/>
                                </a:lnTo>
                                <a:lnTo>
                                  <a:pt x="100" y="147"/>
                                </a:lnTo>
                                <a:lnTo>
                                  <a:pt x="88" y="137"/>
                                </a:lnTo>
                                <a:lnTo>
                                  <a:pt x="75" y="117"/>
                                </a:lnTo>
                                <a:lnTo>
                                  <a:pt x="50" y="108"/>
                                </a:lnTo>
                                <a:lnTo>
                                  <a:pt x="38" y="98"/>
                                </a:lnTo>
                                <a:lnTo>
                                  <a:pt x="25" y="78"/>
                                </a:lnTo>
                                <a:lnTo>
                                  <a:pt x="25" y="69"/>
                                </a:lnTo>
                                <a:lnTo>
                                  <a:pt x="13" y="49"/>
                                </a:lnTo>
                                <a:lnTo>
                                  <a:pt x="0" y="39"/>
                                </a:lnTo>
                                <a:lnTo>
                                  <a:pt x="0" y="30"/>
                                </a:lnTo>
                                <a:lnTo>
                                  <a:pt x="0" y="10"/>
                                </a:lnTo>
                                <a:lnTo>
                                  <a:pt x="0" y="0"/>
                                </a:lnTo>
                                <a:lnTo>
                                  <a:pt x="0" y="313"/>
                                </a:lnTo>
                                <a:lnTo>
                                  <a:pt x="0" y="322"/>
                                </a:lnTo>
                                <a:lnTo>
                                  <a:pt x="0" y="342"/>
                                </a:lnTo>
                                <a:lnTo>
                                  <a:pt x="0" y="352"/>
                                </a:lnTo>
                                <a:lnTo>
                                  <a:pt x="13" y="362"/>
                                </a:lnTo>
                                <a:lnTo>
                                  <a:pt x="25" y="381"/>
                                </a:lnTo>
                                <a:lnTo>
                                  <a:pt x="25" y="391"/>
                                </a:lnTo>
                                <a:lnTo>
                                  <a:pt x="38" y="410"/>
                                </a:lnTo>
                                <a:lnTo>
                                  <a:pt x="50" y="420"/>
                                </a:lnTo>
                                <a:lnTo>
                                  <a:pt x="75" y="430"/>
                                </a:lnTo>
                                <a:lnTo>
                                  <a:pt x="88" y="449"/>
                                </a:lnTo>
                                <a:lnTo>
                                  <a:pt x="100" y="459"/>
                                </a:lnTo>
                                <a:lnTo>
                                  <a:pt x="125" y="469"/>
                                </a:lnTo>
                                <a:lnTo>
                                  <a:pt x="150" y="488"/>
                                </a:lnTo>
                                <a:lnTo>
                                  <a:pt x="175" y="498"/>
                                </a:lnTo>
                                <a:lnTo>
                                  <a:pt x="200" y="508"/>
                                </a:lnTo>
                                <a:lnTo>
                                  <a:pt x="225" y="518"/>
                                </a:lnTo>
                                <a:lnTo>
                                  <a:pt x="250" y="537"/>
                                </a:lnTo>
                                <a:lnTo>
                                  <a:pt x="275" y="547"/>
                                </a:lnTo>
                                <a:lnTo>
                                  <a:pt x="312" y="557"/>
                                </a:lnTo>
                                <a:lnTo>
                                  <a:pt x="350" y="567"/>
                                </a:lnTo>
                                <a:lnTo>
                                  <a:pt x="362" y="576"/>
                                </a:lnTo>
                                <a:lnTo>
                                  <a:pt x="400" y="586"/>
                                </a:lnTo>
                                <a:lnTo>
                                  <a:pt x="437" y="596"/>
                                </a:lnTo>
                                <a:lnTo>
                                  <a:pt x="475" y="606"/>
                                </a:lnTo>
                                <a:lnTo>
                                  <a:pt x="512" y="615"/>
                                </a:lnTo>
                                <a:lnTo>
                                  <a:pt x="550" y="625"/>
                                </a:lnTo>
                                <a:lnTo>
                                  <a:pt x="587" y="625"/>
                                </a:lnTo>
                                <a:lnTo>
                                  <a:pt x="624" y="635"/>
                                </a:lnTo>
                                <a:lnTo>
                                  <a:pt x="674" y="645"/>
                                </a:lnTo>
                                <a:lnTo>
                                  <a:pt x="712" y="655"/>
                                </a:lnTo>
                                <a:lnTo>
                                  <a:pt x="762" y="664"/>
                                </a:lnTo>
                                <a:lnTo>
                                  <a:pt x="812" y="664"/>
                                </a:lnTo>
                                <a:lnTo>
                                  <a:pt x="849" y="674"/>
                                </a:lnTo>
                                <a:lnTo>
                                  <a:pt x="899" y="674"/>
                                </a:lnTo>
                                <a:lnTo>
                                  <a:pt x="949" y="684"/>
                                </a:lnTo>
                                <a:lnTo>
                                  <a:pt x="999" y="694"/>
                                </a:lnTo>
                                <a:lnTo>
                                  <a:pt x="1049" y="694"/>
                                </a:lnTo>
                                <a:lnTo>
                                  <a:pt x="1099" y="694"/>
                                </a:lnTo>
                                <a:lnTo>
                                  <a:pt x="1149" y="703"/>
                                </a:lnTo>
                                <a:lnTo>
                                  <a:pt x="1199" y="703"/>
                                </a:lnTo>
                                <a:lnTo>
                                  <a:pt x="1249" y="703"/>
                                </a:lnTo>
                                <a:lnTo>
                                  <a:pt x="1299" y="703"/>
                                </a:lnTo>
                                <a:lnTo>
                                  <a:pt x="1349" y="713"/>
                                </a:lnTo>
                                <a:lnTo>
                                  <a:pt x="1411" y="713"/>
                                </a:lnTo>
                                <a:lnTo>
                                  <a:pt x="1461" y="713"/>
                                </a:lnTo>
                                <a:lnTo>
                                  <a:pt x="1511" y="713"/>
                                </a:lnTo>
                                <a:lnTo>
                                  <a:pt x="1561" y="713"/>
                                </a:lnTo>
                                <a:lnTo>
                                  <a:pt x="1611" y="713"/>
                                </a:lnTo>
                                <a:lnTo>
                                  <a:pt x="1661" y="703"/>
                                </a:lnTo>
                                <a:lnTo>
                                  <a:pt x="1711" y="703"/>
                                </a:lnTo>
                                <a:lnTo>
                                  <a:pt x="1761" y="703"/>
                                </a:lnTo>
                                <a:lnTo>
                                  <a:pt x="1823" y="703"/>
                                </a:lnTo>
                                <a:lnTo>
                                  <a:pt x="1873" y="694"/>
                                </a:lnTo>
                                <a:lnTo>
                                  <a:pt x="1923" y="694"/>
                                </a:lnTo>
                                <a:lnTo>
                                  <a:pt x="1960" y="694"/>
                                </a:lnTo>
                                <a:lnTo>
                                  <a:pt x="2010" y="684"/>
                                </a:lnTo>
                                <a:lnTo>
                                  <a:pt x="2060" y="674"/>
                                </a:lnTo>
                                <a:lnTo>
                                  <a:pt x="2110" y="674"/>
                                </a:lnTo>
                                <a:lnTo>
                                  <a:pt x="2160" y="664"/>
                                </a:lnTo>
                                <a:lnTo>
                                  <a:pt x="2198" y="664"/>
                                </a:lnTo>
                                <a:lnTo>
                                  <a:pt x="2223" y="655"/>
                                </a:lnTo>
                                <a:lnTo>
                                  <a:pt x="2273" y="655"/>
                                </a:lnTo>
                                <a:lnTo>
                                  <a:pt x="2310" y="645"/>
                                </a:lnTo>
                                <a:lnTo>
                                  <a:pt x="2360" y="635"/>
                                </a:lnTo>
                                <a:lnTo>
                                  <a:pt x="2397" y="625"/>
                                </a:lnTo>
                                <a:lnTo>
                                  <a:pt x="2435" y="615"/>
                                </a:lnTo>
                                <a:lnTo>
                                  <a:pt x="2472" y="606"/>
                                </a:lnTo>
                                <a:lnTo>
                                  <a:pt x="2510" y="596"/>
                                </a:lnTo>
                                <a:lnTo>
                                  <a:pt x="2547" y="586"/>
                                </a:lnTo>
                                <a:lnTo>
                                  <a:pt x="2585" y="576"/>
                                </a:lnTo>
                                <a:lnTo>
                                  <a:pt x="2622" y="567"/>
                                </a:lnTo>
                                <a:lnTo>
                                  <a:pt x="2660" y="557"/>
                                </a:lnTo>
                                <a:lnTo>
                                  <a:pt x="2685" y="547"/>
                                </a:lnTo>
                                <a:lnTo>
                                  <a:pt x="2710" y="537"/>
                                </a:lnTo>
                                <a:lnTo>
                                  <a:pt x="2747" y="518"/>
                                </a:lnTo>
                                <a:lnTo>
                                  <a:pt x="2772" y="508"/>
                                </a:lnTo>
                                <a:lnTo>
                                  <a:pt x="2797" y="498"/>
                                </a:lnTo>
                                <a:lnTo>
                                  <a:pt x="2822" y="488"/>
                                </a:lnTo>
                                <a:lnTo>
                                  <a:pt x="2834" y="469"/>
                                </a:lnTo>
                                <a:lnTo>
                                  <a:pt x="2859" y="459"/>
                                </a:lnTo>
                                <a:lnTo>
                                  <a:pt x="2884" y="449"/>
                                </a:lnTo>
                                <a:lnTo>
                                  <a:pt x="2884" y="137"/>
                                </a:lnTo>
                                <a:close/>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7" descr="Диагональный кирпич"/>
                        <wps:cNvSpPr>
                          <a:spLocks/>
                        </wps:cNvSpPr>
                        <wps:spPr bwMode="auto">
                          <a:xfrm>
                            <a:off x="459740" y="638810"/>
                            <a:ext cx="1831340" cy="508635"/>
                          </a:xfrm>
                          <a:custGeom>
                            <a:avLst/>
                            <a:gdLst>
                              <a:gd name="T0" fmla="*/ 2834 w 2884"/>
                              <a:gd name="T1" fmla="*/ 556 h 801"/>
                              <a:gd name="T2" fmla="*/ 2772 w 2884"/>
                              <a:gd name="T3" fmla="*/ 596 h 801"/>
                              <a:gd name="T4" fmla="*/ 2685 w 2884"/>
                              <a:gd name="T5" fmla="*/ 635 h 801"/>
                              <a:gd name="T6" fmla="*/ 2585 w 2884"/>
                              <a:gd name="T7" fmla="*/ 664 h 801"/>
                              <a:gd name="T8" fmla="*/ 2472 w 2884"/>
                              <a:gd name="T9" fmla="*/ 693 h 801"/>
                              <a:gd name="T10" fmla="*/ 2372 w 2884"/>
                              <a:gd name="T11" fmla="*/ 713 h 801"/>
                              <a:gd name="T12" fmla="*/ 2248 w 2884"/>
                              <a:gd name="T13" fmla="*/ 742 h 801"/>
                              <a:gd name="T14" fmla="*/ 2110 w 2884"/>
                              <a:gd name="T15" fmla="*/ 762 h 801"/>
                              <a:gd name="T16" fmla="*/ 1960 w 2884"/>
                              <a:gd name="T17" fmla="*/ 781 h 801"/>
                              <a:gd name="T18" fmla="*/ 1823 w 2884"/>
                              <a:gd name="T19" fmla="*/ 791 h 801"/>
                              <a:gd name="T20" fmla="*/ 1661 w 2884"/>
                              <a:gd name="T21" fmla="*/ 791 h 801"/>
                              <a:gd name="T22" fmla="*/ 1511 w 2884"/>
                              <a:gd name="T23" fmla="*/ 801 h 801"/>
                              <a:gd name="T24" fmla="*/ 1349 w 2884"/>
                              <a:gd name="T25" fmla="*/ 801 h 801"/>
                              <a:gd name="T26" fmla="*/ 1199 w 2884"/>
                              <a:gd name="T27" fmla="*/ 791 h 801"/>
                              <a:gd name="T28" fmla="*/ 1049 w 2884"/>
                              <a:gd name="T29" fmla="*/ 781 h 801"/>
                              <a:gd name="T30" fmla="*/ 899 w 2884"/>
                              <a:gd name="T31" fmla="*/ 762 h 801"/>
                              <a:gd name="T32" fmla="*/ 787 w 2884"/>
                              <a:gd name="T33" fmla="*/ 752 h 801"/>
                              <a:gd name="T34" fmla="*/ 649 w 2884"/>
                              <a:gd name="T35" fmla="*/ 732 h 801"/>
                              <a:gd name="T36" fmla="*/ 525 w 2884"/>
                              <a:gd name="T37" fmla="*/ 703 h 801"/>
                              <a:gd name="T38" fmla="*/ 412 w 2884"/>
                              <a:gd name="T39" fmla="*/ 674 h 801"/>
                              <a:gd name="T40" fmla="*/ 312 w 2884"/>
                              <a:gd name="T41" fmla="*/ 644 h 801"/>
                              <a:gd name="T42" fmla="*/ 225 w 2884"/>
                              <a:gd name="T43" fmla="*/ 605 h 801"/>
                              <a:gd name="T44" fmla="*/ 150 w 2884"/>
                              <a:gd name="T45" fmla="*/ 576 h 801"/>
                              <a:gd name="T46" fmla="*/ 88 w 2884"/>
                              <a:gd name="T47" fmla="*/ 537 h 801"/>
                              <a:gd name="T48" fmla="*/ 38 w 2884"/>
                              <a:gd name="T49" fmla="*/ 498 h 801"/>
                              <a:gd name="T50" fmla="*/ 13 w 2884"/>
                              <a:gd name="T51" fmla="*/ 449 h 801"/>
                              <a:gd name="T52" fmla="*/ 0 w 2884"/>
                              <a:gd name="T53" fmla="*/ 410 h 801"/>
                              <a:gd name="T54" fmla="*/ 0 w 2884"/>
                              <a:gd name="T55" fmla="*/ 381 h 801"/>
                              <a:gd name="T56" fmla="*/ 13 w 2884"/>
                              <a:gd name="T57" fmla="*/ 332 h 801"/>
                              <a:gd name="T58" fmla="*/ 50 w 2884"/>
                              <a:gd name="T59" fmla="*/ 293 h 801"/>
                              <a:gd name="T60" fmla="*/ 100 w 2884"/>
                              <a:gd name="T61" fmla="*/ 254 h 801"/>
                              <a:gd name="T62" fmla="*/ 162 w 2884"/>
                              <a:gd name="T63" fmla="*/ 215 h 801"/>
                              <a:gd name="T64" fmla="*/ 237 w 2884"/>
                              <a:gd name="T65" fmla="*/ 176 h 801"/>
                              <a:gd name="T66" fmla="*/ 325 w 2884"/>
                              <a:gd name="T67" fmla="*/ 146 h 801"/>
                              <a:gd name="T68" fmla="*/ 437 w 2884"/>
                              <a:gd name="T69" fmla="*/ 117 h 801"/>
                              <a:gd name="T70" fmla="*/ 550 w 2884"/>
                              <a:gd name="T71" fmla="*/ 88 h 801"/>
                              <a:gd name="T72" fmla="*/ 674 w 2884"/>
                              <a:gd name="T73" fmla="*/ 58 h 801"/>
                              <a:gd name="T74" fmla="*/ 812 w 2884"/>
                              <a:gd name="T75" fmla="*/ 39 h 801"/>
                              <a:gd name="T76" fmla="*/ 924 w 2884"/>
                              <a:gd name="T77" fmla="*/ 29 h 801"/>
                              <a:gd name="T78" fmla="*/ 1074 w 2884"/>
                              <a:gd name="T79" fmla="*/ 10 h 801"/>
                              <a:gd name="T80" fmla="*/ 1224 w 2884"/>
                              <a:gd name="T81" fmla="*/ 0 h 801"/>
                              <a:gd name="T82" fmla="*/ 1374 w 2884"/>
                              <a:gd name="T83" fmla="*/ 0 h 801"/>
                              <a:gd name="T84" fmla="*/ 1536 w 2884"/>
                              <a:gd name="T85" fmla="*/ 0 h 801"/>
                              <a:gd name="T86" fmla="*/ 1686 w 2884"/>
                              <a:gd name="T87" fmla="*/ 0 h 801"/>
                              <a:gd name="T88" fmla="*/ 2884 w 2884"/>
                              <a:gd name="T89" fmla="*/ 537 h 8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884" h="801">
                                <a:moveTo>
                                  <a:pt x="2884" y="537"/>
                                </a:moveTo>
                                <a:lnTo>
                                  <a:pt x="2859" y="547"/>
                                </a:lnTo>
                                <a:lnTo>
                                  <a:pt x="2834" y="556"/>
                                </a:lnTo>
                                <a:lnTo>
                                  <a:pt x="2822" y="576"/>
                                </a:lnTo>
                                <a:lnTo>
                                  <a:pt x="2797" y="586"/>
                                </a:lnTo>
                                <a:lnTo>
                                  <a:pt x="2772" y="596"/>
                                </a:lnTo>
                                <a:lnTo>
                                  <a:pt x="2747" y="605"/>
                                </a:lnTo>
                                <a:lnTo>
                                  <a:pt x="2710" y="625"/>
                                </a:lnTo>
                                <a:lnTo>
                                  <a:pt x="2685" y="635"/>
                                </a:lnTo>
                                <a:lnTo>
                                  <a:pt x="2660" y="644"/>
                                </a:lnTo>
                                <a:lnTo>
                                  <a:pt x="2622" y="654"/>
                                </a:lnTo>
                                <a:lnTo>
                                  <a:pt x="2585" y="664"/>
                                </a:lnTo>
                                <a:lnTo>
                                  <a:pt x="2547" y="674"/>
                                </a:lnTo>
                                <a:lnTo>
                                  <a:pt x="2510" y="683"/>
                                </a:lnTo>
                                <a:lnTo>
                                  <a:pt x="2472" y="693"/>
                                </a:lnTo>
                                <a:lnTo>
                                  <a:pt x="2435" y="703"/>
                                </a:lnTo>
                                <a:lnTo>
                                  <a:pt x="2397" y="713"/>
                                </a:lnTo>
                                <a:lnTo>
                                  <a:pt x="2372" y="713"/>
                                </a:lnTo>
                                <a:lnTo>
                                  <a:pt x="2335" y="722"/>
                                </a:lnTo>
                                <a:lnTo>
                                  <a:pt x="2297" y="732"/>
                                </a:lnTo>
                                <a:lnTo>
                                  <a:pt x="2248" y="742"/>
                                </a:lnTo>
                                <a:lnTo>
                                  <a:pt x="2198" y="752"/>
                                </a:lnTo>
                                <a:lnTo>
                                  <a:pt x="2160" y="752"/>
                                </a:lnTo>
                                <a:lnTo>
                                  <a:pt x="2110" y="762"/>
                                </a:lnTo>
                                <a:lnTo>
                                  <a:pt x="2060" y="762"/>
                                </a:lnTo>
                                <a:lnTo>
                                  <a:pt x="2010" y="771"/>
                                </a:lnTo>
                                <a:lnTo>
                                  <a:pt x="1960" y="781"/>
                                </a:lnTo>
                                <a:lnTo>
                                  <a:pt x="1923" y="781"/>
                                </a:lnTo>
                                <a:lnTo>
                                  <a:pt x="1873" y="781"/>
                                </a:lnTo>
                                <a:lnTo>
                                  <a:pt x="1823" y="791"/>
                                </a:lnTo>
                                <a:lnTo>
                                  <a:pt x="1761" y="791"/>
                                </a:lnTo>
                                <a:lnTo>
                                  <a:pt x="1711" y="791"/>
                                </a:lnTo>
                                <a:lnTo>
                                  <a:pt x="1661" y="791"/>
                                </a:lnTo>
                                <a:lnTo>
                                  <a:pt x="1611" y="801"/>
                                </a:lnTo>
                                <a:lnTo>
                                  <a:pt x="1561" y="801"/>
                                </a:lnTo>
                                <a:lnTo>
                                  <a:pt x="1511" y="801"/>
                                </a:lnTo>
                                <a:lnTo>
                                  <a:pt x="1461" y="801"/>
                                </a:lnTo>
                                <a:lnTo>
                                  <a:pt x="1411" y="801"/>
                                </a:lnTo>
                                <a:lnTo>
                                  <a:pt x="1349" y="801"/>
                                </a:lnTo>
                                <a:lnTo>
                                  <a:pt x="1299" y="791"/>
                                </a:lnTo>
                                <a:lnTo>
                                  <a:pt x="1249" y="791"/>
                                </a:lnTo>
                                <a:lnTo>
                                  <a:pt x="1199" y="791"/>
                                </a:lnTo>
                                <a:lnTo>
                                  <a:pt x="1149" y="791"/>
                                </a:lnTo>
                                <a:lnTo>
                                  <a:pt x="1099" y="781"/>
                                </a:lnTo>
                                <a:lnTo>
                                  <a:pt x="1049" y="781"/>
                                </a:lnTo>
                                <a:lnTo>
                                  <a:pt x="999" y="781"/>
                                </a:lnTo>
                                <a:lnTo>
                                  <a:pt x="949" y="771"/>
                                </a:lnTo>
                                <a:lnTo>
                                  <a:pt x="899" y="762"/>
                                </a:lnTo>
                                <a:lnTo>
                                  <a:pt x="849" y="762"/>
                                </a:lnTo>
                                <a:lnTo>
                                  <a:pt x="812" y="752"/>
                                </a:lnTo>
                                <a:lnTo>
                                  <a:pt x="787" y="752"/>
                                </a:lnTo>
                                <a:lnTo>
                                  <a:pt x="737" y="742"/>
                                </a:lnTo>
                                <a:lnTo>
                                  <a:pt x="699" y="742"/>
                                </a:lnTo>
                                <a:lnTo>
                                  <a:pt x="649" y="732"/>
                                </a:lnTo>
                                <a:lnTo>
                                  <a:pt x="612" y="722"/>
                                </a:lnTo>
                                <a:lnTo>
                                  <a:pt x="562" y="713"/>
                                </a:lnTo>
                                <a:lnTo>
                                  <a:pt x="525" y="703"/>
                                </a:lnTo>
                                <a:lnTo>
                                  <a:pt x="487" y="693"/>
                                </a:lnTo>
                                <a:lnTo>
                                  <a:pt x="450" y="683"/>
                                </a:lnTo>
                                <a:lnTo>
                                  <a:pt x="412" y="674"/>
                                </a:lnTo>
                                <a:lnTo>
                                  <a:pt x="375" y="664"/>
                                </a:lnTo>
                                <a:lnTo>
                                  <a:pt x="350" y="654"/>
                                </a:lnTo>
                                <a:lnTo>
                                  <a:pt x="312" y="644"/>
                                </a:lnTo>
                                <a:lnTo>
                                  <a:pt x="275" y="635"/>
                                </a:lnTo>
                                <a:lnTo>
                                  <a:pt x="250" y="625"/>
                                </a:lnTo>
                                <a:lnTo>
                                  <a:pt x="225" y="605"/>
                                </a:lnTo>
                                <a:lnTo>
                                  <a:pt x="200" y="596"/>
                                </a:lnTo>
                                <a:lnTo>
                                  <a:pt x="175" y="586"/>
                                </a:lnTo>
                                <a:lnTo>
                                  <a:pt x="150" y="576"/>
                                </a:lnTo>
                                <a:lnTo>
                                  <a:pt x="125" y="556"/>
                                </a:lnTo>
                                <a:lnTo>
                                  <a:pt x="100" y="547"/>
                                </a:lnTo>
                                <a:lnTo>
                                  <a:pt x="88" y="537"/>
                                </a:lnTo>
                                <a:lnTo>
                                  <a:pt x="75" y="517"/>
                                </a:lnTo>
                                <a:lnTo>
                                  <a:pt x="50" y="508"/>
                                </a:lnTo>
                                <a:lnTo>
                                  <a:pt x="38" y="498"/>
                                </a:lnTo>
                                <a:lnTo>
                                  <a:pt x="25" y="478"/>
                                </a:lnTo>
                                <a:lnTo>
                                  <a:pt x="25" y="469"/>
                                </a:lnTo>
                                <a:lnTo>
                                  <a:pt x="13" y="449"/>
                                </a:lnTo>
                                <a:lnTo>
                                  <a:pt x="0" y="439"/>
                                </a:lnTo>
                                <a:lnTo>
                                  <a:pt x="0" y="430"/>
                                </a:lnTo>
                                <a:lnTo>
                                  <a:pt x="0" y="410"/>
                                </a:lnTo>
                                <a:lnTo>
                                  <a:pt x="0" y="400"/>
                                </a:lnTo>
                                <a:lnTo>
                                  <a:pt x="0" y="381"/>
                                </a:lnTo>
                                <a:lnTo>
                                  <a:pt x="0" y="381"/>
                                </a:lnTo>
                                <a:lnTo>
                                  <a:pt x="0" y="361"/>
                                </a:lnTo>
                                <a:lnTo>
                                  <a:pt x="13" y="351"/>
                                </a:lnTo>
                                <a:lnTo>
                                  <a:pt x="13" y="332"/>
                                </a:lnTo>
                                <a:lnTo>
                                  <a:pt x="25" y="322"/>
                                </a:lnTo>
                                <a:lnTo>
                                  <a:pt x="38" y="312"/>
                                </a:lnTo>
                                <a:lnTo>
                                  <a:pt x="50" y="293"/>
                                </a:lnTo>
                                <a:lnTo>
                                  <a:pt x="63" y="283"/>
                                </a:lnTo>
                                <a:lnTo>
                                  <a:pt x="75" y="264"/>
                                </a:lnTo>
                                <a:lnTo>
                                  <a:pt x="100" y="254"/>
                                </a:lnTo>
                                <a:lnTo>
                                  <a:pt x="113" y="244"/>
                                </a:lnTo>
                                <a:lnTo>
                                  <a:pt x="137" y="224"/>
                                </a:lnTo>
                                <a:lnTo>
                                  <a:pt x="162" y="215"/>
                                </a:lnTo>
                                <a:lnTo>
                                  <a:pt x="187" y="205"/>
                                </a:lnTo>
                                <a:lnTo>
                                  <a:pt x="212" y="195"/>
                                </a:lnTo>
                                <a:lnTo>
                                  <a:pt x="237" y="176"/>
                                </a:lnTo>
                                <a:lnTo>
                                  <a:pt x="262" y="166"/>
                                </a:lnTo>
                                <a:lnTo>
                                  <a:pt x="300" y="156"/>
                                </a:lnTo>
                                <a:lnTo>
                                  <a:pt x="325" y="146"/>
                                </a:lnTo>
                                <a:lnTo>
                                  <a:pt x="362" y="137"/>
                                </a:lnTo>
                                <a:lnTo>
                                  <a:pt x="400" y="127"/>
                                </a:lnTo>
                                <a:lnTo>
                                  <a:pt x="437" y="117"/>
                                </a:lnTo>
                                <a:lnTo>
                                  <a:pt x="475" y="107"/>
                                </a:lnTo>
                                <a:lnTo>
                                  <a:pt x="512" y="97"/>
                                </a:lnTo>
                                <a:lnTo>
                                  <a:pt x="550" y="88"/>
                                </a:lnTo>
                                <a:lnTo>
                                  <a:pt x="587" y="78"/>
                                </a:lnTo>
                                <a:lnTo>
                                  <a:pt x="624" y="68"/>
                                </a:lnTo>
                                <a:lnTo>
                                  <a:pt x="674" y="58"/>
                                </a:lnTo>
                                <a:lnTo>
                                  <a:pt x="712" y="58"/>
                                </a:lnTo>
                                <a:lnTo>
                                  <a:pt x="762" y="49"/>
                                </a:lnTo>
                                <a:lnTo>
                                  <a:pt x="812" y="39"/>
                                </a:lnTo>
                                <a:lnTo>
                                  <a:pt x="849" y="39"/>
                                </a:lnTo>
                                <a:lnTo>
                                  <a:pt x="899" y="29"/>
                                </a:lnTo>
                                <a:lnTo>
                                  <a:pt x="924" y="29"/>
                                </a:lnTo>
                                <a:lnTo>
                                  <a:pt x="974" y="19"/>
                                </a:lnTo>
                                <a:lnTo>
                                  <a:pt x="1024" y="19"/>
                                </a:lnTo>
                                <a:lnTo>
                                  <a:pt x="1074" y="10"/>
                                </a:lnTo>
                                <a:lnTo>
                                  <a:pt x="1124" y="10"/>
                                </a:lnTo>
                                <a:lnTo>
                                  <a:pt x="1174" y="10"/>
                                </a:lnTo>
                                <a:lnTo>
                                  <a:pt x="1224" y="0"/>
                                </a:lnTo>
                                <a:lnTo>
                                  <a:pt x="1274" y="0"/>
                                </a:lnTo>
                                <a:lnTo>
                                  <a:pt x="1324" y="0"/>
                                </a:lnTo>
                                <a:lnTo>
                                  <a:pt x="1374" y="0"/>
                                </a:lnTo>
                                <a:lnTo>
                                  <a:pt x="1436" y="0"/>
                                </a:lnTo>
                                <a:lnTo>
                                  <a:pt x="1486" y="0"/>
                                </a:lnTo>
                                <a:lnTo>
                                  <a:pt x="1536" y="0"/>
                                </a:lnTo>
                                <a:lnTo>
                                  <a:pt x="1586" y="0"/>
                                </a:lnTo>
                                <a:lnTo>
                                  <a:pt x="1636" y="0"/>
                                </a:lnTo>
                                <a:lnTo>
                                  <a:pt x="1686" y="0"/>
                                </a:lnTo>
                                <a:lnTo>
                                  <a:pt x="1736" y="0"/>
                                </a:lnTo>
                                <a:lnTo>
                                  <a:pt x="1486" y="400"/>
                                </a:lnTo>
                                <a:lnTo>
                                  <a:pt x="2884" y="537"/>
                                </a:lnTo>
                                <a:close/>
                              </a:path>
                            </a:pathLst>
                          </a:custGeom>
                          <a:pattFill prst="diagBrick">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38"/>
                        <wps:cNvSpPr>
                          <a:spLocks/>
                        </wps:cNvSpPr>
                        <wps:spPr bwMode="auto">
                          <a:xfrm>
                            <a:off x="459740" y="638810"/>
                            <a:ext cx="1831340" cy="508635"/>
                          </a:xfrm>
                          <a:custGeom>
                            <a:avLst/>
                            <a:gdLst>
                              <a:gd name="T0" fmla="*/ 2834 w 2884"/>
                              <a:gd name="T1" fmla="*/ 556 h 801"/>
                              <a:gd name="T2" fmla="*/ 2772 w 2884"/>
                              <a:gd name="T3" fmla="*/ 596 h 801"/>
                              <a:gd name="T4" fmla="*/ 2685 w 2884"/>
                              <a:gd name="T5" fmla="*/ 635 h 801"/>
                              <a:gd name="T6" fmla="*/ 2585 w 2884"/>
                              <a:gd name="T7" fmla="*/ 664 h 801"/>
                              <a:gd name="T8" fmla="*/ 2472 w 2884"/>
                              <a:gd name="T9" fmla="*/ 693 h 801"/>
                              <a:gd name="T10" fmla="*/ 2372 w 2884"/>
                              <a:gd name="T11" fmla="*/ 713 h 801"/>
                              <a:gd name="T12" fmla="*/ 2248 w 2884"/>
                              <a:gd name="T13" fmla="*/ 742 h 801"/>
                              <a:gd name="T14" fmla="*/ 2110 w 2884"/>
                              <a:gd name="T15" fmla="*/ 762 h 801"/>
                              <a:gd name="T16" fmla="*/ 1960 w 2884"/>
                              <a:gd name="T17" fmla="*/ 781 h 801"/>
                              <a:gd name="T18" fmla="*/ 1823 w 2884"/>
                              <a:gd name="T19" fmla="*/ 791 h 801"/>
                              <a:gd name="T20" fmla="*/ 1661 w 2884"/>
                              <a:gd name="T21" fmla="*/ 791 h 801"/>
                              <a:gd name="T22" fmla="*/ 1511 w 2884"/>
                              <a:gd name="T23" fmla="*/ 801 h 801"/>
                              <a:gd name="T24" fmla="*/ 1349 w 2884"/>
                              <a:gd name="T25" fmla="*/ 801 h 801"/>
                              <a:gd name="T26" fmla="*/ 1199 w 2884"/>
                              <a:gd name="T27" fmla="*/ 791 h 801"/>
                              <a:gd name="T28" fmla="*/ 1049 w 2884"/>
                              <a:gd name="T29" fmla="*/ 781 h 801"/>
                              <a:gd name="T30" fmla="*/ 899 w 2884"/>
                              <a:gd name="T31" fmla="*/ 762 h 801"/>
                              <a:gd name="T32" fmla="*/ 787 w 2884"/>
                              <a:gd name="T33" fmla="*/ 752 h 801"/>
                              <a:gd name="T34" fmla="*/ 649 w 2884"/>
                              <a:gd name="T35" fmla="*/ 732 h 801"/>
                              <a:gd name="T36" fmla="*/ 525 w 2884"/>
                              <a:gd name="T37" fmla="*/ 703 h 801"/>
                              <a:gd name="T38" fmla="*/ 412 w 2884"/>
                              <a:gd name="T39" fmla="*/ 674 h 801"/>
                              <a:gd name="T40" fmla="*/ 312 w 2884"/>
                              <a:gd name="T41" fmla="*/ 644 h 801"/>
                              <a:gd name="T42" fmla="*/ 225 w 2884"/>
                              <a:gd name="T43" fmla="*/ 605 h 801"/>
                              <a:gd name="T44" fmla="*/ 150 w 2884"/>
                              <a:gd name="T45" fmla="*/ 576 h 801"/>
                              <a:gd name="T46" fmla="*/ 88 w 2884"/>
                              <a:gd name="T47" fmla="*/ 537 h 801"/>
                              <a:gd name="T48" fmla="*/ 38 w 2884"/>
                              <a:gd name="T49" fmla="*/ 498 h 801"/>
                              <a:gd name="T50" fmla="*/ 13 w 2884"/>
                              <a:gd name="T51" fmla="*/ 449 h 801"/>
                              <a:gd name="T52" fmla="*/ 0 w 2884"/>
                              <a:gd name="T53" fmla="*/ 410 h 801"/>
                              <a:gd name="T54" fmla="*/ 0 w 2884"/>
                              <a:gd name="T55" fmla="*/ 381 h 801"/>
                              <a:gd name="T56" fmla="*/ 13 w 2884"/>
                              <a:gd name="T57" fmla="*/ 332 h 801"/>
                              <a:gd name="T58" fmla="*/ 50 w 2884"/>
                              <a:gd name="T59" fmla="*/ 293 h 801"/>
                              <a:gd name="T60" fmla="*/ 100 w 2884"/>
                              <a:gd name="T61" fmla="*/ 254 h 801"/>
                              <a:gd name="T62" fmla="*/ 162 w 2884"/>
                              <a:gd name="T63" fmla="*/ 215 h 801"/>
                              <a:gd name="T64" fmla="*/ 237 w 2884"/>
                              <a:gd name="T65" fmla="*/ 176 h 801"/>
                              <a:gd name="T66" fmla="*/ 325 w 2884"/>
                              <a:gd name="T67" fmla="*/ 146 h 801"/>
                              <a:gd name="T68" fmla="*/ 437 w 2884"/>
                              <a:gd name="T69" fmla="*/ 117 h 801"/>
                              <a:gd name="T70" fmla="*/ 550 w 2884"/>
                              <a:gd name="T71" fmla="*/ 88 h 801"/>
                              <a:gd name="T72" fmla="*/ 674 w 2884"/>
                              <a:gd name="T73" fmla="*/ 58 h 801"/>
                              <a:gd name="T74" fmla="*/ 812 w 2884"/>
                              <a:gd name="T75" fmla="*/ 39 h 801"/>
                              <a:gd name="T76" fmla="*/ 924 w 2884"/>
                              <a:gd name="T77" fmla="*/ 29 h 801"/>
                              <a:gd name="T78" fmla="*/ 1074 w 2884"/>
                              <a:gd name="T79" fmla="*/ 10 h 801"/>
                              <a:gd name="T80" fmla="*/ 1224 w 2884"/>
                              <a:gd name="T81" fmla="*/ 0 h 801"/>
                              <a:gd name="T82" fmla="*/ 1374 w 2884"/>
                              <a:gd name="T83" fmla="*/ 0 h 801"/>
                              <a:gd name="T84" fmla="*/ 1536 w 2884"/>
                              <a:gd name="T85" fmla="*/ 0 h 801"/>
                              <a:gd name="T86" fmla="*/ 1686 w 2884"/>
                              <a:gd name="T87" fmla="*/ 0 h 801"/>
                              <a:gd name="T88" fmla="*/ 2884 w 2884"/>
                              <a:gd name="T89" fmla="*/ 537 h 8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884" h="801">
                                <a:moveTo>
                                  <a:pt x="2884" y="537"/>
                                </a:moveTo>
                                <a:lnTo>
                                  <a:pt x="2859" y="547"/>
                                </a:lnTo>
                                <a:lnTo>
                                  <a:pt x="2834" y="556"/>
                                </a:lnTo>
                                <a:lnTo>
                                  <a:pt x="2822" y="576"/>
                                </a:lnTo>
                                <a:lnTo>
                                  <a:pt x="2797" y="586"/>
                                </a:lnTo>
                                <a:lnTo>
                                  <a:pt x="2772" y="596"/>
                                </a:lnTo>
                                <a:lnTo>
                                  <a:pt x="2747" y="605"/>
                                </a:lnTo>
                                <a:lnTo>
                                  <a:pt x="2710" y="625"/>
                                </a:lnTo>
                                <a:lnTo>
                                  <a:pt x="2685" y="635"/>
                                </a:lnTo>
                                <a:lnTo>
                                  <a:pt x="2660" y="644"/>
                                </a:lnTo>
                                <a:lnTo>
                                  <a:pt x="2622" y="654"/>
                                </a:lnTo>
                                <a:lnTo>
                                  <a:pt x="2585" y="664"/>
                                </a:lnTo>
                                <a:lnTo>
                                  <a:pt x="2547" y="674"/>
                                </a:lnTo>
                                <a:lnTo>
                                  <a:pt x="2510" y="683"/>
                                </a:lnTo>
                                <a:lnTo>
                                  <a:pt x="2472" y="693"/>
                                </a:lnTo>
                                <a:lnTo>
                                  <a:pt x="2435" y="703"/>
                                </a:lnTo>
                                <a:lnTo>
                                  <a:pt x="2397" y="713"/>
                                </a:lnTo>
                                <a:lnTo>
                                  <a:pt x="2372" y="713"/>
                                </a:lnTo>
                                <a:lnTo>
                                  <a:pt x="2335" y="722"/>
                                </a:lnTo>
                                <a:lnTo>
                                  <a:pt x="2297" y="732"/>
                                </a:lnTo>
                                <a:lnTo>
                                  <a:pt x="2248" y="742"/>
                                </a:lnTo>
                                <a:lnTo>
                                  <a:pt x="2198" y="752"/>
                                </a:lnTo>
                                <a:lnTo>
                                  <a:pt x="2160" y="752"/>
                                </a:lnTo>
                                <a:lnTo>
                                  <a:pt x="2110" y="762"/>
                                </a:lnTo>
                                <a:lnTo>
                                  <a:pt x="2060" y="762"/>
                                </a:lnTo>
                                <a:lnTo>
                                  <a:pt x="2010" y="771"/>
                                </a:lnTo>
                                <a:lnTo>
                                  <a:pt x="1960" y="781"/>
                                </a:lnTo>
                                <a:lnTo>
                                  <a:pt x="1923" y="781"/>
                                </a:lnTo>
                                <a:lnTo>
                                  <a:pt x="1873" y="781"/>
                                </a:lnTo>
                                <a:lnTo>
                                  <a:pt x="1823" y="791"/>
                                </a:lnTo>
                                <a:lnTo>
                                  <a:pt x="1761" y="791"/>
                                </a:lnTo>
                                <a:lnTo>
                                  <a:pt x="1711" y="791"/>
                                </a:lnTo>
                                <a:lnTo>
                                  <a:pt x="1661" y="791"/>
                                </a:lnTo>
                                <a:lnTo>
                                  <a:pt x="1611" y="801"/>
                                </a:lnTo>
                                <a:lnTo>
                                  <a:pt x="1561" y="801"/>
                                </a:lnTo>
                                <a:lnTo>
                                  <a:pt x="1511" y="801"/>
                                </a:lnTo>
                                <a:lnTo>
                                  <a:pt x="1461" y="801"/>
                                </a:lnTo>
                                <a:lnTo>
                                  <a:pt x="1411" y="801"/>
                                </a:lnTo>
                                <a:lnTo>
                                  <a:pt x="1349" y="801"/>
                                </a:lnTo>
                                <a:lnTo>
                                  <a:pt x="1299" y="791"/>
                                </a:lnTo>
                                <a:lnTo>
                                  <a:pt x="1249" y="791"/>
                                </a:lnTo>
                                <a:lnTo>
                                  <a:pt x="1199" y="791"/>
                                </a:lnTo>
                                <a:lnTo>
                                  <a:pt x="1149" y="791"/>
                                </a:lnTo>
                                <a:lnTo>
                                  <a:pt x="1099" y="781"/>
                                </a:lnTo>
                                <a:lnTo>
                                  <a:pt x="1049" y="781"/>
                                </a:lnTo>
                                <a:lnTo>
                                  <a:pt x="999" y="781"/>
                                </a:lnTo>
                                <a:lnTo>
                                  <a:pt x="949" y="771"/>
                                </a:lnTo>
                                <a:lnTo>
                                  <a:pt x="899" y="762"/>
                                </a:lnTo>
                                <a:lnTo>
                                  <a:pt x="849" y="762"/>
                                </a:lnTo>
                                <a:lnTo>
                                  <a:pt x="812" y="752"/>
                                </a:lnTo>
                                <a:lnTo>
                                  <a:pt x="787" y="752"/>
                                </a:lnTo>
                                <a:lnTo>
                                  <a:pt x="737" y="742"/>
                                </a:lnTo>
                                <a:lnTo>
                                  <a:pt x="699" y="742"/>
                                </a:lnTo>
                                <a:lnTo>
                                  <a:pt x="649" y="732"/>
                                </a:lnTo>
                                <a:lnTo>
                                  <a:pt x="612" y="722"/>
                                </a:lnTo>
                                <a:lnTo>
                                  <a:pt x="562" y="713"/>
                                </a:lnTo>
                                <a:lnTo>
                                  <a:pt x="525" y="703"/>
                                </a:lnTo>
                                <a:lnTo>
                                  <a:pt x="487" y="693"/>
                                </a:lnTo>
                                <a:lnTo>
                                  <a:pt x="450" y="683"/>
                                </a:lnTo>
                                <a:lnTo>
                                  <a:pt x="412" y="674"/>
                                </a:lnTo>
                                <a:lnTo>
                                  <a:pt x="375" y="664"/>
                                </a:lnTo>
                                <a:lnTo>
                                  <a:pt x="350" y="654"/>
                                </a:lnTo>
                                <a:lnTo>
                                  <a:pt x="312" y="644"/>
                                </a:lnTo>
                                <a:lnTo>
                                  <a:pt x="275" y="635"/>
                                </a:lnTo>
                                <a:lnTo>
                                  <a:pt x="250" y="625"/>
                                </a:lnTo>
                                <a:lnTo>
                                  <a:pt x="225" y="605"/>
                                </a:lnTo>
                                <a:lnTo>
                                  <a:pt x="200" y="596"/>
                                </a:lnTo>
                                <a:lnTo>
                                  <a:pt x="175" y="586"/>
                                </a:lnTo>
                                <a:lnTo>
                                  <a:pt x="150" y="576"/>
                                </a:lnTo>
                                <a:lnTo>
                                  <a:pt x="125" y="556"/>
                                </a:lnTo>
                                <a:lnTo>
                                  <a:pt x="100" y="547"/>
                                </a:lnTo>
                                <a:lnTo>
                                  <a:pt x="88" y="537"/>
                                </a:lnTo>
                                <a:lnTo>
                                  <a:pt x="75" y="517"/>
                                </a:lnTo>
                                <a:lnTo>
                                  <a:pt x="50" y="508"/>
                                </a:lnTo>
                                <a:lnTo>
                                  <a:pt x="38" y="498"/>
                                </a:lnTo>
                                <a:lnTo>
                                  <a:pt x="25" y="478"/>
                                </a:lnTo>
                                <a:lnTo>
                                  <a:pt x="25" y="469"/>
                                </a:lnTo>
                                <a:lnTo>
                                  <a:pt x="13" y="449"/>
                                </a:lnTo>
                                <a:lnTo>
                                  <a:pt x="0" y="439"/>
                                </a:lnTo>
                                <a:lnTo>
                                  <a:pt x="0" y="430"/>
                                </a:lnTo>
                                <a:lnTo>
                                  <a:pt x="0" y="410"/>
                                </a:lnTo>
                                <a:lnTo>
                                  <a:pt x="0" y="400"/>
                                </a:lnTo>
                                <a:lnTo>
                                  <a:pt x="0" y="381"/>
                                </a:lnTo>
                                <a:lnTo>
                                  <a:pt x="0" y="381"/>
                                </a:lnTo>
                                <a:lnTo>
                                  <a:pt x="0" y="361"/>
                                </a:lnTo>
                                <a:lnTo>
                                  <a:pt x="13" y="351"/>
                                </a:lnTo>
                                <a:lnTo>
                                  <a:pt x="13" y="332"/>
                                </a:lnTo>
                                <a:lnTo>
                                  <a:pt x="25" y="322"/>
                                </a:lnTo>
                                <a:lnTo>
                                  <a:pt x="38" y="312"/>
                                </a:lnTo>
                                <a:lnTo>
                                  <a:pt x="50" y="293"/>
                                </a:lnTo>
                                <a:lnTo>
                                  <a:pt x="63" y="283"/>
                                </a:lnTo>
                                <a:lnTo>
                                  <a:pt x="75" y="264"/>
                                </a:lnTo>
                                <a:lnTo>
                                  <a:pt x="100" y="254"/>
                                </a:lnTo>
                                <a:lnTo>
                                  <a:pt x="113" y="244"/>
                                </a:lnTo>
                                <a:lnTo>
                                  <a:pt x="137" y="224"/>
                                </a:lnTo>
                                <a:lnTo>
                                  <a:pt x="162" y="215"/>
                                </a:lnTo>
                                <a:lnTo>
                                  <a:pt x="187" y="205"/>
                                </a:lnTo>
                                <a:lnTo>
                                  <a:pt x="212" y="195"/>
                                </a:lnTo>
                                <a:lnTo>
                                  <a:pt x="237" y="176"/>
                                </a:lnTo>
                                <a:lnTo>
                                  <a:pt x="262" y="166"/>
                                </a:lnTo>
                                <a:lnTo>
                                  <a:pt x="300" y="156"/>
                                </a:lnTo>
                                <a:lnTo>
                                  <a:pt x="325" y="146"/>
                                </a:lnTo>
                                <a:lnTo>
                                  <a:pt x="362" y="137"/>
                                </a:lnTo>
                                <a:lnTo>
                                  <a:pt x="400" y="127"/>
                                </a:lnTo>
                                <a:lnTo>
                                  <a:pt x="437" y="117"/>
                                </a:lnTo>
                                <a:lnTo>
                                  <a:pt x="475" y="107"/>
                                </a:lnTo>
                                <a:lnTo>
                                  <a:pt x="512" y="97"/>
                                </a:lnTo>
                                <a:lnTo>
                                  <a:pt x="550" y="88"/>
                                </a:lnTo>
                                <a:lnTo>
                                  <a:pt x="587" y="78"/>
                                </a:lnTo>
                                <a:lnTo>
                                  <a:pt x="624" y="68"/>
                                </a:lnTo>
                                <a:lnTo>
                                  <a:pt x="674" y="58"/>
                                </a:lnTo>
                                <a:lnTo>
                                  <a:pt x="712" y="58"/>
                                </a:lnTo>
                                <a:lnTo>
                                  <a:pt x="762" y="49"/>
                                </a:lnTo>
                                <a:lnTo>
                                  <a:pt x="812" y="39"/>
                                </a:lnTo>
                                <a:lnTo>
                                  <a:pt x="849" y="39"/>
                                </a:lnTo>
                                <a:lnTo>
                                  <a:pt x="899" y="29"/>
                                </a:lnTo>
                                <a:lnTo>
                                  <a:pt x="924" y="29"/>
                                </a:lnTo>
                                <a:lnTo>
                                  <a:pt x="974" y="19"/>
                                </a:lnTo>
                                <a:lnTo>
                                  <a:pt x="1024" y="19"/>
                                </a:lnTo>
                                <a:lnTo>
                                  <a:pt x="1074" y="10"/>
                                </a:lnTo>
                                <a:lnTo>
                                  <a:pt x="1124" y="10"/>
                                </a:lnTo>
                                <a:lnTo>
                                  <a:pt x="1174" y="10"/>
                                </a:lnTo>
                                <a:lnTo>
                                  <a:pt x="1224" y="0"/>
                                </a:lnTo>
                                <a:lnTo>
                                  <a:pt x="1274" y="0"/>
                                </a:lnTo>
                                <a:lnTo>
                                  <a:pt x="1324" y="0"/>
                                </a:lnTo>
                                <a:lnTo>
                                  <a:pt x="1374" y="0"/>
                                </a:lnTo>
                                <a:lnTo>
                                  <a:pt x="1436" y="0"/>
                                </a:lnTo>
                                <a:lnTo>
                                  <a:pt x="1486" y="0"/>
                                </a:lnTo>
                                <a:lnTo>
                                  <a:pt x="1536" y="0"/>
                                </a:lnTo>
                                <a:lnTo>
                                  <a:pt x="1586" y="0"/>
                                </a:lnTo>
                                <a:lnTo>
                                  <a:pt x="1636" y="0"/>
                                </a:lnTo>
                                <a:lnTo>
                                  <a:pt x="1686" y="0"/>
                                </a:lnTo>
                                <a:lnTo>
                                  <a:pt x="1736" y="0"/>
                                </a:lnTo>
                                <a:lnTo>
                                  <a:pt x="1486" y="400"/>
                                </a:lnTo>
                                <a:lnTo>
                                  <a:pt x="2884" y="537"/>
                                </a:lnTo>
                                <a:close/>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39"/>
                        <wps:cNvSpPr>
                          <a:spLocks noChangeArrowheads="1"/>
                        </wps:cNvSpPr>
                        <wps:spPr bwMode="auto">
                          <a:xfrm>
                            <a:off x="800100" y="114300"/>
                            <a:ext cx="110680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60A" w:rsidRPr="00047061" w:rsidRDefault="00C3060A" w:rsidP="00C3060A">
                              <w:r w:rsidRPr="00047061">
                                <w:rPr>
                                  <w:rFonts w:ascii="Arial" w:hAnsi="Arial" w:cs="Arial"/>
                                  <w:color w:val="000000"/>
                                </w:rPr>
                                <w:t>І група (АГ + МС)</w:t>
                              </w:r>
                            </w:p>
                          </w:txbxContent>
                        </wps:txbx>
                        <wps:bodyPr rot="0" vert="horz" wrap="none" lIns="0" tIns="0" rIns="0" bIns="0" anchor="t" anchorCtr="0" upright="1">
                          <a:spAutoFit/>
                        </wps:bodyPr>
                      </wps:wsp>
                      <wps:wsp>
                        <wps:cNvPr id="44" name="Rectangle 40"/>
                        <wps:cNvSpPr>
                          <a:spLocks noChangeArrowheads="1"/>
                        </wps:cNvSpPr>
                        <wps:spPr bwMode="auto">
                          <a:xfrm>
                            <a:off x="2259330" y="663575"/>
                            <a:ext cx="2292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60A" w:rsidRPr="00047061" w:rsidRDefault="00C3060A" w:rsidP="00C3060A">
                              <w:pPr>
                                <w:rPr>
                                  <w:sz w:val="18"/>
                                  <w:szCs w:val="18"/>
                                </w:rPr>
                              </w:pPr>
                              <w:r w:rsidRPr="00047061">
                                <w:rPr>
                                  <w:rFonts w:ascii="Arial" w:hAnsi="Arial" w:cs="Arial"/>
                                  <w:color w:val="000000"/>
                                  <w:sz w:val="18"/>
                                  <w:szCs w:val="18"/>
                                  <w:lang w:val="en-US"/>
                                </w:rPr>
                                <w:t>28%</w:t>
                              </w:r>
                            </w:p>
                          </w:txbxContent>
                        </wps:txbx>
                        <wps:bodyPr rot="0" vert="horz" wrap="none" lIns="0" tIns="0" rIns="0" bIns="0" anchor="t" anchorCtr="0" upright="1">
                          <a:spAutoFit/>
                        </wps:bodyPr>
                      </wps:wsp>
                      <wps:wsp>
                        <wps:cNvPr id="45" name="Rectangle 41"/>
                        <wps:cNvSpPr>
                          <a:spLocks noChangeArrowheads="1"/>
                        </wps:cNvSpPr>
                        <wps:spPr bwMode="auto">
                          <a:xfrm>
                            <a:off x="325120" y="1221740"/>
                            <a:ext cx="2292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60A" w:rsidRPr="00047061" w:rsidRDefault="00C3060A" w:rsidP="00C3060A">
                              <w:pPr>
                                <w:rPr>
                                  <w:sz w:val="18"/>
                                  <w:szCs w:val="18"/>
                                </w:rPr>
                              </w:pPr>
                              <w:r w:rsidRPr="00047061">
                                <w:rPr>
                                  <w:rFonts w:ascii="Arial" w:hAnsi="Arial" w:cs="Arial"/>
                                  <w:color w:val="000000"/>
                                  <w:sz w:val="18"/>
                                  <w:szCs w:val="18"/>
                                  <w:lang w:val="en-US"/>
                                </w:rPr>
                                <w:t>72%</w:t>
                              </w:r>
                            </w:p>
                          </w:txbxContent>
                        </wps:txbx>
                        <wps:bodyPr rot="0" vert="horz" wrap="none" lIns="0" tIns="0" rIns="0" bIns="0" anchor="t" anchorCtr="0" upright="1">
                          <a:spAutoFit/>
                        </wps:bodyPr>
                      </wps:wsp>
                      <wps:wsp>
                        <wps:cNvPr id="46" name="Rectangle 42" descr="10%"/>
                        <wps:cNvSpPr>
                          <a:spLocks noChangeArrowheads="1"/>
                        </wps:cNvSpPr>
                        <wps:spPr bwMode="auto">
                          <a:xfrm>
                            <a:off x="2171065" y="1579880"/>
                            <a:ext cx="114935" cy="134620"/>
                          </a:xfrm>
                          <a:prstGeom prst="rect">
                            <a:avLst/>
                          </a:prstGeom>
                          <a:pattFill prst="pct10">
                            <a:fgClr>
                              <a:srgbClr val="000000"/>
                            </a:fgClr>
                            <a:bgClr>
                              <a:srgbClr val="FFFFFF"/>
                            </a:bgClr>
                          </a:pattFill>
                          <a:ln w="7620">
                            <a:solidFill>
                              <a:srgbClr val="000000"/>
                            </a:solidFill>
                            <a:miter lim="800000"/>
                            <a:headEnd/>
                            <a:tailEnd/>
                          </a:ln>
                        </wps:spPr>
                        <wps:bodyPr rot="0" vert="horz" wrap="square" lIns="91440" tIns="45720" rIns="91440" bIns="45720" anchor="t" anchorCtr="0" upright="1">
                          <a:noAutofit/>
                        </wps:bodyPr>
                      </wps:wsp>
                      <wps:wsp>
                        <wps:cNvPr id="47" name="Rectangle 43"/>
                        <wps:cNvSpPr>
                          <a:spLocks noChangeArrowheads="1"/>
                        </wps:cNvSpPr>
                        <wps:spPr bwMode="auto">
                          <a:xfrm>
                            <a:off x="2399665" y="1579880"/>
                            <a:ext cx="14287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60A" w:rsidRPr="00047061" w:rsidRDefault="00C3060A" w:rsidP="00C3060A">
                              <w:pPr>
                                <w:rPr>
                                  <w:sz w:val="18"/>
                                  <w:szCs w:val="18"/>
                                </w:rPr>
                              </w:pPr>
                              <w:r w:rsidRPr="00047061">
                                <w:rPr>
                                  <w:rFonts w:ascii="Arial" w:hAnsi="Arial" w:cs="Arial"/>
                                  <w:color w:val="000000"/>
                                  <w:sz w:val="18"/>
                                  <w:szCs w:val="18"/>
                                  <w:lang w:val="en-US"/>
                                </w:rPr>
                                <w:t>КР</w:t>
                              </w:r>
                            </w:p>
                          </w:txbxContent>
                        </wps:txbx>
                        <wps:bodyPr rot="0" vert="horz" wrap="none" lIns="0" tIns="0" rIns="0" bIns="0" anchor="t" anchorCtr="0" upright="1">
                          <a:spAutoFit/>
                        </wps:bodyPr>
                      </wps:wsp>
                      <wps:wsp>
                        <wps:cNvPr id="48" name="Rectangle 44" descr="Шпалера"/>
                        <wps:cNvSpPr>
                          <a:spLocks noChangeArrowheads="1"/>
                        </wps:cNvSpPr>
                        <wps:spPr bwMode="auto">
                          <a:xfrm>
                            <a:off x="2628265" y="1579880"/>
                            <a:ext cx="114935" cy="134620"/>
                          </a:xfrm>
                          <a:prstGeom prst="rect">
                            <a:avLst/>
                          </a:prstGeom>
                          <a:pattFill prst="trellis">
                            <a:fgClr>
                              <a:srgbClr val="000000"/>
                            </a:fgClr>
                            <a:bgClr>
                              <a:srgbClr val="FFFFFF"/>
                            </a:bgClr>
                          </a:pattFill>
                          <a:ln w="7620">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49" o:spid="_x0000_s1091" editas="canvas" style="width:242.85pt;height:146.6pt;mso-position-horizontal-relative:char;mso-position-vertical-relative:line" coordsize="30841,18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">
                <v:shape id="_x0000_s1092" type="#_x0000_t75" style="position:absolute;width:30841;height:18618;visibility:visible;mso-wrap-style:square">
                  <v:fill o:detectmouseclick="t"/>
                  <v:path o:connecttype="none"/>
                </v:shape>
                <v:shape id="Freeform 31" o:spid="_x0000_s1093" style="position:absolute;left:22910;top:8928;width:559;height:2851;visibility:visible;mso-wrap-style:square;v-text-anchor:top" coordsize="88,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5Gk8QA&#10;AADbAAAADwAAAGRycy9kb3ducmV2LnhtbESPQWsCMRSE74L/IbyCt5ptRSmrUcQi6qGWWhGPj81z&#10;d3Xzsmyipv56IxQ8DjPfDDOaBFOJCzWutKzgrZuAIM6sLjlXsP2dv36AcB5ZY2WZFPyRg8m43Rph&#10;qu2Vf+iy8bmIJexSVFB4X6dSuqwgg65ra+LoHWxj0EfZ5FI3eI3lppLvSTKQBkuOCwXWNCsoO23O&#10;RkFvtTvz5/Hr+7bqL3a9/SmY9Too1XkJ0yEIT8E/w//0UkeuD48v8QfI8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uRpPEAAAA2wAAAA8AAAAAAAAAAAAAAAAAmAIAAGRycy9k&#10;b3ducmV2LnhtbFBLBQYAAAAABAAEAPUAAACJAwAAAAA=&#10;" path="m88,r,10l88,20,75,30r,19l75,49,63,69,50,78r,10l38,98,25,117r-12,l,137,,449,13,430r12,l38,410r12,-9l50,391,63,381,75,362r,l75,342,88,332r,-10l88,313,88,xe" stroked="f">
                  <v:path arrowok="t" o:connecttype="custom" o:connectlocs="55880,0;55880,6350;55880,12700;47625,19050;47625,31115;47625,31115;40005,43815;31750,49530;31750,55880;24130,62230;15875,74295;8255,74295;0,86995;0,285115;8255,273050;15875,273050;24130,260350;31750,254635;31750,248285;40005,241935;47625,229870;47625,229870;47625,217170;55880,210820;55880,204470;55880,198755;55880,0" o:connectangles="0,0,0,0,0,0,0,0,0,0,0,0,0,0,0,0,0,0,0,0,0,0,0,0,0,0,0"/>
                </v:shape>
                <v:shape id="Freeform 32" o:spid="_x0000_s1094" alt="10%" style="position:absolute;left:22910;top:8928;width:559;height:2851;visibility:visible;mso-wrap-style:square;v-text-anchor:top" coordsize="88,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9Kg8IA&#10;AADbAAAADwAAAGRycy9kb3ducmV2LnhtbESP3YrCMBSE7wXfIRxh7zStgmjXVGRZwYsV1p8HODRn&#10;m9bmpDRR69sbQdjLYWa+YVbr3jbiRp2vHCtIJwkI4sLpiksF59N2vADhA7LGxjEpeJCHdT4crDDT&#10;7s4Huh1DKSKEfYYKTAhtJqUvDFn0E9cSR+/PdRZDlF0pdYf3CLeNnCbJXFqsOC4YbOnLUHE5Xq2C&#10;yvCvk6ddGvaP5Xf6s62nTVIr9THqN58gAvXhP/xu77SC2RxeX+IPk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r0qDwgAAANsAAAAPAAAAAAAAAAAAAAAAAJgCAABkcnMvZG93&#10;bnJldi54bWxQSwUGAAAAAAQABAD1AAAAhwMAAAAA&#10;" path="m88,r,10l88,20,75,30r,19l75,49,63,69,50,78r,10l38,98,25,117r-12,l,137,,449,13,430r12,l38,410r12,-9l50,391,63,381,75,362r,l75,342,88,332r,-10l88,313,88,xe" fillcolor="black" strokeweight=".6pt">
                  <v:fill r:id="rId12" o:title="" type="pattern"/>
                  <v:path arrowok="t" o:connecttype="custom" o:connectlocs="55880,0;55880,6350;55880,12700;47625,19050;47625,31115;47625,31115;40005,43815;31750,49530;31750,55880;24130,62230;15875,74295;8255,74295;0,86995;0,285115;8255,273050;15875,273050;24130,260350;31750,254635;31750,248285;40005,241935;47625,229870;47625,229870;47625,217170;55880,210820;55880,204470;55880,198755;55880,0" o:connectangles="0,0,0,0,0,0,0,0,0,0,0,0,0,0,0,0,0,0,0,0,0,0,0,0,0,0,0"/>
                </v:shape>
                <v:shape id="Freeform 33" o:spid="_x0000_s1095" alt="10%" style="position:absolute;left:14033;top:6388;width:9436;height:3410;visibility:visible;mso-wrap-style:square;v-text-anchor:top" coordsize="1486,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t2cAA&#10;AADbAAAADwAAAGRycy9kb3ducmV2LnhtbESPQYvCMBSE7wv+h/CEva2puqy1GkVEYa+r4vmRPNti&#10;81KaWJt/vxEW9jjMzDfMejvYRvTU+dqxgukkA0Gsnam5VHA5Hz9yED4gG2wck4JIHrab0dsaC+Oe&#10;/EP9KZQiQdgXqKAKoS2k9Loii37iWuLk3VxnMSTZldJ0+Exw28hZln1JizWnhQpb2lek76eHVdCg&#10;zXfL/vJ5Xeh5zONBx8i5Uu/jYbcCEWgI/+G/9rdRMF/A60v6AX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SBt2cAAAADbAAAADwAAAAAAAAAAAAAAAACYAgAAZHJzL2Rvd25y&#10;ZXYueG1sUEsFBgAAAAAEAAQA9QAAAIUDAAAAAA==&#10;" path="m250,r50,10l362,10r50,l462,19r37,l549,29r50,l649,39r50,10l737,49r50,9l824,68r25,l886,78r50,10l974,97r37,10l1049,117r37,10l1124,137r25,9l1186,156r25,10l1248,176r25,19l1298,205r25,10l1348,224r13,20l1386,254r12,10l1423,283r13,10l1448,312r13,10l1461,332r12,19l1473,361r,10l1486,381r,19l1486,410r-13,20l1473,439r,10l1461,469r-13,9l1436,498r-13,10l1411,517r-13,20l,400,250,xe" fillcolor="black" stroked="f">
                  <v:fill r:id="rId12" o:title="" type="pattern"/>
                  <v:path arrowok="t" o:connecttype="custom" o:connectlocs="158750,0;190500,6350;229870,6350;261620,6350;293370,12065;316865,12065;348615,18415;380365,18415;412115,24765;443865,31115;467995,31115;499745,36830;523240,43180;539115,43180;562610,49530;594360,55880;618490,61595;641985,67945;666115,74295;689610,80645;713740,86995;729615,92710;753110,99060;768985,105410;792480,111760;808355,123825;824230,130175;840105,136525;855980,142240;864235,154940;880110,161290;887730,167640;903605,179705;911860,186055;919480,198120;927735,204470;927735,210820;935355,222885;935355,229235;935355,235585;943610,241935;943610,254000;943610,260350;935355,273050;935355,278765;935355,285115;927735,297815;919480,303530;911860,316230;903605,322580;895985,328295;887730,340995;0,254000;158750,0" o:connectangles="0,0,0,0,0,0,0,0,0,0,0,0,0,0,0,0,0,0,0,0,0,0,0,0,0,0,0,0,0,0,0,0,0,0,0,0,0,0,0,0,0,0,0,0,0,0,0,0,0,0,0,0,0,0"/>
                </v:shape>
                <v:shape id="Freeform 34" o:spid="_x0000_s1096" style="position:absolute;left:14033;top:6388;width:9436;height:3410;visibility:visible;mso-wrap-style:square;v-text-anchor:top" coordsize="1486,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N5ncIA&#10;AADbAAAADwAAAGRycy9kb3ducmV2LnhtbESPwYrCQAyG74LvMETwplN1Ee06isgKHvaiFfYaOrEt&#10;djK1M2vr228OCx7Dn//Ll82ud7V6UhsqzwZm0wQUce5txYWBa3acrECFiGyx9kwGXhRgtx0ONpha&#10;3/GZnpdYKIFwSNFAGWOTah3ykhyGqW+IJbv51mGUsS20bbETuKv1PEmW2mHFcqHEhg4l5ffLrxON&#10;/it+Pz5eNtl3WXOln/XyflsbMx71+09Qkfr4Xv5vn6yBhcjKLwIAv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c3mdwgAAANsAAAAPAAAAAAAAAAAAAAAAAJgCAABkcnMvZG93&#10;bnJldi54bWxQSwUGAAAAAAQABAD1AAAAhwMAAAAA&#10;" path="m250,r50,10l362,10r50,l462,19r37,l549,29r50,l649,39r50,10l737,49r50,9l824,68r25,l886,78r50,10l974,97r37,10l1049,117r37,10l1124,137r25,9l1186,156r25,10l1248,176r25,19l1298,205r25,10l1348,224r13,20l1386,254r12,10l1423,283r13,10l1448,312r13,10l1461,332r12,19l1473,361r,10l1486,381r,19l1486,410r-13,20l1473,439r,10l1461,469r-13,9l1436,498r-13,10l1411,517r-13,20l,400,250,xe" filled="f" strokeweight=".6pt">
                  <v:path arrowok="t" o:connecttype="custom" o:connectlocs="158750,0;190500,6350;229870,6350;261620,6350;293370,12065;316865,12065;348615,18415;380365,18415;412115,24765;443865,31115;467995,31115;499745,36830;523240,43180;539115,43180;562610,49530;594360,55880;618490,61595;641985,67945;666115,74295;689610,80645;713740,86995;729615,92710;753110,99060;768985,105410;792480,111760;808355,123825;824230,130175;840105,136525;855980,142240;864235,154940;880110,161290;887730,167640;903605,179705;911860,186055;919480,198120;927735,204470;927735,210820;935355,222885;935355,229235;935355,235585;943610,241935;943610,254000;943610,260350;935355,273050;935355,278765;935355,285115;927735,297815;919480,303530;911860,316230;903605,322580;895985,328295;887730,340995;0,254000;158750,0" o:connectangles="0,0,0,0,0,0,0,0,0,0,0,0,0,0,0,0,0,0,0,0,0,0,0,0,0,0,0,0,0,0,0,0,0,0,0,0,0,0,0,0,0,0,0,0,0,0,0,0,0,0,0,0,0,0"/>
                </v:shape>
                <v:shape id="Freeform 35" o:spid="_x0000_s1097" alt="Диагональный кирпич" style="position:absolute;left:4597;top:8928;width:18313;height:4527;visibility:visible;mso-wrap-style:square;v-text-anchor:top" coordsize="2884,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DLE8MA&#10;AADbAAAADwAAAGRycy9kb3ducmV2LnhtbESPwWrDMBBE74X+g9hAbo2cBkriRg5xaCC0vSTpByzW&#10;xjaWVkZSHfvvq0Khx2Fm3jDb3WiNGMiH1rGC5SIDQVw53XKt4Ot6fFqDCBFZo3FMCiYKsCseH7aY&#10;a3fnMw2XWIsE4ZCjgibGPpcyVA1ZDAvXEyfv5rzFmKSvpfZ4T3Br5HOWvUiLLaeFBns6NFR1l2+r&#10;oCvfN5Nf194fpo/BZFy+fZpSqfls3L+CiDTG//Bf+6QVrDbw+yX9AF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DLE8MAAADbAAAADwAAAAAAAAAAAAAAAACYAgAAZHJzL2Rv&#10;d25yZXYueG1sUEsFBgAAAAAEAAQA9QAAAIgDAAAAAA==&#10;" path="m2884,137r-25,10l2834,156r-12,20l2797,186r-25,10l2747,205r-37,20l2685,235r-25,9l2622,254r-37,10l2547,274r-37,9l2472,293r-37,10l2397,313r-37,9l2310,332r-37,10l2223,342r-25,10l2160,352r-50,10l2060,362r-50,9l1960,381r-37,l1873,381r-50,10l1761,391r-50,l1661,391r-50,10l1561,401r-50,l1461,401r-50,l1349,401r-50,-10l1249,391r-50,l1149,391r-50,-10l1049,381r-50,l949,371r-50,-9l849,362,812,352r-50,l712,342,674,332,624,322r-37,-9l550,313,512,303,475,293,437,283r-37,-9l362,264,350,254,312,244r-37,-9l250,225,225,205r-25,-9l175,186,150,176,125,156r-25,-9l88,137,75,117,50,108,38,98,25,78r,-9l13,49,,39,,30,,10,,,,313r,9l,342r,10l13,362r12,19l25,391r13,19l50,420r25,10l88,449r12,10l125,469r25,19l175,498r25,10l225,518r25,19l275,547r37,10l350,567r12,9l400,586r37,10l475,606r37,9l550,625r37,l624,635r50,10l712,655r50,9l812,664r37,10l899,674r50,10l999,694r50,l1099,694r50,9l1199,703r50,l1299,703r50,10l1411,713r50,l1511,713r50,l1611,713r50,-10l1711,703r50,l1823,703r50,-9l1923,694r37,l2010,684r50,-10l2110,674r50,-10l2198,664r25,-9l2273,655r37,-10l2360,635r37,-10l2435,615r37,-9l2510,596r37,-10l2585,576r37,-9l2660,557r25,-10l2710,537r37,-19l2772,508r25,-10l2822,488r12,-19l2859,459r25,-10l2884,137xe" fillcolor="black" stroked="f">
                  <v:fill r:id="rId10" o:title="" type="pattern"/>
                  <v:path arrowok="t" o:connecttype="custom" o:connectlocs="1799590,99060;1760220,124460;1704975,149225;1641475,167640;1569720,186055;1498600,204470;1411605,217170;1339850,229870;1244600,241935;1157605,248285;1054735,248285;959485,254635;856615,254635;761365,248285;666115,241935;570865,229870;483870,223520;396240,204470;325120,192405;254000,173990;198120,154940;142875,130175;95250,111760;55880,86995;24130,62230;8255,31115;0,6350;0,204470;8255,229870;24130,260350;55880,285115;95250,309880;142875,328930;198120,353695;254000,372110;325120,390525;396240,403225;483870,421640;570865,427990;666115,440690;761365,446405;856615,452755;959485,452755;1054735,446405;1157605,446405;1244600,440690;1339850,427990;1411605,415925;1498600,403225;1569720,384810;1641475,365760;1704975,347345;1760220,322580;1799590,297815;1831340,86995" o:connectangles="0,0,0,0,0,0,0,0,0,0,0,0,0,0,0,0,0,0,0,0,0,0,0,0,0,0,0,0,0,0,0,0,0,0,0,0,0,0,0,0,0,0,0,0,0,0,0,0,0,0,0,0,0,0,0"/>
                </v:shape>
                <v:shape id="Freeform 36" o:spid="_x0000_s1098" style="position:absolute;left:4597;top:8928;width:18313;height:4527;visibility:visible;mso-wrap-style:square;v-text-anchor:top" coordsize="2884,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G3icEA&#10;AADbAAAADwAAAGRycy9kb3ducmV2LnhtbERPz2vCMBS+C/4P4Q1203ROpXRGEVHxMBBrd9jt0by1&#10;3ZqXkkSt//1yEDx+fL8Xq9604krON5YVvI0TEMSl1Q1XCorzbpSC8AFZY2uZFNzJw2o5HCww0/bG&#10;J7rmoRIxhH2GCuoQukxKX9Zk0I9tRxy5H+sMhghdJbXDWww3rZwkyVwabDg21NjRpqbyL78YBb/f&#10;R84/nb+k++17+5UUXYp+ptTrS7/+ABGoD0/xw33QCqZxffwSf4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Bt4nBAAAA2wAAAA8AAAAAAAAAAAAAAAAAmAIAAGRycy9kb3du&#10;cmV2LnhtbFBLBQYAAAAABAAEAPUAAACGAwAAAAA=&#10;" path="m2884,137r-25,10l2834,156r-12,20l2797,186r-25,10l2747,205r-37,20l2685,235r-25,9l2622,254r-37,10l2547,274r-37,9l2472,293r-37,10l2397,313r-37,9l2310,332r-37,10l2223,342r-25,10l2160,352r-50,10l2060,362r-50,9l1960,381r-37,l1873,381r-50,10l1761,391r-50,l1661,391r-50,10l1561,401r-50,l1461,401r-50,l1349,401r-50,-10l1249,391r-50,l1149,391r-50,-10l1049,381r-50,l949,371r-50,-9l849,362,812,352r-50,l712,342,674,332,624,322r-37,-9l550,313,512,303,475,293,437,283r-37,-9l362,264,350,254,312,244r-37,-9l250,225,225,205r-25,-9l175,186,150,176,125,156r-25,-9l88,137,75,117,50,108,38,98,25,78r,-9l13,49,,39,,30,,10,,,,313r,9l,342r,10l13,362r12,19l25,391r13,19l50,420r25,10l88,449r12,10l125,469r25,19l175,498r25,10l225,518r25,19l275,547r37,10l350,567r12,9l400,586r37,10l475,606r37,9l550,625r37,l624,635r50,10l712,655r50,9l812,664r37,10l899,674r50,10l999,694r50,l1099,694r50,9l1199,703r50,l1299,703r50,10l1411,713r50,l1511,713r50,l1611,713r50,-10l1711,703r50,l1823,703r50,-9l1923,694r37,l2010,684r50,-10l2110,674r50,-10l2198,664r25,-9l2273,655r37,-10l2360,635r37,-10l2435,615r37,-9l2510,596r37,-10l2585,576r37,-9l2660,557r25,-10l2710,537r37,-19l2772,508r25,-10l2822,488r12,-19l2859,459r25,-10l2884,137xe" filled="f" strokeweight=".6pt">
                  <v:path arrowok="t" o:connecttype="custom" o:connectlocs="1799590,99060;1760220,124460;1704975,149225;1641475,167640;1569720,186055;1498600,204470;1411605,217170;1339850,229870;1244600,241935;1157605,248285;1054735,248285;959485,254635;856615,254635;761365,248285;666115,241935;570865,229870;483870,223520;396240,204470;325120,192405;254000,173990;198120,154940;142875,130175;95250,111760;55880,86995;24130,62230;8255,31115;0,6350;0,204470;8255,229870;24130,260350;55880,285115;95250,309880;142875,328930;198120,353695;254000,372110;325120,390525;396240,403225;483870,421640;570865,427990;666115,440690;761365,446405;856615,452755;959485,452755;1054735,446405;1157605,446405;1244600,440690;1339850,427990;1411605,415925;1498600,403225;1569720,384810;1641475,365760;1704975,347345;1760220,322580;1799590,297815;1831340,86995" o:connectangles="0,0,0,0,0,0,0,0,0,0,0,0,0,0,0,0,0,0,0,0,0,0,0,0,0,0,0,0,0,0,0,0,0,0,0,0,0,0,0,0,0,0,0,0,0,0,0,0,0,0,0,0,0,0,0"/>
                </v:shape>
                <v:shape id="Freeform 37" o:spid="_x0000_s1099" alt="Диагональный кирпич" style="position:absolute;left:4597;top:6388;width:18313;height:5086;visibility:visible;mso-wrap-style:square;v-text-anchor:top" coordsize="2884,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LmnsMA&#10;AADbAAAADwAAAGRycy9kb3ducmV2LnhtbESPQWvCQBSE7wX/w/IEb3WjiJbUVYokINqLVtDjI/ua&#10;hGbfht01xn/vCgWPw8x8wyzXvWlER87XlhVMxgkI4sLqmksFp5/8/QOED8gaG8uk4E4e1qvB2xJT&#10;bW98oO4YShEh7FNUUIXQplL6oiKDfmxb4uj9WmcwROlKqR3eItw0cpokc2mw5rhQYUubioq/49Uo&#10;yM+U7XeXjA/d4hS2+fXbZVgoNRr2X58gAvXhFf5vb7WC2QS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LmnsMAAADbAAAADwAAAAAAAAAAAAAAAACYAgAAZHJzL2Rv&#10;d25yZXYueG1sUEsFBgAAAAAEAAQA9QAAAIgDAAAAAA==&#10;" path="m2884,537r-25,10l2834,556r-12,20l2797,586r-25,10l2747,605r-37,20l2685,635r-25,9l2622,654r-37,10l2547,674r-37,9l2472,693r-37,10l2397,713r-25,l2335,722r-38,10l2248,742r-50,10l2160,752r-50,10l2060,762r-50,9l1960,781r-37,l1873,781r-50,10l1761,791r-50,l1661,791r-50,10l1561,801r-50,l1461,801r-50,l1349,801r-50,-10l1249,791r-50,l1149,791r-50,-10l1049,781r-50,l949,771r-50,-9l849,762,812,752r-25,l737,742r-38,l649,732,612,722r-50,-9l525,703,487,693,450,683r-38,-9l375,664,350,654,312,644r-37,-9l250,625,225,605r-25,-9l175,586,150,576,125,556r-25,-9l88,537,75,517,50,508,38,498,25,478r,-9l13,449,,439r,-9l,410,,400,,381r,l,361,13,351r,-19l25,322,38,312,50,293,63,283,75,264r25,-10l113,244r24,-20l162,215r25,-10l212,195r25,-19l262,166r38,-10l325,146r37,-9l400,127r37,-10l475,107,512,97r38,-9l587,78,624,68,674,58r38,l762,49,812,39r37,l899,29r25,l974,19r50,l1074,10r50,l1174,10,1224,r50,l1324,r50,l1436,r50,l1536,r50,l1636,r50,l1736,,1486,400,2884,537xe" fillcolor="black" stroked="f">
                  <v:fill r:id="rId10" o:title="" type="pattern"/>
                  <v:path arrowok="t" o:connecttype="custom" o:connectlocs="1799590,353060;1760220,378460;1704975,403225;1641475,421640;1569720,440055;1506220,452755;1427480,471170;1339850,483870;1244600,495935;1157605,502285;1054735,502285;959485,508635;856615,508635;761365,502285;666115,495935;570865,483870;499745,477520;412115,464820;333375,446405;261620,427990;198120,408940;142875,384175;95250,365760;55880,340995;24130,316230;8255,285115;0,260350;0,241935;8255,210820;31750,186055;63500,161290;102870,136525;150495,111760;206375,92710;277495,74295;349250,55880;427990,36830;515620,24765;586740,18415;681990,6350;777240,0;872490,0;975360,0;1070610,0;1831340,340995" o:connectangles="0,0,0,0,0,0,0,0,0,0,0,0,0,0,0,0,0,0,0,0,0,0,0,0,0,0,0,0,0,0,0,0,0,0,0,0,0,0,0,0,0,0,0,0,0"/>
                </v:shape>
                <v:shape id="Freeform 38" o:spid="_x0000_s1100" style="position:absolute;left:4597;top:6388;width:18313;height:5086;visibility:visible;mso-wrap-style:square;v-text-anchor:top" coordsize="2884,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KRYsQA&#10;AADbAAAADwAAAGRycy9kb3ducmV2LnhtbESP3YrCMBSE7wXfIRzBG9HUIqt0jSKi4O9FdR/gbHO2&#10;LTYnpYnaffuNsODlMDPfMPNlayrxoMaVlhWMRxEI4szqknMFX9ftcAbCeWSNlWVS8EsOlotuZ46J&#10;tk9O6XHxuQgQdgkqKLyvEyldVpBBN7I1cfB+bGPQB9nkUjf4DHBTyTiKPqTBksNCgTWtC8pul7tR&#10;cNKbuL6m69n+cPZ8OA6+B7fdVKl+r119gvDU+nf4v73TCiYxvL6E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ykWLEAAAA2wAAAA8AAAAAAAAAAAAAAAAAmAIAAGRycy9k&#10;b3ducmV2LnhtbFBLBQYAAAAABAAEAPUAAACJAwAAAAA=&#10;" path="m2884,537r-25,10l2834,556r-12,20l2797,586r-25,10l2747,605r-37,20l2685,635r-25,9l2622,654r-37,10l2547,674r-37,9l2472,693r-37,10l2397,713r-25,l2335,722r-38,10l2248,742r-50,10l2160,752r-50,10l2060,762r-50,9l1960,781r-37,l1873,781r-50,10l1761,791r-50,l1661,791r-50,10l1561,801r-50,l1461,801r-50,l1349,801r-50,-10l1249,791r-50,l1149,791r-50,-10l1049,781r-50,l949,771r-50,-9l849,762,812,752r-25,l737,742r-38,l649,732,612,722r-50,-9l525,703,487,693,450,683r-38,-9l375,664,350,654,312,644r-37,-9l250,625,225,605r-25,-9l175,586,150,576,125,556r-25,-9l88,537,75,517,50,508,38,498,25,478r,-9l13,449,,439r,-9l,410,,400,,381r,l,361,13,351r,-19l25,322,38,312,50,293,63,283,75,264r25,-10l113,244r24,-20l162,215r25,-10l212,195r25,-19l262,166r38,-10l325,146r37,-9l400,127r37,-10l475,107,512,97r38,-9l587,78,624,68,674,58r38,l762,49,812,39r37,l899,29r25,l974,19r50,l1074,10r50,l1174,10,1224,r50,l1324,r50,l1436,r50,l1536,r50,l1636,r50,l1736,,1486,400,2884,537xe" filled="f" strokeweight=".6pt">
                  <v:path arrowok="t" o:connecttype="custom" o:connectlocs="1799590,353060;1760220,378460;1704975,403225;1641475,421640;1569720,440055;1506220,452755;1427480,471170;1339850,483870;1244600,495935;1157605,502285;1054735,502285;959485,508635;856615,508635;761365,502285;666115,495935;570865,483870;499745,477520;412115,464820;333375,446405;261620,427990;198120,408940;142875,384175;95250,365760;55880,340995;24130,316230;8255,285115;0,260350;0,241935;8255,210820;31750,186055;63500,161290;102870,136525;150495,111760;206375,92710;277495,74295;349250,55880;427990,36830;515620,24765;586740,18415;681990,6350;777240,0;872490,0;975360,0;1070610,0;1831340,340995" o:connectangles="0,0,0,0,0,0,0,0,0,0,0,0,0,0,0,0,0,0,0,0,0,0,0,0,0,0,0,0,0,0,0,0,0,0,0,0,0,0,0,0,0,0,0,0,0"/>
                </v:shape>
                <v:rect id="Rectangle 39" o:spid="_x0000_s1101" style="position:absolute;left:8001;top:1143;width:11068;height:27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C3060A" w:rsidRPr="00047061" w:rsidRDefault="00C3060A" w:rsidP="00C3060A">
                        <w:r w:rsidRPr="00047061">
                          <w:rPr>
                            <w:rFonts w:ascii="Arial" w:hAnsi="Arial" w:cs="Arial"/>
                            <w:color w:val="000000"/>
                          </w:rPr>
                          <w:t>І група (АГ + МС)</w:t>
                        </w:r>
                      </w:p>
                    </w:txbxContent>
                  </v:textbox>
                </v:rect>
                <v:rect id="Rectangle 40" o:spid="_x0000_s1102" style="position:absolute;left:22593;top:6635;width:2292;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C3060A" w:rsidRPr="00047061" w:rsidRDefault="00C3060A" w:rsidP="00C3060A">
                        <w:pPr>
                          <w:rPr>
                            <w:sz w:val="18"/>
                            <w:szCs w:val="18"/>
                          </w:rPr>
                        </w:pPr>
                        <w:r w:rsidRPr="00047061">
                          <w:rPr>
                            <w:rFonts w:ascii="Arial" w:hAnsi="Arial" w:cs="Arial"/>
                            <w:color w:val="000000"/>
                            <w:sz w:val="18"/>
                            <w:szCs w:val="18"/>
                            <w:lang w:val="en-US"/>
                          </w:rPr>
                          <w:t>28%</w:t>
                        </w:r>
                      </w:p>
                    </w:txbxContent>
                  </v:textbox>
                </v:rect>
                <v:rect id="Rectangle 41" o:spid="_x0000_s1103" style="position:absolute;left:3251;top:12217;width:2292;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C3060A" w:rsidRPr="00047061" w:rsidRDefault="00C3060A" w:rsidP="00C3060A">
                        <w:pPr>
                          <w:rPr>
                            <w:sz w:val="18"/>
                            <w:szCs w:val="18"/>
                          </w:rPr>
                        </w:pPr>
                        <w:r w:rsidRPr="00047061">
                          <w:rPr>
                            <w:rFonts w:ascii="Arial" w:hAnsi="Arial" w:cs="Arial"/>
                            <w:color w:val="000000"/>
                            <w:sz w:val="18"/>
                            <w:szCs w:val="18"/>
                            <w:lang w:val="en-US"/>
                          </w:rPr>
                          <w:t>72%</w:t>
                        </w:r>
                      </w:p>
                    </w:txbxContent>
                  </v:textbox>
                </v:rect>
                <v:rect id="Rectangle 42" o:spid="_x0000_s1104" alt="10%" style="position:absolute;left:21710;top:15798;width:1150;height:1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kUsIA&#10;AADbAAAADwAAAGRycy9kb3ducmV2LnhtbESPQYvCMBSE78L+h/AWvGmqqN3tGmURBY+1evD4aN42&#10;ZZuX0kSt/94IgsdhZr5hluveNuJKna8dK5iMExDEpdM1VwpOx93oC4QPyBobx6TgTh7Wq4/BEjPt&#10;bnygaxEqESHsM1RgQmgzKX1pyKIfu5Y4en+usxii7CqpO7xFuG3kNEkW0mLNccFgSxtD5X9xsQrS&#10;0uU+/97OJ8buLu39nE63earU8LP//QERqA/v8Ku91wpmC3h+i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dqRSwgAAANsAAAAPAAAAAAAAAAAAAAAAAJgCAABkcnMvZG93&#10;bnJldi54bWxQSwUGAAAAAAQABAD1AAAAhwMAAAAA&#10;" fillcolor="black" strokeweight=".6pt">
                  <v:fill r:id="rId12" o:title="" type="pattern"/>
                </v:rect>
                <v:rect id="Rectangle 43" o:spid="_x0000_s1105" style="position:absolute;left:23996;top:15798;width:1429;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C3060A" w:rsidRPr="00047061" w:rsidRDefault="00C3060A" w:rsidP="00C3060A">
                        <w:pPr>
                          <w:rPr>
                            <w:sz w:val="18"/>
                            <w:szCs w:val="18"/>
                          </w:rPr>
                        </w:pPr>
                        <w:r w:rsidRPr="00047061">
                          <w:rPr>
                            <w:rFonts w:ascii="Arial" w:hAnsi="Arial" w:cs="Arial"/>
                            <w:color w:val="000000"/>
                            <w:sz w:val="18"/>
                            <w:szCs w:val="18"/>
                            <w:lang w:val="en-US"/>
                          </w:rPr>
                          <w:t>КР</w:t>
                        </w:r>
                      </w:p>
                    </w:txbxContent>
                  </v:textbox>
                </v:rect>
                <v:rect id="Rectangle 44" o:spid="_x0000_s1106" alt="Шпалера" style="position:absolute;left:26282;top:15798;width:1150;height:1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v9sMA&#10;AADbAAAADwAAAGRycy9kb3ducmV2LnhtbERPPW/CMBDdkfgP1iF1A6ctohAwCFWirWApgYXtFB9x&#10;1PicxC6k/fV4QGJ8et+LVWcrcaHWl44VPI8SEMS50yUXCo6HzXAKwgdkjZVjUvBHHlbLfm+BqXZX&#10;3tMlC4WIIexTVGBCqFMpfW7Ioh+5mjhyZ9daDBG2hdQtXmO4reRLkkykxZJjg8Ga3g3lP9mvVfB5&#10;arJmsz/9vzUf37vX2dZNzHqs1NOgW89BBOrCQ3x3f2kF4zg2fo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5v9sMAAADbAAAADwAAAAAAAAAAAAAAAACYAgAAZHJzL2Rv&#10;d25yZXYueG1sUEsFBgAAAAAEAAQA9QAAAIgDAAAAAA==&#10;" fillcolor="black" strokeweight=".6pt">
                  <v:fill r:id="rId17" o:title="" type="pattern"/>
                </v:rect>
                <w10:anchorlock/>
              </v:group>
            </w:pict>
          </mc:Fallback>
        </mc:AlternateContent>
      </w:r>
      <w:r w:rsidRPr="00CD4DC2">
        <w:rPr>
          <w:noProof/>
          <w:color w:val="000080"/>
          <w:sz w:val="28"/>
          <w:szCs w:val="28"/>
        </w:rPr>
        <mc:AlternateContent>
          <mc:Choice Requires="wpc">
            <w:drawing>
              <wp:inline distT="0" distB="0" distL="0" distR="0">
                <wp:extent cx="2775585" cy="1768475"/>
                <wp:effectExtent l="0" t="3810" r="0" b="0"/>
                <wp:docPr id="34" name="Полотно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Freeform 47" descr="10%"/>
                        <wps:cNvSpPr>
                          <a:spLocks/>
                        </wps:cNvSpPr>
                        <wps:spPr bwMode="auto">
                          <a:xfrm>
                            <a:off x="1253490" y="523240"/>
                            <a:ext cx="737870" cy="220345"/>
                          </a:xfrm>
                          <a:custGeom>
                            <a:avLst/>
                            <a:gdLst>
                              <a:gd name="T0" fmla="*/ 0 w 1162"/>
                              <a:gd name="T1" fmla="*/ 0 h 347"/>
                              <a:gd name="T2" fmla="*/ 60 w 1162"/>
                              <a:gd name="T3" fmla="*/ 0 h 347"/>
                              <a:gd name="T4" fmla="*/ 109 w 1162"/>
                              <a:gd name="T5" fmla="*/ 0 h 347"/>
                              <a:gd name="T6" fmla="*/ 169 w 1162"/>
                              <a:gd name="T7" fmla="*/ 0 h 347"/>
                              <a:gd name="T8" fmla="*/ 230 w 1162"/>
                              <a:gd name="T9" fmla="*/ 0 h 347"/>
                              <a:gd name="T10" fmla="*/ 278 w 1162"/>
                              <a:gd name="T11" fmla="*/ 0 h 347"/>
                              <a:gd name="T12" fmla="*/ 339 w 1162"/>
                              <a:gd name="T13" fmla="*/ 11 h 347"/>
                              <a:gd name="T14" fmla="*/ 363 w 1162"/>
                              <a:gd name="T15" fmla="*/ 11 h 347"/>
                              <a:gd name="T16" fmla="*/ 423 w 1162"/>
                              <a:gd name="T17" fmla="*/ 11 h 347"/>
                              <a:gd name="T18" fmla="*/ 472 w 1162"/>
                              <a:gd name="T19" fmla="*/ 11 h 347"/>
                              <a:gd name="T20" fmla="*/ 520 w 1162"/>
                              <a:gd name="T21" fmla="*/ 21 h 347"/>
                              <a:gd name="T22" fmla="*/ 581 w 1162"/>
                              <a:gd name="T23" fmla="*/ 21 h 347"/>
                              <a:gd name="T24" fmla="*/ 629 w 1162"/>
                              <a:gd name="T25" fmla="*/ 21 h 347"/>
                              <a:gd name="T26" fmla="*/ 678 w 1162"/>
                              <a:gd name="T27" fmla="*/ 31 h 347"/>
                              <a:gd name="T28" fmla="*/ 726 w 1162"/>
                              <a:gd name="T29" fmla="*/ 41 h 347"/>
                              <a:gd name="T30" fmla="*/ 774 w 1162"/>
                              <a:gd name="T31" fmla="*/ 41 h 347"/>
                              <a:gd name="T32" fmla="*/ 823 w 1162"/>
                              <a:gd name="T33" fmla="*/ 51 h 347"/>
                              <a:gd name="T34" fmla="*/ 871 w 1162"/>
                              <a:gd name="T35" fmla="*/ 51 h 347"/>
                              <a:gd name="T36" fmla="*/ 920 w 1162"/>
                              <a:gd name="T37" fmla="*/ 62 h 347"/>
                              <a:gd name="T38" fmla="*/ 944 w 1162"/>
                              <a:gd name="T39" fmla="*/ 62 h 347"/>
                              <a:gd name="T40" fmla="*/ 992 w 1162"/>
                              <a:gd name="T41" fmla="*/ 72 h 347"/>
                              <a:gd name="T42" fmla="*/ 1029 w 1162"/>
                              <a:gd name="T43" fmla="*/ 82 h 347"/>
                              <a:gd name="T44" fmla="*/ 1077 w 1162"/>
                              <a:gd name="T45" fmla="*/ 92 h 347"/>
                              <a:gd name="T46" fmla="*/ 1114 w 1162"/>
                              <a:gd name="T47" fmla="*/ 92 h 347"/>
                              <a:gd name="T48" fmla="*/ 1162 w 1162"/>
                              <a:gd name="T49" fmla="*/ 102 h 347"/>
                              <a:gd name="T50" fmla="*/ 0 w 1162"/>
                              <a:gd name="T51" fmla="*/ 347 h 347"/>
                              <a:gd name="T52" fmla="*/ 0 w 1162"/>
                              <a:gd name="T53" fmla="*/ 0 h 3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162" h="347">
                                <a:moveTo>
                                  <a:pt x="0" y="0"/>
                                </a:moveTo>
                                <a:lnTo>
                                  <a:pt x="60" y="0"/>
                                </a:lnTo>
                                <a:lnTo>
                                  <a:pt x="109" y="0"/>
                                </a:lnTo>
                                <a:lnTo>
                                  <a:pt x="169" y="0"/>
                                </a:lnTo>
                                <a:lnTo>
                                  <a:pt x="230" y="0"/>
                                </a:lnTo>
                                <a:lnTo>
                                  <a:pt x="278" y="0"/>
                                </a:lnTo>
                                <a:lnTo>
                                  <a:pt x="339" y="11"/>
                                </a:lnTo>
                                <a:lnTo>
                                  <a:pt x="363" y="11"/>
                                </a:lnTo>
                                <a:lnTo>
                                  <a:pt x="423" y="11"/>
                                </a:lnTo>
                                <a:lnTo>
                                  <a:pt x="472" y="11"/>
                                </a:lnTo>
                                <a:lnTo>
                                  <a:pt x="520" y="21"/>
                                </a:lnTo>
                                <a:lnTo>
                                  <a:pt x="581" y="21"/>
                                </a:lnTo>
                                <a:lnTo>
                                  <a:pt x="629" y="21"/>
                                </a:lnTo>
                                <a:lnTo>
                                  <a:pt x="678" y="31"/>
                                </a:lnTo>
                                <a:lnTo>
                                  <a:pt x="726" y="41"/>
                                </a:lnTo>
                                <a:lnTo>
                                  <a:pt x="774" y="41"/>
                                </a:lnTo>
                                <a:lnTo>
                                  <a:pt x="823" y="51"/>
                                </a:lnTo>
                                <a:lnTo>
                                  <a:pt x="871" y="51"/>
                                </a:lnTo>
                                <a:lnTo>
                                  <a:pt x="920" y="62"/>
                                </a:lnTo>
                                <a:lnTo>
                                  <a:pt x="944" y="62"/>
                                </a:lnTo>
                                <a:lnTo>
                                  <a:pt x="992" y="72"/>
                                </a:lnTo>
                                <a:lnTo>
                                  <a:pt x="1029" y="82"/>
                                </a:lnTo>
                                <a:lnTo>
                                  <a:pt x="1077" y="92"/>
                                </a:lnTo>
                                <a:lnTo>
                                  <a:pt x="1114" y="92"/>
                                </a:lnTo>
                                <a:lnTo>
                                  <a:pt x="1162" y="102"/>
                                </a:lnTo>
                                <a:lnTo>
                                  <a:pt x="0" y="347"/>
                                </a:lnTo>
                                <a:lnTo>
                                  <a:pt x="0" y="0"/>
                                </a:lnTo>
                                <a:close/>
                              </a:path>
                            </a:pathLst>
                          </a:cu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48"/>
                        <wps:cNvSpPr>
                          <a:spLocks/>
                        </wps:cNvSpPr>
                        <wps:spPr bwMode="auto">
                          <a:xfrm>
                            <a:off x="1253490" y="523240"/>
                            <a:ext cx="737870" cy="220345"/>
                          </a:xfrm>
                          <a:custGeom>
                            <a:avLst/>
                            <a:gdLst>
                              <a:gd name="T0" fmla="*/ 0 w 1162"/>
                              <a:gd name="T1" fmla="*/ 0 h 347"/>
                              <a:gd name="T2" fmla="*/ 60 w 1162"/>
                              <a:gd name="T3" fmla="*/ 0 h 347"/>
                              <a:gd name="T4" fmla="*/ 109 w 1162"/>
                              <a:gd name="T5" fmla="*/ 0 h 347"/>
                              <a:gd name="T6" fmla="*/ 169 w 1162"/>
                              <a:gd name="T7" fmla="*/ 0 h 347"/>
                              <a:gd name="T8" fmla="*/ 230 w 1162"/>
                              <a:gd name="T9" fmla="*/ 0 h 347"/>
                              <a:gd name="T10" fmla="*/ 278 w 1162"/>
                              <a:gd name="T11" fmla="*/ 0 h 347"/>
                              <a:gd name="T12" fmla="*/ 339 w 1162"/>
                              <a:gd name="T13" fmla="*/ 11 h 347"/>
                              <a:gd name="T14" fmla="*/ 363 w 1162"/>
                              <a:gd name="T15" fmla="*/ 11 h 347"/>
                              <a:gd name="T16" fmla="*/ 423 w 1162"/>
                              <a:gd name="T17" fmla="*/ 11 h 347"/>
                              <a:gd name="T18" fmla="*/ 472 w 1162"/>
                              <a:gd name="T19" fmla="*/ 11 h 347"/>
                              <a:gd name="T20" fmla="*/ 520 w 1162"/>
                              <a:gd name="T21" fmla="*/ 21 h 347"/>
                              <a:gd name="T22" fmla="*/ 581 w 1162"/>
                              <a:gd name="T23" fmla="*/ 21 h 347"/>
                              <a:gd name="T24" fmla="*/ 629 w 1162"/>
                              <a:gd name="T25" fmla="*/ 21 h 347"/>
                              <a:gd name="T26" fmla="*/ 678 w 1162"/>
                              <a:gd name="T27" fmla="*/ 31 h 347"/>
                              <a:gd name="T28" fmla="*/ 726 w 1162"/>
                              <a:gd name="T29" fmla="*/ 41 h 347"/>
                              <a:gd name="T30" fmla="*/ 774 w 1162"/>
                              <a:gd name="T31" fmla="*/ 41 h 347"/>
                              <a:gd name="T32" fmla="*/ 823 w 1162"/>
                              <a:gd name="T33" fmla="*/ 51 h 347"/>
                              <a:gd name="T34" fmla="*/ 871 w 1162"/>
                              <a:gd name="T35" fmla="*/ 51 h 347"/>
                              <a:gd name="T36" fmla="*/ 920 w 1162"/>
                              <a:gd name="T37" fmla="*/ 62 h 347"/>
                              <a:gd name="T38" fmla="*/ 944 w 1162"/>
                              <a:gd name="T39" fmla="*/ 62 h 347"/>
                              <a:gd name="T40" fmla="*/ 992 w 1162"/>
                              <a:gd name="T41" fmla="*/ 72 h 347"/>
                              <a:gd name="T42" fmla="*/ 1029 w 1162"/>
                              <a:gd name="T43" fmla="*/ 82 h 347"/>
                              <a:gd name="T44" fmla="*/ 1077 w 1162"/>
                              <a:gd name="T45" fmla="*/ 92 h 347"/>
                              <a:gd name="T46" fmla="*/ 1114 w 1162"/>
                              <a:gd name="T47" fmla="*/ 92 h 347"/>
                              <a:gd name="T48" fmla="*/ 1162 w 1162"/>
                              <a:gd name="T49" fmla="*/ 102 h 347"/>
                              <a:gd name="T50" fmla="*/ 0 w 1162"/>
                              <a:gd name="T51" fmla="*/ 347 h 347"/>
                              <a:gd name="T52" fmla="*/ 0 w 1162"/>
                              <a:gd name="T53" fmla="*/ 0 h 3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162" h="347">
                                <a:moveTo>
                                  <a:pt x="0" y="0"/>
                                </a:moveTo>
                                <a:lnTo>
                                  <a:pt x="60" y="0"/>
                                </a:lnTo>
                                <a:lnTo>
                                  <a:pt x="109" y="0"/>
                                </a:lnTo>
                                <a:lnTo>
                                  <a:pt x="169" y="0"/>
                                </a:lnTo>
                                <a:lnTo>
                                  <a:pt x="230" y="0"/>
                                </a:lnTo>
                                <a:lnTo>
                                  <a:pt x="278" y="0"/>
                                </a:lnTo>
                                <a:lnTo>
                                  <a:pt x="339" y="11"/>
                                </a:lnTo>
                                <a:lnTo>
                                  <a:pt x="363" y="11"/>
                                </a:lnTo>
                                <a:lnTo>
                                  <a:pt x="423" y="11"/>
                                </a:lnTo>
                                <a:lnTo>
                                  <a:pt x="472" y="11"/>
                                </a:lnTo>
                                <a:lnTo>
                                  <a:pt x="520" y="21"/>
                                </a:lnTo>
                                <a:lnTo>
                                  <a:pt x="581" y="21"/>
                                </a:lnTo>
                                <a:lnTo>
                                  <a:pt x="629" y="21"/>
                                </a:lnTo>
                                <a:lnTo>
                                  <a:pt x="678" y="31"/>
                                </a:lnTo>
                                <a:lnTo>
                                  <a:pt x="726" y="41"/>
                                </a:lnTo>
                                <a:lnTo>
                                  <a:pt x="774" y="41"/>
                                </a:lnTo>
                                <a:lnTo>
                                  <a:pt x="823" y="51"/>
                                </a:lnTo>
                                <a:lnTo>
                                  <a:pt x="871" y="51"/>
                                </a:lnTo>
                                <a:lnTo>
                                  <a:pt x="920" y="62"/>
                                </a:lnTo>
                                <a:lnTo>
                                  <a:pt x="944" y="62"/>
                                </a:lnTo>
                                <a:lnTo>
                                  <a:pt x="992" y="72"/>
                                </a:lnTo>
                                <a:lnTo>
                                  <a:pt x="1029" y="82"/>
                                </a:lnTo>
                                <a:lnTo>
                                  <a:pt x="1077" y="92"/>
                                </a:lnTo>
                                <a:lnTo>
                                  <a:pt x="1114" y="92"/>
                                </a:lnTo>
                                <a:lnTo>
                                  <a:pt x="1162" y="102"/>
                                </a:lnTo>
                                <a:lnTo>
                                  <a:pt x="0" y="347"/>
                                </a:lnTo>
                                <a:lnTo>
                                  <a:pt x="0" y="0"/>
                                </a:lnTo>
                                <a:close/>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49" descr="Шпалера"/>
                        <wps:cNvSpPr>
                          <a:spLocks/>
                        </wps:cNvSpPr>
                        <wps:spPr bwMode="auto">
                          <a:xfrm>
                            <a:off x="1652905" y="743585"/>
                            <a:ext cx="622935" cy="445770"/>
                          </a:xfrm>
                          <a:custGeom>
                            <a:avLst/>
                            <a:gdLst>
                              <a:gd name="T0" fmla="*/ 981 w 981"/>
                              <a:gd name="T1" fmla="*/ 10 h 702"/>
                              <a:gd name="T2" fmla="*/ 969 w 981"/>
                              <a:gd name="T3" fmla="*/ 40 h 702"/>
                              <a:gd name="T4" fmla="*/ 957 w 981"/>
                              <a:gd name="T5" fmla="*/ 61 h 702"/>
                              <a:gd name="T6" fmla="*/ 932 w 981"/>
                              <a:gd name="T7" fmla="*/ 81 h 702"/>
                              <a:gd name="T8" fmla="*/ 908 w 981"/>
                              <a:gd name="T9" fmla="*/ 101 h 702"/>
                              <a:gd name="T10" fmla="*/ 884 w 981"/>
                              <a:gd name="T11" fmla="*/ 122 h 702"/>
                              <a:gd name="T12" fmla="*/ 836 w 981"/>
                              <a:gd name="T13" fmla="*/ 142 h 702"/>
                              <a:gd name="T14" fmla="*/ 787 w 981"/>
                              <a:gd name="T15" fmla="*/ 162 h 702"/>
                              <a:gd name="T16" fmla="*/ 739 w 981"/>
                              <a:gd name="T17" fmla="*/ 193 h 702"/>
                              <a:gd name="T18" fmla="*/ 690 w 981"/>
                              <a:gd name="T19" fmla="*/ 203 h 702"/>
                              <a:gd name="T20" fmla="*/ 618 w 981"/>
                              <a:gd name="T21" fmla="*/ 224 h 702"/>
                              <a:gd name="T22" fmla="*/ 545 w 981"/>
                              <a:gd name="T23" fmla="*/ 244 h 702"/>
                              <a:gd name="T24" fmla="*/ 472 w 981"/>
                              <a:gd name="T25" fmla="*/ 254 h 702"/>
                              <a:gd name="T26" fmla="*/ 400 w 981"/>
                              <a:gd name="T27" fmla="*/ 274 h 702"/>
                              <a:gd name="T28" fmla="*/ 315 w 981"/>
                              <a:gd name="T29" fmla="*/ 285 h 702"/>
                              <a:gd name="T30" fmla="*/ 218 w 981"/>
                              <a:gd name="T31" fmla="*/ 305 h 702"/>
                              <a:gd name="T32" fmla="*/ 145 w 981"/>
                              <a:gd name="T33" fmla="*/ 305 h 702"/>
                              <a:gd name="T34" fmla="*/ 49 w 981"/>
                              <a:gd name="T35" fmla="*/ 325 h 702"/>
                              <a:gd name="T36" fmla="*/ 0 w 981"/>
                              <a:gd name="T37" fmla="*/ 702 h 702"/>
                              <a:gd name="T38" fmla="*/ 97 w 981"/>
                              <a:gd name="T39" fmla="*/ 692 h 702"/>
                              <a:gd name="T40" fmla="*/ 182 w 981"/>
                              <a:gd name="T41" fmla="*/ 682 h 702"/>
                              <a:gd name="T42" fmla="*/ 267 w 981"/>
                              <a:gd name="T43" fmla="*/ 671 h 702"/>
                              <a:gd name="T44" fmla="*/ 363 w 981"/>
                              <a:gd name="T45" fmla="*/ 651 h 702"/>
                              <a:gd name="T46" fmla="*/ 448 w 981"/>
                              <a:gd name="T47" fmla="*/ 641 h 702"/>
                              <a:gd name="T48" fmla="*/ 509 w 981"/>
                              <a:gd name="T49" fmla="*/ 631 h 702"/>
                              <a:gd name="T50" fmla="*/ 581 w 981"/>
                              <a:gd name="T51" fmla="*/ 610 h 702"/>
                              <a:gd name="T52" fmla="*/ 654 w 981"/>
                              <a:gd name="T53" fmla="*/ 590 h 702"/>
                              <a:gd name="T54" fmla="*/ 702 w 981"/>
                              <a:gd name="T55" fmla="*/ 580 h 702"/>
                              <a:gd name="T56" fmla="*/ 763 w 981"/>
                              <a:gd name="T57" fmla="*/ 559 h 702"/>
                              <a:gd name="T58" fmla="*/ 811 w 981"/>
                              <a:gd name="T59" fmla="*/ 529 h 702"/>
                              <a:gd name="T60" fmla="*/ 860 w 981"/>
                              <a:gd name="T61" fmla="*/ 509 h 702"/>
                              <a:gd name="T62" fmla="*/ 896 w 981"/>
                              <a:gd name="T63" fmla="*/ 488 h 702"/>
                              <a:gd name="T64" fmla="*/ 920 w 981"/>
                              <a:gd name="T65" fmla="*/ 468 h 702"/>
                              <a:gd name="T66" fmla="*/ 945 w 981"/>
                              <a:gd name="T67" fmla="*/ 447 h 702"/>
                              <a:gd name="T68" fmla="*/ 969 w 981"/>
                              <a:gd name="T69" fmla="*/ 417 h 702"/>
                              <a:gd name="T70" fmla="*/ 969 w 981"/>
                              <a:gd name="T71" fmla="*/ 407 h 702"/>
                              <a:gd name="T72" fmla="*/ 981 w 981"/>
                              <a:gd name="T73" fmla="*/ 376 h 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981" h="702">
                                <a:moveTo>
                                  <a:pt x="981" y="0"/>
                                </a:moveTo>
                                <a:lnTo>
                                  <a:pt x="981" y="10"/>
                                </a:lnTo>
                                <a:lnTo>
                                  <a:pt x="969" y="30"/>
                                </a:lnTo>
                                <a:lnTo>
                                  <a:pt x="969" y="40"/>
                                </a:lnTo>
                                <a:lnTo>
                                  <a:pt x="969" y="40"/>
                                </a:lnTo>
                                <a:lnTo>
                                  <a:pt x="957" y="61"/>
                                </a:lnTo>
                                <a:lnTo>
                                  <a:pt x="945" y="71"/>
                                </a:lnTo>
                                <a:lnTo>
                                  <a:pt x="932" y="81"/>
                                </a:lnTo>
                                <a:lnTo>
                                  <a:pt x="920" y="91"/>
                                </a:lnTo>
                                <a:lnTo>
                                  <a:pt x="908" y="101"/>
                                </a:lnTo>
                                <a:lnTo>
                                  <a:pt x="896" y="112"/>
                                </a:lnTo>
                                <a:lnTo>
                                  <a:pt x="884" y="122"/>
                                </a:lnTo>
                                <a:lnTo>
                                  <a:pt x="860" y="132"/>
                                </a:lnTo>
                                <a:lnTo>
                                  <a:pt x="836" y="142"/>
                                </a:lnTo>
                                <a:lnTo>
                                  <a:pt x="811" y="152"/>
                                </a:lnTo>
                                <a:lnTo>
                                  <a:pt x="787" y="162"/>
                                </a:lnTo>
                                <a:lnTo>
                                  <a:pt x="763" y="183"/>
                                </a:lnTo>
                                <a:lnTo>
                                  <a:pt x="739" y="193"/>
                                </a:lnTo>
                                <a:lnTo>
                                  <a:pt x="702" y="203"/>
                                </a:lnTo>
                                <a:lnTo>
                                  <a:pt x="690" y="203"/>
                                </a:lnTo>
                                <a:lnTo>
                                  <a:pt x="654" y="213"/>
                                </a:lnTo>
                                <a:lnTo>
                                  <a:pt x="618" y="224"/>
                                </a:lnTo>
                                <a:lnTo>
                                  <a:pt x="581" y="234"/>
                                </a:lnTo>
                                <a:lnTo>
                                  <a:pt x="545" y="244"/>
                                </a:lnTo>
                                <a:lnTo>
                                  <a:pt x="509" y="254"/>
                                </a:lnTo>
                                <a:lnTo>
                                  <a:pt x="472" y="254"/>
                                </a:lnTo>
                                <a:lnTo>
                                  <a:pt x="448" y="264"/>
                                </a:lnTo>
                                <a:lnTo>
                                  <a:pt x="400" y="274"/>
                                </a:lnTo>
                                <a:lnTo>
                                  <a:pt x="363" y="274"/>
                                </a:lnTo>
                                <a:lnTo>
                                  <a:pt x="315" y="285"/>
                                </a:lnTo>
                                <a:lnTo>
                                  <a:pt x="267" y="295"/>
                                </a:lnTo>
                                <a:lnTo>
                                  <a:pt x="218" y="305"/>
                                </a:lnTo>
                                <a:lnTo>
                                  <a:pt x="182" y="305"/>
                                </a:lnTo>
                                <a:lnTo>
                                  <a:pt x="145" y="305"/>
                                </a:lnTo>
                                <a:lnTo>
                                  <a:pt x="97" y="315"/>
                                </a:lnTo>
                                <a:lnTo>
                                  <a:pt x="49" y="325"/>
                                </a:lnTo>
                                <a:lnTo>
                                  <a:pt x="0" y="325"/>
                                </a:lnTo>
                                <a:lnTo>
                                  <a:pt x="0" y="702"/>
                                </a:lnTo>
                                <a:lnTo>
                                  <a:pt x="49" y="702"/>
                                </a:lnTo>
                                <a:lnTo>
                                  <a:pt x="97" y="692"/>
                                </a:lnTo>
                                <a:lnTo>
                                  <a:pt x="145" y="682"/>
                                </a:lnTo>
                                <a:lnTo>
                                  <a:pt x="182" y="682"/>
                                </a:lnTo>
                                <a:lnTo>
                                  <a:pt x="218" y="682"/>
                                </a:lnTo>
                                <a:lnTo>
                                  <a:pt x="267" y="671"/>
                                </a:lnTo>
                                <a:lnTo>
                                  <a:pt x="315" y="661"/>
                                </a:lnTo>
                                <a:lnTo>
                                  <a:pt x="363" y="651"/>
                                </a:lnTo>
                                <a:lnTo>
                                  <a:pt x="400" y="651"/>
                                </a:lnTo>
                                <a:lnTo>
                                  <a:pt x="448" y="641"/>
                                </a:lnTo>
                                <a:lnTo>
                                  <a:pt x="472" y="631"/>
                                </a:lnTo>
                                <a:lnTo>
                                  <a:pt x="509" y="631"/>
                                </a:lnTo>
                                <a:lnTo>
                                  <a:pt x="545" y="620"/>
                                </a:lnTo>
                                <a:lnTo>
                                  <a:pt x="581" y="610"/>
                                </a:lnTo>
                                <a:lnTo>
                                  <a:pt x="618" y="600"/>
                                </a:lnTo>
                                <a:lnTo>
                                  <a:pt x="654" y="590"/>
                                </a:lnTo>
                                <a:lnTo>
                                  <a:pt x="690" y="580"/>
                                </a:lnTo>
                                <a:lnTo>
                                  <a:pt x="702" y="580"/>
                                </a:lnTo>
                                <a:lnTo>
                                  <a:pt x="739" y="570"/>
                                </a:lnTo>
                                <a:lnTo>
                                  <a:pt x="763" y="559"/>
                                </a:lnTo>
                                <a:lnTo>
                                  <a:pt x="787" y="539"/>
                                </a:lnTo>
                                <a:lnTo>
                                  <a:pt x="811" y="529"/>
                                </a:lnTo>
                                <a:lnTo>
                                  <a:pt x="836" y="519"/>
                                </a:lnTo>
                                <a:lnTo>
                                  <a:pt x="860" y="509"/>
                                </a:lnTo>
                                <a:lnTo>
                                  <a:pt x="884" y="498"/>
                                </a:lnTo>
                                <a:lnTo>
                                  <a:pt x="896" y="488"/>
                                </a:lnTo>
                                <a:lnTo>
                                  <a:pt x="908" y="478"/>
                                </a:lnTo>
                                <a:lnTo>
                                  <a:pt x="920" y="468"/>
                                </a:lnTo>
                                <a:lnTo>
                                  <a:pt x="932" y="458"/>
                                </a:lnTo>
                                <a:lnTo>
                                  <a:pt x="945" y="447"/>
                                </a:lnTo>
                                <a:lnTo>
                                  <a:pt x="957" y="437"/>
                                </a:lnTo>
                                <a:lnTo>
                                  <a:pt x="969" y="417"/>
                                </a:lnTo>
                                <a:lnTo>
                                  <a:pt x="969" y="417"/>
                                </a:lnTo>
                                <a:lnTo>
                                  <a:pt x="969" y="407"/>
                                </a:lnTo>
                                <a:lnTo>
                                  <a:pt x="981" y="386"/>
                                </a:lnTo>
                                <a:lnTo>
                                  <a:pt x="981" y="376"/>
                                </a:lnTo>
                                <a:lnTo>
                                  <a:pt x="981" y="0"/>
                                </a:lnTo>
                                <a:close/>
                              </a:path>
                            </a:pathLst>
                          </a:custGeom>
                          <a:pattFill prst="trellis">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50"/>
                        <wps:cNvSpPr>
                          <a:spLocks/>
                        </wps:cNvSpPr>
                        <wps:spPr bwMode="auto">
                          <a:xfrm>
                            <a:off x="1652905" y="743585"/>
                            <a:ext cx="622935" cy="445770"/>
                          </a:xfrm>
                          <a:custGeom>
                            <a:avLst/>
                            <a:gdLst>
                              <a:gd name="T0" fmla="*/ 981 w 981"/>
                              <a:gd name="T1" fmla="*/ 10 h 702"/>
                              <a:gd name="T2" fmla="*/ 969 w 981"/>
                              <a:gd name="T3" fmla="*/ 40 h 702"/>
                              <a:gd name="T4" fmla="*/ 957 w 981"/>
                              <a:gd name="T5" fmla="*/ 61 h 702"/>
                              <a:gd name="T6" fmla="*/ 932 w 981"/>
                              <a:gd name="T7" fmla="*/ 81 h 702"/>
                              <a:gd name="T8" fmla="*/ 908 w 981"/>
                              <a:gd name="T9" fmla="*/ 101 h 702"/>
                              <a:gd name="T10" fmla="*/ 884 w 981"/>
                              <a:gd name="T11" fmla="*/ 122 h 702"/>
                              <a:gd name="T12" fmla="*/ 836 w 981"/>
                              <a:gd name="T13" fmla="*/ 142 h 702"/>
                              <a:gd name="T14" fmla="*/ 787 w 981"/>
                              <a:gd name="T15" fmla="*/ 162 h 702"/>
                              <a:gd name="T16" fmla="*/ 739 w 981"/>
                              <a:gd name="T17" fmla="*/ 193 h 702"/>
                              <a:gd name="T18" fmla="*/ 690 w 981"/>
                              <a:gd name="T19" fmla="*/ 203 h 702"/>
                              <a:gd name="T20" fmla="*/ 618 w 981"/>
                              <a:gd name="T21" fmla="*/ 224 h 702"/>
                              <a:gd name="T22" fmla="*/ 545 w 981"/>
                              <a:gd name="T23" fmla="*/ 244 h 702"/>
                              <a:gd name="T24" fmla="*/ 472 w 981"/>
                              <a:gd name="T25" fmla="*/ 254 h 702"/>
                              <a:gd name="T26" fmla="*/ 400 w 981"/>
                              <a:gd name="T27" fmla="*/ 274 h 702"/>
                              <a:gd name="T28" fmla="*/ 315 w 981"/>
                              <a:gd name="T29" fmla="*/ 285 h 702"/>
                              <a:gd name="T30" fmla="*/ 218 w 981"/>
                              <a:gd name="T31" fmla="*/ 305 h 702"/>
                              <a:gd name="T32" fmla="*/ 145 w 981"/>
                              <a:gd name="T33" fmla="*/ 305 h 702"/>
                              <a:gd name="T34" fmla="*/ 49 w 981"/>
                              <a:gd name="T35" fmla="*/ 325 h 702"/>
                              <a:gd name="T36" fmla="*/ 0 w 981"/>
                              <a:gd name="T37" fmla="*/ 702 h 702"/>
                              <a:gd name="T38" fmla="*/ 97 w 981"/>
                              <a:gd name="T39" fmla="*/ 692 h 702"/>
                              <a:gd name="T40" fmla="*/ 182 w 981"/>
                              <a:gd name="T41" fmla="*/ 682 h 702"/>
                              <a:gd name="T42" fmla="*/ 267 w 981"/>
                              <a:gd name="T43" fmla="*/ 671 h 702"/>
                              <a:gd name="T44" fmla="*/ 363 w 981"/>
                              <a:gd name="T45" fmla="*/ 651 h 702"/>
                              <a:gd name="T46" fmla="*/ 448 w 981"/>
                              <a:gd name="T47" fmla="*/ 641 h 702"/>
                              <a:gd name="T48" fmla="*/ 509 w 981"/>
                              <a:gd name="T49" fmla="*/ 631 h 702"/>
                              <a:gd name="T50" fmla="*/ 581 w 981"/>
                              <a:gd name="T51" fmla="*/ 610 h 702"/>
                              <a:gd name="T52" fmla="*/ 654 w 981"/>
                              <a:gd name="T53" fmla="*/ 590 h 702"/>
                              <a:gd name="T54" fmla="*/ 702 w 981"/>
                              <a:gd name="T55" fmla="*/ 580 h 702"/>
                              <a:gd name="T56" fmla="*/ 763 w 981"/>
                              <a:gd name="T57" fmla="*/ 559 h 702"/>
                              <a:gd name="T58" fmla="*/ 811 w 981"/>
                              <a:gd name="T59" fmla="*/ 529 h 702"/>
                              <a:gd name="T60" fmla="*/ 860 w 981"/>
                              <a:gd name="T61" fmla="*/ 509 h 702"/>
                              <a:gd name="T62" fmla="*/ 896 w 981"/>
                              <a:gd name="T63" fmla="*/ 488 h 702"/>
                              <a:gd name="T64" fmla="*/ 920 w 981"/>
                              <a:gd name="T65" fmla="*/ 468 h 702"/>
                              <a:gd name="T66" fmla="*/ 945 w 981"/>
                              <a:gd name="T67" fmla="*/ 447 h 702"/>
                              <a:gd name="T68" fmla="*/ 969 w 981"/>
                              <a:gd name="T69" fmla="*/ 417 h 702"/>
                              <a:gd name="T70" fmla="*/ 969 w 981"/>
                              <a:gd name="T71" fmla="*/ 407 h 702"/>
                              <a:gd name="T72" fmla="*/ 981 w 981"/>
                              <a:gd name="T73" fmla="*/ 376 h 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981" h="702">
                                <a:moveTo>
                                  <a:pt x="981" y="0"/>
                                </a:moveTo>
                                <a:lnTo>
                                  <a:pt x="981" y="10"/>
                                </a:lnTo>
                                <a:lnTo>
                                  <a:pt x="969" y="30"/>
                                </a:lnTo>
                                <a:lnTo>
                                  <a:pt x="969" y="40"/>
                                </a:lnTo>
                                <a:lnTo>
                                  <a:pt x="969" y="40"/>
                                </a:lnTo>
                                <a:lnTo>
                                  <a:pt x="957" y="61"/>
                                </a:lnTo>
                                <a:lnTo>
                                  <a:pt x="945" y="71"/>
                                </a:lnTo>
                                <a:lnTo>
                                  <a:pt x="932" y="81"/>
                                </a:lnTo>
                                <a:lnTo>
                                  <a:pt x="920" y="91"/>
                                </a:lnTo>
                                <a:lnTo>
                                  <a:pt x="908" y="101"/>
                                </a:lnTo>
                                <a:lnTo>
                                  <a:pt x="896" y="112"/>
                                </a:lnTo>
                                <a:lnTo>
                                  <a:pt x="884" y="122"/>
                                </a:lnTo>
                                <a:lnTo>
                                  <a:pt x="860" y="132"/>
                                </a:lnTo>
                                <a:lnTo>
                                  <a:pt x="836" y="142"/>
                                </a:lnTo>
                                <a:lnTo>
                                  <a:pt x="811" y="152"/>
                                </a:lnTo>
                                <a:lnTo>
                                  <a:pt x="787" y="162"/>
                                </a:lnTo>
                                <a:lnTo>
                                  <a:pt x="763" y="183"/>
                                </a:lnTo>
                                <a:lnTo>
                                  <a:pt x="739" y="193"/>
                                </a:lnTo>
                                <a:lnTo>
                                  <a:pt x="702" y="203"/>
                                </a:lnTo>
                                <a:lnTo>
                                  <a:pt x="690" y="203"/>
                                </a:lnTo>
                                <a:lnTo>
                                  <a:pt x="654" y="213"/>
                                </a:lnTo>
                                <a:lnTo>
                                  <a:pt x="618" y="224"/>
                                </a:lnTo>
                                <a:lnTo>
                                  <a:pt x="581" y="234"/>
                                </a:lnTo>
                                <a:lnTo>
                                  <a:pt x="545" y="244"/>
                                </a:lnTo>
                                <a:lnTo>
                                  <a:pt x="509" y="254"/>
                                </a:lnTo>
                                <a:lnTo>
                                  <a:pt x="472" y="254"/>
                                </a:lnTo>
                                <a:lnTo>
                                  <a:pt x="448" y="264"/>
                                </a:lnTo>
                                <a:lnTo>
                                  <a:pt x="400" y="274"/>
                                </a:lnTo>
                                <a:lnTo>
                                  <a:pt x="363" y="274"/>
                                </a:lnTo>
                                <a:lnTo>
                                  <a:pt x="315" y="285"/>
                                </a:lnTo>
                                <a:lnTo>
                                  <a:pt x="267" y="295"/>
                                </a:lnTo>
                                <a:lnTo>
                                  <a:pt x="218" y="305"/>
                                </a:lnTo>
                                <a:lnTo>
                                  <a:pt x="182" y="305"/>
                                </a:lnTo>
                                <a:lnTo>
                                  <a:pt x="145" y="305"/>
                                </a:lnTo>
                                <a:lnTo>
                                  <a:pt x="97" y="315"/>
                                </a:lnTo>
                                <a:lnTo>
                                  <a:pt x="49" y="325"/>
                                </a:lnTo>
                                <a:lnTo>
                                  <a:pt x="0" y="325"/>
                                </a:lnTo>
                                <a:lnTo>
                                  <a:pt x="0" y="702"/>
                                </a:lnTo>
                                <a:lnTo>
                                  <a:pt x="49" y="702"/>
                                </a:lnTo>
                                <a:lnTo>
                                  <a:pt x="97" y="692"/>
                                </a:lnTo>
                                <a:lnTo>
                                  <a:pt x="145" y="682"/>
                                </a:lnTo>
                                <a:lnTo>
                                  <a:pt x="182" y="682"/>
                                </a:lnTo>
                                <a:lnTo>
                                  <a:pt x="218" y="682"/>
                                </a:lnTo>
                                <a:lnTo>
                                  <a:pt x="267" y="671"/>
                                </a:lnTo>
                                <a:lnTo>
                                  <a:pt x="315" y="661"/>
                                </a:lnTo>
                                <a:lnTo>
                                  <a:pt x="363" y="651"/>
                                </a:lnTo>
                                <a:lnTo>
                                  <a:pt x="400" y="651"/>
                                </a:lnTo>
                                <a:lnTo>
                                  <a:pt x="448" y="641"/>
                                </a:lnTo>
                                <a:lnTo>
                                  <a:pt x="472" y="631"/>
                                </a:lnTo>
                                <a:lnTo>
                                  <a:pt x="509" y="631"/>
                                </a:lnTo>
                                <a:lnTo>
                                  <a:pt x="545" y="620"/>
                                </a:lnTo>
                                <a:lnTo>
                                  <a:pt x="581" y="610"/>
                                </a:lnTo>
                                <a:lnTo>
                                  <a:pt x="618" y="600"/>
                                </a:lnTo>
                                <a:lnTo>
                                  <a:pt x="654" y="590"/>
                                </a:lnTo>
                                <a:lnTo>
                                  <a:pt x="690" y="580"/>
                                </a:lnTo>
                                <a:lnTo>
                                  <a:pt x="702" y="580"/>
                                </a:lnTo>
                                <a:lnTo>
                                  <a:pt x="739" y="570"/>
                                </a:lnTo>
                                <a:lnTo>
                                  <a:pt x="763" y="559"/>
                                </a:lnTo>
                                <a:lnTo>
                                  <a:pt x="787" y="539"/>
                                </a:lnTo>
                                <a:lnTo>
                                  <a:pt x="811" y="529"/>
                                </a:lnTo>
                                <a:lnTo>
                                  <a:pt x="836" y="519"/>
                                </a:lnTo>
                                <a:lnTo>
                                  <a:pt x="860" y="509"/>
                                </a:lnTo>
                                <a:lnTo>
                                  <a:pt x="884" y="498"/>
                                </a:lnTo>
                                <a:lnTo>
                                  <a:pt x="896" y="488"/>
                                </a:lnTo>
                                <a:lnTo>
                                  <a:pt x="908" y="478"/>
                                </a:lnTo>
                                <a:lnTo>
                                  <a:pt x="920" y="468"/>
                                </a:lnTo>
                                <a:lnTo>
                                  <a:pt x="932" y="458"/>
                                </a:lnTo>
                                <a:lnTo>
                                  <a:pt x="945" y="447"/>
                                </a:lnTo>
                                <a:lnTo>
                                  <a:pt x="957" y="437"/>
                                </a:lnTo>
                                <a:lnTo>
                                  <a:pt x="969" y="417"/>
                                </a:lnTo>
                                <a:lnTo>
                                  <a:pt x="969" y="417"/>
                                </a:lnTo>
                                <a:lnTo>
                                  <a:pt x="969" y="407"/>
                                </a:lnTo>
                                <a:lnTo>
                                  <a:pt x="981" y="386"/>
                                </a:lnTo>
                                <a:lnTo>
                                  <a:pt x="981" y="376"/>
                                </a:lnTo>
                                <a:lnTo>
                                  <a:pt x="981" y="0"/>
                                </a:lnTo>
                                <a:close/>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51" descr="Шпалера"/>
                        <wps:cNvSpPr>
                          <a:spLocks/>
                        </wps:cNvSpPr>
                        <wps:spPr bwMode="auto">
                          <a:xfrm>
                            <a:off x="1253490" y="588010"/>
                            <a:ext cx="1022350" cy="361950"/>
                          </a:xfrm>
                          <a:custGeom>
                            <a:avLst/>
                            <a:gdLst>
                              <a:gd name="T0" fmla="*/ 1162 w 1610"/>
                              <a:gd name="T1" fmla="*/ 0 h 570"/>
                              <a:gd name="T2" fmla="*/ 1198 w 1610"/>
                              <a:gd name="T3" fmla="*/ 10 h 570"/>
                              <a:gd name="T4" fmla="*/ 1235 w 1610"/>
                              <a:gd name="T5" fmla="*/ 21 h 570"/>
                              <a:gd name="T6" fmla="*/ 1271 w 1610"/>
                              <a:gd name="T7" fmla="*/ 31 h 570"/>
                              <a:gd name="T8" fmla="*/ 1295 w 1610"/>
                              <a:gd name="T9" fmla="*/ 41 h 570"/>
                              <a:gd name="T10" fmla="*/ 1331 w 1610"/>
                              <a:gd name="T11" fmla="*/ 51 h 570"/>
                              <a:gd name="T12" fmla="*/ 1368 w 1610"/>
                              <a:gd name="T13" fmla="*/ 61 h 570"/>
                              <a:gd name="T14" fmla="*/ 1392 w 1610"/>
                              <a:gd name="T15" fmla="*/ 72 h 570"/>
                              <a:gd name="T16" fmla="*/ 1416 w 1610"/>
                              <a:gd name="T17" fmla="*/ 82 h 570"/>
                              <a:gd name="T18" fmla="*/ 1440 w 1610"/>
                              <a:gd name="T19" fmla="*/ 92 h 570"/>
                              <a:gd name="T20" fmla="*/ 1453 w 1610"/>
                              <a:gd name="T21" fmla="*/ 102 h 570"/>
                              <a:gd name="T22" fmla="*/ 1477 w 1610"/>
                              <a:gd name="T23" fmla="*/ 112 h 570"/>
                              <a:gd name="T24" fmla="*/ 1501 w 1610"/>
                              <a:gd name="T25" fmla="*/ 122 h 570"/>
                              <a:gd name="T26" fmla="*/ 1525 w 1610"/>
                              <a:gd name="T27" fmla="*/ 133 h 570"/>
                              <a:gd name="T28" fmla="*/ 1537 w 1610"/>
                              <a:gd name="T29" fmla="*/ 143 h 570"/>
                              <a:gd name="T30" fmla="*/ 1549 w 1610"/>
                              <a:gd name="T31" fmla="*/ 153 h 570"/>
                              <a:gd name="T32" fmla="*/ 1561 w 1610"/>
                              <a:gd name="T33" fmla="*/ 163 h 570"/>
                              <a:gd name="T34" fmla="*/ 1574 w 1610"/>
                              <a:gd name="T35" fmla="*/ 183 h 570"/>
                              <a:gd name="T36" fmla="*/ 1586 w 1610"/>
                              <a:gd name="T37" fmla="*/ 194 h 570"/>
                              <a:gd name="T38" fmla="*/ 1598 w 1610"/>
                              <a:gd name="T39" fmla="*/ 204 h 570"/>
                              <a:gd name="T40" fmla="*/ 1598 w 1610"/>
                              <a:gd name="T41" fmla="*/ 214 h 570"/>
                              <a:gd name="T42" fmla="*/ 1610 w 1610"/>
                              <a:gd name="T43" fmla="*/ 224 h 570"/>
                              <a:gd name="T44" fmla="*/ 1610 w 1610"/>
                              <a:gd name="T45" fmla="*/ 245 h 570"/>
                              <a:gd name="T46" fmla="*/ 1610 w 1610"/>
                              <a:gd name="T47" fmla="*/ 255 h 570"/>
                              <a:gd name="T48" fmla="*/ 1610 w 1610"/>
                              <a:gd name="T49" fmla="*/ 265 h 570"/>
                              <a:gd name="T50" fmla="*/ 1598 w 1610"/>
                              <a:gd name="T51" fmla="*/ 275 h 570"/>
                              <a:gd name="T52" fmla="*/ 1598 w 1610"/>
                              <a:gd name="T53" fmla="*/ 285 h 570"/>
                              <a:gd name="T54" fmla="*/ 1586 w 1610"/>
                              <a:gd name="T55" fmla="*/ 306 h 570"/>
                              <a:gd name="T56" fmla="*/ 1574 w 1610"/>
                              <a:gd name="T57" fmla="*/ 316 h 570"/>
                              <a:gd name="T58" fmla="*/ 1574 w 1610"/>
                              <a:gd name="T59" fmla="*/ 316 h 570"/>
                              <a:gd name="T60" fmla="*/ 1561 w 1610"/>
                              <a:gd name="T61" fmla="*/ 336 h 570"/>
                              <a:gd name="T62" fmla="*/ 1549 w 1610"/>
                              <a:gd name="T63" fmla="*/ 346 h 570"/>
                              <a:gd name="T64" fmla="*/ 1525 w 1610"/>
                              <a:gd name="T65" fmla="*/ 357 h 570"/>
                              <a:gd name="T66" fmla="*/ 1513 w 1610"/>
                              <a:gd name="T67" fmla="*/ 367 h 570"/>
                              <a:gd name="T68" fmla="*/ 1489 w 1610"/>
                              <a:gd name="T69" fmla="*/ 377 h 570"/>
                              <a:gd name="T70" fmla="*/ 1465 w 1610"/>
                              <a:gd name="T71" fmla="*/ 387 h 570"/>
                              <a:gd name="T72" fmla="*/ 1440 w 1610"/>
                              <a:gd name="T73" fmla="*/ 397 h 570"/>
                              <a:gd name="T74" fmla="*/ 1416 w 1610"/>
                              <a:gd name="T75" fmla="*/ 407 h 570"/>
                              <a:gd name="T76" fmla="*/ 1392 w 1610"/>
                              <a:gd name="T77" fmla="*/ 428 h 570"/>
                              <a:gd name="T78" fmla="*/ 1368 w 1610"/>
                              <a:gd name="T79" fmla="*/ 438 h 570"/>
                              <a:gd name="T80" fmla="*/ 1331 w 1610"/>
                              <a:gd name="T81" fmla="*/ 448 h 570"/>
                              <a:gd name="T82" fmla="*/ 1295 w 1610"/>
                              <a:gd name="T83" fmla="*/ 458 h 570"/>
                              <a:gd name="T84" fmla="*/ 1271 w 1610"/>
                              <a:gd name="T85" fmla="*/ 458 h 570"/>
                              <a:gd name="T86" fmla="*/ 1235 w 1610"/>
                              <a:gd name="T87" fmla="*/ 469 h 570"/>
                              <a:gd name="T88" fmla="*/ 1198 w 1610"/>
                              <a:gd name="T89" fmla="*/ 479 h 570"/>
                              <a:gd name="T90" fmla="*/ 1162 w 1610"/>
                              <a:gd name="T91" fmla="*/ 489 h 570"/>
                              <a:gd name="T92" fmla="*/ 1114 w 1610"/>
                              <a:gd name="T93" fmla="*/ 499 h 570"/>
                              <a:gd name="T94" fmla="*/ 1077 w 1610"/>
                              <a:gd name="T95" fmla="*/ 509 h 570"/>
                              <a:gd name="T96" fmla="*/ 1053 w 1610"/>
                              <a:gd name="T97" fmla="*/ 509 h 570"/>
                              <a:gd name="T98" fmla="*/ 1017 w 1610"/>
                              <a:gd name="T99" fmla="*/ 519 h 570"/>
                              <a:gd name="T100" fmla="*/ 968 w 1610"/>
                              <a:gd name="T101" fmla="*/ 530 h 570"/>
                              <a:gd name="T102" fmla="*/ 920 w 1610"/>
                              <a:gd name="T103" fmla="*/ 540 h 570"/>
                              <a:gd name="T104" fmla="*/ 871 w 1610"/>
                              <a:gd name="T105" fmla="*/ 540 h 570"/>
                              <a:gd name="T106" fmla="*/ 823 w 1610"/>
                              <a:gd name="T107" fmla="*/ 550 h 570"/>
                              <a:gd name="T108" fmla="*/ 774 w 1610"/>
                              <a:gd name="T109" fmla="*/ 550 h 570"/>
                              <a:gd name="T110" fmla="*/ 726 w 1610"/>
                              <a:gd name="T111" fmla="*/ 560 h 570"/>
                              <a:gd name="T112" fmla="*/ 678 w 1610"/>
                              <a:gd name="T113" fmla="*/ 570 h 570"/>
                              <a:gd name="T114" fmla="*/ 629 w 1610"/>
                              <a:gd name="T115" fmla="*/ 570 h 570"/>
                              <a:gd name="T116" fmla="*/ 0 w 1610"/>
                              <a:gd name="T117" fmla="*/ 245 h 570"/>
                              <a:gd name="T118" fmla="*/ 1162 w 1610"/>
                              <a:gd name="T119" fmla="*/ 0 h 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610" h="570">
                                <a:moveTo>
                                  <a:pt x="1162" y="0"/>
                                </a:moveTo>
                                <a:lnTo>
                                  <a:pt x="1198" y="10"/>
                                </a:lnTo>
                                <a:lnTo>
                                  <a:pt x="1235" y="21"/>
                                </a:lnTo>
                                <a:lnTo>
                                  <a:pt x="1271" y="31"/>
                                </a:lnTo>
                                <a:lnTo>
                                  <a:pt x="1295" y="41"/>
                                </a:lnTo>
                                <a:lnTo>
                                  <a:pt x="1331" y="51"/>
                                </a:lnTo>
                                <a:lnTo>
                                  <a:pt x="1368" y="61"/>
                                </a:lnTo>
                                <a:lnTo>
                                  <a:pt x="1392" y="72"/>
                                </a:lnTo>
                                <a:lnTo>
                                  <a:pt x="1416" y="82"/>
                                </a:lnTo>
                                <a:lnTo>
                                  <a:pt x="1440" y="92"/>
                                </a:lnTo>
                                <a:lnTo>
                                  <a:pt x="1453" y="102"/>
                                </a:lnTo>
                                <a:lnTo>
                                  <a:pt x="1477" y="112"/>
                                </a:lnTo>
                                <a:lnTo>
                                  <a:pt x="1501" y="122"/>
                                </a:lnTo>
                                <a:lnTo>
                                  <a:pt x="1525" y="133"/>
                                </a:lnTo>
                                <a:lnTo>
                                  <a:pt x="1537" y="143"/>
                                </a:lnTo>
                                <a:lnTo>
                                  <a:pt x="1549" y="153"/>
                                </a:lnTo>
                                <a:lnTo>
                                  <a:pt x="1561" y="163"/>
                                </a:lnTo>
                                <a:lnTo>
                                  <a:pt x="1574" y="183"/>
                                </a:lnTo>
                                <a:lnTo>
                                  <a:pt x="1586" y="194"/>
                                </a:lnTo>
                                <a:lnTo>
                                  <a:pt x="1598" y="204"/>
                                </a:lnTo>
                                <a:lnTo>
                                  <a:pt x="1598" y="214"/>
                                </a:lnTo>
                                <a:lnTo>
                                  <a:pt x="1610" y="224"/>
                                </a:lnTo>
                                <a:lnTo>
                                  <a:pt x="1610" y="245"/>
                                </a:lnTo>
                                <a:lnTo>
                                  <a:pt x="1610" y="255"/>
                                </a:lnTo>
                                <a:lnTo>
                                  <a:pt x="1610" y="265"/>
                                </a:lnTo>
                                <a:lnTo>
                                  <a:pt x="1598" y="275"/>
                                </a:lnTo>
                                <a:lnTo>
                                  <a:pt x="1598" y="285"/>
                                </a:lnTo>
                                <a:lnTo>
                                  <a:pt x="1586" y="306"/>
                                </a:lnTo>
                                <a:lnTo>
                                  <a:pt x="1574" y="316"/>
                                </a:lnTo>
                                <a:lnTo>
                                  <a:pt x="1574" y="316"/>
                                </a:lnTo>
                                <a:lnTo>
                                  <a:pt x="1561" y="336"/>
                                </a:lnTo>
                                <a:lnTo>
                                  <a:pt x="1549" y="346"/>
                                </a:lnTo>
                                <a:lnTo>
                                  <a:pt x="1525" y="357"/>
                                </a:lnTo>
                                <a:lnTo>
                                  <a:pt x="1513" y="367"/>
                                </a:lnTo>
                                <a:lnTo>
                                  <a:pt x="1489" y="377"/>
                                </a:lnTo>
                                <a:lnTo>
                                  <a:pt x="1465" y="387"/>
                                </a:lnTo>
                                <a:lnTo>
                                  <a:pt x="1440" y="397"/>
                                </a:lnTo>
                                <a:lnTo>
                                  <a:pt x="1416" y="407"/>
                                </a:lnTo>
                                <a:lnTo>
                                  <a:pt x="1392" y="428"/>
                                </a:lnTo>
                                <a:lnTo>
                                  <a:pt x="1368" y="438"/>
                                </a:lnTo>
                                <a:lnTo>
                                  <a:pt x="1331" y="448"/>
                                </a:lnTo>
                                <a:lnTo>
                                  <a:pt x="1295" y="458"/>
                                </a:lnTo>
                                <a:lnTo>
                                  <a:pt x="1271" y="458"/>
                                </a:lnTo>
                                <a:lnTo>
                                  <a:pt x="1235" y="469"/>
                                </a:lnTo>
                                <a:lnTo>
                                  <a:pt x="1198" y="479"/>
                                </a:lnTo>
                                <a:lnTo>
                                  <a:pt x="1162" y="489"/>
                                </a:lnTo>
                                <a:lnTo>
                                  <a:pt x="1114" y="499"/>
                                </a:lnTo>
                                <a:lnTo>
                                  <a:pt x="1077" y="509"/>
                                </a:lnTo>
                                <a:lnTo>
                                  <a:pt x="1053" y="509"/>
                                </a:lnTo>
                                <a:lnTo>
                                  <a:pt x="1017" y="519"/>
                                </a:lnTo>
                                <a:lnTo>
                                  <a:pt x="968" y="530"/>
                                </a:lnTo>
                                <a:lnTo>
                                  <a:pt x="920" y="540"/>
                                </a:lnTo>
                                <a:lnTo>
                                  <a:pt x="871" y="540"/>
                                </a:lnTo>
                                <a:lnTo>
                                  <a:pt x="823" y="550"/>
                                </a:lnTo>
                                <a:lnTo>
                                  <a:pt x="774" y="550"/>
                                </a:lnTo>
                                <a:lnTo>
                                  <a:pt x="726" y="560"/>
                                </a:lnTo>
                                <a:lnTo>
                                  <a:pt x="678" y="570"/>
                                </a:lnTo>
                                <a:lnTo>
                                  <a:pt x="629" y="570"/>
                                </a:lnTo>
                                <a:lnTo>
                                  <a:pt x="0" y="245"/>
                                </a:lnTo>
                                <a:lnTo>
                                  <a:pt x="1162" y="0"/>
                                </a:lnTo>
                                <a:close/>
                              </a:path>
                            </a:pathLst>
                          </a:custGeom>
                          <a:pattFill prst="trellis">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52"/>
                        <wps:cNvSpPr>
                          <a:spLocks/>
                        </wps:cNvSpPr>
                        <wps:spPr bwMode="auto">
                          <a:xfrm>
                            <a:off x="1253490" y="588010"/>
                            <a:ext cx="1022350" cy="361950"/>
                          </a:xfrm>
                          <a:custGeom>
                            <a:avLst/>
                            <a:gdLst>
                              <a:gd name="T0" fmla="*/ 1162 w 1610"/>
                              <a:gd name="T1" fmla="*/ 0 h 570"/>
                              <a:gd name="T2" fmla="*/ 1198 w 1610"/>
                              <a:gd name="T3" fmla="*/ 10 h 570"/>
                              <a:gd name="T4" fmla="*/ 1235 w 1610"/>
                              <a:gd name="T5" fmla="*/ 21 h 570"/>
                              <a:gd name="T6" fmla="*/ 1271 w 1610"/>
                              <a:gd name="T7" fmla="*/ 31 h 570"/>
                              <a:gd name="T8" fmla="*/ 1295 w 1610"/>
                              <a:gd name="T9" fmla="*/ 41 h 570"/>
                              <a:gd name="T10" fmla="*/ 1331 w 1610"/>
                              <a:gd name="T11" fmla="*/ 51 h 570"/>
                              <a:gd name="T12" fmla="*/ 1368 w 1610"/>
                              <a:gd name="T13" fmla="*/ 61 h 570"/>
                              <a:gd name="T14" fmla="*/ 1392 w 1610"/>
                              <a:gd name="T15" fmla="*/ 72 h 570"/>
                              <a:gd name="T16" fmla="*/ 1416 w 1610"/>
                              <a:gd name="T17" fmla="*/ 82 h 570"/>
                              <a:gd name="T18" fmla="*/ 1440 w 1610"/>
                              <a:gd name="T19" fmla="*/ 92 h 570"/>
                              <a:gd name="T20" fmla="*/ 1453 w 1610"/>
                              <a:gd name="T21" fmla="*/ 102 h 570"/>
                              <a:gd name="T22" fmla="*/ 1477 w 1610"/>
                              <a:gd name="T23" fmla="*/ 112 h 570"/>
                              <a:gd name="T24" fmla="*/ 1501 w 1610"/>
                              <a:gd name="T25" fmla="*/ 122 h 570"/>
                              <a:gd name="T26" fmla="*/ 1525 w 1610"/>
                              <a:gd name="T27" fmla="*/ 133 h 570"/>
                              <a:gd name="T28" fmla="*/ 1537 w 1610"/>
                              <a:gd name="T29" fmla="*/ 143 h 570"/>
                              <a:gd name="T30" fmla="*/ 1549 w 1610"/>
                              <a:gd name="T31" fmla="*/ 153 h 570"/>
                              <a:gd name="T32" fmla="*/ 1561 w 1610"/>
                              <a:gd name="T33" fmla="*/ 163 h 570"/>
                              <a:gd name="T34" fmla="*/ 1574 w 1610"/>
                              <a:gd name="T35" fmla="*/ 183 h 570"/>
                              <a:gd name="T36" fmla="*/ 1586 w 1610"/>
                              <a:gd name="T37" fmla="*/ 194 h 570"/>
                              <a:gd name="T38" fmla="*/ 1598 w 1610"/>
                              <a:gd name="T39" fmla="*/ 204 h 570"/>
                              <a:gd name="T40" fmla="*/ 1598 w 1610"/>
                              <a:gd name="T41" fmla="*/ 214 h 570"/>
                              <a:gd name="T42" fmla="*/ 1610 w 1610"/>
                              <a:gd name="T43" fmla="*/ 224 h 570"/>
                              <a:gd name="T44" fmla="*/ 1610 w 1610"/>
                              <a:gd name="T45" fmla="*/ 245 h 570"/>
                              <a:gd name="T46" fmla="*/ 1610 w 1610"/>
                              <a:gd name="T47" fmla="*/ 255 h 570"/>
                              <a:gd name="T48" fmla="*/ 1610 w 1610"/>
                              <a:gd name="T49" fmla="*/ 265 h 570"/>
                              <a:gd name="T50" fmla="*/ 1598 w 1610"/>
                              <a:gd name="T51" fmla="*/ 275 h 570"/>
                              <a:gd name="T52" fmla="*/ 1598 w 1610"/>
                              <a:gd name="T53" fmla="*/ 285 h 570"/>
                              <a:gd name="T54" fmla="*/ 1586 w 1610"/>
                              <a:gd name="T55" fmla="*/ 306 h 570"/>
                              <a:gd name="T56" fmla="*/ 1574 w 1610"/>
                              <a:gd name="T57" fmla="*/ 316 h 570"/>
                              <a:gd name="T58" fmla="*/ 1574 w 1610"/>
                              <a:gd name="T59" fmla="*/ 316 h 570"/>
                              <a:gd name="T60" fmla="*/ 1561 w 1610"/>
                              <a:gd name="T61" fmla="*/ 336 h 570"/>
                              <a:gd name="T62" fmla="*/ 1549 w 1610"/>
                              <a:gd name="T63" fmla="*/ 346 h 570"/>
                              <a:gd name="T64" fmla="*/ 1525 w 1610"/>
                              <a:gd name="T65" fmla="*/ 357 h 570"/>
                              <a:gd name="T66" fmla="*/ 1513 w 1610"/>
                              <a:gd name="T67" fmla="*/ 367 h 570"/>
                              <a:gd name="T68" fmla="*/ 1489 w 1610"/>
                              <a:gd name="T69" fmla="*/ 377 h 570"/>
                              <a:gd name="T70" fmla="*/ 1465 w 1610"/>
                              <a:gd name="T71" fmla="*/ 387 h 570"/>
                              <a:gd name="T72" fmla="*/ 1440 w 1610"/>
                              <a:gd name="T73" fmla="*/ 397 h 570"/>
                              <a:gd name="T74" fmla="*/ 1416 w 1610"/>
                              <a:gd name="T75" fmla="*/ 407 h 570"/>
                              <a:gd name="T76" fmla="*/ 1392 w 1610"/>
                              <a:gd name="T77" fmla="*/ 428 h 570"/>
                              <a:gd name="T78" fmla="*/ 1368 w 1610"/>
                              <a:gd name="T79" fmla="*/ 438 h 570"/>
                              <a:gd name="T80" fmla="*/ 1331 w 1610"/>
                              <a:gd name="T81" fmla="*/ 448 h 570"/>
                              <a:gd name="T82" fmla="*/ 1295 w 1610"/>
                              <a:gd name="T83" fmla="*/ 458 h 570"/>
                              <a:gd name="T84" fmla="*/ 1271 w 1610"/>
                              <a:gd name="T85" fmla="*/ 458 h 570"/>
                              <a:gd name="T86" fmla="*/ 1235 w 1610"/>
                              <a:gd name="T87" fmla="*/ 469 h 570"/>
                              <a:gd name="T88" fmla="*/ 1198 w 1610"/>
                              <a:gd name="T89" fmla="*/ 479 h 570"/>
                              <a:gd name="T90" fmla="*/ 1162 w 1610"/>
                              <a:gd name="T91" fmla="*/ 489 h 570"/>
                              <a:gd name="T92" fmla="*/ 1114 w 1610"/>
                              <a:gd name="T93" fmla="*/ 499 h 570"/>
                              <a:gd name="T94" fmla="*/ 1077 w 1610"/>
                              <a:gd name="T95" fmla="*/ 509 h 570"/>
                              <a:gd name="T96" fmla="*/ 1053 w 1610"/>
                              <a:gd name="T97" fmla="*/ 509 h 570"/>
                              <a:gd name="T98" fmla="*/ 1017 w 1610"/>
                              <a:gd name="T99" fmla="*/ 519 h 570"/>
                              <a:gd name="T100" fmla="*/ 968 w 1610"/>
                              <a:gd name="T101" fmla="*/ 530 h 570"/>
                              <a:gd name="T102" fmla="*/ 920 w 1610"/>
                              <a:gd name="T103" fmla="*/ 540 h 570"/>
                              <a:gd name="T104" fmla="*/ 871 w 1610"/>
                              <a:gd name="T105" fmla="*/ 540 h 570"/>
                              <a:gd name="T106" fmla="*/ 823 w 1610"/>
                              <a:gd name="T107" fmla="*/ 550 h 570"/>
                              <a:gd name="T108" fmla="*/ 774 w 1610"/>
                              <a:gd name="T109" fmla="*/ 550 h 570"/>
                              <a:gd name="T110" fmla="*/ 726 w 1610"/>
                              <a:gd name="T111" fmla="*/ 560 h 570"/>
                              <a:gd name="T112" fmla="*/ 678 w 1610"/>
                              <a:gd name="T113" fmla="*/ 570 h 570"/>
                              <a:gd name="T114" fmla="*/ 629 w 1610"/>
                              <a:gd name="T115" fmla="*/ 570 h 570"/>
                              <a:gd name="T116" fmla="*/ 0 w 1610"/>
                              <a:gd name="T117" fmla="*/ 245 h 570"/>
                              <a:gd name="T118" fmla="*/ 1162 w 1610"/>
                              <a:gd name="T119" fmla="*/ 0 h 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610" h="570">
                                <a:moveTo>
                                  <a:pt x="1162" y="0"/>
                                </a:moveTo>
                                <a:lnTo>
                                  <a:pt x="1198" y="10"/>
                                </a:lnTo>
                                <a:lnTo>
                                  <a:pt x="1235" y="21"/>
                                </a:lnTo>
                                <a:lnTo>
                                  <a:pt x="1271" y="31"/>
                                </a:lnTo>
                                <a:lnTo>
                                  <a:pt x="1295" y="41"/>
                                </a:lnTo>
                                <a:lnTo>
                                  <a:pt x="1331" y="51"/>
                                </a:lnTo>
                                <a:lnTo>
                                  <a:pt x="1368" y="61"/>
                                </a:lnTo>
                                <a:lnTo>
                                  <a:pt x="1392" y="72"/>
                                </a:lnTo>
                                <a:lnTo>
                                  <a:pt x="1416" y="82"/>
                                </a:lnTo>
                                <a:lnTo>
                                  <a:pt x="1440" y="92"/>
                                </a:lnTo>
                                <a:lnTo>
                                  <a:pt x="1453" y="102"/>
                                </a:lnTo>
                                <a:lnTo>
                                  <a:pt x="1477" y="112"/>
                                </a:lnTo>
                                <a:lnTo>
                                  <a:pt x="1501" y="122"/>
                                </a:lnTo>
                                <a:lnTo>
                                  <a:pt x="1525" y="133"/>
                                </a:lnTo>
                                <a:lnTo>
                                  <a:pt x="1537" y="143"/>
                                </a:lnTo>
                                <a:lnTo>
                                  <a:pt x="1549" y="153"/>
                                </a:lnTo>
                                <a:lnTo>
                                  <a:pt x="1561" y="163"/>
                                </a:lnTo>
                                <a:lnTo>
                                  <a:pt x="1574" y="183"/>
                                </a:lnTo>
                                <a:lnTo>
                                  <a:pt x="1586" y="194"/>
                                </a:lnTo>
                                <a:lnTo>
                                  <a:pt x="1598" y="204"/>
                                </a:lnTo>
                                <a:lnTo>
                                  <a:pt x="1598" y="214"/>
                                </a:lnTo>
                                <a:lnTo>
                                  <a:pt x="1610" y="224"/>
                                </a:lnTo>
                                <a:lnTo>
                                  <a:pt x="1610" y="245"/>
                                </a:lnTo>
                                <a:lnTo>
                                  <a:pt x="1610" y="255"/>
                                </a:lnTo>
                                <a:lnTo>
                                  <a:pt x="1610" y="265"/>
                                </a:lnTo>
                                <a:lnTo>
                                  <a:pt x="1598" y="275"/>
                                </a:lnTo>
                                <a:lnTo>
                                  <a:pt x="1598" y="285"/>
                                </a:lnTo>
                                <a:lnTo>
                                  <a:pt x="1586" y="306"/>
                                </a:lnTo>
                                <a:lnTo>
                                  <a:pt x="1574" y="316"/>
                                </a:lnTo>
                                <a:lnTo>
                                  <a:pt x="1574" y="316"/>
                                </a:lnTo>
                                <a:lnTo>
                                  <a:pt x="1561" y="336"/>
                                </a:lnTo>
                                <a:lnTo>
                                  <a:pt x="1549" y="346"/>
                                </a:lnTo>
                                <a:lnTo>
                                  <a:pt x="1525" y="357"/>
                                </a:lnTo>
                                <a:lnTo>
                                  <a:pt x="1513" y="367"/>
                                </a:lnTo>
                                <a:lnTo>
                                  <a:pt x="1489" y="377"/>
                                </a:lnTo>
                                <a:lnTo>
                                  <a:pt x="1465" y="387"/>
                                </a:lnTo>
                                <a:lnTo>
                                  <a:pt x="1440" y="397"/>
                                </a:lnTo>
                                <a:lnTo>
                                  <a:pt x="1416" y="407"/>
                                </a:lnTo>
                                <a:lnTo>
                                  <a:pt x="1392" y="428"/>
                                </a:lnTo>
                                <a:lnTo>
                                  <a:pt x="1368" y="438"/>
                                </a:lnTo>
                                <a:lnTo>
                                  <a:pt x="1331" y="448"/>
                                </a:lnTo>
                                <a:lnTo>
                                  <a:pt x="1295" y="458"/>
                                </a:lnTo>
                                <a:lnTo>
                                  <a:pt x="1271" y="458"/>
                                </a:lnTo>
                                <a:lnTo>
                                  <a:pt x="1235" y="469"/>
                                </a:lnTo>
                                <a:lnTo>
                                  <a:pt x="1198" y="479"/>
                                </a:lnTo>
                                <a:lnTo>
                                  <a:pt x="1162" y="489"/>
                                </a:lnTo>
                                <a:lnTo>
                                  <a:pt x="1114" y="499"/>
                                </a:lnTo>
                                <a:lnTo>
                                  <a:pt x="1077" y="509"/>
                                </a:lnTo>
                                <a:lnTo>
                                  <a:pt x="1053" y="509"/>
                                </a:lnTo>
                                <a:lnTo>
                                  <a:pt x="1017" y="519"/>
                                </a:lnTo>
                                <a:lnTo>
                                  <a:pt x="968" y="530"/>
                                </a:lnTo>
                                <a:lnTo>
                                  <a:pt x="920" y="540"/>
                                </a:lnTo>
                                <a:lnTo>
                                  <a:pt x="871" y="540"/>
                                </a:lnTo>
                                <a:lnTo>
                                  <a:pt x="823" y="550"/>
                                </a:lnTo>
                                <a:lnTo>
                                  <a:pt x="774" y="550"/>
                                </a:lnTo>
                                <a:lnTo>
                                  <a:pt x="726" y="560"/>
                                </a:lnTo>
                                <a:lnTo>
                                  <a:pt x="678" y="570"/>
                                </a:lnTo>
                                <a:lnTo>
                                  <a:pt x="629" y="570"/>
                                </a:lnTo>
                                <a:lnTo>
                                  <a:pt x="0" y="245"/>
                                </a:lnTo>
                                <a:lnTo>
                                  <a:pt x="1162" y="0"/>
                                </a:lnTo>
                                <a:close/>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53" descr="Диагональный кирпич"/>
                        <wps:cNvSpPr>
                          <a:spLocks/>
                        </wps:cNvSpPr>
                        <wps:spPr bwMode="auto">
                          <a:xfrm>
                            <a:off x="238125" y="743585"/>
                            <a:ext cx="1414780" cy="464820"/>
                          </a:xfrm>
                          <a:custGeom>
                            <a:avLst/>
                            <a:gdLst>
                              <a:gd name="T0" fmla="*/ 2180 w 2228"/>
                              <a:gd name="T1" fmla="*/ 325 h 732"/>
                              <a:gd name="T2" fmla="*/ 2071 w 2228"/>
                              <a:gd name="T3" fmla="*/ 335 h 732"/>
                              <a:gd name="T4" fmla="*/ 1962 w 2228"/>
                              <a:gd name="T5" fmla="*/ 346 h 732"/>
                              <a:gd name="T6" fmla="*/ 1853 w 2228"/>
                              <a:gd name="T7" fmla="*/ 346 h 732"/>
                              <a:gd name="T8" fmla="*/ 1744 w 2228"/>
                              <a:gd name="T9" fmla="*/ 356 h 732"/>
                              <a:gd name="T10" fmla="*/ 1635 w 2228"/>
                              <a:gd name="T11" fmla="*/ 356 h 732"/>
                              <a:gd name="T12" fmla="*/ 1514 w 2228"/>
                              <a:gd name="T13" fmla="*/ 356 h 732"/>
                              <a:gd name="T14" fmla="*/ 1405 w 2228"/>
                              <a:gd name="T15" fmla="*/ 346 h 732"/>
                              <a:gd name="T16" fmla="*/ 1296 w 2228"/>
                              <a:gd name="T17" fmla="*/ 346 h 732"/>
                              <a:gd name="T18" fmla="*/ 1187 w 2228"/>
                              <a:gd name="T19" fmla="*/ 346 h 732"/>
                              <a:gd name="T20" fmla="*/ 1078 w 2228"/>
                              <a:gd name="T21" fmla="*/ 335 h 732"/>
                              <a:gd name="T22" fmla="*/ 969 w 2228"/>
                              <a:gd name="T23" fmla="*/ 325 h 732"/>
                              <a:gd name="T24" fmla="*/ 872 w 2228"/>
                              <a:gd name="T25" fmla="*/ 315 h 732"/>
                              <a:gd name="T26" fmla="*/ 775 w 2228"/>
                              <a:gd name="T27" fmla="*/ 305 h 732"/>
                              <a:gd name="T28" fmla="*/ 703 w 2228"/>
                              <a:gd name="T29" fmla="*/ 295 h 732"/>
                              <a:gd name="T30" fmla="*/ 618 w 2228"/>
                              <a:gd name="T31" fmla="*/ 274 h 732"/>
                              <a:gd name="T32" fmla="*/ 533 w 2228"/>
                              <a:gd name="T33" fmla="*/ 264 h 732"/>
                              <a:gd name="T34" fmla="*/ 448 w 2228"/>
                              <a:gd name="T35" fmla="*/ 244 h 732"/>
                              <a:gd name="T36" fmla="*/ 376 w 2228"/>
                              <a:gd name="T37" fmla="*/ 224 h 732"/>
                              <a:gd name="T38" fmla="*/ 303 w 2228"/>
                              <a:gd name="T39" fmla="*/ 213 h 732"/>
                              <a:gd name="T40" fmla="*/ 243 w 2228"/>
                              <a:gd name="T41" fmla="*/ 193 h 732"/>
                              <a:gd name="T42" fmla="*/ 182 w 2228"/>
                              <a:gd name="T43" fmla="*/ 162 h 732"/>
                              <a:gd name="T44" fmla="*/ 134 w 2228"/>
                              <a:gd name="T45" fmla="*/ 142 h 732"/>
                              <a:gd name="T46" fmla="*/ 97 w 2228"/>
                              <a:gd name="T47" fmla="*/ 122 h 732"/>
                              <a:gd name="T48" fmla="*/ 61 w 2228"/>
                              <a:gd name="T49" fmla="*/ 101 h 732"/>
                              <a:gd name="T50" fmla="*/ 37 w 2228"/>
                              <a:gd name="T51" fmla="*/ 71 h 732"/>
                              <a:gd name="T52" fmla="*/ 12 w 2228"/>
                              <a:gd name="T53" fmla="*/ 50 h 732"/>
                              <a:gd name="T54" fmla="*/ 0 w 2228"/>
                              <a:gd name="T55" fmla="*/ 30 h 732"/>
                              <a:gd name="T56" fmla="*/ 0 w 2228"/>
                              <a:gd name="T57" fmla="*/ 0 h 732"/>
                              <a:gd name="T58" fmla="*/ 0 w 2228"/>
                              <a:gd name="T59" fmla="*/ 386 h 732"/>
                              <a:gd name="T60" fmla="*/ 0 w 2228"/>
                              <a:gd name="T61" fmla="*/ 417 h 732"/>
                              <a:gd name="T62" fmla="*/ 25 w 2228"/>
                              <a:gd name="T63" fmla="*/ 437 h 732"/>
                              <a:gd name="T64" fmla="*/ 49 w 2228"/>
                              <a:gd name="T65" fmla="*/ 468 h 732"/>
                              <a:gd name="T66" fmla="*/ 73 w 2228"/>
                              <a:gd name="T67" fmla="*/ 488 h 732"/>
                              <a:gd name="T68" fmla="*/ 109 w 2228"/>
                              <a:gd name="T69" fmla="*/ 509 h 732"/>
                              <a:gd name="T70" fmla="*/ 158 w 2228"/>
                              <a:gd name="T71" fmla="*/ 529 h 732"/>
                              <a:gd name="T72" fmla="*/ 218 w 2228"/>
                              <a:gd name="T73" fmla="*/ 559 h 732"/>
                              <a:gd name="T74" fmla="*/ 267 w 2228"/>
                              <a:gd name="T75" fmla="*/ 580 h 732"/>
                              <a:gd name="T76" fmla="*/ 339 w 2228"/>
                              <a:gd name="T77" fmla="*/ 590 h 732"/>
                              <a:gd name="T78" fmla="*/ 412 w 2228"/>
                              <a:gd name="T79" fmla="*/ 610 h 732"/>
                              <a:gd name="T80" fmla="*/ 485 w 2228"/>
                              <a:gd name="T81" fmla="*/ 631 h 732"/>
                              <a:gd name="T82" fmla="*/ 569 w 2228"/>
                              <a:gd name="T83" fmla="*/ 651 h 732"/>
                              <a:gd name="T84" fmla="*/ 654 w 2228"/>
                              <a:gd name="T85" fmla="*/ 661 h 732"/>
                              <a:gd name="T86" fmla="*/ 727 w 2228"/>
                              <a:gd name="T87" fmla="*/ 671 h 732"/>
                              <a:gd name="T88" fmla="*/ 824 w 2228"/>
                              <a:gd name="T89" fmla="*/ 682 h 732"/>
                              <a:gd name="T90" fmla="*/ 921 w 2228"/>
                              <a:gd name="T91" fmla="*/ 702 h 732"/>
                              <a:gd name="T92" fmla="*/ 1030 w 2228"/>
                              <a:gd name="T93" fmla="*/ 702 h 732"/>
                              <a:gd name="T94" fmla="*/ 1138 w 2228"/>
                              <a:gd name="T95" fmla="*/ 712 h 732"/>
                              <a:gd name="T96" fmla="*/ 1235 w 2228"/>
                              <a:gd name="T97" fmla="*/ 722 h 732"/>
                              <a:gd name="T98" fmla="*/ 1356 w 2228"/>
                              <a:gd name="T99" fmla="*/ 722 h 732"/>
                              <a:gd name="T100" fmla="*/ 1465 w 2228"/>
                              <a:gd name="T101" fmla="*/ 732 h 732"/>
                              <a:gd name="T102" fmla="*/ 1574 w 2228"/>
                              <a:gd name="T103" fmla="*/ 732 h 732"/>
                              <a:gd name="T104" fmla="*/ 1683 w 2228"/>
                              <a:gd name="T105" fmla="*/ 732 h 732"/>
                              <a:gd name="T106" fmla="*/ 1792 w 2228"/>
                              <a:gd name="T107" fmla="*/ 722 h 732"/>
                              <a:gd name="T108" fmla="*/ 1913 w 2228"/>
                              <a:gd name="T109" fmla="*/ 722 h 732"/>
                              <a:gd name="T110" fmla="*/ 2022 w 2228"/>
                              <a:gd name="T111" fmla="*/ 722 h 732"/>
                              <a:gd name="T112" fmla="*/ 2119 w 2228"/>
                              <a:gd name="T113" fmla="*/ 712 h 732"/>
                              <a:gd name="T114" fmla="*/ 2228 w 2228"/>
                              <a:gd name="T115" fmla="*/ 702 h 7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228" h="732">
                                <a:moveTo>
                                  <a:pt x="2228" y="325"/>
                                </a:moveTo>
                                <a:lnTo>
                                  <a:pt x="2180" y="325"/>
                                </a:lnTo>
                                <a:lnTo>
                                  <a:pt x="2119" y="335"/>
                                </a:lnTo>
                                <a:lnTo>
                                  <a:pt x="2071" y="335"/>
                                </a:lnTo>
                                <a:lnTo>
                                  <a:pt x="2022" y="346"/>
                                </a:lnTo>
                                <a:lnTo>
                                  <a:pt x="1962" y="346"/>
                                </a:lnTo>
                                <a:lnTo>
                                  <a:pt x="1913" y="346"/>
                                </a:lnTo>
                                <a:lnTo>
                                  <a:pt x="1853" y="346"/>
                                </a:lnTo>
                                <a:lnTo>
                                  <a:pt x="1792" y="346"/>
                                </a:lnTo>
                                <a:lnTo>
                                  <a:pt x="1744" y="356"/>
                                </a:lnTo>
                                <a:lnTo>
                                  <a:pt x="1683" y="356"/>
                                </a:lnTo>
                                <a:lnTo>
                                  <a:pt x="1635" y="356"/>
                                </a:lnTo>
                                <a:lnTo>
                                  <a:pt x="1574" y="356"/>
                                </a:lnTo>
                                <a:lnTo>
                                  <a:pt x="1514" y="356"/>
                                </a:lnTo>
                                <a:lnTo>
                                  <a:pt x="1465" y="356"/>
                                </a:lnTo>
                                <a:lnTo>
                                  <a:pt x="1405" y="346"/>
                                </a:lnTo>
                                <a:lnTo>
                                  <a:pt x="1356" y="346"/>
                                </a:lnTo>
                                <a:lnTo>
                                  <a:pt x="1296" y="346"/>
                                </a:lnTo>
                                <a:lnTo>
                                  <a:pt x="1235" y="346"/>
                                </a:lnTo>
                                <a:lnTo>
                                  <a:pt x="1187" y="346"/>
                                </a:lnTo>
                                <a:lnTo>
                                  <a:pt x="1138" y="335"/>
                                </a:lnTo>
                                <a:lnTo>
                                  <a:pt x="1078" y="335"/>
                                </a:lnTo>
                                <a:lnTo>
                                  <a:pt x="1030" y="325"/>
                                </a:lnTo>
                                <a:lnTo>
                                  <a:pt x="969" y="325"/>
                                </a:lnTo>
                                <a:lnTo>
                                  <a:pt x="921" y="325"/>
                                </a:lnTo>
                                <a:lnTo>
                                  <a:pt x="872" y="315"/>
                                </a:lnTo>
                                <a:lnTo>
                                  <a:pt x="824" y="305"/>
                                </a:lnTo>
                                <a:lnTo>
                                  <a:pt x="775" y="305"/>
                                </a:lnTo>
                                <a:lnTo>
                                  <a:pt x="727" y="295"/>
                                </a:lnTo>
                                <a:lnTo>
                                  <a:pt x="703" y="295"/>
                                </a:lnTo>
                                <a:lnTo>
                                  <a:pt x="654" y="285"/>
                                </a:lnTo>
                                <a:lnTo>
                                  <a:pt x="618" y="274"/>
                                </a:lnTo>
                                <a:lnTo>
                                  <a:pt x="569" y="274"/>
                                </a:lnTo>
                                <a:lnTo>
                                  <a:pt x="533" y="264"/>
                                </a:lnTo>
                                <a:lnTo>
                                  <a:pt x="485" y="254"/>
                                </a:lnTo>
                                <a:lnTo>
                                  <a:pt x="448" y="244"/>
                                </a:lnTo>
                                <a:lnTo>
                                  <a:pt x="412" y="234"/>
                                </a:lnTo>
                                <a:lnTo>
                                  <a:pt x="376" y="224"/>
                                </a:lnTo>
                                <a:lnTo>
                                  <a:pt x="339" y="213"/>
                                </a:lnTo>
                                <a:lnTo>
                                  <a:pt x="303" y="213"/>
                                </a:lnTo>
                                <a:lnTo>
                                  <a:pt x="267" y="203"/>
                                </a:lnTo>
                                <a:lnTo>
                                  <a:pt x="243" y="193"/>
                                </a:lnTo>
                                <a:lnTo>
                                  <a:pt x="218" y="183"/>
                                </a:lnTo>
                                <a:lnTo>
                                  <a:pt x="182" y="162"/>
                                </a:lnTo>
                                <a:lnTo>
                                  <a:pt x="158" y="152"/>
                                </a:lnTo>
                                <a:lnTo>
                                  <a:pt x="134" y="142"/>
                                </a:lnTo>
                                <a:lnTo>
                                  <a:pt x="109" y="132"/>
                                </a:lnTo>
                                <a:lnTo>
                                  <a:pt x="97" y="122"/>
                                </a:lnTo>
                                <a:lnTo>
                                  <a:pt x="73" y="112"/>
                                </a:lnTo>
                                <a:lnTo>
                                  <a:pt x="61" y="101"/>
                                </a:lnTo>
                                <a:lnTo>
                                  <a:pt x="49" y="91"/>
                                </a:lnTo>
                                <a:lnTo>
                                  <a:pt x="37" y="71"/>
                                </a:lnTo>
                                <a:lnTo>
                                  <a:pt x="25" y="61"/>
                                </a:lnTo>
                                <a:lnTo>
                                  <a:pt x="12" y="50"/>
                                </a:lnTo>
                                <a:lnTo>
                                  <a:pt x="0" y="40"/>
                                </a:lnTo>
                                <a:lnTo>
                                  <a:pt x="0" y="30"/>
                                </a:lnTo>
                                <a:lnTo>
                                  <a:pt x="0" y="10"/>
                                </a:lnTo>
                                <a:lnTo>
                                  <a:pt x="0" y="0"/>
                                </a:lnTo>
                                <a:lnTo>
                                  <a:pt x="0" y="376"/>
                                </a:lnTo>
                                <a:lnTo>
                                  <a:pt x="0" y="386"/>
                                </a:lnTo>
                                <a:lnTo>
                                  <a:pt x="0" y="407"/>
                                </a:lnTo>
                                <a:lnTo>
                                  <a:pt x="0" y="417"/>
                                </a:lnTo>
                                <a:lnTo>
                                  <a:pt x="12" y="427"/>
                                </a:lnTo>
                                <a:lnTo>
                                  <a:pt x="25" y="437"/>
                                </a:lnTo>
                                <a:lnTo>
                                  <a:pt x="37" y="447"/>
                                </a:lnTo>
                                <a:lnTo>
                                  <a:pt x="49" y="468"/>
                                </a:lnTo>
                                <a:lnTo>
                                  <a:pt x="61" y="478"/>
                                </a:lnTo>
                                <a:lnTo>
                                  <a:pt x="73" y="488"/>
                                </a:lnTo>
                                <a:lnTo>
                                  <a:pt x="97" y="498"/>
                                </a:lnTo>
                                <a:lnTo>
                                  <a:pt x="109" y="509"/>
                                </a:lnTo>
                                <a:lnTo>
                                  <a:pt x="134" y="519"/>
                                </a:lnTo>
                                <a:lnTo>
                                  <a:pt x="158" y="529"/>
                                </a:lnTo>
                                <a:lnTo>
                                  <a:pt x="182" y="539"/>
                                </a:lnTo>
                                <a:lnTo>
                                  <a:pt x="218" y="559"/>
                                </a:lnTo>
                                <a:lnTo>
                                  <a:pt x="243" y="570"/>
                                </a:lnTo>
                                <a:lnTo>
                                  <a:pt x="267" y="580"/>
                                </a:lnTo>
                                <a:lnTo>
                                  <a:pt x="303" y="590"/>
                                </a:lnTo>
                                <a:lnTo>
                                  <a:pt x="339" y="590"/>
                                </a:lnTo>
                                <a:lnTo>
                                  <a:pt x="376" y="600"/>
                                </a:lnTo>
                                <a:lnTo>
                                  <a:pt x="412" y="610"/>
                                </a:lnTo>
                                <a:lnTo>
                                  <a:pt x="448" y="620"/>
                                </a:lnTo>
                                <a:lnTo>
                                  <a:pt x="485" y="631"/>
                                </a:lnTo>
                                <a:lnTo>
                                  <a:pt x="533" y="641"/>
                                </a:lnTo>
                                <a:lnTo>
                                  <a:pt x="569" y="651"/>
                                </a:lnTo>
                                <a:lnTo>
                                  <a:pt x="618" y="651"/>
                                </a:lnTo>
                                <a:lnTo>
                                  <a:pt x="654" y="661"/>
                                </a:lnTo>
                                <a:lnTo>
                                  <a:pt x="703" y="671"/>
                                </a:lnTo>
                                <a:lnTo>
                                  <a:pt x="727" y="671"/>
                                </a:lnTo>
                                <a:lnTo>
                                  <a:pt x="775" y="682"/>
                                </a:lnTo>
                                <a:lnTo>
                                  <a:pt x="824" y="682"/>
                                </a:lnTo>
                                <a:lnTo>
                                  <a:pt x="872" y="692"/>
                                </a:lnTo>
                                <a:lnTo>
                                  <a:pt x="921" y="702"/>
                                </a:lnTo>
                                <a:lnTo>
                                  <a:pt x="969" y="702"/>
                                </a:lnTo>
                                <a:lnTo>
                                  <a:pt x="1030" y="702"/>
                                </a:lnTo>
                                <a:lnTo>
                                  <a:pt x="1078" y="712"/>
                                </a:lnTo>
                                <a:lnTo>
                                  <a:pt x="1138" y="712"/>
                                </a:lnTo>
                                <a:lnTo>
                                  <a:pt x="1187" y="722"/>
                                </a:lnTo>
                                <a:lnTo>
                                  <a:pt x="1235" y="722"/>
                                </a:lnTo>
                                <a:lnTo>
                                  <a:pt x="1296" y="722"/>
                                </a:lnTo>
                                <a:lnTo>
                                  <a:pt x="1356" y="722"/>
                                </a:lnTo>
                                <a:lnTo>
                                  <a:pt x="1405" y="722"/>
                                </a:lnTo>
                                <a:lnTo>
                                  <a:pt x="1465" y="732"/>
                                </a:lnTo>
                                <a:lnTo>
                                  <a:pt x="1514" y="732"/>
                                </a:lnTo>
                                <a:lnTo>
                                  <a:pt x="1574" y="732"/>
                                </a:lnTo>
                                <a:lnTo>
                                  <a:pt x="1635" y="732"/>
                                </a:lnTo>
                                <a:lnTo>
                                  <a:pt x="1683" y="732"/>
                                </a:lnTo>
                                <a:lnTo>
                                  <a:pt x="1744" y="732"/>
                                </a:lnTo>
                                <a:lnTo>
                                  <a:pt x="1792" y="722"/>
                                </a:lnTo>
                                <a:lnTo>
                                  <a:pt x="1853" y="722"/>
                                </a:lnTo>
                                <a:lnTo>
                                  <a:pt x="1913" y="722"/>
                                </a:lnTo>
                                <a:lnTo>
                                  <a:pt x="1962" y="722"/>
                                </a:lnTo>
                                <a:lnTo>
                                  <a:pt x="2022" y="722"/>
                                </a:lnTo>
                                <a:lnTo>
                                  <a:pt x="2071" y="712"/>
                                </a:lnTo>
                                <a:lnTo>
                                  <a:pt x="2119" y="712"/>
                                </a:lnTo>
                                <a:lnTo>
                                  <a:pt x="2180" y="702"/>
                                </a:lnTo>
                                <a:lnTo>
                                  <a:pt x="2228" y="702"/>
                                </a:lnTo>
                                <a:lnTo>
                                  <a:pt x="2228" y="325"/>
                                </a:lnTo>
                                <a:close/>
                              </a:path>
                            </a:pathLst>
                          </a:custGeom>
                          <a:pattFill prst="diagBrick">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4"/>
                        <wps:cNvSpPr>
                          <a:spLocks/>
                        </wps:cNvSpPr>
                        <wps:spPr bwMode="auto">
                          <a:xfrm>
                            <a:off x="238125" y="743585"/>
                            <a:ext cx="1414780" cy="464820"/>
                          </a:xfrm>
                          <a:custGeom>
                            <a:avLst/>
                            <a:gdLst>
                              <a:gd name="T0" fmla="*/ 2180 w 2228"/>
                              <a:gd name="T1" fmla="*/ 325 h 732"/>
                              <a:gd name="T2" fmla="*/ 2071 w 2228"/>
                              <a:gd name="T3" fmla="*/ 335 h 732"/>
                              <a:gd name="T4" fmla="*/ 1962 w 2228"/>
                              <a:gd name="T5" fmla="*/ 346 h 732"/>
                              <a:gd name="T6" fmla="*/ 1853 w 2228"/>
                              <a:gd name="T7" fmla="*/ 346 h 732"/>
                              <a:gd name="T8" fmla="*/ 1744 w 2228"/>
                              <a:gd name="T9" fmla="*/ 356 h 732"/>
                              <a:gd name="T10" fmla="*/ 1635 w 2228"/>
                              <a:gd name="T11" fmla="*/ 356 h 732"/>
                              <a:gd name="T12" fmla="*/ 1514 w 2228"/>
                              <a:gd name="T13" fmla="*/ 356 h 732"/>
                              <a:gd name="T14" fmla="*/ 1405 w 2228"/>
                              <a:gd name="T15" fmla="*/ 346 h 732"/>
                              <a:gd name="T16" fmla="*/ 1296 w 2228"/>
                              <a:gd name="T17" fmla="*/ 346 h 732"/>
                              <a:gd name="T18" fmla="*/ 1187 w 2228"/>
                              <a:gd name="T19" fmla="*/ 346 h 732"/>
                              <a:gd name="T20" fmla="*/ 1078 w 2228"/>
                              <a:gd name="T21" fmla="*/ 335 h 732"/>
                              <a:gd name="T22" fmla="*/ 969 w 2228"/>
                              <a:gd name="T23" fmla="*/ 325 h 732"/>
                              <a:gd name="T24" fmla="*/ 872 w 2228"/>
                              <a:gd name="T25" fmla="*/ 315 h 732"/>
                              <a:gd name="T26" fmla="*/ 775 w 2228"/>
                              <a:gd name="T27" fmla="*/ 305 h 732"/>
                              <a:gd name="T28" fmla="*/ 703 w 2228"/>
                              <a:gd name="T29" fmla="*/ 295 h 732"/>
                              <a:gd name="T30" fmla="*/ 618 w 2228"/>
                              <a:gd name="T31" fmla="*/ 274 h 732"/>
                              <a:gd name="T32" fmla="*/ 533 w 2228"/>
                              <a:gd name="T33" fmla="*/ 264 h 732"/>
                              <a:gd name="T34" fmla="*/ 448 w 2228"/>
                              <a:gd name="T35" fmla="*/ 244 h 732"/>
                              <a:gd name="T36" fmla="*/ 376 w 2228"/>
                              <a:gd name="T37" fmla="*/ 224 h 732"/>
                              <a:gd name="T38" fmla="*/ 303 w 2228"/>
                              <a:gd name="T39" fmla="*/ 213 h 732"/>
                              <a:gd name="T40" fmla="*/ 243 w 2228"/>
                              <a:gd name="T41" fmla="*/ 193 h 732"/>
                              <a:gd name="T42" fmla="*/ 182 w 2228"/>
                              <a:gd name="T43" fmla="*/ 162 h 732"/>
                              <a:gd name="T44" fmla="*/ 134 w 2228"/>
                              <a:gd name="T45" fmla="*/ 142 h 732"/>
                              <a:gd name="T46" fmla="*/ 97 w 2228"/>
                              <a:gd name="T47" fmla="*/ 122 h 732"/>
                              <a:gd name="T48" fmla="*/ 61 w 2228"/>
                              <a:gd name="T49" fmla="*/ 101 h 732"/>
                              <a:gd name="T50" fmla="*/ 37 w 2228"/>
                              <a:gd name="T51" fmla="*/ 71 h 732"/>
                              <a:gd name="T52" fmla="*/ 12 w 2228"/>
                              <a:gd name="T53" fmla="*/ 50 h 732"/>
                              <a:gd name="T54" fmla="*/ 0 w 2228"/>
                              <a:gd name="T55" fmla="*/ 30 h 732"/>
                              <a:gd name="T56" fmla="*/ 0 w 2228"/>
                              <a:gd name="T57" fmla="*/ 0 h 732"/>
                              <a:gd name="T58" fmla="*/ 0 w 2228"/>
                              <a:gd name="T59" fmla="*/ 386 h 732"/>
                              <a:gd name="T60" fmla="*/ 0 w 2228"/>
                              <a:gd name="T61" fmla="*/ 417 h 732"/>
                              <a:gd name="T62" fmla="*/ 25 w 2228"/>
                              <a:gd name="T63" fmla="*/ 437 h 732"/>
                              <a:gd name="T64" fmla="*/ 49 w 2228"/>
                              <a:gd name="T65" fmla="*/ 468 h 732"/>
                              <a:gd name="T66" fmla="*/ 73 w 2228"/>
                              <a:gd name="T67" fmla="*/ 488 h 732"/>
                              <a:gd name="T68" fmla="*/ 109 w 2228"/>
                              <a:gd name="T69" fmla="*/ 509 h 732"/>
                              <a:gd name="T70" fmla="*/ 158 w 2228"/>
                              <a:gd name="T71" fmla="*/ 529 h 732"/>
                              <a:gd name="T72" fmla="*/ 218 w 2228"/>
                              <a:gd name="T73" fmla="*/ 559 h 732"/>
                              <a:gd name="T74" fmla="*/ 267 w 2228"/>
                              <a:gd name="T75" fmla="*/ 580 h 732"/>
                              <a:gd name="T76" fmla="*/ 339 w 2228"/>
                              <a:gd name="T77" fmla="*/ 590 h 732"/>
                              <a:gd name="T78" fmla="*/ 412 w 2228"/>
                              <a:gd name="T79" fmla="*/ 610 h 732"/>
                              <a:gd name="T80" fmla="*/ 485 w 2228"/>
                              <a:gd name="T81" fmla="*/ 631 h 732"/>
                              <a:gd name="T82" fmla="*/ 569 w 2228"/>
                              <a:gd name="T83" fmla="*/ 651 h 732"/>
                              <a:gd name="T84" fmla="*/ 654 w 2228"/>
                              <a:gd name="T85" fmla="*/ 661 h 732"/>
                              <a:gd name="T86" fmla="*/ 727 w 2228"/>
                              <a:gd name="T87" fmla="*/ 671 h 732"/>
                              <a:gd name="T88" fmla="*/ 824 w 2228"/>
                              <a:gd name="T89" fmla="*/ 682 h 732"/>
                              <a:gd name="T90" fmla="*/ 921 w 2228"/>
                              <a:gd name="T91" fmla="*/ 702 h 732"/>
                              <a:gd name="T92" fmla="*/ 1030 w 2228"/>
                              <a:gd name="T93" fmla="*/ 702 h 732"/>
                              <a:gd name="T94" fmla="*/ 1138 w 2228"/>
                              <a:gd name="T95" fmla="*/ 712 h 732"/>
                              <a:gd name="T96" fmla="*/ 1235 w 2228"/>
                              <a:gd name="T97" fmla="*/ 722 h 732"/>
                              <a:gd name="T98" fmla="*/ 1356 w 2228"/>
                              <a:gd name="T99" fmla="*/ 722 h 732"/>
                              <a:gd name="T100" fmla="*/ 1465 w 2228"/>
                              <a:gd name="T101" fmla="*/ 732 h 732"/>
                              <a:gd name="T102" fmla="*/ 1574 w 2228"/>
                              <a:gd name="T103" fmla="*/ 732 h 732"/>
                              <a:gd name="T104" fmla="*/ 1683 w 2228"/>
                              <a:gd name="T105" fmla="*/ 732 h 732"/>
                              <a:gd name="T106" fmla="*/ 1792 w 2228"/>
                              <a:gd name="T107" fmla="*/ 722 h 732"/>
                              <a:gd name="T108" fmla="*/ 1913 w 2228"/>
                              <a:gd name="T109" fmla="*/ 722 h 732"/>
                              <a:gd name="T110" fmla="*/ 2022 w 2228"/>
                              <a:gd name="T111" fmla="*/ 722 h 732"/>
                              <a:gd name="T112" fmla="*/ 2119 w 2228"/>
                              <a:gd name="T113" fmla="*/ 712 h 732"/>
                              <a:gd name="T114" fmla="*/ 2228 w 2228"/>
                              <a:gd name="T115" fmla="*/ 702 h 7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228" h="732">
                                <a:moveTo>
                                  <a:pt x="2228" y="325"/>
                                </a:moveTo>
                                <a:lnTo>
                                  <a:pt x="2180" y="325"/>
                                </a:lnTo>
                                <a:lnTo>
                                  <a:pt x="2119" y="335"/>
                                </a:lnTo>
                                <a:lnTo>
                                  <a:pt x="2071" y="335"/>
                                </a:lnTo>
                                <a:lnTo>
                                  <a:pt x="2022" y="346"/>
                                </a:lnTo>
                                <a:lnTo>
                                  <a:pt x="1962" y="346"/>
                                </a:lnTo>
                                <a:lnTo>
                                  <a:pt x="1913" y="346"/>
                                </a:lnTo>
                                <a:lnTo>
                                  <a:pt x="1853" y="346"/>
                                </a:lnTo>
                                <a:lnTo>
                                  <a:pt x="1792" y="346"/>
                                </a:lnTo>
                                <a:lnTo>
                                  <a:pt x="1744" y="356"/>
                                </a:lnTo>
                                <a:lnTo>
                                  <a:pt x="1683" y="356"/>
                                </a:lnTo>
                                <a:lnTo>
                                  <a:pt x="1635" y="356"/>
                                </a:lnTo>
                                <a:lnTo>
                                  <a:pt x="1574" y="356"/>
                                </a:lnTo>
                                <a:lnTo>
                                  <a:pt x="1514" y="356"/>
                                </a:lnTo>
                                <a:lnTo>
                                  <a:pt x="1465" y="356"/>
                                </a:lnTo>
                                <a:lnTo>
                                  <a:pt x="1405" y="346"/>
                                </a:lnTo>
                                <a:lnTo>
                                  <a:pt x="1356" y="346"/>
                                </a:lnTo>
                                <a:lnTo>
                                  <a:pt x="1296" y="346"/>
                                </a:lnTo>
                                <a:lnTo>
                                  <a:pt x="1235" y="346"/>
                                </a:lnTo>
                                <a:lnTo>
                                  <a:pt x="1187" y="346"/>
                                </a:lnTo>
                                <a:lnTo>
                                  <a:pt x="1138" y="335"/>
                                </a:lnTo>
                                <a:lnTo>
                                  <a:pt x="1078" y="335"/>
                                </a:lnTo>
                                <a:lnTo>
                                  <a:pt x="1030" y="325"/>
                                </a:lnTo>
                                <a:lnTo>
                                  <a:pt x="969" y="325"/>
                                </a:lnTo>
                                <a:lnTo>
                                  <a:pt x="921" y="325"/>
                                </a:lnTo>
                                <a:lnTo>
                                  <a:pt x="872" y="315"/>
                                </a:lnTo>
                                <a:lnTo>
                                  <a:pt x="824" y="305"/>
                                </a:lnTo>
                                <a:lnTo>
                                  <a:pt x="775" y="305"/>
                                </a:lnTo>
                                <a:lnTo>
                                  <a:pt x="727" y="295"/>
                                </a:lnTo>
                                <a:lnTo>
                                  <a:pt x="703" y="295"/>
                                </a:lnTo>
                                <a:lnTo>
                                  <a:pt x="654" y="285"/>
                                </a:lnTo>
                                <a:lnTo>
                                  <a:pt x="618" y="274"/>
                                </a:lnTo>
                                <a:lnTo>
                                  <a:pt x="569" y="274"/>
                                </a:lnTo>
                                <a:lnTo>
                                  <a:pt x="533" y="264"/>
                                </a:lnTo>
                                <a:lnTo>
                                  <a:pt x="485" y="254"/>
                                </a:lnTo>
                                <a:lnTo>
                                  <a:pt x="448" y="244"/>
                                </a:lnTo>
                                <a:lnTo>
                                  <a:pt x="412" y="234"/>
                                </a:lnTo>
                                <a:lnTo>
                                  <a:pt x="376" y="224"/>
                                </a:lnTo>
                                <a:lnTo>
                                  <a:pt x="339" y="213"/>
                                </a:lnTo>
                                <a:lnTo>
                                  <a:pt x="303" y="213"/>
                                </a:lnTo>
                                <a:lnTo>
                                  <a:pt x="267" y="203"/>
                                </a:lnTo>
                                <a:lnTo>
                                  <a:pt x="243" y="193"/>
                                </a:lnTo>
                                <a:lnTo>
                                  <a:pt x="218" y="183"/>
                                </a:lnTo>
                                <a:lnTo>
                                  <a:pt x="182" y="162"/>
                                </a:lnTo>
                                <a:lnTo>
                                  <a:pt x="158" y="152"/>
                                </a:lnTo>
                                <a:lnTo>
                                  <a:pt x="134" y="142"/>
                                </a:lnTo>
                                <a:lnTo>
                                  <a:pt x="109" y="132"/>
                                </a:lnTo>
                                <a:lnTo>
                                  <a:pt x="97" y="122"/>
                                </a:lnTo>
                                <a:lnTo>
                                  <a:pt x="73" y="112"/>
                                </a:lnTo>
                                <a:lnTo>
                                  <a:pt x="61" y="101"/>
                                </a:lnTo>
                                <a:lnTo>
                                  <a:pt x="49" y="91"/>
                                </a:lnTo>
                                <a:lnTo>
                                  <a:pt x="37" y="71"/>
                                </a:lnTo>
                                <a:lnTo>
                                  <a:pt x="25" y="61"/>
                                </a:lnTo>
                                <a:lnTo>
                                  <a:pt x="12" y="50"/>
                                </a:lnTo>
                                <a:lnTo>
                                  <a:pt x="0" y="40"/>
                                </a:lnTo>
                                <a:lnTo>
                                  <a:pt x="0" y="30"/>
                                </a:lnTo>
                                <a:lnTo>
                                  <a:pt x="0" y="10"/>
                                </a:lnTo>
                                <a:lnTo>
                                  <a:pt x="0" y="0"/>
                                </a:lnTo>
                                <a:lnTo>
                                  <a:pt x="0" y="376"/>
                                </a:lnTo>
                                <a:lnTo>
                                  <a:pt x="0" y="386"/>
                                </a:lnTo>
                                <a:lnTo>
                                  <a:pt x="0" y="407"/>
                                </a:lnTo>
                                <a:lnTo>
                                  <a:pt x="0" y="417"/>
                                </a:lnTo>
                                <a:lnTo>
                                  <a:pt x="12" y="427"/>
                                </a:lnTo>
                                <a:lnTo>
                                  <a:pt x="25" y="437"/>
                                </a:lnTo>
                                <a:lnTo>
                                  <a:pt x="37" y="447"/>
                                </a:lnTo>
                                <a:lnTo>
                                  <a:pt x="49" y="468"/>
                                </a:lnTo>
                                <a:lnTo>
                                  <a:pt x="61" y="478"/>
                                </a:lnTo>
                                <a:lnTo>
                                  <a:pt x="73" y="488"/>
                                </a:lnTo>
                                <a:lnTo>
                                  <a:pt x="97" y="498"/>
                                </a:lnTo>
                                <a:lnTo>
                                  <a:pt x="109" y="509"/>
                                </a:lnTo>
                                <a:lnTo>
                                  <a:pt x="134" y="519"/>
                                </a:lnTo>
                                <a:lnTo>
                                  <a:pt x="158" y="529"/>
                                </a:lnTo>
                                <a:lnTo>
                                  <a:pt x="182" y="539"/>
                                </a:lnTo>
                                <a:lnTo>
                                  <a:pt x="218" y="559"/>
                                </a:lnTo>
                                <a:lnTo>
                                  <a:pt x="243" y="570"/>
                                </a:lnTo>
                                <a:lnTo>
                                  <a:pt x="267" y="580"/>
                                </a:lnTo>
                                <a:lnTo>
                                  <a:pt x="303" y="590"/>
                                </a:lnTo>
                                <a:lnTo>
                                  <a:pt x="339" y="590"/>
                                </a:lnTo>
                                <a:lnTo>
                                  <a:pt x="376" y="600"/>
                                </a:lnTo>
                                <a:lnTo>
                                  <a:pt x="412" y="610"/>
                                </a:lnTo>
                                <a:lnTo>
                                  <a:pt x="448" y="620"/>
                                </a:lnTo>
                                <a:lnTo>
                                  <a:pt x="485" y="631"/>
                                </a:lnTo>
                                <a:lnTo>
                                  <a:pt x="533" y="641"/>
                                </a:lnTo>
                                <a:lnTo>
                                  <a:pt x="569" y="651"/>
                                </a:lnTo>
                                <a:lnTo>
                                  <a:pt x="618" y="651"/>
                                </a:lnTo>
                                <a:lnTo>
                                  <a:pt x="654" y="661"/>
                                </a:lnTo>
                                <a:lnTo>
                                  <a:pt x="703" y="671"/>
                                </a:lnTo>
                                <a:lnTo>
                                  <a:pt x="727" y="671"/>
                                </a:lnTo>
                                <a:lnTo>
                                  <a:pt x="775" y="682"/>
                                </a:lnTo>
                                <a:lnTo>
                                  <a:pt x="824" y="682"/>
                                </a:lnTo>
                                <a:lnTo>
                                  <a:pt x="872" y="692"/>
                                </a:lnTo>
                                <a:lnTo>
                                  <a:pt x="921" y="702"/>
                                </a:lnTo>
                                <a:lnTo>
                                  <a:pt x="969" y="702"/>
                                </a:lnTo>
                                <a:lnTo>
                                  <a:pt x="1030" y="702"/>
                                </a:lnTo>
                                <a:lnTo>
                                  <a:pt x="1078" y="712"/>
                                </a:lnTo>
                                <a:lnTo>
                                  <a:pt x="1138" y="712"/>
                                </a:lnTo>
                                <a:lnTo>
                                  <a:pt x="1187" y="722"/>
                                </a:lnTo>
                                <a:lnTo>
                                  <a:pt x="1235" y="722"/>
                                </a:lnTo>
                                <a:lnTo>
                                  <a:pt x="1296" y="722"/>
                                </a:lnTo>
                                <a:lnTo>
                                  <a:pt x="1356" y="722"/>
                                </a:lnTo>
                                <a:lnTo>
                                  <a:pt x="1405" y="722"/>
                                </a:lnTo>
                                <a:lnTo>
                                  <a:pt x="1465" y="732"/>
                                </a:lnTo>
                                <a:lnTo>
                                  <a:pt x="1514" y="732"/>
                                </a:lnTo>
                                <a:lnTo>
                                  <a:pt x="1574" y="732"/>
                                </a:lnTo>
                                <a:lnTo>
                                  <a:pt x="1635" y="732"/>
                                </a:lnTo>
                                <a:lnTo>
                                  <a:pt x="1683" y="732"/>
                                </a:lnTo>
                                <a:lnTo>
                                  <a:pt x="1744" y="732"/>
                                </a:lnTo>
                                <a:lnTo>
                                  <a:pt x="1792" y="722"/>
                                </a:lnTo>
                                <a:lnTo>
                                  <a:pt x="1853" y="722"/>
                                </a:lnTo>
                                <a:lnTo>
                                  <a:pt x="1913" y="722"/>
                                </a:lnTo>
                                <a:lnTo>
                                  <a:pt x="1962" y="722"/>
                                </a:lnTo>
                                <a:lnTo>
                                  <a:pt x="2022" y="722"/>
                                </a:lnTo>
                                <a:lnTo>
                                  <a:pt x="2071" y="712"/>
                                </a:lnTo>
                                <a:lnTo>
                                  <a:pt x="2119" y="712"/>
                                </a:lnTo>
                                <a:lnTo>
                                  <a:pt x="2180" y="702"/>
                                </a:lnTo>
                                <a:lnTo>
                                  <a:pt x="2228" y="702"/>
                                </a:lnTo>
                                <a:lnTo>
                                  <a:pt x="2228" y="325"/>
                                </a:lnTo>
                                <a:close/>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55" descr="Диагональный кирпич"/>
                        <wps:cNvSpPr>
                          <a:spLocks/>
                        </wps:cNvSpPr>
                        <wps:spPr bwMode="auto">
                          <a:xfrm>
                            <a:off x="238125" y="523240"/>
                            <a:ext cx="1414780" cy="446405"/>
                          </a:xfrm>
                          <a:custGeom>
                            <a:avLst/>
                            <a:gdLst>
                              <a:gd name="T0" fmla="*/ 2180 w 2228"/>
                              <a:gd name="T1" fmla="*/ 672 h 703"/>
                              <a:gd name="T2" fmla="*/ 2071 w 2228"/>
                              <a:gd name="T3" fmla="*/ 682 h 703"/>
                              <a:gd name="T4" fmla="*/ 1962 w 2228"/>
                              <a:gd name="T5" fmla="*/ 693 h 703"/>
                              <a:gd name="T6" fmla="*/ 1853 w 2228"/>
                              <a:gd name="T7" fmla="*/ 693 h 703"/>
                              <a:gd name="T8" fmla="*/ 1744 w 2228"/>
                              <a:gd name="T9" fmla="*/ 703 h 703"/>
                              <a:gd name="T10" fmla="*/ 1635 w 2228"/>
                              <a:gd name="T11" fmla="*/ 703 h 703"/>
                              <a:gd name="T12" fmla="*/ 1514 w 2228"/>
                              <a:gd name="T13" fmla="*/ 703 h 703"/>
                              <a:gd name="T14" fmla="*/ 1405 w 2228"/>
                              <a:gd name="T15" fmla="*/ 693 h 703"/>
                              <a:gd name="T16" fmla="*/ 1296 w 2228"/>
                              <a:gd name="T17" fmla="*/ 693 h 703"/>
                              <a:gd name="T18" fmla="*/ 1187 w 2228"/>
                              <a:gd name="T19" fmla="*/ 693 h 703"/>
                              <a:gd name="T20" fmla="*/ 1078 w 2228"/>
                              <a:gd name="T21" fmla="*/ 682 h 703"/>
                              <a:gd name="T22" fmla="*/ 969 w 2228"/>
                              <a:gd name="T23" fmla="*/ 672 h 703"/>
                              <a:gd name="T24" fmla="*/ 872 w 2228"/>
                              <a:gd name="T25" fmla="*/ 662 h 703"/>
                              <a:gd name="T26" fmla="*/ 775 w 2228"/>
                              <a:gd name="T27" fmla="*/ 652 h 703"/>
                              <a:gd name="T28" fmla="*/ 678 w 2228"/>
                              <a:gd name="T29" fmla="*/ 642 h 703"/>
                              <a:gd name="T30" fmla="*/ 594 w 2228"/>
                              <a:gd name="T31" fmla="*/ 621 h 703"/>
                              <a:gd name="T32" fmla="*/ 509 w 2228"/>
                              <a:gd name="T33" fmla="*/ 601 h 703"/>
                              <a:gd name="T34" fmla="*/ 424 w 2228"/>
                              <a:gd name="T35" fmla="*/ 591 h 703"/>
                              <a:gd name="T36" fmla="*/ 351 w 2228"/>
                              <a:gd name="T37" fmla="*/ 571 h 703"/>
                              <a:gd name="T38" fmla="*/ 291 w 2228"/>
                              <a:gd name="T39" fmla="*/ 550 h 703"/>
                              <a:gd name="T40" fmla="*/ 230 w 2228"/>
                              <a:gd name="T41" fmla="*/ 530 h 703"/>
                              <a:gd name="T42" fmla="*/ 170 w 2228"/>
                              <a:gd name="T43" fmla="*/ 509 h 703"/>
                              <a:gd name="T44" fmla="*/ 121 w 2228"/>
                              <a:gd name="T45" fmla="*/ 489 h 703"/>
                              <a:gd name="T46" fmla="*/ 85 w 2228"/>
                              <a:gd name="T47" fmla="*/ 459 h 703"/>
                              <a:gd name="T48" fmla="*/ 49 w 2228"/>
                              <a:gd name="T49" fmla="*/ 438 h 703"/>
                              <a:gd name="T50" fmla="*/ 25 w 2228"/>
                              <a:gd name="T51" fmla="*/ 418 h 703"/>
                              <a:gd name="T52" fmla="*/ 12 w 2228"/>
                              <a:gd name="T53" fmla="*/ 397 h 703"/>
                              <a:gd name="T54" fmla="*/ 0 w 2228"/>
                              <a:gd name="T55" fmla="*/ 377 h 703"/>
                              <a:gd name="T56" fmla="*/ 0 w 2228"/>
                              <a:gd name="T57" fmla="*/ 347 h 703"/>
                              <a:gd name="T58" fmla="*/ 0 w 2228"/>
                              <a:gd name="T59" fmla="*/ 326 h 703"/>
                              <a:gd name="T60" fmla="*/ 12 w 2228"/>
                              <a:gd name="T61" fmla="*/ 296 h 703"/>
                              <a:gd name="T62" fmla="*/ 37 w 2228"/>
                              <a:gd name="T63" fmla="*/ 275 h 703"/>
                              <a:gd name="T64" fmla="*/ 61 w 2228"/>
                              <a:gd name="T65" fmla="*/ 255 h 703"/>
                              <a:gd name="T66" fmla="*/ 97 w 2228"/>
                              <a:gd name="T67" fmla="*/ 224 h 703"/>
                              <a:gd name="T68" fmla="*/ 134 w 2228"/>
                              <a:gd name="T69" fmla="*/ 204 h 703"/>
                              <a:gd name="T70" fmla="*/ 182 w 2228"/>
                              <a:gd name="T71" fmla="*/ 184 h 703"/>
                              <a:gd name="T72" fmla="*/ 243 w 2228"/>
                              <a:gd name="T73" fmla="*/ 163 h 703"/>
                              <a:gd name="T74" fmla="*/ 303 w 2228"/>
                              <a:gd name="T75" fmla="*/ 143 h 703"/>
                              <a:gd name="T76" fmla="*/ 376 w 2228"/>
                              <a:gd name="T77" fmla="*/ 123 h 703"/>
                              <a:gd name="T78" fmla="*/ 448 w 2228"/>
                              <a:gd name="T79" fmla="*/ 102 h 703"/>
                              <a:gd name="T80" fmla="*/ 533 w 2228"/>
                              <a:gd name="T81" fmla="*/ 92 h 703"/>
                              <a:gd name="T82" fmla="*/ 618 w 2228"/>
                              <a:gd name="T83" fmla="*/ 72 h 703"/>
                              <a:gd name="T84" fmla="*/ 703 w 2228"/>
                              <a:gd name="T85" fmla="*/ 62 h 703"/>
                              <a:gd name="T86" fmla="*/ 799 w 2228"/>
                              <a:gd name="T87" fmla="*/ 41 h 703"/>
                              <a:gd name="T88" fmla="*/ 896 w 2228"/>
                              <a:gd name="T89" fmla="*/ 31 h 703"/>
                              <a:gd name="T90" fmla="*/ 1005 w 2228"/>
                              <a:gd name="T91" fmla="*/ 21 h 703"/>
                              <a:gd name="T92" fmla="*/ 1102 w 2228"/>
                              <a:gd name="T93" fmla="*/ 11 h 703"/>
                              <a:gd name="T94" fmla="*/ 1211 w 2228"/>
                              <a:gd name="T95" fmla="*/ 11 h 703"/>
                              <a:gd name="T96" fmla="*/ 1320 w 2228"/>
                              <a:gd name="T97" fmla="*/ 0 h 703"/>
                              <a:gd name="T98" fmla="*/ 1429 w 2228"/>
                              <a:gd name="T99" fmla="*/ 0 h 703"/>
                              <a:gd name="T100" fmla="*/ 1550 w 2228"/>
                              <a:gd name="T101" fmla="*/ 0 h 703"/>
                              <a:gd name="T102" fmla="*/ 1599 w 2228"/>
                              <a:gd name="T103" fmla="*/ 347 h 7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228" h="703">
                                <a:moveTo>
                                  <a:pt x="2228" y="672"/>
                                </a:moveTo>
                                <a:lnTo>
                                  <a:pt x="2180" y="672"/>
                                </a:lnTo>
                                <a:lnTo>
                                  <a:pt x="2119" y="682"/>
                                </a:lnTo>
                                <a:lnTo>
                                  <a:pt x="2071" y="682"/>
                                </a:lnTo>
                                <a:lnTo>
                                  <a:pt x="2022" y="693"/>
                                </a:lnTo>
                                <a:lnTo>
                                  <a:pt x="1962" y="693"/>
                                </a:lnTo>
                                <a:lnTo>
                                  <a:pt x="1913" y="693"/>
                                </a:lnTo>
                                <a:lnTo>
                                  <a:pt x="1853" y="693"/>
                                </a:lnTo>
                                <a:lnTo>
                                  <a:pt x="1792" y="693"/>
                                </a:lnTo>
                                <a:lnTo>
                                  <a:pt x="1744" y="703"/>
                                </a:lnTo>
                                <a:lnTo>
                                  <a:pt x="1683" y="703"/>
                                </a:lnTo>
                                <a:lnTo>
                                  <a:pt x="1635" y="703"/>
                                </a:lnTo>
                                <a:lnTo>
                                  <a:pt x="1574" y="703"/>
                                </a:lnTo>
                                <a:lnTo>
                                  <a:pt x="1514" y="703"/>
                                </a:lnTo>
                                <a:lnTo>
                                  <a:pt x="1465" y="703"/>
                                </a:lnTo>
                                <a:lnTo>
                                  <a:pt x="1405" y="693"/>
                                </a:lnTo>
                                <a:lnTo>
                                  <a:pt x="1356" y="693"/>
                                </a:lnTo>
                                <a:lnTo>
                                  <a:pt x="1296" y="693"/>
                                </a:lnTo>
                                <a:lnTo>
                                  <a:pt x="1235" y="693"/>
                                </a:lnTo>
                                <a:lnTo>
                                  <a:pt x="1187" y="693"/>
                                </a:lnTo>
                                <a:lnTo>
                                  <a:pt x="1138" y="682"/>
                                </a:lnTo>
                                <a:lnTo>
                                  <a:pt x="1078" y="682"/>
                                </a:lnTo>
                                <a:lnTo>
                                  <a:pt x="1030" y="672"/>
                                </a:lnTo>
                                <a:lnTo>
                                  <a:pt x="969" y="672"/>
                                </a:lnTo>
                                <a:lnTo>
                                  <a:pt x="921" y="672"/>
                                </a:lnTo>
                                <a:lnTo>
                                  <a:pt x="872" y="662"/>
                                </a:lnTo>
                                <a:lnTo>
                                  <a:pt x="824" y="652"/>
                                </a:lnTo>
                                <a:lnTo>
                                  <a:pt x="775" y="652"/>
                                </a:lnTo>
                                <a:lnTo>
                                  <a:pt x="727" y="642"/>
                                </a:lnTo>
                                <a:lnTo>
                                  <a:pt x="678" y="642"/>
                                </a:lnTo>
                                <a:lnTo>
                                  <a:pt x="642" y="632"/>
                                </a:lnTo>
                                <a:lnTo>
                                  <a:pt x="594" y="621"/>
                                </a:lnTo>
                                <a:lnTo>
                                  <a:pt x="545" y="611"/>
                                </a:lnTo>
                                <a:lnTo>
                                  <a:pt x="509" y="601"/>
                                </a:lnTo>
                                <a:lnTo>
                                  <a:pt x="473" y="601"/>
                                </a:lnTo>
                                <a:lnTo>
                                  <a:pt x="424" y="591"/>
                                </a:lnTo>
                                <a:lnTo>
                                  <a:pt x="388" y="581"/>
                                </a:lnTo>
                                <a:lnTo>
                                  <a:pt x="351" y="571"/>
                                </a:lnTo>
                                <a:lnTo>
                                  <a:pt x="315" y="560"/>
                                </a:lnTo>
                                <a:lnTo>
                                  <a:pt x="291" y="550"/>
                                </a:lnTo>
                                <a:lnTo>
                                  <a:pt x="255" y="540"/>
                                </a:lnTo>
                                <a:lnTo>
                                  <a:pt x="230" y="530"/>
                                </a:lnTo>
                                <a:lnTo>
                                  <a:pt x="194" y="520"/>
                                </a:lnTo>
                                <a:lnTo>
                                  <a:pt x="170" y="509"/>
                                </a:lnTo>
                                <a:lnTo>
                                  <a:pt x="146" y="499"/>
                                </a:lnTo>
                                <a:lnTo>
                                  <a:pt x="121" y="489"/>
                                </a:lnTo>
                                <a:lnTo>
                                  <a:pt x="109" y="479"/>
                                </a:lnTo>
                                <a:lnTo>
                                  <a:pt x="85" y="459"/>
                                </a:lnTo>
                                <a:lnTo>
                                  <a:pt x="73" y="448"/>
                                </a:lnTo>
                                <a:lnTo>
                                  <a:pt x="49" y="438"/>
                                </a:lnTo>
                                <a:lnTo>
                                  <a:pt x="37" y="428"/>
                                </a:lnTo>
                                <a:lnTo>
                                  <a:pt x="25" y="418"/>
                                </a:lnTo>
                                <a:lnTo>
                                  <a:pt x="25" y="408"/>
                                </a:lnTo>
                                <a:lnTo>
                                  <a:pt x="12" y="397"/>
                                </a:lnTo>
                                <a:lnTo>
                                  <a:pt x="0" y="387"/>
                                </a:lnTo>
                                <a:lnTo>
                                  <a:pt x="0" y="377"/>
                                </a:lnTo>
                                <a:lnTo>
                                  <a:pt x="0" y="357"/>
                                </a:lnTo>
                                <a:lnTo>
                                  <a:pt x="0" y="347"/>
                                </a:lnTo>
                                <a:lnTo>
                                  <a:pt x="0" y="336"/>
                                </a:lnTo>
                                <a:lnTo>
                                  <a:pt x="0" y="326"/>
                                </a:lnTo>
                                <a:lnTo>
                                  <a:pt x="0" y="316"/>
                                </a:lnTo>
                                <a:lnTo>
                                  <a:pt x="12" y="296"/>
                                </a:lnTo>
                                <a:lnTo>
                                  <a:pt x="25" y="285"/>
                                </a:lnTo>
                                <a:lnTo>
                                  <a:pt x="37" y="275"/>
                                </a:lnTo>
                                <a:lnTo>
                                  <a:pt x="49" y="265"/>
                                </a:lnTo>
                                <a:lnTo>
                                  <a:pt x="61" y="255"/>
                                </a:lnTo>
                                <a:lnTo>
                                  <a:pt x="73" y="245"/>
                                </a:lnTo>
                                <a:lnTo>
                                  <a:pt x="97" y="224"/>
                                </a:lnTo>
                                <a:lnTo>
                                  <a:pt x="109" y="214"/>
                                </a:lnTo>
                                <a:lnTo>
                                  <a:pt x="134" y="204"/>
                                </a:lnTo>
                                <a:lnTo>
                                  <a:pt x="158" y="194"/>
                                </a:lnTo>
                                <a:lnTo>
                                  <a:pt x="182" y="184"/>
                                </a:lnTo>
                                <a:lnTo>
                                  <a:pt x="218" y="174"/>
                                </a:lnTo>
                                <a:lnTo>
                                  <a:pt x="243" y="163"/>
                                </a:lnTo>
                                <a:lnTo>
                                  <a:pt x="267" y="153"/>
                                </a:lnTo>
                                <a:lnTo>
                                  <a:pt x="303" y="143"/>
                                </a:lnTo>
                                <a:lnTo>
                                  <a:pt x="339" y="133"/>
                                </a:lnTo>
                                <a:lnTo>
                                  <a:pt x="376" y="123"/>
                                </a:lnTo>
                                <a:lnTo>
                                  <a:pt x="412" y="112"/>
                                </a:lnTo>
                                <a:lnTo>
                                  <a:pt x="448" y="102"/>
                                </a:lnTo>
                                <a:lnTo>
                                  <a:pt x="485" y="92"/>
                                </a:lnTo>
                                <a:lnTo>
                                  <a:pt x="533" y="92"/>
                                </a:lnTo>
                                <a:lnTo>
                                  <a:pt x="569" y="82"/>
                                </a:lnTo>
                                <a:lnTo>
                                  <a:pt x="618" y="72"/>
                                </a:lnTo>
                                <a:lnTo>
                                  <a:pt x="654" y="62"/>
                                </a:lnTo>
                                <a:lnTo>
                                  <a:pt x="703" y="62"/>
                                </a:lnTo>
                                <a:lnTo>
                                  <a:pt x="751" y="51"/>
                                </a:lnTo>
                                <a:lnTo>
                                  <a:pt x="799" y="41"/>
                                </a:lnTo>
                                <a:lnTo>
                                  <a:pt x="848" y="41"/>
                                </a:lnTo>
                                <a:lnTo>
                                  <a:pt x="896" y="31"/>
                                </a:lnTo>
                                <a:lnTo>
                                  <a:pt x="945" y="31"/>
                                </a:lnTo>
                                <a:lnTo>
                                  <a:pt x="1005" y="21"/>
                                </a:lnTo>
                                <a:lnTo>
                                  <a:pt x="1054" y="21"/>
                                </a:lnTo>
                                <a:lnTo>
                                  <a:pt x="1102" y="11"/>
                                </a:lnTo>
                                <a:lnTo>
                                  <a:pt x="1163" y="11"/>
                                </a:lnTo>
                                <a:lnTo>
                                  <a:pt x="1211" y="11"/>
                                </a:lnTo>
                                <a:lnTo>
                                  <a:pt x="1272" y="11"/>
                                </a:lnTo>
                                <a:lnTo>
                                  <a:pt x="1320" y="0"/>
                                </a:lnTo>
                                <a:lnTo>
                                  <a:pt x="1381" y="0"/>
                                </a:lnTo>
                                <a:lnTo>
                                  <a:pt x="1429" y="0"/>
                                </a:lnTo>
                                <a:lnTo>
                                  <a:pt x="1490" y="0"/>
                                </a:lnTo>
                                <a:lnTo>
                                  <a:pt x="1550" y="0"/>
                                </a:lnTo>
                                <a:lnTo>
                                  <a:pt x="1599" y="0"/>
                                </a:lnTo>
                                <a:lnTo>
                                  <a:pt x="1599" y="347"/>
                                </a:lnTo>
                                <a:lnTo>
                                  <a:pt x="2228" y="672"/>
                                </a:lnTo>
                                <a:close/>
                              </a:path>
                            </a:pathLst>
                          </a:custGeom>
                          <a:pattFill prst="diagBrick">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56"/>
                        <wps:cNvSpPr>
                          <a:spLocks/>
                        </wps:cNvSpPr>
                        <wps:spPr bwMode="auto">
                          <a:xfrm>
                            <a:off x="238125" y="523240"/>
                            <a:ext cx="1414780" cy="446405"/>
                          </a:xfrm>
                          <a:custGeom>
                            <a:avLst/>
                            <a:gdLst>
                              <a:gd name="T0" fmla="*/ 2180 w 2228"/>
                              <a:gd name="T1" fmla="*/ 672 h 703"/>
                              <a:gd name="T2" fmla="*/ 2071 w 2228"/>
                              <a:gd name="T3" fmla="*/ 682 h 703"/>
                              <a:gd name="T4" fmla="*/ 1962 w 2228"/>
                              <a:gd name="T5" fmla="*/ 693 h 703"/>
                              <a:gd name="T6" fmla="*/ 1853 w 2228"/>
                              <a:gd name="T7" fmla="*/ 693 h 703"/>
                              <a:gd name="T8" fmla="*/ 1744 w 2228"/>
                              <a:gd name="T9" fmla="*/ 703 h 703"/>
                              <a:gd name="T10" fmla="*/ 1635 w 2228"/>
                              <a:gd name="T11" fmla="*/ 703 h 703"/>
                              <a:gd name="T12" fmla="*/ 1514 w 2228"/>
                              <a:gd name="T13" fmla="*/ 703 h 703"/>
                              <a:gd name="T14" fmla="*/ 1405 w 2228"/>
                              <a:gd name="T15" fmla="*/ 693 h 703"/>
                              <a:gd name="T16" fmla="*/ 1296 w 2228"/>
                              <a:gd name="T17" fmla="*/ 693 h 703"/>
                              <a:gd name="T18" fmla="*/ 1187 w 2228"/>
                              <a:gd name="T19" fmla="*/ 693 h 703"/>
                              <a:gd name="T20" fmla="*/ 1078 w 2228"/>
                              <a:gd name="T21" fmla="*/ 682 h 703"/>
                              <a:gd name="T22" fmla="*/ 969 w 2228"/>
                              <a:gd name="T23" fmla="*/ 672 h 703"/>
                              <a:gd name="T24" fmla="*/ 872 w 2228"/>
                              <a:gd name="T25" fmla="*/ 662 h 703"/>
                              <a:gd name="T26" fmla="*/ 775 w 2228"/>
                              <a:gd name="T27" fmla="*/ 652 h 703"/>
                              <a:gd name="T28" fmla="*/ 678 w 2228"/>
                              <a:gd name="T29" fmla="*/ 642 h 703"/>
                              <a:gd name="T30" fmla="*/ 594 w 2228"/>
                              <a:gd name="T31" fmla="*/ 621 h 703"/>
                              <a:gd name="T32" fmla="*/ 509 w 2228"/>
                              <a:gd name="T33" fmla="*/ 601 h 703"/>
                              <a:gd name="T34" fmla="*/ 424 w 2228"/>
                              <a:gd name="T35" fmla="*/ 591 h 703"/>
                              <a:gd name="T36" fmla="*/ 351 w 2228"/>
                              <a:gd name="T37" fmla="*/ 571 h 703"/>
                              <a:gd name="T38" fmla="*/ 291 w 2228"/>
                              <a:gd name="T39" fmla="*/ 550 h 703"/>
                              <a:gd name="T40" fmla="*/ 230 w 2228"/>
                              <a:gd name="T41" fmla="*/ 530 h 703"/>
                              <a:gd name="T42" fmla="*/ 170 w 2228"/>
                              <a:gd name="T43" fmla="*/ 509 h 703"/>
                              <a:gd name="T44" fmla="*/ 121 w 2228"/>
                              <a:gd name="T45" fmla="*/ 489 h 703"/>
                              <a:gd name="T46" fmla="*/ 85 w 2228"/>
                              <a:gd name="T47" fmla="*/ 459 h 703"/>
                              <a:gd name="T48" fmla="*/ 49 w 2228"/>
                              <a:gd name="T49" fmla="*/ 438 h 703"/>
                              <a:gd name="T50" fmla="*/ 25 w 2228"/>
                              <a:gd name="T51" fmla="*/ 418 h 703"/>
                              <a:gd name="T52" fmla="*/ 12 w 2228"/>
                              <a:gd name="T53" fmla="*/ 397 h 703"/>
                              <a:gd name="T54" fmla="*/ 0 w 2228"/>
                              <a:gd name="T55" fmla="*/ 377 h 703"/>
                              <a:gd name="T56" fmla="*/ 0 w 2228"/>
                              <a:gd name="T57" fmla="*/ 347 h 703"/>
                              <a:gd name="T58" fmla="*/ 0 w 2228"/>
                              <a:gd name="T59" fmla="*/ 326 h 703"/>
                              <a:gd name="T60" fmla="*/ 12 w 2228"/>
                              <a:gd name="T61" fmla="*/ 296 h 703"/>
                              <a:gd name="T62" fmla="*/ 37 w 2228"/>
                              <a:gd name="T63" fmla="*/ 275 h 703"/>
                              <a:gd name="T64" fmla="*/ 61 w 2228"/>
                              <a:gd name="T65" fmla="*/ 255 h 703"/>
                              <a:gd name="T66" fmla="*/ 97 w 2228"/>
                              <a:gd name="T67" fmla="*/ 224 h 703"/>
                              <a:gd name="T68" fmla="*/ 134 w 2228"/>
                              <a:gd name="T69" fmla="*/ 204 h 703"/>
                              <a:gd name="T70" fmla="*/ 182 w 2228"/>
                              <a:gd name="T71" fmla="*/ 184 h 703"/>
                              <a:gd name="T72" fmla="*/ 243 w 2228"/>
                              <a:gd name="T73" fmla="*/ 163 h 703"/>
                              <a:gd name="T74" fmla="*/ 303 w 2228"/>
                              <a:gd name="T75" fmla="*/ 143 h 703"/>
                              <a:gd name="T76" fmla="*/ 376 w 2228"/>
                              <a:gd name="T77" fmla="*/ 123 h 703"/>
                              <a:gd name="T78" fmla="*/ 448 w 2228"/>
                              <a:gd name="T79" fmla="*/ 102 h 703"/>
                              <a:gd name="T80" fmla="*/ 533 w 2228"/>
                              <a:gd name="T81" fmla="*/ 92 h 703"/>
                              <a:gd name="T82" fmla="*/ 618 w 2228"/>
                              <a:gd name="T83" fmla="*/ 72 h 703"/>
                              <a:gd name="T84" fmla="*/ 703 w 2228"/>
                              <a:gd name="T85" fmla="*/ 62 h 703"/>
                              <a:gd name="T86" fmla="*/ 799 w 2228"/>
                              <a:gd name="T87" fmla="*/ 41 h 703"/>
                              <a:gd name="T88" fmla="*/ 896 w 2228"/>
                              <a:gd name="T89" fmla="*/ 31 h 703"/>
                              <a:gd name="T90" fmla="*/ 1005 w 2228"/>
                              <a:gd name="T91" fmla="*/ 21 h 703"/>
                              <a:gd name="T92" fmla="*/ 1102 w 2228"/>
                              <a:gd name="T93" fmla="*/ 11 h 703"/>
                              <a:gd name="T94" fmla="*/ 1211 w 2228"/>
                              <a:gd name="T95" fmla="*/ 11 h 703"/>
                              <a:gd name="T96" fmla="*/ 1320 w 2228"/>
                              <a:gd name="T97" fmla="*/ 0 h 703"/>
                              <a:gd name="T98" fmla="*/ 1429 w 2228"/>
                              <a:gd name="T99" fmla="*/ 0 h 703"/>
                              <a:gd name="T100" fmla="*/ 1550 w 2228"/>
                              <a:gd name="T101" fmla="*/ 0 h 703"/>
                              <a:gd name="T102" fmla="*/ 1599 w 2228"/>
                              <a:gd name="T103" fmla="*/ 347 h 7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228" h="703">
                                <a:moveTo>
                                  <a:pt x="2228" y="672"/>
                                </a:moveTo>
                                <a:lnTo>
                                  <a:pt x="2180" y="672"/>
                                </a:lnTo>
                                <a:lnTo>
                                  <a:pt x="2119" y="682"/>
                                </a:lnTo>
                                <a:lnTo>
                                  <a:pt x="2071" y="682"/>
                                </a:lnTo>
                                <a:lnTo>
                                  <a:pt x="2022" y="693"/>
                                </a:lnTo>
                                <a:lnTo>
                                  <a:pt x="1962" y="693"/>
                                </a:lnTo>
                                <a:lnTo>
                                  <a:pt x="1913" y="693"/>
                                </a:lnTo>
                                <a:lnTo>
                                  <a:pt x="1853" y="693"/>
                                </a:lnTo>
                                <a:lnTo>
                                  <a:pt x="1792" y="693"/>
                                </a:lnTo>
                                <a:lnTo>
                                  <a:pt x="1744" y="703"/>
                                </a:lnTo>
                                <a:lnTo>
                                  <a:pt x="1683" y="703"/>
                                </a:lnTo>
                                <a:lnTo>
                                  <a:pt x="1635" y="703"/>
                                </a:lnTo>
                                <a:lnTo>
                                  <a:pt x="1574" y="703"/>
                                </a:lnTo>
                                <a:lnTo>
                                  <a:pt x="1514" y="703"/>
                                </a:lnTo>
                                <a:lnTo>
                                  <a:pt x="1465" y="703"/>
                                </a:lnTo>
                                <a:lnTo>
                                  <a:pt x="1405" y="693"/>
                                </a:lnTo>
                                <a:lnTo>
                                  <a:pt x="1356" y="693"/>
                                </a:lnTo>
                                <a:lnTo>
                                  <a:pt x="1296" y="693"/>
                                </a:lnTo>
                                <a:lnTo>
                                  <a:pt x="1235" y="693"/>
                                </a:lnTo>
                                <a:lnTo>
                                  <a:pt x="1187" y="693"/>
                                </a:lnTo>
                                <a:lnTo>
                                  <a:pt x="1138" y="682"/>
                                </a:lnTo>
                                <a:lnTo>
                                  <a:pt x="1078" y="682"/>
                                </a:lnTo>
                                <a:lnTo>
                                  <a:pt x="1030" y="672"/>
                                </a:lnTo>
                                <a:lnTo>
                                  <a:pt x="969" y="672"/>
                                </a:lnTo>
                                <a:lnTo>
                                  <a:pt x="921" y="672"/>
                                </a:lnTo>
                                <a:lnTo>
                                  <a:pt x="872" y="662"/>
                                </a:lnTo>
                                <a:lnTo>
                                  <a:pt x="824" y="652"/>
                                </a:lnTo>
                                <a:lnTo>
                                  <a:pt x="775" y="652"/>
                                </a:lnTo>
                                <a:lnTo>
                                  <a:pt x="727" y="642"/>
                                </a:lnTo>
                                <a:lnTo>
                                  <a:pt x="678" y="642"/>
                                </a:lnTo>
                                <a:lnTo>
                                  <a:pt x="642" y="632"/>
                                </a:lnTo>
                                <a:lnTo>
                                  <a:pt x="594" y="621"/>
                                </a:lnTo>
                                <a:lnTo>
                                  <a:pt x="545" y="611"/>
                                </a:lnTo>
                                <a:lnTo>
                                  <a:pt x="509" y="601"/>
                                </a:lnTo>
                                <a:lnTo>
                                  <a:pt x="473" y="601"/>
                                </a:lnTo>
                                <a:lnTo>
                                  <a:pt x="424" y="591"/>
                                </a:lnTo>
                                <a:lnTo>
                                  <a:pt x="388" y="581"/>
                                </a:lnTo>
                                <a:lnTo>
                                  <a:pt x="351" y="571"/>
                                </a:lnTo>
                                <a:lnTo>
                                  <a:pt x="315" y="560"/>
                                </a:lnTo>
                                <a:lnTo>
                                  <a:pt x="291" y="550"/>
                                </a:lnTo>
                                <a:lnTo>
                                  <a:pt x="255" y="540"/>
                                </a:lnTo>
                                <a:lnTo>
                                  <a:pt x="230" y="530"/>
                                </a:lnTo>
                                <a:lnTo>
                                  <a:pt x="194" y="520"/>
                                </a:lnTo>
                                <a:lnTo>
                                  <a:pt x="170" y="509"/>
                                </a:lnTo>
                                <a:lnTo>
                                  <a:pt x="146" y="499"/>
                                </a:lnTo>
                                <a:lnTo>
                                  <a:pt x="121" y="489"/>
                                </a:lnTo>
                                <a:lnTo>
                                  <a:pt x="109" y="479"/>
                                </a:lnTo>
                                <a:lnTo>
                                  <a:pt x="85" y="459"/>
                                </a:lnTo>
                                <a:lnTo>
                                  <a:pt x="73" y="448"/>
                                </a:lnTo>
                                <a:lnTo>
                                  <a:pt x="49" y="438"/>
                                </a:lnTo>
                                <a:lnTo>
                                  <a:pt x="37" y="428"/>
                                </a:lnTo>
                                <a:lnTo>
                                  <a:pt x="25" y="418"/>
                                </a:lnTo>
                                <a:lnTo>
                                  <a:pt x="25" y="408"/>
                                </a:lnTo>
                                <a:lnTo>
                                  <a:pt x="12" y="397"/>
                                </a:lnTo>
                                <a:lnTo>
                                  <a:pt x="0" y="387"/>
                                </a:lnTo>
                                <a:lnTo>
                                  <a:pt x="0" y="377"/>
                                </a:lnTo>
                                <a:lnTo>
                                  <a:pt x="0" y="357"/>
                                </a:lnTo>
                                <a:lnTo>
                                  <a:pt x="0" y="347"/>
                                </a:lnTo>
                                <a:lnTo>
                                  <a:pt x="0" y="336"/>
                                </a:lnTo>
                                <a:lnTo>
                                  <a:pt x="0" y="326"/>
                                </a:lnTo>
                                <a:lnTo>
                                  <a:pt x="0" y="316"/>
                                </a:lnTo>
                                <a:lnTo>
                                  <a:pt x="12" y="296"/>
                                </a:lnTo>
                                <a:lnTo>
                                  <a:pt x="25" y="285"/>
                                </a:lnTo>
                                <a:lnTo>
                                  <a:pt x="37" y="275"/>
                                </a:lnTo>
                                <a:lnTo>
                                  <a:pt x="49" y="265"/>
                                </a:lnTo>
                                <a:lnTo>
                                  <a:pt x="61" y="255"/>
                                </a:lnTo>
                                <a:lnTo>
                                  <a:pt x="73" y="245"/>
                                </a:lnTo>
                                <a:lnTo>
                                  <a:pt x="97" y="224"/>
                                </a:lnTo>
                                <a:lnTo>
                                  <a:pt x="109" y="214"/>
                                </a:lnTo>
                                <a:lnTo>
                                  <a:pt x="134" y="204"/>
                                </a:lnTo>
                                <a:lnTo>
                                  <a:pt x="158" y="194"/>
                                </a:lnTo>
                                <a:lnTo>
                                  <a:pt x="182" y="184"/>
                                </a:lnTo>
                                <a:lnTo>
                                  <a:pt x="218" y="174"/>
                                </a:lnTo>
                                <a:lnTo>
                                  <a:pt x="243" y="163"/>
                                </a:lnTo>
                                <a:lnTo>
                                  <a:pt x="267" y="153"/>
                                </a:lnTo>
                                <a:lnTo>
                                  <a:pt x="303" y="143"/>
                                </a:lnTo>
                                <a:lnTo>
                                  <a:pt x="339" y="133"/>
                                </a:lnTo>
                                <a:lnTo>
                                  <a:pt x="376" y="123"/>
                                </a:lnTo>
                                <a:lnTo>
                                  <a:pt x="412" y="112"/>
                                </a:lnTo>
                                <a:lnTo>
                                  <a:pt x="448" y="102"/>
                                </a:lnTo>
                                <a:lnTo>
                                  <a:pt x="485" y="92"/>
                                </a:lnTo>
                                <a:lnTo>
                                  <a:pt x="533" y="92"/>
                                </a:lnTo>
                                <a:lnTo>
                                  <a:pt x="569" y="82"/>
                                </a:lnTo>
                                <a:lnTo>
                                  <a:pt x="618" y="72"/>
                                </a:lnTo>
                                <a:lnTo>
                                  <a:pt x="654" y="62"/>
                                </a:lnTo>
                                <a:lnTo>
                                  <a:pt x="703" y="62"/>
                                </a:lnTo>
                                <a:lnTo>
                                  <a:pt x="751" y="51"/>
                                </a:lnTo>
                                <a:lnTo>
                                  <a:pt x="799" y="41"/>
                                </a:lnTo>
                                <a:lnTo>
                                  <a:pt x="848" y="41"/>
                                </a:lnTo>
                                <a:lnTo>
                                  <a:pt x="896" y="31"/>
                                </a:lnTo>
                                <a:lnTo>
                                  <a:pt x="945" y="31"/>
                                </a:lnTo>
                                <a:lnTo>
                                  <a:pt x="1005" y="21"/>
                                </a:lnTo>
                                <a:lnTo>
                                  <a:pt x="1054" y="21"/>
                                </a:lnTo>
                                <a:lnTo>
                                  <a:pt x="1102" y="11"/>
                                </a:lnTo>
                                <a:lnTo>
                                  <a:pt x="1163" y="11"/>
                                </a:lnTo>
                                <a:lnTo>
                                  <a:pt x="1211" y="11"/>
                                </a:lnTo>
                                <a:lnTo>
                                  <a:pt x="1272" y="11"/>
                                </a:lnTo>
                                <a:lnTo>
                                  <a:pt x="1320" y="0"/>
                                </a:lnTo>
                                <a:lnTo>
                                  <a:pt x="1381" y="0"/>
                                </a:lnTo>
                                <a:lnTo>
                                  <a:pt x="1429" y="0"/>
                                </a:lnTo>
                                <a:lnTo>
                                  <a:pt x="1490" y="0"/>
                                </a:lnTo>
                                <a:lnTo>
                                  <a:pt x="1550" y="0"/>
                                </a:lnTo>
                                <a:lnTo>
                                  <a:pt x="1599" y="0"/>
                                </a:lnTo>
                                <a:lnTo>
                                  <a:pt x="1599" y="347"/>
                                </a:lnTo>
                                <a:lnTo>
                                  <a:pt x="2228" y="672"/>
                                </a:lnTo>
                                <a:close/>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57"/>
                        <wps:cNvSpPr>
                          <a:spLocks noChangeArrowheads="1"/>
                        </wps:cNvSpPr>
                        <wps:spPr bwMode="auto">
                          <a:xfrm>
                            <a:off x="457200" y="0"/>
                            <a:ext cx="132461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60A" w:rsidRPr="00047061" w:rsidRDefault="00C3060A" w:rsidP="00C3060A">
                              <w:r w:rsidRPr="00047061">
                                <w:rPr>
                                  <w:rFonts w:ascii="Arial" w:hAnsi="Arial" w:cs="Arial"/>
                                  <w:color w:val="000000"/>
                                </w:rPr>
                                <w:t xml:space="preserve">ІІ  група (АГ без МС) </w:t>
                              </w:r>
                            </w:p>
                          </w:txbxContent>
                        </wps:txbx>
                        <wps:bodyPr rot="0" vert="horz" wrap="none" lIns="0" tIns="0" rIns="0" bIns="0" anchor="t" anchorCtr="0" upright="1">
                          <a:spAutoFit/>
                        </wps:bodyPr>
                      </wps:wsp>
                      <wps:wsp>
                        <wps:cNvPr id="27" name="Rectangle 58"/>
                        <wps:cNvSpPr>
                          <a:spLocks noChangeArrowheads="1"/>
                        </wps:cNvSpPr>
                        <wps:spPr bwMode="auto">
                          <a:xfrm>
                            <a:off x="1676400" y="413385"/>
                            <a:ext cx="2292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60A" w:rsidRPr="00047061" w:rsidRDefault="00C3060A" w:rsidP="00C3060A">
                              <w:pPr>
                                <w:rPr>
                                  <w:sz w:val="18"/>
                                  <w:szCs w:val="18"/>
                                </w:rPr>
                              </w:pPr>
                              <w:r w:rsidRPr="00047061">
                                <w:rPr>
                                  <w:rFonts w:ascii="Arial" w:hAnsi="Arial" w:cs="Arial"/>
                                  <w:color w:val="000000"/>
                                  <w:sz w:val="18"/>
                                  <w:szCs w:val="18"/>
                                  <w:lang w:val="en-US"/>
                                </w:rPr>
                                <w:t>13%</w:t>
                              </w:r>
                            </w:p>
                          </w:txbxContent>
                        </wps:txbx>
                        <wps:bodyPr rot="0" vert="horz" wrap="none" lIns="0" tIns="0" rIns="0" bIns="0" anchor="t" anchorCtr="0" upright="1">
                          <a:spAutoFit/>
                        </wps:bodyPr>
                      </wps:wsp>
                      <wps:wsp>
                        <wps:cNvPr id="28" name="Rectangle 59"/>
                        <wps:cNvSpPr>
                          <a:spLocks noChangeArrowheads="1"/>
                        </wps:cNvSpPr>
                        <wps:spPr bwMode="auto">
                          <a:xfrm>
                            <a:off x="2298700" y="982345"/>
                            <a:ext cx="2292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60A" w:rsidRPr="00047061" w:rsidRDefault="00C3060A" w:rsidP="00C3060A">
                              <w:pPr>
                                <w:rPr>
                                  <w:sz w:val="18"/>
                                  <w:szCs w:val="18"/>
                                </w:rPr>
                              </w:pPr>
                              <w:r w:rsidRPr="00047061">
                                <w:rPr>
                                  <w:rFonts w:ascii="Arial" w:hAnsi="Arial" w:cs="Arial"/>
                                  <w:color w:val="000000"/>
                                  <w:sz w:val="18"/>
                                  <w:szCs w:val="18"/>
                                  <w:lang w:val="en-US"/>
                                </w:rPr>
                                <w:t>31%</w:t>
                              </w:r>
                            </w:p>
                          </w:txbxContent>
                        </wps:txbx>
                        <wps:bodyPr rot="0" vert="horz" wrap="none" lIns="0" tIns="0" rIns="0" bIns="0" anchor="t" anchorCtr="0" upright="1">
                          <a:spAutoFit/>
                        </wps:bodyPr>
                      </wps:wsp>
                      <wps:wsp>
                        <wps:cNvPr id="29" name="Rectangle 60"/>
                        <wps:cNvSpPr>
                          <a:spLocks noChangeArrowheads="1"/>
                        </wps:cNvSpPr>
                        <wps:spPr bwMode="auto">
                          <a:xfrm>
                            <a:off x="7620" y="995680"/>
                            <a:ext cx="2292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60A" w:rsidRPr="00047061" w:rsidRDefault="00C3060A" w:rsidP="00C3060A">
                              <w:pPr>
                                <w:rPr>
                                  <w:sz w:val="18"/>
                                  <w:szCs w:val="18"/>
                                </w:rPr>
                              </w:pPr>
                              <w:r w:rsidRPr="00047061">
                                <w:rPr>
                                  <w:rFonts w:ascii="Arial" w:hAnsi="Arial" w:cs="Arial"/>
                                  <w:color w:val="000000"/>
                                  <w:sz w:val="18"/>
                                  <w:szCs w:val="18"/>
                                  <w:lang w:val="en-US"/>
                                </w:rPr>
                                <w:t>56%</w:t>
                              </w:r>
                            </w:p>
                          </w:txbxContent>
                        </wps:txbx>
                        <wps:bodyPr rot="0" vert="horz" wrap="none" lIns="0" tIns="0" rIns="0" bIns="0" anchor="t" anchorCtr="0" upright="1">
                          <a:spAutoFit/>
                        </wps:bodyPr>
                      </wps:wsp>
                      <wps:wsp>
                        <wps:cNvPr id="30" name="Rectangle 61"/>
                        <wps:cNvSpPr>
                          <a:spLocks noChangeArrowheads="1"/>
                        </wps:cNvSpPr>
                        <wps:spPr bwMode="auto">
                          <a:xfrm>
                            <a:off x="684530" y="1544955"/>
                            <a:ext cx="1091565" cy="142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62"/>
                        <wps:cNvSpPr>
                          <a:spLocks noChangeArrowheads="1"/>
                        </wps:cNvSpPr>
                        <wps:spPr bwMode="auto">
                          <a:xfrm>
                            <a:off x="722630" y="1596390"/>
                            <a:ext cx="5397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63" descr="Диагональный кирпич"/>
                        <wps:cNvSpPr>
                          <a:spLocks noChangeArrowheads="1"/>
                        </wps:cNvSpPr>
                        <wps:spPr bwMode="auto">
                          <a:xfrm>
                            <a:off x="228600" y="1485900"/>
                            <a:ext cx="114300" cy="114300"/>
                          </a:xfrm>
                          <a:prstGeom prst="rect">
                            <a:avLst/>
                          </a:prstGeom>
                          <a:pattFill prst="diagBrick">
                            <a:fgClr>
                              <a:srgbClr val="000000"/>
                            </a:fgClr>
                            <a:bgClr>
                              <a:srgbClr val="FFFFFF"/>
                            </a:bgClr>
                          </a:pattFill>
                          <a:ln w="7620">
                            <a:solidFill>
                              <a:srgbClr val="000000"/>
                            </a:solidFill>
                            <a:miter lim="800000"/>
                            <a:headEnd/>
                            <a:tailEnd/>
                          </a:ln>
                        </wps:spPr>
                        <wps:bodyPr rot="0" vert="horz" wrap="square" lIns="91440" tIns="45720" rIns="91440" bIns="45720" anchor="t" anchorCtr="0" upright="1">
                          <a:noAutofit/>
                        </wps:bodyPr>
                      </wps:wsp>
                      <wps:wsp>
                        <wps:cNvPr id="33" name="Rectangle 64"/>
                        <wps:cNvSpPr>
                          <a:spLocks noChangeArrowheads="1"/>
                        </wps:cNvSpPr>
                        <wps:spPr bwMode="auto">
                          <a:xfrm>
                            <a:off x="457200" y="1485900"/>
                            <a:ext cx="3086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60A" w:rsidRPr="00047061" w:rsidRDefault="00C3060A" w:rsidP="00C3060A">
                              <w:pPr>
                                <w:rPr>
                                  <w:sz w:val="18"/>
                                  <w:szCs w:val="18"/>
                                </w:rPr>
                              </w:pPr>
                              <w:r w:rsidRPr="00047061">
                                <w:rPr>
                                  <w:rFonts w:ascii="Arial" w:hAnsi="Arial" w:cs="Arial"/>
                                  <w:color w:val="000000"/>
                                  <w:sz w:val="18"/>
                                  <w:szCs w:val="18"/>
                                  <w:lang w:val="en-US"/>
                                </w:rPr>
                                <w:t>КГЛ</w:t>
                              </w:r>
                              <w:r w:rsidRPr="00047061">
                                <w:rPr>
                                  <w:rFonts w:ascii="Arial" w:hAnsi="Arial" w:cs="Arial"/>
                                  <w:color w:val="000000"/>
                                  <w:sz w:val="18"/>
                                  <w:szCs w:val="18"/>
                                </w:rPr>
                                <w:t>Ш</w:t>
                              </w:r>
                            </w:p>
                          </w:txbxContent>
                        </wps:txbx>
                        <wps:bodyPr rot="0" vert="horz" wrap="none" lIns="0" tIns="0" rIns="0" bIns="0" anchor="t" anchorCtr="0" upright="1">
                          <a:spAutoFit/>
                        </wps:bodyPr>
                      </wps:wsp>
                    </wpc:wpc>
                  </a:graphicData>
                </a:graphic>
              </wp:inline>
            </w:drawing>
          </mc:Choice>
          <mc:Fallback>
            <w:pict>
              <v:group id="Полотно 34" o:spid="_x0000_s1107" editas="canvas" style="width:218.55pt;height:139.25pt;mso-position-horizontal-relative:char;mso-position-vertical-relative:line" coordsize="27755,17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">
                <v:shape id="_x0000_s1108" type="#_x0000_t75" style="position:absolute;width:27755;height:17684;visibility:visible;mso-wrap-style:square">
                  <v:fill o:detectmouseclick="t"/>
                  <v:path o:connecttype="none"/>
                </v:shape>
                <v:shape id="Freeform 47" o:spid="_x0000_s1109" alt="10%" style="position:absolute;left:12534;top:5232;width:7379;height:2203;visibility:visible;mso-wrap-style:square;v-text-anchor:top" coordsize="1162,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JY+8MA&#10;AADbAAAADwAAAGRycy9kb3ducmV2LnhtbERPS2vCQBC+F/oflil4q5tqfTR1FRGloofSKD1Ps9Mk&#10;mJ0Nu6tJ/71bELzNx/ec2aIztbiQ85VlBS/9BARxbnXFhYLjYfM8BeEDssbaMin4Iw+L+ePDDFNt&#10;W/6iSxYKEUPYp6igDKFJpfR5SQZ93zbEkfu1zmCI0BVSO2xjuKnlIEnG0mDFsaHEhlYl5afsbBTs&#10;t+3r2y4b+vWH+8kHn3v5PRlJpXpP3fIdRKAu3MU391bH+WP4/yUeIO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JY+8MAAADbAAAADwAAAAAAAAAAAAAAAACYAgAAZHJzL2Rv&#10;d25yZXYueG1sUEsFBgAAAAAEAAQA9QAAAIgDAAAAAA==&#10;" path="m,l60,r49,l169,r61,l278,r61,11l363,11r60,l472,11r48,10l581,21r48,l678,31r48,10l774,41r49,10l871,51r49,11l944,62r48,10l1029,82r48,10l1114,92r48,10l,347,,xe" fillcolor="black" stroked="f">
                  <v:fill r:id="rId12" o:title="" type="pattern"/>
                  <v:path arrowok="t" o:connecttype="custom" o:connectlocs="0,0;38100,0;69215,0;107315,0;146050,0;176530,0;215265,6985;230505,6985;268605,6985;299720,6985;330200,13335;368935,13335;399415,13335;430530,19685;461010,26035;491490,26035;522605,32385;553085,32385;584200,39370;599440,39370;629920,45720;653415,52070;683895,58420;707390,58420;737870,64770;0,220345;0,0" o:connectangles="0,0,0,0,0,0,0,0,0,0,0,0,0,0,0,0,0,0,0,0,0,0,0,0,0,0,0"/>
                </v:shape>
                <v:shape id="Freeform 48" o:spid="_x0000_s1110" style="position:absolute;left:12534;top:5232;width:7379;height:2203;visibility:visible;mso-wrap-style:square;v-text-anchor:top" coordsize="1162,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bp9cIA&#10;AADbAAAADwAAAGRycy9kb3ducmV2LnhtbERPTWsCMRC9C/6HMII3zbZQt2yNUpRCL4JVKfQ23Yy7&#10;SzeTkEQ3/ntTKPQ2j/c5y3UyvbiSD51lBQ/zAgRxbXXHjYLT8W32DCJEZI29ZVJwowDr1Xi0xErb&#10;gT/oeoiNyCEcKlTQxugqKUPdksEwt444c2frDcYMfSO1xyGHm14+FsVCGuw4N7ToaNNS/XO4GAWf&#10;qRwWrtzW337/dX4aUuMuu71S00l6fQERKcV/8Z/7Xef5Jfz+kg+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5un1wgAAANsAAAAPAAAAAAAAAAAAAAAAAJgCAABkcnMvZG93&#10;bnJldi54bWxQSwUGAAAAAAQABAD1AAAAhwMAAAAA&#10;" path="m,l60,r49,l169,r61,l278,r61,11l363,11r60,l472,11r48,10l581,21r48,l678,31r48,10l774,41r49,10l871,51r49,11l944,62r48,10l1029,82r48,10l1114,92r48,10l,347,,xe" filled="f" strokeweight=".6pt">
                  <v:path arrowok="t" o:connecttype="custom" o:connectlocs="0,0;38100,0;69215,0;107315,0;146050,0;176530,0;215265,6985;230505,6985;268605,6985;299720,6985;330200,13335;368935,13335;399415,13335;430530,19685;461010,26035;491490,26035;522605,32385;553085,32385;584200,39370;599440,39370;629920,45720;653415,52070;683895,58420;707390,58420;737870,64770;0,220345;0,0" o:connectangles="0,0,0,0,0,0,0,0,0,0,0,0,0,0,0,0,0,0,0,0,0,0,0,0,0,0,0"/>
                </v:shape>
                <v:shape id="Freeform 49" o:spid="_x0000_s1111" alt="Шпалера" style="position:absolute;left:16529;top:7435;width:6229;height:4458;visibility:visible;mso-wrap-style:square;v-text-anchor:top" coordsize="981,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Ah8IA&#10;AADbAAAADwAAAGRycy9kb3ducmV2LnhtbESPQWvCQBCF7wX/wzKCt7qxoJTUVUSw9Faqoj0O2TEb&#10;zc6G7Cam/945CL3N8N68981yPfha9dTGKrCB2TQDRVwEW3Fp4HjYvb6DignZYh2YDPxRhPVq9LLE&#10;3IY7/1C/T6WSEI45GnApNbnWsXDkMU5DQyzaJbQek6xtqW2Ldwn3tX7LsoX2WLE0OGxo66i47Ttv&#10;4KR/B/d57Ry7U9N3s/l5ob/PxkzGw+YDVKIh/Zuf119W8AVWfpEB9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gICHwgAAANsAAAAPAAAAAAAAAAAAAAAAAJgCAABkcnMvZG93&#10;bnJldi54bWxQSwUGAAAAAAQABAD1AAAAhwMAAAAA&#10;" path="m981,r,10l969,30r,10l969,40,957,61,945,71,932,81,920,91r-12,10l896,112r-12,10l860,132r-24,10l811,152r-24,10l763,183r-24,10l702,203r-12,l654,213r-36,11l581,234r-36,10l509,254r-37,l448,264r-48,10l363,274r-48,11l267,295r-49,10l182,305r-37,l97,315,49,325,,325,,702r49,l97,692r48,-10l182,682r36,l267,671r48,-10l363,651r37,l448,641r24,-10l509,631r36,-11l581,610r37,-10l654,590r36,-10l702,580r37,-10l763,559r24,-20l811,529r25,-10l860,509r24,-11l896,488r12,-10l920,468r12,-10l945,447r12,-10l969,417r,l969,407r12,-21l981,376,981,xe" fillcolor="black" stroked="f">
                  <v:fill r:id="rId17" o:title="" type="pattern"/>
                  <v:path arrowok="t" o:connecttype="custom" o:connectlocs="622935,6350;615315,25400;607695,38735;591820,51435;576580,64135;561340,77470;530860,90170;499745,102870;469265,122555;438150,128905;392430,142240;346075,154940;299720,161290;254000,173990;200025,180975;138430,193675;92075,193675;31115,206375;0,445770;61595,439420;115570,433070;169545,426085;230505,413385;284480,407035;323215,400685;368935,387350;415290,374650;445770,368300;484505,354965;514985,335915;546100,323215;568960,309880;584200,297180;600075,283845;615315,264795;615315,258445;622935,238760" o:connectangles="0,0,0,0,0,0,0,0,0,0,0,0,0,0,0,0,0,0,0,0,0,0,0,0,0,0,0,0,0,0,0,0,0,0,0,0,0"/>
                </v:shape>
                <v:shape id="Freeform 50" o:spid="_x0000_s1112" style="position:absolute;left:16529;top:7435;width:6229;height:4458;visibility:visible;mso-wrap-style:square;v-text-anchor:top" coordsize="981,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iUMAA&#10;AADbAAAADwAAAGRycy9kb3ducmV2LnhtbERPzWoCMRC+F/oOYQrearYexG6NIlbBHhRcfYBhM+6m&#10;biZhEzV9eyMIvc3H9zvTebKduFIfjGMFH8MCBHHttOFGwfGwfp+ACBFZY+eYFPxRgPns9WWKpXY3&#10;3tO1io3IIRxKVNDG6EspQ92SxTB0njhzJ9dbjBn2jdQ93nK47eSoKMbSouHc0KKnZUv1ubpYBb98&#10;3H6bVeX3P8mfjT7tbAoXpQZvafEFIlKK/+Kne6Pz/E94/JIPkL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SiUMAAAADbAAAADwAAAAAAAAAAAAAAAACYAgAAZHJzL2Rvd25y&#10;ZXYueG1sUEsFBgAAAAAEAAQA9QAAAIUDAAAAAA==&#10;" path="m981,r,10l969,30r,10l969,40,957,61,945,71,932,81,920,91r-12,10l896,112r-12,10l860,132r-24,10l811,152r-24,10l763,183r-24,10l702,203r-12,l654,213r-36,11l581,234r-36,10l509,254r-37,l448,264r-48,10l363,274r-48,11l267,295r-49,10l182,305r-37,l97,315,49,325,,325,,702r49,l97,692r48,-10l182,682r36,l267,671r48,-10l363,651r37,l448,641r24,-10l509,631r36,-11l581,610r37,-10l654,590r36,-10l702,580r37,-10l763,559r24,-20l811,529r25,-10l860,509r24,-11l896,488r12,-10l920,468r12,-10l945,447r12,-10l969,417r,l969,407r12,-21l981,376,981,xe" filled="f" strokeweight=".6pt">
                  <v:path arrowok="t" o:connecttype="custom" o:connectlocs="622935,6350;615315,25400;607695,38735;591820,51435;576580,64135;561340,77470;530860,90170;499745,102870;469265,122555;438150,128905;392430,142240;346075,154940;299720,161290;254000,173990;200025,180975;138430,193675;92075,193675;31115,206375;0,445770;61595,439420;115570,433070;169545,426085;230505,413385;284480,407035;323215,400685;368935,387350;415290,374650;445770,368300;484505,354965;514985,335915;546100,323215;568960,309880;584200,297180;600075,283845;615315,264795;615315,258445;622935,238760" o:connectangles="0,0,0,0,0,0,0,0,0,0,0,0,0,0,0,0,0,0,0,0,0,0,0,0,0,0,0,0,0,0,0,0,0,0,0,0,0"/>
                </v:shape>
                <v:shape id="Freeform 51" o:spid="_x0000_s1113" alt="Шпалера" style="position:absolute;left:12534;top:5880;width:10224;height:3619;visibility:visible;mso-wrap-style:square;v-text-anchor:top" coordsize="161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PQ58EA&#10;AADbAAAADwAAAGRycy9kb3ducmV2LnhtbERPTWsCMRC9C/0PYQpeRLN6KLIapVgFTxZtYT0Om3Gz&#10;NplsN1HXf28OgsfH+54vO2fFldpQe1YwHmUgiEuva64U/P5shlMQISJrtJ5JwZ0CLBdvvTnm2t94&#10;T9dDrEQK4ZCjAhNjk0sZSkMOw8g3xIk7+dZhTLCtpG7xlsKdlZMs+5AOa04NBhtaGSr/Dhen4Hj+&#10;2g0GY/9/tOa7WK/0vbBFrVT/vfucgYjUxZf46d5qBZO0Pn1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T0OfBAAAA2wAAAA8AAAAAAAAAAAAAAAAAmAIAAGRycy9kb3du&#10;cmV2LnhtbFBLBQYAAAAABAAEAPUAAACGAwAAAAA=&#10;" path="m1162,r36,10l1235,21r36,10l1295,41r36,10l1368,61r24,11l1416,82r24,10l1453,102r24,10l1501,122r24,11l1537,143r12,10l1561,163r13,20l1586,194r12,10l1598,214r12,10l1610,245r,10l1610,265r-12,10l1598,285r-12,21l1574,316r,l1561,336r-12,10l1525,357r-12,10l1489,377r-24,10l1440,397r-24,10l1392,428r-24,10l1331,448r-36,10l1271,458r-36,11l1198,479r-36,10l1114,499r-37,10l1053,509r-36,10l968,530r-48,10l871,540r-48,10l774,550r-48,10l678,570r-49,l,245,1162,xe" fillcolor="black" stroked="f">
                  <v:fill r:id="rId17" o:title="" type="pattern"/>
                  <v:path arrowok="t" o:connecttype="custom" o:connectlocs="737870,0;760730,6350;784225,13335;807085,19685;822325,26035;845185,32385;868680,38735;883920,45720;899160,52070;914400,58420;922655,64770;937895,71120;953135,77470;968375,84455;975995,90805;983615,97155;991235,103505;999490,116205;1007110,123190;1014730,129540;1014730,135890;1022350,142240;1022350,155575;1022350,161925;1022350,168275;1014730,174625;1014730,180975;1007110,194310;999490,200660;999490,200660;991235,213360;983615,219710;968375,226695;960755,233045;945515,239395;930275,245745;914400,252095;899160,258445;883920,271780;868680,278130;845185,284480;822325,290830;807085,290830;784225,297815;760730,304165;737870,310515;707390,316865;683895,323215;668655,323215;645795,329565;614680,336550;584200,342900;553085,342900;522605,349250;491490,349250;461010,355600;430530,361950;399415,361950;0,155575;737870,0" o:connectangles="0,0,0,0,0,0,0,0,0,0,0,0,0,0,0,0,0,0,0,0,0,0,0,0,0,0,0,0,0,0,0,0,0,0,0,0,0,0,0,0,0,0,0,0,0,0,0,0,0,0,0,0,0,0,0,0,0,0,0,0"/>
                </v:shape>
                <v:shape id="Freeform 52" o:spid="_x0000_s1114" style="position:absolute;left:12534;top:5880;width:10224;height:3619;visibility:visible;mso-wrap-style:square;v-text-anchor:top" coordsize="161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PPqsQA&#10;AADbAAAADwAAAGRycy9kb3ducmV2LnhtbESPT2uDQBTE74F+h+UFeinNag6h2KwiQkHoqaaFHB/u&#10;8w+6b427Vfvtu4VCjsPM/IY5Z5sZxUKz6y0riA8RCOLa6p5bBZ+Xt+cXEM4jaxwtk4IfcpClD7sz&#10;Jtqu/EFL5VsRIOwSVNB5PyVSurojg+5gJ+LgNXY26IOcW6lnXAPcjPIYRSdpsOew0OFERUf1UH0b&#10;BaelvxTbIJvq9l76p+irHJb8qtTjfstfQXja/D383y61gmMMf1/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Tz6rEAAAA2wAAAA8AAAAAAAAAAAAAAAAAmAIAAGRycy9k&#10;b3ducmV2LnhtbFBLBQYAAAAABAAEAPUAAACJAwAAAAA=&#10;" path="m1162,r36,10l1235,21r36,10l1295,41r36,10l1368,61r24,11l1416,82r24,10l1453,102r24,10l1501,122r24,11l1537,143r12,10l1561,163r13,20l1586,194r12,10l1598,214r12,10l1610,245r,10l1610,265r-12,10l1598,285r-12,21l1574,316r,l1561,336r-12,10l1525,357r-12,10l1489,377r-24,10l1440,397r-24,10l1392,428r-24,10l1331,448r-36,10l1271,458r-36,11l1198,479r-36,10l1114,499r-37,10l1053,509r-36,10l968,530r-48,10l871,540r-48,10l774,550r-48,10l678,570r-49,l,245,1162,xe" filled="f" strokeweight=".6pt">
                  <v:path arrowok="t" o:connecttype="custom" o:connectlocs="737870,0;760730,6350;784225,13335;807085,19685;822325,26035;845185,32385;868680,38735;883920,45720;899160,52070;914400,58420;922655,64770;937895,71120;953135,77470;968375,84455;975995,90805;983615,97155;991235,103505;999490,116205;1007110,123190;1014730,129540;1014730,135890;1022350,142240;1022350,155575;1022350,161925;1022350,168275;1014730,174625;1014730,180975;1007110,194310;999490,200660;999490,200660;991235,213360;983615,219710;968375,226695;960755,233045;945515,239395;930275,245745;914400,252095;899160,258445;883920,271780;868680,278130;845185,284480;822325,290830;807085,290830;784225,297815;760730,304165;737870,310515;707390,316865;683895,323215;668655,323215;645795,329565;614680,336550;584200,342900;553085,342900;522605,349250;491490,349250;461010,355600;430530,361950;399415,361950;0,155575;737870,0" o:connectangles="0,0,0,0,0,0,0,0,0,0,0,0,0,0,0,0,0,0,0,0,0,0,0,0,0,0,0,0,0,0,0,0,0,0,0,0,0,0,0,0,0,0,0,0,0,0,0,0,0,0,0,0,0,0,0,0,0,0,0,0"/>
                </v:shape>
                <v:shape id="Freeform 53" o:spid="_x0000_s1115" alt="Диагональный кирпич" style="position:absolute;left:2381;top:7435;width:14148;height:4649;visibility:visible;mso-wrap-style:square;v-text-anchor:top" coordsize="2228,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ba5cIA&#10;AADbAAAADwAAAGRycy9kb3ducmV2LnhtbESPzWoCMRSF94W+Q7gFdzXTQaSORlGp4KYLRxdd3ibX&#10;maGTmyFJNb59IwhdHs7Px1msku3FhXzoHCt4GxcgiLUzHTcKTsfd6zuIEJEN9o5JwY0CrJbPTwus&#10;jLvygS51bEQe4VChgjbGoZIy6JYshrEbiLN3dt5izNI30ni85nHby7IoptJix5nQ4kDblvRP/Wsz&#10;9/QRddroyWfazWbr2n9vN19eqdFLWs9BRErxP/xo742CsoT7l/w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9trlwgAAANsAAAAPAAAAAAAAAAAAAAAAAJgCAABkcnMvZG93&#10;bnJldi54bWxQSwUGAAAAAAQABAD1AAAAhwMAAAAA&#10;" path="m2228,325r-48,l2119,335r-48,l2022,346r-60,l1913,346r-60,l1792,346r-48,10l1683,356r-48,l1574,356r-60,l1465,356r-60,-10l1356,346r-60,l1235,346r-48,l1138,335r-60,l1030,325r-61,l921,325,872,315,824,305r-49,l727,295r-24,l654,285,618,274r-49,l533,264,485,254,448,244,412,234,376,224,339,213r-36,l267,203,243,193,218,183,182,162,158,152,134,142,109,132,97,122,73,112,61,101,49,91,37,71,25,61,12,50,,40,,30,,10,,,,376r,10l,407r,10l12,427r13,10l37,447r12,21l61,478r12,10l97,498r12,11l134,519r24,10l182,539r36,20l243,570r24,10l303,590r36,l376,600r36,10l448,620r37,11l533,641r36,10l618,651r36,10l703,671r24,l775,682r49,l872,692r49,10l969,702r61,l1078,712r60,l1187,722r48,l1296,722r60,l1405,722r60,10l1514,732r60,l1635,732r48,l1744,732r48,-10l1853,722r60,l1962,722r60,l2071,712r48,l2180,702r48,l2228,325xe" fillcolor="black" stroked="f">
                  <v:fill r:id="rId10" o:title="" type="pattern"/>
                  <v:path arrowok="t" o:connecttype="custom" o:connectlocs="1384300,206375;1315085,212725;1245870,219710;1176655,219710;1107440,226060;1038225,226060;961390,226060;892175,219710;822960,219710;753745,219710;684530,212725;615315,206375;553720,200025;492125,193675;446405,187325;392430,173990;338455,167640;284480,154940;238760,142240;192405,135255;154305,122555;115570,102870;85090,90170;61595,77470;38735,64135;23495,45085;7620,31750;0,19050;0,0;0,245110;0,264795;15875,277495;31115,297180;46355,309880;69215,323215;100330,335915;138430,354965;169545,368300;215265,374650;261620,387350;307975,400685;361315,413385;415290,419735;461645,426085;523240,433070;584835,445770;654050,445770;722630,452120;784225,458470;861060,458470;930275,464820;999490,464820;1068705,464820;1137920,458470;1214755,458470;1283970,458470;1345565,452120;1414780,445770" o:connectangles="0,0,0,0,0,0,0,0,0,0,0,0,0,0,0,0,0,0,0,0,0,0,0,0,0,0,0,0,0,0,0,0,0,0,0,0,0,0,0,0,0,0,0,0,0,0,0,0,0,0,0,0,0,0,0,0,0,0"/>
                </v:shape>
                <v:shape id="Freeform 54" o:spid="_x0000_s1116" style="position:absolute;left:2381;top:7435;width:14148;height:4649;visibility:visible;mso-wrap-style:square;v-text-anchor:top" coordsize="2228,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PyKcQA&#10;AADbAAAADwAAAGRycy9kb3ducmV2LnhtbESPQYvCMBSE74L/ITzBm6YqLNo1yiIKgiBqRdzbo3nb&#10;FpuX0kSt++uNIHgcZuYbZjpvTCluVLvCsoJBPwJBnFpdcKbgmKx6YxDOI2ssLZOCBzmYz9qtKcba&#10;3nlPt4PPRICwi1FB7n0VS+nSnAy6vq2Ig/dna4M+yDqTusZ7gJtSDqPoSxosOCzkWNEip/RyuBoF&#10;/7vz+bR1yejyWJpkckqqbLX5VarbaX6+QXhq/Cf8bq+1guEIXl/CD5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T8inEAAAA2wAAAA8AAAAAAAAAAAAAAAAAmAIAAGRycy9k&#10;b3ducmV2LnhtbFBLBQYAAAAABAAEAPUAAACJAwAAAAA=&#10;" path="m2228,325r-48,l2119,335r-48,l2022,346r-60,l1913,346r-60,l1792,346r-48,10l1683,356r-48,l1574,356r-60,l1465,356r-60,-10l1356,346r-60,l1235,346r-48,l1138,335r-60,l1030,325r-61,l921,325,872,315,824,305r-49,l727,295r-24,l654,285,618,274r-49,l533,264,485,254,448,244,412,234,376,224,339,213r-36,l267,203,243,193,218,183,182,162,158,152,134,142,109,132,97,122,73,112,61,101,49,91,37,71,25,61,12,50,,40,,30,,10,,,,376r,10l,407r,10l12,427r13,10l37,447r12,21l61,478r12,10l97,498r12,11l134,519r24,10l182,539r36,20l243,570r24,10l303,590r36,l376,600r36,10l448,620r37,11l533,641r36,10l618,651r36,10l703,671r24,l775,682r49,l872,692r49,10l969,702r61,l1078,712r60,l1187,722r48,l1296,722r60,l1405,722r60,10l1514,732r60,l1635,732r48,l1744,732r48,-10l1853,722r60,l1962,722r60,l2071,712r48,l2180,702r48,l2228,325xe" filled="f" strokeweight=".6pt">
                  <v:path arrowok="t" o:connecttype="custom" o:connectlocs="1384300,206375;1315085,212725;1245870,219710;1176655,219710;1107440,226060;1038225,226060;961390,226060;892175,219710;822960,219710;753745,219710;684530,212725;615315,206375;553720,200025;492125,193675;446405,187325;392430,173990;338455,167640;284480,154940;238760,142240;192405,135255;154305,122555;115570,102870;85090,90170;61595,77470;38735,64135;23495,45085;7620,31750;0,19050;0,0;0,245110;0,264795;15875,277495;31115,297180;46355,309880;69215,323215;100330,335915;138430,354965;169545,368300;215265,374650;261620,387350;307975,400685;361315,413385;415290,419735;461645,426085;523240,433070;584835,445770;654050,445770;722630,452120;784225,458470;861060,458470;930275,464820;999490,464820;1068705,464820;1137920,458470;1214755,458470;1283970,458470;1345565,452120;1414780,445770" o:connectangles="0,0,0,0,0,0,0,0,0,0,0,0,0,0,0,0,0,0,0,0,0,0,0,0,0,0,0,0,0,0,0,0,0,0,0,0,0,0,0,0,0,0,0,0,0,0,0,0,0,0,0,0,0,0,0,0,0,0"/>
                </v:shape>
                <v:shape id="Freeform 55" o:spid="_x0000_s1117" alt="Диагональный кирпич" style="position:absolute;left:2381;top:5232;width:14148;height:4464;visibility:visible;mso-wrap-style:square;v-text-anchor:top" coordsize="2228,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3wDMYA&#10;AADbAAAADwAAAGRycy9kb3ducmV2LnhtbESPQWvCQBCF70L/wzIFb7ppKNJGN9IKFaVCqXrxNmTH&#10;JJidTXc3Gv31XaHQ4+PN+9682bw3jTiT87VlBU/jBARxYXXNpYL97mP0AsIHZI2NZVJwJQ/z/GEw&#10;w0zbC3/TeRtKESHsM1RQhdBmUvqiIoN+bFvi6B2tMxiidKXUDi8RbhqZJslEGqw5NlTY0qKi4rTt&#10;THzjulnvv7r39HPxevsp0S13h8lSqeFj/zYFEagP/8d/6ZVWkD7DfUsE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43wDMYAAADbAAAADwAAAAAAAAAAAAAAAACYAgAAZHJz&#10;L2Rvd25yZXYueG1sUEsFBgAAAAAEAAQA9QAAAIsDAAAAAA==&#10;" path="m2228,672r-48,l2119,682r-48,l2022,693r-60,l1913,693r-60,l1792,693r-48,10l1683,703r-48,l1574,703r-60,l1465,703r-60,-10l1356,693r-60,l1235,693r-48,l1138,682r-60,l1030,672r-61,l921,672,872,662,824,652r-49,l727,642r-49,l642,632,594,621,545,611,509,601r-36,l424,591,388,581,351,571,315,560,291,550,255,540,230,530,194,520,170,509,146,499,121,489,109,479,85,459,73,448,49,438,37,428,25,418r,-10l12,397,,387,,377,,357,,347,,336,,326,,316,12,296,25,285,37,275,49,265,61,255,73,245,97,224r12,-10l134,204r24,-10l182,184r36,-10l243,163r24,-10l303,143r36,-10l376,123r36,-11l448,102,485,92r48,l569,82,618,72,654,62r49,l751,51,799,41r49,l896,31r49,l1005,21r49,l1102,11r61,l1211,11r61,l1320,r61,l1429,r61,l1550,r49,l1599,347r629,325xe" fillcolor="black" stroked="f">
                  <v:fill r:id="rId10" o:title="" type="pattern"/>
                  <v:path arrowok="t" o:connecttype="custom" o:connectlocs="1384300,426720;1315085,433070;1245870,440055;1176655,440055;1107440,446405;1038225,446405;961390,446405;892175,440055;822960,440055;753745,440055;684530,433070;615315,426720;553720,420370;492125,414020;430530,407670;377190,394335;323215,381635;269240,375285;222885,362585;184785,349250;146050,336550;107950,323215;76835,310515;53975,291465;31115,278130;15875,265430;7620,252095;0,239395;0,220345;0,207010;7620,187960;23495,174625;38735,161925;61595,142240;85090,129540;115570,116840;154305,103505;192405,90805;238760,78105;284480,64770;338455,58420;392430,45720;446405,39370;507365,26035;568960,19685;638175,13335;699770,6985;768985,6985;838200,0;907415,0;984250,0;1015365,220345" o:connectangles="0,0,0,0,0,0,0,0,0,0,0,0,0,0,0,0,0,0,0,0,0,0,0,0,0,0,0,0,0,0,0,0,0,0,0,0,0,0,0,0,0,0,0,0,0,0,0,0,0,0,0,0"/>
                </v:shape>
                <v:shape id="Freeform 56" o:spid="_x0000_s1118" style="position:absolute;left:2381;top:5232;width:14148;height:4464;visibility:visible;mso-wrap-style:square;v-text-anchor:top" coordsize="2228,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stKsUA&#10;AADbAAAADwAAAGRycy9kb3ducmV2LnhtbESPQWvCQBSE70L/w/IKXkrdNMVSo6u0giAIglHp9ZF9&#10;TUKzb8PuNon++q5Q8DjMzDfMYjWYRnTkfG1ZwcskAUFcWF1zqeB03Dy/g/ABWWNjmRRcyMNq+TBa&#10;YKZtzwfq8lCKCGGfoYIqhDaT0hcVGfQT2xJH79s6gyFKV0rtsI9w08g0Sd6kwZrjQoUtrSsqfvJf&#10;o8Ce19cdz45Pr1/7z6suz6eB0kSp8ePwMQcRaAj38H97qxWkU7h9i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Cy0qxQAAANsAAAAPAAAAAAAAAAAAAAAAAJgCAABkcnMv&#10;ZG93bnJldi54bWxQSwUGAAAAAAQABAD1AAAAigMAAAAA&#10;" path="m2228,672r-48,l2119,682r-48,l2022,693r-60,l1913,693r-60,l1792,693r-48,10l1683,703r-48,l1574,703r-60,l1465,703r-60,-10l1356,693r-60,l1235,693r-48,l1138,682r-60,l1030,672r-61,l921,672,872,662,824,652r-49,l727,642r-49,l642,632,594,621,545,611,509,601r-36,l424,591,388,581,351,571,315,560,291,550,255,540,230,530,194,520,170,509,146,499,121,489,109,479,85,459,73,448,49,438,37,428,25,418r,-10l12,397,,387,,377,,357,,347,,336,,326,,316,12,296,25,285,37,275,49,265,61,255,73,245,97,224r12,-10l134,204r24,-10l182,184r36,-10l243,163r24,-10l303,143r36,-10l376,123r36,-11l448,102,485,92r48,l569,82,618,72,654,62r49,l751,51,799,41r49,l896,31r49,l1005,21r49,l1102,11r61,l1211,11r61,l1320,r61,l1429,r61,l1550,r49,l1599,347r629,325xe" filled="f" strokeweight=".6pt">
                  <v:path arrowok="t" o:connecttype="custom" o:connectlocs="1384300,426720;1315085,433070;1245870,440055;1176655,440055;1107440,446405;1038225,446405;961390,446405;892175,440055;822960,440055;753745,440055;684530,433070;615315,426720;553720,420370;492125,414020;430530,407670;377190,394335;323215,381635;269240,375285;222885,362585;184785,349250;146050,336550;107950,323215;76835,310515;53975,291465;31115,278130;15875,265430;7620,252095;0,239395;0,220345;0,207010;7620,187960;23495,174625;38735,161925;61595,142240;85090,129540;115570,116840;154305,103505;192405,90805;238760,78105;284480,64770;338455,58420;392430,45720;446405,39370;507365,26035;568960,19685;638175,13335;699770,6985;768985,6985;838200,0;907415,0;984250,0;1015365,220345" o:connectangles="0,0,0,0,0,0,0,0,0,0,0,0,0,0,0,0,0,0,0,0,0,0,0,0,0,0,0,0,0,0,0,0,0,0,0,0,0,0,0,0,0,0,0,0,0,0,0,0,0,0,0,0"/>
                </v:shape>
                <v:rect id="Rectangle 57" o:spid="_x0000_s1119" style="position:absolute;left:4572;width:13246;height:27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C3060A" w:rsidRPr="00047061" w:rsidRDefault="00C3060A" w:rsidP="00C3060A">
                        <w:r w:rsidRPr="00047061">
                          <w:rPr>
                            <w:rFonts w:ascii="Arial" w:hAnsi="Arial" w:cs="Arial"/>
                            <w:color w:val="000000"/>
                          </w:rPr>
                          <w:t xml:space="preserve">ІІ  група (АГ без МС) </w:t>
                        </w:r>
                      </w:p>
                    </w:txbxContent>
                  </v:textbox>
                </v:rect>
                <v:rect id="Rectangle 58" o:spid="_x0000_s1120" style="position:absolute;left:16764;top:4133;width:2292;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C3060A" w:rsidRPr="00047061" w:rsidRDefault="00C3060A" w:rsidP="00C3060A">
                        <w:pPr>
                          <w:rPr>
                            <w:sz w:val="18"/>
                            <w:szCs w:val="18"/>
                          </w:rPr>
                        </w:pPr>
                        <w:r w:rsidRPr="00047061">
                          <w:rPr>
                            <w:rFonts w:ascii="Arial" w:hAnsi="Arial" w:cs="Arial"/>
                            <w:color w:val="000000"/>
                            <w:sz w:val="18"/>
                            <w:szCs w:val="18"/>
                            <w:lang w:val="en-US"/>
                          </w:rPr>
                          <w:t>13%</w:t>
                        </w:r>
                      </w:p>
                    </w:txbxContent>
                  </v:textbox>
                </v:rect>
                <v:rect id="Rectangle 59" o:spid="_x0000_s1121" style="position:absolute;left:22987;top:9823;width:2292;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C3060A" w:rsidRPr="00047061" w:rsidRDefault="00C3060A" w:rsidP="00C3060A">
                        <w:pPr>
                          <w:rPr>
                            <w:sz w:val="18"/>
                            <w:szCs w:val="18"/>
                          </w:rPr>
                        </w:pPr>
                        <w:r w:rsidRPr="00047061">
                          <w:rPr>
                            <w:rFonts w:ascii="Arial" w:hAnsi="Arial" w:cs="Arial"/>
                            <w:color w:val="000000"/>
                            <w:sz w:val="18"/>
                            <w:szCs w:val="18"/>
                            <w:lang w:val="en-US"/>
                          </w:rPr>
                          <w:t>31%</w:t>
                        </w:r>
                      </w:p>
                    </w:txbxContent>
                  </v:textbox>
                </v:rect>
                <v:rect id="Rectangle 60" o:spid="_x0000_s1122" style="position:absolute;left:76;top:9956;width:2292;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C3060A" w:rsidRPr="00047061" w:rsidRDefault="00C3060A" w:rsidP="00C3060A">
                        <w:pPr>
                          <w:rPr>
                            <w:sz w:val="18"/>
                            <w:szCs w:val="18"/>
                          </w:rPr>
                        </w:pPr>
                        <w:r w:rsidRPr="00047061">
                          <w:rPr>
                            <w:rFonts w:ascii="Arial" w:hAnsi="Arial" w:cs="Arial"/>
                            <w:color w:val="000000"/>
                            <w:sz w:val="18"/>
                            <w:szCs w:val="18"/>
                            <w:lang w:val="en-US"/>
                          </w:rPr>
                          <w:t>56%</w:t>
                        </w:r>
                      </w:p>
                    </w:txbxContent>
                  </v:textbox>
                </v:rect>
                <v:rect id="Rectangle 61" o:spid="_x0000_s1123" style="position:absolute;left:6845;top:15449;width:10915;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3HRsEA&#10;AADbAAAADwAAAGRycy9kb3ducmV2LnhtbERPz2vCMBS+C/4P4Qm72USdZeuMIoPCYPNgO9j10Tzb&#10;sualNrF2//1yGOz48f3eHSbbiZEG3zrWsEoUCOLKmZZrDZ9lvnwC4QOywc4xafghD4f9fLbDzLg7&#10;n2ksQi1iCPsMNTQh9JmUvmrIok9cTxy5ixsshgiHWpoB7zHcdnKtVCotthwbGuzptaHqu7hZDZg+&#10;muvpsvko328pPteTyrdfSuuHxXR8ARFoCv/iP/eb0bCJ6+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dx0bBAAAA2wAAAA8AAAAAAAAAAAAAAAAAmAIAAGRycy9kb3du&#10;cmV2LnhtbFBLBQYAAAAABAAEAPUAAACGAwAAAAA=&#10;" stroked="f"/>
                <v:rect id="Rectangle 62" o:spid="_x0000_s1124" style="position:absolute;left:7226;top:15963;width:540;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Fi3cQA&#10;AADbAAAADwAAAGRycy9kb3ducmV2LnhtbESPQWvCQBSE70L/w/IKvemuVUONrlIKgYJ6aFLo9ZF9&#10;JqHZt2l2jem/dwsFj8PMfMNs96NtxUC9bxxrmM8UCOLSmYYrDZ9FNn0B4QOywdYxafglD/vdw2SL&#10;qXFX/qAhD5WIEPYpaqhD6FIpfVmTRT9zHXH0zq63GKLsK2l6vEa4beWzUom02HBcqLGjt5rK7/xi&#10;NWCyND+n8+JYHC4JrqtRZasvpfXT4/i6ARFoDPfwf/vdaFjM4e9L/AFy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RYt3EAAAA2wAAAA8AAAAAAAAAAAAAAAAAmAIAAGRycy9k&#10;b3ducmV2LnhtbFBLBQYAAAAABAAEAPUAAACJAwAAAAA=&#10;" stroked="f"/>
                <v:rect id="Rectangle 63" o:spid="_x0000_s1125" alt="Диагональный кирпич" style="position:absolute;left:2286;top:14859;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zZ8MMA&#10;AADbAAAADwAAAGRycy9kb3ducmV2LnhtbESP3WoCMRSE74W+QziF3mm2FsVujVKKf+CV6z7AYXO6&#10;2TY5WTZR17c3guDlMDPfMPNl76w4UxcazwreRxkI4srrhmsF5XE9nIEIEVmj9UwKrhRguXgZzDHX&#10;/sIHOhexFgnCIUcFJsY2lzJUhhyGkW+Jk/frO4cxya6WusNLgjsrx1k2lQ4bTgsGW/oxVP0XJ6fg&#10;GHZX00703tit+7R/q3JSblZKvb32318gIvXxGX60d1rBxxjuX9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zZ8MMAAADbAAAADwAAAAAAAAAAAAAAAACYAgAAZHJzL2Rv&#10;d25yZXYueG1sUEsFBgAAAAAEAAQA9QAAAIgDAAAAAA==&#10;" fillcolor="black" strokeweight=".6pt">
                  <v:fill r:id="rId10" o:title="" type="pattern"/>
                </v:rect>
                <v:rect id="Rectangle 64" o:spid="_x0000_s1126" style="position:absolute;left:4572;top:14859;width:3086;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C3060A" w:rsidRPr="00047061" w:rsidRDefault="00C3060A" w:rsidP="00C3060A">
                        <w:pPr>
                          <w:rPr>
                            <w:sz w:val="18"/>
                            <w:szCs w:val="18"/>
                          </w:rPr>
                        </w:pPr>
                        <w:r w:rsidRPr="00047061">
                          <w:rPr>
                            <w:rFonts w:ascii="Arial" w:hAnsi="Arial" w:cs="Arial"/>
                            <w:color w:val="000000"/>
                            <w:sz w:val="18"/>
                            <w:szCs w:val="18"/>
                            <w:lang w:val="en-US"/>
                          </w:rPr>
                          <w:t>КГЛ</w:t>
                        </w:r>
                        <w:r w:rsidRPr="00047061">
                          <w:rPr>
                            <w:rFonts w:ascii="Arial" w:hAnsi="Arial" w:cs="Arial"/>
                            <w:color w:val="000000"/>
                            <w:sz w:val="18"/>
                            <w:szCs w:val="18"/>
                          </w:rPr>
                          <w:t>Ш</w:t>
                        </w:r>
                      </w:p>
                    </w:txbxContent>
                  </v:textbox>
                </v:rect>
                <w10:anchorlock/>
              </v:group>
            </w:pict>
          </mc:Fallback>
        </mc:AlternateContent>
      </w:r>
    </w:p>
    <w:p w:rsidR="00C3060A" w:rsidRPr="00CD4DC2" w:rsidRDefault="00C3060A" w:rsidP="00C3060A">
      <w:pPr>
        <w:spacing w:line="264" w:lineRule="auto"/>
        <w:ind w:firstLine="709"/>
        <w:jc w:val="both"/>
        <w:rPr>
          <w:sz w:val="28"/>
          <w:szCs w:val="28"/>
        </w:rPr>
      </w:pPr>
      <w:r w:rsidRPr="00CD4DC2">
        <w:rPr>
          <w:sz w:val="28"/>
          <w:szCs w:val="28"/>
        </w:rPr>
        <w:t>Рис. 3. Розподіл хворих за характером ремоделювання лівого шлуночка у І та ІІ групах.</w:t>
      </w:r>
    </w:p>
    <w:p w:rsidR="00C3060A" w:rsidRDefault="00C3060A" w:rsidP="00C3060A">
      <w:pPr>
        <w:spacing w:line="264" w:lineRule="auto"/>
        <w:ind w:firstLine="709"/>
        <w:jc w:val="both"/>
        <w:rPr>
          <w:sz w:val="28"/>
          <w:szCs w:val="28"/>
        </w:rPr>
      </w:pPr>
    </w:p>
    <w:p w:rsidR="00C3060A" w:rsidRPr="00CD4DC2" w:rsidRDefault="00C3060A" w:rsidP="00C3060A">
      <w:pPr>
        <w:spacing w:line="264" w:lineRule="auto"/>
        <w:ind w:firstLine="709"/>
        <w:jc w:val="both"/>
        <w:rPr>
          <w:sz w:val="28"/>
          <w:szCs w:val="28"/>
        </w:rPr>
      </w:pPr>
      <w:r w:rsidRPr="00CD4DC2">
        <w:rPr>
          <w:sz w:val="28"/>
          <w:szCs w:val="28"/>
        </w:rPr>
        <w:t xml:space="preserve">Аналіз розподілу хворих за типами ремоделювання у хворих </w:t>
      </w:r>
      <w:r>
        <w:rPr>
          <w:sz w:val="28"/>
          <w:szCs w:val="28"/>
        </w:rPr>
        <w:t>на</w:t>
      </w:r>
      <w:r w:rsidRPr="00CD4DC2">
        <w:rPr>
          <w:sz w:val="28"/>
          <w:szCs w:val="28"/>
        </w:rPr>
        <w:t xml:space="preserve"> АГ </w:t>
      </w:r>
      <w:r>
        <w:rPr>
          <w:sz w:val="28"/>
          <w:szCs w:val="28"/>
        </w:rPr>
        <w:t xml:space="preserve">з </w:t>
      </w:r>
      <w:r w:rsidRPr="00CD4DC2">
        <w:rPr>
          <w:sz w:val="28"/>
          <w:szCs w:val="28"/>
        </w:rPr>
        <w:t>МС в залежності від компенсації ЦД продемонстрував велику частоту реєстрації концентричної ГЛШ (74%) при некомпенсованому ЦД у порівнянні з компенсованим діабетом (67%).</w:t>
      </w:r>
    </w:p>
    <w:p w:rsidR="00C3060A" w:rsidRPr="00CD4DC2" w:rsidRDefault="00C3060A" w:rsidP="00C3060A">
      <w:pPr>
        <w:spacing w:line="264" w:lineRule="auto"/>
        <w:ind w:firstLine="709"/>
        <w:jc w:val="both"/>
        <w:rPr>
          <w:sz w:val="28"/>
          <w:szCs w:val="28"/>
        </w:rPr>
      </w:pPr>
      <w:r w:rsidRPr="00CD4DC2">
        <w:rPr>
          <w:sz w:val="28"/>
          <w:szCs w:val="28"/>
        </w:rPr>
        <w:t xml:space="preserve">У обстежених пацієнтів з </w:t>
      </w:r>
      <w:r>
        <w:rPr>
          <w:sz w:val="28"/>
          <w:szCs w:val="28"/>
        </w:rPr>
        <w:t>АГ</w:t>
      </w:r>
      <w:r w:rsidRPr="00CD4DC2">
        <w:rPr>
          <w:sz w:val="28"/>
          <w:szCs w:val="28"/>
        </w:rPr>
        <w:t xml:space="preserve"> без метаболічного синдрому відзначено значне превалювання (на 16%) кількості хворих з концентричною гіпертрофією серед чоловіків, ніж у жінок і, відповідно зменшення частки чоловіків з концентричним ремоделюванням ЛШ.</w:t>
      </w:r>
    </w:p>
    <w:p w:rsidR="00C3060A" w:rsidRPr="00CD4DC2" w:rsidRDefault="00C3060A" w:rsidP="00C3060A">
      <w:pPr>
        <w:spacing w:line="264" w:lineRule="auto"/>
        <w:ind w:firstLine="709"/>
        <w:jc w:val="both"/>
        <w:rPr>
          <w:sz w:val="28"/>
          <w:szCs w:val="28"/>
        </w:rPr>
      </w:pPr>
      <w:r w:rsidRPr="00CD4DC2">
        <w:rPr>
          <w:sz w:val="28"/>
          <w:szCs w:val="28"/>
        </w:rPr>
        <w:t xml:space="preserve">Згідно з поставленим завданням було вивчено стан периферичного кровотоку екстра-та інтракраніальних артерій у хворих на АГ в поєднанні з МС за результатами триплексного сканування. Величина комплексу інтиму-медіа була вище нормативних значень в обох групах. Порівняльний аналіз КІМ свідчить про те, що у хворих на артеріальну гіпертензію його величина була  менше (0,93 </w:t>
      </w:r>
      <w:r w:rsidRPr="00CD4DC2">
        <w:rPr>
          <w:sz w:val="28"/>
          <w:szCs w:val="28"/>
        </w:rPr>
        <w:sym w:font="Symbol" w:char="F0B1"/>
      </w:r>
      <w:r w:rsidRPr="00CD4DC2">
        <w:rPr>
          <w:sz w:val="28"/>
          <w:szCs w:val="28"/>
        </w:rPr>
        <w:t xml:space="preserve"> </w:t>
      </w:r>
      <w:smartTag w:uri="urn:schemas-microsoft-com:office:smarttags" w:element="metricconverter">
        <w:smartTagPr>
          <w:attr w:name="ProductID" w:val="0,11 мм"/>
        </w:smartTagPr>
        <w:r w:rsidRPr="00CD4DC2">
          <w:rPr>
            <w:sz w:val="28"/>
            <w:szCs w:val="28"/>
          </w:rPr>
          <w:t>0,11 мм</w:t>
        </w:r>
      </w:smartTag>
      <w:r w:rsidRPr="00CD4DC2">
        <w:rPr>
          <w:sz w:val="28"/>
          <w:szCs w:val="28"/>
        </w:rPr>
        <w:t xml:space="preserve">), ніж у хворих на АГ в поєднанні з МС (0,98 </w:t>
      </w:r>
      <w:r w:rsidRPr="00CD4DC2">
        <w:rPr>
          <w:sz w:val="28"/>
          <w:szCs w:val="28"/>
        </w:rPr>
        <w:sym w:font="Symbol" w:char="F0B1"/>
      </w:r>
      <w:r w:rsidRPr="00CD4DC2">
        <w:rPr>
          <w:sz w:val="28"/>
          <w:szCs w:val="28"/>
        </w:rPr>
        <w:t xml:space="preserve"> </w:t>
      </w:r>
      <w:smartTag w:uri="urn:schemas-microsoft-com:office:smarttags" w:element="metricconverter">
        <w:smartTagPr>
          <w:attr w:name="ProductID" w:val="0,05 мм"/>
        </w:smartTagPr>
        <w:r w:rsidRPr="00CD4DC2">
          <w:rPr>
            <w:sz w:val="28"/>
            <w:szCs w:val="28"/>
          </w:rPr>
          <w:t>0,05 мм</w:t>
        </w:r>
      </w:smartTag>
      <w:r w:rsidRPr="00CD4DC2">
        <w:rPr>
          <w:sz w:val="28"/>
          <w:szCs w:val="28"/>
        </w:rPr>
        <w:t>),  однак ця різниця носила недостовірний характер (p&gt;0,05).</w:t>
      </w:r>
    </w:p>
    <w:p w:rsidR="00C3060A" w:rsidRPr="002C4F94" w:rsidRDefault="00C3060A" w:rsidP="00C3060A">
      <w:pPr>
        <w:spacing w:line="264" w:lineRule="auto"/>
        <w:ind w:firstLine="709"/>
        <w:jc w:val="both"/>
        <w:rPr>
          <w:color w:val="333399"/>
          <w:sz w:val="28"/>
          <w:szCs w:val="28"/>
        </w:rPr>
      </w:pPr>
      <w:r w:rsidRPr="00CD4DC2">
        <w:rPr>
          <w:sz w:val="28"/>
          <w:szCs w:val="28"/>
        </w:rPr>
        <w:t xml:space="preserve">Кількість хворих з ознаками стенозу в басейні сонних артерій за даними дуплексного сканування екстракраніальних судин в обох групах була однаковою </w:t>
      </w:r>
      <w:r>
        <w:rPr>
          <w:sz w:val="28"/>
          <w:szCs w:val="28"/>
        </w:rPr>
        <w:t>–</w:t>
      </w:r>
      <w:r w:rsidRPr="00CD4DC2">
        <w:rPr>
          <w:sz w:val="28"/>
          <w:szCs w:val="28"/>
        </w:rPr>
        <w:t xml:space="preserve"> 30%, однак у хворих на АГ в поєднанні з МС </w:t>
      </w:r>
      <w:r>
        <w:rPr>
          <w:sz w:val="28"/>
          <w:szCs w:val="28"/>
        </w:rPr>
        <w:t xml:space="preserve">частіше </w:t>
      </w:r>
      <w:r w:rsidRPr="00CD4DC2">
        <w:rPr>
          <w:sz w:val="28"/>
          <w:szCs w:val="28"/>
        </w:rPr>
        <w:lastRenderedPageBreak/>
        <w:t xml:space="preserve">спостерігалося множинне ураження </w:t>
      </w:r>
      <w:r w:rsidRPr="00531291">
        <w:rPr>
          <w:sz w:val="28"/>
          <w:szCs w:val="28"/>
        </w:rPr>
        <w:t>(дві-три бляшки), а при АГ візуалізувалося тільки по одній атеросклеротичній бляшці.</w:t>
      </w:r>
    </w:p>
    <w:p w:rsidR="00C3060A" w:rsidRPr="00CD4DC2" w:rsidRDefault="00C3060A" w:rsidP="00C3060A">
      <w:pPr>
        <w:spacing w:line="264" w:lineRule="auto"/>
        <w:ind w:firstLine="709"/>
        <w:jc w:val="both"/>
        <w:rPr>
          <w:sz w:val="28"/>
          <w:szCs w:val="28"/>
        </w:rPr>
      </w:pPr>
      <w:r w:rsidRPr="00CD4DC2">
        <w:rPr>
          <w:sz w:val="28"/>
          <w:szCs w:val="28"/>
        </w:rPr>
        <w:t xml:space="preserve">При проведенні триплексного сканування пікова систолічна швидкість кровотоку в передньої мозкової артерії, середньої мозкової артерії, задньої мозкової </w:t>
      </w:r>
      <w:r w:rsidRPr="0063071A">
        <w:rPr>
          <w:sz w:val="28"/>
          <w:szCs w:val="28"/>
        </w:rPr>
        <w:t>артерії зліва і справа, достовірно не розрізнялася в аналізованих групах. Спостерігалося зниження пікової систолічної швидкості в басейні передньої і задньої мозкових артерій у порівнянні з нормою у хворих при поєднанні АГ і МС. Також у цій групі зареєстровано зменшення швидкості кровотоку в басейні хребетної артерії праворуч і ліворуч на рівні V4, на відміну від пацієнтів з АГ без МС (p &lt;0,001). Швидкість кровотоку в основній артерії у пацієнтів обох груп була в межах норми.</w:t>
      </w:r>
    </w:p>
    <w:p w:rsidR="00C3060A" w:rsidRPr="00CD4DC2" w:rsidRDefault="00C3060A" w:rsidP="00C3060A">
      <w:pPr>
        <w:spacing w:line="264" w:lineRule="auto"/>
        <w:ind w:firstLine="709"/>
        <w:jc w:val="both"/>
        <w:rPr>
          <w:sz w:val="28"/>
          <w:szCs w:val="28"/>
        </w:rPr>
      </w:pPr>
      <w:r w:rsidRPr="00CD4DC2">
        <w:rPr>
          <w:sz w:val="28"/>
          <w:szCs w:val="28"/>
        </w:rPr>
        <w:t>В групі хворих на артеріальну гіпертензію в поєднанні з МС спостерігалося підвищення індексу циркуляторного опору судин головного мозку в басейні передньої мозкової артерії праворуч і ліворуч, а в групі з АГ - тенденція до зниження даного показника, однак різниця між групами носила статистично недостовірний характер. У басейні середньої мозкової артерії праворуч і ліворуч у пацієнтів обох груп величина індексу циркуляторного опору зареєстрована нижче нормативних значень.</w:t>
      </w:r>
    </w:p>
    <w:p w:rsidR="00C3060A" w:rsidRPr="0063071A" w:rsidRDefault="00C3060A" w:rsidP="00C3060A">
      <w:pPr>
        <w:spacing w:line="264" w:lineRule="auto"/>
        <w:ind w:firstLine="709"/>
        <w:jc w:val="both"/>
        <w:rPr>
          <w:sz w:val="28"/>
          <w:szCs w:val="28"/>
        </w:rPr>
      </w:pPr>
      <w:r w:rsidRPr="00CD4DC2">
        <w:rPr>
          <w:sz w:val="28"/>
          <w:szCs w:val="28"/>
        </w:rPr>
        <w:t xml:space="preserve">Порівняльний аналіз гендерних особливостей розподілу показників триплексного сканування екстракраніальних артерій у групі хворих з АГ і МС показав, що товщина КІМ у чоловіків була більшою, ніж у жінок (1,06 </w:t>
      </w:r>
      <w:r w:rsidRPr="00CD4DC2">
        <w:rPr>
          <w:sz w:val="28"/>
          <w:szCs w:val="28"/>
        </w:rPr>
        <w:sym w:font="Symbol" w:char="F0B1"/>
      </w:r>
      <w:r w:rsidRPr="00CD4DC2">
        <w:rPr>
          <w:sz w:val="28"/>
          <w:szCs w:val="28"/>
        </w:rPr>
        <w:t xml:space="preserve"> </w:t>
      </w:r>
      <w:smartTag w:uri="urn:schemas-microsoft-com:office:smarttags" w:element="metricconverter">
        <w:smartTagPr>
          <w:attr w:name="ProductID" w:val="0,09 мм"/>
        </w:smartTagPr>
        <w:r w:rsidRPr="00CD4DC2">
          <w:rPr>
            <w:sz w:val="28"/>
            <w:szCs w:val="28"/>
          </w:rPr>
          <w:t>0,09 мм</w:t>
        </w:r>
      </w:smartTag>
      <w:r w:rsidRPr="00CD4DC2">
        <w:rPr>
          <w:sz w:val="28"/>
          <w:szCs w:val="28"/>
        </w:rPr>
        <w:t xml:space="preserve"> </w:t>
      </w:r>
      <w:r>
        <w:rPr>
          <w:sz w:val="28"/>
          <w:szCs w:val="28"/>
        </w:rPr>
        <w:t xml:space="preserve">і </w:t>
      </w:r>
      <w:r w:rsidRPr="00CD4DC2">
        <w:rPr>
          <w:sz w:val="28"/>
          <w:szCs w:val="28"/>
        </w:rPr>
        <w:t xml:space="preserve">0,93 </w:t>
      </w:r>
      <w:r w:rsidRPr="00CD4DC2">
        <w:rPr>
          <w:sz w:val="28"/>
          <w:szCs w:val="28"/>
        </w:rPr>
        <w:sym w:font="Symbol" w:char="F0B1"/>
      </w:r>
      <w:r w:rsidRPr="00CD4DC2">
        <w:rPr>
          <w:sz w:val="28"/>
          <w:szCs w:val="28"/>
        </w:rPr>
        <w:t xml:space="preserve"> </w:t>
      </w:r>
      <w:smartTag w:uri="urn:schemas-microsoft-com:office:smarttags" w:element="metricconverter">
        <w:smartTagPr>
          <w:attr w:name="ProductID" w:val="0,06 мм"/>
        </w:smartTagPr>
        <w:r w:rsidRPr="00CD4DC2">
          <w:rPr>
            <w:sz w:val="28"/>
            <w:szCs w:val="28"/>
          </w:rPr>
          <w:t>0,06 мм</w:t>
        </w:r>
      </w:smartTag>
      <w:r w:rsidRPr="00CD4DC2">
        <w:rPr>
          <w:sz w:val="28"/>
          <w:szCs w:val="28"/>
        </w:rPr>
        <w:t xml:space="preserve"> відповідно), проте така різниця не була достовірною </w:t>
      </w:r>
      <w:r w:rsidRPr="00835D1A">
        <w:rPr>
          <w:sz w:val="28"/>
          <w:szCs w:val="28"/>
        </w:rPr>
        <w:t>(p &gt;</w:t>
      </w:r>
      <w:r w:rsidRPr="00CD4DC2">
        <w:rPr>
          <w:sz w:val="28"/>
          <w:szCs w:val="28"/>
        </w:rPr>
        <w:t xml:space="preserve"> 0,05). </w:t>
      </w:r>
      <w:r w:rsidRPr="0063071A">
        <w:rPr>
          <w:sz w:val="28"/>
          <w:szCs w:val="28"/>
        </w:rPr>
        <w:t>Ознаки стенозуючого атеросклерозу в басейні сонних артерій за даними триплексного сканування екстракраніальних судин зареєстровані у 27,77% чоловіків і у 21,87% жінок. Ознаки зниження еластичності екстракраніальних судин так само у чоловіків спостерігалися частіше, ніж у жінок (на 15,27%).</w:t>
      </w:r>
    </w:p>
    <w:p w:rsidR="00C3060A" w:rsidRPr="002C4F94" w:rsidRDefault="00C3060A" w:rsidP="00C3060A">
      <w:pPr>
        <w:spacing w:line="264" w:lineRule="auto"/>
        <w:ind w:firstLine="709"/>
        <w:jc w:val="both"/>
        <w:rPr>
          <w:color w:val="333399"/>
          <w:sz w:val="28"/>
          <w:szCs w:val="28"/>
        </w:rPr>
      </w:pPr>
      <w:r w:rsidRPr="00CD4DC2">
        <w:rPr>
          <w:sz w:val="28"/>
          <w:szCs w:val="28"/>
        </w:rPr>
        <w:t>Залежно від компенсації цукрового діабету 2 типу був проведений порівняльний аналіз, результати якого свідчать про те, що величина КІМ була підвищена в обох підгрупах. Збільшення КІМ було більш виражено при некомпенсован</w:t>
      </w:r>
      <w:r>
        <w:rPr>
          <w:sz w:val="28"/>
          <w:szCs w:val="28"/>
        </w:rPr>
        <w:t>ому</w:t>
      </w:r>
      <w:r w:rsidRPr="00CD4DC2">
        <w:rPr>
          <w:sz w:val="28"/>
          <w:szCs w:val="28"/>
        </w:rPr>
        <w:t xml:space="preserve"> ЦД, однак ця різниця не була статистично достовірною. Частота реєстрації потовщення </w:t>
      </w:r>
      <w:r w:rsidRPr="0063071A">
        <w:rPr>
          <w:sz w:val="28"/>
          <w:szCs w:val="28"/>
        </w:rPr>
        <w:t xml:space="preserve">КІМ більше </w:t>
      </w:r>
      <w:smartTag w:uri="urn:schemas-microsoft-com:office:smarttags" w:element="metricconverter">
        <w:smartTagPr>
          <w:attr w:name="ProductID" w:val="0,9 мм"/>
        </w:smartTagPr>
        <w:r w:rsidRPr="0063071A">
          <w:rPr>
            <w:sz w:val="28"/>
            <w:szCs w:val="28"/>
          </w:rPr>
          <w:t>0,9 мм</w:t>
        </w:r>
      </w:smartTag>
      <w:r w:rsidRPr="0063071A">
        <w:rPr>
          <w:sz w:val="28"/>
          <w:szCs w:val="28"/>
        </w:rPr>
        <w:t xml:space="preserve"> (51,22%) і ознак субклінічного атеросклерозу (19,51%) у підгрупі хворих з МС і некомпенсованим ЦД також перевершувала за частотою підгрупу хворих з компенсованим діабетом (41,6% і 11, 1% відповідно). У пацієнтів з МС і некомпенсованим ЦД ознаки стенозуючого атеросклерозу (34,39%) і частота реєстрації бляшок (29,27%) у каротидних артеріях спостерігалися частіше, ніж при компенсації діабету (23,3% і 22,2% відповідно).</w:t>
      </w:r>
      <w:r w:rsidRPr="002C4F94">
        <w:rPr>
          <w:color w:val="333399"/>
          <w:sz w:val="28"/>
          <w:szCs w:val="28"/>
        </w:rPr>
        <w:t xml:space="preserve"> </w:t>
      </w:r>
    </w:p>
    <w:p w:rsidR="00C3060A" w:rsidRPr="0081713F" w:rsidRDefault="00C3060A" w:rsidP="00C3060A">
      <w:pPr>
        <w:spacing w:line="264" w:lineRule="auto"/>
        <w:ind w:firstLine="709"/>
        <w:jc w:val="both"/>
        <w:rPr>
          <w:color w:val="333399"/>
          <w:sz w:val="28"/>
          <w:szCs w:val="28"/>
        </w:rPr>
      </w:pPr>
      <w:r w:rsidRPr="00CD4DC2">
        <w:rPr>
          <w:sz w:val="28"/>
          <w:szCs w:val="28"/>
        </w:rPr>
        <w:lastRenderedPageBreak/>
        <w:t>При аналізі швидкісних характеристик кровотоку за результатами триплексного сканування було виявлено, що максимальна систолічна швидкість по карот</w:t>
      </w:r>
      <w:r>
        <w:rPr>
          <w:sz w:val="28"/>
          <w:szCs w:val="28"/>
        </w:rPr>
        <w:t>и</w:t>
      </w:r>
      <w:r w:rsidRPr="00CD4DC2">
        <w:rPr>
          <w:sz w:val="28"/>
          <w:szCs w:val="28"/>
        </w:rPr>
        <w:t>дн</w:t>
      </w:r>
      <w:r>
        <w:rPr>
          <w:sz w:val="28"/>
          <w:szCs w:val="28"/>
        </w:rPr>
        <w:t>их</w:t>
      </w:r>
      <w:r w:rsidRPr="00CD4DC2">
        <w:rPr>
          <w:sz w:val="28"/>
          <w:szCs w:val="28"/>
        </w:rPr>
        <w:t xml:space="preserve"> артеріях у хворих </w:t>
      </w:r>
      <w:r>
        <w:rPr>
          <w:sz w:val="28"/>
          <w:szCs w:val="28"/>
        </w:rPr>
        <w:t xml:space="preserve">на АГ </w:t>
      </w:r>
      <w:r w:rsidRPr="00CD4DC2">
        <w:rPr>
          <w:sz w:val="28"/>
          <w:szCs w:val="28"/>
        </w:rPr>
        <w:t>з метаболічним синдромом залежно від компенсації цукрового діабету не відрізнялася. В інтракраніальних артеріях спостерігалася тенденція до зниження пікової швидкості кровотоку в обох підгрупах в басейні передньої, середньої і задньої мозкової артерії зліва і справа. Систолічна пікова швидкість кровотоку в хребетній артерії ліворуч і праворуч, в основній артерії і вені Розенталя була в межах норми, і в залежності від компенсації цукрового діабету також не розрізнялася.</w:t>
      </w:r>
      <w:r>
        <w:rPr>
          <w:sz w:val="28"/>
          <w:szCs w:val="28"/>
        </w:rPr>
        <w:t xml:space="preserve"> </w:t>
      </w:r>
      <w:r w:rsidRPr="0063071A">
        <w:rPr>
          <w:sz w:val="28"/>
          <w:szCs w:val="28"/>
        </w:rPr>
        <w:t>Величина індексу циркуляторного опору в басейні каротидних і інтракраніальних артерій в аналізованих підгрупах не відрізнялася.</w:t>
      </w:r>
      <w:r w:rsidRPr="00CD4DC2">
        <w:rPr>
          <w:sz w:val="28"/>
          <w:szCs w:val="28"/>
        </w:rPr>
        <w:t xml:space="preserve"> </w:t>
      </w:r>
    </w:p>
    <w:p w:rsidR="00C3060A" w:rsidRPr="00CD4DC2" w:rsidRDefault="00C3060A" w:rsidP="00C3060A">
      <w:pPr>
        <w:spacing w:line="264" w:lineRule="auto"/>
        <w:ind w:firstLine="709"/>
        <w:jc w:val="both"/>
        <w:rPr>
          <w:sz w:val="28"/>
          <w:szCs w:val="28"/>
        </w:rPr>
      </w:pPr>
      <w:r w:rsidRPr="00CD4DC2">
        <w:rPr>
          <w:sz w:val="28"/>
          <w:szCs w:val="28"/>
        </w:rPr>
        <w:t xml:space="preserve">При проведенні кореляційного аналізу впливу </w:t>
      </w:r>
      <w:r>
        <w:rPr>
          <w:sz w:val="28"/>
          <w:szCs w:val="28"/>
        </w:rPr>
        <w:t xml:space="preserve">показників добового профілю </w:t>
      </w:r>
      <w:r w:rsidRPr="00CD4DC2">
        <w:rPr>
          <w:sz w:val="28"/>
          <w:szCs w:val="28"/>
        </w:rPr>
        <w:t xml:space="preserve">артеріального тиску на рівень альбуміну в сечі у хворих </w:t>
      </w:r>
      <w:r>
        <w:rPr>
          <w:sz w:val="28"/>
          <w:szCs w:val="28"/>
        </w:rPr>
        <w:t xml:space="preserve">на </w:t>
      </w:r>
      <w:r w:rsidRPr="00CD4DC2">
        <w:rPr>
          <w:sz w:val="28"/>
          <w:szCs w:val="28"/>
        </w:rPr>
        <w:t xml:space="preserve">АГ </w:t>
      </w:r>
      <w:r>
        <w:rPr>
          <w:sz w:val="28"/>
          <w:szCs w:val="28"/>
        </w:rPr>
        <w:t>з</w:t>
      </w:r>
      <w:r w:rsidRPr="00CD4DC2">
        <w:rPr>
          <w:sz w:val="28"/>
          <w:szCs w:val="28"/>
        </w:rPr>
        <w:t xml:space="preserve"> метаболічним синдромом виявлено, що абсолютн</w:t>
      </w:r>
      <w:r>
        <w:rPr>
          <w:sz w:val="28"/>
          <w:szCs w:val="28"/>
        </w:rPr>
        <w:t>ий</w:t>
      </w:r>
      <w:r w:rsidRPr="00CD4DC2">
        <w:rPr>
          <w:sz w:val="28"/>
          <w:szCs w:val="28"/>
        </w:rPr>
        <w:t xml:space="preserve"> рів</w:t>
      </w:r>
      <w:r>
        <w:rPr>
          <w:sz w:val="28"/>
          <w:szCs w:val="28"/>
        </w:rPr>
        <w:t>ень</w:t>
      </w:r>
      <w:r w:rsidRPr="00CD4DC2">
        <w:rPr>
          <w:sz w:val="28"/>
          <w:szCs w:val="28"/>
        </w:rPr>
        <w:t xml:space="preserve"> артеріального тиску і </w:t>
      </w:r>
      <w:r>
        <w:rPr>
          <w:sz w:val="28"/>
          <w:szCs w:val="28"/>
        </w:rPr>
        <w:t>тривалість</w:t>
      </w:r>
      <w:r w:rsidRPr="00CD4DC2">
        <w:rPr>
          <w:sz w:val="28"/>
          <w:szCs w:val="28"/>
        </w:rPr>
        <w:t xml:space="preserve"> його підвищення</w:t>
      </w:r>
      <w:r>
        <w:rPr>
          <w:sz w:val="28"/>
          <w:szCs w:val="28"/>
        </w:rPr>
        <w:t xml:space="preserve"> </w:t>
      </w:r>
      <w:r w:rsidRPr="00CD4DC2">
        <w:rPr>
          <w:sz w:val="28"/>
          <w:szCs w:val="28"/>
        </w:rPr>
        <w:t>не чинили впливу на рівень МА, а суттєва достовірна кореляція виявлена за варіабельністю діастолічного АТ вночі (r = 0,32</w:t>
      </w:r>
      <w:r>
        <w:rPr>
          <w:sz w:val="28"/>
          <w:szCs w:val="28"/>
        </w:rPr>
        <w:t xml:space="preserve">; </w:t>
      </w:r>
      <w:r w:rsidRPr="00CD4DC2">
        <w:rPr>
          <w:sz w:val="28"/>
          <w:szCs w:val="28"/>
        </w:rPr>
        <w:t>p &lt;0,05) та швидкістю ранкового підйому систолічного артеріального тиску (r = 0,34</w:t>
      </w:r>
      <w:r>
        <w:rPr>
          <w:sz w:val="28"/>
          <w:szCs w:val="28"/>
        </w:rPr>
        <w:t xml:space="preserve">; </w:t>
      </w:r>
      <w:r w:rsidRPr="00CD4DC2">
        <w:rPr>
          <w:sz w:val="28"/>
          <w:szCs w:val="28"/>
        </w:rPr>
        <w:t>p &lt;0,05).</w:t>
      </w:r>
    </w:p>
    <w:p w:rsidR="00C3060A" w:rsidRPr="00B01A18" w:rsidRDefault="00C3060A" w:rsidP="00C3060A">
      <w:pPr>
        <w:spacing w:line="264" w:lineRule="auto"/>
        <w:ind w:firstLine="709"/>
        <w:jc w:val="both"/>
        <w:rPr>
          <w:sz w:val="28"/>
          <w:szCs w:val="28"/>
        </w:rPr>
      </w:pPr>
      <w:r w:rsidRPr="00B01A18">
        <w:rPr>
          <w:sz w:val="28"/>
          <w:szCs w:val="28"/>
        </w:rPr>
        <w:t>У хворих з компенсованим ЦД (І-А група) зростання рівня мікроальбумінурії було високо і достовірно асоційовано з підвищенням варіабельності САТ вдень і вночі (r = 0,95; r = 0,93; р &lt;0,05 відповідно) і варіабельності ДАТ вдень та вночі (r = 0,79; r = 0,90; р &lt;0,05 відповідно). Швидкість клубкової фільтрації зменшувалась зі зростанням рівня переважно нічної варіабельності САТ і ДАТ (r = - 0,96; r = - 0,95; р &lt;0,05 відповідно) та підвищенням швидкості ранкового підйому  пульсового АТ  (r = - 0,95; р &lt;0,05).</w:t>
      </w:r>
    </w:p>
    <w:p w:rsidR="00C3060A" w:rsidRPr="00CD4DC2" w:rsidRDefault="00C3060A" w:rsidP="00C3060A">
      <w:pPr>
        <w:spacing w:line="264" w:lineRule="auto"/>
        <w:ind w:firstLine="709"/>
        <w:jc w:val="both"/>
        <w:rPr>
          <w:sz w:val="28"/>
          <w:szCs w:val="28"/>
        </w:rPr>
      </w:pPr>
      <w:r w:rsidRPr="00B01A18">
        <w:rPr>
          <w:sz w:val="28"/>
          <w:szCs w:val="28"/>
        </w:rPr>
        <w:t>На відміну від хворих І-А групи, у пацієнтів з некомпенсованим ЦД виявлений зв'язок мікроальбумінурії із ступенем нічного зниження систолічного, діастолічного і середньогемодінамічного АТ (r = 0,51; r = 0,45; r = 0,49; р &lt;0,05 відповідно). Також у цієї категорії хворих встановлена асоціація між швидкістю клубкової фільтрації та швидкістю ранкового підйому діастолічного, пульсового і середньогемодінамічного АТ (r = -0,43, r = -0,42, r = -0,43; p &lt;0,05 відповідно).</w:t>
      </w:r>
    </w:p>
    <w:p w:rsidR="00C3060A" w:rsidRPr="000B5E61" w:rsidRDefault="00C3060A" w:rsidP="00C3060A">
      <w:pPr>
        <w:spacing w:line="264" w:lineRule="auto"/>
        <w:ind w:firstLine="709"/>
        <w:jc w:val="both"/>
        <w:rPr>
          <w:color w:val="333399"/>
          <w:sz w:val="28"/>
          <w:szCs w:val="28"/>
        </w:rPr>
      </w:pPr>
      <w:r w:rsidRPr="00CD4DC2">
        <w:rPr>
          <w:sz w:val="28"/>
          <w:szCs w:val="28"/>
        </w:rPr>
        <w:t xml:space="preserve">При аналізі взаємозв'язку мікроальбумінурії і показників структурно-функціонального стану серця у хворих </w:t>
      </w:r>
      <w:r>
        <w:rPr>
          <w:sz w:val="28"/>
          <w:szCs w:val="28"/>
        </w:rPr>
        <w:t xml:space="preserve">на </w:t>
      </w:r>
      <w:r w:rsidRPr="00CD4DC2">
        <w:rPr>
          <w:sz w:val="28"/>
          <w:szCs w:val="28"/>
        </w:rPr>
        <w:t>АГ та МС в залежності від ступеня компенсації діабету виявлено, що у пацієнтів з компенсованим ЦД спостеріга</w:t>
      </w:r>
      <w:r>
        <w:rPr>
          <w:sz w:val="28"/>
          <w:szCs w:val="28"/>
        </w:rPr>
        <w:t>ла</w:t>
      </w:r>
      <w:r w:rsidRPr="00CD4DC2">
        <w:rPr>
          <w:sz w:val="28"/>
          <w:szCs w:val="28"/>
        </w:rPr>
        <w:t xml:space="preserve">ся позитивна асоціація </w:t>
      </w:r>
      <w:r>
        <w:rPr>
          <w:sz w:val="28"/>
          <w:szCs w:val="28"/>
        </w:rPr>
        <w:t>мікроальбумінурії</w:t>
      </w:r>
      <w:r w:rsidRPr="00CD4DC2">
        <w:rPr>
          <w:sz w:val="28"/>
          <w:szCs w:val="28"/>
        </w:rPr>
        <w:t xml:space="preserve"> з товщиною задньої стінки ЛШ (r = 0,25; p&gt; 0,05), між</w:t>
      </w:r>
      <w:r>
        <w:rPr>
          <w:sz w:val="28"/>
          <w:szCs w:val="28"/>
        </w:rPr>
        <w:t>ш</w:t>
      </w:r>
      <w:r w:rsidRPr="00CD4DC2">
        <w:rPr>
          <w:sz w:val="28"/>
          <w:szCs w:val="28"/>
        </w:rPr>
        <w:t xml:space="preserve">луночкової перетинки (r = 0,28; p&gt; 0,05), </w:t>
      </w:r>
      <w:r w:rsidRPr="00CD4DC2">
        <w:rPr>
          <w:sz w:val="28"/>
          <w:szCs w:val="28"/>
        </w:rPr>
        <w:lastRenderedPageBreak/>
        <w:t>індексом маси міокарда ЛШ (r = 0,40; p</w:t>
      </w:r>
      <w:r w:rsidRPr="002C1DF5">
        <w:rPr>
          <w:sz w:val="28"/>
          <w:szCs w:val="28"/>
        </w:rPr>
        <w:t>&lt;</w:t>
      </w:r>
      <w:r w:rsidRPr="00CD4DC2">
        <w:rPr>
          <w:sz w:val="28"/>
          <w:szCs w:val="28"/>
        </w:rPr>
        <w:t xml:space="preserve">0,05). А у </w:t>
      </w:r>
      <w:r w:rsidRPr="00E74CD5">
        <w:rPr>
          <w:sz w:val="28"/>
          <w:szCs w:val="28"/>
        </w:rPr>
        <w:t>хворих з некомпенсованим діабетом зі збільшенням рівня МА зростає переважно ВТС (r = 0,50; p &lt;0,05), що свідчить про прискорення процесів ремоделювання ЛШ паралельно з ураженням нирок.</w:t>
      </w:r>
    </w:p>
    <w:p w:rsidR="00C3060A" w:rsidRDefault="00C3060A" w:rsidP="00C3060A">
      <w:pPr>
        <w:spacing w:line="264" w:lineRule="auto"/>
        <w:ind w:firstLine="709"/>
        <w:jc w:val="both"/>
        <w:rPr>
          <w:sz w:val="28"/>
          <w:szCs w:val="28"/>
        </w:rPr>
      </w:pPr>
      <w:r w:rsidRPr="00CD4DC2">
        <w:rPr>
          <w:sz w:val="28"/>
          <w:szCs w:val="28"/>
        </w:rPr>
        <w:t xml:space="preserve">При проведенні кореляційного аналізу впливу показників ДМАТ на розвиток ГЛШ у пацієнтів </w:t>
      </w:r>
      <w:r>
        <w:rPr>
          <w:sz w:val="28"/>
          <w:szCs w:val="28"/>
        </w:rPr>
        <w:t>І та ІІ груп</w:t>
      </w:r>
      <w:r w:rsidRPr="00CD4DC2">
        <w:rPr>
          <w:sz w:val="28"/>
          <w:szCs w:val="28"/>
        </w:rPr>
        <w:t xml:space="preserve"> виявлено, </w:t>
      </w:r>
      <w:r>
        <w:rPr>
          <w:sz w:val="28"/>
          <w:szCs w:val="28"/>
        </w:rPr>
        <w:t xml:space="preserve">що у хворих на </w:t>
      </w:r>
      <w:r w:rsidRPr="00CD4DC2">
        <w:rPr>
          <w:sz w:val="28"/>
          <w:szCs w:val="28"/>
        </w:rPr>
        <w:t xml:space="preserve">АГ </w:t>
      </w:r>
      <w:r>
        <w:rPr>
          <w:sz w:val="28"/>
          <w:szCs w:val="28"/>
        </w:rPr>
        <w:t>з</w:t>
      </w:r>
      <w:r w:rsidRPr="00CD4DC2">
        <w:rPr>
          <w:sz w:val="28"/>
          <w:szCs w:val="28"/>
        </w:rPr>
        <w:t xml:space="preserve"> метаболічним синдромом ІММЛШ зростав залежно від підвищення рівня нічного САТ (r = 0,29; p &lt;</w:t>
      </w:r>
      <w:r>
        <w:rPr>
          <w:sz w:val="28"/>
          <w:szCs w:val="28"/>
        </w:rPr>
        <w:t xml:space="preserve">0,05), ДАТ (r = 0,25; p &lt;0,05) </w:t>
      </w:r>
      <w:r w:rsidRPr="00CD4DC2">
        <w:rPr>
          <w:sz w:val="28"/>
          <w:szCs w:val="28"/>
        </w:rPr>
        <w:t>і з</w:t>
      </w:r>
      <w:r>
        <w:rPr>
          <w:sz w:val="28"/>
          <w:szCs w:val="28"/>
        </w:rPr>
        <w:t>меншення</w:t>
      </w:r>
      <w:r w:rsidRPr="00CD4DC2">
        <w:rPr>
          <w:sz w:val="28"/>
          <w:szCs w:val="28"/>
        </w:rPr>
        <w:t xml:space="preserve"> ступеня нічного зниження систолічного (r = -0,32; p&lt;0,05) і діастолічного АТ (r = -0,31; p&lt;0,05). </w:t>
      </w:r>
      <w:r w:rsidRPr="005F6C7B">
        <w:rPr>
          <w:sz w:val="28"/>
          <w:szCs w:val="28"/>
        </w:rPr>
        <w:t>При відношенні ІММЛШ до росту</w:t>
      </w:r>
      <w:r w:rsidRPr="005F6C7B">
        <w:rPr>
          <w:sz w:val="28"/>
          <w:szCs w:val="28"/>
          <w:vertAlign w:val="superscript"/>
        </w:rPr>
        <w:t>2,7</w:t>
      </w:r>
      <w:r w:rsidRPr="005F6C7B">
        <w:rPr>
          <w:sz w:val="28"/>
          <w:szCs w:val="28"/>
        </w:rPr>
        <w:t xml:space="preserve">  всі зазначені індекси зростали і носили достовірний характер.</w:t>
      </w:r>
      <w:r>
        <w:rPr>
          <w:sz w:val="28"/>
          <w:szCs w:val="28"/>
        </w:rPr>
        <w:t xml:space="preserve"> А при </w:t>
      </w:r>
      <w:r w:rsidRPr="005F6C7B">
        <w:rPr>
          <w:sz w:val="28"/>
          <w:szCs w:val="28"/>
        </w:rPr>
        <w:t>АГ без МС ІММЛШ асоціювався</w:t>
      </w:r>
      <w:r w:rsidRPr="00CD4DC2">
        <w:rPr>
          <w:sz w:val="28"/>
          <w:szCs w:val="28"/>
        </w:rPr>
        <w:t xml:space="preserve"> зі ступенем нічного зниження систолічного (r = 0,44; p &lt;0,05) і діастолічного АТ (r = 0,37; p &lt;0,05).</w:t>
      </w:r>
    </w:p>
    <w:p w:rsidR="00C3060A" w:rsidRPr="00CD4DC2" w:rsidRDefault="00C3060A" w:rsidP="00C3060A">
      <w:pPr>
        <w:spacing w:line="264" w:lineRule="auto"/>
        <w:ind w:firstLine="709"/>
        <w:jc w:val="both"/>
        <w:rPr>
          <w:sz w:val="28"/>
          <w:szCs w:val="28"/>
        </w:rPr>
      </w:pPr>
      <w:r>
        <w:rPr>
          <w:sz w:val="28"/>
          <w:szCs w:val="28"/>
        </w:rPr>
        <w:t>А</w:t>
      </w:r>
      <w:r w:rsidRPr="00CD4DC2">
        <w:rPr>
          <w:sz w:val="28"/>
          <w:szCs w:val="28"/>
        </w:rPr>
        <w:t xml:space="preserve">наліз кореляційних зв'язків </w:t>
      </w:r>
      <w:r>
        <w:rPr>
          <w:sz w:val="28"/>
          <w:szCs w:val="28"/>
        </w:rPr>
        <w:t>між</w:t>
      </w:r>
      <w:r w:rsidRPr="00CD4DC2">
        <w:rPr>
          <w:sz w:val="28"/>
          <w:szCs w:val="28"/>
        </w:rPr>
        <w:t xml:space="preserve"> ІММЛШ </w:t>
      </w:r>
      <w:r>
        <w:rPr>
          <w:sz w:val="28"/>
          <w:szCs w:val="28"/>
        </w:rPr>
        <w:t>та</w:t>
      </w:r>
      <w:r w:rsidRPr="00CD4DC2">
        <w:rPr>
          <w:sz w:val="28"/>
          <w:szCs w:val="28"/>
        </w:rPr>
        <w:t xml:space="preserve"> показник</w:t>
      </w:r>
      <w:r>
        <w:rPr>
          <w:sz w:val="28"/>
          <w:szCs w:val="28"/>
        </w:rPr>
        <w:t>ами</w:t>
      </w:r>
      <w:r w:rsidRPr="00CD4DC2">
        <w:rPr>
          <w:sz w:val="28"/>
          <w:szCs w:val="28"/>
        </w:rPr>
        <w:t xml:space="preserve"> ДМАТ у хворих </w:t>
      </w:r>
      <w:r>
        <w:rPr>
          <w:sz w:val="28"/>
          <w:szCs w:val="28"/>
        </w:rPr>
        <w:t>І групи</w:t>
      </w:r>
      <w:r w:rsidRPr="00CD4DC2">
        <w:rPr>
          <w:sz w:val="28"/>
          <w:szCs w:val="28"/>
        </w:rPr>
        <w:t xml:space="preserve"> в залежності від ступеня компенсації діабету вияв</w:t>
      </w:r>
      <w:r>
        <w:rPr>
          <w:sz w:val="28"/>
          <w:szCs w:val="28"/>
        </w:rPr>
        <w:t>ив</w:t>
      </w:r>
      <w:r w:rsidRPr="00CD4DC2">
        <w:rPr>
          <w:sz w:val="28"/>
          <w:szCs w:val="28"/>
        </w:rPr>
        <w:t xml:space="preserve">, що у хворих з компенсованим діабетом маса міокарда ЛШ асоціювалася з рівнем систолічного АТ вдень і вночі (r = 0,47; r = 0,45; p&gt; 0,05), діастолічного АТ вдень і вночі (r = 0,41; r = 0,46; p&gt; 0,05) і пульсового артеріального тиску вдень і вночі (r = 0,28; r = 0,32; p&gt; 0,05). Зменшення СНЗ по САТ і ДАТ </w:t>
      </w:r>
      <w:r>
        <w:rPr>
          <w:sz w:val="28"/>
          <w:szCs w:val="28"/>
        </w:rPr>
        <w:t xml:space="preserve">також </w:t>
      </w:r>
      <w:r w:rsidRPr="00CD4DC2">
        <w:rPr>
          <w:sz w:val="28"/>
          <w:szCs w:val="28"/>
        </w:rPr>
        <w:t>сприяло збільшенню ІММЛШ (r =- 0,28; r =- 0,26; p&gt; 0,05) в цій групі хворих.</w:t>
      </w:r>
    </w:p>
    <w:p w:rsidR="00C3060A" w:rsidRPr="00CD4DC2" w:rsidRDefault="00C3060A" w:rsidP="00C3060A">
      <w:pPr>
        <w:spacing w:line="264" w:lineRule="auto"/>
        <w:ind w:firstLine="709"/>
        <w:jc w:val="both"/>
        <w:rPr>
          <w:sz w:val="28"/>
          <w:szCs w:val="28"/>
        </w:rPr>
      </w:pPr>
      <w:r w:rsidRPr="00CD4DC2">
        <w:rPr>
          <w:sz w:val="28"/>
          <w:szCs w:val="28"/>
        </w:rPr>
        <w:t xml:space="preserve">У хворих з некомпенсованим </w:t>
      </w:r>
      <w:r>
        <w:rPr>
          <w:sz w:val="28"/>
          <w:szCs w:val="28"/>
        </w:rPr>
        <w:t>вуглеводним обміном</w:t>
      </w:r>
      <w:r w:rsidRPr="00CD4DC2">
        <w:rPr>
          <w:sz w:val="28"/>
          <w:szCs w:val="28"/>
        </w:rPr>
        <w:t xml:space="preserve"> індекс ММЛШ </w:t>
      </w:r>
      <w:r>
        <w:rPr>
          <w:sz w:val="28"/>
          <w:szCs w:val="28"/>
        </w:rPr>
        <w:t>був слабо асоційован до</w:t>
      </w:r>
      <w:r w:rsidRPr="00CD4DC2">
        <w:rPr>
          <w:sz w:val="28"/>
          <w:szCs w:val="28"/>
        </w:rPr>
        <w:t xml:space="preserve"> рівня систолічного артеріального тиску (r = 0,25; p&gt; 0,05) і пульсового АТ (r = 0,22; p&gt; 0,05) вночі, </w:t>
      </w:r>
      <w:r>
        <w:rPr>
          <w:sz w:val="28"/>
          <w:szCs w:val="28"/>
        </w:rPr>
        <w:t>але</w:t>
      </w:r>
      <w:r w:rsidRPr="00CD4DC2">
        <w:rPr>
          <w:sz w:val="28"/>
          <w:szCs w:val="28"/>
        </w:rPr>
        <w:t xml:space="preserve"> при </w:t>
      </w:r>
      <w:r>
        <w:rPr>
          <w:sz w:val="28"/>
          <w:szCs w:val="28"/>
        </w:rPr>
        <w:t>індексації</w:t>
      </w:r>
      <w:r w:rsidRPr="00CD4DC2">
        <w:rPr>
          <w:sz w:val="28"/>
          <w:szCs w:val="28"/>
        </w:rPr>
        <w:t xml:space="preserve"> ММЛШ до росту</w:t>
      </w:r>
      <w:r w:rsidRPr="00CD4DC2">
        <w:rPr>
          <w:sz w:val="28"/>
          <w:szCs w:val="28"/>
          <w:vertAlign w:val="superscript"/>
        </w:rPr>
        <w:t>2,7</w:t>
      </w:r>
      <w:r w:rsidRPr="00CD4DC2">
        <w:rPr>
          <w:sz w:val="28"/>
          <w:szCs w:val="28"/>
        </w:rPr>
        <w:t xml:space="preserve"> кореляці</w:t>
      </w:r>
      <w:r>
        <w:rPr>
          <w:sz w:val="28"/>
          <w:szCs w:val="28"/>
        </w:rPr>
        <w:t>йна залежність</w:t>
      </w:r>
      <w:r w:rsidRPr="00CD4DC2">
        <w:rPr>
          <w:sz w:val="28"/>
          <w:szCs w:val="28"/>
        </w:rPr>
        <w:t xml:space="preserve"> ставала достовірною і зростала (r = 0,31; p &lt;0,05). Більший вплив, ніж при компенсованому діабеті у цієї групи хворих на ІММЛШ надавало зменшення СНЗ по САТ (r = -0,33; p &lt;0,05) і ДАТ (r = -0,32; p &lt;0,05). </w:t>
      </w:r>
    </w:p>
    <w:p w:rsidR="00C3060A" w:rsidRPr="00CD4DC2" w:rsidRDefault="00C3060A" w:rsidP="00C3060A">
      <w:pPr>
        <w:spacing w:line="264" w:lineRule="auto"/>
        <w:ind w:firstLine="709"/>
        <w:jc w:val="both"/>
        <w:rPr>
          <w:sz w:val="28"/>
          <w:szCs w:val="28"/>
        </w:rPr>
      </w:pPr>
    </w:p>
    <w:p w:rsidR="00C3060A" w:rsidRPr="00CD4DC2" w:rsidRDefault="00C3060A" w:rsidP="00C3060A">
      <w:pPr>
        <w:tabs>
          <w:tab w:val="left" w:pos="720"/>
        </w:tabs>
        <w:spacing w:line="264" w:lineRule="auto"/>
        <w:ind w:firstLine="720"/>
        <w:jc w:val="center"/>
        <w:rPr>
          <w:color w:val="000000"/>
          <w:sz w:val="28"/>
          <w:szCs w:val="28"/>
        </w:rPr>
      </w:pPr>
      <w:r w:rsidRPr="00CD4DC2">
        <w:rPr>
          <w:b/>
          <w:color w:val="000000"/>
          <w:sz w:val="28"/>
          <w:szCs w:val="28"/>
        </w:rPr>
        <w:t>ВИСНОВКИ</w:t>
      </w:r>
    </w:p>
    <w:p w:rsidR="00C3060A" w:rsidRDefault="00C3060A" w:rsidP="00C3060A">
      <w:pPr>
        <w:pStyle w:val="24"/>
        <w:spacing w:line="264" w:lineRule="auto"/>
        <w:jc w:val="both"/>
        <w:rPr>
          <w:b/>
          <w:sz w:val="28"/>
          <w:szCs w:val="28"/>
          <w:lang w:val="uk-UA"/>
        </w:rPr>
      </w:pPr>
    </w:p>
    <w:p w:rsidR="00C3060A" w:rsidRPr="00BF0082" w:rsidRDefault="00C3060A" w:rsidP="00C3060A">
      <w:pPr>
        <w:pStyle w:val="24"/>
        <w:spacing w:line="264" w:lineRule="auto"/>
        <w:ind w:firstLine="708"/>
        <w:jc w:val="both"/>
        <w:rPr>
          <w:b/>
          <w:spacing w:val="-3"/>
          <w:sz w:val="28"/>
          <w:szCs w:val="28"/>
          <w:lang w:val="uk-UA"/>
        </w:rPr>
      </w:pPr>
      <w:r w:rsidRPr="00CA0871">
        <w:rPr>
          <w:b/>
          <w:sz w:val="28"/>
          <w:szCs w:val="28"/>
          <w:lang w:val="uk-UA"/>
        </w:rPr>
        <w:t>В дисертації на підставі комплексного вивчення показників добового моніторування артеріального тиску, структурно-функціонального стану серця та екстракраніальних артерій, рівня мікроальбумінурії та швидкості клубкової фільтрації встановлені особливості діагностичних</w:t>
      </w:r>
      <w:r w:rsidRPr="00BF0082">
        <w:rPr>
          <w:b/>
          <w:spacing w:val="-3"/>
          <w:sz w:val="28"/>
          <w:szCs w:val="28"/>
          <w:lang w:val="uk-UA"/>
        </w:rPr>
        <w:t xml:space="preserve"> ознак перебігу артеріальної гіпертензії у хворих з метаболічним синдромом за наявністю цукрового діабету 2-го </w:t>
      </w:r>
      <w:r w:rsidRPr="00BF0082">
        <w:rPr>
          <w:b/>
          <w:spacing w:val="-3"/>
          <w:sz w:val="28"/>
          <w:szCs w:val="28"/>
          <w:lang w:val="uk-UA"/>
        </w:rPr>
        <w:lastRenderedPageBreak/>
        <w:t xml:space="preserve">типу в залежності від компенсації вуглеводного обміну, що вирішує актуальне наукове завдання кардіології. </w:t>
      </w:r>
    </w:p>
    <w:p w:rsidR="00C3060A" w:rsidRPr="00BF0082" w:rsidRDefault="00C3060A" w:rsidP="00C3060A">
      <w:pPr>
        <w:tabs>
          <w:tab w:val="left" w:pos="720"/>
          <w:tab w:val="left" w:pos="1080"/>
        </w:tabs>
        <w:spacing w:line="264" w:lineRule="auto"/>
        <w:ind w:firstLine="720"/>
        <w:jc w:val="both"/>
        <w:rPr>
          <w:sz w:val="28"/>
          <w:szCs w:val="28"/>
        </w:rPr>
      </w:pPr>
      <w:r>
        <w:rPr>
          <w:sz w:val="28"/>
          <w:szCs w:val="28"/>
        </w:rPr>
        <w:t>1.</w:t>
      </w:r>
      <w:r>
        <w:rPr>
          <w:sz w:val="28"/>
          <w:szCs w:val="28"/>
        </w:rPr>
        <w:tab/>
      </w:r>
      <w:r w:rsidRPr="00BF0082">
        <w:rPr>
          <w:sz w:val="28"/>
          <w:szCs w:val="28"/>
        </w:rPr>
        <w:t xml:space="preserve">Добовий профіль артеріального тиску за даними ДМАТ при АГ з МС за наявністю ЦД 2-го типу на відміну від АГ без МС, характеризувався: більш високим рівнем САТ вночі (на </w:t>
      </w:r>
      <w:smartTag w:uri="urn:schemas-microsoft-com:office:smarttags" w:element="metricconverter">
        <w:smartTagPr>
          <w:attr w:name="ProductID" w:val="9,7 мм"/>
        </w:smartTagPr>
        <w:r w:rsidRPr="00BF0082">
          <w:rPr>
            <w:sz w:val="28"/>
            <w:szCs w:val="28"/>
          </w:rPr>
          <w:t>9,7 мм</w:t>
        </w:r>
      </w:smartTag>
      <w:r w:rsidRPr="00BF0082">
        <w:rPr>
          <w:sz w:val="28"/>
          <w:szCs w:val="28"/>
        </w:rPr>
        <w:t xml:space="preserve"> рт.ст.) і в ранкові години (на </w:t>
      </w:r>
      <w:smartTag w:uri="urn:schemas-microsoft-com:office:smarttags" w:element="metricconverter">
        <w:smartTagPr>
          <w:attr w:name="ProductID" w:val="9,93 мм"/>
        </w:smartTagPr>
        <w:r w:rsidRPr="00BF0082">
          <w:rPr>
            <w:sz w:val="28"/>
            <w:szCs w:val="28"/>
          </w:rPr>
          <w:t>9,93 мм</w:t>
        </w:r>
      </w:smartTag>
      <w:r w:rsidRPr="00BF0082">
        <w:rPr>
          <w:sz w:val="28"/>
          <w:szCs w:val="28"/>
        </w:rPr>
        <w:t xml:space="preserve"> рт.ст.), ПАТ за всі часові проміжки доби (на </w:t>
      </w:r>
      <w:smartTag w:uri="urn:schemas-microsoft-com:office:smarttags" w:element="metricconverter">
        <w:smartTagPr>
          <w:attr w:name="ProductID" w:val="10,14 мм"/>
        </w:smartTagPr>
        <w:r w:rsidRPr="00BF0082">
          <w:rPr>
            <w:sz w:val="28"/>
            <w:szCs w:val="28"/>
          </w:rPr>
          <w:t>10,14 мм</w:t>
        </w:r>
      </w:smartTag>
      <w:r w:rsidRPr="00BF0082">
        <w:rPr>
          <w:sz w:val="28"/>
          <w:szCs w:val="28"/>
        </w:rPr>
        <w:t xml:space="preserve"> рт.ст. в середньому) в поєднанні з високою варіабельністю САТ вдень та вночі, значним прискоренням швидкості підвищення САТ в ранкові часи (на </w:t>
      </w:r>
      <w:smartTag w:uri="urn:schemas-microsoft-com:office:smarttags" w:element="metricconverter">
        <w:smartTagPr>
          <w:attr w:name="ProductID" w:val="12,25 мм"/>
        </w:smartTagPr>
        <w:r w:rsidRPr="00BF0082">
          <w:rPr>
            <w:sz w:val="28"/>
            <w:szCs w:val="28"/>
          </w:rPr>
          <w:t>12,25 мм</w:t>
        </w:r>
      </w:smartTag>
      <w:r w:rsidRPr="00BF0082">
        <w:rPr>
          <w:sz w:val="28"/>
          <w:szCs w:val="28"/>
        </w:rPr>
        <w:t xml:space="preserve"> рт.ст./г), збільшенням частки реєстрації порушень циркадного ритму АТ – недостатнім зниженням АТ вночі (на 5%) і переважанням нічного підйому артеріального тиску (на 8%).</w:t>
      </w:r>
    </w:p>
    <w:p w:rsidR="00C3060A" w:rsidRPr="00BF0082" w:rsidRDefault="00C3060A" w:rsidP="00C3060A">
      <w:pPr>
        <w:tabs>
          <w:tab w:val="left" w:pos="720"/>
          <w:tab w:val="left" w:pos="1080"/>
        </w:tabs>
        <w:spacing w:line="264" w:lineRule="auto"/>
        <w:ind w:firstLine="720"/>
        <w:jc w:val="both"/>
        <w:rPr>
          <w:sz w:val="28"/>
          <w:szCs w:val="28"/>
        </w:rPr>
      </w:pPr>
      <w:r>
        <w:rPr>
          <w:sz w:val="28"/>
          <w:szCs w:val="28"/>
        </w:rPr>
        <w:t>2.</w:t>
      </w:r>
      <w:r>
        <w:rPr>
          <w:sz w:val="28"/>
          <w:szCs w:val="28"/>
        </w:rPr>
        <w:tab/>
      </w:r>
      <w:r w:rsidRPr="00BF0082">
        <w:rPr>
          <w:sz w:val="28"/>
          <w:szCs w:val="28"/>
        </w:rPr>
        <w:t xml:space="preserve">У хворих на АГ з метаболічним синдромом і некомпенсованим ЦД (в порівнянні з хворими на компенсований діабет) виявлено збільшення швидкості ранкового підйому АТ (по САТ – на 25%, по ДАТ – на 33%, по ПАТ – на 36% і по середньому АТ на 67%), зменшення частки реєстрації dipper-типу  циркадного ритму АТ на 10% і збільшення в 2 рази night-picker типу, що свідчить про більш тяжкий характер перебігу та несприятливий прогноз АГ у даної категорії хворих.  </w:t>
      </w:r>
    </w:p>
    <w:p w:rsidR="00C3060A" w:rsidRPr="00BF0082" w:rsidRDefault="00C3060A" w:rsidP="00C3060A">
      <w:pPr>
        <w:tabs>
          <w:tab w:val="left" w:pos="720"/>
          <w:tab w:val="left" w:pos="1080"/>
        </w:tabs>
        <w:spacing w:line="264" w:lineRule="auto"/>
        <w:ind w:firstLine="720"/>
        <w:jc w:val="both"/>
        <w:rPr>
          <w:sz w:val="28"/>
          <w:szCs w:val="28"/>
        </w:rPr>
      </w:pPr>
      <w:r>
        <w:rPr>
          <w:sz w:val="28"/>
          <w:szCs w:val="28"/>
        </w:rPr>
        <w:t>3.</w:t>
      </w:r>
      <w:r>
        <w:rPr>
          <w:sz w:val="28"/>
          <w:szCs w:val="28"/>
        </w:rPr>
        <w:tab/>
      </w:r>
      <w:r w:rsidRPr="00BF0082">
        <w:rPr>
          <w:sz w:val="28"/>
          <w:szCs w:val="28"/>
        </w:rPr>
        <w:t>При артеріальній гіпертензії в поєднанні з метаболічним синдромом в порівнянні з АГ без МС, гіпертрофія лівого шлуночка була виявлена у більшої кількості хворих, незалежно від способу розрахунку індексу маси міокарда лівого шлуночка: при індексації маси міокарда до площі поверхні тіла частота ГЛШ по групах встановила 87% і 72%, при індексації до росту</w:t>
      </w:r>
      <w:r w:rsidRPr="00BF0082">
        <w:rPr>
          <w:sz w:val="28"/>
          <w:szCs w:val="28"/>
          <w:vertAlign w:val="superscript"/>
        </w:rPr>
        <w:t>2,7</w:t>
      </w:r>
      <w:r w:rsidRPr="00BF0082">
        <w:rPr>
          <w:sz w:val="28"/>
          <w:szCs w:val="28"/>
        </w:rPr>
        <w:t xml:space="preserve"> – 95% і 74% відповідно. </w:t>
      </w:r>
    </w:p>
    <w:p w:rsidR="00C3060A" w:rsidRPr="00BF0082" w:rsidRDefault="00C3060A" w:rsidP="00C3060A">
      <w:pPr>
        <w:tabs>
          <w:tab w:val="left" w:pos="1080"/>
        </w:tabs>
        <w:spacing w:line="264" w:lineRule="auto"/>
        <w:ind w:firstLine="709"/>
        <w:jc w:val="both"/>
        <w:rPr>
          <w:sz w:val="28"/>
          <w:szCs w:val="28"/>
        </w:rPr>
      </w:pPr>
      <w:r>
        <w:rPr>
          <w:sz w:val="28"/>
          <w:szCs w:val="28"/>
        </w:rPr>
        <w:t>4.</w:t>
      </w:r>
      <w:r>
        <w:rPr>
          <w:sz w:val="28"/>
          <w:szCs w:val="28"/>
        </w:rPr>
        <w:tab/>
      </w:r>
      <w:r w:rsidRPr="00BF0082">
        <w:rPr>
          <w:sz w:val="28"/>
          <w:szCs w:val="28"/>
        </w:rPr>
        <w:t xml:space="preserve">Встановлено підвищення частоти реєстрації несприятливої в прогностичному плані форми ремоделювання лівого шлуночка – концентричної гіпертрофії ЛШ у хворих на АГ з МС, більш значне за пацієнтів з АГ без метаболічного синдрому (72% і 56% відповідно).  Відсутність компенсації вуглеводного обміну у хворих на АГ з метаболічним синдромом супроводжувалась більшою частотою стривальності концентричної ГЛШ  (74%), ніж при компенсації діабету (67%).   </w:t>
      </w:r>
    </w:p>
    <w:p w:rsidR="00C3060A" w:rsidRPr="00BF0082" w:rsidRDefault="00C3060A" w:rsidP="00C3060A">
      <w:pPr>
        <w:tabs>
          <w:tab w:val="left" w:pos="1080"/>
        </w:tabs>
        <w:ind w:firstLine="708"/>
        <w:jc w:val="both"/>
        <w:rPr>
          <w:sz w:val="28"/>
          <w:szCs w:val="28"/>
        </w:rPr>
      </w:pPr>
      <w:r>
        <w:rPr>
          <w:sz w:val="28"/>
          <w:szCs w:val="28"/>
        </w:rPr>
        <w:t>5.</w:t>
      </w:r>
      <w:r>
        <w:rPr>
          <w:sz w:val="28"/>
          <w:szCs w:val="28"/>
        </w:rPr>
        <w:tab/>
      </w:r>
      <w:r w:rsidRPr="00BF0082">
        <w:rPr>
          <w:sz w:val="28"/>
          <w:szCs w:val="28"/>
        </w:rPr>
        <w:t xml:space="preserve">Частота реєстрації потовщення КІМ ≥ </w:t>
      </w:r>
      <w:smartTag w:uri="urn:schemas-microsoft-com:office:smarttags" w:element="metricconverter">
        <w:smartTagPr>
          <w:attr w:name="ProductID" w:val="0,9 мм"/>
        </w:smartTagPr>
        <w:r w:rsidRPr="00BF0082">
          <w:rPr>
            <w:sz w:val="28"/>
            <w:szCs w:val="28"/>
          </w:rPr>
          <w:t>0,9 мм</w:t>
        </w:r>
      </w:smartTag>
      <w:r w:rsidRPr="00BF0082">
        <w:rPr>
          <w:sz w:val="28"/>
          <w:szCs w:val="28"/>
        </w:rPr>
        <w:t xml:space="preserve"> (49,06%) і ознак субклінічного атеросклерозу (КІМ ≥ </w:t>
      </w:r>
      <w:smartTag w:uri="urn:schemas-microsoft-com:office:smarttags" w:element="metricconverter">
        <w:smartTagPr>
          <w:attr w:name="ProductID" w:val="1,3 мм"/>
        </w:smartTagPr>
        <w:r w:rsidRPr="00BF0082">
          <w:rPr>
            <w:sz w:val="28"/>
            <w:szCs w:val="28"/>
          </w:rPr>
          <w:t>1,3 мм</w:t>
        </w:r>
      </w:smartTag>
      <w:r w:rsidRPr="00BF0082">
        <w:rPr>
          <w:sz w:val="28"/>
          <w:szCs w:val="28"/>
        </w:rPr>
        <w:t xml:space="preserve">) в групі хворих на АГ в поєднанні з МС (16,98%) була більшою порівняно з хворими АГ без метаболічного синдрому (46,15% і 15,38% відповідно). Ознаки стенозуючого атеросклерозу в басейні сонних артерій і ознаки зниження еластичності екстракраніальних </w:t>
      </w:r>
      <w:r w:rsidRPr="00BF0082">
        <w:rPr>
          <w:sz w:val="28"/>
          <w:szCs w:val="28"/>
        </w:rPr>
        <w:lastRenderedPageBreak/>
        <w:t xml:space="preserve">судин спостерігалися частіше у чоловіків (27,77% і 77,77%) ніж у жінок ( 21,87% і 62,5%). </w:t>
      </w:r>
    </w:p>
    <w:p w:rsidR="00C3060A" w:rsidRPr="00BF0082" w:rsidRDefault="00C3060A" w:rsidP="00C3060A">
      <w:pPr>
        <w:tabs>
          <w:tab w:val="left" w:pos="1080"/>
        </w:tabs>
        <w:ind w:firstLine="708"/>
        <w:jc w:val="both"/>
        <w:rPr>
          <w:sz w:val="28"/>
          <w:szCs w:val="28"/>
        </w:rPr>
      </w:pPr>
      <w:r>
        <w:rPr>
          <w:sz w:val="28"/>
          <w:szCs w:val="28"/>
        </w:rPr>
        <w:t>6.</w:t>
      </w:r>
      <w:r>
        <w:rPr>
          <w:sz w:val="28"/>
          <w:szCs w:val="28"/>
        </w:rPr>
        <w:tab/>
      </w:r>
      <w:r w:rsidRPr="00BF0082">
        <w:rPr>
          <w:sz w:val="28"/>
          <w:szCs w:val="28"/>
        </w:rPr>
        <w:t>У підгрупі з некомпенсованим ЦД також виявлено більш виражені зміні стану судинної стінки і прогресування атеросклерозу, ніж у хворих з компенсованим діабетом: потовщення КІМ – на 9,6%; стенозуючі  атеросклеротичні явища – на 8,4%.</w:t>
      </w:r>
    </w:p>
    <w:p w:rsidR="00C3060A" w:rsidRPr="00BF0082" w:rsidRDefault="00C3060A" w:rsidP="00C3060A">
      <w:pPr>
        <w:tabs>
          <w:tab w:val="left" w:pos="1080"/>
        </w:tabs>
        <w:spacing w:line="264" w:lineRule="auto"/>
        <w:ind w:firstLine="709"/>
        <w:jc w:val="both"/>
        <w:rPr>
          <w:i/>
          <w:iCs/>
          <w:sz w:val="28"/>
          <w:szCs w:val="28"/>
        </w:rPr>
      </w:pPr>
      <w:r>
        <w:rPr>
          <w:sz w:val="28"/>
          <w:szCs w:val="28"/>
        </w:rPr>
        <w:t>7.</w:t>
      </w:r>
      <w:r>
        <w:rPr>
          <w:sz w:val="28"/>
          <w:szCs w:val="28"/>
        </w:rPr>
        <w:tab/>
      </w:r>
      <w:r w:rsidRPr="00BF0082">
        <w:rPr>
          <w:sz w:val="28"/>
          <w:szCs w:val="28"/>
        </w:rPr>
        <w:t>На відміну від хворих І-А групи, у пацієнтів з некомпенсованим ЦД встановлено зв'язок мікроальбумінурії із ступенем нічного зниження САТ, ДАТ і середньогемодінамічного АТ (r = 0,51; r = 0,45; r = 0,49; р &lt;0,05 відповідно) та з прискоренням процесу ремоделювання лівого шлуночка (r=0,50; p&lt;0,05 для ВТС). А уповільнення швидкості клубкової фільтрації при відсутності компенсації ЦД було асоційовано з підвищенням швидкості ранкового підйому ДАТ, ПАТ і середньогемодінамічного АТ (r = -0,43, r = -0,42, r = -0,43; p&lt;0,05 відповідно).</w:t>
      </w:r>
    </w:p>
    <w:p w:rsidR="00C3060A" w:rsidRDefault="00C3060A" w:rsidP="00C3060A">
      <w:pPr>
        <w:tabs>
          <w:tab w:val="left" w:pos="0"/>
          <w:tab w:val="left" w:pos="720"/>
          <w:tab w:val="left" w:pos="1260"/>
          <w:tab w:val="left" w:pos="1920"/>
        </w:tabs>
        <w:spacing w:line="264" w:lineRule="auto"/>
        <w:jc w:val="both"/>
        <w:rPr>
          <w:color w:val="000000"/>
          <w:sz w:val="28"/>
          <w:szCs w:val="28"/>
        </w:rPr>
      </w:pPr>
    </w:p>
    <w:p w:rsidR="00C3060A" w:rsidRPr="00CD4DC2" w:rsidRDefault="00C3060A" w:rsidP="00C3060A">
      <w:pPr>
        <w:tabs>
          <w:tab w:val="left" w:pos="1260"/>
        </w:tabs>
        <w:spacing w:line="264" w:lineRule="auto"/>
        <w:ind w:firstLine="709"/>
        <w:jc w:val="center"/>
        <w:rPr>
          <w:b/>
          <w:color w:val="000000"/>
          <w:sz w:val="28"/>
          <w:szCs w:val="28"/>
        </w:rPr>
      </w:pPr>
      <w:r w:rsidRPr="00F13F08">
        <w:rPr>
          <w:b/>
          <w:color w:val="000000"/>
          <w:sz w:val="28"/>
          <w:szCs w:val="28"/>
        </w:rPr>
        <w:t>ПРАКТИЧНІ РЕКОМЕНДАЦІЇ</w:t>
      </w:r>
    </w:p>
    <w:p w:rsidR="00C3060A" w:rsidRPr="00CD4DC2" w:rsidRDefault="00C3060A" w:rsidP="00C3060A">
      <w:pPr>
        <w:tabs>
          <w:tab w:val="left" w:pos="1260"/>
        </w:tabs>
        <w:spacing w:line="264" w:lineRule="auto"/>
        <w:ind w:firstLine="709"/>
        <w:jc w:val="both"/>
        <w:rPr>
          <w:b/>
          <w:color w:val="000000"/>
          <w:sz w:val="28"/>
          <w:szCs w:val="28"/>
        </w:rPr>
      </w:pPr>
    </w:p>
    <w:p w:rsidR="00C3060A" w:rsidRDefault="00C3060A" w:rsidP="00C3060A">
      <w:pPr>
        <w:tabs>
          <w:tab w:val="left" w:pos="720"/>
          <w:tab w:val="left" w:pos="1080"/>
        </w:tabs>
        <w:spacing w:line="264" w:lineRule="auto"/>
        <w:jc w:val="both"/>
        <w:rPr>
          <w:color w:val="000000"/>
          <w:sz w:val="28"/>
          <w:szCs w:val="28"/>
        </w:rPr>
      </w:pPr>
      <w:r>
        <w:rPr>
          <w:color w:val="000000"/>
          <w:sz w:val="28"/>
          <w:szCs w:val="28"/>
        </w:rPr>
        <w:tab/>
      </w:r>
      <w:r w:rsidRPr="00CD4DC2">
        <w:rPr>
          <w:color w:val="000000"/>
          <w:sz w:val="28"/>
          <w:szCs w:val="28"/>
        </w:rPr>
        <w:t>1.</w:t>
      </w:r>
      <w:r>
        <w:rPr>
          <w:color w:val="000000"/>
          <w:sz w:val="28"/>
          <w:szCs w:val="28"/>
        </w:rPr>
        <w:tab/>
        <w:t xml:space="preserve">У роботі показана доцільність використання добового моніторування артеріального тиску у хворих на артеріальну гіпертензію в поєднанні з метаболічним синдромом для визначення підвищеного рівня САТ вночі, високої варіабельності САТ, порушень циркадного ритму АТ та прискорення </w:t>
      </w:r>
      <w:r w:rsidRPr="00CD4DC2">
        <w:rPr>
          <w:color w:val="000000"/>
          <w:sz w:val="28"/>
          <w:szCs w:val="28"/>
        </w:rPr>
        <w:t>швидкості ранкового підйому</w:t>
      </w:r>
      <w:r>
        <w:rPr>
          <w:color w:val="000000"/>
          <w:sz w:val="28"/>
          <w:szCs w:val="28"/>
        </w:rPr>
        <w:t xml:space="preserve"> САТ, як ознак несприятливого перебігу захворювання та високого </w:t>
      </w:r>
      <w:r w:rsidRPr="00CD4DC2">
        <w:rPr>
          <w:color w:val="000000"/>
          <w:sz w:val="28"/>
          <w:szCs w:val="28"/>
        </w:rPr>
        <w:t>кардіоваскулярн</w:t>
      </w:r>
      <w:r>
        <w:rPr>
          <w:color w:val="000000"/>
          <w:sz w:val="28"/>
          <w:szCs w:val="28"/>
        </w:rPr>
        <w:t xml:space="preserve">ого </w:t>
      </w:r>
      <w:r w:rsidRPr="00CD4DC2">
        <w:rPr>
          <w:color w:val="000000"/>
          <w:sz w:val="28"/>
          <w:szCs w:val="28"/>
        </w:rPr>
        <w:t>ризик</w:t>
      </w:r>
      <w:r>
        <w:rPr>
          <w:color w:val="000000"/>
          <w:sz w:val="28"/>
          <w:szCs w:val="28"/>
        </w:rPr>
        <w:t>у ускладнень.</w:t>
      </w:r>
    </w:p>
    <w:p w:rsidR="00C3060A" w:rsidRDefault="00C3060A" w:rsidP="00C3060A">
      <w:pPr>
        <w:tabs>
          <w:tab w:val="left" w:pos="720"/>
          <w:tab w:val="left" w:pos="1080"/>
        </w:tabs>
        <w:spacing w:line="264" w:lineRule="auto"/>
        <w:jc w:val="both"/>
        <w:rPr>
          <w:color w:val="000000"/>
          <w:sz w:val="28"/>
          <w:szCs w:val="28"/>
        </w:rPr>
      </w:pPr>
      <w:r>
        <w:rPr>
          <w:color w:val="000000"/>
          <w:sz w:val="28"/>
          <w:szCs w:val="28"/>
        </w:rPr>
        <w:tab/>
        <w:t>2.</w:t>
      </w:r>
      <w:r>
        <w:rPr>
          <w:color w:val="000000"/>
          <w:sz w:val="28"/>
          <w:szCs w:val="28"/>
        </w:rPr>
        <w:tab/>
      </w:r>
      <w:r w:rsidRPr="008B46E6">
        <w:rPr>
          <w:color w:val="000000"/>
          <w:sz w:val="28"/>
          <w:szCs w:val="28"/>
        </w:rPr>
        <w:t>Підвищення нічної варіабельності САТ і ДАТ, а також збільшення швидкості ранкового підйому пульсового АТ у хворих на АГ в поєднанні з метаболічним синдромом є додатковими фа</w:t>
      </w:r>
      <w:r>
        <w:rPr>
          <w:color w:val="000000"/>
          <w:sz w:val="28"/>
          <w:szCs w:val="28"/>
        </w:rPr>
        <w:t>к</w:t>
      </w:r>
      <w:r w:rsidRPr="008B46E6">
        <w:rPr>
          <w:color w:val="000000"/>
          <w:sz w:val="28"/>
          <w:szCs w:val="28"/>
        </w:rPr>
        <w:t>торам</w:t>
      </w:r>
      <w:r>
        <w:rPr>
          <w:color w:val="000000"/>
          <w:sz w:val="28"/>
          <w:szCs w:val="28"/>
        </w:rPr>
        <w:t>и</w:t>
      </w:r>
      <w:r w:rsidRPr="008B46E6">
        <w:rPr>
          <w:color w:val="000000"/>
          <w:sz w:val="28"/>
          <w:szCs w:val="28"/>
        </w:rPr>
        <w:t>, що приводять до ураження нирок і зниження швидкості клубкової фільтрації</w:t>
      </w:r>
      <w:r>
        <w:rPr>
          <w:color w:val="000000"/>
          <w:sz w:val="28"/>
          <w:szCs w:val="28"/>
        </w:rPr>
        <w:t xml:space="preserve">. </w:t>
      </w:r>
    </w:p>
    <w:p w:rsidR="00C3060A" w:rsidRDefault="00C3060A" w:rsidP="00C3060A">
      <w:pPr>
        <w:tabs>
          <w:tab w:val="left" w:pos="720"/>
          <w:tab w:val="left" w:pos="1080"/>
        </w:tabs>
        <w:spacing w:line="264" w:lineRule="auto"/>
        <w:jc w:val="both"/>
        <w:rPr>
          <w:color w:val="000000"/>
          <w:sz w:val="28"/>
          <w:szCs w:val="28"/>
        </w:rPr>
      </w:pPr>
      <w:r>
        <w:rPr>
          <w:color w:val="000000"/>
          <w:sz w:val="28"/>
          <w:szCs w:val="28"/>
        </w:rPr>
        <w:tab/>
        <w:t>3</w:t>
      </w:r>
      <w:r w:rsidRPr="00CD4DC2">
        <w:rPr>
          <w:color w:val="000000"/>
          <w:sz w:val="28"/>
          <w:szCs w:val="28"/>
        </w:rPr>
        <w:t>.</w:t>
      </w:r>
      <w:r>
        <w:rPr>
          <w:color w:val="000000"/>
          <w:sz w:val="28"/>
          <w:szCs w:val="28"/>
        </w:rPr>
        <w:tab/>
        <w:t xml:space="preserve">У </w:t>
      </w:r>
      <w:r w:rsidRPr="00CD4DC2">
        <w:rPr>
          <w:color w:val="000000"/>
          <w:sz w:val="28"/>
          <w:szCs w:val="28"/>
        </w:rPr>
        <w:t>хворих з надлишковою вагою тіла та ожирінням для визначення ступеня гіпертрофії міокарду при розрахунках масу міокарда ЛШ слід індексувати не тільки до площі поверхні тіла, але й до росту</w:t>
      </w:r>
      <w:r w:rsidRPr="00CD4DC2">
        <w:rPr>
          <w:color w:val="000000"/>
          <w:sz w:val="28"/>
          <w:szCs w:val="28"/>
          <w:vertAlign w:val="superscript"/>
        </w:rPr>
        <w:t>2,7</w:t>
      </w:r>
      <w:r w:rsidRPr="00CD4DC2">
        <w:rPr>
          <w:color w:val="000000"/>
          <w:sz w:val="28"/>
          <w:szCs w:val="28"/>
        </w:rPr>
        <w:t xml:space="preserve">, оскільки такий підхід дозволяє </w:t>
      </w:r>
      <w:r>
        <w:rPr>
          <w:color w:val="000000"/>
          <w:sz w:val="28"/>
          <w:szCs w:val="28"/>
        </w:rPr>
        <w:t xml:space="preserve">визначити </w:t>
      </w:r>
      <w:r w:rsidRPr="00CD4DC2">
        <w:rPr>
          <w:color w:val="000000"/>
          <w:sz w:val="28"/>
          <w:szCs w:val="28"/>
        </w:rPr>
        <w:t xml:space="preserve">дійсний ступень ГЛШ </w:t>
      </w:r>
      <w:r>
        <w:rPr>
          <w:color w:val="000000"/>
          <w:sz w:val="28"/>
          <w:szCs w:val="28"/>
        </w:rPr>
        <w:t>виключаючи</w:t>
      </w:r>
      <w:r w:rsidRPr="00CD4DC2">
        <w:rPr>
          <w:color w:val="000000"/>
          <w:sz w:val="28"/>
          <w:szCs w:val="28"/>
        </w:rPr>
        <w:t xml:space="preserve"> вплив </w:t>
      </w:r>
      <w:r>
        <w:rPr>
          <w:color w:val="000000"/>
          <w:sz w:val="28"/>
          <w:szCs w:val="28"/>
        </w:rPr>
        <w:t xml:space="preserve">надлишкової </w:t>
      </w:r>
      <w:r w:rsidRPr="00CD4DC2">
        <w:rPr>
          <w:color w:val="000000"/>
          <w:sz w:val="28"/>
          <w:szCs w:val="28"/>
        </w:rPr>
        <w:t>ваги пацієнта.</w:t>
      </w:r>
    </w:p>
    <w:p w:rsidR="00C3060A" w:rsidRDefault="00C3060A" w:rsidP="00C3060A">
      <w:pPr>
        <w:tabs>
          <w:tab w:val="left" w:pos="720"/>
          <w:tab w:val="left" w:pos="1080"/>
        </w:tabs>
        <w:spacing w:line="264" w:lineRule="auto"/>
        <w:jc w:val="both"/>
        <w:rPr>
          <w:color w:val="000000"/>
          <w:sz w:val="28"/>
          <w:szCs w:val="28"/>
        </w:rPr>
      </w:pPr>
      <w:r>
        <w:rPr>
          <w:color w:val="000000"/>
          <w:sz w:val="28"/>
          <w:szCs w:val="28"/>
        </w:rPr>
        <w:tab/>
        <w:t>4.</w:t>
      </w:r>
      <w:r>
        <w:rPr>
          <w:color w:val="000000"/>
          <w:sz w:val="28"/>
          <w:szCs w:val="28"/>
        </w:rPr>
        <w:tab/>
        <w:t xml:space="preserve">Здійснення мір цілеспрямованої профілактики ускладнень у хворих на артеріальну гіпертензію в поєднанні з метаболічним синдромом серед чоловіків слід проводити більш агресивно, з огляду на більш високу частоту </w:t>
      </w:r>
      <w:r>
        <w:rPr>
          <w:color w:val="000000"/>
          <w:sz w:val="28"/>
          <w:szCs w:val="28"/>
        </w:rPr>
        <w:lastRenderedPageBreak/>
        <w:t xml:space="preserve">реєстрації ознак </w:t>
      </w:r>
      <w:r w:rsidRPr="000B5E04">
        <w:rPr>
          <w:color w:val="000000"/>
          <w:sz w:val="28"/>
          <w:szCs w:val="28"/>
        </w:rPr>
        <w:t xml:space="preserve">стенозуючого атеросклерозу і </w:t>
      </w:r>
      <w:r>
        <w:rPr>
          <w:color w:val="000000"/>
          <w:sz w:val="28"/>
          <w:szCs w:val="28"/>
        </w:rPr>
        <w:t>зниження еластичних властивостей</w:t>
      </w:r>
      <w:r w:rsidRPr="000B5E04">
        <w:rPr>
          <w:color w:val="000000"/>
          <w:sz w:val="28"/>
          <w:szCs w:val="28"/>
        </w:rPr>
        <w:t xml:space="preserve"> екстракраніальних судин</w:t>
      </w:r>
      <w:r>
        <w:rPr>
          <w:color w:val="000000"/>
          <w:sz w:val="28"/>
          <w:szCs w:val="28"/>
        </w:rPr>
        <w:t xml:space="preserve"> у порівнянні з жінками.</w:t>
      </w:r>
    </w:p>
    <w:p w:rsidR="00C3060A" w:rsidRPr="008B46E6" w:rsidRDefault="00C3060A" w:rsidP="00C3060A">
      <w:pPr>
        <w:spacing w:line="264" w:lineRule="auto"/>
        <w:ind w:firstLine="709"/>
        <w:jc w:val="both"/>
        <w:rPr>
          <w:color w:val="000000"/>
          <w:sz w:val="28"/>
          <w:szCs w:val="28"/>
        </w:rPr>
      </w:pPr>
    </w:p>
    <w:p w:rsidR="00C3060A" w:rsidRPr="00CD4DC2" w:rsidRDefault="00C3060A" w:rsidP="00C3060A">
      <w:pPr>
        <w:spacing w:line="264" w:lineRule="auto"/>
        <w:ind w:firstLine="709"/>
        <w:jc w:val="both"/>
        <w:rPr>
          <w:b/>
          <w:sz w:val="28"/>
          <w:szCs w:val="28"/>
        </w:rPr>
      </w:pPr>
      <w:r w:rsidRPr="00CD4DC2">
        <w:rPr>
          <w:b/>
          <w:sz w:val="28"/>
          <w:szCs w:val="28"/>
        </w:rPr>
        <w:t>СПИСОК ПРАЦЬ, ОПУБЛІКОВАНИХ ЗА ТЕМОЮ ДИСЕРТАЦІЇ</w:t>
      </w:r>
    </w:p>
    <w:p w:rsidR="00C3060A" w:rsidRPr="00CD4DC2" w:rsidRDefault="00C3060A" w:rsidP="00C3060A">
      <w:pPr>
        <w:spacing w:line="264" w:lineRule="auto"/>
        <w:ind w:firstLine="709"/>
        <w:jc w:val="both"/>
        <w:rPr>
          <w:sz w:val="28"/>
          <w:szCs w:val="28"/>
        </w:rPr>
      </w:pPr>
    </w:p>
    <w:p w:rsidR="00C3060A" w:rsidRPr="00CD4DC2" w:rsidRDefault="00C3060A" w:rsidP="000A57E0">
      <w:pPr>
        <w:pStyle w:val="HTML0"/>
        <w:numPr>
          <w:ilvl w:val="0"/>
          <w:numId w:val="40"/>
        </w:numPr>
        <w:tabs>
          <w:tab w:val="clear" w:pos="916"/>
          <w:tab w:val="clear" w:pos="1275"/>
          <w:tab w:val="clear" w:pos="1832"/>
          <w:tab w:val="num" w:pos="0"/>
          <w:tab w:val="left" w:pos="900"/>
        </w:tabs>
        <w:spacing w:line="264" w:lineRule="auto"/>
        <w:ind w:left="0" w:firstLine="539"/>
        <w:jc w:val="both"/>
        <w:rPr>
          <w:rFonts w:ascii="Times New Roman" w:hAnsi="Times New Roman" w:cs="Times New Roman"/>
          <w:bCs/>
          <w:sz w:val="28"/>
          <w:szCs w:val="28"/>
          <w:lang w:val="uk-UA"/>
        </w:rPr>
      </w:pPr>
      <w:r w:rsidRPr="00CD4DC2">
        <w:rPr>
          <w:rFonts w:ascii="Times New Roman" w:hAnsi="Times New Roman" w:cs="Times New Roman"/>
          <w:bCs/>
          <w:sz w:val="28"/>
          <w:szCs w:val="28"/>
          <w:lang w:val="uk-UA"/>
        </w:rPr>
        <w:t xml:space="preserve">Дзяк Г.В. Лечение больных с артериальной гипертензией в сочетании с сахарным диабетом 2 типа: опыт использования хомвиотензина/ Г.В.Дзяк,  Т.В.Колесник, М.А.Альхамс // Ліки України. – 2008. - No1(117). – С. 47-50. </w:t>
      </w:r>
      <w:r w:rsidRPr="00CD4DC2">
        <w:rPr>
          <w:rFonts w:ascii="Times New Roman" w:hAnsi="Times New Roman" w:cs="Times New Roman"/>
          <w:bCs/>
          <w:i/>
          <w:sz w:val="28"/>
          <w:szCs w:val="28"/>
          <w:lang w:val="uk-UA"/>
        </w:rPr>
        <w:t>(Самостійно проведено клінічне обстеження групи пацієнтів, створення електронної бази даних, статистична обробка матеріалу, взяв участь у підготовці статті до друку).</w:t>
      </w:r>
    </w:p>
    <w:p w:rsidR="00C3060A" w:rsidRPr="00CD4DC2" w:rsidRDefault="00C3060A" w:rsidP="000A57E0">
      <w:pPr>
        <w:pStyle w:val="HTML0"/>
        <w:numPr>
          <w:ilvl w:val="0"/>
          <w:numId w:val="40"/>
        </w:numPr>
        <w:tabs>
          <w:tab w:val="clear" w:pos="916"/>
          <w:tab w:val="clear" w:pos="1275"/>
          <w:tab w:val="clear" w:pos="1832"/>
          <w:tab w:val="num" w:pos="0"/>
          <w:tab w:val="left" w:pos="900"/>
        </w:tabs>
        <w:spacing w:line="264" w:lineRule="auto"/>
        <w:ind w:left="0" w:firstLine="539"/>
        <w:jc w:val="both"/>
        <w:rPr>
          <w:rFonts w:ascii="Times New Roman" w:hAnsi="Times New Roman" w:cs="Times New Roman"/>
          <w:bCs/>
          <w:sz w:val="28"/>
          <w:szCs w:val="28"/>
          <w:lang w:val="uk-UA"/>
        </w:rPr>
      </w:pPr>
      <w:r w:rsidRPr="00CD4DC2">
        <w:rPr>
          <w:rFonts w:ascii="Times New Roman" w:hAnsi="Times New Roman" w:cs="Times New Roman"/>
          <w:bCs/>
          <w:sz w:val="28"/>
          <w:szCs w:val="28"/>
          <w:lang w:val="uk-UA"/>
        </w:rPr>
        <w:t xml:space="preserve">Альхамс Мухаммед Адель. Артериальная гипертензия и сахарный диабет/ М.А.Альхамс // Запорожский медицинский журнал. – 2008. - №6. – С.36-39. </w:t>
      </w:r>
      <w:r w:rsidRPr="00CD4DC2">
        <w:rPr>
          <w:rFonts w:ascii="Times New Roman" w:hAnsi="Times New Roman" w:cs="Times New Roman"/>
          <w:bCs/>
          <w:i/>
          <w:sz w:val="28"/>
          <w:szCs w:val="28"/>
          <w:lang w:val="uk-UA"/>
        </w:rPr>
        <w:t>(Здобувачу належить аналіз літературних даних з проблеми написання статті. Сумісна ідея та оформлення статті).</w:t>
      </w:r>
    </w:p>
    <w:p w:rsidR="00C3060A" w:rsidRPr="00CD4DC2" w:rsidRDefault="00C3060A" w:rsidP="000A57E0">
      <w:pPr>
        <w:pStyle w:val="HTML0"/>
        <w:numPr>
          <w:ilvl w:val="0"/>
          <w:numId w:val="40"/>
        </w:numPr>
        <w:tabs>
          <w:tab w:val="clear" w:pos="916"/>
          <w:tab w:val="clear" w:pos="1275"/>
          <w:tab w:val="clear" w:pos="1832"/>
          <w:tab w:val="num" w:pos="0"/>
          <w:tab w:val="left" w:pos="900"/>
        </w:tabs>
        <w:spacing w:line="264" w:lineRule="auto"/>
        <w:ind w:left="0" w:firstLine="539"/>
        <w:jc w:val="both"/>
        <w:rPr>
          <w:rFonts w:ascii="Times New Roman" w:hAnsi="Times New Roman" w:cs="Times New Roman"/>
          <w:bCs/>
          <w:sz w:val="28"/>
          <w:szCs w:val="28"/>
          <w:lang w:val="uk-UA"/>
        </w:rPr>
      </w:pPr>
      <w:r w:rsidRPr="00CD4DC2">
        <w:rPr>
          <w:rFonts w:ascii="Times New Roman" w:hAnsi="Times New Roman" w:cs="Times New Roman"/>
          <w:bCs/>
          <w:sz w:val="28"/>
          <w:szCs w:val="28"/>
          <w:lang w:val="uk-UA"/>
        </w:rPr>
        <w:t xml:space="preserve"> </w:t>
      </w:r>
      <w:r w:rsidRPr="00CD4DC2">
        <w:rPr>
          <w:rFonts w:ascii="Times New Roman" w:hAnsi="Times New Roman" w:cs="Times New Roman"/>
          <w:color w:val="000000"/>
          <w:sz w:val="28"/>
          <w:szCs w:val="28"/>
          <w:lang w:val="uk-UA"/>
        </w:rPr>
        <w:t>Дзяк  Г.В. Фиксированніе комбинации антигипертензивніх препаратов. Опыт длительного применения «Гиприла-А» в лечении артериальной гипертензии/ Г.В.Дзяк, З.К.Алексеенко, Т.В.Колесник, В.В.Сорочан, Т.Г.Останина, М.А.Альхамс</w:t>
      </w:r>
      <w:r w:rsidRPr="00CD4DC2">
        <w:rPr>
          <w:rFonts w:ascii="Times New Roman" w:hAnsi="Times New Roman" w:cs="Times New Roman"/>
          <w:bCs/>
          <w:sz w:val="28"/>
          <w:szCs w:val="28"/>
          <w:lang w:val="uk-UA"/>
        </w:rPr>
        <w:t xml:space="preserve"> // Український терапевтичний журнал. – 2008. - №1. – С.94-98. </w:t>
      </w:r>
      <w:r w:rsidRPr="00CD4DC2">
        <w:rPr>
          <w:rFonts w:ascii="Times New Roman" w:hAnsi="Times New Roman" w:cs="Times New Roman"/>
          <w:bCs/>
          <w:i/>
          <w:sz w:val="28"/>
          <w:szCs w:val="28"/>
          <w:lang w:val="uk-UA"/>
        </w:rPr>
        <w:t>(Самостійно проведено клінічне обстеження групи пацієнтів, створення електронної бази даних, статистична обробка матеріалу, взяв участь у підготовці статті до друку).</w:t>
      </w:r>
    </w:p>
    <w:p w:rsidR="00C3060A" w:rsidRPr="00CD4DC2" w:rsidRDefault="00C3060A" w:rsidP="000A57E0">
      <w:pPr>
        <w:pStyle w:val="HTML0"/>
        <w:numPr>
          <w:ilvl w:val="0"/>
          <w:numId w:val="40"/>
        </w:numPr>
        <w:tabs>
          <w:tab w:val="clear" w:pos="916"/>
          <w:tab w:val="clear" w:pos="1275"/>
          <w:tab w:val="clear" w:pos="1832"/>
          <w:tab w:val="num" w:pos="0"/>
          <w:tab w:val="left" w:pos="900"/>
        </w:tabs>
        <w:spacing w:line="264" w:lineRule="auto"/>
        <w:ind w:left="0" w:firstLine="539"/>
        <w:jc w:val="both"/>
        <w:rPr>
          <w:rFonts w:ascii="Times New Roman" w:hAnsi="Times New Roman" w:cs="Times New Roman"/>
          <w:bCs/>
          <w:sz w:val="28"/>
          <w:szCs w:val="28"/>
          <w:lang w:val="uk-UA"/>
        </w:rPr>
      </w:pPr>
      <w:r w:rsidRPr="00CD4DC2">
        <w:rPr>
          <w:rFonts w:ascii="Times New Roman" w:hAnsi="Times New Roman" w:cs="Times New Roman"/>
          <w:bCs/>
          <w:sz w:val="28"/>
          <w:szCs w:val="28"/>
          <w:lang w:val="uk-UA"/>
        </w:rPr>
        <w:t xml:space="preserve">Дзяк Г.В. Особенности суточного профиля артериального давления и уровень микроальбуминурии у больных гипертонической болезнью и сахарным диабетом II типа/ Г.В.Дзяк, </w:t>
      </w:r>
      <w:r w:rsidRPr="00CD4DC2">
        <w:rPr>
          <w:rFonts w:ascii="Times New Roman" w:hAnsi="Times New Roman" w:cs="Times New Roman"/>
          <w:color w:val="000000"/>
          <w:sz w:val="28"/>
          <w:szCs w:val="28"/>
          <w:lang w:val="uk-UA"/>
        </w:rPr>
        <w:t>М.А.Альхамс</w:t>
      </w:r>
      <w:r w:rsidRPr="00CD4DC2">
        <w:rPr>
          <w:rFonts w:ascii="Times New Roman" w:hAnsi="Times New Roman" w:cs="Times New Roman"/>
          <w:bCs/>
          <w:sz w:val="28"/>
          <w:szCs w:val="28"/>
          <w:lang w:val="uk-UA"/>
        </w:rPr>
        <w:t xml:space="preserve"> // Патогенетичні аспекти метаболічного синдрому. Матеріали науково-практичної конференції 27-28 жовтня 2008 року, Харків. – 2008. – С.35. </w:t>
      </w:r>
      <w:r w:rsidRPr="00CD4DC2">
        <w:rPr>
          <w:rFonts w:ascii="Times New Roman" w:hAnsi="Times New Roman" w:cs="Times New Roman"/>
          <w:i/>
          <w:spacing w:val="-3"/>
          <w:sz w:val="28"/>
          <w:szCs w:val="28"/>
          <w:lang w:val="uk-UA"/>
        </w:rPr>
        <w:t>(Автором самостійно проведено клінічне обстеження хворих, створення електронної бази даних, статистична обробка матеріалу, підготовлено тези до друку).</w:t>
      </w:r>
    </w:p>
    <w:p w:rsidR="00C3060A" w:rsidRPr="00CD4DC2" w:rsidRDefault="00C3060A" w:rsidP="000A57E0">
      <w:pPr>
        <w:pStyle w:val="HTML0"/>
        <w:numPr>
          <w:ilvl w:val="0"/>
          <w:numId w:val="40"/>
        </w:numPr>
        <w:tabs>
          <w:tab w:val="clear" w:pos="916"/>
          <w:tab w:val="clear" w:pos="1275"/>
          <w:tab w:val="clear" w:pos="1832"/>
          <w:tab w:val="num" w:pos="0"/>
          <w:tab w:val="left" w:pos="900"/>
        </w:tabs>
        <w:spacing w:line="264" w:lineRule="auto"/>
        <w:ind w:left="0" w:firstLine="539"/>
        <w:jc w:val="both"/>
        <w:rPr>
          <w:rFonts w:ascii="Times New Roman" w:hAnsi="Times New Roman" w:cs="Times New Roman"/>
          <w:bCs/>
          <w:sz w:val="28"/>
          <w:szCs w:val="28"/>
          <w:lang w:val="uk-UA"/>
        </w:rPr>
      </w:pPr>
      <w:r w:rsidRPr="00CD4DC2">
        <w:rPr>
          <w:rFonts w:ascii="Times New Roman" w:hAnsi="Times New Roman" w:cs="Times New Roman"/>
          <w:bCs/>
          <w:sz w:val="28"/>
          <w:szCs w:val="28"/>
          <w:lang w:val="uk-UA"/>
        </w:rPr>
        <w:t xml:space="preserve">Дзяк Г.В. Особенности ремоделирования левого желудочка у больных с артериальной гипертензией и сахарным диабетом II типа/ Г.В.Дзяк, </w:t>
      </w:r>
      <w:r w:rsidRPr="00CD4DC2">
        <w:rPr>
          <w:rFonts w:ascii="Times New Roman" w:hAnsi="Times New Roman" w:cs="Times New Roman"/>
          <w:color w:val="000000"/>
          <w:sz w:val="28"/>
          <w:szCs w:val="28"/>
          <w:lang w:val="uk-UA"/>
        </w:rPr>
        <w:t>Т.В.Колесник, М.А.Альхамс</w:t>
      </w:r>
      <w:r w:rsidRPr="00CD4DC2">
        <w:rPr>
          <w:rFonts w:ascii="Times New Roman" w:hAnsi="Times New Roman" w:cs="Times New Roman"/>
          <w:bCs/>
          <w:sz w:val="28"/>
          <w:szCs w:val="28"/>
          <w:lang w:val="uk-UA"/>
        </w:rPr>
        <w:t xml:space="preserve"> // Болезни рожденные прогрессом. IV Южно-Украинская научно-практическая конференция 8 апреля 2009 года. Тезисы докладов, Одесса. – 2009. – С.64. </w:t>
      </w:r>
      <w:r w:rsidRPr="00CD4DC2">
        <w:rPr>
          <w:rFonts w:ascii="Times New Roman" w:hAnsi="Times New Roman" w:cs="Times New Roman"/>
          <w:i/>
          <w:spacing w:val="-3"/>
          <w:sz w:val="28"/>
          <w:szCs w:val="28"/>
          <w:lang w:val="uk-UA"/>
        </w:rPr>
        <w:t>(Автором самостійно проведено клінічне обстеження хворих, створення електронної бази даних, статистична обробка матеріалу, підготовлено тези до друку).</w:t>
      </w:r>
    </w:p>
    <w:p w:rsidR="00C3060A" w:rsidRPr="00CD4DC2" w:rsidRDefault="00C3060A" w:rsidP="000A57E0">
      <w:pPr>
        <w:pStyle w:val="HTML0"/>
        <w:numPr>
          <w:ilvl w:val="0"/>
          <w:numId w:val="40"/>
        </w:numPr>
        <w:tabs>
          <w:tab w:val="clear" w:pos="916"/>
          <w:tab w:val="clear" w:pos="1275"/>
          <w:tab w:val="clear" w:pos="1832"/>
          <w:tab w:val="num" w:pos="0"/>
          <w:tab w:val="left" w:pos="900"/>
        </w:tabs>
        <w:spacing w:line="264" w:lineRule="auto"/>
        <w:ind w:left="0" w:firstLine="539"/>
        <w:jc w:val="both"/>
        <w:rPr>
          <w:rFonts w:ascii="Times New Roman" w:hAnsi="Times New Roman" w:cs="Times New Roman"/>
          <w:bCs/>
          <w:sz w:val="28"/>
          <w:szCs w:val="28"/>
          <w:lang w:val="uk-UA"/>
        </w:rPr>
      </w:pPr>
      <w:r w:rsidRPr="00CD4DC2">
        <w:rPr>
          <w:rFonts w:ascii="Times New Roman" w:hAnsi="Times New Roman" w:cs="Times New Roman"/>
          <w:bCs/>
          <w:sz w:val="28"/>
          <w:szCs w:val="28"/>
          <w:lang w:val="uk-UA"/>
        </w:rPr>
        <w:t xml:space="preserve">Колесник Т.В. Частота выявления гипертрофии левого желудочка у больных с артериальной гипертензией и сахарным диабетом II типа/ </w:t>
      </w:r>
      <w:r w:rsidRPr="00CD4DC2">
        <w:rPr>
          <w:rFonts w:ascii="Times New Roman" w:hAnsi="Times New Roman" w:cs="Times New Roman"/>
          <w:color w:val="000000"/>
          <w:sz w:val="28"/>
          <w:szCs w:val="28"/>
          <w:lang w:val="uk-UA"/>
        </w:rPr>
        <w:t>Т.В.Колесник, М.А.Альхамс</w:t>
      </w:r>
      <w:r w:rsidRPr="00CD4DC2">
        <w:rPr>
          <w:rFonts w:ascii="Times New Roman" w:hAnsi="Times New Roman" w:cs="Times New Roman"/>
          <w:bCs/>
          <w:sz w:val="28"/>
          <w:szCs w:val="28"/>
          <w:lang w:val="uk-UA"/>
        </w:rPr>
        <w:t xml:space="preserve"> // Болезни рожденные прогрессом. IV Южно-</w:t>
      </w:r>
      <w:r w:rsidRPr="00CD4DC2">
        <w:rPr>
          <w:rFonts w:ascii="Times New Roman" w:hAnsi="Times New Roman" w:cs="Times New Roman"/>
          <w:bCs/>
          <w:sz w:val="28"/>
          <w:szCs w:val="28"/>
          <w:lang w:val="uk-UA"/>
        </w:rPr>
        <w:lastRenderedPageBreak/>
        <w:t xml:space="preserve">Украинская научно-практическая конференция 8 апреля 2009 года. Тезисы докладов, Одесса. – 2009. – С.65. </w:t>
      </w:r>
      <w:r w:rsidRPr="00CD4DC2">
        <w:rPr>
          <w:rFonts w:ascii="Times New Roman" w:hAnsi="Times New Roman" w:cs="Times New Roman"/>
          <w:i/>
          <w:spacing w:val="-3"/>
          <w:sz w:val="28"/>
          <w:szCs w:val="28"/>
          <w:lang w:val="uk-UA"/>
        </w:rPr>
        <w:t>(Автором самостійно проведено клінічне обстеження хворих, створення електронної бази даних, статистична обробка матеріалу, підготовлено тези до друку).</w:t>
      </w:r>
    </w:p>
    <w:p w:rsidR="00C3060A" w:rsidRPr="00CD4DC2" w:rsidRDefault="00C3060A" w:rsidP="00C3060A">
      <w:pPr>
        <w:spacing w:line="264" w:lineRule="auto"/>
        <w:ind w:firstLine="709"/>
        <w:jc w:val="both"/>
        <w:rPr>
          <w:bCs/>
          <w:sz w:val="28"/>
          <w:szCs w:val="28"/>
        </w:rPr>
      </w:pPr>
      <w:r w:rsidRPr="00CD4DC2">
        <w:rPr>
          <w:bCs/>
          <w:sz w:val="28"/>
          <w:szCs w:val="28"/>
        </w:rPr>
        <w:t xml:space="preserve"> </w:t>
      </w:r>
    </w:p>
    <w:p w:rsidR="00C3060A" w:rsidRPr="00CD4DC2" w:rsidRDefault="00C3060A" w:rsidP="00C3060A">
      <w:pPr>
        <w:spacing w:line="264" w:lineRule="auto"/>
        <w:jc w:val="center"/>
        <w:rPr>
          <w:b/>
          <w:sz w:val="28"/>
          <w:szCs w:val="28"/>
        </w:rPr>
      </w:pPr>
      <w:r w:rsidRPr="00CD4DC2">
        <w:rPr>
          <w:b/>
          <w:sz w:val="28"/>
          <w:szCs w:val="28"/>
        </w:rPr>
        <w:t>АНОТАЦІЯ</w:t>
      </w:r>
    </w:p>
    <w:p w:rsidR="00C3060A" w:rsidRPr="00CD4DC2" w:rsidRDefault="00C3060A" w:rsidP="00C3060A">
      <w:pPr>
        <w:spacing w:line="264" w:lineRule="auto"/>
        <w:ind w:firstLine="709"/>
        <w:jc w:val="both"/>
        <w:rPr>
          <w:sz w:val="28"/>
          <w:szCs w:val="28"/>
        </w:rPr>
      </w:pPr>
    </w:p>
    <w:p w:rsidR="00C3060A" w:rsidRPr="00CD4DC2" w:rsidRDefault="00C3060A" w:rsidP="00C3060A">
      <w:pPr>
        <w:spacing w:line="264" w:lineRule="auto"/>
        <w:ind w:firstLine="709"/>
        <w:jc w:val="both"/>
        <w:rPr>
          <w:sz w:val="28"/>
          <w:szCs w:val="28"/>
        </w:rPr>
      </w:pPr>
      <w:r w:rsidRPr="00CD4DC2">
        <w:rPr>
          <w:b/>
          <w:sz w:val="28"/>
          <w:szCs w:val="28"/>
        </w:rPr>
        <w:t>Аль-Хамес Мохаммед Аділ Хасан. Особливості діагностики та перебігу артеріальної гіпертензії в поєднанні з метаболічним синдромом.</w:t>
      </w:r>
      <w:r w:rsidRPr="00CD4DC2">
        <w:rPr>
          <w:sz w:val="28"/>
          <w:szCs w:val="28"/>
        </w:rPr>
        <w:t xml:space="preserve"> – Рукопис.</w:t>
      </w:r>
    </w:p>
    <w:p w:rsidR="00C3060A" w:rsidRPr="00CD4DC2" w:rsidRDefault="00C3060A" w:rsidP="00C3060A">
      <w:pPr>
        <w:spacing w:line="264" w:lineRule="auto"/>
        <w:ind w:firstLine="709"/>
        <w:jc w:val="both"/>
        <w:rPr>
          <w:sz w:val="28"/>
          <w:szCs w:val="28"/>
        </w:rPr>
      </w:pPr>
      <w:r w:rsidRPr="00CD4DC2">
        <w:rPr>
          <w:sz w:val="28"/>
          <w:szCs w:val="28"/>
        </w:rPr>
        <w:t>Дисертація на здобуття наукового ступеня кандидата медичних наук за спеціальністю 14.01.11 – кардіологія. – Дніпропетровська державна медична академія МОЗ України, Інститут гастроентерології АМН України, Дніпропетровськ, 2009.</w:t>
      </w:r>
    </w:p>
    <w:p w:rsidR="00C3060A" w:rsidRPr="00CD4DC2" w:rsidRDefault="00C3060A" w:rsidP="00C3060A">
      <w:pPr>
        <w:spacing w:line="264" w:lineRule="auto"/>
        <w:ind w:firstLine="709"/>
        <w:jc w:val="both"/>
        <w:rPr>
          <w:sz w:val="28"/>
          <w:szCs w:val="28"/>
        </w:rPr>
      </w:pPr>
      <w:r w:rsidRPr="00CD4DC2">
        <w:rPr>
          <w:sz w:val="28"/>
          <w:szCs w:val="28"/>
        </w:rPr>
        <w:t xml:space="preserve">Захищається дисертаційна робота, яка присвячена вивченню особливостей діагностики та перебігу артеріальної гіпертензії у пацієнтів з метаболічним синдромом, пошуку взаємозв'язків рівня артеріального тиску зі ступенем ураження органів-мішеней </w:t>
      </w:r>
      <w:r>
        <w:rPr>
          <w:sz w:val="28"/>
          <w:szCs w:val="28"/>
        </w:rPr>
        <w:t>–</w:t>
      </w:r>
      <w:r w:rsidRPr="00CD4DC2">
        <w:rPr>
          <w:sz w:val="28"/>
          <w:szCs w:val="28"/>
        </w:rPr>
        <w:t xml:space="preserve"> серцем, нирками, великими судинами.</w:t>
      </w:r>
    </w:p>
    <w:p w:rsidR="00C3060A" w:rsidRPr="00CD4DC2" w:rsidRDefault="00C3060A" w:rsidP="00C3060A">
      <w:pPr>
        <w:spacing w:line="264" w:lineRule="auto"/>
        <w:ind w:firstLine="709"/>
        <w:jc w:val="both"/>
        <w:rPr>
          <w:sz w:val="28"/>
          <w:szCs w:val="28"/>
        </w:rPr>
      </w:pPr>
      <w:r w:rsidRPr="00CD4DC2">
        <w:rPr>
          <w:sz w:val="28"/>
          <w:szCs w:val="28"/>
        </w:rPr>
        <w:t>Було виявлено, що у хворих з АГ і метаболічним синдромом крім збільшення абсолютного рівня систолічного та пульсового АТ відзначається підвищена варіабельність і збільшення швидкості ранкового підйому систолічного артеріального тиску, зміна циркадного ритму. У хворих з метаболічним синдромом частіше виявляється гіпертрофія лівого шлуночка, проте для її виявлення доцільно користуватися індексацією маси міокарда до росту</w:t>
      </w:r>
      <w:r w:rsidRPr="00CD4DC2">
        <w:rPr>
          <w:sz w:val="28"/>
          <w:szCs w:val="28"/>
          <w:vertAlign w:val="superscript"/>
        </w:rPr>
        <w:t>2,7</w:t>
      </w:r>
      <w:r w:rsidRPr="00CD4DC2">
        <w:rPr>
          <w:sz w:val="28"/>
          <w:szCs w:val="28"/>
        </w:rPr>
        <w:t>. Отримані дані про те, що концентричний тип ремоделювання ЛШ частіше зустрічається у жінок з метаболічним синдромом. Встановлено, що у хворих з метаболічним синдромом і некомпенсованим цукровим діабетом 2 типу найбільший вплив на збільшення маси міокарда ЛШ надає підвищення рівня нічного систолічного артеріального тиску і, як наслідок, зменшення швидкості ранкового підйому систолічного АТ. Виявлено вплив метаболічного синдрому на погіршення кровотоку і збільшення опору сонних артерій, а відсутність компенсації цукрового діабету сприяло прискореному розвитку ремоделювання та атеросклеротичного ураження великих судин шиї.</w:t>
      </w:r>
    </w:p>
    <w:p w:rsidR="00C3060A" w:rsidRPr="00CD4DC2" w:rsidRDefault="00C3060A" w:rsidP="00C3060A">
      <w:pPr>
        <w:spacing w:line="264" w:lineRule="auto"/>
        <w:ind w:firstLine="709"/>
        <w:jc w:val="both"/>
        <w:rPr>
          <w:b/>
          <w:sz w:val="28"/>
          <w:szCs w:val="28"/>
        </w:rPr>
      </w:pPr>
      <w:r w:rsidRPr="00CD4DC2">
        <w:rPr>
          <w:sz w:val="28"/>
          <w:szCs w:val="28"/>
        </w:rPr>
        <w:t>У роботі доведено зв'язок мікроальбінурі</w:t>
      </w:r>
      <w:r>
        <w:rPr>
          <w:sz w:val="28"/>
          <w:szCs w:val="28"/>
        </w:rPr>
        <w:t>ї</w:t>
      </w:r>
      <w:r w:rsidRPr="00CD4DC2">
        <w:rPr>
          <w:sz w:val="28"/>
          <w:szCs w:val="28"/>
        </w:rPr>
        <w:t xml:space="preserve"> з прогресуванням гіпертрофії лівого шлуночка у хворих на метаболічний синдром. </w:t>
      </w:r>
    </w:p>
    <w:p w:rsidR="00C3060A" w:rsidRPr="00CD4DC2" w:rsidRDefault="00C3060A" w:rsidP="00C3060A">
      <w:pPr>
        <w:spacing w:line="264" w:lineRule="auto"/>
        <w:ind w:firstLine="709"/>
        <w:jc w:val="both"/>
        <w:rPr>
          <w:sz w:val="28"/>
          <w:szCs w:val="28"/>
        </w:rPr>
      </w:pPr>
      <w:r w:rsidRPr="00CD4DC2">
        <w:rPr>
          <w:b/>
          <w:sz w:val="28"/>
          <w:szCs w:val="28"/>
        </w:rPr>
        <w:lastRenderedPageBreak/>
        <w:t>Ключові слова:</w:t>
      </w:r>
      <w:r w:rsidRPr="00CD4DC2">
        <w:rPr>
          <w:sz w:val="28"/>
          <w:szCs w:val="28"/>
        </w:rPr>
        <w:t xml:space="preserve"> артеріальна гіпертензія, метаболічний синдром, цукровий діабет, гіпертрофія лівого шлуночка, коефіцієнт інтима-медіа, мікроальбумінурія.</w:t>
      </w:r>
    </w:p>
    <w:p w:rsidR="00C3060A" w:rsidRPr="007C52E3" w:rsidRDefault="00C3060A" w:rsidP="00C3060A">
      <w:pPr>
        <w:spacing w:line="264" w:lineRule="auto"/>
        <w:ind w:firstLine="709"/>
        <w:jc w:val="both"/>
        <w:rPr>
          <w:b/>
          <w:sz w:val="28"/>
          <w:szCs w:val="28"/>
        </w:rPr>
      </w:pPr>
    </w:p>
    <w:p w:rsidR="00C3060A" w:rsidRPr="007C52E3" w:rsidRDefault="00C3060A" w:rsidP="00C3060A">
      <w:pPr>
        <w:spacing w:line="264" w:lineRule="auto"/>
        <w:ind w:firstLine="709"/>
        <w:jc w:val="center"/>
        <w:rPr>
          <w:b/>
          <w:sz w:val="28"/>
          <w:szCs w:val="28"/>
        </w:rPr>
      </w:pPr>
      <w:r w:rsidRPr="007C52E3">
        <w:rPr>
          <w:b/>
          <w:sz w:val="28"/>
          <w:szCs w:val="28"/>
        </w:rPr>
        <w:t>АННОТАЦИЯ</w:t>
      </w:r>
    </w:p>
    <w:p w:rsidR="00C3060A" w:rsidRPr="007C52E3" w:rsidRDefault="00C3060A" w:rsidP="00C3060A">
      <w:pPr>
        <w:spacing w:line="264" w:lineRule="auto"/>
        <w:ind w:firstLine="709"/>
        <w:jc w:val="both"/>
        <w:rPr>
          <w:sz w:val="28"/>
          <w:szCs w:val="28"/>
        </w:rPr>
      </w:pPr>
    </w:p>
    <w:p w:rsidR="00C3060A" w:rsidRPr="004E0B78" w:rsidRDefault="00C3060A" w:rsidP="00C3060A">
      <w:pPr>
        <w:spacing w:line="264" w:lineRule="auto"/>
        <w:ind w:firstLine="709"/>
        <w:jc w:val="both"/>
        <w:rPr>
          <w:sz w:val="28"/>
          <w:szCs w:val="28"/>
        </w:rPr>
      </w:pPr>
      <w:r w:rsidRPr="004E0B78">
        <w:rPr>
          <w:b/>
          <w:sz w:val="28"/>
          <w:szCs w:val="28"/>
        </w:rPr>
        <w:t>Аль-Хамес Мохаммед Адил Хасан. Особенности диагностики и течения артериальной гипертензии в сочетании с метаболическим синдромом.</w:t>
      </w:r>
      <w:r w:rsidRPr="004E0B78">
        <w:rPr>
          <w:sz w:val="28"/>
          <w:szCs w:val="28"/>
        </w:rPr>
        <w:t xml:space="preserve"> – Рукопись.</w:t>
      </w:r>
    </w:p>
    <w:p w:rsidR="00C3060A" w:rsidRPr="004E0B78" w:rsidRDefault="00C3060A" w:rsidP="00C3060A">
      <w:pPr>
        <w:spacing w:line="264" w:lineRule="auto"/>
        <w:ind w:firstLine="709"/>
        <w:jc w:val="both"/>
        <w:rPr>
          <w:sz w:val="28"/>
          <w:szCs w:val="28"/>
        </w:rPr>
      </w:pPr>
      <w:r w:rsidRPr="004E0B78">
        <w:rPr>
          <w:sz w:val="28"/>
          <w:szCs w:val="28"/>
        </w:rPr>
        <w:t>Диссертация на соискание научной степени кандидата медицинских наук по специальности 14.01.11 – кардиология. – Днепропетровская государственная медицинская академия МЗО Украины, Институт гастроэнтерологии АМН Украины, Днепропетровск, 2009.</w:t>
      </w:r>
    </w:p>
    <w:p w:rsidR="00C3060A" w:rsidRPr="004E0B78" w:rsidRDefault="00C3060A" w:rsidP="00C3060A">
      <w:pPr>
        <w:spacing w:line="264" w:lineRule="auto"/>
        <w:ind w:firstLine="709"/>
        <w:jc w:val="both"/>
        <w:rPr>
          <w:sz w:val="28"/>
          <w:szCs w:val="28"/>
        </w:rPr>
      </w:pPr>
      <w:r w:rsidRPr="004E0B78">
        <w:rPr>
          <w:sz w:val="28"/>
          <w:szCs w:val="28"/>
        </w:rPr>
        <w:t xml:space="preserve">Защищается диссертационная работа, которая посвящена изучению особенностей диагностики и течения артериальной гипертензии у пациентов с метаболическим синдромом, поиску взаимосвязей уровня артериального давления со степенью поражения органов-мишеней – сердцем, почками, крупными сосудами.  </w:t>
      </w:r>
    </w:p>
    <w:p w:rsidR="00C3060A" w:rsidRPr="004E0B78" w:rsidRDefault="00C3060A" w:rsidP="00C3060A">
      <w:pPr>
        <w:spacing w:line="264" w:lineRule="auto"/>
        <w:ind w:firstLine="709"/>
        <w:jc w:val="both"/>
        <w:rPr>
          <w:sz w:val="28"/>
          <w:szCs w:val="28"/>
        </w:rPr>
      </w:pPr>
      <w:r w:rsidRPr="004E0B78">
        <w:rPr>
          <w:sz w:val="28"/>
          <w:szCs w:val="28"/>
        </w:rPr>
        <w:t xml:space="preserve">Было обследовано 133 больных с эссенциальной артериальной гипертензией I-II степени, которым было проведено суточное мониторирование артериального давления, эхокардиография и исключен вторичный характер подъема артериального давления (АД). В основную группу вошли 94 человек с метаболическим синдромом и ранее диагностированным сахарным диабетом 2-го типа. В зависимости от степени компенсации были выделены 2 подгруппы (с компенсированным и некомпенсированным диабетом). Группой контроля послужили 34 нормотензивных человек. </w:t>
      </w:r>
    </w:p>
    <w:p w:rsidR="00C3060A" w:rsidRPr="004E0B78" w:rsidRDefault="00C3060A" w:rsidP="00C3060A">
      <w:pPr>
        <w:spacing w:line="264" w:lineRule="auto"/>
        <w:ind w:firstLine="709"/>
        <w:jc w:val="both"/>
        <w:rPr>
          <w:sz w:val="28"/>
          <w:szCs w:val="28"/>
        </w:rPr>
      </w:pPr>
      <w:r w:rsidRPr="004E0B78">
        <w:rPr>
          <w:sz w:val="28"/>
          <w:szCs w:val="28"/>
        </w:rPr>
        <w:t>Анализировались уровень артериального давления, суточный профиль и динамические характеристики АД. Выявление гипертрофии левого желудочка проводилось по данным ЭХО-кардиографии путем расчета индекса массы миокарда ЛЖ относительно площади тела и росту</w:t>
      </w:r>
      <w:r w:rsidRPr="004E0B78">
        <w:rPr>
          <w:sz w:val="28"/>
          <w:szCs w:val="28"/>
          <w:vertAlign w:val="superscript"/>
        </w:rPr>
        <w:t>2,7</w:t>
      </w:r>
      <w:r w:rsidRPr="004E0B78">
        <w:rPr>
          <w:sz w:val="28"/>
          <w:szCs w:val="28"/>
        </w:rPr>
        <w:t xml:space="preserve">, а распределение по типам ремоделирования проводилось по соотношению относительной толщины стенок и индексу массы миокарда левого желудочка. Морфо-функциональное состояние крупных сосудов определялась на основании анализа данных триплексного сканирования экстра- и </w:t>
      </w:r>
      <w:r w:rsidRPr="004E0B78">
        <w:rPr>
          <w:sz w:val="28"/>
          <w:szCs w:val="28"/>
        </w:rPr>
        <w:lastRenderedPageBreak/>
        <w:t>интракраниальных сосудов. А степень поражения почек выявлялась путем определения количества микроальбумина в моче.</w:t>
      </w:r>
    </w:p>
    <w:p w:rsidR="00C3060A" w:rsidRPr="004E0B78" w:rsidRDefault="00C3060A" w:rsidP="00C3060A">
      <w:pPr>
        <w:autoSpaceDE w:val="0"/>
        <w:autoSpaceDN w:val="0"/>
        <w:adjustRightInd w:val="0"/>
        <w:spacing w:line="264" w:lineRule="auto"/>
        <w:ind w:firstLine="709"/>
        <w:jc w:val="both"/>
        <w:rPr>
          <w:sz w:val="28"/>
          <w:szCs w:val="28"/>
        </w:rPr>
      </w:pPr>
      <w:r w:rsidRPr="004E0B78">
        <w:rPr>
          <w:sz w:val="28"/>
          <w:szCs w:val="28"/>
        </w:rPr>
        <w:t>Было выявлено, что у больных с АГ и метаболическим синдромом помимо увеличения абсолютного уровня систолического и пульсового АД отмечается повышенная вариабельность и увеличение скорости утреннего подъема систолического АД, а также изменение циркадного ритма в сторону увеличения количества больных с недостаточным снижением давления ночью и преобладанием ночного АД.</w:t>
      </w:r>
    </w:p>
    <w:p w:rsidR="00C3060A" w:rsidRPr="004E0B78" w:rsidRDefault="00C3060A" w:rsidP="00C3060A">
      <w:pPr>
        <w:autoSpaceDE w:val="0"/>
        <w:autoSpaceDN w:val="0"/>
        <w:adjustRightInd w:val="0"/>
        <w:spacing w:line="264" w:lineRule="auto"/>
        <w:ind w:firstLine="709"/>
        <w:jc w:val="both"/>
        <w:rPr>
          <w:sz w:val="28"/>
          <w:szCs w:val="28"/>
        </w:rPr>
      </w:pPr>
      <w:r w:rsidRPr="004E0B78">
        <w:rPr>
          <w:sz w:val="28"/>
          <w:szCs w:val="28"/>
        </w:rPr>
        <w:t>Показано, что у пациентов с некомпенсированным сахарным диабетом 2-го типа при метаболическом синдроме наблюдается значительное увеличение скорости утреннего подъема АД в сравнении с пациентами с компенсированным ЦД.</w:t>
      </w:r>
    </w:p>
    <w:p w:rsidR="00C3060A" w:rsidRPr="004E0B78" w:rsidRDefault="00C3060A" w:rsidP="00C3060A">
      <w:pPr>
        <w:autoSpaceDE w:val="0"/>
        <w:autoSpaceDN w:val="0"/>
        <w:adjustRightInd w:val="0"/>
        <w:spacing w:line="264" w:lineRule="auto"/>
        <w:ind w:firstLine="709"/>
        <w:jc w:val="both"/>
        <w:rPr>
          <w:sz w:val="28"/>
          <w:szCs w:val="28"/>
        </w:rPr>
      </w:pPr>
      <w:r w:rsidRPr="004E0B78">
        <w:rPr>
          <w:sz w:val="28"/>
          <w:szCs w:val="28"/>
        </w:rPr>
        <w:t>Выявлено, что у больных с метаболическим синдромом чаще выявляется гипертрофия левого желудочка, однако для ее выявления у данной категории больных целесообразней пользоваться индексацией массы миокарда к росту</w:t>
      </w:r>
      <w:r w:rsidRPr="004E0B78">
        <w:rPr>
          <w:sz w:val="28"/>
          <w:szCs w:val="28"/>
          <w:vertAlign w:val="superscript"/>
        </w:rPr>
        <w:t>2,7</w:t>
      </w:r>
      <w:r w:rsidRPr="004E0B78">
        <w:rPr>
          <w:sz w:val="28"/>
          <w:szCs w:val="28"/>
        </w:rPr>
        <w:t>. Получены данные о том, что концентрический тип ремоделирования ЛЖ чаще встречается у женщин с метаболическим синдромом.</w:t>
      </w:r>
    </w:p>
    <w:p w:rsidR="00C3060A" w:rsidRPr="004E0B78" w:rsidRDefault="00C3060A" w:rsidP="00C3060A">
      <w:pPr>
        <w:autoSpaceDE w:val="0"/>
        <w:autoSpaceDN w:val="0"/>
        <w:adjustRightInd w:val="0"/>
        <w:spacing w:line="264" w:lineRule="auto"/>
        <w:ind w:firstLine="709"/>
        <w:jc w:val="both"/>
        <w:rPr>
          <w:sz w:val="28"/>
          <w:szCs w:val="28"/>
        </w:rPr>
      </w:pPr>
      <w:r w:rsidRPr="004E0B78">
        <w:rPr>
          <w:sz w:val="28"/>
          <w:szCs w:val="28"/>
        </w:rPr>
        <w:t>Установлено, что у больных артериальной гипертензией и метаболическим синдромом с некомпенсированным сахарным диабетом 2 типа наибольшее влияние на увеличение массы миокарда ЛЖ оказывало повышение уровня ночного систолического АД и, как следствие, уменьшение скорости утреннего подъема САД.</w:t>
      </w:r>
    </w:p>
    <w:p w:rsidR="00C3060A" w:rsidRPr="004E0B78" w:rsidRDefault="00C3060A" w:rsidP="00C3060A">
      <w:pPr>
        <w:autoSpaceDE w:val="0"/>
        <w:autoSpaceDN w:val="0"/>
        <w:adjustRightInd w:val="0"/>
        <w:spacing w:line="264" w:lineRule="auto"/>
        <w:ind w:firstLine="709"/>
        <w:jc w:val="both"/>
        <w:rPr>
          <w:sz w:val="28"/>
          <w:szCs w:val="28"/>
        </w:rPr>
      </w:pPr>
      <w:r w:rsidRPr="004E0B78">
        <w:rPr>
          <w:sz w:val="28"/>
          <w:szCs w:val="28"/>
        </w:rPr>
        <w:t xml:space="preserve">При анализе данных ультразвукового сканирования экстра- и интракраниальных сосудов выявлено влияние метаболического синдрома на ухудшение кровотока и увеличения сопротивления сонных артерий в зависимости от индекса массы тела и стажа гипертензии. А отсутствие компенсации сахарного диабета способствовало ускоренному развитию ремоделирования сосудистой стенки и атеросклеротическому поражению крупных сосудов шеи. </w:t>
      </w:r>
    </w:p>
    <w:p w:rsidR="00C3060A" w:rsidRPr="004E0B78" w:rsidRDefault="00C3060A" w:rsidP="00C3060A">
      <w:pPr>
        <w:autoSpaceDE w:val="0"/>
        <w:autoSpaceDN w:val="0"/>
        <w:adjustRightInd w:val="0"/>
        <w:spacing w:line="264" w:lineRule="auto"/>
        <w:ind w:firstLine="709"/>
        <w:jc w:val="both"/>
        <w:rPr>
          <w:sz w:val="28"/>
          <w:szCs w:val="28"/>
        </w:rPr>
      </w:pPr>
      <w:r w:rsidRPr="004E0B78">
        <w:rPr>
          <w:sz w:val="28"/>
          <w:szCs w:val="28"/>
        </w:rPr>
        <w:t xml:space="preserve">В работе доказана связь микроальбинурии с прогрессированием гипертрофии левого желудочка у больных с метаболическим синдромом и усиление процессов ремоделирования с нарушением диастолической функции левого желудочка. </w:t>
      </w:r>
    </w:p>
    <w:p w:rsidR="00C3060A" w:rsidRPr="004E0B78" w:rsidRDefault="00C3060A" w:rsidP="00C3060A">
      <w:pPr>
        <w:spacing w:line="264" w:lineRule="auto"/>
        <w:ind w:firstLine="709"/>
        <w:jc w:val="both"/>
        <w:rPr>
          <w:sz w:val="28"/>
          <w:szCs w:val="28"/>
        </w:rPr>
      </w:pPr>
      <w:r w:rsidRPr="004E0B78">
        <w:rPr>
          <w:b/>
          <w:sz w:val="28"/>
          <w:szCs w:val="28"/>
        </w:rPr>
        <w:lastRenderedPageBreak/>
        <w:t>Ключевые слова:</w:t>
      </w:r>
      <w:r w:rsidRPr="004E0B78">
        <w:rPr>
          <w:sz w:val="28"/>
          <w:szCs w:val="28"/>
        </w:rPr>
        <w:t xml:space="preserve"> артериальная гипертензия, метаболический синдром, сахарный диабет, гипертрофия левого желудочка, коэффициент интима-медиа, микроальбуминурия.</w:t>
      </w:r>
    </w:p>
    <w:p w:rsidR="00C3060A" w:rsidRPr="007C52E3" w:rsidRDefault="00C3060A" w:rsidP="00C3060A">
      <w:pPr>
        <w:spacing w:line="264" w:lineRule="auto"/>
        <w:ind w:firstLine="709"/>
        <w:jc w:val="both"/>
        <w:rPr>
          <w:b/>
          <w:sz w:val="28"/>
          <w:szCs w:val="28"/>
        </w:rPr>
      </w:pPr>
    </w:p>
    <w:p w:rsidR="00C3060A" w:rsidRPr="004E0B78" w:rsidRDefault="00C3060A" w:rsidP="00C3060A">
      <w:pPr>
        <w:spacing w:line="264" w:lineRule="auto"/>
        <w:ind w:firstLine="709"/>
        <w:jc w:val="center"/>
        <w:rPr>
          <w:b/>
          <w:sz w:val="28"/>
          <w:szCs w:val="28"/>
          <w:lang w:val="en-US"/>
        </w:rPr>
      </w:pPr>
      <w:r w:rsidRPr="004E0B78">
        <w:rPr>
          <w:b/>
          <w:sz w:val="28"/>
          <w:szCs w:val="28"/>
          <w:lang w:val="en-US"/>
        </w:rPr>
        <w:t>ANNOTATION</w:t>
      </w:r>
    </w:p>
    <w:p w:rsidR="00C3060A" w:rsidRPr="004E0B78" w:rsidRDefault="00C3060A" w:rsidP="00C3060A">
      <w:pPr>
        <w:spacing w:line="264" w:lineRule="auto"/>
        <w:ind w:firstLine="709"/>
        <w:jc w:val="both"/>
        <w:rPr>
          <w:sz w:val="28"/>
          <w:szCs w:val="28"/>
          <w:lang w:val="en-US"/>
        </w:rPr>
      </w:pPr>
    </w:p>
    <w:p w:rsidR="00C3060A" w:rsidRPr="004E0B78" w:rsidRDefault="00C3060A" w:rsidP="00C3060A">
      <w:pPr>
        <w:spacing w:line="264" w:lineRule="auto"/>
        <w:ind w:firstLine="709"/>
        <w:jc w:val="both"/>
        <w:rPr>
          <w:b/>
          <w:sz w:val="28"/>
          <w:szCs w:val="28"/>
          <w:lang w:val="en-US"/>
        </w:rPr>
      </w:pPr>
      <w:r w:rsidRPr="004E0B78">
        <w:rPr>
          <w:b/>
          <w:sz w:val="28"/>
          <w:szCs w:val="28"/>
          <w:lang w:val="en-US"/>
        </w:rPr>
        <w:t xml:space="preserve">Mohammed Adil Hasan Al-Hames. Peculiarities of the diagnosis and course of arterial hypertension in combination with the metabolic syndrome. - </w:t>
      </w:r>
      <w:r w:rsidRPr="004E0B78">
        <w:rPr>
          <w:sz w:val="28"/>
          <w:szCs w:val="28"/>
          <w:lang w:val="en-US"/>
        </w:rPr>
        <w:t>Manuscript.</w:t>
      </w:r>
      <w:r w:rsidRPr="004E0B78">
        <w:rPr>
          <w:b/>
          <w:sz w:val="28"/>
          <w:szCs w:val="28"/>
          <w:lang w:val="en-US"/>
        </w:rPr>
        <w:t xml:space="preserve"> </w:t>
      </w:r>
    </w:p>
    <w:p w:rsidR="00C3060A" w:rsidRPr="004E0B78" w:rsidRDefault="00C3060A" w:rsidP="00C3060A">
      <w:pPr>
        <w:spacing w:line="264" w:lineRule="auto"/>
        <w:ind w:firstLine="709"/>
        <w:jc w:val="both"/>
        <w:rPr>
          <w:sz w:val="28"/>
          <w:szCs w:val="28"/>
          <w:lang w:val="en-US"/>
        </w:rPr>
      </w:pPr>
      <w:r w:rsidRPr="004E0B78">
        <w:rPr>
          <w:sz w:val="28"/>
          <w:szCs w:val="28"/>
          <w:lang w:val="en-US"/>
        </w:rPr>
        <w:t>Dissertation to obtain scientific candidate’s degree in medicine on speciality 14.01.11 – cardiology. – Dnipropetrovsk State Medical Academy, Ministry of Public Health of Ukraine, Institute of Gastroenterology of AMS of Ukraine, Dnipropetrovsk, 2009.</w:t>
      </w:r>
    </w:p>
    <w:p w:rsidR="00C3060A" w:rsidRPr="004E0B78" w:rsidRDefault="00C3060A" w:rsidP="00C3060A">
      <w:pPr>
        <w:spacing w:line="264" w:lineRule="auto"/>
        <w:ind w:firstLine="709"/>
        <w:jc w:val="both"/>
        <w:rPr>
          <w:sz w:val="28"/>
          <w:szCs w:val="28"/>
          <w:lang w:val="en-US"/>
        </w:rPr>
      </w:pPr>
      <w:r w:rsidRPr="004E0B78">
        <w:rPr>
          <w:sz w:val="28"/>
          <w:szCs w:val="28"/>
          <w:lang w:val="en-US"/>
        </w:rPr>
        <w:t>Dissertation is devoted to study of the features and diagnosis of arterial hypertension in patients with metabolic syndrome, the search for the relationship of blood pressure level with the degree of damage of target organs – heart, kidneys and large vessels.</w:t>
      </w:r>
    </w:p>
    <w:p w:rsidR="00C3060A" w:rsidRPr="004E0B78" w:rsidRDefault="00C3060A" w:rsidP="00C3060A">
      <w:pPr>
        <w:spacing w:line="264" w:lineRule="auto"/>
        <w:ind w:firstLine="708"/>
        <w:jc w:val="both"/>
        <w:rPr>
          <w:color w:val="000000"/>
          <w:sz w:val="28"/>
          <w:szCs w:val="28"/>
          <w:lang w:val="en-US"/>
        </w:rPr>
      </w:pPr>
      <w:r w:rsidRPr="004E0B78">
        <w:rPr>
          <w:color w:val="000000"/>
          <w:sz w:val="28"/>
          <w:szCs w:val="28"/>
          <w:lang w:val="en-US"/>
        </w:rPr>
        <w:t>It was found that patients with arterial hypertension and metabolic syndrome in addition to increasing the absolute level of systolic and pulse blood pressure noted high variability and increase the speed of morning rise of systolic blood pressure, changes in circadian rhythm. In patients with metabolic syndrome frequently detected left ventricular hypertrophy, but its detection is desirable to use the indexing of myocardial mass to height</w:t>
      </w:r>
      <w:r w:rsidRPr="004E0B78">
        <w:rPr>
          <w:color w:val="000000"/>
          <w:sz w:val="28"/>
          <w:szCs w:val="28"/>
          <w:vertAlign w:val="superscript"/>
          <w:lang w:val="en-US"/>
        </w:rPr>
        <w:t>2,7</w:t>
      </w:r>
      <w:r w:rsidRPr="004E0B78">
        <w:rPr>
          <w:color w:val="000000"/>
          <w:sz w:val="28"/>
          <w:szCs w:val="28"/>
          <w:lang w:val="en-US"/>
        </w:rPr>
        <w:t xml:space="preserve">. There is evidence that the concentric type of </w:t>
      </w:r>
      <w:smartTag w:uri="urn:schemas-microsoft-com:office:smarttags" w:element="City">
        <w:smartTag w:uri="urn:schemas-microsoft-com:office:smarttags" w:element="place">
          <w:r w:rsidRPr="004E0B78">
            <w:rPr>
              <w:color w:val="000000"/>
              <w:sz w:val="28"/>
              <w:szCs w:val="28"/>
              <w:lang w:val="en-US"/>
            </w:rPr>
            <w:t>LV</w:t>
          </w:r>
        </w:smartTag>
      </w:smartTag>
      <w:r w:rsidRPr="004E0B78">
        <w:rPr>
          <w:color w:val="000000"/>
          <w:sz w:val="28"/>
          <w:szCs w:val="28"/>
          <w:lang w:val="en-US"/>
        </w:rPr>
        <w:t xml:space="preserve"> remodeling is more common in women with metabolic syndrome. Found that patients with metabolic syndrome and uncompensated type 2 diabetes mellitus greatest influence on the increase in left ventricular myocardial mass has increased nocturnal systolic blood pressure and, consequently, decrease the speed of the morning rise of systolic BP. Noted effect of metabolic syndrome in the deterioration of blood flow and increasing resistance of carotid arteries, and the lack of compensation of diabetes accelerate development and remodeling of atherosclerotic lesions of the large vessels of the neck.</w:t>
      </w:r>
    </w:p>
    <w:p w:rsidR="00C3060A" w:rsidRPr="004E0B78" w:rsidRDefault="00C3060A" w:rsidP="00C3060A">
      <w:pPr>
        <w:spacing w:line="264" w:lineRule="auto"/>
        <w:ind w:firstLine="708"/>
        <w:jc w:val="both"/>
        <w:rPr>
          <w:color w:val="000000"/>
          <w:sz w:val="28"/>
          <w:szCs w:val="28"/>
          <w:lang w:val="en-US"/>
        </w:rPr>
      </w:pPr>
      <w:r w:rsidRPr="004E0B78">
        <w:rPr>
          <w:color w:val="000000"/>
          <w:sz w:val="28"/>
          <w:szCs w:val="28"/>
          <w:lang w:val="en-US"/>
        </w:rPr>
        <w:t>It’s proved the relationship microalbuminuria on progression of left ventricular hypertrophy in patients with metabolic syndrome.</w:t>
      </w:r>
    </w:p>
    <w:p w:rsidR="00C3060A" w:rsidRPr="004E0B78" w:rsidRDefault="00C3060A" w:rsidP="00C3060A">
      <w:pPr>
        <w:spacing w:line="264" w:lineRule="auto"/>
        <w:ind w:firstLine="709"/>
        <w:jc w:val="both"/>
        <w:rPr>
          <w:sz w:val="28"/>
          <w:szCs w:val="28"/>
          <w:lang w:val="en-US"/>
        </w:rPr>
      </w:pPr>
      <w:r w:rsidRPr="004E0B78">
        <w:rPr>
          <w:b/>
          <w:color w:val="000000"/>
          <w:sz w:val="28"/>
          <w:szCs w:val="28"/>
          <w:lang w:val="en-US"/>
        </w:rPr>
        <w:t>Key words:</w:t>
      </w:r>
      <w:r w:rsidRPr="004E0B78">
        <w:rPr>
          <w:color w:val="000000"/>
          <w:sz w:val="28"/>
          <w:szCs w:val="28"/>
          <w:lang w:val="en-US"/>
        </w:rPr>
        <w:t xml:space="preserve"> arterial hypertension, metabolic syndrome, diabetes, left ventricular hypertrophy, intima-media ratio, microalbuminuria.</w:t>
      </w:r>
    </w:p>
    <w:p w:rsidR="00C3060A" w:rsidRPr="007C52E3" w:rsidRDefault="00C3060A" w:rsidP="00C3060A">
      <w:pPr>
        <w:spacing w:line="264" w:lineRule="auto"/>
        <w:ind w:firstLine="709"/>
        <w:jc w:val="both"/>
        <w:rPr>
          <w:sz w:val="28"/>
          <w:szCs w:val="28"/>
        </w:rPr>
      </w:pPr>
    </w:p>
    <w:p w:rsidR="00C3060A" w:rsidRDefault="00C3060A" w:rsidP="00C3060A">
      <w:pPr>
        <w:spacing w:line="264" w:lineRule="auto"/>
        <w:ind w:firstLine="709"/>
        <w:jc w:val="center"/>
        <w:rPr>
          <w:b/>
          <w:sz w:val="28"/>
          <w:szCs w:val="28"/>
        </w:rPr>
      </w:pPr>
      <w:r>
        <w:rPr>
          <w:b/>
          <w:sz w:val="28"/>
          <w:szCs w:val="28"/>
        </w:rPr>
        <w:br w:type="page"/>
      </w:r>
      <w:r w:rsidRPr="000069A8">
        <w:rPr>
          <w:b/>
          <w:sz w:val="28"/>
          <w:szCs w:val="28"/>
        </w:rPr>
        <w:lastRenderedPageBreak/>
        <w:t>ПЕРЕЛІК УМОВНИХ СКОРОЧЕНЬ</w:t>
      </w:r>
    </w:p>
    <w:p w:rsidR="00C3060A" w:rsidRPr="000069A8" w:rsidRDefault="00C3060A" w:rsidP="00C3060A">
      <w:pPr>
        <w:spacing w:line="264" w:lineRule="auto"/>
        <w:ind w:firstLine="709"/>
        <w:jc w:val="center"/>
        <w:rPr>
          <w:b/>
          <w:sz w:val="28"/>
          <w:szCs w:val="28"/>
        </w:rPr>
      </w:pPr>
    </w:p>
    <w:p w:rsidR="00C3060A" w:rsidRPr="007C52E3" w:rsidRDefault="00C3060A" w:rsidP="00C3060A">
      <w:pPr>
        <w:spacing w:line="264" w:lineRule="auto"/>
        <w:ind w:firstLine="709"/>
        <w:jc w:val="both"/>
        <w:rPr>
          <w:sz w:val="28"/>
          <w:szCs w:val="28"/>
        </w:rPr>
      </w:pPr>
      <w:r w:rsidRPr="007C52E3">
        <w:rPr>
          <w:sz w:val="28"/>
          <w:szCs w:val="28"/>
        </w:rPr>
        <w:t>АТ – артеріальний тиск</w:t>
      </w:r>
    </w:p>
    <w:p w:rsidR="00C3060A" w:rsidRPr="007C52E3" w:rsidRDefault="00C3060A" w:rsidP="00C3060A">
      <w:pPr>
        <w:spacing w:line="264" w:lineRule="auto"/>
        <w:ind w:firstLine="709"/>
        <w:jc w:val="both"/>
        <w:rPr>
          <w:sz w:val="28"/>
          <w:szCs w:val="28"/>
        </w:rPr>
      </w:pPr>
      <w:r w:rsidRPr="007C52E3">
        <w:rPr>
          <w:sz w:val="28"/>
          <w:szCs w:val="28"/>
        </w:rPr>
        <w:t>АГ – артеріальна гіпертензія</w:t>
      </w:r>
    </w:p>
    <w:p w:rsidR="00C3060A" w:rsidRDefault="00C3060A" w:rsidP="00C3060A">
      <w:pPr>
        <w:spacing w:line="264" w:lineRule="auto"/>
        <w:ind w:firstLine="709"/>
        <w:jc w:val="both"/>
        <w:rPr>
          <w:sz w:val="28"/>
          <w:szCs w:val="28"/>
        </w:rPr>
      </w:pPr>
      <w:r w:rsidRPr="000056B8">
        <w:rPr>
          <w:sz w:val="28"/>
          <w:szCs w:val="28"/>
        </w:rPr>
        <w:t>ВТС –</w:t>
      </w:r>
      <w:r>
        <w:rPr>
          <w:sz w:val="28"/>
          <w:szCs w:val="28"/>
        </w:rPr>
        <w:t xml:space="preserve"> відносна товщина стінок</w:t>
      </w:r>
    </w:p>
    <w:p w:rsidR="00C3060A" w:rsidRPr="007C52E3" w:rsidRDefault="00C3060A" w:rsidP="00C3060A">
      <w:pPr>
        <w:spacing w:line="264" w:lineRule="auto"/>
        <w:ind w:firstLine="709"/>
        <w:jc w:val="both"/>
        <w:rPr>
          <w:sz w:val="28"/>
          <w:szCs w:val="28"/>
        </w:rPr>
      </w:pPr>
      <w:r w:rsidRPr="007C52E3">
        <w:rPr>
          <w:sz w:val="28"/>
          <w:szCs w:val="28"/>
        </w:rPr>
        <w:t>ГЛШ – гіпертрофія лівого шлуночка</w:t>
      </w:r>
    </w:p>
    <w:p w:rsidR="00C3060A" w:rsidRPr="007C52E3" w:rsidRDefault="00C3060A" w:rsidP="00C3060A">
      <w:pPr>
        <w:spacing w:line="264" w:lineRule="auto"/>
        <w:ind w:firstLine="709"/>
        <w:jc w:val="both"/>
        <w:rPr>
          <w:sz w:val="28"/>
          <w:szCs w:val="28"/>
        </w:rPr>
      </w:pPr>
      <w:r w:rsidRPr="007C52E3">
        <w:rPr>
          <w:sz w:val="28"/>
          <w:szCs w:val="28"/>
        </w:rPr>
        <w:t>ДМАТ – добовий моніторинг артеріального тиску</w:t>
      </w:r>
    </w:p>
    <w:p w:rsidR="00C3060A" w:rsidRDefault="00C3060A" w:rsidP="00C3060A">
      <w:pPr>
        <w:spacing w:line="264" w:lineRule="auto"/>
        <w:ind w:firstLine="709"/>
        <w:jc w:val="both"/>
        <w:rPr>
          <w:sz w:val="28"/>
          <w:szCs w:val="28"/>
        </w:rPr>
      </w:pPr>
      <w:r>
        <w:rPr>
          <w:sz w:val="28"/>
          <w:szCs w:val="28"/>
        </w:rPr>
        <w:t>ДАТ – діастолічний артеріальний тиск</w:t>
      </w:r>
    </w:p>
    <w:p w:rsidR="00C3060A" w:rsidRPr="007C52E3" w:rsidRDefault="00C3060A" w:rsidP="00C3060A">
      <w:pPr>
        <w:spacing w:line="264" w:lineRule="auto"/>
        <w:ind w:firstLine="709"/>
        <w:jc w:val="both"/>
        <w:rPr>
          <w:sz w:val="28"/>
          <w:szCs w:val="28"/>
        </w:rPr>
      </w:pPr>
      <w:r w:rsidRPr="007C52E3">
        <w:rPr>
          <w:sz w:val="28"/>
          <w:szCs w:val="28"/>
        </w:rPr>
        <w:t xml:space="preserve">ІММЛШ – індекс маси міокарда лівого шлуночка </w:t>
      </w:r>
    </w:p>
    <w:p w:rsidR="00C3060A" w:rsidRPr="007C52E3" w:rsidRDefault="00C3060A" w:rsidP="00C3060A">
      <w:pPr>
        <w:spacing w:line="264" w:lineRule="auto"/>
        <w:ind w:firstLine="709"/>
        <w:jc w:val="both"/>
        <w:rPr>
          <w:sz w:val="28"/>
          <w:szCs w:val="28"/>
        </w:rPr>
      </w:pPr>
      <w:r w:rsidRPr="007C52E3">
        <w:rPr>
          <w:sz w:val="28"/>
          <w:szCs w:val="28"/>
        </w:rPr>
        <w:t>КРЛШ – концентричне ремоделювання лівого шлуночка</w:t>
      </w:r>
    </w:p>
    <w:p w:rsidR="00C3060A" w:rsidRPr="007C52E3" w:rsidRDefault="00C3060A" w:rsidP="00C3060A">
      <w:pPr>
        <w:spacing w:line="264" w:lineRule="auto"/>
        <w:ind w:firstLine="709"/>
        <w:jc w:val="both"/>
        <w:rPr>
          <w:sz w:val="28"/>
          <w:szCs w:val="28"/>
        </w:rPr>
      </w:pPr>
      <w:r w:rsidRPr="007C52E3">
        <w:rPr>
          <w:sz w:val="28"/>
          <w:szCs w:val="28"/>
        </w:rPr>
        <w:t>ЛШ – лівий шлуночок</w:t>
      </w:r>
    </w:p>
    <w:p w:rsidR="00C3060A" w:rsidRPr="007C52E3" w:rsidRDefault="00C3060A" w:rsidP="00C3060A">
      <w:pPr>
        <w:spacing w:line="264" w:lineRule="auto"/>
        <w:ind w:firstLine="709"/>
        <w:jc w:val="both"/>
        <w:rPr>
          <w:sz w:val="28"/>
          <w:szCs w:val="28"/>
        </w:rPr>
      </w:pPr>
      <w:r w:rsidRPr="007C52E3">
        <w:rPr>
          <w:bCs/>
          <w:sz w:val="28"/>
          <w:szCs w:val="28"/>
        </w:rPr>
        <w:t>МС – метаболічний синдром</w:t>
      </w:r>
      <w:r w:rsidRPr="007C52E3">
        <w:rPr>
          <w:sz w:val="28"/>
          <w:szCs w:val="28"/>
        </w:rPr>
        <w:t xml:space="preserve"> </w:t>
      </w:r>
    </w:p>
    <w:p w:rsidR="00C3060A" w:rsidRPr="007C52E3" w:rsidRDefault="00C3060A" w:rsidP="00C3060A">
      <w:pPr>
        <w:spacing w:line="264" w:lineRule="auto"/>
        <w:ind w:firstLine="709"/>
        <w:jc w:val="both"/>
        <w:rPr>
          <w:sz w:val="28"/>
          <w:szCs w:val="28"/>
        </w:rPr>
      </w:pPr>
      <w:r w:rsidRPr="007C52E3">
        <w:rPr>
          <w:sz w:val="28"/>
          <w:szCs w:val="28"/>
        </w:rPr>
        <w:t>ММЛШ – маса міокарда лівого шлуночка</w:t>
      </w:r>
    </w:p>
    <w:p w:rsidR="00C3060A" w:rsidRPr="007C52E3" w:rsidRDefault="00C3060A" w:rsidP="00C3060A">
      <w:pPr>
        <w:spacing w:line="264" w:lineRule="auto"/>
        <w:ind w:firstLine="709"/>
        <w:jc w:val="both"/>
        <w:rPr>
          <w:sz w:val="28"/>
          <w:szCs w:val="28"/>
        </w:rPr>
      </w:pPr>
      <w:r w:rsidRPr="007C52E3">
        <w:rPr>
          <w:sz w:val="28"/>
          <w:szCs w:val="28"/>
        </w:rPr>
        <w:t>НГЛШ – нормальна геометрія лівого шлуночка</w:t>
      </w:r>
    </w:p>
    <w:p w:rsidR="00C3060A" w:rsidRDefault="00C3060A" w:rsidP="00C3060A">
      <w:pPr>
        <w:spacing w:line="264" w:lineRule="auto"/>
        <w:ind w:firstLine="709"/>
        <w:jc w:val="both"/>
      </w:pPr>
      <w:r>
        <w:rPr>
          <w:sz w:val="28"/>
          <w:szCs w:val="28"/>
        </w:rPr>
        <w:t>ПАТ – пульсовий артеріальний тиск</w:t>
      </w:r>
    </w:p>
    <w:p w:rsidR="00C3060A" w:rsidRDefault="00C3060A" w:rsidP="00C3060A">
      <w:pPr>
        <w:spacing w:line="264" w:lineRule="auto"/>
        <w:ind w:firstLine="709"/>
        <w:jc w:val="both"/>
        <w:rPr>
          <w:sz w:val="28"/>
          <w:szCs w:val="28"/>
        </w:rPr>
      </w:pPr>
      <w:r>
        <w:rPr>
          <w:sz w:val="28"/>
          <w:szCs w:val="28"/>
        </w:rPr>
        <w:t>САТ – систолічний артеріальний тиск</w:t>
      </w:r>
    </w:p>
    <w:p w:rsidR="00C3060A" w:rsidRDefault="00C3060A" w:rsidP="00C3060A">
      <w:pPr>
        <w:spacing w:line="264" w:lineRule="auto"/>
        <w:ind w:firstLine="709"/>
        <w:jc w:val="both"/>
        <w:rPr>
          <w:sz w:val="28"/>
          <w:szCs w:val="28"/>
        </w:rPr>
      </w:pPr>
      <w:r>
        <w:rPr>
          <w:sz w:val="28"/>
          <w:szCs w:val="28"/>
        </w:rPr>
        <w:t>СНЗ – ступінь нічного зниження</w:t>
      </w:r>
    </w:p>
    <w:p w:rsidR="00C3060A" w:rsidRPr="00381D07" w:rsidRDefault="00C3060A" w:rsidP="00C3060A">
      <w:pPr>
        <w:spacing w:line="264" w:lineRule="auto"/>
        <w:ind w:firstLine="709"/>
        <w:jc w:val="both"/>
        <w:rPr>
          <w:sz w:val="28"/>
          <w:szCs w:val="28"/>
        </w:rPr>
      </w:pPr>
      <w:r w:rsidRPr="007C52E3">
        <w:rPr>
          <w:sz w:val="28"/>
          <w:szCs w:val="28"/>
        </w:rPr>
        <w:t>ЦД – цукровий діабет</w:t>
      </w:r>
    </w:p>
    <w:p w:rsidR="00C3060A" w:rsidRDefault="00C3060A" w:rsidP="00C3060A">
      <w:pPr>
        <w:spacing w:line="264" w:lineRule="auto"/>
        <w:ind w:firstLine="709"/>
        <w:jc w:val="both"/>
        <w:rPr>
          <w:sz w:val="28"/>
          <w:szCs w:val="28"/>
        </w:rPr>
      </w:pPr>
      <w:r w:rsidRPr="00381D07">
        <w:rPr>
          <w:sz w:val="28"/>
          <w:szCs w:val="28"/>
        </w:rPr>
        <w:t>ШРП – швидкість ранкового підйому</w:t>
      </w:r>
    </w:p>
    <w:p w:rsidR="00FE68A9" w:rsidRPr="00C3060A" w:rsidRDefault="00FE68A9" w:rsidP="00FE68A9">
      <w:pPr>
        <w:tabs>
          <w:tab w:val="left" w:pos="0"/>
          <w:tab w:val="left" w:pos="709"/>
        </w:tabs>
        <w:spacing w:line="360" w:lineRule="auto"/>
        <w:ind w:left="709" w:hanging="425"/>
        <w:rPr>
          <w:sz w:val="28"/>
        </w:rPr>
      </w:pPr>
      <w:bookmarkStart w:id="3" w:name="_GoBack"/>
      <w:bookmarkEnd w:id="3"/>
    </w:p>
    <w:p w:rsidR="00804CAB" w:rsidRPr="00160786" w:rsidRDefault="00804CAB" w:rsidP="00846FFA">
      <w:pPr>
        <w:pStyle w:val="af4"/>
      </w:pPr>
      <w:r w:rsidRPr="00804CAB">
        <w:rPr>
          <w:rStyle w:val="af3"/>
          <w:color w:val="FF0000"/>
        </w:rPr>
        <w:t xml:space="preserve">Для заказа доставки данной работы воспользуйтесь поиском на сайте по ссылке:  </w:t>
      </w:r>
      <w:hyperlink r:id="rId1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9"/>
      <w:headerReference w:type="default" r:id="rId20"/>
      <w:footerReference w:type="even" r:id="rId21"/>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7E0" w:rsidRDefault="000A57E0">
      <w:pPr>
        <w:spacing w:after="0" w:line="240" w:lineRule="auto"/>
      </w:pPr>
      <w:r>
        <w:separator/>
      </w:r>
    </w:p>
  </w:endnote>
  <w:endnote w:type="continuationSeparator" w:id="0">
    <w:p w:rsidR="000A57E0" w:rsidRDefault="000A5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0A57E0">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C3060A">
      <w:rPr>
        <w:rStyle w:val="aff1"/>
        <w:rFonts w:eastAsia="Garamond"/>
        <w:noProof/>
      </w:rPr>
      <w:t>2</w:t>
    </w:r>
    <w:r>
      <w:rPr>
        <w:rStyle w:val="aff1"/>
        <w:rFonts w:eastAsia="Garamond"/>
      </w:rPr>
      <w:fldChar w:fldCharType="end"/>
    </w:r>
  </w:p>
  <w:p w:rsidR="009335CF" w:rsidRDefault="000A57E0">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7E0" w:rsidRDefault="000A57E0">
      <w:pPr>
        <w:spacing w:after="0" w:line="240" w:lineRule="auto"/>
      </w:pPr>
      <w:r>
        <w:separator/>
      </w:r>
    </w:p>
  </w:footnote>
  <w:footnote w:type="continuationSeparator" w:id="0">
    <w:p w:rsidR="000A57E0" w:rsidRDefault="000A5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0A57E0">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0A57E0">
    <w:pPr>
      <w:pStyle w:val="aff"/>
      <w:framePr w:wrap="around" w:vAnchor="text" w:hAnchor="margin" w:xAlign="right" w:y="1"/>
      <w:rPr>
        <w:rStyle w:val="aff1"/>
        <w:lang w:val="uk-UA"/>
      </w:rPr>
    </w:pPr>
  </w:p>
  <w:p w:rsidR="009335CF" w:rsidRDefault="000A57E0">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2A37DF"/>
    <w:multiLevelType w:val="hybridMultilevel"/>
    <w:tmpl w:val="06D4470E"/>
    <w:lvl w:ilvl="0" w:tplc="71681E34">
      <w:start w:val="1"/>
      <w:numFmt w:val="decimal"/>
      <w:lvlText w:val="%1."/>
      <w:lvlJc w:val="left"/>
      <w:pPr>
        <w:tabs>
          <w:tab w:val="num" w:pos="1410"/>
        </w:tabs>
        <w:ind w:left="1410" w:hanging="141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7">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1">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8">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nsid w:val="5EF227B7"/>
    <w:multiLevelType w:val="singleLevel"/>
    <w:tmpl w:val="D72659E8"/>
    <w:lvl w:ilvl="0">
      <w:start w:val="1"/>
      <w:numFmt w:val="decimal"/>
      <w:pStyle w:val="a7"/>
      <w:lvlText w:val="%1."/>
      <w:lvlJc w:val="left"/>
      <w:pPr>
        <w:tabs>
          <w:tab w:val="num" w:pos="680"/>
        </w:tabs>
        <w:ind w:left="680" w:hanging="680"/>
      </w:pPr>
    </w:lvl>
  </w:abstractNum>
  <w:abstractNum w:abstractNumId="50">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1">
    <w:nsid w:val="6AAB6DE5"/>
    <w:multiLevelType w:val="hybridMultilevel"/>
    <w:tmpl w:val="53822AA8"/>
    <w:lvl w:ilvl="0" w:tplc="9EDE51AA">
      <w:start w:val="1"/>
      <w:numFmt w:val="decimal"/>
      <w:lvlText w:val="%1."/>
      <w:lvlJc w:val="left"/>
      <w:pPr>
        <w:tabs>
          <w:tab w:val="num" w:pos="1275"/>
        </w:tabs>
        <w:ind w:left="1275" w:hanging="9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3">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4">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7">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0">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1">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3">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6"/>
  </w:num>
  <w:num w:numId="2">
    <w:abstractNumId w:val="53"/>
  </w:num>
  <w:num w:numId="3">
    <w:abstractNumId w:val="0"/>
  </w:num>
  <w:num w:numId="4">
    <w:abstractNumId w:val="30"/>
  </w:num>
  <w:num w:numId="5">
    <w:abstractNumId w:val="27"/>
  </w:num>
  <w:num w:numId="6">
    <w:abstractNumId w:val="38"/>
  </w:num>
  <w:num w:numId="7">
    <w:abstractNumId w:val="24"/>
  </w:num>
  <w:num w:numId="8">
    <w:abstractNumId w:val="58"/>
  </w:num>
  <w:num w:numId="9">
    <w:abstractNumId w:val="36"/>
  </w:num>
  <w:num w:numId="10">
    <w:abstractNumId w:val="40"/>
  </w:num>
  <w:num w:numId="11">
    <w:abstractNumId w:val="63"/>
  </w:num>
  <w:num w:numId="12">
    <w:abstractNumId w:val="43"/>
  </w:num>
  <w:num w:numId="13">
    <w:abstractNumId w:val="50"/>
  </w:num>
  <w:num w:numId="14">
    <w:abstractNumId w:val="41"/>
  </w:num>
  <w:num w:numId="15">
    <w:abstractNumId w:val="32"/>
  </w:num>
  <w:num w:numId="16">
    <w:abstractNumId w:val="39"/>
  </w:num>
  <w:num w:numId="17">
    <w:abstractNumId w:val="57"/>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37"/>
  </w:num>
  <w:num w:numId="21">
    <w:abstractNumId w:val="29"/>
  </w:num>
  <w:num w:numId="22">
    <w:abstractNumId w:val="60"/>
  </w:num>
  <w:num w:numId="23">
    <w:abstractNumId w:val="26"/>
  </w:num>
  <w:num w:numId="24">
    <w:abstractNumId w:val="49"/>
    <w:lvlOverride w:ilvl="0">
      <w:startOverride w:val="1"/>
    </w:lvlOverride>
  </w:num>
  <w:num w:numId="25">
    <w:abstractNumId w:val="46"/>
  </w:num>
  <w:num w:numId="26">
    <w:abstractNumId w:val="62"/>
  </w:num>
  <w:num w:numId="27">
    <w:abstractNumId w:val="28"/>
  </w:num>
  <w:num w:numId="28">
    <w:abstractNumId w:val="34"/>
  </w:num>
  <w:num w:numId="29">
    <w:abstractNumId w:val="47"/>
  </w:num>
  <w:num w:numId="30">
    <w:abstractNumId w:val="52"/>
  </w:num>
  <w:num w:numId="31">
    <w:abstractNumId w:val="59"/>
  </w:num>
  <w:num w:numId="32">
    <w:abstractNumId w:val="31"/>
  </w:num>
  <w:num w:numId="33">
    <w:abstractNumId w:val="54"/>
  </w:num>
  <w:num w:numId="34">
    <w:abstractNumId w:val="55"/>
  </w:num>
  <w:num w:numId="35">
    <w:abstractNumId w:val="45"/>
  </w:num>
  <w:num w:numId="36">
    <w:abstractNumId w:val="61"/>
  </w:num>
  <w:num w:numId="37">
    <w:abstractNumId w:val="42"/>
    <w:lvlOverride w:ilvl="0">
      <w:startOverride w:val="1"/>
    </w:lvlOverride>
  </w:num>
  <w:num w:numId="38">
    <w:abstractNumId w:val="23"/>
  </w:num>
  <w:num w:numId="39">
    <w:abstractNumId w:val="35"/>
  </w:num>
  <w:num w:numId="40">
    <w:abstractNumId w:val="5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072C7"/>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968CA"/>
    <w:rsid w:val="000A048A"/>
    <w:rsid w:val="000A0802"/>
    <w:rsid w:val="000A0E95"/>
    <w:rsid w:val="000A10E0"/>
    <w:rsid w:val="000A11D3"/>
    <w:rsid w:val="000A1917"/>
    <w:rsid w:val="000A2756"/>
    <w:rsid w:val="000A2A2F"/>
    <w:rsid w:val="000A4E1E"/>
    <w:rsid w:val="000A57E0"/>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939"/>
    <w:rsid w:val="00123905"/>
    <w:rsid w:val="001259E2"/>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C3D"/>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5C8C"/>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354"/>
    <w:rsid w:val="002C35AD"/>
    <w:rsid w:val="002C43E4"/>
    <w:rsid w:val="002C6629"/>
    <w:rsid w:val="002C6B57"/>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131BC"/>
    <w:rsid w:val="00314741"/>
    <w:rsid w:val="00314EFE"/>
    <w:rsid w:val="00315BC5"/>
    <w:rsid w:val="00316BFF"/>
    <w:rsid w:val="0031783F"/>
    <w:rsid w:val="00322A91"/>
    <w:rsid w:val="0032361B"/>
    <w:rsid w:val="00324E8A"/>
    <w:rsid w:val="00324F38"/>
    <w:rsid w:val="00330451"/>
    <w:rsid w:val="00332A3A"/>
    <w:rsid w:val="00332C29"/>
    <w:rsid w:val="003335D3"/>
    <w:rsid w:val="00333751"/>
    <w:rsid w:val="00334BFE"/>
    <w:rsid w:val="00334E00"/>
    <w:rsid w:val="00336D79"/>
    <w:rsid w:val="00340297"/>
    <w:rsid w:val="00341C93"/>
    <w:rsid w:val="00341D81"/>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D23"/>
    <w:rsid w:val="003A58A6"/>
    <w:rsid w:val="003A6995"/>
    <w:rsid w:val="003A7126"/>
    <w:rsid w:val="003B05B6"/>
    <w:rsid w:val="003B2C55"/>
    <w:rsid w:val="003B2CE8"/>
    <w:rsid w:val="003B38C3"/>
    <w:rsid w:val="003B39CE"/>
    <w:rsid w:val="003B4B27"/>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CAF"/>
    <w:rsid w:val="003E1E5B"/>
    <w:rsid w:val="003E1FA0"/>
    <w:rsid w:val="003E233B"/>
    <w:rsid w:val="003E2DB7"/>
    <w:rsid w:val="003E3321"/>
    <w:rsid w:val="003E4384"/>
    <w:rsid w:val="003E44E6"/>
    <w:rsid w:val="003E4BD5"/>
    <w:rsid w:val="003E6C31"/>
    <w:rsid w:val="003E7A3E"/>
    <w:rsid w:val="003F2C97"/>
    <w:rsid w:val="003F3586"/>
    <w:rsid w:val="003F5BA8"/>
    <w:rsid w:val="003F6939"/>
    <w:rsid w:val="003F6EFA"/>
    <w:rsid w:val="003F70CA"/>
    <w:rsid w:val="004007EF"/>
    <w:rsid w:val="00400E44"/>
    <w:rsid w:val="00400FD1"/>
    <w:rsid w:val="00405B60"/>
    <w:rsid w:val="00405BFD"/>
    <w:rsid w:val="00407906"/>
    <w:rsid w:val="00410207"/>
    <w:rsid w:val="004109E4"/>
    <w:rsid w:val="00412615"/>
    <w:rsid w:val="00412FAE"/>
    <w:rsid w:val="00413DDA"/>
    <w:rsid w:val="004142E3"/>
    <w:rsid w:val="00414B49"/>
    <w:rsid w:val="00414F43"/>
    <w:rsid w:val="004162DA"/>
    <w:rsid w:val="00421F0E"/>
    <w:rsid w:val="00424ACA"/>
    <w:rsid w:val="0042549B"/>
    <w:rsid w:val="00426317"/>
    <w:rsid w:val="004277D0"/>
    <w:rsid w:val="00430204"/>
    <w:rsid w:val="0043184C"/>
    <w:rsid w:val="00432CEC"/>
    <w:rsid w:val="004339A2"/>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C31"/>
    <w:rsid w:val="00536E35"/>
    <w:rsid w:val="0053746B"/>
    <w:rsid w:val="00537736"/>
    <w:rsid w:val="005407ED"/>
    <w:rsid w:val="005421F8"/>
    <w:rsid w:val="00542C07"/>
    <w:rsid w:val="0054398B"/>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1385"/>
    <w:rsid w:val="005C170D"/>
    <w:rsid w:val="005C1EB8"/>
    <w:rsid w:val="005C2013"/>
    <w:rsid w:val="005C25ED"/>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AED"/>
    <w:rsid w:val="00682DD5"/>
    <w:rsid w:val="00684669"/>
    <w:rsid w:val="006851A6"/>
    <w:rsid w:val="00687327"/>
    <w:rsid w:val="00687768"/>
    <w:rsid w:val="0068788E"/>
    <w:rsid w:val="0069036F"/>
    <w:rsid w:val="006917DF"/>
    <w:rsid w:val="00691B06"/>
    <w:rsid w:val="00692841"/>
    <w:rsid w:val="00693B20"/>
    <w:rsid w:val="00694209"/>
    <w:rsid w:val="00694FF4"/>
    <w:rsid w:val="006A04D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6E5E"/>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58BA"/>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64F"/>
    <w:rsid w:val="00A05866"/>
    <w:rsid w:val="00A070C8"/>
    <w:rsid w:val="00A1049B"/>
    <w:rsid w:val="00A10853"/>
    <w:rsid w:val="00A10C70"/>
    <w:rsid w:val="00A10CEE"/>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9A"/>
    <w:rsid w:val="00A73B8A"/>
    <w:rsid w:val="00A75CBC"/>
    <w:rsid w:val="00A75E7A"/>
    <w:rsid w:val="00A766CA"/>
    <w:rsid w:val="00A80476"/>
    <w:rsid w:val="00A816C4"/>
    <w:rsid w:val="00A83018"/>
    <w:rsid w:val="00A85A69"/>
    <w:rsid w:val="00A86034"/>
    <w:rsid w:val="00A8671A"/>
    <w:rsid w:val="00A87D73"/>
    <w:rsid w:val="00A90371"/>
    <w:rsid w:val="00A91FEF"/>
    <w:rsid w:val="00A92700"/>
    <w:rsid w:val="00A93866"/>
    <w:rsid w:val="00A93DF8"/>
    <w:rsid w:val="00A946FA"/>
    <w:rsid w:val="00A94AD6"/>
    <w:rsid w:val="00A95787"/>
    <w:rsid w:val="00A958D3"/>
    <w:rsid w:val="00A96FBE"/>
    <w:rsid w:val="00AA004D"/>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4C63"/>
    <w:rsid w:val="00D84FCE"/>
    <w:rsid w:val="00D853CA"/>
    <w:rsid w:val="00D85715"/>
    <w:rsid w:val="00D87B29"/>
    <w:rsid w:val="00D87CFF"/>
    <w:rsid w:val="00D907EC"/>
    <w:rsid w:val="00D9210F"/>
    <w:rsid w:val="00D922EE"/>
    <w:rsid w:val="00D9274F"/>
    <w:rsid w:val="00D927B0"/>
    <w:rsid w:val="00D94442"/>
    <w:rsid w:val="00D95554"/>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4701F"/>
    <w:rsid w:val="00E479FF"/>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53BE"/>
    <w:rsid w:val="00EA61CB"/>
    <w:rsid w:val="00EB1292"/>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D0506"/>
    <w:rsid w:val="00ED0935"/>
    <w:rsid w:val="00ED0972"/>
    <w:rsid w:val="00ED2235"/>
    <w:rsid w:val="00ED2DB7"/>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31D"/>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70B44"/>
    <w:rsid w:val="00F70C99"/>
    <w:rsid w:val="00F7151E"/>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1000"/>
    <w:rsid w:val="00FA389A"/>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uiPriority w:val="99"/>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uiPriority w:val="99"/>
    <w:rsid w:val="00680986"/>
    <w:rPr>
      <w:rFonts w:ascii="Times New Roman" w:hAnsi="Times New Roman" w:cs="Times New Roman"/>
      <w:b/>
      <w:bCs/>
      <w:sz w:val="24"/>
      <w:szCs w:val="24"/>
    </w:rPr>
  </w:style>
  <w:style w:type="paragraph" w:customStyle="1" w:styleId="Style2">
    <w:name w:val="Style2"/>
    <w:basedOn w:val="af"/>
    <w:uiPriority w:val="99"/>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uiPriority w:val="99"/>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99"/>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uiPriority w:val="1"/>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qFormat/>
    <w:rsid w:val="000F576E"/>
    <w:rPr>
      <w:b/>
      <w:bCs/>
      <w:i/>
      <w:iCs/>
      <w:color w:val="4F81BD"/>
    </w:rPr>
  </w:style>
  <w:style w:type="character" w:styleId="affffff">
    <w:name w:val="Subtle Reference"/>
    <w:basedOn w:val="af0"/>
    <w:qFormat/>
    <w:rsid w:val="000F576E"/>
    <w:rPr>
      <w:smallCaps/>
      <w:color w:val="C0504D"/>
      <w:u w:val="single"/>
    </w:rPr>
  </w:style>
  <w:style w:type="character" w:styleId="affffff0">
    <w:name w:val="Intense Reference"/>
    <w:basedOn w:val="af0"/>
    <w:qFormat/>
    <w:rsid w:val="000F576E"/>
    <w:rPr>
      <w:b/>
      <w:bCs/>
      <w:smallCaps/>
      <w:color w:val="C0504D"/>
      <w:spacing w:val="5"/>
      <w:u w:val="single"/>
    </w:rPr>
  </w:style>
  <w:style w:type="character" w:styleId="affffff1">
    <w:name w:val="Book Title"/>
    <w:basedOn w:val="af0"/>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uiPriority w:val="99"/>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uiPriority w:val="99"/>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uiPriority w:val="99"/>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uiPriority w:val="99"/>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BodyTextIndent0">
    <w:name w:val="Body Text Indent"/>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emphasis">
    <w:name w:val="emphasis"/>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BodyTextIndent3">
    <w:name w:val="Body Text Indent 3"/>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BodyTextIndent20">
    <w:name w:val="Body Text Indent 2"/>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c">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emf"/><Relationship Id="rId18" Type="http://schemas.openxmlformats.org/officeDocument/2006/relationships/hyperlink" Target="http://www.mydisser.com/search.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mydisser.com/search.html" TargetMode="External"/><Relationship Id="rId12" Type="http://schemas.openxmlformats.org/officeDocument/2006/relationships/image" Target="media/image5.gif"/><Relationship Id="rId17" Type="http://schemas.openxmlformats.org/officeDocument/2006/relationships/image" Target="media/image10.gif"/><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gif"/><Relationship Id="rId23"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2309</TotalTime>
  <Pages>28</Pages>
  <Words>7803</Words>
  <Characters>44481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1161</cp:revision>
  <dcterms:created xsi:type="dcterms:W3CDTF">2015-05-26T12:20:00Z</dcterms:created>
  <dcterms:modified xsi:type="dcterms:W3CDTF">2015-06-06T09:04:00Z</dcterms:modified>
</cp:coreProperties>
</file>