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BE2D47" w:rsidRDefault="00BE2D47" w:rsidP="00BE2D47">
      <w:pPr>
        <w:autoSpaceDE w:val="0"/>
        <w:autoSpaceDN w:val="0"/>
        <w:adjustRightInd w:val="0"/>
        <w:spacing w:line="360" w:lineRule="auto"/>
        <w:jc w:val="center"/>
        <w:rPr>
          <w:b/>
          <w:caps/>
          <w:color w:val="000000"/>
          <w:lang w:val="uk-UA"/>
        </w:rPr>
      </w:pPr>
      <w:r>
        <w:rPr>
          <w:b/>
          <w:bCs/>
          <w:caps/>
          <w:color w:val="000000"/>
          <w:lang w:val="uk-UA"/>
        </w:rPr>
        <w:t>Міністерство охорони здоров’я України</w:t>
      </w:r>
    </w:p>
    <w:p w:rsidR="00BE2D47" w:rsidRDefault="00BE2D47" w:rsidP="00BE2D47">
      <w:pPr>
        <w:autoSpaceDE w:val="0"/>
        <w:autoSpaceDN w:val="0"/>
        <w:adjustRightInd w:val="0"/>
        <w:spacing w:line="360" w:lineRule="auto"/>
        <w:jc w:val="center"/>
        <w:rPr>
          <w:b/>
          <w:caps/>
          <w:color w:val="000000"/>
          <w:lang w:val="uk-UA"/>
        </w:rPr>
      </w:pPr>
      <w:r>
        <w:rPr>
          <w:b/>
          <w:caps/>
          <w:color w:val="000000"/>
          <w:lang w:val="uk-UA"/>
        </w:rPr>
        <w:t>Національний медичний університет</w:t>
      </w:r>
    </w:p>
    <w:p w:rsidR="00BE2D47" w:rsidRDefault="00BE2D47" w:rsidP="00BE2D47">
      <w:pPr>
        <w:autoSpaceDE w:val="0"/>
        <w:autoSpaceDN w:val="0"/>
        <w:adjustRightInd w:val="0"/>
        <w:spacing w:line="360" w:lineRule="auto"/>
        <w:jc w:val="center"/>
        <w:rPr>
          <w:b/>
          <w:caps/>
          <w:color w:val="000000"/>
          <w:lang w:val="uk-UA"/>
        </w:rPr>
      </w:pPr>
      <w:r>
        <w:rPr>
          <w:b/>
          <w:color w:val="000000"/>
          <w:lang w:val="uk-UA"/>
        </w:rPr>
        <w:t>імені</w:t>
      </w:r>
      <w:r>
        <w:rPr>
          <w:b/>
          <w:caps/>
          <w:color w:val="000000"/>
          <w:lang w:val="uk-UA"/>
        </w:rPr>
        <w:t xml:space="preserve"> О.О.Богомольця</w:t>
      </w: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olor w:val="000000"/>
          <w:lang w:val="uk-UA"/>
        </w:rPr>
      </w:pPr>
      <w:r>
        <w:rPr>
          <w:b/>
          <w:bCs/>
          <w:color w:val="000000"/>
          <w:lang w:val="uk-UA"/>
        </w:rPr>
        <w:t>Кривецький Віктор Васильович</w:t>
      </w: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autoSpaceDE w:val="0"/>
        <w:autoSpaceDN w:val="0"/>
        <w:adjustRightInd w:val="0"/>
        <w:spacing w:line="360" w:lineRule="auto"/>
        <w:jc w:val="center"/>
        <w:rPr>
          <w:caps/>
          <w:color w:val="000000"/>
          <w:lang w:val="uk-UA"/>
        </w:rPr>
      </w:pPr>
    </w:p>
    <w:p w:rsidR="00BE2D47" w:rsidRDefault="00BE2D47" w:rsidP="00BE2D47">
      <w:pPr>
        <w:keepNext/>
        <w:autoSpaceDE w:val="0"/>
        <w:autoSpaceDN w:val="0"/>
        <w:adjustRightInd w:val="0"/>
        <w:spacing w:line="360" w:lineRule="auto"/>
        <w:jc w:val="right"/>
        <w:outlineLvl w:val="1"/>
        <w:rPr>
          <w:color w:val="000000"/>
          <w:lang w:val="uk-UA"/>
        </w:rPr>
      </w:pPr>
      <w:r>
        <w:rPr>
          <w:color w:val="000000"/>
          <w:lang w:val="uk-UA"/>
        </w:rPr>
        <w:t xml:space="preserve">УДК </w:t>
      </w:r>
      <w:r>
        <w:rPr>
          <w:caps/>
          <w:color w:val="000000"/>
          <w:lang w:val="uk-UA"/>
        </w:rPr>
        <w:t>611.711.013</w:t>
      </w:r>
    </w:p>
    <w:p w:rsidR="00BE2D47" w:rsidRDefault="00BE2D47" w:rsidP="00BE2D47">
      <w:pPr>
        <w:keepNext/>
        <w:autoSpaceDE w:val="0"/>
        <w:autoSpaceDN w:val="0"/>
        <w:adjustRightInd w:val="0"/>
        <w:spacing w:line="360" w:lineRule="auto"/>
        <w:jc w:val="right"/>
        <w:rPr>
          <w:color w:val="000000"/>
          <w:lang w:val="uk-UA"/>
        </w:rPr>
      </w:pPr>
    </w:p>
    <w:p w:rsidR="00BE2D47" w:rsidRDefault="00BE2D47" w:rsidP="00BE2D47">
      <w:pPr>
        <w:keepNext/>
        <w:autoSpaceDE w:val="0"/>
        <w:autoSpaceDN w:val="0"/>
        <w:adjustRightInd w:val="0"/>
        <w:spacing w:line="360" w:lineRule="auto"/>
        <w:jc w:val="right"/>
        <w:rPr>
          <w:color w:val="000000"/>
          <w:lang w:val="uk-UA"/>
        </w:rPr>
      </w:pPr>
    </w:p>
    <w:p w:rsidR="00BE2D47" w:rsidRDefault="00BE2D47" w:rsidP="00BE2D47">
      <w:pPr>
        <w:autoSpaceDE w:val="0"/>
        <w:autoSpaceDN w:val="0"/>
        <w:adjustRightInd w:val="0"/>
        <w:spacing w:line="360" w:lineRule="auto"/>
        <w:jc w:val="right"/>
        <w:rPr>
          <w:caps/>
          <w:color w:val="000000"/>
          <w:lang w:val="uk-UA"/>
        </w:rPr>
      </w:pPr>
    </w:p>
    <w:p w:rsidR="00BE2D47" w:rsidRDefault="00BE2D47" w:rsidP="00BE2D47">
      <w:pPr>
        <w:autoSpaceDE w:val="0"/>
        <w:autoSpaceDN w:val="0"/>
        <w:adjustRightInd w:val="0"/>
        <w:spacing w:line="360" w:lineRule="auto"/>
        <w:jc w:val="center"/>
        <w:rPr>
          <w:b/>
          <w:bCs/>
          <w:caps/>
          <w:color w:val="000000"/>
          <w:lang w:val="uk-UA"/>
        </w:rPr>
      </w:pPr>
      <w:r>
        <w:rPr>
          <w:b/>
          <w:bCs/>
          <w:caps/>
          <w:color w:val="000000"/>
          <w:lang w:val="uk-UA"/>
        </w:rPr>
        <w:t xml:space="preserve">Розвиток та становлення топографії </w:t>
      </w:r>
    </w:p>
    <w:p w:rsidR="00BE2D47" w:rsidRDefault="00BE2D47" w:rsidP="00BE2D47">
      <w:pPr>
        <w:autoSpaceDE w:val="0"/>
        <w:autoSpaceDN w:val="0"/>
        <w:adjustRightInd w:val="0"/>
        <w:spacing w:line="360" w:lineRule="auto"/>
        <w:jc w:val="center"/>
        <w:rPr>
          <w:b/>
          <w:bCs/>
          <w:caps/>
          <w:color w:val="000000"/>
          <w:lang w:val="uk-UA"/>
        </w:rPr>
      </w:pPr>
      <w:r>
        <w:rPr>
          <w:b/>
          <w:bCs/>
          <w:caps/>
          <w:color w:val="000000"/>
          <w:lang w:val="uk-UA"/>
        </w:rPr>
        <w:t xml:space="preserve">хребтового стовпа в ранньому </w:t>
      </w:r>
    </w:p>
    <w:p w:rsidR="00BE2D47" w:rsidRDefault="00BE2D47" w:rsidP="00BE2D47">
      <w:pPr>
        <w:autoSpaceDE w:val="0"/>
        <w:autoSpaceDN w:val="0"/>
        <w:adjustRightInd w:val="0"/>
        <w:spacing w:line="360" w:lineRule="auto"/>
        <w:jc w:val="center"/>
        <w:rPr>
          <w:color w:val="000000"/>
          <w:lang w:val="uk-UA"/>
        </w:rPr>
      </w:pPr>
      <w:r>
        <w:rPr>
          <w:b/>
          <w:bCs/>
          <w:caps/>
          <w:color w:val="000000"/>
          <w:lang w:val="uk-UA"/>
        </w:rPr>
        <w:t>періоді онтогенезу людини</w:t>
      </w:r>
    </w:p>
    <w:p w:rsidR="00BE2D47" w:rsidRDefault="00BE2D47" w:rsidP="00BE2D47">
      <w:pPr>
        <w:autoSpaceDE w:val="0"/>
        <w:autoSpaceDN w:val="0"/>
        <w:adjustRightInd w:val="0"/>
        <w:spacing w:line="360" w:lineRule="auto"/>
        <w:jc w:val="center"/>
        <w:rPr>
          <w:b/>
          <w:bCs/>
          <w:color w:val="000000"/>
          <w:lang w:val="uk-UA"/>
        </w:rPr>
      </w:pPr>
    </w:p>
    <w:p w:rsidR="00BE2D47" w:rsidRDefault="00BE2D47" w:rsidP="00BE2D47">
      <w:pPr>
        <w:autoSpaceDE w:val="0"/>
        <w:autoSpaceDN w:val="0"/>
        <w:adjustRightInd w:val="0"/>
        <w:spacing w:line="360" w:lineRule="auto"/>
        <w:jc w:val="center"/>
        <w:rPr>
          <w:b/>
          <w:bCs/>
          <w:color w:val="000000"/>
          <w:lang w:val="uk-UA"/>
        </w:rPr>
      </w:pPr>
    </w:p>
    <w:p w:rsidR="00BE2D47" w:rsidRDefault="00BE2D47" w:rsidP="00BE2D47">
      <w:pPr>
        <w:autoSpaceDE w:val="0"/>
        <w:autoSpaceDN w:val="0"/>
        <w:adjustRightInd w:val="0"/>
        <w:spacing w:line="360" w:lineRule="auto"/>
        <w:jc w:val="center"/>
        <w:rPr>
          <w:b/>
          <w:bCs/>
          <w:color w:val="000000"/>
          <w:lang w:val="uk-UA"/>
        </w:rPr>
      </w:pPr>
    </w:p>
    <w:p w:rsidR="00BE2D47" w:rsidRDefault="00BE2D47" w:rsidP="00BE2D47">
      <w:pPr>
        <w:autoSpaceDE w:val="0"/>
        <w:autoSpaceDN w:val="0"/>
        <w:adjustRightInd w:val="0"/>
        <w:spacing w:line="360" w:lineRule="auto"/>
        <w:jc w:val="center"/>
        <w:rPr>
          <w:color w:val="000000"/>
          <w:lang w:val="uk-UA"/>
        </w:rPr>
      </w:pPr>
      <w:r>
        <w:rPr>
          <w:color w:val="000000"/>
          <w:lang w:val="uk-UA"/>
        </w:rPr>
        <w:t xml:space="preserve">14.03.01 </w:t>
      </w:r>
      <w:r>
        <w:rPr>
          <w:b/>
          <w:bCs/>
          <w:color w:val="000000"/>
          <w:lang w:val="uk-UA"/>
        </w:rPr>
        <w:t xml:space="preserve">– </w:t>
      </w:r>
      <w:r>
        <w:rPr>
          <w:color w:val="000000"/>
          <w:lang w:val="uk-UA"/>
        </w:rPr>
        <w:t xml:space="preserve"> нормальна анатомія</w:t>
      </w: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b/>
          <w:color w:val="000000"/>
          <w:lang w:val="uk-UA"/>
        </w:rPr>
      </w:pPr>
      <w:r>
        <w:rPr>
          <w:b/>
          <w:caps/>
          <w:color w:val="000000"/>
          <w:lang w:val="uk-UA"/>
        </w:rPr>
        <w:t xml:space="preserve">Автореферат </w:t>
      </w:r>
    </w:p>
    <w:p w:rsidR="00BE2D47" w:rsidRDefault="00BE2D47" w:rsidP="00BE2D47">
      <w:pPr>
        <w:autoSpaceDE w:val="0"/>
        <w:autoSpaceDN w:val="0"/>
        <w:adjustRightInd w:val="0"/>
        <w:spacing w:line="360" w:lineRule="auto"/>
        <w:jc w:val="center"/>
        <w:rPr>
          <w:color w:val="000000"/>
          <w:lang w:val="uk-UA"/>
        </w:rPr>
      </w:pPr>
      <w:r>
        <w:rPr>
          <w:color w:val="000000"/>
          <w:lang w:val="uk-UA"/>
        </w:rPr>
        <w:t>дисертації на здобуття наукового ступеня</w:t>
      </w:r>
    </w:p>
    <w:p w:rsidR="00BE2D47" w:rsidRDefault="00BE2D47" w:rsidP="00BE2D47">
      <w:pPr>
        <w:autoSpaceDE w:val="0"/>
        <w:autoSpaceDN w:val="0"/>
        <w:adjustRightInd w:val="0"/>
        <w:spacing w:line="360" w:lineRule="auto"/>
        <w:jc w:val="center"/>
        <w:rPr>
          <w:color w:val="000000"/>
          <w:lang w:val="uk-UA"/>
        </w:rPr>
      </w:pPr>
      <w:r>
        <w:rPr>
          <w:color w:val="000000"/>
          <w:lang w:val="uk-UA"/>
        </w:rPr>
        <w:t>доктора  медичних наук</w:t>
      </w: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autoSpaceDE w:val="0"/>
        <w:autoSpaceDN w:val="0"/>
        <w:adjustRightInd w:val="0"/>
        <w:spacing w:line="360" w:lineRule="auto"/>
        <w:jc w:val="center"/>
        <w:rPr>
          <w:color w:val="000000"/>
          <w:lang w:val="uk-UA"/>
        </w:rPr>
      </w:pPr>
    </w:p>
    <w:p w:rsidR="00BE2D47" w:rsidRDefault="00BE2D47" w:rsidP="00BE2D47">
      <w:pPr>
        <w:spacing w:line="360" w:lineRule="auto"/>
        <w:jc w:val="center"/>
        <w:rPr>
          <w:b/>
          <w:bCs/>
          <w:color w:val="000000"/>
          <w:lang w:val="uk-UA"/>
        </w:rPr>
        <w:sectPr w:rsidR="00BE2D47">
          <w:headerReference w:type="even" r:id="rId10"/>
          <w:headerReference w:type="default" r:id="rId11"/>
          <w:pgSz w:w="11906" w:h="16838"/>
          <w:pgMar w:top="1134" w:right="567" w:bottom="1134" w:left="1134" w:header="709" w:footer="709" w:gutter="0"/>
          <w:pgNumType w:start="0"/>
          <w:cols w:space="708"/>
          <w:titlePg/>
          <w:docGrid w:linePitch="360"/>
        </w:sectPr>
      </w:pPr>
      <w:r>
        <w:rPr>
          <w:b/>
          <w:bCs/>
          <w:color w:val="000000"/>
          <w:lang w:val="uk-UA"/>
        </w:rPr>
        <w:t>Київ – 2008</w:t>
      </w:r>
    </w:p>
    <w:p w:rsidR="00BE2D47" w:rsidRDefault="00BE2D47" w:rsidP="00BE2D47">
      <w:pPr>
        <w:spacing w:line="360" w:lineRule="auto"/>
        <w:rPr>
          <w:color w:val="000000"/>
          <w:lang w:val="uk-UA"/>
        </w:rPr>
      </w:pPr>
      <w:r>
        <w:rPr>
          <w:color w:val="000000"/>
          <w:lang w:val="uk-UA"/>
        </w:rPr>
        <w:lastRenderedPageBreak/>
        <w:t>Дисертацією є рукопис.</w:t>
      </w:r>
    </w:p>
    <w:p w:rsidR="00BE2D47" w:rsidRDefault="00BE2D47" w:rsidP="00BE2D47">
      <w:pPr>
        <w:autoSpaceDE w:val="0"/>
        <w:autoSpaceDN w:val="0"/>
        <w:adjustRightInd w:val="0"/>
        <w:spacing w:line="360" w:lineRule="auto"/>
        <w:jc w:val="both"/>
        <w:rPr>
          <w:color w:val="000000"/>
          <w:lang w:val="uk-UA"/>
        </w:rPr>
      </w:pPr>
      <w:r>
        <w:rPr>
          <w:color w:val="000000"/>
          <w:lang w:val="uk-UA"/>
        </w:rPr>
        <w:t>Робота виконана у Буковинському державному медичному університеті МОЗ України (м. Чернівці).</w:t>
      </w:r>
    </w:p>
    <w:p w:rsidR="00BE2D47" w:rsidRDefault="00BE2D47" w:rsidP="00BE2D47">
      <w:pPr>
        <w:autoSpaceDE w:val="0"/>
        <w:autoSpaceDN w:val="0"/>
        <w:adjustRightInd w:val="0"/>
        <w:spacing w:line="360" w:lineRule="auto"/>
        <w:jc w:val="both"/>
        <w:rPr>
          <w:color w:val="000000"/>
          <w:lang w:val="uk-UA"/>
        </w:rPr>
      </w:pPr>
    </w:p>
    <w:p w:rsidR="00BE2D47" w:rsidRDefault="00BE2D47" w:rsidP="00BE2D47">
      <w:pPr>
        <w:autoSpaceDE w:val="0"/>
        <w:autoSpaceDN w:val="0"/>
        <w:adjustRightInd w:val="0"/>
        <w:spacing w:line="360" w:lineRule="auto"/>
        <w:jc w:val="both"/>
        <w:rPr>
          <w:color w:val="000000"/>
          <w:lang w:val="uk-UA"/>
        </w:rPr>
      </w:pPr>
      <w:r>
        <w:rPr>
          <w:b/>
          <w:bCs/>
          <w:color w:val="000000"/>
          <w:lang w:val="uk-UA"/>
        </w:rPr>
        <w:t xml:space="preserve">Науковий консультант: </w:t>
      </w:r>
      <w:r>
        <w:rPr>
          <w:color w:val="000000"/>
          <w:lang w:val="uk-UA"/>
        </w:rPr>
        <w:t xml:space="preserve">чл.-кор. АПН України, </w:t>
      </w:r>
      <w:r>
        <w:rPr>
          <w:lang w:val="uk-UA"/>
        </w:rPr>
        <w:t xml:space="preserve">заслужений діяч науки і техніки України, лауреат державної премії України, </w:t>
      </w:r>
      <w:r>
        <w:rPr>
          <w:color w:val="000000"/>
          <w:lang w:val="uk-UA"/>
        </w:rPr>
        <w:t xml:space="preserve">доктор медичних наук, професор </w:t>
      </w:r>
      <w:r>
        <w:rPr>
          <w:b/>
          <w:bCs/>
          <w:color w:val="000000"/>
          <w:lang w:val="uk-UA"/>
        </w:rPr>
        <w:t>Бобрик Іван Іванович,</w:t>
      </w:r>
      <w:r>
        <w:rPr>
          <w:color w:val="000000"/>
          <w:lang w:val="uk-UA"/>
        </w:rPr>
        <w:t xml:space="preserve"> Національний медичний університет імені О.О.Богомольця МОЗ України, професор кафедри анатомії людини</w:t>
      </w:r>
    </w:p>
    <w:p w:rsidR="00BE2D47" w:rsidRDefault="00BE2D47" w:rsidP="00BE2D47">
      <w:pPr>
        <w:autoSpaceDE w:val="0"/>
        <w:autoSpaceDN w:val="0"/>
        <w:adjustRightInd w:val="0"/>
        <w:spacing w:line="360" w:lineRule="auto"/>
        <w:jc w:val="both"/>
        <w:rPr>
          <w:b/>
          <w:bCs/>
          <w:color w:val="000000"/>
          <w:lang w:val="uk-UA"/>
        </w:rPr>
      </w:pPr>
    </w:p>
    <w:p w:rsidR="00BE2D47" w:rsidRDefault="00BE2D47" w:rsidP="00BE2D47">
      <w:pPr>
        <w:autoSpaceDE w:val="0"/>
        <w:autoSpaceDN w:val="0"/>
        <w:adjustRightInd w:val="0"/>
        <w:spacing w:line="360" w:lineRule="auto"/>
        <w:jc w:val="both"/>
        <w:rPr>
          <w:b/>
          <w:bCs/>
          <w:color w:val="000000"/>
          <w:lang w:val="uk-UA"/>
        </w:rPr>
      </w:pPr>
      <w:r>
        <w:rPr>
          <w:b/>
          <w:bCs/>
          <w:color w:val="000000"/>
          <w:lang w:val="uk-UA"/>
        </w:rPr>
        <w:t>Офіційні опоненти:</w:t>
      </w:r>
    </w:p>
    <w:p w:rsidR="00BE2D47" w:rsidRDefault="00BE2D47" w:rsidP="00BE2D47">
      <w:pPr>
        <w:autoSpaceDE w:val="0"/>
        <w:autoSpaceDN w:val="0"/>
        <w:adjustRightInd w:val="0"/>
        <w:spacing w:line="360" w:lineRule="auto"/>
        <w:rPr>
          <w:color w:val="000000"/>
          <w:lang w:val="uk-UA"/>
        </w:rPr>
      </w:pPr>
      <w:r>
        <w:rPr>
          <w:color w:val="000000"/>
          <w:lang w:val="uk-UA"/>
        </w:rPr>
        <w:t xml:space="preserve">доктор медичних наук, професор </w:t>
      </w:r>
      <w:r>
        <w:rPr>
          <w:b/>
          <w:bCs/>
          <w:color w:val="000000"/>
          <w:lang w:val="uk-UA"/>
        </w:rPr>
        <w:t>Шевченко Олена</w:t>
      </w:r>
      <w:r>
        <w:rPr>
          <w:lang w:val="uk-UA"/>
        </w:rPr>
        <w:t xml:space="preserve"> </w:t>
      </w:r>
      <w:r>
        <w:rPr>
          <w:b/>
          <w:bCs/>
          <w:lang w:val="uk-UA"/>
        </w:rPr>
        <w:t>Олександрівна</w:t>
      </w:r>
      <w:r>
        <w:rPr>
          <w:color w:val="000000"/>
          <w:lang w:val="uk-UA"/>
        </w:rPr>
        <w:t>, професор кафедри анатомії людини Національного медичного університету імені О.О. Богомольця, МОЗ України (м. Київ)</w:t>
      </w:r>
    </w:p>
    <w:p w:rsidR="00BE2D47" w:rsidRDefault="00BE2D47" w:rsidP="00BE2D47">
      <w:pPr>
        <w:autoSpaceDE w:val="0"/>
        <w:autoSpaceDN w:val="0"/>
        <w:adjustRightInd w:val="0"/>
        <w:spacing w:line="360" w:lineRule="auto"/>
        <w:jc w:val="both"/>
        <w:rPr>
          <w:color w:val="000000"/>
          <w:lang w:val="uk-UA"/>
        </w:rPr>
      </w:pPr>
    </w:p>
    <w:p w:rsidR="00BE2D47" w:rsidRDefault="00BE2D47" w:rsidP="00BE2D47">
      <w:pPr>
        <w:autoSpaceDE w:val="0"/>
        <w:autoSpaceDN w:val="0"/>
        <w:adjustRightInd w:val="0"/>
        <w:spacing w:line="360" w:lineRule="auto"/>
        <w:jc w:val="both"/>
        <w:rPr>
          <w:color w:val="000000"/>
          <w:lang w:val="uk-UA"/>
        </w:rPr>
      </w:pPr>
      <w:r>
        <w:rPr>
          <w:color w:val="000000"/>
          <w:lang w:val="uk-UA"/>
        </w:rPr>
        <w:t xml:space="preserve">доктор медичних наук, професор </w:t>
      </w:r>
      <w:r>
        <w:rPr>
          <w:b/>
          <w:bCs/>
          <w:color w:val="000000"/>
          <w:lang w:val="uk-UA"/>
        </w:rPr>
        <w:t xml:space="preserve">Костюк Григорій Якович, </w:t>
      </w:r>
      <w:r>
        <w:rPr>
          <w:color w:val="000000"/>
          <w:lang w:val="uk-UA"/>
        </w:rPr>
        <w:t>завідувач кафедри топографічної анатомії та оперативної хірургії Вінницького національного медичного університету імені М.І.Пирогова,  МОЗ України</w:t>
      </w:r>
    </w:p>
    <w:p w:rsidR="00BE2D47" w:rsidRDefault="00BE2D47" w:rsidP="00BE2D47">
      <w:pPr>
        <w:autoSpaceDE w:val="0"/>
        <w:autoSpaceDN w:val="0"/>
        <w:adjustRightInd w:val="0"/>
        <w:spacing w:line="360" w:lineRule="auto"/>
        <w:jc w:val="both"/>
        <w:rPr>
          <w:color w:val="000000"/>
          <w:lang w:val="uk-UA"/>
        </w:rPr>
      </w:pPr>
    </w:p>
    <w:p w:rsidR="00BE2D47" w:rsidRDefault="00BE2D47" w:rsidP="00BE2D47">
      <w:pPr>
        <w:autoSpaceDE w:val="0"/>
        <w:autoSpaceDN w:val="0"/>
        <w:adjustRightInd w:val="0"/>
        <w:spacing w:line="360" w:lineRule="auto"/>
        <w:jc w:val="both"/>
        <w:rPr>
          <w:color w:val="000000"/>
          <w:lang w:val="uk-UA"/>
        </w:rPr>
      </w:pPr>
      <w:r>
        <w:rPr>
          <w:color w:val="000000"/>
          <w:lang w:val="uk-UA"/>
        </w:rPr>
        <w:t xml:space="preserve">доктор медичних наук, професор </w:t>
      </w:r>
      <w:r>
        <w:rPr>
          <w:b/>
          <w:bCs/>
          <w:color w:val="000000"/>
          <w:lang w:val="uk-UA"/>
        </w:rPr>
        <w:t>Лузін Владислав Ігорович</w:t>
      </w:r>
      <w:r>
        <w:rPr>
          <w:color w:val="000000"/>
          <w:lang w:val="uk-UA"/>
        </w:rPr>
        <w:t>, професор кафедри анатомії людини, проректор з наукової роботи Луганського державного медичного університету, МОЗ України</w:t>
      </w:r>
    </w:p>
    <w:p w:rsidR="00BE2D47" w:rsidRDefault="00BE2D47" w:rsidP="00BE2D47">
      <w:pPr>
        <w:autoSpaceDE w:val="0"/>
        <w:autoSpaceDN w:val="0"/>
        <w:adjustRightInd w:val="0"/>
        <w:spacing w:line="360" w:lineRule="auto"/>
        <w:jc w:val="both"/>
        <w:rPr>
          <w:color w:val="000000"/>
          <w:lang w:val="uk-UA"/>
        </w:rPr>
      </w:pPr>
    </w:p>
    <w:p w:rsidR="00BE2D47" w:rsidRDefault="00BE2D47" w:rsidP="00BE2D47">
      <w:pPr>
        <w:autoSpaceDE w:val="0"/>
        <w:autoSpaceDN w:val="0"/>
        <w:adjustRightInd w:val="0"/>
        <w:spacing w:line="360" w:lineRule="auto"/>
        <w:jc w:val="both"/>
        <w:rPr>
          <w:color w:val="000000"/>
          <w:lang w:val="uk-UA"/>
        </w:rPr>
      </w:pPr>
      <w:r>
        <w:rPr>
          <w:color w:val="000000"/>
          <w:lang w:val="uk-UA"/>
        </w:rPr>
        <w:t>Захист відбудеться «____» _______________ 2008 р. о _____ годині на зас</w:t>
      </w:r>
      <w:r>
        <w:rPr>
          <w:color w:val="000000"/>
          <w:lang w:val="uk-UA"/>
        </w:rPr>
        <w:t>і</w:t>
      </w:r>
      <w:r>
        <w:rPr>
          <w:color w:val="000000"/>
          <w:lang w:val="uk-UA"/>
        </w:rPr>
        <w:t>данні спеціалізованої вченої ради Д 26.003.06 при Національному медичн</w:t>
      </w:r>
      <w:r>
        <w:rPr>
          <w:color w:val="000000"/>
          <w:lang w:val="uk-UA"/>
        </w:rPr>
        <w:t>о</w:t>
      </w:r>
      <w:r>
        <w:rPr>
          <w:color w:val="000000"/>
          <w:lang w:val="uk-UA"/>
        </w:rPr>
        <w:t>му університеті імені О.О. Богомольця (03757, м. Київ-057, пр. Перемоги, 34).</w:t>
      </w:r>
    </w:p>
    <w:p w:rsidR="00BE2D47" w:rsidRDefault="00BE2D47" w:rsidP="00BE2D47">
      <w:pPr>
        <w:autoSpaceDE w:val="0"/>
        <w:autoSpaceDN w:val="0"/>
        <w:adjustRightInd w:val="0"/>
        <w:spacing w:line="360" w:lineRule="auto"/>
        <w:jc w:val="both"/>
        <w:rPr>
          <w:color w:val="000000"/>
          <w:lang w:val="uk-UA"/>
        </w:rPr>
      </w:pPr>
    </w:p>
    <w:p w:rsidR="00BE2D47" w:rsidRDefault="00BE2D47" w:rsidP="00BE2D47">
      <w:pPr>
        <w:autoSpaceDE w:val="0"/>
        <w:autoSpaceDN w:val="0"/>
        <w:adjustRightInd w:val="0"/>
        <w:spacing w:line="360" w:lineRule="auto"/>
        <w:jc w:val="both"/>
        <w:rPr>
          <w:color w:val="000000"/>
          <w:lang w:val="uk-UA"/>
        </w:rPr>
      </w:pPr>
      <w:r>
        <w:rPr>
          <w:color w:val="000000"/>
          <w:lang w:val="uk-UA"/>
        </w:rPr>
        <w:t>З дисертацією можна ознайомитись у бібліотеці Національного медичного університету імені О.О. Богомольця (03757, м. Київ-057, вул. Зоологічна, 1).</w:t>
      </w:r>
    </w:p>
    <w:p w:rsidR="00BE2D47" w:rsidRDefault="00BE2D47" w:rsidP="00BE2D47">
      <w:pPr>
        <w:autoSpaceDE w:val="0"/>
        <w:autoSpaceDN w:val="0"/>
        <w:adjustRightInd w:val="0"/>
        <w:spacing w:line="360" w:lineRule="auto"/>
        <w:jc w:val="both"/>
        <w:rPr>
          <w:color w:val="000000"/>
          <w:lang w:val="uk-UA"/>
        </w:rPr>
      </w:pPr>
      <w:r>
        <w:rPr>
          <w:color w:val="000000"/>
          <w:lang w:val="uk-UA"/>
        </w:rPr>
        <w:t>Автореферат розісланий «____» _______________ 2008 р.</w:t>
      </w:r>
    </w:p>
    <w:p w:rsidR="00BE2D47" w:rsidRDefault="00BE2D47" w:rsidP="00BE2D47">
      <w:pPr>
        <w:autoSpaceDE w:val="0"/>
        <w:autoSpaceDN w:val="0"/>
        <w:adjustRightInd w:val="0"/>
        <w:spacing w:line="360" w:lineRule="auto"/>
        <w:jc w:val="both"/>
        <w:rPr>
          <w:b/>
          <w:bCs/>
          <w:color w:val="000000"/>
          <w:lang w:val="uk-UA"/>
        </w:rPr>
      </w:pPr>
    </w:p>
    <w:p w:rsidR="00BE2D47" w:rsidRDefault="00BE2D47" w:rsidP="00BE2D47">
      <w:pPr>
        <w:autoSpaceDE w:val="0"/>
        <w:autoSpaceDN w:val="0"/>
        <w:adjustRightInd w:val="0"/>
        <w:spacing w:line="360" w:lineRule="auto"/>
        <w:jc w:val="both"/>
        <w:rPr>
          <w:b/>
          <w:bCs/>
          <w:color w:val="000000"/>
          <w:lang w:val="uk-UA"/>
        </w:rPr>
      </w:pPr>
      <w:r>
        <w:rPr>
          <w:b/>
          <w:bCs/>
          <w:color w:val="000000"/>
          <w:lang w:val="uk-UA"/>
        </w:rPr>
        <w:t xml:space="preserve">Вчений секретар </w:t>
      </w:r>
    </w:p>
    <w:p w:rsidR="00BE2D47" w:rsidRDefault="00BE2D47" w:rsidP="00BE2D47">
      <w:pPr>
        <w:autoSpaceDE w:val="0"/>
        <w:autoSpaceDN w:val="0"/>
        <w:adjustRightInd w:val="0"/>
        <w:spacing w:line="360" w:lineRule="auto"/>
        <w:jc w:val="both"/>
        <w:rPr>
          <w:b/>
          <w:bCs/>
          <w:color w:val="000000"/>
          <w:lang w:val="uk-UA"/>
        </w:rPr>
      </w:pPr>
      <w:r>
        <w:rPr>
          <w:b/>
          <w:bCs/>
          <w:color w:val="000000"/>
          <w:lang w:val="uk-UA"/>
        </w:rPr>
        <w:t xml:space="preserve">спеціалізованої вченої ради, </w:t>
      </w:r>
    </w:p>
    <w:p w:rsidR="00BE2D47" w:rsidRDefault="00BE2D47" w:rsidP="00BE2D47">
      <w:pPr>
        <w:autoSpaceDE w:val="0"/>
        <w:autoSpaceDN w:val="0"/>
        <w:adjustRightInd w:val="0"/>
        <w:spacing w:line="360" w:lineRule="auto"/>
        <w:rPr>
          <w:b/>
          <w:bCs/>
          <w:color w:val="000000"/>
          <w:lang w:val="uk-UA"/>
        </w:rPr>
        <w:sectPr w:rsidR="00BE2D47">
          <w:pgSz w:w="11906" w:h="16838"/>
          <w:pgMar w:top="1134" w:right="567" w:bottom="1134" w:left="1134" w:header="708" w:footer="708" w:gutter="0"/>
          <w:pgNumType w:start="0"/>
          <w:cols w:space="708"/>
          <w:titlePg/>
          <w:docGrid w:linePitch="360"/>
        </w:sectPr>
      </w:pPr>
      <w:r>
        <w:rPr>
          <w:b/>
          <w:bCs/>
          <w:color w:val="000000"/>
          <w:lang w:val="uk-UA"/>
        </w:rPr>
        <w:t>доктор медичних наук, професор</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Грабовий О.М.</w:t>
      </w:r>
    </w:p>
    <w:p w:rsidR="00BE2D47" w:rsidRDefault="00BE2D47" w:rsidP="00BE2D47">
      <w:pPr>
        <w:widowControl w:val="0"/>
        <w:autoSpaceDE w:val="0"/>
        <w:autoSpaceDN w:val="0"/>
        <w:adjustRightInd w:val="0"/>
        <w:spacing w:line="360" w:lineRule="auto"/>
        <w:ind w:firstLine="397"/>
        <w:jc w:val="center"/>
        <w:rPr>
          <w:b/>
          <w:bCs/>
          <w:caps/>
          <w:lang w:val="uk-UA"/>
        </w:rPr>
      </w:pPr>
      <w:r>
        <w:rPr>
          <w:b/>
          <w:bCs/>
          <w:caps/>
          <w:lang w:val="uk-UA"/>
        </w:rPr>
        <w:lastRenderedPageBreak/>
        <w:t>Загальна характеристика роботи</w:t>
      </w:r>
    </w:p>
    <w:p w:rsidR="00BE2D47" w:rsidRDefault="00BE2D47" w:rsidP="00BE2D47">
      <w:pPr>
        <w:widowControl w:val="0"/>
        <w:autoSpaceDE w:val="0"/>
        <w:autoSpaceDN w:val="0"/>
        <w:adjustRightInd w:val="0"/>
        <w:spacing w:line="360" w:lineRule="auto"/>
        <w:ind w:firstLine="397"/>
        <w:jc w:val="center"/>
        <w:rPr>
          <w:b/>
          <w:bCs/>
          <w:color w:val="000000"/>
          <w:lang w:val="uk-UA"/>
        </w:rPr>
      </w:pP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 xml:space="preserve">Актуальність теми. </w:t>
      </w:r>
      <w:r>
        <w:rPr>
          <w:color w:val="000000"/>
          <w:lang w:val="uk-UA"/>
        </w:rPr>
        <w:t>Від хвороб хребта люди страждали у всі часи. Ці хвороби поширені в такому ступені, що майже кожна людина страждає від них коли-небудь (В.В. Маврич, М.О. Корж, 2005). Хвороби хребта становлять 10-15 % випадків непрацездатності. З 1000 хворих, що вперше звернулися до лікаря у зв’язку із захворюванням хребта, 400 направляються в лікарню, 30 з них залишаються там для обстеження і лікування, причому 5 – оперуються (Г.В. Гайко, 2005). Ознайомлення з положенням справ показує, що такі захв</w:t>
      </w:r>
      <w:r>
        <w:rPr>
          <w:color w:val="000000"/>
          <w:lang w:val="uk-UA"/>
        </w:rPr>
        <w:t>о</w:t>
      </w:r>
      <w:r>
        <w:rPr>
          <w:color w:val="000000"/>
          <w:lang w:val="uk-UA"/>
        </w:rPr>
        <w:t>рювання приблизно рівномірно поширені у всіх вікових групах, а зростання їх числа, зумовлене здебільшого природженими вадами розвитку, які пр</w:t>
      </w:r>
      <w:r>
        <w:rPr>
          <w:color w:val="000000"/>
          <w:lang w:val="uk-UA"/>
        </w:rPr>
        <w:t>о</w:t>
      </w:r>
      <w:r>
        <w:rPr>
          <w:color w:val="000000"/>
          <w:lang w:val="uk-UA"/>
        </w:rPr>
        <w:t xml:space="preserve">являють себе в постнатальному періоді розвитку (Н.Н. Сак, 2003; Э.В. Ульріх, А.Ю. Мушкін, 2004).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дитячих хірургічних відділеннях новонароджені з природженими вад</w:t>
      </w:r>
      <w:r>
        <w:rPr>
          <w:color w:val="000000"/>
          <w:lang w:val="uk-UA"/>
        </w:rPr>
        <w:t>а</w:t>
      </w:r>
      <w:r>
        <w:rPr>
          <w:color w:val="000000"/>
          <w:lang w:val="uk-UA"/>
        </w:rPr>
        <w:t>ми розвитку складають найбільш важку групу хворих. Питома вага летал</w:t>
      </w:r>
      <w:r>
        <w:rPr>
          <w:color w:val="000000"/>
          <w:lang w:val="uk-UA"/>
        </w:rPr>
        <w:t>ь</w:t>
      </w:r>
      <w:r>
        <w:rPr>
          <w:color w:val="000000"/>
          <w:lang w:val="uk-UA"/>
        </w:rPr>
        <w:t>них наслідків при ПВР досягає 90% і більше в структурі летальності при х</w:t>
      </w:r>
      <w:r>
        <w:rPr>
          <w:color w:val="000000"/>
          <w:lang w:val="uk-UA"/>
        </w:rPr>
        <w:t>і</w:t>
      </w:r>
      <w:r>
        <w:rPr>
          <w:color w:val="000000"/>
          <w:lang w:val="uk-UA"/>
        </w:rPr>
        <w:t>рургічних захворюваннях хребта в дітей.</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Природжені вади розвитку є однією з головних причин дитячої смертно</w:t>
      </w:r>
      <w:r>
        <w:rPr>
          <w:color w:val="000000"/>
          <w:lang w:val="uk-UA"/>
        </w:rPr>
        <w:t>с</w:t>
      </w:r>
      <w:r>
        <w:rPr>
          <w:color w:val="000000"/>
          <w:lang w:val="uk-UA"/>
        </w:rPr>
        <w:t>ті і інвалідності (Ю.Т. Ахтемійчук, І.С. Давиденко, 2007). В Україні у 2001  році народилося майже 400000 дітей, з них 48000 мали вади. Значне місце в цій патології займають дефекти розвитку нервової трубки, які фо</w:t>
      </w:r>
      <w:r>
        <w:rPr>
          <w:color w:val="000000"/>
          <w:lang w:val="uk-UA"/>
        </w:rPr>
        <w:t>р</w:t>
      </w:r>
      <w:r>
        <w:rPr>
          <w:color w:val="000000"/>
          <w:lang w:val="uk-UA"/>
        </w:rPr>
        <w:t>мують різні порушення нервової системи: від вад розвитку хребта і спинного мозку до аненцефалії. При грубих дефектах розвитку нервової трубки (ане</w:t>
      </w:r>
      <w:r>
        <w:rPr>
          <w:color w:val="000000"/>
          <w:lang w:val="uk-UA"/>
        </w:rPr>
        <w:t>н</w:t>
      </w:r>
      <w:r>
        <w:rPr>
          <w:color w:val="000000"/>
          <w:lang w:val="uk-UA"/>
        </w:rPr>
        <w:t xml:space="preserve">цефалія, повне незарощення хребта та ін.) плід гине внутрішньоутробно, або народжується нежиттєздатним, і гине в найближчі години або дні після народження.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Вивчення закономірностей органогенезу людини, і зокрема, хребтового стовпа набуває наразі суттєвого клінічного значення, адже досягнення мед</w:t>
      </w:r>
      <w:r>
        <w:rPr>
          <w:color w:val="000000"/>
          <w:lang w:val="uk-UA"/>
        </w:rPr>
        <w:t>и</w:t>
      </w:r>
      <w:r>
        <w:rPr>
          <w:color w:val="000000"/>
          <w:lang w:val="uk-UA"/>
        </w:rPr>
        <w:t>чної ембріології повинні відігравати вирішальну роль у профілактиці перин</w:t>
      </w:r>
      <w:r>
        <w:rPr>
          <w:color w:val="000000"/>
          <w:lang w:val="uk-UA"/>
        </w:rPr>
        <w:t>а</w:t>
      </w:r>
      <w:r>
        <w:rPr>
          <w:color w:val="000000"/>
          <w:lang w:val="uk-UA"/>
        </w:rPr>
        <w:t>тальної патології, зниженні антенатальної загибелі плода та успіху хірургі</w:t>
      </w:r>
      <w:r>
        <w:rPr>
          <w:color w:val="000000"/>
          <w:lang w:val="uk-UA"/>
        </w:rPr>
        <w:t>ч</w:t>
      </w:r>
      <w:r>
        <w:rPr>
          <w:color w:val="000000"/>
          <w:lang w:val="uk-UA"/>
        </w:rPr>
        <w:t>них втручань.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Актуальність і пріоритетність дослідження зумовлена важливістю даних про внутрішньоутробний розвиток людини для медичної науки загалом і ві</w:t>
      </w:r>
      <w:r>
        <w:rPr>
          <w:color w:val="000000"/>
          <w:lang w:val="uk-UA"/>
        </w:rPr>
        <w:t>д</w:t>
      </w:r>
      <w:r>
        <w:rPr>
          <w:color w:val="000000"/>
          <w:lang w:val="uk-UA"/>
        </w:rPr>
        <w:t xml:space="preserve">сутністю цілісних уявлень про закономірності хронологічної послідовності розвитку хребтового стовпа, динаміку становлення його форми і особливості топографо-анатомічних взаємовідношень між собою та суміжними органами і структурами впродовж пренатального періоду онтогенезу людини.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Про необхiднiсть подальшого розширення i поглиблення досліджень з вияснення закономірностей пре- i постнатального розвитку людини йшлося на IV Національному конгресі анатомів, гістологів, ембріологів і топограф</w:t>
      </w:r>
      <w:r>
        <w:rPr>
          <w:color w:val="000000"/>
          <w:lang w:val="uk-UA"/>
        </w:rPr>
        <w:t>о</w:t>
      </w:r>
      <w:r>
        <w:rPr>
          <w:color w:val="000000"/>
          <w:lang w:val="uk-UA"/>
        </w:rPr>
        <w:t>анатомів України (Алушта, 2006); VIII конгресі Міжнародної асоціації мо</w:t>
      </w:r>
      <w:r>
        <w:rPr>
          <w:color w:val="000000"/>
          <w:lang w:val="uk-UA"/>
        </w:rPr>
        <w:t>р</w:t>
      </w:r>
      <w:r>
        <w:rPr>
          <w:color w:val="000000"/>
          <w:lang w:val="uk-UA"/>
        </w:rPr>
        <w:t>фологів (Орел, 2006), міжнародному симпозіумі по ембріології (Ханти-Мансійск, 2006).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 xml:space="preserve">Незважаючи на велику кількість робіт (О.В. Волкова, </w:t>
      </w:r>
      <w:r>
        <w:rPr>
          <w:lang w:val="uk-UA"/>
        </w:rPr>
        <w:t>S.L. Blumenthal</w:t>
      </w:r>
      <w:r>
        <w:rPr>
          <w:color w:val="000000"/>
          <w:lang w:val="uk-UA"/>
        </w:rPr>
        <w:t xml:space="preserve"> 2003, В.Г. Ковешніков, В.І. Лузін, В.В. Маврич,</w:t>
      </w:r>
      <w:r>
        <w:rPr>
          <w:lang w:val="uk-UA"/>
        </w:rPr>
        <w:t xml:space="preserve"> G. Cinotti, T. David, </w:t>
      </w:r>
      <w:r>
        <w:rPr>
          <w:color w:val="000000"/>
          <w:lang w:val="uk-UA"/>
        </w:rPr>
        <w:t xml:space="preserve">2006, </w:t>
      </w:r>
      <w:r>
        <w:rPr>
          <w:color w:val="000000"/>
          <w:lang w:val="uk-UA"/>
        </w:rPr>
        <w:br/>
        <w:t>B.C. Пикалюк, Н.М. Сак, 2007, А.А. Мо</w:t>
      </w:r>
      <w:r>
        <w:rPr>
          <w:color w:val="000000"/>
          <w:lang w:val="uk-UA"/>
        </w:rPr>
        <w:t>л</w:t>
      </w:r>
      <w:r>
        <w:rPr>
          <w:color w:val="000000"/>
          <w:lang w:val="uk-UA"/>
        </w:rPr>
        <w:t>давская, 2007), присвячених морфології хребтового стовпа, ряд питань потребують вивчення. Зокрема це відноситься до формування хребтового стовпа, його з’єднань, формування хребців різних відділів, каналу хребтового стовпа, співвідн</w:t>
      </w:r>
      <w:r>
        <w:rPr>
          <w:color w:val="000000"/>
          <w:lang w:val="uk-UA"/>
        </w:rPr>
        <w:t>о</w:t>
      </w:r>
      <w:r>
        <w:rPr>
          <w:color w:val="000000"/>
          <w:lang w:val="uk-UA"/>
        </w:rPr>
        <w:t>шення із суміжними паравертебральними структурами, особливості кровопостачання, венозного відтоку та іннервації. Ці дані, безсумнівно,</w:t>
      </w:r>
      <w:r>
        <w:rPr>
          <w:smallCaps/>
          <w:color w:val="000000"/>
          <w:lang w:val="uk-UA"/>
        </w:rPr>
        <w:t xml:space="preserve"> </w:t>
      </w:r>
      <w:r>
        <w:rPr>
          <w:color w:val="000000"/>
          <w:lang w:val="uk-UA"/>
        </w:rPr>
        <w:t>повинні враховув</w:t>
      </w:r>
      <w:r>
        <w:rPr>
          <w:color w:val="000000"/>
          <w:lang w:val="uk-UA"/>
        </w:rPr>
        <w:t>а</w:t>
      </w:r>
      <w:r>
        <w:rPr>
          <w:color w:val="000000"/>
          <w:lang w:val="uk-UA"/>
        </w:rPr>
        <w:t>тися при експериментальних дослідженнях на хребтовому стовпі та оперативних втруча</w:t>
      </w:r>
      <w:r>
        <w:rPr>
          <w:color w:val="000000"/>
          <w:lang w:val="uk-UA"/>
        </w:rPr>
        <w:t>н</w:t>
      </w:r>
      <w:r>
        <w:rPr>
          <w:color w:val="000000"/>
          <w:lang w:val="uk-UA"/>
        </w:rPr>
        <w:t xml:space="preserve">нях у ділянці хребта.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Актуальність даної дисертаційної роботи пояснюється необхідністю ко</w:t>
      </w:r>
      <w:r>
        <w:rPr>
          <w:color w:val="000000"/>
          <w:lang w:val="uk-UA"/>
        </w:rPr>
        <w:t>м</w:t>
      </w:r>
      <w:r>
        <w:rPr>
          <w:color w:val="000000"/>
          <w:lang w:val="uk-UA"/>
        </w:rPr>
        <w:t>плексного дослідження особливостей розвитку, становлення топографії стр</w:t>
      </w:r>
      <w:r>
        <w:rPr>
          <w:color w:val="000000"/>
          <w:lang w:val="uk-UA"/>
        </w:rPr>
        <w:t>у</w:t>
      </w:r>
      <w:r>
        <w:rPr>
          <w:color w:val="000000"/>
          <w:lang w:val="uk-UA"/>
        </w:rPr>
        <w:t>ктур хребтового стовпа та динаміки їх синтопічної кореляції у пренатальн</w:t>
      </w:r>
      <w:r>
        <w:rPr>
          <w:color w:val="000000"/>
          <w:lang w:val="uk-UA"/>
        </w:rPr>
        <w:t>о</w:t>
      </w:r>
      <w:r>
        <w:rPr>
          <w:color w:val="000000"/>
          <w:lang w:val="uk-UA"/>
        </w:rPr>
        <w:t>му періоді онтогенезу та в новонароджених людини, що має важливе значе</w:t>
      </w:r>
      <w:r>
        <w:rPr>
          <w:color w:val="000000"/>
          <w:lang w:val="uk-UA"/>
        </w:rPr>
        <w:t>н</w:t>
      </w:r>
      <w:r>
        <w:rPr>
          <w:color w:val="000000"/>
          <w:lang w:val="uk-UA"/>
        </w:rPr>
        <w:t>ня для з’ясування морфологічних передумов та часу можливого виникнення природжених вад хребта з метою розробки нових, більш раціональних методів хірургічних втручань у даній ділянці, розробки нових технологій стабіл</w:t>
      </w:r>
      <w:r>
        <w:rPr>
          <w:color w:val="000000"/>
          <w:lang w:val="uk-UA"/>
        </w:rPr>
        <w:t>і</w:t>
      </w:r>
      <w:r>
        <w:rPr>
          <w:color w:val="000000"/>
          <w:lang w:val="uk-UA"/>
        </w:rPr>
        <w:t>зації та корекції хребта при інвалідизуючих деформаціях хребта в дітей та підлітків.</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Зв’язок роботи з науковими програмами, планами, темами.</w:t>
      </w:r>
      <w:r>
        <w:rPr>
          <w:color w:val="000000"/>
          <w:lang w:val="uk-UA"/>
        </w:rPr>
        <w:t xml:space="preserve"> </w:t>
      </w:r>
    </w:p>
    <w:p w:rsidR="00BE2D47" w:rsidRDefault="00BE2D47" w:rsidP="00BE2D47">
      <w:pPr>
        <w:widowControl w:val="0"/>
        <w:spacing w:line="360" w:lineRule="auto"/>
        <w:ind w:firstLine="397"/>
        <w:jc w:val="both"/>
        <w:rPr>
          <w:color w:val="000000"/>
          <w:lang w:val="uk-UA"/>
        </w:rPr>
      </w:pPr>
      <w:r>
        <w:rPr>
          <w:color w:val="000000"/>
          <w:lang w:val="uk-UA"/>
        </w:rPr>
        <w:t>Дисертаційне дослідження є фрагментом завершеної планової наукової роботи кафедр анатомії людини та кафедри анатомії, топографічної анатомії та оперативної хірургії Буковинського державного медичного університету, “Розвиток і становлення топографії стінок тулуба в пренатальному періоді онтогенезу людини” (№ держреєстрації 01.00U005003, шифр І.Н.07.00.0001. 00), а також планової наукової роботи «Статево-вікові закон</w:t>
      </w:r>
      <w:r>
        <w:rPr>
          <w:color w:val="000000"/>
          <w:lang w:val="uk-UA"/>
        </w:rPr>
        <w:t>о</w:t>
      </w:r>
      <w:r>
        <w:rPr>
          <w:color w:val="000000"/>
          <w:lang w:val="uk-UA"/>
        </w:rPr>
        <w:t>мірності будови і топографо-анатомічних взаємовідношень органів та структур в о</w:t>
      </w:r>
      <w:r>
        <w:rPr>
          <w:color w:val="000000"/>
          <w:lang w:val="uk-UA"/>
        </w:rPr>
        <w:t>н</w:t>
      </w:r>
      <w:r>
        <w:rPr>
          <w:color w:val="000000"/>
          <w:lang w:val="uk-UA"/>
        </w:rPr>
        <w:t>тогенезі людини. Особливості вікової та статевої ембріотопографії» (№ держреє–стр</w:t>
      </w:r>
      <w:r>
        <w:rPr>
          <w:color w:val="000000"/>
          <w:lang w:val="uk-UA"/>
        </w:rPr>
        <w:t>а</w:t>
      </w:r>
      <w:r>
        <w:rPr>
          <w:color w:val="000000"/>
          <w:lang w:val="uk-UA"/>
        </w:rPr>
        <w:t>ції – 01.05U002927, шифр – І.Н.07.00.0001.05). Автор даного досл</w:t>
      </w:r>
      <w:r>
        <w:rPr>
          <w:color w:val="000000"/>
          <w:lang w:val="uk-UA"/>
        </w:rPr>
        <w:t>і</w:t>
      </w:r>
      <w:r>
        <w:rPr>
          <w:color w:val="000000"/>
          <w:lang w:val="uk-UA"/>
        </w:rPr>
        <w:t>джен–ня є одним з відповідальних виконавців планової роботи, вивчав особливості морфогенезу і становлення будови хребтового стовпа в пренатальному пер</w:t>
      </w:r>
      <w:r>
        <w:rPr>
          <w:color w:val="000000"/>
          <w:lang w:val="uk-UA"/>
        </w:rPr>
        <w:t>і</w:t>
      </w:r>
      <w:r>
        <w:rPr>
          <w:color w:val="000000"/>
          <w:lang w:val="uk-UA"/>
        </w:rPr>
        <w:t xml:space="preserve">оді онтогенезу людини. Тема дисертаційної роботи затверджена Проблемною комісією МОЗ і АМН України "Морфологія людини" </w:t>
      </w:r>
      <w:r>
        <w:rPr>
          <w:color w:val="000000"/>
          <w:spacing w:val="-20"/>
          <w:lang w:val="uk-UA"/>
        </w:rPr>
        <w:t>23.10.2002 р.</w:t>
      </w:r>
      <w:r>
        <w:rPr>
          <w:color w:val="000000"/>
          <w:lang w:val="uk-UA"/>
        </w:rPr>
        <w:t xml:space="preserve"> (протокол № 51).</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 xml:space="preserve">Мета дослідження. </w:t>
      </w:r>
      <w:r>
        <w:rPr>
          <w:color w:val="000000"/>
          <w:lang w:val="uk-UA"/>
        </w:rPr>
        <w:t>Дослідити морфогенез і особливості хрон</w:t>
      </w:r>
      <w:r>
        <w:rPr>
          <w:color w:val="000000"/>
          <w:lang w:val="uk-UA"/>
        </w:rPr>
        <w:t>о</w:t>
      </w:r>
      <w:r>
        <w:rPr>
          <w:color w:val="000000"/>
          <w:lang w:val="uk-UA"/>
        </w:rPr>
        <w:t>логічної послідовності становлення топографії хребтового стовпа протягом пренатального періоду онтогенезу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Задачі дослідження: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w:t>
      </w:r>
      <w:r>
        <w:rPr>
          <w:color w:val="000000"/>
          <w:lang w:val="uk-UA"/>
        </w:rPr>
        <w:tab/>
        <w:t>Уточнити термін, джерела та місце закладки хребців усіх відділів хре</w:t>
      </w:r>
      <w:r>
        <w:rPr>
          <w:color w:val="000000"/>
          <w:lang w:val="uk-UA"/>
        </w:rPr>
        <w:t>б</w:t>
      </w:r>
      <w:r>
        <w:rPr>
          <w:color w:val="000000"/>
          <w:lang w:val="uk-UA"/>
        </w:rPr>
        <w:t>тового стовпа.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w:t>
      </w:r>
      <w:r>
        <w:rPr>
          <w:color w:val="000000"/>
          <w:lang w:val="uk-UA"/>
        </w:rPr>
        <w:tab/>
        <w:t>Встановити закономірності та особливості становлення їх форми і т</w:t>
      </w:r>
      <w:r>
        <w:rPr>
          <w:color w:val="000000"/>
          <w:lang w:val="uk-UA"/>
        </w:rPr>
        <w:t>о</w:t>
      </w:r>
      <w:r>
        <w:rPr>
          <w:color w:val="000000"/>
          <w:lang w:val="uk-UA"/>
        </w:rPr>
        <w:t>пографії в процесі розвитку.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3.</w:t>
      </w:r>
      <w:r>
        <w:rPr>
          <w:color w:val="000000"/>
          <w:lang w:val="uk-UA"/>
        </w:rPr>
        <w:tab/>
        <w:t>З’ясувати характер синтопічної кореляції хребців у період їх розвитку.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w:t>
      </w:r>
      <w:r>
        <w:rPr>
          <w:color w:val="000000"/>
          <w:lang w:val="uk-UA"/>
        </w:rPr>
        <w:tab/>
        <w:t>Дослідити строки інтенсивного та уповільненого розвитку хребців впродовж внутрішньоутробного періоду онтогенезу та в новонароджених.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w:t>
      </w:r>
      <w:r>
        <w:rPr>
          <w:color w:val="000000"/>
          <w:lang w:val="uk-UA"/>
        </w:rPr>
        <w:tab/>
        <w:t>Визначити критичні періоди розвитку, передумови та час можливого виникнення природжених вад і варіантів будови хребців.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6.</w:t>
      </w:r>
      <w:r>
        <w:rPr>
          <w:color w:val="000000"/>
          <w:lang w:val="uk-UA"/>
        </w:rPr>
        <w:tab/>
        <w:t>Дослідити кровопостачання, венозний відтік та іннервацію усіх частин хребтового стовпа.</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Об’єкт дослідження:</w:t>
      </w:r>
      <w:r>
        <w:rPr>
          <w:color w:val="000000"/>
          <w:lang w:val="uk-UA"/>
        </w:rPr>
        <w:t xml:space="preserve"> закономірності будови і топографо-анатомічних взаємовідношень хребтового стовпа із суміжними органами протягом прен</w:t>
      </w:r>
      <w:r>
        <w:rPr>
          <w:color w:val="000000"/>
          <w:lang w:val="uk-UA"/>
        </w:rPr>
        <w:t>а</w:t>
      </w:r>
      <w:r>
        <w:rPr>
          <w:color w:val="000000"/>
          <w:lang w:val="uk-UA"/>
        </w:rPr>
        <w:t>тального періоду онтогенезу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Предмет дослідження:</w:t>
      </w:r>
      <w:r>
        <w:rPr>
          <w:color w:val="000000"/>
          <w:lang w:val="uk-UA"/>
        </w:rPr>
        <w:t xml:space="preserve"> розвиток та становлення топографії хребтового стовпа в ранньому періоді онтогенезу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Методи дослідження.</w:t>
      </w:r>
      <w:r>
        <w:rPr>
          <w:b/>
          <w:bCs/>
          <w:color w:val="000000"/>
          <w:lang w:val="uk-UA"/>
        </w:rPr>
        <w:t xml:space="preserve"> </w:t>
      </w:r>
      <w:r>
        <w:rPr>
          <w:color w:val="000000"/>
          <w:lang w:val="uk-UA"/>
        </w:rPr>
        <w:t>Макроскопія, мікроскопія серій послідовних гіст</w:t>
      </w:r>
      <w:r>
        <w:rPr>
          <w:color w:val="000000"/>
          <w:lang w:val="uk-UA"/>
        </w:rPr>
        <w:t>о</w:t>
      </w:r>
      <w:r>
        <w:rPr>
          <w:color w:val="000000"/>
          <w:lang w:val="uk-UA"/>
        </w:rPr>
        <w:t>логічних і топографо-анатомічних зрізів, звичайне і тонке препарування, графічне і пластичне реконструювання, ін’єкції судин з наступною рентген</w:t>
      </w:r>
      <w:r>
        <w:rPr>
          <w:color w:val="000000"/>
          <w:lang w:val="uk-UA"/>
        </w:rPr>
        <w:t>о</w:t>
      </w:r>
      <w:r>
        <w:rPr>
          <w:color w:val="000000"/>
          <w:lang w:val="uk-UA"/>
        </w:rPr>
        <w:t>графією, комп’ютерна томографія, магнітнорезонансна томографія, морф</w:t>
      </w:r>
      <w:r>
        <w:rPr>
          <w:color w:val="000000"/>
          <w:lang w:val="uk-UA"/>
        </w:rPr>
        <w:t>о</w:t>
      </w:r>
      <w:r>
        <w:rPr>
          <w:color w:val="000000"/>
          <w:lang w:val="uk-UA"/>
        </w:rPr>
        <w:t>метрія (цифрова комп’ютерна гістометрія), статистична обробка цифрових даних. Використання названих методів дало змогу простежити та об’єктивно оцінити топографо-анатомічні особливості хребтового стовпа упродовж пр</w:t>
      </w:r>
      <w:r>
        <w:rPr>
          <w:color w:val="000000"/>
          <w:lang w:val="uk-UA"/>
        </w:rPr>
        <w:t>е</w:t>
      </w:r>
      <w:r>
        <w:rPr>
          <w:color w:val="000000"/>
          <w:lang w:val="uk-UA"/>
        </w:rPr>
        <w:t>натального періоду онтогенезу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Наукова новизна одержаних результатів.</w:t>
      </w:r>
      <w:r>
        <w:rPr>
          <w:color w:val="000000"/>
          <w:lang w:val="uk-UA"/>
        </w:rPr>
        <w:t xml:space="preserve"> Вперше за допомогою аде</w:t>
      </w:r>
      <w:r>
        <w:rPr>
          <w:color w:val="000000"/>
          <w:lang w:val="uk-UA"/>
        </w:rPr>
        <w:t>к</w:t>
      </w:r>
      <w:r>
        <w:rPr>
          <w:color w:val="000000"/>
          <w:lang w:val="uk-UA"/>
        </w:rPr>
        <w:t>ватних морфологічних методів виконане дослідження морфогенезу і динам</w:t>
      </w:r>
      <w:r>
        <w:rPr>
          <w:color w:val="000000"/>
          <w:lang w:val="uk-UA"/>
        </w:rPr>
        <w:t>і</w:t>
      </w:r>
      <w:r>
        <w:rPr>
          <w:color w:val="000000"/>
          <w:lang w:val="uk-UA"/>
        </w:rPr>
        <w:t>ки просторово-часових взаємовідношень хребців усіх відділів хребтового стовпа людини, їх з’єднань протягом внутрішньоутробного періоду розвитку та в новонароджених із точки зору топографо-анатомічного підходу до пр</w:t>
      </w:r>
      <w:r>
        <w:rPr>
          <w:color w:val="000000"/>
          <w:lang w:val="uk-UA"/>
        </w:rPr>
        <w:t>о</w:t>
      </w:r>
      <w:r>
        <w:rPr>
          <w:color w:val="000000"/>
          <w:lang w:val="uk-UA"/>
        </w:rPr>
        <w:t>блем ембріогенезу.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Вперше з’ясовані та описані топографо-анатомічні взаємовідношення хребтового стовпа з урахуванням морфогенезу прилеглих його структур, з’ясовані особливості кровопостачання та венозного відтоку хре</w:t>
      </w:r>
      <w:r>
        <w:rPr>
          <w:color w:val="000000"/>
          <w:lang w:val="uk-UA"/>
        </w:rPr>
        <w:t>б</w:t>
      </w:r>
      <w:r>
        <w:rPr>
          <w:color w:val="000000"/>
          <w:lang w:val="uk-UA"/>
        </w:rPr>
        <w:t>та.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Простежено динаміку змін форми та розмірів хребців усіх відділів хре</w:t>
      </w:r>
      <w:r>
        <w:rPr>
          <w:color w:val="000000"/>
          <w:lang w:val="uk-UA"/>
        </w:rPr>
        <w:t>б</w:t>
      </w:r>
      <w:r>
        <w:rPr>
          <w:color w:val="000000"/>
          <w:lang w:val="uk-UA"/>
        </w:rPr>
        <w:t>тового стовпа, визначені етапи їх росту в період пренатального онтогенезу людини. З’ясовано критичні періоди, морфологічні передумови та час мо</w:t>
      </w:r>
      <w:r>
        <w:rPr>
          <w:color w:val="000000"/>
          <w:lang w:val="uk-UA"/>
        </w:rPr>
        <w:t>ж</w:t>
      </w:r>
      <w:r>
        <w:rPr>
          <w:color w:val="000000"/>
          <w:lang w:val="uk-UA"/>
        </w:rPr>
        <w:t xml:space="preserve">ливого виникнення деяких природжених вад хребтового стовпа.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Пріоритет дослідження полягає в новому топографо-анатомічному підх</w:t>
      </w:r>
      <w:r>
        <w:rPr>
          <w:color w:val="000000"/>
          <w:lang w:val="uk-UA"/>
        </w:rPr>
        <w:t>о</w:t>
      </w:r>
      <w:r>
        <w:rPr>
          <w:color w:val="000000"/>
          <w:lang w:val="uk-UA"/>
        </w:rPr>
        <w:t>ді до проблем ембріонального розвитку, одержанні нових об’єктивних даних про ембріотопографію структур ділянки хребтового стовпа за допомогою р</w:t>
      </w:r>
      <w:r>
        <w:rPr>
          <w:color w:val="000000"/>
          <w:lang w:val="uk-UA"/>
        </w:rPr>
        <w:t>е</w:t>
      </w:r>
      <w:r>
        <w:rPr>
          <w:color w:val="000000"/>
          <w:lang w:val="uk-UA"/>
        </w:rPr>
        <w:t>конструювання, яке дає змогу вивчати мікроструктури в об’ємному зобр</w:t>
      </w:r>
      <w:r>
        <w:rPr>
          <w:color w:val="000000"/>
          <w:lang w:val="uk-UA"/>
        </w:rPr>
        <w:t>а</w:t>
      </w:r>
      <w:r>
        <w:rPr>
          <w:color w:val="000000"/>
          <w:lang w:val="uk-UA"/>
        </w:rPr>
        <w:t>женні.</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 xml:space="preserve">Практичне значення одержаних результатів. </w:t>
      </w:r>
      <w:r>
        <w:rPr>
          <w:color w:val="000000"/>
          <w:lang w:val="uk-UA"/>
        </w:rPr>
        <w:t xml:space="preserve">Виконане дослідження поглиблює і </w:t>
      </w:r>
      <w:r>
        <w:rPr>
          <w:color w:val="000000"/>
          <w:lang w:val="uk-UA"/>
        </w:rPr>
        <w:lastRenderedPageBreak/>
        <w:t>доповнює  існуючі уявлення про ембріогенез і становлення т</w:t>
      </w:r>
      <w:r>
        <w:rPr>
          <w:color w:val="000000"/>
          <w:lang w:val="uk-UA"/>
        </w:rPr>
        <w:t>о</w:t>
      </w:r>
      <w:r>
        <w:rPr>
          <w:color w:val="000000"/>
          <w:lang w:val="uk-UA"/>
        </w:rPr>
        <w:t>пографії хребтового стовпа, з нових позицій висвітлює їх структурну орган</w:t>
      </w:r>
      <w:r>
        <w:rPr>
          <w:color w:val="000000"/>
          <w:lang w:val="uk-UA"/>
        </w:rPr>
        <w:t>і</w:t>
      </w:r>
      <w:r>
        <w:rPr>
          <w:color w:val="000000"/>
          <w:lang w:val="uk-UA"/>
        </w:rPr>
        <w:t>зацію в період внутрішньоутробного розвитку, що має велике значення для з’ясування морфологічних передумов виникнення деяких природжених вад та патогенезу набутої патології. Розкриває хронологічну послідовність топ</w:t>
      </w:r>
      <w:r>
        <w:rPr>
          <w:color w:val="000000"/>
          <w:lang w:val="uk-UA"/>
        </w:rPr>
        <w:t>о</w:t>
      </w:r>
      <w:r>
        <w:rPr>
          <w:color w:val="000000"/>
          <w:lang w:val="uk-UA"/>
        </w:rPr>
        <w:t>графо-анатомічних взаємовідношень структур хребтового стовпа між собою та з суміжними органами і структурами на різних стадіях пренатального п</w:t>
      </w:r>
      <w:r>
        <w:rPr>
          <w:color w:val="000000"/>
          <w:lang w:val="uk-UA"/>
        </w:rPr>
        <w:t>е</w:t>
      </w:r>
      <w:r>
        <w:rPr>
          <w:color w:val="000000"/>
          <w:lang w:val="uk-UA"/>
        </w:rPr>
        <w:t>ріоду онтогенезу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Результати дослідження можуть використовуватись у дитячій травмат</w:t>
      </w:r>
      <w:r>
        <w:rPr>
          <w:color w:val="000000"/>
          <w:lang w:val="uk-UA"/>
        </w:rPr>
        <w:t>о</w:t>
      </w:r>
      <w:r>
        <w:rPr>
          <w:color w:val="000000"/>
          <w:lang w:val="uk-UA"/>
        </w:rPr>
        <w:t>логії та нейрохірургії. Отримані дані стосовно ділянок розташування парав</w:t>
      </w:r>
      <w:r>
        <w:rPr>
          <w:color w:val="000000"/>
          <w:lang w:val="uk-UA"/>
        </w:rPr>
        <w:t>е</w:t>
      </w:r>
      <w:r>
        <w:rPr>
          <w:color w:val="000000"/>
          <w:lang w:val="uk-UA"/>
        </w:rPr>
        <w:t>ртебральних структур таких, як вузли симпатичного стовбура, спинномо</w:t>
      </w:r>
      <w:r>
        <w:rPr>
          <w:color w:val="000000"/>
          <w:lang w:val="uk-UA"/>
        </w:rPr>
        <w:t>з</w:t>
      </w:r>
      <w:r>
        <w:rPr>
          <w:color w:val="000000"/>
          <w:lang w:val="uk-UA"/>
        </w:rPr>
        <w:t>кові нерви і їх гілки, непарна та напівнепарна вена, аорта у плодів і новонароджених дають можливість зменшити ризик їх пошкодження при операти</w:t>
      </w:r>
      <w:r>
        <w:rPr>
          <w:color w:val="000000"/>
          <w:lang w:val="uk-UA"/>
        </w:rPr>
        <w:t>в</w:t>
      </w:r>
      <w:r>
        <w:rPr>
          <w:color w:val="000000"/>
          <w:lang w:val="uk-UA"/>
        </w:rPr>
        <w:t>них втручаннях на хребтовому стовпі, а також мало інвазивних оперативних втручаннях, як комп’ютерно-томографічний керований пункційний симпатиколізис і відеоскопічна грудна симпатектомія.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Результати дисертаційної роботи можуть стати базою для подальшого в</w:t>
      </w:r>
      <w:r>
        <w:rPr>
          <w:color w:val="000000"/>
          <w:lang w:val="uk-UA"/>
        </w:rPr>
        <w:t>и</w:t>
      </w:r>
      <w:r>
        <w:rPr>
          <w:color w:val="000000"/>
          <w:lang w:val="uk-UA"/>
        </w:rPr>
        <w:t>вчення морфогенезу та ембріотопографії ділянки хребтового стовпа на спец</w:t>
      </w:r>
      <w:r>
        <w:rPr>
          <w:color w:val="000000"/>
          <w:lang w:val="uk-UA"/>
        </w:rPr>
        <w:t>і</w:t>
      </w:r>
      <w:r>
        <w:rPr>
          <w:color w:val="000000"/>
          <w:lang w:val="uk-UA"/>
        </w:rPr>
        <w:t>ально відібраному матеріалі від матерів із певною клінічною патологією, а т</w:t>
      </w:r>
      <w:r>
        <w:rPr>
          <w:color w:val="000000"/>
          <w:lang w:val="uk-UA"/>
        </w:rPr>
        <w:t>а</w:t>
      </w:r>
      <w:r>
        <w:rPr>
          <w:color w:val="000000"/>
          <w:lang w:val="uk-UA"/>
        </w:rPr>
        <w:t>кож еталоном для вивчення розвитку хребтового стовпа в екологічно неспр</w:t>
      </w:r>
      <w:r>
        <w:rPr>
          <w:color w:val="000000"/>
          <w:lang w:val="uk-UA"/>
        </w:rPr>
        <w:t>и</w:t>
      </w:r>
      <w:r>
        <w:rPr>
          <w:color w:val="000000"/>
          <w:lang w:val="uk-UA"/>
        </w:rPr>
        <w:t>ятливих регіонах. Відомості про особливості топографії хребців  у плодів і новонароджених є морфологічною основою для удосконалення існуючих та розробки нових способів хірургічної корекції їх природжених вад.</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Одержані дані є теоретичною основою для наступних експериментальних, порівняльно-анатомічних та порівняльно-ембріологічних досліджень у клін</w:t>
      </w:r>
      <w:r>
        <w:rPr>
          <w:color w:val="000000"/>
          <w:lang w:val="uk-UA"/>
        </w:rPr>
        <w:t>і</w:t>
      </w:r>
      <w:r>
        <w:rPr>
          <w:color w:val="000000"/>
          <w:lang w:val="uk-UA"/>
        </w:rPr>
        <w:t>чній анатомії та ембріології.</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рамках Державної програми переходу України з 01.01.2007р. на міжн</w:t>
      </w:r>
      <w:r>
        <w:rPr>
          <w:color w:val="000000"/>
          <w:lang w:val="uk-UA"/>
        </w:rPr>
        <w:t>а</w:t>
      </w:r>
      <w:r>
        <w:rPr>
          <w:color w:val="000000"/>
          <w:lang w:val="uk-UA"/>
        </w:rPr>
        <w:t>родну систему обліку і статистики (Наказ МОЗ України № 179 від 29.03.2006р. „Про затвердження інструкції з визначення критеріїв перинат</w:t>
      </w:r>
      <w:r>
        <w:rPr>
          <w:color w:val="000000"/>
          <w:lang w:val="uk-UA"/>
        </w:rPr>
        <w:t>а</w:t>
      </w:r>
      <w:r>
        <w:rPr>
          <w:color w:val="000000"/>
          <w:lang w:val="uk-UA"/>
        </w:rPr>
        <w:t>льного періоду, живонародженості та мертвонародженості, порядку реєстр</w:t>
      </w:r>
      <w:r>
        <w:rPr>
          <w:color w:val="000000"/>
          <w:lang w:val="uk-UA"/>
        </w:rPr>
        <w:t>а</w:t>
      </w:r>
      <w:r>
        <w:rPr>
          <w:color w:val="000000"/>
          <w:lang w:val="uk-UA"/>
        </w:rPr>
        <w:t>ції живонароджених і мертвонароджених”), результати дослідження можуть бути застосовані в лабораторіях скринінгу морфологічного матеріалу для оцінки ступеня дозрівання та прогнозування життєздатності організму і діа</w:t>
      </w:r>
      <w:r>
        <w:rPr>
          <w:color w:val="000000"/>
          <w:lang w:val="uk-UA"/>
        </w:rPr>
        <w:t>г</w:t>
      </w:r>
      <w:r>
        <w:rPr>
          <w:color w:val="000000"/>
          <w:lang w:val="uk-UA"/>
        </w:rPr>
        <w:t>ностики відхилень від нормального розвитку та корекції.</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Результати дослідження можуть бути враховані при написанні посібників, атласів і монографій з ембріології, нормальної і клінічної анатомії, дитячої неврології.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Основні положення дисертаційного дослідження впроваджені в навчал</w:t>
      </w:r>
      <w:r>
        <w:rPr>
          <w:color w:val="000000"/>
          <w:lang w:val="uk-UA"/>
        </w:rPr>
        <w:t>ь</w:t>
      </w:r>
      <w:r>
        <w:rPr>
          <w:color w:val="000000"/>
          <w:lang w:val="uk-UA"/>
        </w:rPr>
        <w:t>ний процес і науково-дослідну роботу на кафедрах анатомії людини,  кафе</w:t>
      </w:r>
      <w:r>
        <w:rPr>
          <w:color w:val="000000"/>
          <w:lang w:val="uk-UA"/>
        </w:rPr>
        <w:t>д</w:t>
      </w:r>
      <w:r>
        <w:rPr>
          <w:color w:val="000000"/>
          <w:lang w:val="uk-UA"/>
        </w:rPr>
        <w:t>рі анатомії, топографічної анатомії та оперативної хірургії, нервових хвороб, психіатрії та медичної психології Буковинського державного медичного ун</w:t>
      </w:r>
      <w:r>
        <w:rPr>
          <w:color w:val="000000"/>
          <w:lang w:val="uk-UA"/>
        </w:rPr>
        <w:t>і</w:t>
      </w:r>
      <w:r>
        <w:rPr>
          <w:color w:val="000000"/>
          <w:lang w:val="uk-UA"/>
        </w:rPr>
        <w:t>верситету, кафедрі анатомії людини Івано-Франківського державного меди</w:t>
      </w:r>
      <w:r>
        <w:rPr>
          <w:color w:val="000000"/>
          <w:lang w:val="uk-UA"/>
        </w:rPr>
        <w:t>ч</w:t>
      </w:r>
      <w:r>
        <w:rPr>
          <w:color w:val="000000"/>
          <w:lang w:val="uk-UA"/>
        </w:rPr>
        <w:t>ного університету, кафедрі анатомії людини Тернопіль–</w:t>
      </w:r>
      <w:r>
        <w:rPr>
          <w:color w:val="000000"/>
          <w:lang w:val="uk-UA"/>
        </w:rPr>
        <w:lastRenderedPageBreak/>
        <w:t>ського державного медичного університету ім. І.Я. Горбачевського, на кафедрах нормальної ан</w:t>
      </w:r>
      <w:r>
        <w:rPr>
          <w:color w:val="000000"/>
          <w:lang w:val="uk-UA"/>
        </w:rPr>
        <w:t>а</w:t>
      </w:r>
      <w:r>
        <w:rPr>
          <w:color w:val="000000"/>
          <w:lang w:val="uk-UA"/>
        </w:rPr>
        <w:t>томії, топографічної анатомії та оперативної хірургії НМУ ім. О.О.Богомольця, а також використовуються в науково-дослідній роботі л</w:t>
      </w:r>
      <w:r>
        <w:rPr>
          <w:color w:val="000000"/>
          <w:lang w:val="uk-UA"/>
        </w:rPr>
        <w:t>а</w:t>
      </w:r>
      <w:r>
        <w:rPr>
          <w:color w:val="000000"/>
          <w:lang w:val="uk-UA"/>
        </w:rPr>
        <w:t>бораторії морфологічних досліджень НДІ медико-екологічних проблем МОЗ України (м. Чернівці).</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Фрагменти дисертації використані при написанні навчальних посібників  “Анатомія черепних нервів, “Структурно-функціональна організація гол</w:t>
      </w:r>
      <w:r>
        <w:rPr>
          <w:color w:val="000000"/>
          <w:lang w:val="uk-UA"/>
        </w:rPr>
        <w:t>о</w:t>
      </w:r>
      <w:r>
        <w:rPr>
          <w:color w:val="000000"/>
          <w:lang w:val="uk-UA"/>
        </w:rPr>
        <w:t>вного і спинного мозку” та “Лікувально-діагностичні пункції та блокади в неврології”, які рекомендовані Центральним методичним кабінетом з вищої медичної освіти МОЗ України як навчальні посібники для студентів вищих медичних закладів освіти ІІІ-ІV рівнів акредитації.</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Особистий внесок здобувача.</w:t>
      </w:r>
      <w:r>
        <w:rPr>
          <w:color w:val="000000"/>
          <w:lang w:val="uk-UA"/>
        </w:rPr>
        <w:t xml:space="preserve"> Автором самостійно проаналізована на</w:t>
      </w:r>
      <w:r>
        <w:rPr>
          <w:color w:val="000000"/>
          <w:lang w:val="uk-UA"/>
        </w:rPr>
        <w:t>у</w:t>
      </w:r>
      <w:r>
        <w:rPr>
          <w:color w:val="000000"/>
          <w:lang w:val="uk-UA"/>
        </w:rPr>
        <w:t>кова література і обґрунтована ідея, визначена тема і складені план та робоча програма дослідження, зібраний біологічний матеріал, виконано морфологі</w:t>
      </w:r>
      <w:r>
        <w:rPr>
          <w:color w:val="000000"/>
          <w:lang w:val="uk-UA"/>
        </w:rPr>
        <w:t>ч</w:t>
      </w:r>
      <w:r>
        <w:rPr>
          <w:color w:val="000000"/>
          <w:lang w:val="uk-UA"/>
        </w:rPr>
        <w:t>ні дослідження на 345 зародках, передплодах, плодах і новонароджених людини. Проведено статистичну обробку, аналіз і узагальнення отриманих р</w:t>
      </w:r>
      <w:r>
        <w:rPr>
          <w:color w:val="000000"/>
          <w:lang w:val="uk-UA"/>
        </w:rPr>
        <w:t>е</w:t>
      </w:r>
      <w:r>
        <w:rPr>
          <w:color w:val="000000"/>
          <w:lang w:val="uk-UA"/>
        </w:rPr>
        <w:t>зультатів. Сформульовано висновки і практичні рекомендації, відредаговано і оформлено роботу. Розробку завдань дослідження здійснено за участі на</w:t>
      </w:r>
      <w:r>
        <w:rPr>
          <w:color w:val="000000"/>
          <w:lang w:val="uk-UA"/>
        </w:rPr>
        <w:t>у</w:t>
      </w:r>
      <w:r>
        <w:rPr>
          <w:color w:val="000000"/>
          <w:lang w:val="uk-UA"/>
        </w:rPr>
        <w:t>кового консультанта чл.-кор. АПН України, доктора медичних наук, проф</w:t>
      </w:r>
      <w:r>
        <w:rPr>
          <w:color w:val="000000"/>
          <w:lang w:val="uk-UA"/>
        </w:rPr>
        <w:t>е</w:t>
      </w:r>
      <w:r>
        <w:rPr>
          <w:color w:val="000000"/>
          <w:lang w:val="uk-UA"/>
        </w:rPr>
        <w:t>сора І.І.Бобрика. Персональний внесок у наукових працях, опублікованих із співавторами становить від 50% до 75%. У статтях, патентах України та а</w:t>
      </w:r>
      <w:r>
        <w:rPr>
          <w:color w:val="000000"/>
          <w:lang w:val="uk-UA"/>
        </w:rPr>
        <w:t>к</w:t>
      </w:r>
      <w:r>
        <w:rPr>
          <w:color w:val="000000"/>
          <w:lang w:val="uk-UA"/>
        </w:rPr>
        <w:t>тах впровадження наводяться дані, що особисто отримані автором у процесі виконання роботи. Автором не були використані результати виконаної ним кандидатської дисертації та ідеї співавторів публікацій.</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Апробація результатів дисертації.</w:t>
      </w:r>
      <w:r>
        <w:rPr>
          <w:color w:val="000000"/>
          <w:lang w:val="uk-UA"/>
        </w:rPr>
        <w:t xml:space="preserve"> Основні наукові положення, висно</w:t>
      </w:r>
      <w:r>
        <w:rPr>
          <w:color w:val="000000"/>
          <w:lang w:val="uk-UA"/>
        </w:rPr>
        <w:t>в</w:t>
      </w:r>
      <w:r>
        <w:rPr>
          <w:color w:val="000000"/>
          <w:lang w:val="uk-UA"/>
        </w:rPr>
        <w:t>ки дисертації оприлюднені на: Міжнародному симпозіумі “Актуальні пита</w:t>
      </w:r>
      <w:r>
        <w:rPr>
          <w:color w:val="000000"/>
          <w:lang w:val="uk-UA"/>
        </w:rPr>
        <w:t>н</w:t>
      </w:r>
      <w:r>
        <w:rPr>
          <w:color w:val="000000"/>
          <w:lang w:val="uk-UA"/>
        </w:rPr>
        <w:t>ня медичної допомоги населенню” (Чернівці, 2000);  Міжнародній конфере</w:t>
      </w:r>
      <w:r>
        <w:rPr>
          <w:color w:val="000000"/>
          <w:lang w:val="uk-UA"/>
        </w:rPr>
        <w:t>н</w:t>
      </w:r>
      <w:r>
        <w:rPr>
          <w:color w:val="000000"/>
          <w:lang w:val="uk-UA"/>
        </w:rPr>
        <w:t>ції “Структурные преобразования органов и тканей на этапах онтогенеза человека в норме и при воздействии антропогенных факторов” (Ас</w:t>
      </w:r>
      <w:r>
        <w:rPr>
          <w:color w:val="000000"/>
          <w:lang w:val="uk-UA"/>
        </w:rPr>
        <w:t>т</w:t>
      </w:r>
      <w:r>
        <w:rPr>
          <w:color w:val="000000"/>
          <w:lang w:val="uk-UA"/>
        </w:rPr>
        <w:t>рахань, 2000); Всеукраїнській науковій конференції “Актуальні питання морфогенезу” (Чернівці, 2001); – VI з’їзді Всеукраїнського лікарського товариства (Ч</w:t>
      </w:r>
      <w:r>
        <w:rPr>
          <w:color w:val="000000"/>
          <w:lang w:val="uk-UA"/>
        </w:rPr>
        <w:t>е</w:t>
      </w:r>
      <w:r>
        <w:rPr>
          <w:color w:val="000000"/>
          <w:lang w:val="uk-UA"/>
        </w:rPr>
        <w:t>рнівці, 2001); Міжнародній науково-практичній конференції “Здорова дит</w:t>
      </w:r>
      <w:r>
        <w:rPr>
          <w:color w:val="000000"/>
          <w:lang w:val="uk-UA"/>
        </w:rPr>
        <w:t>и</w:t>
      </w:r>
      <w:r>
        <w:rPr>
          <w:color w:val="000000"/>
          <w:lang w:val="uk-UA"/>
        </w:rPr>
        <w:t>на: ріст, розвиток та проблеми норми в сучасних умовах” (Чернівці, 2002); науковій конференції «Вікові аспекти чутливості організму до ксен</w:t>
      </w:r>
      <w:r>
        <w:rPr>
          <w:color w:val="000000"/>
          <w:lang w:val="uk-UA"/>
        </w:rPr>
        <w:t>о</w:t>
      </w:r>
      <w:r>
        <w:rPr>
          <w:color w:val="000000"/>
          <w:lang w:val="uk-UA"/>
        </w:rPr>
        <w:t>біотиків” (Чернівці, 2002); Загальноросійській конференції з міжнародною участю “Проблемы морфологии” (Сочи, 2002); Міжнародній науково-практичній конференції “Динаміка наукових досліджень” (Дніпропетровськ-Дніпродзержинськ-Черкаси, 2002); ІІІ Національному конгресі анатомів, гістологів, ембріологів і топографоанатомів (Київ, 2002); VІ Міжнародній на</w:t>
      </w:r>
      <w:r>
        <w:rPr>
          <w:color w:val="000000"/>
          <w:lang w:val="uk-UA"/>
        </w:rPr>
        <w:t>у</w:t>
      </w:r>
      <w:r>
        <w:rPr>
          <w:color w:val="000000"/>
          <w:lang w:val="uk-UA"/>
        </w:rPr>
        <w:t xml:space="preserve">ково-практичній конференції “Наука і освіта 2003” (Дніпропетровськ – Одеса – Харків, 2003);  ІІ Загальноросійській науковій конференції “Проблемы морфологии (теоретические и клинические аспекты)” (Сочи – Дагомыс, 2003); Міжнародній науково-практичній </w:t>
      </w:r>
      <w:r>
        <w:rPr>
          <w:color w:val="000000"/>
          <w:lang w:val="uk-UA"/>
        </w:rPr>
        <w:lastRenderedPageBreak/>
        <w:t>конференції “Україна наукова” (Дніпропетровськ – Сімферополь, 2003); Міжнародній конференції “Мікр</w:t>
      </w:r>
      <w:r>
        <w:rPr>
          <w:color w:val="000000"/>
          <w:lang w:val="uk-UA"/>
        </w:rPr>
        <w:t>о</w:t>
      </w:r>
      <w:r>
        <w:rPr>
          <w:color w:val="000000"/>
          <w:lang w:val="uk-UA"/>
        </w:rPr>
        <w:t>циркуляція в морфологічному і клінічному аспектах” (Івано-Франківськ, 2003);  міжнародній конференції „Самміт нормальних анатомів України і Р</w:t>
      </w:r>
      <w:r>
        <w:rPr>
          <w:color w:val="000000"/>
          <w:lang w:val="uk-UA"/>
        </w:rPr>
        <w:t>о</w:t>
      </w:r>
      <w:r>
        <w:rPr>
          <w:color w:val="000000"/>
          <w:lang w:val="uk-UA"/>
        </w:rPr>
        <w:t>сії” присвяченій року Росії в Україні (Тернопіль, 2003);  ІІ Міжнародній науково-практичній конференції “Динаміка наукових досліджень 2003” (Дніпроп</w:t>
      </w:r>
      <w:r>
        <w:rPr>
          <w:color w:val="000000"/>
          <w:lang w:val="uk-UA"/>
        </w:rPr>
        <w:t>е</w:t>
      </w:r>
      <w:r>
        <w:rPr>
          <w:color w:val="000000"/>
          <w:lang w:val="uk-UA"/>
        </w:rPr>
        <w:t>тровськ – Луганськ – Чернівці, 2003); Міжна–родній науковій конференції “Молодь у вирішенні регіональних та транскордонних проблем екологічної безпеки” (Чернівці, 2003); VII Міжнародній науково-практичній конфере</w:t>
      </w:r>
      <w:r>
        <w:rPr>
          <w:color w:val="000000"/>
          <w:lang w:val="uk-UA"/>
        </w:rPr>
        <w:t>н</w:t>
      </w:r>
      <w:r>
        <w:rPr>
          <w:color w:val="000000"/>
          <w:lang w:val="uk-UA"/>
        </w:rPr>
        <w:t>ції „Наука і освіта 2004” (Дніпропетровськ, 2004); науково-практичній конф</w:t>
      </w:r>
      <w:r>
        <w:rPr>
          <w:color w:val="000000"/>
          <w:lang w:val="uk-UA"/>
        </w:rPr>
        <w:t>е</w:t>
      </w:r>
      <w:r>
        <w:rPr>
          <w:color w:val="000000"/>
          <w:lang w:val="uk-UA"/>
        </w:rPr>
        <w:t>ренції «Актуальні питання клінічної анатомії та оперативної хірургії» (Чернівці, 2004); Міжнародній науково-практичній конференції „Динаміка наук</w:t>
      </w:r>
      <w:r>
        <w:rPr>
          <w:color w:val="000000"/>
          <w:lang w:val="uk-UA"/>
        </w:rPr>
        <w:t>о</w:t>
      </w:r>
      <w:r>
        <w:rPr>
          <w:color w:val="000000"/>
          <w:lang w:val="uk-UA"/>
        </w:rPr>
        <w:t>вих досліджень 2004” (Дніпропетровськ, 2004); II Міжн</w:t>
      </w:r>
      <w:r>
        <w:rPr>
          <w:color w:val="000000"/>
          <w:lang w:val="uk-UA"/>
        </w:rPr>
        <w:t>а</w:t>
      </w:r>
      <w:r>
        <w:rPr>
          <w:color w:val="000000"/>
          <w:lang w:val="uk-UA"/>
        </w:rPr>
        <w:t>родній науково-практичній конференції «Здорова дитина: здоровій дитині – здорове середовище», (Чернівці, 2004); науково-практичній конференції „Перспективные разработки науки и техники” (Белгород, 2004); Міжнародній н</w:t>
      </w:r>
      <w:r>
        <w:rPr>
          <w:color w:val="000000"/>
          <w:lang w:val="uk-UA"/>
        </w:rPr>
        <w:t>а</w:t>
      </w:r>
      <w:r>
        <w:rPr>
          <w:color w:val="000000"/>
          <w:lang w:val="uk-UA"/>
        </w:rPr>
        <w:t>уково-практичний конференції „Науковий потенціал світу 2004” (Дніпропе</w:t>
      </w:r>
      <w:r>
        <w:rPr>
          <w:color w:val="000000"/>
          <w:lang w:val="uk-UA"/>
        </w:rPr>
        <w:t>т</w:t>
      </w:r>
      <w:r>
        <w:rPr>
          <w:color w:val="000000"/>
          <w:lang w:val="uk-UA"/>
        </w:rPr>
        <w:t>ровськ, 2004); Міжнародній науково-практичній конференції „Науковий п</w:t>
      </w:r>
      <w:r>
        <w:rPr>
          <w:color w:val="000000"/>
          <w:lang w:val="uk-UA"/>
        </w:rPr>
        <w:t>о</w:t>
      </w:r>
      <w:r>
        <w:rPr>
          <w:color w:val="000000"/>
          <w:lang w:val="uk-UA"/>
        </w:rPr>
        <w:t>тенціал світу 2004”(Дніпропетровськ, 2004); Міжнародній науково-практичній конференції, присвяченій 200 – річчю з дня заснування Харківс</w:t>
      </w:r>
      <w:r>
        <w:rPr>
          <w:color w:val="000000"/>
          <w:lang w:val="uk-UA"/>
        </w:rPr>
        <w:t>ь</w:t>
      </w:r>
      <w:r>
        <w:rPr>
          <w:color w:val="000000"/>
          <w:lang w:val="uk-UA"/>
        </w:rPr>
        <w:t>кого державного медичного університету, (Харків, 2005); VIII з’їзді Всеукраїнського лікарс</w:t>
      </w:r>
      <w:r>
        <w:rPr>
          <w:color w:val="000000"/>
          <w:lang w:val="uk-UA"/>
        </w:rPr>
        <w:t>ь</w:t>
      </w:r>
      <w:r>
        <w:rPr>
          <w:color w:val="000000"/>
          <w:lang w:val="uk-UA"/>
        </w:rPr>
        <w:t>кого товариства (ВУЛТ) (Івано-Франківськ, 2005); Всеукр</w:t>
      </w:r>
      <w:r>
        <w:rPr>
          <w:color w:val="000000"/>
          <w:lang w:val="uk-UA"/>
        </w:rPr>
        <w:t>а</w:t>
      </w:r>
      <w:r>
        <w:rPr>
          <w:color w:val="000000"/>
          <w:lang w:val="uk-UA"/>
        </w:rPr>
        <w:t>їнській науковій конференції „Актуальні питання вікової анатомії та ембріотопографії”, пр</w:t>
      </w:r>
      <w:r>
        <w:rPr>
          <w:color w:val="000000"/>
          <w:lang w:val="uk-UA"/>
        </w:rPr>
        <w:t>и</w:t>
      </w:r>
      <w:r>
        <w:rPr>
          <w:color w:val="000000"/>
          <w:lang w:val="uk-UA"/>
        </w:rPr>
        <w:t>свяченій пам’яті та 70-річчю від дня народження проф. Круцяка В.М. (Черн</w:t>
      </w:r>
      <w:r>
        <w:rPr>
          <w:color w:val="000000"/>
          <w:lang w:val="uk-UA"/>
        </w:rPr>
        <w:t>і</w:t>
      </w:r>
      <w:r>
        <w:rPr>
          <w:color w:val="000000"/>
          <w:lang w:val="uk-UA"/>
        </w:rPr>
        <w:t>вці, 2006); IV Національному конгресі анатомів, гістологів, ембріологів топ</w:t>
      </w:r>
      <w:r>
        <w:rPr>
          <w:color w:val="000000"/>
          <w:lang w:val="uk-UA"/>
        </w:rPr>
        <w:t>о</w:t>
      </w:r>
      <w:r>
        <w:rPr>
          <w:color w:val="000000"/>
          <w:lang w:val="uk-UA"/>
        </w:rPr>
        <w:t>графоанатомів України (Сімферополь, 2006); міжнародній  науково-практичній конференції “Наука и технологии шаг в будущее – 2006”(Белгород, 2006); Міжнародній науково-практичній конференції “Со</w:t>
      </w:r>
      <w:r>
        <w:rPr>
          <w:color w:val="000000"/>
          <w:lang w:val="uk-UA"/>
        </w:rPr>
        <w:t>в</w:t>
      </w:r>
      <w:r>
        <w:rPr>
          <w:color w:val="000000"/>
          <w:lang w:val="uk-UA"/>
        </w:rPr>
        <w:t>ременные научные достижения – 2006” (Белгород, 2006); Міжнародній науково-практичній конференції „Актуальные проблемы современных наук: т</w:t>
      </w:r>
      <w:r>
        <w:rPr>
          <w:color w:val="000000"/>
          <w:lang w:val="uk-UA"/>
        </w:rPr>
        <w:t>е</w:t>
      </w:r>
      <w:r>
        <w:rPr>
          <w:color w:val="000000"/>
          <w:lang w:val="uk-UA"/>
        </w:rPr>
        <w:t>ория и практика – 2006" (Белгород, 2006); Міжнародній  науково-практичній конференції „Научный потенциал мира – 2006” (Белгород, 2006); науково-практичній конференції „Впровадження досягнень морфологічної науки в навчальний процес та його значення для європейської інтеграції медичної освіти (Тернопіль, 2006); Міжнар. конф. „Современные аспекты гистогенеза и вопросы преподавания в вузе», присвячену 100-річчю з дня народження  проф. Л.И. Фалина ( Санкт-Петербург,  2007);  наук. симпозіумі «Анатомо-хірургічні аспекти дитячої гастроентерології» (Чернівці, 2007); Міжнародній науково-практичній конференції «Dynamika naukowych badan – 2007» (Przemysl, 2007); V Міжнар. науково-практич. конф. «Здорова дитина» (Че</w:t>
      </w:r>
      <w:r>
        <w:rPr>
          <w:color w:val="000000"/>
          <w:lang w:val="uk-UA"/>
        </w:rPr>
        <w:t>р</w:t>
      </w:r>
      <w:r>
        <w:rPr>
          <w:color w:val="000000"/>
          <w:lang w:val="uk-UA"/>
        </w:rPr>
        <w:t>нівці, 2007); науково-практичній конференції «Прикладні аспекти морф</w:t>
      </w:r>
      <w:r>
        <w:rPr>
          <w:color w:val="000000"/>
          <w:lang w:val="uk-UA"/>
        </w:rPr>
        <w:t>о</w:t>
      </w:r>
      <w:r>
        <w:rPr>
          <w:color w:val="000000"/>
          <w:lang w:val="uk-UA"/>
        </w:rPr>
        <w:t xml:space="preserve">логії експериментальних і клінічних досліджень»(Тернопіль, 2008); IV mezinárodni vĕdecko – praktická konference «Evropská věda XXI století - 2008» (Praha, 2008); науково-практичній конференції «Актуальные вопросы </w:t>
      </w:r>
      <w:r>
        <w:rPr>
          <w:color w:val="000000"/>
          <w:lang w:val="uk-UA"/>
        </w:rPr>
        <w:lastRenderedPageBreak/>
        <w:t>морфологии» (Гро</w:t>
      </w:r>
      <w:r>
        <w:rPr>
          <w:color w:val="000000"/>
          <w:lang w:val="uk-UA"/>
        </w:rPr>
        <w:t>д</w:t>
      </w:r>
      <w:r>
        <w:rPr>
          <w:color w:val="000000"/>
          <w:lang w:val="uk-UA"/>
        </w:rPr>
        <w:t>но, 2008); IV mezinárodnǐ vĕdecko – praktická konference «Efectivni nástroje moderních věd – 2008» (Praha, 2008); щорічних підсумкових наукових конф</w:t>
      </w:r>
      <w:r>
        <w:rPr>
          <w:color w:val="000000"/>
          <w:lang w:val="uk-UA"/>
        </w:rPr>
        <w:t>е</w:t>
      </w:r>
      <w:r>
        <w:rPr>
          <w:color w:val="000000"/>
          <w:lang w:val="uk-UA"/>
        </w:rPr>
        <w:t>ренціях професорсько-викладацького складу Буковинської державної медичної академії (Чернівці, 1999-2003 рр.), а нині Буковинського державного медичного університету (Чернівці, 2004-2008 рр.); засіданнях Чернівец</w:t>
      </w:r>
      <w:r>
        <w:rPr>
          <w:color w:val="000000"/>
          <w:lang w:val="uk-UA"/>
        </w:rPr>
        <w:t>ь</w:t>
      </w:r>
      <w:r>
        <w:rPr>
          <w:color w:val="000000"/>
          <w:lang w:val="uk-UA"/>
        </w:rPr>
        <w:t>кого обласного наукового товариства анатомів, гістологів, ембріологів і топо–графоанатомів (Чернівці, 1999-2008 рр.); засіданнях Чернівецького наук</w:t>
      </w:r>
      <w:r>
        <w:rPr>
          <w:color w:val="000000"/>
          <w:lang w:val="uk-UA"/>
        </w:rPr>
        <w:t>о</w:t>
      </w:r>
      <w:r>
        <w:rPr>
          <w:color w:val="000000"/>
          <w:lang w:val="uk-UA"/>
        </w:rPr>
        <w:t>вого товариства травматології, в ортопедів та нейрохірургів (Чернівці, 1999-2008).</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Публікації.</w:t>
      </w:r>
      <w:r>
        <w:rPr>
          <w:color w:val="000000"/>
          <w:lang w:val="uk-UA"/>
        </w:rPr>
        <w:t xml:space="preserve"> За темою дисертації опубліковано 55 наукових праць, з них  – 22 у фахових наукових виданнях, рекомендованих ВАКом України, 3 патенти України на корисну модель, 1 деклараційний патент, 3 навчальних посібники. Опубліковано 38 одноосібних наукових робіт (з них 16 у фахових виданнях, р</w:t>
      </w:r>
      <w:r>
        <w:rPr>
          <w:color w:val="000000"/>
          <w:lang w:val="uk-UA"/>
        </w:rPr>
        <w:t>е</w:t>
      </w:r>
      <w:r>
        <w:rPr>
          <w:color w:val="000000"/>
          <w:lang w:val="uk-UA"/>
        </w:rPr>
        <w:t>комендованих ВАКом України).</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 xml:space="preserve">Структура та обсяг дисертації. </w:t>
      </w:r>
      <w:r>
        <w:rPr>
          <w:color w:val="000000"/>
          <w:lang w:val="uk-UA"/>
        </w:rPr>
        <w:t>Матеріали дисертаційної роботи викл</w:t>
      </w:r>
      <w:r>
        <w:rPr>
          <w:color w:val="000000"/>
          <w:lang w:val="uk-UA"/>
        </w:rPr>
        <w:t>а</w:t>
      </w:r>
      <w:r>
        <w:rPr>
          <w:color w:val="000000"/>
          <w:lang w:val="uk-UA"/>
        </w:rPr>
        <w:t>дено державною мовою на 418 сторінках принтерного тексту, з яких власне тексту – 381 сторінка. Дисертація складається зі вступу, огляду літератури, матеріалів і методів дослідження, 6 розділів результатів власних досліджень, їх аналізу та узагальнення, висновків і списку використаних  джерел,  який містить 435 найменувань (217 праць – кирилицею і 218 – латиницею). Дисе</w:t>
      </w:r>
      <w:r>
        <w:rPr>
          <w:color w:val="000000"/>
          <w:lang w:val="uk-UA"/>
        </w:rPr>
        <w:t>р</w:t>
      </w:r>
      <w:r>
        <w:rPr>
          <w:color w:val="000000"/>
          <w:lang w:val="uk-UA"/>
        </w:rPr>
        <w:t>таційна робота ілюстрована 179 рисунками та 19 таблицями. Обсяг сторінок, які повністю зайняті рисунками – 4.</w:t>
      </w:r>
    </w:p>
    <w:p w:rsidR="00BE2D47" w:rsidRDefault="00BE2D47" w:rsidP="00BE2D47">
      <w:pPr>
        <w:widowControl w:val="0"/>
        <w:autoSpaceDE w:val="0"/>
        <w:autoSpaceDN w:val="0"/>
        <w:adjustRightInd w:val="0"/>
        <w:spacing w:line="360" w:lineRule="auto"/>
        <w:ind w:firstLine="397"/>
        <w:jc w:val="center"/>
        <w:rPr>
          <w:b/>
          <w:bCs/>
          <w:color w:val="000000"/>
          <w:lang w:val="uk-UA"/>
        </w:rPr>
      </w:pPr>
    </w:p>
    <w:p w:rsidR="00BE2D47" w:rsidRDefault="00BE2D47" w:rsidP="00BE2D47">
      <w:pPr>
        <w:widowControl w:val="0"/>
        <w:autoSpaceDE w:val="0"/>
        <w:autoSpaceDN w:val="0"/>
        <w:adjustRightInd w:val="0"/>
        <w:spacing w:line="360" w:lineRule="auto"/>
        <w:ind w:firstLine="397"/>
        <w:jc w:val="center"/>
        <w:rPr>
          <w:color w:val="000000"/>
          <w:lang w:val="uk-UA"/>
        </w:rPr>
      </w:pPr>
      <w:r>
        <w:rPr>
          <w:b/>
          <w:bCs/>
          <w:color w:val="000000"/>
          <w:lang w:val="uk-UA"/>
        </w:rPr>
        <w:t>ОСНОВНИЙ ЗМІСТ РОБОТИ</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Матеріал і методи дослідження.</w:t>
      </w:r>
      <w:r>
        <w:rPr>
          <w:color w:val="000000"/>
          <w:lang w:val="uk-UA"/>
        </w:rPr>
        <w:t xml:space="preserve"> Дослідження виконано на 345 препар</w:t>
      </w:r>
      <w:r>
        <w:rPr>
          <w:color w:val="000000"/>
          <w:lang w:val="uk-UA"/>
        </w:rPr>
        <w:t>а</w:t>
      </w:r>
      <w:r>
        <w:rPr>
          <w:color w:val="000000"/>
          <w:lang w:val="uk-UA"/>
        </w:rPr>
        <w:t>тах зародків, передплодів і плодів людини. Матеріал одержували з акушерс</w:t>
      </w:r>
      <w:r>
        <w:rPr>
          <w:color w:val="000000"/>
          <w:lang w:val="uk-UA"/>
        </w:rPr>
        <w:t>ь</w:t>
      </w:r>
      <w:r>
        <w:rPr>
          <w:color w:val="000000"/>
          <w:lang w:val="uk-UA"/>
        </w:rPr>
        <w:t>ко-гінекологічних відділень лікувальних закладів м. Чернівці та області. Для дослідження також використані серії гістологічних зрізів із музею кафедри анатомії людини Буковинського державного медичного університету. Препарати плодів масою понад 500,0 г вивчали безпосередньо у Чернівецькому о</w:t>
      </w:r>
      <w:r>
        <w:rPr>
          <w:color w:val="000000"/>
          <w:lang w:val="uk-UA"/>
        </w:rPr>
        <w:t>б</w:t>
      </w:r>
      <w:r>
        <w:rPr>
          <w:color w:val="000000"/>
          <w:lang w:val="uk-UA"/>
        </w:rPr>
        <w:t xml:space="preserve">ласному дитячому патолого-анатомічному бюро.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За висновком комісії з біомедичної етики Буковинського державного м</w:t>
      </w:r>
      <w:r>
        <w:rPr>
          <w:color w:val="000000"/>
          <w:lang w:val="uk-UA"/>
        </w:rPr>
        <w:t>е</w:t>
      </w:r>
      <w:r>
        <w:rPr>
          <w:color w:val="000000"/>
          <w:lang w:val="uk-UA"/>
        </w:rPr>
        <w:t>дичного університету МОЗ України, м. Чернівці (протокол № 22 від 08.10.2007 року), дослідження виконані з дотриманням основних положень GCP (1996), Конвенції Ради Європи про права людини та біомедицину (від 04.04.1997 р.), Гельсінської декларації Всесвітньої медичної асоціації про етичні принципи проведення наукових медичних досліджень за участю л</w:t>
      </w:r>
      <w:r>
        <w:rPr>
          <w:color w:val="000000"/>
          <w:lang w:val="uk-UA"/>
        </w:rPr>
        <w:t>ю</w:t>
      </w:r>
      <w:r>
        <w:rPr>
          <w:color w:val="000000"/>
          <w:lang w:val="uk-UA"/>
        </w:rPr>
        <w:t>дини (1964-2000 рр.) і наказу МОЗ України № 281 від 01.11.2000 р. Пор</w:t>
      </w:r>
      <w:r>
        <w:rPr>
          <w:color w:val="000000"/>
          <w:lang w:val="uk-UA"/>
        </w:rPr>
        <w:t>у</w:t>
      </w:r>
      <w:r>
        <w:rPr>
          <w:color w:val="000000"/>
          <w:lang w:val="uk-UA"/>
        </w:rPr>
        <w:t>шень морально-правових правил при проведенні медичних наукових досл</w:t>
      </w:r>
      <w:r>
        <w:rPr>
          <w:color w:val="000000"/>
          <w:lang w:val="uk-UA"/>
        </w:rPr>
        <w:t>і</w:t>
      </w:r>
      <w:r>
        <w:rPr>
          <w:color w:val="000000"/>
          <w:lang w:val="uk-UA"/>
        </w:rPr>
        <w:t>джень не виявлено.</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Періоди внутрішньоутробного розвитку (зародковий, передплодовий і плодовий) систематизовані за класифікацією Г.А.Шмідта (1968). Вік об’єктів дослідження визначали за таблицями Б.М.Петтена (1959) і Б.П.Хватова, Ю.Н.Шаповалова (1969) на підставі вимірювань </w:t>
      </w:r>
      <w:r>
        <w:rPr>
          <w:color w:val="000000"/>
          <w:lang w:val="uk-UA"/>
        </w:rPr>
        <w:lastRenderedPageBreak/>
        <w:t xml:space="preserve">тім’яно-куприкової довжини (ТКД).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Фіксовані препарати зародків і передплодів після промивання заливали парафіном. З парафінових блоків виготовляли серії гістологічних зрізів з</w:t>
      </w:r>
      <w:r>
        <w:rPr>
          <w:color w:val="000000"/>
          <w:lang w:val="uk-UA"/>
        </w:rPr>
        <w:t>а</w:t>
      </w:r>
      <w:r>
        <w:rPr>
          <w:color w:val="000000"/>
          <w:lang w:val="uk-UA"/>
        </w:rPr>
        <w:t>втовшки 5-15 мкм. Препарати різали за допомогою санного мікротома в о</w:t>
      </w:r>
      <w:r>
        <w:rPr>
          <w:color w:val="000000"/>
          <w:lang w:val="uk-UA"/>
        </w:rPr>
        <w:t>д</w:t>
      </w:r>
      <w:r>
        <w:rPr>
          <w:color w:val="000000"/>
          <w:lang w:val="uk-UA"/>
        </w:rPr>
        <w:t>ній із трьох взаємно перпендикулярних площин, що давало змогу просторово вивчати будову окремих структур та їх взаємовідношення. Перед проведе</w:t>
      </w:r>
      <w:r>
        <w:rPr>
          <w:color w:val="000000"/>
          <w:lang w:val="uk-UA"/>
        </w:rPr>
        <w:t>н</w:t>
      </w:r>
      <w:r>
        <w:rPr>
          <w:color w:val="000000"/>
          <w:lang w:val="uk-UA"/>
        </w:rPr>
        <w:t>ням через батарею етилових спиртів деякі препарати тотально забарвлювали борним карміном, а після виготовлення зрізів їх дофарбовували на предме</w:t>
      </w:r>
      <w:r>
        <w:rPr>
          <w:color w:val="000000"/>
          <w:lang w:val="uk-UA"/>
        </w:rPr>
        <w:t>т</w:t>
      </w:r>
      <w:r>
        <w:rPr>
          <w:color w:val="000000"/>
          <w:lang w:val="uk-UA"/>
        </w:rPr>
        <w:t>них скельцях гематоксилін-еозином, ліонською синькою, пікрофуксином, Б</w:t>
      </w:r>
      <w:r>
        <w:rPr>
          <w:color w:val="000000"/>
          <w:lang w:val="uk-UA"/>
        </w:rPr>
        <w:t>і</w:t>
      </w:r>
      <w:r>
        <w:rPr>
          <w:color w:val="000000"/>
          <w:lang w:val="uk-UA"/>
        </w:rPr>
        <w:t>смарк-Браун, індігокарміном, за методом Ван- Гізон, здійснювали імпрегнацію сріблом за Гоморі, що дозволяло отримати диференційоване забарвлення рі</w:t>
      </w:r>
      <w:r>
        <w:rPr>
          <w:color w:val="000000"/>
          <w:lang w:val="uk-UA"/>
        </w:rPr>
        <w:t>з</w:t>
      </w:r>
      <w:r>
        <w:rPr>
          <w:color w:val="000000"/>
          <w:lang w:val="uk-UA"/>
        </w:rPr>
        <w:t>них тканин. Після фіксації препаратів у канадському бальзамі їх вивчали під світловим мікроскопом, застосовуючи нами запропоновану цифрову морфоме</w:t>
      </w:r>
      <w:r>
        <w:rPr>
          <w:color w:val="000000"/>
          <w:lang w:val="uk-UA"/>
        </w:rPr>
        <w:t>т</w:t>
      </w:r>
      <w:r>
        <w:rPr>
          <w:color w:val="000000"/>
          <w:lang w:val="uk-UA"/>
        </w:rPr>
        <w:t>рію (пат. № 27034).</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З метою об’єктивізації кількісних досліджень проводили комп’ютерну морфометрію об’єктів у гістологічних та гістохімічних препаратах. Для цього спочатку отримували цифрові копії оптичного зображення ділянок мікроск</w:t>
      </w:r>
      <w:r>
        <w:rPr>
          <w:color w:val="000000"/>
          <w:lang w:val="uk-UA"/>
        </w:rPr>
        <w:t>о</w:t>
      </w:r>
      <w:r>
        <w:rPr>
          <w:color w:val="000000"/>
          <w:lang w:val="uk-UA"/>
        </w:rPr>
        <w:t>пічних препаратів за допомогою цифрової камери Nikon 4300 з використа</w:t>
      </w:r>
      <w:r>
        <w:rPr>
          <w:color w:val="000000"/>
          <w:lang w:val="uk-UA"/>
        </w:rPr>
        <w:t>н</w:t>
      </w:r>
      <w:r>
        <w:rPr>
          <w:color w:val="000000"/>
          <w:lang w:val="uk-UA"/>
        </w:rPr>
        <w:t>ням різних об’єктивів мікроскопа, залежно від цілей аналізу.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Потім цифрові копії зображення аналізували за допомогою ліцензійної комп’ютерної програми “ВидеоТест – Размер 5.0” (ООО Видеотест, Россия). Зокрема, підраховували кількість певних об’єктів, отримували їх основні геометричні характеристики (лінійні розміри, питому площу та об’єм, пер</w:t>
      </w:r>
      <w:r>
        <w:rPr>
          <w:color w:val="000000"/>
          <w:lang w:val="uk-UA"/>
        </w:rPr>
        <w:t>и</w:t>
      </w:r>
      <w:r>
        <w:rPr>
          <w:color w:val="000000"/>
          <w:lang w:val="uk-UA"/>
        </w:rPr>
        <w:t>метр, фактор форми).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Відпрепарувавши структури ділянки хребтового стовпа плодів , вивчали форму, загальну будову, топографію, синтопічні кореляції з суміжними орг</w:t>
      </w:r>
      <w:r>
        <w:rPr>
          <w:color w:val="000000"/>
          <w:lang w:val="uk-UA"/>
        </w:rPr>
        <w:t>а</w:t>
      </w:r>
      <w:r>
        <w:rPr>
          <w:color w:val="000000"/>
          <w:lang w:val="uk-UA"/>
        </w:rPr>
        <w:t>нами, особливості кровопостачання, венозного відтоку та іннервації, пров</w:t>
      </w:r>
      <w:r>
        <w:rPr>
          <w:color w:val="000000"/>
          <w:lang w:val="uk-UA"/>
        </w:rPr>
        <w:t>о</w:t>
      </w:r>
      <w:r>
        <w:rPr>
          <w:color w:val="000000"/>
          <w:lang w:val="uk-UA"/>
        </w:rPr>
        <w:t>дили їх морфометрію. Макроскопічне вивчення особливостей будови і топ</w:t>
      </w:r>
      <w:r>
        <w:rPr>
          <w:color w:val="000000"/>
          <w:lang w:val="uk-UA"/>
        </w:rPr>
        <w:t>о</w:t>
      </w:r>
      <w:r>
        <w:rPr>
          <w:color w:val="000000"/>
          <w:lang w:val="uk-UA"/>
        </w:rPr>
        <w:t>графо-анатомічних взаємовідношень хребців різних відділів хребтового ст</w:t>
      </w:r>
      <w:r>
        <w:rPr>
          <w:color w:val="000000"/>
          <w:lang w:val="uk-UA"/>
        </w:rPr>
        <w:t>о</w:t>
      </w:r>
      <w:r>
        <w:rPr>
          <w:color w:val="000000"/>
          <w:lang w:val="uk-UA"/>
        </w:rPr>
        <w:t>впа вивчали разом із суміжними структурами хребтової ділянки.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Під час препарування замальовували окремі структури, а препарати з ан</w:t>
      </w:r>
      <w:r>
        <w:rPr>
          <w:color w:val="000000"/>
          <w:lang w:val="uk-UA"/>
        </w:rPr>
        <w:t>а</w:t>
      </w:r>
      <w:r>
        <w:rPr>
          <w:color w:val="000000"/>
          <w:lang w:val="uk-UA"/>
        </w:rPr>
        <w:t>томічними особливостями, після закінчення препарування, підлягали фотодокументуванню за нашою модифікацією (декл. пат. №43576).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Для визначення зовнішньої та внутрішньої будови та просторово-часових взаємовідношень структур ділянки хребтового стовпа використовували м</w:t>
      </w:r>
      <w:r>
        <w:rPr>
          <w:color w:val="000000"/>
          <w:lang w:val="uk-UA"/>
        </w:rPr>
        <w:t>е</w:t>
      </w:r>
      <w:r>
        <w:rPr>
          <w:color w:val="000000"/>
          <w:lang w:val="uk-UA"/>
        </w:rPr>
        <w:t>тод виготовлення реконструкційних моделей. Графічне, пластичне та 3 D м</w:t>
      </w:r>
      <w:r>
        <w:rPr>
          <w:color w:val="000000"/>
          <w:lang w:val="uk-UA"/>
        </w:rPr>
        <w:t>о</w:t>
      </w:r>
      <w:r>
        <w:rPr>
          <w:color w:val="000000"/>
          <w:lang w:val="uk-UA"/>
        </w:rPr>
        <w:t>делювання здійснювали в наших модифікаціях (пат. № 26966).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Взаємовідношення органів і структур ділянки хребтового стовпа на різних рівнях визначали на топографо-анатомічних зрізах передплодів і плодів, з</w:t>
      </w:r>
      <w:r>
        <w:rPr>
          <w:color w:val="000000"/>
          <w:lang w:val="uk-UA"/>
        </w:rPr>
        <w:t>а</w:t>
      </w:r>
      <w:r>
        <w:rPr>
          <w:color w:val="000000"/>
          <w:lang w:val="uk-UA"/>
        </w:rPr>
        <w:t>стосовуючи нами запропонований спосіб (пат. №28980), а також методом р</w:t>
      </w:r>
      <w:r>
        <w:rPr>
          <w:color w:val="000000"/>
          <w:lang w:val="uk-UA"/>
        </w:rPr>
        <w:t>е</w:t>
      </w:r>
      <w:r>
        <w:rPr>
          <w:color w:val="000000"/>
          <w:lang w:val="uk-UA"/>
        </w:rPr>
        <w:t xml:space="preserve">нтгенографії, комп’ютерної (КТ) та </w:t>
      </w:r>
      <w:r>
        <w:rPr>
          <w:color w:val="000000"/>
          <w:lang w:val="uk-UA"/>
        </w:rPr>
        <w:lastRenderedPageBreak/>
        <w:t>магнітно-резонансної томографії (МРТ).</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Більшість статистичних розрахунків здійснювали за допомогою ліцензі</w:t>
      </w:r>
      <w:r>
        <w:rPr>
          <w:color w:val="000000"/>
          <w:lang w:val="uk-UA"/>
        </w:rPr>
        <w:t>й</w:t>
      </w:r>
      <w:r>
        <w:rPr>
          <w:color w:val="000000"/>
          <w:lang w:val="uk-UA"/>
        </w:rPr>
        <w:t>ної копії комп’ютерної програми Primer of Biostatistics, Version 4.03 (by S.A.Glanz, 1998). Ті статистичні процедури, які не передбачені у вказаній комп’ютерній програмі, були проведені в середовищі ліцензійної копії комп’ютерної програми Excel (версія XP, Microsoft® Corp.) шляхом прогр</w:t>
      </w:r>
      <w:r>
        <w:rPr>
          <w:color w:val="000000"/>
          <w:lang w:val="uk-UA"/>
        </w:rPr>
        <w:t>а</w:t>
      </w:r>
      <w:r>
        <w:rPr>
          <w:color w:val="000000"/>
          <w:lang w:val="uk-UA"/>
        </w:rPr>
        <w:t>мування відповідних алгоритмів розрахунків. Стандартна похибка майже для всіх вимірювань не перевищує 5%.</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Результати дослідження та їх аналіз.</w:t>
      </w:r>
      <w:r>
        <w:rPr>
          <w:color w:val="000000"/>
          <w:lang w:val="uk-UA"/>
        </w:rPr>
        <w:t xml:space="preserve"> Проведене дослідження показало, що хребтовий стовп розвивається із мезенхімних клітин, які виселяються із склеротомів і збираються в густі скупчення навколо хорди, відмежовуючи її від нервової трубки та дорсальної аорти. Джерелом утворення хрящової та к</w:t>
      </w:r>
      <w:r>
        <w:rPr>
          <w:color w:val="000000"/>
          <w:lang w:val="uk-UA"/>
        </w:rPr>
        <w:t>і</w:t>
      </w:r>
      <w:r>
        <w:rPr>
          <w:color w:val="000000"/>
          <w:lang w:val="uk-UA"/>
        </w:rPr>
        <w:t>сткової тканини є мезенхіма. На ранніх стадіях розвитку в зародків 5,0-7,0 мм ТКД увесь скелет зародка складається із мезенхімних зачатків, які лише за формою віддалено нагадують обриси майбутніх кісток. У подальшому ця мезенхіма або безпосередньо перетворюється в кісткову тканину, або поп</w:t>
      </w:r>
      <w:r>
        <w:rPr>
          <w:color w:val="000000"/>
          <w:lang w:val="uk-UA"/>
        </w:rPr>
        <w:t>е</w:t>
      </w:r>
      <w:r>
        <w:rPr>
          <w:color w:val="000000"/>
          <w:lang w:val="uk-UA"/>
        </w:rPr>
        <w:t>редньо заміщується гіаліновим хрящем, на місці якого розвивається кістка. На фронтальному зрізі склеротоми спочатку виглядають як парний конденсат мезенхімних клітин навколо хорди в зародків 6,0 мм (ТКД). Кожний склеротом складається із краніальної частини пухко організованих клітин і кауд</w:t>
      </w:r>
      <w:r>
        <w:rPr>
          <w:color w:val="000000"/>
          <w:lang w:val="uk-UA"/>
        </w:rPr>
        <w:t>а</w:t>
      </w:r>
      <w:r>
        <w:rPr>
          <w:color w:val="000000"/>
          <w:lang w:val="uk-UA"/>
        </w:rPr>
        <w:t>льної частини щільно впорядкованих клітин. Деякі із щільно впорядкованих клітин рухаються краніально опозитно (напроти) центру міотома і утворюють міжхребцевий диск. Інші клітини зливаються з п</w:t>
      </w:r>
      <w:r>
        <w:rPr>
          <w:color w:val="000000"/>
          <w:lang w:val="uk-UA"/>
        </w:rPr>
        <w:t>у</w:t>
      </w:r>
      <w:r>
        <w:rPr>
          <w:color w:val="000000"/>
          <w:lang w:val="uk-UA"/>
        </w:rPr>
        <w:t>хко організованими клітинами наступного каудального склеротома і форм</w:t>
      </w:r>
      <w:r>
        <w:rPr>
          <w:color w:val="000000"/>
          <w:lang w:val="uk-UA"/>
        </w:rPr>
        <w:t>у</w:t>
      </w:r>
      <w:r>
        <w:rPr>
          <w:color w:val="000000"/>
          <w:lang w:val="uk-UA"/>
        </w:rPr>
        <w:t>ють мезенхімний центр хребця.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8,0-10,0 мм ТКД  формується конденсація склеротомних кл</w:t>
      </w:r>
      <w:r>
        <w:rPr>
          <w:color w:val="000000"/>
          <w:lang w:val="uk-UA"/>
        </w:rPr>
        <w:t>і</w:t>
      </w:r>
      <w:r>
        <w:rPr>
          <w:color w:val="000000"/>
          <w:lang w:val="uk-UA"/>
        </w:rPr>
        <w:t>тин навколо хорди і нервової трубки, з якої утворюються мезенехімні хребці. Тіла хребців утворюються із краніальної і куадальної частин двох сусідніх склеротомних мас. Міжсегментарні артерії залишаються на рівні тіл хребців, а спинномозкові нерви лежать між хребцями. У зародка 7,0 мм ТКД ще тіл</w:t>
      </w:r>
      <w:r>
        <w:rPr>
          <w:color w:val="000000"/>
          <w:lang w:val="uk-UA"/>
        </w:rPr>
        <w:t>ь</w:t>
      </w:r>
      <w:r>
        <w:rPr>
          <w:color w:val="000000"/>
          <w:lang w:val="uk-UA"/>
        </w:rPr>
        <w:t>ки відбувається закладка структурних  компонентів хребців. Хребтовий  стовп на цій стадії малодиференційований. Зародок має одну загальну кр</w:t>
      </w:r>
      <w:r>
        <w:rPr>
          <w:color w:val="000000"/>
          <w:lang w:val="uk-UA"/>
        </w:rPr>
        <w:t>и</w:t>
      </w:r>
      <w:r>
        <w:rPr>
          <w:color w:val="000000"/>
          <w:lang w:val="uk-UA"/>
        </w:rPr>
        <w:t>визну, направлену дорсально. Ця кривизна найбільш різко виражена в гру</w:t>
      </w:r>
      <w:r>
        <w:rPr>
          <w:color w:val="000000"/>
          <w:lang w:val="uk-UA"/>
        </w:rPr>
        <w:t>д</w:t>
      </w:r>
      <w:r>
        <w:rPr>
          <w:color w:val="000000"/>
          <w:lang w:val="uk-UA"/>
        </w:rPr>
        <w:t>ному відділі і зумовлено це не стільки мезенхімним скелетом, який почав розвиватися, скільки краще розвиненим спинним мозком, різко зігнутим у дорсальний бік. Зігнуте положення займають також, повторюючи згин спи</w:t>
      </w:r>
      <w:r>
        <w:rPr>
          <w:color w:val="000000"/>
          <w:lang w:val="uk-UA"/>
        </w:rPr>
        <w:t>н</w:t>
      </w:r>
      <w:r>
        <w:rPr>
          <w:color w:val="000000"/>
          <w:lang w:val="uk-UA"/>
        </w:rPr>
        <w:t>ного мозку, аорта і первинна нирка. Осьова мезенхіма розділена на первинні сегменти соміти, які досить чітко диференціюються на серіях зрізів. Основою скелета є хорда, яка являє собою циліндричний тяж, оточений тонкою без</w:t>
      </w:r>
      <w:r>
        <w:rPr>
          <w:color w:val="000000"/>
          <w:lang w:val="uk-UA"/>
        </w:rPr>
        <w:t>с</w:t>
      </w:r>
      <w:r>
        <w:rPr>
          <w:color w:val="000000"/>
          <w:lang w:val="uk-UA"/>
        </w:rPr>
        <w:t xml:space="preserve">труктурною оболонкою.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Зовнішня форма тулуба зародків 10,0-12,0 мм ТКД збігається з формою усього комплексу добре розвинутих внутрішніх органів. На більш пізніших стадіях, завдяки поступовому розвитку кінцівок, загальні контури грудного відділу тулуба поступово змінюються, завдяки </w:t>
      </w:r>
      <w:r>
        <w:rPr>
          <w:color w:val="000000"/>
          <w:lang w:val="uk-UA"/>
        </w:rPr>
        <w:lastRenderedPageBreak/>
        <w:t>чому зовнішня форма тіла уже не відповідає формі скелета грудної клітини. Завдяки тому, що ще ніде не почалося скостеніння  хряща, зовнішня форма скелетних елементів не має ч</w:t>
      </w:r>
      <w:r>
        <w:rPr>
          <w:color w:val="000000"/>
          <w:lang w:val="uk-UA"/>
        </w:rPr>
        <w:t>і</w:t>
      </w:r>
      <w:r>
        <w:rPr>
          <w:color w:val="000000"/>
          <w:lang w:val="uk-UA"/>
        </w:rPr>
        <w:t>тких меж, як на більш пізніх стадіях. У зародків 7,0-10,0 мм ТКД можна д</w:t>
      </w:r>
      <w:r>
        <w:rPr>
          <w:color w:val="000000"/>
          <w:lang w:val="uk-UA"/>
        </w:rPr>
        <w:t>о</w:t>
      </w:r>
      <w:r>
        <w:rPr>
          <w:color w:val="000000"/>
          <w:lang w:val="uk-UA"/>
        </w:rPr>
        <w:t>сить чітко розрізнити 21 первинний сегмент-соміт, кожний із яких розмеж</w:t>
      </w:r>
      <w:r>
        <w:rPr>
          <w:color w:val="000000"/>
          <w:lang w:val="uk-UA"/>
        </w:rPr>
        <w:t>о</w:t>
      </w:r>
      <w:r>
        <w:rPr>
          <w:color w:val="000000"/>
          <w:lang w:val="uk-UA"/>
        </w:rPr>
        <w:t>ваний на міотом і склеротом. Завдяки різноманітному ступеню щільності розташування клітин, чітко розрізняються закладки дуг і тіл хребців, а також р</w:t>
      </w:r>
      <w:r>
        <w:rPr>
          <w:color w:val="000000"/>
          <w:lang w:val="uk-UA"/>
        </w:rPr>
        <w:t>е</w:t>
      </w:r>
      <w:r>
        <w:rPr>
          <w:color w:val="000000"/>
          <w:lang w:val="uk-UA"/>
        </w:rPr>
        <w:t>бер. Найбільш чітко виражені дуги хребців, тіла ж диференційовані досить сла</w:t>
      </w:r>
      <w:r>
        <w:rPr>
          <w:color w:val="000000"/>
          <w:lang w:val="uk-UA"/>
        </w:rPr>
        <w:t>б</w:t>
      </w:r>
      <w:r>
        <w:rPr>
          <w:color w:val="000000"/>
          <w:lang w:val="uk-UA"/>
        </w:rPr>
        <w:t>ко.</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7,0-10,0 мм ТКД розрізняються тільки проксимальні відділи ребер. Ребра йдуть паралельно, тісно прилягаючи одне до одного. Міжребр</w:t>
      </w:r>
      <w:r>
        <w:rPr>
          <w:color w:val="000000"/>
          <w:lang w:val="uk-UA"/>
        </w:rPr>
        <w:t>о</w:t>
      </w:r>
      <w:r>
        <w:rPr>
          <w:color w:val="000000"/>
          <w:lang w:val="uk-UA"/>
        </w:rPr>
        <w:t>ві проміжки не перевищують 1/6 довжини кожного ребра зокрема. Загальна сума міжребрових проміжків на цій стадії розвитку дорівнює ширині двох ребер. Кожний центр хребця розвивається послідовно із двох сусідніх скл</w:t>
      </w:r>
      <w:r>
        <w:rPr>
          <w:color w:val="000000"/>
          <w:lang w:val="uk-UA"/>
        </w:rPr>
        <w:t>е</w:t>
      </w:r>
      <w:r>
        <w:rPr>
          <w:color w:val="000000"/>
          <w:lang w:val="uk-UA"/>
        </w:rPr>
        <w:t>ротомів і є міжсегментарною структурою. У результаті нерви знаходяться в тісному зв’язку з міжхребцевими дисками, а міжсегментарні артерії розташ</w:t>
      </w:r>
      <w:r>
        <w:rPr>
          <w:color w:val="000000"/>
          <w:lang w:val="uk-UA"/>
        </w:rPr>
        <w:t>о</w:t>
      </w:r>
      <w:r>
        <w:rPr>
          <w:color w:val="000000"/>
          <w:lang w:val="uk-UA"/>
        </w:rPr>
        <w:t>вуються по обидва боки від тіл хребців. У грудному відділі дорсальні міжсегментарні артерії стають міжребровими артеріями. Хорда починає дегенер</w:t>
      </w:r>
      <w:r>
        <w:rPr>
          <w:color w:val="000000"/>
          <w:lang w:val="uk-UA"/>
        </w:rPr>
        <w:t>у</w:t>
      </w:r>
      <w:r>
        <w:rPr>
          <w:color w:val="000000"/>
          <w:lang w:val="uk-UA"/>
        </w:rPr>
        <w:t>вати і зникати в міру оточення тілом хребця, що розвивається. Посилюються ознаки дегенерації хорди переважно в середині тіл хребців. Між хребцями хорда дещо збільшується і утворює драглистий центр міжхребцевого диска (nucleus pulposus). Це драглисте ядро пізніше оточується циркулярно розт</w:t>
      </w:r>
      <w:r>
        <w:rPr>
          <w:color w:val="000000"/>
          <w:lang w:val="uk-UA"/>
        </w:rPr>
        <w:t>а</w:t>
      </w:r>
      <w:r>
        <w:rPr>
          <w:color w:val="000000"/>
          <w:lang w:val="uk-UA"/>
        </w:rPr>
        <w:t>шованими волокнами (anulus fibrosus). Ядро разом з фіброзними кільцями утворюють міжхребцевий диск. У зародків 10,0-12,0 мм ТКД закладки тіл хребців більш диференційовані, вони знаходяться одна від одної на зн</w:t>
      </w:r>
      <w:r>
        <w:rPr>
          <w:color w:val="000000"/>
          <w:lang w:val="uk-UA"/>
        </w:rPr>
        <w:t>а</w:t>
      </w:r>
      <w:r>
        <w:rPr>
          <w:color w:val="000000"/>
          <w:lang w:val="uk-UA"/>
        </w:rPr>
        <w:t>чній відстані та відокремлені зародковою мезенхімою.</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11,0-13,5 мм ТКД дуги хребців відходять від тіл перпендик</w:t>
      </w:r>
      <w:r>
        <w:rPr>
          <w:color w:val="000000"/>
          <w:lang w:val="uk-UA"/>
        </w:rPr>
        <w:t>у</w:t>
      </w:r>
      <w:r>
        <w:rPr>
          <w:color w:val="000000"/>
          <w:lang w:val="uk-UA"/>
        </w:rPr>
        <w:t>лярно в дорсальному напрямку. Починається диференціювання суглобових і поперечних відростків. На цій ранній стадії розвитку в зародків у хребтовому стовпі ще відсутні будь-які суглобові з’єднання, починає формуватися хре</w:t>
      </w:r>
      <w:r>
        <w:rPr>
          <w:color w:val="000000"/>
          <w:lang w:val="uk-UA"/>
        </w:rPr>
        <w:t>б</w:t>
      </w:r>
      <w:r>
        <w:rPr>
          <w:color w:val="000000"/>
          <w:lang w:val="uk-UA"/>
        </w:rPr>
        <w:t>товий канал. Із крижових хребців чітко окреслені тіла тільки трьох верхніх, а в інших крижових і куприкових хребців чітко видно тільки дуги і розміщені близько один від одного тіла.  Тіла хребців на цій стадії добре диференцій</w:t>
      </w:r>
      <w:r>
        <w:rPr>
          <w:color w:val="000000"/>
          <w:lang w:val="uk-UA"/>
        </w:rPr>
        <w:t>о</w:t>
      </w:r>
      <w:r>
        <w:rPr>
          <w:color w:val="000000"/>
          <w:lang w:val="uk-UA"/>
        </w:rPr>
        <w:t>вані. Всі вони мають однакові, примітивної, чотиригранної форми тіла і ві</w:t>
      </w:r>
      <w:r>
        <w:rPr>
          <w:color w:val="000000"/>
          <w:lang w:val="uk-UA"/>
        </w:rPr>
        <w:t>д</w:t>
      </w:r>
      <w:r>
        <w:rPr>
          <w:color w:val="000000"/>
          <w:lang w:val="uk-UA"/>
        </w:rPr>
        <w:t xml:space="preserve">межовані одне від одного прошарком мезенхіми з щільним розміщенням ядер. Прошарки відповідають майбутнім міжхребцевим дискам.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 цих ранніх ембріональних стадіях основою скелета є ще спинна стр</w:t>
      </w:r>
      <w:r>
        <w:rPr>
          <w:color w:val="000000"/>
          <w:lang w:val="uk-UA"/>
        </w:rPr>
        <w:t>у</w:t>
      </w:r>
      <w:r>
        <w:rPr>
          <w:color w:val="000000"/>
          <w:lang w:val="uk-UA"/>
        </w:rPr>
        <w:t>на, яка сягає значного розвитку. Із двох шарів, які розрізняють у хорді в тих хребетних, у яких вона функціонує в дорослому стані, – у людини  в ній м</w:t>
      </w:r>
      <w:r>
        <w:rPr>
          <w:color w:val="000000"/>
          <w:lang w:val="uk-UA"/>
        </w:rPr>
        <w:t>о</w:t>
      </w:r>
      <w:r>
        <w:rPr>
          <w:color w:val="000000"/>
          <w:lang w:val="uk-UA"/>
        </w:rPr>
        <w:t>жна віддиференціювати лише один шар, так званий “епітелій” хорди. Він представлений у зародків 10,0 – 14,0 мм ТКД, правильними рядами вузьких, витягнутих, дрібних епітеліоподібних клітин, розміщених по периферії органа з обох боків і повернених базальними кінцями до середини, один до одн</w:t>
      </w:r>
      <w:r>
        <w:rPr>
          <w:color w:val="000000"/>
          <w:lang w:val="uk-UA"/>
        </w:rPr>
        <w:t>о</w:t>
      </w:r>
      <w:r>
        <w:rPr>
          <w:color w:val="000000"/>
          <w:lang w:val="uk-UA"/>
        </w:rPr>
        <w:t xml:space="preserve">го. </w:t>
      </w:r>
      <w:r>
        <w:rPr>
          <w:color w:val="000000"/>
          <w:lang w:val="uk-UA"/>
        </w:rPr>
        <w:lastRenderedPageBreak/>
        <w:t>Хребтовий стовп у пренатальному розвитку проходить 3 стадії розвитку: перетинкову (7,0-14,0 мм ТКД), хрящову (15,0-45,0 мм ТКД) і кісткову (45,0 -360,0 мм ТКД).</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Зачаток хорди виникає із так званого головного, або хордального відрос</w:t>
      </w:r>
      <w:r>
        <w:rPr>
          <w:color w:val="000000"/>
          <w:lang w:val="uk-UA"/>
        </w:rPr>
        <w:t>т</w:t>
      </w:r>
      <w:r>
        <w:rPr>
          <w:color w:val="000000"/>
          <w:lang w:val="uk-UA"/>
        </w:rPr>
        <w:t>ка, який становить щільний тяж клітин, що ростуть від гензеновс</w:t>
      </w:r>
      <w:r>
        <w:rPr>
          <w:color w:val="000000"/>
          <w:lang w:val="uk-UA"/>
        </w:rPr>
        <w:t>ь</w:t>
      </w:r>
      <w:r>
        <w:rPr>
          <w:color w:val="000000"/>
          <w:lang w:val="uk-UA"/>
        </w:rPr>
        <w:t>кого вузла в напрямку до переднього зародкового щитка. У процесі подал</w:t>
      </w:r>
      <w:r>
        <w:rPr>
          <w:color w:val="000000"/>
          <w:lang w:val="uk-UA"/>
        </w:rPr>
        <w:t>ь</w:t>
      </w:r>
      <w:r>
        <w:rPr>
          <w:color w:val="000000"/>
          <w:lang w:val="uk-UA"/>
        </w:rPr>
        <w:t>шого розвитку зачаток хорди відособлюється від прилеглої її ектодерми і пер</w:t>
      </w:r>
      <w:r>
        <w:rPr>
          <w:color w:val="000000"/>
          <w:lang w:val="uk-UA"/>
        </w:rPr>
        <w:t>е</w:t>
      </w:r>
      <w:r>
        <w:rPr>
          <w:color w:val="000000"/>
          <w:lang w:val="uk-UA"/>
        </w:rPr>
        <w:t xml:space="preserve">творюється в клітинний тяж, який складається із щільно розташованих і різко контурованих клітин, вдягнутих  із поверхні тонкою оболонкою.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4-тижневого зародка хорда досягає свого найвищого розвитку і з</w:t>
      </w:r>
      <w:r>
        <w:rPr>
          <w:color w:val="000000"/>
          <w:lang w:val="uk-UA"/>
        </w:rPr>
        <w:t>а</w:t>
      </w:r>
      <w:r>
        <w:rPr>
          <w:color w:val="000000"/>
          <w:lang w:val="uk-UA"/>
        </w:rPr>
        <w:t>ймає своє кінцеве положення. Вона точно лежить по серединній лінії, між з</w:t>
      </w:r>
      <w:r>
        <w:rPr>
          <w:color w:val="000000"/>
          <w:lang w:val="uk-UA"/>
        </w:rPr>
        <w:t>а</w:t>
      </w:r>
      <w:r>
        <w:rPr>
          <w:color w:val="000000"/>
          <w:lang w:val="uk-UA"/>
        </w:rPr>
        <w:t>чатком спинного мозку і аортою. Хорда починається від processus infundibularis проміжного мозку і проходить аж  до каудального відділу. У зародків 10,0-12,0 мм ТКД, в яких аксіальна мезенхіма починає диференці</w:t>
      </w:r>
      <w:r>
        <w:rPr>
          <w:color w:val="000000"/>
          <w:lang w:val="uk-UA"/>
        </w:rPr>
        <w:t>ю</w:t>
      </w:r>
      <w:r>
        <w:rPr>
          <w:color w:val="000000"/>
          <w:lang w:val="uk-UA"/>
        </w:rPr>
        <w:t>ватися в хребці, хорда утворює хвилеподібні вигини в дорсо-вентральному напрямку. Довжина кожного вигину хорди досить точно збігається з довж</w:t>
      </w:r>
      <w:r>
        <w:rPr>
          <w:color w:val="000000"/>
          <w:lang w:val="uk-UA"/>
        </w:rPr>
        <w:t>и</w:t>
      </w:r>
      <w:r>
        <w:rPr>
          <w:color w:val="000000"/>
          <w:lang w:val="uk-UA"/>
        </w:rPr>
        <w:t>ною сегмента тіла. Хорда є основою для формування хребта і тіла хребців, які розвиваються в її оточенні. Вона проходить у середині хрящового хребта, проходячи без перерви через тіла хребців і зачатки міжхребцевих дисків. В міру розвитку хребта в хорді настають регресивні зміни. Вона розпадається на окремі, неправильної форми фрагменти, які розміщуються головним ч</w:t>
      </w:r>
      <w:r>
        <w:rPr>
          <w:color w:val="000000"/>
          <w:lang w:val="uk-UA"/>
        </w:rPr>
        <w:t>и</w:t>
      </w:r>
      <w:r>
        <w:rPr>
          <w:color w:val="000000"/>
          <w:lang w:val="uk-UA"/>
        </w:rPr>
        <w:t xml:space="preserve">ном у зачатках міжхребцевих дисків.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Першочергово ці скупчення аксіальної мезенхіми виявляють сліди сегм</w:t>
      </w:r>
      <w:r>
        <w:rPr>
          <w:color w:val="000000"/>
          <w:lang w:val="uk-UA"/>
        </w:rPr>
        <w:t>е</w:t>
      </w:r>
      <w:r>
        <w:rPr>
          <w:color w:val="000000"/>
          <w:lang w:val="uk-UA"/>
        </w:rPr>
        <w:t>нтарного розміщення, відділяючись один від одного більш світлими промі</w:t>
      </w:r>
      <w:r>
        <w:rPr>
          <w:color w:val="000000"/>
          <w:lang w:val="uk-UA"/>
        </w:rPr>
        <w:t>ж</w:t>
      </w:r>
      <w:r>
        <w:rPr>
          <w:color w:val="000000"/>
          <w:lang w:val="uk-UA"/>
        </w:rPr>
        <w:t>ками, в яких проходять міжсегментарні артерії. Однак у подальшому ця пе</w:t>
      </w:r>
      <w:r>
        <w:rPr>
          <w:color w:val="000000"/>
          <w:lang w:val="uk-UA"/>
        </w:rPr>
        <w:t>р</w:t>
      </w:r>
      <w:r>
        <w:rPr>
          <w:color w:val="000000"/>
          <w:lang w:val="uk-UA"/>
        </w:rPr>
        <w:t>винна сегментація порушується завдяки тому, що в утворенні зачатка тіла кожного хребця беруть участь клітини двох сусідніх ущільнень мезенх</w:t>
      </w:r>
      <w:r>
        <w:rPr>
          <w:color w:val="000000"/>
          <w:lang w:val="uk-UA"/>
        </w:rPr>
        <w:t>і</w:t>
      </w:r>
      <w:r>
        <w:rPr>
          <w:color w:val="000000"/>
          <w:lang w:val="uk-UA"/>
        </w:rPr>
        <w:t>ми, які виникають із різних склеротомів.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Кожне із цих ущільнень поділяється на два відділи – краніальний і кауд</w:t>
      </w:r>
      <w:r>
        <w:rPr>
          <w:color w:val="000000"/>
          <w:lang w:val="uk-UA"/>
        </w:rPr>
        <w:t>а</w:t>
      </w:r>
      <w:r>
        <w:rPr>
          <w:color w:val="000000"/>
          <w:lang w:val="uk-UA"/>
        </w:rPr>
        <w:t>льний, які відрізняються один від одного відповідно меншою і більшою щільністю  розміщення клітин. При утворенні тіла хребця каудальна частина одного мезенхімного ущільнення наближається до краніального відділу і</w:t>
      </w:r>
      <w:r>
        <w:rPr>
          <w:color w:val="000000"/>
          <w:lang w:val="uk-UA"/>
        </w:rPr>
        <w:t>н</w:t>
      </w:r>
      <w:r>
        <w:rPr>
          <w:color w:val="000000"/>
          <w:lang w:val="uk-UA"/>
        </w:rPr>
        <w:t>шого, даючи початок закладці тіла хребця. Ця закладка розміщується, уже не на рівні попередніх сегментів, а в проміжку між ними. Таким чином утвор</w:t>
      </w:r>
      <w:r>
        <w:rPr>
          <w:color w:val="000000"/>
          <w:lang w:val="uk-UA"/>
        </w:rPr>
        <w:t>ю</w:t>
      </w:r>
      <w:r>
        <w:rPr>
          <w:color w:val="000000"/>
          <w:lang w:val="uk-UA"/>
        </w:rPr>
        <w:t>ються мезенхімні зачатки дужок хребців і ребер.</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7,0-9,0 мм ТКД ще тільки відбувається закладка хребців. Зар</w:t>
      </w:r>
      <w:r>
        <w:rPr>
          <w:color w:val="000000"/>
          <w:lang w:val="uk-UA"/>
        </w:rPr>
        <w:t>о</w:t>
      </w:r>
      <w:r>
        <w:rPr>
          <w:color w:val="000000"/>
          <w:lang w:val="uk-UA"/>
        </w:rPr>
        <w:t>док має одну загальну кривизну, спрямовану дорсально. Кривизна ця більш чітко виражена в грудному відділі, що зумовлено не стільки скелетом, який почав розвиватися з мезенхіми, скільки більш сформованим спинним мозком, різко зігнутим у дорсальний бік.</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Вигнуту форму мають також, аорта і первинна нирка, повторюючи згин спинного мозку. Осьова мезенхіма розділена на первинні сегменти – соміти, які досить чітко диференціюються на серіях зрізів.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Сполучнотканинна стадія, характерна для зародкового періоду розвитку хребта, швидко змінюється хрящовою. Утворення хряща раніше всього п</w:t>
      </w:r>
      <w:r>
        <w:rPr>
          <w:color w:val="000000"/>
          <w:lang w:val="uk-UA"/>
        </w:rPr>
        <w:t>о</w:t>
      </w:r>
      <w:r>
        <w:rPr>
          <w:color w:val="000000"/>
          <w:lang w:val="uk-UA"/>
        </w:rPr>
        <w:t>чинається в передплодів 15,0-19,0 мм ТКД у ділянці тіла хребця, а потім поширюється на дугу, суглобові і поперечні відростки. У результаті утворюється хрящовий хр</w:t>
      </w:r>
      <w:r>
        <w:rPr>
          <w:color w:val="000000"/>
          <w:lang w:val="uk-UA"/>
        </w:rPr>
        <w:t>е</w:t>
      </w:r>
      <w:r>
        <w:rPr>
          <w:color w:val="000000"/>
          <w:lang w:val="uk-UA"/>
        </w:rPr>
        <w:t>бець, який спочатку є єдиним цілим, без розподілу на окремі частини, які виникають пізніше при заміщенні хряща кістковою тк</w:t>
      </w:r>
      <w:r>
        <w:rPr>
          <w:color w:val="000000"/>
          <w:lang w:val="uk-UA"/>
        </w:rPr>
        <w:t>а</w:t>
      </w:r>
      <w:r>
        <w:rPr>
          <w:color w:val="000000"/>
          <w:lang w:val="uk-UA"/>
        </w:rPr>
        <w:t>ниною. До цього часу хрящові закладки ребер відокремлюються від хребців. Закладка ребер утв</w:t>
      </w:r>
      <w:r>
        <w:rPr>
          <w:color w:val="000000"/>
          <w:lang w:val="uk-UA"/>
        </w:rPr>
        <w:t>о</w:t>
      </w:r>
      <w:r>
        <w:rPr>
          <w:color w:val="000000"/>
          <w:lang w:val="uk-UA"/>
        </w:rPr>
        <w:t>рюється в зародків 8,0-10,0 мм ТКД вздовж хребтового стовпа у вигляді так званих ребрових відростків, які відходять від мезенхімних зачатків тіл хре</w:t>
      </w:r>
      <w:r>
        <w:rPr>
          <w:color w:val="000000"/>
          <w:lang w:val="uk-UA"/>
        </w:rPr>
        <w:t>б</w:t>
      </w:r>
      <w:r>
        <w:rPr>
          <w:color w:val="000000"/>
          <w:lang w:val="uk-UA"/>
        </w:rPr>
        <w:t>ців. Однак повного розвитку вони досягають у грудному відділі, а в інших – редукуються і зливаються з поперечними відрос</w:t>
      </w:r>
      <w:r>
        <w:rPr>
          <w:color w:val="000000"/>
          <w:lang w:val="uk-UA"/>
        </w:rPr>
        <w:t>т</w:t>
      </w:r>
      <w:r>
        <w:rPr>
          <w:color w:val="000000"/>
          <w:lang w:val="uk-UA"/>
        </w:rPr>
        <w:t>ками хребців. У своєму розвитку зачатки ребер проходять ті самі стадії, що і з</w:t>
      </w:r>
      <w:r>
        <w:rPr>
          <w:color w:val="000000"/>
          <w:lang w:val="uk-UA"/>
        </w:rPr>
        <w:t>а</w:t>
      </w:r>
      <w:r>
        <w:rPr>
          <w:color w:val="000000"/>
          <w:lang w:val="uk-UA"/>
        </w:rPr>
        <w:t>кладки хребців, тобто сполучнотканинну, хрящову і кісткову. Розвиток хряща в зачатках ребер починається в їх дорсальних відділах і потім поширюється у вентрал</w:t>
      </w:r>
      <w:r>
        <w:rPr>
          <w:color w:val="000000"/>
          <w:lang w:val="uk-UA"/>
        </w:rPr>
        <w:t>ь</w:t>
      </w:r>
      <w:r>
        <w:rPr>
          <w:color w:val="000000"/>
          <w:lang w:val="uk-UA"/>
        </w:rPr>
        <w:t>ному напрямку. У передплодів 25,0-30,0 мм ТКД з’являється ядро скостеніння на рівні майбутнього кута ребра, спочатку в середніх ре</w:t>
      </w:r>
      <w:r>
        <w:rPr>
          <w:color w:val="000000"/>
          <w:lang w:val="uk-UA"/>
        </w:rPr>
        <w:t>б</w:t>
      </w:r>
      <w:r>
        <w:rPr>
          <w:color w:val="000000"/>
          <w:lang w:val="uk-UA"/>
        </w:rPr>
        <w:t xml:space="preserve">рах.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Порушення розвитку ребер на початку передплодового періоду може пр</w:t>
      </w:r>
      <w:r>
        <w:rPr>
          <w:color w:val="000000"/>
          <w:lang w:val="uk-UA"/>
        </w:rPr>
        <w:t>и</w:t>
      </w:r>
      <w:r>
        <w:rPr>
          <w:color w:val="000000"/>
          <w:lang w:val="uk-UA"/>
        </w:rPr>
        <w:t>зводити до утворення аномалії форм ребер – розщеплення переднього кінця ребра, аномалії числа ребер – аплазія 12 ребер, додаткові шийні ребра, гіп</w:t>
      </w:r>
      <w:r>
        <w:rPr>
          <w:color w:val="000000"/>
          <w:lang w:val="uk-UA"/>
        </w:rPr>
        <w:t>о</w:t>
      </w:r>
      <w:r>
        <w:rPr>
          <w:color w:val="000000"/>
          <w:lang w:val="uk-UA"/>
        </w:rPr>
        <w:t>плазії ребер – дефект розвитку грудних кінців ребер.</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Суглобові відростки намічаються у вигляді невеликих виступів на крані</w:t>
      </w:r>
      <w:r>
        <w:rPr>
          <w:color w:val="000000"/>
          <w:lang w:val="uk-UA"/>
        </w:rPr>
        <w:t>а</w:t>
      </w:r>
      <w:r>
        <w:rPr>
          <w:color w:val="000000"/>
          <w:lang w:val="uk-UA"/>
        </w:rPr>
        <w:t>льній та каудальній поверхні дуг. Закладка власних поперечних відростків проходить латеральніше від суглобових. До переду від поперечних відрос</w:t>
      </w:r>
      <w:r>
        <w:rPr>
          <w:color w:val="000000"/>
          <w:lang w:val="uk-UA"/>
        </w:rPr>
        <w:t>т</w:t>
      </w:r>
      <w:r>
        <w:rPr>
          <w:color w:val="000000"/>
          <w:lang w:val="uk-UA"/>
        </w:rPr>
        <w:t>ків, зливаючись із боковими поверхнями тіл і дуг хребців, знаходяться закладки рудиментів ребер. У нижніх шийних хребцях, особливо в сьомого, руд</w:t>
      </w:r>
      <w:r>
        <w:rPr>
          <w:color w:val="000000"/>
          <w:lang w:val="uk-UA"/>
        </w:rPr>
        <w:t>и</w:t>
      </w:r>
      <w:r>
        <w:rPr>
          <w:color w:val="000000"/>
          <w:lang w:val="uk-UA"/>
        </w:rPr>
        <w:t>ментарні ребра довгі і мають той же напрямок, що і закладка істинних ребер грудних хребців. У зв’язку з таким розміщенням закладок рудиментарних ребер поперечні відростки на шийних хребцях ще не оформлені. За своїми розмірами та формою тіла хребці усіх відділів майже однакові, але уже на даній стадії можна диференціювати окремі хребці із різних  відділів хребта.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Стадія розвитку, на якій знаходяться передплоди 33,0–37,0 ТКД, скелетні елементи яких побудовані з ембріонального хряща, представляє виключний інтерес, оскільки є перехідною від ембріональних форм органів до тих форм, які вони мають у новонародженого. Загальна зігнутість хребтового стовпа в дорсальний бік хоча і зберігається в передплодів цієї стадії, однак значно згладжується порівняно з ембріонами ранніх стадій. Хребтовий стовп становить похилу дугу, помірно зігнуту в дорсальному напр</w:t>
      </w:r>
      <w:r>
        <w:rPr>
          <w:color w:val="000000"/>
          <w:lang w:val="uk-UA"/>
        </w:rPr>
        <w:t>я</w:t>
      </w:r>
      <w:r>
        <w:rPr>
          <w:color w:val="000000"/>
          <w:lang w:val="uk-UA"/>
        </w:rPr>
        <w:t>мку. У кожному із хребців можна розрізнити майже всі основні частини, характерні для хребців у його дефінітивному стані: тіло, дугу, поперечні і суглобові відростки. Відсутні тільки остисті відростки.  Тіла хребців різних ві</w:t>
      </w:r>
      <w:r>
        <w:rPr>
          <w:color w:val="000000"/>
          <w:lang w:val="uk-UA"/>
        </w:rPr>
        <w:t>д</w:t>
      </w:r>
      <w:r>
        <w:rPr>
          <w:color w:val="000000"/>
          <w:lang w:val="uk-UA"/>
        </w:rPr>
        <w:t xml:space="preserve">ділів хребта, у протилежність тому, що були на ранніх стадіях, набувають випуклості </w:t>
      </w:r>
      <w:r>
        <w:rPr>
          <w:color w:val="000000"/>
          <w:lang w:val="uk-UA"/>
        </w:rPr>
        <w:lastRenderedPageBreak/>
        <w:t>на передній поверхні і більш чітко відрізняються один від о</w:t>
      </w:r>
      <w:r>
        <w:rPr>
          <w:color w:val="000000"/>
          <w:lang w:val="uk-UA"/>
        </w:rPr>
        <w:t>д</w:t>
      </w:r>
      <w:r>
        <w:rPr>
          <w:color w:val="000000"/>
          <w:lang w:val="uk-UA"/>
        </w:rPr>
        <w:t>ного за формою і розмірами.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 цій стадії верхні поперекові хребці мають більші розміри, ніж нижні. Іншими словами, поперекові хребці зменшуються за своїми розмірами зверху до низу, а не збільшуються, як у дорослих. У передплодів 33,0–35,0 мм ТКД будова хорди наближається до будови, яка типова для нижчих хребетних (з</w:t>
      </w:r>
      <w:r>
        <w:rPr>
          <w:color w:val="000000"/>
          <w:lang w:val="uk-UA"/>
        </w:rPr>
        <w:t>о</w:t>
      </w:r>
      <w:r>
        <w:rPr>
          <w:color w:val="000000"/>
          <w:lang w:val="uk-UA"/>
        </w:rPr>
        <w:t>вні – епітеліоподібні клітини, всередині – почалась вакуолізація). Хорда у всіх ембріонів цієї стадії зберігається тільки в центрі міжхребцевих хрящів. Хрящові тіла хребців обростають хорду, яка стиснена хребцями і зникає в д</w:t>
      </w:r>
      <w:r>
        <w:rPr>
          <w:color w:val="000000"/>
          <w:lang w:val="uk-UA"/>
        </w:rPr>
        <w:t>і</w:t>
      </w:r>
      <w:r>
        <w:rPr>
          <w:color w:val="000000"/>
          <w:lang w:val="uk-UA"/>
        </w:rPr>
        <w:t>лянці тіл.</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Таким чином, спинна струна в людини на різних стадіях має неоднакову будову. Найбільш повно всі шари хорди виражені в передплодів, хребтовий стовп яких побудований із передхрящової тканини (передплоди 15,0–25,0 мм ТКД). У той же час спинна струна досягає відносно найбільшої ширини. У передплодів,  починаючи з 3-го місяця, спостерігається редукція хорди, будова її змінюється, і в п</w:t>
      </w:r>
      <w:r>
        <w:rPr>
          <w:color w:val="000000"/>
          <w:lang w:val="uk-UA"/>
        </w:rPr>
        <w:t>е</w:t>
      </w:r>
      <w:r>
        <w:rPr>
          <w:color w:val="000000"/>
          <w:lang w:val="uk-UA"/>
        </w:rPr>
        <w:t>редплодів 33,0-37,0 мм ТКД її залишки спостерігаються лише в ділянці мі</w:t>
      </w:r>
      <w:r>
        <w:rPr>
          <w:color w:val="000000"/>
          <w:lang w:val="uk-UA"/>
        </w:rPr>
        <w:t>ж</w:t>
      </w:r>
      <w:r>
        <w:rPr>
          <w:color w:val="000000"/>
          <w:lang w:val="uk-UA"/>
        </w:rPr>
        <w:t xml:space="preserve">хребцевих хрящів. </w:t>
      </w:r>
    </w:p>
    <w:p w:rsidR="00BE2D47" w:rsidRDefault="00BE2D47" w:rsidP="00BE2D47">
      <w:pPr>
        <w:widowControl w:val="0"/>
        <w:autoSpaceDE w:val="0"/>
        <w:autoSpaceDN w:val="0"/>
        <w:adjustRightInd w:val="0"/>
        <w:spacing w:line="360" w:lineRule="auto"/>
        <w:ind w:firstLine="397"/>
        <w:jc w:val="both"/>
        <w:rPr>
          <w:color w:val="000000"/>
          <w:lang w:val="uk-UA"/>
        </w:rPr>
      </w:pPr>
      <w:r>
        <w:rPr>
          <w:lang w:val="uk-UA"/>
        </w:rPr>
        <w:t>Характерною ознакою на</w:t>
      </w:r>
      <w:r>
        <w:rPr>
          <w:color w:val="000000"/>
          <w:lang w:val="uk-UA"/>
        </w:rPr>
        <w:t xml:space="preserve"> ранніх стадіях у розвитку хребта є схожа форма тіл хребців – чотиригранна, на поперечному розрізі з заокругленими к</w:t>
      </w:r>
      <w:r>
        <w:rPr>
          <w:color w:val="000000"/>
          <w:lang w:val="uk-UA"/>
        </w:rPr>
        <w:t>у</w:t>
      </w:r>
      <w:r>
        <w:rPr>
          <w:color w:val="000000"/>
          <w:lang w:val="uk-UA"/>
        </w:rPr>
        <w:t>тами. У передплодів 14,0-19,0 мм ТКД хребці різних відділів хребта дуже схожі, їх можна диференц</w:t>
      </w:r>
      <w:r>
        <w:rPr>
          <w:color w:val="000000"/>
          <w:lang w:val="uk-UA"/>
        </w:rPr>
        <w:t>і</w:t>
      </w:r>
      <w:r>
        <w:rPr>
          <w:color w:val="000000"/>
          <w:lang w:val="uk-UA"/>
        </w:rPr>
        <w:t>ювати лише за розмірами, особливо шийні, тіла яких на ранніх стадіях менші від інших. Потім вони починають посилено збільшуватися, і в передплодів кінця 2-го місяця внутрішньоутробного розвитку пер</w:t>
      </w:r>
      <w:r>
        <w:rPr>
          <w:color w:val="000000"/>
          <w:lang w:val="uk-UA"/>
        </w:rPr>
        <w:t>е</w:t>
      </w:r>
      <w:r>
        <w:rPr>
          <w:color w:val="000000"/>
          <w:lang w:val="uk-UA"/>
        </w:rPr>
        <w:t>важають за своїми розмірами тіла інших відділів хребта (корелятивні зв’язки із спинним мозком – м</w:t>
      </w:r>
      <w:r>
        <w:rPr>
          <w:color w:val="000000"/>
          <w:lang w:val="uk-UA"/>
        </w:rPr>
        <w:t>а</w:t>
      </w:r>
      <w:r>
        <w:rPr>
          <w:color w:val="000000"/>
          <w:lang w:val="uk-UA"/>
        </w:rPr>
        <w:t>сивність шийного потовщення).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Джерелом утворення  нервової системи в процесі ембріогенезу є нервова трубка, яка виникає із нервової пластинки. Її краніальний, розширений кінець дає початок закладці головного мозку, а вся інша частина, розміщена в діл</w:t>
      </w:r>
      <w:r>
        <w:rPr>
          <w:color w:val="000000"/>
          <w:lang w:val="uk-UA"/>
        </w:rPr>
        <w:t>я</w:t>
      </w:r>
      <w:r>
        <w:rPr>
          <w:color w:val="000000"/>
          <w:lang w:val="uk-UA"/>
        </w:rPr>
        <w:t>нці шиї,  перетворюється в спинний мозок.</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Розвиток сегментарних вегетативних центрів пов’язаний із формуванням анімальних рухових ядер відповідних сегментарних нервів. Спочатку утв</w:t>
      </w:r>
      <w:r>
        <w:rPr>
          <w:color w:val="000000"/>
          <w:lang w:val="uk-UA"/>
        </w:rPr>
        <w:t>о</w:t>
      </w:r>
      <w:r>
        <w:rPr>
          <w:color w:val="000000"/>
          <w:lang w:val="uk-UA"/>
        </w:rPr>
        <w:t>рюється загальна закладка соматичного (анімального) і вегетативного ядер, потім відбувається їхній поділ у результаті групової міграції клітин, які складають вегетативне ядро, до місця остаточної його локалізації.  Розвиток се</w:t>
      </w:r>
      <w:r>
        <w:rPr>
          <w:color w:val="000000"/>
          <w:lang w:val="uk-UA"/>
        </w:rPr>
        <w:t>г</w:t>
      </w:r>
      <w:r>
        <w:rPr>
          <w:color w:val="000000"/>
          <w:lang w:val="uk-UA"/>
        </w:rPr>
        <w:t>ментарних вегетативних центрів відстає від розвитку відповідних анімальних центрів як у термінах закладання вегетативних ядер, так і в термінах дозр</w:t>
      </w:r>
      <w:r>
        <w:rPr>
          <w:color w:val="000000"/>
          <w:lang w:val="uk-UA"/>
        </w:rPr>
        <w:t>і</w:t>
      </w:r>
      <w:r>
        <w:rPr>
          <w:color w:val="000000"/>
          <w:lang w:val="uk-UA"/>
        </w:rPr>
        <w:t>вання (диференціювання)  нейронів, що їх складають.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 ранніх стадіях ембріогенезу в нервовій трубці розрізняють три зони: епендимну (внутрішню), яка вистилає порожнину нервової трубки; мантійну (центральну), або плащову, розміщену в товщі стінки нервової трубки, і кр</w:t>
      </w:r>
      <w:r>
        <w:rPr>
          <w:color w:val="000000"/>
          <w:lang w:val="uk-UA"/>
        </w:rPr>
        <w:t>а</w:t>
      </w:r>
      <w:r>
        <w:rPr>
          <w:color w:val="000000"/>
          <w:lang w:val="uk-UA"/>
        </w:rPr>
        <w:t>йову (зовнішню), або маргінальну. Епендимна зона утворює вистилку центр</w:t>
      </w:r>
      <w:r>
        <w:rPr>
          <w:color w:val="000000"/>
          <w:lang w:val="uk-UA"/>
        </w:rPr>
        <w:t>а</w:t>
      </w:r>
      <w:r>
        <w:rPr>
          <w:color w:val="000000"/>
          <w:lang w:val="uk-UA"/>
        </w:rPr>
        <w:t xml:space="preserve">льного каналу спинного мозку – епендиму. Мантійна зона, яка містить тіла нервових клітин, стає сірою речовиною, а крайова, яка містила відростки </w:t>
      </w:r>
      <w:r>
        <w:rPr>
          <w:color w:val="000000"/>
          <w:lang w:val="uk-UA"/>
        </w:rPr>
        <w:lastRenderedPageBreak/>
        <w:t>н</w:t>
      </w:r>
      <w:r>
        <w:rPr>
          <w:color w:val="000000"/>
          <w:lang w:val="uk-UA"/>
        </w:rPr>
        <w:t>е</w:t>
      </w:r>
      <w:r>
        <w:rPr>
          <w:color w:val="000000"/>
          <w:lang w:val="uk-UA"/>
        </w:rPr>
        <w:t>рвових клітин, – білою речовиною спинного мозку. За рахунок посиленого розмноження клітин мантійної зони формуються передній і задній стовпи с</w:t>
      </w:r>
      <w:r>
        <w:rPr>
          <w:color w:val="000000"/>
          <w:lang w:val="uk-UA"/>
        </w:rPr>
        <w:t>і</w:t>
      </w:r>
      <w:r>
        <w:rPr>
          <w:color w:val="000000"/>
          <w:lang w:val="uk-UA"/>
        </w:rPr>
        <w:t xml:space="preserve">рої речовини, які на поперечному розрізі представлять як передні так і задні роги. Із переднього рогу спинного мозку  спостерігається масова міграція клітин у дорсальному напрямку, у результаті чого утворюється боковий стовп сірої речовини, який і диференціюється як сегментарний вегетативний центр у грудному і поперековому відділах спинного мозку.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При всій різноманітності і відмінностях будови окремих структурних л</w:t>
      </w:r>
      <w:r>
        <w:rPr>
          <w:color w:val="000000"/>
          <w:lang w:val="uk-UA"/>
        </w:rPr>
        <w:t>а</w:t>
      </w:r>
      <w:r>
        <w:rPr>
          <w:color w:val="000000"/>
          <w:lang w:val="uk-UA"/>
        </w:rPr>
        <w:t>нок,  розвиток вегетативної нервової системи характеризується низкою загал</w:t>
      </w:r>
      <w:r>
        <w:rPr>
          <w:color w:val="000000"/>
          <w:lang w:val="uk-UA"/>
        </w:rPr>
        <w:t>ь</w:t>
      </w:r>
      <w:r>
        <w:rPr>
          <w:color w:val="000000"/>
          <w:lang w:val="uk-UA"/>
        </w:rPr>
        <w:t>них рис. Це спільне походження вегетативних нейронів, міграційні процеси як основа формоутворення вегетативних вузлів, гетерохронність формува</w:t>
      </w:r>
      <w:r>
        <w:rPr>
          <w:color w:val="000000"/>
          <w:lang w:val="uk-UA"/>
        </w:rPr>
        <w:t>н</w:t>
      </w:r>
      <w:r>
        <w:rPr>
          <w:color w:val="000000"/>
          <w:lang w:val="uk-UA"/>
        </w:rPr>
        <w:t>ня вегетативних вузлів і дозрівання в них нервових клітин.</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Напередодні міграції клітини мають веретеноподібну форму і  орієнтовані  вздовж  нервової трубки. З початком міграції ці клітини змінюють своє п</w:t>
      </w:r>
      <w:r>
        <w:rPr>
          <w:color w:val="000000"/>
          <w:lang w:val="uk-UA"/>
        </w:rPr>
        <w:t>о</w:t>
      </w:r>
      <w:r>
        <w:rPr>
          <w:color w:val="000000"/>
          <w:lang w:val="uk-UA"/>
        </w:rPr>
        <w:t>ложення на перпендикулярне до осі нервової трубки. Організуючий вплив на міграцію клітин гангліозної пластинки, здійснюють і підростаючі прегангліонарні волокна. Закладка вегетативних вузлів проходить у різний час (гетер</w:t>
      </w:r>
      <w:r>
        <w:rPr>
          <w:color w:val="000000"/>
          <w:lang w:val="uk-UA"/>
        </w:rPr>
        <w:t>о</w:t>
      </w:r>
      <w:r>
        <w:rPr>
          <w:color w:val="000000"/>
          <w:lang w:val="uk-UA"/>
        </w:rPr>
        <w:t>хронно): чим далі від гангліозної пластинки розміщується вегетативний вузол, тим пізніше він утворюється. Першою відбувається закладка вузлів І (паравертебральні) і  дещо пізніше – вузлів ІІ (передхребтові) поря</w:t>
      </w:r>
      <w:r>
        <w:rPr>
          <w:color w:val="000000"/>
          <w:lang w:val="uk-UA"/>
        </w:rPr>
        <w:t>д</w:t>
      </w:r>
      <w:r>
        <w:rPr>
          <w:color w:val="000000"/>
          <w:lang w:val="uk-UA"/>
        </w:rPr>
        <w:t>ків. Гетерохронність спостерігається і в темпах диференціювання нейронів вегетативних вузлів. Гетерохронність спостерігається не тільки під час з</w:t>
      </w:r>
      <w:r>
        <w:rPr>
          <w:color w:val="000000"/>
          <w:lang w:val="uk-UA"/>
        </w:rPr>
        <w:t>а</w:t>
      </w:r>
      <w:r>
        <w:rPr>
          <w:color w:val="000000"/>
          <w:lang w:val="uk-UA"/>
        </w:rPr>
        <w:t>кладки вегетативних вузлів і дозрівання їх нейронів, але й в темпах дифере</w:t>
      </w:r>
      <w:r>
        <w:rPr>
          <w:color w:val="000000"/>
          <w:lang w:val="uk-UA"/>
        </w:rPr>
        <w:t>н</w:t>
      </w:r>
      <w:r>
        <w:rPr>
          <w:color w:val="000000"/>
          <w:lang w:val="uk-UA"/>
        </w:rPr>
        <w:t>ціювання цілих частин вегетативної нервової системи. Спочатку виділяються ті її частини, які забезпечують функцію систем з життєзабезпечення організму. Це стосується вегет</w:t>
      </w:r>
      <w:r>
        <w:rPr>
          <w:color w:val="000000"/>
          <w:lang w:val="uk-UA"/>
        </w:rPr>
        <w:t>а</w:t>
      </w:r>
      <w:r>
        <w:rPr>
          <w:color w:val="000000"/>
          <w:lang w:val="uk-UA"/>
        </w:rPr>
        <w:t>тивної регуляції кровообігу.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розвитку вегетативних вузлів симпатичного стовбура розрізняють три стадії: первинної закладки, концентрації і дисперсії.</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 першій стадії в результаті міграції клітин гангліозної пластинки утв</w:t>
      </w:r>
      <w:r>
        <w:rPr>
          <w:color w:val="000000"/>
          <w:lang w:val="uk-UA"/>
        </w:rPr>
        <w:t>о</w:t>
      </w:r>
      <w:r>
        <w:rPr>
          <w:color w:val="000000"/>
          <w:lang w:val="uk-UA"/>
        </w:rPr>
        <w:t>рюються первинні закладки вегетативних вузлів.  На другій  – відбувається накопичення клітинного матеріалу за рахунок прибуваючих із гангліозної пластинки нових клітин, а також завдяки розмноженню вже прибулих. На третій стадії великі клітинні скупчення поділяються на вторинні або остат</w:t>
      </w:r>
      <w:r>
        <w:rPr>
          <w:color w:val="000000"/>
          <w:lang w:val="uk-UA"/>
        </w:rPr>
        <w:t>о</w:t>
      </w:r>
      <w:r>
        <w:rPr>
          <w:color w:val="000000"/>
          <w:lang w:val="uk-UA"/>
        </w:rPr>
        <w:t xml:space="preserve">чні вузли.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Первинна закладка симпатичного стовбура виявляється в зародків люд</w:t>
      </w:r>
      <w:r>
        <w:rPr>
          <w:color w:val="000000"/>
          <w:lang w:val="uk-UA"/>
        </w:rPr>
        <w:t>и</w:t>
      </w:r>
      <w:r>
        <w:rPr>
          <w:color w:val="000000"/>
          <w:lang w:val="uk-UA"/>
        </w:rPr>
        <w:t>ни 6,0-7,0 мм ТКД.  Це 5-6 скупчень клітин, розташованих метамірно в про</w:t>
      </w:r>
      <w:r>
        <w:rPr>
          <w:color w:val="000000"/>
          <w:lang w:val="uk-UA"/>
        </w:rPr>
        <w:t>с</w:t>
      </w:r>
      <w:r>
        <w:rPr>
          <w:color w:val="000000"/>
          <w:lang w:val="uk-UA"/>
        </w:rPr>
        <w:t>торі між аортою і хребтом на межі шийної і грудної ділянок.  Пізніше пе</w:t>
      </w:r>
      <w:r>
        <w:rPr>
          <w:color w:val="000000"/>
          <w:lang w:val="uk-UA"/>
        </w:rPr>
        <w:t>р</w:t>
      </w:r>
      <w:r>
        <w:rPr>
          <w:color w:val="000000"/>
          <w:lang w:val="uk-UA"/>
        </w:rPr>
        <w:t>винні вузли симпатичного стовбура з’являються в шийній ( у зародків 9,0 мм ТКД), поперековій (у зародків 11,0 мм ТКД ) і крижовій (у зародків 13,0 мм ТКД) ділянках.  Характерна ознака початкової стадії розвитку симпатичного стовбура – сегментарність її первинної закладки. Клітини гангліозної пла</w:t>
      </w:r>
      <w:r>
        <w:rPr>
          <w:color w:val="000000"/>
          <w:lang w:val="uk-UA"/>
        </w:rPr>
        <w:t>с</w:t>
      </w:r>
      <w:r>
        <w:rPr>
          <w:color w:val="000000"/>
          <w:lang w:val="uk-UA"/>
        </w:rPr>
        <w:t xml:space="preserve">тинки, що слідують по </w:t>
      </w:r>
      <w:r>
        <w:rPr>
          <w:color w:val="000000"/>
          <w:lang w:val="uk-UA"/>
        </w:rPr>
        <w:lastRenderedPageBreak/>
        <w:t>нейрональному шляху міграції, спочатку розташовуют</w:t>
      </w:r>
      <w:r>
        <w:rPr>
          <w:color w:val="000000"/>
          <w:lang w:val="uk-UA"/>
        </w:rPr>
        <w:t>ь</w:t>
      </w:r>
      <w:r>
        <w:rPr>
          <w:color w:val="000000"/>
          <w:lang w:val="uk-UA"/>
        </w:rPr>
        <w:t>ся у вигляді суцільного не сегментованого тяжа між нервовою трубкою і мезодермою. У зв’язку із сегментацією мезодерми подальший рух клітин ган</w:t>
      </w:r>
      <w:r>
        <w:rPr>
          <w:color w:val="000000"/>
          <w:lang w:val="uk-UA"/>
        </w:rPr>
        <w:t>г</w:t>
      </w:r>
      <w:r>
        <w:rPr>
          <w:color w:val="000000"/>
          <w:lang w:val="uk-UA"/>
        </w:rPr>
        <w:t xml:space="preserve">ліозної пластинки відбувається не суцільним потоком, а окремими групами між сомітами. Тому первинна закладка симпатичного стовбура представлена вогнищевими (сегментарними) скупченнями клітин.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грудній ділянці, де спостерігається метамірне розташування ребер, міжребрових судин і нервів, вузли симпатичного стовбура також розташовані метамірно. Кількість їх у поперековому і крижовому відділах симпатичного стовбура непостійна. Тут часто утворюються великі вузли як наслідок затр</w:t>
      </w:r>
      <w:r>
        <w:rPr>
          <w:color w:val="000000"/>
          <w:lang w:val="uk-UA"/>
        </w:rPr>
        <w:t>и</w:t>
      </w:r>
      <w:r>
        <w:rPr>
          <w:color w:val="000000"/>
          <w:lang w:val="uk-UA"/>
        </w:rPr>
        <w:t>мки розвитку симпатичного стовбура на стадії концентрації. У шийній ділянці метамерія симпатичного стовбура нечітко виражена н</w:t>
      </w:r>
      <w:r>
        <w:rPr>
          <w:color w:val="000000"/>
          <w:lang w:val="uk-UA"/>
        </w:rPr>
        <w:t>а</w:t>
      </w:r>
      <w:r>
        <w:rPr>
          <w:color w:val="000000"/>
          <w:lang w:val="uk-UA"/>
        </w:rPr>
        <w:t>віть на стадії його первинної закладки. При утворенні дефінітивних вузлів відбувається зсув клітинної маси шийного відділу симпатичного стовбура до верху і вниз.  У результаті утворюються два великих вузли – верхній шийний і шийно-грудний (зірчастий). Інші вузли шийного відділу симпатичного ст</w:t>
      </w:r>
      <w:r>
        <w:rPr>
          <w:color w:val="000000"/>
          <w:lang w:val="uk-UA"/>
        </w:rPr>
        <w:t>о</w:t>
      </w:r>
      <w:r>
        <w:rPr>
          <w:color w:val="000000"/>
          <w:lang w:val="uk-UA"/>
        </w:rPr>
        <w:t xml:space="preserve">вбура (середній, хребцевий) не постійні.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Передхребтові та органні вегетативні вузли формуються за рахунок мігр</w:t>
      </w:r>
      <w:r>
        <w:rPr>
          <w:color w:val="000000"/>
          <w:lang w:val="uk-UA"/>
        </w:rPr>
        <w:t>а</w:t>
      </w:r>
      <w:r>
        <w:rPr>
          <w:color w:val="000000"/>
          <w:lang w:val="uk-UA"/>
        </w:rPr>
        <w:t>ції клітин, що продовжується у вентральному напрямку, із гангліозної пла</w:t>
      </w:r>
      <w:r>
        <w:rPr>
          <w:color w:val="000000"/>
          <w:lang w:val="uk-UA"/>
        </w:rPr>
        <w:t>с</w:t>
      </w:r>
      <w:r>
        <w:rPr>
          <w:color w:val="000000"/>
          <w:lang w:val="uk-UA"/>
        </w:rPr>
        <w:t xml:space="preserve">тинки, первинної закладки симпатичного стовбура, а також за рахунок розмноження клітин у процесі їхньої міграції.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Передхребтові та органні вегетативні вузли у своєму розвитку проходять ті ж стадії, що і вузли симпатичного стовбура. Спинномозкові нерви виявляються в зародків людини 4,0-5,0 мм ТКД  у вигляді відносно великих, дуже пухких стовбурів, що вдаються в стінки т</w:t>
      </w:r>
      <w:r>
        <w:rPr>
          <w:color w:val="000000"/>
          <w:lang w:val="uk-UA"/>
        </w:rPr>
        <w:t>у</w:t>
      </w:r>
      <w:r>
        <w:rPr>
          <w:color w:val="000000"/>
          <w:lang w:val="uk-UA"/>
        </w:rPr>
        <w:t>луба на незначну відстань від місця їхнього утворення. Нервове волокно в складі спинномозкових нервів погано імпрегнується солями азотнокислого срібла. Згодом тинкторіальні властивості нервових волокон, що формуються, починають змінюватися, і вони дуже інтенсивно імпрегнуються солями срібла в чорний колір. Так, у зародків людини 7,0 мм ТКД  найбільш інтенсивно  імпрегнуються нервові волокна в дорсальних відділах і майже не пофарбовані у вентральних (периферичних). На цьому етапі стовбури спинномозкових нервів не віддають гілок до навколишніх тканин і лише їхні п</w:t>
      </w:r>
      <w:r>
        <w:rPr>
          <w:color w:val="000000"/>
          <w:lang w:val="uk-UA"/>
        </w:rPr>
        <w:t>е</w:t>
      </w:r>
      <w:r>
        <w:rPr>
          <w:color w:val="000000"/>
          <w:lang w:val="uk-UA"/>
        </w:rPr>
        <w:t>риферичні кінці розгалужуються на дрібні нервові волокна.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Нервові волокна різної функціональної приналежності з’являються у в</w:t>
      </w:r>
      <w:r>
        <w:rPr>
          <w:color w:val="000000"/>
          <w:lang w:val="uk-UA"/>
        </w:rPr>
        <w:t>е</w:t>
      </w:r>
      <w:r>
        <w:rPr>
          <w:color w:val="000000"/>
          <w:lang w:val="uk-UA"/>
        </w:rPr>
        <w:t>гетативній нервовій системі неодночасно, що пов’язано з гетерохронним д</w:t>
      </w:r>
      <w:r>
        <w:rPr>
          <w:color w:val="000000"/>
          <w:lang w:val="uk-UA"/>
        </w:rPr>
        <w:t>и</w:t>
      </w:r>
      <w:r>
        <w:rPr>
          <w:color w:val="000000"/>
          <w:lang w:val="uk-UA"/>
        </w:rPr>
        <w:t>ференціюванням відповідних функціональних груп нейронів. Першими вия</w:t>
      </w:r>
      <w:r>
        <w:rPr>
          <w:color w:val="000000"/>
          <w:lang w:val="uk-UA"/>
        </w:rPr>
        <w:t>в</w:t>
      </w:r>
      <w:r>
        <w:rPr>
          <w:color w:val="000000"/>
          <w:lang w:val="uk-UA"/>
        </w:rPr>
        <w:t>ляються нервові волокна центрального походження – прегангліонарні і аф</w:t>
      </w:r>
      <w:r>
        <w:rPr>
          <w:color w:val="000000"/>
          <w:lang w:val="uk-UA"/>
        </w:rPr>
        <w:t>е</w:t>
      </w:r>
      <w:r>
        <w:rPr>
          <w:color w:val="000000"/>
          <w:lang w:val="uk-UA"/>
        </w:rPr>
        <w:t xml:space="preserve">рентні (зародки людини 10,0 мм ТКД ).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Симпатичні прегангліонарні волокна виходять із спинного мозку  в скл</w:t>
      </w:r>
      <w:r>
        <w:rPr>
          <w:color w:val="000000"/>
          <w:lang w:val="uk-UA"/>
        </w:rPr>
        <w:t>а</w:t>
      </w:r>
      <w:r>
        <w:rPr>
          <w:color w:val="000000"/>
          <w:lang w:val="uk-UA"/>
        </w:rPr>
        <w:t>ді передніх корінців 16 пар спинномозкових нервів – від восьмої шийної по третю поперекову пару. Відокремившись від спинномозкових нервів у вигл</w:t>
      </w:r>
      <w:r>
        <w:rPr>
          <w:color w:val="000000"/>
          <w:lang w:val="uk-UA"/>
        </w:rPr>
        <w:t>я</w:t>
      </w:r>
      <w:r>
        <w:rPr>
          <w:color w:val="000000"/>
          <w:lang w:val="uk-UA"/>
        </w:rPr>
        <w:t xml:space="preserve">ді білих сполучних гілок, прегангліонарні волокна вступають у симпатичні стовбури. </w:t>
      </w:r>
    </w:p>
    <w:p w:rsidR="00BE2D47" w:rsidRDefault="00BE2D47" w:rsidP="00BE2D47">
      <w:pPr>
        <w:widowControl w:val="0"/>
        <w:autoSpaceDE w:val="0"/>
        <w:autoSpaceDN w:val="0"/>
        <w:adjustRightInd w:val="0"/>
        <w:spacing w:line="360" w:lineRule="auto"/>
        <w:ind w:firstLine="397"/>
        <w:jc w:val="both"/>
        <w:rPr>
          <w:b/>
          <w:bCs/>
          <w:color w:val="000000"/>
          <w:lang w:val="uk-UA"/>
        </w:rPr>
      </w:pPr>
      <w:r>
        <w:rPr>
          <w:color w:val="000000"/>
          <w:lang w:val="uk-UA"/>
        </w:rPr>
        <w:lastRenderedPageBreak/>
        <w:t>Частка прегангліонарних волокон, що вступили в симпатичні стовбури, рі</w:t>
      </w:r>
      <w:r>
        <w:rPr>
          <w:color w:val="000000"/>
          <w:lang w:val="uk-UA"/>
        </w:rPr>
        <w:t>з</w:t>
      </w:r>
      <w:r>
        <w:rPr>
          <w:color w:val="000000"/>
          <w:lang w:val="uk-UA"/>
        </w:rPr>
        <w:t>на: одні закінчуються синапсами на нейронах паравертебральних вузлів, інші – в складі вісцеральних гілок симпатичного стовбура направляються до нейронів передхребтових і органних вузлів.  З кожної білої сполучної гілки прегангліонарні волокна поширюються по симпатичному стовбуру до верху і вниз на значні відстані і виходять із нього в складі багатьох вісцеральных г</w:t>
      </w:r>
      <w:r>
        <w:rPr>
          <w:color w:val="000000"/>
          <w:lang w:val="uk-UA"/>
        </w:rPr>
        <w:t>і</w:t>
      </w:r>
      <w:r>
        <w:rPr>
          <w:color w:val="000000"/>
          <w:lang w:val="uk-UA"/>
        </w:rPr>
        <w:t xml:space="preserve">лок, що формують передхребтові сплетення грудної і черевної порожнин.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При цьому початкова сегментарність розташування прегангліонарних в</w:t>
      </w:r>
      <w:r>
        <w:rPr>
          <w:color w:val="000000"/>
          <w:lang w:val="uk-UA"/>
        </w:rPr>
        <w:t>о</w:t>
      </w:r>
      <w:r>
        <w:rPr>
          <w:color w:val="000000"/>
          <w:lang w:val="uk-UA"/>
        </w:rPr>
        <w:t>локон втрачається і кожний вегетативний вузол одержує їх із багатьох сегм</w:t>
      </w:r>
      <w:r>
        <w:rPr>
          <w:color w:val="000000"/>
          <w:lang w:val="uk-UA"/>
        </w:rPr>
        <w:t>е</w:t>
      </w:r>
      <w:r>
        <w:rPr>
          <w:color w:val="000000"/>
          <w:lang w:val="uk-UA"/>
        </w:rPr>
        <w:t xml:space="preserve">нтів.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міру диференціювання нейронів вегетативних вузлів з’являються пос</w:t>
      </w:r>
      <w:r>
        <w:rPr>
          <w:color w:val="000000"/>
          <w:lang w:val="uk-UA"/>
        </w:rPr>
        <w:t>т</w:t>
      </w:r>
      <w:r>
        <w:rPr>
          <w:color w:val="000000"/>
          <w:lang w:val="uk-UA"/>
        </w:rPr>
        <w:t>гангліонарні волокна (зародки 14,0 мм ТКД).  З вузлів I і II порядків вони н</w:t>
      </w:r>
      <w:r>
        <w:rPr>
          <w:color w:val="000000"/>
          <w:lang w:val="uk-UA"/>
        </w:rPr>
        <w:t>а</w:t>
      </w:r>
      <w:r>
        <w:rPr>
          <w:color w:val="000000"/>
          <w:lang w:val="uk-UA"/>
        </w:rPr>
        <w:t>правляються до внутрішніх органів, де  утворюють еферентні закінчення.  З вузлів I порядку (симпатичний стовбур) постгангліонарні волокна слідують у двох різних напрямках: одні в складі вісцеральних гілок симпатичного сто</w:t>
      </w:r>
      <w:r>
        <w:rPr>
          <w:color w:val="000000"/>
          <w:lang w:val="uk-UA"/>
        </w:rPr>
        <w:t>в</w:t>
      </w:r>
      <w:r>
        <w:rPr>
          <w:color w:val="000000"/>
          <w:lang w:val="uk-UA"/>
        </w:rPr>
        <w:t>бура – до внутрішніх органів, інші у вигляді сірих сполучних гілок – у всі спинномозкові нерви. Постгангліонарні волокна сірих сполучних гілок та  ві</w:t>
      </w:r>
      <w:r>
        <w:rPr>
          <w:color w:val="000000"/>
          <w:lang w:val="uk-UA"/>
        </w:rPr>
        <w:t>с</w:t>
      </w:r>
      <w:r>
        <w:rPr>
          <w:color w:val="000000"/>
          <w:lang w:val="uk-UA"/>
        </w:rPr>
        <w:t>церальних гілок, розповсюджуючись по спинномозкових нервах, іннервують судини посмугованих м’язів, шкірні залози, забезпечують трофічну іннерв</w:t>
      </w:r>
      <w:r>
        <w:rPr>
          <w:color w:val="000000"/>
          <w:lang w:val="uk-UA"/>
        </w:rPr>
        <w:t>а</w:t>
      </w:r>
      <w:r>
        <w:rPr>
          <w:color w:val="000000"/>
          <w:lang w:val="uk-UA"/>
        </w:rPr>
        <w:t>цію соматичних структур.</w:t>
      </w:r>
    </w:p>
    <w:p w:rsidR="00BE2D47" w:rsidRDefault="00BE2D47" w:rsidP="00BE2D47">
      <w:pPr>
        <w:widowControl w:val="0"/>
        <w:autoSpaceDE w:val="0"/>
        <w:autoSpaceDN w:val="0"/>
        <w:adjustRightInd w:val="0"/>
        <w:spacing w:line="360" w:lineRule="auto"/>
        <w:ind w:firstLine="397"/>
        <w:jc w:val="both"/>
        <w:rPr>
          <w:b/>
          <w:bCs/>
          <w:color w:val="000000"/>
          <w:lang w:val="uk-UA"/>
        </w:rPr>
      </w:pPr>
      <w:r>
        <w:rPr>
          <w:color w:val="000000"/>
          <w:lang w:val="uk-UA"/>
        </w:rPr>
        <w:t>Аферентні волокна центрального походження з’являються одночасно з прегангліонарними. Це відростки чутливих нейронів черепних і спинномо</w:t>
      </w:r>
      <w:r>
        <w:rPr>
          <w:color w:val="000000"/>
          <w:lang w:val="uk-UA"/>
        </w:rPr>
        <w:t>з</w:t>
      </w:r>
      <w:r>
        <w:rPr>
          <w:color w:val="000000"/>
          <w:lang w:val="uk-UA"/>
        </w:rPr>
        <w:t>кових вузлів. Аферентні і прегангліонарні нервові провідники, що знаходят</w:t>
      </w:r>
      <w:r>
        <w:rPr>
          <w:color w:val="000000"/>
          <w:lang w:val="uk-UA"/>
        </w:rPr>
        <w:t>ь</w:t>
      </w:r>
      <w:r>
        <w:rPr>
          <w:color w:val="000000"/>
          <w:lang w:val="uk-UA"/>
        </w:rPr>
        <w:t>ся в спинномозкових нервах, слідують до внутрішніх органів у складі тих самих анатомічних утворень: біла сполучна гілка – симпатичний стовбур – ві</w:t>
      </w:r>
      <w:r>
        <w:rPr>
          <w:color w:val="000000"/>
          <w:lang w:val="uk-UA"/>
        </w:rPr>
        <w:t>с</w:t>
      </w:r>
      <w:r>
        <w:rPr>
          <w:color w:val="000000"/>
          <w:lang w:val="uk-UA"/>
        </w:rPr>
        <w:t>церальна гілка симпатичного стовбура – передхребтові сплетення – орган. Однак поряд із цим основним шляхом існує  й  інший  шлях  проходження аферентних волокон до внутрішніх органів.  Це нервові сплетення кровоно</w:t>
      </w:r>
      <w:r>
        <w:rPr>
          <w:color w:val="000000"/>
          <w:lang w:val="uk-UA"/>
        </w:rPr>
        <w:t>с</w:t>
      </w:r>
      <w:r>
        <w:rPr>
          <w:color w:val="000000"/>
          <w:lang w:val="uk-UA"/>
        </w:rPr>
        <w:t>них судин, у складі яких чутливі нервові провідники поширюються на значні відстані.  Прикладом такого шляху може служити нервове сплетення   хре</w:t>
      </w:r>
      <w:r>
        <w:rPr>
          <w:color w:val="000000"/>
          <w:lang w:val="uk-UA"/>
        </w:rPr>
        <w:t>б</w:t>
      </w:r>
      <w:r>
        <w:rPr>
          <w:color w:val="000000"/>
          <w:lang w:val="uk-UA"/>
        </w:rPr>
        <w:t xml:space="preserve">цевої артерії (хребцеве сплетення), у складі якого чутливі нервові волокна шийних спинномозкових нервів проникають у симпатичний стовбур і далі направляються до внутрішніх органів.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Поряд з аферентними волокнами центрального походження у вегетати</w:t>
      </w:r>
      <w:r>
        <w:rPr>
          <w:color w:val="000000"/>
          <w:lang w:val="uk-UA"/>
        </w:rPr>
        <w:t>в</w:t>
      </w:r>
      <w:r>
        <w:rPr>
          <w:color w:val="000000"/>
          <w:lang w:val="uk-UA"/>
        </w:rPr>
        <w:t>ній нервовій системі містяться місцеві чутливі нервові провідники.  Ці не</w:t>
      </w:r>
      <w:r>
        <w:rPr>
          <w:color w:val="000000"/>
          <w:lang w:val="uk-UA"/>
        </w:rPr>
        <w:t>р</w:t>
      </w:r>
      <w:r>
        <w:rPr>
          <w:color w:val="000000"/>
          <w:lang w:val="uk-UA"/>
        </w:rPr>
        <w:t>вові провідники беруть участь у замиканні місцевих рефлекторних дуг, а т</w:t>
      </w:r>
      <w:r>
        <w:rPr>
          <w:color w:val="000000"/>
          <w:lang w:val="uk-UA"/>
        </w:rPr>
        <w:t>а</w:t>
      </w:r>
      <w:r>
        <w:rPr>
          <w:color w:val="000000"/>
          <w:lang w:val="uk-UA"/>
        </w:rPr>
        <w:t xml:space="preserve">кож встановлюють зв’язки з центральною нервовою системою.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Важливою рисою будови периферичного відділу вегетативної нервової системи є багатосегментарний розподіл волокон сполучних гілок. Якщо в</w:t>
      </w:r>
      <w:r>
        <w:rPr>
          <w:color w:val="000000"/>
          <w:lang w:val="uk-UA"/>
        </w:rPr>
        <w:t>о</w:t>
      </w:r>
      <w:r>
        <w:rPr>
          <w:color w:val="000000"/>
          <w:lang w:val="uk-UA"/>
        </w:rPr>
        <w:t>локна кожної білої сполучної гілки (прегангліонарні й аферентні), що відх</w:t>
      </w:r>
      <w:r>
        <w:rPr>
          <w:color w:val="000000"/>
          <w:lang w:val="uk-UA"/>
        </w:rPr>
        <w:t>о</w:t>
      </w:r>
      <w:r>
        <w:rPr>
          <w:color w:val="000000"/>
          <w:lang w:val="uk-UA"/>
        </w:rPr>
        <w:t xml:space="preserve">дять від одного нерва, розподіляються по декількох  вузлах симпатичного стовбура і його вісцеральних гілках, то волокна кожної сірої сполучної гілки (постгангліонарні) від одного вузла симпатичного стовбура розподіляються </w:t>
      </w:r>
      <w:r>
        <w:rPr>
          <w:color w:val="000000"/>
          <w:lang w:val="uk-UA"/>
        </w:rPr>
        <w:lastRenderedPageBreak/>
        <w:t>по багатьох спинномозкових нервах.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12,0 мм ТКД гангліозний валик вже диференційований у спи</w:t>
      </w:r>
      <w:r>
        <w:rPr>
          <w:color w:val="000000"/>
          <w:lang w:val="uk-UA"/>
        </w:rPr>
        <w:t>н</w:t>
      </w:r>
      <w:r>
        <w:rPr>
          <w:color w:val="000000"/>
          <w:lang w:val="uk-UA"/>
        </w:rPr>
        <w:t>номозковий вузол, який є скупченням клітин, згрупованих по оби</w:t>
      </w:r>
      <w:r>
        <w:rPr>
          <w:color w:val="000000"/>
          <w:lang w:val="uk-UA"/>
        </w:rPr>
        <w:t>д</w:t>
      </w:r>
      <w:r>
        <w:rPr>
          <w:color w:val="000000"/>
          <w:lang w:val="uk-UA"/>
        </w:rPr>
        <w:t>ва боки хребтового стовпа. Вони мають овальну, стиснену з боків форму. На вентральному кінці видовженого спинномозкового ганглія можна побачити округле клітинне скупчення, що прилягає до бічної поверхні хребтового стовпа. Це скупчення є первинними вузлами симпатичного ст</w:t>
      </w:r>
      <w:r>
        <w:rPr>
          <w:color w:val="000000"/>
          <w:lang w:val="uk-UA"/>
        </w:rPr>
        <w:t>о</w:t>
      </w:r>
      <w:r>
        <w:rPr>
          <w:color w:val="000000"/>
          <w:lang w:val="uk-UA"/>
        </w:rPr>
        <w:t>вбура.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зародків 12,0 мм ТКД, у  зв’язку із збільшенням маси тіл хребців ві</w:t>
      </w:r>
      <w:r>
        <w:rPr>
          <w:color w:val="000000"/>
          <w:lang w:val="uk-UA"/>
        </w:rPr>
        <w:t>д</w:t>
      </w:r>
      <w:r>
        <w:rPr>
          <w:color w:val="000000"/>
          <w:lang w:val="uk-UA"/>
        </w:rPr>
        <w:t>бувається зміщення закладок симпатичних вузлів на їх латеральні поверхні,  дещо латерально зміщуються і сполучні гілки, збільшуються в розмірах та п</w:t>
      </w:r>
      <w:r>
        <w:rPr>
          <w:color w:val="000000"/>
          <w:lang w:val="uk-UA"/>
        </w:rPr>
        <w:t>о</w:t>
      </w:r>
      <w:r>
        <w:rPr>
          <w:color w:val="000000"/>
          <w:lang w:val="uk-UA"/>
        </w:rPr>
        <w:t>товщуються вісцеральні гілки і гілки передхребтових сплетень, вони більш інтенсивно імпрегнуються солями азотнокислого срібла. Вузли грудного відділу симпатичного стовбура знаходяться латеральніше суглоба голівки ребра. Навколо первинних вузлів починає формуватись сполучнотканинна ка</w:t>
      </w:r>
      <w:r>
        <w:rPr>
          <w:color w:val="000000"/>
          <w:lang w:val="uk-UA"/>
        </w:rPr>
        <w:t>п</w:t>
      </w:r>
      <w:r>
        <w:rPr>
          <w:color w:val="000000"/>
          <w:lang w:val="uk-UA"/>
        </w:rPr>
        <w:t>сула, яка має зв’язок зі сполучнотканинними волокнами  передхребтової ф</w:t>
      </w:r>
      <w:r>
        <w:rPr>
          <w:color w:val="000000"/>
          <w:lang w:val="uk-UA"/>
        </w:rPr>
        <w:t>а</w:t>
      </w:r>
      <w:r>
        <w:rPr>
          <w:color w:val="000000"/>
          <w:lang w:val="uk-UA"/>
        </w:rPr>
        <w:t>сції.</w:t>
      </w:r>
    </w:p>
    <w:p w:rsidR="00BE2D47" w:rsidRDefault="00BE2D47" w:rsidP="00BE2D47">
      <w:pPr>
        <w:widowControl w:val="0"/>
        <w:autoSpaceDE w:val="0"/>
        <w:autoSpaceDN w:val="0"/>
        <w:adjustRightInd w:val="0"/>
        <w:spacing w:line="360" w:lineRule="auto"/>
        <w:ind w:firstLine="397"/>
        <w:jc w:val="both"/>
        <w:rPr>
          <w:b/>
          <w:bCs/>
          <w:color w:val="000000"/>
          <w:lang w:val="uk-UA"/>
        </w:rPr>
      </w:pPr>
      <w:r>
        <w:rPr>
          <w:color w:val="000000"/>
          <w:lang w:val="uk-UA"/>
        </w:rPr>
        <w:t>У зародків 12,0 мм ТКД впродовж хребтового стовпа формується симп</w:t>
      </w:r>
      <w:r>
        <w:rPr>
          <w:color w:val="000000"/>
          <w:lang w:val="uk-UA"/>
        </w:rPr>
        <w:t>а</w:t>
      </w:r>
      <w:r>
        <w:rPr>
          <w:color w:val="000000"/>
          <w:lang w:val="uk-UA"/>
        </w:rPr>
        <w:t>тичний стовбур, який складається із сегментарно розміщених вузлів і  міжв</w:t>
      </w:r>
      <w:r>
        <w:rPr>
          <w:color w:val="000000"/>
          <w:lang w:val="uk-UA"/>
        </w:rPr>
        <w:t>у</w:t>
      </w:r>
      <w:r>
        <w:rPr>
          <w:color w:val="000000"/>
          <w:lang w:val="uk-UA"/>
        </w:rPr>
        <w:t>злових гілок, які їх з’єднують.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Він є клітинно-волокнистим тяжем з максимальним потовщенням у ділянці зірчастого вузла і мінімальним потовщенням на рівні виходу із міжхребцевих отворів останніх грудних спинном</w:t>
      </w:r>
      <w:r>
        <w:rPr>
          <w:color w:val="000000"/>
          <w:lang w:val="uk-UA"/>
        </w:rPr>
        <w:t>о</w:t>
      </w:r>
      <w:r>
        <w:rPr>
          <w:color w:val="000000"/>
          <w:lang w:val="uk-UA"/>
        </w:rPr>
        <w:t>зкових нервів (Тh</w:t>
      </w:r>
      <w:r>
        <w:rPr>
          <w:color w:val="000000"/>
          <w:vertAlign w:val="subscript"/>
          <w:lang w:val="uk-UA"/>
        </w:rPr>
        <w:t>9</w:t>
      </w:r>
      <w:r>
        <w:rPr>
          <w:color w:val="000000"/>
          <w:lang w:val="uk-UA"/>
        </w:rPr>
        <w:t>-Тh</w:t>
      </w:r>
      <w:r>
        <w:rPr>
          <w:color w:val="000000"/>
          <w:vertAlign w:val="subscript"/>
          <w:lang w:val="uk-UA"/>
        </w:rPr>
        <w:t>12</w:t>
      </w:r>
      <w:r>
        <w:rPr>
          <w:color w:val="000000"/>
          <w:lang w:val="uk-UA"/>
        </w:rPr>
        <w:t>).</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кінці зародкового періоду вперше з’являються зв’язки симпатичного стовбура із блукаючим нервом у вигляді пучка волокон, що з’єднує закладку верхнього шийного вузла з стовбуром блукаючого нерва нижче нижнього вузла.  У цьому віці блукаючі  нерви на  відстані від нижнього вузла до місця поділу трахеї на головні бронхи представлені у вигляді пухких поздов</w:t>
      </w:r>
      <w:r>
        <w:rPr>
          <w:color w:val="000000"/>
          <w:lang w:val="uk-UA"/>
        </w:rPr>
        <w:t>ж</w:t>
      </w:r>
      <w:r>
        <w:rPr>
          <w:color w:val="000000"/>
          <w:lang w:val="uk-UA"/>
        </w:rPr>
        <w:t>ніх нервових пучків.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Таким чином, вивчення серій гістологічних зрізів та реконструкційних моделей хребтового стовпа та суміжних структур у зародковому періоді ро</w:t>
      </w:r>
      <w:r>
        <w:rPr>
          <w:color w:val="000000"/>
          <w:lang w:val="uk-UA"/>
        </w:rPr>
        <w:t>з</w:t>
      </w:r>
      <w:r>
        <w:rPr>
          <w:color w:val="000000"/>
          <w:lang w:val="uk-UA"/>
        </w:rPr>
        <w:t>витку показало, що цей період є першим, досить важливим етапом стано</w:t>
      </w:r>
      <w:r>
        <w:rPr>
          <w:color w:val="000000"/>
          <w:lang w:val="uk-UA"/>
        </w:rPr>
        <w:t>в</w:t>
      </w:r>
      <w:r>
        <w:rPr>
          <w:color w:val="000000"/>
          <w:lang w:val="uk-UA"/>
        </w:rPr>
        <w:t>лення спинного мозку, спинномозкових нервів, білих і сірих сполучних гілок, симпатичних вузлів. Перша стадія утворення спинномозкових нервів х</w:t>
      </w:r>
      <w:r>
        <w:rPr>
          <w:color w:val="000000"/>
          <w:lang w:val="uk-UA"/>
        </w:rPr>
        <w:t>а</w:t>
      </w:r>
      <w:r>
        <w:rPr>
          <w:color w:val="000000"/>
          <w:lang w:val="uk-UA"/>
        </w:rPr>
        <w:t>рактеризується сполученням дорсальних і вентральних корінців  спинного мозку в зародків 4,0-5,0 мм ТКД у стовбур периферійного нерва. Закладка  вузлів симпатичного стовбура відбувається в зародків 6,0-7,0 мм ТКД у р</w:t>
      </w:r>
      <w:r>
        <w:rPr>
          <w:color w:val="000000"/>
          <w:lang w:val="uk-UA"/>
        </w:rPr>
        <w:t>е</w:t>
      </w:r>
      <w:r>
        <w:rPr>
          <w:color w:val="000000"/>
          <w:lang w:val="uk-UA"/>
        </w:rPr>
        <w:t>зультаті міграції клітин гангліозної пластинки по нейрональному шляху мі</w:t>
      </w:r>
      <w:r>
        <w:rPr>
          <w:color w:val="000000"/>
          <w:lang w:val="uk-UA"/>
        </w:rPr>
        <w:t>г</w:t>
      </w:r>
      <w:r>
        <w:rPr>
          <w:color w:val="000000"/>
          <w:lang w:val="uk-UA"/>
        </w:rPr>
        <w:t xml:space="preserve">рації. У зародків 7,0-8,0 мм ТКД симпатичний стовбур складається із сегментарних первинних вузлів.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Останні мають вигляд невеликих клітинних скупчень нейроектодерми н</w:t>
      </w:r>
      <w:r>
        <w:rPr>
          <w:color w:val="000000"/>
          <w:lang w:val="uk-UA"/>
        </w:rPr>
        <w:t>е</w:t>
      </w:r>
      <w:r>
        <w:rPr>
          <w:color w:val="000000"/>
          <w:lang w:val="uk-UA"/>
        </w:rPr>
        <w:t>правильної форми. Грудні спинномозкові нерви зв’язані з симпатичним сто</w:t>
      </w:r>
      <w:r>
        <w:rPr>
          <w:color w:val="000000"/>
          <w:lang w:val="uk-UA"/>
        </w:rPr>
        <w:t>в</w:t>
      </w:r>
      <w:r>
        <w:rPr>
          <w:color w:val="000000"/>
          <w:lang w:val="uk-UA"/>
        </w:rPr>
        <w:t>буром за допомогою сірих і білих сполучних гілок. Чим менший вік з</w:t>
      </w:r>
      <w:r>
        <w:rPr>
          <w:color w:val="000000"/>
          <w:lang w:val="uk-UA"/>
        </w:rPr>
        <w:t>а</w:t>
      </w:r>
      <w:r>
        <w:rPr>
          <w:color w:val="000000"/>
          <w:lang w:val="uk-UA"/>
        </w:rPr>
        <w:t xml:space="preserve">родка, тим гірше визначаються його сірі гілки. Остання обставина пов’язана з тим,  що в зародків довжиною 9,0-11,0 мм ТКД нейробласти </w:t>
      </w:r>
      <w:r>
        <w:rPr>
          <w:color w:val="000000"/>
          <w:lang w:val="uk-UA"/>
        </w:rPr>
        <w:lastRenderedPageBreak/>
        <w:t>видимих ві</w:t>
      </w:r>
      <w:r>
        <w:rPr>
          <w:color w:val="000000"/>
          <w:lang w:val="uk-UA"/>
        </w:rPr>
        <w:t>д</w:t>
      </w:r>
      <w:r>
        <w:rPr>
          <w:color w:val="000000"/>
          <w:lang w:val="uk-UA"/>
        </w:rPr>
        <w:t>ростків не дають.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Зародковий період  характеризується досить швидкими якісними змінами в розвитку хребтового стовпа і симпатичного стовбура і є  одним з критичних періодів органогенезу вузлів  симпатичного стовбура та хребта.</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Розвиток з’єднань хребтового стовпа.</w:t>
      </w:r>
      <w:r>
        <w:rPr>
          <w:color w:val="000000"/>
          <w:lang w:val="uk-UA"/>
        </w:rPr>
        <w:t xml:space="preserve"> Дуги хребців закладаються ран</w:t>
      </w:r>
      <w:r>
        <w:rPr>
          <w:color w:val="000000"/>
          <w:lang w:val="uk-UA"/>
        </w:rPr>
        <w:t>і</w:t>
      </w:r>
      <w:r>
        <w:rPr>
          <w:color w:val="000000"/>
          <w:lang w:val="uk-UA"/>
        </w:rPr>
        <w:t>ше тіл, проте вони довго розміщуються ізольовано від тіл хребців. Після т</w:t>
      </w:r>
      <w:r>
        <w:rPr>
          <w:color w:val="000000"/>
          <w:lang w:val="uk-UA"/>
        </w:rPr>
        <w:t>о</w:t>
      </w:r>
      <w:r>
        <w:rPr>
          <w:color w:val="000000"/>
          <w:lang w:val="uk-UA"/>
        </w:rPr>
        <w:t>го, як у хребті починається розвиток передхрящової тканини, з’являються міжхребцеві хрящі (майбутні міжхребцеві диски) у вигляді тонких смужок ущільненої мезенхіми. Вони починають формуватися в краніальному відділі хребта і в зародків 10,0-13,0 мм ТКД виявляються по всій довжині хребтового стовпа (ХС).</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Між атлантом і потиличною кісткою, між першим і другим шийними хр</w:t>
      </w:r>
      <w:r>
        <w:rPr>
          <w:color w:val="000000"/>
          <w:lang w:val="uk-UA"/>
        </w:rPr>
        <w:t>е</w:t>
      </w:r>
      <w:r>
        <w:rPr>
          <w:color w:val="000000"/>
          <w:lang w:val="uk-UA"/>
        </w:rPr>
        <w:t>бцями на ранніх стадіях є хрящовий прошарок. Наприкінці зародкового пер</w:t>
      </w:r>
      <w:r>
        <w:rPr>
          <w:color w:val="000000"/>
          <w:lang w:val="uk-UA"/>
        </w:rPr>
        <w:t>і</w:t>
      </w:r>
      <w:r>
        <w:rPr>
          <w:color w:val="000000"/>
          <w:lang w:val="uk-UA"/>
        </w:rPr>
        <w:t>оду ХС починається не першим шийним хребцем, а першим міжхребцевим хрящем. Хрящові фрагменти майбутнього атланто-потиличного суглоба на ранніх стадіях з’єднуються за допомогою мезенхімних смужок, аналогічних за своєю будовою міжхребцевим дискам інших частин хребта. Смужки над</w:t>
      </w:r>
      <w:r>
        <w:rPr>
          <w:color w:val="000000"/>
          <w:lang w:val="uk-UA"/>
        </w:rPr>
        <w:t>а</w:t>
      </w:r>
      <w:r>
        <w:rPr>
          <w:color w:val="000000"/>
          <w:lang w:val="uk-UA"/>
        </w:rPr>
        <w:t>лі утворюють зв’язковий апарат, який визначається в цьому суглобі раніше, ніж в інших. Дрібні куприкові хребці, число яких до цього часу досягає ма</w:t>
      </w:r>
      <w:r>
        <w:rPr>
          <w:color w:val="000000"/>
          <w:lang w:val="uk-UA"/>
        </w:rPr>
        <w:t>к</w:t>
      </w:r>
      <w:r>
        <w:rPr>
          <w:color w:val="000000"/>
          <w:lang w:val="uk-UA"/>
        </w:rPr>
        <w:t>симуму, також з’єднані між собою міжхребцевими хрящами. З’єднання окремих крижових елементів в єдиний зачаток починається в передплодів 22,0-23,0 мм ТКД. У передплодів 25,0 мм ТКД починає розвиватися криж</w:t>
      </w:r>
      <w:r>
        <w:rPr>
          <w:color w:val="000000"/>
          <w:lang w:val="uk-UA"/>
        </w:rPr>
        <w:t>о</w:t>
      </w:r>
      <w:r>
        <w:rPr>
          <w:color w:val="000000"/>
          <w:lang w:val="uk-UA"/>
        </w:rPr>
        <w:t>во-клубовий суглоб, який знаходиться на стадії безперервного з’єднання.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Висота міжхребцевих хрящів на ранніх стадіях більша за висоту тіл хре</w:t>
      </w:r>
      <w:r>
        <w:rPr>
          <w:color w:val="000000"/>
          <w:lang w:val="uk-UA"/>
        </w:rPr>
        <w:t>б</w:t>
      </w:r>
      <w:r>
        <w:rPr>
          <w:color w:val="000000"/>
          <w:lang w:val="uk-UA"/>
        </w:rPr>
        <w:t>ців. До моменту народження абсолютна величина хрящового прошарку на</w:t>
      </w:r>
      <w:r>
        <w:rPr>
          <w:color w:val="000000"/>
          <w:lang w:val="uk-UA"/>
        </w:rPr>
        <w:t>й</w:t>
      </w:r>
      <w:r>
        <w:rPr>
          <w:color w:val="000000"/>
          <w:lang w:val="uk-UA"/>
        </w:rPr>
        <w:t>більша в поперековому відділі, відносна – в шийному. Міжхребцеві диски в пренатальному онтогенезі не досягають дефінітивної будови. У попере–ковому відділі ХС канал хорди виявляється і в постнатальному періоді, тому мі</w:t>
      </w:r>
      <w:r>
        <w:rPr>
          <w:color w:val="000000"/>
          <w:lang w:val="uk-UA"/>
        </w:rPr>
        <w:t>ж</w:t>
      </w:r>
      <w:r>
        <w:rPr>
          <w:color w:val="000000"/>
          <w:lang w:val="uk-UA"/>
        </w:rPr>
        <w:t>хребцеві диски L</w:t>
      </w:r>
      <w:r>
        <w:rPr>
          <w:color w:val="000000"/>
          <w:vertAlign w:val="subscript"/>
          <w:lang w:val="uk-UA"/>
        </w:rPr>
        <w:t>4</w:t>
      </w:r>
      <w:r>
        <w:rPr>
          <w:color w:val="000000"/>
          <w:lang w:val="uk-UA"/>
        </w:rPr>
        <w:t>–L</w:t>
      </w:r>
      <w:r>
        <w:rPr>
          <w:color w:val="000000"/>
          <w:vertAlign w:val="subscript"/>
          <w:lang w:val="uk-UA"/>
        </w:rPr>
        <w:t>5</w:t>
      </w:r>
      <w:r>
        <w:rPr>
          <w:color w:val="000000"/>
          <w:lang w:val="uk-UA"/>
        </w:rPr>
        <w:t xml:space="preserve"> і L</w:t>
      </w:r>
      <w:r>
        <w:rPr>
          <w:color w:val="000000"/>
          <w:vertAlign w:val="subscript"/>
          <w:lang w:val="uk-UA"/>
        </w:rPr>
        <w:t>5</w:t>
      </w:r>
      <w:r>
        <w:rPr>
          <w:color w:val="000000"/>
          <w:lang w:val="uk-UA"/>
        </w:rPr>
        <w:t>–S</w:t>
      </w:r>
      <w:r>
        <w:rPr>
          <w:color w:val="000000"/>
          <w:vertAlign w:val="subscript"/>
          <w:lang w:val="uk-UA"/>
        </w:rPr>
        <w:t>1</w:t>
      </w:r>
      <w:r>
        <w:rPr>
          <w:color w:val="000000"/>
          <w:lang w:val="uk-UA"/>
        </w:rPr>
        <w:t xml:space="preserve"> відносять до геміартрозів. У передплодів 15,0-19,0 мм ТКД ребра відходять від хребта перпендикулярно до його осі. Поп</w:t>
      </w:r>
      <w:r>
        <w:rPr>
          <w:color w:val="000000"/>
          <w:lang w:val="uk-UA"/>
        </w:rPr>
        <w:t>е</w:t>
      </w:r>
      <w:r>
        <w:rPr>
          <w:color w:val="000000"/>
          <w:lang w:val="uk-UA"/>
        </w:rPr>
        <w:t>речні відростки грудних хребців знаходяться поперечно. У зв’язку з цим вісь обертання реброво-хребцевих суглобів у передплодів визначається перпе</w:t>
      </w:r>
      <w:r>
        <w:rPr>
          <w:color w:val="000000"/>
          <w:lang w:val="uk-UA"/>
        </w:rPr>
        <w:t>н</w:t>
      </w:r>
      <w:r>
        <w:rPr>
          <w:color w:val="000000"/>
          <w:lang w:val="uk-UA"/>
        </w:rPr>
        <w:t>дикулярно до хребта.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новонароджених дорсальне відхилення проксимальних  ділянок ребер не суттєве, чим пояснюється малий у цих суглобах розмах рухів і, як нас–л</w:t>
      </w:r>
      <w:r>
        <w:rPr>
          <w:color w:val="000000"/>
          <w:lang w:val="uk-UA"/>
        </w:rPr>
        <w:t>і</w:t>
      </w:r>
      <w:r>
        <w:rPr>
          <w:color w:val="000000"/>
          <w:lang w:val="uk-UA"/>
        </w:rPr>
        <w:t>док, поверхневе дихання в дітей раннього віку. Дорсальне відхилення поп</w:t>
      </w:r>
      <w:r>
        <w:rPr>
          <w:color w:val="000000"/>
          <w:lang w:val="uk-UA"/>
        </w:rPr>
        <w:t>е</w:t>
      </w:r>
      <w:r>
        <w:rPr>
          <w:color w:val="000000"/>
          <w:lang w:val="uk-UA"/>
        </w:rPr>
        <w:t xml:space="preserve">речних відростків грудних хребців відбувається в передплодів </w:t>
      </w:r>
      <w:r>
        <w:rPr>
          <w:color w:val="000000"/>
          <w:lang w:val="uk-UA"/>
        </w:rPr>
        <w:br/>
        <w:t>25,0-30,0 мм ТКД.</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Для розвитку реброво-хребцевих суглобів характерні три стадії розвитку: від синартрозу 21,0-30,0 мм ТКД (8-й тиждень) – через геміартроз 42,0-53,0 (10-й тиждень) – до діартрозу 67,0-79,0 мм ТКД (12-й тиждень).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У передплодів 30,0 мм ТКД візуалізується зачаток зв’язки головки ребра. З 8-го по 9-й тиждень у суглобах відбуваються інтенсивні процеси проліферації та гістотканинного диференціювання. Цей період найчут–ливіший до дії н</w:t>
      </w:r>
      <w:r>
        <w:rPr>
          <w:color w:val="000000"/>
          <w:lang w:val="uk-UA"/>
        </w:rPr>
        <w:t>е</w:t>
      </w:r>
      <w:r>
        <w:rPr>
          <w:color w:val="000000"/>
          <w:lang w:val="uk-UA"/>
        </w:rPr>
        <w:t xml:space="preserve">сприятливих зовнішніх факторів.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передплодів 70,0-75,0 мм ТКД виявляються обов’язкові компоненти с</w:t>
      </w:r>
      <w:r>
        <w:rPr>
          <w:color w:val="000000"/>
          <w:lang w:val="uk-UA"/>
        </w:rPr>
        <w:t>у</w:t>
      </w:r>
      <w:r>
        <w:rPr>
          <w:color w:val="000000"/>
          <w:lang w:val="uk-UA"/>
        </w:rPr>
        <w:t>глоба – суглобова порожнина, суглобові поверхні і суглобова капсула. Су</w:t>
      </w:r>
      <w:r>
        <w:rPr>
          <w:color w:val="000000"/>
          <w:lang w:val="uk-UA"/>
        </w:rPr>
        <w:t>г</w:t>
      </w:r>
      <w:r>
        <w:rPr>
          <w:color w:val="000000"/>
          <w:lang w:val="uk-UA"/>
        </w:rPr>
        <w:t>лобові з’єднання дуг у ХС (дуговідросткові суглоби) виникають пізніше, ніж з’єднання тіл хребців за допомогою міжхребцевих хрящів (міжхребцевих д</w:t>
      </w:r>
      <w:r>
        <w:rPr>
          <w:color w:val="000000"/>
          <w:lang w:val="uk-UA"/>
        </w:rPr>
        <w:t>и</w:t>
      </w:r>
      <w:r>
        <w:rPr>
          <w:color w:val="000000"/>
          <w:lang w:val="uk-UA"/>
        </w:rPr>
        <w:t>сків).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Першими виникають суглобові відростки, другими – поперечні. Остисті відростки з’являються в плодовому періоді. У зв’язку з відставанням у ро</w:t>
      </w:r>
      <w:r>
        <w:rPr>
          <w:color w:val="000000"/>
          <w:lang w:val="uk-UA"/>
        </w:rPr>
        <w:t>з</w:t>
      </w:r>
      <w:r>
        <w:rPr>
          <w:color w:val="000000"/>
          <w:lang w:val="uk-UA"/>
        </w:rPr>
        <w:t>витку каудального відділу хребта поперековий відділ довго зберігає характ</w:t>
      </w:r>
      <w:r>
        <w:rPr>
          <w:color w:val="000000"/>
          <w:lang w:val="uk-UA"/>
        </w:rPr>
        <w:t>е</w:t>
      </w:r>
      <w:r>
        <w:rPr>
          <w:color w:val="000000"/>
          <w:lang w:val="uk-UA"/>
        </w:rPr>
        <w:t>рні «ембріональні» риси. У плодів суглобові відростки поперекових та гру</w:t>
      </w:r>
      <w:r>
        <w:rPr>
          <w:color w:val="000000"/>
          <w:lang w:val="uk-UA"/>
        </w:rPr>
        <w:t>д</w:t>
      </w:r>
      <w:r>
        <w:rPr>
          <w:color w:val="000000"/>
          <w:lang w:val="uk-UA"/>
        </w:rPr>
        <w:t>них хребців розташовані у фронтальній площині. У новонароджених вони визначаються посередині між фронтальною і сагітальною площинами. Фо</w:t>
      </w:r>
      <w:r>
        <w:rPr>
          <w:color w:val="000000"/>
          <w:lang w:val="uk-UA"/>
        </w:rPr>
        <w:t>р</w:t>
      </w:r>
      <w:r>
        <w:rPr>
          <w:color w:val="000000"/>
          <w:lang w:val="uk-UA"/>
        </w:rPr>
        <w:t>мування дуговідросткових суглобів випереджає розвиток реброво-хребцевих. Вони також проходять три стадії розвитку: від синартрозу (7-й тиждень) – через геміартроз (8-й тиждень) – до діартрозу (10-й тиждень). Утворення суглобів тісно пов’язане з розвитком нервово-м’язового апарату. Міжхребцеві отвори фо</w:t>
      </w:r>
      <w:r>
        <w:rPr>
          <w:color w:val="000000"/>
          <w:lang w:val="uk-UA"/>
        </w:rPr>
        <w:t>р</w:t>
      </w:r>
      <w:r>
        <w:rPr>
          <w:color w:val="000000"/>
          <w:lang w:val="uk-UA"/>
        </w:rPr>
        <w:t xml:space="preserve">муються в передплодів 13,0-15,0 мм ТКД.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Ступінь розвитку спинномозкових нервів у передплодовому і плодовому періодах, які забезпечують іннервацію з’єднань хребта і м’язів в ділянці ХС, дозволяє припустити, що в цих з’єднаннях можливі поодинокі рухи, що ва</w:t>
      </w:r>
      <w:r>
        <w:rPr>
          <w:color w:val="000000"/>
          <w:lang w:val="uk-UA"/>
        </w:rPr>
        <w:t>ж</w:t>
      </w:r>
      <w:r>
        <w:rPr>
          <w:color w:val="000000"/>
          <w:lang w:val="uk-UA"/>
        </w:rPr>
        <w:t>ливо для формування суглобів.</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 xml:space="preserve">Розвиток міжхребцевих дисків. </w:t>
      </w:r>
      <w:r>
        <w:rPr>
          <w:color w:val="000000"/>
          <w:lang w:val="uk-UA"/>
        </w:rPr>
        <w:t>У зародків 10,0-13,0 мм ТКД міжхребцеві диски утворені мезенхімою, яка є джерелом розвитку волокнистої та хрящової тканини. У передплодів 16,0-21,0 мм ТКД виявляються зовнішня і перихо</w:t>
      </w:r>
      <w:r>
        <w:rPr>
          <w:color w:val="000000"/>
          <w:lang w:val="uk-UA"/>
        </w:rPr>
        <w:t>р</w:t>
      </w:r>
      <w:r>
        <w:rPr>
          <w:color w:val="000000"/>
          <w:lang w:val="uk-UA"/>
        </w:rPr>
        <w:t>дальна зони диска, які відрізняються за характером тканин. У передплодів від 24,0-41,0 мм ТКД на периферії перихордальної зони починається перетворення гіалінового хряща в тонковолокнистий. До 2-го місяця внутрішньоутробного життя міжхребцевий диск має 3 зони: зовнішню (волокниста ткан</w:t>
      </w:r>
      <w:r>
        <w:rPr>
          <w:color w:val="000000"/>
          <w:lang w:val="uk-UA"/>
        </w:rPr>
        <w:t>и</w:t>
      </w:r>
      <w:r>
        <w:rPr>
          <w:color w:val="000000"/>
          <w:lang w:val="uk-UA"/>
        </w:rPr>
        <w:t>на), середню (волокнистий хрящ) і перихордальну (гіаліновий хрящ).</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передплодів 55,0-79,0 мм ТКД у зовнішній зоні міжхребцевих дисків починається формування пухких пластинок фіброзного кільця, які в плодів старшого віку на периферії диска відрізняються більш щільним розташува</w:t>
      </w:r>
      <w:r>
        <w:rPr>
          <w:color w:val="000000"/>
          <w:lang w:val="uk-UA"/>
        </w:rPr>
        <w:t>н</w:t>
      </w:r>
      <w:r>
        <w:rPr>
          <w:color w:val="000000"/>
          <w:lang w:val="uk-UA"/>
        </w:rPr>
        <w:t>ням волокон, меншою кількістю клітин, чіткими межами і більш помітним перехрестом волокон суміжних пластинок.</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135,0-160,0 мм ТКД (5-й місяць) волокна фіброзного кільця (зовнішня зона) і волокнистий хрящ (середня зона) глибоко вростають в основну речовину гі</w:t>
      </w:r>
      <w:r>
        <w:rPr>
          <w:color w:val="000000"/>
          <w:lang w:val="uk-UA"/>
        </w:rPr>
        <w:t>а</w:t>
      </w:r>
      <w:r>
        <w:rPr>
          <w:color w:val="000000"/>
          <w:lang w:val="uk-UA"/>
        </w:rPr>
        <w:t>лінового хряща тіл хребців, тому між диском і тілами хребців чітко виділ</w:t>
      </w:r>
      <w:r>
        <w:rPr>
          <w:color w:val="000000"/>
          <w:lang w:val="uk-UA"/>
        </w:rPr>
        <w:t>я</w:t>
      </w:r>
      <w:r>
        <w:rPr>
          <w:color w:val="000000"/>
          <w:lang w:val="uk-UA"/>
        </w:rPr>
        <w:t xml:space="preserve">ється межова смуга зі змішаними елементами волок–нистого і гіалінового хряща. Отже, після 4-5-го місяців внутрішньоутробного розвитку міжхребцевий диск можна розмежувати на 4 зони: зовнішню (волокнисту тканину), середню (волокнистий хрящ), перихордальну (гіаліновий хрящ) і </w:t>
      </w:r>
      <w:r>
        <w:rPr>
          <w:color w:val="000000"/>
          <w:lang w:val="uk-UA"/>
        </w:rPr>
        <w:lastRenderedPageBreak/>
        <w:t>межову (елеме</w:t>
      </w:r>
      <w:r>
        <w:rPr>
          <w:color w:val="000000"/>
          <w:lang w:val="uk-UA"/>
        </w:rPr>
        <w:t>н</w:t>
      </w:r>
      <w:r>
        <w:rPr>
          <w:color w:val="000000"/>
          <w:lang w:val="uk-UA"/>
        </w:rPr>
        <w:t>ти волокнистого і гіалінового хряща).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160,0-180,0 мм ТКД настають значні зміни в гіаліновому хрящі перихордальної зони і залишках хорди. Гіаліновий хрящ поблизу хорди ро</w:t>
      </w:r>
      <w:r>
        <w:rPr>
          <w:color w:val="000000"/>
          <w:lang w:val="uk-UA"/>
        </w:rPr>
        <w:t>з</w:t>
      </w:r>
      <w:r>
        <w:rPr>
          <w:color w:val="000000"/>
          <w:lang w:val="uk-UA"/>
        </w:rPr>
        <w:t>пушується і розпадається, а потім перетворюється в гомогенну склоподібну масу і зливається з капсулою та залишками хорди, які місцями також пер</w:t>
      </w:r>
      <w:r>
        <w:rPr>
          <w:color w:val="000000"/>
          <w:lang w:val="uk-UA"/>
        </w:rPr>
        <w:t>е</w:t>
      </w:r>
      <w:r>
        <w:rPr>
          <w:color w:val="000000"/>
          <w:lang w:val="uk-UA"/>
        </w:rPr>
        <w:t>творюються в гомогенну масу і є основою для утворення драглистого ядра диска. Звідси випливає, що в утворенні драглистого ядра бере участь не тіл</w:t>
      </w:r>
      <w:r>
        <w:rPr>
          <w:color w:val="000000"/>
          <w:lang w:val="uk-UA"/>
        </w:rPr>
        <w:t>ь</w:t>
      </w:r>
      <w:r>
        <w:rPr>
          <w:color w:val="000000"/>
          <w:lang w:val="uk-UA"/>
        </w:rPr>
        <w:t>ки залишок хорди,  а також і гіаліновий хрящ перихордальної зони, а пізніше і волокнистий хрящ диска.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190,0-230,0 мм ТКД (6-й місяць) між волокнистою тканиною (зовнішня зона) і волокнистим хрящем (середня зона) чітко виділяється смуга переходу однієї тканини в іншу. У цій смузі формується грубоволокнистий хрящ диска. Тут виявляються окремі фіброцити, а також сполучнотканинні і хрящові клітини з різним ступенем диференціації.</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230,0-320,0 мм ТКД та в новонароджених площі волокнистої тк</w:t>
      </w:r>
      <w:r>
        <w:rPr>
          <w:color w:val="000000"/>
          <w:lang w:val="uk-UA"/>
        </w:rPr>
        <w:t>а</w:t>
      </w:r>
      <w:r>
        <w:rPr>
          <w:color w:val="000000"/>
          <w:lang w:val="uk-UA"/>
        </w:rPr>
        <w:t>нини (зовнішня зона) і волокнистого хряща (середня зона) відносно розш</w:t>
      </w:r>
      <w:r>
        <w:rPr>
          <w:color w:val="000000"/>
          <w:lang w:val="uk-UA"/>
        </w:rPr>
        <w:t>и</w:t>
      </w:r>
      <w:r>
        <w:rPr>
          <w:color w:val="000000"/>
          <w:lang w:val="uk-UA"/>
        </w:rPr>
        <w:t>рюються, а площа гіалінового хряща (перихордальна зона) значно зменш</w:t>
      </w:r>
      <w:r>
        <w:rPr>
          <w:color w:val="000000"/>
          <w:lang w:val="uk-UA"/>
        </w:rPr>
        <w:t>у</w:t>
      </w:r>
      <w:r>
        <w:rPr>
          <w:color w:val="000000"/>
          <w:lang w:val="uk-UA"/>
        </w:rPr>
        <w:t>ється внаслідок перетворення зовнішніх шарів гіалінового хряща в волокнистий, а внутрішні – стають більш гомогенними, зливаються із залишками хорди, формуючи матеріал для драглистого ядра. Водночас у внутрішньоутробному періоді не весь гіаліновий хрящ зникає, тому що він утворюється за р</w:t>
      </w:r>
      <w:r>
        <w:rPr>
          <w:color w:val="000000"/>
          <w:lang w:val="uk-UA"/>
        </w:rPr>
        <w:t>а</w:t>
      </w:r>
      <w:r>
        <w:rPr>
          <w:color w:val="000000"/>
          <w:lang w:val="uk-UA"/>
        </w:rPr>
        <w:t>хунок молодих хрящових і сполучнотканинних клітин. У всіх міжхребцевих дисках залишок хорди лежить вентрально. З появою щілини диска і вигинів хребта  хорда зміщується вперед у ділянці лордозів і назад у ділянці кіфозів.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Перший і другий місяці пренатального розвитку міжхребцеві диски ма</w:t>
      </w:r>
      <w:r>
        <w:rPr>
          <w:color w:val="000000"/>
          <w:lang w:val="uk-UA"/>
        </w:rPr>
        <w:t>й</w:t>
      </w:r>
      <w:r>
        <w:rPr>
          <w:color w:val="000000"/>
          <w:lang w:val="uk-UA"/>
        </w:rPr>
        <w:t>же повністю складаються з багатовідросткових мезенхімних клітин. Згодом на місці мезенхімних клітин у зовнішній зоні (волокниста тканина) утвор</w:t>
      </w:r>
      <w:r>
        <w:rPr>
          <w:color w:val="000000"/>
          <w:lang w:val="uk-UA"/>
        </w:rPr>
        <w:t>ю</w:t>
      </w:r>
      <w:r>
        <w:rPr>
          <w:color w:val="000000"/>
          <w:lang w:val="uk-UA"/>
        </w:rPr>
        <w:t>ються фіброцити, а в перихордальній зоні – круглі, овальні і багатокутні кл</w:t>
      </w:r>
      <w:r>
        <w:rPr>
          <w:color w:val="000000"/>
          <w:lang w:val="uk-UA"/>
        </w:rPr>
        <w:t>і</w:t>
      </w:r>
      <w:r>
        <w:rPr>
          <w:color w:val="000000"/>
          <w:lang w:val="uk-UA"/>
        </w:rPr>
        <w:t>тини гіалінового хряща, у середній зоні – вертеброгенні, ланцетоподібні та інші форми клітин волокнистого хряща.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старшого віку тонковолокнистий хрящ чіткіше відрізняється від грубоволокнистого, головним чином, поліморфізмом хрящових і сполучно</w:t>
      </w:r>
      <w:r>
        <w:rPr>
          <w:color w:val="000000"/>
          <w:lang w:val="uk-UA"/>
        </w:rPr>
        <w:t>т</w:t>
      </w:r>
      <w:r>
        <w:rPr>
          <w:color w:val="000000"/>
          <w:lang w:val="uk-UA"/>
        </w:rPr>
        <w:t>канинних клітин із незакінченим диференціюванням і вмістом більш ніжних оксифільних і базофільних волоконець, розташованих у різних напрямках. Наприкінці плодового періоду і новонароджених у волокнистому хрящі виявляються довгі багатоядерні веретеноподібні клітини з витягнутими на кі</w:t>
      </w:r>
      <w:r>
        <w:rPr>
          <w:color w:val="000000"/>
          <w:lang w:val="uk-UA"/>
        </w:rPr>
        <w:t>н</w:t>
      </w:r>
      <w:r>
        <w:rPr>
          <w:color w:val="000000"/>
          <w:lang w:val="uk-UA"/>
        </w:rPr>
        <w:t xml:space="preserve">цях відростками.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всіх зонах диска спостерігаються недиференційовані клітини. У смузі переходу гіалінового хряща у волокнистий, а також у ділянці переходу вол</w:t>
      </w:r>
      <w:r>
        <w:rPr>
          <w:color w:val="000000"/>
          <w:lang w:val="uk-UA"/>
        </w:rPr>
        <w:t>о</w:t>
      </w:r>
      <w:r>
        <w:rPr>
          <w:color w:val="000000"/>
          <w:lang w:val="uk-UA"/>
        </w:rPr>
        <w:t>книстого хряща у волокнисту тканину, молоді сполучнотканинні і хрящові клітини з відростками трапляються частіше, ніж у інших ділянках диска. У цих зонах частіше спостерігаються клітини, що діляться. Очевидно тут мі</w:t>
      </w:r>
      <w:r>
        <w:rPr>
          <w:color w:val="000000"/>
          <w:lang w:val="uk-UA"/>
        </w:rPr>
        <w:t>с</w:t>
      </w:r>
      <w:r>
        <w:rPr>
          <w:color w:val="000000"/>
          <w:lang w:val="uk-UA"/>
        </w:rPr>
        <w:t xml:space="preserve">титься більше джерел для внутрішнього росту диска, ніж в інших </w:t>
      </w:r>
      <w:r>
        <w:rPr>
          <w:color w:val="000000"/>
          <w:lang w:val="uk-UA"/>
        </w:rPr>
        <w:lastRenderedPageBreak/>
        <w:t>зонах. Ріст міжхребцевого диска здійснюється завдяки розмноженню молодих сполу</w:t>
      </w:r>
      <w:r>
        <w:rPr>
          <w:color w:val="000000"/>
          <w:lang w:val="uk-UA"/>
        </w:rPr>
        <w:t>ч</w:t>
      </w:r>
      <w:r>
        <w:rPr>
          <w:color w:val="000000"/>
          <w:lang w:val="uk-UA"/>
        </w:rPr>
        <w:t>нотканинних і хрящових клітин, а також клітин зародкової тканини, що оточує диск. Окрім цього, ріст відбувається і за рахунок збіл</w:t>
      </w:r>
      <w:r>
        <w:rPr>
          <w:color w:val="000000"/>
          <w:lang w:val="uk-UA"/>
        </w:rPr>
        <w:t>ь</w:t>
      </w:r>
      <w:r>
        <w:rPr>
          <w:color w:val="000000"/>
          <w:lang w:val="uk-UA"/>
        </w:rPr>
        <w:t>шення лінійних розмірів усіх елементів волокнистої і хрящової тканини, а також за рахунок збільшення кількості волокон.</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внутрішньоутробному періоді і в період новонародженості в міжхре</w:t>
      </w:r>
      <w:r>
        <w:rPr>
          <w:color w:val="000000"/>
          <w:lang w:val="uk-UA"/>
        </w:rPr>
        <w:t>б</w:t>
      </w:r>
      <w:r>
        <w:rPr>
          <w:color w:val="000000"/>
          <w:lang w:val="uk-UA"/>
        </w:rPr>
        <w:t>цевих дисках виявляються колагенові, еластичні й аргірофільні волокна. До початку волокноутворення в міжклітинній речовині з’являється багато нев</w:t>
      </w:r>
      <w:r>
        <w:rPr>
          <w:color w:val="000000"/>
          <w:lang w:val="uk-UA"/>
        </w:rPr>
        <w:t>е</w:t>
      </w:r>
      <w:r>
        <w:rPr>
          <w:color w:val="000000"/>
          <w:lang w:val="uk-UA"/>
        </w:rPr>
        <w:t>ликих зернин, які спочатку розташовуються ланцюжками, а потім об’єднуються в суцільні волоконця. Розвиток волокон фіброзного кільця (з</w:t>
      </w:r>
      <w:r>
        <w:rPr>
          <w:color w:val="000000"/>
          <w:lang w:val="uk-UA"/>
        </w:rPr>
        <w:t>о</w:t>
      </w:r>
      <w:r>
        <w:rPr>
          <w:color w:val="000000"/>
          <w:lang w:val="uk-UA"/>
        </w:rPr>
        <w:t>внішня зона) починається раніше, ніж розвиток волокнистого хряща (середня зона диска). Так, у зовнішній зоні окремі сполучнотканинні волоконця з’являються на початку або всередині 2-го місяця ембріогенезу, а в центрі диска, де утворюється волокнистий хрящ, волоконця формуються наприкінці 2-го або на початку 3-го місяця пренатального розвитку. При цьому в окр</w:t>
      </w:r>
      <w:r>
        <w:rPr>
          <w:color w:val="000000"/>
          <w:lang w:val="uk-UA"/>
        </w:rPr>
        <w:t>е</w:t>
      </w:r>
      <w:r>
        <w:rPr>
          <w:color w:val="000000"/>
          <w:lang w:val="uk-UA"/>
        </w:rPr>
        <w:t>мих передплодів цього віку спостерігається багато зернистих ланцюжків, з яких утворюються волокна, а типові волоконця трапляються дуже рідко. Л</w:t>
      </w:r>
      <w:r>
        <w:rPr>
          <w:color w:val="000000"/>
          <w:lang w:val="uk-UA"/>
        </w:rPr>
        <w:t>и</w:t>
      </w:r>
      <w:r>
        <w:rPr>
          <w:color w:val="000000"/>
          <w:lang w:val="uk-UA"/>
        </w:rPr>
        <w:t>ше наприкінці передплодового і на початку плодового періоду у волокнист</w:t>
      </w:r>
      <w:r>
        <w:rPr>
          <w:color w:val="000000"/>
          <w:lang w:val="uk-UA"/>
        </w:rPr>
        <w:t>о</w:t>
      </w:r>
      <w:r>
        <w:rPr>
          <w:color w:val="000000"/>
          <w:lang w:val="uk-UA"/>
        </w:rPr>
        <w:t>му хрящі виявляються густі сітки і паралельні ряди колагенових волокон. Останні з’являються раніше в передній частині диска і лише пізніше – у за</w:t>
      </w:r>
      <w:r>
        <w:rPr>
          <w:color w:val="000000"/>
          <w:lang w:val="uk-UA"/>
        </w:rPr>
        <w:t>д</w:t>
      </w:r>
      <w:r>
        <w:rPr>
          <w:color w:val="000000"/>
          <w:lang w:val="uk-UA"/>
        </w:rPr>
        <w:t>ній і бічній.</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волокнистому і гіаліновому хрящі диска волокнисті пластинки не утв</w:t>
      </w:r>
      <w:r>
        <w:rPr>
          <w:color w:val="000000"/>
          <w:lang w:val="uk-UA"/>
        </w:rPr>
        <w:t>о</w:t>
      </w:r>
      <w:r>
        <w:rPr>
          <w:color w:val="000000"/>
          <w:lang w:val="uk-UA"/>
        </w:rPr>
        <w:t>рюються. Вони з’являються тільки в його фіброзному кільці. Структура в</w:t>
      </w:r>
      <w:r>
        <w:rPr>
          <w:color w:val="000000"/>
          <w:lang w:val="uk-UA"/>
        </w:rPr>
        <w:t>о</w:t>
      </w:r>
      <w:r>
        <w:rPr>
          <w:color w:val="000000"/>
          <w:lang w:val="uk-UA"/>
        </w:rPr>
        <w:t>локнистої пластики схожа на плетений канат: волокна і ядра фіброцитів ро</w:t>
      </w:r>
      <w:r>
        <w:rPr>
          <w:color w:val="000000"/>
          <w:lang w:val="uk-UA"/>
        </w:rPr>
        <w:t>з</w:t>
      </w:r>
      <w:r>
        <w:rPr>
          <w:color w:val="000000"/>
          <w:lang w:val="uk-UA"/>
        </w:rPr>
        <w:t>міщуються в протилежних один до другого напрямках гвинтоподібно біля поздовжньої осі пластинки. Тому вони перехрещуються один з одним, а після виходу з пластинки – з волокнами суміжних пластинок. Проте клітини і волокна диска перехрещуються не тільки в пластинках і між пластинками фі</w:t>
      </w:r>
      <w:r>
        <w:rPr>
          <w:color w:val="000000"/>
          <w:lang w:val="uk-UA"/>
        </w:rPr>
        <w:t>б</w:t>
      </w:r>
      <w:r>
        <w:rPr>
          <w:color w:val="000000"/>
          <w:lang w:val="uk-UA"/>
        </w:rPr>
        <w:t>розного кільця, а й у поверхневих шарах диска. Отже, міжхребцевий диск схематично можна представити як еластичне тіло, затягнуте в декілька сіток. Така структура диска, зумовлена функцією. Волокнистий хрящ і волокниста тканина фіброзного кільця диска, з одного боку, і волокниста система тіл хребців, з другого, обмінюються волокнами між собою. Велика кількість в</w:t>
      </w:r>
      <w:r>
        <w:rPr>
          <w:color w:val="000000"/>
          <w:lang w:val="uk-UA"/>
        </w:rPr>
        <w:t>о</w:t>
      </w:r>
      <w:r>
        <w:rPr>
          <w:color w:val="000000"/>
          <w:lang w:val="uk-UA"/>
        </w:rPr>
        <w:t>локон фіброзного кільця і волокнистого хряща глибоко вростає у хрящові пластинки хребців і губиться у основній речовині хряща. Деякі з цих волокон підходять до судин і кісткових ядер хребців. Інколи волокна від судин тіл хребців розходяться у всі боки і частина з них проникає в міжхребцевий диск. Деякі волокна окістя заглиблюються у хрящові пластинки хребців і прямують паралельно диску і кісткового ядра, а потім частина цих волокон проникає в міжхребцевий диск. Отже, міжхребцевий диск міцно зрощується з тілами хребців не тільки в ділянці фіброзного кільця, але і по всій площині дотику диска з тілами хребців.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Судини міжхребцевого диска беруть початок від судин окістя і загли</w:t>
      </w:r>
      <w:r>
        <w:rPr>
          <w:color w:val="000000"/>
          <w:lang w:val="uk-UA"/>
        </w:rPr>
        <w:t>б</w:t>
      </w:r>
      <w:r>
        <w:rPr>
          <w:color w:val="000000"/>
          <w:lang w:val="uk-UA"/>
        </w:rPr>
        <w:t xml:space="preserve">люються в диск </w:t>
      </w:r>
      <w:r>
        <w:rPr>
          <w:color w:val="000000"/>
          <w:lang w:val="uk-UA"/>
        </w:rPr>
        <w:lastRenderedPageBreak/>
        <w:t>радіально – спереду, ззаду і з боків. Судини в дисках з’являються в передплодів 24,0-48,0 мм ТКД. Вони проходять між волокни</w:t>
      </w:r>
      <w:r>
        <w:rPr>
          <w:color w:val="000000"/>
          <w:lang w:val="uk-UA"/>
        </w:rPr>
        <w:t>с</w:t>
      </w:r>
      <w:r>
        <w:rPr>
          <w:color w:val="000000"/>
          <w:lang w:val="uk-UA"/>
        </w:rPr>
        <w:t>тими пластинками зовнішньої зони диска і майже не проникають всередину пластинок і більш глибокі ділянки диска. У волокнистому (середня зона) і г</w:t>
      </w:r>
      <w:r>
        <w:rPr>
          <w:color w:val="000000"/>
          <w:lang w:val="uk-UA"/>
        </w:rPr>
        <w:t>і</w:t>
      </w:r>
      <w:r>
        <w:rPr>
          <w:color w:val="000000"/>
          <w:lang w:val="uk-UA"/>
        </w:rPr>
        <w:t>аліновому хрящі (перихордальна зона) судин немає.</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Судини тіла хребця в міжхребцевий диск не проникають. Не можна пог</w:t>
      </w:r>
      <w:r>
        <w:rPr>
          <w:color w:val="000000"/>
          <w:lang w:val="uk-UA"/>
        </w:rPr>
        <w:t>о</w:t>
      </w:r>
      <w:r>
        <w:rPr>
          <w:color w:val="000000"/>
          <w:lang w:val="uk-UA"/>
        </w:rPr>
        <w:t>дитися з думкою деяких авторів, що волокна диска утворюються у зв’язку із судинами. Така залежність виключається тому, що волокниста тканина ди</w:t>
      </w:r>
      <w:r>
        <w:rPr>
          <w:color w:val="000000"/>
          <w:lang w:val="uk-UA"/>
        </w:rPr>
        <w:t>с</w:t>
      </w:r>
      <w:r>
        <w:rPr>
          <w:color w:val="000000"/>
          <w:lang w:val="uk-UA"/>
        </w:rPr>
        <w:t>ка, як було вказано вище, з’являється раніше (передплоди 16,0-21,0 мм ТКД), ніж судини диска (передплоди 24,0-48,0 мм ТКД).</w:t>
      </w:r>
    </w:p>
    <w:p w:rsidR="00BE2D47" w:rsidRDefault="00BE2D47" w:rsidP="00BE2D47">
      <w:pPr>
        <w:widowControl w:val="0"/>
        <w:autoSpaceDE w:val="0"/>
        <w:autoSpaceDN w:val="0"/>
        <w:adjustRightInd w:val="0"/>
        <w:spacing w:line="360" w:lineRule="auto"/>
        <w:ind w:firstLine="397"/>
        <w:jc w:val="both"/>
        <w:rPr>
          <w:color w:val="000000"/>
          <w:lang w:val="uk-UA"/>
        </w:rPr>
      </w:pPr>
      <w:r>
        <w:rPr>
          <w:i/>
          <w:iCs/>
          <w:lang w:val="uk-UA"/>
        </w:rPr>
        <w:t>Розвиток губчастої речовини хребців</w:t>
      </w:r>
      <w:r>
        <w:rPr>
          <w:i/>
          <w:iCs/>
          <w:color w:val="000000"/>
          <w:lang w:val="uk-UA"/>
        </w:rPr>
        <w:t xml:space="preserve">. </w:t>
      </w:r>
      <w:r>
        <w:rPr>
          <w:color w:val="000000"/>
          <w:lang w:val="uk-UA"/>
        </w:rPr>
        <w:t>У зародків, передплодів, плодів і новонароджених людини, первинні ядра скостеніння хребців побудовані з губчастої речовини, між трабекулами і усередині деяких з них є залишки звапнованого хряща, що розсмоктується. Формування архітектури губчастої речовини намічається з самого початку закладки пе</w:t>
      </w:r>
      <w:r>
        <w:rPr>
          <w:color w:val="000000"/>
          <w:lang w:val="uk-UA"/>
        </w:rPr>
        <w:t>р</w:t>
      </w:r>
      <w:r>
        <w:rPr>
          <w:color w:val="000000"/>
          <w:lang w:val="uk-UA"/>
        </w:rPr>
        <w:t>винного ядра скостеніння хребця.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внутрішньоутробному періоді в ядрах скостеніння хребців утворюют</w:t>
      </w:r>
      <w:r>
        <w:rPr>
          <w:color w:val="000000"/>
          <w:lang w:val="uk-UA"/>
        </w:rPr>
        <w:t>ь</w:t>
      </w:r>
      <w:r>
        <w:rPr>
          <w:color w:val="000000"/>
          <w:lang w:val="uk-UA"/>
        </w:rPr>
        <w:t>ся п’ять видів трабекул губчастої речовини: дугоподібні, радіальні, вертик</w:t>
      </w:r>
      <w:r>
        <w:rPr>
          <w:color w:val="000000"/>
          <w:lang w:val="uk-UA"/>
        </w:rPr>
        <w:t>а</w:t>
      </w:r>
      <w:r>
        <w:rPr>
          <w:color w:val="000000"/>
          <w:lang w:val="uk-UA"/>
        </w:rPr>
        <w:t>льні фронтальні, вертикальні сагітальні і горизонтальні. Першими з’являються дугоподібні, потім радіальні, а згодом вертикальні і горизонтальні трабекули. Як правило, дугоподібна трабекула утворюється на поверхні ядра звапніння хрящової тканини, тому форма і терміни їх існування залежать від форми і термінів розсмоктування хрящових залишків у ядрі скостеніння.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Кожному етапу внутрішньоутробного розвитку архітектури губчастої р</w:t>
      </w:r>
      <w:r>
        <w:rPr>
          <w:color w:val="000000"/>
          <w:lang w:val="uk-UA"/>
        </w:rPr>
        <w:t>е</w:t>
      </w:r>
      <w:r>
        <w:rPr>
          <w:color w:val="000000"/>
          <w:lang w:val="uk-UA"/>
        </w:rPr>
        <w:t>човини хребців приблизно відповідає розвиток гістологічної структури тр</w:t>
      </w:r>
      <w:r>
        <w:rPr>
          <w:color w:val="000000"/>
          <w:lang w:val="uk-UA"/>
        </w:rPr>
        <w:t>а</w:t>
      </w:r>
      <w:r>
        <w:rPr>
          <w:color w:val="000000"/>
          <w:lang w:val="uk-UA"/>
        </w:rPr>
        <w:t>бекул. Так, до 5–6-го місяця внутрішньоутробного життя в губчастій речовині хребців в основному розвиваються дугоподібні і радіальні трабекули, які складаються з молодої грубоволокнистої кісткової тканини. Комірки губча</w:t>
      </w:r>
      <w:r>
        <w:rPr>
          <w:color w:val="000000"/>
          <w:lang w:val="uk-UA"/>
        </w:rPr>
        <w:t>с</w:t>
      </w:r>
      <w:r>
        <w:rPr>
          <w:color w:val="000000"/>
          <w:lang w:val="uk-UA"/>
        </w:rPr>
        <w:t>тої речовини, що формуються, як правило, ще не замкнуті.</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плодів у віці від 7 до 9-го місяців внутрішньоутробного розви</w:t>
      </w:r>
      <w:r>
        <w:rPr>
          <w:color w:val="000000"/>
          <w:lang w:val="uk-UA"/>
        </w:rPr>
        <w:t>т</w:t>
      </w:r>
      <w:r>
        <w:rPr>
          <w:color w:val="000000"/>
          <w:lang w:val="uk-UA"/>
        </w:rPr>
        <w:t>ку, разом з дугоподібними і радіальними, формуються вертик</w:t>
      </w:r>
      <w:r>
        <w:rPr>
          <w:color w:val="000000"/>
          <w:lang w:val="uk-UA"/>
        </w:rPr>
        <w:t>а</w:t>
      </w:r>
      <w:r>
        <w:rPr>
          <w:color w:val="000000"/>
          <w:lang w:val="uk-UA"/>
        </w:rPr>
        <w:t>льні і горизонтальні трабекули. У плодів цього віку більшість трабекул складаються з більш диференційованої грубоволокнистої і паралельно волокни</w:t>
      </w:r>
      <w:r>
        <w:rPr>
          <w:color w:val="000000"/>
          <w:lang w:val="uk-UA"/>
        </w:rPr>
        <w:t>с</w:t>
      </w:r>
      <w:r>
        <w:rPr>
          <w:color w:val="000000"/>
          <w:lang w:val="uk-UA"/>
        </w:rPr>
        <w:t>тої кісткових тканин. Причому, на поверхні трабекул утворюється паралельно-волокниста кісткова тканина, а в середині – грубоволокниста кісткова тк</w:t>
      </w:r>
      <w:r>
        <w:rPr>
          <w:color w:val="000000"/>
          <w:lang w:val="uk-UA"/>
        </w:rPr>
        <w:t>а</w:t>
      </w:r>
      <w:r>
        <w:rPr>
          <w:color w:val="000000"/>
          <w:lang w:val="uk-UA"/>
        </w:rPr>
        <w:t>нина. У деяких трабекулах намічається, формування остеонів. Проте траб</w:t>
      </w:r>
      <w:r>
        <w:rPr>
          <w:color w:val="000000"/>
          <w:lang w:val="uk-UA"/>
        </w:rPr>
        <w:t>е</w:t>
      </w:r>
      <w:r>
        <w:rPr>
          <w:color w:val="000000"/>
          <w:lang w:val="uk-UA"/>
        </w:rPr>
        <w:t>кули губчастої речовини, що утворюється на поверхні і в середині хрящових залишків, а також трабекули, усередині яких є залишок звапнованого хряща, незалежно від віку плода, складаються тільки з грубоволокнистої кісткової тканини.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Після 3-4-го місяця внутрішньоутробного періоду в трабекули губчастої к</w:t>
      </w:r>
      <w:r>
        <w:rPr>
          <w:color w:val="000000"/>
          <w:lang w:val="uk-UA"/>
        </w:rPr>
        <w:t>і</w:t>
      </w:r>
      <w:r>
        <w:rPr>
          <w:color w:val="000000"/>
          <w:lang w:val="uk-UA"/>
        </w:rPr>
        <w:t>сткової речовини хребців вростають шарпеєвські волокна. Разом із шарпеєв</w:t>
      </w:r>
      <w:r>
        <w:rPr>
          <w:color w:val="000000"/>
          <w:lang w:val="uk-UA"/>
        </w:rPr>
        <w:t>с</w:t>
      </w:r>
      <w:r>
        <w:rPr>
          <w:color w:val="000000"/>
          <w:lang w:val="uk-UA"/>
        </w:rPr>
        <w:t xml:space="preserve">ькими волокнами в кісткову тканину хребців вростають волокна сухожилків м’язів. Причому в плодів від 31,0 до </w:t>
      </w:r>
      <w:r>
        <w:rPr>
          <w:color w:val="000000"/>
          <w:lang w:val="uk-UA"/>
        </w:rPr>
        <w:lastRenderedPageBreak/>
        <w:t>80,0 мм ТКД сухожилки м’язів вр</w:t>
      </w:r>
      <w:r>
        <w:rPr>
          <w:color w:val="000000"/>
          <w:lang w:val="uk-UA"/>
        </w:rPr>
        <w:t>о</w:t>
      </w:r>
      <w:r>
        <w:rPr>
          <w:color w:val="000000"/>
          <w:lang w:val="uk-UA"/>
        </w:rPr>
        <w:t>стають тільки в окістя, у плодів від 100 до 255 мм ТКД – у хрящ, а у плодів від</w:t>
      </w:r>
      <w:r>
        <w:rPr>
          <w:smallCaps/>
          <w:color w:val="000000"/>
          <w:lang w:val="uk-UA"/>
        </w:rPr>
        <w:t xml:space="preserve"> </w:t>
      </w:r>
      <w:r>
        <w:rPr>
          <w:color w:val="000000"/>
          <w:lang w:val="uk-UA"/>
        </w:rPr>
        <w:t>260,0 до 320,0 мм ТКД – у кістку хребця. Цей факт може служити морф</w:t>
      </w:r>
      <w:r>
        <w:rPr>
          <w:color w:val="000000"/>
          <w:lang w:val="uk-UA"/>
        </w:rPr>
        <w:t>о</w:t>
      </w:r>
      <w:r>
        <w:rPr>
          <w:color w:val="000000"/>
          <w:lang w:val="uk-UA"/>
        </w:rPr>
        <w:t>логічним обґрунтуванням внутрішньоутробних рухів плода.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Для порівняння губчастої речовини хребців у плодів і новонароджених нами досліджені розпили та гістологічні препарати  хребтів чоловічої і жіночої статі, а також використані дані літератури. Результати цього дослідження п</w:t>
      </w:r>
      <w:r>
        <w:rPr>
          <w:color w:val="000000"/>
          <w:lang w:val="uk-UA"/>
        </w:rPr>
        <w:t>о</w:t>
      </w:r>
      <w:r>
        <w:rPr>
          <w:color w:val="000000"/>
          <w:lang w:val="uk-UA"/>
        </w:rPr>
        <w:t>казали, що в новонароджених, як правило, частина вертикальних трабекул губчастої речовини хребців краще розвинені, чим горизонтальні і радіальні трабекули. Більшість трабекул  губчастої речовини складаються з диференційованої грубоволокнистої кісткової тканини, на поверхні якої є відносно то</w:t>
      </w:r>
      <w:r>
        <w:rPr>
          <w:color w:val="000000"/>
          <w:lang w:val="uk-UA"/>
        </w:rPr>
        <w:t>в</w:t>
      </w:r>
      <w:r>
        <w:rPr>
          <w:color w:val="000000"/>
          <w:lang w:val="uk-UA"/>
        </w:rPr>
        <w:t>стий шар паралельно-волокнистої кісткової тканини, а усередині трабекул спостерігаються типові остеони з виразними волокнистими і зернистими пластинками. Наприкінці плодового періоду вертикальні трабекули масивніші, ніж горизонтальні і радіальні трабекули. На поверхні деяких трабекул, що складається з грубоволокнистої кісткової тканини, починається розвиток п</w:t>
      </w:r>
      <w:r>
        <w:rPr>
          <w:color w:val="000000"/>
          <w:lang w:val="uk-UA"/>
        </w:rPr>
        <w:t>а</w:t>
      </w:r>
      <w:r>
        <w:rPr>
          <w:color w:val="000000"/>
          <w:lang w:val="uk-UA"/>
        </w:rPr>
        <w:t>ралельно-волокнистої кісткової тканини, а усередині трабекул намічається формування остеонів.</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Наведені нами порівняльні дані дозволяють вважати, що до кінця вну</w:t>
      </w:r>
      <w:r>
        <w:rPr>
          <w:color w:val="000000"/>
          <w:lang w:val="uk-UA"/>
        </w:rPr>
        <w:t>т</w:t>
      </w:r>
      <w:r>
        <w:rPr>
          <w:color w:val="000000"/>
          <w:lang w:val="uk-UA"/>
        </w:rPr>
        <w:t>рішньоутробного періоду розвитку вже намічаються деякі основні риси стр</w:t>
      </w:r>
      <w:r>
        <w:rPr>
          <w:color w:val="000000"/>
          <w:lang w:val="uk-UA"/>
        </w:rPr>
        <w:t>у</w:t>
      </w:r>
      <w:r>
        <w:rPr>
          <w:color w:val="000000"/>
          <w:lang w:val="uk-UA"/>
        </w:rPr>
        <w:t>ктури губчастої речовини хребців, які в принципі відповідають структурі і функції губчастої речовини хребців постнанатального періоду розвитку.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кровопостачанні хребта плодів беруть участь від 16 до 26 артерій. При одній крайній формі в екстраорганному судинному руслі хребта налічується 16 джерел кровопостачання: хребцева, глибока і висхідна шийні, 7 пар міжре</w:t>
      </w:r>
      <w:r>
        <w:rPr>
          <w:color w:val="000000"/>
          <w:lang w:val="uk-UA"/>
        </w:rPr>
        <w:t>б</w:t>
      </w:r>
      <w:r>
        <w:rPr>
          <w:color w:val="000000"/>
          <w:lang w:val="uk-UA"/>
        </w:rPr>
        <w:t>рових артерій, 3 пари поперекових, серединна, бічні крижові і клубово-поперекова артерії. При іншій крайній формі (26 артерій) у шийному відділі додаються щито-шийний стовбур, нижня щитоподібна, верхня міжреброва артерія, у грудному відділі визначається 11 пар міжребрових артерій, у поп</w:t>
      </w:r>
      <w:r>
        <w:rPr>
          <w:color w:val="000000"/>
          <w:lang w:val="uk-UA"/>
        </w:rPr>
        <w:t>е</w:t>
      </w:r>
      <w:r>
        <w:rPr>
          <w:color w:val="000000"/>
          <w:lang w:val="uk-UA"/>
        </w:rPr>
        <w:t>рековому відділі – 5 пар поперекових, у крижовому відділі – нижня сіднична артерія.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Джерела кровопостачання розташовані симетрично на лівому і правому боці хребта, проте кількість їх різна. Ця різниця особливо сп</w:t>
      </w:r>
      <w:r>
        <w:rPr>
          <w:color w:val="000000"/>
          <w:lang w:val="uk-UA"/>
        </w:rPr>
        <w:t>о</w:t>
      </w:r>
      <w:r>
        <w:rPr>
          <w:color w:val="000000"/>
          <w:lang w:val="uk-UA"/>
        </w:rPr>
        <w:t>стерігається серед додаткових джерел живлення в шийному відділі і серед постійних у грудному. Кількість хребців, що  кровопостачаються кожною а</w:t>
      </w:r>
      <w:r>
        <w:rPr>
          <w:color w:val="000000"/>
          <w:lang w:val="uk-UA"/>
        </w:rPr>
        <w:t>р</w:t>
      </w:r>
      <w:r>
        <w:rPr>
          <w:color w:val="000000"/>
          <w:lang w:val="uk-UA"/>
        </w:rPr>
        <w:t>терією, коливається в певних межах. Окремі хребці мають різну кількість джерел кровопостачання: VI-VII шийні хребці кровопостачаються 1-5 артер</w:t>
      </w:r>
      <w:r>
        <w:rPr>
          <w:color w:val="000000"/>
          <w:lang w:val="uk-UA"/>
        </w:rPr>
        <w:t>і</w:t>
      </w:r>
      <w:r>
        <w:rPr>
          <w:color w:val="000000"/>
          <w:lang w:val="uk-UA"/>
        </w:rPr>
        <w:t>ями; III-V шийні, V поперековий – 1-4 артеріями; I-II шийні, I-II грудні, I і IV крижові – 1-3 артеріями; III-IV грудні – 1-2 артеріями, до решти хребців пр</w:t>
      </w:r>
      <w:r>
        <w:rPr>
          <w:color w:val="000000"/>
          <w:lang w:val="uk-UA"/>
        </w:rPr>
        <w:t>я</w:t>
      </w:r>
      <w:r>
        <w:rPr>
          <w:color w:val="000000"/>
          <w:lang w:val="uk-UA"/>
        </w:rPr>
        <w:t>мують по дві артерії.</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Названі артерії дають різну кількість гілок 1-го порядку до лівої і правої половин хребта. Вони утворюють артеріальні сітки, які розташовуються на бічній поверхні тіл хребців, передній і задній стінках хребтового каналу.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Слід розрізняти артеріальні сітки з великою і малою кількістю анастом</w:t>
      </w:r>
      <w:r>
        <w:rPr>
          <w:color w:val="000000"/>
          <w:lang w:val="uk-UA"/>
        </w:rPr>
        <w:t>о</w:t>
      </w:r>
      <w:r>
        <w:rPr>
          <w:color w:val="000000"/>
          <w:lang w:val="uk-UA"/>
        </w:rPr>
        <w:t>зів. Анастомози на передній стінці хребтового каналу розвинені нерівномі</w:t>
      </w:r>
      <w:r>
        <w:rPr>
          <w:color w:val="000000"/>
          <w:lang w:val="uk-UA"/>
        </w:rPr>
        <w:t>р</w:t>
      </w:r>
      <w:r>
        <w:rPr>
          <w:color w:val="000000"/>
          <w:lang w:val="uk-UA"/>
        </w:rPr>
        <w:t>но. Вони постійні в грудному відділі. У частині спостережень анастомози д</w:t>
      </w:r>
      <w:r>
        <w:rPr>
          <w:color w:val="000000"/>
          <w:lang w:val="uk-UA"/>
        </w:rPr>
        <w:t>о</w:t>
      </w:r>
      <w:r>
        <w:rPr>
          <w:color w:val="000000"/>
          <w:lang w:val="uk-UA"/>
        </w:rPr>
        <w:t>бре виражені на лівій і правій половинах передньої стінки каналу, у решти – неперервні на одній половині передньої стінки каналу і переривчасті на др</w:t>
      </w:r>
      <w:r>
        <w:rPr>
          <w:color w:val="000000"/>
          <w:lang w:val="uk-UA"/>
        </w:rPr>
        <w:t>у</w:t>
      </w:r>
      <w:r>
        <w:rPr>
          <w:color w:val="000000"/>
          <w:lang w:val="uk-UA"/>
        </w:rPr>
        <w:t>гій; у деяких спостереженнях вони відсутні на окремих рівнях як зліва, так і справа. Сполучення між артеріями лівої і правої половин передньої і задньої стінок хребтового каналу непостійні. Анастомози, утворені артеріями на одному хребці, виявлені в значній кількості на задній пов</w:t>
      </w:r>
      <w:r>
        <w:rPr>
          <w:color w:val="000000"/>
          <w:lang w:val="uk-UA"/>
        </w:rPr>
        <w:t>е</w:t>
      </w:r>
      <w:r>
        <w:rPr>
          <w:color w:val="000000"/>
          <w:lang w:val="uk-UA"/>
        </w:rPr>
        <w:t>рхні тіла. Непостійні артеріальні анастомози містяться в ділянці остистих відростків по передній поверхні тіл хребців, а також внутрішньо кістково.</w:t>
      </w:r>
    </w:p>
    <w:p w:rsidR="00BE2D47" w:rsidRDefault="00BE2D47" w:rsidP="00BE2D47">
      <w:pPr>
        <w:widowControl w:val="0"/>
        <w:autoSpaceDE w:val="0"/>
        <w:autoSpaceDN w:val="0"/>
        <w:adjustRightInd w:val="0"/>
        <w:spacing w:line="360" w:lineRule="auto"/>
        <w:ind w:firstLine="397"/>
        <w:jc w:val="both"/>
        <w:rPr>
          <w:color w:val="000000"/>
          <w:lang w:val="uk-UA"/>
        </w:rPr>
      </w:pPr>
      <w:r>
        <w:rPr>
          <w:i/>
          <w:iCs/>
          <w:color w:val="000000"/>
          <w:lang w:val="uk-UA"/>
        </w:rPr>
        <w:t>Венозну систему хребта</w:t>
      </w:r>
      <w:r>
        <w:rPr>
          <w:color w:val="000000"/>
          <w:lang w:val="uk-UA"/>
        </w:rPr>
        <w:t xml:space="preserve"> утворюють інтраорганні вени хребців, зв’язок, внутрішні та зовнішні хребтові венозні сплетення і паравертебральні вени. Інтра</w:t>
      </w:r>
      <w:r>
        <w:rPr>
          <w:color w:val="000000"/>
          <w:lang w:val="uk-UA"/>
        </w:rPr>
        <w:t>о</w:t>
      </w:r>
      <w:r>
        <w:rPr>
          <w:color w:val="000000"/>
          <w:lang w:val="uk-UA"/>
        </w:rPr>
        <w:t>рганні вени хребців представлені сплетеннями кістково-мозкових комірок, виносними, збиральними і основно-хребцевими венами. Останні є головними шляхами відтоку венозної крові з тіл хребців і внутрішньо-кістково сполуч</w:t>
      </w:r>
      <w:r>
        <w:rPr>
          <w:color w:val="000000"/>
          <w:lang w:val="uk-UA"/>
        </w:rPr>
        <w:t>а</w:t>
      </w:r>
      <w:r>
        <w:rPr>
          <w:color w:val="000000"/>
          <w:lang w:val="uk-UA"/>
        </w:rPr>
        <w:t>ють між собою вени хребтового каналу і зовнішні вени тіл хребців. Основно-хребцеві вени варіабельні і розрізняються за кількістю, діаметром, зв’язкам і топографією. У тілах шийних хребців вони проходять переважно в поперечн</w:t>
      </w:r>
      <w:r>
        <w:rPr>
          <w:color w:val="000000"/>
          <w:lang w:val="uk-UA"/>
        </w:rPr>
        <w:t>о</w:t>
      </w:r>
      <w:r>
        <w:rPr>
          <w:color w:val="000000"/>
          <w:lang w:val="uk-UA"/>
        </w:rPr>
        <w:t>му, у грудних і поперекових – косо-сагітальному і у крижових хребцях – у с</w:t>
      </w:r>
      <w:r>
        <w:rPr>
          <w:color w:val="000000"/>
          <w:lang w:val="uk-UA"/>
        </w:rPr>
        <w:t>а</w:t>
      </w:r>
      <w:r>
        <w:rPr>
          <w:color w:val="000000"/>
          <w:lang w:val="uk-UA"/>
        </w:rPr>
        <w:t>гітальному напрямах. Вени компактних пластинок тіл хребців утворюють мережі з петлями поперечної або вертикальної орієнтації відповідно на гор</w:t>
      </w:r>
      <w:r>
        <w:rPr>
          <w:color w:val="000000"/>
          <w:lang w:val="uk-UA"/>
        </w:rPr>
        <w:t>и</w:t>
      </w:r>
      <w:r>
        <w:rPr>
          <w:color w:val="000000"/>
          <w:lang w:val="uk-UA"/>
        </w:rPr>
        <w:t>зонтальній і вертикальній поверхнях тіла хребця. У кісткових пластинках з</w:t>
      </w:r>
      <w:r>
        <w:rPr>
          <w:color w:val="000000"/>
          <w:lang w:val="uk-UA"/>
        </w:rPr>
        <w:t>а</w:t>
      </w:r>
      <w:r>
        <w:rPr>
          <w:color w:val="000000"/>
          <w:lang w:val="uk-UA"/>
        </w:rPr>
        <w:t>дньої поверхні хребця і на дугах вени мають лакунарні розширення.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Вени зв’язки утворюють великі і дрібні петлясті сітки, орієнтовані за н</w:t>
      </w:r>
      <w:r>
        <w:rPr>
          <w:color w:val="000000"/>
          <w:lang w:val="uk-UA"/>
        </w:rPr>
        <w:t>а</w:t>
      </w:r>
      <w:r>
        <w:rPr>
          <w:color w:val="000000"/>
          <w:lang w:val="uk-UA"/>
        </w:rPr>
        <w:t>прямком її волокон. У передній поздовжній і надостистій зв’язках венозна сітка густа, у жовтих і променистих зв’язках – рідка. У передній і задній позд</w:t>
      </w:r>
      <w:r>
        <w:rPr>
          <w:color w:val="000000"/>
          <w:lang w:val="uk-UA"/>
        </w:rPr>
        <w:t>о</w:t>
      </w:r>
      <w:r>
        <w:rPr>
          <w:color w:val="000000"/>
          <w:lang w:val="uk-UA"/>
        </w:rPr>
        <w:t>вжніх зв’язках вен на рівні тіл хребців більше, ніж на міжхребцевих дисках.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Внутрішні хребтові венозні сплетення мають певні особливості зовні</w:t>
      </w:r>
      <w:r>
        <w:rPr>
          <w:color w:val="000000"/>
          <w:lang w:val="uk-UA"/>
        </w:rPr>
        <w:t>ш</w:t>
      </w:r>
      <w:r>
        <w:rPr>
          <w:color w:val="000000"/>
          <w:lang w:val="uk-UA"/>
        </w:rPr>
        <w:t>ньої будови в кожному відділі хребта. Поздовжні вени сплетення можуть б</w:t>
      </w:r>
      <w:r>
        <w:rPr>
          <w:color w:val="000000"/>
          <w:lang w:val="uk-UA"/>
        </w:rPr>
        <w:t>у</w:t>
      </w:r>
      <w:r>
        <w:rPr>
          <w:color w:val="000000"/>
          <w:lang w:val="uk-UA"/>
        </w:rPr>
        <w:t>ти багато-стовбуровими, безперервними по всій довжині хребтового каналу або перериватися на рівні різних хребцевих сегментів. Найбільш варіабельною частиною сплетення є поперечні анастомози між поздовжніми венами на п</w:t>
      </w:r>
      <w:r>
        <w:rPr>
          <w:color w:val="000000"/>
          <w:lang w:val="uk-UA"/>
        </w:rPr>
        <w:t>е</w:t>
      </w:r>
      <w:r>
        <w:rPr>
          <w:color w:val="000000"/>
          <w:lang w:val="uk-UA"/>
        </w:rPr>
        <w:t>редній і задній стінках каналу. Зовнішнє переднє хребтове венозне сплетення виражене в шийному і крижовому відділах хребта. Воно складається з вен, розташованих попереду тіл хребців, вен передньої поздовжньої зв’язки та вен п</w:t>
      </w:r>
      <w:r>
        <w:rPr>
          <w:color w:val="000000"/>
          <w:lang w:val="uk-UA"/>
        </w:rPr>
        <w:t>е</w:t>
      </w:r>
      <w:r>
        <w:rPr>
          <w:color w:val="000000"/>
          <w:lang w:val="uk-UA"/>
        </w:rPr>
        <w:t>редхребтової клітковини і фасцій. У індивідуальній мінливості сплетенням шийного відділу властиві форми з переважанням поперечних вен і слаборозвиненими поздовжніми венами і анастомозами (одна крайня форма) і ф</w:t>
      </w:r>
      <w:r>
        <w:rPr>
          <w:color w:val="000000"/>
          <w:lang w:val="uk-UA"/>
        </w:rPr>
        <w:t>о</w:t>
      </w:r>
      <w:r>
        <w:rPr>
          <w:color w:val="000000"/>
          <w:lang w:val="uk-UA"/>
        </w:rPr>
        <w:t>рми з добре розвиненими поздовжніми венами (друга крайня форма). Для крижового відділу індивідуальна мінливість сплетеннь визначається співві</w:t>
      </w:r>
      <w:r>
        <w:rPr>
          <w:color w:val="000000"/>
          <w:lang w:val="uk-UA"/>
        </w:rPr>
        <w:t>д</w:t>
      </w:r>
      <w:r>
        <w:rPr>
          <w:color w:val="000000"/>
          <w:lang w:val="uk-UA"/>
        </w:rPr>
        <w:t xml:space="preserve">ношеннями між серединною і бічними крижовими венами: при одній крайній формі </w:t>
      </w:r>
      <w:r>
        <w:rPr>
          <w:color w:val="000000"/>
          <w:lang w:val="uk-UA"/>
        </w:rPr>
        <w:lastRenderedPageBreak/>
        <w:t>значно виражена серединна крижова вена з притоками, що впадають в неї, при іншій – переважають бічні крижові вени.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Зовнішнє заднє хребтове венозне сплетення розташоване по всій довжині хребта і складається з вен задньої поверхні тіл хребців, сполучених поздо</w:t>
      </w:r>
      <w:r>
        <w:rPr>
          <w:color w:val="000000"/>
          <w:lang w:val="uk-UA"/>
        </w:rPr>
        <w:t>в</w:t>
      </w:r>
      <w:r>
        <w:rPr>
          <w:color w:val="000000"/>
          <w:lang w:val="uk-UA"/>
        </w:rPr>
        <w:t>жніми і поперечними венами. У шийному і верхньому грудному відді</w:t>
      </w:r>
      <w:r>
        <w:rPr>
          <w:color w:val="000000"/>
          <w:lang w:val="uk-UA"/>
        </w:rPr>
        <w:softHyphen/>
        <w:t>лах хребта сплетення густіше, ніж на інших рівнях. При одній крайній формі сплетення представлене дрібними венами з рідкісними анастомозами, при іншій крайній формі в сплетенні переважають крупні вени з частими анаст</w:t>
      </w:r>
      <w:r>
        <w:rPr>
          <w:color w:val="000000"/>
          <w:lang w:val="uk-UA"/>
        </w:rPr>
        <w:t>о</w:t>
      </w:r>
      <w:r>
        <w:rPr>
          <w:color w:val="000000"/>
          <w:lang w:val="uk-UA"/>
        </w:rPr>
        <w:t>мозами.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У різних частинах хребця існують множинні шляхи і напрямки венозного відтоку, основними з яких є: у тілах хребців – до бічних поверхонь; у гру</w:t>
      </w:r>
      <w:r>
        <w:rPr>
          <w:color w:val="000000"/>
          <w:lang w:val="uk-UA"/>
        </w:rPr>
        <w:t>д</w:t>
      </w:r>
      <w:r>
        <w:rPr>
          <w:color w:val="000000"/>
          <w:lang w:val="uk-UA"/>
        </w:rPr>
        <w:t>ному і поперекових – до задньої і бічних поверхонь; у крижових – до задньої поверхні; у остистих відростках – у вени на його бічних поверхнях і уздовж нижнього краю; від дуги і поперечних відростків – до їх передньої і задньої поверхонь, а від суглобових відростків – на поверхню, протилежну суглобові. Різні групи вен хребта об’єднуються в цілісну систему різноманітними індивідуально варіабельними анастомозами, серед яких можна розрізнити вну</w:t>
      </w:r>
      <w:r>
        <w:rPr>
          <w:color w:val="000000"/>
          <w:lang w:val="uk-UA"/>
        </w:rPr>
        <w:t>т</w:t>
      </w:r>
      <w:r>
        <w:rPr>
          <w:color w:val="000000"/>
          <w:lang w:val="uk-UA"/>
        </w:rPr>
        <w:t>рішньо- і позаорганнні, сегментарні і міжсегментрані анастомози. Вони вст</w:t>
      </w:r>
      <w:r>
        <w:rPr>
          <w:color w:val="000000"/>
          <w:lang w:val="uk-UA"/>
        </w:rPr>
        <w:t>а</w:t>
      </w:r>
      <w:r>
        <w:rPr>
          <w:color w:val="000000"/>
          <w:lang w:val="uk-UA"/>
        </w:rPr>
        <w:t>новлюють зв’язки між венами однієї групи і між різними групами вен, буд</w:t>
      </w:r>
      <w:r>
        <w:rPr>
          <w:color w:val="000000"/>
          <w:lang w:val="uk-UA"/>
        </w:rPr>
        <w:t>у</w:t>
      </w:r>
      <w:r>
        <w:rPr>
          <w:color w:val="000000"/>
          <w:lang w:val="uk-UA"/>
        </w:rPr>
        <w:t>чи анатомічними шляхами перерозподілу венозної крові як на рівні окремих хребців, так і по відділах хребта. Для кожного відділу хребта характерні п</w:t>
      </w:r>
      <w:r>
        <w:rPr>
          <w:color w:val="000000"/>
          <w:lang w:val="uk-UA"/>
        </w:rPr>
        <w:t>о</w:t>
      </w:r>
      <w:r>
        <w:rPr>
          <w:color w:val="000000"/>
          <w:lang w:val="uk-UA"/>
        </w:rPr>
        <w:t>стійні і додаткові шляхи венозного відтоку крові, представлені різними пар</w:t>
      </w:r>
      <w:r>
        <w:rPr>
          <w:color w:val="000000"/>
          <w:lang w:val="uk-UA"/>
        </w:rPr>
        <w:t>а</w:t>
      </w:r>
      <w:r>
        <w:rPr>
          <w:color w:val="000000"/>
          <w:lang w:val="uk-UA"/>
        </w:rPr>
        <w:t>вертебральними венами як сегментарними (задні міжреброві, поперекові), так і загальними для цілого відділу (хребтові, передні хребтові, глибокі шийні, в</w:t>
      </w:r>
      <w:r>
        <w:rPr>
          <w:color w:val="000000"/>
          <w:lang w:val="uk-UA"/>
        </w:rPr>
        <w:t>и</w:t>
      </w:r>
      <w:r>
        <w:rPr>
          <w:color w:val="000000"/>
          <w:lang w:val="uk-UA"/>
        </w:rPr>
        <w:t>східні поперекові, бічні крижові вени). Найбільш варіабельні шляхи венозн</w:t>
      </w:r>
      <w:r>
        <w:rPr>
          <w:color w:val="000000"/>
          <w:lang w:val="uk-UA"/>
        </w:rPr>
        <w:t>о</w:t>
      </w:r>
      <w:r>
        <w:rPr>
          <w:color w:val="000000"/>
          <w:lang w:val="uk-UA"/>
        </w:rPr>
        <w:t>го відтоку мають межові ділянки хребта між різними його відділами: шийним і грудним, грудним і поперековим, поперековим і крижовим.</w:t>
      </w:r>
    </w:p>
    <w:p w:rsidR="00BE2D47" w:rsidRDefault="00BE2D47" w:rsidP="00BE2D47">
      <w:pPr>
        <w:widowControl w:val="0"/>
        <w:autoSpaceDE w:val="0"/>
        <w:autoSpaceDN w:val="0"/>
        <w:adjustRightInd w:val="0"/>
        <w:spacing w:line="360" w:lineRule="auto"/>
        <w:ind w:firstLine="397"/>
        <w:jc w:val="center"/>
        <w:rPr>
          <w:b/>
          <w:bCs/>
          <w:caps/>
          <w:color w:val="000000"/>
          <w:lang w:val="uk-UA"/>
        </w:rPr>
      </w:pPr>
    </w:p>
    <w:p w:rsidR="00BE2D47" w:rsidRDefault="00BE2D47" w:rsidP="00BE2D47">
      <w:pPr>
        <w:widowControl w:val="0"/>
        <w:autoSpaceDE w:val="0"/>
        <w:autoSpaceDN w:val="0"/>
        <w:adjustRightInd w:val="0"/>
        <w:spacing w:line="360" w:lineRule="auto"/>
        <w:ind w:firstLine="397"/>
        <w:jc w:val="center"/>
        <w:rPr>
          <w:b/>
          <w:bCs/>
          <w:caps/>
          <w:color w:val="000000"/>
          <w:lang w:val="uk-UA"/>
        </w:rPr>
      </w:pPr>
      <w:r>
        <w:rPr>
          <w:b/>
          <w:bCs/>
          <w:caps/>
          <w:color w:val="000000"/>
          <w:lang w:val="uk-UA"/>
        </w:rPr>
        <w:t>Висновки</w:t>
      </w:r>
    </w:p>
    <w:p w:rsidR="00BE2D47" w:rsidRDefault="00BE2D47" w:rsidP="00BE2D47">
      <w:pPr>
        <w:widowControl w:val="0"/>
        <w:autoSpaceDE w:val="0"/>
        <w:autoSpaceDN w:val="0"/>
        <w:adjustRightInd w:val="0"/>
        <w:spacing w:line="360" w:lineRule="auto"/>
        <w:ind w:firstLine="397"/>
        <w:jc w:val="center"/>
        <w:rPr>
          <w:color w:val="000000"/>
          <w:lang w:val="uk-UA"/>
        </w:rPr>
      </w:pP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У дисертації за допомогою сучасних методів анатомічного дослідження наведене теоретичне узагальнення і нове вирішення наукової проблеми щ</w:t>
      </w:r>
      <w:r>
        <w:rPr>
          <w:color w:val="000000"/>
          <w:lang w:val="uk-UA"/>
        </w:rPr>
        <w:t>о</w:t>
      </w:r>
      <w:r>
        <w:rPr>
          <w:color w:val="000000"/>
          <w:lang w:val="uk-UA"/>
        </w:rPr>
        <w:t>до становлення і топографо-анатомічних взаємовідношень хребтового стовпа (ХС) у ранньому періоді онтогенезу людини, з’ясуванні динаміки просторово-часових перетворень частин ХС, синтопічної кореляції із суміжними структурами. Одержані дані є основою для подальших морфологічних досл</w:t>
      </w:r>
      <w:r>
        <w:rPr>
          <w:color w:val="000000"/>
          <w:lang w:val="uk-UA"/>
        </w:rPr>
        <w:t>і</w:t>
      </w:r>
      <w:r>
        <w:rPr>
          <w:color w:val="000000"/>
          <w:lang w:val="uk-UA"/>
        </w:rPr>
        <w:t>джень, вдосконалення та розробки нових хірургічних втручань у ділянці ХС.</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1. Хребтовий стовп у своєму розвитку проходить 3 стадії розвитку: сполучнотканинну (7,0-14,0 мм ТКД), хрящову (15,0-44,0 мм ТКД) і кісткову (45,0 -360,0 мм ТКД). У зародків 8,0–</w:t>
      </w:r>
      <w:r>
        <w:rPr>
          <w:color w:val="000000"/>
          <w:lang w:val="uk-UA"/>
        </w:rPr>
        <w:lastRenderedPageBreak/>
        <w:t>10,0 мм ТКД (тім’яно-куприкової довжини) тіла хребців утворюються із краніальної і каудальної частин двох сусідніх склеротомних мас, клітини яких конденсуються навколо хорди і нервової трубки.</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2. У зародків 10,0-12,0 мм ТКД з мезенхіми, розташованої з обох боків від хорди, утворюються направлені дорсально до нервової трубки закладки д</w:t>
      </w:r>
      <w:r>
        <w:rPr>
          <w:color w:val="000000"/>
          <w:lang w:val="uk-UA"/>
        </w:rPr>
        <w:t>у</w:t>
      </w:r>
      <w:r>
        <w:rPr>
          <w:color w:val="000000"/>
          <w:lang w:val="uk-UA"/>
        </w:rPr>
        <w:t>жок (processus neurales), закладки ребер (processus costales) та хордальні ві</w:t>
      </w:r>
      <w:r>
        <w:rPr>
          <w:color w:val="000000"/>
          <w:lang w:val="uk-UA"/>
        </w:rPr>
        <w:t>д</w:t>
      </w:r>
      <w:r>
        <w:rPr>
          <w:color w:val="000000"/>
          <w:lang w:val="uk-UA"/>
        </w:rPr>
        <w:t xml:space="preserve">ростки (processus chordales), що оточують хорду. </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3. У передплодів 14,0-16,0 мм ТКД на окремих ділянках «перитинчастого хребта» біля хорди формуються скупчення хрящових клітин – майбутні хр</w:t>
      </w:r>
      <w:r>
        <w:rPr>
          <w:color w:val="000000"/>
          <w:lang w:val="uk-UA"/>
        </w:rPr>
        <w:t>е</w:t>
      </w:r>
      <w:r>
        <w:rPr>
          <w:color w:val="000000"/>
          <w:lang w:val="uk-UA"/>
        </w:rPr>
        <w:t>бці, а в проміжках між ними формуються міжхребцеві диски. Хрящовий п</w:t>
      </w:r>
      <w:r>
        <w:rPr>
          <w:color w:val="000000"/>
          <w:lang w:val="uk-UA"/>
        </w:rPr>
        <w:t>е</w:t>
      </w:r>
      <w:r>
        <w:rPr>
          <w:color w:val="000000"/>
          <w:lang w:val="uk-UA"/>
        </w:rPr>
        <w:t>ріод розвитку ХС закінчується в плодів 100,0–120,0 мм ТКД злиттям тіл хрящових хребців і дуг між собою, у результаті чого в грудному відділі канал ХС закривається. У передплодів 50,0-62,0 мм ТКД починається редукція х</w:t>
      </w:r>
      <w:r>
        <w:rPr>
          <w:color w:val="000000"/>
          <w:lang w:val="uk-UA"/>
        </w:rPr>
        <w:t>о</w:t>
      </w:r>
      <w:r>
        <w:rPr>
          <w:color w:val="000000"/>
          <w:lang w:val="uk-UA"/>
        </w:rPr>
        <w:t>рди, її залишки спостерігаються лише в ділянці міжхребцевих дисків, а іно–</w:t>
      </w:r>
      <w:r>
        <w:rPr>
          <w:color w:val="000000"/>
          <w:spacing w:val="-20"/>
          <w:lang w:val="uk-UA"/>
        </w:rPr>
        <w:t>ді і у тілах</w:t>
      </w:r>
      <w:r>
        <w:rPr>
          <w:color w:val="000000"/>
          <w:lang w:val="uk-UA"/>
        </w:rPr>
        <w:t xml:space="preserve"> хребців, перешкоджаючи формуванню первинних ядер скостеніння. </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4. На місці хрящової моделі  кожного хребця, розвиваються три первинні ядра скостеніння: одне в тілі і два в  дузі – по одному в кожній напівдузі. У зубоподібному  відростку осьового хребця розвиваються два первинні ядра скостеніння, які в плодів старшого віку і новонароджених зливаються в одне ядро. Первинні ядра скостеніння з’являються спочатку в дугах хребців, а п</w:t>
      </w:r>
      <w:r>
        <w:rPr>
          <w:color w:val="000000"/>
          <w:lang w:val="uk-UA"/>
        </w:rPr>
        <w:t>о</w:t>
      </w:r>
      <w:r>
        <w:rPr>
          <w:color w:val="000000"/>
          <w:lang w:val="uk-UA"/>
        </w:rPr>
        <w:t>тім у тілах. У передплодів 28,0-30,0 мм ТКД майже одночасно з’являються первинні ядра скостеніння дуг шийних хребців і верхніх грудних хребців, у передплодів 77,0-79,0 мм ТКД вони виявляються до 2-го крижового хребця, у  плодів 100,0–130,0 – до 3-го крижового, у плодів 150,0–230,0 мм ТКД – до 4-го крижового, а в плодів 240,0–350,0 утворюються ядра напівдуг 5-го кр</w:t>
      </w:r>
      <w:r>
        <w:rPr>
          <w:color w:val="000000"/>
          <w:lang w:val="uk-UA"/>
        </w:rPr>
        <w:t>и</w:t>
      </w:r>
      <w:r>
        <w:rPr>
          <w:color w:val="000000"/>
          <w:lang w:val="uk-UA"/>
        </w:rPr>
        <w:t>жового хребця. У передплодів 30,0–40,0 мм ТКД з’являються ядра скостені</w:t>
      </w:r>
      <w:r>
        <w:rPr>
          <w:color w:val="000000"/>
          <w:lang w:val="uk-UA"/>
        </w:rPr>
        <w:t>н</w:t>
      </w:r>
      <w:r>
        <w:rPr>
          <w:color w:val="000000"/>
          <w:lang w:val="uk-UA"/>
        </w:rPr>
        <w:t xml:space="preserve">ня в тілах нижніх грудних і верхніх поперекових хребців, у передплодів 77,0–79,0 мм ТКД – від 2-3-го шийного до 3-4-го крижового, а в плодів 180,0–220,0 мм ТКД з’являється первинне ядро скостеніння 5-го крижового хребця. </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5. У передплодів 24,0-28,0 мм ТКД починають формуватися основні ко</w:t>
      </w:r>
      <w:r>
        <w:rPr>
          <w:color w:val="000000"/>
          <w:lang w:val="uk-UA"/>
        </w:rPr>
        <w:t>м</w:t>
      </w:r>
      <w:r>
        <w:rPr>
          <w:color w:val="000000"/>
          <w:lang w:val="uk-UA"/>
        </w:rPr>
        <w:t>поненти суглобів хребта: суглобові поверхні, суглобова капсула і суглобова щілина. Розвиток реберно-хребцевих суглобів відбувається у три стадії: від синартрозу (8-й тиж.) – через геміартроз (10-й тиж.) – до діартрозу (12-й тиж.). Дуговідросткові суглоби випереджають розвиток реберно-хребцевих суглобів, що пов’язано з більш раннім формуванням суглобових відростків. З’єднання окремих крижових хребців починається в передплодів 22,0-23,0 мм ТКД, а крижово-клубовий суглоб починає розвиватися в передплодів 26,0-30,0 мм ТКД.</w:t>
      </w:r>
    </w:p>
    <w:p w:rsidR="00BE2D47" w:rsidRDefault="00BE2D47" w:rsidP="00BE2D47">
      <w:pPr>
        <w:pStyle w:val="afffffffffffffffffffffffffff7"/>
        <w:spacing w:line="360" w:lineRule="auto"/>
        <w:ind w:firstLine="540"/>
        <w:rPr>
          <w:sz w:val="24"/>
          <w:szCs w:val="24"/>
        </w:rPr>
      </w:pPr>
      <w:r>
        <w:rPr>
          <w:color w:val="000000"/>
          <w:sz w:val="24"/>
          <w:szCs w:val="24"/>
        </w:rPr>
        <w:t xml:space="preserve">6. </w:t>
      </w:r>
      <w:r>
        <w:rPr>
          <w:sz w:val="24"/>
          <w:szCs w:val="24"/>
        </w:rPr>
        <w:t xml:space="preserve">Відносна довжина хребтового стовпа - порівнянняно із загальною довжиною тіла в зародків, передплодів, плодів і новонароджених більша ніж у дефінітивному стані і становить 58±5% довжини тіла, тоді як у дорослих людей вона становить 42±2%.У </w:t>
      </w:r>
      <w:r>
        <w:rPr>
          <w:sz w:val="24"/>
          <w:szCs w:val="24"/>
        </w:rPr>
        <w:lastRenderedPageBreak/>
        <w:t xml:space="preserve">зародків 6,0-13,0 мм ТКД і передплодів 14-20,0 мм ТКД відносна довжина хребта більша, ніж у плодів 300,0-350,0 мм ТКД, у зв’язку тим, що в ембріонів слабше розвинені кінцівки, які закладаються пізніше, ніж хребтовий стовп. Починаючи з передплодів 66,0-79,0 мм ТКД наступає різке зниження відносної довжини хребтового стовпа. У зародковому періоді відносна довжина грудного відділу хребта більша довжини інших відділів, а відносна довжина крижового і куприкового відділів хребта менша довжини інших відділів, причому відносна довжина крижів більша довжини куприка. До 2-го місяця (21,0-30,0 мм ТКД) відносна довжина шийного відділу хребта більша довжини поперекового відділу, а після 3-го місяця (67,0-79,0 мм ТКД) навпаки – відносна довжина поперекового відділу більша довжини шийного відділу хребта. Починаючи з 2-го місяця пренатального розвитку і до народження  відносна довжина шийного і куприкового відділів хребта зменшується, грудного не змінюється або дещо зменшується, а поперекового і крижового відділів – збільшується. Перебудова довжини різних відділів хребта з ембріональних у дефінітивні відносини починається в зародків 6,0-8,0 мм ТКД і продовжується в постнатальному періоді розвитку, впродовж всього періоду росту хребта. </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7. У кровопостачанні ХС плодів людини беруть участь: хребтова, глибока і висхідна шийні, 7 пар міжребрових артерій, 3 пари поперекових, серединна і бічні крижові і клубово-поперекова артерія. Додатковими джер</w:t>
      </w:r>
      <w:r>
        <w:rPr>
          <w:color w:val="000000"/>
          <w:lang w:val="uk-UA"/>
        </w:rPr>
        <w:t>е</w:t>
      </w:r>
      <w:r>
        <w:rPr>
          <w:color w:val="000000"/>
          <w:lang w:val="uk-UA"/>
        </w:rPr>
        <w:t>лами кровопостачання ХС є: у шийному відділі – щито-шийний стовбур, н</w:t>
      </w:r>
      <w:r>
        <w:rPr>
          <w:color w:val="000000"/>
          <w:lang w:val="uk-UA"/>
        </w:rPr>
        <w:t>и</w:t>
      </w:r>
      <w:r>
        <w:rPr>
          <w:color w:val="000000"/>
          <w:lang w:val="uk-UA"/>
        </w:rPr>
        <w:t>жня щитоподібна, верхня міжреброва артерії; у грудному відділі – 4 пари міжребрових артерій; у поперековому відділі – 2 пари поперекових; у криж</w:t>
      </w:r>
      <w:r>
        <w:rPr>
          <w:color w:val="000000"/>
          <w:lang w:val="uk-UA"/>
        </w:rPr>
        <w:t>о</w:t>
      </w:r>
      <w:r>
        <w:rPr>
          <w:color w:val="000000"/>
          <w:lang w:val="uk-UA"/>
        </w:rPr>
        <w:t>вому відділі – нижня сіднична артерія. Артерії зв’язок ХС  розташовані сим</w:t>
      </w:r>
      <w:r>
        <w:rPr>
          <w:color w:val="000000"/>
          <w:lang w:val="uk-UA"/>
        </w:rPr>
        <w:t>е</w:t>
      </w:r>
      <w:r>
        <w:rPr>
          <w:color w:val="000000"/>
          <w:lang w:val="uk-UA"/>
        </w:rPr>
        <w:t>трично на лівому і правому боці хребта, проте кількість їх справа і зліва рі</w:t>
      </w:r>
      <w:r>
        <w:rPr>
          <w:color w:val="000000"/>
          <w:lang w:val="uk-UA"/>
        </w:rPr>
        <w:t>з</w:t>
      </w:r>
      <w:r>
        <w:rPr>
          <w:color w:val="000000"/>
          <w:lang w:val="uk-UA"/>
        </w:rPr>
        <w:t>на, особливо серед додаткових джерел живлення в шийному і грудному ві</w:t>
      </w:r>
      <w:r>
        <w:rPr>
          <w:color w:val="000000"/>
          <w:lang w:val="uk-UA"/>
        </w:rPr>
        <w:t>д</w:t>
      </w:r>
      <w:r>
        <w:rPr>
          <w:color w:val="000000"/>
          <w:lang w:val="uk-UA"/>
        </w:rPr>
        <w:t>ділах.</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8. Для кожної частини ХС плодів 200,0-250,0 мм ТКД характерні постійні і додаткові шляхи венозного відтоку, що представлені різними прихребтов</w:t>
      </w:r>
      <w:r>
        <w:rPr>
          <w:color w:val="000000"/>
          <w:lang w:val="uk-UA"/>
        </w:rPr>
        <w:t>и</w:t>
      </w:r>
      <w:r>
        <w:rPr>
          <w:color w:val="000000"/>
          <w:lang w:val="uk-UA"/>
        </w:rPr>
        <w:t>ми венами як сегментарними (задні міжреброві та поперекові вени), так і сп</w:t>
      </w:r>
      <w:r>
        <w:rPr>
          <w:color w:val="000000"/>
          <w:lang w:val="uk-UA"/>
        </w:rPr>
        <w:t>і</w:t>
      </w:r>
      <w:r>
        <w:rPr>
          <w:color w:val="000000"/>
          <w:lang w:val="uk-UA"/>
        </w:rPr>
        <w:t>льними для цілого відділу (хребтові, передні хребтові, глибокі шийні, в</w:t>
      </w:r>
      <w:r>
        <w:rPr>
          <w:color w:val="000000"/>
          <w:lang w:val="uk-UA"/>
        </w:rPr>
        <w:t>и</w:t>
      </w:r>
      <w:r>
        <w:rPr>
          <w:color w:val="000000"/>
          <w:lang w:val="uk-UA"/>
        </w:rPr>
        <w:t>східні поперекові та бічні крижові вени). Венозну систему ХС плодів 270,0–350,0 мм ТКД утворюють інтраорганні вени хребців, зв’язок, внутрішні і з</w:t>
      </w:r>
      <w:r>
        <w:rPr>
          <w:color w:val="000000"/>
          <w:lang w:val="uk-UA"/>
        </w:rPr>
        <w:t>о</w:t>
      </w:r>
      <w:r>
        <w:rPr>
          <w:color w:val="000000"/>
          <w:lang w:val="uk-UA"/>
        </w:rPr>
        <w:t>внішні хребтові венозні сплетення і прихребтові вени.  Інтраорганні вени представлені сплетеннями кістково мозкових комірок, виносними, збирал</w:t>
      </w:r>
      <w:r>
        <w:rPr>
          <w:color w:val="000000"/>
          <w:lang w:val="uk-UA"/>
        </w:rPr>
        <w:t>ь</w:t>
      </w:r>
      <w:r>
        <w:rPr>
          <w:color w:val="000000"/>
          <w:lang w:val="uk-UA"/>
        </w:rPr>
        <w:t xml:space="preserve">ними і основно-хребцевими венами. Зовнішнє переднє венозне хребтове сплетення виражено в шийному і крижовому відділах хребта. Зовнішнє заднє венозне хребтове сплетення розміщене по всій довжині ХС і складається із вен задньої поверхні тіл хребців, сполучених поздовжніми і поперечними венами. </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9. У передплодів 19,0–20,0 мм ТКД сформовані грудні спинномозкові н</w:t>
      </w:r>
      <w:r>
        <w:rPr>
          <w:color w:val="000000"/>
          <w:lang w:val="uk-UA"/>
        </w:rPr>
        <w:t>е</w:t>
      </w:r>
      <w:r>
        <w:rPr>
          <w:color w:val="000000"/>
          <w:lang w:val="uk-UA"/>
        </w:rPr>
        <w:t xml:space="preserve">рви. Дорсальні </w:t>
      </w:r>
      <w:r>
        <w:rPr>
          <w:color w:val="000000"/>
          <w:lang w:val="uk-UA"/>
        </w:rPr>
        <w:lastRenderedPageBreak/>
        <w:t>гілки товщиною 50±5 мкм проникають у закладки м’язів сп</w:t>
      </w:r>
      <w:r>
        <w:rPr>
          <w:color w:val="000000"/>
          <w:lang w:val="uk-UA"/>
        </w:rPr>
        <w:t>и</w:t>
      </w:r>
      <w:r>
        <w:rPr>
          <w:color w:val="000000"/>
          <w:lang w:val="uk-UA"/>
        </w:rPr>
        <w:t>ни, вентральні формують міжреброві нерви, білі і сірі сполучні гілки з’єднуються з симпатичними вузлами, від яких починають формуватися пр</w:t>
      </w:r>
      <w:r>
        <w:rPr>
          <w:color w:val="000000"/>
          <w:lang w:val="uk-UA"/>
        </w:rPr>
        <w:t>и</w:t>
      </w:r>
      <w:r>
        <w:rPr>
          <w:color w:val="000000"/>
          <w:lang w:val="uk-UA"/>
        </w:rPr>
        <w:t>хребтові вегетативні сплетення.</w:t>
      </w:r>
    </w:p>
    <w:p w:rsidR="00BE2D47" w:rsidRDefault="00BE2D47" w:rsidP="00BE2D47">
      <w:pPr>
        <w:widowControl w:val="0"/>
        <w:autoSpaceDE w:val="0"/>
        <w:autoSpaceDN w:val="0"/>
        <w:adjustRightInd w:val="0"/>
        <w:spacing w:line="360" w:lineRule="auto"/>
        <w:ind w:firstLine="540"/>
        <w:jc w:val="both"/>
        <w:rPr>
          <w:color w:val="000000"/>
          <w:lang w:val="uk-UA"/>
        </w:rPr>
      </w:pPr>
      <w:r>
        <w:rPr>
          <w:color w:val="000000"/>
          <w:lang w:val="uk-UA"/>
        </w:rPr>
        <w:t>10. У формуванні ХС можна виділити тератогенний термінаційний період 8,0–51,0 мм ТКД (5-10 тиж.) коли вплив шкідливих чинників на організм м</w:t>
      </w:r>
      <w:r>
        <w:rPr>
          <w:color w:val="000000"/>
          <w:lang w:val="uk-UA"/>
        </w:rPr>
        <w:t>о</w:t>
      </w:r>
      <w:r>
        <w:rPr>
          <w:color w:val="000000"/>
          <w:lang w:val="uk-UA"/>
        </w:rPr>
        <w:t>же викликати наступні відхилення: 1) порушення формування тіл хребців (аномалія розвитку зуба осьового хребця, брахисподилія, мікроспондилія, платиспондилія, клиноподібний та метеликоподібний хребець, розчеплення тіл хребців, спондилоліз, сподилолістез); 2) аномалії розвитку задніх відділів хребців (аномалії дуг хребців, аномалії відростків хребців, асиметрія розви</w:t>
      </w:r>
      <w:r>
        <w:rPr>
          <w:color w:val="000000"/>
          <w:lang w:val="uk-UA"/>
        </w:rPr>
        <w:t>т</w:t>
      </w:r>
      <w:r>
        <w:rPr>
          <w:color w:val="000000"/>
          <w:lang w:val="uk-UA"/>
        </w:rPr>
        <w:t>ку парних суглобових відростків, розчеплення дуги хребця (spina bifida), ко</w:t>
      </w:r>
      <w:r>
        <w:rPr>
          <w:color w:val="000000"/>
          <w:lang w:val="uk-UA"/>
        </w:rPr>
        <w:t>н</w:t>
      </w:r>
      <w:r>
        <w:rPr>
          <w:color w:val="000000"/>
          <w:lang w:val="uk-UA"/>
        </w:rPr>
        <w:t>кресценція); 3) аномалії числа хребців (агенезія крижової кістки, аномалії к</w:t>
      </w:r>
      <w:r>
        <w:rPr>
          <w:color w:val="000000"/>
          <w:lang w:val="uk-UA"/>
        </w:rPr>
        <w:t>у</w:t>
      </w:r>
      <w:r>
        <w:rPr>
          <w:color w:val="000000"/>
          <w:lang w:val="uk-UA"/>
        </w:rPr>
        <w:t>прикових хребців, аномалії перехідних відділів хребта, аплазія, додаткові хребці або напівхребці).</w:t>
      </w:r>
    </w:p>
    <w:p w:rsidR="00BE2D47" w:rsidRDefault="00BE2D47" w:rsidP="00BE2D47">
      <w:pPr>
        <w:pStyle w:val="afffffff8"/>
        <w:spacing w:line="360" w:lineRule="auto"/>
        <w:jc w:val="center"/>
        <w:rPr>
          <w:sz w:val="24"/>
          <w:lang w:val="uk-UA"/>
        </w:rPr>
      </w:pPr>
      <w:r>
        <w:rPr>
          <w:b/>
          <w:bCs/>
          <w:sz w:val="24"/>
          <w:lang w:val="uk-UA"/>
        </w:rPr>
        <w:t>Практичні висновки</w:t>
      </w:r>
    </w:p>
    <w:p w:rsidR="00BE2D47" w:rsidRDefault="00BE2D47" w:rsidP="00BE2D47">
      <w:pPr>
        <w:pStyle w:val="afffffff8"/>
        <w:spacing w:line="360" w:lineRule="auto"/>
        <w:ind w:firstLine="540"/>
        <w:rPr>
          <w:sz w:val="24"/>
          <w:lang w:val="uk-UA"/>
        </w:rPr>
      </w:pPr>
      <w:r>
        <w:rPr>
          <w:sz w:val="24"/>
          <w:lang w:val="uk-UA"/>
        </w:rPr>
        <w:t>1. Одержані дані про морфогенез, анатомічні особливості, варіанти буд</w:t>
      </w:r>
      <w:r>
        <w:rPr>
          <w:sz w:val="24"/>
          <w:lang w:val="uk-UA"/>
        </w:rPr>
        <w:t>о</w:t>
      </w:r>
      <w:r>
        <w:rPr>
          <w:sz w:val="24"/>
          <w:lang w:val="uk-UA"/>
        </w:rPr>
        <w:t>ви, кровопостачання, венозний відтік та іннервацію  складових компонентів ділянки хребтового стовпа в перинатальному періоді можуть бути морфол</w:t>
      </w:r>
      <w:r>
        <w:rPr>
          <w:sz w:val="24"/>
          <w:lang w:val="uk-UA"/>
        </w:rPr>
        <w:t>о</w:t>
      </w:r>
      <w:r>
        <w:rPr>
          <w:sz w:val="24"/>
          <w:lang w:val="uk-UA"/>
        </w:rPr>
        <w:t>гічною основою для пренатальної діагностики природжених вад та розробки нових методів хірургічного лікування в дитячій травматології та нейрохіру</w:t>
      </w:r>
      <w:r>
        <w:rPr>
          <w:sz w:val="24"/>
          <w:lang w:val="uk-UA"/>
        </w:rPr>
        <w:t>р</w:t>
      </w:r>
      <w:r>
        <w:rPr>
          <w:sz w:val="24"/>
          <w:lang w:val="uk-UA"/>
        </w:rPr>
        <w:t>гії.</w:t>
      </w:r>
    </w:p>
    <w:p w:rsidR="00BE2D47" w:rsidRDefault="00BE2D47" w:rsidP="00BE2D47">
      <w:pPr>
        <w:widowControl w:val="0"/>
        <w:autoSpaceDE w:val="0"/>
        <w:autoSpaceDN w:val="0"/>
        <w:adjustRightInd w:val="0"/>
        <w:spacing w:line="360" w:lineRule="auto"/>
        <w:ind w:firstLine="540"/>
        <w:jc w:val="both"/>
        <w:rPr>
          <w:lang w:val="uk-UA"/>
        </w:rPr>
      </w:pPr>
      <w:r>
        <w:rPr>
          <w:lang w:val="uk-UA"/>
        </w:rPr>
        <w:t>2. Ультразвуковий скринінг під час вагітності при виявленні відхилень у розвитку хребтового стовпа плода повинен включати проведення розширеної біометрії хребтового стовпа з використанням УЗД досліджень у режимах 3D і 4D, МРТ плода.</w:t>
      </w:r>
    </w:p>
    <w:p w:rsidR="00BE2D47" w:rsidRDefault="00BE2D47" w:rsidP="00BE2D47">
      <w:pPr>
        <w:widowControl w:val="0"/>
        <w:autoSpaceDE w:val="0"/>
        <w:autoSpaceDN w:val="0"/>
        <w:adjustRightInd w:val="0"/>
        <w:spacing w:line="360" w:lineRule="auto"/>
        <w:ind w:firstLine="397"/>
        <w:jc w:val="center"/>
        <w:rPr>
          <w:b/>
          <w:bCs/>
          <w:caps/>
          <w:color w:val="000000"/>
          <w:lang w:val="uk-UA"/>
        </w:rPr>
      </w:pPr>
    </w:p>
    <w:p w:rsidR="00BE2D47" w:rsidRDefault="00BE2D47" w:rsidP="00BE2D47">
      <w:pPr>
        <w:widowControl w:val="0"/>
        <w:autoSpaceDE w:val="0"/>
        <w:autoSpaceDN w:val="0"/>
        <w:adjustRightInd w:val="0"/>
        <w:spacing w:line="360" w:lineRule="auto"/>
        <w:ind w:firstLine="397"/>
        <w:jc w:val="center"/>
        <w:rPr>
          <w:b/>
          <w:bCs/>
          <w:caps/>
          <w:color w:val="000000"/>
          <w:lang w:val="uk-UA"/>
        </w:rPr>
      </w:pPr>
      <w:r>
        <w:rPr>
          <w:b/>
          <w:bCs/>
          <w:caps/>
          <w:color w:val="000000"/>
          <w:lang w:val="uk-UA"/>
        </w:rPr>
        <w:t>Список опублікованих праць за темою дисертації</w:t>
      </w:r>
    </w:p>
    <w:p w:rsidR="00BE2D47" w:rsidRDefault="00BE2D47" w:rsidP="00BE2D47">
      <w:pPr>
        <w:widowControl w:val="0"/>
        <w:autoSpaceDE w:val="0"/>
        <w:autoSpaceDN w:val="0"/>
        <w:adjustRightInd w:val="0"/>
        <w:spacing w:line="360" w:lineRule="auto"/>
        <w:ind w:firstLine="397"/>
        <w:jc w:val="center"/>
        <w:rPr>
          <w:color w:val="000000"/>
          <w:lang w:val="uk-UA"/>
        </w:rPr>
      </w:pP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u w:val="single"/>
          <w:lang w:val="uk-UA"/>
        </w:rPr>
        <w:t>Публікації у фахових виданнях, рекомендованих ВАК України.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w:t>
      </w:r>
      <w:r>
        <w:rPr>
          <w:color w:val="000000"/>
          <w:lang w:val="uk-UA"/>
        </w:rPr>
        <w:tab/>
        <w:t>Кривецький В.В. Особливості формування грудного відділу симпати</w:t>
      </w:r>
      <w:r>
        <w:rPr>
          <w:color w:val="000000"/>
          <w:lang w:val="uk-UA"/>
        </w:rPr>
        <w:t>ч</w:t>
      </w:r>
      <w:r>
        <w:rPr>
          <w:color w:val="000000"/>
          <w:lang w:val="uk-UA"/>
        </w:rPr>
        <w:t>ного стовбура в пренатальному періоді онтогенезу людини / В.В. Кривец</w:t>
      </w:r>
      <w:r>
        <w:rPr>
          <w:color w:val="000000"/>
          <w:lang w:val="uk-UA"/>
        </w:rPr>
        <w:t>ь</w:t>
      </w:r>
      <w:r>
        <w:rPr>
          <w:color w:val="000000"/>
          <w:lang w:val="uk-UA"/>
        </w:rPr>
        <w:t>кий, І.І.Кривецька // Бук. мед. вісник. – 2000. – Т. 3, № 4. – С.163-166. (Авт</w:t>
      </w:r>
      <w:r>
        <w:rPr>
          <w:color w:val="000000"/>
          <w:lang w:val="uk-UA"/>
        </w:rPr>
        <w:t>о</w:t>
      </w:r>
      <w:r>
        <w:rPr>
          <w:color w:val="000000"/>
          <w:lang w:val="uk-UA"/>
        </w:rPr>
        <w:t>ром виконано гістологічне дослідження грудного відділу хребта, статистична обробка отриманих результатів та написання тексту статті).</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 Кривецький В.В. Розвиток та становлення топографії грудного відділу симпатичного стовбура в пренатальному періоді онтогенезу людини / В.В. Кривецький, І.І. Кривецька // Укр. мед. альманах. – 2000. –Т.3, № 1, – С. 32-34. (Автор описав особливості будови симпатичного стовбура, його співві</w:t>
      </w:r>
      <w:r>
        <w:rPr>
          <w:color w:val="000000"/>
          <w:lang w:val="uk-UA"/>
        </w:rPr>
        <w:t>д</w:t>
      </w:r>
      <w:r>
        <w:rPr>
          <w:color w:val="000000"/>
          <w:lang w:val="uk-UA"/>
        </w:rPr>
        <w:t>ношення з іншими структурними компонентами ділянки хребтового стовпа, здійснив статистичну оброку отриманих даних).</w:t>
      </w:r>
    </w:p>
    <w:p w:rsidR="00BE2D47" w:rsidRDefault="00BE2D47" w:rsidP="00BE2D47">
      <w:pPr>
        <w:widowControl w:val="0"/>
        <w:autoSpaceDE w:val="0"/>
        <w:autoSpaceDN w:val="0"/>
        <w:adjustRightInd w:val="0"/>
        <w:spacing w:line="360" w:lineRule="auto"/>
        <w:ind w:firstLine="397"/>
        <w:jc w:val="both"/>
        <w:rPr>
          <w:color w:val="000000"/>
          <w:lang w:val="uk-UA"/>
        </w:rPr>
      </w:pPr>
      <w:r>
        <w:rPr>
          <w:caps/>
          <w:color w:val="000000"/>
          <w:lang w:val="uk-UA"/>
        </w:rPr>
        <w:t>3</w:t>
      </w:r>
      <w:r>
        <w:rPr>
          <w:color w:val="000000"/>
          <w:lang w:val="uk-UA"/>
        </w:rPr>
        <w:t>. Кривецький В.В. Розвиток хребтового стовпа у зародковому і пере</w:t>
      </w:r>
      <w:r>
        <w:rPr>
          <w:color w:val="000000"/>
          <w:lang w:val="uk-UA"/>
        </w:rPr>
        <w:t>д</w:t>
      </w:r>
      <w:r>
        <w:rPr>
          <w:color w:val="000000"/>
          <w:lang w:val="uk-UA"/>
        </w:rPr>
        <w:t xml:space="preserve">плодовому періоді </w:t>
      </w:r>
      <w:r>
        <w:rPr>
          <w:color w:val="000000"/>
          <w:lang w:val="uk-UA"/>
        </w:rPr>
        <w:lastRenderedPageBreak/>
        <w:t xml:space="preserve">онтогенезу людини / В.В. Кривецький // Клін. анат. та операт. хірургія. – 2002. – Т.1,  № 1. – С. 38-41.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w:t>
      </w:r>
      <w:r>
        <w:rPr>
          <w:caps/>
          <w:color w:val="000000"/>
          <w:lang w:val="uk-UA"/>
        </w:rPr>
        <w:t xml:space="preserve">. </w:t>
      </w:r>
      <w:r>
        <w:rPr>
          <w:color w:val="000000"/>
          <w:lang w:val="uk-UA"/>
        </w:rPr>
        <w:t>Кривецький В.В. Розвиток міжхребцевих дисків у пренатальному пер</w:t>
      </w:r>
      <w:r>
        <w:rPr>
          <w:color w:val="000000"/>
          <w:lang w:val="uk-UA"/>
        </w:rPr>
        <w:t>і</w:t>
      </w:r>
      <w:r>
        <w:rPr>
          <w:color w:val="000000"/>
          <w:lang w:val="uk-UA"/>
        </w:rPr>
        <w:t>оді онтогенезу людини / В.В. Кривецький // Бук. мед. вісник –</w:t>
      </w:r>
      <w:r>
        <w:rPr>
          <w:caps/>
          <w:color w:val="000000"/>
          <w:lang w:val="uk-UA"/>
        </w:rPr>
        <w:t xml:space="preserve"> </w:t>
      </w:r>
      <w:r>
        <w:rPr>
          <w:color w:val="000000"/>
          <w:lang w:val="uk-UA"/>
        </w:rPr>
        <w:t xml:space="preserve">2003. – Т.7, № 3.  – С.114-117.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 Кривецький В.В. Ембріотопографія паравертебральних нервових стру</w:t>
      </w:r>
      <w:r>
        <w:rPr>
          <w:color w:val="000000"/>
          <w:lang w:val="uk-UA"/>
        </w:rPr>
        <w:t>к</w:t>
      </w:r>
      <w:r>
        <w:rPr>
          <w:color w:val="000000"/>
          <w:lang w:val="uk-UA"/>
        </w:rPr>
        <w:t xml:space="preserve">тур в ранньому онтогенезі людини / В.В.Кривецький // Таврич. мед.-биолог. вестник – 2005. – Т.8,  № 3.  – С.54-57.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6. Кривецький В.В. Кровопостачання грудного відділу хребтового стовпа у плодів та новонароджених людини / В.В.Кривецький // Бук. мед. вісник. – 2006.– Т.10, № 3. – С.110-113.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7. Кривецький В.В. Кровопостачання шийного відділу хребтового стовпа у плодовому періоді та новонароджених / В.В.Кривецький // Таврич. медико-биол. вестник. – Т.9,  № 3, ч. ІІ – 2006. – С. 86-92.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8. Кривецький В.В. Кровопостачання поперекового відділу хребтового стовпа у плодів та новонароджених людини / В.В.Кривецький // Вісн. мо</w:t>
      </w:r>
      <w:r>
        <w:rPr>
          <w:color w:val="000000"/>
          <w:lang w:val="uk-UA"/>
        </w:rPr>
        <w:t>р</w:t>
      </w:r>
      <w:r>
        <w:rPr>
          <w:color w:val="000000"/>
          <w:lang w:val="uk-UA"/>
        </w:rPr>
        <w:t xml:space="preserve">фол. – Т.13, № 1, – 2007. – С.52-55.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9. Кривецький В.В. Варіантна анатомія і синтопічні особливості артерій крижової частини хребтового стовпа в плодовому періоді та новонароджених людини / В.В.Кривецький // Бук. мед. вісник. – 2007.– Т.11, № 1. – С.106-109.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10. Кривецький В.В. Розвиток артерій зв’язок хребтового стовпа в плод</w:t>
      </w:r>
      <w:r>
        <w:rPr>
          <w:color w:val="000000"/>
          <w:lang w:val="uk-UA"/>
        </w:rPr>
        <w:t>о</w:t>
      </w:r>
      <w:r>
        <w:rPr>
          <w:color w:val="000000"/>
          <w:lang w:val="uk-UA"/>
        </w:rPr>
        <w:t>вому періоді та новонароджених людини / В.В.Кривецький // Бук. мед. ві</w:t>
      </w:r>
      <w:r>
        <w:rPr>
          <w:color w:val="000000"/>
          <w:lang w:val="uk-UA"/>
        </w:rPr>
        <w:t>с</w:t>
      </w:r>
      <w:r>
        <w:rPr>
          <w:color w:val="000000"/>
          <w:lang w:val="uk-UA"/>
        </w:rPr>
        <w:t xml:space="preserve">ник. – 2007.– Т.11, № 2. – С.112-115.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11. Кривецький В.В. Розвиток з’єднань у ділянці хребтового стовпа в пр</w:t>
      </w:r>
      <w:r>
        <w:rPr>
          <w:color w:val="000000"/>
          <w:lang w:val="uk-UA"/>
        </w:rPr>
        <w:t>е</w:t>
      </w:r>
      <w:r>
        <w:rPr>
          <w:color w:val="000000"/>
          <w:lang w:val="uk-UA"/>
        </w:rPr>
        <w:t xml:space="preserve">натальному періоді онтогенезу людини / В.В.Кривецький // Клін. анат. та операт. хірургія.  – Т.6, № 2. – 2007. – С. 71-74.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12. Кривецький В.В. Розвиток  венозних сплетень хребтового стовпа в плодовому періоді та новонароджених людини / В.В.Кривецький // Укр. морфол. альманах. – Т.5, № 3. – 2007. – С. 39-42.</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13. Кривецький В.В. Інформаційно-експертні комп’ютерні програми і морфометрія ділянки хребтового стовпа в пренатальному періоді онтогенезу людини / В.В.Кривецький // Бук. мед. вісник. – 2007. – Т.3,  № 3. – С.125-128.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14. Кривецький В.В. Розвиток вен зв’язок хребтового стовпа в пренатал</w:t>
      </w:r>
      <w:r>
        <w:rPr>
          <w:color w:val="000000"/>
          <w:lang w:val="uk-UA"/>
        </w:rPr>
        <w:t>ь</w:t>
      </w:r>
      <w:r>
        <w:rPr>
          <w:color w:val="000000"/>
          <w:lang w:val="uk-UA"/>
        </w:rPr>
        <w:t>ному періоді онтогенезу людини / В.В.Кривецький // Гал. лікар. вісник. – 2007. – Т.14, № 4. – С. 58-60.</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15. Кривецький В.В. Розвиток ребер у пренатальному періоді онтогенезу людини / В.В.Кривецький // Бук. мед. вісник – 2007.– Т.11, № 4. – С.104-108.</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16. Кривецький В.В. Морфологічні передумови формування природжених аномалій та вад розвитку хребтового стовпа / В.В.Кривецький // Таврич. мед.-биолог. вестник. – 2008. – </w:t>
      </w:r>
      <w:r>
        <w:rPr>
          <w:color w:val="000000"/>
          <w:lang w:val="uk-UA"/>
        </w:rPr>
        <w:lastRenderedPageBreak/>
        <w:t>Т.11,  № 3</w:t>
      </w:r>
      <w:r>
        <w:rPr>
          <w:color w:val="000000"/>
          <w:lang w:val="en-US"/>
        </w:rPr>
        <w:t>,</w:t>
      </w:r>
      <w:r>
        <w:rPr>
          <w:color w:val="000000"/>
          <w:lang w:val="uk-UA"/>
        </w:rPr>
        <w:t xml:space="preserve"> ч. І – С.82-87.</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17. Кривецький В.В. Променева анатомія хребтового стовпа в ранньому онтогенезі людини / В.В.Кривецький, І.І. Кривецька  // Клін анат. та операт. хірургія. – 2008. – Т.7, № 2. – С.25-27. (Автором виконано дослідження відд</w:t>
      </w:r>
      <w:r>
        <w:rPr>
          <w:color w:val="000000"/>
          <w:lang w:val="uk-UA"/>
        </w:rPr>
        <w:t>і</w:t>
      </w:r>
      <w:r>
        <w:rPr>
          <w:color w:val="000000"/>
          <w:lang w:val="uk-UA"/>
        </w:rPr>
        <w:t>лів хребтового стовпа на рентгенограмах, КТ, МРТ та УЗД плодів та новон</w:t>
      </w:r>
      <w:r>
        <w:rPr>
          <w:color w:val="000000"/>
          <w:lang w:val="uk-UA"/>
        </w:rPr>
        <w:t>а</w:t>
      </w:r>
      <w:r>
        <w:rPr>
          <w:color w:val="000000"/>
          <w:lang w:val="uk-UA"/>
        </w:rPr>
        <w:t>роджених, статистична обробка отриманих результатів та написання тексту статті).</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18. Кривецький В.В. Розвиток крижового відділу хребтового стовпа в пренатальному періоді онтогенезу людини / В.В.Кривецький // Укр. морфол. альманах. .– 2008. – Т.6,  № 3. – С.39-42.</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19. Кривецький В.В. Варіантна анатомія і синтопія  артерій грудних хре</w:t>
      </w:r>
      <w:r>
        <w:rPr>
          <w:color w:val="000000"/>
          <w:lang w:val="uk-UA"/>
        </w:rPr>
        <w:t>б</w:t>
      </w:r>
      <w:r>
        <w:rPr>
          <w:color w:val="000000"/>
          <w:lang w:val="uk-UA"/>
        </w:rPr>
        <w:t xml:space="preserve">ців у ранньому онтогенезі людини / В.В.Кривецький // Бук. мед. вісник – 2008.– Т.12, № 2. – С.102-105.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u w:val="single"/>
          <w:lang w:val="uk-UA"/>
        </w:rPr>
        <w:t>Патенти.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20. Патент на корисну модель № 26966 Україна, МПК G09B 23/28. Спосіб 3 D моделювання мікроскопічних структур ділянки хребтового стовпа в пр</w:t>
      </w:r>
      <w:r>
        <w:rPr>
          <w:color w:val="000000"/>
          <w:lang w:val="uk-UA"/>
        </w:rPr>
        <w:t>е</w:t>
      </w:r>
      <w:r>
        <w:rPr>
          <w:color w:val="000000"/>
          <w:lang w:val="uk-UA"/>
        </w:rPr>
        <w:t>натальному періоді онтогенезу людини / Кривецький В.В.; заявник і патент</w:t>
      </w:r>
      <w:r>
        <w:rPr>
          <w:color w:val="000000"/>
          <w:lang w:val="uk-UA"/>
        </w:rPr>
        <w:t>о</w:t>
      </w:r>
      <w:r>
        <w:rPr>
          <w:color w:val="000000"/>
          <w:lang w:val="uk-UA"/>
        </w:rPr>
        <w:t xml:space="preserve">власник Буковинський державний медичний університет. – № 26966; заявл. 11.06.2007, опубл. 10.10.07, Бюл. № 16.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21. Патент на корисну модель № 27034 Україна, МПК G01N 1/00. Спосіб вимірювання мікроскопічних структур ділянки хребтового стовпа в пренат</w:t>
      </w:r>
      <w:r>
        <w:rPr>
          <w:color w:val="000000"/>
          <w:lang w:val="uk-UA"/>
        </w:rPr>
        <w:t>а</w:t>
      </w:r>
      <w:r>
        <w:rPr>
          <w:color w:val="000000"/>
          <w:lang w:val="uk-UA"/>
        </w:rPr>
        <w:t>льному періоді онтогенезу людини / Кривецький В.В.; заявник і патентовла</w:t>
      </w:r>
      <w:r>
        <w:rPr>
          <w:color w:val="000000"/>
          <w:lang w:val="uk-UA"/>
        </w:rPr>
        <w:t>с</w:t>
      </w:r>
      <w:r>
        <w:rPr>
          <w:color w:val="000000"/>
          <w:lang w:val="uk-UA"/>
        </w:rPr>
        <w:t xml:space="preserve">ник Буковинський державний медичний університет. – № 27034; заявл. 18.06.2007, опубл. 10.10.07, Бюл. № 16.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22. Патент на корисну модель № 28980 Україна, МПК (2006) A 61B 8/00 A 61B 10/00. Спосіб комплексного дослідження структур ділянки хребтового стовпа в пренатальному періоді онтогенезу людини / Кривецький В.В.; зая</w:t>
      </w:r>
      <w:r>
        <w:rPr>
          <w:color w:val="000000"/>
          <w:lang w:val="uk-UA"/>
        </w:rPr>
        <w:t>в</w:t>
      </w:r>
      <w:r>
        <w:rPr>
          <w:color w:val="000000"/>
          <w:lang w:val="uk-UA"/>
        </w:rPr>
        <w:t>ник і патентовласник Буковинський державний медичний університет. – № 28980; заявл. 13.09.2007, опубл. 25.12.2007, Бюл. № 21.</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23. Деклараційний патент України №43576А, МПК 7 А61В5/107, А61В10/00. Спосіб фотодокументування та виконання морфометричних д</w:t>
      </w:r>
      <w:r>
        <w:rPr>
          <w:color w:val="000000"/>
          <w:lang w:val="uk-UA"/>
        </w:rPr>
        <w:t>о</w:t>
      </w:r>
      <w:r>
        <w:rPr>
          <w:color w:val="000000"/>
          <w:lang w:val="uk-UA"/>
        </w:rPr>
        <w:t>сліджень серійних гістологічних зрізів / Кривецька І.І., Кривецький В.В., К</w:t>
      </w:r>
      <w:r>
        <w:rPr>
          <w:color w:val="000000"/>
          <w:lang w:val="uk-UA"/>
        </w:rPr>
        <w:t>о</w:t>
      </w:r>
      <w:r>
        <w:rPr>
          <w:color w:val="000000"/>
          <w:lang w:val="uk-UA"/>
        </w:rPr>
        <w:t>ган О.В.; заявник і патентовласник Кривецький В.В. –  №2001031624; з</w:t>
      </w:r>
      <w:r>
        <w:rPr>
          <w:color w:val="000000"/>
          <w:lang w:val="uk-UA"/>
        </w:rPr>
        <w:t>а</w:t>
      </w:r>
      <w:r>
        <w:rPr>
          <w:color w:val="000000"/>
          <w:lang w:val="uk-UA"/>
        </w:rPr>
        <w:t>явл. 12.03.2001, опублік. 17.12.2001, Бюл. № 11 (пошукувачем виконано 60% роботи: апробував спосіб фотодокументування, провів патентні дослідже</w:t>
      </w:r>
      <w:r>
        <w:rPr>
          <w:color w:val="000000"/>
          <w:lang w:val="uk-UA"/>
        </w:rPr>
        <w:t>н</w:t>
      </w:r>
      <w:r>
        <w:rPr>
          <w:color w:val="000000"/>
          <w:lang w:val="uk-UA"/>
        </w:rPr>
        <w:t xml:space="preserve">ня).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u w:val="single"/>
          <w:lang w:val="uk-UA"/>
        </w:rPr>
        <w:t>Навчальні посібники.</w:t>
      </w:r>
    </w:p>
    <w:p w:rsidR="00BE2D47" w:rsidRDefault="00BE2D47" w:rsidP="00BE2D47">
      <w:pPr>
        <w:widowControl w:val="0"/>
        <w:autoSpaceDE w:val="0"/>
        <w:autoSpaceDN w:val="0"/>
        <w:adjustRightInd w:val="0"/>
        <w:spacing w:line="360" w:lineRule="auto"/>
        <w:ind w:firstLine="397"/>
        <w:jc w:val="both"/>
        <w:rPr>
          <w:caps/>
          <w:color w:val="000000"/>
          <w:lang w:val="uk-UA"/>
        </w:rPr>
      </w:pPr>
      <w:r>
        <w:rPr>
          <w:color w:val="000000"/>
          <w:lang w:val="uk-UA"/>
        </w:rPr>
        <w:t>24. Кривецький В.В.  Анатомія черепних нервів: Навчальний посібник для студ. вищ. навч. закл. IV рівня акредитації / В.В. Кривецький, І.І. Кривецька.  – Чернівці, 2007. –  іл.</w:t>
      </w:r>
      <w:r>
        <w:rPr>
          <w:caps/>
          <w:color w:val="000000"/>
          <w:lang w:val="uk-UA"/>
        </w:rPr>
        <w:t xml:space="preserve"> </w:t>
      </w:r>
      <w:r>
        <w:rPr>
          <w:color w:val="000000"/>
          <w:lang w:val="uk-UA"/>
        </w:rPr>
        <w:t xml:space="preserve">33, – 112 с. – 1000 екз. – </w:t>
      </w:r>
      <w:r>
        <w:rPr>
          <w:caps/>
          <w:color w:val="000000"/>
          <w:lang w:val="uk-UA"/>
        </w:rPr>
        <w:t xml:space="preserve">ISBN 966-7618-24-2. </w:t>
      </w:r>
      <w:r>
        <w:rPr>
          <w:color w:val="000000"/>
          <w:lang w:val="uk-UA"/>
        </w:rPr>
        <w:t>(Автор виконав 70 % роботи, систематизував, запропонував методику вивчення т</w:t>
      </w:r>
      <w:r>
        <w:rPr>
          <w:color w:val="000000"/>
          <w:lang w:val="uk-UA"/>
        </w:rPr>
        <w:t>о</w:t>
      </w:r>
      <w:r>
        <w:rPr>
          <w:color w:val="000000"/>
          <w:lang w:val="uk-UA"/>
        </w:rPr>
        <w:t xml:space="preserve">пографії, структурно-функціонального складу черепних нервів, описав участь блукаючого нерва у формуванні вісцеральних вегетативних сплетень).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25. Пашковський В.М. Лікувально-діагностичні пункції та блокади в н</w:t>
      </w:r>
      <w:r>
        <w:rPr>
          <w:color w:val="000000"/>
          <w:lang w:val="uk-UA"/>
        </w:rPr>
        <w:t>е</w:t>
      </w:r>
      <w:r>
        <w:rPr>
          <w:color w:val="000000"/>
          <w:lang w:val="uk-UA"/>
        </w:rPr>
        <w:t xml:space="preserve">врології: </w:t>
      </w:r>
      <w:r>
        <w:rPr>
          <w:color w:val="000000"/>
          <w:lang w:val="uk-UA"/>
        </w:rPr>
        <w:lastRenderedPageBreak/>
        <w:t xml:space="preserve">Навчальний посібник для студ. вищ. навч. закл. IV рівня акредитації  / В.М. Пашковський, І.І. Кривецька, В.В. Кривецький – Чернівці: БДМУ, – 2006, іл. 37, бібл. 18. – 144 с. – 1000 екз. – </w:t>
      </w:r>
      <w:r>
        <w:rPr>
          <w:caps/>
          <w:color w:val="000000"/>
          <w:lang w:val="uk-UA"/>
        </w:rPr>
        <w:t xml:space="preserve">ISBN </w:t>
      </w:r>
      <w:r>
        <w:rPr>
          <w:color w:val="000000"/>
          <w:lang w:val="uk-UA"/>
        </w:rPr>
        <w:t>966-7618-24-2. (Автор вик</w:t>
      </w:r>
      <w:r>
        <w:rPr>
          <w:color w:val="000000"/>
          <w:lang w:val="uk-UA"/>
        </w:rPr>
        <w:t>о</w:t>
      </w:r>
      <w:r>
        <w:rPr>
          <w:color w:val="000000"/>
          <w:lang w:val="uk-UA"/>
        </w:rPr>
        <w:t>нав 50 % роботи, топографо-анатомічно обґрунтував лікувально-діагностичні пункції в ділянці хребтового стовпа, здійснив верстку навчального посібн</w:t>
      </w:r>
      <w:r>
        <w:rPr>
          <w:color w:val="000000"/>
          <w:lang w:val="uk-UA"/>
        </w:rPr>
        <w:t>и</w:t>
      </w:r>
      <w:r>
        <w:rPr>
          <w:color w:val="000000"/>
          <w:lang w:val="uk-UA"/>
        </w:rPr>
        <w:t>ка).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26. Кривецький В.В. Структурно-функціональна організація спинного і головного мозку: Навчальний посібник для студ. вищ. навч. закл. IV рівня акредитації / В.В.Кривецький, І.І. Кривецька – Чернівці: БДМУ, – 2007, іл. 90, бібл.19. – 224 с. – 1000 екз. – </w:t>
      </w:r>
      <w:r>
        <w:rPr>
          <w:caps/>
          <w:color w:val="000000"/>
          <w:lang w:val="uk-UA"/>
        </w:rPr>
        <w:t xml:space="preserve">ISBN  966-697-063-5 </w:t>
      </w:r>
      <w:r>
        <w:rPr>
          <w:color w:val="000000"/>
          <w:lang w:val="uk-UA"/>
        </w:rPr>
        <w:t>(Автор виконав 70 % роботи, описав структурно-функціональні особливості спинного і головного мозку, описав особливості будови провідних шляхів та вегетативної нервової системи).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u w:val="single"/>
          <w:lang w:val="uk-UA"/>
        </w:rPr>
        <w:t>Матеріали конференцій та збірників праць, тези доповідей.</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27. Круцяк В.Н. Эмбритопографическое становление внутренних органов и структур туловища в пренатальном онтогенезе человека / В.Н.Круцяк, В.И. Проняев, Ю.Т.Ахтемийчук, В.В.Кривецкий  // Морфология. Арх. анат., гист. и эмбриологии. – Санкт – Петербург, – 1993. – Т.105. Вып. 10. – С.20. (Автор здійснив дослідження ділянки хребтового стовпа в зародковому та передпл</w:t>
      </w:r>
      <w:r>
        <w:rPr>
          <w:color w:val="000000"/>
          <w:lang w:val="uk-UA"/>
        </w:rPr>
        <w:t>о</w:t>
      </w:r>
      <w:r>
        <w:rPr>
          <w:color w:val="000000"/>
          <w:lang w:val="uk-UA"/>
        </w:rPr>
        <w:t>довому періодах, здійснив статистичну оброку отриманих даних).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28. Кривецький В.В. Форма та зв’язки грудного відділу симпатичного стовбура в ембріогенезі людини / В.В.Кривецький, І.І. Кривецька // Укр. мед. альманах – 2000. – Т.3, № 1, – С.33. (Автор дослідив особливості формування вегетативних сплетень в грудному та поперековому відділах хребта, здійснив статистичну оброку отриманих даних).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29. Кривецький В.В. Морфогенез грудного відділу симпатичного стовб</w:t>
      </w:r>
      <w:r>
        <w:rPr>
          <w:color w:val="000000"/>
          <w:lang w:val="uk-UA"/>
        </w:rPr>
        <w:t>у</w:t>
      </w:r>
      <w:r>
        <w:rPr>
          <w:color w:val="000000"/>
          <w:lang w:val="uk-UA"/>
        </w:rPr>
        <w:t>ра в ранньому періоді онтогенезу людини</w:t>
      </w:r>
      <w:r>
        <w:rPr>
          <w:caps/>
          <w:color w:val="000000"/>
          <w:lang w:val="uk-UA"/>
        </w:rPr>
        <w:t xml:space="preserve"> / </w:t>
      </w:r>
      <w:r>
        <w:rPr>
          <w:color w:val="000000"/>
          <w:lang w:val="uk-UA"/>
        </w:rPr>
        <w:t xml:space="preserve">В.В. Кривецький, І.І. Кривецька </w:t>
      </w:r>
      <w:r>
        <w:rPr>
          <w:caps/>
          <w:color w:val="000000"/>
          <w:lang w:val="uk-UA"/>
        </w:rPr>
        <w:t xml:space="preserve">// </w:t>
      </w:r>
      <w:r>
        <w:rPr>
          <w:color w:val="000000"/>
          <w:lang w:val="uk-UA"/>
        </w:rPr>
        <w:t>Матер. 83-ї підсумкової наук. конф. співроб. БДМА, присв. 10-й річниці н</w:t>
      </w:r>
      <w:r>
        <w:rPr>
          <w:color w:val="000000"/>
          <w:lang w:val="uk-UA"/>
        </w:rPr>
        <w:t>е</w:t>
      </w:r>
      <w:r>
        <w:rPr>
          <w:color w:val="000000"/>
          <w:lang w:val="uk-UA"/>
        </w:rPr>
        <w:t>зал. України – Чернівці, 2002. – С. 142-146. (Автор дослідив особливості топографії симпатичних вузлів та формування вісцеральних вегетативних спл</w:t>
      </w:r>
      <w:r>
        <w:rPr>
          <w:color w:val="000000"/>
          <w:lang w:val="uk-UA"/>
        </w:rPr>
        <w:t>е</w:t>
      </w:r>
      <w:r>
        <w:rPr>
          <w:color w:val="000000"/>
          <w:lang w:val="uk-UA"/>
        </w:rPr>
        <w:t>тень у передплодів та плодів людини).</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30. Кривецький В.В. Розвиток та становлення топографії міжребрового судинно-нервового пучка в ранньому періоді онтогенезу людини / В.В. Кр</w:t>
      </w:r>
      <w:r>
        <w:rPr>
          <w:color w:val="000000"/>
          <w:lang w:val="uk-UA"/>
        </w:rPr>
        <w:t>и</w:t>
      </w:r>
      <w:r>
        <w:rPr>
          <w:color w:val="000000"/>
          <w:lang w:val="uk-UA"/>
        </w:rPr>
        <w:t xml:space="preserve">вецький // Матер. 83-ї підсумкової наук. конф. співроб. БДМА, присв. 10-й річниці незал. України – Чернівці, 2002. – С. 149-152.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31. Кривецький В.В. Критичні періоди в розвитку та становленні топ</w:t>
      </w:r>
      <w:r>
        <w:rPr>
          <w:color w:val="000000"/>
          <w:lang w:val="uk-UA"/>
        </w:rPr>
        <w:t>о</w:t>
      </w:r>
      <w:r>
        <w:rPr>
          <w:color w:val="000000"/>
          <w:lang w:val="uk-UA"/>
        </w:rPr>
        <w:t>графії ділянки хребтового стовпа людини / В.В. Кривецький // Матер. наук. конф. «Вікові аспекти чутливості організму до ксенобіотиків». – Чернівці, 2002. – С. 43-44.</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32. Кривецький В.В. Розвиток структур хребтового стовпа в зародковому періоді онтогенезу людини </w:t>
      </w:r>
      <w:r>
        <w:rPr>
          <w:caps/>
          <w:color w:val="000000"/>
          <w:lang w:val="uk-UA"/>
        </w:rPr>
        <w:t>/</w:t>
      </w:r>
      <w:r>
        <w:rPr>
          <w:color w:val="000000"/>
          <w:lang w:val="uk-UA"/>
        </w:rPr>
        <w:t xml:space="preserve"> В.В. Кривецький // Актуал. пит. морфол: Зб. наук. праць ІІІ </w:t>
      </w:r>
      <w:r>
        <w:rPr>
          <w:color w:val="000000"/>
          <w:lang w:val="uk-UA"/>
        </w:rPr>
        <w:lastRenderedPageBreak/>
        <w:t>національного конгресу анатомів, гістологів, ембріологів та топографо-анатомів України. – Київ, 2002. Тернопіль: Укрмед</w:t>
      </w:r>
      <w:r>
        <w:rPr>
          <w:color w:val="000000"/>
          <w:lang w:val="uk-UA"/>
        </w:rPr>
        <w:t>к</w:t>
      </w:r>
      <w:r>
        <w:rPr>
          <w:color w:val="000000"/>
          <w:lang w:val="uk-UA"/>
        </w:rPr>
        <w:t xml:space="preserve">нига, 2002. </w:t>
      </w:r>
      <w:r>
        <w:rPr>
          <w:color w:val="000000"/>
          <w:lang w:val="uk-UA"/>
        </w:rPr>
        <w:br/>
        <w:t>– С.167-168.</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33. Кривецький В.В. Розвиток та становлення топографії структур хре</w:t>
      </w:r>
      <w:r>
        <w:rPr>
          <w:color w:val="000000"/>
          <w:lang w:val="uk-UA"/>
        </w:rPr>
        <w:t>б</w:t>
      </w:r>
      <w:r>
        <w:rPr>
          <w:color w:val="000000"/>
          <w:lang w:val="uk-UA"/>
        </w:rPr>
        <w:t xml:space="preserve">тового стовпа в зародковому періоді онтогенезу людини </w:t>
      </w:r>
      <w:r>
        <w:rPr>
          <w:caps/>
          <w:color w:val="000000"/>
          <w:lang w:val="uk-UA"/>
        </w:rPr>
        <w:t>/</w:t>
      </w:r>
      <w:r>
        <w:rPr>
          <w:color w:val="000000"/>
          <w:lang w:val="uk-UA"/>
        </w:rPr>
        <w:t xml:space="preserve"> В.В. Кривецький // Динаміка наукових досліджень: матер. Міжнар. наук.-практ. конф. – Дніпропетровськ, 2002. – Т.5.  – С. 12-13.</w:t>
      </w:r>
    </w:p>
    <w:p w:rsidR="00BE2D47" w:rsidRDefault="00BE2D47" w:rsidP="00BE2D47">
      <w:pPr>
        <w:widowControl w:val="0"/>
        <w:autoSpaceDE w:val="0"/>
        <w:autoSpaceDN w:val="0"/>
        <w:adjustRightInd w:val="0"/>
        <w:spacing w:line="360" w:lineRule="auto"/>
        <w:ind w:firstLine="397"/>
        <w:jc w:val="both"/>
        <w:rPr>
          <w:caps/>
          <w:color w:val="000000"/>
          <w:lang w:val="uk-UA"/>
        </w:rPr>
      </w:pPr>
      <w:r>
        <w:rPr>
          <w:color w:val="000000"/>
          <w:lang w:val="uk-UA"/>
        </w:rPr>
        <w:t>34. Кривецкий В.В. Развитие и становление топографии структур позв</w:t>
      </w:r>
      <w:r>
        <w:rPr>
          <w:color w:val="000000"/>
          <w:lang w:val="uk-UA"/>
        </w:rPr>
        <w:t>о</w:t>
      </w:r>
      <w:r>
        <w:rPr>
          <w:color w:val="000000"/>
          <w:lang w:val="uk-UA"/>
        </w:rPr>
        <w:t xml:space="preserve">ночного столба в зародышевом периоде онтогенеза человека </w:t>
      </w:r>
      <w:r>
        <w:rPr>
          <w:caps/>
          <w:color w:val="000000"/>
          <w:lang w:val="uk-UA"/>
        </w:rPr>
        <w:t>/</w:t>
      </w:r>
      <w:r>
        <w:rPr>
          <w:color w:val="000000"/>
          <w:lang w:val="uk-UA"/>
        </w:rPr>
        <w:t xml:space="preserve"> В.В. Кривец</w:t>
      </w:r>
      <w:r>
        <w:rPr>
          <w:color w:val="000000"/>
          <w:lang w:val="uk-UA"/>
        </w:rPr>
        <w:t>ь</w:t>
      </w:r>
      <w:r>
        <w:rPr>
          <w:color w:val="000000"/>
          <w:lang w:val="uk-UA"/>
        </w:rPr>
        <w:t xml:space="preserve">кий // Проблемы морфологии (теоретические и клинические аспекты): мат. ІІ Общерос. конф. Успехи современного естествознания  </w:t>
      </w:r>
      <w:r>
        <w:rPr>
          <w:color w:val="000000"/>
          <w:lang w:val="uk-UA"/>
        </w:rPr>
        <w:br/>
      </w:r>
      <w:r>
        <w:rPr>
          <w:caps/>
          <w:color w:val="000000"/>
          <w:lang w:val="uk-UA"/>
        </w:rPr>
        <w:t xml:space="preserve">– </w:t>
      </w:r>
      <w:r>
        <w:rPr>
          <w:color w:val="000000"/>
          <w:lang w:val="uk-UA"/>
        </w:rPr>
        <w:t>Москва</w:t>
      </w:r>
      <w:r>
        <w:rPr>
          <w:caps/>
          <w:color w:val="000000"/>
          <w:lang w:val="uk-UA"/>
        </w:rPr>
        <w:t>, 2003. – № 8. – С. 96.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35. Кривецький В.В. Морфологічні передумови формування аномалій хребтового стовпа у пренатальному періоді онтогенезу людини / В.В. Кри</w:t>
      </w:r>
      <w:r>
        <w:rPr>
          <w:color w:val="000000"/>
          <w:lang w:val="uk-UA"/>
        </w:rPr>
        <w:softHyphen/>
        <w:t>в</w:t>
      </w:r>
      <w:r>
        <w:rPr>
          <w:color w:val="000000"/>
          <w:lang w:val="uk-UA"/>
        </w:rPr>
        <w:t>е</w:t>
      </w:r>
      <w:r>
        <w:rPr>
          <w:color w:val="000000"/>
          <w:lang w:val="uk-UA"/>
        </w:rPr>
        <w:t>цький, І.І. Кривецька // Україна наукова 2003: матер. Міжнар. наук.-практ. конф.: – Дніпропетровськ-Сімферополь, 2003. – Т.12. – С.28-29. (Автор дослідив морфологічні передумови у формуванні аномалій та вад ро</w:t>
      </w:r>
      <w:r>
        <w:rPr>
          <w:color w:val="000000"/>
          <w:lang w:val="uk-UA"/>
        </w:rPr>
        <w:t>з</w:t>
      </w:r>
      <w:r>
        <w:rPr>
          <w:color w:val="000000"/>
          <w:lang w:val="uk-UA"/>
        </w:rPr>
        <w:t>витку, описав рентгенограми, КТ, МРТ 72 плодів та 30 новонароджених).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36. Кривецький В.В. Розвиток архітектоніки і гістоструктури губчастої речовини хребців у пренатальному онтогенезі людини / В.В.Кривецький // Динаміка наукових досліджень 2003: матер. II Міжнар. наук.-практ. конф. – Т.16. Медицина. – Дніпропетровськ-Луганськ-Чернівці: Наука і осв</w:t>
      </w:r>
      <w:r>
        <w:rPr>
          <w:color w:val="000000"/>
          <w:lang w:val="uk-UA"/>
        </w:rPr>
        <w:t>і</w:t>
      </w:r>
      <w:r>
        <w:rPr>
          <w:color w:val="000000"/>
          <w:lang w:val="uk-UA"/>
        </w:rPr>
        <w:t>та, 2003. – С.48-49.</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37. Кривецький В.В. Розвиток первинних ядер скостеніння в хребцях людських  ембріонів, плодів і новонароджених / В.В.Кривецький // Наука і освіта 2004: матер. VII Міжнар. наук.-практ. конф. – Т.48. Медицина. – Дніпропетровськ: Наука і освіта, 2004. – С.46-47.</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38. Кривецький В.В. Особливості кровопостачання хребта плодів і нов</w:t>
      </w:r>
      <w:r>
        <w:rPr>
          <w:color w:val="000000"/>
          <w:lang w:val="uk-UA"/>
        </w:rPr>
        <w:t>о</w:t>
      </w:r>
      <w:r>
        <w:rPr>
          <w:color w:val="000000"/>
          <w:lang w:val="uk-UA"/>
        </w:rPr>
        <w:t>народжених / В.В. Кривецький // Динаміка наукових досліджень 2004: матер</w:t>
      </w:r>
      <w:r>
        <w:rPr>
          <w:color w:val="000000"/>
          <w:lang w:val="uk-UA"/>
        </w:rPr>
        <w:t>і</w:t>
      </w:r>
      <w:r>
        <w:rPr>
          <w:color w:val="000000"/>
          <w:lang w:val="uk-UA"/>
        </w:rPr>
        <w:t>али III Міжнар. наук.-практ. конф. – Т.59. Медицина. – Дніпро–пе</w:t>
      </w:r>
      <w:r>
        <w:rPr>
          <w:color w:val="000000"/>
          <w:lang w:val="uk-UA"/>
        </w:rPr>
        <w:t>т</w:t>
      </w:r>
      <w:r>
        <w:rPr>
          <w:color w:val="000000"/>
          <w:lang w:val="uk-UA"/>
        </w:rPr>
        <w:t>ровськ: Наука і освіта, 2004. – С.23-24.</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39. Кривецький В.В. Фактори ризику у виникненні аномалій та вад розв</w:t>
      </w:r>
      <w:r>
        <w:rPr>
          <w:color w:val="000000"/>
          <w:lang w:val="uk-UA"/>
        </w:rPr>
        <w:t>и</w:t>
      </w:r>
      <w:r>
        <w:rPr>
          <w:color w:val="000000"/>
          <w:lang w:val="uk-UA"/>
        </w:rPr>
        <w:t>тку структур хребтового стовпа в ранньому онтогенезі людини / В.В.Кривецький // Здорова дитина: здоровій дитині – здорове середовище: матер. II Міжнар. наук.-практ. конф. – Чернівці, 2004.– С.16-17.</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40. Кривецький В.В.Особенности артериального кровоснабжения шейных позвонков в раннем онтогенезе человека / В.В.Кривецький // Перспективные разработки науки и техники: матер. научно-практической конф. – Белгород, 2004. – С.24-26.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41. Кривецький В.В. Источники кровоснабжения шейных позвонков в раннем онтогенезе человека / В.В.Кривецький // Науковий потенціал світу 2004: матер. I Міжнар. науково-</w:t>
      </w:r>
      <w:r>
        <w:rPr>
          <w:color w:val="000000"/>
          <w:lang w:val="uk-UA"/>
        </w:rPr>
        <w:lastRenderedPageBreak/>
        <w:t>практичної конф. – Т. 34. Медицина. – Дні</w:t>
      </w:r>
      <w:r>
        <w:rPr>
          <w:color w:val="000000"/>
          <w:lang w:val="uk-UA"/>
        </w:rPr>
        <w:t>п</w:t>
      </w:r>
      <w:r>
        <w:rPr>
          <w:color w:val="000000"/>
          <w:lang w:val="uk-UA"/>
        </w:rPr>
        <w:t>ропетровськ: Наука і освіта, – 2004. – С.24-26.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42. Кривецький В.В. Розвиток та становлення топографії грудного відділу симпатичного стовбура в  пренатальному періоді онтогенезу людини / В.В.Кривецький // Клін. анат. та операт. хірургія. – 2004. –Т.3,  № 3,– С.69-70.</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43. Кривецький В.В. Морфометричні особливості каналу хребтового ст</w:t>
      </w:r>
      <w:r>
        <w:rPr>
          <w:color w:val="000000"/>
          <w:lang w:val="uk-UA"/>
        </w:rPr>
        <w:t>о</w:t>
      </w:r>
      <w:r>
        <w:rPr>
          <w:color w:val="000000"/>
          <w:lang w:val="uk-UA"/>
        </w:rPr>
        <w:t>впа у плодів та новонароджених людини / В.В.Кривецький // Від фунда–ме</w:t>
      </w:r>
      <w:r>
        <w:rPr>
          <w:color w:val="000000"/>
          <w:lang w:val="uk-UA"/>
        </w:rPr>
        <w:t>н</w:t>
      </w:r>
      <w:r>
        <w:rPr>
          <w:color w:val="000000"/>
          <w:lang w:val="uk-UA"/>
        </w:rPr>
        <w:t xml:space="preserve">тальних досліджень – до прогресу в медицині: матер. Міжнар. наук.-практ. конф., присв. 200 – річчю  з дня заснув. ХДМУ – Харків, 2005. – С.32.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44. Кривецький В.В. Розвиток та становлення симпатичного відділу вег</w:t>
      </w:r>
      <w:r>
        <w:rPr>
          <w:color w:val="000000"/>
          <w:lang w:val="uk-UA"/>
        </w:rPr>
        <w:t>е</w:t>
      </w:r>
      <w:r>
        <w:rPr>
          <w:color w:val="000000"/>
          <w:lang w:val="uk-UA"/>
        </w:rPr>
        <w:t>тативної нервової системи в пренатальному періоді онтогенезу людини / В.В.Кривецький // Матер. VIII з’їзду Всеукраїнського лікарського товариства (ВУЛТ). Укр. мед. вісті. – Івано-Франківськ. – 2005, –Т.6, № 1-2. (64-65) – С.405.</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45. Кривецький В.В. Ембріотопографія вен хребта плодів і новонар</w:t>
      </w:r>
      <w:r>
        <w:rPr>
          <w:color w:val="000000"/>
          <w:lang w:val="uk-UA"/>
        </w:rPr>
        <w:t>о</w:t>
      </w:r>
      <w:r>
        <w:rPr>
          <w:color w:val="000000"/>
          <w:lang w:val="uk-UA"/>
        </w:rPr>
        <w:t>джених / В.В.Кривецький, І.І.Бобрик // Клін. анат. та операт. хіру</w:t>
      </w:r>
      <w:r>
        <w:rPr>
          <w:color w:val="000000"/>
          <w:lang w:val="uk-UA"/>
        </w:rPr>
        <w:t>р</w:t>
      </w:r>
      <w:r>
        <w:rPr>
          <w:color w:val="000000"/>
          <w:lang w:val="uk-UA"/>
        </w:rPr>
        <w:t>гія. – 2006. – Т.5, № 2. – С.76. (Здобувачем проведено морфологічне досл</w:t>
      </w:r>
      <w:r>
        <w:rPr>
          <w:color w:val="000000"/>
          <w:lang w:val="uk-UA"/>
        </w:rPr>
        <w:t>і</w:t>
      </w:r>
      <w:r>
        <w:rPr>
          <w:color w:val="000000"/>
          <w:lang w:val="uk-UA"/>
        </w:rPr>
        <w:t>дження вен хребта плодів, аналіз отриманих даних і підготовлено матеріал до друку).</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46. Кривецький В.В. Топографія екстраорганних артерій грудних хребців / В.В. Кривецький // Наука и технологии шаг в будущее – 2006: матер. I Ме</w:t>
      </w:r>
      <w:r>
        <w:rPr>
          <w:color w:val="000000"/>
          <w:lang w:val="uk-UA"/>
        </w:rPr>
        <w:t>ж</w:t>
      </w:r>
      <w:r>
        <w:rPr>
          <w:color w:val="000000"/>
          <w:lang w:val="uk-UA"/>
        </w:rPr>
        <w:t>дунар. научно-практической конф. – Т. 15. Медицина – Белгород: Роснауч</w:t>
      </w:r>
      <w:r>
        <w:rPr>
          <w:color w:val="000000"/>
          <w:lang w:val="uk-UA"/>
        </w:rPr>
        <w:t>к</w:t>
      </w:r>
      <w:r>
        <w:rPr>
          <w:color w:val="000000"/>
          <w:lang w:val="uk-UA"/>
        </w:rPr>
        <w:t>нига 2006. – С. 68-69.</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47. Кривецький В.В. Розвиток вен хребтового стовпа людини в зародк</w:t>
      </w:r>
      <w:r>
        <w:rPr>
          <w:color w:val="000000"/>
          <w:lang w:val="uk-UA"/>
        </w:rPr>
        <w:t>о</w:t>
      </w:r>
      <w:r>
        <w:rPr>
          <w:color w:val="000000"/>
          <w:lang w:val="uk-UA"/>
        </w:rPr>
        <w:t>вому і передплодовому періодах / В.В.Кривецький // Науковий потенціал світу – 2006: матер. III Міжнар. наук.-практ. конф. – Т. 11. – Дніпропе</w:t>
      </w:r>
      <w:r>
        <w:rPr>
          <w:color w:val="000000"/>
          <w:lang w:val="uk-UA"/>
        </w:rPr>
        <w:t>т</w:t>
      </w:r>
      <w:r>
        <w:rPr>
          <w:color w:val="000000"/>
          <w:lang w:val="uk-UA"/>
        </w:rPr>
        <w:t>ровськ: Наука і освіта, 2006. – С.35-36.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48. Кривецький В.В. Топографо-анатомические особенности тел позво</w:t>
      </w:r>
      <w:r>
        <w:rPr>
          <w:color w:val="000000"/>
          <w:lang w:val="uk-UA"/>
        </w:rPr>
        <w:t>н</w:t>
      </w:r>
      <w:r>
        <w:rPr>
          <w:color w:val="000000"/>
          <w:lang w:val="uk-UA"/>
        </w:rPr>
        <w:t>ков и межпозвоночных дисков в зародышевом и предплодном периоде разв</w:t>
      </w:r>
      <w:r>
        <w:rPr>
          <w:color w:val="000000"/>
          <w:lang w:val="uk-UA"/>
        </w:rPr>
        <w:t>и</w:t>
      </w:r>
      <w:r>
        <w:rPr>
          <w:color w:val="000000"/>
          <w:lang w:val="uk-UA"/>
        </w:rPr>
        <w:t>тия человека / В.В.Кривецький, И.И.Бобрик // Современные аспекты гистог</w:t>
      </w:r>
      <w:r>
        <w:rPr>
          <w:color w:val="000000"/>
          <w:lang w:val="uk-UA"/>
        </w:rPr>
        <w:t>е</w:t>
      </w:r>
      <w:r>
        <w:rPr>
          <w:color w:val="000000"/>
          <w:lang w:val="uk-UA"/>
        </w:rPr>
        <w:t>неза и вопросы преподавания в вузе: матер. Междунар. конф. посвящённые 100-летию со дня рожд. проф. Л.И. Фалина.  Морфология, –Т.131, – Санкт-Петербург: Эскулап.– 2007 – С. 77. (Автор дослідив ембріотопографічні особливості формування тіл хребців і міжхребцевих дисків у 40 зародків та 75 передплодів людини, здійснив статистичну оброку отриманих даних).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49. Кривецький В.В. Морфогенез хребтово-рухових сегментів  у зародк</w:t>
      </w:r>
      <w:r>
        <w:rPr>
          <w:color w:val="000000"/>
          <w:lang w:val="uk-UA"/>
        </w:rPr>
        <w:t>о</w:t>
      </w:r>
      <w:r>
        <w:rPr>
          <w:color w:val="000000"/>
          <w:lang w:val="uk-UA"/>
        </w:rPr>
        <w:t>вому і передплодовому періодах розвитку людини / В.В. Кривецький // Ан</w:t>
      </w:r>
      <w:r>
        <w:rPr>
          <w:color w:val="000000"/>
          <w:lang w:val="uk-UA"/>
        </w:rPr>
        <w:t>а</w:t>
      </w:r>
      <w:r>
        <w:rPr>
          <w:color w:val="000000"/>
          <w:lang w:val="uk-UA"/>
        </w:rPr>
        <w:t>томо-хірургічні аспекти дитячої гастроентерології: матер. наук. симпозіуму – Чернівці: Букрек, 2007. – С. 68-69.</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50. Кривецький В.В. Рентгенологічна картина вен хребтового стовпа у плодів та новонароджених В.В.Кривецький // Dynamika naukowych badan – 2007: mater. Mezinarod. konfer. Tym 7. Medycyna. Nauk biologicznych. Fizyczna kultura isport: Przemysl. Nauka i studia – S. 24-25.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lastRenderedPageBreak/>
        <w:t>51. Кривецький В.В. Ультразвукова діагностика природженої патології хребта в ранньому онтогенезі людини / В.В.Кривецький // Здорова дитина, формування інноваційної парадигми збереження здоров’я дітей: мат. V Мі</w:t>
      </w:r>
      <w:r>
        <w:rPr>
          <w:color w:val="000000"/>
          <w:lang w:val="uk-UA"/>
        </w:rPr>
        <w:t>ж</w:t>
      </w:r>
      <w:r>
        <w:rPr>
          <w:color w:val="000000"/>
          <w:lang w:val="uk-UA"/>
        </w:rPr>
        <w:t>нар. наук. практ. конф.– Чернівці, 2007. – С.49.</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52. Кривецький В.В. Особливості кровопостачання окремого грудного хребця у плодів та новонароджених людини / В.В.Кривецький // Прикладні аспекти морфології експериментальних і клінічних досліджень: мат. нук. практич. конф. – Тернопіль, 2008. – С. 35-36.</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53. Кривецький В.В. Особливості становлення топографії симпатичного стовбура в плодовому періоді та в новонароджених людини / В.В.Кривецький, І.І.Кривецька // Efectivni nástroje moderních věd – 2008: materiálí IV mezinárodní vĕdecko – praktická konference (03–15 kvetna 2008 roku) – Díl 13. Lékařství: Praha. Pulishing House «Education and science» s.r.o – S.47-50. (Автор дослідив ембріотопографічні особливості формування си</w:t>
      </w:r>
      <w:r>
        <w:rPr>
          <w:color w:val="000000"/>
          <w:lang w:val="uk-UA"/>
        </w:rPr>
        <w:t>м</w:t>
      </w:r>
      <w:r>
        <w:rPr>
          <w:color w:val="000000"/>
          <w:lang w:val="uk-UA"/>
        </w:rPr>
        <w:t>патичного стовбура у 55 плодів та 25 новонароджених людини, здійснив статист</w:t>
      </w:r>
      <w:r>
        <w:rPr>
          <w:color w:val="000000"/>
          <w:lang w:val="uk-UA"/>
        </w:rPr>
        <w:t>и</w:t>
      </w:r>
      <w:r>
        <w:rPr>
          <w:color w:val="000000"/>
          <w:lang w:val="uk-UA"/>
        </w:rPr>
        <w:t>чну оброку отриманих даних).</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54. Кривецький В.В. Кровоснабжение поясничних позвонков в пренат</w:t>
      </w:r>
      <w:r>
        <w:rPr>
          <w:color w:val="000000"/>
          <w:lang w:val="uk-UA"/>
        </w:rPr>
        <w:t>а</w:t>
      </w:r>
      <w:r>
        <w:rPr>
          <w:color w:val="000000"/>
          <w:lang w:val="uk-UA"/>
        </w:rPr>
        <w:t>льном онтогенезе человека / В.В.Кривецький // Акт. вопр. морф</w:t>
      </w:r>
      <w:r>
        <w:rPr>
          <w:color w:val="000000"/>
          <w:lang w:val="uk-UA"/>
        </w:rPr>
        <w:t>о</w:t>
      </w:r>
      <w:r>
        <w:rPr>
          <w:color w:val="000000"/>
          <w:lang w:val="uk-UA"/>
        </w:rPr>
        <w:t>л.: cб. трудов Междунар. науч.–практ. конф. посв. 50-летию каф. анат</w:t>
      </w:r>
      <w:r>
        <w:rPr>
          <w:color w:val="000000"/>
          <w:lang w:val="uk-UA"/>
        </w:rPr>
        <w:t>о</w:t>
      </w:r>
      <w:r>
        <w:rPr>
          <w:color w:val="000000"/>
          <w:lang w:val="uk-UA"/>
        </w:rPr>
        <w:t>мии человека Гр ГМУ. – Гродно</w:t>
      </w:r>
      <w:r>
        <w:rPr>
          <w:color w:val="000000"/>
        </w:rPr>
        <w:t>,</w:t>
      </w:r>
      <w:r>
        <w:rPr>
          <w:color w:val="000000"/>
          <w:lang w:val="uk-UA"/>
        </w:rPr>
        <w:t xml:space="preserve"> 2008. – С. 56-57.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55. Кривецький В.В. Топографія екстаорганних артерій 1-2 порядків гр</w:t>
      </w:r>
      <w:r>
        <w:rPr>
          <w:color w:val="000000"/>
          <w:lang w:val="uk-UA"/>
        </w:rPr>
        <w:t>у</w:t>
      </w:r>
      <w:r>
        <w:rPr>
          <w:color w:val="000000"/>
          <w:lang w:val="uk-UA"/>
        </w:rPr>
        <w:t>дних хребців у пренатальному періоді розвитку людини / В.В.Кривецький  // Evropská věda XXI století – 2008: materiálí IV mezinárodni vĕdecko – praktická konference (16–31 kvetna 2008 roku) – Díl 14. Lékařství: Praha. Pulishing House «Education and science» s.r.o – S. 61-62.</w:t>
      </w:r>
    </w:p>
    <w:p w:rsidR="00BE2D47" w:rsidRDefault="00BE2D47" w:rsidP="00BE2D47">
      <w:pPr>
        <w:widowControl w:val="0"/>
        <w:autoSpaceDE w:val="0"/>
        <w:autoSpaceDN w:val="0"/>
        <w:adjustRightInd w:val="0"/>
        <w:spacing w:line="360" w:lineRule="auto"/>
        <w:ind w:firstLine="397"/>
        <w:jc w:val="center"/>
        <w:rPr>
          <w:b/>
          <w:bCs/>
          <w:color w:val="000000"/>
          <w:lang w:val="uk-UA"/>
        </w:rPr>
      </w:pPr>
    </w:p>
    <w:p w:rsidR="00BE2D47" w:rsidRDefault="00BE2D47" w:rsidP="00BE2D47">
      <w:pPr>
        <w:widowControl w:val="0"/>
        <w:autoSpaceDE w:val="0"/>
        <w:autoSpaceDN w:val="0"/>
        <w:adjustRightInd w:val="0"/>
        <w:spacing w:line="360" w:lineRule="auto"/>
        <w:ind w:firstLine="397"/>
        <w:jc w:val="center"/>
        <w:rPr>
          <w:b/>
          <w:bCs/>
          <w:color w:val="000000"/>
          <w:lang w:val="uk-UA"/>
        </w:rPr>
      </w:pPr>
      <w:r>
        <w:rPr>
          <w:b/>
          <w:bCs/>
          <w:color w:val="000000"/>
          <w:lang w:val="uk-UA"/>
        </w:rPr>
        <w:t>АНОТАЦІЯ</w:t>
      </w:r>
    </w:p>
    <w:p w:rsidR="00BE2D47" w:rsidRDefault="00BE2D47" w:rsidP="00BE2D47">
      <w:pPr>
        <w:widowControl w:val="0"/>
        <w:autoSpaceDE w:val="0"/>
        <w:autoSpaceDN w:val="0"/>
        <w:adjustRightInd w:val="0"/>
        <w:spacing w:line="360" w:lineRule="auto"/>
        <w:ind w:firstLine="397"/>
        <w:jc w:val="center"/>
        <w:rPr>
          <w:color w:val="000000"/>
          <w:lang w:val="uk-UA"/>
        </w:rPr>
      </w:pP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Кривецький В.В.</w:t>
      </w:r>
      <w:r>
        <w:rPr>
          <w:color w:val="000000"/>
          <w:lang w:val="uk-UA"/>
        </w:rPr>
        <w:t xml:space="preserve"> </w:t>
      </w:r>
      <w:r>
        <w:rPr>
          <w:b/>
          <w:bCs/>
          <w:color w:val="000000"/>
          <w:lang w:val="uk-UA"/>
        </w:rPr>
        <w:t>Розвиток та становлення топографії хребтового ст</w:t>
      </w:r>
      <w:r>
        <w:rPr>
          <w:b/>
          <w:bCs/>
          <w:color w:val="000000"/>
          <w:lang w:val="uk-UA"/>
        </w:rPr>
        <w:t>о</w:t>
      </w:r>
      <w:r>
        <w:rPr>
          <w:b/>
          <w:bCs/>
          <w:color w:val="000000"/>
          <w:lang w:val="uk-UA"/>
        </w:rPr>
        <w:t>впа в ранньому періоді онтогенезу людини. – Рукопис.</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Дисертація на здобуття наукового ступеня доктора медичних наук за сп</w:t>
      </w:r>
      <w:r>
        <w:rPr>
          <w:color w:val="000000"/>
          <w:lang w:val="uk-UA"/>
        </w:rPr>
        <w:t>е</w:t>
      </w:r>
      <w:r>
        <w:rPr>
          <w:color w:val="000000"/>
          <w:lang w:val="uk-UA"/>
        </w:rPr>
        <w:t>ціальністю 14.03.01 – нормальна анатомія. – Національний медичний уніве</w:t>
      </w:r>
      <w:r>
        <w:rPr>
          <w:color w:val="000000"/>
          <w:lang w:val="uk-UA"/>
        </w:rPr>
        <w:t>р</w:t>
      </w:r>
      <w:r>
        <w:rPr>
          <w:color w:val="000000"/>
          <w:lang w:val="uk-UA"/>
        </w:rPr>
        <w:t>ситет імені О.О.Богомольця МОЗ України, Київ, 2008.</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Дисертаційна робота присвячена питанням розвитку та становлення топ</w:t>
      </w:r>
      <w:r>
        <w:rPr>
          <w:color w:val="000000"/>
          <w:lang w:val="uk-UA"/>
        </w:rPr>
        <w:t>о</w:t>
      </w:r>
      <w:r>
        <w:rPr>
          <w:color w:val="000000"/>
          <w:lang w:val="uk-UA"/>
        </w:rPr>
        <w:t>графії ділянки хребтового стовпа в ранньому періоді онтогенезу людини. Встановлені топографо-анатомічні особливості взаємовідношень структур ділянки хребтового стовпа від моменту їх закладки до народження, динаміка їх формування та росту з урахуванням морфогенезу прилеглих його структур. Вперше за допомогою адекватних морфологічних методів виконане д</w:t>
      </w:r>
      <w:r>
        <w:rPr>
          <w:color w:val="000000"/>
          <w:lang w:val="uk-UA"/>
        </w:rPr>
        <w:t>о</w:t>
      </w:r>
      <w:r>
        <w:rPr>
          <w:color w:val="000000"/>
          <w:lang w:val="uk-UA"/>
        </w:rPr>
        <w:t xml:space="preserve">слідження морфогенезу і динаміки просторово-часових взаємовідношень хребців усіх відділів </w:t>
      </w:r>
      <w:r>
        <w:rPr>
          <w:color w:val="000000"/>
          <w:lang w:val="uk-UA"/>
        </w:rPr>
        <w:lastRenderedPageBreak/>
        <w:t>хребтового стовпа людини, їх з’єднань протягом вну</w:t>
      </w:r>
      <w:r>
        <w:rPr>
          <w:color w:val="000000"/>
          <w:lang w:val="uk-UA"/>
        </w:rPr>
        <w:t>т</w:t>
      </w:r>
      <w:r>
        <w:rPr>
          <w:color w:val="000000"/>
          <w:lang w:val="uk-UA"/>
        </w:rPr>
        <w:t>рішньоутробного періоду розвитку та в новонароджених з точки зору топ</w:t>
      </w:r>
      <w:r>
        <w:rPr>
          <w:color w:val="000000"/>
          <w:lang w:val="uk-UA"/>
        </w:rPr>
        <w:t>о</w:t>
      </w:r>
      <w:r>
        <w:rPr>
          <w:color w:val="000000"/>
          <w:lang w:val="uk-UA"/>
        </w:rPr>
        <w:t>графо-анатомічного підходу до проблем ембріогенезу. З’ясовані особливості кровопостачання та венозного відтоку хребта. Встановлені критичні періоди, морфологічні передумови та час можливого виникнення деяких природж</w:t>
      </w:r>
      <w:r>
        <w:rPr>
          <w:color w:val="000000"/>
          <w:lang w:val="uk-UA"/>
        </w:rPr>
        <w:t>е</w:t>
      </w:r>
      <w:r>
        <w:rPr>
          <w:color w:val="000000"/>
          <w:lang w:val="uk-UA"/>
        </w:rPr>
        <w:t>них вад хребтового стовпа. На підставі отриманих результатів вирішена пр</w:t>
      </w:r>
      <w:r>
        <w:rPr>
          <w:color w:val="000000"/>
          <w:lang w:val="uk-UA"/>
        </w:rPr>
        <w:t>о</w:t>
      </w:r>
      <w:r>
        <w:rPr>
          <w:color w:val="000000"/>
          <w:lang w:val="uk-UA"/>
        </w:rPr>
        <w:t>блема пренатальної діагностики природжених вад хребтового стовпа.</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Ключові слова:</w:t>
      </w:r>
      <w:r>
        <w:rPr>
          <w:color w:val="000000"/>
          <w:lang w:val="uk-UA"/>
        </w:rPr>
        <w:t xml:space="preserve"> хребтовий стовп, хребець, з’єднання, міжхребцеві диски,  морфогенез, людина.</w:t>
      </w:r>
    </w:p>
    <w:p w:rsidR="00BE2D47" w:rsidRDefault="00BE2D47" w:rsidP="00BE2D47">
      <w:pPr>
        <w:widowControl w:val="0"/>
        <w:autoSpaceDE w:val="0"/>
        <w:autoSpaceDN w:val="0"/>
        <w:adjustRightInd w:val="0"/>
        <w:spacing w:line="360" w:lineRule="auto"/>
        <w:ind w:firstLine="397"/>
        <w:jc w:val="center"/>
        <w:rPr>
          <w:b/>
          <w:bCs/>
          <w:color w:val="000000"/>
          <w:lang w:val="uk-UA"/>
        </w:rPr>
      </w:pPr>
      <w:r>
        <w:rPr>
          <w:b/>
          <w:bCs/>
          <w:color w:val="000000"/>
          <w:lang w:val="uk-UA"/>
        </w:rPr>
        <w:t>АННОТАЦИЯ</w:t>
      </w:r>
    </w:p>
    <w:p w:rsidR="00BE2D47" w:rsidRDefault="00BE2D47" w:rsidP="00BE2D47">
      <w:pPr>
        <w:widowControl w:val="0"/>
        <w:autoSpaceDE w:val="0"/>
        <w:autoSpaceDN w:val="0"/>
        <w:adjustRightInd w:val="0"/>
        <w:spacing w:line="360" w:lineRule="auto"/>
        <w:ind w:firstLine="397"/>
        <w:jc w:val="center"/>
        <w:rPr>
          <w:color w:val="000000"/>
          <w:lang w:val="uk-UA"/>
        </w:rPr>
      </w:pP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Кривецкий В.В.</w:t>
      </w:r>
      <w:r>
        <w:rPr>
          <w:color w:val="000000"/>
          <w:lang w:val="uk-UA"/>
        </w:rPr>
        <w:t xml:space="preserve"> </w:t>
      </w:r>
      <w:r>
        <w:rPr>
          <w:b/>
          <w:bCs/>
          <w:color w:val="000000"/>
          <w:lang w:val="uk-UA"/>
        </w:rPr>
        <w:t>Развитие и становление топографии позвоночного столба в раннем периоде онтогенеза человека. - Рукопись.</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Диссертация на соискание научной степени доктора медицинских наук по специальности 14.03.01 – нормальная анатомия. – Национальный медици</w:t>
      </w:r>
      <w:r>
        <w:rPr>
          <w:color w:val="000000"/>
          <w:lang w:val="uk-UA"/>
        </w:rPr>
        <w:t>н</w:t>
      </w:r>
      <w:r>
        <w:rPr>
          <w:color w:val="000000"/>
          <w:lang w:val="uk-UA"/>
        </w:rPr>
        <w:t>ский университет имени А.А. Богомольца МЗ Украины, Киев, 2008.</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 xml:space="preserve">Работа посвящена вопросам развития и становления топографии области позвоночного столба в раннем периоде онтогенеза человека.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Диссертация посвящена изучению динамики формообразования и стано</w:t>
      </w:r>
      <w:r>
        <w:rPr>
          <w:color w:val="000000"/>
          <w:lang w:val="uk-UA"/>
        </w:rPr>
        <w:t>в</w:t>
      </w:r>
      <w:r>
        <w:rPr>
          <w:color w:val="000000"/>
          <w:lang w:val="uk-UA"/>
        </w:rPr>
        <w:t>ления пространственно-временных взаимоотношений структурных комп</w:t>
      </w:r>
      <w:r>
        <w:rPr>
          <w:color w:val="000000"/>
          <w:lang w:val="uk-UA"/>
        </w:rPr>
        <w:t>о</w:t>
      </w:r>
      <w:r>
        <w:rPr>
          <w:color w:val="000000"/>
          <w:lang w:val="uk-UA"/>
        </w:rPr>
        <w:t>нентов области позвоночного столба на всем протяжении внутриутробного развития человека. Исследование выполнено на 345 трупах зародышей, предплодов и плодов человека. С помощью адекватных морфологических методов установлены закономерности хронологической последовательности развития позвоночного столба, периоды интенсивного и замедленного их роста, индивидуальная и возрастная анатомическая изменчивость в течение всего пренатального периода онтогенеза человека.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Определены топографо-анатомические особенности становления позв</w:t>
      </w:r>
      <w:r>
        <w:rPr>
          <w:color w:val="000000"/>
          <w:lang w:val="uk-UA"/>
        </w:rPr>
        <w:t>о</w:t>
      </w:r>
      <w:r>
        <w:rPr>
          <w:color w:val="000000"/>
          <w:lang w:val="uk-UA"/>
        </w:rPr>
        <w:t>ночного столба от момента закладки до рождения, а также динамика форм</w:t>
      </w:r>
      <w:r>
        <w:rPr>
          <w:color w:val="000000"/>
          <w:lang w:val="uk-UA"/>
        </w:rPr>
        <w:t>и</w:t>
      </w:r>
      <w:r>
        <w:rPr>
          <w:color w:val="000000"/>
          <w:lang w:val="uk-UA"/>
        </w:rPr>
        <w:t xml:space="preserve">рования и роста. </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Исследован морфогенез и динамика пространственно-временных взаим</w:t>
      </w:r>
      <w:r>
        <w:rPr>
          <w:color w:val="000000"/>
          <w:lang w:val="uk-UA"/>
        </w:rPr>
        <w:t>о</w:t>
      </w:r>
      <w:r>
        <w:rPr>
          <w:color w:val="000000"/>
          <w:lang w:val="uk-UA"/>
        </w:rPr>
        <w:t>отношений всех отделов позвоночного столба человека, их соединений на протяжении внутриутробного периода развития и новорождённых с точки зрения топографо-анатомического подхода к проблемам эмбриогенеза.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Определены и описаны топографо-анатомические взаимоотношения структур позвоночного столба с учётом морфогенеза окружающих образов</w:t>
      </w:r>
      <w:r>
        <w:rPr>
          <w:color w:val="000000"/>
          <w:lang w:val="uk-UA"/>
        </w:rPr>
        <w:t>а</w:t>
      </w:r>
      <w:r>
        <w:rPr>
          <w:color w:val="000000"/>
          <w:lang w:val="uk-UA"/>
        </w:rPr>
        <w:t>ний, установлены особенности кровоснабжения и венозного оттока позв</w:t>
      </w:r>
      <w:r>
        <w:rPr>
          <w:color w:val="000000"/>
          <w:lang w:val="uk-UA"/>
        </w:rPr>
        <w:t>о</w:t>
      </w:r>
      <w:r>
        <w:rPr>
          <w:color w:val="000000"/>
          <w:lang w:val="uk-UA"/>
        </w:rPr>
        <w:t>ночника.</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Прослежено динамику изменений формы та размеров позвонков всех о</w:t>
      </w:r>
      <w:r>
        <w:rPr>
          <w:color w:val="000000"/>
          <w:lang w:val="uk-UA"/>
        </w:rPr>
        <w:t>т</w:t>
      </w:r>
      <w:r>
        <w:rPr>
          <w:color w:val="000000"/>
          <w:lang w:val="uk-UA"/>
        </w:rPr>
        <w:t>делов позвоночного столба, определены этапы их роста в период пренатал</w:t>
      </w:r>
      <w:r>
        <w:rPr>
          <w:color w:val="000000"/>
          <w:lang w:val="uk-UA"/>
        </w:rPr>
        <w:t>ь</w:t>
      </w:r>
      <w:r>
        <w:rPr>
          <w:color w:val="000000"/>
          <w:lang w:val="uk-UA"/>
        </w:rPr>
        <w:t xml:space="preserve">ного онтогенеза </w:t>
      </w:r>
      <w:r>
        <w:rPr>
          <w:color w:val="000000"/>
          <w:lang w:val="uk-UA"/>
        </w:rPr>
        <w:lastRenderedPageBreak/>
        <w:t>человека. Определены критические периоды, морфологич</w:t>
      </w:r>
      <w:r>
        <w:rPr>
          <w:color w:val="000000"/>
          <w:lang w:val="uk-UA"/>
        </w:rPr>
        <w:t>е</w:t>
      </w:r>
      <w:r>
        <w:rPr>
          <w:color w:val="000000"/>
          <w:lang w:val="uk-UA"/>
        </w:rPr>
        <w:t>ские предпосылки и время возможного возникновения некоторых врождённых пороков развития позвоночного столба. На основании полученных р</w:t>
      </w:r>
      <w:r>
        <w:rPr>
          <w:color w:val="000000"/>
          <w:lang w:val="uk-UA"/>
        </w:rPr>
        <w:t>е</w:t>
      </w:r>
      <w:r>
        <w:rPr>
          <w:color w:val="000000"/>
          <w:lang w:val="uk-UA"/>
        </w:rPr>
        <w:t>зультатов решена проблема пренатальной диагностики врождённых пороков развития позвоночного столба. Результаты исследования могут быть использованы в детской травматологии и нейрохирургии. Полученные данные о</w:t>
      </w:r>
      <w:r>
        <w:rPr>
          <w:color w:val="000000"/>
          <w:lang w:val="uk-UA"/>
        </w:rPr>
        <w:t>т</w:t>
      </w:r>
      <w:r>
        <w:rPr>
          <w:color w:val="000000"/>
          <w:lang w:val="uk-UA"/>
        </w:rPr>
        <w:t>носительно области размещения паравертебральных структур таких как узлы симпатического ствола, спинномозговые нервы и их ветви, непарная и полунепарная вена, аорту у плодов и новорождённых дают возможность уменьшить риск их повреждения при оперативных вмешательствах, а также мал</w:t>
      </w:r>
      <w:r>
        <w:rPr>
          <w:color w:val="000000"/>
          <w:lang w:val="uk-UA"/>
        </w:rPr>
        <w:t>о</w:t>
      </w:r>
      <w:r>
        <w:rPr>
          <w:color w:val="000000"/>
          <w:lang w:val="uk-UA"/>
        </w:rPr>
        <w:t>инвазивных операциях (компьютерно-томографический симпатиколизис, в</w:t>
      </w:r>
      <w:r>
        <w:rPr>
          <w:color w:val="000000"/>
          <w:lang w:val="uk-UA"/>
        </w:rPr>
        <w:t>и</w:t>
      </w:r>
      <w:r>
        <w:rPr>
          <w:color w:val="000000"/>
          <w:lang w:val="uk-UA"/>
        </w:rPr>
        <w:t>деоскопичес</w:t>
      </w:r>
      <w:r>
        <w:rPr>
          <w:color w:val="000000"/>
          <w:lang w:val="uk-UA"/>
        </w:rPr>
        <w:softHyphen/>
        <w:t>кая симпактектомия и др.).</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Приоритет исследования состоит в новом топографо-анатомическом по</w:t>
      </w:r>
      <w:r>
        <w:rPr>
          <w:color w:val="000000"/>
          <w:lang w:val="uk-UA"/>
        </w:rPr>
        <w:t>д</w:t>
      </w:r>
      <w:r>
        <w:rPr>
          <w:color w:val="000000"/>
          <w:lang w:val="uk-UA"/>
        </w:rPr>
        <w:t>ходе к проблемам эмбрионального развития, получении новых объективных данных по эмбриотопографии структур области позвоночного столба при помощи пластического, графического и 3D реконструирования, что дало возможность изучить микроструктуры в объёмном изображении. Цифровая морфометрия дала возможность получить детальные данные о корреляцио</w:t>
      </w:r>
      <w:r>
        <w:rPr>
          <w:color w:val="000000"/>
          <w:lang w:val="uk-UA"/>
        </w:rPr>
        <w:t>н</w:t>
      </w:r>
      <w:r>
        <w:rPr>
          <w:color w:val="000000"/>
          <w:lang w:val="uk-UA"/>
        </w:rPr>
        <w:t>ных взаимоотношениях позвоночного столба с окружающими структурами. Детально изучены особенности кровоснабжения всех отделов позвоночного столба, отдельных позвонков и связочного аппарата. Определены постоя</w:t>
      </w:r>
      <w:r>
        <w:rPr>
          <w:color w:val="000000"/>
          <w:lang w:val="uk-UA"/>
        </w:rPr>
        <w:t>н</w:t>
      </w:r>
      <w:r>
        <w:rPr>
          <w:color w:val="000000"/>
          <w:lang w:val="uk-UA"/>
        </w:rPr>
        <w:t>ные и дополнительные источники кровоснабжения позвоночного столба а также исследованы различные варианты кровоснабжения и особенности о</w:t>
      </w:r>
      <w:r>
        <w:rPr>
          <w:color w:val="000000"/>
          <w:lang w:val="uk-UA"/>
        </w:rPr>
        <w:t>б</w:t>
      </w:r>
      <w:r>
        <w:rPr>
          <w:color w:val="000000"/>
          <w:lang w:val="uk-UA"/>
        </w:rPr>
        <w:t>разования анастомозов на ранних стадия развития.</w:t>
      </w:r>
    </w:p>
    <w:p w:rsidR="00BE2D47" w:rsidRDefault="00BE2D47" w:rsidP="00BE2D47">
      <w:pPr>
        <w:widowControl w:val="0"/>
        <w:autoSpaceDE w:val="0"/>
        <w:autoSpaceDN w:val="0"/>
        <w:adjustRightInd w:val="0"/>
        <w:spacing w:line="360" w:lineRule="auto"/>
        <w:ind w:firstLine="397"/>
        <w:jc w:val="both"/>
        <w:rPr>
          <w:color w:val="000000"/>
          <w:lang w:val="uk-UA"/>
        </w:rPr>
      </w:pPr>
      <w:r>
        <w:rPr>
          <w:color w:val="000000"/>
          <w:lang w:val="uk-UA"/>
        </w:rPr>
        <w:t>Исследованы вены отдельных позвонков, межпозвоночных дисков, св</w:t>
      </w:r>
      <w:r>
        <w:rPr>
          <w:color w:val="000000"/>
          <w:lang w:val="uk-UA"/>
        </w:rPr>
        <w:t>я</w:t>
      </w:r>
      <w:r>
        <w:rPr>
          <w:color w:val="000000"/>
          <w:lang w:val="uk-UA"/>
        </w:rPr>
        <w:t>зочного аппарата, а также изучены особенности развития позвоночных в</w:t>
      </w:r>
      <w:r>
        <w:rPr>
          <w:color w:val="000000"/>
          <w:lang w:val="uk-UA"/>
        </w:rPr>
        <w:t>е</w:t>
      </w:r>
      <w:r>
        <w:rPr>
          <w:color w:val="000000"/>
          <w:lang w:val="uk-UA"/>
        </w:rPr>
        <w:t>нозных сплетений. Установлено, что венозную систему позвоночника плодов образуют интраорганные вены позвонков, связок, внутренние и наружные позвоночные венозные сплетения и околопозвоночные вены.   Последние есть главным путём оттока венозной крови с тел позвонков и внутрикостно сообщают между собой вены позвоночного канала и наружные вены тел п</w:t>
      </w:r>
      <w:r>
        <w:rPr>
          <w:color w:val="000000"/>
          <w:lang w:val="uk-UA"/>
        </w:rPr>
        <w:t>о</w:t>
      </w:r>
      <w:r>
        <w:rPr>
          <w:color w:val="000000"/>
          <w:lang w:val="uk-UA"/>
        </w:rPr>
        <w:t>звонков. Разные группы вен позвоночника объединяются в целостную сист</w:t>
      </w:r>
      <w:r>
        <w:rPr>
          <w:color w:val="000000"/>
          <w:lang w:val="uk-UA"/>
        </w:rPr>
        <w:t>е</w:t>
      </w:r>
      <w:r>
        <w:rPr>
          <w:color w:val="000000"/>
          <w:lang w:val="uk-UA"/>
        </w:rPr>
        <w:t>му различных индивидуально вариабельных анастомозов, среди которых в конце плодного периода можно различить внутри- и внеорганные, сегментарные и межсегментарные анастомозы. Они устанавливают связь между венами одной или разных групп вен, являются анатомическими путями пер</w:t>
      </w:r>
      <w:r>
        <w:rPr>
          <w:color w:val="000000"/>
          <w:lang w:val="uk-UA"/>
        </w:rPr>
        <w:t>е</w:t>
      </w:r>
      <w:r>
        <w:rPr>
          <w:color w:val="000000"/>
          <w:lang w:val="uk-UA"/>
        </w:rPr>
        <w:t>распределения крови как на уровне отдельных позвонков, так и по отделам позвоночника. В каждом отделе позвоночника определены постоянные и дополнительные пути венозного оттока, представленные различными околопозвоночными венами как сегментарными (задние межрёберные, поясни</w:t>
      </w:r>
      <w:r>
        <w:rPr>
          <w:color w:val="000000"/>
          <w:lang w:val="uk-UA"/>
        </w:rPr>
        <w:t>ч</w:t>
      </w:r>
      <w:r>
        <w:rPr>
          <w:color w:val="000000"/>
          <w:lang w:val="uk-UA"/>
        </w:rPr>
        <w:t>ные), так и общими для целого позвоночника (позвоночные, передние позв</w:t>
      </w:r>
      <w:r>
        <w:rPr>
          <w:color w:val="000000"/>
          <w:lang w:val="uk-UA"/>
        </w:rPr>
        <w:t>о</w:t>
      </w:r>
      <w:r>
        <w:rPr>
          <w:color w:val="000000"/>
          <w:lang w:val="uk-UA"/>
        </w:rPr>
        <w:t xml:space="preserve">ночные, глубокие шейные, восходящие позвоночные, боковые </w:t>
      </w:r>
      <w:r>
        <w:rPr>
          <w:color w:val="000000"/>
          <w:lang w:val="uk-UA"/>
        </w:rPr>
        <w:lastRenderedPageBreak/>
        <w:t>крестцовые). Обосновано научное направление «Эмбриотопография области позвоно</w:t>
      </w:r>
      <w:r>
        <w:rPr>
          <w:color w:val="000000"/>
          <w:lang w:val="uk-UA"/>
        </w:rPr>
        <w:t>ч</w:t>
      </w:r>
      <w:r>
        <w:rPr>
          <w:color w:val="000000"/>
          <w:lang w:val="uk-UA"/>
        </w:rPr>
        <w:t>ного столба».</w:t>
      </w:r>
    </w:p>
    <w:p w:rsidR="00BE2D47" w:rsidRDefault="00BE2D47" w:rsidP="00BE2D47">
      <w:pPr>
        <w:widowControl w:val="0"/>
        <w:autoSpaceDE w:val="0"/>
        <w:autoSpaceDN w:val="0"/>
        <w:adjustRightInd w:val="0"/>
        <w:spacing w:line="360" w:lineRule="auto"/>
        <w:ind w:firstLine="397"/>
        <w:jc w:val="both"/>
        <w:rPr>
          <w:color w:val="000000"/>
          <w:lang w:val="uk-UA"/>
        </w:rPr>
      </w:pPr>
      <w:r>
        <w:rPr>
          <w:b/>
          <w:bCs/>
          <w:color w:val="000000"/>
          <w:lang w:val="uk-UA"/>
        </w:rPr>
        <w:t>Ключевые слова:</w:t>
      </w:r>
      <w:r>
        <w:rPr>
          <w:color w:val="000000"/>
          <w:lang w:val="uk-UA"/>
        </w:rPr>
        <w:t xml:space="preserve"> позвоночный столб, позвонок, соединение, межпозв</w:t>
      </w:r>
      <w:r>
        <w:rPr>
          <w:color w:val="000000"/>
          <w:lang w:val="uk-UA"/>
        </w:rPr>
        <w:t>о</w:t>
      </w:r>
      <w:r>
        <w:rPr>
          <w:color w:val="000000"/>
          <w:lang w:val="uk-UA"/>
        </w:rPr>
        <w:t>ночные диски,  морфогенез, человек.</w:t>
      </w:r>
    </w:p>
    <w:p w:rsidR="00BE2D47" w:rsidRDefault="00BE2D47" w:rsidP="00BE2D47">
      <w:pPr>
        <w:widowControl w:val="0"/>
        <w:autoSpaceDE w:val="0"/>
        <w:autoSpaceDN w:val="0"/>
        <w:adjustRightInd w:val="0"/>
        <w:spacing w:line="360" w:lineRule="auto"/>
        <w:ind w:firstLine="397"/>
        <w:jc w:val="center"/>
        <w:rPr>
          <w:b/>
          <w:bCs/>
          <w:color w:val="000000"/>
          <w:lang w:val="uk-UA"/>
        </w:rPr>
      </w:pPr>
    </w:p>
    <w:p w:rsidR="00BE2D47" w:rsidRDefault="00BE2D47" w:rsidP="00BE2D47">
      <w:pPr>
        <w:widowControl w:val="0"/>
        <w:autoSpaceDE w:val="0"/>
        <w:autoSpaceDN w:val="0"/>
        <w:adjustRightInd w:val="0"/>
        <w:spacing w:line="360" w:lineRule="auto"/>
        <w:ind w:firstLine="397"/>
        <w:jc w:val="center"/>
        <w:rPr>
          <w:b/>
          <w:bCs/>
          <w:color w:val="000000"/>
          <w:lang w:val="uk-UA"/>
        </w:rPr>
      </w:pPr>
      <w:r>
        <w:rPr>
          <w:b/>
          <w:bCs/>
          <w:color w:val="000000"/>
          <w:lang w:val="uk-UA"/>
        </w:rPr>
        <w:t>ANNOTATION</w:t>
      </w:r>
    </w:p>
    <w:p w:rsidR="00BE2D47" w:rsidRDefault="00BE2D47" w:rsidP="00BE2D47">
      <w:pPr>
        <w:widowControl w:val="0"/>
        <w:autoSpaceDE w:val="0"/>
        <w:autoSpaceDN w:val="0"/>
        <w:adjustRightInd w:val="0"/>
        <w:spacing w:line="360" w:lineRule="auto"/>
        <w:ind w:firstLine="397"/>
        <w:jc w:val="center"/>
        <w:rPr>
          <w:color w:val="000000"/>
          <w:lang w:val="uk-UA"/>
        </w:rPr>
      </w:pPr>
    </w:p>
    <w:p w:rsidR="00BE2D47" w:rsidRDefault="00BE2D47" w:rsidP="00BE2D47">
      <w:pPr>
        <w:widowControl w:val="0"/>
        <w:autoSpaceDE w:val="0"/>
        <w:autoSpaceDN w:val="0"/>
        <w:adjustRightInd w:val="0"/>
        <w:spacing w:line="360" w:lineRule="auto"/>
        <w:ind w:firstLine="397"/>
        <w:jc w:val="both"/>
        <w:rPr>
          <w:color w:val="000000"/>
          <w:lang w:val="en-GB"/>
        </w:rPr>
      </w:pPr>
      <w:r>
        <w:rPr>
          <w:b/>
          <w:bCs/>
          <w:color w:val="000000"/>
          <w:lang w:val="en-GB"/>
        </w:rPr>
        <w:t>Krivetskyi V.V. The development and formation of the vertebral column topography during the early period of human ontogenesis. - Manuscript.</w:t>
      </w:r>
    </w:p>
    <w:p w:rsidR="00BE2D47" w:rsidRDefault="00BE2D47" w:rsidP="00BE2D47">
      <w:pPr>
        <w:widowControl w:val="0"/>
        <w:autoSpaceDE w:val="0"/>
        <w:autoSpaceDN w:val="0"/>
        <w:adjustRightInd w:val="0"/>
        <w:spacing w:line="360" w:lineRule="auto"/>
        <w:ind w:firstLine="397"/>
        <w:jc w:val="both"/>
        <w:rPr>
          <w:color w:val="000000"/>
          <w:lang w:val="en-GB"/>
        </w:rPr>
      </w:pPr>
      <w:r>
        <w:rPr>
          <w:color w:val="000000"/>
          <w:lang w:val="en-GB"/>
        </w:rPr>
        <w:t xml:space="preserve">Dissertation on competition of scientific degree of doctor of medical sciences in specialty 14.03.01 – General Anatomy. – </w:t>
      </w:r>
      <w:r>
        <w:rPr>
          <w:lang w:val="en-GB"/>
        </w:rPr>
        <w:t>National O.Bogomolets Medical University, Ministry of Health of Ukraine, Kiyv,</w:t>
      </w:r>
      <w:r>
        <w:rPr>
          <w:color w:val="000000"/>
          <w:lang w:val="en-GB"/>
        </w:rPr>
        <w:t xml:space="preserve"> 2008.</w:t>
      </w:r>
    </w:p>
    <w:p w:rsidR="00BE2D47" w:rsidRDefault="00BE2D47" w:rsidP="00BE2D47">
      <w:pPr>
        <w:widowControl w:val="0"/>
        <w:autoSpaceDE w:val="0"/>
        <w:autoSpaceDN w:val="0"/>
        <w:adjustRightInd w:val="0"/>
        <w:spacing w:line="360" w:lineRule="auto"/>
        <w:ind w:firstLine="397"/>
        <w:jc w:val="both"/>
        <w:rPr>
          <w:color w:val="000000"/>
          <w:lang w:val="en-GB"/>
        </w:rPr>
      </w:pPr>
      <w:r>
        <w:rPr>
          <w:color w:val="000000"/>
          <w:lang w:val="en-GB"/>
        </w:rPr>
        <w:t>The thesis is devoted to the questions of development and formation of the ve</w:t>
      </w:r>
      <w:r>
        <w:rPr>
          <w:color w:val="000000"/>
          <w:lang w:val="en-GB"/>
        </w:rPr>
        <w:t>r</w:t>
      </w:r>
      <w:r>
        <w:rPr>
          <w:color w:val="000000"/>
          <w:lang w:val="en-GB"/>
        </w:rPr>
        <w:t>tebral column topography during the early period of human ontogenesis. The t</w:t>
      </w:r>
      <w:r>
        <w:rPr>
          <w:color w:val="000000"/>
          <w:lang w:val="en-GB"/>
        </w:rPr>
        <w:t>o</w:t>
      </w:r>
      <w:r>
        <w:rPr>
          <w:color w:val="000000"/>
          <w:lang w:val="en-GB"/>
        </w:rPr>
        <w:t>pographo-anatomical peculiarities of interrelations of structures of vertebral co</w:t>
      </w:r>
      <w:r>
        <w:rPr>
          <w:color w:val="000000"/>
          <w:lang w:val="en-GB"/>
        </w:rPr>
        <w:t>l</w:t>
      </w:r>
      <w:r>
        <w:rPr>
          <w:color w:val="000000"/>
          <w:lang w:val="en-GB"/>
        </w:rPr>
        <w:t>umn region from their conception up to birth, dynamics of their formation and growth with the consideration of the morphology of neighboring structures were proved. For the first time with the aid of adequate morphology methods the study of morphogenesis and dynamics of spatio-temporal correlation of vertebras of all regions of human vertebral column, their junctions during intrauterine period of development and in new-born was conducted from the topographo-anatomical a</w:t>
      </w:r>
      <w:r>
        <w:rPr>
          <w:color w:val="000000"/>
          <w:lang w:val="en-GB"/>
        </w:rPr>
        <w:t>p</w:t>
      </w:r>
      <w:r>
        <w:rPr>
          <w:color w:val="000000"/>
          <w:lang w:val="en-GB"/>
        </w:rPr>
        <w:t>proach to the problem of embryogenesis point of view. The peculiarities of blood supply and venous outflow of the vertebral column were figured out. The critical periods, morphologic causes and time of probable manifestation of congenital anomalies of vertebral column were established. On the basis of the results received, the problem of prenatal diagnostics of congenital malformations of the ve</w:t>
      </w:r>
      <w:r>
        <w:rPr>
          <w:color w:val="000000"/>
          <w:lang w:val="en-GB"/>
        </w:rPr>
        <w:t>r</w:t>
      </w:r>
      <w:r>
        <w:rPr>
          <w:color w:val="000000"/>
          <w:lang w:val="en-GB"/>
        </w:rPr>
        <w:t xml:space="preserve">tebral column was solved. </w:t>
      </w:r>
    </w:p>
    <w:p w:rsidR="00BE2D47" w:rsidRDefault="00BE2D47" w:rsidP="00BE2D47">
      <w:pPr>
        <w:widowControl w:val="0"/>
        <w:spacing w:line="360" w:lineRule="auto"/>
        <w:ind w:firstLine="360"/>
        <w:jc w:val="both"/>
        <w:rPr>
          <w:lang w:val="en-GB"/>
        </w:rPr>
      </w:pPr>
      <w:r>
        <w:rPr>
          <w:b/>
          <w:bCs/>
          <w:color w:val="000000"/>
          <w:lang w:val="en-GB"/>
        </w:rPr>
        <w:t>Key words:</w:t>
      </w:r>
      <w:r>
        <w:rPr>
          <w:color w:val="000000"/>
          <w:lang w:val="en-GB"/>
        </w:rPr>
        <w:t xml:space="preserve"> vertebral column, vertebra, junction, intervertebral discs, morph</w:t>
      </w:r>
      <w:r>
        <w:rPr>
          <w:color w:val="000000"/>
          <w:lang w:val="en-GB"/>
        </w:rPr>
        <w:t>o</w:t>
      </w:r>
      <w:r>
        <w:rPr>
          <w:color w:val="000000"/>
          <w:lang w:val="en-GB"/>
        </w:rPr>
        <w:t>genesis, human.</w:t>
      </w:r>
    </w:p>
    <w:p w:rsidR="00695123" w:rsidRPr="006E02B6" w:rsidRDefault="00695123" w:rsidP="00695123">
      <w:pPr>
        <w:spacing w:line="360" w:lineRule="auto"/>
        <w:rPr>
          <w:b/>
          <w:spacing w:val="-2"/>
          <w:sz w:val="28"/>
          <w:szCs w:val="28"/>
          <w:lang w:val="uk-UA"/>
        </w:rPr>
      </w:pPr>
      <w:bookmarkStart w:id="1" w:name="_GoBack"/>
      <w:bookmarkEnd w:id="1"/>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4"/>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79" w:rsidRDefault="00C80B79">
      <w:r>
        <w:separator/>
      </w:r>
    </w:p>
  </w:endnote>
  <w:endnote w:type="continuationSeparator" w:id="0">
    <w:p w:rsidR="00C80B79" w:rsidRDefault="00C8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79" w:rsidRDefault="00C80B79">
      <w:r>
        <w:separator/>
      </w:r>
    </w:p>
  </w:footnote>
  <w:footnote w:type="continuationSeparator" w:id="0">
    <w:p w:rsidR="00C80B79" w:rsidRDefault="00C80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47" w:rsidRDefault="00BE2D47">
    <w:pPr>
      <w:pStyle w:val="afffffff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2D47" w:rsidRDefault="00BE2D47">
    <w:pPr>
      <w:pStyle w:val="afff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47" w:rsidRDefault="00BE2D47">
    <w:pPr>
      <w:pStyle w:val="afffffffb"/>
      <w:framePr w:wrap="around" w:vAnchor="text" w:hAnchor="margin" w:xAlign="center" w:y="1"/>
      <w:rPr>
        <w:rStyle w:val="af3"/>
        <w:sz w:val="24"/>
      </w:rPr>
    </w:pPr>
    <w:r>
      <w:rPr>
        <w:rStyle w:val="af3"/>
        <w:sz w:val="24"/>
      </w:rPr>
      <w:fldChar w:fldCharType="begin"/>
    </w:r>
    <w:r>
      <w:rPr>
        <w:rStyle w:val="af3"/>
        <w:sz w:val="24"/>
      </w:rPr>
      <w:instrText xml:space="preserve">PAGE  </w:instrText>
    </w:r>
    <w:r>
      <w:rPr>
        <w:rStyle w:val="af3"/>
        <w:sz w:val="24"/>
      </w:rPr>
      <w:fldChar w:fldCharType="separate"/>
    </w:r>
    <w:r>
      <w:rPr>
        <w:rStyle w:val="af3"/>
        <w:noProof/>
        <w:sz w:val="24"/>
      </w:rPr>
      <w:t>1</w:t>
    </w:r>
    <w:r>
      <w:rPr>
        <w:rStyle w:val="af3"/>
        <w:sz w:val="24"/>
      </w:rPr>
      <w:fldChar w:fldCharType="end"/>
    </w:r>
  </w:p>
  <w:p w:rsidR="00BE2D47" w:rsidRDefault="00BE2D47">
    <w:pPr>
      <w:pStyle w:val="afffff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8">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4"/>
  </w:num>
  <w:num w:numId="47">
    <w:abstractNumId w:val="46"/>
  </w:num>
  <w:num w:numId="48">
    <w:abstractNumId w:val="48"/>
  </w:num>
  <w:num w:numId="49">
    <w:abstractNumId w:val="49"/>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0B79"/>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6918-F8B3-4AC6-ABCD-97F67B0C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40</Pages>
  <Words>15615</Words>
  <Characters>89012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474</cp:revision>
  <cp:lastPrinted>2009-02-06T08:36:00Z</cp:lastPrinted>
  <dcterms:created xsi:type="dcterms:W3CDTF">2015-03-22T11:10:00Z</dcterms:created>
  <dcterms:modified xsi:type="dcterms:W3CDTF">2015-08-21T09:28:00Z</dcterms:modified>
</cp:coreProperties>
</file>