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0"/>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8"/>
          <w:footerReference w:type="even" r:id="rId9"/>
          <w:footerReference w:type="default" r:id="rId10"/>
          <w:headerReference w:type="first" r:id="rId11"/>
          <w:footerReference w:type="first" r:id="rId12"/>
          <w:pgSz w:w="11906" w:h="16838"/>
          <w:pgMar w:top="1134" w:right="567" w:bottom="1134" w:left="1134" w:header="709" w:footer="720" w:gutter="0"/>
          <w:pgNumType w:start="1"/>
          <w:cols w:space="720"/>
          <w:docGrid w:linePitch="600" w:charSpace="32768"/>
        </w:sectPr>
      </w:pPr>
    </w:p>
    <w:p w:rsidR="00DA5001" w:rsidRDefault="00DA5001" w:rsidP="00DA5001">
      <w:pPr>
        <w:pStyle w:val="Style4"/>
        <w:widowControl/>
        <w:jc w:val="center"/>
        <w:rPr>
          <w:rStyle w:val="FontStyle11"/>
          <w:sz w:val="28"/>
          <w:szCs w:val="28"/>
          <w:lang w:eastAsia="uk-UA"/>
        </w:rPr>
      </w:pPr>
      <w:r>
        <w:rPr>
          <w:noProof/>
          <w:sz w:val="20"/>
          <w:lang w:val="ru-RU" w:eastAsia="ru-RU"/>
        </w:rPr>
        <w:lastRenderedPageBreak/>
        <mc:AlternateContent>
          <mc:Choice Requires="wps">
            <w:drawing>
              <wp:anchor distT="0" distB="0" distL="114300" distR="114300" simplePos="0" relativeHeight="251660288" behindDoc="0" locked="0" layoutInCell="1" allowOverlap="1">
                <wp:simplePos x="0" y="0"/>
                <wp:positionH relativeFrom="column">
                  <wp:posOffset>2857500</wp:posOffset>
                </wp:positionH>
                <wp:positionV relativeFrom="paragraph">
                  <wp:posOffset>-342900</wp:posOffset>
                </wp:positionV>
                <wp:extent cx="685800" cy="228600"/>
                <wp:effectExtent l="12065" t="8890" r="6985" b="10160"/>
                <wp:wrapNone/>
                <wp:docPr id="224" name="Прямоугольник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28879" id="Прямоугольник 224" o:spid="_x0000_s1026" style="position:absolute;margin-left:225pt;margin-top:-27pt;width:54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" strokecolor="white"/>
            </w:pict>
          </mc:Fallback>
        </mc:AlternateContent>
      </w:r>
      <w:r>
        <w:rPr>
          <w:rStyle w:val="FontStyle11"/>
          <w:sz w:val="28"/>
          <w:szCs w:val="28"/>
          <w:lang w:eastAsia="uk-UA"/>
        </w:rPr>
        <w:t>КИЇВСЬКИЙ НАЦІОНАЛЬНИЙ ЛІНГВІСТИЧНИЙ УНІВЕРСИТЕТ</w:t>
      </w:r>
    </w:p>
    <w:p w:rsidR="00DA5001" w:rsidRDefault="00DA5001" w:rsidP="00DA5001">
      <w:pPr>
        <w:pStyle w:val="Style2"/>
        <w:widowControl/>
        <w:jc w:val="center"/>
        <w:rPr>
          <w:rStyle w:val="FontStyle11"/>
          <w:sz w:val="28"/>
          <w:szCs w:val="28"/>
          <w:lang w:eastAsia="uk-UA"/>
        </w:rPr>
      </w:pPr>
    </w:p>
    <w:p w:rsidR="00DA5001" w:rsidRDefault="00DA5001" w:rsidP="00DA5001">
      <w:pPr>
        <w:pStyle w:val="Style2"/>
        <w:widowControl/>
        <w:jc w:val="center"/>
        <w:rPr>
          <w:rStyle w:val="FontStyle11"/>
          <w:sz w:val="28"/>
          <w:szCs w:val="28"/>
          <w:lang w:eastAsia="uk-UA"/>
        </w:rPr>
      </w:pPr>
    </w:p>
    <w:p w:rsidR="00DA5001" w:rsidRDefault="00DA5001" w:rsidP="00DA5001">
      <w:pPr>
        <w:pStyle w:val="Style2"/>
        <w:widowControl/>
        <w:jc w:val="center"/>
        <w:rPr>
          <w:rStyle w:val="FontStyle11"/>
          <w:sz w:val="28"/>
          <w:szCs w:val="28"/>
          <w:lang w:eastAsia="uk-UA"/>
        </w:rPr>
      </w:pPr>
    </w:p>
    <w:p w:rsidR="00DA5001" w:rsidRDefault="00DA5001" w:rsidP="00DA5001">
      <w:pPr>
        <w:pStyle w:val="Style2"/>
        <w:widowControl/>
        <w:jc w:val="center"/>
        <w:rPr>
          <w:rStyle w:val="FontStyle11"/>
          <w:sz w:val="28"/>
          <w:szCs w:val="28"/>
          <w:lang w:eastAsia="uk-UA"/>
        </w:rPr>
      </w:pPr>
    </w:p>
    <w:p w:rsidR="00DA5001" w:rsidRDefault="00DA5001" w:rsidP="00DA5001">
      <w:pPr>
        <w:pStyle w:val="Style2"/>
        <w:widowControl/>
        <w:jc w:val="center"/>
        <w:rPr>
          <w:rStyle w:val="FontStyle11"/>
          <w:sz w:val="28"/>
          <w:szCs w:val="28"/>
          <w:lang w:eastAsia="uk-UA"/>
        </w:rPr>
      </w:pPr>
    </w:p>
    <w:p w:rsidR="00DA5001" w:rsidRDefault="00DA5001" w:rsidP="00DA5001">
      <w:pPr>
        <w:pStyle w:val="Style2"/>
        <w:widowControl/>
        <w:jc w:val="center"/>
        <w:rPr>
          <w:rStyle w:val="FontStyle11"/>
          <w:sz w:val="28"/>
          <w:szCs w:val="28"/>
          <w:lang w:eastAsia="uk-UA"/>
        </w:rPr>
      </w:pPr>
    </w:p>
    <w:p w:rsidR="00DA5001" w:rsidRDefault="00DA5001" w:rsidP="00DA5001">
      <w:pPr>
        <w:pStyle w:val="Style2"/>
        <w:widowControl/>
        <w:jc w:val="center"/>
        <w:rPr>
          <w:rStyle w:val="FontStyle11"/>
          <w:sz w:val="28"/>
          <w:szCs w:val="28"/>
          <w:lang w:eastAsia="uk-UA"/>
        </w:rPr>
      </w:pPr>
    </w:p>
    <w:p w:rsidR="00DA5001" w:rsidRDefault="00DA5001" w:rsidP="00DA5001">
      <w:pPr>
        <w:pStyle w:val="Style2"/>
        <w:widowControl/>
        <w:jc w:val="center"/>
        <w:rPr>
          <w:rStyle w:val="FontStyle11"/>
          <w:sz w:val="28"/>
          <w:szCs w:val="28"/>
          <w:lang w:eastAsia="uk-UA"/>
        </w:rPr>
      </w:pPr>
      <w:r>
        <w:rPr>
          <w:rStyle w:val="FontStyle11"/>
          <w:sz w:val="28"/>
          <w:szCs w:val="28"/>
          <w:lang w:eastAsia="uk-UA"/>
        </w:rPr>
        <w:t>ІГІНА ЗОЯ ОЛЕКСАНДРІВНА</w:t>
      </w:r>
    </w:p>
    <w:p w:rsidR="00DA5001" w:rsidRDefault="00DA5001" w:rsidP="00DA5001">
      <w:pPr>
        <w:jc w:val="center"/>
        <w:rPr>
          <w:rFonts w:ascii="Times New Roman" w:hAnsi="Times New Roman"/>
          <w:sz w:val="28"/>
          <w:szCs w:val="28"/>
          <w:lang w:val="uk-UA"/>
        </w:rPr>
      </w:pPr>
    </w:p>
    <w:p w:rsidR="00DA5001" w:rsidRDefault="00DA5001" w:rsidP="00DA5001">
      <w:pPr>
        <w:jc w:val="center"/>
        <w:rPr>
          <w:rFonts w:ascii="Times New Roman" w:hAnsi="Times New Roman"/>
          <w:sz w:val="28"/>
          <w:szCs w:val="28"/>
          <w:lang w:val="uk-UA"/>
        </w:rPr>
      </w:pPr>
    </w:p>
    <w:p w:rsidR="00DA5001" w:rsidRDefault="00DA5001" w:rsidP="00DA5001">
      <w:pPr>
        <w:jc w:val="center"/>
        <w:rPr>
          <w:rFonts w:ascii="Times New Roman" w:hAnsi="Times New Roman"/>
          <w:sz w:val="28"/>
          <w:szCs w:val="28"/>
        </w:rPr>
      </w:pPr>
    </w:p>
    <w:p w:rsidR="00DA5001" w:rsidRDefault="00DA5001" w:rsidP="00DA5001">
      <w:pPr>
        <w:pStyle w:val="Style7"/>
        <w:widowControl/>
        <w:jc w:val="right"/>
        <w:rPr>
          <w:rStyle w:val="FontStyle12"/>
          <w:sz w:val="28"/>
          <w:szCs w:val="28"/>
          <w:lang w:val="uk-UA" w:eastAsia="uk-UA"/>
        </w:rPr>
      </w:pPr>
      <w:r>
        <w:rPr>
          <w:rStyle w:val="FontStyle12"/>
          <w:sz w:val="28"/>
          <w:szCs w:val="28"/>
          <w:lang w:val="uk-UA" w:eastAsia="uk-UA"/>
        </w:rPr>
        <w:t>УДК</w:t>
      </w:r>
      <w:r>
        <w:rPr>
          <w:rStyle w:val="FontStyle12"/>
          <w:sz w:val="28"/>
          <w:szCs w:val="28"/>
          <w:lang w:eastAsia="uk-UA"/>
        </w:rPr>
        <w:t xml:space="preserve"> 811</w:t>
      </w:r>
      <w:r>
        <w:rPr>
          <w:rStyle w:val="FontStyle12"/>
          <w:sz w:val="28"/>
          <w:szCs w:val="28"/>
          <w:lang w:val="uk-UA" w:eastAsia="uk-UA"/>
        </w:rPr>
        <w:t>.111'37</w:t>
      </w:r>
    </w:p>
    <w:p w:rsidR="00DA5001" w:rsidRDefault="00DA5001" w:rsidP="00DA5001">
      <w:pPr>
        <w:pStyle w:val="Style3"/>
        <w:widowControl/>
        <w:jc w:val="center"/>
        <w:rPr>
          <w:rStyle w:val="FontStyle11"/>
          <w:sz w:val="28"/>
          <w:szCs w:val="28"/>
          <w:lang w:val="uk-UA" w:eastAsia="uk-UA"/>
        </w:rPr>
      </w:pPr>
    </w:p>
    <w:p w:rsidR="00DA5001" w:rsidRDefault="00DA5001" w:rsidP="00DA5001">
      <w:pPr>
        <w:pStyle w:val="Style3"/>
        <w:widowControl/>
        <w:jc w:val="center"/>
        <w:rPr>
          <w:rStyle w:val="FontStyle11"/>
          <w:sz w:val="28"/>
          <w:szCs w:val="28"/>
          <w:lang w:val="uk-UA" w:eastAsia="uk-UA"/>
        </w:rPr>
      </w:pPr>
    </w:p>
    <w:p w:rsidR="00DA5001" w:rsidRDefault="00DA5001" w:rsidP="00DA5001">
      <w:pPr>
        <w:pStyle w:val="Style3"/>
        <w:widowControl/>
        <w:jc w:val="center"/>
        <w:rPr>
          <w:rStyle w:val="FontStyle11"/>
          <w:sz w:val="28"/>
          <w:szCs w:val="28"/>
          <w:lang w:val="uk-UA" w:eastAsia="uk-UA"/>
        </w:rPr>
      </w:pPr>
      <w:r>
        <w:rPr>
          <w:rStyle w:val="FontStyle11"/>
          <w:sz w:val="28"/>
          <w:szCs w:val="28"/>
          <w:lang w:val="uk-UA" w:eastAsia="uk-UA"/>
        </w:rPr>
        <w:t>МОДАЛЬНІ СЛОВА У ПЕРСОНАЖНОМУ МОВЛЕННІ:</w:t>
      </w:r>
    </w:p>
    <w:p w:rsidR="00DA5001" w:rsidRDefault="00DA5001" w:rsidP="00DA5001">
      <w:pPr>
        <w:pStyle w:val="Style3"/>
        <w:widowControl/>
        <w:jc w:val="center"/>
        <w:rPr>
          <w:rStyle w:val="FontStyle11"/>
          <w:sz w:val="28"/>
          <w:szCs w:val="28"/>
          <w:lang w:val="uk-UA" w:eastAsia="uk-UA"/>
        </w:rPr>
      </w:pPr>
      <w:r>
        <w:rPr>
          <w:rStyle w:val="FontStyle11"/>
          <w:sz w:val="28"/>
          <w:szCs w:val="28"/>
          <w:lang w:val="uk-UA" w:eastAsia="uk-UA"/>
        </w:rPr>
        <w:t>СЕМАНТИЧНИЙ ТА ПРАГМАТИЧНИЙ АСПЕКТИ</w:t>
      </w:r>
    </w:p>
    <w:p w:rsidR="00DA5001" w:rsidRDefault="00DA5001" w:rsidP="00DA5001">
      <w:pPr>
        <w:pStyle w:val="Style3"/>
        <w:widowControl/>
        <w:jc w:val="center"/>
        <w:rPr>
          <w:rStyle w:val="FontStyle11"/>
          <w:sz w:val="28"/>
          <w:szCs w:val="28"/>
          <w:lang w:val="uk-UA" w:eastAsia="uk-UA"/>
        </w:rPr>
      </w:pPr>
      <w:r>
        <w:rPr>
          <w:rStyle w:val="FontStyle11"/>
          <w:sz w:val="28"/>
          <w:szCs w:val="28"/>
          <w:lang w:val="uk-UA" w:eastAsia="uk-UA"/>
        </w:rPr>
        <w:t>(на матеріалі прози англійського й американського модернізму)</w:t>
      </w:r>
    </w:p>
    <w:p w:rsidR="00DA5001" w:rsidRDefault="00DA5001" w:rsidP="00DA5001">
      <w:pPr>
        <w:pStyle w:val="Style6"/>
        <w:widowControl/>
        <w:jc w:val="center"/>
        <w:rPr>
          <w:rStyle w:val="FontStyle12"/>
          <w:sz w:val="28"/>
          <w:szCs w:val="28"/>
          <w:lang w:val="uk-UA" w:eastAsia="uk-UA"/>
        </w:rPr>
      </w:pPr>
    </w:p>
    <w:p w:rsidR="00DA5001" w:rsidRDefault="00DA5001" w:rsidP="00DA5001">
      <w:pPr>
        <w:pStyle w:val="Style6"/>
        <w:widowControl/>
        <w:jc w:val="center"/>
        <w:rPr>
          <w:rStyle w:val="FontStyle12"/>
          <w:sz w:val="28"/>
          <w:szCs w:val="28"/>
          <w:lang w:val="uk-UA" w:eastAsia="uk-UA"/>
        </w:rPr>
      </w:pPr>
    </w:p>
    <w:p w:rsidR="00DA5001" w:rsidRDefault="00DA5001" w:rsidP="00DA5001">
      <w:pPr>
        <w:pStyle w:val="Style6"/>
        <w:widowControl/>
        <w:jc w:val="center"/>
        <w:rPr>
          <w:rStyle w:val="FontStyle12"/>
          <w:sz w:val="28"/>
          <w:szCs w:val="28"/>
          <w:lang w:val="uk-UA" w:eastAsia="uk-UA"/>
        </w:rPr>
      </w:pPr>
    </w:p>
    <w:p w:rsidR="00DA5001" w:rsidRDefault="00DA5001" w:rsidP="00DA5001">
      <w:pPr>
        <w:pStyle w:val="Style6"/>
        <w:widowControl/>
        <w:jc w:val="center"/>
        <w:rPr>
          <w:rStyle w:val="FontStyle12"/>
          <w:sz w:val="28"/>
          <w:szCs w:val="28"/>
          <w:lang w:val="uk-UA" w:eastAsia="uk-UA"/>
        </w:rPr>
      </w:pPr>
    </w:p>
    <w:p w:rsidR="00DA5001" w:rsidRDefault="00DA5001" w:rsidP="00DA5001">
      <w:pPr>
        <w:pStyle w:val="Style6"/>
        <w:widowControl/>
        <w:jc w:val="center"/>
        <w:rPr>
          <w:rStyle w:val="FontStyle12"/>
          <w:sz w:val="28"/>
          <w:szCs w:val="28"/>
          <w:lang w:val="uk-UA" w:eastAsia="uk-UA"/>
        </w:rPr>
      </w:pPr>
    </w:p>
    <w:p w:rsidR="00DA5001" w:rsidRDefault="00DA5001" w:rsidP="00DA5001">
      <w:pPr>
        <w:pStyle w:val="Style6"/>
        <w:widowControl/>
        <w:jc w:val="center"/>
        <w:rPr>
          <w:rStyle w:val="FontStyle12"/>
          <w:sz w:val="28"/>
          <w:szCs w:val="28"/>
          <w:lang w:val="uk-UA" w:eastAsia="uk-UA"/>
        </w:rPr>
      </w:pPr>
      <w:r>
        <w:rPr>
          <w:rStyle w:val="FontStyle12"/>
          <w:sz w:val="28"/>
          <w:szCs w:val="28"/>
          <w:lang w:val="uk-UA" w:eastAsia="uk-UA"/>
        </w:rPr>
        <w:t>Спеціальність 10.02.04 - германські мови</w:t>
      </w:r>
    </w:p>
    <w:p w:rsidR="00DA5001" w:rsidRDefault="00DA5001" w:rsidP="00DA5001">
      <w:pPr>
        <w:pStyle w:val="Style5"/>
        <w:widowControl/>
        <w:jc w:val="center"/>
        <w:rPr>
          <w:rStyle w:val="FontStyle11"/>
          <w:sz w:val="28"/>
          <w:szCs w:val="28"/>
          <w:lang w:eastAsia="uk-UA"/>
        </w:rPr>
      </w:pPr>
    </w:p>
    <w:p w:rsidR="00DA5001" w:rsidRDefault="00DA5001" w:rsidP="00DA5001">
      <w:pPr>
        <w:pStyle w:val="Style5"/>
        <w:widowControl/>
        <w:jc w:val="center"/>
        <w:rPr>
          <w:rStyle w:val="FontStyle11"/>
          <w:sz w:val="28"/>
          <w:szCs w:val="28"/>
          <w:lang w:eastAsia="uk-UA"/>
        </w:rPr>
      </w:pPr>
    </w:p>
    <w:p w:rsidR="00DA5001" w:rsidRDefault="00DA5001" w:rsidP="00DA5001">
      <w:pPr>
        <w:pStyle w:val="Style5"/>
        <w:widowControl/>
        <w:jc w:val="center"/>
        <w:rPr>
          <w:rStyle w:val="FontStyle11"/>
          <w:sz w:val="28"/>
          <w:szCs w:val="28"/>
          <w:lang w:eastAsia="uk-UA"/>
        </w:rPr>
      </w:pPr>
    </w:p>
    <w:p w:rsidR="00DA5001" w:rsidRDefault="00DA5001" w:rsidP="00DA5001">
      <w:pPr>
        <w:pStyle w:val="Style5"/>
        <w:widowControl/>
        <w:jc w:val="center"/>
        <w:rPr>
          <w:rStyle w:val="FontStyle11"/>
          <w:sz w:val="28"/>
          <w:szCs w:val="28"/>
          <w:lang w:eastAsia="uk-UA"/>
        </w:rPr>
      </w:pPr>
    </w:p>
    <w:p w:rsidR="00DA5001" w:rsidRDefault="00DA5001" w:rsidP="00DA5001">
      <w:pPr>
        <w:pStyle w:val="Style5"/>
        <w:widowControl/>
        <w:jc w:val="center"/>
        <w:rPr>
          <w:rStyle w:val="FontStyle11"/>
          <w:sz w:val="28"/>
          <w:szCs w:val="28"/>
          <w:lang w:eastAsia="uk-UA"/>
        </w:rPr>
      </w:pPr>
    </w:p>
    <w:p w:rsidR="00DA5001" w:rsidRDefault="00DA5001" w:rsidP="00DA5001">
      <w:pPr>
        <w:pStyle w:val="Style5"/>
        <w:widowControl/>
        <w:jc w:val="center"/>
        <w:rPr>
          <w:rStyle w:val="FontStyle11"/>
          <w:sz w:val="28"/>
          <w:szCs w:val="28"/>
          <w:lang w:eastAsia="uk-UA"/>
        </w:rPr>
      </w:pPr>
      <w:r>
        <w:rPr>
          <w:rStyle w:val="FontStyle11"/>
          <w:sz w:val="28"/>
          <w:szCs w:val="28"/>
          <w:lang w:eastAsia="uk-UA"/>
        </w:rPr>
        <w:t>АВТОРЕФЕРАТ</w:t>
      </w:r>
    </w:p>
    <w:p w:rsidR="00DA5001" w:rsidRDefault="00DA5001" w:rsidP="00DA5001">
      <w:pPr>
        <w:pStyle w:val="Style6"/>
        <w:widowControl/>
        <w:jc w:val="center"/>
        <w:rPr>
          <w:rStyle w:val="FontStyle12"/>
          <w:sz w:val="28"/>
          <w:szCs w:val="28"/>
          <w:lang w:val="uk-UA" w:eastAsia="uk-UA"/>
        </w:rPr>
      </w:pPr>
      <w:r>
        <w:rPr>
          <w:rStyle w:val="FontStyle12"/>
          <w:sz w:val="28"/>
          <w:szCs w:val="28"/>
          <w:lang w:val="uk-UA" w:eastAsia="uk-UA"/>
        </w:rPr>
        <w:t>дисертації на здобуття наукового ступеня</w:t>
      </w:r>
    </w:p>
    <w:p w:rsidR="00DA5001" w:rsidRDefault="00DA5001" w:rsidP="00DA5001">
      <w:pPr>
        <w:pStyle w:val="Style6"/>
        <w:widowControl/>
        <w:jc w:val="center"/>
        <w:rPr>
          <w:rStyle w:val="FontStyle12"/>
          <w:sz w:val="28"/>
          <w:szCs w:val="28"/>
          <w:lang w:val="uk-UA" w:eastAsia="uk-UA"/>
        </w:rPr>
      </w:pPr>
      <w:r>
        <w:rPr>
          <w:rStyle w:val="FontStyle12"/>
          <w:sz w:val="28"/>
          <w:szCs w:val="28"/>
          <w:lang w:val="uk-UA" w:eastAsia="uk-UA"/>
        </w:rPr>
        <w:t>кандидата філологічних наук</w:t>
      </w:r>
    </w:p>
    <w:p w:rsidR="00DA5001" w:rsidRDefault="00DA5001" w:rsidP="00DA5001">
      <w:pPr>
        <w:pStyle w:val="Style4"/>
        <w:widowControl/>
        <w:jc w:val="center"/>
        <w:rPr>
          <w:rStyle w:val="FontStyle11"/>
          <w:sz w:val="28"/>
          <w:szCs w:val="28"/>
          <w:lang w:eastAsia="uk-UA"/>
        </w:rPr>
      </w:pPr>
    </w:p>
    <w:p w:rsidR="00DA5001" w:rsidRDefault="00DA5001" w:rsidP="00DA5001">
      <w:pPr>
        <w:pStyle w:val="Style4"/>
        <w:widowControl/>
        <w:jc w:val="center"/>
        <w:rPr>
          <w:rStyle w:val="FontStyle11"/>
          <w:sz w:val="28"/>
          <w:szCs w:val="28"/>
          <w:lang w:eastAsia="uk-UA"/>
        </w:rPr>
      </w:pPr>
    </w:p>
    <w:p w:rsidR="00DA5001" w:rsidRDefault="00DA5001" w:rsidP="00DA5001">
      <w:pPr>
        <w:pStyle w:val="Style4"/>
        <w:widowControl/>
        <w:jc w:val="center"/>
        <w:rPr>
          <w:rStyle w:val="FontStyle11"/>
          <w:sz w:val="28"/>
          <w:szCs w:val="28"/>
          <w:lang w:eastAsia="uk-UA"/>
        </w:rPr>
      </w:pPr>
    </w:p>
    <w:p w:rsidR="00DA5001" w:rsidRDefault="00DA5001" w:rsidP="00DA5001">
      <w:pPr>
        <w:pStyle w:val="Style4"/>
        <w:widowControl/>
        <w:jc w:val="center"/>
        <w:rPr>
          <w:rStyle w:val="FontStyle11"/>
          <w:sz w:val="28"/>
          <w:szCs w:val="28"/>
          <w:lang w:eastAsia="uk-UA"/>
        </w:rPr>
      </w:pPr>
    </w:p>
    <w:p w:rsidR="00DA5001" w:rsidRDefault="00DA5001" w:rsidP="00DA5001">
      <w:pPr>
        <w:pStyle w:val="Style4"/>
        <w:widowControl/>
        <w:jc w:val="center"/>
        <w:rPr>
          <w:rStyle w:val="FontStyle11"/>
          <w:sz w:val="28"/>
          <w:szCs w:val="28"/>
          <w:lang w:eastAsia="uk-UA"/>
        </w:rPr>
      </w:pPr>
    </w:p>
    <w:p w:rsidR="00DA5001" w:rsidRDefault="00DA5001" w:rsidP="00DA5001">
      <w:pPr>
        <w:pStyle w:val="Style4"/>
        <w:widowControl/>
        <w:jc w:val="center"/>
        <w:rPr>
          <w:rStyle w:val="FontStyle11"/>
          <w:sz w:val="28"/>
          <w:szCs w:val="28"/>
          <w:lang w:eastAsia="uk-UA"/>
        </w:rPr>
      </w:pPr>
    </w:p>
    <w:p w:rsidR="00DA5001" w:rsidRDefault="00DA5001" w:rsidP="00DA5001">
      <w:pPr>
        <w:pStyle w:val="Style4"/>
        <w:widowControl/>
        <w:jc w:val="center"/>
        <w:rPr>
          <w:rStyle w:val="FontStyle11"/>
          <w:sz w:val="28"/>
          <w:szCs w:val="28"/>
          <w:lang w:eastAsia="uk-UA"/>
        </w:rPr>
      </w:pPr>
    </w:p>
    <w:p w:rsidR="00DA5001" w:rsidRDefault="00DA5001" w:rsidP="00DA5001">
      <w:pPr>
        <w:pStyle w:val="Style4"/>
        <w:widowControl/>
        <w:jc w:val="center"/>
        <w:rPr>
          <w:rStyle w:val="FontStyle11"/>
          <w:sz w:val="28"/>
          <w:szCs w:val="28"/>
          <w:lang w:eastAsia="uk-UA"/>
        </w:rPr>
      </w:pPr>
    </w:p>
    <w:p w:rsidR="00DA5001" w:rsidRDefault="00DA5001" w:rsidP="00DA5001">
      <w:pPr>
        <w:pStyle w:val="Style4"/>
        <w:widowControl/>
        <w:jc w:val="center"/>
        <w:rPr>
          <w:rStyle w:val="FontStyle11"/>
          <w:sz w:val="28"/>
          <w:szCs w:val="28"/>
          <w:lang w:eastAsia="uk-UA"/>
        </w:rPr>
      </w:pPr>
    </w:p>
    <w:p w:rsidR="00DA5001" w:rsidRDefault="00DA5001" w:rsidP="00DA5001">
      <w:pPr>
        <w:pStyle w:val="Style4"/>
        <w:widowControl/>
        <w:jc w:val="center"/>
        <w:rPr>
          <w:rStyle w:val="FontStyle11"/>
          <w:sz w:val="28"/>
          <w:szCs w:val="28"/>
          <w:lang w:eastAsia="uk-UA"/>
        </w:rPr>
      </w:pPr>
    </w:p>
    <w:p w:rsidR="00DA5001" w:rsidRDefault="00DA5001" w:rsidP="00DA5001">
      <w:pPr>
        <w:pStyle w:val="Style4"/>
        <w:widowControl/>
        <w:jc w:val="center"/>
        <w:rPr>
          <w:rStyle w:val="FontStyle11"/>
          <w:sz w:val="28"/>
          <w:szCs w:val="28"/>
          <w:lang w:eastAsia="uk-UA"/>
        </w:rPr>
      </w:pPr>
      <w:r>
        <w:rPr>
          <w:rStyle w:val="FontStyle11"/>
          <w:sz w:val="28"/>
          <w:szCs w:val="28"/>
          <w:lang w:eastAsia="uk-UA"/>
        </w:rPr>
        <w:t>Київ-2009</w:t>
      </w:r>
    </w:p>
    <w:p w:rsidR="00DA5001" w:rsidRDefault="00DA5001" w:rsidP="00DA5001">
      <w:pPr>
        <w:pStyle w:val="afffffff4"/>
        <w:spacing w:line="354" w:lineRule="exact"/>
        <w:outlineLvl w:val="0"/>
        <w:rPr>
          <w:rFonts w:ascii="Times New Roman" w:hAnsi="Times New Roman"/>
          <w:szCs w:val="28"/>
        </w:rPr>
      </w:pPr>
      <w:r>
        <w:rPr>
          <w:rFonts w:ascii="Times New Roman" w:hAnsi="Times New Roman"/>
          <w:szCs w:val="28"/>
        </w:rPr>
        <w:br w:type="page"/>
      </w:r>
      <w:r>
        <w:rPr>
          <w:rFonts w:ascii="Times New Roman" w:hAnsi="Times New Roman"/>
          <w:szCs w:val="28"/>
        </w:rPr>
        <w:lastRenderedPageBreak/>
        <w:t>Дисертацією є рукопис.</w:t>
      </w:r>
    </w:p>
    <w:p w:rsidR="00DA5001" w:rsidRDefault="00DA5001" w:rsidP="00DA5001">
      <w:pPr>
        <w:spacing w:line="354" w:lineRule="exact"/>
        <w:jc w:val="both"/>
        <w:rPr>
          <w:rFonts w:ascii="Times New Roman" w:hAnsi="Times New Roman"/>
          <w:sz w:val="28"/>
          <w:szCs w:val="28"/>
          <w:lang w:val="uk-UA"/>
        </w:rPr>
      </w:pPr>
      <w:r>
        <w:rPr>
          <w:noProof/>
          <w:sz w:val="20"/>
          <w:lang w:eastAsia="ru-RU"/>
        </w:rPr>
        <mc:AlternateContent>
          <mc:Choice Requires="wps">
            <w:drawing>
              <wp:anchor distT="0" distB="0" distL="114300" distR="114300" simplePos="0" relativeHeight="251661312" behindDoc="0" locked="0" layoutInCell="1" allowOverlap="1">
                <wp:simplePos x="0" y="0"/>
                <wp:positionH relativeFrom="column">
                  <wp:posOffset>2849245</wp:posOffset>
                </wp:positionH>
                <wp:positionV relativeFrom="paragraph">
                  <wp:posOffset>-758825</wp:posOffset>
                </wp:positionV>
                <wp:extent cx="685800" cy="342900"/>
                <wp:effectExtent l="13335" t="8255" r="5715" b="10795"/>
                <wp:wrapNone/>
                <wp:docPr id="223" name="Прямоугольник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D748F" id="Прямоугольник 223" o:spid="_x0000_s1026" style="position:absolute;margin-left:224.35pt;margin-top:-59.75pt;width:5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" strokecolor="white"/>
            </w:pict>
          </mc:Fallback>
        </mc:AlternateContent>
      </w:r>
    </w:p>
    <w:p w:rsidR="00DA5001" w:rsidRDefault="00DA5001" w:rsidP="00DA5001">
      <w:pPr>
        <w:spacing w:line="354" w:lineRule="exact"/>
        <w:jc w:val="both"/>
        <w:rPr>
          <w:rFonts w:ascii="Times New Roman" w:hAnsi="Times New Roman"/>
          <w:sz w:val="28"/>
          <w:szCs w:val="28"/>
          <w:lang w:val="uk-UA"/>
        </w:rPr>
      </w:pPr>
      <w:r>
        <w:rPr>
          <w:rFonts w:ascii="Times New Roman" w:hAnsi="Times New Roman"/>
          <w:sz w:val="28"/>
          <w:szCs w:val="28"/>
          <w:lang w:val="uk-UA"/>
        </w:rPr>
        <w:t>Робота виконана на кафедрі граматики та історії англійської мови Київського національного лінгвістичного університету, Міністерство освіти і науки України.</w:t>
      </w:r>
    </w:p>
    <w:p w:rsidR="00DA5001" w:rsidRDefault="00DA5001" w:rsidP="00DA5001">
      <w:pPr>
        <w:spacing w:line="354" w:lineRule="exact"/>
        <w:jc w:val="both"/>
        <w:rPr>
          <w:rFonts w:ascii="Times New Roman" w:hAnsi="Times New Roman"/>
          <w:sz w:val="28"/>
          <w:szCs w:val="28"/>
          <w:lang w:val="uk-UA"/>
        </w:rPr>
      </w:pPr>
    </w:p>
    <w:p w:rsidR="00DA5001" w:rsidRDefault="00DA5001" w:rsidP="00DA5001">
      <w:pPr>
        <w:tabs>
          <w:tab w:val="left" w:pos="2268"/>
          <w:tab w:val="left" w:pos="3544"/>
        </w:tabs>
        <w:spacing w:line="354" w:lineRule="exact"/>
        <w:jc w:val="both"/>
        <w:rPr>
          <w:rFonts w:ascii="Times New Roman" w:hAnsi="Times New Roman"/>
          <w:sz w:val="28"/>
          <w:szCs w:val="28"/>
          <w:lang w:val="uk-UA"/>
        </w:rPr>
      </w:pPr>
      <w:r>
        <w:rPr>
          <w:rFonts w:ascii="Times New Roman" w:hAnsi="Times New Roman"/>
          <w:b/>
          <w:sz w:val="28"/>
          <w:szCs w:val="28"/>
          <w:lang w:val="uk-UA"/>
        </w:rPr>
        <w:t>Науковий керівник</w:t>
      </w:r>
      <w:r>
        <w:rPr>
          <w:rFonts w:ascii="Times New Roman" w:hAnsi="Times New Roman"/>
          <w:b/>
          <w:sz w:val="28"/>
          <w:szCs w:val="28"/>
          <w:lang w:val="uk-UA"/>
        </w:rPr>
        <w:tab/>
      </w:r>
      <w:r>
        <w:rPr>
          <w:rFonts w:ascii="Times New Roman" w:hAnsi="Times New Roman"/>
          <w:sz w:val="28"/>
          <w:szCs w:val="28"/>
          <w:lang w:val="uk-UA"/>
        </w:rPr>
        <w:t>кандидат філологічних наук, доцент</w:t>
      </w:r>
    </w:p>
    <w:p w:rsidR="00DA5001" w:rsidRDefault="00DA5001" w:rsidP="00DA5001">
      <w:pPr>
        <w:tabs>
          <w:tab w:val="left" w:pos="2268"/>
          <w:tab w:val="left" w:pos="3544"/>
        </w:tabs>
        <w:spacing w:line="354" w:lineRule="exact"/>
        <w:ind w:firstLine="3544"/>
        <w:jc w:val="both"/>
        <w:rPr>
          <w:rFonts w:ascii="Times New Roman" w:hAnsi="Times New Roman"/>
          <w:sz w:val="28"/>
          <w:szCs w:val="28"/>
          <w:lang w:val="uk-UA"/>
        </w:rPr>
      </w:pPr>
      <w:r>
        <w:rPr>
          <w:rFonts w:ascii="Times New Roman" w:hAnsi="Times New Roman"/>
          <w:b/>
          <w:sz w:val="28"/>
          <w:szCs w:val="28"/>
          <w:lang w:val="uk-UA"/>
        </w:rPr>
        <w:t>Волкова Лідія Михайлівна</w:t>
      </w:r>
      <w:r>
        <w:rPr>
          <w:rFonts w:ascii="Times New Roman" w:hAnsi="Times New Roman"/>
          <w:sz w:val="28"/>
          <w:szCs w:val="28"/>
          <w:lang w:val="uk-UA"/>
        </w:rPr>
        <w:t>,</w:t>
      </w:r>
    </w:p>
    <w:p w:rsidR="00DA5001" w:rsidRDefault="00DA5001" w:rsidP="00DA5001">
      <w:pPr>
        <w:spacing w:line="354" w:lineRule="exact"/>
        <w:ind w:left="3540"/>
        <w:rPr>
          <w:rFonts w:ascii="Times New Roman" w:hAnsi="Times New Roman"/>
          <w:sz w:val="28"/>
          <w:szCs w:val="28"/>
          <w:lang w:val="uk-UA"/>
        </w:rPr>
      </w:pPr>
      <w:r>
        <w:rPr>
          <w:rFonts w:ascii="Times New Roman" w:hAnsi="Times New Roman"/>
          <w:sz w:val="28"/>
          <w:szCs w:val="28"/>
          <w:lang w:val="uk-UA"/>
        </w:rPr>
        <w:t>Київський національний лінгвістичний університет, кафедра граматики та історії англійської мови, доцент</w:t>
      </w:r>
    </w:p>
    <w:p w:rsidR="00DA5001" w:rsidRDefault="00DA5001" w:rsidP="00DA5001">
      <w:pPr>
        <w:spacing w:line="354" w:lineRule="exact"/>
        <w:ind w:left="3540"/>
        <w:rPr>
          <w:rFonts w:ascii="Times New Roman" w:hAnsi="Times New Roman"/>
          <w:sz w:val="28"/>
          <w:szCs w:val="28"/>
          <w:lang w:val="uk-UA"/>
        </w:rPr>
      </w:pPr>
    </w:p>
    <w:p w:rsidR="00DA5001" w:rsidRDefault="00DA5001" w:rsidP="00DA5001">
      <w:pPr>
        <w:tabs>
          <w:tab w:val="left" w:pos="2268"/>
          <w:tab w:val="left" w:pos="3544"/>
        </w:tabs>
        <w:spacing w:line="354" w:lineRule="exact"/>
        <w:jc w:val="both"/>
        <w:rPr>
          <w:rFonts w:ascii="Times New Roman" w:hAnsi="Times New Roman"/>
          <w:sz w:val="28"/>
          <w:szCs w:val="28"/>
          <w:lang w:val="uk-UA"/>
        </w:rPr>
      </w:pPr>
      <w:r>
        <w:rPr>
          <w:rFonts w:ascii="Times New Roman" w:hAnsi="Times New Roman"/>
          <w:b/>
          <w:sz w:val="28"/>
          <w:szCs w:val="28"/>
          <w:lang w:val="uk-UA"/>
        </w:rPr>
        <w:t>Офіційні опоненти:</w:t>
      </w:r>
      <w:r>
        <w:rPr>
          <w:rFonts w:ascii="Times New Roman" w:hAnsi="Times New Roman"/>
          <w:sz w:val="28"/>
          <w:szCs w:val="28"/>
          <w:lang w:val="uk-UA"/>
        </w:rPr>
        <w:tab/>
        <w:t>доктор філологічних наук, доцент</w:t>
      </w:r>
    </w:p>
    <w:p w:rsidR="00DA5001" w:rsidRDefault="00DA5001" w:rsidP="00DA5001">
      <w:pPr>
        <w:tabs>
          <w:tab w:val="left" w:pos="2268"/>
          <w:tab w:val="left" w:pos="3544"/>
        </w:tabs>
        <w:spacing w:line="354" w:lineRule="exact"/>
        <w:ind w:firstLine="3544"/>
        <w:jc w:val="both"/>
        <w:rPr>
          <w:rFonts w:ascii="Times New Roman" w:hAnsi="Times New Roman"/>
          <w:sz w:val="28"/>
          <w:szCs w:val="28"/>
          <w:lang w:val="uk-UA"/>
        </w:rPr>
      </w:pPr>
      <w:r>
        <w:rPr>
          <w:rFonts w:ascii="Times New Roman" w:hAnsi="Times New Roman"/>
          <w:b/>
          <w:sz w:val="28"/>
          <w:szCs w:val="28"/>
          <w:lang w:val="uk-UA"/>
        </w:rPr>
        <w:t>Морозова Олена Іванівна</w:t>
      </w:r>
      <w:r>
        <w:rPr>
          <w:rFonts w:ascii="Times New Roman" w:hAnsi="Times New Roman"/>
          <w:sz w:val="28"/>
          <w:szCs w:val="28"/>
          <w:lang w:val="uk-UA"/>
        </w:rPr>
        <w:t>,</w:t>
      </w:r>
    </w:p>
    <w:p w:rsidR="00DA5001" w:rsidRDefault="00DA5001" w:rsidP="00DA5001">
      <w:pPr>
        <w:tabs>
          <w:tab w:val="left" w:pos="2268"/>
          <w:tab w:val="left" w:pos="3544"/>
        </w:tabs>
        <w:spacing w:line="354" w:lineRule="exact"/>
        <w:ind w:left="3544"/>
        <w:jc w:val="both"/>
        <w:rPr>
          <w:rFonts w:ascii="Times New Roman" w:hAnsi="Times New Roman"/>
          <w:sz w:val="28"/>
          <w:szCs w:val="28"/>
          <w:lang w:val="uk-UA"/>
        </w:rPr>
      </w:pPr>
      <w:r>
        <w:rPr>
          <w:rFonts w:ascii="Times New Roman" w:hAnsi="Times New Roman"/>
          <w:sz w:val="28"/>
          <w:szCs w:val="28"/>
          <w:lang w:val="uk-UA"/>
        </w:rPr>
        <w:t xml:space="preserve">Харківський національний університет імені </w:t>
      </w:r>
      <w:r>
        <w:rPr>
          <w:rFonts w:ascii="Times New Roman" w:hAnsi="Times New Roman"/>
          <w:spacing w:val="-4"/>
          <w:sz w:val="28"/>
          <w:szCs w:val="28"/>
          <w:lang w:val="uk-UA"/>
        </w:rPr>
        <w:t>В. Н. Каразіна,</w:t>
      </w:r>
      <w:r>
        <w:rPr>
          <w:rFonts w:ascii="Times New Roman" w:hAnsi="Times New Roman"/>
          <w:sz w:val="28"/>
          <w:szCs w:val="28"/>
          <w:lang w:val="uk-UA"/>
        </w:rPr>
        <w:t xml:space="preserve"> </w:t>
      </w:r>
      <w:r>
        <w:rPr>
          <w:rFonts w:ascii="Times New Roman" w:hAnsi="Times New Roman"/>
          <w:spacing w:val="-4"/>
          <w:sz w:val="28"/>
          <w:szCs w:val="28"/>
          <w:lang w:val="uk-UA"/>
        </w:rPr>
        <w:t>кафедра англійської філології, професор</w:t>
      </w:r>
    </w:p>
    <w:p w:rsidR="00DA5001" w:rsidRDefault="00DA5001" w:rsidP="00DA5001">
      <w:pPr>
        <w:spacing w:line="354" w:lineRule="exact"/>
        <w:ind w:left="3540"/>
        <w:rPr>
          <w:rFonts w:ascii="Times New Roman" w:hAnsi="Times New Roman"/>
          <w:sz w:val="28"/>
          <w:szCs w:val="28"/>
          <w:lang w:val="uk-UA"/>
        </w:rPr>
      </w:pPr>
    </w:p>
    <w:p w:rsidR="00DA5001" w:rsidRDefault="00DA5001" w:rsidP="00DA5001">
      <w:pPr>
        <w:spacing w:line="354" w:lineRule="exact"/>
        <w:ind w:left="3540"/>
        <w:rPr>
          <w:rFonts w:ascii="Times New Roman" w:hAnsi="Times New Roman"/>
          <w:sz w:val="28"/>
          <w:szCs w:val="28"/>
          <w:lang w:val="uk-UA"/>
        </w:rPr>
      </w:pPr>
      <w:r>
        <w:rPr>
          <w:rFonts w:ascii="Times New Roman" w:hAnsi="Times New Roman"/>
          <w:sz w:val="28"/>
          <w:szCs w:val="28"/>
          <w:lang w:val="uk-UA"/>
        </w:rPr>
        <w:t>кандидат філологічних наук, професор</w:t>
      </w:r>
    </w:p>
    <w:p w:rsidR="00DA5001" w:rsidRDefault="00DA5001" w:rsidP="00DA5001">
      <w:pPr>
        <w:tabs>
          <w:tab w:val="left" w:pos="2268"/>
          <w:tab w:val="left" w:pos="3544"/>
        </w:tabs>
        <w:spacing w:line="354" w:lineRule="exact"/>
        <w:ind w:left="3544"/>
        <w:jc w:val="both"/>
        <w:rPr>
          <w:rFonts w:ascii="Times New Roman" w:hAnsi="Times New Roman"/>
          <w:sz w:val="28"/>
          <w:szCs w:val="28"/>
          <w:lang w:val="uk-UA"/>
        </w:rPr>
      </w:pPr>
      <w:r>
        <w:rPr>
          <w:rFonts w:ascii="Times New Roman" w:hAnsi="Times New Roman"/>
          <w:b/>
          <w:sz w:val="28"/>
          <w:szCs w:val="28"/>
          <w:lang w:val="uk-UA"/>
        </w:rPr>
        <w:t>Булатецька Людмила Іванівна</w:t>
      </w:r>
      <w:r>
        <w:rPr>
          <w:rFonts w:ascii="Times New Roman" w:hAnsi="Times New Roman"/>
          <w:sz w:val="28"/>
          <w:szCs w:val="28"/>
          <w:lang w:val="uk-UA"/>
        </w:rPr>
        <w:t xml:space="preserve">, </w:t>
      </w:r>
    </w:p>
    <w:p w:rsidR="00DA5001" w:rsidRDefault="00DA5001" w:rsidP="00DA5001">
      <w:pPr>
        <w:tabs>
          <w:tab w:val="left" w:pos="2268"/>
          <w:tab w:val="left" w:pos="3544"/>
        </w:tabs>
        <w:spacing w:line="354" w:lineRule="exact"/>
        <w:ind w:left="3544"/>
        <w:jc w:val="both"/>
        <w:rPr>
          <w:rFonts w:ascii="Times New Roman" w:hAnsi="Times New Roman"/>
          <w:sz w:val="28"/>
          <w:szCs w:val="28"/>
          <w:lang w:val="uk-UA"/>
        </w:rPr>
      </w:pPr>
      <w:r>
        <w:rPr>
          <w:rFonts w:ascii="Times New Roman" w:hAnsi="Times New Roman"/>
          <w:spacing w:val="-4"/>
          <w:sz w:val="28"/>
          <w:szCs w:val="28"/>
          <w:lang w:val="uk-UA"/>
        </w:rPr>
        <w:t>Волинський державний університет імені Лесі</w:t>
      </w:r>
      <w:r>
        <w:rPr>
          <w:rFonts w:ascii="Times New Roman" w:hAnsi="Times New Roman"/>
          <w:spacing w:val="-4"/>
          <w:sz w:val="28"/>
          <w:szCs w:val="28"/>
        </w:rPr>
        <w:t> </w:t>
      </w:r>
      <w:r>
        <w:rPr>
          <w:rFonts w:ascii="Times New Roman" w:hAnsi="Times New Roman"/>
          <w:spacing w:val="-4"/>
          <w:sz w:val="28"/>
          <w:szCs w:val="28"/>
          <w:lang w:val="uk-UA"/>
        </w:rPr>
        <w:t xml:space="preserve">Українки, </w:t>
      </w:r>
      <w:r>
        <w:rPr>
          <w:rFonts w:ascii="Times New Roman" w:hAnsi="Times New Roman"/>
          <w:sz w:val="28"/>
          <w:szCs w:val="28"/>
          <w:lang w:val="uk-UA"/>
        </w:rPr>
        <w:t xml:space="preserve">кафедра англійської філології, завідувач кафедри </w:t>
      </w:r>
    </w:p>
    <w:p w:rsidR="00DA5001" w:rsidRDefault="00DA5001" w:rsidP="00DA5001">
      <w:pPr>
        <w:spacing w:line="354" w:lineRule="exact"/>
        <w:jc w:val="both"/>
        <w:rPr>
          <w:rFonts w:ascii="Times New Roman" w:hAnsi="Times New Roman"/>
          <w:sz w:val="28"/>
          <w:szCs w:val="28"/>
          <w:lang w:val="uk-UA"/>
        </w:rPr>
      </w:pPr>
    </w:p>
    <w:p w:rsidR="00DA5001" w:rsidRDefault="00DA5001" w:rsidP="00DA5001">
      <w:pPr>
        <w:spacing w:line="354" w:lineRule="exact"/>
        <w:jc w:val="both"/>
        <w:rPr>
          <w:rFonts w:ascii="Times New Roman" w:hAnsi="Times New Roman"/>
          <w:sz w:val="28"/>
          <w:szCs w:val="28"/>
          <w:lang w:val="uk-UA"/>
        </w:rPr>
      </w:pPr>
    </w:p>
    <w:p w:rsidR="00DA5001" w:rsidRDefault="00DA5001" w:rsidP="00DA5001">
      <w:pPr>
        <w:spacing w:line="354" w:lineRule="exact"/>
        <w:jc w:val="both"/>
        <w:rPr>
          <w:rFonts w:ascii="Times New Roman" w:hAnsi="Times New Roman"/>
          <w:sz w:val="28"/>
          <w:szCs w:val="28"/>
          <w:lang w:val="uk-UA"/>
        </w:rPr>
      </w:pPr>
    </w:p>
    <w:p w:rsidR="00DA5001" w:rsidRDefault="00DA5001" w:rsidP="00DA5001">
      <w:pPr>
        <w:spacing w:line="354" w:lineRule="exact"/>
        <w:jc w:val="both"/>
        <w:rPr>
          <w:rFonts w:ascii="Times New Roman" w:hAnsi="Times New Roman"/>
          <w:sz w:val="28"/>
          <w:szCs w:val="28"/>
          <w:lang w:val="uk-UA"/>
        </w:rPr>
      </w:pPr>
      <w:r>
        <w:rPr>
          <w:rFonts w:ascii="Times New Roman" w:hAnsi="Times New Roman"/>
          <w:sz w:val="28"/>
          <w:szCs w:val="28"/>
          <w:lang w:val="uk-UA"/>
        </w:rPr>
        <w:t>Захист відбудеться " ___ " _____________ 2009 р. о " ___ " годині на засіданні спеціалізованої вченої ради Д 26.054.02</w:t>
      </w:r>
      <w:r>
        <w:rPr>
          <w:rFonts w:ascii="Times New Roman" w:hAnsi="Times New Roman"/>
          <w:b/>
          <w:sz w:val="28"/>
          <w:szCs w:val="28"/>
          <w:lang w:val="uk-UA"/>
        </w:rPr>
        <w:t xml:space="preserve"> </w:t>
      </w:r>
      <w:r>
        <w:rPr>
          <w:rFonts w:ascii="Times New Roman" w:hAnsi="Times New Roman"/>
          <w:sz w:val="28"/>
          <w:szCs w:val="28"/>
          <w:lang w:val="uk-UA"/>
        </w:rPr>
        <w:t>Київського національного лінгвістичного університету (03680, МСП, Київ-150, вул. Велика Васильківська, 73).</w:t>
      </w:r>
    </w:p>
    <w:p w:rsidR="00DA5001" w:rsidRDefault="00DA5001" w:rsidP="00DA5001">
      <w:pPr>
        <w:spacing w:line="354" w:lineRule="exact"/>
        <w:jc w:val="both"/>
        <w:rPr>
          <w:rFonts w:ascii="Times New Roman" w:hAnsi="Times New Roman"/>
          <w:sz w:val="28"/>
          <w:szCs w:val="28"/>
          <w:lang w:val="uk-UA"/>
        </w:rPr>
      </w:pPr>
    </w:p>
    <w:p w:rsidR="00DA5001" w:rsidRDefault="00DA5001" w:rsidP="00DA5001">
      <w:pPr>
        <w:spacing w:line="354" w:lineRule="exact"/>
        <w:jc w:val="both"/>
        <w:rPr>
          <w:rFonts w:ascii="Times New Roman" w:hAnsi="Times New Roman"/>
          <w:sz w:val="28"/>
          <w:szCs w:val="28"/>
          <w:lang w:val="uk-UA"/>
        </w:rPr>
      </w:pPr>
      <w:r>
        <w:rPr>
          <w:rFonts w:ascii="Times New Roman" w:hAnsi="Times New Roman"/>
          <w:sz w:val="28"/>
          <w:szCs w:val="28"/>
          <w:lang w:val="uk-UA"/>
        </w:rPr>
        <w:t>З дисертацією можна ознайомитись у науковій бібліотеці Київського національного лінгвістичного університету (вул. Велика Васильківська, 73).</w:t>
      </w:r>
    </w:p>
    <w:p w:rsidR="00DA5001" w:rsidRDefault="00DA5001" w:rsidP="00DA5001">
      <w:pPr>
        <w:spacing w:line="354" w:lineRule="exact"/>
        <w:jc w:val="both"/>
        <w:rPr>
          <w:rFonts w:ascii="Times New Roman" w:hAnsi="Times New Roman"/>
          <w:sz w:val="28"/>
          <w:szCs w:val="28"/>
          <w:lang w:val="uk-UA"/>
        </w:rPr>
      </w:pPr>
    </w:p>
    <w:p w:rsidR="00DA5001" w:rsidRDefault="00DA5001" w:rsidP="00DA5001">
      <w:pPr>
        <w:spacing w:line="354" w:lineRule="exact"/>
        <w:jc w:val="both"/>
        <w:rPr>
          <w:rFonts w:ascii="Times New Roman" w:hAnsi="Times New Roman"/>
          <w:sz w:val="28"/>
          <w:szCs w:val="28"/>
          <w:lang w:val="uk-UA"/>
        </w:rPr>
      </w:pPr>
    </w:p>
    <w:p w:rsidR="00DA5001" w:rsidRDefault="00DA5001" w:rsidP="00DA5001">
      <w:pPr>
        <w:spacing w:line="354" w:lineRule="exact"/>
        <w:jc w:val="both"/>
        <w:outlineLvl w:val="0"/>
        <w:rPr>
          <w:rFonts w:ascii="Times New Roman" w:hAnsi="Times New Roman"/>
          <w:sz w:val="28"/>
          <w:szCs w:val="28"/>
          <w:lang w:val="uk-UA"/>
        </w:rPr>
      </w:pPr>
      <w:r>
        <w:rPr>
          <w:rFonts w:ascii="Times New Roman" w:hAnsi="Times New Roman"/>
          <w:sz w:val="28"/>
          <w:szCs w:val="28"/>
          <w:lang w:val="uk-UA"/>
        </w:rPr>
        <w:t>Автореферат розіслано "</w:t>
      </w:r>
      <w:r>
        <w:rPr>
          <w:rFonts w:ascii="Times New Roman" w:hAnsi="Times New Roman"/>
          <w:sz w:val="28"/>
          <w:szCs w:val="28"/>
        </w:rPr>
        <w:t xml:space="preserve"> ___ </w:t>
      </w:r>
      <w:r>
        <w:rPr>
          <w:rFonts w:ascii="Times New Roman" w:hAnsi="Times New Roman"/>
          <w:sz w:val="28"/>
          <w:szCs w:val="28"/>
          <w:lang w:val="uk-UA"/>
        </w:rPr>
        <w:t>"</w:t>
      </w:r>
      <w:r>
        <w:rPr>
          <w:rFonts w:ascii="Times New Roman" w:hAnsi="Times New Roman"/>
          <w:sz w:val="28"/>
          <w:szCs w:val="28"/>
        </w:rPr>
        <w:t xml:space="preserve"> </w:t>
      </w:r>
      <w:r>
        <w:rPr>
          <w:rFonts w:ascii="Times New Roman" w:hAnsi="Times New Roman"/>
          <w:sz w:val="28"/>
          <w:szCs w:val="28"/>
          <w:lang w:val="uk-UA"/>
        </w:rPr>
        <w:t>_____________</w:t>
      </w:r>
      <w:r>
        <w:rPr>
          <w:rFonts w:ascii="Times New Roman" w:hAnsi="Times New Roman"/>
          <w:sz w:val="28"/>
          <w:szCs w:val="28"/>
        </w:rPr>
        <w:t xml:space="preserve"> 2009 </w:t>
      </w:r>
      <w:r>
        <w:rPr>
          <w:rFonts w:ascii="Times New Roman" w:hAnsi="Times New Roman"/>
          <w:sz w:val="28"/>
          <w:szCs w:val="28"/>
          <w:lang w:val="uk-UA"/>
        </w:rPr>
        <w:t>р.</w:t>
      </w:r>
    </w:p>
    <w:p w:rsidR="00DA5001" w:rsidRDefault="00DA5001" w:rsidP="00DA5001">
      <w:pPr>
        <w:spacing w:line="354" w:lineRule="exact"/>
        <w:jc w:val="both"/>
        <w:outlineLvl w:val="0"/>
        <w:rPr>
          <w:rFonts w:ascii="Times New Roman" w:hAnsi="Times New Roman"/>
          <w:sz w:val="28"/>
          <w:szCs w:val="28"/>
          <w:lang w:val="uk-UA"/>
        </w:rPr>
      </w:pPr>
    </w:p>
    <w:p w:rsidR="00DA5001" w:rsidRDefault="00DA5001" w:rsidP="00DA5001">
      <w:pPr>
        <w:spacing w:line="354" w:lineRule="exact"/>
        <w:jc w:val="both"/>
        <w:outlineLvl w:val="0"/>
        <w:rPr>
          <w:rFonts w:ascii="Times New Roman" w:hAnsi="Times New Roman"/>
          <w:sz w:val="28"/>
          <w:szCs w:val="28"/>
          <w:lang w:val="uk-UA"/>
        </w:rPr>
      </w:pPr>
    </w:p>
    <w:p w:rsidR="00DA5001" w:rsidRDefault="00DA5001" w:rsidP="00DA5001">
      <w:pPr>
        <w:spacing w:line="354" w:lineRule="exact"/>
        <w:jc w:val="both"/>
        <w:outlineLvl w:val="0"/>
        <w:rPr>
          <w:rFonts w:ascii="Times New Roman" w:hAnsi="Times New Roman"/>
          <w:sz w:val="28"/>
          <w:szCs w:val="28"/>
          <w:lang w:val="uk-UA"/>
        </w:rPr>
      </w:pPr>
    </w:p>
    <w:p w:rsidR="00DA5001" w:rsidRDefault="00DA5001" w:rsidP="00DA5001">
      <w:pPr>
        <w:spacing w:line="354" w:lineRule="exact"/>
        <w:jc w:val="both"/>
        <w:outlineLvl w:val="0"/>
        <w:rPr>
          <w:rFonts w:ascii="Times New Roman" w:hAnsi="Times New Roman"/>
          <w:sz w:val="28"/>
          <w:szCs w:val="28"/>
          <w:lang w:val="uk-UA"/>
        </w:rPr>
      </w:pPr>
      <w:r>
        <w:rPr>
          <w:rFonts w:ascii="Times New Roman" w:hAnsi="Times New Roman"/>
          <w:sz w:val="28"/>
          <w:szCs w:val="28"/>
          <w:lang w:val="uk-UA"/>
        </w:rPr>
        <w:t>Учений секретар</w:t>
      </w:r>
    </w:p>
    <w:p w:rsidR="00DA5001" w:rsidRDefault="00DA5001" w:rsidP="00DA5001">
      <w:pPr>
        <w:spacing w:line="354" w:lineRule="exact"/>
        <w:jc w:val="both"/>
        <w:rPr>
          <w:rFonts w:ascii="Times New Roman" w:hAnsi="Times New Roman"/>
          <w:sz w:val="28"/>
          <w:szCs w:val="28"/>
          <w:lang w:val="uk-UA"/>
        </w:rPr>
      </w:pPr>
      <w:r>
        <w:rPr>
          <w:rFonts w:ascii="Times New Roman" w:hAnsi="Times New Roman"/>
          <w:sz w:val="28"/>
          <w:szCs w:val="28"/>
          <w:lang w:val="uk-UA"/>
        </w:rPr>
        <w:t>спеціалізованої вченої ради,</w:t>
      </w:r>
    </w:p>
    <w:p w:rsidR="00DA5001" w:rsidRDefault="00DA5001" w:rsidP="00DA5001">
      <w:pPr>
        <w:spacing w:line="354" w:lineRule="exact"/>
        <w:rPr>
          <w:rFonts w:ascii="Times New Roman" w:hAnsi="Times New Roman"/>
          <w:sz w:val="28"/>
          <w:szCs w:val="28"/>
          <w:lang w:val="uk-UA"/>
        </w:rPr>
        <w:sectPr w:rsidR="00DA5001">
          <w:headerReference w:type="even" r:id="rId13"/>
          <w:headerReference w:type="default" r:id="rId14"/>
          <w:pgSz w:w="11906" w:h="16838"/>
          <w:pgMar w:top="1304" w:right="964" w:bottom="1304" w:left="964" w:header="709" w:footer="709" w:gutter="0"/>
          <w:pgNumType w:start="0"/>
          <w:cols w:space="708"/>
          <w:docGrid w:linePitch="360"/>
        </w:sectPr>
      </w:pPr>
      <w:r>
        <w:rPr>
          <w:rFonts w:ascii="Times New Roman" w:hAnsi="Times New Roman"/>
          <w:sz w:val="28"/>
          <w:szCs w:val="28"/>
          <w:lang w:val="uk-UA"/>
        </w:rPr>
        <w:t xml:space="preserve">професор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О. М. Кагановська</w:t>
      </w:r>
    </w:p>
    <w:p w:rsidR="00DA5001" w:rsidRDefault="00DA5001" w:rsidP="00DA5001">
      <w:pPr>
        <w:spacing w:line="354" w:lineRule="exact"/>
        <w:jc w:val="center"/>
        <w:rPr>
          <w:rFonts w:ascii="Times New Roman" w:hAnsi="Times New Roman"/>
          <w:b/>
          <w:bCs/>
          <w:sz w:val="28"/>
          <w:szCs w:val="28"/>
          <w:lang w:val="uk-UA"/>
        </w:rPr>
      </w:pPr>
      <w:r>
        <w:rPr>
          <w:rFonts w:ascii="Times New Roman" w:hAnsi="Times New Roman"/>
          <w:b/>
          <w:bCs/>
          <w:sz w:val="28"/>
          <w:szCs w:val="28"/>
          <w:lang w:val="uk-UA"/>
        </w:rPr>
        <w:lastRenderedPageBreak/>
        <w:t>ЗАГАЛЬНА ХАРАКТЕРИСТИКА РОБОТИ</w:t>
      </w:r>
    </w:p>
    <w:p w:rsidR="00DA5001" w:rsidRDefault="00DA5001" w:rsidP="00DA5001">
      <w:pPr>
        <w:pStyle w:val="afffffffb"/>
        <w:widowControl w:val="0"/>
        <w:spacing w:after="0" w:line="354" w:lineRule="exact"/>
        <w:ind w:firstLine="709"/>
        <w:jc w:val="both"/>
        <w:rPr>
          <w:rFonts w:ascii="Times New Roman" w:hAnsi="Times New Roman"/>
          <w:szCs w:val="28"/>
          <w:lang w:val="uk-UA"/>
        </w:rPr>
      </w:pPr>
      <w:r>
        <w:rPr>
          <w:rFonts w:ascii="Times New Roman" w:hAnsi="Times New Roman"/>
          <w:szCs w:val="28"/>
          <w:lang w:val="uk-UA"/>
        </w:rPr>
        <w:t>Реферована дисертація присвячена дослідженню англійських модальних слів у комплексі притаманних їм семантичних, синтаксичних і прагматичних ознак у персонажному мовленні прози англійського й американського модернізму.</w:t>
      </w:r>
    </w:p>
    <w:p w:rsidR="00DA5001" w:rsidRDefault="00DA5001" w:rsidP="00DA5001">
      <w:pPr>
        <w:pStyle w:val="afffffffb"/>
        <w:widowControl w:val="0"/>
        <w:spacing w:after="0" w:line="354" w:lineRule="exact"/>
        <w:ind w:firstLine="709"/>
        <w:jc w:val="both"/>
        <w:rPr>
          <w:rFonts w:ascii="Times New Roman" w:hAnsi="Times New Roman"/>
          <w:kern w:val="28"/>
          <w:szCs w:val="28"/>
          <w:lang w:val="uk-UA"/>
        </w:rPr>
      </w:pPr>
      <w:r>
        <w:rPr>
          <w:rFonts w:ascii="Times New Roman" w:hAnsi="Times New Roman"/>
          <w:szCs w:val="28"/>
          <w:lang w:val="uk-UA"/>
        </w:rPr>
        <w:t xml:space="preserve"> Модальні слова традиційно визначаються як лексико-граматичні одиниці, за допомогою яких мовець виражає своє суб’єктивне ставлення до думки, висловленої в реченні (В. В. Виноградов, М. В. Ляпон), що є важливим елементом комунікативної тактики, спрямованої на поліпшення розуміння між мовцем і адресатом. Саме тому модальні слова незмінно викликають науковий інтерес. На сьогодні пропонуються два способи класифікації модальних слів: </w:t>
      </w:r>
      <w:r>
        <w:rPr>
          <w:rFonts w:ascii="Times New Roman" w:hAnsi="Times New Roman"/>
          <w:spacing w:val="-4"/>
          <w:szCs w:val="28"/>
          <w:lang w:val="uk-UA"/>
        </w:rPr>
        <w:t xml:space="preserve">семантичний (О. Бонамі, </w:t>
      </w:r>
      <w:r>
        <w:rPr>
          <w:rFonts w:ascii="Times New Roman" w:hAnsi="Times New Roman"/>
          <w:spacing w:val="-6"/>
          <w:szCs w:val="28"/>
          <w:lang w:val="uk-UA"/>
        </w:rPr>
        <w:t>Р. Блутнер, І. А</w:t>
      </w:r>
      <w:r>
        <w:rPr>
          <w:rFonts w:ascii="Times New Roman" w:hAnsi="Times New Roman"/>
          <w:spacing w:val="-4"/>
          <w:szCs w:val="28"/>
          <w:lang w:val="uk-UA"/>
        </w:rPr>
        <w:t>. </w:t>
      </w:r>
      <w:r>
        <w:rPr>
          <w:rFonts w:ascii="Times New Roman" w:hAnsi="Times New Roman"/>
          <w:spacing w:val="-6"/>
          <w:szCs w:val="28"/>
          <w:lang w:val="uk-UA"/>
        </w:rPr>
        <w:t>Іноземцева, О. Е. Разлогова,</w:t>
      </w:r>
      <w:r>
        <w:rPr>
          <w:rFonts w:ascii="Times New Roman" w:hAnsi="Times New Roman"/>
          <w:spacing w:val="-4"/>
          <w:szCs w:val="28"/>
          <w:lang w:val="uk-UA"/>
        </w:rPr>
        <w:t xml:space="preserve"> Р. Д. Шакірова)</w:t>
      </w:r>
      <w:r>
        <w:rPr>
          <w:rFonts w:ascii="Times New Roman" w:hAnsi="Times New Roman"/>
          <w:szCs w:val="28"/>
          <w:lang w:val="uk-UA"/>
        </w:rPr>
        <w:t xml:space="preserve"> і синтаксичний (О. Єсперсен, В. Чейф, Л. В. Щерба).</w:t>
      </w:r>
      <w:r>
        <w:rPr>
          <w:rFonts w:ascii="Times New Roman" w:hAnsi="Times New Roman"/>
          <w:kern w:val="28"/>
          <w:szCs w:val="28"/>
          <w:lang w:val="uk-UA"/>
        </w:rPr>
        <w:t xml:space="preserve"> </w:t>
      </w:r>
      <w:r>
        <w:rPr>
          <w:rFonts w:ascii="Times New Roman" w:hAnsi="Times New Roman"/>
          <w:szCs w:val="28"/>
          <w:lang w:val="uk-UA"/>
        </w:rPr>
        <w:t xml:space="preserve">Проте необхідно зазначити, що модальні слова не досить повно вивчені в плані систематизації </w:t>
      </w:r>
      <w:r>
        <w:rPr>
          <w:rFonts w:ascii="Times New Roman" w:hAnsi="Times New Roman"/>
          <w:kern w:val="28"/>
          <w:szCs w:val="28"/>
          <w:lang w:val="uk-UA"/>
        </w:rPr>
        <w:t xml:space="preserve">диференційних ознак, які конкретизують ставлення мовця до дійсності; також поза увагою дослідників залишається </w:t>
      </w:r>
      <w:r>
        <w:rPr>
          <w:rFonts w:ascii="Times New Roman" w:hAnsi="Times New Roman"/>
          <w:szCs w:val="28"/>
          <w:lang w:val="uk-UA"/>
        </w:rPr>
        <w:t>вплив модальних слів на висловлення</w:t>
      </w:r>
      <w:r>
        <w:rPr>
          <w:rFonts w:ascii="Times New Roman" w:hAnsi="Times New Roman"/>
          <w:kern w:val="28"/>
          <w:szCs w:val="28"/>
          <w:lang w:val="uk-UA"/>
        </w:rPr>
        <w:t xml:space="preserve"> і їхня п</w:t>
      </w:r>
      <w:r>
        <w:rPr>
          <w:rFonts w:ascii="Times New Roman" w:hAnsi="Times New Roman"/>
          <w:kern w:val="28"/>
          <w:lang w:val="uk-UA"/>
        </w:rPr>
        <w:t>рагматична функція, що допомагає</w:t>
      </w:r>
      <w:r>
        <w:rPr>
          <w:rFonts w:ascii="Times New Roman" w:hAnsi="Times New Roman"/>
          <w:kern w:val="28"/>
          <w:szCs w:val="28"/>
          <w:lang w:val="uk-UA"/>
        </w:rPr>
        <w:t xml:space="preserve"> з’ясувати мотивацію вибору мовцем певного модального слова в певній ситуації. У дисертації </w:t>
      </w:r>
      <w:r>
        <w:rPr>
          <w:rFonts w:ascii="Times New Roman" w:hAnsi="Times New Roman"/>
          <w:szCs w:val="28"/>
          <w:lang w:val="uk-UA"/>
        </w:rPr>
        <w:t xml:space="preserve">модальні слова розглянуті в </w:t>
      </w:r>
      <w:r>
        <w:rPr>
          <w:rFonts w:ascii="Times New Roman" w:hAnsi="Times New Roman"/>
          <w:spacing w:val="-4"/>
          <w:szCs w:val="28"/>
          <w:lang w:val="uk-UA"/>
        </w:rPr>
        <w:t>комплексі семантичних,</w:t>
      </w:r>
      <w:r>
        <w:rPr>
          <w:rFonts w:ascii="Times New Roman" w:hAnsi="Times New Roman"/>
          <w:szCs w:val="28"/>
          <w:lang w:val="uk-UA"/>
        </w:rPr>
        <w:t xml:space="preserve"> </w:t>
      </w:r>
      <w:r>
        <w:rPr>
          <w:rFonts w:ascii="Times New Roman" w:hAnsi="Times New Roman"/>
          <w:spacing w:val="-4"/>
          <w:szCs w:val="28"/>
          <w:lang w:val="uk-UA"/>
        </w:rPr>
        <w:t>синтаксичних і прагматичних ознак. Необхідність</w:t>
      </w:r>
      <w:r>
        <w:rPr>
          <w:rFonts w:ascii="Times New Roman" w:hAnsi="Times New Roman"/>
          <w:szCs w:val="28"/>
          <w:lang w:val="uk-UA"/>
        </w:rPr>
        <w:t xml:space="preserve"> дослідити вплив модальних слів на висловлення зумовила застосування до їхнього вивчення синергетичного підходу для </w:t>
      </w:r>
      <w:r>
        <w:rPr>
          <w:rFonts w:ascii="Times New Roman" w:hAnsi="Times New Roman"/>
          <w:kern w:val="28"/>
          <w:szCs w:val="28"/>
          <w:lang w:val="uk-UA"/>
        </w:rPr>
        <w:t>виявлення притаманної їм властивості виступати у висловленні елементами, що з позиції мовця вказують на різні версії розвитку ситуації спілкування. Одночасне існування кількох віртуальних версій (М. Полані) реального світу не применшує значення цих версій, оскільки навіть найменш прийнятна версія не може суперечити висловленню ймовірності, на яку вказують модальні слова. Синергетичний підхід до вивчення мовних одиниць (О. О. Кобляков, Г. Г. Москальчук) дозволяє розкрити приховані смисли модальних слів у персонажному мовленні, оскільки кожне висловлення з модальним словом розглядається як система множинних інтерпретацій художньої дійсності з позиції представника персонажного психотипу, а модальне слово – як елемент упорядкування цієї системи на рівні прогнозування її впливу на розвиток ситуації спілкування. У модерністській прозі психологічні типи є виразниками стереотипних характерів, що уможливлює створення мовленнєвого портрету кожного з них і виділення закономірностей уживання ними модальних слів.</w:t>
      </w:r>
    </w:p>
    <w:p w:rsidR="00DA5001" w:rsidRDefault="00DA5001" w:rsidP="00DA5001">
      <w:pPr>
        <w:spacing w:line="354" w:lineRule="exact"/>
        <w:ind w:firstLine="709"/>
        <w:jc w:val="both"/>
        <w:rPr>
          <w:rFonts w:ascii="Times New Roman" w:hAnsi="Times New Roman"/>
          <w:kern w:val="28"/>
          <w:sz w:val="28"/>
          <w:lang w:val="uk-UA"/>
        </w:rPr>
      </w:pPr>
      <w:r>
        <w:rPr>
          <w:rFonts w:ascii="Times New Roman" w:hAnsi="Times New Roman"/>
          <w:b/>
          <w:kern w:val="28"/>
          <w:sz w:val="28"/>
          <w:szCs w:val="28"/>
          <w:lang w:val="uk-UA"/>
        </w:rPr>
        <w:t>Актуальність</w:t>
      </w:r>
      <w:r>
        <w:rPr>
          <w:rFonts w:ascii="Times New Roman" w:hAnsi="Times New Roman"/>
          <w:kern w:val="28"/>
          <w:sz w:val="28"/>
          <w:szCs w:val="28"/>
          <w:lang w:val="uk-UA"/>
        </w:rPr>
        <w:t xml:space="preserve"> роботи визначається </w:t>
      </w:r>
      <w:r>
        <w:rPr>
          <w:rFonts w:ascii="Times New Roman" w:hAnsi="Times New Roman"/>
          <w:kern w:val="28"/>
          <w:sz w:val="28"/>
          <w:lang w:val="uk-UA"/>
        </w:rPr>
        <w:t>загальним с</w:t>
      </w:r>
      <w:r>
        <w:rPr>
          <w:rFonts w:ascii="Times New Roman" w:hAnsi="Times New Roman"/>
          <w:kern w:val="28"/>
          <w:sz w:val="28"/>
          <w:szCs w:val="28"/>
          <w:lang w:val="uk-UA"/>
        </w:rPr>
        <w:t xml:space="preserve">прямуванням лінгвістичних досліджень до впровадження міждисциплінарних підходів до вивчення мовних одиниць, зокрема застосування теорії біфуркацій до аналізу модальних слів як носіїв інформації про інтенцію мовця. Необхідність </w:t>
      </w:r>
      <w:r>
        <w:rPr>
          <w:rFonts w:ascii="Times New Roman" w:hAnsi="Times New Roman"/>
          <w:kern w:val="28"/>
          <w:sz w:val="28"/>
          <w:szCs w:val="28"/>
          <w:lang w:val="uk-UA"/>
        </w:rPr>
        <w:lastRenderedPageBreak/>
        <w:t>системного аналізу модальних слів у плані визначення їхньої парадигматики й синтагматики пояснюється тим, що</w:t>
      </w:r>
      <w:r>
        <w:rPr>
          <w:rFonts w:ascii="Times New Roman" w:hAnsi="Times New Roman"/>
          <w:kern w:val="28"/>
          <w:sz w:val="28"/>
          <w:lang w:val="uk-UA"/>
        </w:rPr>
        <w:t xml:space="preserve"> на сьогодні відсутні єдині критерії визначення формальних і змістових ознак модальних слів, зокрема в англомовному дискурсі. </w:t>
      </w:r>
      <w:r>
        <w:rPr>
          <w:rFonts w:ascii="Times New Roman" w:hAnsi="Times New Roman"/>
          <w:kern w:val="28"/>
          <w:sz w:val="28"/>
          <w:szCs w:val="28"/>
          <w:lang w:val="uk-UA"/>
        </w:rPr>
        <w:t>У вислов</w:t>
      </w:r>
      <w:r>
        <w:rPr>
          <w:rFonts w:ascii="Times New Roman" w:hAnsi="Times New Roman"/>
          <w:kern w:val="28"/>
          <w:sz w:val="28"/>
          <w:lang w:val="uk-UA"/>
        </w:rPr>
        <w:t>ленні також н</w:t>
      </w:r>
      <w:r>
        <w:rPr>
          <w:rFonts w:ascii="Times New Roman" w:hAnsi="Times New Roman"/>
          <w:kern w:val="28"/>
          <w:sz w:val="28"/>
          <w:szCs w:val="28"/>
          <w:lang w:val="uk-UA"/>
        </w:rPr>
        <w:t>е достатньо вичерпно вивчена прагматична функція модальних слів</w:t>
      </w:r>
      <w:r>
        <w:rPr>
          <w:rFonts w:ascii="Times New Roman" w:hAnsi="Times New Roman"/>
          <w:kern w:val="28"/>
          <w:sz w:val="28"/>
          <w:lang w:val="uk-UA"/>
        </w:rPr>
        <w:t>. Залежність прагматичної функції від особистості мовця відкриває перспективу дослідження модальних слів як засобів керування комунікативною ситуацією.</w:t>
      </w:r>
    </w:p>
    <w:p w:rsidR="00DA5001" w:rsidRDefault="00DA5001" w:rsidP="00DA5001">
      <w:pPr>
        <w:spacing w:line="354" w:lineRule="exact"/>
        <w:ind w:firstLine="709"/>
        <w:jc w:val="both"/>
        <w:rPr>
          <w:rFonts w:ascii="Times New Roman" w:hAnsi="Times New Roman"/>
          <w:kern w:val="28"/>
          <w:sz w:val="28"/>
          <w:lang w:val="uk-UA"/>
        </w:rPr>
      </w:pPr>
      <w:r>
        <w:rPr>
          <w:rFonts w:ascii="Times New Roman" w:hAnsi="Times New Roman"/>
          <w:b/>
          <w:kern w:val="28"/>
          <w:sz w:val="28"/>
          <w:lang w:val="uk-UA"/>
        </w:rPr>
        <w:t>Зв’язок з науковими темами</w:t>
      </w:r>
      <w:r>
        <w:rPr>
          <w:rFonts w:ascii="Times New Roman" w:hAnsi="Times New Roman"/>
          <w:kern w:val="28"/>
          <w:sz w:val="28"/>
          <w:lang w:val="uk-UA"/>
        </w:rPr>
        <w:t>. Дисертацію виконано в межах комплексної теми "Когнітивні й комунікативні дослідження мовних одиниць: мова, текст, дискурс" кафедри граматики та історії англійської мови Київського національного лінгвістичного університету (тема затверджена вченою радою КНЛУ, протокол № 6 від 31 січня 2005 року). Проблематика дисертації вписується в коло питань, досліджуваних згідно з держбюджетною науковою темою № 0106U002115 Міністерства освіти і науки України "Функціональні моделі тексту та дискурсу в синхронії та діахронії: когнітивний, комунікативний та емотивний аспекти" (тема затверджена вченою радою КНЛУ, протокол № 6 від 31 січня 2005 року).</w:t>
      </w:r>
    </w:p>
    <w:p w:rsidR="00DA5001" w:rsidRDefault="00DA5001" w:rsidP="00DA5001">
      <w:pPr>
        <w:spacing w:line="354" w:lineRule="exact"/>
        <w:ind w:firstLine="709"/>
        <w:jc w:val="both"/>
        <w:rPr>
          <w:rFonts w:ascii="Times New Roman" w:hAnsi="Times New Roman"/>
          <w:kern w:val="28"/>
          <w:sz w:val="28"/>
          <w:lang w:val="uk-UA"/>
        </w:rPr>
      </w:pPr>
      <w:r>
        <w:rPr>
          <w:rFonts w:ascii="Times New Roman" w:hAnsi="Times New Roman"/>
          <w:b/>
          <w:kern w:val="28"/>
          <w:sz w:val="28"/>
          <w:lang w:val="uk-UA"/>
        </w:rPr>
        <w:t>Мета</w:t>
      </w:r>
      <w:r>
        <w:rPr>
          <w:rFonts w:ascii="Times New Roman" w:hAnsi="Times New Roman"/>
          <w:kern w:val="28"/>
          <w:sz w:val="28"/>
          <w:lang w:val="uk-UA"/>
        </w:rPr>
        <w:t xml:space="preserve"> дисертації полягає у встановленні семантичних і прагматичних особливостей модальних слів у персонажному </w:t>
      </w:r>
      <w:r>
        <w:rPr>
          <w:rFonts w:ascii="Times New Roman" w:hAnsi="Times New Roman"/>
          <w:kern w:val="28"/>
          <w:sz w:val="28"/>
        </w:rPr>
        <w:t xml:space="preserve">прозовому </w:t>
      </w:r>
      <w:r>
        <w:rPr>
          <w:rFonts w:ascii="Times New Roman" w:hAnsi="Times New Roman"/>
          <w:kern w:val="28"/>
          <w:sz w:val="28"/>
          <w:lang w:val="uk-UA"/>
        </w:rPr>
        <w:t>мовленні англійського й американського модернізму. Мета</w:t>
      </w:r>
      <w:r>
        <w:rPr>
          <w:rFonts w:ascii="Times New Roman" w:hAnsi="Times New Roman"/>
          <w:b/>
          <w:kern w:val="28"/>
          <w:sz w:val="28"/>
          <w:lang w:val="uk-UA"/>
        </w:rPr>
        <w:t xml:space="preserve"> </w:t>
      </w:r>
      <w:r>
        <w:rPr>
          <w:rFonts w:ascii="Times New Roman" w:hAnsi="Times New Roman"/>
          <w:kern w:val="28"/>
          <w:sz w:val="28"/>
          <w:lang w:val="uk-UA"/>
        </w:rPr>
        <w:t xml:space="preserve">передбачає розв’язання таких </w:t>
      </w:r>
      <w:r>
        <w:rPr>
          <w:rFonts w:ascii="Times New Roman" w:hAnsi="Times New Roman"/>
          <w:b/>
          <w:kern w:val="28"/>
          <w:sz w:val="28"/>
          <w:lang w:val="uk-UA"/>
        </w:rPr>
        <w:t>завдань</w:t>
      </w:r>
      <w:r>
        <w:rPr>
          <w:rFonts w:ascii="Times New Roman" w:hAnsi="Times New Roman"/>
          <w:kern w:val="28"/>
          <w:sz w:val="28"/>
          <w:lang w:val="uk-UA"/>
        </w:rPr>
        <w:t>:</w:t>
      </w:r>
    </w:p>
    <w:p w:rsidR="00DA5001" w:rsidRDefault="00DA5001" w:rsidP="00DA5001">
      <w:pPr>
        <w:spacing w:line="354" w:lineRule="exact"/>
        <w:ind w:firstLine="709"/>
        <w:jc w:val="both"/>
        <w:rPr>
          <w:rFonts w:ascii="Times New Roman" w:hAnsi="Times New Roman"/>
          <w:kern w:val="28"/>
          <w:sz w:val="28"/>
        </w:rPr>
      </w:pPr>
      <w:r>
        <w:rPr>
          <w:rFonts w:ascii="Times New Roman" w:hAnsi="Times New Roman"/>
          <w:kern w:val="28"/>
          <w:sz w:val="28"/>
          <w:lang w:val="uk-UA"/>
        </w:rPr>
        <w:t>– уточнити</w:t>
      </w:r>
      <w:r>
        <w:rPr>
          <w:rFonts w:ascii="Times New Roman" w:hAnsi="Times New Roman"/>
          <w:kern w:val="28"/>
          <w:sz w:val="28"/>
        </w:rPr>
        <w:t xml:space="preserve"> склад</w:t>
      </w:r>
      <w:r>
        <w:rPr>
          <w:rFonts w:ascii="Times New Roman" w:hAnsi="Times New Roman"/>
          <w:kern w:val="28"/>
          <w:sz w:val="28"/>
          <w:lang w:val="uk-UA"/>
        </w:rPr>
        <w:t xml:space="preserve"> корпусу лексико-граматичного класу модальних слів у англійській мові;</w:t>
      </w:r>
    </w:p>
    <w:p w:rsidR="00DA5001" w:rsidRDefault="00DA5001" w:rsidP="00DA5001">
      <w:pPr>
        <w:spacing w:line="354" w:lineRule="exact"/>
        <w:ind w:firstLine="709"/>
        <w:jc w:val="both"/>
        <w:rPr>
          <w:rFonts w:ascii="Times New Roman" w:hAnsi="Times New Roman"/>
          <w:kern w:val="28"/>
          <w:sz w:val="28"/>
        </w:rPr>
      </w:pPr>
      <w:r>
        <w:rPr>
          <w:rFonts w:ascii="Times New Roman" w:hAnsi="Times New Roman"/>
          <w:kern w:val="28"/>
          <w:sz w:val="28"/>
          <w:lang w:val="uk-UA"/>
        </w:rPr>
        <w:t>– систематизувати досліджувані слова за семантичними і прагматичними особливостями;</w:t>
      </w:r>
    </w:p>
    <w:p w:rsidR="00DA5001" w:rsidRDefault="00DA5001" w:rsidP="00DA5001">
      <w:pPr>
        <w:spacing w:line="354" w:lineRule="exact"/>
        <w:ind w:firstLine="709"/>
        <w:jc w:val="both"/>
        <w:rPr>
          <w:rFonts w:ascii="Times New Roman" w:hAnsi="Times New Roman"/>
          <w:kern w:val="28"/>
          <w:sz w:val="28"/>
          <w:lang w:val="uk-UA"/>
        </w:rPr>
      </w:pPr>
      <w:r>
        <w:rPr>
          <w:rFonts w:ascii="Times New Roman" w:hAnsi="Times New Roman"/>
          <w:kern w:val="28"/>
          <w:sz w:val="28"/>
          <w:lang w:val="uk-UA"/>
        </w:rPr>
        <w:t>–</w:t>
      </w:r>
      <w:r>
        <w:rPr>
          <w:rFonts w:ascii="Times New Roman" w:hAnsi="Times New Roman"/>
          <w:kern w:val="28"/>
          <w:sz w:val="28"/>
        </w:rPr>
        <w:t xml:space="preserve"> </w:t>
      </w:r>
      <w:r>
        <w:rPr>
          <w:rFonts w:ascii="Times New Roman" w:hAnsi="Times New Roman"/>
          <w:kern w:val="28"/>
          <w:sz w:val="28"/>
          <w:lang w:val="uk-UA"/>
        </w:rPr>
        <w:t>виявити закономірності вживання модальних слів персонажем залежно від його психотипу в прозі англійського й американського модернізму;</w:t>
      </w:r>
    </w:p>
    <w:p w:rsidR="00DA5001" w:rsidRDefault="00DA5001" w:rsidP="00DA5001">
      <w:pPr>
        <w:spacing w:line="354" w:lineRule="exact"/>
        <w:ind w:firstLine="709"/>
        <w:jc w:val="both"/>
        <w:rPr>
          <w:rFonts w:ascii="Times New Roman" w:hAnsi="Times New Roman"/>
          <w:kern w:val="28"/>
          <w:sz w:val="28"/>
        </w:rPr>
      </w:pPr>
      <w:r>
        <w:rPr>
          <w:rFonts w:ascii="Times New Roman" w:hAnsi="Times New Roman"/>
          <w:kern w:val="28"/>
          <w:sz w:val="28"/>
          <w:lang w:val="uk-UA"/>
        </w:rPr>
        <w:t xml:space="preserve">– </w:t>
      </w:r>
      <w:r>
        <w:rPr>
          <w:rFonts w:ascii="Times New Roman" w:hAnsi="Times New Roman"/>
          <w:spacing w:val="-6"/>
          <w:kern w:val="28"/>
          <w:sz w:val="28"/>
          <w:lang w:val="uk-UA"/>
        </w:rPr>
        <w:t>визначити функціональні</w:t>
      </w:r>
      <w:r>
        <w:rPr>
          <w:rFonts w:ascii="Times New Roman" w:hAnsi="Times New Roman"/>
          <w:kern w:val="28"/>
          <w:sz w:val="28"/>
          <w:lang w:val="uk-UA"/>
        </w:rPr>
        <w:t xml:space="preserve"> </w:t>
      </w:r>
      <w:r>
        <w:rPr>
          <w:rFonts w:ascii="Times New Roman" w:hAnsi="Times New Roman"/>
          <w:spacing w:val="-6"/>
          <w:kern w:val="28"/>
          <w:sz w:val="28"/>
          <w:lang w:val="uk-UA"/>
        </w:rPr>
        <w:t>особливості модальних слів</w:t>
      </w:r>
      <w:r>
        <w:rPr>
          <w:rFonts w:ascii="Times New Roman" w:hAnsi="Times New Roman"/>
          <w:kern w:val="28"/>
          <w:sz w:val="28"/>
          <w:lang w:val="uk-UA"/>
        </w:rPr>
        <w:t xml:space="preserve"> </w:t>
      </w:r>
      <w:r>
        <w:rPr>
          <w:rFonts w:ascii="Times New Roman" w:hAnsi="Times New Roman"/>
          <w:spacing w:val="-6"/>
          <w:kern w:val="28"/>
          <w:sz w:val="28"/>
          <w:lang w:val="uk-UA"/>
        </w:rPr>
        <w:t>у світлі теорії</w:t>
      </w:r>
      <w:r>
        <w:rPr>
          <w:rFonts w:ascii="Times New Roman" w:hAnsi="Times New Roman"/>
          <w:kern w:val="28"/>
          <w:sz w:val="28"/>
          <w:lang w:val="uk-UA"/>
        </w:rPr>
        <w:t xml:space="preserve"> можливих світів;</w:t>
      </w:r>
    </w:p>
    <w:p w:rsidR="00DA5001" w:rsidRDefault="00DA5001" w:rsidP="00DA5001">
      <w:pPr>
        <w:spacing w:line="354" w:lineRule="exact"/>
        <w:ind w:firstLine="709"/>
        <w:jc w:val="both"/>
        <w:rPr>
          <w:rFonts w:ascii="Times New Roman" w:hAnsi="Times New Roman"/>
          <w:kern w:val="28"/>
          <w:sz w:val="28"/>
          <w:lang w:val="uk-UA"/>
        </w:rPr>
      </w:pPr>
      <w:r>
        <w:rPr>
          <w:rFonts w:ascii="Times New Roman" w:hAnsi="Times New Roman"/>
          <w:kern w:val="28"/>
          <w:sz w:val="28"/>
          <w:lang w:val="uk-UA"/>
        </w:rPr>
        <w:t>–</w:t>
      </w:r>
      <w:r>
        <w:rPr>
          <w:rFonts w:ascii="Times New Roman" w:hAnsi="Times New Roman"/>
          <w:kern w:val="28"/>
          <w:sz w:val="28"/>
        </w:rPr>
        <w:t xml:space="preserve"> </w:t>
      </w:r>
      <w:r>
        <w:rPr>
          <w:rFonts w:ascii="Times New Roman" w:hAnsi="Times New Roman"/>
          <w:spacing w:val="-6"/>
          <w:kern w:val="28"/>
          <w:sz w:val="28"/>
        </w:rPr>
        <w:t>розкрити смислотворчу роль</w:t>
      </w:r>
      <w:r>
        <w:rPr>
          <w:rFonts w:ascii="Times New Roman" w:hAnsi="Times New Roman"/>
          <w:spacing w:val="-4"/>
          <w:kern w:val="28"/>
          <w:sz w:val="28"/>
          <w:lang w:val="uk-UA"/>
        </w:rPr>
        <w:t xml:space="preserve"> </w:t>
      </w:r>
      <w:r>
        <w:rPr>
          <w:rFonts w:ascii="Times New Roman" w:hAnsi="Times New Roman"/>
          <w:spacing w:val="-6"/>
          <w:kern w:val="28"/>
          <w:sz w:val="28"/>
        </w:rPr>
        <w:t>модальних слів</w:t>
      </w:r>
      <w:r>
        <w:rPr>
          <w:rFonts w:ascii="Times New Roman" w:hAnsi="Times New Roman"/>
          <w:kern w:val="28"/>
          <w:sz w:val="28"/>
          <w:lang w:val="uk-UA"/>
        </w:rPr>
        <w:t xml:space="preserve"> у</w:t>
      </w:r>
      <w:r>
        <w:rPr>
          <w:rFonts w:ascii="Times New Roman" w:hAnsi="Times New Roman"/>
          <w:spacing w:val="-6"/>
          <w:kern w:val="28"/>
          <w:sz w:val="28"/>
        </w:rPr>
        <w:t xml:space="preserve"> </w:t>
      </w:r>
      <w:r>
        <w:rPr>
          <w:rFonts w:ascii="Times New Roman" w:hAnsi="Times New Roman"/>
          <w:spacing w:val="-6"/>
          <w:kern w:val="28"/>
          <w:sz w:val="28"/>
          <w:lang w:val="uk-UA"/>
        </w:rPr>
        <w:t>висловленні</w:t>
      </w:r>
      <w:r>
        <w:rPr>
          <w:rFonts w:ascii="Times New Roman" w:hAnsi="Times New Roman"/>
          <w:kern w:val="28"/>
          <w:sz w:val="28"/>
          <w:lang w:val="uk-UA"/>
        </w:rPr>
        <w:t xml:space="preserve"> як системі множинних інтерпретацій у персонажному мовленні прози англійського й американського модернізму з позиції синергетики.</w:t>
      </w:r>
    </w:p>
    <w:p w:rsidR="00DA5001" w:rsidRDefault="00DA5001" w:rsidP="00DA5001">
      <w:pPr>
        <w:spacing w:line="354" w:lineRule="exact"/>
        <w:ind w:firstLine="709"/>
        <w:jc w:val="both"/>
        <w:rPr>
          <w:rFonts w:ascii="Times New Roman" w:hAnsi="Times New Roman"/>
          <w:kern w:val="28"/>
          <w:sz w:val="28"/>
          <w:lang w:val="uk-UA"/>
        </w:rPr>
      </w:pPr>
      <w:r>
        <w:rPr>
          <w:rFonts w:ascii="Times New Roman" w:hAnsi="Times New Roman"/>
          <w:b/>
          <w:kern w:val="28"/>
          <w:sz w:val="28"/>
          <w:lang w:val="uk-UA"/>
        </w:rPr>
        <w:t>Об’єктом</w:t>
      </w:r>
      <w:r>
        <w:rPr>
          <w:rFonts w:ascii="Times New Roman" w:hAnsi="Times New Roman"/>
          <w:kern w:val="28"/>
          <w:sz w:val="28"/>
          <w:lang w:val="uk-UA"/>
        </w:rPr>
        <w:t xml:space="preserve"> дисертаційної роботи є м</w:t>
      </w:r>
      <w:r>
        <w:rPr>
          <w:rFonts w:ascii="Times New Roman" w:hAnsi="Times New Roman"/>
          <w:spacing w:val="-4"/>
          <w:kern w:val="28"/>
          <w:sz w:val="28"/>
          <w:lang w:val="uk-UA"/>
        </w:rPr>
        <w:t>одальні слова як лексико-граматичний клас мовних одиниць у персонажному мовленні англійської й американської прози модернізму</w:t>
      </w:r>
      <w:r>
        <w:rPr>
          <w:rFonts w:ascii="Times New Roman" w:hAnsi="Times New Roman"/>
          <w:kern w:val="28"/>
          <w:sz w:val="28"/>
          <w:lang w:val="uk-UA"/>
        </w:rPr>
        <w:t>.</w:t>
      </w:r>
    </w:p>
    <w:p w:rsidR="00DA5001" w:rsidRDefault="00DA5001" w:rsidP="00DA5001">
      <w:pPr>
        <w:spacing w:line="354" w:lineRule="exact"/>
        <w:ind w:firstLine="709"/>
        <w:jc w:val="both"/>
        <w:rPr>
          <w:rFonts w:ascii="Times New Roman" w:hAnsi="Times New Roman"/>
          <w:kern w:val="28"/>
          <w:sz w:val="28"/>
          <w:lang w:val="uk-UA"/>
        </w:rPr>
      </w:pPr>
      <w:r>
        <w:rPr>
          <w:rFonts w:ascii="Times New Roman" w:hAnsi="Times New Roman"/>
          <w:b/>
          <w:kern w:val="28"/>
          <w:sz w:val="28"/>
          <w:lang w:val="uk-UA"/>
        </w:rPr>
        <w:t>Предметом</w:t>
      </w:r>
      <w:r>
        <w:rPr>
          <w:rFonts w:ascii="Times New Roman" w:hAnsi="Times New Roman"/>
          <w:kern w:val="28"/>
          <w:sz w:val="28"/>
          <w:lang w:val="uk-UA"/>
        </w:rPr>
        <w:t xml:space="preserve"> дослідження є семантичні й прагматичні ознаки модальних слів у персонажному мовленні англійської й американської прози модернізму.</w:t>
      </w:r>
    </w:p>
    <w:p w:rsidR="00DA5001" w:rsidRDefault="00DA5001" w:rsidP="00DA5001">
      <w:pPr>
        <w:spacing w:line="354" w:lineRule="exact"/>
        <w:ind w:firstLine="709"/>
        <w:jc w:val="both"/>
        <w:rPr>
          <w:rFonts w:ascii="Times New Roman" w:hAnsi="Times New Roman"/>
          <w:spacing w:val="-4"/>
          <w:kern w:val="28"/>
          <w:sz w:val="28"/>
          <w:szCs w:val="28"/>
          <w:lang w:val="uk-UA"/>
        </w:rPr>
      </w:pPr>
      <w:r>
        <w:rPr>
          <w:rFonts w:ascii="Times New Roman" w:hAnsi="Times New Roman"/>
          <w:b/>
          <w:kern w:val="28"/>
          <w:sz w:val="28"/>
          <w:szCs w:val="28"/>
          <w:lang w:val="uk-UA"/>
        </w:rPr>
        <w:t>Матеріалом</w:t>
      </w:r>
      <w:r>
        <w:rPr>
          <w:rFonts w:ascii="Times New Roman" w:hAnsi="Times New Roman"/>
          <w:kern w:val="28"/>
          <w:sz w:val="28"/>
          <w:szCs w:val="28"/>
          <w:lang w:val="uk-UA"/>
        </w:rPr>
        <w:t xml:space="preserve"> </w:t>
      </w:r>
      <w:r>
        <w:rPr>
          <w:rFonts w:ascii="Times New Roman" w:hAnsi="Times New Roman"/>
          <w:spacing w:val="-4"/>
          <w:kern w:val="28"/>
          <w:sz w:val="28"/>
          <w:szCs w:val="28"/>
          <w:lang w:val="uk-UA"/>
        </w:rPr>
        <w:t xml:space="preserve">дисертації є художні прозові твори англійських і американських письменників-модерністів В. Вулф, Г. Джеймса, Дж. Джойса, Г. Стайн і Д. Ричардсон загальним обсягом </w:t>
      </w:r>
      <w:r>
        <w:rPr>
          <w:rFonts w:ascii="Times New Roman" w:hAnsi="Times New Roman"/>
          <w:spacing w:val="-4"/>
          <w:sz w:val="28"/>
          <w:lang w:val="uk-UA"/>
        </w:rPr>
        <w:t>2840 сторінок</w:t>
      </w:r>
      <w:r>
        <w:rPr>
          <w:rFonts w:ascii="Times New Roman" w:hAnsi="Times New Roman"/>
          <w:spacing w:val="-4"/>
          <w:kern w:val="28"/>
          <w:sz w:val="28"/>
          <w:szCs w:val="28"/>
          <w:lang w:val="uk-UA"/>
        </w:rPr>
        <w:t xml:space="preserve">. </w:t>
      </w:r>
      <w:r>
        <w:rPr>
          <w:rFonts w:ascii="Times New Roman" w:hAnsi="Times New Roman"/>
          <w:spacing w:val="-4"/>
          <w:sz w:val="28"/>
          <w:szCs w:val="28"/>
          <w:lang w:val="uk-UA"/>
        </w:rPr>
        <w:t xml:space="preserve">Аналізу підлягають </w:t>
      </w:r>
      <w:r>
        <w:rPr>
          <w:rFonts w:ascii="Times New Roman" w:hAnsi="Times New Roman"/>
          <w:color w:val="000000"/>
          <w:sz w:val="28"/>
          <w:szCs w:val="28"/>
          <w:lang w:val="uk-UA"/>
        </w:rPr>
        <w:lastRenderedPageBreak/>
        <w:t>250 текстових фрагментів з модальними словами в кількості 60 одиниць (310 слововживань)</w:t>
      </w:r>
      <w:r>
        <w:rPr>
          <w:rFonts w:ascii="Times New Roman" w:hAnsi="Times New Roman"/>
          <w:spacing w:val="-4"/>
          <w:sz w:val="28"/>
          <w:szCs w:val="28"/>
          <w:lang w:val="uk-UA"/>
        </w:rPr>
        <w:t>, що вилучені методом суцільної добірки.</w:t>
      </w:r>
    </w:p>
    <w:p w:rsidR="00DA5001" w:rsidRDefault="00DA5001" w:rsidP="00DA5001">
      <w:pPr>
        <w:tabs>
          <w:tab w:val="num" w:pos="1080"/>
        </w:tabs>
        <w:spacing w:line="354" w:lineRule="exact"/>
        <w:ind w:firstLine="709"/>
        <w:jc w:val="both"/>
        <w:rPr>
          <w:rFonts w:ascii="Times New Roman" w:hAnsi="Times New Roman"/>
          <w:kern w:val="28"/>
          <w:sz w:val="28"/>
          <w:szCs w:val="28"/>
          <w:lang w:val="uk-UA"/>
        </w:rPr>
      </w:pPr>
      <w:r>
        <w:rPr>
          <w:rFonts w:ascii="Times New Roman" w:hAnsi="Times New Roman"/>
          <w:b/>
          <w:kern w:val="28"/>
          <w:sz w:val="28"/>
          <w:szCs w:val="28"/>
          <w:lang w:val="uk-UA"/>
        </w:rPr>
        <w:t xml:space="preserve">Методи дослідження. </w:t>
      </w:r>
      <w:r>
        <w:rPr>
          <w:rFonts w:ascii="Times New Roman" w:hAnsi="Times New Roman"/>
          <w:color w:val="000000"/>
          <w:sz w:val="28"/>
          <w:szCs w:val="28"/>
          <w:lang w:val="uk-UA"/>
        </w:rPr>
        <w:t xml:space="preserve">Мета й завдання роботи зумовили </w:t>
      </w:r>
      <w:r>
        <w:rPr>
          <w:rFonts w:ascii="Times New Roman" w:hAnsi="Times New Roman"/>
          <w:kern w:val="28"/>
          <w:sz w:val="28"/>
          <w:szCs w:val="28"/>
          <w:lang w:val="uk-UA"/>
        </w:rPr>
        <w:t xml:space="preserve">застосування </w:t>
      </w:r>
      <w:r>
        <w:rPr>
          <w:rFonts w:ascii="Times New Roman" w:hAnsi="Times New Roman"/>
          <w:i/>
          <w:kern w:val="28"/>
          <w:sz w:val="28"/>
          <w:lang w:val="uk-UA"/>
        </w:rPr>
        <w:t>логіко-семантичного аналізу</w:t>
      </w:r>
      <w:r>
        <w:rPr>
          <w:rFonts w:ascii="Times New Roman" w:hAnsi="Times New Roman"/>
          <w:kern w:val="28"/>
          <w:sz w:val="28"/>
          <w:lang w:val="uk-UA"/>
        </w:rPr>
        <w:t xml:space="preserve"> – для дослідження семантичних властивостей модальних слів у персонажному мовленні з урахуванням інтроспективного спрямування модерністської прози; </w:t>
      </w:r>
      <w:r>
        <w:rPr>
          <w:rFonts w:ascii="Times New Roman" w:hAnsi="Times New Roman"/>
          <w:i/>
          <w:spacing w:val="-4"/>
          <w:kern w:val="28"/>
          <w:sz w:val="28"/>
          <w:lang w:val="uk-UA"/>
        </w:rPr>
        <w:t>компонентного аналізу</w:t>
      </w:r>
      <w:r>
        <w:rPr>
          <w:rFonts w:ascii="Times New Roman" w:hAnsi="Times New Roman"/>
          <w:spacing w:val="-4"/>
          <w:kern w:val="28"/>
          <w:sz w:val="28"/>
          <w:lang w:val="uk-UA"/>
        </w:rPr>
        <w:t xml:space="preserve"> – для виявлення семантичної структури модальних слів; </w:t>
      </w:r>
      <w:r>
        <w:rPr>
          <w:rFonts w:ascii="Times New Roman" w:hAnsi="Times New Roman"/>
          <w:i/>
          <w:spacing w:val="-4"/>
          <w:kern w:val="28"/>
          <w:sz w:val="28"/>
          <w:lang w:val="uk-UA"/>
        </w:rPr>
        <w:t xml:space="preserve">аналізу мовленнєвих актів </w:t>
      </w:r>
      <w:r>
        <w:rPr>
          <w:rFonts w:ascii="Times New Roman" w:hAnsi="Times New Roman"/>
          <w:spacing w:val="-4"/>
          <w:kern w:val="28"/>
          <w:sz w:val="28"/>
          <w:lang w:val="uk-UA"/>
        </w:rPr>
        <w:t xml:space="preserve">– для розкриття комунікативної інтенції мовця й факту досягнення чи недосягнення ним перлокутивного ефекту за допомогою модальних слів; </w:t>
      </w:r>
      <w:r>
        <w:rPr>
          <w:rFonts w:ascii="Times New Roman" w:hAnsi="Times New Roman"/>
          <w:i/>
          <w:spacing w:val="-4"/>
          <w:kern w:val="28"/>
          <w:sz w:val="28"/>
          <w:lang w:val="uk-UA"/>
        </w:rPr>
        <w:t>тема-рематичного аналізу </w:t>
      </w:r>
      <w:r>
        <w:rPr>
          <w:rFonts w:ascii="Times New Roman" w:hAnsi="Times New Roman"/>
          <w:spacing w:val="-4"/>
          <w:kern w:val="28"/>
          <w:sz w:val="28"/>
          <w:lang w:val="uk-UA"/>
        </w:rPr>
        <w:t xml:space="preserve">– для виявлення, чи є модальне слово елементом теми/реми висловлення в художньому тексті; </w:t>
      </w:r>
      <w:r>
        <w:rPr>
          <w:rFonts w:ascii="Times New Roman" w:hAnsi="Times New Roman"/>
          <w:i/>
          <w:spacing w:val="-4"/>
          <w:kern w:val="28"/>
          <w:sz w:val="28"/>
          <w:lang w:val="uk-UA"/>
        </w:rPr>
        <w:t>фреймового просторово-часового аналізу</w:t>
      </w:r>
      <w:r>
        <w:rPr>
          <w:rFonts w:ascii="Times New Roman" w:hAnsi="Times New Roman"/>
          <w:spacing w:val="-4"/>
          <w:kern w:val="28"/>
          <w:sz w:val="28"/>
          <w:lang w:val="uk-UA"/>
        </w:rPr>
        <w:t xml:space="preserve"> (М. Мінський) – для</w:t>
      </w:r>
      <w:r>
        <w:rPr>
          <w:rFonts w:ascii="Times New Roman" w:hAnsi="Times New Roman"/>
          <w:kern w:val="28"/>
          <w:sz w:val="28"/>
          <w:lang w:val="uk-UA"/>
        </w:rPr>
        <w:t xml:space="preserve"> зображення семантичної перспективи модальних слів з позиції персонажа; </w:t>
      </w:r>
      <w:r>
        <w:rPr>
          <w:rFonts w:ascii="Times New Roman" w:hAnsi="Times New Roman"/>
          <w:i/>
          <w:kern w:val="28"/>
          <w:sz w:val="28"/>
          <w:lang w:val="uk-UA"/>
        </w:rPr>
        <w:t>конструктивного аналізу речення</w:t>
      </w:r>
      <w:r>
        <w:rPr>
          <w:rFonts w:ascii="Times New Roman" w:hAnsi="Times New Roman"/>
          <w:kern w:val="28"/>
          <w:sz w:val="28"/>
          <w:lang w:val="uk-UA"/>
        </w:rPr>
        <w:t xml:space="preserve"> – для виявлення синтаксичних процесів, до яких залучені модальні слова; </w:t>
      </w:r>
      <w:r>
        <w:rPr>
          <w:rFonts w:ascii="Times New Roman" w:hAnsi="Times New Roman"/>
          <w:i/>
          <w:kern w:val="28"/>
          <w:sz w:val="28"/>
          <w:lang w:val="uk-UA"/>
        </w:rPr>
        <w:t>методу виявлення семантики можливих світів</w:t>
      </w:r>
      <w:r>
        <w:rPr>
          <w:rFonts w:ascii="Times New Roman" w:hAnsi="Times New Roman"/>
          <w:kern w:val="28"/>
          <w:sz w:val="28"/>
          <w:lang w:val="uk-UA"/>
        </w:rPr>
        <w:t xml:space="preserve"> (А. П. Бабушкін) – для диференціації можливих світів персонажа (гіпотетичних припущень, здогадів), на які вказують модальні слова; </w:t>
      </w:r>
      <w:r>
        <w:rPr>
          <w:rFonts w:ascii="Times New Roman" w:hAnsi="Times New Roman"/>
          <w:i/>
          <w:kern w:val="28"/>
          <w:sz w:val="28"/>
          <w:lang w:val="uk-UA"/>
        </w:rPr>
        <w:t>комплексного синергетичного аналізу</w:t>
      </w:r>
      <w:r>
        <w:rPr>
          <w:rFonts w:ascii="Times New Roman" w:hAnsi="Times New Roman"/>
          <w:kern w:val="28"/>
          <w:sz w:val="28"/>
          <w:lang w:val="uk-UA"/>
        </w:rPr>
        <w:t xml:space="preserve"> </w:t>
      </w:r>
      <w:r>
        <w:rPr>
          <w:rFonts w:ascii="Times New Roman" w:hAnsi="Times New Roman"/>
          <w:spacing w:val="-4"/>
          <w:kern w:val="28"/>
          <w:sz w:val="28"/>
          <w:lang w:val="uk-UA"/>
        </w:rPr>
        <w:t xml:space="preserve">– </w:t>
      </w:r>
      <w:r>
        <w:rPr>
          <w:rFonts w:ascii="Times New Roman" w:hAnsi="Times New Roman"/>
          <w:kern w:val="28"/>
          <w:sz w:val="28"/>
          <w:lang w:val="uk-UA"/>
        </w:rPr>
        <w:t>для     </w:t>
      </w:r>
      <w:r>
        <w:rPr>
          <w:rFonts w:ascii="Times New Roman" w:hAnsi="Times New Roman"/>
          <w:spacing w:val="-4"/>
          <w:kern w:val="28"/>
          <w:sz w:val="28"/>
          <w:lang w:val="uk-UA"/>
        </w:rPr>
        <w:t>визначення функції модальних слів</w:t>
      </w:r>
      <w:r>
        <w:rPr>
          <w:rFonts w:ascii="Times New Roman" w:hAnsi="Times New Roman"/>
          <w:kern w:val="28"/>
          <w:sz w:val="28"/>
          <w:lang w:val="uk-UA"/>
        </w:rPr>
        <w:t xml:space="preserve"> </w:t>
      </w:r>
      <w:r>
        <w:rPr>
          <w:rFonts w:ascii="Times New Roman" w:hAnsi="Times New Roman"/>
          <w:spacing w:val="-4"/>
          <w:kern w:val="28"/>
          <w:sz w:val="28"/>
          <w:lang w:val="uk-UA"/>
        </w:rPr>
        <w:t>як елементів упорядкування семантики висловлення як системи множинних інтерпретацій персонажем дійсності художнього твору</w:t>
      </w:r>
      <w:r>
        <w:rPr>
          <w:rFonts w:ascii="Times New Roman" w:hAnsi="Times New Roman"/>
          <w:spacing w:val="-4"/>
          <w:kern w:val="28"/>
          <w:sz w:val="28"/>
          <w:szCs w:val="28"/>
          <w:lang w:val="uk-UA"/>
        </w:rPr>
        <w:t>.</w:t>
      </w:r>
    </w:p>
    <w:p w:rsidR="00DA5001" w:rsidRDefault="00DA5001" w:rsidP="00DA5001">
      <w:pPr>
        <w:tabs>
          <w:tab w:val="num" w:pos="1080"/>
        </w:tabs>
        <w:spacing w:line="354" w:lineRule="exact"/>
        <w:ind w:firstLine="709"/>
        <w:jc w:val="both"/>
        <w:rPr>
          <w:rFonts w:ascii="Times New Roman" w:hAnsi="Times New Roman"/>
          <w:kern w:val="28"/>
          <w:sz w:val="28"/>
          <w:lang w:val="uk-UA"/>
        </w:rPr>
      </w:pPr>
      <w:r>
        <w:rPr>
          <w:rFonts w:ascii="Times New Roman" w:hAnsi="Times New Roman"/>
          <w:b/>
          <w:kern w:val="28"/>
          <w:sz w:val="28"/>
          <w:lang w:val="uk-UA"/>
        </w:rPr>
        <w:t>Наукова новизна</w:t>
      </w:r>
      <w:r>
        <w:rPr>
          <w:rFonts w:ascii="Times New Roman" w:hAnsi="Times New Roman"/>
          <w:kern w:val="28"/>
          <w:sz w:val="28"/>
          <w:lang w:val="uk-UA"/>
        </w:rPr>
        <w:t xml:space="preserve"> дисертації визначається тим, що в </w:t>
      </w:r>
      <w:r>
        <w:rPr>
          <w:rFonts w:ascii="Times New Roman" w:hAnsi="Times New Roman"/>
          <w:spacing w:val="-4"/>
          <w:kern w:val="28"/>
          <w:sz w:val="28"/>
          <w:lang w:val="uk-UA"/>
        </w:rPr>
        <w:t>ній уперше запропонована класифікація</w:t>
      </w:r>
      <w:r>
        <w:rPr>
          <w:rFonts w:ascii="Times New Roman" w:hAnsi="Times New Roman"/>
          <w:kern w:val="28"/>
          <w:sz w:val="28"/>
          <w:lang w:val="uk-UA"/>
        </w:rPr>
        <w:t xml:space="preserve"> модальних слів за критеріями плану вираження та </w:t>
      </w:r>
      <w:r>
        <w:rPr>
          <w:rFonts w:ascii="Times New Roman" w:hAnsi="Times New Roman"/>
          <w:spacing w:val="-4"/>
          <w:kern w:val="28"/>
          <w:sz w:val="28"/>
          <w:lang w:val="uk-UA"/>
        </w:rPr>
        <w:t xml:space="preserve">плану змісту. Поділ модальних слів з позиції плану змісту є основою розробленої методики прогнозування розвитку комунікативної ситуації. </w:t>
      </w:r>
      <w:r>
        <w:rPr>
          <w:rFonts w:ascii="Times New Roman" w:hAnsi="Times New Roman"/>
          <w:kern w:val="28"/>
          <w:sz w:val="28"/>
          <w:lang w:val="uk-UA"/>
        </w:rPr>
        <w:t>Уперше в дисертації встановлені закономірності вживання модальних слів у </w:t>
      </w:r>
      <w:r>
        <w:rPr>
          <w:rFonts w:ascii="Times New Roman" w:hAnsi="Times New Roman"/>
          <w:spacing w:val="-4"/>
          <w:kern w:val="28"/>
          <w:sz w:val="28"/>
          <w:lang w:val="uk-UA"/>
        </w:rPr>
        <w:t>персонажному мовленні англійської</w:t>
      </w:r>
      <w:r>
        <w:rPr>
          <w:rFonts w:ascii="Times New Roman" w:hAnsi="Times New Roman"/>
          <w:kern w:val="28"/>
          <w:sz w:val="28"/>
          <w:lang w:val="uk-UA"/>
        </w:rPr>
        <w:t xml:space="preserve"> </w:t>
      </w:r>
      <w:r>
        <w:rPr>
          <w:rFonts w:ascii="Times New Roman" w:hAnsi="Times New Roman"/>
          <w:spacing w:val="-4"/>
          <w:kern w:val="28"/>
          <w:sz w:val="28"/>
          <w:lang w:val="uk-UA"/>
        </w:rPr>
        <w:t>й американської прози модернізму</w:t>
      </w:r>
      <w:r>
        <w:rPr>
          <w:rFonts w:ascii="Times New Roman" w:hAnsi="Times New Roman"/>
          <w:kern w:val="28"/>
          <w:sz w:val="28"/>
          <w:lang w:val="uk-UA"/>
        </w:rPr>
        <w:t xml:space="preserve"> </w:t>
      </w:r>
      <w:r>
        <w:rPr>
          <w:rFonts w:ascii="Times New Roman" w:hAnsi="Times New Roman"/>
          <w:spacing w:val="-4"/>
          <w:kern w:val="28"/>
          <w:sz w:val="28"/>
          <w:lang w:val="uk-UA"/>
        </w:rPr>
        <w:t>представниками певних психотипів</w:t>
      </w:r>
      <w:r>
        <w:rPr>
          <w:rFonts w:ascii="Times New Roman" w:hAnsi="Times New Roman"/>
          <w:kern w:val="28"/>
          <w:sz w:val="28"/>
          <w:lang w:val="uk-UA"/>
        </w:rPr>
        <w:t xml:space="preserve">. Функціональні особливості модальних слів уперше розглядаються в роботі у світлі теорії можливих світів. Новим є комплексний синергетичний підхід до вивчення модальних слів, який дозволив розглянути англійські модальні слова як елементи впорядкування змісту висловлень у персонажному мовленні. Семантичні й прагматичні особливості модальних слів розглянуті як нелінійна єдність їхніх прагматичних і семантичних рис. </w:t>
      </w:r>
    </w:p>
    <w:p w:rsidR="00DA5001" w:rsidRDefault="00DA5001" w:rsidP="00DA5001">
      <w:pPr>
        <w:spacing w:line="354" w:lineRule="exact"/>
        <w:ind w:firstLine="709"/>
        <w:jc w:val="both"/>
        <w:rPr>
          <w:rFonts w:ascii="Times New Roman" w:hAnsi="Times New Roman"/>
          <w:kern w:val="28"/>
          <w:sz w:val="28"/>
          <w:szCs w:val="28"/>
          <w:lang w:val="uk-UA"/>
        </w:rPr>
      </w:pPr>
      <w:r>
        <w:rPr>
          <w:rFonts w:ascii="Times New Roman" w:hAnsi="Times New Roman"/>
          <w:b/>
          <w:kern w:val="28"/>
          <w:sz w:val="28"/>
          <w:szCs w:val="28"/>
          <w:lang w:val="uk-UA"/>
        </w:rPr>
        <w:t>Теоретичне значення</w:t>
      </w:r>
      <w:r>
        <w:rPr>
          <w:rFonts w:ascii="Times New Roman" w:hAnsi="Times New Roman"/>
          <w:kern w:val="28"/>
          <w:sz w:val="28"/>
          <w:szCs w:val="28"/>
          <w:lang w:val="uk-UA"/>
        </w:rPr>
        <w:t xml:space="preserve"> дисертаційної роботи полягає в тому, що її результати є певним внеском до загальної теорії частин мови, також лексикології й прагмалінгвістики. У дисертації розв’язується перелік питань, пов’язаних з неоднорідним складом корпусу модальних слів, їхніми парадигматичними й синтагматичними зв’язками, семантичною структурою й прагматичними особливостями в художньому тексті. Результати праці містять здобутки в царині лінгвосинергетики й демонструють додаткові можливості вивчення мовних одиниць із застосуванням міждисциплінарних методів. </w:t>
      </w:r>
      <w:r>
        <w:rPr>
          <w:rFonts w:ascii="Times New Roman" w:hAnsi="Times New Roman"/>
          <w:kern w:val="28"/>
          <w:sz w:val="28"/>
          <w:szCs w:val="28"/>
          <w:lang w:val="uk-UA"/>
        </w:rPr>
        <w:lastRenderedPageBreak/>
        <w:t>Зокрема, виявлення особливостей впливу модальних слів на висловлення є послідовним розвитком лінгвосинергетичної теорії фазових переходів.</w:t>
      </w:r>
    </w:p>
    <w:p w:rsidR="00DA5001" w:rsidRDefault="00DA5001" w:rsidP="00DA5001">
      <w:pPr>
        <w:spacing w:line="354" w:lineRule="exact"/>
        <w:ind w:firstLine="709"/>
        <w:jc w:val="both"/>
        <w:rPr>
          <w:rFonts w:ascii="Times New Roman" w:hAnsi="Times New Roman"/>
          <w:kern w:val="28"/>
          <w:sz w:val="28"/>
          <w:szCs w:val="28"/>
          <w:lang w:val="uk-UA"/>
        </w:rPr>
      </w:pPr>
      <w:r>
        <w:rPr>
          <w:rFonts w:ascii="Times New Roman" w:hAnsi="Times New Roman"/>
          <w:b/>
          <w:kern w:val="28"/>
          <w:sz w:val="28"/>
          <w:szCs w:val="28"/>
          <w:lang w:val="uk-UA"/>
        </w:rPr>
        <w:t xml:space="preserve">Практичне значення </w:t>
      </w:r>
      <w:r>
        <w:rPr>
          <w:rFonts w:ascii="Times New Roman" w:hAnsi="Times New Roman"/>
          <w:kern w:val="28"/>
          <w:sz w:val="28"/>
          <w:szCs w:val="28"/>
          <w:lang w:val="uk-UA"/>
        </w:rPr>
        <w:t>виконаного дослідження полягає у можливості використання його результатів, положень і висновків у курсах теоретичної граматики англійської мови (розділи "Частини мови", "Граматичне значення", "Прагматика речення"), лексикології англійської мови (розділ "Семантична структура слова"), у спецкурсах з прагматики, теорії мовленнєвої комунікації, на заняттях з практики англійського мовлення для систематизації принципів ужитку модальних слів згідно з ситуацією спілкування для досягнення комунікативних цілей, а також у наукових дослідженнях лінгвістичного та лінгвосинергетичного напрямів. Результати роботи можуть бути використані в написанні курсових, дипломних і магістерських робіт.</w:t>
      </w:r>
    </w:p>
    <w:p w:rsidR="00DA5001" w:rsidRDefault="00DA5001" w:rsidP="00DA5001">
      <w:pPr>
        <w:spacing w:line="354" w:lineRule="exact"/>
        <w:ind w:firstLine="709"/>
        <w:jc w:val="both"/>
        <w:rPr>
          <w:rFonts w:ascii="Times New Roman" w:hAnsi="Times New Roman"/>
          <w:kern w:val="28"/>
          <w:sz w:val="28"/>
          <w:szCs w:val="28"/>
          <w:lang w:val="uk-UA"/>
        </w:rPr>
      </w:pPr>
      <w:r>
        <w:rPr>
          <w:rFonts w:ascii="Times New Roman" w:hAnsi="Times New Roman"/>
          <w:b/>
          <w:kern w:val="28"/>
          <w:sz w:val="28"/>
          <w:szCs w:val="28"/>
          <w:lang w:val="uk-UA"/>
        </w:rPr>
        <w:t>Апробація</w:t>
      </w:r>
      <w:r>
        <w:rPr>
          <w:rFonts w:ascii="Times New Roman" w:hAnsi="Times New Roman"/>
          <w:kern w:val="28"/>
          <w:sz w:val="28"/>
          <w:szCs w:val="28"/>
          <w:lang w:val="uk-UA"/>
        </w:rPr>
        <w:t xml:space="preserve"> основних положень і результатів дисертації здійснювалася на    шести конференціях, у тому числі </w:t>
      </w:r>
      <w:r>
        <w:rPr>
          <w:rFonts w:ascii="Times New Roman" w:hAnsi="Times New Roman"/>
          <w:i/>
          <w:kern w:val="28"/>
          <w:sz w:val="28"/>
          <w:szCs w:val="28"/>
          <w:lang w:val="uk-UA"/>
        </w:rPr>
        <w:t>міжнародних</w:t>
      </w:r>
      <w:r>
        <w:rPr>
          <w:rFonts w:ascii="Times New Roman" w:hAnsi="Times New Roman"/>
          <w:kern w:val="28"/>
          <w:sz w:val="28"/>
          <w:szCs w:val="28"/>
          <w:lang w:val="uk-UA"/>
        </w:rPr>
        <w:t>:</w:t>
      </w:r>
      <w:r>
        <w:rPr>
          <w:rFonts w:ascii="Times New Roman" w:hAnsi="Times New Roman"/>
          <w:bCs/>
          <w:i/>
          <w:sz w:val="28"/>
          <w:szCs w:val="28"/>
          <w:lang w:val="uk-UA"/>
        </w:rPr>
        <w:t xml:space="preserve"> </w:t>
      </w:r>
      <w:r>
        <w:rPr>
          <w:rFonts w:ascii="Times New Roman" w:hAnsi="Times New Roman"/>
          <w:kern w:val="28"/>
          <w:sz w:val="28"/>
          <w:szCs w:val="28"/>
          <w:lang w:val="uk-UA"/>
        </w:rPr>
        <w:t xml:space="preserve">"Ломоносов-2006" (Москва, 2006), "Новітні обрії розвитку романської та германської філології" (Запоріжжя, 2007) на двох </w:t>
      </w:r>
      <w:r>
        <w:rPr>
          <w:rFonts w:ascii="Times New Roman" w:hAnsi="Times New Roman"/>
          <w:i/>
          <w:kern w:val="28"/>
          <w:sz w:val="28"/>
          <w:szCs w:val="28"/>
          <w:lang w:val="uk-UA"/>
        </w:rPr>
        <w:t>міжнародних симпозіумах</w:t>
      </w:r>
      <w:r>
        <w:rPr>
          <w:rFonts w:ascii="Times New Roman" w:hAnsi="Times New Roman"/>
          <w:sz w:val="28"/>
          <w:lang w:val="uk-UA"/>
        </w:rPr>
        <w:t xml:space="preserve">: </w:t>
      </w:r>
      <w:r>
        <w:rPr>
          <w:rFonts w:ascii="Times New Roman" w:hAnsi="Times New Roman"/>
          <w:kern w:val="28"/>
          <w:sz w:val="28"/>
          <w:szCs w:val="28"/>
          <w:lang w:val="uk-UA"/>
        </w:rPr>
        <w:t xml:space="preserve">III та </w:t>
      </w:r>
      <w:r>
        <w:rPr>
          <w:rFonts w:ascii="Times New Roman" w:hAnsi="Times New Roman"/>
          <w:kern w:val="28"/>
          <w:sz w:val="28"/>
          <w:szCs w:val="28"/>
        </w:rPr>
        <w:t>IV</w:t>
      </w:r>
      <w:r>
        <w:rPr>
          <w:rFonts w:ascii="Times New Roman" w:hAnsi="Times New Roman"/>
          <w:kern w:val="28"/>
          <w:sz w:val="28"/>
          <w:szCs w:val="28"/>
          <w:lang w:val="uk-UA"/>
        </w:rPr>
        <w:t xml:space="preserve"> міжнародних симпозіумах Українського товариства дослідників англійської мови (USSE) (Київ, 2005, 2007) та на </w:t>
      </w:r>
      <w:r>
        <w:rPr>
          <w:rFonts w:ascii="Times New Roman" w:hAnsi="Times New Roman"/>
          <w:i/>
          <w:kern w:val="28"/>
          <w:sz w:val="28"/>
          <w:szCs w:val="28"/>
          <w:lang w:val="uk-UA"/>
        </w:rPr>
        <w:t>науково-практичних</w:t>
      </w:r>
      <w:r>
        <w:rPr>
          <w:rFonts w:ascii="Times New Roman" w:hAnsi="Times New Roman"/>
          <w:kern w:val="28"/>
          <w:sz w:val="28"/>
          <w:szCs w:val="28"/>
          <w:lang w:val="uk-UA"/>
        </w:rPr>
        <w:t xml:space="preserve"> конференціях: "Мова, культура і соціум у гуманітарній парадигмі" (Кам’янець-Подільський, 2005), "Актуальні проблеми лінгвістики та лінгводидактики у контексті євроінтеграції" (Київ, 2007).</w:t>
      </w:r>
    </w:p>
    <w:p w:rsidR="00DA5001" w:rsidRDefault="00DA5001" w:rsidP="00DA5001">
      <w:pPr>
        <w:spacing w:line="354" w:lineRule="exact"/>
        <w:ind w:firstLine="709"/>
        <w:jc w:val="both"/>
        <w:rPr>
          <w:rFonts w:ascii="Times New Roman" w:hAnsi="Times New Roman"/>
          <w:kern w:val="28"/>
          <w:sz w:val="28"/>
          <w:szCs w:val="28"/>
          <w:lang w:val="uk-UA"/>
        </w:rPr>
      </w:pPr>
      <w:r>
        <w:rPr>
          <w:rFonts w:ascii="Times New Roman" w:hAnsi="Times New Roman"/>
          <w:b/>
          <w:kern w:val="28"/>
          <w:sz w:val="28"/>
          <w:szCs w:val="28"/>
          <w:lang w:val="uk-UA"/>
        </w:rPr>
        <w:t>Публікації.</w:t>
      </w:r>
      <w:r>
        <w:rPr>
          <w:rFonts w:ascii="Times New Roman" w:hAnsi="Times New Roman"/>
          <w:kern w:val="28"/>
          <w:sz w:val="28"/>
          <w:szCs w:val="28"/>
          <w:lang w:val="uk-UA"/>
        </w:rPr>
        <w:t xml:space="preserve"> Основні теоретичні положення й результати роботи висвітлено в шести наукових статтях автора, опублікованих у фахових виданнях ВАК України (2,45 др. арк.), і тезах трьох доповідей на наукових конференціях. Загальний обсяг публікацій – 2,79 др. арк.</w:t>
      </w:r>
    </w:p>
    <w:p w:rsidR="00DA5001" w:rsidRDefault="00DA5001" w:rsidP="00DA5001">
      <w:pPr>
        <w:spacing w:line="354" w:lineRule="exact"/>
        <w:ind w:firstLine="709"/>
        <w:jc w:val="both"/>
        <w:rPr>
          <w:rFonts w:ascii="Times New Roman" w:hAnsi="Times New Roman"/>
          <w:kern w:val="28"/>
          <w:sz w:val="28"/>
          <w:szCs w:val="28"/>
          <w:lang w:val="uk-UA"/>
        </w:rPr>
      </w:pPr>
      <w:r>
        <w:rPr>
          <w:rFonts w:ascii="Times New Roman" w:hAnsi="Times New Roman"/>
          <w:b/>
          <w:bCs/>
          <w:sz w:val="28"/>
          <w:szCs w:val="28"/>
          <w:lang w:val="uk-UA"/>
        </w:rPr>
        <w:t>Загальний обсяг тексту</w:t>
      </w:r>
      <w:r>
        <w:rPr>
          <w:rFonts w:ascii="Times New Roman" w:hAnsi="Times New Roman"/>
          <w:kern w:val="28"/>
          <w:sz w:val="28"/>
          <w:szCs w:val="28"/>
          <w:lang w:val="uk-UA"/>
        </w:rPr>
        <w:t xml:space="preserve"> дисертації складає 187 сторінок, обсяг праці разом із бібліографією становить 2</w:t>
      </w:r>
      <w:bookmarkStart w:id="0" w:name="Hacker"/>
      <w:bookmarkEnd w:id="0"/>
      <w:r>
        <w:rPr>
          <w:rFonts w:ascii="Times New Roman" w:hAnsi="Times New Roman"/>
          <w:kern w:val="28"/>
          <w:sz w:val="28"/>
          <w:szCs w:val="28"/>
          <w:lang w:val="uk-UA"/>
        </w:rPr>
        <w:t>15 сторінок. Робота містить 14 рисунків і 4 таблиці. Список використаної наукової літератури складається з 303 позицій, у тому числі 51 – іноземними мовами. Список джерел ілюстративного матеріалу налічує 9 найменувань.</w:t>
      </w:r>
    </w:p>
    <w:p w:rsidR="00DA5001" w:rsidRDefault="00DA5001" w:rsidP="00DA5001">
      <w:pPr>
        <w:spacing w:line="354" w:lineRule="exact"/>
        <w:ind w:firstLine="709"/>
        <w:jc w:val="both"/>
        <w:rPr>
          <w:rFonts w:ascii="Times New Roman" w:hAnsi="Times New Roman"/>
          <w:kern w:val="28"/>
          <w:sz w:val="28"/>
          <w:szCs w:val="28"/>
          <w:lang w:val="uk-UA"/>
        </w:rPr>
      </w:pPr>
      <w:r>
        <w:rPr>
          <w:rFonts w:ascii="Times New Roman" w:hAnsi="Times New Roman"/>
          <w:b/>
          <w:kern w:val="28"/>
          <w:sz w:val="28"/>
          <w:szCs w:val="28"/>
          <w:lang w:val="uk-UA"/>
        </w:rPr>
        <w:t>Структура дисертації.</w:t>
      </w:r>
      <w:r>
        <w:rPr>
          <w:rFonts w:ascii="Times New Roman" w:hAnsi="Times New Roman"/>
          <w:kern w:val="28"/>
          <w:sz w:val="28"/>
          <w:szCs w:val="28"/>
          <w:lang w:val="uk-UA"/>
        </w:rPr>
        <w:t xml:space="preserve"> Дисертаційне дослідження містить вступ, три розділи з висновками до них, загальні висновки, списки використаної літератури й ілюстративного матеріалу, а також додатки.</w:t>
      </w:r>
    </w:p>
    <w:p w:rsidR="00DA5001" w:rsidRDefault="00DA5001" w:rsidP="00DA5001">
      <w:pPr>
        <w:spacing w:line="354" w:lineRule="exact"/>
        <w:ind w:firstLine="709"/>
        <w:jc w:val="both"/>
        <w:rPr>
          <w:rFonts w:ascii="Times New Roman" w:hAnsi="Times New Roman"/>
          <w:kern w:val="28"/>
          <w:sz w:val="28"/>
          <w:szCs w:val="28"/>
          <w:lang w:val="uk-UA"/>
        </w:rPr>
      </w:pPr>
      <w:r>
        <w:rPr>
          <w:rFonts w:ascii="Times New Roman" w:hAnsi="Times New Roman"/>
          <w:b/>
          <w:kern w:val="28"/>
          <w:sz w:val="28"/>
          <w:szCs w:val="28"/>
          <w:lang w:val="uk-UA"/>
        </w:rPr>
        <w:t xml:space="preserve">У вступі </w:t>
      </w:r>
      <w:r>
        <w:rPr>
          <w:rFonts w:ascii="Times New Roman" w:hAnsi="Times New Roman"/>
          <w:kern w:val="28"/>
          <w:sz w:val="28"/>
          <w:szCs w:val="28"/>
          <w:lang w:val="uk-UA"/>
        </w:rPr>
        <w:t>обґрунтовано вибір теми та її актуальність, визначено мету й завдання, розкрито наукову новизну, теоретичну значущість, практичне значення роботи та сформульовано положення, що виносяться на захист.</w:t>
      </w:r>
    </w:p>
    <w:p w:rsidR="00DA5001" w:rsidRDefault="00DA5001" w:rsidP="00DA5001">
      <w:pPr>
        <w:spacing w:line="354" w:lineRule="exact"/>
        <w:ind w:firstLine="709"/>
        <w:jc w:val="both"/>
        <w:rPr>
          <w:rFonts w:ascii="Times New Roman" w:hAnsi="Times New Roman"/>
          <w:kern w:val="28"/>
          <w:sz w:val="28"/>
          <w:szCs w:val="28"/>
          <w:lang w:val="uk-UA"/>
        </w:rPr>
      </w:pPr>
      <w:r>
        <w:rPr>
          <w:rFonts w:ascii="Times New Roman" w:hAnsi="Times New Roman"/>
          <w:b/>
          <w:kern w:val="28"/>
          <w:sz w:val="28"/>
          <w:szCs w:val="28"/>
          <w:lang w:val="uk-UA"/>
        </w:rPr>
        <w:t>У першому розділі</w:t>
      </w:r>
      <w:r>
        <w:rPr>
          <w:rFonts w:ascii="Times New Roman" w:hAnsi="Times New Roman"/>
          <w:kern w:val="28"/>
          <w:sz w:val="28"/>
          <w:szCs w:val="28"/>
          <w:lang w:val="uk-UA"/>
        </w:rPr>
        <w:t xml:space="preserve"> здійснено огляд теоретичних джерел з обраної теми, висвітлено проблему співвідношення англійських модальних слів та інших частин мови, складено класифікацію персонажних психотипів, обґрунтовано наукову перспективу застосування синергетичного підходу до їхнього вивчення.</w:t>
      </w:r>
    </w:p>
    <w:p w:rsidR="00DA5001" w:rsidRDefault="00DA5001" w:rsidP="00DA5001">
      <w:pPr>
        <w:spacing w:line="354" w:lineRule="exact"/>
        <w:ind w:firstLine="709"/>
        <w:jc w:val="both"/>
        <w:rPr>
          <w:rFonts w:ascii="Times New Roman" w:hAnsi="Times New Roman"/>
          <w:kern w:val="28"/>
          <w:sz w:val="28"/>
          <w:szCs w:val="28"/>
          <w:lang w:val="uk-UA"/>
        </w:rPr>
      </w:pPr>
      <w:r>
        <w:rPr>
          <w:rFonts w:ascii="Times New Roman" w:hAnsi="Times New Roman"/>
          <w:b/>
          <w:kern w:val="28"/>
          <w:sz w:val="28"/>
          <w:szCs w:val="28"/>
          <w:lang w:val="uk-UA"/>
        </w:rPr>
        <w:lastRenderedPageBreak/>
        <w:t xml:space="preserve">У другому розділі </w:t>
      </w:r>
      <w:r>
        <w:rPr>
          <w:rFonts w:ascii="Times New Roman" w:hAnsi="Times New Roman"/>
          <w:kern w:val="28"/>
          <w:sz w:val="28"/>
          <w:szCs w:val="28"/>
          <w:lang w:val="uk-UA"/>
        </w:rPr>
        <w:t xml:space="preserve">окреслено корпус англійських модальних слів, умотивовано значущість їхнього вживання для персонажного мовлення прози модернізму. Визначено критерії семантичного і прагматичного аналізу модальних слів, описані їхнє граматичне й лексичне значення. Також запропоновано нову класифікацію модальних слів. </w:t>
      </w:r>
    </w:p>
    <w:p w:rsidR="00DA5001" w:rsidRDefault="00DA5001" w:rsidP="00DA5001">
      <w:pPr>
        <w:spacing w:line="354" w:lineRule="exact"/>
        <w:ind w:firstLine="709"/>
        <w:jc w:val="both"/>
        <w:rPr>
          <w:rFonts w:ascii="Times New Roman" w:hAnsi="Times New Roman"/>
          <w:kern w:val="28"/>
          <w:sz w:val="28"/>
          <w:szCs w:val="28"/>
          <w:lang w:val="uk-UA"/>
        </w:rPr>
      </w:pPr>
      <w:r>
        <w:rPr>
          <w:rFonts w:ascii="Times New Roman" w:hAnsi="Times New Roman"/>
          <w:b/>
          <w:kern w:val="28"/>
          <w:sz w:val="28"/>
          <w:szCs w:val="28"/>
          <w:lang w:val="uk-UA"/>
        </w:rPr>
        <w:t>У третьому розділі</w:t>
      </w:r>
      <w:r>
        <w:rPr>
          <w:rFonts w:ascii="Times New Roman" w:hAnsi="Times New Roman"/>
          <w:kern w:val="28"/>
          <w:sz w:val="28"/>
          <w:szCs w:val="28"/>
          <w:lang w:val="uk-UA"/>
        </w:rPr>
        <w:t xml:space="preserve"> здійснено аналіз модальних слів на основі синергетичного підходу, визначено їхню роль у впорядкуванні персонажного мовлення, персонажі поділені за синергетичними типами, наведений перелік модальних слів, притаманних персонажним синергетичним психотипам.</w:t>
      </w:r>
    </w:p>
    <w:p w:rsidR="00DA5001" w:rsidRDefault="00DA5001" w:rsidP="00DA5001">
      <w:pPr>
        <w:spacing w:line="354" w:lineRule="exact"/>
        <w:ind w:firstLine="709"/>
        <w:jc w:val="both"/>
        <w:rPr>
          <w:rFonts w:ascii="Times New Roman" w:hAnsi="Times New Roman"/>
          <w:kern w:val="28"/>
          <w:sz w:val="28"/>
          <w:szCs w:val="28"/>
          <w:lang w:val="uk-UA"/>
        </w:rPr>
      </w:pPr>
      <w:r>
        <w:rPr>
          <w:rFonts w:ascii="Times New Roman" w:hAnsi="Times New Roman"/>
          <w:b/>
          <w:kern w:val="28"/>
          <w:sz w:val="28"/>
          <w:szCs w:val="28"/>
          <w:lang w:val="uk-UA"/>
        </w:rPr>
        <w:t>Загальні висновки</w:t>
      </w:r>
      <w:r>
        <w:rPr>
          <w:rFonts w:ascii="Times New Roman" w:hAnsi="Times New Roman"/>
          <w:kern w:val="28"/>
          <w:sz w:val="28"/>
          <w:szCs w:val="28"/>
          <w:lang w:val="uk-UA"/>
        </w:rPr>
        <w:t xml:space="preserve"> відбивають результати проведеного дослідження, у них окреслюються перспективи подальшого вивчення класу модальних слів.</w:t>
      </w:r>
    </w:p>
    <w:p w:rsidR="00DA5001" w:rsidRDefault="00DA5001" w:rsidP="00DA5001">
      <w:pPr>
        <w:spacing w:line="354" w:lineRule="exact"/>
        <w:ind w:firstLine="709"/>
        <w:jc w:val="both"/>
        <w:rPr>
          <w:rFonts w:ascii="Times New Roman" w:hAnsi="Times New Roman"/>
          <w:sz w:val="28"/>
          <w:szCs w:val="28"/>
          <w:lang w:val="uk-UA"/>
        </w:rPr>
      </w:pPr>
      <w:r>
        <w:rPr>
          <w:rFonts w:ascii="Times New Roman" w:hAnsi="Times New Roman"/>
          <w:b/>
          <w:sz w:val="28"/>
          <w:szCs w:val="28"/>
          <w:lang w:val="uk-UA"/>
        </w:rPr>
        <w:t>Додатки</w:t>
      </w:r>
      <w:r>
        <w:rPr>
          <w:rFonts w:ascii="Times New Roman" w:hAnsi="Times New Roman"/>
          <w:sz w:val="28"/>
          <w:szCs w:val="28"/>
          <w:lang w:val="uk-UA"/>
        </w:rPr>
        <w:t xml:space="preserve"> містять 3 таблиці, у яких узагальнені результати аналізу мовного матеріалу.</w:t>
      </w:r>
    </w:p>
    <w:p w:rsidR="00DA5001" w:rsidRDefault="00DA5001" w:rsidP="00DA5001">
      <w:pPr>
        <w:pStyle w:val="afffffff4"/>
        <w:widowControl w:val="0"/>
        <w:spacing w:line="354" w:lineRule="exact"/>
        <w:jc w:val="center"/>
        <w:rPr>
          <w:rFonts w:ascii="Times New Roman" w:hAnsi="Times New Roman"/>
          <w:szCs w:val="28"/>
        </w:rPr>
      </w:pPr>
      <w:r>
        <w:rPr>
          <w:rFonts w:ascii="Times New Roman" w:hAnsi="Times New Roman"/>
          <w:b/>
          <w:szCs w:val="28"/>
        </w:rPr>
        <w:t>ОСНОВНИЙ ЗМІСТ</w:t>
      </w:r>
    </w:p>
    <w:p w:rsidR="00DA5001" w:rsidRDefault="00DA5001" w:rsidP="00DA5001">
      <w:pPr>
        <w:spacing w:line="354" w:lineRule="exact"/>
        <w:ind w:firstLine="709"/>
        <w:jc w:val="both"/>
        <w:rPr>
          <w:rFonts w:ascii="Times New Roman" w:hAnsi="Times New Roman"/>
          <w:sz w:val="28"/>
          <w:szCs w:val="28"/>
          <w:lang w:val="uk-UA"/>
        </w:rPr>
      </w:pPr>
      <w:r>
        <w:rPr>
          <w:rFonts w:ascii="Times New Roman" w:hAnsi="Times New Roman"/>
          <w:b/>
          <w:bCs/>
          <w:sz w:val="28"/>
          <w:szCs w:val="28"/>
        </w:rPr>
        <w:t>Розділ</w:t>
      </w:r>
      <w:r>
        <w:rPr>
          <w:rFonts w:ascii="Times New Roman" w:hAnsi="Times New Roman"/>
          <w:b/>
          <w:bCs/>
          <w:sz w:val="28"/>
          <w:szCs w:val="28"/>
          <w:lang w:val="uk-UA"/>
        </w:rPr>
        <w:t xml:space="preserve"> </w:t>
      </w:r>
      <w:r>
        <w:rPr>
          <w:rFonts w:ascii="Times New Roman" w:hAnsi="Times New Roman"/>
          <w:b/>
          <w:bCs/>
          <w:sz w:val="28"/>
          <w:szCs w:val="28"/>
        </w:rPr>
        <w:t xml:space="preserve">1. </w:t>
      </w:r>
      <w:r>
        <w:rPr>
          <w:rFonts w:ascii="Times New Roman" w:hAnsi="Times New Roman"/>
          <w:b/>
          <w:bCs/>
          <w:sz w:val="28"/>
          <w:szCs w:val="28"/>
          <w:lang w:val="uk-UA"/>
        </w:rPr>
        <w:t>"</w:t>
      </w:r>
      <w:r>
        <w:rPr>
          <w:rFonts w:ascii="Times New Roman" w:hAnsi="Times New Roman"/>
          <w:b/>
          <w:bCs/>
          <w:i/>
          <w:sz w:val="28"/>
          <w:szCs w:val="28"/>
        </w:rPr>
        <w:t>М</w:t>
      </w:r>
      <w:r>
        <w:rPr>
          <w:rFonts w:ascii="Times New Roman" w:hAnsi="Times New Roman"/>
          <w:b/>
          <w:bCs/>
          <w:i/>
          <w:sz w:val="28"/>
          <w:szCs w:val="28"/>
          <w:lang w:val="uk-UA"/>
        </w:rPr>
        <w:t>одальні</w:t>
      </w:r>
      <w:r>
        <w:rPr>
          <w:rFonts w:ascii="Times New Roman" w:hAnsi="Times New Roman"/>
          <w:b/>
          <w:bCs/>
          <w:i/>
          <w:sz w:val="28"/>
          <w:szCs w:val="28"/>
        </w:rPr>
        <w:t xml:space="preserve"> </w:t>
      </w:r>
      <w:r>
        <w:rPr>
          <w:rFonts w:ascii="Times New Roman" w:hAnsi="Times New Roman"/>
          <w:b/>
          <w:bCs/>
          <w:i/>
          <w:sz w:val="28"/>
          <w:szCs w:val="28"/>
          <w:lang w:val="uk-UA"/>
        </w:rPr>
        <w:t>слова</w:t>
      </w:r>
      <w:r>
        <w:rPr>
          <w:rFonts w:ascii="Times New Roman" w:hAnsi="Times New Roman"/>
          <w:b/>
          <w:bCs/>
          <w:i/>
          <w:sz w:val="28"/>
          <w:szCs w:val="28"/>
        </w:rPr>
        <w:t xml:space="preserve"> </w:t>
      </w:r>
      <w:r>
        <w:rPr>
          <w:rFonts w:ascii="Times New Roman" w:hAnsi="Times New Roman"/>
          <w:b/>
          <w:bCs/>
          <w:i/>
          <w:sz w:val="28"/>
          <w:szCs w:val="28"/>
          <w:lang w:val="uk-UA"/>
        </w:rPr>
        <w:t>як</w:t>
      </w:r>
      <w:r>
        <w:rPr>
          <w:rFonts w:ascii="Times New Roman" w:hAnsi="Times New Roman"/>
          <w:b/>
          <w:bCs/>
          <w:i/>
          <w:sz w:val="28"/>
          <w:szCs w:val="28"/>
        </w:rPr>
        <w:t xml:space="preserve"> </w:t>
      </w:r>
      <w:r>
        <w:rPr>
          <w:rFonts w:ascii="Times New Roman" w:hAnsi="Times New Roman"/>
          <w:b/>
          <w:bCs/>
          <w:i/>
          <w:sz w:val="28"/>
          <w:szCs w:val="28"/>
          <w:lang w:val="uk-UA"/>
        </w:rPr>
        <w:t xml:space="preserve">клас </w:t>
      </w:r>
      <w:r>
        <w:rPr>
          <w:rFonts w:ascii="Times New Roman" w:hAnsi="Times New Roman"/>
          <w:b/>
          <w:bCs/>
          <w:i/>
          <w:sz w:val="28"/>
          <w:szCs w:val="28"/>
        </w:rPr>
        <w:t>лексико-граматичних</w:t>
      </w:r>
      <w:r>
        <w:rPr>
          <w:rFonts w:ascii="Times New Roman" w:hAnsi="Times New Roman"/>
          <w:b/>
          <w:bCs/>
          <w:i/>
          <w:sz w:val="28"/>
          <w:szCs w:val="28"/>
          <w:lang w:val="uk-UA"/>
        </w:rPr>
        <w:t xml:space="preserve"> одиниць </w:t>
      </w:r>
      <w:bookmarkStart w:id="1" w:name="_Toc219378003"/>
      <w:r>
        <w:rPr>
          <w:rFonts w:ascii="Times New Roman" w:hAnsi="Times New Roman"/>
          <w:b/>
          <w:bCs/>
          <w:i/>
          <w:sz w:val="28"/>
          <w:szCs w:val="28"/>
          <w:lang w:val="uk-UA"/>
        </w:rPr>
        <w:t>та їхнє функціонування в художньому тексті</w:t>
      </w:r>
      <w:bookmarkEnd w:id="1"/>
      <w:r>
        <w:rPr>
          <w:rFonts w:ascii="Times New Roman" w:hAnsi="Times New Roman"/>
          <w:b/>
          <w:bCs/>
          <w:sz w:val="28"/>
          <w:szCs w:val="28"/>
          <w:lang w:val="uk-UA"/>
        </w:rPr>
        <w:t>"</w:t>
      </w:r>
      <w:r>
        <w:rPr>
          <w:rFonts w:ascii="Times New Roman" w:hAnsi="Times New Roman"/>
          <w:sz w:val="28"/>
          <w:szCs w:val="28"/>
        </w:rPr>
        <w:t>.</w:t>
      </w:r>
      <w:r>
        <w:rPr>
          <w:rFonts w:ascii="Times New Roman" w:hAnsi="Times New Roman"/>
          <w:sz w:val="28"/>
          <w:szCs w:val="28"/>
          <w:lang w:val="uk-UA"/>
        </w:rPr>
        <w:t xml:space="preserve"> У лінгвістичній традиції англійські модальні слова, що називаються також егоцентричними (Ю. С. Степанов) і дискурсивними (О. Е. Разлогова), визначаються як незмінні лексико-граматичні одиниці без чітких формальних ознак, які мають обмежену сполучуваність, виражають ставлення мовця до повідомлюваного (В. В. Виноградов, </w:t>
      </w:r>
      <w:r>
        <w:rPr>
          <w:rFonts w:ascii="Times New Roman" w:hAnsi="Times New Roman"/>
          <w:bCs/>
          <w:sz w:val="28"/>
          <w:szCs w:val="28"/>
          <w:lang w:val="uk-UA"/>
        </w:rPr>
        <w:t>С. К. Воронова</w:t>
      </w:r>
      <w:r>
        <w:rPr>
          <w:rFonts w:ascii="Times New Roman" w:hAnsi="Times New Roman"/>
          <w:sz w:val="28"/>
          <w:szCs w:val="28"/>
          <w:lang w:val="uk-UA"/>
        </w:rPr>
        <w:t>) і виконують у реченні парентетичну функцію. Існує велика кількість семантичних класифікацій, згідно з якими модальні слова розглядаються як показники певності (</w:t>
      </w:r>
      <w:r>
        <w:rPr>
          <w:rFonts w:ascii="Times New Roman" w:hAnsi="Times New Roman"/>
          <w:i/>
          <w:sz w:val="28"/>
          <w:szCs w:val="28"/>
          <w:lang w:val="uk-UA"/>
        </w:rPr>
        <w:t>certainly, surely, apparently, undoubtedly</w:t>
      </w:r>
      <w:r>
        <w:rPr>
          <w:rFonts w:ascii="Times New Roman" w:hAnsi="Times New Roman"/>
          <w:sz w:val="28"/>
          <w:szCs w:val="28"/>
          <w:lang w:val="uk-UA"/>
        </w:rPr>
        <w:t>), бажаності/небажаності дії (</w:t>
      </w:r>
      <w:r>
        <w:rPr>
          <w:rFonts w:ascii="Times New Roman" w:hAnsi="Times New Roman"/>
          <w:i/>
          <w:sz w:val="28"/>
          <w:szCs w:val="28"/>
          <w:lang w:val="uk-UA"/>
        </w:rPr>
        <w:t>happily/unhappily</w:t>
      </w:r>
      <w:r>
        <w:rPr>
          <w:rFonts w:ascii="Times New Roman" w:hAnsi="Times New Roman"/>
          <w:sz w:val="28"/>
          <w:szCs w:val="28"/>
          <w:lang w:val="uk-UA"/>
        </w:rPr>
        <w:t xml:space="preserve">) (О. А. Івін, </w:t>
      </w:r>
      <w:r>
        <w:rPr>
          <w:rFonts w:ascii="Times New Roman" w:hAnsi="Times New Roman"/>
          <w:sz w:val="28"/>
          <w:szCs w:val="28"/>
        </w:rPr>
        <w:t>E</w:t>
      </w:r>
      <w:r>
        <w:rPr>
          <w:rFonts w:ascii="Times New Roman" w:hAnsi="Times New Roman"/>
          <w:sz w:val="28"/>
          <w:szCs w:val="28"/>
          <w:lang w:val="uk-UA"/>
        </w:rPr>
        <w:t>. Коктова), достовірності повідомлення (О. Е. </w:t>
      </w:r>
      <w:r>
        <w:rPr>
          <w:rFonts w:ascii="Times New Roman" w:hAnsi="Times New Roman"/>
          <w:bCs/>
          <w:sz w:val="28"/>
          <w:szCs w:val="28"/>
          <w:lang w:val="uk-UA"/>
        </w:rPr>
        <w:t>Разлогова</w:t>
      </w:r>
      <w:r>
        <w:rPr>
          <w:rFonts w:ascii="Times New Roman" w:hAnsi="Times New Roman"/>
          <w:sz w:val="28"/>
          <w:szCs w:val="28"/>
          <w:lang w:val="uk-UA"/>
        </w:rPr>
        <w:t>), де впевненість мовця наростає від найнижчого ступеня (</w:t>
      </w:r>
      <w:r>
        <w:rPr>
          <w:rFonts w:ascii="Times New Roman" w:hAnsi="Times New Roman"/>
          <w:i/>
          <w:sz w:val="28"/>
          <w:szCs w:val="28"/>
          <w:lang w:val="uk-UA"/>
        </w:rPr>
        <w:t>hardly, scarcely, unlikely</w:t>
      </w:r>
      <w:r>
        <w:rPr>
          <w:rFonts w:ascii="Times New Roman" w:hAnsi="Times New Roman"/>
          <w:sz w:val="28"/>
          <w:szCs w:val="28"/>
          <w:lang w:val="uk-UA"/>
        </w:rPr>
        <w:t>) до найвищого (</w:t>
      </w:r>
      <w:r>
        <w:rPr>
          <w:rFonts w:ascii="Times New Roman" w:hAnsi="Times New Roman"/>
          <w:i/>
          <w:sz w:val="28"/>
          <w:szCs w:val="28"/>
          <w:lang w:val="uk-UA"/>
        </w:rPr>
        <w:t>indeed, certainly, surely</w:t>
      </w:r>
      <w:r>
        <w:rPr>
          <w:rFonts w:ascii="Times New Roman" w:hAnsi="Times New Roman"/>
          <w:sz w:val="28"/>
          <w:szCs w:val="28"/>
          <w:lang w:val="uk-UA"/>
        </w:rPr>
        <w:t>). З огляду на синтаксичну функцію модальні слова позначаються як ад’юнкти (Т. Ернст), диз’юнкти (С. Грінбаум, Р. Квірк, Дж. Ліч, Я. Свартвік), субнекси (О. Єсперсен), реченнєві прислівники (Я. Г. Біренбаум), парентетичні прислівники (М. Грін), прислівникові модальні оператори (О. М. Вольф). На сьогодні, втім, не розроблено класифікації, що охоплювали би семантичні властивості модальних слів і їхню синтаксичну функцію. Це завдання ставиться в реферованій роботі. У зв’язку з цим пропонується аналіз модальних слів, що </w:t>
      </w:r>
      <w:r>
        <w:rPr>
          <w:rFonts w:ascii="Times New Roman" w:hAnsi="Times New Roman"/>
          <w:spacing w:val="-4"/>
          <w:sz w:val="28"/>
          <w:szCs w:val="28"/>
          <w:lang w:val="uk-UA"/>
        </w:rPr>
        <w:t>ґрунтується на принципах</w:t>
      </w:r>
      <w:r>
        <w:rPr>
          <w:rFonts w:ascii="Times New Roman" w:hAnsi="Times New Roman"/>
          <w:sz w:val="28"/>
          <w:szCs w:val="28"/>
          <w:lang w:val="uk-UA"/>
        </w:rPr>
        <w:t xml:space="preserve"> </w:t>
      </w:r>
      <w:r>
        <w:rPr>
          <w:rFonts w:ascii="Times New Roman" w:hAnsi="Times New Roman"/>
          <w:spacing w:val="-4"/>
          <w:sz w:val="28"/>
          <w:szCs w:val="28"/>
          <w:lang w:val="uk-UA"/>
        </w:rPr>
        <w:t>модальної логіки,</w:t>
      </w:r>
      <w:r>
        <w:rPr>
          <w:rFonts w:ascii="Times New Roman" w:hAnsi="Times New Roman"/>
          <w:sz w:val="28"/>
          <w:szCs w:val="28"/>
          <w:lang w:val="uk-UA"/>
        </w:rPr>
        <w:t xml:space="preserve"> </w:t>
      </w:r>
      <w:r>
        <w:rPr>
          <w:rFonts w:ascii="Times New Roman" w:hAnsi="Times New Roman"/>
          <w:spacing w:val="-4"/>
          <w:sz w:val="28"/>
          <w:szCs w:val="28"/>
          <w:lang w:val="uk-UA"/>
        </w:rPr>
        <w:t>оскільки поняттями, на які</w:t>
      </w:r>
      <w:r>
        <w:rPr>
          <w:rFonts w:ascii="Times New Roman" w:hAnsi="Times New Roman"/>
          <w:sz w:val="28"/>
          <w:szCs w:val="28"/>
          <w:lang w:val="uk-UA"/>
        </w:rPr>
        <w:t xml:space="preserve"> вказують модальні слова, оперують неформальні </w:t>
      </w:r>
      <w:r>
        <w:rPr>
          <w:rFonts w:ascii="Times New Roman" w:hAnsi="Times New Roman"/>
          <w:b/>
          <w:sz w:val="28"/>
          <w:szCs w:val="28"/>
          <w:lang w:val="uk-UA"/>
        </w:rPr>
        <w:t>епістемічна</w:t>
      </w:r>
      <w:r>
        <w:rPr>
          <w:rFonts w:ascii="Times New Roman" w:hAnsi="Times New Roman"/>
          <w:sz w:val="28"/>
          <w:szCs w:val="28"/>
          <w:lang w:val="uk-UA"/>
        </w:rPr>
        <w:t xml:space="preserve"> й </w:t>
      </w:r>
      <w:r>
        <w:rPr>
          <w:rFonts w:ascii="Times New Roman" w:hAnsi="Times New Roman"/>
          <w:b/>
          <w:sz w:val="28"/>
          <w:szCs w:val="28"/>
          <w:lang w:val="uk-UA"/>
        </w:rPr>
        <w:t xml:space="preserve">алетична модальні логіки </w:t>
      </w:r>
      <w:r>
        <w:rPr>
          <w:rFonts w:ascii="Times New Roman" w:hAnsi="Times New Roman"/>
          <w:spacing w:val="-4"/>
          <w:sz w:val="28"/>
          <w:szCs w:val="28"/>
          <w:lang w:val="uk-UA"/>
        </w:rPr>
        <w:t xml:space="preserve">і пов’язана з ними теорія можливих світів (А. Т. Ішмуратов, Р. Карнап, С. Кріпке, Г. В. Лейбніц, Я. Ю. Хінтікка). Це такі поняття, як сумнів, ймовірність, необхідність, бажаність. За допомогою модальних слів мовець виражає власний інтенціональний стан свідомості. Також надбанням теорії можливих світів </w:t>
      </w:r>
      <w:r>
        <w:rPr>
          <w:rFonts w:ascii="Times New Roman" w:hAnsi="Times New Roman"/>
          <w:spacing w:val="-4"/>
          <w:sz w:val="28"/>
          <w:szCs w:val="28"/>
          <w:lang w:val="uk-UA"/>
        </w:rPr>
        <w:lastRenderedPageBreak/>
        <w:t>у неформальних логіках є диференціація понять на абсолютні й порівняльні</w:t>
      </w:r>
      <w:r>
        <w:rPr>
          <w:rFonts w:ascii="Times New Roman" w:hAnsi="Times New Roman"/>
          <w:sz w:val="28"/>
          <w:szCs w:val="28"/>
          <w:lang w:val="uk-UA"/>
        </w:rPr>
        <w:t xml:space="preserve">. </w:t>
      </w:r>
      <w:r>
        <w:rPr>
          <w:rFonts w:ascii="Times New Roman" w:hAnsi="Times New Roman"/>
          <w:spacing w:val="-4"/>
          <w:sz w:val="28"/>
          <w:szCs w:val="28"/>
          <w:lang w:val="uk-UA"/>
        </w:rPr>
        <w:t>Застосування цієї диференціації до вивчення модальних слів дозволило поглянути на них як на засоби вираження, з одного боку, абсолютного поняття – тобто логічної можливості повідомлюваного з позиції мовця і, з іншого, порівняльного поняття – тобто логічного висновку мовця про повідомлюване на підставі певних фактів і власного інтенціонального стану.</w:t>
      </w:r>
    </w:p>
    <w:p w:rsidR="00DA5001" w:rsidRDefault="00DA5001" w:rsidP="00DA5001">
      <w:pPr>
        <w:spacing w:line="354" w:lineRule="exact"/>
        <w:ind w:firstLine="709"/>
        <w:jc w:val="both"/>
        <w:rPr>
          <w:rFonts w:ascii="Times New Roman" w:hAnsi="Times New Roman"/>
          <w:sz w:val="28"/>
          <w:szCs w:val="28"/>
          <w:lang w:val="uk-UA"/>
        </w:rPr>
      </w:pPr>
      <w:r>
        <w:rPr>
          <w:rFonts w:ascii="Times New Roman" w:hAnsi="Times New Roman"/>
          <w:sz w:val="28"/>
          <w:szCs w:val="28"/>
          <w:lang w:val="uk-UA"/>
        </w:rPr>
        <w:t xml:space="preserve">Зв’язок </w:t>
      </w:r>
      <w:r>
        <w:rPr>
          <w:rFonts w:ascii="Times New Roman" w:hAnsi="Times New Roman"/>
          <w:spacing w:val="-4"/>
          <w:sz w:val="28"/>
          <w:szCs w:val="28"/>
          <w:lang w:val="uk-UA"/>
        </w:rPr>
        <w:t>модальної логіки</w:t>
      </w:r>
      <w:r>
        <w:rPr>
          <w:rFonts w:ascii="Times New Roman" w:hAnsi="Times New Roman"/>
          <w:sz w:val="28"/>
          <w:szCs w:val="28"/>
          <w:lang w:val="uk-UA"/>
        </w:rPr>
        <w:t xml:space="preserve"> й теорії </w:t>
      </w:r>
      <w:r>
        <w:rPr>
          <w:rFonts w:ascii="Times New Roman" w:hAnsi="Times New Roman"/>
          <w:spacing w:val="-4"/>
          <w:sz w:val="28"/>
          <w:szCs w:val="28"/>
          <w:lang w:val="uk-UA"/>
        </w:rPr>
        <w:t>можливих</w:t>
      </w:r>
      <w:r>
        <w:rPr>
          <w:rFonts w:ascii="Times New Roman" w:hAnsi="Times New Roman"/>
          <w:sz w:val="28"/>
          <w:szCs w:val="28"/>
          <w:lang w:val="uk-UA"/>
        </w:rPr>
        <w:t xml:space="preserve"> світів </w:t>
      </w:r>
      <w:r>
        <w:rPr>
          <w:rFonts w:ascii="Times New Roman" w:hAnsi="Times New Roman"/>
          <w:spacing w:val="-4"/>
          <w:sz w:val="28"/>
          <w:szCs w:val="28"/>
          <w:lang w:val="uk-UA"/>
        </w:rPr>
        <w:t>є плідним</w:t>
      </w:r>
      <w:r>
        <w:rPr>
          <w:rFonts w:ascii="Times New Roman" w:hAnsi="Times New Roman"/>
          <w:sz w:val="28"/>
          <w:szCs w:val="28"/>
          <w:lang w:val="uk-UA"/>
        </w:rPr>
        <w:t xml:space="preserve"> підґрунтям для дослідження модальних слів у художній прозі модернізму, в якій світ персонажа (як внутрішній, так і зовнішній) описується як постійний вибір можливостей. Множинні інтерпретації висловлення спонукають до виокремлення й класифікації одиниць (у реферованій роботі – модальних слів), які зумовлюють виникнення цієї  множини. Для системного аналізу модальних слів у прозі модернізму застосовано </w:t>
      </w:r>
      <w:r>
        <w:rPr>
          <w:rFonts w:ascii="Times New Roman" w:hAnsi="Times New Roman"/>
          <w:spacing w:val="-4"/>
          <w:sz w:val="28"/>
          <w:szCs w:val="28"/>
          <w:lang w:val="uk-UA"/>
        </w:rPr>
        <w:t>синергетичний підхід (О. О. Кобляков, Г. Г. Москальчук), що</w:t>
      </w:r>
      <w:r>
        <w:rPr>
          <w:rFonts w:ascii="Times New Roman" w:hAnsi="Times New Roman"/>
          <w:sz w:val="28"/>
          <w:szCs w:val="28"/>
          <w:lang w:val="uk-UA"/>
        </w:rPr>
        <w:t xml:space="preserve"> </w:t>
      </w:r>
      <w:r>
        <w:rPr>
          <w:rFonts w:ascii="Times New Roman" w:hAnsi="Times New Roman"/>
          <w:spacing w:val="-4"/>
          <w:sz w:val="28"/>
          <w:szCs w:val="28"/>
          <w:lang w:val="uk-UA"/>
        </w:rPr>
        <w:t>логічно поєднує аналіз можливості на</w:t>
      </w:r>
      <w:r>
        <w:rPr>
          <w:rFonts w:ascii="Times New Roman" w:hAnsi="Times New Roman"/>
          <w:sz w:val="28"/>
          <w:szCs w:val="28"/>
          <w:lang w:val="uk-UA"/>
        </w:rPr>
        <w:t xml:space="preserve"> рівні </w:t>
      </w:r>
      <w:r>
        <w:rPr>
          <w:rFonts w:ascii="Times New Roman" w:hAnsi="Times New Roman"/>
          <w:spacing w:val="-4"/>
          <w:sz w:val="28"/>
          <w:szCs w:val="28"/>
          <w:lang w:val="uk-UA"/>
        </w:rPr>
        <w:t>прогнозування кінцевої мети системи й аналіз окремої структурної</w:t>
      </w:r>
      <w:r>
        <w:rPr>
          <w:rFonts w:ascii="Times New Roman" w:hAnsi="Times New Roman"/>
          <w:sz w:val="28"/>
          <w:szCs w:val="28"/>
          <w:lang w:val="uk-UA"/>
        </w:rPr>
        <w:t xml:space="preserve"> одиниці системи.</w:t>
      </w:r>
    </w:p>
    <w:p w:rsidR="00DA5001" w:rsidRDefault="00DA5001" w:rsidP="00DA5001">
      <w:pPr>
        <w:spacing w:line="354" w:lineRule="exact"/>
        <w:ind w:firstLine="709"/>
        <w:jc w:val="both"/>
        <w:rPr>
          <w:rFonts w:ascii="Times New Roman" w:hAnsi="Times New Roman"/>
          <w:sz w:val="28"/>
          <w:szCs w:val="28"/>
          <w:lang w:val="uk-UA"/>
        </w:rPr>
      </w:pPr>
      <w:r>
        <w:rPr>
          <w:rFonts w:ascii="Times New Roman" w:hAnsi="Times New Roman"/>
          <w:spacing w:val="-4"/>
          <w:sz w:val="28"/>
          <w:szCs w:val="28"/>
          <w:lang w:val="uk-UA"/>
        </w:rPr>
        <w:t>У інтерпретації художнього тексту синергетичний підхід уможливлює розгляд</w:t>
      </w:r>
      <w:r>
        <w:rPr>
          <w:rFonts w:ascii="Times New Roman" w:hAnsi="Times New Roman"/>
          <w:sz w:val="28"/>
          <w:szCs w:val="28"/>
          <w:lang w:val="uk-UA"/>
        </w:rPr>
        <w:t xml:space="preserve"> модальних слів як мовних одиниць,</w:t>
      </w:r>
      <w:r>
        <w:rPr>
          <w:rFonts w:ascii="Times New Roman" w:hAnsi="Times New Roman"/>
          <w:spacing w:val="-4"/>
          <w:sz w:val="28"/>
          <w:szCs w:val="28"/>
          <w:lang w:val="uk-UA"/>
        </w:rPr>
        <w:t xml:space="preserve"> що пов’язані </w:t>
      </w:r>
      <w:r>
        <w:rPr>
          <w:rFonts w:ascii="Times New Roman" w:hAnsi="Times New Roman"/>
          <w:sz w:val="28"/>
          <w:szCs w:val="28"/>
          <w:lang w:val="uk-UA"/>
        </w:rPr>
        <w:t xml:space="preserve">з особистісною </w:t>
      </w:r>
      <w:r>
        <w:rPr>
          <w:rFonts w:ascii="Times New Roman" w:hAnsi="Times New Roman"/>
          <w:spacing w:val="-4"/>
          <w:sz w:val="28"/>
          <w:szCs w:val="28"/>
          <w:lang w:val="uk-UA"/>
        </w:rPr>
        <w:t>позицією персонажа-мовця</w:t>
      </w:r>
      <w:r>
        <w:rPr>
          <w:rFonts w:ascii="Times New Roman" w:hAnsi="Times New Roman"/>
          <w:sz w:val="28"/>
          <w:szCs w:val="28"/>
          <w:lang w:val="uk-UA"/>
        </w:rPr>
        <w:t xml:space="preserve"> та</w:t>
      </w:r>
      <w:r>
        <w:rPr>
          <w:rFonts w:ascii="Times New Roman" w:hAnsi="Times New Roman"/>
          <w:spacing w:val="-4"/>
          <w:sz w:val="28"/>
          <w:szCs w:val="28"/>
          <w:lang w:val="uk-UA"/>
        </w:rPr>
        <w:t xml:space="preserve"> є</w:t>
      </w:r>
      <w:r>
        <w:rPr>
          <w:rFonts w:ascii="Times New Roman" w:hAnsi="Times New Roman"/>
          <w:sz w:val="28"/>
          <w:szCs w:val="28"/>
          <w:lang w:val="uk-UA"/>
        </w:rPr>
        <w:t xml:space="preserve"> параметрами порядку. У синергетиці </w:t>
      </w:r>
      <w:r>
        <w:rPr>
          <w:rFonts w:ascii="Times New Roman" w:hAnsi="Times New Roman"/>
          <w:b/>
          <w:sz w:val="28"/>
          <w:szCs w:val="28"/>
          <w:lang w:val="uk-UA"/>
        </w:rPr>
        <w:t>параметрами порядку</w:t>
      </w:r>
      <w:r>
        <w:rPr>
          <w:rFonts w:ascii="Times New Roman" w:hAnsi="Times New Roman"/>
          <w:sz w:val="28"/>
          <w:szCs w:val="28"/>
          <w:lang w:val="uk-UA"/>
        </w:rPr>
        <w:t xml:space="preserve"> (Г. Хакен) називаються окремі елементи, які в стислій формі описують кінцеву мету системи, тобто показують, як елементи вищого рівня впорядковують поведінку елементів нижчого. Наприклад, атоми утворюють молекули, слова – речення. Модальні слова як параметри порядку в інтерпретації художнього тексту – це смислотворчі елементи у висловленнях персонажів. У синергетиці поведінка елементів у динамічних системах передбачає кілька ступенів свободи в </w:t>
      </w:r>
      <w:r>
        <w:rPr>
          <w:rFonts w:ascii="Times New Roman" w:hAnsi="Times New Roman"/>
          <w:b/>
          <w:sz w:val="28"/>
          <w:szCs w:val="28"/>
          <w:lang w:val="uk-UA"/>
        </w:rPr>
        <w:t>точках нестабільності</w:t>
      </w:r>
      <w:r>
        <w:rPr>
          <w:rFonts w:ascii="Times New Roman" w:hAnsi="Times New Roman"/>
          <w:sz w:val="28"/>
          <w:szCs w:val="28"/>
          <w:lang w:val="uk-UA"/>
        </w:rPr>
        <w:t xml:space="preserve">, або </w:t>
      </w:r>
      <w:r>
        <w:rPr>
          <w:rFonts w:ascii="Times New Roman" w:hAnsi="Times New Roman"/>
          <w:b/>
          <w:sz w:val="28"/>
          <w:szCs w:val="28"/>
          <w:lang w:val="uk-UA"/>
        </w:rPr>
        <w:t xml:space="preserve">біфуркації </w:t>
      </w:r>
      <w:r>
        <w:rPr>
          <w:rFonts w:ascii="Times New Roman" w:hAnsi="Times New Roman"/>
          <w:sz w:val="28"/>
          <w:szCs w:val="28"/>
          <w:lang w:val="uk-UA"/>
        </w:rPr>
        <w:t xml:space="preserve">(Г. Хакен). У точці біфуркації система отримує інформацію, яка раніше була для неї недоступна. Значимість цих точок полягає в тому, що в них можна передбачити розвиток системи, оскільки в нелінійному середовищі можливий не будь-який шлях розвитку системи, а лише певний передбачуваний "спектр еволюцій" </w:t>
      </w:r>
      <w:r>
        <w:rPr>
          <w:rFonts w:ascii="Times New Roman" w:hAnsi="Times New Roman"/>
          <w:kern w:val="28"/>
          <w:sz w:val="28"/>
          <w:szCs w:val="28"/>
          <w:lang w:val="uk-UA"/>
        </w:rPr>
        <w:t>(О. Н. Князєва, С. Кріпке)</w:t>
      </w:r>
      <w:r>
        <w:rPr>
          <w:rFonts w:ascii="Times New Roman" w:hAnsi="Times New Roman"/>
          <w:sz w:val="28"/>
          <w:szCs w:val="28"/>
          <w:lang w:val="uk-UA"/>
        </w:rPr>
        <w:t>. Модальне слово може вказувати на нестабільність міркувань персонажа-мовця, спектр його інтерпретацій ситуації, напр.:</w:t>
      </w:r>
    </w:p>
    <w:p w:rsidR="00DA5001" w:rsidRDefault="00DA5001" w:rsidP="00DA5001">
      <w:pPr>
        <w:spacing w:line="354" w:lineRule="exact"/>
        <w:ind w:firstLine="709"/>
        <w:jc w:val="both"/>
        <w:rPr>
          <w:rFonts w:ascii="Times New Roman" w:hAnsi="Times New Roman"/>
          <w:i/>
          <w:sz w:val="28"/>
          <w:szCs w:val="28"/>
          <w:lang w:val="uk-UA"/>
        </w:rPr>
      </w:pPr>
      <w:r w:rsidRPr="00DA5001">
        <w:rPr>
          <w:rFonts w:ascii="Times New Roman" w:hAnsi="Times New Roman"/>
          <w:sz w:val="28"/>
          <w:szCs w:val="28"/>
          <w:lang w:val="en-US"/>
        </w:rPr>
        <w:t>(1)</w:t>
      </w:r>
      <w:r w:rsidRPr="00DA5001">
        <w:rPr>
          <w:rFonts w:ascii="Times New Roman" w:hAnsi="Times New Roman"/>
          <w:i/>
          <w:sz w:val="28"/>
          <w:szCs w:val="28"/>
          <w:lang w:val="en-US"/>
        </w:rPr>
        <w:t xml:space="preserve"> </w:t>
      </w:r>
      <w:r>
        <w:rPr>
          <w:rFonts w:ascii="Times New Roman" w:hAnsi="Times New Roman"/>
          <w:i/>
          <w:sz w:val="28"/>
          <w:szCs w:val="28"/>
          <w:lang w:val="uk-UA"/>
        </w:rPr>
        <w:t xml:space="preserve">What is that flying about? Swallow, bat </w:t>
      </w:r>
      <w:r>
        <w:rPr>
          <w:rFonts w:ascii="Times New Roman" w:hAnsi="Times New Roman"/>
          <w:i/>
          <w:sz w:val="28"/>
          <w:szCs w:val="28"/>
          <w:u w:val="single"/>
          <w:lang w:val="uk-UA"/>
        </w:rPr>
        <w:t>probably</w:t>
      </w:r>
      <w:r>
        <w:rPr>
          <w:rFonts w:ascii="Times New Roman" w:hAnsi="Times New Roman"/>
          <w:i/>
          <w:sz w:val="28"/>
          <w:szCs w:val="28"/>
          <w:lang w:val="uk-UA"/>
        </w:rPr>
        <w:t xml:space="preserve">? Thinks I'm a tree, so blind… have birds no smell? </w:t>
      </w:r>
      <w:r>
        <w:rPr>
          <w:rFonts w:ascii="Times New Roman" w:hAnsi="Times New Roman"/>
          <w:sz w:val="28"/>
          <w:szCs w:val="28"/>
          <w:lang w:val="uk-UA"/>
        </w:rPr>
        <w:t>(Joyce).</w:t>
      </w:r>
    </w:p>
    <w:p w:rsidR="00DA5001" w:rsidRDefault="00DA5001" w:rsidP="00DA5001">
      <w:pPr>
        <w:spacing w:line="354" w:lineRule="exact"/>
        <w:ind w:firstLine="709"/>
        <w:jc w:val="both"/>
        <w:rPr>
          <w:rFonts w:ascii="Times New Roman" w:hAnsi="Times New Roman"/>
          <w:kern w:val="28"/>
          <w:sz w:val="28"/>
          <w:szCs w:val="28"/>
          <w:lang w:val="uk-UA"/>
        </w:rPr>
      </w:pPr>
      <w:r>
        <w:rPr>
          <w:rFonts w:ascii="Times New Roman" w:hAnsi="Times New Roman"/>
          <w:sz w:val="28"/>
          <w:szCs w:val="28"/>
          <w:lang w:val="uk-UA"/>
        </w:rPr>
        <w:t xml:space="preserve">Модальне слово </w:t>
      </w:r>
      <w:r>
        <w:rPr>
          <w:rFonts w:ascii="Times New Roman" w:hAnsi="Times New Roman"/>
          <w:i/>
          <w:sz w:val="28"/>
          <w:szCs w:val="28"/>
          <w:lang w:val="uk-UA"/>
        </w:rPr>
        <w:t>probably</w:t>
      </w:r>
      <w:r>
        <w:rPr>
          <w:rFonts w:ascii="Times New Roman" w:hAnsi="Times New Roman"/>
          <w:sz w:val="28"/>
          <w:szCs w:val="28"/>
          <w:lang w:val="uk-UA"/>
        </w:rPr>
        <w:t xml:space="preserve"> (</w:t>
      </w:r>
      <w:r>
        <w:rPr>
          <w:rFonts w:ascii="Times New Roman" w:hAnsi="Times New Roman"/>
          <w:i/>
          <w:sz w:val="28"/>
          <w:szCs w:val="28"/>
          <w:lang w:val="uk-UA"/>
        </w:rPr>
        <w:t>можливо</w:t>
      </w:r>
      <w:r>
        <w:rPr>
          <w:rFonts w:ascii="Times New Roman" w:hAnsi="Times New Roman"/>
          <w:sz w:val="28"/>
          <w:szCs w:val="28"/>
          <w:lang w:val="uk-UA"/>
        </w:rPr>
        <w:t>) вказує на нестабільність у міркуванні мовця про загадкову істоту. Якщо вона сліпа (</w:t>
      </w:r>
      <w:r>
        <w:rPr>
          <w:rFonts w:ascii="Times New Roman" w:hAnsi="Times New Roman"/>
          <w:i/>
          <w:sz w:val="28"/>
          <w:szCs w:val="28"/>
          <w:lang w:val="uk-UA"/>
        </w:rPr>
        <w:t xml:space="preserve">so </w:t>
      </w:r>
      <w:r>
        <w:rPr>
          <w:rFonts w:ascii="Times New Roman" w:hAnsi="Times New Roman"/>
          <w:i/>
          <w:sz w:val="28"/>
          <w:szCs w:val="28"/>
          <w:u w:val="single"/>
          <w:lang w:val="uk-UA"/>
        </w:rPr>
        <w:t>blind</w:t>
      </w:r>
      <w:r>
        <w:rPr>
          <w:rFonts w:ascii="Times New Roman" w:hAnsi="Times New Roman"/>
          <w:sz w:val="28"/>
          <w:szCs w:val="28"/>
          <w:lang w:val="uk-UA"/>
        </w:rPr>
        <w:t>), то не ластівка (</w:t>
      </w:r>
      <w:r>
        <w:rPr>
          <w:rFonts w:ascii="Times New Roman" w:hAnsi="Times New Roman"/>
          <w:i/>
          <w:sz w:val="28"/>
          <w:szCs w:val="28"/>
        </w:rPr>
        <w:t>swallow</w:t>
      </w:r>
      <w:r>
        <w:rPr>
          <w:rFonts w:ascii="Times New Roman" w:hAnsi="Times New Roman"/>
          <w:sz w:val="28"/>
          <w:szCs w:val="28"/>
          <w:lang w:val="uk-UA"/>
        </w:rPr>
        <w:t>), а якщо птах (</w:t>
      </w:r>
      <w:r>
        <w:rPr>
          <w:rFonts w:ascii="Times New Roman" w:hAnsi="Times New Roman"/>
          <w:i/>
          <w:sz w:val="28"/>
          <w:szCs w:val="28"/>
          <w:lang w:val="uk-UA"/>
        </w:rPr>
        <w:t xml:space="preserve">have </w:t>
      </w:r>
      <w:r>
        <w:rPr>
          <w:rFonts w:ascii="Times New Roman" w:hAnsi="Times New Roman"/>
          <w:i/>
          <w:sz w:val="28"/>
          <w:szCs w:val="28"/>
          <w:u w:val="single"/>
          <w:lang w:val="uk-UA"/>
        </w:rPr>
        <w:t>birds</w:t>
      </w:r>
      <w:r>
        <w:rPr>
          <w:rFonts w:ascii="Times New Roman" w:hAnsi="Times New Roman"/>
          <w:i/>
          <w:sz w:val="28"/>
          <w:szCs w:val="28"/>
          <w:lang w:val="uk-UA"/>
        </w:rPr>
        <w:t xml:space="preserve"> no smell</w:t>
      </w:r>
      <w:r>
        <w:rPr>
          <w:rFonts w:ascii="Times New Roman" w:hAnsi="Times New Roman"/>
          <w:sz w:val="28"/>
          <w:szCs w:val="28"/>
          <w:lang w:val="uk-UA"/>
        </w:rPr>
        <w:t>), то не кажан (</w:t>
      </w:r>
      <w:r>
        <w:rPr>
          <w:rFonts w:ascii="Times New Roman" w:hAnsi="Times New Roman"/>
          <w:i/>
          <w:sz w:val="28"/>
          <w:szCs w:val="28"/>
        </w:rPr>
        <w:t>bat</w:t>
      </w:r>
      <w:r>
        <w:rPr>
          <w:rFonts w:ascii="Times New Roman" w:hAnsi="Times New Roman"/>
          <w:sz w:val="28"/>
          <w:szCs w:val="28"/>
          <w:lang w:val="uk-UA"/>
        </w:rPr>
        <w:t xml:space="preserve">). Спектр міркувань обмежений небагатим знанням мовця про істот, що літають, тому можна інтерпретувати висловлення в досить широких межах. За цих умов модальне слово розглядається як локальний </w:t>
      </w:r>
      <w:r>
        <w:rPr>
          <w:rFonts w:ascii="Times New Roman" w:hAnsi="Times New Roman"/>
          <w:kern w:val="28"/>
          <w:sz w:val="28"/>
          <w:szCs w:val="28"/>
          <w:lang w:val="uk-UA"/>
        </w:rPr>
        <w:t xml:space="preserve">риторичний прийом </w:t>
      </w:r>
      <w:r>
        <w:rPr>
          <w:rFonts w:ascii="Times New Roman" w:hAnsi="Times New Roman"/>
          <w:kern w:val="28"/>
          <w:sz w:val="28"/>
          <w:szCs w:val="28"/>
          <w:lang w:val="uk-UA"/>
        </w:rPr>
        <w:lastRenderedPageBreak/>
        <w:t xml:space="preserve">(М. Л. Макаров), у термінах синергетики – задає з погляду персонажа-мовця спектр еволюцій розвитку ситуації в художньому тексті. Спектр – це набір можливих точок фіксації смислу (атракторів) у контекстуальному просторі. Якщо в синергетичній термінології атрактором (Г. Хакен) є кінцевий стан розвитку системи, її мета, то в наступному прикладі безперечність, зриме підтвердження думки мовця про унікальність гувернантки-француженки після попереднього сумніву в тому, що такі люди є, – це кінцевий стан розвитку системи, на що вказує слово </w:t>
      </w:r>
      <w:r>
        <w:rPr>
          <w:rFonts w:ascii="Times New Roman" w:hAnsi="Times New Roman"/>
          <w:i/>
          <w:kern w:val="28"/>
          <w:sz w:val="28"/>
          <w:szCs w:val="28"/>
          <w:lang w:val="uk-UA"/>
        </w:rPr>
        <w:t>evidently</w:t>
      </w:r>
      <w:r>
        <w:rPr>
          <w:rFonts w:ascii="Times New Roman" w:hAnsi="Times New Roman"/>
          <w:kern w:val="28"/>
          <w:sz w:val="28"/>
          <w:szCs w:val="28"/>
          <w:lang w:val="uk-UA"/>
        </w:rPr>
        <w:t xml:space="preserve"> (</w:t>
      </w:r>
      <w:r>
        <w:rPr>
          <w:rFonts w:ascii="Times New Roman" w:hAnsi="Times New Roman"/>
          <w:i/>
          <w:kern w:val="28"/>
          <w:sz w:val="28"/>
          <w:szCs w:val="28"/>
          <w:lang w:val="uk-UA"/>
        </w:rPr>
        <w:t>очевидно</w:t>
      </w:r>
      <w:r>
        <w:rPr>
          <w:rFonts w:ascii="Times New Roman" w:hAnsi="Times New Roman"/>
          <w:kern w:val="28"/>
          <w:sz w:val="28"/>
          <w:szCs w:val="28"/>
          <w:lang w:val="uk-UA"/>
        </w:rPr>
        <w:t>):</w:t>
      </w:r>
    </w:p>
    <w:p w:rsidR="00DA5001" w:rsidRDefault="00DA5001" w:rsidP="00DA5001">
      <w:pPr>
        <w:spacing w:line="354" w:lineRule="exact"/>
        <w:ind w:firstLine="709"/>
        <w:jc w:val="both"/>
        <w:rPr>
          <w:rFonts w:ascii="Times New Roman" w:hAnsi="Times New Roman"/>
          <w:sz w:val="28"/>
          <w:szCs w:val="28"/>
          <w:lang w:val="uk-UA"/>
        </w:rPr>
      </w:pPr>
      <w:r>
        <w:rPr>
          <w:rFonts w:ascii="Times New Roman" w:hAnsi="Times New Roman"/>
          <w:kern w:val="28"/>
          <w:sz w:val="28"/>
          <w:szCs w:val="28"/>
          <w:lang w:val="uk-UA"/>
        </w:rPr>
        <w:t>(2) </w:t>
      </w:r>
      <w:r>
        <w:rPr>
          <w:rFonts w:ascii="Times New Roman" w:hAnsi="Times New Roman"/>
          <w:i/>
          <w:kern w:val="28"/>
          <w:sz w:val="28"/>
          <w:szCs w:val="28"/>
          <w:lang w:val="uk-UA"/>
        </w:rPr>
        <w:t xml:space="preserve">Miriam had never imagined anything in the least like her &lt;…&gt; this seemingly unreal creature was &lt;…&gt; not educated &lt;…&gt; seventeen years old and a Protestant &lt;…&gt; </w:t>
      </w:r>
      <w:r>
        <w:rPr>
          <w:rFonts w:ascii="Times New Roman" w:hAnsi="Times New Roman"/>
          <w:i/>
          <w:kern w:val="28"/>
          <w:sz w:val="28"/>
          <w:szCs w:val="28"/>
          <w:u w:val="single"/>
          <w:lang w:val="uk-UA"/>
        </w:rPr>
        <w:t xml:space="preserve">She was </w:t>
      </w:r>
      <w:r>
        <w:rPr>
          <w:rFonts w:ascii="Times New Roman" w:hAnsi="Times New Roman"/>
          <w:i/>
          <w:kern w:val="28"/>
          <w:sz w:val="28"/>
          <w:szCs w:val="28"/>
          <w:u w:val="double"/>
          <w:lang w:val="uk-UA"/>
        </w:rPr>
        <w:t>evidently</w:t>
      </w:r>
      <w:r>
        <w:rPr>
          <w:rFonts w:ascii="Times New Roman" w:hAnsi="Times New Roman"/>
          <w:i/>
          <w:kern w:val="28"/>
          <w:sz w:val="28"/>
          <w:szCs w:val="28"/>
          <w:u w:val="single"/>
          <w:lang w:val="uk-UA"/>
        </w:rPr>
        <w:t xml:space="preserve"> a special kind of French girl</w:t>
      </w:r>
      <w:r>
        <w:rPr>
          <w:rFonts w:ascii="Times New Roman" w:hAnsi="Times New Roman"/>
          <w:kern w:val="28"/>
          <w:sz w:val="28"/>
          <w:szCs w:val="28"/>
          <w:lang w:val="uk-UA"/>
        </w:rPr>
        <w:t xml:space="preserve"> (Richardson).</w:t>
      </w:r>
    </w:p>
    <w:p w:rsidR="00DA5001" w:rsidRDefault="00DA5001" w:rsidP="00DA5001">
      <w:pPr>
        <w:spacing w:line="354" w:lineRule="exact"/>
        <w:ind w:firstLine="709"/>
        <w:jc w:val="both"/>
        <w:rPr>
          <w:rFonts w:ascii="Times New Roman" w:hAnsi="Times New Roman"/>
          <w:sz w:val="28"/>
          <w:szCs w:val="28"/>
          <w:lang w:val="uk-UA"/>
        </w:rPr>
      </w:pPr>
      <w:r>
        <w:rPr>
          <w:rFonts w:ascii="Times New Roman" w:hAnsi="Times New Roman"/>
          <w:sz w:val="28"/>
          <w:szCs w:val="28"/>
          <w:lang w:val="uk-UA"/>
        </w:rPr>
        <w:t xml:space="preserve">Головною особливістю атрактора є те, що він не існує в теперішньому часі, система перебуває на шляху до нього. Він іманентно присутній у семантичному просторі </w:t>
      </w:r>
      <w:r>
        <w:rPr>
          <w:rFonts w:ascii="Times New Roman" w:hAnsi="Times New Roman"/>
          <w:kern w:val="28"/>
          <w:sz w:val="28"/>
          <w:szCs w:val="28"/>
          <w:lang w:val="uk-UA"/>
        </w:rPr>
        <w:t xml:space="preserve">системи. Так, наприклад, персонаж, який утілює мовленнєву поведінку певного психотипу, може передбачити подію лише в рамках своїх психотипних ознак, інтенціонального стану й наявних на момент мовлення знань. </w:t>
      </w:r>
      <w:r>
        <w:rPr>
          <w:rFonts w:ascii="Times New Roman" w:hAnsi="Times New Roman"/>
          <w:b/>
          <w:sz w:val="28"/>
          <w:szCs w:val="28"/>
          <w:lang w:val="uk-UA"/>
        </w:rPr>
        <w:t>Психотипи</w:t>
      </w:r>
      <w:r>
        <w:rPr>
          <w:rFonts w:ascii="Times New Roman" w:hAnsi="Times New Roman"/>
          <w:sz w:val="28"/>
          <w:szCs w:val="28"/>
          <w:lang w:val="uk-UA"/>
        </w:rPr>
        <w:t xml:space="preserve"> – високо-енергійні (епілептоїдний, істероїдний, паранояльний, гіпертимний) та низько-енергійні (психастеноїдний, гіпотимний, шизоїдний) (В. В. Богданов, С. А. Сухих) – репрезентовані в роботі персонажами творів англійських і американських прозаїків-модерністів.</w:t>
      </w:r>
    </w:p>
    <w:p w:rsidR="00DA5001" w:rsidRDefault="00DA5001" w:rsidP="00DA5001">
      <w:pPr>
        <w:spacing w:line="354" w:lineRule="exact"/>
        <w:ind w:firstLine="709"/>
        <w:jc w:val="both"/>
        <w:rPr>
          <w:rFonts w:ascii="Times New Roman" w:hAnsi="Times New Roman"/>
          <w:kern w:val="28"/>
          <w:sz w:val="28"/>
          <w:szCs w:val="28"/>
          <w:lang w:val="uk-UA"/>
        </w:rPr>
      </w:pPr>
      <w:r>
        <w:rPr>
          <w:rFonts w:ascii="Times New Roman" w:hAnsi="Times New Roman"/>
          <w:sz w:val="28"/>
          <w:szCs w:val="28"/>
          <w:lang w:val="uk-UA"/>
        </w:rPr>
        <w:t xml:space="preserve">Вплив модальних слів на персонажне мовлення розглянутий у художньому тексті за допомогою </w:t>
      </w:r>
      <w:r>
        <w:rPr>
          <w:rFonts w:ascii="Times New Roman" w:hAnsi="Times New Roman"/>
          <w:b/>
          <w:sz w:val="28"/>
          <w:szCs w:val="28"/>
          <w:lang w:val="uk-UA"/>
        </w:rPr>
        <w:t>математичної моделі</w:t>
      </w:r>
      <w:r>
        <w:rPr>
          <w:rFonts w:ascii="Times New Roman" w:hAnsi="Times New Roman"/>
          <w:sz w:val="28"/>
          <w:szCs w:val="28"/>
          <w:lang w:val="uk-UA"/>
        </w:rPr>
        <w:t xml:space="preserve"> (С. П. Капиця, С. П. Курдюмов), </w:t>
      </w:r>
      <w:r>
        <w:rPr>
          <w:rFonts w:ascii="Times New Roman" w:hAnsi="Times New Roman"/>
          <w:spacing w:val="-4"/>
          <w:sz w:val="28"/>
          <w:szCs w:val="28"/>
          <w:lang w:val="uk-UA"/>
        </w:rPr>
        <w:t>яка сприяє визначенню атракторів у системі висловлення з позиції персонажа-</w:t>
      </w:r>
      <w:r>
        <w:rPr>
          <w:rFonts w:ascii="Times New Roman" w:hAnsi="Times New Roman"/>
          <w:sz w:val="28"/>
          <w:szCs w:val="28"/>
          <w:lang w:val="uk-UA"/>
        </w:rPr>
        <w:t xml:space="preserve">мовця. Модель базується на </w:t>
      </w:r>
      <w:r>
        <w:rPr>
          <w:rFonts w:ascii="Times New Roman" w:hAnsi="Times New Roman"/>
          <w:b/>
          <w:sz w:val="28"/>
          <w:szCs w:val="28"/>
          <w:lang w:val="uk-UA"/>
        </w:rPr>
        <w:t>правилі розподілу вірогідності</w:t>
      </w:r>
      <w:r>
        <w:rPr>
          <w:rFonts w:ascii="Times New Roman" w:hAnsi="Times New Roman"/>
          <w:sz w:val="28"/>
          <w:szCs w:val="28"/>
          <w:lang w:val="uk-UA"/>
        </w:rPr>
        <w:t>, що задає параметри місця в просторі</w:t>
      </w:r>
      <w:r>
        <w:rPr>
          <w:rFonts w:ascii="Times New Roman" w:hAnsi="Times New Roman"/>
          <w:i/>
          <w:sz w:val="28"/>
          <w:szCs w:val="28"/>
          <w:lang w:val="uk-UA"/>
        </w:rPr>
        <w:t xml:space="preserve"> </w:t>
      </w:r>
      <w:r>
        <w:rPr>
          <w:rFonts w:ascii="Times New Roman" w:hAnsi="Times New Roman"/>
          <w:i/>
          <w:sz w:val="28"/>
          <w:szCs w:val="28"/>
        </w:rPr>
        <w:t>B</w:t>
      </w:r>
      <w:r>
        <w:rPr>
          <w:rFonts w:ascii="Times New Roman" w:hAnsi="Times New Roman"/>
          <w:sz w:val="28"/>
          <w:szCs w:val="28"/>
          <w:lang w:val="uk-UA"/>
        </w:rPr>
        <w:t xml:space="preserve"> певної системи, куди має потрапити певна точка з простору </w:t>
      </w:r>
      <w:r>
        <w:rPr>
          <w:rFonts w:ascii="Times New Roman" w:hAnsi="Times New Roman"/>
          <w:i/>
          <w:sz w:val="28"/>
          <w:szCs w:val="28"/>
        </w:rPr>
        <w:t>A</w:t>
      </w:r>
      <w:r>
        <w:rPr>
          <w:rFonts w:ascii="Times New Roman" w:hAnsi="Times New Roman"/>
          <w:sz w:val="28"/>
          <w:szCs w:val="28"/>
          <w:lang w:val="uk-UA"/>
        </w:rPr>
        <w:t xml:space="preserve">, і показником </w:t>
      </w:r>
      <w:r>
        <w:rPr>
          <w:rFonts w:ascii="Times New Roman" w:hAnsi="Times New Roman"/>
          <w:i/>
          <w:sz w:val="28"/>
          <w:szCs w:val="28"/>
        </w:rPr>
        <w:t>t</w:t>
      </w:r>
      <w:r>
        <w:rPr>
          <w:rFonts w:ascii="Times New Roman" w:hAnsi="Times New Roman"/>
          <w:sz w:val="28"/>
          <w:szCs w:val="28"/>
          <w:lang w:val="uk-UA"/>
        </w:rPr>
        <w:t xml:space="preserve">, що позначає час, у якому зафіксований спектр еволюцій. Існує три основних підтипи цього правила: детермінації, ймовірності й невизначеної вірогідності. </w:t>
      </w:r>
      <w:r>
        <w:rPr>
          <w:rFonts w:ascii="Times New Roman" w:hAnsi="Times New Roman"/>
          <w:b/>
          <w:sz w:val="28"/>
          <w:szCs w:val="28"/>
          <w:lang w:val="uk-UA"/>
        </w:rPr>
        <w:t>Правило</w:t>
      </w:r>
      <w:r>
        <w:rPr>
          <w:rFonts w:ascii="Times New Roman" w:hAnsi="Times New Roman"/>
          <w:sz w:val="28"/>
          <w:szCs w:val="28"/>
          <w:lang w:val="uk-UA"/>
        </w:rPr>
        <w:t xml:space="preserve"> </w:t>
      </w:r>
      <w:r>
        <w:rPr>
          <w:rFonts w:ascii="Times New Roman" w:hAnsi="Times New Roman"/>
          <w:b/>
          <w:sz w:val="28"/>
          <w:szCs w:val="28"/>
          <w:lang w:val="uk-UA"/>
        </w:rPr>
        <w:t>детермінації</w:t>
      </w:r>
      <w:r>
        <w:rPr>
          <w:rFonts w:ascii="Times New Roman" w:hAnsi="Times New Roman"/>
          <w:sz w:val="28"/>
          <w:szCs w:val="28"/>
          <w:lang w:val="uk-UA"/>
        </w:rPr>
        <w:t xml:space="preserve"> передбачає єдиний атрактор і переносить певну точку з множини </w:t>
      </w:r>
      <w:r>
        <w:rPr>
          <w:rFonts w:ascii="Times New Roman" w:hAnsi="Times New Roman"/>
          <w:i/>
          <w:sz w:val="28"/>
          <w:szCs w:val="28"/>
        </w:rPr>
        <w:t>A</w:t>
      </w:r>
      <w:r>
        <w:rPr>
          <w:rFonts w:ascii="Times New Roman" w:hAnsi="Times New Roman"/>
          <w:sz w:val="28"/>
          <w:szCs w:val="28"/>
          <w:lang w:val="uk-UA"/>
        </w:rPr>
        <w:t xml:space="preserve"> у фіксовану точку множини </w:t>
      </w:r>
      <w:r>
        <w:rPr>
          <w:rFonts w:ascii="Times New Roman" w:hAnsi="Times New Roman"/>
          <w:i/>
          <w:sz w:val="28"/>
          <w:szCs w:val="28"/>
        </w:rPr>
        <w:t>B</w:t>
      </w:r>
      <w:r>
        <w:rPr>
          <w:rFonts w:ascii="Times New Roman" w:hAnsi="Times New Roman"/>
          <w:sz w:val="28"/>
          <w:szCs w:val="28"/>
          <w:lang w:val="uk-UA"/>
        </w:rPr>
        <w:t>, напр.</w:t>
      </w:r>
      <w:r>
        <w:rPr>
          <w:rFonts w:ascii="Times New Roman" w:hAnsi="Times New Roman"/>
          <w:kern w:val="28"/>
          <w:sz w:val="28"/>
          <w:szCs w:val="28"/>
          <w:lang w:val="uk-UA"/>
        </w:rPr>
        <w:t>:</w:t>
      </w:r>
    </w:p>
    <w:p w:rsidR="00DA5001" w:rsidRDefault="00DA5001" w:rsidP="00DA5001">
      <w:pPr>
        <w:tabs>
          <w:tab w:val="num" w:pos="1080"/>
        </w:tabs>
        <w:spacing w:line="354" w:lineRule="exact"/>
        <w:ind w:firstLine="709"/>
        <w:jc w:val="both"/>
        <w:rPr>
          <w:rFonts w:ascii="Times New Roman" w:hAnsi="Times New Roman"/>
          <w:sz w:val="28"/>
          <w:szCs w:val="28"/>
          <w:lang w:val="uk-UA"/>
        </w:rPr>
      </w:pPr>
      <w:r>
        <w:rPr>
          <w:rFonts w:ascii="Times New Roman" w:hAnsi="Times New Roman"/>
          <w:kern w:val="28"/>
          <w:sz w:val="28"/>
          <w:szCs w:val="28"/>
          <w:lang w:val="uk-UA"/>
        </w:rPr>
        <w:t>(3)</w:t>
      </w:r>
      <w:r>
        <w:rPr>
          <w:rFonts w:ascii="Times New Roman" w:hAnsi="Times New Roman"/>
          <w:i/>
          <w:kern w:val="28"/>
          <w:sz w:val="28"/>
          <w:szCs w:val="28"/>
          <w:lang w:val="uk-UA"/>
        </w:rPr>
        <w:t xml:space="preserve"> We</w:t>
      </w:r>
      <w:r>
        <w:rPr>
          <w:rFonts w:ascii="Times New Roman" w:hAnsi="Times New Roman"/>
          <w:i/>
          <w:sz w:val="28"/>
          <w:szCs w:val="28"/>
          <w:lang w:val="uk-UA"/>
        </w:rPr>
        <w:t xml:space="preserve"> want to know about your plans </w:t>
      </w:r>
      <w:r w:rsidRPr="00DA5001">
        <w:rPr>
          <w:rFonts w:ascii="Times New Roman" w:hAnsi="Times New Roman"/>
          <w:sz w:val="28"/>
          <w:szCs w:val="28"/>
          <w:lang w:val="en-US"/>
        </w:rPr>
        <w:t xml:space="preserve">&lt;…&gt; </w:t>
      </w:r>
      <w:r>
        <w:rPr>
          <w:rFonts w:ascii="Times New Roman" w:hAnsi="Times New Roman"/>
          <w:i/>
          <w:sz w:val="28"/>
          <w:szCs w:val="28"/>
          <w:lang w:val="uk-UA"/>
        </w:rPr>
        <w:t>We didn't know you were engaged!</w:t>
      </w:r>
      <w:r>
        <w:rPr>
          <w:rFonts w:ascii="Times New Roman" w:hAnsi="Times New Roman"/>
          <w:sz w:val="28"/>
          <w:szCs w:val="28"/>
          <w:lang w:val="uk-UA"/>
        </w:rPr>
        <w:t xml:space="preserve"> – </w:t>
      </w:r>
      <w:r>
        <w:rPr>
          <w:rFonts w:ascii="Times New Roman" w:hAnsi="Times New Roman"/>
          <w:i/>
          <w:sz w:val="28"/>
          <w:szCs w:val="28"/>
          <w:u w:val="single"/>
          <w:lang w:val="uk-UA"/>
        </w:rPr>
        <w:t>But of course, certainly</w:t>
      </w:r>
      <w:r>
        <w:rPr>
          <w:rFonts w:ascii="Times New Roman" w:hAnsi="Times New Roman"/>
          <w:i/>
          <w:sz w:val="28"/>
          <w:szCs w:val="28"/>
          <w:lang w:val="uk-UA"/>
        </w:rPr>
        <w:t xml:space="preserve"> I marry</w:t>
      </w:r>
      <w:r>
        <w:rPr>
          <w:rFonts w:ascii="Times New Roman" w:hAnsi="Times New Roman"/>
          <w:sz w:val="28"/>
          <w:szCs w:val="28"/>
          <w:lang w:val="uk-UA"/>
        </w:rPr>
        <w:t xml:space="preserve">. </w:t>
      </w:r>
      <w:r>
        <w:rPr>
          <w:rFonts w:ascii="Times New Roman" w:hAnsi="Times New Roman"/>
          <w:i/>
          <w:sz w:val="28"/>
          <w:szCs w:val="28"/>
          <w:lang w:val="uk-UA"/>
        </w:rPr>
        <w:t>I know quite well who is to marry me</w:t>
      </w:r>
      <w:r>
        <w:rPr>
          <w:rFonts w:ascii="Times New Roman" w:hAnsi="Times New Roman"/>
          <w:sz w:val="28"/>
          <w:szCs w:val="28"/>
          <w:lang w:val="uk-UA"/>
        </w:rPr>
        <w:t xml:space="preserve"> (</w:t>
      </w:r>
      <w:r w:rsidRPr="00DA5001">
        <w:rPr>
          <w:rFonts w:ascii="Times New Roman" w:hAnsi="Times New Roman"/>
          <w:sz w:val="28"/>
          <w:szCs w:val="28"/>
          <w:lang w:val="en-US"/>
        </w:rPr>
        <w:t>Richardson)</w:t>
      </w:r>
      <w:r>
        <w:rPr>
          <w:rFonts w:ascii="Times New Roman" w:hAnsi="Times New Roman"/>
          <w:sz w:val="28"/>
          <w:szCs w:val="28"/>
          <w:lang w:val="uk-UA"/>
        </w:rPr>
        <w:t>.</w:t>
      </w:r>
    </w:p>
    <w:p w:rsidR="00DA5001" w:rsidRDefault="00DA5001" w:rsidP="00DA5001">
      <w:pPr>
        <w:tabs>
          <w:tab w:val="num" w:pos="1080"/>
        </w:tabs>
        <w:spacing w:line="354" w:lineRule="exact"/>
        <w:ind w:firstLine="709"/>
        <w:jc w:val="both"/>
        <w:rPr>
          <w:rFonts w:ascii="Times New Roman" w:hAnsi="Times New Roman"/>
          <w:sz w:val="28"/>
          <w:szCs w:val="28"/>
          <w:lang w:val="uk-UA"/>
        </w:rPr>
      </w:pPr>
      <w:r>
        <w:rPr>
          <w:rFonts w:ascii="Times New Roman" w:hAnsi="Times New Roman"/>
          <w:sz w:val="28"/>
          <w:szCs w:val="28"/>
          <w:lang w:val="uk-UA"/>
        </w:rPr>
        <w:t xml:space="preserve">Правило детермінації фіксує (за допомогою модальних слів </w:t>
      </w:r>
      <w:r>
        <w:rPr>
          <w:rFonts w:ascii="Times New Roman" w:hAnsi="Times New Roman"/>
          <w:i/>
          <w:sz w:val="28"/>
          <w:szCs w:val="28"/>
          <w:lang w:val="uk-UA"/>
        </w:rPr>
        <w:t>of course</w:t>
      </w:r>
      <w:r>
        <w:rPr>
          <w:rFonts w:ascii="Times New Roman" w:hAnsi="Times New Roman"/>
          <w:sz w:val="28"/>
          <w:szCs w:val="28"/>
          <w:lang w:val="uk-UA"/>
        </w:rPr>
        <w:t xml:space="preserve"> і </w:t>
      </w:r>
      <w:r>
        <w:rPr>
          <w:rFonts w:ascii="Times New Roman" w:hAnsi="Times New Roman"/>
          <w:i/>
          <w:sz w:val="28"/>
          <w:szCs w:val="28"/>
          <w:lang w:val="uk-UA"/>
        </w:rPr>
        <w:t>certainly – звичайно, неодмінно</w:t>
      </w:r>
      <w:r>
        <w:rPr>
          <w:rFonts w:ascii="Times New Roman" w:hAnsi="Times New Roman"/>
          <w:sz w:val="28"/>
          <w:szCs w:val="28"/>
          <w:lang w:val="uk-UA"/>
        </w:rPr>
        <w:t>) перехід персонажа-мовця (гувернантки) зі стану неодруженої жінки до стану одруженої, що є для вихованок приємною несподіванкою. Модальні слова в розглядуваному прикладі детермінують стан певності мовця в подальшій зміні життя й статусу: дівчина усвідомлює шлюб не як умоглядне майбутнє, а знає, з ким одружиться (точний варіант еволюції).</w:t>
      </w:r>
    </w:p>
    <w:p w:rsidR="00DA5001" w:rsidRDefault="00DA5001" w:rsidP="00DA5001">
      <w:pPr>
        <w:tabs>
          <w:tab w:val="num" w:pos="1080"/>
        </w:tabs>
        <w:spacing w:line="354" w:lineRule="exact"/>
        <w:ind w:firstLine="709"/>
        <w:jc w:val="both"/>
        <w:rPr>
          <w:rFonts w:ascii="Times New Roman" w:hAnsi="Times New Roman"/>
          <w:sz w:val="28"/>
          <w:szCs w:val="28"/>
          <w:lang w:val="uk-UA"/>
        </w:rPr>
      </w:pPr>
      <w:r>
        <w:rPr>
          <w:rFonts w:ascii="Times New Roman" w:hAnsi="Times New Roman"/>
          <w:b/>
          <w:sz w:val="28"/>
          <w:szCs w:val="28"/>
          <w:lang w:val="uk-UA"/>
        </w:rPr>
        <w:lastRenderedPageBreak/>
        <w:t>Правило ймовірності</w:t>
      </w:r>
      <w:r>
        <w:rPr>
          <w:rFonts w:ascii="Times New Roman" w:hAnsi="Times New Roman"/>
          <w:sz w:val="28"/>
          <w:szCs w:val="28"/>
          <w:lang w:val="uk-UA"/>
        </w:rPr>
        <w:t xml:space="preserve"> передбачає два варіанти еволюції та переносить деяку точку з простору </w:t>
      </w:r>
      <w:r>
        <w:rPr>
          <w:rFonts w:ascii="Times New Roman" w:hAnsi="Times New Roman"/>
          <w:i/>
          <w:sz w:val="28"/>
          <w:szCs w:val="28"/>
        </w:rPr>
        <w:t>B</w:t>
      </w:r>
      <w:r>
        <w:rPr>
          <w:rFonts w:ascii="Times New Roman" w:hAnsi="Times New Roman"/>
          <w:sz w:val="28"/>
          <w:szCs w:val="28"/>
          <w:lang w:val="uk-UA"/>
        </w:rPr>
        <w:t xml:space="preserve"> до певної точки простору </w:t>
      </w:r>
      <w:r>
        <w:rPr>
          <w:rFonts w:ascii="Times New Roman" w:hAnsi="Times New Roman"/>
          <w:i/>
          <w:sz w:val="28"/>
          <w:szCs w:val="28"/>
        </w:rPr>
        <w:t>A</w:t>
      </w:r>
      <w:r>
        <w:rPr>
          <w:rFonts w:ascii="Times New Roman" w:hAnsi="Times New Roman"/>
          <w:sz w:val="28"/>
          <w:szCs w:val="28"/>
          <w:lang w:val="uk-UA"/>
        </w:rPr>
        <w:t>, напр.:</w:t>
      </w:r>
    </w:p>
    <w:p w:rsidR="00DA5001" w:rsidRDefault="00DA5001" w:rsidP="00DA5001">
      <w:pPr>
        <w:tabs>
          <w:tab w:val="num" w:pos="1080"/>
        </w:tabs>
        <w:spacing w:line="354" w:lineRule="exact"/>
        <w:ind w:firstLine="709"/>
        <w:jc w:val="both"/>
        <w:rPr>
          <w:rFonts w:ascii="Times New Roman" w:hAnsi="Times New Roman"/>
          <w:sz w:val="28"/>
          <w:szCs w:val="28"/>
          <w:lang w:val="uk-UA"/>
        </w:rPr>
      </w:pPr>
      <w:r>
        <w:rPr>
          <w:rFonts w:ascii="Times New Roman" w:hAnsi="Times New Roman"/>
          <w:sz w:val="28"/>
          <w:szCs w:val="28"/>
          <w:lang w:val="uk-UA"/>
        </w:rPr>
        <w:t xml:space="preserve">(4) </w:t>
      </w:r>
      <w:r>
        <w:rPr>
          <w:rFonts w:ascii="Times New Roman" w:hAnsi="Times New Roman"/>
          <w:i/>
          <w:sz w:val="28"/>
          <w:szCs w:val="28"/>
          <w:lang w:val="uk-UA"/>
        </w:rPr>
        <w:t xml:space="preserve">You </w:t>
      </w:r>
      <w:r>
        <w:rPr>
          <w:rFonts w:ascii="Times New Roman" w:hAnsi="Times New Roman"/>
          <w:i/>
          <w:sz w:val="28"/>
          <w:szCs w:val="28"/>
          <w:u w:val="single"/>
          <w:lang w:val="uk-UA"/>
        </w:rPr>
        <w:t>apparently</w:t>
      </w:r>
      <w:r>
        <w:rPr>
          <w:rFonts w:ascii="Times New Roman" w:hAnsi="Times New Roman"/>
          <w:i/>
          <w:sz w:val="28"/>
          <w:szCs w:val="28"/>
          <w:lang w:val="uk-UA"/>
        </w:rPr>
        <w:t xml:space="preserve"> can't understand either my good faith or my humility</w:t>
      </w:r>
      <w:r>
        <w:rPr>
          <w:rFonts w:ascii="Times New Roman" w:hAnsi="Times New Roman"/>
          <w:sz w:val="28"/>
          <w:szCs w:val="28"/>
          <w:lang w:val="uk-UA"/>
        </w:rPr>
        <w:t xml:space="preserve"> (James).</w:t>
      </w:r>
    </w:p>
    <w:p w:rsidR="00DA5001" w:rsidRDefault="00DA5001" w:rsidP="00DA5001">
      <w:pPr>
        <w:tabs>
          <w:tab w:val="num" w:pos="1080"/>
        </w:tabs>
        <w:spacing w:line="354" w:lineRule="exact"/>
        <w:ind w:firstLine="709"/>
        <w:jc w:val="both"/>
        <w:rPr>
          <w:rFonts w:ascii="Times New Roman" w:hAnsi="Times New Roman"/>
          <w:kern w:val="28"/>
          <w:sz w:val="28"/>
          <w:szCs w:val="28"/>
          <w:lang w:val="uk-UA"/>
        </w:rPr>
      </w:pPr>
      <w:r>
        <w:rPr>
          <w:rFonts w:ascii="Times New Roman" w:hAnsi="Times New Roman"/>
          <w:sz w:val="28"/>
          <w:szCs w:val="28"/>
          <w:lang w:val="uk-UA"/>
        </w:rPr>
        <w:t xml:space="preserve">Мовець указує на неможливість порозуміння ні тепер, ні в майбутньому як на очевидний факт (що засвідчує модальне слово </w:t>
      </w:r>
      <w:r>
        <w:rPr>
          <w:rFonts w:ascii="Times New Roman" w:hAnsi="Times New Roman"/>
          <w:i/>
          <w:sz w:val="28"/>
          <w:szCs w:val="28"/>
          <w:lang w:val="uk-UA"/>
        </w:rPr>
        <w:t>apparently – безсумнівно</w:t>
      </w:r>
      <w:r>
        <w:rPr>
          <w:rFonts w:ascii="Times New Roman" w:hAnsi="Times New Roman"/>
          <w:sz w:val="28"/>
          <w:szCs w:val="28"/>
          <w:lang w:val="uk-UA"/>
        </w:rPr>
        <w:t>) – отже, атрактором виступає розлад стосунків, що реалізується двома шляхами: через нехтування адресатом довіри або терплячості мовця.</w:t>
      </w:r>
    </w:p>
    <w:p w:rsidR="00DA5001" w:rsidRDefault="00DA5001" w:rsidP="00DA5001">
      <w:pPr>
        <w:tabs>
          <w:tab w:val="num" w:pos="1080"/>
        </w:tabs>
        <w:spacing w:line="354" w:lineRule="exact"/>
        <w:ind w:firstLine="709"/>
        <w:jc w:val="both"/>
        <w:rPr>
          <w:rFonts w:ascii="Times New Roman" w:hAnsi="Times New Roman"/>
          <w:kern w:val="28"/>
          <w:sz w:val="28"/>
          <w:szCs w:val="28"/>
          <w:lang w:val="uk-UA"/>
        </w:rPr>
      </w:pPr>
      <w:r>
        <w:rPr>
          <w:rFonts w:ascii="Times New Roman" w:hAnsi="Times New Roman"/>
          <w:b/>
          <w:kern w:val="28"/>
          <w:sz w:val="28"/>
          <w:szCs w:val="28"/>
          <w:lang w:val="uk-UA"/>
        </w:rPr>
        <w:t>Правило</w:t>
      </w:r>
      <w:r>
        <w:rPr>
          <w:rFonts w:ascii="Times New Roman" w:hAnsi="Times New Roman"/>
          <w:b/>
          <w:sz w:val="28"/>
          <w:szCs w:val="28"/>
          <w:lang w:val="uk-UA"/>
        </w:rPr>
        <w:t xml:space="preserve"> невизначеної вірогідності</w:t>
      </w:r>
      <w:r>
        <w:rPr>
          <w:rFonts w:ascii="Times New Roman" w:hAnsi="Times New Roman"/>
          <w:sz w:val="28"/>
          <w:szCs w:val="28"/>
          <w:lang w:val="uk-UA"/>
        </w:rPr>
        <w:t xml:space="preserve"> передбачає три й більше варіантів і задається розподілом вірогідності, згідно з чим певна точка переноситься з простору</w:t>
      </w:r>
      <w:r>
        <w:rPr>
          <w:rFonts w:ascii="Times New Roman" w:hAnsi="Times New Roman"/>
          <w:i/>
          <w:sz w:val="28"/>
          <w:szCs w:val="28"/>
          <w:lang w:val="uk-UA"/>
        </w:rPr>
        <w:t xml:space="preserve"> </w:t>
      </w:r>
      <w:r>
        <w:rPr>
          <w:rFonts w:ascii="Times New Roman" w:hAnsi="Times New Roman"/>
          <w:i/>
          <w:sz w:val="28"/>
          <w:szCs w:val="28"/>
        </w:rPr>
        <w:t>B</w:t>
      </w:r>
      <w:r>
        <w:rPr>
          <w:rFonts w:ascii="Times New Roman" w:hAnsi="Times New Roman"/>
          <w:sz w:val="28"/>
          <w:szCs w:val="28"/>
          <w:lang w:val="uk-UA"/>
        </w:rPr>
        <w:t xml:space="preserve"> до </w:t>
      </w:r>
      <w:r>
        <w:rPr>
          <w:rFonts w:ascii="Times New Roman" w:hAnsi="Times New Roman"/>
          <w:kern w:val="28"/>
          <w:sz w:val="28"/>
          <w:szCs w:val="28"/>
          <w:lang w:val="uk-UA"/>
        </w:rPr>
        <w:t xml:space="preserve">різних точок простору </w:t>
      </w:r>
      <w:r>
        <w:rPr>
          <w:rFonts w:ascii="Times New Roman" w:hAnsi="Times New Roman"/>
          <w:i/>
          <w:kern w:val="28"/>
          <w:sz w:val="28"/>
          <w:szCs w:val="28"/>
        </w:rPr>
        <w:t>A</w:t>
      </w:r>
      <w:r>
        <w:rPr>
          <w:rFonts w:ascii="Times New Roman" w:hAnsi="Times New Roman"/>
          <w:kern w:val="28"/>
          <w:sz w:val="28"/>
          <w:szCs w:val="28"/>
          <w:lang w:val="uk-UA"/>
        </w:rPr>
        <w:t xml:space="preserve">, напр.: </w:t>
      </w:r>
    </w:p>
    <w:p w:rsidR="00DA5001" w:rsidRDefault="00DA5001" w:rsidP="00DA5001">
      <w:pPr>
        <w:tabs>
          <w:tab w:val="num" w:pos="1080"/>
        </w:tabs>
        <w:spacing w:line="354" w:lineRule="exact"/>
        <w:ind w:firstLine="709"/>
        <w:jc w:val="both"/>
        <w:rPr>
          <w:rFonts w:ascii="Times New Roman" w:hAnsi="Times New Roman"/>
          <w:sz w:val="28"/>
          <w:szCs w:val="28"/>
          <w:lang w:val="uk-UA"/>
        </w:rPr>
      </w:pPr>
      <w:r>
        <w:rPr>
          <w:rFonts w:ascii="Times New Roman" w:hAnsi="Times New Roman"/>
          <w:kern w:val="28"/>
          <w:sz w:val="28"/>
          <w:szCs w:val="28"/>
          <w:lang w:val="uk-UA"/>
        </w:rPr>
        <w:t>(5)</w:t>
      </w:r>
      <w:r>
        <w:rPr>
          <w:rFonts w:ascii="Times New Roman" w:hAnsi="Times New Roman"/>
          <w:i/>
          <w:kern w:val="28"/>
          <w:sz w:val="28"/>
          <w:szCs w:val="28"/>
          <w:lang w:val="uk-UA"/>
        </w:rPr>
        <w:t xml:space="preserve"> M</w:t>
      </w:r>
      <w:r>
        <w:rPr>
          <w:rFonts w:ascii="Times New Roman" w:hAnsi="Times New Roman"/>
          <w:kern w:val="28"/>
          <w:sz w:val="28"/>
          <w:szCs w:val="28"/>
          <w:lang w:val="uk-UA"/>
        </w:rPr>
        <w:t>y</w:t>
      </w:r>
      <w:r w:rsidRPr="00DA5001">
        <w:rPr>
          <w:rFonts w:ascii="Times New Roman" w:hAnsi="Times New Roman"/>
          <w:i/>
          <w:sz w:val="28"/>
          <w:szCs w:val="28"/>
          <w:lang w:val="en-US"/>
        </w:rPr>
        <w:t xml:space="preserve"> belief is, to tell you the candid truth, that those bits were genuine forgeries all of them put in by monks </w:t>
      </w:r>
      <w:r w:rsidRPr="00DA5001">
        <w:rPr>
          <w:rFonts w:ascii="Times New Roman" w:hAnsi="Times New Roman"/>
          <w:i/>
          <w:sz w:val="28"/>
          <w:szCs w:val="28"/>
          <w:u w:val="single"/>
          <w:lang w:val="en-US"/>
        </w:rPr>
        <w:t>most probably</w:t>
      </w:r>
      <w:r w:rsidRPr="00DA5001">
        <w:rPr>
          <w:rFonts w:ascii="Times New Roman" w:hAnsi="Times New Roman"/>
          <w:i/>
          <w:sz w:val="28"/>
          <w:szCs w:val="28"/>
          <w:lang w:val="en-US"/>
        </w:rPr>
        <w:t xml:space="preserve"> or it's the big question of our national poet </w:t>
      </w:r>
      <w:r>
        <w:rPr>
          <w:rFonts w:ascii="Times New Roman" w:hAnsi="Times New Roman"/>
          <w:sz w:val="28"/>
          <w:szCs w:val="28"/>
          <w:lang w:val="uk-UA"/>
        </w:rPr>
        <w:t xml:space="preserve">(Шекспір) </w:t>
      </w:r>
      <w:r w:rsidRPr="00DA5001">
        <w:rPr>
          <w:rFonts w:ascii="Times New Roman" w:hAnsi="Times New Roman"/>
          <w:i/>
          <w:sz w:val="28"/>
          <w:szCs w:val="28"/>
          <w:lang w:val="en-US"/>
        </w:rPr>
        <w:t xml:space="preserve">over again, who precisely wrote them like … Bacon… </w:t>
      </w:r>
      <w:r w:rsidRPr="00DA5001">
        <w:rPr>
          <w:rFonts w:ascii="Times New Roman" w:hAnsi="Times New Roman"/>
          <w:sz w:val="28"/>
          <w:szCs w:val="28"/>
          <w:lang w:val="en-US"/>
        </w:rPr>
        <w:t>(Joyce)</w:t>
      </w:r>
      <w:r>
        <w:rPr>
          <w:rFonts w:ascii="Times New Roman" w:hAnsi="Times New Roman"/>
          <w:sz w:val="28"/>
          <w:szCs w:val="28"/>
          <w:lang w:val="uk-UA"/>
        </w:rPr>
        <w:t>.</w:t>
      </w:r>
    </w:p>
    <w:p w:rsidR="00DA5001" w:rsidRDefault="00DA5001" w:rsidP="00DA5001">
      <w:pPr>
        <w:tabs>
          <w:tab w:val="num" w:pos="1080"/>
        </w:tabs>
        <w:spacing w:line="354" w:lineRule="exact"/>
        <w:ind w:firstLine="709"/>
        <w:jc w:val="both"/>
        <w:rPr>
          <w:rFonts w:ascii="Times New Roman" w:hAnsi="Times New Roman"/>
          <w:sz w:val="28"/>
          <w:szCs w:val="28"/>
        </w:rPr>
      </w:pPr>
      <w:r>
        <w:rPr>
          <w:rFonts w:ascii="Times New Roman" w:hAnsi="Times New Roman"/>
          <w:sz w:val="28"/>
          <w:szCs w:val="28"/>
          <w:lang w:val="uk-UA"/>
        </w:rPr>
        <w:t xml:space="preserve">Персонаж-мовець розв’язує проблему, чи дійсно твори Шекспіра належать тому Шекспірові, що відомий як уродженець Стратфорда-на-Ейвоні. Він пропонує альтернативи: літературна містифікація, яка створена 1) монахами (це найбільш імовірно з позиції мовця), 2) Френсісом Беконом, 3) невідомим автором. Персонажне мовлення розвивається за певною віртуальною траєкторією залежно від </w:t>
      </w:r>
      <w:r>
        <w:rPr>
          <w:rFonts w:ascii="Times New Roman" w:hAnsi="Times New Roman"/>
          <w:b/>
          <w:sz w:val="28"/>
          <w:szCs w:val="28"/>
          <w:lang w:val="uk-UA"/>
        </w:rPr>
        <w:t>параметра</w:t>
      </w:r>
      <w:r>
        <w:rPr>
          <w:rFonts w:ascii="Times New Roman" w:hAnsi="Times New Roman"/>
          <w:sz w:val="28"/>
          <w:szCs w:val="28"/>
          <w:lang w:val="uk-UA"/>
        </w:rPr>
        <w:t xml:space="preserve">, що набуде чинності в </w:t>
      </w:r>
      <w:r>
        <w:rPr>
          <w:rFonts w:ascii="Times New Roman" w:hAnsi="Times New Roman"/>
          <w:b/>
          <w:sz w:val="28"/>
          <w:szCs w:val="28"/>
          <w:lang w:val="uk-UA"/>
        </w:rPr>
        <w:t>точці біфуркації</w:t>
      </w:r>
      <w:r>
        <w:rPr>
          <w:rFonts w:ascii="Times New Roman" w:hAnsi="Times New Roman"/>
          <w:sz w:val="28"/>
          <w:szCs w:val="28"/>
          <w:lang w:val="uk-UA"/>
        </w:rPr>
        <w:t xml:space="preserve">. У цьому разі таким параметром є певність персонажа, виражена модальним словом </w:t>
      </w:r>
      <w:r>
        <w:rPr>
          <w:rFonts w:ascii="Times New Roman" w:hAnsi="Times New Roman"/>
          <w:i/>
          <w:sz w:val="28"/>
          <w:szCs w:val="28"/>
          <w:lang w:val="uk-UA"/>
        </w:rPr>
        <w:t xml:space="preserve">probably </w:t>
      </w:r>
      <w:r>
        <w:rPr>
          <w:rFonts w:ascii="Times New Roman" w:hAnsi="Times New Roman"/>
          <w:sz w:val="28"/>
          <w:szCs w:val="28"/>
          <w:lang w:val="uk-UA"/>
        </w:rPr>
        <w:t>(</w:t>
      </w:r>
      <w:r>
        <w:rPr>
          <w:rFonts w:ascii="Times New Roman" w:hAnsi="Times New Roman"/>
          <w:i/>
          <w:sz w:val="28"/>
          <w:szCs w:val="28"/>
          <w:lang w:val="uk-UA"/>
        </w:rPr>
        <w:t>можливо</w:t>
      </w:r>
      <w:r>
        <w:rPr>
          <w:rFonts w:ascii="Times New Roman" w:hAnsi="Times New Roman"/>
          <w:sz w:val="28"/>
          <w:szCs w:val="28"/>
          <w:lang w:val="uk-UA"/>
        </w:rPr>
        <w:t xml:space="preserve">). </w:t>
      </w:r>
      <w:r>
        <w:rPr>
          <w:rFonts w:ascii="Times New Roman" w:hAnsi="Times New Roman"/>
          <w:kern w:val="28"/>
          <w:sz w:val="28"/>
          <w:szCs w:val="28"/>
          <w:lang w:val="uk-UA"/>
        </w:rPr>
        <w:t>Отже, висловлення з модальним словом у персонажному мовленні розглядається як система елементів, що впорядковуються модальним словом на рівні прогнозування ситуації </w:t>
      </w:r>
      <w:r>
        <w:rPr>
          <w:rFonts w:ascii="Times New Roman" w:hAnsi="Times New Roman"/>
          <w:spacing w:val="-4"/>
          <w:sz w:val="28"/>
          <w:szCs w:val="28"/>
          <w:lang w:val="uk-UA"/>
        </w:rPr>
        <w:t>спілкування за кількома сценаріями</w:t>
      </w:r>
      <w:r>
        <w:rPr>
          <w:rFonts w:ascii="Times New Roman" w:hAnsi="Times New Roman"/>
          <w:kern w:val="28"/>
          <w:sz w:val="28"/>
          <w:szCs w:val="28"/>
          <w:lang w:val="uk-UA"/>
        </w:rPr>
        <w:t xml:space="preserve"> – </w:t>
      </w:r>
      <w:r>
        <w:rPr>
          <w:rFonts w:ascii="Times New Roman" w:hAnsi="Times New Roman"/>
          <w:spacing w:val="-4"/>
          <w:sz w:val="28"/>
          <w:szCs w:val="28"/>
          <w:lang w:val="uk-UA"/>
        </w:rPr>
        <w:t xml:space="preserve">біфуркаціями. Позиція модального слова в такий спосіб перетворюється на точку біфуркації. У контексті розгляду парентетичних елементів продемонстровано </w:t>
      </w:r>
      <w:r>
        <w:rPr>
          <w:rFonts w:ascii="Times New Roman" w:hAnsi="Times New Roman"/>
          <w:sz w:val="28"/>
          <w:szCs w:val="28"/>
          <w:lang w:val="uk-UA"/>
        </w:rPr>
        <w:t xml:space="preserve">відмінності модальних слів і таких вставних виразів, як, напр., </w:t>
      </w:r>
      <w:r>
        <w:rPr>
          <w:rFonts w:ascii="Times New Roman" w:hAnsi="Times New Roman"/>
          <w:i/>
          <w:sz w:val="28"/>
          <w:szCs w:val="28"/>
          <w:lang w:val="uk-UA"/>
        </w:rPr>
        <w:t>for some reason, to smb’s mind, in every respect, to be precise, metaphorically speaking</w:t>
      </w:r>
      <w:r>
        <w:rPr>
          <w:rFonts w:ascii="Times New Roman" w:hAnsi="Times New Roman"/>
          <w:sz w:val="28"/>
          <w:szCs w:val="28"/>
          <w:lang w:val="uk-UA"/>
        </w:rPr>
        <w:t xml:space="preserve">, які виконують функцію відокремленої обставини, тобто додають до дієслова-присудка різноманітні відтінки значення: часу, причини, умови, допустовості, способу, побіжного зауваження тощо. Модальні ж слова належать до всього висловлення й виражають ставлення мовця </w:t>
      </w:r>
      <w:r>
        <w:rPr>
          <w:rFonts w:ascii="Times New Roman" w:hAnsi="Times New Roman"/>
          <w:spacing w:val="-4"/>
          <w:sz w:val="28"/>
          <w:szCs w:val="28"/>
          <w:lang w:val="uk-UA"/>
        </w:rPr>
        <w:t>до повідомлюваного загалом,</w:t>
      </w:r>
      <w:r>
        <w:rPr>
          <w:rFonts w:ascii="Times New Roman" w:hAnsi="Times New Roman"/>
          <w:sz w:val="28"/>
          <w:szCs w:val="28"/>
          <w:lang w:val="uk-UA"/>
        </w:rPr>
        <w:t xml:space="preserve"> </w:t>
      </w:r>
      <w:r>
        <w:rPr>
          <w:rFonts w:ascii="Times New Roman" w:hAnsi="Times New Roman"/>
          <w:spacing w:val="-4"/>
          <w:sz w:val="28"/>
          <w:szCs w:val="28"/>
          <w:lang w:val="uk-UA"/>
        </w:rPr>
        <w:t>а не лише до</w:t>
      </w:r>
      <w:r>
        <w:rPr>
          <w:rFonts w:ascii="Times New Roman" w:hAnsi="Times New Roman"/>
          <w:sz w:val="28"/>
          <w:szCs w:val="28"/>
          <w:lang w:val="uk-UA"/>
        </w:rPr>
        <w:t xml:space="preserve"> присудка.</w:t>
      </w:r>
    </w:p>
    <w:p w:rsidR="00DA5001" w:rsidRDefault="00DA5001" w:rsidP="00DA5001">
      <w:pPr>
        <w:spacing w:line="354" w:lineRule="exact"/>
        <w:ind w:firstLine="709"/>
        <w:jc w:val="both"/>
        <w:rPr>
          <w:rFonts w:ascii="Times New Roman" w:hAnsi="Times New Roman"/>
          <w:kern w:val="28"/>
          <w:sz w:val="28"/>
          <w:szCs w:val="28"/>
          <w:lang w:val="uk-UA"/>
        </w:rPr>
      </w:pPr>
      <w:r>
        <w:rPr>
          <w:rFonts w:ascii="Times New Roman" w:hAnsi="Times New Roman"/>
          <w:b/>
          <w:bCs/>
          <w:sz w:val="28"/>
          <w:szCs w:val="28"/>
          <w:lang w:val="uk-UA"/>
        </w:rPr>
        <w:t>Розділ</w:t>
      </w:r>
      <w:r>
        <w:rPr>
          <w:rFonts w:ascii="Times New Roman" w:hAnsi="Times New Roman"/>
          <w:b/>
          <w:bCs/>
          <w:sz w:val="28"/>
          <w:szCs w:val="28"/>
        </w:rPr>
        <w:t xml:space="preserve"> </w:t>
      </w:r>
      <w:r>
        <w:rPr>
          <w:rFonts w:ascii="Times New Roman" w:hAnsi="Times New Roman"/>
          <w:b/>
          <w:bCs/>
          <w:sz w:val="28"/>
          <w:szCs w:val="28"/>
          <w:lang w:val="uk-UA"/>
        </w:rPr>
        <w:t>2</w:t>
      </w:r>
      <w:r>
        <w:rPr>
          <w:rFonts w:ascii="Times New Roman" w:hAnsi="Times New Roman"/>
          <w:b/>
          <w:bCs/>
          <w:sz w:val="28"/>
          <w:szCs w:val="28"/>
        </w:rPr>
        <w:t xml:space="preserve">. </w:t>
      </w:r>
      <w:r>
        <w:rPr>
          <w:rFonts w:ascii="Times New Roman" w:hAnsi="Times New Roman"/>
          <w:b/>
          <w:bCs/>
          <w:sz w:val="28"/>
          <w:szCs w:val="28"/>
          <w:lang w:val="uk-UA"/>
        </w:rPr>
        <w:t>"</w:t>
      </w:r>
      <w:r>
        <w:rPr>
          <w:rFonts w:ascii="Times New Roman" w:hAnsi="Times New Roman"/>
          <w:b/>
          <w:bCs/>
          <w:i/>
          <w:sz w:val="28"/>
          <w:szCs w:val="28"/>
          <w:lang w:val="uk-UA"/>
        </w:rPr>
        <w:t>Семантико-прагматичні особливості модальних слів у </w:t>
      </w:r>
      <w:r>
        <w:rPr>
          <w:rFonts w:ascii="Times New Roman" w:hAnsi="Times New Roman"/>
          <w:b/>
          <w:i/>
          <w:spacing w:val="-8"/>
          <w:sz w:val="28"/>
          <w:szCs w:val="28"/>
          <w:lang w:val="uk-UA"/>
        </w:rPr>
        <w:t>персонажному мовленні</w:t>
      </w:r>
      <w:r>
        <w:rPr>
          <w:rFonts w:ascii="Times New Roman" w:hAnsi="Times New Roman"/>
          <w:spacing w:val="-8"/>
          <w:sz w:val="28"/>
          <w:szCs w:val="28"/>
          <w:lang w:val="uk-UA"/>
        </w:rPr>
        <w:t xml:space="preserve"> </w:t>
      </w:r>
      <w:r>
        <w:rPr>
          <w:rFonts w:ascii="Times New Roman" w:hAnsi="Times New Roman"/>
          <w:b/>
          <w:bCs/>
          <w:i/>
          <w:sz w:val="28"/>
          <w:szCs w:val="28"/>
          <w:lang w:val="uk-UA"/>
        </w:rPr>
        <w:t>прози англ</w:t>
      </w:r>
      <w:r>
        <w:rPr>
          <w:rFonts w:ascii="Times New Roman" w:hAnsi="Times New Roman"/>
          <w:b/>
          <w:bCs/>
          <w:i/>
          <w:sz w:val="28"/>
          <w:szCs w:val="28"/>
        </w:rPr>
        <w:t xml:space="preserve">ійського й </w:t>
      </w:r>
      <w:r>
        <w:rPr>
          <w:rFonts w:ascii="Times New Roman" w:hAnsi="Times New Roman"/>
          <w:b/>
          <w:bCs/>
          <w:i/>
          <w:sz w:val="28"/>
          <w:szCs w:val="28"/>
          <w:lang w:val="uk-UA"/>
        </w:rPr>
        <w:t>американського модернізму</w:t>
      </w:r>
      <w:r>
        <w:rPr>
          <w:rFonts w:ascii="Times New Roman" w:hAnsi="Times New Roman"/>
          <w:b/>
          <w:bCs/>
          <w:sz w:val="28"/>
          <w:szCs w:val="28"/>
          <w:lang w:val="uk-UA"/>
        </w:rPr>
        <w:t>"</w:t>
      </w:r>
      <w:r>
        <w:rPr>
          <w:rFonts w:ascii="Times New Roman" w:hAnsi="Times New Roman"/>
          <w:sz w:val="28"/>
          <w:szCs w:val="28"/>
        </w:rPr>
        <w:t>.</w:t>
      </w:r>
      <w:r>
        <w:rPr>
          <w:rFonts w:ascii="Times New Roman" w:hAnsi="Times New Roman"/>
          <w:sz w:val="28"/>
          <w:szCs w:val="28"/>
          <w:lang w:val="uk-UA"/>
        </w:rPr>
        <w:t xml:space="preserve"> Більшість</w:t>
      </w:r>
      <w:r>
        <w:rPr>
          <w:rFonts w:ascii="Times New Roman" w:hAnsi="Times New Roman"/>
          <w:kern w:val="28"/>
          <w:sz w:val="28"/>
          <w:szCs w:val="28"/>
          <w:lang w:val="uk-UA"/>
        </w:rPr>
        <w:t xml:space="preserve"> досліджених у роботі модальних слів складають ті, які є прислівниками за</w:t>
      </w:r>
      <w:r>
        <w:rPr>
          <w:rFonts w:ascii="Times New Roman" w:hAnsi="Times New Roman"/>
          <w:kern w:val="28"/>
          <w:sz w:val="28"/>
          <w:szCs w:val="28"/>
        </w:rPr>
        <w:t> </w:t>
      </w:r>
      <w:r>
        <w:rPr>
          <w:rFonts w:ascii="Times New Roman" w:hAnsi="Times New Roman"/>
          <w:kern w:val="28"/>
          <w:sz w:val="28"/>
          <w:szCs w:val="28"/>
          <w:lang w:val="uk-UA"/>
        </w:rPr>
        <w:t xml:space="preserve">морфологічними властивостями, тобто виражають об’єктивну ознаку дії чи предмета й указують на обставини, за яких відбувається дія: </w:t>
      </w:r>
      <w:r>
        <w:rPr>
          <w:rFonts w:ascii="Times New Roman" w:hAnsi="Times New Roman"/>
          <w:i/>
          <w:kern w:val="28"/>
          <w:sz w:val="28"/>
          <w:szCs w:val="28"/>
          <w:lang w:val="uk-UA"/>
        </w:rPr>
        <w:t xml:space="preserve">supposedly, apparently, obviously, presumably, probably, </w:t>
      </w:r>
      <w:r>
        <w:rPr>
          <w:rFonts w:ascii="Times New Roman" w:hAnsi="Times New Roman"/>
          <w:i/>
          <w:kern w:val="28"/>
          <w:sz w:val="28"/>
          <w:szCs w:val="28"/>
          <w:lang w:val="uk-UA"/>
        </w:rPr>
        <w:lastRenderedPageBreak/>
        <w:t>improbably, possibly, certainly, doubtfully, undeniably, definitely, surely, prayerfully, fearfully, hopefully, frankly, thankfully, fortunately, unfortunately, happily, unhappily, oddly, theoretically, luckily, unluckily</w:t>
      </w:r>
      <w:r>
        <w:rPr>
          <w:rFonts w:ascii="Times New Roman" w:hAnsi="Times New Roman"/>
          <w:kern w:val="28"/>
          <w:sz w:val="28"/>
          <w:szCs w:val="28"/>
          <w:lang w:val="uk-UA"/>
        </w:rPr>
        <w:t xml:space="preserve">. Наведені слова позначені терміном </w:t>
      </w:r>
      <w:r>
        <w:rPr>
          <w:rFonts w:ascii="Times New Roman" w:hAnsi="Times New Roman"/>
          <w:b/>
          <w:kern w:val="28"/>
          <w:sz w:val="28"/>
          <w:szCs w:val="28"/>
          <w:lang w:val="uk-UA"/>
        </w:rPr>
        <w:t>вставні прислівники</w:t>
      </w:r>
      <w:r>
        <w:rPr>
          <w:rFonts w:ascii="Times New Roman" w:hAnsi="Times New Roman"/>
          <w:kern w:val="28"/>
          <w:sz w:val="28"/>
          <w:szCs w:val="28"/>
          <w:lang w:val="uk-UA"/>
        </w:rPr>
        <w:t xml:space="preserve">. Цей термін указує на те, що окремі прислівники завдяки модально-аксіологічному значенню можуть функціонувати як вставні слова. Прислівник опиняється в ролі модального слова за особливих синтаксичних умов – у позиції парентези. Серед модальних одиниць є окремі слова, як-от </w:t>
      </w:r>
      <w:r>
        <w:rPr>
          <w:rFonts w:ascii="Times New Roman" w:hAnsi="Times New Roman"/>
          <w:i/>
          <w:kern w:val="28"/>
          <w:sz w:val="28"/>
          <w:szCs w:val="28"/>
          <w:lang w:val="uk-UA"/>
        </w:rPr>
        <w:t>perhaps</w:t>
      </w:r>
      <w:r>
        <w:rPr>
          <w:rFonts w:ascii="Times New Roman" w:hAnsi="Times New Roman"/>
          <w:kern w:val="28"/>
          <w:sz w:val="28"/>
          <w:szCs w:val="28"/>
          <w:lang w:val="uk-UA"/>
        </w:rPr>
        <w:t xml:space="preserve">, </w:t>
      </w:r>
      <w:r>
        <w:rPr>
          <w:rFonts w:ascii="Times New Roman" w:hAnsi="Times New Roman"/>
          <w:i/>
          <w:kern w:val="28"/>
          <w:sz w:val="28"/>
          <w:szCs w:val="28"/>
          <w:lang w:val="uk-UA"/>
        </w:rPr>
        <w:t>maybe</w:t>
      </w:r>
      <w:r>
        <w:rPr>
          <w:rFonts w:ascii="Times New Roman" w:hAnsi="Times New Roman"/>
          <w:kern w:val="28"/>
          <w:sz w:val="28"/>
          <w:szCs w:val="28"/>
          <w:lang w:val="uk-UA"/>
        </w:rPr>
        <w:t>, а є стійкі сполучення іменника з прийменником і квантифікатором (</w:t>
      </w:r>
      <w:r>
        <w:rPr>
          <w:rFonts w:ascii="Times New Roman" w:hAnsi="Times New Roman"/>
          <w:i/>
          <w:kern w:val="28"/>
          <w:sz w:val="28"/>
          <w:szCs w:val="28"/>
          <w:lang w:val="uk-UA"/>
        </w:rPr>
        <w:t>in all likehood</w:t>
      </w:r>
      <w:r>
        <w:rPr>
          <w:rFonts w:ascii="Times New Roman" w:hAnsi="Times New Roman"/>
          <w:kern w:val="28"/>
          <w:sz w:val="28"/>
          <w:szCs w:val="28"/>
          <w:lang w:val="uk-UA"/>
        </w:rPr>
        <w:t>) або іменника з прийменником (</w:t>
      </w:r>
      <w:r>
        <w:rPr>
          <w:rFonts w:ascii="Times New Roman" w:hAnsi="Times New Roman"/>
          <w:i/>
          <w:kern w:val="28"/>
          <w:sz w:val="28"/>
          <w:szCs w:val="28"/>
          <w:lang w:val="uk-UA"/>
        </w:rPr>
        <w:t>of course,</w:t>
      </w:r>
      <w:r>
        <w:rPr>
          <w:rFonts w:ascii="Times New Roman" w:hAnsi="Times New Roman"/>
          <w:kern w:val="28"/>
          <w:sz w:val="28"/>
          <w:szCs w:val="28"/>
          <w:lang w:val="uk-UA"/>
        </w:rPr>
        <w:t xml:space="preserve"> </w:t>
      </w:r>
      <w:r>
        <w:rPr>
          <w:rFonts w:ascii="Times New Roman" w:hAnsi="Times New Roman"/>
          <w:i/>
          <w:kern w:val="28"/>
          <w:sz w:val="28"/>
          <w:szCs w:val="28"/>
          <w:lang w:val="uk-UA"/>
        </w:rPr>
        <w:t>without doubt</w:t>
      </w:r>
      <w:r>
        <w:rPr>
          <w:rFonts w:ascii="Times New Roman" w:hAnsi="Times New Roman"/>
          <w:kern w:val="28"/>
          <w:sz w:val="28"/>
          <w:szCs w:val="28"/>
          <w:lang w:val="uk-UA"/>
        </w:rPr>
        <w:t xml:space="preserve">). Такі стійкі утворення позначаються в  роботі терміном </w:t>
      </w:r>
      <w:r>
        <w:rPr>
          <w:rFonts w:ascii="Times New Roman" w:hAnsi="Times New Roman"/>
          <w:b/>
          <w:kern w:val="28"/>
          <w:sz w:val="28"/>
          <w:szCs w:val="28"/>
          <w:lang w:val="uk-UA"/>
        </w:rPr>
        <w:t>вставні словосполучення</w:t>
      </w:r>
      <w:r>
        <w:rPr>
          <w:rFonts w:ascii="Times New Roman" w:hAnsi="Times New Roman"/>
          <w:kern w:val="28"/>
          <w:sz w:val="28"/>
          <w:szCs w:val="28"/>
          <w:lang w:val="uk-UA"/>
        </w:rPr>
        <w:t xml:space="preserve">. У системі модальних слів спостерігаються результати лексичної контамінації, напр., слово </w:t>
      </w:r>
      <w:r>
        <w:rPr>
          <w:rFonts w:ascii="Times New Roman" w:hAnsi="Times New Roman"/>
          <w:i/>
          <w:kern w:val="28"/>
          <w:sz w:val="28"/>
          <w:szCs w:val="28"/>
          <w:lang w:val="uk-UA"/>
        </w:rPr>
        <w:t>perhaps</w:t>
      </w:r>
      <w:r>
        <w:rPr>
          <w:rFonts w:ascii="Times New Roman" w:hAnsi="Times New Roman"/>
          <w:kern w:val="28"/>
          <w:sz w:val="28"/>
          <w:szCs w:val="28"/>
          <w:lang w:val="uk-UA"/>
        </w:rPr>
        <w:t xml:space="preserve"> (</w:t>
      </w:r>
      <w:r>
        <w:rPr>
          <w:rFonts w:ascii="Times New Roman" w:hAnsi="Times New Roman"/>
          <w:i/>
          <w:kern w:val="28"/>
          <w:sz w:val="28"/>
          <w:szCs w:val="28"/>
          <w:lang w:val="uk-UA"/>
        </w:rPr>
        <w:t>може бути</w:t>
      </w:r>
      <w:r>
        <w:rPr>
          <w:rFonts w:ascii="Times New Roman" w:hAnsi="Times New Roman"/>
          <w:kern w:val="28"/>
          <w:sz w:val="28"/>
          <w:szCs w:val="28"/>
          <w:lang w:val="uk-UA"/>
        </w:rPr>
        <w:t xml:space="preserve">) є продуктом поєднання французького прийменника </w:t>
      </w:r>
      <w:r>
        <w:rPr>
          <w:rFonts w:ascii="Times New Roman" w:hAnsi="Times New Roman"/>
          <w:i/>
          <w:kern w:val="28"/>
          <w:sz w:val="28"/>
          <w:szCs w:val="28"/>
          <w:lang w:val="uk-UA"/>
        </w:rPr>
        <w:t>par</w:t>
      </w:r>
      <w:r>
        <w:rPr>
          <w:rFonts w:ascii="Times New Roman" w:hAnsi="Times New Roman"/>
          <w:kern w:val="28"/>
          <w:sz w:val="28"/>
          <w:szCs w:val="28"/>
          <w:lang w:val="uk-UA"/>
        </w:rPr>
        <w:t xml:space="preserve"> (by – завдяки) і давньопівнічного іменника </w:t>
      </w:r>
      <w:r>
        <w:rPr>
          <w:rFonts w:ascii="Times New Roman" w:hAnsi="Times New Roman"/>
          <w:i/>
          <w:kern w:val="28"/>
          <w:sz w:val="28"/>
          <w:szCs w:val="28"/>
          <w:lang w:val="uk-UA"/>
        </w:rPr>
        <w:t>happ</w:t>
      </w:r>
      <w:r>
        <w:rPr>
          <w:rFonts w:ascii="Times New Roman" w:hAnsi="Times New Roman"/>
          <w:kern w:val="28"/>
          <w:sz w:val="28"/>
          <w:szCs w:val="28"/>
          <w:lang w:val="uk-UA"/>
        </w:rPr>
        <w:t xml:space="preserve"> (fortune – везіння, успіх). Таким же чином утворені слова </w:t>
      </w:r>
      <w:r>
        <w:rPr>
          <w:rFonts w:ascii="Times New Roman" w:hAnsi="Times New Roman"/>
          <w:i/>
          <w:kern w:val="28"/>
          <w:sz w:val="28"/>
          <w:szCs w:val="28"/>
          <w:lang w:val="uk-UA"/>
        </w:rPr>
        <w:t>maybe</w:t>
      </w:r>
      <w:r>
        <w:rPr>
          <w:rFonts w:ascii="Times New Roman" w:hAnsi="Times New Roman"/>
          <w:kern w:val="28"/>
          <w:sz w:val="28"/>
          <w:szCs w:val="28"/>
          <w:lang w:val="uk-UA"/>
        </w:rPr>
        <w:t xml:space="preserve">, </w:t>
      </w:r>
      <w:r>
        <w:rPr>
          <w:rFonts w:ascii="Times New Roman" w:hAnsi="Times New Roman"/>
          <w:i/>
          <w:kern w:val="28"/>
          <w:sz w:val="28"/>
          <w:szCs w:val="28"/>
          <w:lang w:val="uk-UA"/>
        </w:rPr>
        <w:t>perchance</w:t>
      </w:r>
      <w:r>
        <w:rPr>
          <w:rFonts w:ascii="Times New Roman" w:hAnsi="Times New Roman"/>
          <w:kern w:val="28"/>
          <w:sz w:val="28"/>
          <w:szCs w:val="28"/>
          <w:lang w:val="uk-UA"/>
        </w:rPr>
        <w:t xml:space="preserve">, </w:t>
      </w:r>
      <w:r>
        <w:rPr>
          <w:rFonts w:ascii="Times New Roman" w:hAnsi="Times New Roman"/>
          <w:i/>
          <w:kern w:val="28"/>
          <w:sz w:val="28"/>
          <w:szCs w:val="28"/>
          <w:lang w:val="uk-UA"/>
        </w:rPr>
        <w:t>methinks</w:t>
      </w:r>
      <w:r>
        <w:rPr>
          <w:rFonts w:ascii="Times New Roman" w:hAnsi="Times New Roman"/>
          <w:kern w:val="28"/>
          <w:sz w:val="28"/>
          <w:szCs w:val="28"/>
          <w:lang w:val="uk-UA"/>
        </w:rPr>
        <w:t xml:space="preserve">, </w:t>
      </w:r>
      <w:r>
        <w:rPr>
          <w:rFonts w:ascii="Times New Roman" w:hAnsi="Times New Roman"/>
          <w:i/>
          <w:kern w:val="28"/>
          <w:sz w:val="28"/>
          <w:szCs w:val="28"/>
          <w:lang w:val="uk-UA"/>
        </w:rPr>
        <w:t>meseems</w:t>
      </w:r>
      <w:r>
        <w:rPr>
          <w:rFonts w:ascii="Times New Roman" w:hAnsi="Times New Roman"/>
          <w:kern w:val="28"/>
          <w:sz w:val="28"/>
          <w:szCs w:val="28"/>
          <w:lang w:val="uk-UA"/>
        </w:rPr>
        <w:t xml:space="preserve">. Наведені одиниці позначені терміном </w:t>
      </w:r>
      <w:r>
        <w:rPr>
          <w:rFonts w:ascii="Times New Roman" w:hAnsi="Times New Roman"/>
          <w:b/>
          <w:kern w:val="28"/>
          <w:sz w:val="28"/>
          <w:szCs w:val="28"/>
          <w:lang w:val="uk-UA"/>
        </w:rPr>
        <w:t>вставні лігатури</w:t>
      </w:r>
      <w:r>
        <w:rPr>
          <w:rFonts w:ascii="Times New Roman" w:hAnsi="Times New Roman"/>
          <w:kern w:val="28"/>
          <w:sz w:val="28"/>
          <w:szCs w:val="28"/>
          <w:lang w:val="uk-UA"/>
        </w:rPr>
        <w:t>, оскільки лігатури – це знаки будь-якої системи письма, утворені поєднанням двох, трьох і більшої кількості елементів (Д. Е. Розенталь). Отже, за функціональними особливостями та способом утворення модальні слова поділяються на вставні прислівники, вставні словосполучення та вставні лігатури.</w:t>
      </w:r>
    </w:p>
    <w:p w:rsidR="00DA5001" w:rsidRDefault="00DA5001" w:rsidP="00DA5001">
      <w:pPr>
        <w:spacing w:line="354" w:lineRule="exact"/>
        <w:ind w:firstLine="709"/>
        <w:jc w:val="both"/>
        <w:rPr>
          <w:rFonts w:ascii="Times New Roman" w:hAnsi="Times New Roman"/>
          <w:kern w:val="28"/>
          <w:sz w:val="28"/>
          <w:szCs w:val="28"/>
          <w:lang w:val="uk-UA"/>
        </w:rPr>
      </w:pPr>
      <w:r>
        <w:rPr>
          <w:rFonts w:ascii="Times New Roman" w:hAnsi="Times New Roman"/>
          <w:b/>
          <w:kern w:val="28"/>
          <w:sz w:val="28"/>
          <w:szCs w:val="28"/>
          <w:lang w:val="uk-UA"/>
        </w:rPr>
        <w:t>Семантичні особливості</w:t>
      </w:r>
      <w:r>
        <w:rPr>
          <w:rFonts w:ascii="Times New Roman" w:hAnsi="Times New Roman"/>
          <w:kern w:val="28"/>
          <w:sz w:val="28"/>
          <w:szCs w:val="28"/>
          <w:lang w:val="uk-UA"/>
        </w:rPr>
        <w:t xml:space="preserve"> модальних слів розглядаються в роботі з опорою на лексичний зміст як віртуальний онтологічний об’єкт, що складається з трьох ієрархічних вимірів, тому може бути розглянутий водночас у трьох семантичних ракурсах – від найбільшого елемента – семантеми до найменшого – семного конкретизатора (Й. А. Стернін). Граматичне значення модальних слів (указівка, що висловлення пов’язане зі ставленням мовця до реальності) розглядається як потенційоване (В. Г. Адмоні), додаткове, таке, що нашаровується на лексичне та є елементом смислу як загального уявлення про референт. Граматичне значення присутнє в менших структурних елементах – семах (</w:t>
      </w:r>
      <w:r>
        <w:rPr>
          <w:rFonts w:ascii="Times New Roman" w:hAnsi="Times New Roman"/>
          <w:bCs/>
          <w:sz w:val="28"/>
          <w:szCs w:val="28"/>
          <w:lang w:val="uk-UA"/>
        </w:rPr>
        <w:t>І. М. Кобозєва</w:t>
      </w:r>
      <w:r>
        <w:rPr>
          <w:rFonts w:ascii="Times New Roman" w:hAnsi="Times New Roman"/>
          <w:kern w:val="28"/>
          <w:sz w:val="28"/>
          <w:szCs w:val="28"/>
          <w:lang w:val="uk-UA"/>
        </w:rPr>
        <w:t xml:space="preserve">). Модальні слова розділені в роботі на дві групи: слова зі значенням </w:t>
      </w:r>
      <w:r>
        <w:rPr>
          <w:rFonts w:ascii="Times New Roman" w:hAnsi="Times New Roman"/>
          <w:b/>
          <w:kern w:val="28"/>
          <w:sz w:val="28"/>
          <w:szCs w:val="28"/>
          <w:lang w:val="uk-UA"/>
        </w:rPr>
        <w:t xml:space="preserve">алетичної модальності </w:t>
      </w:r>
      <w:r>
        <w:rPr>
          <w:rFonts w:ascii="Times New Roman" w:hAnsi="Times New Roman"/>
          <w:kern w:val="28"/>
          <w:sz w:val="28"/>
          <w:szCs w:val="28"/>
          <w:lang w:val="uk-UA"/>
        </w:rPr>
        <w:t xml:space="preserve">та слова зі значенням </w:t>
      </w:r>
      <w:r>
        <w:rPr>
          <w:rFonts w:ascii="Times New Roman" w:hAnsi="Times New Roman"/>
          <w:b/>
          <w:kern w:val="28"/>
          <w:sz w:val="28"/>
          <w:szCs w:val="28"/>
          <w:lang w:val="uk-UA"/>
        </w:rPr>
        <w:t>епістемічної модальності</w:t>
      </w:r>
      <w:r>
        <w:rPr>
          <w:rFonts w:ascii="Times New Roman" w:hAnsi="Times New Roman"/>
          <w:kern w:val="28"/>
          <w:sz w:val="28"/>
          <w:szCs w:val="28"/>
          <w:lang w:val="uk-UA"/>
        </w:rPr>
        <w:t>. Модальні слова зі значенням алетичної модальності трактують реальність за допомогою припущень "логічно можливо або неможливо" (</w:t>
      </w:r>
      <w:r>
        <w:rPr>
          <w:rFonts w:ascii="Times New Roman" w:hAnsi="Times New Roman"/>
          <w:i/>
          <w:kern w:val="28"/>
          <w:sz w:val="28"/>
          <w:szCs w:val="28"/>
          <w:lang w:val="uk-UA"/>
        </w:rPr>
        <w:t>supposedly, probably, possibly, presumably, perhaps, maybe, perchance, meseems</w:t>
      </w:r>
      <w:r>
        <w:rPr>
          <w:rFonts w:ascii="Times New Roman" w:hAnsi="Times New Roman"/>
          <w:kern w:val="28"/>
          <w:sz w:val="28"/>
          <w:szCs w:val="28"/>
          <w:lang w:val="uk-UA"/>
        </w:rPr>
        <w:t>) й "логічно випливає" (</w:t>
      </w:r>
      <w:r>
        <w:rPr>
          <w:rFonts w:ascii="Times New Roman" w:hAnsi="Times New Roman"/>
          <w:i/>
          <w:kern w:val="28"/>
          <w:sz w:val="28"/>
          <w:szCs w:val="28"/>
          <w:lang w:val="uk-UA"/>
        </w:rPr>
        <w:t>apparently, obviously, definitely, undeniably, of course, indeed</w:t>
      </w:r>
      <w:r>
        <w:rPr>
          <w:rFonts w:ascii="Times New Roman" w:hAnsi="Times New Roman"/>
          <w:kern w:val="28"/>
          <w:sz w:val="28"/>
          <w:szCs w:val="28"/>
          <w:lang w:val="uk-UA"/>
        </w:rPr>
        <w:t>) – тобто в термінах абсолютних і порівняльних модальних понять. Слова зі значенням епістемічної</w:t>
      </w:r>
      <w:r>
        <w:rPr>
          <w:rFonts w:ascii="Times New Roman" w:hAnsi="Times New Roman"/>
          <w:b/>
          <w:kern w:val="28"/>
          <w:sz w:val="28"/>
          <w:szCs w:val="28"/>
          <w:lang w:val="uk-UA"/>
        </w:rPr>
        <w:t xml:space="preserve"> </w:t>
      </w:r>
      <w:r>
        <w:rPr>
          <w:rFonts w:ascii="Times New Roman" w:hAnsi="Times New Roman"/>
          <w:kern w:val="28"/>
          <w:sz w:val="28"/>
          <w:szCs w:val="28"/>
          <w:lang w:val="uk-UA"/>
        </w:rPr>
        <w:t>модальності повідомляють, що  мовець висловлює ставлення до предмета повідомлення в психологічному аспекті. Наприклад, позитивно – з радістю, полегшенням, удячністю (</w:t>
      </w:r>
      <w:r>
        <w:rPr>
          <w:rFonts w:ascii="Times New Roman" w:hAnsi="Times New Roman"/>
          <w:i/>
          <w:kern w:val="28"/>
          <w:sz w:val="28"/>
          <w:szCs w:val="28"/>
          <w:lang w:val="uk-UA"/>
        </w:rPr>
        <w:t>prayerfully, hopefully, thankfully, happily, fortunately</w:t>
      </w:r>
      <w:r>
        <w:rPr>
          <w:rFonts w:ascii="Times New Roman" w:hAnsi="Times New Roman"/>
          <w:kern w:val="28"/>
          <w:sz w:val="28"/>
          <w:szCs w:val="28"/>
          <w:lang w:val="uk-UA"/>
        </w:rPr>
        <w:t>); негативно – зі страхом, сумнівом, недовірою (</w:t>
      </w:r>
      <w:r>
        <w:rPr>
          <w:rFonts w:ascii="Times New Roman" w:hAnsi="Times New Roman"/>
          <w:i/>
          <w:kern w:val="28"/>
          <w:sz w:val="28"/>
          <w:szCs w:val="28"/>
          <w:lang w:val="uk-UA"/>
        </w:rPr>
        <w:t>fearfully, dubiously, unfortunately</w:t>
      </w:r>
      <w:r>
        <w:rPr>
          <w:rFonts w:ascii="Times New Roman" w:hAnsi="Times New Roman"/>
          <w:kern w:val="28"/>
          <w:sz w:val="28"/>
          <w:szCs w:val="28"/>
          <w:lang w:val="uk-UA"/>
        </w:rPr>
        <w:t xml:space="preserve">) або лише зважує, чого вартий </w:t>
      </w:r>
      <w:r>
        <w:rPr>
          <w:rFonts w:ascii="Times New Roman" w:hAnsi="Times New Roman"/>
          <w:kern w:val="28"/>
          <w:sz w:val="28"/>
          <w:szCs w:val="28"/>
          <w:lang w:val="uk-UA"/>
        </w:rPr>
        <w:lastRenderedPageBreak/>
        <w:t>предмет повідомлення, як до нього краще поставитись, ураховуючи емпіричний досвід (</w:t>
      </w:r>
      <w:r>
        <w:rPr>
          <w:rFonts w:ascii="Times New Roman" w:hAnsi="Times New Roman"/>
          <w:i/>
          <w:kern w:val="28"/>
          <w:sz w:val="28"/>
          <w:szCs w:val="28"/>
          <w:lang w:val="uk-UA"/>
        </w:rPr>
        <w:t>frankly, oddly</w:t>
      </w:r>
      <w:r>
        <w:rPr>
          <w:rFonts w:ascii="Times New Roman" w:hAnsi="Times New Roman"/>
          <w:kern w:val="28"/>
          <w:sz w:val="28"/>
          <w:szCs w:val="28"/>
          <w:lang w:val="uk-UA"/>
        </w:rPr>
        <w:t>). Диференційні семи модальних слів зі значенням алетичної модальності – це 'логічна можливість/неможливість' і 'логічний умовивід'.</w:t>
      </w:r>
    </w:p>
    <w:p w:rsidR="00DA5001" w:rsidRDefault="00DA5001" w:rsidP="00DA5001">
      <w:pPr>
        <w:spacing w:line="354" w:lineRule="exact"/>
        <w:ind w:firstLine="709"/>
        <w:jc w:val="both"/>
        <w:rPr>
          <w:rFonts w:ascii="Times New Roman" w:hAnsi="Times New Roman"/>
          <w:kern w:val="28"/>
          <w:sz w:val="28"/>
          <w:szCs w:val="28"/>
          <w:lang w:val="uk-UA"/>
        </w:rPr>
      </w:pPr>
      <w:r>
        <w:rPr>
          <w:rFonts w:ascii="Times New Roman" w:hAnsi="Times New Roman"/>
          <w:kern w:val="28"/>
          <w:sz w:val="28"/>
          <w:szCs w:val="28"/>
          <w:lang w:val="uk-UA"/>
        </w:rPr>
        <w:t xml:space="preserve">Таким чином, слова зі значенням алетичної модальності </w:t>
      </w:r>
      <w:r>
        <w:rPr>
          <w:rFonts w:ascii="Times New Roman" w:hAnsi="Times New Roman"/>
          <w:i/>
          <w:kern w:val="28"/>
          <w:sz w:val="28"/>
          <w:szCs w:val="28"/>
        </w:rPr>
        <w:t>s</w:t>
      </w:r>
      <w:r>
        <w:rPr>
          <w:rFonts w:ascii="Times New Roman" w:hAnsi="Times New Roman"/>
          <w:i/>
          <w:kern w:val="28"/>
          <w:sz w:val="28"/>
          <w:szCs w:val="28"/>
          <w:lang w:val="uk-UA"/>
        </w:rPr>
        <w:t>upposedly, probably, possibly, presumably, perhaps, maybe, in all probability (likehood), perchance, methinks, meseems</w:t>
      </w:r>
      <w:r>
        <w:rPr>
          <w:rFonts w:ascii="Times New Roman" w:hAnsi="Times New Roman"/>
          <w:kern w:val="28"/>
          <w:sz w:val="28"/>
          <w:szCs w:val="28"/>
          <w:lang w:val="uk-UA"/>
        </w:rPr>
        <w:t xml:space="preserve"> – це </w:t>
      </w:r>
      <w:r>
        <w:rPr>
          <w:rFonts w:ascii="Times New Roman" w:hAnsi="Times New Roman"/>
          <w:b/>
          <w:kern w:val="28"/>
          <w:sz w:val="28"/>
          <w:szCs w:val="28"/>
          <w:lang w:val="uk-UA"/>
        </w:rPr>
        <w:t>абсолютні припущення</w:t>
      </w:r>
      <w:r>
        <w:rPr>
          <w:rFonts w:ascii="Times New Roman" w:hAnsi="Times New Roman"/>
          <w:kern w:val="28"/>
          <w:sz w:val="28"/>
          <w:szCs w:val="28"/>
          <w:lang w:val="uk-UA"/>
        </w:rPr>
        <w:t>, тобто такі, що указують на абсолютні модальні поняття "логічно можливо/неможливо" й приписують певному референту властивість бути можливим чи неможливим, напр.:</w:t>
      </w:r>
    </w:p>
    <w:p w:rsidR="00DA5001" w:rsidRDefault="00DA5001" w:rsidP="00DA5001">
      <w:pPr>
        <w:tabs>
          <w:tab w:val="num" w:pos="1080"/>
        </w:tabs>
        <w:spacing w:line="354" w:lineRule="exact"/>
        <w:ind w:firstLine="709"/>
        <w:jc w:val="both"/>
        <w:rPr>
          <w:rFonts w:ascii="Times New Roman" w:hAnsi="Times New Roman"/>
          <w:kern w:val="28"/>
          <w:sz w:val="28"/>
          <w:szCs w:val="28"/>
          <w:lang w:val="uk-UA"/>
        </w:rPr>
      </w:pPr>
      <w:r>
        <w:rPr>
          <w:rFonts w:ascii="Times New Roman" w:hAnsi="Times New Roman"/>
          <w:kern w:val="28"/>
          <w:sz w:val="28"/>
          <w:szCs w:val="28"/>
          <w:lang w:val="uk-UA"/>
        </w:rPr>
        <w:t>(6)</w:t>
      </w:r>
      <w:r>
        <w:rPr>
          <w:rFonts w:ascii="Times New Roman" w:hAnsi="Times New Roman"/>
          <w:i/>
          <w:kern w:val="28"/>
          <w:sz w:val="28"/>
          <w:szCs w:val="28"/>
          <w:lang w:val="uk-UA"/>
        </w:rPr>
        <w:t xml:space="preserve"> I only meant that there are </w:t>
      </w:r>
      <w:r>
        <w:rPr>
          <w:rFonts w:ascii="Times New Roman" w:hAnsi="Times New Roman"/>
          <w:i/>
          <w:kern w:val="28"/>
          <w:sz w:val="28"/>
          <w:szCs w:val="28"/>
          <w:u w:val="single"/>
          <w:lang w:val="uk-UA"/>
        </w:rPr>
        <w:t>perhaps</w:t>
      </w:r>
      <w:r>
        <w:rPr>
          <w:rFonts w:ascii="Times New Roman" w:hAnsi="Times New Roman"/>
          <w:i/>
          <w:kern w:val="28"/>
          <w:sz w:val="28"/>
          <w:szCs w:val="28"/>
          <w:lang w:val="uk-UA"/>
        </w:rPr>
        <w:t xml:space="preserve"> better things to be done with Miss Stant than to criticize her</w:t>
      </w:r>
      <w:r w:rsidRPr="00DA5001">
        <w:rPr>
          <w:rFonts w:ascii="Times New Roman" w:hAnsi="Times New Roman"/>
          <w:kern w:val="28"/>
          <w:sz w:val="28"/>
          <w:szCs w:val="28"/>
          <w:lang w:val="en-US"/>
        </w:rPr>
        <w:t xml:space="preserve"> (James</w:t>
      </w:r>
      <w:r>
        <w:rPr>
          <w:rFonts w:ascii="Times New Roman" w:hAnsi="Times New Roman"/>
          <w:kern w:val="28"/>
          <w:sz w:val="28"/>
          <w:szCs w:val="28"/>
          <w:lang w:val="uk-UA"/>
        </w:rPr>
        <w:t>).</w:t>
      </w:r>
    </w:p>
    <w:p w:rsidR="00DA5001" w:rsidRDefault="00DA5001" w:rsidP="00DA5001">
      <w:pPr>
        <w:tabs>
          <w:tab w:val="num" w:pos="1080"/>
        </w:tabs>
        <w:spacing w:line="354" w:lineRule="exact"/>
        <w:ind w:firstLine="709"/>
        <w:jc w:val="both"/>
        <w:rPr>
          <w:rFonts w:ascii="Times New Roman" w:hAnsi="Times New Roman"/>
          <w:kern w:val="28"/>
          <w:sz w:val="28"/>
          <w:szCs w:val="28"/>
          <w:lang w:val="uk-UA"/>
        </w:rPr>
      </w:pPr>
      <w:r>
        <w:rPr>
          <w:rFonts w:ascii="Times New Roman" w:hAnsi="Times New Roman"/>
          <w:kern w:val="28"/>
          <w:sz w:val="28"/>
          <w:szCs w:val="28"/>
          <w:lang w:val="uk-UA"/>
        </w:rPr>
        <w:t xml:space="preserve">Модальне слово </w:t>
      </w:r>
      <w:r>
        <w:rPr>
          <w:rFonts w:ascii="Times New Roman" w:hAnsi="Times New Roman"/>
          <w:i/>
          <w:kern w:val="28"/>
          <w:sz w:val="28"/>
          <w:szCs w:val="28"/>
        </w:rPr>
        <w:t>perhaps</w:t>
      </w:r>
      <w:r>
        <w:rPr>
          <w:rFonts w:ascii="Times New Roman" w:hAnsi="Times New Roman"/>
          <w:i/>
          <w:kern w:val="28"/>
          <w:sz w:val="28"/>
          <w:szCs w:val="28"/>
          <w:lang w:val="uk-UA"/>
        </w:rPr>
        <w:t xml:space="preserve"> (мабуть) </w:t>
      </w:r>
      <w:r>
        <w:rPr>
          <w:rFonts w:ascii="Times New Roman" w:hAnsi="Times New Roman"/>
          <w:kern w:val="28"/>
          <w:sz w:val="28"/>
          <w:szCs w:val="28"/>
          <w:lang w:val="uk-UA"/>
        </w:rPr>
        <w:t>указує, що мовець припускає (вважає за можливе), ніби міс Стент гідна більшого, ніж злостиві плітки заздрісників.</w:t>
      </w:r>
    </w:p>
    <w:p w:rsidR="00DA5001" w:rsidRDefault="00DA5001" w:rsidP="00DA5001">
      <w:pPr>
        <w:tabs>
          <w:tab w:val="num" w:pos="1080"/>
        </w:tabs>
        <w:spacing w:line="354" w:lineRule="exact"/>
        <w:ind w:firstLine="709"/>
        <w:jc w:val="both"/>
        <w:rPr>
          <w:rFonts w:ascii="Times New Roman" w:hAnsi="Times New Roman"/>
          <w:kern w:val="28"/>
          <w:sz w:val="28"/>
          <w:szCs w:val="28"/>
          <w:lang w:val="uk-UA"/>
        </w:rPr>
      </w:pPr>
      <w:r>
        <w:rPr>
          <w:rFonts w:ascii="Times New Roman" w:hAnsi="Times New Roman"/>
          <w:kern w:val="28"/>
          <w:sz w:val="28"/>
          <w:szCs w:val="28"/>
          <w:lang w:val="uk-UA"/>
        </w:rPr>
        <w:t xml:space="preserve">Слова зі значенням алетичної модальності </w:t>
      </w:r>
      <w:r>
        <w:rPr>
          <w:rFonts w:ascii="Times New Roman" w:hAnsi="Times New Roman"/>
          <w:i/>
          <w:kern w:val="28"/>
          <w:sz w:val="28"/>
          <w:szCs w:val="28"/>
          <w:lang w:val="en-GB"/>
        </w:rPr>
        <w:t>apparently</w:t>
      </w:r>
      <w:r>
        <w:rPr>
          <w:rFonts w:ascii="Times New Roman" w:hAnsi="Times New Roman"/>
          <w:kern w:val="28"/>
          <w:sz w:val="28"/>
          <w:szCs w:val="28"/>
          <w:lang w:val="uk-UA"/>
        </w:rPr>
        <w:t>,</w:t>
      </w:r>
      <w:r>
        <w:rPr>
          <w:rFonts w:ascii="Times New Roman" w:hAnsi="Times New Roman"/>
          <w:i/>
          <w:kern w:val="28"/>
          <w:sz w:val="28"/>
          <w:szCs w:val="28"/>
          <w:lang w:val="uk-UA"/>
        </w:rPr>
        <w:t xml:space="preserve"> </w:t>
      </w:r>
      <w:r>
        <w:rPr>
          <w:rFonts w:ascii="Times New Roman" w:hAnsi="Times New Roman"/>
          <w:i/>
          <w:kern w:val="28"/>
          <w:sz w:val="28"/>
          <w:szCs w:val="28"/>
          <w:lang w:val="en-GB"/>
        </w:rPr>
        <w:t>obviously</w:t>
      </w:r>
      <w:r>
        <w:rPr>
          <w:rFonts w:ascii="Times New Roman" w:hAnsi="Times New Roman"/>
          <w:kern w:val="28"/>
          <w:sz w:val="28"/>
          <w:szCs w:val="28"/>
          <w:lang w:val="uk-UA"/>
        </w:rPr>
        <w:t>,</w:t>
      </w:r>
      <w:r>
        <w:rPr>
          <w:rFonts w:ascii="Times New Roman" w:hAnsi="Times New Roman"/>
          <w:i/>
          <w:kern w:val="28"/>
          <w:sz w:val="28"/>
          <w:szCs w:val="28"/>
          <w:lang w:val="uk-UA"/>
        </w:rPr>
        <w:t xml:space="preserve"> </w:t>
      </w:r>
      <w:r>
        <w:rPr>
          <w:rFonts w:ascii="Times New Roman" w:hAnsi="Times New Roman"/>
          <w:i/>
          <w:kern w:val="28"/>
          <w:sz w:val="28"/>
          <w:szCs w:val="28"/>
          <w:lang w:val="en-GB"/>
        </w:rPr>
        <w:t>definitely</w:t>
      </w:r>
      <w:r>
        <w:rPr>
          <w:rFonts w:ascii="Times New Roman" w:hAnsi="Times New Roman"/>
          <w:kern w:val="28"/>
          <w:sz w:val="28"/>
          <w:szCs w:val="28"/>
          <w:lang w:val="uk-UA"/>
        </w:rPr>
        <w:t>,</w:t>
      </w:r>
      <w:r>
        <w:rPr>
          <w:rFonts w:ascii="Times New Roman" w:hAnsi="Times New Roman"/>
          <w:i/>
          <w:kern w:val="28"/>
          <w:sz w:val="28"/>
          <w:szCs w:val="28"/>
          <w:lang w:val="uk-UA"/>
        </w:rPr>
        <w:t xml:space="preserve"> undeniably</w:t>
      </w:r>
      <w:r>
        <w:rPr>
          <w:rFonts w:ascii="Times New Roman" w:hAnsi="Times New Roman"/>
          <w:kern w:val="28"/>
          <w:sz w:val="28"/>
          <w:szCs w:val="28"/>
          <w:lang w:val="uk-UA"/>
        </w:rPr>
        <w:t>,</w:t>
      </w:r>
      <w:r>
        <w:rPr>
          <w:rFonts w:ascii="Times New Roman" w:hAnsi="Times New Roman"/>
          <w:i/>
          <w:kern w:val="28"/>
          <w:sz w:val="28"/>
          <w:szCs w:val="28"/>
          <w:lang w:val="uk-UA"/>
        </w:rPr>
        <w:t xml:space="preserve"> of course</w:t>
      </w:r>
      <w:r>
        <w:rPr>
          <w:rFonts w:ascii="Times New Roman" w:hAnsi="Times New Roman"/>
          <w:kern w:val="28"/>
          <w:sz w:val="28"/>
          <w:szCs w:val="28"/>
          <w:lang w:val="uk-UA"/>
        </w:rPr>
        <w:t xml:space="preserve"> – це </w:t>
      </w:r>
      <w:r>
        <w:rPr>
          <w:rFonts w:ascii="Times New Roman" w:hAnsi="Times New Roman"/>
          <w:b/>
          <w:kern w:val="28"/>
          <w:sz w:val="28"/>
          <w:szCs w:val="28"/>
          <w:lang w:val="uk-UA"/>
        </w:rPr>
        <w:t>порівняльні припущення</w:t>
      </w:r>
      <w:r>
        <w:rPr>
          <w:rFonts w:ascii="Times New Roman" w:hAnsi="Times New Roman"/>
          <w:kern w:val="28"/>
          <w:sz w:val="28"/>
          <w:szCs w:val="28"/>
          <w:lang w:val="uk-UA"/>
        </w:rPr>
        <w:t>, тобто такі, що вказують на</w:t>
      </w:r>
      <w:r>
        <w:rPr>
          <w:rFonts w:ascii="Times New Roman" w:hAnsi="Times New Roman"/>
          <w:kern w:val="28"/>
          <w:sz w:val="28"/>
          <w:szCs w:val="28"/>
        </w:rPr>
        <w:t> </w:t>
      </w:r>
      <w:r>
        <w:rPr>
          <w:rFonts w:ascii="Times New Roman" w:hAnsi="Times New Roman"/>
          <w:kern w:val="28"/>
          <w:sz w:val="28"/>
          <w:szCs w:val="28"/>
          <w:lang w:val="uk-UA"/>
        </w:rPr>
        <w:t>порівняльне модальне поняття "логічно випливає", яке встановлює зв’язок між</w:t>
      </w:r>
      <w:r>
        <w:rPr>
          <w:rFonts w:ascii="Times New Roman" w:hAnsi="Times New Roman"/>
          <w:kern w:val="28"/>
          <w:sz w:val="28"/>
          <w:szCs w:val="28"/>
        </w:rPr>
        <w:t> </w:t>
      </w:r>
      <w:r>
        <w:rPr>
          <w:rFonts w:ascii="Times New Roman" w:hAnsi="Times New Roman"/>
          <w:kern w:val="28"/>
          <w:sz w:val="28"/>
          <w:szCs w:val="28"/>
          <w:lang w:val="uk-UA"/>
        </w:rPr>
        <w:t>предметом повідомлення і висновком мовця про можливість чи неможливість існування цього предмета на ґрунті наявних посилок, напр.:</w:t>
      </w:r>
    </w:p>
    <w:p w:rsidR="00DA5001" w:rsidRDefault="00DA5001" w:rsidP="00DA5001">
      <w:pPr>
        <w:spacing w:line="354" w:lineRule="exact"/>
        <w:ind w:firstLine="709"/>
        <w:jc w:val="both"/>
        <w:rPr>
          <w:rFonts w:ascii="Times New Roman" w:hAnsi="Times New Roman"/>
          <w:kern w:val="28"/>
          <w:sz w:val="28"/>
          <w:szCs w:val="28"/>
          <w:lang w:val="uk-UA"/>
        </w:rPr>
      </w:pPr>
      <w:r>
        <w:rPr>
          <w:rFonts w:ascii="Times New Roman" w:hAnsi="Times New Roman"/>
          <w:kern w:val="28"/>
          <w:sz w:val="28"/>
          <w:szCs w:val="28"/>
          <w:lang w:val="uk-UA"/>
        </w:rPr>
        <w:t>(7)</w:t>
      </w:r>
      <w:r>
        <w:rPr>
          <w:rFonts w:ascii="Times New Roman" w:hAnsi="Times New Roman"/>
          <w:i/>
          <w:kern w:val="28"/>
          <w:sz w:val="28"/>
          <w:szCs w:val="28"/>
          <w:lang w:val="uk-UA"/>
        </w:rPr>
        <w:t xml:space="preserve"> </w:t>
      </w:r>
      <w:r>
        <w:rPr>
          <w:rFonts w:ascii="Times New Roman" w:hAnsi="Times New Roman"/>
          <w:i/>
          <w:spacing w:val="-4"/>
          <w:kern w:val="28"/>
          <w:sz w:val="28"/>
          <w:szCs w:val="28"/>
          <w:lang w:val="uk-UA"/>
        </w:rPr>
        <w:t>Nice wine. Taste it better because I'm not thirsty. </w:t>
      </w:r>
      <w:r w:rsidRPr="00DA5001">
        <w:rPr>
          <w:rFonts w:ascii="Times New Roman" w:hAnsi="Times New Roman"/>
          <w:i/>
          <w:spacing w:val="-4"/>
          <w:kern w:val="28"/>
          <w:sz w:val="28"/>
          <w:szCs w:val="28"/>
          <w:lang w:val="en-US"/>
        </w:rPr>
        <w:t>Bath</w:t>
      </w:r>
      <w:r>
        <w:rPr>
          <w:rFonts w:ascii="Times New Roman" w:hAnsi="Times New Roman"/>
          <w:i/>
          <w:spacing w:val="-4"/>
          <w:kern w:val="28"/>
          <w:sz w:val="28"/>
          <w:szCs w:val="28"/>
          <w:lang w:val="uk-UA"/>
        </w:rPr>
        <w:t xml:space="preserve"> </w:t>
      </w:r>
      <w:r>
        <w:rPr>
          <w:rFonts w:ascii="Times New Roman" w:hAnsi="Times New Roman"/>
          <w:i/>
          <w:spacing w:val="-4"/>
          <w:kern w:val="28"/>
          <w:sz w:val="28"/>
          <w:szCs w:val="28"/>
          <w:u w:val="single"/>
          <w:lang w:val="uk-UA"/>
        </w:rPr>
        <w:t>of course</w:t>
      </w:r>
      <w:r>
        <w:rPr>
          <w:rFonts w:ascii="Times New Roman" w:hAnsi="Times New Roman"/>
          <w:i/>
          <w:spacing w:val="-4"/>
          <w:kern w:val="28"/>
          <w:sz w:val="28"/>
          <w:szCs w:val="28"/>
          <w:lang w:val="uk-UA"/>
        </w:rPr>
        <w:t xml:space="preserve"> does that</w:t>
      </w:r>
      <w:r>
        <w:rPr>
          <w:rFonts w:ascii="Times New Roman" w:hAnsi="Times New Roman"/>
          <w:kern w:val="28"/>
          <w:sz w:val="28"/>
          <w:szCs w:val="28"/>
          <w:lang w:val="uk-UA"/>
        </w:rPr>
        <w:t xml:space="preserve"> </w:t>
      </w:r>
      <w:r>
        <w:rPr>
          <w:rFonts w:ascii="Times New Roman" w:hAnsi="Times New Roman"/>
          <w:spacing w:val="-4"/>
          <w:kern w:val="28"/>
          <w:sz w:val="28"/>
          <w:szCs w:val="28"/>
          <w:lang w:val="uk-UA"/>
        </w:rPr>
        <w:t>(</w:t>
      </w:r>
      <w:r w:rsidRPr="00DA5001">
        <w:rPr>
          <w:rFonts w:ascii="Times New Roman" w:hAnsi="Times New Roman"/>
          <w:spacing w:val="-4"/>
          <w:kern w:val="28"/>
          <w:sz w:val="28"/>
          <w:szCs w:val="28"/>
          <w:lang w:val="en-US"/>
        </w:rPr>
        <w:t>Joyce</w:t>
      </w:r>
      <w:r>
        <w:rPr>
          <w:rFonts w:ascii="Times New Roman" w:hAnsi="Times New Roman"/>
          <w:spacing w:val="-4"/>
          <w:kern w:val="28"/>
          <w:sz w:val="28"/>
          <w:szCs w:val="28"/>
          <w:lang w:val="uk-UA"/>
        </w:rPr>
        <w:t>).</w:t>
      </w:r>
    </w:p>
    <w:p w:rsidR="00DA5001" w:rsidRDefault="00DA5001" w:rsidP="00DA5001">
      <w:pPr>
        <w:spacing w:line="354" w:lineRule="exact"/>
        <w:ind w:firstLine="709"/>
        <w:jc w:val="both"/>
        <w:rPr>
          <w:rFonts w:ascii="Times New Roman" w:hAnsi="Times New Roman"/>
          <w:kern w:val="28"/>
          <w:sz w:val="28"/>
          <w:szCs w:val="28"/>
          <w:lang w:val="uk-UA"/>
        </w:rPr>
      </w:pPr>
      <w:r>
        <w:rPr>
          <w:rFonts w:ascii="Times New Roman" w:hAnsi="Times New Roman"/>
          <w:kern w:val="28"/>
          <w:sz w:val="28"/>
          <w:szCs w:val="28"/>
          <w:lang w:val="uk-UA"/>
        </w:rPr>
        <w:t xml:space="preserve">Модальне словосполучення </w:t>
      </w:r>
      <w:r>
        <w:rPr>
          <w:rFonts w:ascii="Times New Roman" w:hAnsi="Times New Roman"/>
          <w:i/>
          <w:kern w:val="28"/>
          <w:sz w:val="28"/>
          <w:szCs w:val="28"/>
          <w:lang w:val="uk-UA"/>
        </w:rPr>
        <w:t xml:space="preserve">of course </w:t>
      </w:r>
      <w:r>
        <w:rPr>
          <w:rFonts w:ascii="Times New Roman" w:hAnsi="Times New Roman"/>
          <w:kern w:val="28"/>
          <w:sz w:val="28"/>
          <w:szCs w:val="28"/>
          <w:lang w:val="uk-UA"/>
        </w:rPr>
        <w:t xml:space="preserve">вказує на порівняльне припущення </w:t>
      </w:r>
      <w:r>
        <w:rPr>
          <w:rFonts w:ascii="Times New Roman" w:hAnsi="Times New Roman"/>
          <w:sz w:val="28"/>
          <w:szCs w:val="28"/>
          <w:lang w:val="uk-UA"/>
        </w:rPr>
        <w:t>–</w:t>
      </w:r>
      <w:r>
        <w:rPr>
          <w:rFonts w:ascii="Times New Roman" w:hAnsi="Times New Roman"/>
          <w:kern w:val="28"/>
          <w:sz w:val="28"/>
          <w:szCs w:val="28"/>
          <w:lang w:val="uk-UA"/>
        </w:rPr>
        <w:t>умовивід мовця, чому йому особливо подобається вино: у ванні тіло достатньо зволожене, тому він не відчуває спраги і може насолодитися смаком.</w:t>
      </w:r>
    </w:p>
    <w:p w:rsidR="00DA5001" w:rsidRDefault="00DA5001" w:rsidP="00DA5001">
      <w:pPr>
        <w:tabs>
          <w:tab w:val="num" w:pos="1080"/>
        </w:tabs>
        <w:spacing w:line="354" w:lineRule="exact"/>
        <w:ind w:firstLine="709"/>
        <w:jc w:val="both"/>
        <w:rPr>
          <w:rFonts w:ascii="Times New Roman" w:hAnsi="Times New Roman"/>
          <w:kern w:val="28"/>
          <w:sz w:val="28"/>
          <w:szCs w:val="28"/>
          <w:lang w:val="uk-UA"/>
        </w:rPr>
      </w:pPr>
      <w:r>
        <w:rPr>
          <w:rFonts w:ascii="Times New Roman" w:hAnsi="Times New Roman"/>
          <w:kern w:val="28"/>
          <w:sz w:val="28"/>
          <w:szCs w:val="28"/>
          <w:lang w:val="uk-UA"/>
        </w:rPr>
        <w:t xml:space="preserve">Диференційними семами модальних слів зі значенням епістемічної модальності є </w:t>
      </w:r>
      <w:r>
        <w:rPr>
          <w:rFonts w:ascii="Times New Roman" w:hAnsi="Times New Roman"/>
          <w:b/>
          <w:kern w:val="28"/>
          <w:sz w:val="28"/>
          <w:szCs w:val="28"/>
          <w:lang w:val="uk-UA"/>
        </w:rPr>
        <w:t>позитивне</w:t>
      </w:r>
      <w:r>
        <w:rPr>
          <w:rFonts w:ascii="Times New Roman" w:hAnsi="Times New Roman"/>
          <w:i/>
          <w:kern w:val="28"/>
          <w:sz w:val="28"/>
          <w:szCs w:val="28"/>
          <w:lang w:val="uk-UA"/>
        </w:rPr>
        <w:t xml:space="preserve"> </w:t>
      </w:r>
      <w:r>
        <w:rPr>
          <w:rFonts w:ascii="Times New Roman" w:hAnsi="Times New Roman"/>
          <w:b/>
          <w:kern w:val="28"/>
          <w:sz w:val="28"/>
          <w:szCs w:val="28"/>
          <w:lang w:val="uk-UA"/>
        </w:rPr>
        <w:t>ставлення</w:t>
      </w:r>
      <w:r>
        <w:rPr>
          <w:rFonts w:ascii="Times New Roman" w:hAnsi="Times New Roman"/>
          <w:kern w:val="28"/>
          <w:sz w:val="28"/>
          <w:szCs w:val="28"/>
          <w:lang w:val="uk-UA"/>
        </w:rPr>
        <w:t xml:space="preserve"> мовця до повідомлюваного (</w:t>
      </w:r>
      <w:r>
        <w:rPr>
          <w:rFonts w:ascii="Times New Roman" w:hAnsi="Times New Roman"/>
          <w:i/>
          <w:kern w:val="28"/>
          <w:sz w:val="28"/>
          <w:szCs w:val="28"/>
          <w:lang w:val="en-GB"/>
        </w:rPr>
        <w:t>surely</w:t>
      </w:r>
      <w:r>
        <w:rPr>
          <w:rFonts w:ascii="Times New Roman" w:hAnsi="Times New Roman"/>
          <w:kern w:val="28"/>
          <w:sz w:val="28"/>
          <w:szCs w:val="28"/>
          <w:lang w:val="uk-UA"/>
        </w:rPr>
        <w:t>,</w:t>
      </w:r>
      <w:r>
        <w:rPr>
          <w:rFonts w:ascii="Times New Roman" w:hAnsi="Times New Roman"/>
          <w:i/>
          <w:kern w:val="28"/>
          <w:sz w:val="28"/>
          <w:szCs w:val="28"/>
          <w:lang w:val="uk-UA"/>
        </w:rPr>
        <w:t xml:space="preserve"> luckily</w:t>
      </w:r>
      <w:r>
        <w:rPr>
          <w:rFonts w:ascii="Times New Roman" w:hAnsi="Times New Roman"/>
          <w:kern w:val="28"/>
          <w:sz w:val="28"/>
          <w:szCs w:val="28"/>
          <w:lang w:val="uk-UA"/>
        </w:rPr>
        <w:t>,</w:t>
      </w:r>
      <w:r>
        <w:rPr>
          <w:rFonts w:ascii="Times New Roman" w:hAnsi="Times New Roman"/>
          <w:i/>
          <w:kern w:val="28"/>
          <w:sz w:val="28"/>
          <w:szCs w:val="28"/>
          <w:lang w:val="uk-UA"/>
        </w:rPr>
        <w:t xml:space="preserve"> </w:t>
      </w:r>
      <w:r>
        <w:rPr>
          <w:rFonts w:ascii="Times New Roman" w:hAnsi="Times New Roman"/>
          <w:i/>
          <w:kern w:val="28"/>
          <w:sz w:val="28"/>
          <w:szCs w:val="28"/>
          <w:lang w:val="en-GB"/>
        </w:rPr>
        <w:t>prayerfully</w:t>
      </w:r>
      <w:r>
        <w:rPr>
          <w:rFonts w:ascii="Times New Roman" w:hAnsi="Times New Roman"/>
          <w:kern w:val="28"/>
          <w:sz w:val="28"/>
          <w:szCs w:val="28"/>
          <w:lang w:val="uk-UA"/>
        </w:rPr>
        <w:t>,</w:t>
      </w:r>
      <w:r>
        <w:rPr>
          <w:rFonts w:ascii="Times New Roman" w:hAnsi="Times New Roman"/>
          <w:i/>
          <w:kern w:val="28"/>
          <w:sz w:val="28"/>
          <w:szCs w:val="28"/>
          <w:lang w:val="uk-UA"/>
        </w:rPr>
        <w:t xml:space="preserve"> </w:t>
      </w:r>
      <w:r>
        <w:rPr>
          <w:rFonts w:ascii="Times New Roman" w:hAnsi="Times New Roman"/>
          <w:i/>
          <w:kern w:val="28"/>
          <w:sz w:val="28"/>
          <w:szCs w:val="28"/>
          <w:lang w:val="en-GB"/>
        </w:rPr>
        <w:t>hopefully</w:t>
      </w:r>
      <w:r>
        <w:rPr>
          <w:rFonts w:ascii="Times New Roman" w:hAnsi="Times New Roman"/>
          <w:kern w:val="28"/>
          <w:sz w:val="28"/>
          <w:szCs w:val="28"/>
          <w:lang w:val="uk-UA"/>
        </w:rPr>
        <w:t>,</w:t>
      </w:r>
      <w:r>
        <w:rPr>
          <w:rFonts w:ascii="Times New Roman" w:hAnsi="Times New Roman"/>
          <w:i/>
          <w:kern w:val="28"/>
          <w:sz w:val="28"/>
          <w:szCs w:val="28"/>
          <w:lang w:val="uk-UA"/>
        </w:rPr>
        <w:t xml:space="preserve"> </w:t>
      </w:r>
      <w:r>
        <w:rPr>
          <w:rFonts w:ascii="Times New Roman" w:hAnsi="Times New Roman"/>
          <w:i/>
          <w:kern w:val="28"/>
          <w:sz w:val="28"/>
          <w:szCs w:val="28"/>
          <w:lang w:val="en-GB"/>
        </w:rPr>
        <w:t>thankfully</w:t>
      </w:r>
      <w:r>
        <w:rPr>
          <w:rFonts w:ascii="Times New Roman" w:hAnsi="Times New Roman"/>
          <w:kern w:val="28"/>
          <w:sz w:val="28"/>
          <w:szCs w:val="28"/>
          <w:lang w:val="uk-UA"/>
        </w:rPr>
        <w:t>,</w:t>
      </w:r>
      <w:r>
        <w:rPr>
          <w:rFonts w:ascii="Times New Roman" w:hAnsi="Times New Roman"/>
          <w:i/>
          <w:kern w:val="28"/>
          <w:sz w:val="28"/>
          <w:szCs w:val="28"/>
          <w:lang w:val="uk-UA"/>
        </w:rPr>
        <w:t xml:space="preserve"> </w:t>
      </w:r>
      <w:r>
        <w:rPr>
          <w:rFonts w:ascii="Times New Roman" w:hAnsi="Times New Roman"/>
          <w:i/>
          <w:kern w:val="28"/>
          <w:sz w:val="28"/>
          <w:szCs w:val="28"/>
          <w:lang w:val="en-GB"/>
        </w:rPr>
        <w:t>happily</w:t>
      </w:r>
      <w:r>
        <w:rPr>
          <w:rFonts w:ascii="Times New Roman" w:hAnsi="Times New Roman"/>
          <w:kern w:val="28"/>
          <w:sz w:val="28"/>
          <w:szCs w:val="28"/>
          <w:lang w:val="uk-UA"/>
        </w:rPr>
        <w:t xml:space="preserve">), </w:t>
      </w:r>
      <w:r>
        <w:rPr>
          <w:rFonts w:ascii="Times New Roman" w:hAnsi="Times New Roman"/>
          <w:b/>
          <w:kern w:val="28"/>
          <w:sz w:val="28"/>
          <w:szCs w:val="28"/>
          <w:lang w:val="uk-UA"/>
        </w:rPr>
        <w:t>негативне ставлення</w:t>
      </w:r>
      <w:r>
        <w:rPr>
          <w:rFonts w:ascii="Times New Roman" w:hAnsi="Times New Roman"/>
          <w:kern w:val="28"/>
          <w:sz w:val="28"/>
          <w:szCs w:val="28"/>
          <w:lang w:val="uk-UA"/>
        </w:rPr>
        <w:t xml:space="preserve"> мовця до повідомлюваного (</w:t>
      </w:r>
      <w:r>
        <w:rPr>
          <w:rFonts w:ascii="Times New Roman" w:hAnsi="Times New Roman"/>
          <w:i/>
          <w:kern w:val="28"/>
          <w:sz w:val="28"/>
          <w:szCs w:val="28"/>
          <w:lang w:val="en-GB"/>
        </w:rPr>
        <w:t>doubtfully</w:t>
      </w:r>
      <w:r>
        <w:rPr>
          <w:rFonts w:ascii="Times New Roman" w:hAnsi="Times New Roman"/>
          <w:kern w:val="28"/>
          <w:sz w:val="28"/>
          <w:szCs w:val="28"/>
          <w:lang w:val="uk-UA"/>
        </w:rPr>
        <w:t>,</w:t>
      </w:r>
      <w:r>
        <w:rPr>
          <w:rFonts w:ascii="Times New Roman" w:hAnsi="Times New Roman"/>
          <w:i/>
          <w:kern w:val="28"/>
          <w:sz w:val="28"/>
          <w:szCs w:val="28"/>
          <w:lang w:val="uk-UA"/>
        </w:rPr>
        <w:t xml:space="preserve"> </w:t>
      </w:r>
      <w:r>
        <w:rPr>
          <w:rFonts w:ascii="Times New Roman" w:hAnsi="Times New Roman"/>
          <w:i/>
          <w:kern w:val="28"/>
          <w:sz w:val="28"/>
          <w:szCs w:val="28"/>
          <w:lang w:val="en-GB"/>
        </w:rPr>
        <w:t>unfortunately</w:t>
      </w:r>
      <w:r>
        <w:rPr>
          <w:rFonts w:ascii="Times New Roman" w:hAnsi="Times New Roman"/>
          <w:kern w:val="28"/>
          <w:sz w:val="28"/>
          <w:szCs w:val="28"/>
          <w:lang w:val="uk-UA"/>
        </w:rPr>
        <w:t xml:space="preserve">) і </w:t>
      </w:r>
      <w:r>
        <w:rPr>
          <w:rFonts w:ascii="Times New Roman" w:hAnsi="Times New Roman"/>
          <w:b/>
          <w:kern w:val="28"/>
          <w:sz w:val="28"/>
          <w:szCs w:val="28"/>
          <w:lang w:val="uk-UA"/>
        </w:rPr>
        <w:t>зважене</w:t>
      </w:r>
      <w:r>
        <w:rPr>
          <w:rFonts w:ascii="Times New Roman" w:hAnsi="Times New Roman"/>
          <w:kern w:val="28"/>
          <w:sz w:val="28"/>
          <w:szCs w:val="28"/>
          <w:lang w:val="uk-UA"/>
        </w:rPr>
        <w:t xml:space="preserve"> </w:t>
      </w:r>
      <w:r>
        <w:rPr>
          <w:rFonts w:ascii="Times New Roman" w:hAnsi="Times New Roman"/>
          <w:b/>
          <w:kern w:val="28"/>
          <w:sz w:val="28"/>
          <w:szCs w:val="28"/>
          <w:lang w:val="uk-UA"/>
        </w:rPr>
        <w:t>ставлення</w:t>
      </w:r>
      <w:r>
        <w:rPr>
          <w:rFonts w:ascii="Times New Roman" w:hAnsi="Times New Roman"/>
          <w:kern w:val="28"/>
          <w:sz w:val="28"/>
          <w:szCs w:val="28"/>
          <w:lang w:val="uk-UA"/>
        </w:rPr>
        <w:t xml:space="preserve"> мовця до повідомлюваного (</w:t>
      </w:r>
      <w:r>
        <w:rPr>
          <w:rFonts w:ascii="Times New Roman" w:hAnsi="Times New Roman"/>
          <w:i/>
          <w:kern w:val="28"/>
          <w:sz w:val="28"/>
          <w:szCs w:val="28"/>
          <w:lang w:val="en-GB"/>
        </w:rPr>
        <w:t>frankly</w:t>
      </w:r>
      <w:r>
        <w:rPr>
          <w:rFonts w:ascii="Times New Roman" w:hAnsi="Times New Roman"/>
          <w:kern w:val="28"/>
          <w:sz w:val="28"/>
          <w:szCs w:val="28"/>
          <w:lang w:val="uk-UA"/>
        </w:rPr>
        <w:t>,</w:t>
      </w:r>
      <w:r>
        <w:rPr>
          <w:rFonts w:ascii="Times New Roman" w:hAnsi="Times New Roman"/>
          <w:i/>
          <w:kern w:val="28"/>
          <w:sz w:val="28"/>
          <w:szCs w:val="28"/>
          <w:lang w:val="uk-UA"/>
        </w:rPr>
        <w:t xml:space="preserve"> </w:t>
      </w:r>
      <w:r>
        <w:rPr>
          <w:rFonts w:ascii="Times New Roman" w:hAnsi="Times New Roman"/>
          <w:i/>
          <w:kern w:val="28"/>
          <w:sz w:val="28"/>
          <w:szCs w:val="28"/>
          <w:lang w:val="en-GB"/>
        </w:rPr>
        <w:t>oddly</w:t>
      </w:r>
      <w:r>
        <w:rPr>
          <w:rFonts w:ascii="Times New Roman" w:hAnsi="Times New Roman"/>
          <w:kern w:val="28"/>
          <w:sz w:val="28"/>
          <w:szCs w:val="28"/>
          <w:lang w:val="uk-UA"/>
        </w:rPr>
        <w:t xml:space="preserve">). Наприклад, модальне слово </w:t>
      </w:r>
      <w:r>
        <w:rPr>
          <w:rFonts w:ascii="Times New Roman" w:hAnsi="Times New Roman"/>
          <w:i/>
          <w:kern w:val="28"/>
          <w:sz w:val="28"/>
          <w:szCs w:val="28"/>
          <w:lang w:val="uk-UA"/>
        </w:rPr>
        <w:t xml:space="preserve">luckily </w:t>
      </w:r>
      <w:r>
        <w:rPr>
          <w:rFonts w:ascii="Times New Roman" w:hAnsi="Times New Roman"/>
          <w:kern w:val="28"/>
          <w:sz w:val="28"/>
          <w:szCs w:val="28"/>
          <w:lang w:val="uk-UA"/>
        </w:rPr>
        <w:t>(</w:t>
      </w:r>
      <w:r>
        <w:rPr>
          <w:rFonts w:ascii="Times New Roman" w:hAnsi="Times New Roman"/>
          <w:i/>
          <w:kern w:val="28"/>
          <w:sz w:val="28"/>
          <w:szCs w:val="28"/>
          <w:lang w:val="uk-UA"/>
        </w:rPr>
        <w:t>на щастя</w:t>
      </w:r>
      <w:r>
        <w:rPr>
          <w:rFonts w:ascii="Times New Roman" w:hAnsi="Times New Roman"/>
          <w:kern w:val="28"/>
          <w:sz w:val="28"/>
          <w:szCs w:val="28"/>
          <w:lang w:val="uk-UA"/>
        </w:rPr>
        <w:t>)</w:t>
      </w:r>
      <w:r>
        <w:rPr>
          <w:rFonts w:ascii="Times New Roman" w:hAnsi="Times New Roman"/>
          <w:i/>
          <w:kern w:val="28"/>
          <w:sz w:val="28"/>
          <w:szCs w:val="28"/>
          <w:lang w:val="uk-UA"/>
        </w:rPr>
        <w:t xml:space="preserve"> </w:t>
      </w:r>
      <w:r>
        <w:rPr>
          <w:rFonts w:ascii="Times New Roman" w:hAnsi="Times New Roman"/>
          <w:kern w:val="28"/>
          <w:sz w:val="28"/>
          <w:szCs w:val="28"/>
          <w:lang w:val="uk-UA"/>
        </w:rPr>
        <w:t>у висловленні</w:t>
      </w:r>
      <w:r>
        <w:rPr>
          <w:rFonts w:ascii="Times New Roman" w:hAnsi="Times New Roman"/>
          <w:i/>
          <w:kern w:val="28"/>
          <w:sz w:val="28"/>
          <w:szCs w:val="28"/>
          <w:lang w:val="uk-UA"/>
        </w:rPr>
        <w:t xml:space="preserve"> </w:t>
      </w:r>
      <w:r>
        <w:rPr>
          <w:rFonts w:ascii="Times New Roman" w:hAnsi="Times New Roman"/>
          <w:kern w:val="28"/>
          <w:sz w:val="28"/>
          <w:szCs w:val="28"/>
          <w:lang w:val="uk-UA"/>
        </w:rPr>
        <w:t>(8)</w:t>
      </w:r>
      <w:r>
        <w:rPr>
          <w:rFonts w:ascii="Times New Roman" w:hAnsi="Times New Roman"/>
          <w:i/>
          <w:kern w:val="28"/>
          <w:sz w:val="28"/>
          <w:szCs w:val="28"/>
          <w:lang w:val="uk-UA"/>
        </w:rPr>
        <w:t xml:space="preserve"> As we've happened, </w:t>
      </w:r>
      <w:r>
        <w:rPr>
          <w:rFonts w:ascii="Times New Roman" w:hAnsi="Times New Roman"/>
          <w:i/>
          <w:kern w:val="28"/>
          <w:sz w:val="28"/>
          <w:szCs w:val="28"/>
          <w:u w:val="single"/>
          <w:lang w:val="uk-UA"/>
        </w:rPr>
        <w:t>luckily</w:t>
      </w:r>
      <w:r>
        <w:rPr>
          <w:rFonts w:ascii="Times New Roman" w:hAnsi="Times New Roman"/>
          <w:i/>
          <w:kern w:val="28"/>
          <w:sz w:val="28"/>
          <w:szCs w:val="28"/>
          <w:lang w:val="uk-UA"/>
        </w:rPr>
        <w:t xml:space="preserve">, to find ourselves again really taking hold together, you must let me, as soon as possible, come to see you; you must give me a good, kind hour </w:t>
      </w:r>
      <w:r>
        <w:rPr>
          <w:rFonts w:ascii="Times New Roman" w:hAnsi="Times New Roman"/>
          <w:kern w:val="28"/>
          <w:sz w:val="28"/>
          <w:szCs w:val="28"/>
          <w:lang w:val="uk-UA"/>
        </w:rPr>
        <w:t>(</w:t>
      </w:r>
      <w:r>
        <w:rPr>
          <w:rFonts w:ascii="Times New Roman" w:hAnsi="Times New Roman"/>
          <w:kern w:val="28"/>
          <w:sz w:val="28"/>
          <w:szCs w:val="28"/>
        </w:rPr>
        <w:t>James</w:t>
      </w:r>
      <w:r>
        <w:rPr>
          <w:rFonts w:ascii="Times New Roman" w:hAnsi="Times New Roman"/>
          <w:kern w:val="28"/>
          <w:sz w:val="28"/>
          <w:szCs w:val="28"/>
          <w:lang w:val="uk-UA"/>
        </w:rPr>
        <w:t xml:space="preserve">) вказує, що персонаж радий, оскільки йому знову припало побачити подругу, тобто висловлює позитивне ставлення. Модальне слово </w:t>
      </w:r>
      <w:r>
        <w:rPr>
          <w:rFonts w:ascii="Times New Roman" w:hAnsi="Times New Roman"/>
          <w:i/>
          <w:kern w:val="28"/>
          <w:sz w:val="28"/>
          <w:szCs w:val="28"/>
        </w:rPr>
        <w:t>unfortunately</w:t>
      </w:r>
      <w:r>
        <w:rPr>
          <w:rFonts w:ascii="Times New Roman" w:hAnsi="Times New Roman"/>
          <w:i/>
          <w:kern w:val="28"/>
          <w:sz w:val="28"/>
          <w:szCs w:val="28"/>
          <w:lang w:val="uk-UA"/>
        </w:rPr>
        <w:t xml:space="preserve"> </w:t>
      </w:r>
      <w:r>
        <w:rPr>
          <w:rFonts w:ascii="Times New Roman" w:hAnsi="Times New Roman"/>
          <w:kern w:val="28"/>
          <w:sz w:val="28"/>
          <w:szCs w:val="28"/>
          <w:lang w:val="uk-UA"/>
        </w:rPr>
        <w:t>(</w:t>
      </w:r>
      <w:r>
        <w:rPr>
          <w:rFonts w:ascii="Times New Roman" w:hAnsi="Times New Roman"/>
          <w:i/>
          <w:kern w:val="28"/>
          <w:sz w:val="28"/>
          <w:szCs w:val="28"/>
          <w:lang w:val="uk-UA"/>
        </w:rPr>
        <w:t>на жаль</w:t>
      </w:r>
      <w:r>
        <w:rPr>
          <w:rFonts w:ascii="Times New Roman" w:hAnsi="Times New Roman"/>
          <w:kern w:val="28"/>
          <w:sz w:val="28"/>
          <w:szCs w:val="28"/>
          <w:lang w:val="uk-UA"/>
        </w:rPr>
        <w:t>) у висловленні (9)</w:t>
      </w:r>
      <w:r>
        <w:rPr>
          <w:rFonts w:ascii="Times New Roman" w:hAnsi="Times New Roman"/>
          <w:i/>
          <w:kern w:val="28"/>
          <w:sz w:val="28"/>
          <w:szCs w:val="28"/>
          <w:lang w:val="uk-UA"/>
        </w:rPr>
        <w:t xml:space="preserve"> </w:t>
      </w:r>
      <w:r>
        <w:rPr>
          <w:rFonts w:ascii="Times New Roman" w:hAnsi="Times New Roman"/>
          <w:i/>
          <w:kern w:val="28"/>
          <w:sz w:val="28"/>
          <w:szCs w:val="28"/>
        </w:rPr>
        <w:t>Mrs</w:t>
      </w:r>
      <w:r>
        <w:rPr>
          <w:rFonts w:ascii="Times New Roman" w:hAnsi="Times New Roman"/>
          <w:i/>
          <w:kern w:val="28"/>
          <w:sz w:val="28"/>
          <w:szCs w:val="28"/>
          <w:lang w:val="uk-UA"/>
        </w:rPr>
        <w:t xml:space="preserve">. </w:t>
      </w:r>
      <w:r>
        <w:rPr>
          <w:rFonts w:ascii="Times New Roman" w:hAnsi="Times New Roman"/>
          <w:i/>
          <w:kern w:val="28"/>
          <w:sz w:val="28"/>
          <w:szCs w:val="28"/>
        </w:rPr>
        <w:t>Bandmann</w:t>
      </w:r>
      <w:r>
        <w:rPr>
          <w:rFonts w:ascii="Times New Roman" w:hAnsi="Times New Roman"/>
          <w:i/>
          <w:kern w:val="28"/>
          <w:sz w:val="28"/>
          <w:szCs w:val="28"/>
          <w:lang w:val="uk-UA"/>
        </w:rPr>
        <w:t xml:space="preserve"> </w:t>
      </w:r>
      <w:r>
        <w:rPr>
          <w:rFonts w:ascii="Times New Roman" w:hAnsi="Times New Roman"/>
          <w:i/>
          <w:kern w:val="28"/>
          <w:sz w:val="28"/>
          <w:szCs w:val="28"/>
        </w:rPr>
        <w:t>Palmer</w:t>
      </w:r>
      <w:r>
        <w:rPr>
          <w:rFonts w:ascii="Times New Roman" w:hAnsi="Times New Roman"/>
          <w:i/>
          <w:kern w:val="28"/>
          <w:sz w:val="28"/>
          <w:szCs w:val="28"/>
          <w:lang w:val="uk-UA"/>
        </w:rPr>
        <w:t xml:space="preserve">. </w:t>
      </w:r>
      <w:r>
        <w:rPr>
          <w:rFonts w:ascii="Times New Roman" w:hAnsi="Times New Roman"/>
          <w:i/>
          <w:kern w:val="28"/>
          <w:sz w:val="28"/>
          <w:szCs w:val="28"/>
        </w:rPr>
        <w:t>Trenchant</w:t>
      </w:r>
      <w:r>
        <w:rPr>
          <w:rFonts w:ascii="Times New Roman" w:hAnsi="Times New Roman"/>
          <w:i/>
          <w:kern w:val="28"/>
          <w:sz w:val="28"/>
          <w:szCs w:val="28"/>
          <w:lang w:val="uk-UA"/>
        </w:rPr>
        <w:t xml:space="preserve"> </w:t>
      </w:r>
      <w:r>
        <w:rPr>
          <w:rFonts w:ascii="Times New Roman" w:hAnsi="Times New Roman"/>
          <w:i/>
          <w:kern w:val="28"/>
          <w:sz w:val="28"/>
          <w:szCs w:val="28"/>
        </w:rPr>
        <w:t xml:space="preserve">exponent of Shakespeare. </w:t>
      </w:r>
      <w:r>
        <w:rPr>
          <w:rFonts w:ascii="Times New Roman" w:hAnsi="Times New Roman"/>
          <w:i/>
          <w:kern w:val="28"/>
          <w:sz w:val="28"/>
          <w:szCs w:val="28"/>
          <w:u w:val="single"/>
        </w:rPr>
        <w:t>Unfortunately</w:t>
      </w:r>
      <w:r>
        <w:rPr>
          <w:rFonts w:ascii="Times New Roman" w:hAnsi="Times New Roman"/>
          <w:i/>
          <w:kern w:val="28"/>
          <w:sz w:val="28"/>
          <w:szCs w:val="28"/>
        </w:rPr>
        <w:t xml:space="preserve"> I threw away the programme</w:t>
      </w:r>
      <w:r>
        <w:rPr>
          <w:rFonts w:ascii="Times New Roman" w:hAnsi="Times New Roman"/>
          <w:i/>
          <w:kern w:val="28"/>
          <w:sz w:val="28"/>
          <w:szCs w:val="28"/>
          <w:lang w:val="uk-UA"/>
        </w:rPr>
        <w:t xml:space="preserve"> </w:t>
      </w:r>
      <w:r>
        <w:rPr>
          <w:rFonts w:ascii="Times New Roman" w:hAnsi="Times New Roman"/>
          <w:kern w:val="28"/>
          <w:sz w:val="28"/>
          <w:szCs w:val="28"/>
          <w:lang w:val="uk-UA"/>
        </w:rPr>
        <w:t>(</w:t>
      </w:r>
      <w:r>
        <w:rPr>
          <w:rFonts w:ascii="Times New Roman" w:hAnsi="Times New Roman"/>
          <w:kern w:val="28"/>
          <w:sz w:val="28"/>
          <w:szCs w:val="28"/>
        </w:rPr>
        <w:t>Joyce</w:t>
      </w:r>
      <w:r>
        <w:rPr>
          <w:rFonts w:ascii="Times New Roman" w:hAnsi="Times New Roman"/>
          <w:kern w:val="28"/>
          <w:sz w:val="28"/>
          <w:szCs w:val="28"/>
          <w:lang w:val="uk-UA"/>
        </w:rPr>
        <w:t>), навпаки, вказує на негативне ставлення мовця, жаль з приводу того, що в</w:t>
      </w:r>
      <w:r>
        <w:rPr>
          <w:rFonts w:ascii="Times New Roman" w:hAnsi="Times New Roman"/>
          <w:kern w:val="28"/>
          <w:sz w:val="28"/>
          <w:szCs w:val="28"/>
        </w:rPr>
        <w:t>і</w:t>
      </w:r>
      <w:r>
        <w:rPr>
          <w:rFonts w:ascii="Times New Roman" w:hAnsi="Times New Roman"/>
          <w:kern w:val="28"/>
          <w:sz w:val="28"/>
          <w:szCs w:val="28"/>
          <w:lang w:val="uk-UA"/>
        </w:rPr>
        <w:t xml:space="preserve">н викинув програмку вистави. Зважене ставлення мовця до повідомлюваного вказує на його змішані почуття, що передається модальним словом </w:t>
      </w:r>
      <w:r>
        <w:rPr>
          <w:rFonts w:ascii="Times New Roman" w:hAnsi="Times New Roman"/>
          <w:i/>
          <w:kern w:val="28"/>
          <w:sz w:val="28"/>
          <w:szCs w:val="28"/>
          <w:lang w:val="uk-UA"/>
        </w:rPr>
        <w:t xml:space="preserve">frankly </w:t>
      </w:r>
      <w:r>
        <w:rPr>
          <w:rFonts w:ascii="Times New Roman" w:hAnsi="Times New Roman"/>
          <w:kern w:val="28"/>
          <w:sz w:val="28"/>
          <w:szCs w:val="28"/>
          <w:lang w:val="uk-UA"/>
        </w:rPr>
        <w:t>(щиро кажучи), напр.:</w:t>
      </w:r>
    </w:p>
    <w:p w:rsidR="00DA5001" w:rsidRDefault="00DA5001" w:rsidP="00DA5001">
      <w:pPr>
        <w:tabs>
          <w:tab w:val="num" w:pos="1080"/>
        </w:tabs>
        <w:spacing w:line="354" w:lineRule="exact"/>
        <w:ind w:firstLine="709"/>
        <w:jc w:val="both"/>
        <w:rPr>
          <w:rFonts w:ascii="Times New Roman" w:hAnsi="Times New Roman"/>
          <w:i/>
          <w:kern w:val="28"/>
          <w:sz w:val="28"/>
          <w:szCs w:val="28"/>
          <w:lang w:val="uk-UA"/>
        </w:rPr>
      </w:pPr>
      <w:r>
        <w:rPr>
          <w:rFonts w:ascii="Times New Roman" w:hAnsi="Times New Roman"/>
          <w:kern w:val="28"/>
          <w:sz w:val="28"/>
          <w:szCs w:val="28"/>
          <w:lang w:val="uk-UA"/>
        </w:rPr>
        <w:lastRenderedPageBreak/>
        <w:t xml:space="preserve"> (10)</w:t>
      </w:r>
      <w:r>
        <w:rPr>
          <w:rFonts w:ascii="Times New Roman" w:hAnsi="Times New Roman"/>
          <w:i/>
          <w:kern w:val="28"/>
          <w:sz w:val="28"/>
          <w:szCs w:val="28"/>
          <w:lang w:val="uk-UA"/>
        </w:rPr>
        <w:t xml:space="preserve"> Do you consider, by the by, that a Spanish type? </w:t>
      </w:r>
      <w:r>
        <w:rPr>
          <w:rFonts w:ascii="Times New Roman" w:hAnsi="Times New Roman"/>
          <w:i/>
          <w:kern w:val="28"/>
          <w:sz w:val="28"/>
          <w:szCs w:val="28"/>
        </w:rPr>
        <w:t xml:space="preserve">&lt;…&gt; her stage presence being, </w:t>
      </w:r>
      <w:r>
        <w:rPr>
          <w:rFonts w:ascii="Times New Roman" w:hAnsi="Times New Roman"/>
          <w:i/>
          <w:kern w:val="28"/>
          <w:sz w:val="28"/>
          <w:szCs w:val="28"/>
          <w:u w:val="single"/>
        </w:rPr>
        <w:t>frankly</w:t>
      </w:r>
      <w:r>
        <w:rPr>
          <w:rFonts w:ascii="Times New Roman" w:hAnsi="Times New Roman"/>
          <w:i/>
          <w:kern w:val="28"/>
          <w:sz w:val="28"/>
          <w:szCs w:val="28"/>
        </w:rPr>
        <w:t>, a treat in itself which the camera could not at all do justice to &lt;…&gt;</w:t>
      </w:r>
      <w:r>
        <w:rPr>
          <w:rFonts w:ascii="Times New Roman" w:hAnsi="Times New Roman"/>
          <w:i/>
          <w:sz w:val="28"/>
          <w:szCs w:val="28"/>
        </w:rPr>
        <w:t xml:space="preserve"> </w:t>
      </w:r>
      <w:r>
        <w:rPr>
          <w:rFonts w:ascii="Times New Roman" w:hAnsi="Times New Roman"/>
          <w:i/>
          <w:kern w:val="28"/>
          <w:sz w:val="28"/>
          <w:szCs w:val="28"/>
        </w:rPr>
        <w:t>But</w:t>
      </w:r>
      <w:r>
        <w:rPr>
          <w:rFonts w:ascii="Times New Roman" w:hAnsi="Times New Roman"/>
          <w:i/>
          <w:kern w:val="28"/>
          <w:sz w:val="28"/>
          <w:szCs w:val="28"/>
          <w:lang w:val="uk-UA"/>
        </w:rPr>
        <w:t> </w:t>
      </w:r>
      <w:r>
        <w:rPr>
          <w:rFonts w:ascii="Times New Roman" w:hAnsi="Times New Roman"/>
          <w:i/>
          <w:kern w:val="28"/>
          <w:sz w:val="28"/>
          <w:szCs w:val="28"/>
        </w:rPr>
        <w:t>it was professional</w:t>
      </w:r>
      <w:r>
        <w:rPr>
          <w:rFonts w:ascii="Times New Roman" w:hAnsi="Times New Roman"/>
          <w:i/>
          <w:kern w:val="28"/>
          <w:sz w:val="28"/>
          <w:szCs w:val="28"/>
          <w:lang w:val="uk-UA"/>
        </w:rPr>
        <w:t xml:space="preserve"> </w:t>
      </w:r>
      <w:r>
        <w:rPr>
          <w:rFonts w:ascii="Times New Roman" w:hAnsi="Times New Roman"/>
          <w:i/>
          <w:kern w:val="28"/>
          <w:sz w:val="28"/>
          <w:szCs w:val="28"/>
        </w:rPr>
        <w:t>etiquette so</w:t>
      </w:r>
      <w:r>
        <w:rPr>
          <w:rFonts w:ascii="Times New Roman" w:hAnsi="Times New Roman"/>
          <w:kern w:val="28"/>
          <w:sz w:val="28"/>
          <w:szCs w:val="28"/>
        </w:rPr>
        <w:t xml:space="preserve"> (Joyce)</w:t>
      </w:r>
      <w:r>
        <w:rPr>
          <w:rFonts w:ascii="Times New Roman" w:hAnsi="Times New Roman"/>
          <w:i/>
          <w:kern w:val="28"/>
          <w:sz w:val="28"/>
          <w:szCs w:val="28"/>
        </w:rPr>
        <w:t>.</w:t>
      </w:r>
    </w:p>
    <w:p w:rsidR="00DA5001" w:rsidRDefault="00DA5001" w:rsidP="00DA5001">
      <w:pPr>
        <w:tabs>
          <w:tab w:val="num" w:pos="1080"/>
        </w:tabs>
        <w:spacing w:line="354" w:lineRule="exact"/>
        <w:ind w:firstLine="709"/>
        <w:jc w:val="both"/>
        <w:rPr>
          <w:rFonts w:ascii="Times New Roman" w:hAnsi="Times New Roman"/>
          <w:kern w:val="28"/>
          <w:sz w:val="28"/>
          <w:szCs w:val="28"/>
          <w:lang w:val="uk-UA"/>
        </w:rPr>
      </w:pPr>
      <w:r>
        <w:rPr>
          <w:rFonts w:ascii="Times New Roman" w:hAnsi="Times New Roman"/>
          <w:kern w:val="28"/>
          <w:sz w:val="28"/>
          <w:szCs w:val="28"/>
          <w:lang w:val="uk-UA"/>
        </w:rPr>
        <w:t>Мовець боїться відкрито висловити захоплення дружиною-іспанкою (Моллі Блум), оскільки фотознімок насправді не свідчить про її красу. Тому він змушений, аби не бути висміяним, висловити зважений коментар, що "пристрасне" фото, яке демонструвало би всі принади Моллі, об’єктивно було би порушенням професійної етики фотографа.</w:t>
      </w:r>
    </w:p>
    <w:p w:rsidR="00DA5001" w:rsidRDefault="00DA5001" w:rsidP="00DA5001">
      <w:pPr>
        <w:tabs>
          <w:tab w:val="num" w:pos="1080"/>
        </w:tabs>
        <w:spacing w:line="354" w:lineRule="exact"/>
        <w:ind w:firstLine="709"/>
        <w:jc w:val="both"/>
        <w:rPr>
          <w:rFonts w:ascii="Times New Roman" w:hAnsi="Times New Roman"/>
          <w:b/>
          <w:kern w:val="28"/>
          <w:sz w:val="28"/>
          <w:szCs w:val="28"/>
          <w:lang w:val="uk-UA"/>
        </w:rPr>
      </w:pPr>
      <w:r>
        <w:rPr>
          <w:rFonts w:ascii="Times New Roman" w:hAnsi="Times New Roman"/>
          <w:kern w:val="28"/>
          <w:sz w:val="28"/>
          <w:szCs w:val="28"/>
          <w:lang w:val="uk-UA"/>
        </w:rPr>
        <w:t>Закономірність уживання модальних слів персонажами в прозі англійського й американського модернізму полягає в тому, що представники високо-енергійних психотипів (епілептоїдного, паранояльного, гіпертимного, істероїдного) надають перевагу модальними словами зі значенням епістемічної модальності, оскільки емоційно відкритіші. Представники низько-енергійних психотипів (шизоїдного, психастеноїдного, гіпотимного) охочіше послугуються модальними словами зі значенням алетичної модальності, оскільки схильні до рефлексії й сумніваються у вчинках. Персонажне мовлення в модерністській прозі найкраще відповідає меті дослідження, адже (завдяки прийому потоку свідомості, що створює ілюзію внутрішнього мовлення) уможливлює простеження розвитку думки персонажа від причини її виникнення до наслідку – реалізації в комунікативній ситуації з урахуванням можливостей для досягнення перлокутивного ефекту.</w:t>
      </w:r>
    </w:p>
    <w:p w:rsidR="00DA5001" w:rsidRDefault="00DA5001" w:rsidP="00DA5001">
      <w:pPr>
        <w:tabs>
          <w:tab w:val="num" w:pos="1080"/>
        </w:tabs>
        <w:spacing w:line="354" w:lineRule="exact"/>
        <w:ind w:firstLine="709"/>
        <w:jc w:val="both"/>
        <w:rPr>
          <w:rFonts w:ascii="Times New Roman" w:hAnsi="Times New Roman"/>
          <w:kern w:val="28"/>
          <w:sz w:val="28"/>
          <w:szCs w:val="28"/>
          <w:lang w:val="uk-UA"/>
        </w:rPr>
      </w:pPr>
      <w:r>
        <w:rPr>
          <w:rFonts w:ascii="Times New Roman" w:hAnsi="Times New Roman"/>
          <w:b/>
          <w:kern w:val="28"/>
          <w:sz w:val="28"/>
          <w:szCs w:val="28"/>
          <w:lang w:val="uk-UA"/>
        </w:rPr>
        <w:t>Прагматичні особливості</w:t>
      </w:r>
      <w:r>
        <w:rPr>
          <w:rFonts w:ascii="Times New Roman" w:hAnsi="Times New Roman"/>
          <w:kern w:val="28"/>
          <w:sz w:val="28"/>
          <w:szCs w:val="28"/>
          <w:lang w:val="uk-UA"/>
        </w:rPr>
        <w:t xml:space="preserve"> модальних слів розгля</w:t>
      </w:r>
      <w:r>
        <w:rPr>
          <w:rFonts w:ascii="Times New Roman" w:hAnsi="Times New Roman"/>
          <w:kern w:val="28"/>
          <w:sz w:val="28"/>
          <w:szCs w:val="28"/>
        </w:rPr>
        <w:t>нуті</w:t>
      </w:r>
      <w:r>
        <w:rPr>
          <w:rFonts w:ascii="Times New Roman" w:hAnsi="Times New Roman"/>
          <w:kern w:val="28"/>
          <w:sz w:val="28"/>
          <w:szCs w:val="28"/>
          <w:lang w:val="uk-UA"/>
        </w:rPr>
        <w:t xml:space="preserve"> в дисертації у зв’язку з мовцем, адресатом та іншими учасниками комунікації (Н. Д. Арутюнова).</w:t>
      </w:r>
    </w:p>
    <w:p w:rsidR="00DA5001" w:rsidRDefault="00DA5001" w:rsidP="00DA5001">
      <w:pPr>
        <w:tabs>
          <w:tab w:val="num" w:pos="1080"/>
        </w:tabs>
        <w:spacing w:line="354" w:lineRule="exact"/>
        <w:ind w:firstLine="709"/>
        <w:jc w:val="both"/>
        <w:rPr>
          <w:rFonts w:ascii="Times New Roman" w:hAnsi="Times New Roman"/>
          <w:kern w:val="28"/>
          <w:sz w:val="28"/>
          <w:szCs w:val="28"/>
          <w:lang w:val="uk-UA"/>
        </w:rPr>
      </w:pPr>
      <w:r>
        <w:rPr>
          <w:rFonts w:ascii="Times New Roman" w:hAnsi="Times New Roman"/>
          <w:kern w:val="28"/>
          <w:sz w:val="28"/>
          <w:szCs w:val="28"/>
          <w:lang w:val="uk-UA"/>
        </w:rPr>
        <w:t xml:space="preserve">У зв’язку </w:t>
      </w:r>
      <w:r>
        <w:rPr>
          <w:rFonts w:ascii="Times New Roman" w:hAnsi="Times New Roman"/>
          <w:b/>
          <w:kern w:val="28"/>
          <w:sz w:val="28"/>
          <w:szCs w:val="28"/>
          <w:lang w:val="uk-UA"/>
        </w:rPr>
        <w:t>з мовцем</w:t>
      </w:r>
      <w:r>
        <w:rPr>
          <w:rFonts w:ascii="Times New Roman" w:hAnsi="Times New Roman"/>
          <w:kern w:val="28"/>
          <w:sz w:val="28"/>
          <w:szCs w:val="28"/>
          <w:lang w:val="uk-UA"/>
        </w:rPr>
        <w:t xml:space="preserve"> з’ясована роль модального слова як риторичного прийому. Наприклад, у висловленні (11) </w:t>
      </w:r>
      <w:r>
        <w:rPr>
          <w:rFonts w:ascii="Times New Roman" w:hAnsi="Times New Roman"/>
          <w:i/>
          <w:kern w:val="28"/>
          <w:sz w:val="28"/>
          <w:szCs w:val="28"/>
        </w:rPr>
        <w:t>Toothless</w:t>
      </w:r>
      <w:r>
        <w:rPr>
          <w:rFonts w:ascii="Times New Roman" w:hAnsi="Times New Roman"/>
          <w:i/>
          <w:kern w:val="28"/>
          <w:sz w:val="28"/>
          <w:szCs w:val="28"/>
          <w:lang w:val="uk-UA"/>
        </w:rPr>
        <w:t xml:space="preserve"> </w:t>
      </w:r>
      <w:r>
        <w:rPr>
          <w:rFonts w:ascii="Times New Roman" w:hAnsi="Times New Roman"/>
          <w:i/>
          <w:kern w:val="28"/>
          <w:sz w:val="28"/>
          <w:szCs w:val="28"/>
        </w:rPr>
        <w:t>Kinch</w:t>
      </w:r>
      <w:r>
        <w:rPr>
          <w:rFonts w:ascii="Times New Roman" w:hAnsi="Times New Roman"/>
          <w:i/>
          <w:kern w:val="28"/>
          <w:sz w:val="28"/>
          <w:szCs w:val="28"/>
          <w:lang w:val="uk-UA"/>
        </w:rPr>
        <w:t xml:space="preserve">, </w:t>
      </w:r>
      <w:r>
        <w:rPr>
          <w:rFonts w:ascii="Times New Roman" w:hAnsi="Times New Roman"/>
          <w:i/>
          <w:kern w:val="28"/>
          <w:sz w:val="28"/>
          <w:szCs w:val="28"/>
        </w:rPr>
        <w:t>the</w:t>
      </w:r>
      <w:r>
        <w:rPr>
          <w:rFonts w:ascii="Times New Roman" w:hAnsi="Times New Roman"/>
          <w:i/>
          <w:kern w:val="28"/>
          <w:sz w:val="28"/>
          <w:szCs w:val="28"/>
          <w:lang w:val="uk-UA"/>
        </w:rPr>
        <w:t xml:space="preserve"> </w:t>
      </w:r>
      <w:r>
        <w:rPr>
          <w:rFonts w:ascii="Times New Roman" w:hAnsi="Times New Roman"/>
          <w:i/>
          <w:kern w:val="28"/>
          <w:sz w:val="28"/>
          <w:szCs w:val="28"/>
        </w:rPr>
        <w:t>superman</w:t>
      </w:r>
      <w:r>
        <w:rPr>
          <w:rFonts w:ascii="Times New Roman" w:hAnsi="Times New Roman"/>
          <w:i/>
          <w:kern w:val="28"/>
          <w:sz w:val="28"/>
          <w:szCs w:val="28"/>
          <w:lang w:val="uk-UA"/>
        </w:rPr>
        <w:t xml:space="preserve">… </w:t>
      </w:r>
      <w:r>
        <w:rPr>
          <w:rFonts w:ascii="Times New Roman" w:hAnsi="Times New Roman"/>
          <w:i/>
          <w:kern w:val="28"/>
          <w:sz w:val="28"/>
          <w:szCs w:val="28"/>
        </w:rPr>
        <w:t>Why</w:t>
      </w:r>
      <w:r>
        <w:rPr>
          <w:rFonts w:ascii="Times New Roman" w:hAnsi="Times New Roman"/>
          <w:i/>
          <w:kern w:val="28"/>
          <w:sz w:val="28"/>
          <w:szCs w:val="28"/>
          <w:lang w:val="uk-UA"/>
        </w:rPr>
        <w:t xml:space="preserve"> </w:t>
      </w:r>
      <w:r>
        <w:rPr>
          <w:rFonts w:ascii="Times New Roman" w:hAnsi="Times New Roman"/>
          <w:i/>
          <w:kern w:val="28"/>
          <w:sz w:val="28"/>
          <w:szCs w:val="28"/>
        </w:rPr>
        <w:t>is</w:t>
      </w:r>
      <w:r>
        <w:rPr>
          <w:rFonts w:ascii="Times New Roman" w:hAnsi="Times New Roman"/>
          <w:i/>
          <w:kern w:val="28"/>
          <w:sz w:val="28"/>
          <w:szCs w:val="28"/>
          <w:lang w:val="uk-UA"/>
        </w:rPr>
        <w:t xml:space="preserve"> </w:t>
      </w:r>
      <w:r>
        <w:rPr>
          <w:rFonts w:ascii="Times New Roman" w:hAnsi="Times New Roman"/>
          <w:i/>
          <w:kern w:val="28"/>
          <w:sz w:val="28"/>
          <w:szCs w:val="28"/>
        </w:rPr>
        <w:t>that</w:t>
      </w:r>
      <w:r>
        <w:rPr>
          <w:rFonts w:ascii="Times New Roman" w:hAnsi="Times New Roman"/>
          <w:i/>
          <w:kern w:val="28"/>
          <w:sz w:val="28"/>
          <w:szCs w:val="28"/>
          <w:lang w:val="uk-UA"/>
        </w:rPr>
        <w:t xml:space="preserve">, </w:t>
      </w:r>
      <w:r>
        <w:rPr>
          <w:rFonts w:ascii="Times New Roman" w:hAnsi="Times New Roman"/>
          <w:i/>
          <w:kern w:val="28"/>
          <w:sz w:val="28"/>
          <w:szCs w:val="28"/>
        </w:rPr>
        <w:t>I</w:t>
      </w:r>
      <w:r>
        <w:rPr>
          <w:rFonts w:ascii="Times New Roman" w:hAnsi="Times New Roman"/>
          <w:i/>
          <w:kern w:val="28"/>
          <w:sz w:val="28"/>
          <w:szCs w:val="28"/>
          <w:lang w:val="uk-UA"/>
        </w:rPr>
        <w:t xml:space="preserve"> </w:t>
      </w:r>
      <w:r>
        <w:rPr>
          <w:rFonts w:ascii="Times New Roman" w:hAnsi="Times New Roman"/>
          <w:i/>
          <w:kern w:val="28"/>
          <w:sz w:val="28"/>
          <w:szCs w:val="28"/>
        </w:rPr>
        <w:t>wonder</w:t>
      </w:r>
      <w:r>
        <w:rPr>
          <w:rFonts w:ascii="Times New Roman" w:hAnsi="Times New Roman"/>
          <w:i/>
          <w:kern w:val="28"/>
          <w:sz w:val="28"/>
          <w:szCs w:val="28"/>
          <w:lang w:val="uk-UA"/>
        </w:rPr>
        <w:t xml:space="preserve">, </w:t>
      </w:r>
      <w:r>
        <w:rPr>
          <w:rFonts w:ascii="Times New Roman" w:hAnsi="Times New Roman"/>
          <w:i/>
          <w:kern w:val="28"/>
          <w:sz w:val="28"/>
          <w:szCs w:val="28"/>
        </w:rPr>
        <w:t>or</w:t>
      </w:r>
      <w:r>
        <w:rPr>
          <w:rFonts w:ascii="Times New Roman" w:hAnsi="Times New Roman"/>
          <w:i/>
          <w:kern w:val="28"/>
          <w:sz w:val="28"/>
          <w:szCs w:val="28"/>
          <w:lang w:val="uk-UA"/>
        </w:rPr>
        <w:t xml:space="preserve"> </w:t>
      </w:r>
      <w:r>
        <w:rPr>
          <w:rFonts w:ascii="Times New Roman" w:hAnsi="Times New Roman"/>
          <w:i/>
          <w:kern w:val="28"/>
          <w:sz w:val="28"/>
          <w:szCs w:val="28"/>
        </w:rPr>
        <w:t>does</w:t>
      </w:r>
      <w:r>
        <w:rPr>
          <w:rFonts w:ascii="Times New Roman" w:hAnsi="Times New Roman"/>
          <w:i/>
          <w:kern w:val="28"/>
          <w:sz w:val="28"/>
          <w:szCs w:val="28"/>
          <w:lang w:val="uk-UA"/>
        </w:rPr>
        <w:t xml:space="preserve"> </w:t>
      </w:r>
      <w:r>
        <w:rPr>
          <w:rFonts w:ascii="Times New Roman" w:hAnsi="Times New Roman"/>
          <w:i/>
          <w:kern w:val="28"/>
          <w:sz w:val="28"/>
          <w:szCs w:val="28"/>
        </w:rPr>
        <w:t>it</w:t>
      </w:r>
      <w:r>
        <w:rPr>
          <w:rFonts w:ascii="Times New Roman" w:hAnsi="Times New Roman"/>
          <w:i/>
          <w:kern w:val="28"/>
          <w:sz w:val="28"/>
          <w:szCs w:val="28"/>
          <w:lang w:val="uk-UA"/>
        </w:rPr>
        <w:t xml:space="preserve"> </w:t>
      </w:r>
      <w:r>
        <w:rPr>
          <w:rFonts w:ascii="Times New Roman" w:hAnsi="Times New Roman"/>
          <w:i/>
          <w:kern w:val="28"/>
          <w:sz w:val="28"/>
          <w:szCs w:val="28"/>
        </w:rPr>
        <w:t>mean</w:t>
      </w:r>
      <w:r>
        <w:rPr>
          <w:rFonts w:ascii="Times New Roman" w:hAnsi="Times New Roman"/>
          <w:i/>
          <w:kern w:val="28"/>
          <w:sz w:val="28"/>
          <w:szCs w:val="28"/>
          <w:lang w:val="uk-UA"/>
        </w:rPr>
        <w:t xml:space="preserve"> something, </w:t>
      </w:r>
      <w:r>
        <w:rPr>
          <w:rFonts w:ascii="Times New Roman" w:hAnsi="Times New Roman"/>
          <w:i/>
          <w:kern w:val="28"/>
          <w:sz w:val="28"/>
          <w:szCs w:val="28"/>
          <w:u w:val="single"/>
        </w:rPr>
        <w:t>perhaps</w:t>
      </w:r>
      <w:r>
        <w:rPr>
          <w:rFonts w:ascii="Times New Roman" w:hAnsi="Times New Roman"/>
          <w:i/>
          <w:kern w:val="28"/>
          <w:sz w:val="28"/>
          <w:szCs w:val="28"/>
          <w:lang w:val="uk-UA"/>
        </w:rPr>
        <w:t>? </w:t>
      </w:r>
      <w:r>
        <w:rPr>
          <w:rFonts w:ascii="Times New Roman" w:hAnsi="Times New Roman"/>
          <w:kern w:val="28"/>
          <w:sz w:val="28"/>
          <w:szCs w:val="28"/>
          <w:lang w:val="uk-UA"/>
        </w:rPr>
        <w:t>(</w:t>
      </w:r>
      <w:r>
        <w:rPr>
          <w:rFonts w:ascii="Times New Roman" w:hAnsi="Times New Roman"/>
          <w:kern w:val="28"/>
          <w:sz w:val="28"/>
          <w:szCs w:val="28"/>
        </w:rPr>
        <w:t>Joyce</w:t>
      </w:r>
      <w:r>
        <w:rPr>
          <w:rFonts w:ascii="Times New Roman" w:hAnsi="Times New Roman"/>
          <w:kern w:val="28"/>
          <w:sz w:val="28"/>
          <w:szCs w:val="28"/>
          <w:lang w:val="uk-UA"/>
        </w:rPr>
        <w:t xml:space="preserve">) – "Беззубий Клинок, супермен… Чому так, цікаво, і чи це щось значить?", іллокутивна мета якого – прагнення персонажа з’ясувати, чи мають підстави його припущення про значення приятелевого жарту "Беззубий Клинок, супермен", модальне слово </w:t>
      </w:r>
      <w:r>
        <w:rPr>
          <w:rFonts w:ascii="Times New Roman" w:hAnsi="Times New Roman"/>
          <w:i/>
          <w:kern w:val="28"/>
          <w:sz w:val="28"/>
          <w:szCs w:val="28"/>
        </w:rPr>
        <w:t>perhaps</w:t>
      </w:r>
      <w:r>
        <w:rPr>
          <w:rFonts w:ascii="Times New Roman" w:hAnsi="Times New Roman"/>
          <w:i/>
          <w:kern w:val="28"/>
          <w:sz w:val="28"/>
          <w:szCs w:val="28"/>
          <w:lang w:val="uk-UA"/>
        </w:rPr>
        <w:t xml:space="preserve"> (можливо)</w:t>
      </w:r>
      <w:r>
        <w:rPr>
          <w:rFonts w:ascii="Times New Roman" w:hAnsi="Times New Roman"/>
          <w:kern w:val="28"/>
          <w:sz w:val="28"/>
          <w:szCs w:val="28"/>
          <w:lang w:val="uk-UA"/>
        </w:rPr>
        <w:t xml:space="preserve"> залишає питання про альтернативу відкритим, тобто персонаж вільний робити подальші припущення або кинути це. У зв’язку з</w:t>
      </w:r>
      <w:r>
        <w:rPr>
          <w:rFonts w:ascii="Times New Roman" w:hAnsi="Times New Roman"/>
          <w:b/>
          <w:kern w:val="28"/>
          <w:sz w:val="28"/>
          <w:szCs w:val="28"/>
          <w:lang w:val="uk-UA"/>
        </w:rPr>
        <w:t xml:space="preserve"> адресатом</w:t>
      </w:r>
      <w:r>
        <w:rPr>
          <w:rFonts w:ascii="Times New Roman" w:hAnsi="Times New Roman"/>
          <w:kern w:val="28"/>
          <w:sz w:val="28"/>
          <w:szCs w:val="28"/>
          <w:lang w:val="uk-UA"/>
        </w:rPr>
        <w:t xml:space="preserve"> модальне слово </w:t>
      </w:r>
      <w:r>
        <w:rPr>
          <w:rFonts w:ascii="Times New Roman" w:hAnsi="Times New Roman"/>
          <w:i/>
          <w:kern w:val="28"/>
          <w:sz w:val="28"/>
          <w:szCs w:val="28"/>
          <w:lang w:val="uk-UA"/>
        </w:rPr>
        <w:t>perhaps</w:t>
      </w:r>
      <w:r>
        <w:rPr>
          <w:rFonts w:ascii="Times New Roman" w:hAnsi="Times New Roman"/>
          <w:kern w:val="28"/>
          <w:sz w:val="28"/>
          <w:szCs w:val="28"/>
          <w:lang w:val="uk-UA"/>
        </w:rPr>
        <w:t xml:space="preserve"> містить прихований смисл, який з позиції адресата може бути інтерпретований як натяк на беззахисність мовця. Перлокутивний ефект уживання модального слова </w:t>
      </w:r>
      <w:r>
        <w:rPr>
          <w:rFonts w:ascii="Times New Roman" w:hAnsi="Times New Roman"/>
          <w:i/>
          <w:kern w:val="28"/>
          <w:sz w:val="28"/>
          <w:szCs w:val="28"/>
          <w:lang w:val="uk-UA"/>
        </w:rPr>
        <w:t>perhaps</w:t>
      </w:r>
      <w:r>
        <w:rPr>
          <w:rFonts w:ascii="Times New Roman" w:hAnsi="Times New Roman"/>
          <w:kern w:val="28"/>
          <w:sz w:val="28"/>
          <w:szCs w:val="28"/>
          <w:lang w:val="uk-UA"/>
        </w:rPr>
        <w:t xml:space="preserve"> у цьому висловленні – це можливе здивування адресата. У зв’язку з </w:t>
      </w:r>
      <w:r>
        <w:rPr>
          <w:rFonts w:ascii="Times New Roman" w:hAnsi="Times New Roman"/>
          <w:b/>
          <w:kern w:val="28"/>
          <w:sz w:val="28"/>
          <w:szCs w:val="28"/>
          <w:lang w:val="uk-UA"/>
        </w:rPr>
        <w:t xml:space="preserve">учасниками комунікації </w:t>
      </w:r>
      <w:r>
        <w:rPr>
          <w:rFonts w:ascii="Times New Roman" w:hAnsi="Times New Roman"/>
          <w:spacing w:val="-4"/>
          <w:kern w:val="28"/>
          <w:sz w:val="28"/>
          <w:szCs w:val="28"/>
          <w:lang w:val="uk-UA"/>
        </w:rPr>
        <w:t xml:space="preserve">прагматичні особливості </w:t>
      </w:r>
      <w:r>
        <w:rPr>
          <w:rFonts w:ascii="Times New Roman" w:hAnsi="Times New Roman"/>
          <w:i/>
          <w:spacing w:val="-4"/>
          <w:kern w:val="28"/>
          <w:sz w:val="28"/>
          <w:szCs w:val="28"/>
        </w:rPr>
        <w:t>perhaps</w:t>
      </w:r>
      <w:r>
        <w:rPr>
          <w:rFonts w:ascii="Times New Roman" w:hAnsi="Times New Roman"/>
          <w:spacing w:val="-4"/>
          <w:kern w:val="28"/>
          <w:sz w:val="28"/>
          <w:szCs w:val="28"/>
          <w:lang w:val="uk-UA"/>
        </w:rPr>
        <w:t xml:space="preserve"> такі:</w:t>
      </w:r>
      <w:r>
        <w:rPr>
          <w:rFonts w:ascii="Times New Roman" w:hAnsi="Times New Roman"/>
          <w:b/>
          <w:spacing w:val="-4"/>
          <w:kern w:val="28"/>
          <w:sz w:val="28"/>
          <w:szCs w:val="28"/>
          <w:lang w:val="uk-UA"/>
        </w:rPr>
        <w:t xml:space="preserve"> </w:t>
      </w:r>
      <w:r>
        <w:rPr>
          <w:rFonts w:ascii="Times New Roman" w:hAnsi="Times New Roman"/>
          <w:spacing w:val="-4"/>
          <w:kern w:val="28"/>
          <w:sz w:val="28"/>
          <w:szCs w:val="28"/>
          <w:lang w:val="uk-UA"/>
        </w:rPr>
        <w:t>мовець</w:t>
      </w:r>
      <w:r>
        <w:rPr>
          <w:rFonts w:ascii="Times New Roman" w:hAnsi="Times New Roman"/>
          <w:kern w:val="28"/>
          <w:sz w:val="28"/>
          <w:szCs w:val="28"/>
          <w:lang w:val="uk-UA"/>
        </w:rPr>
        <w:t xml:space="preserve"> уживає квеситив (</w:t>
      </w:r>
      <w:r>
        <w:rPr>
          <w:rFonts w:ascii="Times New Roman" w:hAnsi="Times New Roman"/>
          <w:i/>
          <w:kern w:val="28"/>
          <w:sz w:val="28"/>
          <w:szCs w:val="28"/>
          <w:lang w:val="uk-UA"/>
        </w:rPr>
        <w:t>…does it mean something, perhaps?</w:t>
      </w:r>
      <w:r>
        <w:rPr>
          <w:rFonts w:ascii="Times New Roman" w:hAnsi="Times New Roman"/>
          <w:kern w:val="28"/>
          <w:sz w:val="28"/>
          <w:szCs w:val="28"/>
          <w:lang w:val="uk-UA"/>
        </w:rPr>
        <w:t>), у який модальне слово вносить елемент невизначеності й спонукає до розгляду альтернатив: чи хтось збирався образити персонажа, чи ні.</w:t>
      </w:r>
    </w:p>
    <w:p w:rsidR="00DA5001" w:rsidRDefault="00DA5001" w:rsidP="00DA5001">
      <w:pPr>
        <w:tabs>
          <w:tab w:val="num" w:pos="1080"/>
        </w:tabs>
        <w:spacing w:line="354" w:lineRule="exact"/>
        <w:ind w:firstLine="709"/>
        <w:jc w:val="both"/>
        <w:rPr>
          <w:rFonts w:ascii="Times New Roman" w:hAnsi="Times New Roman"/>
          <w:kern w:val="28"/>
          <w:sz w:val="28"/>
          <w:szCs w:val="28"/>
          <w:lang w:val="uk-UA"/>
        </w:rPr>
      </w:pPr>
      <w:r>
        <w:rPr>
          <w:rFonts w:ascii="Times New Roman" w:hAnsi="Times New Roman"/>
          <w:kern w:val="28"/>
          <w:sz w:val="28"/>
          <w:szCs w:val="28"/>
          <w:lang w:val="uk-UA"/>
        </w:rPr>
        <w:lastRenderedPageBreak/>
        <w:t xml:space="preserve">Прагматичні і семантичні особливості модальних слів систематизуються нами у вигляді просторово-часового фрейму. Згідно з концепцією М. Мінського, позиції спостерігача-мовця відповідає відношення між предметами </w:t>
      </w:r>
      <w:r>
        <w:rPr>
          <w:rFonts w:ascii="Times New Roman" w:hAnsi="Times New Roman"/>
          <w:spacing w:val="-4"/>
          <w:kern w:val="28"/>
          <w:sz w:val="28"/>
          <w:szCs w:val="28"/>
          <w:lang w:val="uk-UA"/>
        </w:rPr>
        <w:t>(попереду –</w:t>
      </w:r>
      <w:r>
        <w:rPr>
          <w:rFonts w:ascii="Times New Roman" w:hAnsi="Times New Roman"/>
          <w:kern w:val="28"/>
          <w:sz w:val="28"/>
          <w:szCs w:val="28"/>
          <w:lang w:val="uk-UA"/>
        </w:rPr>
        <w:t xml:space="preserve"> </w:t>
      </w:r>
      <w:r>
        <w:rPr>
          <w:rFonts w:ascii="Times New Roman" w:hAnsi="Times New Roman"/>
          <w:spacing w:val="-4"/>
          <w:kern w:val="28"/>
          <w:sz w:val="28"/>
          <w:szCs w:val="28"/>
          <w:lang w:val="uk-UA"/>
        </w:rPr>
        <w:t>позаду), що залежить</w:t>
      </w:r>
      <w:r>
        <w:rPr>
          <w:rFonts w:ascii="Times New Roman" w:hAnsi="Times New Roman"/>
          <w:kern w:val="28"/>
          <w:sz w:val="28"/>
          <w:szCs w:val="28"/>
          <w:lang w:val="uk-UA"/>
        </w:rPr>
        <w:t xml:space="preserve"> </w:t>
      </w:r>
      <w:r>
        <w:rPr>
          <w:rFonts w:ascii="Times New Roman" w:hAnsi="Times New Roman"/>
          <w:spacing w:val="-4"/>
          <w:kern w:val="28"/>
          <w:sz w:val="28"/>
          <w:szCs w:val="28"/>
          <w:lang w:val="uk-UA"/>
        </w:rPr>
        <w:t>від площини зображення</w:t>
      </w:r>
      <w:r>
        <w:rPr>
          <w:rFonts w:ascii="Times New Roman" w:hAnsi="Times New Roman"/>
          <w:kern w:val="28"/>
          <w:sz w:val="28"/>
          <w:szCs w:val="28"/>
          <w:lang w:val="uk-UA"/>
        </w:rPr>
        <w:t xml:space="preserve"> для спостерігача, а також від часової перспективи (раніше – пізніше). Спостерігач-мовець перебуває в оперативній зоні </w:t>
      </w:r>
      <w:r>
        <w:rPr>
          <w:rFonts w:ascii="Times New Roman" w:hAnsi="Times New Roman"/>
          <w:b/>
          <w:kern w:val="28"/>
          <w:sz w:val="28"/>
          <w:szCs w:val="28"/>
          <w:lang w:val="uk-UA"/>
        </w:rPr>
        <w:t>О</w:t>
      </w:r>
      <w:r>
        <w:rPr>
          <w:rFonts w:ascii="Times New Roman" w:hAnsi="Times New Roman"/>
          <w:kern w:val="28"/>
          <w:sz w:val="28"/>
          <w:szCs w:val="28"/>
          <w:lang w:val="uk-UA"/>
        </w:rPr>
        <w:t xml:space="preserve"> й охоплює ретроспективну зону </w:t>
      </w:r>
      <w:r>
        <w:rPr>
          <w:rFonts w:ascii="Times New Roman" w:hAnsi="Times New Roman"/>
          <w:b/>
          <w:kern w:val="28"/>
          <w:sz w:val="28"/>
          <w:szCs w:val="28"/>
          <w:lang w:val="uk-UA"/>
        </w:rPr>
        <w:t>R</w:t>
      </w:r>
      <w:r>
        <w:rPr>
          <w:rFonts w:ascii="Times New Roman" w:hAnsi="Times New Roman"/>
          <w:kern w:val="28"/>
          <w:sz w:val="28"/>
          <w:szCs w:val="28"/>
          <w:lang w:val="uk-UA"/>
        </w:rPr>
        <w:t xml:space="preserve"> (позаду себе) й проспективну зону </w:t>
      </w:r>
      <w:r>
        <w:rPr>
          <w:rFonts w:ascii="Times New Roman" w:hAnsi="Times New Roman"/>
          <w:b/>
          <w:kern w:val="28"/>
          <w:sz w:val="28"/>
          <w:szCs w:val="28"/>
        </w:rPr>
        <w:t>P</w:t>
      </w:r>
      <w:r>
        <w:rPr>
          <w:rFonts w:ascii="Times New Roman" w:hAnsi="Times New Roman"/>
          <w:kern w:val="28"/>
          <w:sz w:val="28"/>
          <w:szCs w:val="28"/>
          <w:lang w:val="uk-UA"/>
        </w:rPr>
        <w:t xml:space="preserve"> (попереду себе). Модальні слова вказують, що всі три зони відкриті для створення в їхніх межах можливих світів, які можуть по-різному висвітлити різночасові події. Фрейм будь-якого висловлення з модальним словом містить інформацію про ситуацію (схему), логічні параметри ситуації (реальність чи ірреальність з позиції мовця), аксіологічні параметри (оцінка ситуації мовцем) і часові (осмислення персонажем ситуації як такої, що стосується подій минулого, теперішнього або майбутнього), напр.:</w:t>
      </w:r>
    </w:p>
    <w:p w:rsidR="00DA5001" w:rsidRDefault="00DA5001" w:rsidP="00DA5001">
      <w:pPr>
        <w:tabs>
          <w:tab w:val="num" w:pos="1080"/>
        </w:tabs>
        <w:spacing w:line="354" w:lineRule="exact"/>
        <w:ind w:firstLine="709"/>
        <w:jc w:val="both"/>
        <w:rPr>
          <w:rFonts w:ascii="Times New Roman" w:hAnsi="Times New Roman"/>
          <w:kern w:val="28"/>
          <w:sz w:val="28"/>
          <w:szCs w:val="28"/>
          <w:lang w:val="uk-UA"/>
        </w:rPr>
      </w:pPr>
      <w:r>
        <w:rPr>
          <w:rFonts w:ascii="Times New Roman" w:hAnsi="Times New Roman"/>
          <w:kern w:val="28"/>
          <w:sz w:val="28"/>
          <w:szCs w:val="28"/>
          <w:lang w:val="uk-UA"/>
        </w:rPr>
        <w:t xml:space="preserve">(12) </w:t>
      </w:r>
      <w:r>
        <w:rPr>
          <w:rFonts w:ascii="Times New Roman" w:hAnsi="Times New Roman"/>
          <w:i/>
          <w:kern w:val="28"/>
          <w:sz w:val="28"/>
          <w:szCs w:val="28"/>
          <w:lang w:val="uk-UA"/>
        </w:rPr>
        <w:t xml:space="preserve">BLOOM: Let's walk on. Shall us? – MRS BREEN: Let's. – BLOOM: Do you remember a long long time, years and years ago </w:t>
      </w:r>
      <w:r>
        <w:rPr>
          <w:rFonts w:ascii="Times New Roman" w:hAnsi="Times New Roman"/>
          <w:i/>
          <w:kern w:val="28"/>
          <w:sz w:val="28"/>
          <w:szCs w:val="28"/>
        </w:rPr>
        <w:t>&lt;</w:t>
      </w:r>
      <w:r>
        <w:rPr>
          <w:rFonts w:ascii="Times New Roman" w:hAnsi="Times New Roman"/>
          <w:i/>
          <w:kern w:val="28"/>
          <w:sz w:val="28"/>
          <w:szCs w:val="28"/>
          <w:lang w:val="uk-UA"/>
        </w:rPr>
        <w:t>…</w:t>
      </w:r>
      <w:r>
        <w:rPr>
          <w:rFonts w:ascii="Times New Roman" w:hAnsi="Times New Roman"/>
          <w:i/>
          <w:kern w:val="28"/>
          <w:sz w:val="28"/>
          <w:szCs w:val="28"/>
        </w:rPr>
        <w:t>&gt;</w:t>
      </w:r>
      <w:r>
        <w:rPr>
          <w:rFonts w:ascii="Times New Roman" w:hAnsi="Times New Roman"/>
          <w:i/>
          <w:kern w:val="28"/>
          <w:sz w:val="28"/>
          <w:szCs w:val="28"/>
          <w:lang w:val="uk-UA"/>
        </w:rPr>
        <w:t xml:space="preserve"> when we all went together to Fairyhouse races, was it? &lt;…&gt; And Molly was eating a sandwich of spiced beef out of Mrs Joe Gallaher's lunch basket. </w:t>
      </w:r>
      <w:r>
        <w:rPr>
          <w:rFonts w:ascii="Times New Roman" w:hAnsi="Times New Roman"/>
          <w:i/>
          <w:kern w:val="28"/>
          <w:sz w:val="28"/>
          <w:szCs w:val="28"/>
          <w:u w:val="single"/>
          <w:lang w:val="uk-UA"/>
        </w:rPr>
        <w:t>Frankly</w:t>
      </w:r>
      <w:r>
        <w:rPr>
          <w:rFonts w:ascii="Times New Roman" w:hAnsi="Times New Roman"/>
          <w:i/>
          <w:kern w:val="28"/>
          <w:sz w:val="28"/>
          <w:szCs w:val="28"/>
          <w:lang w:val="uk-UA"/>
        </w:rPr>
        <w:t>, though she had her advisers or admirers, I never cared much for her style. She was ... – MRS BREEN: Too ...</w:t>
      </w:r>
      <w:r>
        <w:rPr>
          <w:rFonts w:ascii="Times New Roman" w:hAnsi="Times New Roman"/>
          <w:kern w:val="28"/>
          <w:sz w:val="28"/>
          <w:szCs w:val="28"/>
          <w:lang w:val="uk-UA"/>
        </w:rPr>
        <w:t xml:space="preserve"> (Joyce).</w:t>
      </w:r>
    </w:p>
    <w:p w:rsidR="00DA5001" w:rsidRDefault="00DA5001" w:rsidP="00DA5001">
      <w:pPr>
        <w:tabs>
          <w:tab w:val="num" w:pos="1080"/>
        </w:tabs>
        <w:spacing w:line="354" w:lineRule="exact"/>
        <w:ind w:firstLine="709"/>
        <w:jc w:val="both"/>
        <w:rPr>
          <w:rFonts w:ascii="Times New Roman" w:hAnsi="Times New Roman"/>
          <w:sz w:val="28"/>
          <w:szCs w:val="28"/>
          <w:lang w:val="uk-UA"/>
        </w:rPr>
      </w:pPr>
      <w:r>
        <w:rPr>
          <w:rFonts w:ascii="Times New Roman" w:hAnsi="Times New Roman"/>
          <w:kern w:val="28"/>
          <w:sz w:val="28"/>
          <w:szCs w:val="28"/>
          <w:lang w:val="uk-UA"/>
        </w:rPr>
        <w:t xml:space="preserve">У наведеному прикладі фрейм фрагмента комунікативної ситуації зі словом </w:t>
      </w:r>
      <w:r>
        <w:rPr>
          <w:rFonts w:ascii="Times New Roman" w:hAnsi="Times New Roman"/>
          <w:i/>
          <w:kern w:val="28"/>
          <w:sz w:val="28"/>
          <w:szCs w:val="28"/>
          <w:lang w:val="uk-UA"/>
        </w:rPr>
        <w:t xml:space="preserve">frankly </w:t>
      </w:r>
      <w:r>
        <w:rPr>
          <w:rFonts w:ascii="Times New Roman" w:hAnsi="Times New Roman"/>
          <w:kern w:val="28"/>
          <w:sz w:val="28"/>
          <w:szCs w:val="28"/>
          <w:lang w:val="uk-UA"/>
        </w:rPr>
        <w:t>(</w:t>
      </w:r>
      <w:r>
        <w:rPr>
          <w:rFonts w:ascii="Times New Roman" w:hAnsi="Times New Roman"/>
          <w:i/>
          <w:kern w:val="28"/>
          <w:sz w:val="28"/>
          <w:szCs w:val="28"/>
          <w:lang w:val="uk-UA"/>
        </w:rPr>
        <w:t>щиро кажучи</w:t>
      </w:r>
      <w:r>
        <w:rPr>
          <w:rFonts w:ascii="Times New Roman" w:hAnsi="Times New Roman"/>
          <w:kern w:val="28"/>
          <w:sz w:val="28"/>
          <w:szCs w:val="28"/>
          <w:lang w:val="uk-UA"/>
        </w:rPr>
        <w:t xml:space="preserve">) має такий вигляд: </w:t>
      </w:r>
      <w:r>
        <w:rPr>
          <w:rFonts w:ascii="Times New Roman" w:hAnsi="Times New Roman"/>
          <w:i/>
          <w:kern w:val="28"/>
          <w:sz w:val="28"/>
          <w:szCs w:val="28"/>
          <w:lang w:val="uk-UA"/>
        </w:rPr>
        <w:t>схема ситуації</w:t>
      </w:r>
      <w:r>
        <w:rPr>
          <w:rFonts w:ascii="Times New Roman" w:hAnsi="Times New Roman"/>
          <w:kern w:val="28"/>
          <w:sz w:val="28"/>
          <w:szCs w:val="28"/>
          <w:lang w:val="uk-UA"/>
        </w:rPr>
        <w:t xml:space="preserve">, у якій вживається модальне слово, – ностальгічна розмова Леопольда Блума і місіс Брін про день, проведений разом на іподромі; </w:t>
      </w:r>
      <w:r>
        <w:rPr>
          <w:rFonts w:ascii="Times New Roman" w:hAnsi="Times New Roman"/>
          <w:i/>
          <w:kern w:val="28"/>
          <w:sz w:val="28"/>
          <w:szCs w:val="28"/>
          <w:lang w:val="uk-UA"/>
        </w:rPr>
        <w:t>логічні параметри ситуації</w:t>
      </w:r>
      <w:r>
        <w:rPr>
          <w:rFonts w:ascii="Times New Roman" w:hAnsi="Times New Roman"/>
          <w:kern w:val="28"/>
          <w:sz w:val="28"/>
          <w:szCs w:val="28"/>
          <w:lang w:val="uk-UA"/>
        </w:rPr>
        <w:t xml:space="preserve">, на які вказує модальне слово, – персонаж (Блум) ставиться до повідомлюваного як такого, що відбиває реальність, оскільки чітко пам’ятає той день; </w:t>
      </w:r>
      <w:r>
        <w:rPr>
          <w:rFonts w:ascii="Times New Roman" w:hAnsi="Times New Roman"/>
          <w:i/>
          <w:kern w:val="28"/>
          <w:sz w:val="28"/>
          <w:szCs w:val="28"/>
          <w:lang w:val="uk-UA"/>
        </w:rPr>
        <w:t>аксіологічні</w:t>
      </w:r>
      <w:r>
        <w:rPr>
          <w:rFonts w:ascii="Times New Roman" w:hAnsi="Times New Roman"/>
          <w:kern w:val="28"/>
          <w:sz w:val="28"/>
          <w:szCs w:val="28"/>
          <w:lang w:val="uk-UA"/>
        </w:rPr>
        <w:t xml:space="preserve"> </w:t>
      </w:r>
      <w:r>
        <w:rPr>
          <w:rFonts w:ascii="Times New Roman" w:hAnsi="Times New Roman"/>
          <w:i/>
          <w:kern w:val="28"/>
          <w:sz w:val="28"/>
          <w:szCs w:val="28"/>
          <w:lang w:val="uk-UA"/>
        </w:rPr>
        <w:t>параметри ситуації</w:t>
      </w:r>
      <w:r>
        <w:rPr>
          <w:rFonts w:ascii="Times New Roman" w:hAnsi="Times New Roman"/>
          <w:kern w:val="28"/>
          <w:sz w:val="28"/>
          <w:szCs w:val="28"/>
          <w:lang w:val="uk-UA"/>
        </w:rPr>
        <w:t xml:space="preserve"> – мовець не приховує факту, що не переймається іміджем дружини, а ставиться до цього нейтрально, оскільки дружині неважко викликати захоплення, </w:t>
      </w:r>
      <w:r>
        <w:rPr>
          <w:rFonts w:ascii="Times New Roman" w:hAnsi="Times New Roman"/>
          <w:spacing w:val="-4"/>
          <w:kern w:val="28"/>
          <w:sz w:val="28"/>
          <w:szCs w:val="28"/>
          <w:lang w:val="uk-UA"/>
        </w:rPr>
        <w:t>навіть дуже сильне,</w:t>
      </w:r>
      <w:r>
        <w:rPr>
          <w:rFonts w:ascii="Times New Roman" w:hAnsi="Times New Roman"/>
          <w:kern w:val="28"/>
          <w:sz w:val="28"/>
          <w:szCs w:val="28"/>
          <w:lang w:val="uk-UA"/>
        </w:rPr>
        <w:t xml:space="preserve"> </w:t>
      </w:r>
      <w:r>
        <w:rPr>
          <w:rFonts w:ascii="Times New Roman" w:hAnsi="Times New Roman"/>
          <w:spacing w:val="-4"/>
          <w:kern w:val="28"/>
          <w:sz w:val="28"/>
          <w:szCs w:val="28"/>
          <w:lang w:val="uk-UA"/>
        </w:rPr>
        <w:t>додає місіс Брін</w:t>
      </w:r>
      <w:r>
        <w:rPr>
          <w:rFonts w:ascii="Times New Roman" w:hAnsi="Times New Roman"/>
          <w:kern w:val="28"/>
          <w:sz w:val="28"/>
          <w:szCs w:val="28"/>
          <w:lang w:val="uk-UA"/>
        </w:rPr>
        <w:t xml:space="preserve">; </w:t>
      </w:r>
      <w:r>
        <w:rPr>
          <w:rFonts w:ascii="Times New Roman" w:hAnsi="Times New Roman"/>
          <w:i/>
          <w:kern w:val="28"/>
          <w:sz w:val="28"/>
          <w:szCs w:val="28"/>
          <w:lang w:val="uk-UA"/>
        </w:rPr>
        <w:t>часові параметри</w:t>
      </w:r>
      <w:r>
        <w:rPr>
          <w:rFonts w:ascii="Times New Roman" w:hAnsi="Times New Roman"/>
          <w:kern w:val="28"/>
          <w:sz w:val="28"/>
          <w:szCs w:val="28"/>
          <w:lang w:val="uk-UA"/>
        </w:rPr>
        <w:t xml:space="preserve"> – ретроспективна зона (персонаж згадує минулі події, вигляд і поведінку дружини на іподромі) і </w:t>
      </w:r>
      <w:r>
        <w:rPr>
          <w:rFonts w:ascii="Times New Roman" w:hAnsi="Times New Roman"/>
          <w:sz w:val="28"/>
          <w:szCs w:val="28"/>
          <w:lang w:val="uk-UA"/>
        </w:rPr>
        <w:t>оперативна зона (персонаж осмислює своє ставлення до її поведінки на момент мовлення).</w:t>
      </w:r>
    </w:p>
    <w:p w:rsidR="00DA5001" w:rsidRDefault="00DA5001" w:rsidP="00DA5001">
      <w:pPr>
        <w:tabs>
          <w:tab w:val="num" w:pos="1080"/>
        </w:tabs>
        <w:spacing w:line="354" w:lineRule="exact"/>
        <w:ind w:firstLine="709"/>
        <w:jc w:val="both"/>
        <w:rPr>
          <w:rFonts w:ascii="Times New Roman" w:hAnsi="Times New Roman"/>
          <w:kern w:val="28"/>
          <w:sz w:val="28"/>
          <w:szCs w:val="28"/>
          <w:lang w:val="uk-UA"/>
        </w:rPr>
      </w:pPr>
      <w:r>
        <w:rPr>
          <w:rFonts w:ascii="Times New Roman" w:hAnsi="Times New Roman"/>
          <w:kern w:val="28"/>
          <w:sz w:val="28"/>
          <w:szCs w:val="28"/>
          <w:lang w:val="uk-UA"/>
        </w:rPr>
        <w:t xml:space="preserve">Як виразники інтенції мовця модальні слова є показниками можливих світів мрій, сподівань, бажань, гіпотетичних припущень тощо в персонажному мовленні. Семантика можливих світів як об’єкт лінгвістичного дослідження – це ментальний світ, матеріалізований як сукупність мовних знаків. На відміну від реального світу, можливі світи існують у вигляді мовної модальності. Такий вид модальності має   назву модальності можливих світів (Ю. С. Степанов). Вербально світи вводяться мовними знаками, які стають символами межі світів (Н. Гудмен), зокрема модальні слова. Певність/непевність мовця-персонажа у міркуваннях щодо дійсності </w:t>
      </w:r>
      <w:r>
        <w:rPr>
          <w:rFonts w:ascii="Times New Roman" w:hAnsi="Times New Roman"/>
          <w:kern w:val="28"/>
          <w:sz w:val="28"/>
          <w:szCs w:val="28"/>
          <w:lang w:val="uk-UA"/>
        </w:rPr>
        <w:lastRenderedPageBreak/>
        <w:t xml:space="preserve">художнього твору прямо пов’язана з інтенціональним станом мовця. Перебування мовця в цьому стані супроводжується екстраполяцією художньої дійсності на кілька можливих варіантів – можливих світів (Б. Парті). Наприклад, у висловленні (13) </w:t>
      </w:r>
      <w:r>
        <w:rPr>
          <w:rFonts w:ascii="Times New Roman" w:hAnsi="Times New Roman"/>
          <w:i/>
          <w:kern w:val="28"/>
          <w:sz w:val="28"/>
          <w:szCs w:val="28"/>
          <w:lang w:val="uk-UA"/>
        </w:rPr>
        <w:t xml:space="preserve">Yet he was young and </w:t>
      </w:r>
      <w:r>
        <w:rPr>
          <w:rFonts w:ascii="Times New Roman" w:hAnsi="Times New Roman"/>
          <w:i/>
          <w:kern w:val="28"/>
          <w:sz w:val="28"/>
          <w:szCs w:val="28"/>
          <w:u w:val="single"/>
          <w:lang w:val="uk-UA"/>
        </w:rPr>
        <w:t>perchance</w:t>
      </w:r>
      <w:r>
        <w:rPr>
          <w:rFonts w:ascii="Times New Roman" w:hAnsi="Times New Roman"/>
          <w:i/>
          <w:kern w:val="28"/>
          <w:sz w:val="28"/>
          <w:szCs w:val="28"/>
          <w:lang w:val="uk-UA"/>
        </w:rPr>
        <w:t xml:space="preserve"> he might learn to love in time</w:t>
      </w:r>
      <w:r>
        <w:rPr>
          <w:rFonts w:ascii="Times New Roman" w:hAnsi="Times New Roman"/>
          <w:kern w:val="28"/>
          <w:sz w:val="28"/>
          <w:szCs w:val="28"/>
          <w:lang w:val="uk-UA"/>
        </w:rPr>
        <w:t xml:space="preserve"> (Joyce) модальне слово </w:t>
      </w:r>
      <w:r>
        <w:rPr>
          <w:rFonts w:ascii="Times New Roman" w:hAnsi="Times New Roman"/>
          <w:i/>
          <w:kern w:val="28"/>
          <w:sz w:val="28"/>
          <w:szCs w:val="28"/>
          <w:lang w:val="uk-UA"/>
        </w:rPr>
        <w:t>perchance</w:t>
      </w:r>
      <w:r>
        <w:rPr>
          <w:rFonts w:ascii="Times New Roman" w:hAnsi="Times New Roman"/>
          <w:kern w:val="28"/>
          <w:sz w:val="28"/>
          <w:szCs w:val="28"/>
          <w:lang w:val="uk-UA"/>
        </w:rPr>
        <w:t xml:space="preserve"> (</w:t>
      </w:r>
      <w:r>
        <w:rPr>
          <w:rFonts w:ascii="Times New Roman" w:hAnsi="Times New Roman"/>
          <w:i/>
          <w:kern w:val="28"/>
          <w:sz w:val="28"/>
          <w:szCs w:val="28"/>
          <w:lang w:val="uk-UA"/>
        </w:rPr>
        <w:t>може статися</w:t>
      </w:r>
      <w:r>
        <w:rPr>
          <w:rFonts w:ascii="Times New Roman" w:hAnsi="Times New Roman"/>
          <w:kern w:val="28"/>
          <w:sz w:val="28"/>
          <w:szCs w:val="28"/>
          <w:lang w:val="uk-UA"/>
        </w:rPr>
        <w:t>) вказує на існування в уяві мовця можливого світу надії та бажання, що колись він навчиться любити.</w:t>
      </w:r>
    </w:p>
    <w:p w:rsidR="00DA5001" w:rsidRDefault="00DA5001" w:rsidP="00DA5001">
      <w:pPr>
        <w:tabs>
          <w:tab w:val="num" w:pos="1080"/>
        </w:tabs>
        <w:spacing w:line="354" w:lineRule="exact"/>
        <w:ind w:firstLine="709"/>
        <w:jc w:val="both"/>
        <w:rPr>
          <w:rFonts w:ascii="Times New Roman" w:hAnsi="Times New Roman"/>
          <w:sz w:val="28"/>
          <w:szCs w:val="28"/>
          <w:lang w:val="uk-UA"/>
        </w:rPr>
      </w:pPr>
      <w:r>
        <w:rPr>
          <w:rFonts w:ascii="Times New Roman" w:hAnsi="Times New Roman"/>
          <w:b/>
          <w:bCs/>
          <w:sz w:val="28"/>
          <w:szCs w:val="28"/>
          <w:lang w:val="uk-UA"/>
        </w:rPr>
        <w:t>Розділ</w:t>
      </w:r>
      <w:r>
        <w:rPr>
          <w:rFonts w:ascii="Times New Roman" w:hAnsi="Times New Roman"/>
          <w:b/>
          <w:bCs/>
          <w:sz w:val="28"/>
          <w:szCs w:val="28"/>
        </w:rPr>
        <w:t xml:space="preserve"> </w:t>
      </w:r>
      <w:r>
        <w:rPr>
          <w:rFonts w:ascii="Times New Roman" w:hAnsi="Times New Roman"/>
          <w:b/>
          <w:bCs/>
          <w:sz w:val="28"/>
          <w:szCs w:val="28"/>
          <w:lang w:val="uk-UA"/>
        </w:rPr>
        <w:t>3</w:t>
      </w:r>
      <w:r>
        <w:rPr>
          <w:rFonts w:ascii="Times New Roman" w:hAnsi="Times New Roman"/>
          <w:b/>
          <w:bCs/>
          <w:sz w:val="28"/>
          <w:szCs w:val="28"/>
        </w:rPr>
        <w:t xml:space="preserve">. </w:t>
      </w:r>
      <w:r>
        <w:rPr>
          <w:rFonts w:ascii="Times New Roman" w:hAnsi="Times New Roman"/>
          <w:b/>
          <w:bCs/>
          <w:sz w:val="28"/>
          <w:szCs w:val="28"/>
          <w:lang w:val="uk-UA"/>
        </w:rPr>
        <w:t>"</w:t>
      </w:r>
      <w:r>
        <w:rPr>
          <w:rFonts w:ascii="Times New Roman" w:hAnsi="Times New Roman"/>
          <w:b/>
          <w:i/>
          <w:sz w:val="28"/>
          <w:szCs w:val="28"/>
          <w:lang w:val="uk-UA"/>
        </w:rPr>
        <w:t>Семантико-прагматична нелінійність модальних слів у мовленні персонажних психотипів</w:t>
      </w:r>
      <w:r>
        <w:rPr>
          <w:rFonts w:ascii="Times New Roman" w:hAnsi="Times New Roman"/>
          <w:b/>
          <w:bCs/>
          <w:sz w:val="28"/>
          <w:szCs w:val="28"/>
          <w:lang w:val="uk-UA"/>
        </w:rPr>
        <w:t xml:space="preserve">". </w:t>
      </w:r>
      <w:r>
        <w:rPr>
          <w:rFonts w:ascii="Times New Roman" w:hAnsi="Times New Roman"/>
          <w:sz w:val="28"/>
          <w:szCs w:val="28"/>
          <w:lang w:val="uk-UA"/>
        </w:rPr>
        <w:t>Семантико-прагматична нелінійність модальних слів – це поєднання їхніх значення й функцій у тексті з урахуванням множинних інтерпретацій дійсності художнього твору персонажами. Множинні інтерпретації зумовлюють нелінійність (різні варіанти) можливого розвитку певної ситуації спілкування, на що і вказують модальні слова. Наприклад,</w:t>
      </w:r>
      <w:r>
        <w:rPr>
          <w:rFonts w:ascii="Times New Roman" w:hAnsi="Times New Roman"/>
          <w:sz w:val="28"/>
          <w:szCs w:val="28"/>
        </w:rPr>
        <w:t> </w:t>
      </w:r>
      <w:r>
        <w:rPr>
          <w:rFonts w:ascii="Times New Roman" w:hAnsi="Times New Roman"/>
          <w:sz w:val="28"/>
          <w:szCs w:val="28"/>
          <w:lang w:val="uk-UA"/>
        </w:rPr>
        <w:t xml:space="preserve">модальне слово </w:t>
      </w:r>
      <w:r>
        <w:rPr>
          <w:rFonts w:ascii="Times New Roman" w:hAnsi="Times New Roman"/>
          <w:i/>
          <w:sz w:val="28"/>
          <w:szCs w:val="28"/>
          <w:lang w:val="uk-UA"/>
        </w:rPr>
        <w:t>maybe</w:t>
      </w:r>
      <w:r>
        <w:rPr>
          <w:rFonts w:ascii="Times New Roman" w:hAnsi="Times New Roman"/>
          <w:sz w:val="28"/>
          <w:szCs w:val="28"/>
          <w:lang w:val="uk-UA"/>
        </w:rPr>
        <w:t xml:space="preserve"> </w:t>
      </w:r>
      <w:r>
        <w:rPr>
          <w:rFonts w:ascii="Times New Roman" w:hAnsi="Times New Roman"/>
          <w:i/>
          <w:sz w:val="28"/>
          <w:szCs w:val="28"/>
          <w:lang w:val="uk-UA"/>
        </w:rPr>
        <w:t>(можливо)</w:t>
      </w:r>
      <w:r>
        <w:rPr>
          <w:rFonts w:ascii="Times New Roman" w:hAnsi="Times New Roman"/>
          <w:sz w:val="28"/>
          <w:szCs w:val="28"/>
          <w:lang w:val="uk-UA"/>
        </w:rPr>
        <w:t xml:space="preserve"> у висловленні (14) </w:t>
      </w:r>
      <w:r>
        <w:rPr>
          <w:rFonts w:ascii="Times New Roman" w:hAnsi="Times New Roman"/>
          <w:i/>
          <w:sz w:val="28"/>
          <w:szCs w:val="28"/>
          <w:lang w:val="uk-UA"/>
        </w:rPr>
        <w:t xml:space="preserve">Old and secret she </w:t>
      </w:r>
      <w:r>
        <w:rPr>
          <w:rFonts w:ascii="Times New Roman" w:hAnsi="Times New Roman"/>
          <w:sz w:val="28"/>
          <w:szCs w:val="28"/>
          <w:lang w:val="uk-UA"/>
        </w:rPr>
        <w:t>[молочарка.</w:t>
      </w:r>
      <w:r>
        <w:rPr>
          <w:rFonts w:ascii="Times New Roman" w:hAnsi="Times New Roman"/>
          <w:sz w:val="28"/>
          <w:szCs w:val="28"/>
        </w:rPr>
        <w:t> </w:t>
      </w:r>
      <w:r>
        <w:rPr>
          <w:rFonts w:ascii="Times New Roman" w:hAnsi="Times New Roman"/>
          <w:sz w:val="28"/>
          <w:szCs w:val="28"/>
          <w:lang w:val="uk-UA"/>
        </w:rPr>
        <w:t>– З. І.]</w:t>
      </w:r>
      <w:r>
        <w:rPr>
          <w:rFonts w:ascii="Times New Roman" w:hAnsi="Times New Roman"/>
          <w:i/>
          <w:sz w:val="28"/>
          <w:szCs w:val="28"/>
          <w:lang w:val="uk-UA"/>
        </w:rPr>
        <w:t xml:space="preserve"> had entered from a morning world, </w:t>
      </w:r>
      <w:r>
        <w:rPr>
          <w:rFonts w:ascii="Times New Roman" w:hAnsi="Times New Roman"/>
          <w:i/>
          <w:sz w:val="28"/>
          <w:szCs w:val="28"/>
          <w:u w:val="single"/>
          <w:lang w:val="uk-UA"/>
        </w:rPr>
        <w:t>maybe</w:t>
      </w:r>
      <w:r>
        <w:rPr>
          <w:rFonts w:ascii="Times New Roman" w:hAnsi="Times New Roman"/>
          <w:i/>
          <w:sz w:val="28"/>
          <w:szCs w:val="28"/>
          <w:lang w:val="uk-UA"/>
        </w:rPr>
        <w:t xml:space="preserve"> a messenger</w:t>
      </w:r>
      <w:r>
        <w:rPr>
          <w:rFonts w:ascii="Times New Roman" w:hAnsi="Times New Roman"/>
          <w:sz w:val="28"/>
          <w:szCs w:val="28"/>
          <w:lang w:val="uk-UA"/>
        </w:rPr>
        <w:t xml:space="preserve"> (Joyce) позначає варіанти інтерпретацій дійсності художнього твору таким чином: мовцеві видається, що молочарка може бути посланцем доброї новини. Утім, вона також може бути звичайною крамаркою й виконувати свою щоденну роботу, суміщати в собі якості посланця і крамарки або не бути ні тим, ні іншим. Отже, множинність інтерпретацій – основа планування спілкування, а модальні слова – індикатори можливих варіантів цього планування мовцем, елементи організації змісту. У персонажному мовленні прози </w:t>
      </w:r>
      <w:r>
        <w:rPr>
          <w:rFonts w:ascii="Times New Roman" w:hAnsi="Times New Roman"/>
          <w:spacing w:val="-4"/>
          <w:sz w:val="28"/>
          <w:szCs w:val="28"/>
          <w:lang w:val="uk-UA"/>
        </w:rPr>
        <w:t>англійського й американського</w:t>
      </w:r>
      <w:r>
        <w:rPr>
          <w:rFonts w:ascii="Times New Roman" w:hAnsi="Times New Roman"/>
          <w:sz w:val="28"/>
          <w:szCs w:val="28"/>
          <w:lang w:val="uk-UA"/>
        </w:rPr>
        <w:t xml:space="preserve"> модернізму модальні слова аналізуються як синергетичні </w:t>
      </w:r>
      <w:r>
        <w:rPr>
          <w:rFonts w:ascii="Times New Roman" w:hAnsi="Times New Roman"/>
          <w:b/>
          <w:sz w:val="28"/>
          <w:szCs w:val="28"/>
          <w:lang w:val="uk-UA"/>
        </w:rPr>
        <w:t xml:space="preserve">параметри порядку </w:t>
      </w:r>
      <w:r>
        <w:rPr>
          <w:rFonts w:ascii="Times New Roman" w:hAnsi="Times New Roman"/>
          <w:sz w:val="28"/>
          <w:szCs w:val="28"/>
          <w:lang w:val="uk-UA"/>
        </w:rPr>
        <w:t>(Г. Хакен)</w:t>
      </w:r>
      <w:r>
        <w:rPr>
          <w:rFonts w:ascii="Times New Roman" w:hAnsi="Times New Roman"/>
          <w:spacing w:val="-6"/>
          <w:kern w:val="28"/>
          <w:sz w:val="28"/>
          <w:lang w:val="uk-UA"/>
        </w:rPr>
        <w:t xml:space="preserve"> – тобто елементи впорядкування</w:t>
      </w:r>
      <w:r>
        <w:rPr>
          <w:rFonts w:ascii="Times New Roman" w:hAnsi="Times New Roman"/>
          <w:kern w:val="28"/>
          <w:sz w:val="28"/>
          <w:lang w:val="uk-UA"/>
        </w:rPr>
        <w:t xml:space="preserve"> змісту </w:t>
      </w:r>
      <w:r>
        <w:rPr>
          <w:rFonts w:ascii="Times New Roman" w:hAnsi="Times New Roman"/>
          <w:spacing w:val="-6"/>
          <w:kern w:val="28"/>
          <w:sz w:val="28"/>
          <w:lang w:val="uk-UA"/>
        </w:rPr>
        <w:t>висловлення</w:t>
      </w:r>
      <w:r>
        <w:rPr>
          <w:rFonts w:ascii="Times New Roman" w:hAnsi="Times New Roman"/>
          <w:kern w:val="28"/>
          <w:sz w:val="28"/>
          <w:lang w:val="uk-UA"/>
        </w:rPr>
        <w:t xml:space="preserve"> в персонажному мовленні</w:t>
      </w:r>
      <w:r>
        <w:rPr>
          <w:rFonts w:ascii="Times New Roman" w:hAnsi="Times New Roman"/>
          <w:sz w:val="28"/>
          <w:szCs w:val="28"/>
          <w:lang w:val="uk-UA"/>
        </w:rPr>
        <w:t xml:space="preserve">. Параметри порядку – це структурні змінні, що є носіями інформації про інтенцію персонажа досягти бажаного перлокутивного ефекту і реалізувати певний сценарій розвитку подій. Оскільки з огляду на множинність інтерпретацій художньої реальності у системі висловлення семантико-прагматичною особливістю модальних слів з позиції синергетики виявляється нелінійність, то аналіз їхньої семантики і прагматики – це аналіз семантико-прагматичної єдності, або нелінійного етосу слів зі значенням епістемічної та алетичної модальності. Термін </w:t>
      </w:r>
      <w:r>
        <w:rPr>
          <w:rFonts w:ascii="Times New Roman" w:hAnsi="Times New Roman"/>
          <w:i/>
          <w:sz w:val="28"/>
          <w:szCs w:val="28"/>
          <w:lang w:val="uk-UA"/>
        </w:rPr>
        <w:t>нелінійний етос</w:t>
      </w:r>
      <w:r>
        <w:rPr>
          <w:rFonts w:ascii="Times New Roman" w:hAnsi="Times New Roman"/>
          <w:sz w:val="28"/>
          <w:szCs w:val="28"/>
          <w:lang w:val="uk-UA"/>
        </w:rPr>
        <w:t xml:space="preserve"> об’єднує </w:t>
      </w:r>
      <w:r>
        <w:rPr>
          <w:rFonts w:ascii="Times New Roman" w:hAnsi="Times New Roman"/>
          <w:i/>
          <w:sz w:val="28"/>
          <w:szCs w:val="28"/>
          <w:lang w:val="uk-UA"/>
        </w:rPr>
        <w:t>значення</w:t>
      </w:r>
      <w:r>
        <w:rPr>
          <w:rFonts w:ascii="Times New Roman" w:hAnsi="Times New Roman"/>
          <w:sz w:val="28"/>
          <w:szCs w:val="28"/>
          <w:lang w:val="uk-UA"/>
        </w:rPr>
        <w:t xml:space="preserve"> елемента і його </w:t>
      </w:r>
      <w:r>
        <w:rPr>
          <w:rFonts w:ascii="Times New Roman" w:hAnsi="Times New Roman"/>
          <w:i/>
          <w:sz w:val="28"/>
          <w:szCs w:val="28"/>
          <w:lang w:val="uk-UA"/>
        </w:rPr>
        <w:t xml:space="preserve">призначення – </w:t>
      </w:r>
      <w:r>
        <w:rPr>
          <w:rFonts w:ascii="Times New Roman" w:hAnsi="Times New Roman"/>
          <w:sz w:val="28"/>
          <w:szCs w:val="28"/>
          <w:lang w:val="uk-UA"/>
        </w:rPr>
        <w:t>спрямування на атрактор, який є реалізацію певного сценарію розвитку ситуації спілкування та перлокутивним ефектом. Нелінійність етосу пояснюється тим, що модальні слова виражають вірогідність повідомлюваного з позиції мовця. Це передбачає не один атрактор – тобто кілька можливостей розвитку ситуації.</w:t>
      </w:r>
    </w:p>
    <w:p w:rsidR="00DA5001" w:rsidRDefault="00DA5001" w:rsidP="00DA5001">
      <w:pPr>
        <w:tabs>
          <w:tab w:val="num" w:pos="1080"/>
        </w:tabs>
        <w:spacing w:line="354" w:lineRule="exact"/>
        <w:ind w:firstLine="709"/>
        <w:jc w:val="both"/>
        <w:rPr>
          <w:rFonts w:ascii="Times New Roman" w:hAnsi="Times New Roman"/>
          <w:kern w:val="28"/>
          <w:sz w:val="28"/>
          <w:szCs w:val="28"/>
          <w:lang w:val="uk-UA"/>
        </w:rPr>
      </w:pPr>
      <w:r>
        <w:rPr>
          <w:noProof/>
          <w:sz w:val="20"/>
          <w:lang w:eastAsia="ru-RU"/>
        </w:rPr>
        <mc:AlternateContent>
          <mc:Choice Requires="wpg">
            <w:drawing>
              <wp:anchor distT="0" distB="0" distL="114300" distR="114300" simplePos="0" relativeHeight="251662336" behindDoc="0" locked="0" layoutInCell="1" allowOverlap="1">
                <wp:simplePos x="0" y="0"/>
                <wp:positionH relativeFrom="column">
                  <wp:posOffset>486410</wp:posOffset>
                </wp:positionH>
                <wp:positionV relativeFrom="paragraph">
                  <wp:posOffset>4460875</wp:posOffset>
                </wp:positionV>
                <wp:extent cx="4965065" cy="952500"/>
                <wp:effectExtent l="3175" t="635" r="3810" b="0"/>
                <wp:wrapNone/>
                <wp:docPr id="188" name="Группа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65065" cy="952500"/>
                          <a:chOff x="1730" y="11515"/>
                          <a:chExt cx="7819" cy="1500"/>
                        </a:xfrm>
                      </wpg:grpSpPr>
                      <wpg:grpSp>
                        <wpg:cNvPr id="189" name="Group 169"/>
                        <wpg:cNvGrpSpPr>
                          <a:grpSpLocks/>
                        </wpg:cNvGrpSpPr>
                        <wpg:grpSpPr bwMode="auto">
                          <a:xfrm>
                            <a:off x="2673" y="11656"/>
                            <a:ext cx="6876" cy="1359"/>
                            <a:chOff x="2673" y="11656"/>
                            <a:chExt cx="6876" cy="1359"/>
                          </a:xfrm>
                        </wpg:grpSpPr>
                        <wpg:grpSp>
                          <wpg:cNvPr id="190" name="Group 170"/>
                          <wpg:cNvGrpSpPr>
                            <a:grpSpLocks/>
                          </wpg:cNvGrpSpPr>
                          <wpg:grpSpPr bwMode="auto">
                            <a:xfrm>
                              <a:off x="2673" y="11656"/>
                              <a:ext cx="6876" cy="1359"/>
                              <a:chOff x="2314" y="9906"/>
                              <a:chExt cx="6876" cy="1359"/>
                            </a:xfrm>
                          </wpg:grpSpPr>
                          <wpg:grpSp>
                            <wpg:cNvPr id="191" name="Group 171"/>
                            <wpg:cNvGrpSpPr>
                              <a:grpSpLocks/>
                            </wpg:cNvGrpSpPr>
                            <wpg:grpSpPr bwMode="auto">
                              <a:xfrm>
                                <a:off x="2314" y="9906"/>
                                <a:ext cx="6876" cy="1359"/>
                                <a:chOff x="2314" y="9906"/>
                                <a:chExt cx="6876" cy="1359"/>
                              </a:xfrm>
                            </wpg:grpSpPr>
                            <wpg:grpSp>
                              <wpg:cNvPr id="192" name="Group 172"/>
                              <wpg:cNvGrpSpPr>
                                <a:grpSpLocks/>
                              </wpg:cNvGrpSpPr>
                              <wpg:grpSpPr bwMode="auto">
                                <a:xfrm>
                                  <a:off x="2314" y="9906"/>
                                  <a:ext cx="6876" cy="1359"/>
                                  <a:chOff x="3481" y="9906"/>
                                  <a:chExt cx="4692" cy="1359"/>
                                </a:xfrm>
                              </wpg:grpSpPr>
                              <wpg:grpSp>
                                <wpg:cNvPr id="193" name="Group 173"/>
                                <wpg:cNvGrpSpPr>
                                  <a:grpSpLocks/>
                                </wpg:cNvGrpSpPr>
                                <wpg:grpSpPr bwMode="auto">
                                  <a:xfrm>
                                    <a:off x="3481" y="9906"/>
                                    <a:ext cx="4692" cy="1359"/>
                                    <a:chOff x="3481" y="8844"/>
                                    <a:chExt cx="4692" cy="1359"/>
                                  </a:xfrm>
                                </wpg:grpSpPr>
                                <wpg:grpSp>
                                  <wpg:cNvPr id="194" name="Group 174"/>
                                  <wpg:cNvGrpSpPr>
                                    <a:grpSpLocks/>
                                  </wpg:cNvGrpSpPr>
                                  <wpg:grpSpPr bwMode="auto">
                                    <a:xfrm>
                                      <a:off x="3481" y="8844"/>
                                      <a:ext cx="4692" cy="1359"/>
                                      <a:chOff x="3481" y="8844"/>
                                      <a:chExt cx="4692" cy="1359"/>
                                    </a:xfrm>
                                  </wpg:grpSpPr>
                                  <wpg:grpSp>
                                    <wpg:cNvPr id="195" name="Group 175"/>
                                    <wpg:cNvGrpSpPr>
                                      <a:grpSpLocks/>
                                    </wpg:cNvGrpSpPr>
                                    <wpg:grpSpPr bwMode="auto">
                                      <a:xfrm>
                                        <a:off x="3481" y="8844"/>
                                        <a:ext cx="4692" cy="1359"/>
                                        <a:chOff x="3481" y="8844"/>
                                        <a:chExt cx="4692" cy="1359"/>
                                      </a:xfrm>
                                    </wpg:grpSpPr>
                                    <wpg:grpSp>
                                      <wpg:cNvPr id="196" name="Group 176"/>
                                      <wpg:cNvGrpSpPr>
                                        <a:grpSpLocks/>
                                      </wpg:cNvGrpSpPr>
                                      <wpg:grpSpPr bwMode="auto">
                                        <a:xfrm>
                                          <a:off x="3481" y="8844"/>
                                          <a:ext cx="4692" cy="1359"/>
                                          <a:chOff x="3808" y="10258"/>
                                          <a:chExt cx="4692" cy="1359"/>
                                        </a:xfrm>
                                      </wpg:grpSpPr>
                                      <wps:wsp>
                                        <wps:cNvPr id="197" name="Text Box 177"/>
                                        <wps:cNvSpPr txBox="1">
                                          <a:spLocks noChangeArrowheads="1"/>
                                        </wps:cNvSpPr>
                                        <wps:spPr bwMode="auto">
                                          <a:xfrm>
                                            <a:off x="3808" y="10258"/>
                                            <a:ext cx="4692" cy="13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5001" w:rsidRDefault="00DA5001" w:rsidP="00DA5001">
                                              <w:pPr>
                                                <w:tabs>
                                                  <w:tab w:val="num" w:pos="1080"/>
                                                </w:tabs>
                                                <w:spacing w:line="354" w:lineRule="exact"/>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uk-UA"/>
                                                </w:rPr>
                                                <w:t xml:space="preserve">   </w:t>
                                              </w:r>
                                              <w:r>
                                                <w:rPr>
                                                  <w:rFonts w:ascii="Times New Roman" w:hAnsi="Times New Roman"/>
                                                  <w:sz w:val="28"/>
                                                  <w:szCs w:val="28"/>
                                                </w:rPr>
                                                <w:t xml:space="preserve">                                                             x</w:t>
                                              </w:r>
                                              <w:r>
                                                <w:rPr>
                                                  <w:rFonts w:ascii="Times New Roman" w:hAnsi="Times New Roman"/>
                                                  <w:sz w:val="28"/>
                                                  <w:szCs w:val="28"/>
                                                  <w:vertAlign w:val="subscript"/>
                                                  <w:lang w:val="uk-UA"/>
                                                </w:rPr>
                                                <w:t>1</w:t>
                                              </w:r>
                                              <w:r>
                                                <w:rPr>
                                                  <w:rFonts w:ascii="Times New Roman" w:hAnsi="Times New Roman"/>
                                                  <w:sz w:val="28"/>
                                                  <w:szCs w:val="28"/>
                                                </w:rPr>
                                                <w:t>y</w:t>
                                              </w:r>
                                              <w:r>
                                                <w:rPr>
                                                  <w:rFonts w:ascii="Times New Roman" w:hAnsi="Times New Roman"/>
                                                  <w:sz w:val="28"/>
                                                  <w:szCs w:val="28"/>
                                                  <w:vertAlign w:val="subscript"/>
                                                  <w:lang w:val="uk-UA"/>
                                                </w:rPr>
                                                <w:t>1</w:t>
                                              </w:r>
                                            </w:p>
                                            <w:p w:rsidR="00DA5001" w:rsidRDefault="00DA5001" w:rsidP="00DA5001">
                                              <w:pPr>
                                                <w:tabs>
                                                  <w:tab w:val="num" w:pos="1080"/>
                                                </w:tabs>
                                                <w:spacing w:line="354" w:lineRule="exact"/>
                                                <w:jc w:val="both"/>
                                                <w:rPr>
                                                  <w:rFonts w:ascii="Times New Roman" w:hAnsi="Times New Roman"/>
                                                  <w:sz w:val="28"/>
                                                  <w:szCs w:val="28"/>
                                                </w:rPr>
                                              </w:pPr>
                                              <w:r>
                                                <w:rPr>
                                                  <w:rFonts w:ascii="Times New Roman" w:hAnsi="Times New Roman"/>
                                                  <w:sz w:val="28"/>
                                                  <w:szCs w:val="28"/>
                                                </w:rPr>
                                                <w:t xml:space="preserve">                                                                        x</w:t>
                                              </w:r>
                                              <w:r>
                                                <w:rPr>
                                                  <w:rFonts w:ascii="Times New Roman" w:hAnsi="Times New Roman"/>
                                                  <w:sz w:val="28"/>
                                                  <w:szCs w:val="28"/>
                                                  <w:vertAlign w:val="subscript"/>
                                                </w:rPr>
                                                <w:t>2</w:t>
                                              </w:r>
                                              <w:r>
                                                <w:rPr>
                                                  <w:rFonts w:ascii="Times New Roman" w:hAnsi="Times New Roman"/>
                                                  <w:sz w:val="28"/>
                                                  <w:szCs w:val="28"/>
                                                </w:rPr>
                                                <w:t>y</w:t>
                                              </w:r>
                                              <w:r>
                                                <w:rPr>
                                                  <w:rFonts w:ascii="Times New Roman" w:hAnsi="Times New Roman"/>
                                                  <w:sz w:val="28"/>
                                                  <w:szCs w:val="28"/>
                                                  <w:vertAlign w:val="subscript"/>
                                                </w:rPr>
                                                <w:t>2</w:t>
                                              </w:r>
                                            </w:p>
                                            <w:p w:rsidR="00DA5001" w:rsidRDefault="00DA5001" w:rsidP="00DA5001">
                                              <w:pPr>
                                                <w:tabs>
                                                  <w:tab w:val="num" w:pos="1080"/>
                                                </w:tabs>
                                                <w:spacing w:line="354" w:lineRule="exact"/>
                                                <w:jc w:val="both"/>
                                                <w:rPr>
                                                  <w:rFonts w:ascii="Times New Roman" w:hAnsi="Times New Roman"/>
                                                  <w:sz w:val="28"/>
                                                  <w:szCs w:val="28"/>
                                                  <w:lang w:val="uk-UA"/>
                                                </w:rPr>
                                              </w:pPr>
                                              <w:r>
                                                <w:rPr>
                                                  <w:rFonts w:ascii="Times New Roman" w:hAnsi="Times New Roman"/>
                                                  <w:sz w:val="28"/>
                                                  <w:szCs w:val="28"/>
                                                  <w:lang w:val="uk-UA"/>
                                                </w:rPr>
                                                <w:t>стабільність 0</w:t>
                                              </w:r>
                                              <w:r>
                                                <w:rPr>
                                                  <w:rFonts w:ascii="Times New Roman" w:hAnsi="Times New Roman"/>
                                                  <w:sz w:val="28"/>
                                                  <w:szCs w:val="28"/>
                                                </w:rPr>
                                                <w:t xml:space="preserve">                 </w:t>
                                              </w:r>
                                              <w:r>
                                                <w:rPr>
                                                  <w:rFonts w:ascii="Times New Roman" w:hAnsi="Times New Roman"/>
                                                  <w:sz w:val="28"/>
                                                  <w:szCs w:val="28"/>
                                                  <w:lang w:val="uk-UA"/>
                                                </w:rPr>
                                                <w:t xml:space="preserve">       нестабільність           </w:t>
                                              </w:r>
                                              <w:r>
                                                <w:rPr>
                                                  <w:rFonts w:ascii="Times New Roman" w:hAnsi="Times New Roman"/>
                                                  <w:i/>
                                                  <w:sz w:val="28"/>
                                                  <w:szCs w:val="28"/>
                                                  <w:lang w:val="uk-UA"/>
                                                </w:rPr>
                                                <w:t>х</w:t>
                                              </w:r>
                                            </w:p>
                                          </w:txbxContent>
                                        </wps:txbx>
                                        <wps:bodyPr rot="0" vert="horz" wrap="square" lIns="91440" tIns="45720" rIns="91440" bIns="45720" anchor="t" anchorCtr="0" upright="1">
                                          <a:noAutofit/>
                                        </wps:bodyPr>
                                      </wps:wsp>
                                      <wpg:grpSp>
                                        <wpg:cNvPr id="198" name="Group 178"/>
                                        <wpg:cNvGrpSpPr>
                                          <a:grpSpLocks/>
                                        </wpg:cNvGrpSpPr>
                                        <wpg:grpSpPr bwMode="auto">
                                          <a:xfrm>
                                            <a:off x="3967" y="10355"/>
                                            <a:ext cx="4288" cy="1165"/>
                                            <a:chOff x="3967" y="10355"/>
                                            <a:chExt cx="4288" cy="1165"/>
                                          </a:xfrm>
                                        </wpg:grpSpPr>
                                        <wps:wsp>
                                          <wps:cNvPr id="199" name="AutoShape 179"/>
                                          <wps:cNvCnPr>
                                            <a:cxnSpLocks noChangeShapeType="1"/>
                                          </wps:cNvCnPr>
                                          <wps:spPr bwMode="auto">
                                            <a:xfrm flipV="1">
                                              <a:off x="5504" y="10355"/>
                                              <a:ext cx="0" cy="1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0" name="AutoShape 180"/>
                                          <wps:cNvCnPr>
                                            <a:cxnSpLocks noChangeShapeType="1"/>
                                          </wps:cNvCnPr>
                                          <wps:spPr bwMode="auto">
                                            <a:xfrm>
                                              <a:off x="3967" y="11083"/>
                                              <a:ext cx="4288" cy="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01" name="Group 181"/>
                                          <wpg:cNvGrpSpPr>
                                            <a:grpSpLocks/>
                                          </wpg:cNvGrpSpPr>
                                          <wpg:grpSpPr bwMode="auto">
                                            <a:xfrm>
                                              <a:off x="4884" y="10507"/>
                                              <a:ext cx="2349" cy="576"/>
                                              <a:chOff x="6151" y="13964"/>
                                              <a:chExt cx="2349" cy="576"/>
                                            </a:xfrm>
                                          </wpg:grpSpPr>
                                          <wpg:grpSp>
                                            <wpg:cNvPr id="202" name="Group 182"/>
                                            <wpg:cNvGrpSpPr>
                                              <a:grpSpLocks/>
                                            </wpg:cNvGrpSpPr>
                                            <wpg:grpSpPr bwMode="auto">
                                              <a:xfrm rot="10800000">
                                                <a:off x="6167" y="14044"/>
                                                <a:ext cx="2333" cy="416"/>
                                                <a:chOff x="9222" y="8548"/>
                                                <a:chExt cx="1262" cy="788"/>
                                              </a:xfrm>
                                            </wpg:grpSpPr>
                                            <wps:wsp>
                                              <wps:cNvPr id="203" name="Arc 183"/>
                                              <wps:cNvSpPr>
                                                <a:spLocks/>
                                              </wps:cNvSpPr>
                                              <wps:spPr bwMode="auto">
                                                <a:xfrm>
                                                  <a:off x="9222" y="8548"/>
                                                  <a:ext cx="1262" cy="37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Arc 184"/>
                                              <wps:cNvSpPr>
                                                <a:spLocks/>
                                              </wps:cNvSpPr>
                                              <wps:spPr bwMode="auto">
                                                <a:xfrm rot="10800000" flipH="1">
                                                  <a:off x="9222" y="8920"/>
                                                  <a:ext cx="1262" cy="41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05" name="Oval 185"/>
                                            <wps:cNvSpPr>
                                              <a:spLocks noChangeArrowheads="1"/>
                                            </wps:cNvSpPr>
                                            <wps:spPr bwMode="auto">
                                              <a:xfrm>
                                                <a:off x="8357" y="13964"/>
                                                <a:ext cx="143" cy="17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6" name="Oval 186"/>
                                            <wps:cNvSpPr>
                                              <a:spLocks noChangeArrowheads="1"/>
                                            </wps:cNvSpPr>
                                            <wps:spPr bwMode="auto">
                                              <a:xfrm>
                                                <a:off x="6151" y="14162"/>
                                                <a:ext cx="143" cy="17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7" name="Oval 187"/>
                                            <wps:cNvSpPr>
                                              <a:spLocks noChangeArrowheads="1"/>
                                            </wps:cNvSpPr>
                                            <wps:spPr bwMode="auto">
                                              <a:xfrm>
                                                <a:off x="8357" y="14367"/>
                                                <a:ext cx="143" cy="17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208" name="AutoShape 188"/>
                                          <wps:cNvCnPr>
                                            <a:cxnSpLocks noChangeShapeType="1"/>
                                          </wps:cNvCnPr>
                                          <wps:spPr bwMode="auto">
                                            <a:xfrm flipV="1">
                                              <a:off x="4304" y="10807"/>
                                              <a:ext cx="580" cy="30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s:wsp>
                                      <wps:cNvPr id="209" name="Rectangle 189"/>
                                      <wps:cNvSpPr>
                                        <a:spLocks noChangeArrowheads="1"/>
                                      </wps:cNvSpPr>
                                      <wps:spPr bwMode="auto">
                                        <a:xfrm>
                                          <a:off x="3962" y="9291"/>
                                          <a:ext cx="580" cy="4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AutoShape 190"/>
                                      <wps:cNvCnPr>
                                        <a:cxnSpLocks noChangeShapeType="1"/>
                                      </wps:cNvCnPr>
                                      <wps:spPr bwMode="auto">
                                        <a:xfrm>
                                          <a:off x="4140" y="9173"/>
                                          <a:ext cx="417" cy="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1" name="Oval 191"/>
                                      <wps:cNvSpPr>
                                        <a:spLocks noChangeArrowheads="1"/>
                                      </wps:cNvSpPr>
                                      <wps:spPr bwMode="auto">
                                        <a:xfrm>
                                          <a:off x="4525" y="9281"/>
                                          <a:ext cx="175" cy="1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12" name="AutoShape 192"/>
                                      <wps:cNvCnPr>
                                        <a:cxnSpLocks noChangeShapeType="1"/>
                                      </wps:cNvCnPr>
                                      <wps:spPr bwMode="auto">
                                        <a:xfrm>
                                          <a:off x="3977" y="9671"/>
                                          <a:ext cx="61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Rectangle 193"/>
                                      <wps:cNvSpPr>
                                        <a:spLocks noChangeArrowheads="1"/>
                                      </wps:cNvSpPr>
                                      <wps:spPr bwMode="auto">
                                        <a:xfrm>
                                          <a:off x="5356" y="8973"/>
                                          <a:ext cx="1294" cy="6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214" name="Freeform 194"/>
                                    <wps:cNvSpPr>
                                      <a:spLocks/>
                                    </wps:cNvSpPr>
                                    <wps:spPr bwMode="auto">
                                      <a:xfrm>
                                        <a:off x="5356" y="9539"/>
                                        <a:ext cx="1294" cy="50"/>
                                      </a:xfrm>
                                      <a:custGeom>
                                        <a:avLst/>
                                        <a:gdLst>
                                          <a:gd name="T0" fmla="*/ 0 w 1294"/>
                                          <a:gd name="T1" fmla="*/ 0 h 50"/>
                                          <a:gd name="T2" fmla="*/ 1294 w 1294"/>
                                          <a:gd name="T3" fmla="*/ 50 h 50"/>
                                        </a:gdLst>
                                        <a:ahLst/>
                                        <a:cxnLst>
                                          <a:cxn ang="0">
                                            <a:pos x="T0" y="T1"/>
                                          </a:cxn>
                                          <a:cxn ang="0">
                                            <a:pos x="T2" y="T3"/>
                                          </a:cxn>
                                        </a:cxnLst>
                                        <a:rect l="0" t="0" r="r" b="b"/>
                                        <a:pathLst>
                                          <a:path w="1294" h="50">
                                            <a:moveTo>
                                              <a:pt x="0" y="0"/>
                                            </a:moveTo>
                                            <a:cubicBezTo>
                                              <a:pt x="539" y="21"/>
                                              <a:pt x="1078" y="42"/>
                                              <a:pt x="1294" y="50"/>
                                            </a:cubicBezTo>
                                          </a:path>
                                        </a:pathLst>
                                      </a:custGeom>
                                      <a:noFill/>
                                      <a:ln w="9525" cap="flat">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15" name="Freeform 195"/>
                                  <wps:cNvSpPr>
                                    <a:spLocks/>
                                  </wps:cNvSpPr>
                                  <wps:spPr bwMode="auto">
                                    <a:xfrm>
                                      <a:off x="5356" y="9173"/>
                                      <a:ext cx="1294" cy="54"/>
                                    </a:xfrm>
                                    <a:custGeom>
                                      <a:avLst/>
                                      <a:gdLst>
                                        <a:gd name="T0" fmla="*/ 0 w 1294"/>
                                        <a:gd name="T1" fmla="*/ 54 h 54"/>
                                        <a:gd name="T2" fmla="*/ 1294 w 1294"/>
                                        <a:gd name="T3" fmla="*/ 0 h 54"/>
                                      </a:gdLst>
                                      <a:ahLst/>
                                      <a:cxnLst>
                                        <a:cxn ang="0">
                                          <a:pos x="T0" y="T1"/>
                                        </a:cxn>
                                        <a:cxn ang="0">
                                          <a:pos x="T2" y="T3"/>
                                        </a:cxn>
                                      </a:cxnLst>
                                      <a:rect l="0" t="0" r="r" b="b"/>
                                      <a:pathLst>
                                        <a:path w="1294" h="54">
                                          <a:moveTo>
                                            <a:pt x="0" y="54"/>
                                          </a:moveTo>
                                          <a:cubicBezTo>
                                            <a:pt x="539" y="31"/>
                                            <a:pt x="1078" y="9"/>
                                            <a:pt x="1294" y="0"/>
                                          </a:cubicBezTo>
                                        </a:path>
                                      </a:pathLst>
                                    </a:custGeom>
                                    <a:noFill/>
                                    <a:ln w="9525" cap="flat">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16" name="Rectangle 196"/>
                                <wps:cNvSpPr>
                                  <a:spLocks noChangeArrowheads="1"/>
                                </wps:cNvSpPr>
                                <wps:spPr bwMode="auto">
                                  <a:xfrm>
                                    <a:off x="5098" y="10003"/>
                                    <a:ext cx="143" cy="1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217" name="Rectangle 197"/>
                              <wps:cNvSpPr>
                                <a:spLocks noChangeArrowheads="1"/>
                              </wps:cNvSpPr>
                              <wps:spPr bwMode="auto">
                                <a:xfrm>
                                  <a:off x="4304" y="10155"/>
                                  <a:ext cx="143" cy="5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218" name="AutoShape 198"/>
                            <wps:cNvCnPr>
                              <a:cxnSpLocks noChangeShapeType="1"/>
                            </wps:cNvCnPr>
                            <wps:spPr bwMode="auto">
                              <a:xfrm flipV="1">
                                <a:off x="3968" y="10003"/>
                                <a:ext cx="0" cy="1165"/>
                              </a:xfrm>
                              <a:prstGeom prst="straightConnector1">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9" name="AutoShape 199"/>
                            <wps:cNvCnPr>
                              <a:cxnSpLocks noChangeShapeType="1"/>
                            </wps:cNvCnPr>
                            <wps:spPr bwMode="auto">
                              <a:xfrm>
                                <a:off x="2547" y="10731"/>
                                <a:ext cx="6168" cy="3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220" name="Oval 200"/>
                          <wps:cNvSpPr>
                            <a:spLocks noChangeArrowheads="1"/>
                          </wps:cNvSpPr>
                          <wps:spPr bwMode="auto">
                            <a:xfrm flipH="1" flipV="1">
                              <a:off x="4250" y="12401"/>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221" name="Text Box 201"/>
                        <wps:cNvSpPr txBox="1">
                          <a:spLocks noChangeArrowheads="1"/>
                        </wps:cNvSpPr>
                        <wps:spPr bwMode="auto">
                          <a:xfrm>
                            <a:off x="4282" y="11515"/>
                            <a:ext cx="718" cy="52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5001" w:rsidRDefault="00DA5001" w:rsidP="00DA5001">
                              <w:pPr>
                                <w:rPr>
                                  <w:rFonts w:ascii="Times New Roman" w:hAnsi="Times New Roman"/>
                                  <w:i/>
                                  <w:sz w:val="28"/>
                                  <w:szCs w:val="28"/>
                                  <w:lang w:val="uk-UA"/>
                                </w:rPr>
                              </w:pPr>
                              <w:r>
                                <w:rPr>
                                  <w:rFonts w:ascii="Times New Roman" w:hAnsi="Times New Roman"/>
                                  <w:i/>
                                  <w:sz w:val="28"/>
                                  <w:szCs w:val="28"/>
                                  <w:lang w:val="uk-UA"/>
                                </w:rPr>
                                <w:t>y</w:t>
                              </w:r>
                            </w:p>
                          </w:txbxContent>
                        </wps:txbx>
                        <wps:bodyPr rot="0" vert="horz" wrap="square" lIns="91440" tIns="45720" rIns="91440" bIns="45720" anchor="t" anchorCtr="0" upright="1">
                          <a:noAutofit/>
                        </wps:bodyPr>
                      </wps:wsp>
                      <wps:wsp>
                        <wps:cNvPr id="222" name="Text Box 202"/>
                        <wps:cNvSpPr txBox="1">
                          <a:spLocks noChangeArrowheads="1"/>
                        </wps:cNvSpPr>
                        <wps:spPr bwMode="auto">
                          <a:xfrm>
                            <a:off x="1730" y="11661"/>
                            <a:ext cx="2154" cy="54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5001" w:rsidRDefault="00DA5001" w:rsidP="00DA5001">
                              <w:pPr>
                                <w:jc w:val="center"/>
                                <w:rPr>
                                  <w:rFonts w:ascii="Times New Roman" w:hAnsi="Times New Roman"/>
                                </w:rPr>
                              </w:pPr>
                              <w:r>
                                <w:rPr>
                                  <w:rFonts w:ascii="Times New Roman" w:hAnsi="Times New Roman"/>
                                  <w:sz w:val="28"/>
                                  <w:szCs w:val="28"/>
                                  <w:lang w:val="uk-UA"/>
                                </w:rPr>
                                <w:t>осередок х</w:t>
                              </w:r>
                              <w:r>
                                <w:rPr>
                                  <w:rFonts w:ascii="Times New Roman" w:hAnsi="Times New Roman"/>
                                  <w:sz w:val="28"/>
                                  <w:szCs w:val="28"/>
                                  <w:vertAlign w:val="subscript"/>
                                  <w:lang w:val="uk-UA"/>
                                </w:rPr>
                                <w:t>0</w:t>
                              </w:r>
                              <w:r>
                                <w:rPr>
                                  <w:rFonts w:ascii="Times New Roman" w:hAnsi="Times New Roman"/>
                                  <w:sz w:val="28"/>
                                  <w:szCs w:val="28"/>
                                </w:rPr>
                                <w:t>y</w:t>
                              </w:r>
                              <w:r>
                                <w:rPr>
                                  <w:rFonts w:ascii="Times New Roman" w:hAnsi="Times New Roman"/>
                                  <w:sz w:val="28"/>
                                  <w:szCs w:val="28"/>
                                  <w:vertAlign w:val="subscript"/>
                                  <w:lang w:val="uk-UA"/>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88" o:spid="_x0000_s1026" style="position:absolute;left:0;text-align:left;margin-left:38.3pt;margin-top:351.25pt;width:390.95pt;height:75pt;z-index:251662336" coordorigin="1730,11515" coordsize="7819,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">
                <v:group id="Group 169" o:spid="_x0000_s1027" style="position:absolute;left:2673;top:11656;width:6876;height:1359" coordorigin="2673,11656" coordsize="6876,13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y0wm8MAAADcAAAADwAAAGRycy9kb3ducmV2LnhtbERPS4vCMBC+C/6HMII3&#10;Tavs4naNIqLiQRZ8wLK3oRnbYjMpTWzrv98Igrf5+J4zX3amFA3VrrCsIB5HIIhTqwvOFFzO29EM&#10;hPPIGkvLpOBBDpaLfm+OibYtH6k5+UyEEHYJKsi9rxIpXZqTQTe2FXHgrrY26AOsM6lrbEO4KeUk&#10;ij6lwYJDQ44VrXNKb6e7UbBrsV1N401zuF3Xj7/zx8/vISalhoNu9Q3CU+ff4pd7r8P82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3LTCbwwAAANwAAAAP&#10;AAAAAAAAAAAAAAAAAKoCAABkcnMvZG93bnJldi54bWxQSwUGAAAAAAQABAD6AAAAmgMAAAAA&#10;">
                  <v:group id="Group 170" o:spid="_x0000_s1028" style="position:absolute;left:2673;top:11656;width:6876;height:1359" coordorigin="2314,9906" coordsize="6876,13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4P28YAAADcAAAADwAAAGRycy9kb3ducmV2LnhtbESPT2vCQBDF74V+h2UK&#10;vdVNLC02uoqIigcp+AeKtyE7JsHsbMiuSfz2nUOhtxnem/d+M1sMrlYdtaHybCAdJaCIc28rLgyc&#10;T5u3CagQkS3WnsnAgwIs5s9PM8ys7/lA3TEWSkI4ZGigjLHJtA55SQ7DyDfEol196zDK2hbatthL&#10;uKv1OEk+tcOKpaHEhlYl5bfj3RnY9tgv39N1t79dV4/L6eP7Z5+SMa8vw3IKKtIQ/81/1zsr+F+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zg/bxgAAANwA&#10;AAAPAAAAAAAAAAAAAAAAAKoCAABkcnMvZG93bnJldi54bWxQSwUGAAAAAAQABAD6AAAAnQMAAAAA&#10;">
                    <v:group id="Group 171" o:spid="_x0000_s1029" style="position:absolute;left:2314;top:9906;width:6876;height:1359" coordorigin="2314,9906" coordsize="6876,13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KqQMQAAADcAAAADwAAAGRycy9kb3ducmV2LnhtbERPS2vCQBC+F/wPywi9&#10;NZsoLTVmFZFaegiFqiDehuyYBLOzIbvN4993C4Xe5uN7TrYdTSN66lxtWUESxSCIC6trLhWcT4en&#10;VxDOI2tsLJOCiRxsN7OHDFNtB/6i/uhLEULYpaig8r5NpXRFRQZdZFviwN1sZ9AH2JVSdziEcNPI&#10;RRy/SIM1h4YKW9pXVNyP30bB+4DDbpm89fn9tp+up+fPS56QUo/zcbcG4Wn0/+I/94cO81c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IKqQMQAAADcAAAA&#10;DwAAAAAAAAAAAAAAAACqAgAAZHJzL2Rvd25yZXYueG1sUEsFBgAAAAAEAAQA+gAAAJsDAAAAAA==&#10;">
                      <v:group id="Group 172" o:spid="_x0000_s1030" style="position:absolute;left:2314;top:9906;width:6876;height:1359" coordorigin="3481,9906" coordsize="4692,13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group id="Group 173" o:spid="_x0000_s1031" style="position:absolute;left:3481;top:9906;width:4692;height:1359" coordorigin="3481,8844" coordsize="4692,13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RrMQAAADcAAAADwAAAGRycy9kb3ducmV2LnhtbERPS2vCQBC+C/0PyxR6&#10;M5s0VNo0q4jU0oMU1ELpbciOSTA7G7JrHv/eFQre5uN7Tr4aTSN66lxtWUESxSCIC6trLhX8HLfz&#10;VxDOI2tsLJOCiRyslg+zHDNtB95Tf/ClCCHsMlRQed9mUrqiIoMusi1x4E62M+gD7EqpOxxCuGnk&#10;cxwvpMGaQ0OFLW0qKs6Hi1HwOeCwTpOPfnc+baa/48v37y4hpZ4ex/U7CE+jv4v/3V86zH9L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xyRrMQAAADcAAAA&#10;DwAAAAAAAAAAAAAAAACqAgAAZHJzL2Rvd25yZXYueG1sUEsFBgAAAAAEAAQA+gAAAJsDAAAAAA==&#10;">
                          <v:group id="Group 174" o:spid="_x0000_s1032" style="position:absolute;left:3481;top:8844;width:4692;height:1359" coordorigin="3481,8844" coordsize="4692,13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group id="Group 175" o:spid="_x0000_s1033" style="position:absolute;left:3481;top:8844;width:4692;height:1359" coordorigin="3481,8844" coordsize="4692,13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group id="Group 176" o:spid="_x0000_s1034" style="position:absolute;left:3481;top:8844;width:4692;height:1359" coordorigin="3808,10258" coordsize="4692,13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shapetype id="_x0000_t202" coordsize="21600,21600" o:spt="202" path="m,l,21600r21600,l21600,xe">
                                  <v:stroke joinstyle="miter"/>
                                  <v:path gradientshapeok="t" o:connecttype="rect"/>
                                </v:shapetype>
                                <v:shape id="Text Box 177" o:spid="_x0000_s1035" type="#_x0000_t202" style="position:absolute;left:3808;top:10258;width:4692;height:1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9C4sEA&#10;AADcAAAADwAAAGRycy9kb3ducmV2LnhtbERP24rCMBB9X/Afwgi+LGuquNZWo6yC4quuHzA20ws2&#10;k9Jkbf17Iwj7NodzndWmN7W4U+sqywom4wgEcWZ1xYWCy+/+awHCeWSNtWVS8CAHm/XgY4Wpth2f&#10;6H72hQgh7FJUUHrfpFK6rCSDbmwb4sDltjXoA2wLqVvsQrip5TSK5tJgxaGhxIZ2JWW3859RkB+7&#10;z++kux78JT7N5lus4qt9KDUa9j9LEJ56/y9+u486zE9ieD0TLp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QuLBAAAA3AAAAA8AAAAAAAAAAAAAAAAAmAIAAGRycy9kb3du&#10;cmV2LnhtbFBLBQYAAAAABAAEAPUAAACGAwAAAAA=&#10;" stroked="f">
                                  <v:textbox>
                                    <w:txbxContent>
                                      <w:p w:rsidR="00DA5001" w:rsidRDefault="00DA5001" w:rsidP="00DA5001">
                                        <w:pPr>
                                          <w:tabs>
                                            <w:tab w:val="num" w:pos="1080"/>
                                          </w:tabs>
                                          <w:spacing w:line="354" w:lineRule="exact"/>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uk-UA"/>
                                          </w:rPr>
                                          <w:t xml:space="preserve">   </w:t>
                                        </w:r>
                                        <w:r>
                                          <w:rPr>
                                            <w:rFonts w:ascii="Times New Roman" w:hAnsi="Times New Roman"/>
                                            <w:sz w:val="28"/>
                                            <w:szCs w:val="28"/>
                                          </w:rPr>
                                          <w:t xml:space="preserve">                                                             x</w:t>
                                        </w:r>
                                        <w:r>
                                          <w:rPr>
                                            <w:rFonts w:ascii="Times New Roman" w:hAnsi="Times New Roman"/>
                                            <w:sz w:val="28"/>
                                            <w:szCs w:val="28"/>
                                            <w:vertAlign w:val="subscript"/>
                                            <w:lang w:val="uk-UA"/>
                                          </w:rPr>
                                          <w:t>1</w:t>
                                        </w:r>
                                        <w:r>
                                          <w:rPr>
                                            <w:rFonts w:ascii="Times New Roman" w:hAnsi="Times New Roman"/>
                                            <w:sz w:val="28"/>
                                            <w:szCs w:val="28"/>
                                          </w:rPr>
                                          <w:t>y</w:t>
                                        </w:r>
                                        <w:r>
                                          <w:rPr>
                                            <w:rFonts w:ascii="Times New Roman" w:hAnsi="Times New Roman"/>
                                            <w:sz w:val="28"/>
                                            <w:szCs w:val="28"/>
                                            <w:vertAlign w:val="subscript"/>
                                            <w:lang w:val="uk-UA"/>
                                          </w:rPr>
                                          <w:t>1</w:t>
                                        </w:r>
                                      </w:p>
                                      <w:p w:rsidR="00DA5001" w:rsidRDefault="00DA5001" w:rsidP="00DA5001">
                                        <w:pPr>
                                          <w:tabs>
                                            <w:tab w:val="num" w:pos="1080"/>
                                          </w:tabs>
                                          <w:spacing w:line="354" w:lineRule="exact"/>
                                          <w:jc w:val="both"/>
                                          <w:rPr>
                                            <w:rFonts w:ascii="Times New Roman" w:hAnsi="Times New Roman"/>
                                            <w:sz w:val="28"/>
                                            <w:szCs w:val="28"/>
                                          </w:rPr>
                                        </w:pPr>
                                        <w:r>
                                          <w:rPr>
                                            <w:rFonts w:ascii="Times New Roman" w:hAnsi="Times New Roman"/>
                                            <w:sz w:val="28"/>
                                            <w:szCs w:val="28"/>
                                          </w:rPr>
                                          <w:t xml:space="preserve">                                                                        x</w:t>
                                        </w:r>
                                        <w:r>
                                          <w:rPr>
                                            <w:rFonts w:ascii="Times New Roman" w:hAnsi="Times New Roman"/>
                                            <w:sz w:val="28"/>
                                            <w:szCs w:val="28"/>
                                            <w:vertAlign w:val="subscript"/>
                                          </w:rPr>
                                          <w:t>2</w:t>
                                        </w:r>
                                        <w:r>
                                          <w:rPr>
                                            <w:rFonts w:ascii="Times New Roman" w:hAnsi="Times New Roman"/>
                                            <w:sz w:val="28"/>
                                            <w:szCs w:val="28"/>
                                          </w:rPr>
                                          <w:t>y</w:t>
                                        </w:r>
                                        <w:r>
                                          <w:rPr>
                                            <w:rFonts w:ascii="Times New Roman" w:hAnsi="Times New Roman"/>
                                            <w:sz w:val="28"/>
                                            <w:szCs w:val="28"/>
                                            <w:vertAlign w:val="subscript"/>
                                          </w:rPr>
                                          <w:t>2</w:t>
                                        </w:r>
                                      </w:p>
                                      <w:p w:rsidR="00DA5001" w:rsidRDefault="00DA5001" w:rsidP="00DA5001">
                                        <w:pPr>
                                          <w:tabs>
                                            <w:tab w:val="num" w:pos="1080"/>
                                          </w:tabs>
                                          <w:spacing w:line="354" w:lineRule="exact"/>
                                          <w:jc w:val="both"/>
                                          <w:rPr>
                                            <w:rFonts w:ascii="Times New Roman" w:hAnsi="Times New Roman"/>
                                            <w:sz w:val="28"/>
                                            <w:szCs w:val="28"/>
                                            <w:lang w:val="uk-UA"/>
                                          </w:rPr>
                                        </w:pPr>
                                        <w:r>
                                          <w:rPr>
                                            <w:rFonts w:ascii="Times New Roman" w:hAnsi="Times New Roman"/>
                                            <w:sz w:val="28"/>
                                            <w:szCs w:val="28"/>
                                            <w:lang w:val="uk-UA"/>
                                          </w:rPr>
                                          <w:t>стабільність 0</w:t>
                                        </w:r>
                                        <w:r>
                                          <w:rPr>
                                            <w:rFonts w:ascii="Times New Roman" w:hAnsi="Times New Roman"/>
                                            <w:sz w:val="28"/>
                                            <w:szCs w:val="28"/>
                                          </w:rPr>
                                          <w:t xml:space="preserve">                 </w:t>
                                        </w:r>
                                        <w:r>
                                          <w:rPr>
                                            <w:rFonts w:ascii="Times New Roman" w:hAnsi="Times New Roman"/>
                                            <w:sz w:val="28"/>
                                            <w:szCs w:val="28"/>
                                            <w:lang w:val="uk-UA"/>
                                          </w:rPr>
                                          <w:t xml:space="preserve">       нестабільність           </w:t>
                                        </w:r>
                                        <w:r>
                                          <w:rPr>
                                            <w:rFonts w:ascii="Times New Roman" w:hAnsi="Times New Roman"/>
                                            <w:i/>
                                            <w:sz w:val="28"/>
                                            <w:szCs w:val="28"/>
                                            <w:lang w:val="uk-UA"/>
                                          </w:rPr>
                                          <w:t>х</w:t>
                                        </w:r>
                                      </w:p>
                                    </w:txbxContent>
                                  </v:textbox>
                                </v:shape>
                                <v:group id="Group 178" o:spid="_x0000_s1036" style="position:absolute;left:3967;top:10355;width:4288;height:1165" coordorigin="3967,10355" coordsize="4288,11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shapetype id="_x0000_t32" coordsize="21600,21600" o:spt="32" o:oned="t" path="m,l21600,21600e" filled="f">
                                    <v:path arrowok="t" fillok="f" o:connecttype="none"/>
                                    <o:lock v:ext="edit" shapetype="t"/>
                                  </v:shapetype>
                                  <v:shape id="AutoShape 179" o:spid="_x0000_s1037" type="#_x0000_t32" style="position:absolute;left:5504;top:10355;width:0;height:116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5ZzcEAAADcAAAADwAAAGRycy9kb3ducmV2LnhtbERPS2sCMRC+F/wPYYTealahpbsaRYWC&#10;9FJ8gB6Hzbgb3EyWTdys/74pCL3Nx/ecxWqwjeip88axgukkA0FcOm24UnA6fr19gvABWWPjmBQ8&#10;yMNqOXpZYKFd5D31h1CJFMK+QAV1CG0hpS9rsugnriVO3NV1FkOCXSV1hzGF20bOsuxDWjScGmps&#10;aVtTeTvcrQITf0zf7rZx832+eB3JPN6dUep1PKznIAIN4V/8dO90mp/n8PdMukA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nlnNwQAAANwAAAAPAAAAAAAAAAAAAAAA&#10;AKECAABkcnMvZG93bnJldi54bWxQSwUGAAAAAAQABAD5AAAAjwMAAAAA&#10;">
                                    <v:stroke endarrow="block"/>
                                  </v:shape>
                                  <v:shape id="AutoShape 180" o:spid="_x0000_s1038" type="#_x0000_t32" style="position:absolute;left:3967;top:11083;width:4288;height: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pP6MUAAADcAAAADwAAAGRycy9kb3ducmV2LnhtbESPT2vCQBTE74V+h+UVeqsbPZQaXaUU&#10;WiTSQ1WC3h7ZZxLMvg27a/746buFgsdhZn7DLNeDaURHzteWFUwnCQjiwuqaSwWH/efLGwgfkDU2&#10;lknBSB7Wq8eHJaba9vxD3S6UIkLYp6igCqFNpfRFRQb9xLbE0TtbZzBE6UqpHfYRbho5S5JXabDm&#10;uFBhSx8VFZfd1Sg4bufXfMy/Kcun8+yEzvjb/kup56fhfQEi0BDu4f/2RiuIRPg7E4+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JpP6MUAAADcAAAADwAAAAAAAAAA&#10;AAAAAAChAgAAZHJzL2Rvd25yZXYueG1sUEsFBgAAAAAEAAQA+QAAAJMDAAAAAA==&#10;">
                                    <v:stroke endarrow="block"/>
                                  </v:shape>
                                  <v:group id="Group 181" o:spid="_x0000_s1039" style="position:absolute;left:4884;top:10507;width:2349;height:576" coordorigin="6151,13964" coordsize="2349,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group id="Group 182" o:spid="_x0000_s1040" style="position:absolute;left:6167;top:14044;width:2333;height:416;rotation:180" coordorigin="9222,8548" coordsize="1262,7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QfGZGwwAAANwAAAAP&#10;AAAAAAAAAAAAAAAAAKoCAABkcnMvZG93bnJldi54bWxQSwUGAAAAAAQABAD6AAAAmgMAAAAA&#10;">
                                      <v:shape id="Arc 183" o:spid="_x0000_s1041" style="position:absolute;left:9222;top:8548;width:1262;height:37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hk/sYA&#10;AADcAAAADwAAAGRycy9kb3ducmV2LnhtbESPW2vCQBSE34X+h+UU+qabWpQSXUVahFAvxQvi4zF7&#10;TNJmz4bsqvHfu4Lg4zAz3zDDcWNKcabaFZYVvHciEMSp1QVnCrabafsThPPIGkvLpOBKDsajl9YQ&#10;Y20vvKLz2mciQNjFqCD3voqldGlOBl3HVsTBO9raoA+yzqSu8RLgppTdKOpLgwWHhRwr+sop/V+f&#10;jAL3O98u+Zj0FrNk+TM97P72c/5W6u21mQxAeGr8M/xoJ1pBN/qA+5lwBOTo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hk/sYAAADcAAAADwAAAAAAAAAAAAAAAACYAgAAZHJz&#10;L2Rvd25yZXYueG1sUEsFBgAAAAAEAAQA9QAAAIsDAAAAAA==&#10;" path="m,nfc11929,,21600,9670,21600,21600em,nsc11929,,21600,9670,21600,21600l,21600,,xe" filled="f">
                                        <v:path arrowok="t" o:extrusionok="f" o:connecttype="custom" o:connectlocs="0,0;1262,372;0,372" o:connectangles="0,0,0"/>
                                      </v:shape>
                                      <v:shape id="Arc 184" o:spid="_x0000_s1042" style="position:absolute;left:9222;top:8920;width:1262;height:416;rotation:18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4NJ8UA&#10;AADcAAAADwAAAGRycy9kb3ducmV2LnhtbESPQWvCQBSE74X+h+UVvNVNTSkldZXQUpRepNbeX7PP&#10;bDD7NuyuSfTXu4LQ4zAz3zDz5Whb0ZMPjWMFT9MMBHHldMO1gt3P5+MriBCRNbaOScGJAiwX93dz&#10;LLQb+Jv6baxFgnAoUIGJsSukDJUhi2HqOuLk7Z23GJP0tdQehwS3rZxl2Yu02HBaMNjRu6HqsD1a&#10;Bb/9Kvq89rvyY5V/bUpzHvK/s1KTh7F8AxFpjP/hW3utFcyyZ7ieSUdAL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fg0nxQAAANwAAAAPAAAAAAAAAAAAAAAAAJgCAABkcnMv&#10;ZG93bnJldi54bWxQSwUGAAAAAAQABAD1AAAAigMAAAAA&#10;" path="m,nfc11929,,21600,9670,21600,21600em,nsc11929,,21600,9670,21600,21600l,21600,,xe" filled="f">
                                        <v:path arrowok="t" o:extrusionok="f" o:connecttype="custom" o:connectlocs="0,0;1262,416;0,416" o:connectangles="0,0,0"/>
                                      </v:shape>
                                    </v:group>
                                    <v:oval id="Oval 185" o:spid="_x0000_s1043" style="position:absolute;left:8357;top:13964;width:143;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OrCsMA&#10;AADcAAAADwAAAGRycy9kb3ducmV2LnhtbESPQWvCQBSE74L/YXlCb7rRECmpq0iloIceGtv7I/tM&#10;gtm3Ifsa4793hUKPw8x8w2x2o2vVQH1oPBtYLhJQxKW3DVcGvs8f81dQQZAttp7JwJ0C7LbTyQZz&#10;62/8RUMhlYoQDjkaqEW6XOtQ1uQwLHxHHL2L7x1KlH2lbY+3CHetXiXJWjtsOC7U2NF7TeW1+HUG&#10;DtW+WA86lSy9HI6SXX8+T+nSmJfZuH8DJTTKf/ivfbQGVkkGzzPxCOj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OrCsMAAADcAAAADwAAAAAAAAAAAAAAAACYAgAAZHJzL2Rv&#10;d25yZXYueG1sUEsFBgAAAAAEAAQA9QAAAIgDAAAAAA==&#10;"/>
                                    <v:oval id="Oval 186" o:spid="_x0000_s1044" style="position:absolute;left:6151;top:14162;width:143;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E1fcMA&#10;AADcAAAADwAAAGRycy9kb3ducmV2LnhtbESPQWvCQBSE70L/w/IK3nSjwVBSV5GKoAcPje39kX0m&#10;wezbkH2N6b/vCkKPw8x8w6y3o2vVQH1oPBtYzBNQxKW3DVcGvi6H2RuoIMgWW89k4JcCbDcvkzXm&#10;1t/5k4ZCKhUhHHI0UIt0udahrMlhmPuOOHpX3zuUKPtK2x7vEe5avUySTDtsOC7U2NFHTeWt+HEG&#10;9tWuyAadyiq97o+yun2fT+nCmOnruHsHJTTKf/jZPloDyySDx5l4BP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iE1fcMAAADcAAAADwAAAAAAAAAAAAAAAACYAgAAZHJzL2Rv&#10;d25yZXYueG1sUEsFBgAAAAAEAAQA9QAAAIgDAAAAAA==&#10;"/>
                                    <v:oval id="Oval 187" o:spid="_x0000_s1045" style="position:absolute;left:8357;top:14367;width:143;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2Q5sQA&#10;AADcAAAADwAAAGRycy9kb3ducmV2LnhtbESPQWvCQBSE74X+h+UVvNWNBq3ErCIVwR56aNreH9ln&#10;EpJ9G7KvMf57t1DocZiZb5h8P7lOjTSExrOBxTwBRVx623Bl4Ovz9LwBFQTZYueZDNwowH73+JBj&#10;Zv2VP2gspFIRwiFDA7VIn2kdypochrnviaN38YNDiXKotB3wGuGu08skWWuHDceFGnt6ralsix9n&#10;4FgdivWoU1mll+NZVu33+1u6MGb2NB22oIQm+Q//tc/WwDJ5gd8z8Qjo3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tkObEAAAA3AAAAA8AAAAAAAAAAAAAAAAAmAIAAGRycy9k&#10;b3ducmV2LnhtbFBLBQYAAAAABAAEAPUAAACJAwAAAAA=&#10;"/>
                                  </v:group>
                                  <v:shape id="AutoShape 188" o:spid="_x0000_s1046" type="#_x0000_t32" style="position:absolute;left:4304;top:10807;width:580;height:3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Irb8AAADcAAAADwAAAGRycy9kb3ducmV2LnhtbERPTYvCMBC9C/6HMII3myooUo2yKwji&#10;ZdEV9Dg0s23YZlKa2NR/vzkIe3y87+1+sI3oqfPGsYJ5loMgLp02XCm4fR9naxA+IGtsHJOCF3nY&#10;78ajLRbaRb5Qfw2VSCHsC1RQh9AWUvqyJos+cy1x4n5cZzEk2FVSdxhTuG3kIs9X0qLh1FBjS4ea&#10;yt/r0yow8cv07ekQP8/3h9eRzGvpjFLTyfCxARFoCP/it/ukFSzytDadSUdA7v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0Irb8AAADcAAAADwAAAAAAAAAAAAAAAACh&#10;AgAAZHJzL2Rvd25yZXYueG1sUEsFBgAAAAAEAAQA+QAAAI0DAAAAAA==&#10;">
                                    <v:stroke endarrow="block"/>
                                  </v:shape>
                                </v:group>
                              </v:group>
                              <v:rect id="Rectangle 189" o:spid="_x0000_s1047" style="position:absolute;left:3962;top:9291;width:580;height: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do0cQA&#10;AADcAAAADwAAAGRycy9kb3ducmV2LnhtbESPT4vCMBTE7wt+h/AEb2ui7hatRhFBEHb34B/w+mie&#10;bbF5qU3U+u03guBxmJnfMLNFaytxo8aXjjUM+goEceZMybmGw379OQbhA7LByjFpeJCHxbzzMcPU&#10;uDtv6bYLuYgQ9ilqKEKoUyl9VpBF33c1cfROrrEYomxyaRq8R7it5FCpRFosOS4UWNOqoOy8u1oN&#10;mHyZy99p9Lv/uSY4yVu1/j4qrXvddjkFEagN7/CrvTEahmoCzzPxCM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XaNHEAAAA3AAAAA8AAAAAAAAAAAAAAAAAmAIAAGRycy9k&#10;b3ducmV2LnhtbFBLBQYAAAAABAAEAPUAAACJAwAAAAA=&#10;" stroked="f"/>
                              <v:shape id="AutoShape 190" o:spid="_x0000_s1048" type="#_x0000_t32" style="position:absolute;left:4140;top:9173;width:417;height:2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PZNcIAAADcAAAADwAAAGRycy9kb3ducmV2LnhtbERPy4rCMBTdC/5DuAOz07QuBu0YRQYU&#10;cXDhgzLuLs21LTY3JYla5+vNQnB5OO/pvDONuJHztWUF6TABQVxYXXOp4HhYDsYgfEDW2FgmBQ/y&#10;MJ/1e1PMtL3zjm77UIoYwj5DBVUIbSalLyoy6Ie2JY7c2TqDIUJXSu3wHsNNI0dJ8iUN1hwbKmzp&#10;p6Lisr8aBX+/k2v+yLe0ydPJ5oTO+P/DSqnPj27xDSJQF97il3utFYzSOD+eiUdAz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UPZNcIAAADcAAAADwAAAAAAAAAAAAAA&#10;AAChAgAAZHJzL2Rvd25yZXYueG1sUEsFBgAAAAAEAAQA+QAAAJADAAAAAA==&#10;">
                                <v:stroke endarrow="block"/>
                              </v:shape>
                              <v:oval id="Oval 191" o:spid="_x0000_s1049" style="position:absolute;left:4525;top:9281;width:175;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mh0MIA&#10;AADcAAAADwAAAGRycy9kb3ducmV2LnhtbESPQYvCMBSE74L/ITxhL7KmFRTpGmUpKF6tHjy+bd62&#10;ZZuXkkTb/vuNIHgcZuYbZrsfTCse5HxjWUG6SEAQl1Y3XCm4Xg6fGxA+IGtsLZOCkTzsd9PJFjNt&#10;ez7TowiViBD2GSqoQ+gyKX1Zk0G/sB1x9H6tMxiidJXUDvsIN61cJslaGmw4LtTYUV5T+VfcjQI3&#10;78Z8POWH9IePxarf6Nv6qpX6mA3fXyACDeEdfrVPWsEyTeF5Jh4Bu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aaHQwgAAANwAAAAPAAAAAAAAAAAAAAAAAJgCAABkcnMvZG93&#10;bnJldi54bWxQSwUGAAAAAAQABAD1AAAAhwMAAAAA&#10;" fillcolor="black"/>
                              <v:shape id="AutoShape 192" o:spid="_x0000_s1050" type="#_x0000_t32" style="position:absolute;left:3977;top:9671;width:61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pOjsUAAADcAAAADwAAAGRycy9kb3ducmV2LnhtbESPQWsCMRSE70L/Q3gFL6LZXWgpq1G2&#10;BaEWPGjr/bl5boKbl+0m6vrvm0Khx2FmvmEWq8G14kp9sJ4V5LMMBHHtteVGwdfnevoCIkRkja1n&#10;UnCnAKvlw2iBpfY33tF1HxuRIBxKVGBi7EopQ23IYZj5jjh5J987jEn2jdQ93hLctbLIsmfp0HJa&#10;MNjRm6H6vL84BdtN/lodjd187L7t9mldtZdmclBq/DhUcxCRhvgf/mu/awVFXsDvmXQE5P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wpOjsUAAADcAAAADwAAAAAAAAAA&#10;AAAAAAChAgAAZHJzL2Rvd25yZXYueG1sUEsFBgAAAAAEAAQA+QAAAJMDAAAAAA==&#10;"/>
                              <v:rect id="Rectangle 193" o:spid="_x0000_s1051" style="position:absolute;left:5356;top:8973;width:1294;height: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bJ5sQA&#10;AADcAAAADwAAAGRycy9kb3ducmV2LnhtbESPT4vCMBTE7wt+h/AEb2viny1ajSKCILh7WBW8Pppn&#10;W2xeahO1fvuNIOxxmJnfMPNlaytxp8aXjjUM+goEceZMybmG42HzOQHhA7LByjFpeJKH5aLzMcfU&#10;uAf/0n0fchEh7FPUUIRQp1L6rCCLvu9q4uidXWMxRNnk0jT4iHBbyaFSibRYclwosKZ1Qdllf7Ma&#10;MBmb68959H3Y3RKc5q3afJ2U1r1uu5qBCNSG//C7vTUahoMRvM7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myebEAAAA3AAAAA8AAAAAAAAAAAAAAAAAmAIAAGRycy9k&#10;b3ducmV2LnhtbFBLBQYAAAAABAAEAPUAAACJAwAAAAA=&#10;" stroked="f"/>
                            </v:group>
                            <v:shape id="Freeform 194" o:spid="_x0000_s1052" style="position:absolute;left:5356;top:9539;width:1294;height:50;visibility:visible;mso-wrap-style:square;v-text-anchor:top" coordsize="129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BL5scA&#10;AADcAAAADwAAAGRycy9kb3ducmV2LnhtbESP0UrDQBRE3wX/YbmCL9JuEoqEtNuiLdJEpGjqB1yy&#10;1ySavRuy2yb9+64g+DjMzBlmtZlMJ840uNaygngegSCurG65VvB5fJmlIJxH1thZJgUXcrBZ396s&#10;MNN25A86l74WAcIuQwWN930mpasaMujmticO3pcdDPogh1rqAccAN51MouhRGmw5LDTY07ah6qc8&#10;GQXP8eHtPU2K/fFQ7h5eT2PxneeFUvd309MShKfJ/4f/2rlWkMQL+D0TjoB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AS+bHAAAA3AAAAA8AAAAAAAAAAAAAAAAAmAIAAGRy&#10;cy9kb3ducmV2LnhtbFBLBQYAAAAABAAEAPUAAACMAwAAAAA=&#10;" path="m,c539,21,1078,42,1294,50e" filled="f">
                              <v:stroke dashstyle="longDash"/>
                              <v:path arrowok="t" o:connecttype="custom" o:connectlocs="0,0;1294,50" o:connectangles="0,0"/>
                            </v:shape>
                          </v:group>
                          <v:shape id="Freeform 195" o:spid="_x0000_s1053" style="position:absolute;left:5356;top:9173;width:1294;height:54;visibility:visible;mso-wrap-style:square;v-text-anchor:top" coordsize="129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2yYsEA&#10;AADcAAAADwAAAGRycy9kb3ducmV2LnhtbESPQYvCMBSE74L/ITxhb5oqutRqFBFdZPdkFc+P5tkU&#10;m5fSRK3/3iws7HGYmW+Y5bqztXhQ6yvHCsajBARx4XTFpYLzaT9MQfiArLF2TApe5GG96veWmGn3&#10;5CM98lCKCGGfoQITQpNJ6QtDFv3INcTRu7rWYoiyLaVu8RnhtpaTJPmUFiuOCwYb2hoqbvndKnAJ&#10;5Tv+LqZpOq8snn4uR+O/lPoYdJsFiEBd+A//tQ9awWQ8g98z8QjI1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NsmLBAAAA3AAAAA8AAAAAAAAAAAAAAAAAmAIAAGRycy9kb3du&#10;cmV2LnhtbFBLBQYAAAAABAAEAPUAAACGAwAAAAA=&#10;" path="m,54c539,31,1078,9,1294,e" filled="f">
                            <v:stroke dashstyle="longDash"/>
                            <v:path arrowok="t" o:connecttype="custom" o:connectlocs="0,54;1294,0" o:connectangles="0,0"/>
                          </v:shape>
                        </v:group>
                        <v:rect id="Rectangle 196" o:spid="_x0000_s1054" style="position:absolute;left:5098;top:10003;width:143;height:1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qfsQA&#10;AADcAAAADwAAAGRycy9kb3ducmV2LnhtbESPT4vCMBTE7wt+h/AEb2ui7hatRhFBEHb34B/w+mie&#10;bbF5qU3U+u03guBxmJnfMLNFaytxo8aXjjUM+goEceZMybmGw379OQbhA7LByjFpeJCHxbzzMcPU&#10;uDtv6bYLuYgQ9ilqKEKoUyl9VpBF33c1cfROrrEYomxyaRq8R7it5FCpRFosOS4UWNOqoOy8u1oN&#10;mHyZy99p9Lv/uSY4yVu1/j4qrXvddjkFEagN7/CrvTEahoMEnm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Ran7EAAAA3AAAAA8AAAAAAAAAAAAAAAAAmAIAAGRycy9k&#10;b3ducmV2LnhtbFBLBQYAAAAABAAEAPUAAACJAwAAAAA=&#10;" stroked="f"/>
                      </v:group>
                      <v:rect id="Rectangle 197" o:spid="_x0000_s1055" style="position:absolute;left:4304;top:10155;width:143;height: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3P5cUA&#10;AADcAAAADwAAAGRycy9kb3ducmV2LnhtbESPT2sCMRTE70K/Q3gFb5qodWu3G6UUhEL14Frw+ti8&#10;/UM3L9tN1O23bwqCx2FmfsNkm8G24kK9bxxrmE0VCOLCmYYrDV/H7WQFwgdkg61j0vBLHjbrh1GG&#10;qXFXPtAlD5WIEPYpaqhD6FIpfVGTRT91HXH0StdbDFH2lTQ9XiPctnKuVCItNhwXauzovabiOz9b&#10;DZg8mZ99udgdP88JvlSD2i5PSuvx4/D2CiLQEO7hW/vDaJjPnuH/TDw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Hc/lxQAAANwAAAAPAAAAAAAAAAAAAAAAAJgCAABkcnMv&#10;ZG93bnJldi54bWxQSwUGAAAAAAQABAD1AAAAigMAAAAA&#10;" stroked="f"/>
                    </v:group>
                    <v:shape id="AutoShape 198" o:spid="_x0000_s1056" type="#_x0000_t32" style="position:absolute;left:3968;top:10003;width:0;height:116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N7gsQAAADcAAAADwAAAGRycy9kb3ducmV2LnhtbESPwWoCMRCG7wXfIYzQW826SCmrUUpB&#10;bKEXrQePw2a6WZtMtkmq69t3DoUeh3/+b75Zbcbg1YVS7iMbmM8qUMRttD13Bo4f24cnULkgW/SR&#10;ycCNMmzWk7sVNjZeeU+XQ+mUQDg3aMCVMjRa59ZRwDyLA7FknzEFLDKmTtuEV4EHr+uqetQBe5YL&#10;Dgd6cdR+HX6CaJzP797v9K3bL75Pqd5t3xbOG3M/HZ+XoAqN5X/5r/1qDdRzsZVnhAB6/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Y3uCxAAAANwAAAAPAAAAAAAAAAAA&#10;AAAAAKECAABkcnMvZG93bnJldi54bWxQSwUGAAAAAAQABAD5AAAAkgMAAAAA&#10;" strokeweight="1pt">
                      <v:stroke endarrow="block"/>
                    </v:shape>
                    <v:shape id="AutoShape 199" o:spid="_x0000_s1057" type="#_x0000_t32" style="position:absolute;left:2547;top:10731;width:6168;height: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YWPMUAAADcAAAADwAAAGRycy9kb3ducmV2LnhtbESPzWrDMBCE74W8g9hALiWRnUNrO1FM&#10;WgiE3pqU4uNibWwTa2Us+SdvXxUKPQ4z8w2zz2fTipF611hWEG8iEMSl1Q1XCr6up3UCwnlkja1l&#10;UvAgB/lh8bTHTNuJP2m8+EoECLsMFdTed5mUrqzJoNvYjjh4N9sb9EH2ldQ9TgFuWrmNohdpsOGw&#10;UGNH7zWV98tgFAztx/N1+PbxWL2Nr7ckTYq5cEqtlvNxB8LT7P/Df+2zVrCNU/g9E46AP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zYWPMUAAADcAAAADwAAAAAAAAAA&#10;AAAAAAChAgAAZHJzL2Rvd25yZXYueG1sUEsFBgAAAAAEAAQA+QAAAJMDAAAAAA==&#10;" strokeweight="1pt"/>
                  </v:group>
                  <v:oval id="Oval 200" o:spid="_x0000_s1058" style="position:absolute;left:4250;top:12401;width:142;height:142;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yD/cMA&#10;AADcAAAADwAAAGRycy9kb3ducmV2LnhtbERPz2vCMBS+C/sfwhvsZlPLkFGbluHYED3ZjTFvj+at&#10;LWteShM1+tebg7Djx/e7qIIZxIkm11tWsEhSEMSN1T23Cr4+3+cvIJxH1jhYJgUXclCVD7MCc23P&#10;vKdT7VsRQ9jlqKDzfsyldE1HBl1iR+LI/drJoI9waqWe8BzDzSCzNF1Kgz3Hhg5HWnfU/NVHo+D4&#10;dtib6xKfQ/2xwfpn139vF2ulnh7D6wqEp+D/xXf3RivIsjg/nolHQJ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2yD/cMAAADcAAAADwAAAAAAAAAAAAAAAACYAgAAZHJzL2Rv&#10;d25yZXYueG1sUEsFBgAAAAAEAAQA9QAAAIgDAAAAAA==&#10;"/>
                </v:group>
                <v:shape id="Text Box 201" o:spid="_x0000_s1059" type="#_x0000_t202" style="position:absolute;left:4282;top:11515;width:718;height: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u1mMUA&#10;AADcAAAADwAAAGRycy9kb3ducmV2LnhtbESPzWrCQBSF9wXfYbgFN6VOkkUJqaOUYKGCFozt/pq5&#10;TWIzd0JmTOLbdwqCy8P5+TjL9WRaMVDvGssK4kUEgri0uuFKwdfx/TkF4TyyxtYyKbiSg/Vq9rDE&#10;TNuRDzQUvhJhhF2GCmrvu0xKV9Zk0C1sRxy8H9sb9EH2ldQ9jmHctDKJohdpsOFAqLGjvKbyt7iY&#10;wN1Mafd92uXnbfF0Oief3OxTVmr+OL29gvA0+Xv41v7QCpIkhv8z4Qj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O7WYxQAAANwAAAAPAAAAAAAAAAAAAAAAAJgCAABkcnMv&#10;ZG93bnJldi54bWxQSwUGAAAAAAQABAD1AAAAigMAAAAA&#10;" stroked="f">
                  <v:fill opacity="0"/>
                  <v:textbox>
                    <w:txbxContent>
                      <w:p w:rsidR="00DA5001" w:rsidRDefault="00DA5001" w:rsidP="00DA5001">
                        <w:pPr>
                          <w:rPr>
                            <w:rFonts w:ascii="Times New Roman" w:hAnsi="Times New Roman"/>
                            <w:i/>
                            <w:sz w:val="28"/>
                            <w:szCs w:val="28"/>
                            <w:lang w:val="uk-UA"/>
                          </w:rPr>
                        </w:pPr>
                        <w:r>
                          <w:rPr>
                            <w:rFonts w:ascii="Times New Roman" w:hAnsi="Times New Roman"/>
                            <w:i/>
                            <w:sz w:val="28"/>
                            <w:szCs w:val="28"/>
                            <w:lang w:val="uk-UA"/>
                          </w:rPr>
                          <w:t>y</w:t>
                        </w:r>
                      </w:p>
                    </w:txbxContent>
                  </v:textbox>
                </v:shape>
                <v:shape id="Text Box 202" o:spid="_x0000_s1060" type="#_x0000_t202" style="position:absolute;left:1730;top:11661;width:2154;height: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kr78MA&#10;AADcAAAADwAAAGRycy9kb3ducmV2LnhtbESPX2vCMBTF3wW/Q7iCLzJT8yClGmXIBg6cYDffr81d&#10;W9fclCbT7tsbQfDxcP78OMt1bxtxoc7XjjXMpgkI4sKZmksN31/vLykIH5ANNo5Jwz95WK+GgyVm&#10;xl35QJc8lCKOsM9QQxVCm0npi4os+qlriaP34zqLIcqulKbDaxy3jVRJMpcWa46EClvaVFT85n82&#10;ct/6tD2edpvzRz45ndWe68+UtR6P+tcFiEB9eIYf7a3RoJSC+5l4BO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kr78MAAADcAAAADwAAAAAAAAAAAAAAAACYAgAAZHJzL2Rv&#10;d25yZXYueG1sUEsFBgAAAAAEAAQA9QAAAIgDAAAAAA==&#10;" stroked="f">
                  <v:fill opacity="0"/>
                  <v:textbox>
                    <w:txbxContent>
                      <w:p w:rsidR="00DA5001" w:rsidRDefault="00DA5001" w:rsidP="00DA5001">
                        <w:pPr>
                          <w:jc w:val="center"/>
                          <w:rPr>
                            <w:rFonts w:ascii="Times New Roman" w:hAnsi="Times New Roman"/>
                          </w:rPr>
                        </w:pPr>
                        <w:r>
                          <w:rPr>
                            <w:rFonts w:ascii="Times New Roman" w:hAnsi="Times New Roman"/>
                            <w:sz w:val="28"/>
                            <w:szCs w:val="28"/>
                            <w:lang w:val="uk-UA"/>
                          </w:rPr>
                          <w:t>осередок х</w:t>
                        </w:r>
                        <w:r>
                          <w:rPr>
                            <w:rFonts w:ascii="Times New Roman" w:hAnsi="Times New Roman"/>
                            <w:sz w:val="28"/>
                            <w:szCs w:val="28"/>
                            <w:vertAlign w:val="subscript"/>
                            <w:lang w:val="uk-UA"/>
                          </w:rPr>
                          <w:t>0</w:t>
                        </w:r>
                        <w:r>
                          <w:rPr>
                            <w:rFonts w:ascii="Times New Roman" w:hAnsi="Times New Roman"/>
                            <w:sz w:val="28"/>
                            <w:szCs w:val="28"/>
                          </w:rPr>
                          <w:t>y</w:t>
                        </w:r>
                        <w:r>
                          <w:rPr>
                            <w:rFonts w:ascii="Times New Roman" w:hAnsi="Times New Roman"/>
                            <w:sz w:val="28"/>
                            <w:szCs w:val="28"/>
                            <w:vertAlign w:val="subscript"/>
                            <w:lang w:val="uk-UA"/>
                          </w:rPr>
                          <w:t>0</w:t>
                        </w:r>
                      </w:p>
                    </w:txbxContent>
                  </v:textbox>
                </v:shape>
              </v:group>
            </w:pict>
          </mc:Fallback>
        </mc:AlternateContent>
      </w:r>
      <w:r>
        <w:rPr>
          <w:rFonts w:ascii="Times New Roman" w:hAnsi="Times New Roman"/>
          <w:sz w:val="28"/>
          <w:szCs w:val="28"/>
          <w:lang w:val="uk-UA"/>
        </w:rPr>
        <w:t xml:space="preserve">Кожне висловлення з модальним словом розглядається в семантичному плані як певна самостійна система множинних інтерпретацій дійсності твору персонажем, де модальне слово є елементом упорядкування змісту в розумінні </w:t>
      </w:r>
      <w:r>
        <w:rPr>
          <w:rFonts w:ascii="Times New Roman" w:hAnsi="Times New Roman"/>
          <w:sz w:val="28"/>
          <w:szCs w:val="28"/>
          <w:lang w:val="uk-UA"/>
        </w:rPr>
        <w:lastRenderedPageBreak/>
        <w:t xml:space="preserve">прогнозування впливу цієї системи на подальший </w:t>
      </w:r>
      <w:r>
        <w:rPr>
          <w:rFonts w:ascii="Times New Roman" w:hAnsi="Times New Roman"/>
          <w:spacing w:val="-4"/>
          <w:sz w:val="28"/>
          <w:szCs w:val="28"/>
          <w:lang w:val="uk-UA"/>
        </w:rPr>
        <w:t>розвиток ситуації спілкування</w:t>
      </w:r>
      <w:r>
        <w:rPr>
          <w:rFonts w:ascii="Times New Roman" w:hAnsi="Times New Roman"/>
          <w:sz w:val="28"/>
          <w:szCs w:val="28"/>
          <w:lang w:val="uk-UA"/>
        </w:rPr>
        <w:t xml:space="preserve">. Завдяки модальному слову система висловлення розвивається в персонажному мовленні за кількома сценаріями – біфуркаціями, а модальне слово в цій системі – це точка біфуркації. За синергетичною термінологією, </w:t>
      </w:r>
      <w:r>
        <w:rPr>
          <w:rFonts w:ascii="Times New Roman" w:hAnsi="Times New Roman"/>
          <w:b/>
          <w:sz w:val="28"/>
          <w:szCs w:val="28"/>
          <w:lang w:val="uk-UA"/>
        </w:rPr>
        <w:t>біфуркація</w:t>
      </w:r>
      <w:r>
        <w:rPr>
          <w:rFonts w:ascii="Times New Roman" w:hAnsi="Times New Roman"/>
          <w:sz w:val="28"/>
          <w:szCs w:val="28"/>
          <w:lang w:val="uk-UA"/>
        </w:rPr>
        <w:t xml:space="preserve"> (Г. Хакен) – це поворот у розвитку системи завдяки одному/кільком параметрам – елементам системи. У цьому дослідженні для вивчення модальних слів у персонажному мовленні застосовуються три основні принципи, на які спирається синергетичний аналіз: 1) </w:t>
      </w:r>
      <w:r>
        <w:rPr>
          <w:rFonts w:ascii="Times New Roman" w:hAnsi="Times New Roman"/>
          <w:spacing w:val="-4"/>
          <w:sz w:val="28"/>
          <w:szCs w:val="28"/>
          <w:lang w:val="uk-UA"/>
        </w:rPr>
        <w:t>гомеостатичність (система у</w:t>
      </w:r>
      <w:r>
        <w:rPr>
          <w:rFonts w:ascii="Times New Roman" w:hAnsi="Times New Roman"/>
          <w:sz w:val="28"/>
          <w:szCs w:val="28"/>
          <w:lang w:val="uk-UA"/>
        </w:rPr>
        <w:t xml:space="preserve"> стані рівноваги); 2) ієрархічність і 3) нестабільність. Ці принципи доповнюють один одного, оскільки принцип гомеостатичності визначає наявність атракторів у системі, нестабільність обумовлює появу біфуркацій, ієрархічність встановлює послідовність розвитку системи (В. Г. Буданов). В інтерпретації художнього тексту модальні слова вказують на біфуркації </w:t>
      </w:r>
      <w:r>
        <w:rPr>
          <w:rFonts w:ascii="Times New Roman" w:hAnsi="Times New Roman"/>
          <w:b/>
          <w:sz w:val="28"/>
          <w:szCs w:val="28"/>
          <w:lang w:val="uk-UA"/>
        </w:rPr>
        <w:t>"вили"</w:t>
      </w:r>
      <w:r>
        <w:rPr>
          <w:rFonts w:ascii="Times New Roman" w:hAnsi="Times New Roman"/>
          <w:sz w:val="28"/>
          <w:szCs w:val="28"/>
          <w:lang w:val="uk-UA"/>
        </w:rPr>
        <w:t xml:space="preserve"> і </w:t>
      </w:r>
      <w:r>
        <w:rPr>
          <w:rFonts w:ascii="Times New Roman" w:hAnsi="Times New Roman"/>
          <w:b/>
          <w:sz w:val="28"/>
          <w:szCs w:val="28"/>
          <w:lang w:val="uk-UA"/>
        </w:rPr>
        <w:t>"народження циклу"</w:t>
      </w:r>
      <w:r>
        <w:rPr>
          <w:rFonts w:ascii="Times New Roman" w:hAnsi="Times New Roman"/>
          <w:sz w:val="28"/>
          <w:szCs w:val="28"/>
          <w:lang w:val="uk-UA"/>
        </w:rPr>
        <w:t>. Біфуркація "вили" – це перетворення єдиного центру на "осередок" (базовий центр) і два інших центри в системі координат (О. Ю. </w:t>
      </w:r>
      <w:r>
        <w:rPr>
          <w:rFonts w:ascii="Times New Roman" w:hAnsi="Times New Roman"/>
          <w:bCs/>
          <w:sz w:val="28"/>
          <w:szCs w:val="28"/>
          <w:lang w:val="uk-UA"/>
        </w:rPr>
        <w:t>Лоскутов</w:t>
      </w:r>
      <w:r>
        <w:rPr>
          <w:rFonts w:ascii="Times New Roman" w:hAnsi="Times New Roman"/>
          <w:sz w:val="28"/>
          <w:szCs w:val="28"/>
        </w:rPr>
        <w:t> </w:t>
      </w:r>
      <w:r>
        <w:rPr>
          <w:rFonts w:ascii="Times New Roman" w:hAnsi="Times New Roman"/>
          <w:sz w:val="28"/>
          <w:szCs w:val="28"/>
          <w:lang w:val="uk-UA"/>
        </w:rPr>
        <w:t>, О. С. Михайлов</w:t>
      </w:r>
      <w:r>
        <w:rPr>
          <w:rFonts w:ascii="Times New Roman" w:hAnsi="Times New Roman"/>
          <w:sz w:val="28"/>
          <w:szCs w:val="28"/>
        </w:rPr>
        <w:t> </w:t>
      </w:r>
      <w:r>
        <w:rPr>
          <w:rFonts w:ascii="Times New Roman" w:hAnsi="Times New Roman"/>
          <w:sz w:val="28"/>
          <w:szCs w:val="28"/>
          <w:lang w:val="uk-UA"/>
        </w:rPr>
        <w:t xml:space="preserve">). Точка рівноваги розпадається на кілька. Цей тип біфуркації є переходом стану з одним стабільним положенням до нестабільного з двома рівноважними </w:t>
      </w:r>
      <w:r>
        <w:rPr>
          <w:rFonts w:ascii="Times New Roman" w:hAnsi="Times New Roman"/>
          <w:kern w:val="28"/>
          <w:sz w:val="28"/>
          <w:szCs w:val="28"/>
          <w:lang w:val="uk-UA"/>
        </w:rPr>
        <w:t>точками (див. рис.1).</w:t>
      </w:r>
    </w:p>
    <w:p w:rsidR="00DA5001" w:rsidRDefault="00DA5001" w:rsidP="00DA5001">
      <w:pPr>
        <w:tabs>
          <w:tab w:val="num" w:pos="1080"/>
        </w:tabs>
        <w:spacing w:line="354" w:lineRule="exact"/>
        <w:ind w:firstLine="1701"/>
        <w:jc w:val="both"/>
        <w:rPr>
          <w:rFonts w:ascii="Times New Roman" w:hAnsi="Times New Roman"/>
          <w:kern w:val="28"/>
          <w:sz w:val="28"/>
          <w:szCs w:val="28"/>
          <w:lang w:val="uk-UA"/>
        </w:rPr>
      </w:pPr>
    </w:p>
    <w:p w:rsidR="00DA5001" w:rsidRDefault="00DA5001" w:rsidP="00DA5001">
      <w:pPr>
        <w:tabs>
          <w:tab w:val="num" w:pos="1080"/>
        </w:tabs>
        <w:spacing w:line="354" w:lineRule="exact"/>
        <w:ind w:firstLine="709"/>
        <w:jc w:val="both"/>
        <w:rPr>
          <w:rFonts w:ascii="Times New Roman" w:hAnsi="Times New Roman"/>
          <w:kern w:val="28"/>
          <w:sz w:val="28"/>
          <w:szCs w:val="28"/>
          <w:lang w:val="uk-UA"/>
        </w:rPr>
      </w:pPr>
    </w:p>
    <w:p w:rsidR="00DA5001" w:rsidRDefault="00DA5001" w:rsidP="00DA5001">
      <w:pPr>
        <w:tabs>
          <w:tab w:val="num" w:pos="1080"/>
        </w:tabs>
        <w:spacing w:line="354" w:lineRule="exact"/>
        <w:ind w:firstLine="709"/>
        <w:jc w:val="both"/>
        <w:rPr>
          <w:rFonts w:ascii="Times New Roman" w:hAnsi="Times New Roman"/>
          <w:kern w:val="28"/>
          <w:sz w:val="28"/>
          <w:szCs w:val="28"/>
          <w:lang w:val="uk-UA"/>
        </w:rPr>
      </w:pPr>
    </w:p>
    <w:p w:rsidR="00DA5001" w:rsidRDefault="00DA5001" w:rsidP="00DA5001">
      <w:pPr>
        <w:tabs>
          <w:tab w:val="num" w:pos="1080"/>
        </w:tabs>
        <w:spacing w:line="354" w:lineRule="exact"/>
        <w:ind w:firstLine="2835"/>
        <w:jc w:val="both"/>
        <w:rPr>
          <w:rFonts w:ascii="Times New Roman" w:hAnsi="Times New Roman"/>
          <w:kern w:val="28"/>
          <w:sz w:val="28"/>
          <w:szCs w:val="28"/>
          <w:lang w:val="uk-UA"/>
        </w:rPr>
      </w:pPr>
    </w:p>
    <w:p w:rsidR="00DA5001" w:rsidRDefault="00DA5001" w:rsidP="00DA5001">
      <w:pPr>
        <w:tabs>
          <w:tab w:val="num" w:pos="1080"/>
        </w:tabs>
        <w:spacing w:line="354" w:lineRule="exact"/>
        <w:ind w:firstLine="3686"/>
        <w:rPr>
          <w:rFonts w:ascii="Times New Roman" w:hAnsi="Times New Roman"/>
          <w:kern w:val="28"/>
          <w:sz w:val="28"/>
          <w:szCs w:val="28"/>
          <w:lang w:val="uk-UA"/>
        </w:rPr>
      </w:pPr>
      <w:r>
        <w:rPr>
          <w:rFonts w:ascii="Times New Roman" w:hAnsi="Times New Roman"/>
          <w:kern w:val="28"/>
          <w:sz w:val="28"/>
          <w:szCs w:val="28"/>
          <w:lang w:val="uk-UA"/>
        </w:rPr>
        <w:t xml:space="preserve">Рис. 1. Біфуркація "вили" </w:t>
      </w:r>
    </w:p>
    <w:p w:rsidR="00DA5001" w:rsidRDefault="00DA5001" w:rsidP="00DA5001">
      <w:pPr>
        <w:tabs>
          <w:tab w:val="num" w:pos="1701"/>
        </w:tabs>
        <w:spacing w:line="354" w:lineRule="exact"/>
        <w:ind w:firstLine="709"/>
        <w:jc w:val="both"/>
        <w:rPr>
          <w:rFonts w:ascii="Times New Roman" w:hAnsi="Times New Roman"/>
          <w:sz w:val="28"/>
          <w:szCs w:val="28"/>
          <w:lang w:val="uk-UA"/>
        </w:rPr>
      </w:pPr>
      <w:r>
        <w:rPr>
          <w:rFonts w:ascii="Times New Roman" w:hAnsi="Times New Roman"/>
          <w:kern w:val="28"/>
          <w:sz w:val="28"/>
          <w:szCs w:val="28"/>
          <w:lang w:val="uk-UA"/>
        </w:rPr>
        <w:t>Наприклад, стабільне положення</w:t>
      </w:r>
      <w:r>
        <w:rPr>
          <w:rFonts w:ascii="Times New Roman" w:hAnsi="Times New Roman"/>
          <w:sz w:val="28"/>
          <w:szCs w:val="28"/>
          <w:lang w:val="uk-UA"/>
        </w:rPr>
        <w:t xml:space="preserve"> системи</w:t>
      </w:r>
      <w:r>
        <w:rPr>
          <w:rFonts w:ascii="Times New Roman" w:hAnsi="Times New Roman"/>
          <w:kern w:val="28"/>
          <w:sz w:val="28"/>
          <w:szCs w:val="28"/>
          <w:lang w:val="uk-UA"/>
        </w:rPr>
        <w:t xml:space="preserve"> у висловленні (15)</w:t>
      </w:r>
      <w:r>
        <w:rPr>
          <w:rFonts w:ascii="Times New Roman" w:hAnsi="Times New Roman"/>
          <w:i/>
          <w:kern w:val="28"/>
          <w:sz w:val="28"/>
          <w:szCs w:val="28"/>
          <w:lang w:val="uk-UA"/>
        </w:rPr>
        <w:t xml:space="preserve"> Hynes here too: account of the funeral, </w:t>
      </w:r>
      <w:r>
        <w:rPr>
          <w:rFonts w:ascii="Times New Roman" w:hAnsi="Times New Roman"/>
          <w:i/>
          <w:kern w:val="28"/>
          <w:sz w:val="28"/>
          <w:szCs w:val="28"/>
          <w:u w:val="single"/>
          <w:lang w:val="uk-UA"/>
        </w:rPr>
        <w:t>probably</w:t>
      </w:r>
      <w:r>
        <w:rPr>
          <w:rFonts w:ascii="Times New Roman" w:hAnsi="Times New Roman"/>
          <w:i/>
          <w:kern w:val="28"/>
          <w:sz w:val="28"/>
          <w:szCs w:val="28"/>
          <w:lang w:val="uk-UA"/>
        </w:rPr>
        <w:t xml:space="preserve"> </w:t>
      </w:r>
      <w:r>
        <w:rPr>
          <w:rFonts w:ascii="Times New Roman" w:hAnsi="Times New Roman"/>
          <w:kern w:val="28"/>
          <w:sz w:val="28"/>
          <w:szCs w:val="28"/>
          <w:lang w:val="uk-UA"/>
        </w:rPr>
        <w:t>(Joyce)</w:t>
      </w:r>
      <w:r>
        <w:rPr>
          <w:rFonts w:ascii="Times New Roman" w:hAnsi="Times New Roman"/>
          <w:spacing w:val="-4"/>
          <w:sz w:val="28"/>
          <w:szCs w:val="28"/>
          <w:lang w:val="uk-UA"/>
        </w:rPr>
        <w:t xml:space="preserve"> – це поява репортера Хайнса на цвинтарі у зв’язку з похороном</w:t>
      </w:r>
      <w:r>
        <w:rPr>
          <w:rFonts w:ascii="Times New Roman" w:hAnsi="Times New Roman"/>
          <w:sz w:val="28"/>
          <w:szCs w:val="28"/>
          <w:lang w:val="uk-UA"/>
        </w:rPr>
        <w:t>.</w:t>
      </w:r>
      <w:r>
        <w:rPr>
          <w:rFonts w:ascii="Times New Roman" w:hAnsi="Times New Roman"/>
          <w:spacing w:val="-4"/>
          <w:sz w:val="28"/>
          <w:szCs w:val="28"/>
          <w:lang w:val="uk-UA"/>
        </w:rPr>
        <w:t xml:space="preserve"> Нестабільне положення – </w:t>
      </w:r>
      <w:r>
        <w:rPr>
          <w:rFonts w:ascii="Times New Roman" w:hAnsi="Times New Roman"/>
          <w:sz w:val="28"/>
          <w:szCs w:val="28"/>
          <w:lang w:val="uk-UA"/>
        </w:rPr>
        <w:t>жорсткий зв’язок між присутністю репортера й похованням (</w:t>
      </w:r>
      <w:r>
        <w:rPr>
          <w:rFonts w:ascii="Times New Roman" w:hAnsi="Times New Roman"/>
          <w:i/>
          <w:sz w:val="28"/>
          <w:szCs w:val="28"/>
          <w:lang w:val="uk-UA"/>
        </w:rPr>
        <w:t>можливо</w:t>
      </w:r>
      <w:r>
        <w:rPr>
          <w:rFonts w:ascii="Times New Roman" w:hAnsi="Times New Roman"/>
          <w:sz w:val="28"/>
          <w:szCs w:val="28"/>
          <w:lang w:val="uk-UA"/>
        </w:rPr>
        <w:t xml:space="preserve">) зруйнований мовцем, на що вказує модальне слово </w:t>
      </w:r>
      <w:r>
        <w:rPr>
          <w:rFonts w:ascii="Times New Roman" w:hAnsi="Times New Roman"/>
          <w:i/>
          <w:sz w:val="28"/>
          <w:szCs w:val="28"/>
        </w:rPr>
        <w:t>probably</w:t>
      </w:r>
      <w:r>
        <w:rPr>
          <w:rFonts w:ascii="Times New Roman" w:hAnsi="Times New Roman"/>
          <w:sz w:val="28"/>
          <w:szCs w:val="28"/>
          <w:lang w:val="uk-UA"/>
        </w:rPr>
        <w:t>: Хайнс тут або у зв’язку з похороном, або з іншої причини.</w:t>
      </w:r>
    </w:p>
    <w:p w:rsidR="00DA5001" w:rsidRDefault="00DA5001" w:rsidP="00DA5001">
      <w:pPr>
        <w:tabs>
          <w:tab w:val="num" w:pos="1080"/>
        </w:tabs>
        <w:spacing w:line="354" w:lineRule="exact"/>
        <w:ind w:firstLine="709"/>
        <w:jc w:val="both"/>
        <w:rPr>
          <w:rFonts w:ascii="Times New Roman" w:hAnsi="Times New Roman"/>
          <w:sz w:val="28"/>
          <w:szCs w:val="28"/>
          <w:lang w:val="uk-UA"/>
        </w:rPr>
      </w:pPr>
      <w:r>
        <w:rPr>
          <w:rFonts w:ascii="Times New Roman" w:hAnsi="Times New Roman"/>
          <w:sz w:val="28"/>
          <w:szCs w:val="28"/>
          <w:lang w:val="uk-UA"/>
        </w:rPr>
        <w:t>Інший тип біфуркації – це "народження циклу", або, за іменем дослідника, біфуркація Хопфа (Дж. Сандерс, Ф. Ферхулст). У цьому аналізі – це поява у системі висловлення так званих граничних циклів, коли система переходить від стійкого стану до коливань під дією певних параметрів, напр.:</w:t>
      </w:r>
    </w:p>
    <w:p w:rsidR="00DA5001" w:rsidRDefault="00DA5001" w:rsidP="00DA5001">
      <w:pPr>
        <w:tabs>
          <w:tab w:val="num" w:pos="1080"/>
        </w:tabs>
        <w:spacing w:line="354" w:lineRule="exact"/>
        <w:ind w:firstLine="709"/>
        <w:jc w:val="both"/>
        <w:rPr>
          <w:rFonts w:ascii="Times New Roman" w:hAnsi="Times New Roman"/>
          <w:i/>
          <w:sz w:val="28"/>
          <w:szCs w:val="28"/>
          <w:lang w:val="uk-UA"/>
        </w:rPr>
      </w:pPr>
      <w:r>
        <w:rPr>
          <w:rFonts w:ascii="Times New Roman" w:hAnsi="Times New Roman"/>
          <w:sz w:val="28"/>
          <w:szCs w:val="28"/>
        </w:rPr>
        <w:t>(</w:t>
      </w:r>
      <w:r>
        <w:rPr>
          <w:rFonts w:ascii="Times New Roman" w:hAnsi="Times New Roman"/>
          <w:sz w:val="28"/>
          <w:szCs w:val="28"/>
          <w:lang w:val="uk-UA"/>
        </w:rPr>
        <w:t>16</w:t>
      </w:r>
      <w:r>
        <w:rPr>
          <w:rFonts w:ascii="Times New Roman" w:hAnsi="Times New Roman"/>
          <w:sz w:val="28"/>
          <w:szCs w:val="28"/>
        </w:rPr>
        <w:t>)</w:t>
      </w:r>
      <w:r>
        <w:rPr>
          <w:rFonts w:ascii="Times New Roman" w:hAnsi="Times New Roman"/>
          <w:i/>
          <w:sz w:val="28"/>
          <w:szCs w:val="28"/>
          <w:lang w:val="uk-UA"/>
        </w:rPr>
        <w:t xml:space="preserve"> Only for a moment did they </w:t>
      </w:r>
      <w:r>
        <w:rPr>
          <w:rFonts w:ascii="Times New Roman" w:hAnsi="Times New Roman"/>
          <w:sz w:val="28"/>
          <w:szCs w:val="28"/>
          <w:lang w:val="uk-UA"/>
        </w:rPr>
        <w:t>(letters)</w:t>
      </w:r>
      <w:r>
        <w:rPr>
          <w:rFonts w:ascii="Times New Roman" w:hAnsi="Times New Roman"/>
          <w:i/>
          <w:sz w:val="28"/>
          <w:szCs w:val="28"/>
          <w:lang w:val="uk-UA"/>
        </w:rPr>
        <w:t xml:space="preserve"> lie still; then they moved and melted and were rubbed out up in the sky, and the aeroplane shot further away and again… began writing a K, an E, a Y </w:t>
      </w:r>
      <w:r>
        <w:rPr>
          <w:rFonts w:ascii="Times New Roman" w:hAnsi="Times New Roman"/>
          <w:i/>
          <w:sz w:val="28"/>
          <w:szCs w:val="28"/>
          <w:u w:val="single"/>
          <w:lang w:val="uk-UA"/>
        </w:rPr>
        <w:t>perhaps</w:t>
      </w:r>
      <w:r>
        <w:rPr>
          <w:rFonts w:ascii="Times New Roman" w:hAnsi="Times New Roman"/>
          <w:i/>
          <w:sz w:val="28"/>
          <w:szCs w:val="28"/>
          <w:lang w:val="uk-UA"/>
        </w:rPr>
        <w:t>?</w:t>
      </w:r>
      <w:r>
        <w:rPr>
          <w:rFonts w:ascii="Times New Roman" w:hAnsi="Times New Roman"/>
          <w:sz w:val="28"/>
          <w:szCs w:val="28"/>
          <w:lang w:val="uk-UA"/>
        </w:rPr>
        <w:t>(Woolf</w:t>
      </w:r>
      <w:r>
        <w:rPr>
          <w:rFonts w:ascii="Times New Roman" w:hAnsi="Times New Roman"/>
          <w:sz w:val="28"/>
          <w:szCs w:val="28"/>
        </w:rPr>
        <w:t>)</w:t>
      </w:r>
      <w:r>
        <w:rPr>
          <w:rFonts w:ascii="Times New Roman" w:hAnsi="Times New Roman"/>
          <w:sz w:val="28"/>
          <w:szCs w:val="28"/>
          <w:lang w:val="uk-UA"/>
        </w:rPr>
        <w:t>.</w:t>
      </w:r>
    </w:p>
    <w:p w:rsidR="00DA5001" w:rsidRDefault="00DA5001" w:rsidP="00DA5001">
      <w:pPr>
        <w:tabs>
          <w:tab w:val="num" w:pos="1080"/>
        </w:tabs>
        <w:spacing w:line="354" w:lineRule="exact"/>
        <w:ind w:firstLine="709"/>
        <w:jc w:val="both"/>
        <w:rPr>
          <w:rFonts w:ascii="Times New Roman" w:hAnsi="Times New Roman"/>
          <w:sz w:val="28"/>
          <w:szCs w:val="28"/>
          <w:lang w:val="uk-UA"/>
        </w:rPr>
      </w:pPr>
      <w:r>
        <w:rPr>
          <w:rFonts w:ascii="Times New Roman" w:hAnsi="Times New Roman"/>
          <w:sz w:val="28"/>
          <w:szCs w:val="28"/>
          <w:lang w:val="uk-UA"/>
        </w:rPr>
        <w:t>Стабільний стан системи висловлення – конкретні літери:</w:t>
      </w:r>
      <w:r>
        <w:rPr>
          <w:rFonts w:ascii="Times New Roman" w:hAnsi="Times New Roman"/>
          <w:i/>
          <w:sz w:val="28"/>
          <w:szCs w:val="28"/>
        </w:rPr>
        <w:t xml:space="preserve"> a</w:t>
      </w:r>
      <w:r>
        <w:rPr>
          <w:rFonts w:ascii="Times New Roman" w:hAnsi="Times New Roman"/>
          <w:i/>
          <w:sz w:val="28"/>
          <w:szCs w:val="28"/>
          <w:lang w:val="uk-UA"/>
        </w:rPr>
        <w:t xml:space="preserve"> </w:t>
      </w:r>
      <w:r>
        <w:rPr>
          <w:rFonts w:ascii="Times New Roman" w:hAnsi="Times New Roman"/>
          <w:i/>
          <w:sz w:val="28"/>
          <w:szCs w:val="28"/>
        </w:rPr>
        <w:t>K</w:t>
      </w:r>
      <w:r>
        <w:rPr>
          <w:rFonts w:ascii="Times New Roman" w:hAnsi="Times New Roman"/>
          <w:i/>
          <w:sz w:val="28"/>
          <w:szCs w:val="28"/>
          <w:lang w:val="uk-UA"/>
        </w:rPr>
        <w:t xml:space="preserve">, </w:t>
      </w:r>
      <w:r>
        <w:rPr>
          <w:rFonts w:ascii="Times New Roman" w:hAnsi="Times New Roman"/>
          <w:i/>
          <w:sz w:val="28"/>
          <w:szCs w:val="28"/>
        </w:rPr>
        <w:t>an</w:t>
      </w:r>
      <w:r>
        <w:rPr>
          <w:rFonts w:ascii="Times New Roman" w:hAnsi="Times New Roman"/>
          <w:i/>
          <w:sz w:val="28"/>
          <w:szCs w:val="28"/>
          <w:lang w:val="uk-UA"/>
        </w:rPr>
        <w:t xml:space="preserve"> </w:t>
      </w:r>
      <w:r>
        <w:rPr>
          <w:rFonts w:ascii="Times New Roman" w:hAnsi="Times New Roman"/>
          <w:i/>
          <w:sz w:val="28"/>
          <w:szCs w:val="28"/>
        </w:rPr>
        <w:t>E</w:t>
      </w:r>
      <w:r>
        <w:rPr>
          <w:rFonts w:ascii="Times New Roman" w:hAnsi="Times New Roman"/>
          <w:i/>
          <w:sz w:val="28"/>
          <w:szCs w:val="28"/>
          <w:lang w:val="uk-UA"/>
        </w:rPr>
        <w:t xml:space="preserve">, </w:t>
      </w:r>
      <w:r>
        <w:rPr>
          <w:rFonts w:ascii="Times New Roman" w:hAnsi="Times New Roman"/>
          <w:i/>
          <w:sz w:val="28"/>
          <w:szCs w:val="28"/>
        </w:rPr>
        <w:t>a</w:t>
      </w:r>
      <w:r>
        <w:rPr>
          <w:rFonts w:ascii="Times New Roman" w:hAnsi="Times New Roman"/>
          <w:i/>
          <w:sz w:val="28"/>
          <w:szCs w:val="28"/>
          <w:lang w:val="uk-UA"/>
        </w:rPr>
        <w:t xml:space="preserve"> </w:t>
      </w:r>
      <w:r>
        <w:rPr>
          <w:rFonts w:ascii="Times New Roman" w:hAnsi="Times New Roman"/>
          <w:i/>
          <w:sz w:val="28"/>
          <w:szCs w:val="28"/>
        </w:rPr>
        <w:t>Y</w:t>
      </w:r>
      <w:r>
        <w:rPr>
          <w:rFonts w:ascii="Times New Roman" w:hAnsi="Times New Roman"/>
          <w:sz w:val="28"/>
          <w:szCs w:val="28"/>
          <w:lang w:val="uk-UA"/>
        </w:rPr>
        <w:t>. Нестабільний стан – граничний цикл з будь-якими іншими літерами (див. рис. 2).</w:t>
      </w:r>
    </w:p>
    <w:p w:rsidR="00DA5001" w:rsidRDefault="00DA5001" w:rsidP="00DA5001">
      <w:pPr>
        <w:tabs>
          <w:tab w:val="num" w:pos="1080"/>
        </w:tabs>
        <w:spacing w:line="354" w:lineRule="exact"/>
        <w:ind w:firstLine="709"/>
        <w:jc w:val="both"/>
        <w:rPr>
          <w:rFonts w:ascii="Times New Roman" w:hAnsi="Times New Roman"/>
          <w:sz w:val="28"/>
          <w:szCs w:val="28"/>
          <w:lang w:val="uk-UA"/>
        </w:rPr>
      </w:pPr>
    </w:p>
    <w:p w:rsidR="00DA5001" w:rsidRDefault="00DA5001" w:rsidP="00DA5001">
      <w:pPr>
        <w:tabs>
          <w:tab w:val="num" w:pos="1080"/>
        </w:tabs>
        <w:spacing w:line="354" w:lineRule="exact"/>
        <w:ind w:firstLine="1701"/>
        <w:jc w:val="both"/>
        <w:rPr>
          <w:rFonts w:ascii="Times New Roman" w:hAnsi="Times New Roman"/>
          <w:sz w:val="28"/>
          <w:szCs w:val="28"/>
        </w:rPr>
      </w:pPr>
    </w:p>
    <w:p w:rsidR="00DA5001" w:rsidRDefault="00DA5001" w:rsidP="00DA5001">
      <w:pPr>
        <w:tabs>
          <w:tab w:val="num" w:pos="1080"/>
        </w:tabs>
        <w:spacing w:line="354" w:lineRule="exact"/>
        <w:ind w:firstLine="709"/>
        <w:jc w:val="both"/>
        <w:rPr>
          <w:rFonts w:ascii="Times New Roman" w:hAnsi="Times New Roman"/>
          <w:sz w:val="28"/>
          <w:szCs w:val="28"/>
        </w:rPr>
      </w:pPr>
    </w:p>
    <w:p w:rsidR="00DA5001" w:rsidRDefault="00DA5001" w:rsidP="00DA5001">
      <w:pPr>
        <w:tabs>
          <w:tab w:val="num" w:pos="1080"/>
        </w:tabs>
        <w:spacing w:line="354" w:lineRule="exact"/>
        <w:ind w:firstLine="709"/>
        <w:jc w:val="both"/>
        <w:rPr>
          <w:rFonts w:ascii="Times New Roman" w:hAnsi="Times New Roman"/>
          <w:sz w:val="28"/>
          <w:szCs w:val="28"/>
        </w:rPr>
      </w:pPr>
    </w:p>
    <w:p w:rsidR="00DA5001" w:rsidRDefault="00DA5001" w:rsidP="00DA5001">
      <w:pPr>
        <w:tabs>
          <w:tab w:val="num" w:pos="1080"/>
        </w:tabs>
        <w:spacing w:line="354" w:lineRule="exact"/>
        <w:ind w:firstLine="1701"/>
        <w:jc w:val="both"/>
        <w:rPr>
          <w:rFonts w:ascii="Times New Roman" w:hAnsi="Times New Roman"/>
          <w:noProof/>
          <w:lang w:eastAsia="ru-RU"/>
        </w:rPr>
      </w:pPr>
      <w:r>
        <w:rPr>
          <w:noProof/>
          <w:sz w:val="20"/>
          <w:lang w:eastAsia="ru-RU"/>
        </w:rPr>
        <mc:AlternateContent>
          <mc:Choice Requires="wpg">
            <w:drawing>
              <wp:anchor distT="0" distB="0" distL="114300" distR="114300" simplePos="0" relativeHeight="251659264" behindDoc="0" locked="1" layoutInCell="1" allowOverlap="1">
                <wp:simplePos x="0" y="0"/>
                <wp:positionH relativeFrom="character">
                  <wp:posOffset>0</wp:posOffset>
                </wp:positionH>
                <wp:positionV relativeFrom="line">
                  <wp:posOffset>0</wp:posOffset>
                </wp:positionV>
                <wp:extent cx="4366260" cy="982345"/>
                <wp:effectExtent l="0" t="14605" r="0" b="12700"/>
                <wp:wrapNone/>
                <wp:docPr id="168" name="Группа 168"/>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4366260" cy="982345"/>
                          <a:chOff x="2602" y="12046"/>
                          <a:chExt cx="6876" cy="1359"/>
                        </a:xfrm>
                      </wpg:grpSpPr>
                      <wps:wsp>
                        <wps:cNvPr id="169" name="Text Box 147"/>
                        <wps:cNvSpPr txBox="1">
                          <a:spLocks noChangeArrowheads="1"/>
                        </wps:cNvSpPr>
                        <wps:spPr bwMode="auto">
                          <a:xfrm>
                            <a:off x="2602" y="12046"/>
                            <a:ext cx="6876" cy="13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5001" w:rsidRDefault="00DA5001" w:rsidP="00DA5001">
                              <w:pPr>
                                <w:rPr>
                                  <w:rFonts w:ascii="Times New Roman" w:hAnsi="Times New Roman"/>
                                  <w:sz w:val="28"/>
                                  <w:szCs w:val="28"/>
                                </w:rPr>
                              </w:pPr>
                              <w:r>
                                <w:rPr>
                                  <w:rFonts w:ascii="Times New Roman" w:hAnsi="Times New Roman"/>
                                  <w:sz w:val="28"/>
                                  <w:szCs w:val="28"/>
                                </w:rPr>
                                <w:t xml:space="preserve">The aeroplane began                   </w:t>
                              </w:r>
                              <w:r>
                                <w:rPr>
                                  <w:rFonts w:ascii="Times New Roman" w:hAnsi="Times New Roman"/>
                                  <w:sz w:val="28"/>
                                  <w:szCs w:val="28"/>
                                  <w:lang w:val="uk-UA"/>
                                </w:rPr>
                                <w:t xml:space="preserve">                    </w:t>
                              </w:r>
                              <w:r>
                                <w:rPr>
                                  <w:rFonts w:ascii="Times New Roman" w:hAnsi="Times New Roman"/>
                                  <w:sz w:val="28"/>
                                  <w:szCs w:val="28"/>
                                </w:rPr>
                                <w:t>a K</w:t>
                              </w:r>
                            </w:p>
                            <w:p w:rsidR="00DA5001" w:rsidRDefault="00DA5001" w:rsidP="00DA5001">
                              <w:pPr>
                                <w:spacing w:line="360" w:lineRule="auto"/>
                                <w:rPr>
                                  <w:rFonts w:ascii="Times New Roman" w:hAnsi="Times New Roman"/>
                                  <w:sz w:val="28"/>
                                  <w:szCs w:val="28"/>
                                </w:rPr>
                              </w:pPr>
                              <w:r>
                                <w:rPr>
                                  <w:rFonts w:ascii="Times New Roman" w:hAnsi="Times New Roman"/>
                                  <w:sz w:val="28"/>
                                  <w:szCs w:val="28"/>
                                </w:rPr>
                                <w:t xml:space="preserve">writing a K, an E, a Y                       </w:t>
                              </w:r>
                              <w:r>
                                <w:rPr>
                                  <w:rFonts w:ascii="Times New Roman" w:hAnsi="Times New Roman"/>
                                  <w:sz w:val="28"/>
                                  <w:szCs w:val="28"/>
                                  <w:lang w:val="uk-UA"/>
                                </w:rPr>
                                <w:t xml:space="preserve"> </w:t>
                              </w:r>
                              <w:r>
                                <w:rPr>
                                  <w:rFonts w:ascii="Times New Roman" w:hAnsi="Times New Roman"/>
                                  <w:sz w:val="28"/>
                                  <w:szCs w:val="28"/>
                                </w:rPr>
                                <w:t xml:space="preserve">an E   a   </w:t>
                              </w:r>
                              <w:r>
                                <w:rPr>
                                  <w:rFonts w:ascii="Times New Roman" w:hAnsi="Times New Roman"/>
                                  <w:sz w:val="28"/>
                                  <w:szCs w:val="28"/>
                                  <w:lang w:val="uk-UA"/>
                                </w:rPr>
                                <w:t xml:space="preserve">  </w:t>
                              </w:r>
                              <w:r>
                                <w:rPr>
                                  <w:rFonts w:ascii="Times New Roman" w:hAnsi="Times New Roman"/>
                                  <w:sz w:val="28"/>
                                  <w:szCs w:val="28"/>
                                </w:rPr>
                                <w:t xml:space="preserve">a    </w:t>
                              </w:r>
                              <w:r>
                                <w:rPr>
                                  <w:rFonts w:ascii="Times New Roman" w:hAnsi="Times New Roman"/>
                                  <w:sz w:val="28"/>
                                  <w:szCs w:val="28"/>
                                  <w:lang w:val="uk-UA"/>
                                </w:rPr>
                                <w:t>an E</w:t>
                              </w:r>
                            </w:p>
                            <w:p w:rsidR="00DA5001" w:rsidRDefault="00DA5001" w:rsidP="00DA5001">
                              <w:pPr>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perhaps              0                                              aY</w:t>
                              </w:r>
                            </w:p>
                          </w:txbxContent>
                        </wps:txbx>
                        <wps:bodyPr rot="0" vert="horz" wrap="square" lIns="91440" tIns="45720" rIns="91440" bIns="45720" anchor="t" anchorCtr="0" upright="1">
                          <a:noAutofit/>
                        </wps:bodyPr>
                      </wps:wsp>
                      <wpg:grpSp>
                        <wpg:cNvPr id="170" name="Group 148"/>
                        <wpg:cNvGrpSpPr>
                          <a:grpSpLocks/>
                        </wpg:cNvGrpSpPr>
                        <wpg:grpSpPr bwMode="auto">
                          <a:xfrm>
                            <a:off x="2755" y="12046"/>
                            <a:ext cx="5680" cy="1359"/>
                            <a:chOff x="2755" y="12046"/>
                            <a:chExt cx="5680" cy="1359"/>
                          </a:xfrm>
                        </wpg:grpSpPr>
                        <wps:wsp>
                          <wps:cNvPr id="171" name="AutoShape 149"/>
                          <wps:cNvCnPr>
                            <a:cxnSpLocks noChangeShapeType="1"/>
                          </wps:cNvCnPr>
                          <wps:spPr bwMode="auto">
                            <a:xfrm flipV="1">
                              <a:off x="5275" y="12046"/>
                              <a:ext cx="0" cy="135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2" name="AutoShape 150"/>
                          <wps:cNvCnPr>
                            <a:cxnSpLocks noChangeShapeType="1"/>
                          </wps:cNvCnPr>
                          <wps:spPr bwMode="auto">
                            <a:xfrm flipV="1">
                              <a:off x="2755" y="12822"/>
                              <a:ext cx="2520" cy="13"/>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g:cNvPr id="173" name="Group 151"/>
                          <wpg:cNvGrpSpPr>
                            <a:grpSpLocks/>
                          </wpg:cNvGrpSpPr>
                          <wpg:grpSpPr bwMode="auto">
                            <a:xfrm>
                              <a:off x="5275" y="12420"/>
                              <a:ext cx="3160" cy="817"/>
                              <a:chOff x="5691" y="9622"/>
                              <a:chExt cx="3160" cy="817"/>
                            </a:xfrm>
                          </wpg:grpSpPr>
                          <wpg:grpSp>
                            <wpg:cNvPr id="174" name="Group 152"/>
                            <wpg:cNvGrpSpPr>
                              <a:grpSpLocks/>
                            </wpg:cNvGrpSpPr>
                            <wpg:grpSpPr bwMode="auto">
                              <a:xfrm>
                                <a:off x="5691" y="9622"/>
                                <a:ext cx="3160" cy="817"/>
                                <a:chOff x="5843" y="10232"/>
                                <a:chExt cx="3160" cy="817"/>
                              </a:xfrm>
                            </wpg:grpSpPr>
                            <wpg:grpSp>
                              <wpg:cNvPr id="175" name="Group 153"/>
                              <wpg:cNvGrpSpPr>
                                <a:grpSpLocks/>
                              </wpg:cNvGrpSpPr>
                              <wpg:grpSpPr bwMode="auto">
                                <a:xfrm>
                                  <a:off x="5843" y="10232"/>
                                  <a:ext cx="3160" cy="817"/>
                                  <a:chOff x="5843" y="10232"/>
                                  <a:chExt cx="2409" cy="817"/>
                                </a:xfrm>
                              </wpg:grpSpPr>
                              <wps:wsp>
                                <wps:cNvPr id="176" name="Oval 154"/>
                                <wps:cNvSpPr>
                                  <a:spLocks noChangeArrowheads="1"/>
                                </wps:cNvSpPr>
                                <wps:spPr bwMode="auto">
                                  <a:xfrm>
                                    <a:off x="5843" y="10315"/>
                                    <a:ext cx="2312" cy="62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7" name="Rectangle 155"/>
                                <wps:cNvSpPr>
                                  <a:spLocks noChangeArrowheads="1"/>
                                </wps:cNvSpPr>
                                <wps:spPr bwMode="auto">
                                  <a:xfrm>
                                    <a:off x="6937" y="10232"/>
                                    <a:ext cx="1315" cy="8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178" name="Oval 156"/>
                              <wps:cNvSpPr>
                                <a:spLocks noChangeArrowheads="1"/>
                              </wps:cNvSpPr>
                              <wps:spPr bwMode="auto">
                                <a:xfrm>
                                  <a:off x="7068" y="10315"/>
                                  <a:ext cx="342" cy="62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179" name="AutoShape 157"/>
                            <wps:cNvCnPr>
                              <a:cxnSpLocks noChangeShapeType="1"/>
                            </wps:cNvCnPr>
                            <wps:spPr bwMode="auto">
                              <a:xfrm>
                                <a:off x="5691" y="10024"/>
                                <a:ext cx="2797"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g:grpSp>
                        <wps:wsp>
                          <wps:cNvPr id="180" name="AutoShape 158"/>
                          <wps:cNvCnPr>
                            <a:cxnSpLocks noChangeShapeType="1"/>
                          </wps:cNvCnPr>
                          <wps:spPr bwMode="auto">
                            <a:xfrm flipH="1">
                              <a:off x="6752" y="13011"/>
                              <a:ext cx="1683" cy="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1" name="AutoShape 159"/>
                          <wps:cNvCnPr>
                            <a:cxnSpLocks noChangeShapeType="1"/>
                          </wps:cNvCnPr>
                          <wps:spPr bwMode="auto">
                            <a:xfrm flipH="1">
                              <a:off x="6919" y="12669"/>
                              <a:ext cx="1389" cy="11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 name="AutoShape 160"/>
                          <wps:cNvCnPr>
                            <a:cxnSpLocks noChangeShapeType="1"/>
                          </wps:cNvCnPr>
                          <wps:spPr bwMode="auto">
                            <a:xfrm flipH="1">
                              <a:off x="6752" y="12337"/>
                              <a:ext cx="715" cy="13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3" name="Oval 161"/>
                          <wps:cNvSpPr>
                            <a:spLocks noChangeArrowheads="1"/>
                          </wps:cNvSpPr>
                          <wps:spPr bwMode="auto">
                            <a:xfrm>
                              <a:off x="5205" y="12748"/>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4" name="Oval 162"/>
                          <wps:cNvSpPr>
                            <a:spLocks noChangeArrowheads="1"/>
                          </wps:cNvSpPr>
                          <wps:spPr bwMode="auto">
                            <a:xfrm>
                              <a:off x="6623" y="12434"/>
                              <a:ext cx="143" cy="1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5" name="Oval 163"/>
                          <wps:cNvSpPr>
                            <a:spLocks noChangeArrowheads="1"/>
                          </wps:cNvSpPr>
                          <wps:spPr bwMode="auto">
                            <a:xfrm>
                              <a:off x="6609" y="13039"/>
                              <a:ext cx="143" cy="1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6" name="Oval 164"/>
                          <wps:cNvSpPr>
                            <a:spLocks noChangeArrowheads="1"/>
                          </wps:cNvSpPr>
                          <wps:spPr bwMode="auto">
                            <a:xfrm>
                              <a:off x="6776" y="12748"/>
                              <a:ext cx="143" cy="1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7" name="AutoShape 165"/>
                          <wps:cNvCnPr>
                            <a:cxnSpLocks noChangeShapeType="1"/>
                          </wps:cNvCnPr>
                          <wps:spPr bwMode="auto">
                            <a:xfrm flipV="1">
                              <a:off x="4224" y="12835"/>
                              <a:ext cx="957" cy="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Группа 168" o:spid="_x0000_s1061" style="position:absolute;margin-left:0;margin-top:0;width:343.8pt;height:77.35pt;z-index:251659264;mso-position-horizontal-relative:char;mso-position-vertical-relative:line" coordorigin="2602,12046" coordsize="6876,1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">
                <o:lock v:ext="edit" rotation="t" position="t"/>
                <v:shape id="Text Box 147" o:spid="_x0000_s1062" type="#_x0000_t202" style="position:absolute;left:2602;top:12046;width:6876;height:1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kDLMEA&#10;AADcAAAADwAAAGRycy9kb3ducmV2LnhtbERPzYrCMBC+L/gOYQQvyzZV3KrVKKugeNX1AabN2Bab&#10;SWmytr69EYS9zcf3O6tNb2pxp9ZVlhWMoxgEcW51xYWCy+/+aw7CeWSNtWVS8CAHm/XgY4Wpth2f&#10;6H72hQgh7FJUUHrfpFK6vCSDLrINceCutjXoA2wLqVvsQrip5SSOE2mw4tBQYkO7kvLb+c8ouB67&#10;z+9Flx38ZXaaJlusZpl9KDUa9j9LEJ56/y9+u486zE8W8HomXC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5AyzBAAAA3AAAAA8AAAAAAAAAAAAAAAAAmAIAAGRycy9kb3du&#10;cmV2LnhtbFBLBQYAAAAABAAEAPUAAACGAwAAAAA=&#10;" stroked="f">
                  <v:textbox>
                    <w:txbxContent>
                      <w:p w:rsidR="00DA5001" w:rsidRDefault="00DA5001" w:rsidP="00DA5001">
                        <w:pPr>
                          <w:rPr>
                            <w:rFonts w:ascii="Times New Roman" w:hAnsi="Times New Roman"/>
                            <w:sz w:val="28"/>
                            <w:szCs w:val="28"/>
                          </w:rPr>
                        </w:pPr>
                        <w:r>
                          <w:rPr>
                            <w:rFonts w:ascii="Times New Roman" w:hAnsi="Times New Roman"/>
                            <w:sz w:val="28"/>
                            <w:szCs w:val="28"/>
                          </w:rPr>
                          <w:t xml:space="preserve">The aeroplane began                   </w:t>
                        </w:r>
                        <w:r>
                          <w:rPr>
                            <w:rFonts w:ascii="Times New Roman" w:hAnsi="Times New Roman"/>
                            <w:sz w:val="28"/>
                            <w:szCs w:val="28"/>
                            <w:lang w:val="uk-UA"/>
                          </w:rPr>
                          <w:t xml:space="preserve">                    </w:t>
                        </w:r>
                        <w:r>
                          <w:rPr>
                            <w:rFonts w:ascii="Times New Roman" w:hAnsi="Times New Roman"/>
                            <w:sz w:val="28"/>
                            <w:szCs w:val="28"/>
                          </w:rPr>
                          <w:t>a K</w:t>
                        </w:r>
                      </w:p>
                      <w:p w:rsidR="00DA5001" w:rsidRDefault="00DA5001" w:rsidP="00DA5001">
                        <w:pPr>
                          <w:spacing w:line="360" w:lineRule="auto"/>
                          <w:rPr>
                            <w:rFonts w:ascii="Times New Roman" w:hAnsi="Times New Roman"/>
                            <w:sz w:val="28"/>
                            <w:szCs w:val="28"/>
                          </w:rPr>
                        </w:pPr>
                        <w:r>
                          <w:rPr>
                            <w:rFonts w:ascii="Times New Roman" w:hAnsi="Times New Roman"/>
                            <w:sz w:val="28"/>
                            <w:szCs w:val="28"/>
                          </w:rPr>
                          <w:t xml:space="preserve">writing a K, an E, a Y                       </w:t>
                        </w:r>
                        <w:r>
                          <w:rPr>
                            <w:rFonts w:ascii="Times New Roman" w:hAnsi="Times New Roman"/>
                            <w:sz w:val="28"/>
                            <w:szCs w:val="28"/>
                            <w:lang w:val="uk-UA"/>
                          </w:rPr>
                          <w:t xml:space="preserve"> </w:t>
                        </w:r>
                        <w:r>
                          <w:rPr>
                            <w:rFonts w:ascii="Times New Roman" w:hAnsi="Times New Roman"/>
                            <w:sz w:val="28"/>
                            <w:szCs w:val="28"/>
                          </w:rPr>
                          <w:t xml:space="preserve">an E   a   </w:t>
                        </w:r>
                        <w:r>
                          <w:rPr>
                            <w:rFonts w:ascii="Times New Roman" w:hAnsi="Times New Roman"/>
                            <w:sz w:val="28"/>
                            <w:szCs w:val="28"/>
                            <w:lang w:val="uk-UA"/>
                          </w:rPr>
                          <w:t xml:space="preserve">  </w:t>
                        </w:r>
                        <w:r>
                          <w:rPr>
                            <w:rFonts w:ascii="Times New Roman" w:hAnsi="Times New Roman"/>
                            <w:sz w:val="28"/>
                            <w:szCs w:val="28"/>
                          </w:rPr>
                          <w:t xml:space="preserve">a    </w:t>
                        </w:r>
                        <w:r>
                          <w:rPr>
                            <w:rFonts w:ascii="Times New Roman" w:hAnsi="Times New Roman"/>
                            <w:sz w:val="28"/>
                            <w:szCs w:val="28"/>
                            <w:lang w:val="uk-UA"/>
                          </w:rPr>
                          <w:t>an E</w:t>
                        </w:r>
                      </w:p>
                      <w:p w:rsidR="00DA5001" w:rsidRDefault="00DA5001" w:rsidP="00DA5001">
                        <w:pPr>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perhaps              0                                              aY</w:t>
                        </w:r>
                      </w:p>
                    </w:txbxContent>
                  </v:textbox>
                </v:shape>
                <v:group id="Group 148" o:spid="_x0000_s1063" style="position:absolute;left:2755;top:12046;width:5680;height:1359" coordorigin="2755,12046" coordsize="5680,13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shape id="AutoShape 149" o:spid="_x0000_s1064" type="#_x0000_t32" style="position:absolute;left:5275;top:12046;width:0;height:135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SzMcEAAADcAAAADwAAAGRycy9kb3ducmV2LnhtbERP32vCMBB+F/Y/hBv4pmkH6uiMZRME&#10;8UXmBtvj0ZxtsLmUJmvqf2+EgW/38f28dTnaVgzUe+NYQT7PQBBXThuuFXx/7WavIHxA1tg6JgVX&#10;8lBuniZrLLSL/EnDKdQihbAvUEETQldI6auGLPq564gTd3a9xZBgX0vdY0zhtpUvWbaUFg2nhgY7&#10;2jZUXU5/VoGJRzN0+238OPz8eh3JXBfOKDV9Ht/fQAQaw0P8797rNH+Vw/2ZdIHc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5LMxwQAAANwAAAAPAAAAAAAAAAAAAAAA&#10;AKECAABkcnMvZG93bnJldi54bWxQSwUGAAAAAAQABAD5AAAAjwMAAAAA&#10;">
                    <v:stroke endarrow="block"/>
                  </v:shape>
                  <v:shape id="AutoShape 150" o:spid="_x0000_s1065" type="#_x0000_t32" style="position:absolute;left:2755;top:12822;width:2520;height: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t08sIAAADcAAAADwAAAGRycy9kb3ducmV2LnhtbERPS4vCMBC+L/gfwgje1lQRlWoUkV0s&#10;wh7WF3gbmjGtNpPSRO3++83Cgrf5+J4zX7a2Eg9qfOlYwaCfgCDOnS7ZKDjsP9+nIHxA1lg5JgU/&#10;5GG56LzNMdXuyd/02AUjYgj7FBUUIdSplD4vyKLvu5o4chfXWAwRNkbqBp8x3FZymCRjabHk2FBg&#10;TeuC8tvubhXgiVenrd6cj9ll4j+MGX3Ja6ZUr9uuZiACteEl/ndnOs6fDOHvmXiBX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9t08sIAAADcAAAADwAAAAAAAAAAAAAA&#10;AAChAgAAZHJzL2Rvd25yZXYueG1sUEsFBgAAAAAEAAQA+QAAAJADAAAAAA==&#10;">
                    <v:stroke startarrow="block"/>
                  </v:shape>
                  <v:group id="Group 151" o:spid="_x0000_s1066" style="position:absolute;left:5275;top:12420;width:3160;height:817" coordorigin="5691,9622" coordsize="3160,8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group id="Group 152" o:spid="_x0000_s1067" style="position:absolute;left:5691;top:9622;width:3160;height:817" coordorigin="5843,10232" coordsize="3160,8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group id="Group 153" o:spid="_x0000_s1068" style="position:absolute;left:5843;top:10232;width:3160;height:817" coordorigin="5843,10232" coordsize="2409,8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oval id="Oval 154" o:spid="_x0000_s1069" style="position:absolute;left:5843;top:10315;width:2312;height: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InfMIA&#10;AADcAAAADwAAAGRycy9kb3ducmV2LnhtbERPTWvCQBC9C/0PyxR6040G05K6ilQKeuihsb0P2TEJ&#10;ZmdDdozx37tCobd5vM9ZbUbXqoH60Hg2MJ8loIhLbxuuDPwcP6dvoIIgW2w9k4EbBdisnyYrzK2/&#10;8jcNhVQqhnDI0UAt0uVah7Imh2HmO+LInXzvUCLsK217vMZw1+pFkmTaYcOxocaOPmoqz8XFGdhV&#10;2yIbdCrL9LTby/L8+3VI58a8PI/bd1BCo/yL/9x7G+e/ZvB4Jl6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Aid8wgAAANwAAAAPAAAAAAAAAAAAAAAAAJgCAABkcnMvZG93&#10;bnJldi54bWxQSwUGAAAAAAQABAD1AAAAhwMAAAAA&#10;"/>
                        <v:rect id="Rectangle 155" o:spid="_x0000_s1070" style="position:absolute;left:6937;top:10232;width:1315;height: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dLOcIA&#10;AADcAAAADwAAAGRycy9kb3ducmV2LnhtbERPS4vCMBC+L/gfwgje1sTHVq1GEUEQdj2oC3sdmrEt&#10;NpPaRK3/frOw4G0+vucsVq2txJ0aXzrWMOgrEMSZMyXnGr5P2/cpCB+QDVaOScOTPKyWnbcFpsY9&#10;+ED3Y8hFDGGfooYihDqV0mcFWfR9VxNH7uwaiyHCJpemwUcMt5UcKpVIiyXHhgJr2hSUXY43qwGT&#10;sbnuz6Ov0+ctwVnequ3Hj9K6123XcxCB2vAS/7t3Js6fTODvmXiB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50s5wgAAANwAAAAPAAAAAAAAAAAAAAAAAJgCAABkcnMvZG93&#10;bnJldi54bWxQSwUGAAAAAAQABAD1AAAAhwMAAAAA&#10;" stroked="f"/>
                      </v:group>
                      <v:oval id="Oval 156" o:spid="_x0000_s1071" style="position:absolute;left:7068;top:10315;width:342;height: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EWlcUA&#10;AADcAAAADwAAAGRycy9kb3ducmV2LnhtbESPQUvDQBCF74L/YRmhN7tpQ6vEbktpEerBg1HvQ3aa&#10;hGZnQ3ZM03/vHARvM7w3732z2U2hMyMNqY3sYDHPwBBX0bdcO/j6fH18BpME2WMXmRzcKMFue3+3&#10;wcLHK3/QWEptNIRTgQ4akb6wNlUNBUzz2BOrdo5DQNF1qK0f8KrhobPLLFvbgC1rQ4M9HRqqLuVP&#10;cHCs9+V6tLms8vPxJKvL9/tbvnBu9jDtX8AITfJv/rs+ecV/Ulp9Riew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0RaVxQAAANwAAAAPAAAAAAAAAAAAAAAAAJgCAABkcnMv&#10;ZG93bnJldi54bWxQSwUGAAAAAAQABAD1AAAAigMAAAAA&#10;"/>
                    </v:group>
                    <v:shape id="AutoShape 157" o:spid="_x0000_s1072" type="#_x0000_t32" style="position:absolute;left:5691;top:10024;width:27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2FusAAAADcAAAADwAAAGRycy9kb3ducmV2LnhtbERPTWsCMRC9C/0PYQq9abalWLs1SimU&#10;etVqz9NkdrO6mSxJ1N1/bwTB2zze58yXvWvFiUJsPCt4nhQgiLU3DdcKtr/f4xmImJANtp5JwUAR&#10;louH0RxL48+8ptMm1SKHcCxRgU2pK6WM2pLDOPEdceYqHxymDEMtTcBzDnetfCmKqXTYcG6w2NGX&#10;JX3YHJ2Cbmaq/e61+B/sjzmG4U9vq7VW6umx//wAkahPd/HNvTJ5/ts7XJ/JF8jF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FNhbrAAAAA3AAAAA8AAAAAAAAAAAAAAAAA&#10;oQIAAGRycy9kb3ducmV2LnhtbFBLBQYAAAAABAAEAPkAAACOAwAAAAA=&#10;">
                      <v:stroke dashstyle="longDash"/>
                    </v:shape>
                  </v:group>
                  <v:shape id="AutoShape 158" o:spid="_x0000_s1073" type="#_x0000_t32" style="position:absolute;left:6752;top:13011;width:1683;height:8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1mjcMAAADcAAAADwAAAGRycy9kb3ducmV2LnhtbESPQWvDMAyF74P+B6PBbouzQkfJ6pat&#10;UCi9jLWF7ihiLTGL5RC7cfrvp8OgN4n39N6n1WbynRppiC6wgZeiBEVcB+u4MXA+7Z6XoGJCttgF&#10;JgM3irBZzx5WWNmQ+YvGY2qUhHCs0ECbUl9pHeuWPMYi9MSi/YTBY5J1aLQdMEu47/S8LF+1R8fS&#10;0GJP25bq3+PVG3D50439fps/DpfvaDO52yI4Y54ep/c3UImmdDf/X++t4C8FX56RCfT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t9Zo3DAAAA3AAAAA8AAAAAAAAAAAAA&#10;AAAAoQIAAGRycy9kb3ducmV2LnhtbFBLBQYAAAAABAAEAPkAAACRAwAAAAA=&#10;">
                    <v:stroke endarrow="block"/>
                  </v:shape>
                  <v:shape id="AutoShape 159" o:spid="_x0000_s1074" type="#_x0000_t32" style="position:absolute;left:6919;top:12669;width:1389;height:11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DHDFsEAAADcAAAADwAAAGRycy9kb3ducmV2LnhtbERPTWvDMAy9F/YfjAa7NU4HKyGLW7bC&#10;oPQymg22o4jVxDSWQ+zG6b+fC4Xd9Hifqraz7cVEozeOFayyHARx47ThVsH318eyAOEDssbeMSm4&#10;koft5mFRYald5CNNdWhFCmFfooIuhKGU0jcdWfSZG4gTd3KjxZDg2Eo9YkzhtpfPeb6WFg2nhg4H&#10;2nXUnOuLVWDip5mG/S6+H35+vY5kri/OKPX0OL+9ggg0h3/x3b3XaX6xgtsz6QK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McMWwQAAANwAAAAPAAAAAAAAAAAAAAAA&#10;AKECAABkcnMvZG93bnJldi54bWxQSwUGAAAAAAQABAD5AAAAjwMAAAAA&#10;">
                    <v:stroke endarrow="block"/>
                  </v:shape>
                  <v:shape id="AutoShape 160" o:spid="_x0000_s1075" type="#_x0000_t32" style="position:absolute;left:6752;top:12337;width:715;height:13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NdYb8AAADcAAAADwAAAGRycy9kb3ducmV2LnhtbERPTYvCMBC9L/gfwgje1lRBkWoUFQTZ&#10;i6wurMehGdtgMylNtqn/3iwI3ubxPme16W0tOmq9caxgMs5AEBdOGy4V/FwOnwsQPiBrrB2Tggd5&#10;2KwHHyvMtYv8Td05lCKFsM9RQRVCk0vpi4os+rFriBN3c63FkGBbSt1iTOG2ltMsm0uLhlNDhQ3t&#10;Kyru5z+rwMST6ZrjPu6+fq9eRzKPmTNKjYb9dgkiUB/e4pf7qNP8xRT+n0kXyP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ONdYb8AAADcAAAADwAAAAAAAAAAAAAAAACh&#10;AgAAZHJzL2Rvd25yZXYueG1sUEsFBgAAAAAEAAQA+QAAAI0DAAAAAA==&#10;">
                    <v:stroke endarrow="block"/>
                  </v:shape>
                  <v:oval id="Oval 161" o:spid="_x0000_s1076" style="position:absolute;left:5205;top:12748;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hux8EA&#10;AADcAAAADwAAAGRycy9kb3ducmV2LnhtbERPTYvCMBC9L/gfwgheFk11WSnVKFJw8bpdDx7HZmyL&#10;zaQkWdv+eyMs7G0e73O2+8G04kHON5YVLBcJCOLS6oYrBeef4zwF4QOyxtYyKRjJw343edtipm3P&#10;3/QoQiViCPsMFdQhdJmUvqzJoF/YjjhyN+sMhghdJbXDPoabVq6SZC0NNhwbauwor6m8F79GgXvv&#10;xnw85cfllb+Kzz7Vl/VZKzWbDocNiEBD+Bf/uU86zk8/4PVMvED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YbsfBAAAA3AAAAA8AAAAAAAAAAAAAAAAAmAIAAGRycy9kb3du&#10;cmV2LnhtbFBLBQYAAAAABAAEAPUAAACGAwAAAAA=&#10;" fillcolor="black"/>
                  <v:oval id="Oval 162" o:spid="_x0000_s1077" style="position:absolute;left:6623;top:12434;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lst8EA&#10;AADcAAAADwAAAGRycy9kb3ducmV2LnhtbERPTWvCQBC9C/6HZYTedGOjIqmrSEWwBw9N2/uQHZNg&#10;djZkx5j++64g9DaP9zmb3eAa1VMXas8G5rMEFHHhbc2lge+v43QNKgiyxcYzGfilALvteLTBzPo7&#10;f1KfS6liCIcMDVQibaZ1KCpyGGa+JY7cxXcOJcKu1LbDewx3jX5NkpV2WHNsqLCl94qKa35zBg7l&#10;Pl/1OpVlejmcZHn9OX+kc2NeJsP+DZTQIP/ip/tk4/z1Ah7PxAv0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JbLfBAAAA3AAAAA8AAAAAAAAAAAAAAAAAmAIAAGRycy9kb3du&#10;cmV2LnhtbFBLBQYAAAAABAAEAPUAAACGAwAAAAA=&#10;"/>
                  <v:oval id="Oval 163" o:spid="_x0000_s1078" style="position:absolute;left:6609;top:13039;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XJLMEA&#10;AADcAAAADwAAAGRycy9kb3ducmV2LnhtbERPTWvCQBC9F/oflin0VjcaIpK6ilQKeujB2N6H7JgE&#10;s7MhO8b4712h4G0e73OW69G1aqA+NJ4NTCcJKOLS24YrA7/H748FqCDIFlvPZOBGAdar15cl5tZf&#10;+UBDIZWKIRxyNFCLdLnWoazJYZj4jjhyJ987lAj7StserzHctXqWJHPtsOHYUGNHXzWV5+LiDGyr&#10;TTEfdCpZetruJDv//ezTqTHvb+PmE5TQKE/xv3tn4/xFBo9n4gV6d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FySzBAAAA3AAAAA8AAAAAAAAAAAAAAAAAmAIAAGRycy9kb3du&#10;cmV2LnhtbFBLBQYAAAAABAAEAPUAAACGAwAAAAA=&#10;"/>
                  <v:oval id="Oval 164" o:spid="_x0000_s1079" style="position:absolute;left:6776;top:12748;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dXW8EA&#10;AADcAAAADwAAAGRycy9kb3ducmV2LnhtbERPTWvCQBC9C/0PyxR6040Gg6SuIpWCPfRgbO9DdkyC&#10;2dmQHWP8926h4G0e73PW29G1aqA+NJ4NzGcJKOLS24YrAz+nz+kKVBBki61nMnCnANvNy2SNufU3&#10;PtJQSKViCIccDdQiXa51KGtyGGa+I47c2fcOJcK+0rbHWwx3rV4kSaYdNhwbauzoo6byUlydgX21&#10;K7JBp7JMz/uDLC+/31/p3Ji313H3DkpolKf4332wcf4qg79n4gV68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XV1vBAAAA3AAAAA8AAAAAAAAAAAAAAAAAmAIAAGRycy9kb3du&#10;cmV2LnhtbFBLBQYAAAAABAAEAPUAAACGAwAAAAA=&#10;"/>
                  <v:shape id="AutoShape 165" o:spid="_x0000_s1080" type="#_x0000_t32" style="position:absolute;left:4224;top:12835;width:957;height:1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T++cEAAADcAAAADwAAAGRycy9kb3ducmV2LnhtbERPS2sCMRC+F/wPYYTealah7bIaRYWC&#10;9FJ8gB6Hzbgb3EyWTdys/74pCL3Nx/ecxWqwjeip88axgukkA0FcOm24UnA6fr3lIHxA1tg4JgUP&#10;8rBajl4WWGgXeU/9IVQihbAvUEEdQltI6cuaLPqJa4kTd3WdxZBgV0ndYUzhtpGzLPuQFg2nhhpb&#10;2tZU3g53q8DEH9O3u23cfJ8vXkcyj3dnlHodD+s5iEBD+Bc/3Tud5uef8PdMukA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lP75wQAAANwAAAAPAAAAAAAAAAAAAAAA&#10;AKECAABkcnMvZG93bnJldi54bWxQSwUGAAAAAAQABAD5AAAAjwMAAAAA&#10;">
                    <v:stroke endarrow="block"/>
                  </v:shape>
                </v:group>
                <w10:wrap anchory="line"/>
                <w10:anchorlock/>
              </v:group>
            </w:pict>
          </mc:Fallback>
        </mc:AlternateContent>
      </w:r>
      <w:r>
        <w:rPr>
          <w:rFonts w:ascii="Times New Roman" w:hAnsi="Times New Roman"/>
          <w:noProof/>
          <w:lang w:eastAsia="ru-RU"/>
        </w:rPr>
        <mc:AlternateContent>
          <mc:Choice Requires="wps">
            <w:drawing>
              <wp:inline distT="0" distB="0" distL="0" distR="0">
                <wp:extent cx="4364990" cy="979805"/>
                <wp:effectExtent l="0" t="0" r="0" b="0"/>
                <wp:docPr id="167" name="Прямоугольник 167"/>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4364990" cy="979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3911E0" id="Прямоугольник 167" o:spid="_x0000_s1026" style="width:343.7pt;height:7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" filled="f" stroked="f">
                <o:lock v:ext="edit" rotation="t" aspectratio="t" position="t"/>
                <w10:anchorlock/>
              </v:rect>
            </w:pict>
          </mc:Fallback>
        </mc:AlternateContent>
      </w:r>
    </w:p>
    <w:p w:rsidR="00DA5001" w:rsidRDefault="00DA5001" w:rsidP="00DA5001">
      <w:pPr>
        <w:tabs>
          <w:tab w:val="num" w:pos="1080"/>
        </w:tabs>
        <w:spacing w:line="354" w:lineRule="exact"/>
        <w:ind w:firstLine="709"/>
        <w:jc w:val="both"/>
        <w:rPr>
          <w:rFonts w:ascii="Times New Roman" w:hAnsi="Times New Roman"/>
          <w:sz w:val="28"/>
          <w:szCs w:val="28"/>
          <w:lang w:val="uk-UA"/>
        </w:rPr>
      </w:pPr>
      <w:r>
        <w:rPr>
          <w:rFonts w:ascii="Times New Roman" w:hAnsi="Times New Roman"/>
          <w:sz w:val="28"/>
          <w:szCs w:val="28"/>
        </w:rPr>
        <w:t xml:space="preserve">Рис. 2. </w:t>
      </w:r>
      <w:r>
        <w:rPr>
          <w:rFonts w:ascii="Times New Roman" w:hAnsi="Times New Roman"/>
          <w:sz w:val="28"/>
          <w:szCs w:val="28"/>
          <w:lang w:val="uk-UA"/>
        </w:rPr>
        <w:t>Приклад біфуркації Хопфа у висловленні з модальним словом</w:t>
      </w:r>
    </w:p>
    <w:p w:rsidR="00DA5001" w:rsidRDefault="00DA5001" w:rsidP="00DA5001">
      <w:pPr>
        <w:tabs>
          <w:tab w:val="num" w:pos="1080"/>
        </w:tabs>
        <w:spacing w:line="354" w:lineRule="exact"/>
        <w:ind w:firstLine="709"/>
        <w:jc w:val="both"/>
        <w:rPr>
          <w:rFonts w:ascii="Times New Roman" w:hAnsi="Times New Roman"/>
          <w:sz w:val="28"/>
          <w:szCs w:val="28"/>
          <w:lang w:val="uk-UA"/>
        </w:rPr>
      </w:pPr>
      <w:r>
        <w:rPr>
          <w:rFonts w:ascii="Times New Roman" w:hAnsi="Times New Roman"/>
          <w:sz w:val="28"/>
          <w:szCs w:val="28"/>
          <w:lang w:val="uk-UA"/>
        </w:rPr>
        <w:t xml:space="preserve">Біфуркації, що передбачають розпад висловлення на дві альтернативи з позиції персонажа-мовця, позначені в роботі терміном </w:t>
      </w:r>
      <w:r>
        <w:rPr>
          <w:rFonts w:ascii="Times New Roman" w:hAnsi="Times New Roman"/>
          <w:b/>
          <w:sz w:val="28"/>
          <w:szCs w:val="28"/>
          <w:lang w:val="uk-UA"/>
        </w:rPr>
        <w:t>двомірні</w:t>
      </w:r>
      <w:r>
        <w:rPr>
          <w:rFonts w:ascii="Times New Roman" w:hAnsi="Times New Roman"/>
          <w:sz w:val="28"/>
          <w:szCs w:val="28"/>
          <w:lang w:val="uk-UA"/>
        </w:rPr>
        <w:t xml:space="preserve">, а біфуркації, що передбачають розпад на три альтернативи, – </w:t>
      </w:r>
      <w:r>
        <w:rPr>
          <w:rFonts w:ascii="Times New Roman" w:hAnsi="Times New Roman"/>
          <w:b/>
          <w:sz w:val="28"/>
          <w:szCs w:val="28"/>
          <w:lang w:val="uk-UA"/>
        </w:rPr>
        <w:t>тримірні</w:t>
      </w:r>
      <w:r>
        <w:rPr>
          <w:rFonts w:ascii="Times New Roman" w:hAnsi="Times New Roman"/>
          <w:sz w:val="28"/>
          <w:szCs w:val="28"/>
          <w:lang w:val="uk-UA"/>
        </w:rPr>
        <w:t>. Визначено, що двомірні біфуркації в системі викликаються як словами зі значенням алетичної модальності (див. приклад 15), так і епістемічної модальності, напр.:</w:t>
      </w:r>
    </w:p>
    <w:p w:rsidR="00DA5001" w:rsidRDefault="00DA5001" w:rsidP="00DA5001">
      <w:pPr>
        <w:tabs>
          <w:tab w:val="num" w:pos="1080"/>
        </w:tabs>
        <w:spacing w:line="354" w:lineRule="exact"/>
        <w:ind w:firstLine="709"/>
        <w:jc w:val="both"/>
        <w:rPr>
          <w:rFonts w:ascii="Times New Roman" w:hAnsi="Times New Roman"/>
          <w:sz w:val="28"/>
          <w:szCs w:val="28"/>
          <w:lang w:val="uk-UA"/>
        </w:rPr>
      </w:pPr>
      <w:r>
        <w:rPr>
          <w:rFonts w:ascii="Times New Roman" w:hAnsi="Times New Roman"/>
          <w:sz w:val="28"/>
          <w:szCs w:val="28"/>
        </w:rPr>
        <w:t>(</w:t>
      </w:r>
      <w:r>
        <w:rPr>
          <w:rFonts w:ascii="Times New Roman" w:hAnsi="Times New Roman"/>
          <w:sz w:val="28"/>
          <w:szCs w:val="28"/>
          <w:lang w:val="uk-UA"/>
        </w:rPr>
        <w:t>17</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i/>
          <w:sz w:val="28"/>
          <w:szCs w:val="28"/>
          <w:lang w:val="uk-UA"/>
        </w:rPr>
        <w:t xml:space="preserve">You suppose they </w:t>
      </w:r>
      <w:r>
        <w:rPr>
          <w:rFonts w:ascii="Times New Roman" w:hAnsi="Times New Roman"/>
          <w:sz w:val="28"/>
          <w:szCs w:val="28"/>
          <w:lang w:val="uk-UA"/>
        </w:rPr>
        <w:t>(</w:t>
      </w:r>
      <w:r>
        <w:rPr>
          <w:rFonts w:ascii="Times New Roman" w:hAnsi="Times New Roman"/>
          <w:sz w:val="28"/>
          <w:szCs w:val="28"/>
        </w:rPr>
        <w:t>children</w:t>
      </w:r>
      <w:r>
        <w:rPr>
          <w:rFonts w:ascii="Times New Roman" w:hAnsi="Times New Roman"/>
          <w:sz w:val="28"/>
          <w:szCs w:val="28"/>
          <w:lang w:val="uk-UA"/>
        </w:rPr>
        <w:t>)</w:t>
      </w:r>
      <w:r>
        <w:rPr>
          <w:rFonts w:ascii="Times New Roman" w:hAnsi="Times New Roman"/>
          <w:i/>
          <w:sz w:val="28"/>
          <w:szCs w:val="28"/>
          <w:lang w:val="uk-UA"/>
        </w:rPr>
        <w:t xml:space="preserve"> really talk </w:t>
      </w:r>
      <w:r>
        <w:rPr>
          <w:rFonts w:ascii="Times New Roman" w:hAnsi="Times New Roman"/>
          <w:i/>
          <w:sz w:val="28"/>
          <w:szCs w:val="28"/>
        </w:rPr>
        <w:t xml:space="preserve">with </w:t>
      </w:r>
      <w:r>
        <w:rPr>
          <w:rFonts w:ascii="Times New Roman" w:hAnsi="Times New Roman"/>
          <w:i/>
          <w:sz w:val="28"/>
          <w:szCs w:val="28"/>
          <w:lang w:val="uk-UA"/>
        </w:rPr>
        <w:t xml:space="preserve">them </w:t>
      </w:r>
      <w:r>
        <w:rPr>
          <w:rFonts w:ascii="Times New Roman" w:hAnsi="Times New Roman"/>
          <w:sz w:val="28"/>
          <w:szCs w:val="28"/>
          <w:lang w:val="uk-UA"/>
        </w:rPr>
        <w:t>(ghosts)</w:t>
      </w:r>
      <w:r>
        <w:rPr>
          <w:rFonts w:ascii="Times New Roman" w:hAnsi="Times New Roman"/>
          <w:i/>
          <w:sz w:val="28"/>
          <w:szCs w:val="28"/>
          <w:lang w:val="uk-UA"/>
        </w:rPr>
        <w:t xml:space="preserve">? &lt;...&gt; And if Flora is there &lt;...&gt; Then Miss Jessel is? – </w:t>
      </w:r>
      <w:r>
        <w:rPr>
          <w:rFonts w:ascii="Times New Roman" w:hAnsi="Times New Roman"/>
          <w:i/>
          <w:sz w:val="28"/>
          <w:szCs w:val="28"/>
          <w:u w:val="single"/>
          <w:lang w:val="uk-UA"/>
        </w:rPr>
        <w:t>Beyond a doubt</w:t>
      </w:r>
      <w:r>
        <w:rPr>
          <w:rFonts w:ascii="Times New Roman" w:hAnsi="Times New Roman"/>
          <w:i/>
          <w:sz w:val="28"/>
          <w:szCs w:val="28"/>
          <w:lang w:val="uk-UA"/>
        </w:rPr>
        <w:t>, you shall see</w:t>
      </w:r>
      <w:r>
        <w:rPr>
          <w:rFonts w:ascii="Times New Roman" w:hAnsi="Times New Roman"/>
          <w:sz w:val="28"/>
          <w:szCs w:val="28"/>
          <w:lang w:val="uk-UA"/>
        </w:rPr>
        <w:t xml:space="preserve"> (James).</w:t>
      </w:r>
    </w:p>
    <w:p w:rsidR="00DA5001" w:rsidRDefault="00DA5001" w:rsidP="00DA5001">
      <w:pPr>
        <w:tabs>
          <w:tab w:val="num" w:pos="1080"/>
        </w:tabs>
        <w:spacing w:line="354" w:lineRule="exact"/>
        <w:ind w:firstLine="709"/>
        <w:jc w:val="both"/>
        <w:rPr>
          <w:rFonts w:ascii="Times New Roman" w:hAnsi="Times New Roman"/>
          <w:sz w:val="28"/>
          <w:szCs w:val="28"/>
          <w:lang w:val="uk-UA"/>
        </w:rPr>
      </w:pPr>
      <w:r>
        <w:rPr>
          <w:rFonts w:ascii="Times New Roman" w:hAnsi="Times New Roman"/>
          <w:sz w:val="28"/>
          <w:szCs w:val="28"/>
          <w:lang w:val="uk-UA"/>
        </w:rPr>
        <w:t xml:space="preserve">У повісті Г. Джеймса </w:t>
      </w:r>
      <w:r>
        <w:rPr>
          <w:rFonts w:ascii="Times New Roman" w:hAnsi="Times New Roman"/>
          <w:spacing w:val="-4"/>
          <w:sz w:val="28"/>
          <w:szCs w:val="28"/>
          <w:lang w:val="uk-UA"/>
        </w:rPr>
        <w:t>"</w:t>
      </w:r>
      <w:r>
        <w:rPr>
          <w:rFonts w:ascii="Times New Roman" w:hAnsi="Times New Roman"/>
          <w:spacing w:val="-4"/>
          <w:sz w:val="28"/>
          <w:szCs w:val="28"/>
        </w:rPr>
        <w:t>The</w:t>
      </w:r>
      <w:r>
        <w:rPr>
          <w:rFonts w:ascii="Times New Roman" w:hAnsi="Times New Roman"/>
          <w:spacing w:val="-4"/>
          <w:sz w:val="28"/>
          <w:szCs w:val="28"/>
          <w:lang w:val="uk-UA"/>
        </w:rPr>
        <w:t xml:space="preserve"> </w:t>
      </w:r>
      <w:r>
        <w:rPr>
          <w:rFonts w:ascii="Times New Roman" w:hAnsi="Times New Roman"/>
          <w:spacing w:val="-4"/>
          <w:sz w:val="28"/>
          <w:szCs w:val="28"/>
        </w:rPr>
        <w:t>turn</w:t>
      </w:r>
      <w:r>
        <w:rPr>
          <w:rFonts w:ascii="Times New Roman" w:hAnsi="Times New Roman"/>
          <w:spacing w:val="-4"/>
          <w:sz w:val="28"/>
          <w:szCs w:val="28"/>
          <w:lang w:val="uk-UA"/>
        </w:rPr>
        <w:t xml:space="preserve"> </w:t>
      </w:r>
      <w:r>
        <w:rPr>
          <w:rFonts w:ascii="Times New Roman" w:hAnsi="Times New Roman"/>
          <w:spacing w:val="-4"/>
          <w:sz w:val="28"/>
          <w:szCs w:val="28"/>
        </w:rPr>
        <w:t>of</w:t>
      </w:r>
      <w:r>
        <w:rPr>
          <w:rFonts w:ascii="Times New Roman" w:hAnsi="Times New Roman"/>
          <w:spacing w:val="-4"/>
          <w:sz w:val="28"/>
          <w:szCs w:val="28"/>
          <w:lang w:val="uk-UA"/>
        </w:rPr>
        <w:t xml:space="preserve"> </w:t>
      </w:r>
      <w:r>
        <w:rPr>
          <w:rFonts w:ascii="Times New Roman" w:hAnsi="Times New Roman"/>
          <w:spacing w:val="-4"/>
          <w:sz w:val="28"/>
          <w:szCs w:val="28"/>
        </w:rPr>
        <w:t>the</w:t>
      </w:r>
      <w:r>
        <w:rPr>
          <w:rFonts w:ascii="Times New Roman" w:hAnsi="Times New Roman"/>
          <w:spacing w:val="-4"/>
          <w:sz w:val="28"/>
          <w:szCs w:val="28"/>
          <w:lang w:val="uk-UA"/>
        </w:rPr>
        <w:t xml:space="preserve"> </w:t>
      </w:r>
      <w:r>
        <w:rPr>
          <w:rFonts w:ascii="Times New Roman" w:hAnsi="Times New Roman"/>
          <w:spacing w:val="-4"/>
          <w:sz w:val="28"/>
          <w:szCs w:val="28"/>
        </w:rPr>
        <w:t>screw</w:t>
      </w:r>
      <w:r>
        <w:rPr>
          <w:rFonts w:ascii="Times New Roman" w:hAnsi="Times New Roman"/>
          <w:spacing w:val="-4"/>
          <w:sz w:val="28"/>
          <w:szCs w:val="28"/>
          <w:lang w:val="uk-UA"/>
        </w:rPr>
        <w:t>" (Поворот гвинта)</w:t>
      </w:r>
      <w:r>
        <w:rPr>
          <w:rFonts w:ascii="Times New Roman" w:hAnsi="Times New Roman"/>
          <w:sz w:val="28"/>
          <w:szCs w:val="28"/>
          <w:lang w:val="uk-UA"/>
        </w:rPr>
        <w:t xml:space="preserve"> </w:t>
      </w:r>
      <w:r>
        <w:rPr>
          <w:rFonts w:ascii="Times New Roman" w:hAnsi="Times New Roman"/>
          <w:spacing w:val="-4"/>
          <w:sz w:val="28"/>
          <w:szCs w:val="28"/>
          <w:lang w:val="uk-UA"/>
        </w:rPr>
        <w:t>економка й гувернантка</w:t>
      </w:r>
      <w:r>
        <w:rPr>
          <w:rFonts w:ascii="Times New Roman" w:hAnsi="Times New Roman"/>
          <w:sz w:val="28"/>
          <w:szCs w:val="28"/>
          <w:lang w:val="uk-UA"/>
        </w:rPr>
        <w:t xml:space="preserve"> обговорюють поведінку дітей: економці видається, що контакт дівчинки й хлопчика з привидами, попри переконання молодої гувернантки у протилежному, малоймовірний. Але гувернантка погрожує показати економці, що вони дійсно спілкуються, </w:t>
      </w:r>
      <w:r>
        <w:rPr>
          <w:rFonts w:ascii="Times New Roman" w:hAnsi="Times New Roman"/>
          <w:spacing w:val="-4"/>
          <w:sz w:val="28"/>
          <w:szCs w:val="28"/>
          <w:lang w:val="uk-UA"/>
        </w:rPr>
        <w:t>оскільки знає: дівчинка</w:t>
      </w:r>
      <w:r>
        <w:rPr>
          <w:rFonts w:ascii="Times New Roman" w:hAnsi="Times New Roman"/>
          <w:sz w:val="28"/>
          <w:szCs w:val="28"/>
          <w:lang w:val="uk-UA"/>
        </w:rPr>
        <w:t xml:space="preserve"> </w:t>
      </w:r>
      <w:r>
        <w:rPr>
          <w:rFonts w:ascii="Times New Roman" w:hAnsi="Times New Roman"/>
          <w:spacing w:val="-4"/>
          <w:sz w:val="28"/>
          <w:szCs w:val="28"/>
          <w:lang w:val="uk-UA"/>
        </w:rPr>
        <w:t>Флора підтримує</w:t>
      </w:r>
      <w:r>
        <w:rPr>
          <w:rFonts w:ascii="Times New Roman" w:hAnsi="Times New Roman"/>
          <w:sz w:val="28"/>
          <w:szCs w:val="28"/>
          <w:lang w:val="uk-UA"/>
        </w:rPr>
        <w:t xml:space="preserve"> стосунки з покійною розпусною вихователькою міс Джесіл. У висловленні наявні два атрактори, на які вказує модальне словосполучення </w:t>
      </w:r>
      <w:r>
        <w:rPr>
          <w:rFonts w:ascii="Times New Roman" w:hAnsi="Times New Roman"/>
          <w:i/>
          <w:sz w:val="28"/>
          <w:szCs w:val="28"/>
          <w:lang w:val="uk-UA"/>
        </w:rPr>
        <w:t>beyond a doubt</w:t>
      </w:r>
      <w:r>
        <w:rPr>
          <w:rFonts w:ascii="Times New Roman" w:hAnsi="Times New Roman"/>
          <w:sz w:val="28"/>
          <w:szCs w:val="28"/>
          <w:lang w:val="uk-UA"/>
        </w:rPr>
        <w:t xml:space="preserve"> (</w:t>
      </w:r>
      <w:r>
        <w:rPr>
          <w:rFonts w:ascii="Times New Roman" w:hAnsi="Times New Roman"/>
          <w:i/>
          <w:sz w:val="28"/>
          <w:szCs w:val="28"/>
          <w:lang w:val="uk-UA"/>
        </w:rPr>
        <w:t>поза сумнівом</w:t>
      </w:r>
      <w:r>
        <w:rPr>
          <w:rFonts w:ascii="Times New Roman" w:hAnsi="Times New Roman"/>
          <w:sz w:val="28"/>
          <w:szCs w:val="28"/>
          <w:lang w:val="uk-UA"/>
        </w:rPr>
        <w:t>): 1) Флора десь прогулюється сама; 2) Флора спілкується з міс Джесіл – варіант, який до вподоби гувернантці.</w:t>
      </w:r>
    </w:p>
    <w:p w:rsidR="00DA5001" w:rsidRDefault="00DA5001" w:rsidP="00DA5001">
      <w:pPr>
        <w:tabs>
          <w:tab w:val="num" w:pos="1080"/>
        </w:tabs>
        <w:spacing w:line="354" w:lineRule="exact"/>
        <w:ind w:firstLine="709"/>
        <w:jc w:val="both"/>
        <w:rPr>
          <w:rFonts w:ascii="Times New Roman" w:hAnsi="Times New Roman"/>
          <w:sz w:val="28"/>
          <w:szCs w:val="28"/>
          <w:lang w:val="uk-UA"/>
        </w:rPr>
      </w:pPr>
      <w:r>
        <w:rPr>
          <w:rFonts w:ascii="Times New Roman" w:hAnsi="Times New Roman"/>
          <w:sz w:val="28"/>
          <w:szCs w:val="28"/>
          <w:lang w:val="uk-UA"/>
        </w:rPr>
        <w:t>На відміну від гувернантки, персонаж роману Дж.</w:t>
      </w:r>
      <w:r>
        <w:rPr>
          <w:rFonts w:ascii="Times New Roman" w:hAnsi="Times New Roman"/>
          <w:sz w:val="28"/>
          <w:szCs w:val="28"/>
        </w:rPr>
        <w:t> </w:t>
      </w:r>
      <w:r>
        <w:rPr>
          <w:rFonts w:ascii="Times New Roman" w:hAnsi="Times New Roman"/>
          <w:sz w:val="28"/>
          <w:szCs w:val="28"/>
          <w:lang w:val="uk-UA"/>
        </w:rPr>
        <w:t>Джойса "Уліс", уживаючи слово зі значенням алетичної модальності, зважує три сценарії розвитку системи висловлення, тобто воно викликає тримірні біфуркації:</w:t>
      </w:r>
    </w:p>
    <w:p w:rsidR="00DA5001" w:rsidRDefault="00DA5001" w:rsidP="00DA5001">
      <w:pPr>
        <w:tabs>
          <w:tab w:val="num" w:pos="1080"/>
        </w:tabs>
        <w:spacing w:line="354" w:lineRule="exact"/>
        <w:ind w:firstLine="709"/>
        <w:jc w:val="both"/>
        <w:rPr>
          <w:rFonts w:ascii="Times New Roman" w:hAnsi="Times New Roman"/>
          <w:i/>
          <w:sz w:val="28"/>
          <w:szCs w:val="28"/>
          <w:lang w:val="uk-UA"/>
        </w:rPr>
      </w:pPr>
      <w:r>
        <w:rPr>
          <w:rFonts w:ascii="Times New Roman" w:hAnsi="Times New Roman"/>
          <w:sz w:val="28"/>
          <w:szCs w:val="28"/>
        </w:rPr>
        <w:t>(</w:t>
      </w:r>
      <w:r>
        <w:rPr>
          <w:rFonts w:ascii="Times New Roman" w:hAnsi="Times New Roman"/>
          <w:sz w:val="28"/>
          <w:szCs w:val="28"/>
          <w:lang w:val="uk-UA"/>
        </w:rPr>
        <w:t>18</w:t>
      </w:r>
      <w:r>
        <w:rPr>
          <w:rFonts w:ascii="Times New Roman" w:hAnsi="Times New Roman"/>
          <w:sz w:val="28"/>
          <w:szCs w:val="28"/>
        </w:rPr>
        <w:t>)</w:t>
      </w:r>
      <w:r>
        <w:rPr>
          <w:rFonts w:ascii="Times New Roman" w:hAnsi="Times New Roman"/>
          <w:i/>
          <w:sz w:val="28"/>
          <w:szCs w:val="28"/>
          <w:lang w:val="uk-UA"/>
        </w:rPr>
        <w:t xml:space="preserve"> Something pinned on the letter: photo </w:t>
      </w:r>
      <w:r>
        <w:rPr>
          <w:rFonts w:ascii="Times New Roman" w:hAnsi="Times New Roman"/>
          <w:i/>
          <w:sz w:val="28"/>
          <w:szCs w:val="28"/>
          <w:u w:val="single"/>
          <w:lang w:val="uk-UA"/>
        </w:rPr>
        <w:t>perhaps</w:t>
      </w:r>
      <w:r>
        <w:rPr>
          <w:rFonts w:ascii="Times New Roman" w:hAnsi="Times New Roman"/>
          <w:i/>
          <w:sz w:val="28"/>
          <w:szCs w:val="28"/>
          <w:lang w:val="uk-UA"/>
        </w:rPr>
        <w:t xml:space="preserve"> … hair? </w:t>
      </w:r>
      <w:r>
        <w:rPr>
          <w:rFonts w:ascii="Times New Roman" w:hAnsi="Times New Roman"/>
          <w:sz w:val="28"/>
          <w:szCs w:val="28"/>
          <w:lang w:val="uk-UA"/>
        </w:rPr>
        <w:t>(Joyce).</w:t>
      </w:r>
    </w:p>
    <w:p w:rsidR="00DA5001" w:rsidRDefault="00DA5001" w:rsidP="00DA5001">
      <w:pPr>
        <w:tabs>
          <w:tab w:val="num" w:pos="1080"/>
        </w:tabs>
        <w:spacing w:line="354" w:lineRule="exact"/>
        <w:ind w:firstLine="709"/>
        <w:jc w:val="both"/>
        <w:rPr>
          <w:rFonts w:ascii="Times New Roman" w:hAnsi="Times New Roman"/>
          <w:sz w:val="28"/>
          <w:szCs w:val="28"/>
          <w:lang w:val="uk-UA"/>
        </w:rPr>
      </w:pPr>
      <w:r>
        <w:rPr>
          <w:rFonts w:ascii="Times New Roman" w:hAnsi="Times New Roman"/>
          <w:sz w:val="28"/>
          <w:szCs w:val="28"/>
          <w:lang w:val="uk-UA"/>
        </w:rPr>
        <w:t xml:space="preserve">Цей приклад демонструє відсутність об’єктивної модальності: невпевненість мовця підкреслена, по-перше, модальним словом </w:t>
      </w:r>
      <w:r>
        <w:rPr>
          <w:rFonts w:ascii="Times New Roman" w:hAnsi="Times New Roman"/>
          <w:i/>
          <w:sz w:val="28"/>
          <w:szCs w:val="28"/>
          <w:lang w:val="uk-UA"/>
        </w:rPr>
        <w:t>perhaps</w:t>
      </w:r>
      <w:r>
        <w:rPr>
          <w:rFonts w:ascii="Times New Roman" w:hAnsi="Times New Roman"/>
          <w:sz w:val="28"/>
          <w:szCs w:val="28"/>
          <w:lang w:val="uk-UA"/>
        </w:rPr>
        <w:t xml:space="preserve">, по-друге, питанням і, по-третє, нульовим знаком (три крапки). Таким чином, у висловленні наявні три атрактори, два з яких отримують </w:t>
      </w:r>
      <w:r>
        <w:rPr>
          <w:rFonts w:ascii="Times New Roman" w:hAnsi="Times New Roman"/>
          <w:spacing w:val="-4"/>
          <w:sz w:val="28"/>
          <w:szCs w:val="28"/>
          <w:lang w:val="uk-UA"/>
        </w:rPr>
        <w:t>експліцитне вираження</w:t>
      </w:r>
      <w:r>
        <w:rPr>
          <w:rFonts w:ascii="Times New Roman" w:hAnsi="Times New Roman"/>
          <w:sz w:val="28"/>
          <w:szCs w:val="28"/>
          <w:lang w:val="uk-UA"/>
        </w:rPr>
        <w:t xml:space="preserve"> (</w:t>
      </w:r>
      <w:r>
        <w:rPr>
          <w:rFonts w:ascii="Times New Roman" w:hAnsi="Times New Roman"/>
          <w:i/>
          <w:sz w:val="28"/>
          <w:szCs w:val="28"/>
          <w:lang w:val="uk-UA"/>
        </w:rPr>
        <w:t>photo</w:t>
      </w:r>
      <w:r>
        <w:rPr>
          <w:rFonts w:ascii="Times New Roman" w:hAnsi="Times New Roman"/>
          <w:sz w:val="28"/>
          <w:szCs w:val="28"/>
          <w:lang w:val="uk-UA"/>
        </w:rPr>
        <w:t xml:space="preserve">, </w:t>
      </w:r>
      <w:r>
        <w:rPr>
          <w:rFonts w:ascii="Times New Roman" w:hAnsi="Times New Roman"/>
          <w:i/>
          <w:sz w:val="28"/>
          <w:szCs w:val="28"/>
          <w:lang w:val="uk-UA"/>
        </w:rPr>
        <w:t xml:space="preserve">hair </w:t>
      </w:r>
      <w:r>
        <w:rPr>
          <w:rFonts w:ascii="Times New Roman" w:hAnsi="Times New Roman"/>
          <w:sz w:val="28"/>
          <w:szCs w:val="28"/>
          <w:lang w:val="uk-UA"/>
        </w:rPr>
        <w:t>– фото, волосся), а третій – імпліцитне (</w:t>
      </w:r>
      <w:r>
        <w:rPr>
          <w:rFonts w:ascii="Times New Roman" w:hAnsi="Times New Roman"/>
          <w:sz w:val="28"/>
          <w:szCs w:val="28"/>
        </w:rPr>
        <w:t>s</w:t>
      </w:r>
      <w:r>
        <w:rPr>
          <w:rFonts w:ascii="Times New Roman" w:hAnsi="Times New Roman"/>
          <w:i/>
          <w:sz w:val="28"/>
          <w:szCs w:val="28"/>
          <w:lang w:val="uk-UA"/>
        </w:rPr>
        <w:t>omething pinned on</w:t>
      </w:r>
      <w:r>
        <w:rPr>
          <w:rFonts w:ascii="Times New Roman" w:hAnsi="Times New Roman"/>
          <w:sz w:val="28"/>
          <w:szCs w:val="28"/>
          <w:lang w:val="uk-UA"/>
        </w:rPr>
        <w:t xml:space="preserve"> – дещо невідоме, пришпилене до конверта).</w:t>
      </w:r>
    </w:p>
    <w:p w:rsidR="00DA5001" w:rsidRDefault="00DA5001" w:rsidP="00DA5001">
      <w:pPr>
        <w:tabs>
          <w:tab w:val="num" w:pos="1080"/>
        </w:tabs>
        <w:spacing w:line="354" w:lineRule="exact"/>
        <w:ind w:firstLine="709"/>
        <w:jc w:val="both"/>
        <w:rPr>
          <w:rFonts w:ascii="Times New Roman" w:hAnsi="Times New Roman"/>
          <w:sz w:val="28"/>
          <w:szCs w:val="28"/>
          <w:lang w:val="uk-UA"/>
        </w:rPr>
      </w:pPr>
      <w:r>
        <w:rPr>
          <w:rFonts w:ascii="Times New Roman" w:hAnsi="Times New Roman"/>
          <w:sz w:val="28"/>
          <w:szCs w:val="28"/>
          <w:lang w:val="uk-UA"/>
        </w:rPr>
        <w:t>Таким чином, за синергетичним підходом, модальне слово є носієм особливого значення – двомірним або тримірним елементом, який виконує функцію параметра порядку у висловленні як системі інтерпретацій художньої дійсності. Призначення модального слова – це спрямування на атрактор, який обумовлює типи біфуркацій у висловленні як системі, тобто є уявним варіантом стабільного стану.</w:t>
      </w:r>
    </w:p>
    <w:p w:rsidR="00DA5001" w:rsidRDefault="00DA5001" w:rsidP="00DA5001">
      <w:pPr>
        <w:tabs>
          <w:tab w:val="num" w:pos="1080"/>
        </w:tabs>
        <w:spacing w:line="354" w:lineRule="exact"/>
        <w:ind w:firstLine="709"/>
        <w:jc w:val="both"/>
        <w:rPr>
          <w:rFonts w:ascii="Times New Roman" w:hAnsi="Times New Roman"/>
          <w:sz w:val="28"/>
          <w:szCs w:val="28"/>
          <w:lang w:val="uk-UA"/>
        </w:rPr>
      </w:pPr>
    </w:p>
    <w:p w:rsidR="00DA5001" w:rsidRDefault="00DA5001" w:rsidP="00DA5001">
      <w:pPr>
        <w:tabs>
          <w:tab w:val="num" w:pos="1080"/>
        </w:tabs>
        <w:spacing w:line="354" w:lineRule="exact"/>
        <w:jc w:val="center"/>
        <w:rPr>
          <w:rFonts w:ascii="Times New Roman" w:hAnsi="Times New Roman"/>
          <w:sz w:val="28"/>
          <w:szCs w:val="28"/>
          <w:lang w:val="uk-UA"/>
        </w:rPr>
      </w:pPr>
      <w:r>
        <w:rPr>
          <w:rFonts w:ascii="Times New Roman" w:hAnsi="Times New Roman"/>
          <w:b/>
          <w:sz w:val="28"/>
          <w:szCs w:val="28"/>
          <w:lang w:val="uk-UA"/>
        </w:rPr>
        <w:t>ВИСНОВКИ</w:t>
      </w:r>
    </w:p>
    <w:p w:rsidR="00DA5001" w:rsidRDefault="00DA5001" w:rsidP="00DA5001">
      <w:pPr>
        <w:tabs>
          <w:tab w:val="num" w:pos="1080"/>
        </w:tabs>
        <w:spacing w:line="354" w:lineRule="exact"/>
        <w:ind w:firstLine="709"/>
        <w:jc w:val="both"/>
        <w:rPr>
          <w:rFonts w:ascii="Times New Roman" w:hAnsi="Times New Roman"/>
          <w:sz w:val="28"/>
          <w:szCs w:val="28"/>
          <w:lang w:val="uk-UA"/>
        </w:rPr>
      </w:pPr>
      <w:r>
        <w:rPr>
          <w:rFonts w:ascii="Times New Roman" w:hAnsi="Times New Roman"/>
          <w:sz w:val="28"/>
          <w:szCs w:val="28"/>
          <w:lang w:val="uk-UA"/>
        </w:rPr>
        <w:lastRenderedPageBreak/>
        <w:t>Підсумком здійсненого дисертаційного дослідження стало визначення семантичних і прагматичних особливостей модальних слів у персонажному мовленні англійської й американської прози модернізму. У художньому тексті м</w:t>
      </w:r>
      <w:r>
        <w:rPr>
          <w:rFonts w:ascii="Times New Roman" w:hAnsi="Times New Roman"/>
          <w:kern w:val="28"/>
          <w:sz w:val="28"/>
          <w:lang w:val="uk-UA"/>
        </w:rPr>
        <w:t>одальні слова виконують роль параметрів порядку – смислотворчих елементів, які впорядковують зміст висловлень у персонажному мовленні та</w:t>
      </w:r>
      <w:r>
        <w:rPr>
          <w:rFonts w:ascii="Times New Roman" w:hAnsi="Times New Roman"/>
          <w:sz w:val="28"/>
          <w:szCs w:val="28"/>
          <w:lang w:val="uk-UA"/>
        </w:rPr>
        <w:t xml:space="preserve"> вказують на варіанти інтерпретації мовцем ситуації спілкування – </w:t>
      </w:r>
      <w:r>
        <w:rPr>
          <w:rFonts w:ascii="Times New Roman" w:hAnsi="Times New Roman"/>
          <w:spacing w:val="-4"/>
          <w:sz w:val="28"/>
          <w:szCs w:val="28"/>
          <w:lang w:val="uk-UA"/>
        </w:rPr>
        <w:t>біфуркації у системі висловлення</w:t>
      </w:r>
      <w:r>
        <w:rPr>
          <w:rFonts w:ascii="Times New Roman" w:hAnsi="Times New Roman"/>
          <w:sz w:val="28"/>
          <w:szCs w:val="28"/>
          <w:lang w:val="uk-UA"/>
        </w:rPr>
        <w:t xml:space="preserve"> і на можливий сценарій розвитку комунікативної ситуації та перлокутивний ефект – атрактор. Указівка на біфуркації й атрактор визначає нелінійний етос модального слова – єдність його значення й призначення. Етос є нелінійним, оскільки, уживаючи модальне слово, мовець "перебуває" у кількох можливих світах – "бачить" різні варіанти розвитку ситуації спілкування, що є характерною для прози модернізму дисипацією художньої реальності, втіленої за допомогою прийому потоку свідомості. Модальні слова викликають двомірні або тримірні біфуркації у висловленні, яке спрямоване на  певну кількість атракторів, тобто сценаріїв розвитку комунікативної ситуації.</w:t>
      </w:r>
    </w:p>
    <w:p w:rsidR="00DA5001" w:rsidRDefault="00DA5001" w:rsidP="00DA5001">
      <w:pPr>
        <w:tabs>
          <w:tab w:val="num" w:pos="1080"/>
        </w:tabs>
        <w:spacing w:line="354" w:lineRule="exact"/>
        <w:ind w:firstLine="709"/>
        <w:jc w:val="both"/>
        <w:rPr>
          <w:rFonts w:ascii="Times New Roman" w:hAnsi="Times New Roman"/>
          <w:sz w:val="28"/>
          <w:szCs w:val="28"/>
          <w:lang w:val="uk-UA"/>
        </w:rPr>
      </w:pPr>
      <w:r>
        <w:rPr>
          <w:rFonts w:ascii="Times New Roman" w:hAnsi="Times New Roman"/>
          <w:sz w:val="28"/>
          <w:szCs w:val="28"/>
          <w:lang w:val="uk-UA"/>
        </w:rPr>
        <w:t>Класифікація модальних слів у англійській мові ґрунтується на їхніх семантичних і прагматичних особливостях. Семантичні особливості модальних слів полягають у тому, що вони вказують на ставлення мовця до повідомлюваного в площинах позитивності/негативності/зваженості й можливості/неможливості. З позиції плану вираження модальні слова поділяються на вставні прислівники, що у відокремленій позиції функціонують як модальні слова (</w:t>
      </w:r>
      <w:r>
        <w:rPr>
          <w:rFonts w:ascii="Times New Roman" w:hAnsi="Times New Roman"/>
          <w:i/>
          <w:sz w:val="28"/>
          <w:szCs w:val="28"/>
          <w:lang w:val="uk-UA"/>
        </w:rPr>
        <w:t>obviously</w:t>
      </w:r>
      <w:r>
        <w:rPr>
          <w:rFonts w:ascii="Times New Roman" w:hAnsi="Times New Roman"/>
          <w:sz w:val="28"/>
          <w:szCs w:val="28"/>
          <w:lang w:val="uk-UA"/>
        </w:rPr>
        <w:t>), вставні лігатури, які є результатом лексичної контамінації (</w:t>
      </w:r>
      <w:r>
        <w:rPr>
          <w:rFonts w:ascii="Times New Roman" w:hAnsi="Times New Roman"/>
          <w:i/>
          <w:sz w:val="28"/>
          <w:szCs w:val="28"/>
          <w:lang w:val="uk-UA"/>
        </w:rPr>
        <w:t>perchance</w:t>
      </w:r>
      <w:r>
        <w:rPr>
          <w:rFonts w:ascii="Times New Roman" w:hAnsi="Times New Roman"/>
          <w:sz w:val="28"/>
          <w:szCs w:val="28"/>
          <w:lang w:val="uk-UA"/>
        </w:rPr>
        <w:t>), і вставні словосполучення (</w:t>
      </w:r>
      <w:r>
        <w:rPr>
          <w:rFonts w:ascii="Times New Roman" w:hAnsi="Times New Roman"/>
          <w:i/>
          <w:sz w:val="28"/>
          <w:szCs w:val="28"/>
          <w:lang w:val="uk-UA"/>
        </w:rPr>
        <w:t>in all probability</w:t>
      </w:r>
      <w:r>
        <w:rPr>
          <w:rFonts w:ascii="Times New Roman" w:hAnsi="Times New Roman"/>
          <w:sz w:val="28"/>
          <w:szCs w:val="28"/>
          <w:lang w:val="uk-UA"/>
        </w:rPr>
        <w:t>/</w:t>
      </w:r>
      <w:r>
        <w:rPr>
          <w:rFonts w:ascii="Times New Roman" w:hAnsi="Times New Roman"/>
          <w:i/>
          <w:sz w:val="28"/>
          <w:szCs w:val="28"/>
          <w:lang w:val="uk-UA"/>
        </w:rPr>
        <w:t>likehood</w:t>
      </w:r>
      <w:r>
        <w:rPr>
          <w:rFonts w:ascii="Times New Roman" w:hAnsi="Times New Roman"/>
          <w:sz w:val="28"/>
          <w:szCs w:val="28"/>
          <w:lang w:val="uk-UA"/>
        </w:rPr>
        <w:t>). З позиції плану змісту модальні слова поділяються на алетичні абсолютні припущення (</w:t>
      </w:r>
      <w:r>
        <w:rPr>
          <w:rFonts w:ascii="Times New Roman" w:hAnsi="Times New Roman"/>
          <w:i/>
          <w:sz w:val="28"/>
          <w:szCs w:val="28"/>
          <w:lang w:val="uk-UA"/>
        </w:rPr>
        <w:t>possibly</w:t>
      </w:r>
      <w:r>
        <w:rPr>
          <w:rFonts w:ascii="Times New Roman" w:hAnsi="Times New Roman"/>
          <w:sz w:val="28"/>
          <w:szCs w:val="28"/>
          <w:lang w:val="uk-UA"/>
        </w:rPr>
        <w:t>) й алетичні порівняльні припущення (</w:t>
      </w:r>
      <w:r>
        <w:rPr>
          <w:rFonts w:ascii="Times New Roman" w:hAnsi="Times New Roman"/>
          <w:i/>
          <w:sz w:val="28"/>
          <w:szCs w:val="28"/>
          <w:lang w:val="uk-UA"/>
        </w:rPr>
        <w:t>apparently</w:t>
      </w:r>
      <w:r>
        <w:rPr>
          <w:rFonts w:ascii="Times New Roman" w:hAnsi="Times New Roman"/>
          <w:sz w:val="28"/>
          <w:szCs w:val="28"/>
          <w:lang w:val="uk-UA"/>
        </w:rPr>
        <w:t>), що виражають поняття можливості й умовиводу. Також із позиції плану змісту модальні слова поділяються на слова зі значенням епістемічної модальності, що вказують на інтенціональний стан мовця: позитивне ставлення до повідомлюваного (</w:t>
      </w:r>
      <w:r>
        <w:rPr>
          <w:rFonts w:ascii="Times New Roman" w:hAnsi="Times New Roman"/>
          <w:i/>
          <w:sz w:val="28"/>
          <w:szCs w:val="28"/>
          <w:lang w:val="uk-UA"/>
        </w:rPr>
        <w:t>happily</w:t>
      </w:r>
      <w:r>
        <w:rPr>
          <w:rFonts w:ascii="Times New Roman" w:hAnsi="Times New Roman"/>
          <w:sz w:val="28"/>
          <w:szCs w:val="28"/>
          <w:lang w:val="uk-UA"/>
        </w:rPr>
        <w:t>), негативне (</w:t>
      </w:r>
      <w:r>
        <w:rPr>
          <w:rFonts w:ascii="Times New Roman" w:hAnsi="Times New Roman"/>
          <w:i/>
          <w:sz w:val="28"/>
          <w:szCs w:val="28"/>
          <w:lang w:val="uk-UA"/>
        </w:rPr>
        <w:t>unhappily</w:t>
      </w:r>
      <w:r>
        <w:rPr>
          <w:rFonts w:ascii="Times New Roman" w:hAnsi="Times New Roman"/>
          <w:sz w:val="28"/>
          <w:szCs w:val="28"/>
          <w:lang w:val="uk-UA"/>
        </w:rPr>
        <w:t>) і зважене (</w:t>
      </w:r>
      <w:r>
        <w:rPr>
          <w:rFonts w:ascii="Times New Roman" w:hAnsi="Times New Roman"/>
          <w:i/>
          <w:sz w:val="28"/>
          <w:szCs w:val="28"/>
          <w:lang w:val="uk-UA"/>
        </w:rPr>
        <w:t>oddly</w:t>
      </w:r>
      <w:r>
        <w:rPr>
          <w:rFonts w:ascii="Times New Roman" w:hAnsi="Times New Roman"/>
          <w:sz w:val="28"/>
          <w:szCs w:val="28"/>
          <w:lang w:val="uk-UA"/>
        </w:rPr>
        <w:t xml:space="preserve">). Категоріальний компонент значення модальних слів – </w:t>
      </w:r>
      <w:r>
        <w:rPr>
          <w:rFonts w:ascii="Times New Roman" w:hAnsi="Times New Roman"/>
          <w:sz w:val="28"/>
          <w:szCs w:val="28"/>
        </w:rPr>
        <w:t>'</w:t>
      </w:r>
      <w:r>
        <w:rPr>
          <w:rFonts w:ascii="Times New Roman" w:hAnsi="Times New Roman"/>
          <w:sz w:val="28"/>
          <w:szCs w:val="28"/>
          <w:lang w:val="uk-UA"/>
        </w:rPr>
        <w:t>суб’єктивне ставлення мовця до повідомлюваного</w:t>
      </w:r>
      <w:r>
        <w:rPr>
          <w:rFonts w:ascii="Times New Roman" w:hAnsi="Times New Roman"/>
          <w:sz w:val="28"/>
          <w:szCs w:val="28"/>
        </w:rPr>
        <w:t>'</w:t>
      </w:r>
      <w:r>
        <w:rPr>
          <w:rFonts w:ascii="Times New Roman" w:hAnsi="Times New Roman"/>
          <w:sz w:val="28"/>
          <w:szCs w:val="28"/>
          <w:lang w:val="uk-UA"/>
        </w:rPr>
        <w:t xml:space="preserve"> – властивий усім модальним словам. Інтегральний компонент модальних слів зі значенням алетичної модальності – 'припущення мовця щодо реальності повідомлюваного' (</w:t>
      </w:r>
      <w:r>
        <w:rPr>
          <w:rFonts w:ascii="Times New Roman" w:hAnsi="Times New Roman"/>
          <w:i/>
          <w:sz w:val="28"/>
          <w:szCs w:val="28"/>
          <w:lang w:val="uk-UA"/>
        </w:rPr>
        <w:t>definitely, probably, perchance</w:t>
      </w:r>
      <w:r>
        <w:rPr>
          <w:rFonts w:ascii="Times New Roman" w:hAnsi="Times New Roman"/>
          <w:sz w:val="28"/>
          <w:szCs w:val="28"/>
          <w:lang w:val="uk-UA"/>
        </w:rPr>
        <w:t>), інтегральний компонент модальних слів зі значенням епістемічної – 'аксіологічний показник ставлення мовця до повідомлюваного' (</w:t>
      </w:r>
      <w:r>
        <w:rPr>
          <w:rFonts w:ascii="Times New Roman" w:hAnsi="Times New Roman"/>
          <w:i/>
          <w:sz w:val="28"/>
          <w:szCs w:val="28"/>
          <w:lang w:val="uk-UA"/>
        </w:rPr>
        <w:t>happily, unfortunately</w:t>
      </w:r>
      <w:r>
        <w:rPr>
          <w:rFonts w:ascii="Times New Roman" w:hAnsi="Times New Roman"/>
          <w:sz w:val="28"/>
          <w:szCs w:val="28"/>
          <w:lang w:val="uk-UA"/>
        </w:rPr>
        <w:t xml:space="preserve">, </w:t>
      </w:r>
      <w:r>
        <w:rPr>
          <w:rFonts w:ascii="Times New Roman" w:hAnsi="Times New Roman"/>
          <w:i/>
          <w:sz w:val="28"/>
          <w:szCs w:val="28"/>
        </w:rPr>
        <w:t>luckily</w:t>
      </w:r>
      <w:r>
        <w:rPr>
          <w:rFonts w:ascii="Times New Roman" w:hAnsi="Times New Roman"/>
          <w:sz w:val="28"/>
          <w:szCs w:val="28"/>
          <w:lang w:val="uk-UA"/>
        </w:rPr>
        <w:t>). Диференційні компоненти слів зі значенням алетичної модальності – 'логічна можливість' (</w:t>
      </w:r>
      <w:r>
        <w:rPr>
          <w:rFonts w:ascii="Times New Roman" w:hAnsi="Times New Roman"/>
          <w:i/>
          <w:sz w:val="28"/>
          <w:szCs w:val="28"/>
          <w:lang w:val="uk-UA"/>
        </w:rPr>
        <w:t>supposedly, probably, meseems</w:t>
      </w:r>
      <w:r>
        <w:rPr>
          <w:rFonts w:ascii="Times New Roman" w:hAnsi="Times New Roman"/>
          <w:sz w:val="28"/>
          <w:szCs w:val="28"/>
          <w:lang w:val="uk-UA"/>
        </w:rPr>
        <w:t>) і 'логічний умовивід' (</w:t>
      </w:r>
      <w:r>
        <w:rPr>
          <w:rFonts w:ascii="Times New Roman" w:hAnsi="Times New Roman"/>
          <w:i/>
          <w:sz w:val="28"/>
          <w:szCs w:val="28"/>
          <w:lang w:val="uk-UA"/>
        </w:rPr>
        <w:t>apparently, obviously, definitely</w:t>
      </w:r>
      <w:r>
        <w:rPr>
          <w:rFonts w:ascii="Times New Roman" w:hAnsi="Times New Roman"/>
          <w:sz w:val="28"/>
          <w:szCs w:val="28"/>
          <w:lang w:val="uk-UA"/>
        </w:rPr>
        <w:t>). Диференційні компоненти слів зі значенням епістемічної модальності – 'позитивне ставлення мовця до предмета повідомлення' (</w:t>
      </w:r>
      <w:r>
        <w:rPr>
          <w:rFonts w:ascii="Times New Roman" w:hAnsi="Times New Roman"/>
          <w:i/>
          <w:sz w:val="28"/>
          <w:szCs w:val="28"/>
          <w:lang w:val="uk-UA"/>
        </w:rPr>
        <w:t>happily</w:t>
      </w:r>
      <w:r>
        <w:rPr>
          <w:rFonts w:ascii="Times New Roman" w:hAnsi="Times New Roman"/>
          <w:sz w:val="28"/>
          <w:szCs w:val="28"/>
          <w:lang w:val="uk-UA"/>
        </w:rPr>
        <w:t>), 'негативне ставлення' (</w:t>
      </w:r>
      <w:r>
        <w:rPr>
          <w:rFonts w:ascii="Times New Roman" w:hAnsi="Times New Roman"/>
          <w:i/>
          <w:sz w:val="28"/>
          <w:szCs w:val="28"/>
          <w:lang w:val="uk-UA"/>
        </w:rPr>
        <w:t xml:space="preserve">fearfully, </w:t>
      </w:r>
      <w:r>
        <w:rPr>
          <w:rFonts w:ascii="Times New Roman" w:hAnsi="Times New Roman"/>
          <w:i/>
          <w:sz w:val="28"/>
          <w:szCs w:val="28"/>
          <w:lang w:val="uk-UA"/>
        </w:rPr>
        <w:lastRenderedPageBreak/>
        <w:t>unfortunately</w:t>
      </w:r>
      <w:r>
        <w:rPr>
          <w:rFonts w:ascii="Times New Roman" w:hAnsi="Times New Roman"/>
          <w:sz w:val="28"/>
          <w:szCs w:val="28"/>
          <w:lang w:val="uk-UA"/>
        </w:rPr>
        <w:t>) і 'зважене ставлення' (</w:t>
      </w:r>
      <w:r>
        <w:rPr>
          <w:rFonts w:ascii="Times New Roman" w:hAnsi="Times New Roman"/>
          <w:i/>
          <w:sz w:val="28"/>
          <w:szCs w:val="28"/>
          <w:lang w:val="uk-UA"/>
        </w:rPr>
        <w:t>frankly, oddly</w:t>
      </w:r>
      <w:r>
        <w:rPr>
          <w:rFonts w:ascii="Times New Roman" w:hAnsi="Times New Roman"/>
          <w:sz w:val="28"/>
          <w:szCs w:val="28"/>
          <w:lang w:val="uk-UA"/>
        </w:rPr>
        <w:t xml:space="preserve">). </w:t>
      </w:r>
      <w:r>
        <w:rPr>
          <w:rFonts w:ascii="Times New Roman" w:hAnsi="Times New Roman"/>
          <w:kern w:val="28"/>
          <w:sz w:val="28"/>
          <w:szCs w:val="28"/>
          <w:lang w:val="uk-UA"/>
        </w:rPr>
        <w:t xml:space="preserve">Прагматичні особливості модальних слів </w:t>
      </w:r>
      <w:r>
        <w:rPr>
          <w:rFonts w:ascii="Times New Roman" w:hAnsi="Times New Roman"/>
          <w:sz w:val="28"/>
          <w:szCs w:val="28"/>
          <w:lang w:val="uk-UA"/>
        </w:rPr>
        <w:t>у персонажному мовленні</w:t>
      </w:r>
      <w:r>
        <w:rPr>
          <w:rFonts w:ascii="Times New Roman" w:hAnsi="Times New Roman"/>
          <w:kern w:val="28"/>
          <w:sz w:val="28"/>
          <w:szCs w:val="28"/>
          <w:lang w:val="uk-UA"/>
        </w:rPr>
        <w:t xml:space="preserve"> полягають у тому</w:t>
      </w:r>
      <w:r>
        <w:rPr>
          <w:rFonts w:ascii="Times New Roman" w:hAnsi="Times New Roman"/>
          <w:sz w:val="28"/>
          <w:szCs w:val="28"/>
          <w:lang w:val="uk-UA"/>
        </w:rPr>
        <w:t xml:space="preserve">, що модальні слова є носіями інформації про прагматичні установки мовця, його ставлення до ситуації, плани щодо подальшого спілкування. Модальні слова – це локальні риторичні прийоми, що, поряд з експліцитним смислом, містять приховані смисли, які вказують на наміри мовця. </w:t>
      </w:r>
    </w:p>
    <w:p w:rsidR="00DA5001" w:rsidRDefault="00DA5001" w:rsidP="00DA5001">
      <w:pPr>
        <w:tabs>
          <w:tab w:val="num" w:pos="1080"/>
        </w:tabs>
        <w:spacing w:line="354" w:lineRule="exact"/>
        <w:ind w:firstLine="709"/>
        <w:jc w:val="both"/>
        <w:rPr>
          <w:rFonts w:ascii="Times New Roman" w:hAnsi="Times New Roman"/>
          <w:sz w:val="28"/>
          <w:szCs w:val="28"/>
        </w:rPr>
      </w:pPr>
      <w:r>
        <w:rPr>
          <w:rFonts w:ascii="Times New Roman" w:hAnsi="Times New Roman"/>
          <w:sz w:val="28"/>
          <w:szCs w:val="28"/>
          <w:lang w:val="uk-UA"/>
        </w:rPr>
        <w:t>Висловлення з модальними словами в персонажному мовленні відзначаються</w:t>
      </w:r>
      <w:r>
        <w:rPr>
          <w:rFonts w:ascii="Times New Roman" w:hAnsi="Times New Roman"/>
          <w:sz w:val="28"/>
          <w:szCs w:val="28"/>
        </w:rPr>
        <w:t xml:space="preserve"> </w:t>
      </w:r>
      <w:r>
        <w:rPr>
          <w:rFonts w:ascii="Times New Roman" w:hAnsi="Times New Roman"/>
          <w:sz w:val="28"/>
          <w:szCs w:val="28"/>
          <w:lang w:val="uk-UA"/>
        </w:rPr>
        <w:t xml:space="preserve">семантико-прагматичними параметрами, серед яких: логічні (можливість/неможливість події з позиції мовця); часові (ретроспективне, проспективне, оперативне бачення події) і аксіологічні (позитивне, негативне, зважене ставлення до події). </w:t>
      </w:r>
    </w:p>
    <w:p w:rsidR="00DA5001" w:rsidRDefault="00DA5001" w:rsidP="00DA5001">
      <w:pPr>
        <w:tabs>
          <w:tab w:val="num" w:pos="1080"/>
        </w:tabs>
        <w:spacing w:line="354" w:lineRule="exact"/>
        <w:ind w:firstLine="709"/>
        <w:jc w:val="both"/>
        <w:rPr>
          <w:rFonts w:ascii="Times New Roman" w:hAnsi="Times New Roman"/>
          <w:kern w:val="28"/>
          <w:sz w:val="28"/>
          <w:lang w:val="uk-UA"/>
        </w:rPr>
      </w:pPr>
      <w:r>
        <w:rPr>
          <w:rFonts w:ascii="Times New Roman" w:hAnsi="Times New Roman"/>
          <w:kern w:val="28"/>
          <w:sz w:val="28"/>
          <w:lang w:val="uk-UA"/>
        </w:rPr>
        <w:t>Кожен персонаж у прозі англійського й американського модернізму уживає модальні слова залежно від свого психотипу. Закономірність полягає в тому, що представники високо-енергійних психотипів частіше послугуються словами зі значенням епістемічної модальності, оскільки емоційно відкритіші. Представники низько-енергійних психотипів надають перевагу словам зі значенням алетичної модальності, оскільки схильні до рефлексії й вагаються у своїх вчинках.</w:t>
      </w:r>
    </w:p>
    <w:p w:rsidR="00DA5001" w:rsidRDefault="00DA5001" w:rsidP="00DA5001">
      <w:pPr>
        <w:tabs>
          <w:tab w:val="num" w:pos="1080"/>
        </w:tabs>
        <w:spacing w:line="354" w:lineRule="exact"/>
        <w:ind w:firstLine="709"/>
        <w:jc w:val="both"/>
        <w:rPr>
          <w:rFonts w:ascii="Times New Roman" w:hAnsi="Times New Roman"/>
          <w:kern w:val="28"/>
          <w:sz w:val="28"/>
          <w:lang w:val="uk-UA"/>
        </w:rPr>
      </w:pPr>
      <w:r>
        <w:rPr>
          <w:rFonts w:ascii="Times New Roman" w:hAnsi="Times New Roman"/>
          <w:kern w:val="28"/>
          <w:sz w:val="28"/>
          <w:lang w:val="uk-UA"/>
        </w:rPr>
        <w:t>Результати виконаної роботи окреслюють подальшу перспективу наукового пошуку з використанням синергетичного підходу для дослідження об’єктивної та суб’єктивної модальності, а також неномінативних частин мови.</w:t>
      </w:r>
    </w:p>
    <w:p w:rsidR="00DA5001" w:rsidRDefault="00DA5001" w:rsidP="00DA5001">
      <w:pPr>
        <w:tabs>
          <w:tab w:val="num" w:pos="1080"/>
        </w:tabs>
        <w:spacing w:line="354" w:lineRule="exact"/>
        <w:ind w:firstLine="709"/>
        <w:jc w:val="both"/>
        <w:rPr>
          <w:rFonts w:ascii="Times New Roman" w:hAnsi="Times New Roman"/>
          <w:kern w:val="28"/>
          <w:sz w:val="28"/>
          <w:lang w:val="uk-UA"/>
        </w:rPr>
      </w:pPr>
    </w:p>
    <w:p w:rsidR="00DA5001" w:rsidRDefault="00DA5001" w:rsidP="00DA5001">
      <w:pPr>
        <w:tabs>
          <w:tab w:val="num" w:pos="1080"/>
        </w:tabs>
        <w:spacing w:line="354" w:lineRule="exact"/>
        <w:ind w:firstLine="709"/>
        <w:jc w:val="center"/>
        <w:rPr>
          <w:rFonts w:ascii="Times New Roman" w:hAnsi="Times New Roman"/>
          <w:b/>
          <w:bCs/>
          <w:color w:val="000000"/>
          <w:sz w:val="28"/>
          <w:szCs w:val="28"/>
          <w:lang w:val="uk-UA"/>
        </w:rPr>
      </w:pPr>
      <w:r>
        <w:rPr>
          <w:rFonts w:ascii="Times New Roman" w:hAnsi="Times New Roman"/>
          <w:b/>
          <w:bCs/>
          <w:color w:val="000000"/>
          <w:sz w:val="28"/>
          <w:szCs w:val="28"/>
        </w:rPr>
        <w:t>СПИСОК ОПУБЛІКОВАНИХ АВТОРОМ ПРАЦЬ ЗА ТЕМОЮ ДИСЕРТАЦІЇ</w:t>
      </w:r>
    </w:p>
    <w:p w:rsidR="00DA5001" w:rsidRDefault="00DA5001" w:rsidP="00DA5001">
      <w:pPr>
        <w:tabs>
          <w:tab w:val="num" w:pos="1080"/>
        </w:tabs>
        <w:spacing w:line="354" w:lineRule="exact"/>
        <w:ind w:firstLine="709"/>
        <w:jc w:val="both"/>
        <w:rPr>
          <w:rFonts w:ascii="Times New Roman" w:hAnsi="Times New Roman"/>
          <w:sz w:val="28"/>
          <w:szCs w:val="28"/>
        </w:rPr>
      </w:pPr>
      <w:r>
        <w:rPr>
          <w:rFonts w:ascii="Times New Roman" w:hAnsi="Times New Roman"/>
          <w:sz w:val="28"/>
          <w:szCs w:val="28"/>
          <w:lang w:val="uk-UA"/>
        </w:rPr>
        <w:t xml:space="preserve">1. Модальні слова у персонажному мовленні: семантичний та прагматичний аспекти (на матеріалі англомовної художньої прози ХІХ-ХХ століть) / З. О. Ігіна // Наукові праці Кам’янець-Подільського державного університету. </w:t>
      </w:r>
      <w:r>
        <w:rPr>
          <w:rFonts w:ascii="Times New Roman" w:hAnsi="Times New Roman"/>
          <w:color w:val="000000"/>
          <w:sz w:val="28"/>
          <w:szCs w:val="28"/>
          <w:lang w:val="uk-UA"/>
        </w:rPr>
        <w:t xml:space="preserve">Філологічні науки. – 2005. – № </w:t>
      </w:r>
      <w:r>
        <w:rPr>
          <w:rFonts w:ascii="Times New Roman" w:hAnsi="Times New Roman"/>
          <w:sz w:val="28"/>
          <w:szCs w:val="28"/>
          <w:lang w:val="uk-UA"/>
        </w:rPr>
        <w:t>11</w:t>
      </w:r>
      <w:r>
        <w:rPr>
          <w:rFonts w:ascii="Times New Roman" w:hAnsi="Times New Roman"/>
          <w:color w:val="000000"/>
          <w:sz w:val="28"/>
          <w:szCs w:val="28"/>
          <w:lang w:val="uk-UA"/>
        </w:rPr>
        <w:t xml:space="preserve">, </w:t>
      </w:r>
      <w:r>
        <w:rPr>
          <w:rFonts w:ascii="Times New Roman" w:hAnsi="Times New Roman"/>
          <w:sz w:val="28"/>
          <w:szCs w:val="28"/>
          <w:lang w:val="uk-UA"/>
        </w:rPr>
        <w:t xml:space="preserve">том 2. </w:t>
      </w:r>
      <w:r>
        <w:rPr>
          <w:rFonts w:ascii="Times New Roman" w:hAnsi="Times New Roman"/>
          <w:color w:val="000000"/>
          <w:sz w:val="28"/>
          <w:szCs w:val="28"/>
          <w:lang w:val="uk-UA"/>
        </w:rPr>
        <w:t>– С. 78–85.</w:t>
      </w:r>
    </w:p>
    <w:p w:rsidR="00DA5001" w:rsidRDefault="00DA5001" w:rsidP="00DA5001">
      <w:pPr>
        <w:tabs>
          <w:tab w:val="num" w:pos="1080"/>
        </w:tabs>
        <w:spacing w:line="354" w:lineRule="exact"/>
        <w:ind w:firstLine="709"/>
        <w:jc w:val="both"/>
        <w:rPr>
          <w:rFonts w:ascii="Times New Roman" w:hAnsi="Times New Roman"/>
          <w:sz w:val="28"/>
          <w:szCs w:val="28"/>
          <w:lang w:val="uk-UA"/>
        </w:rPr>
      </w:pPr>
      <w:r>
        <w:rPr>
          <w:rFonts w:ascii="Times New Roman" w:hAnsi="Times New Roman"/>
          <w:sz w:val="28"/>
          <w:szCs w:val="28"/>
          <w:lang w:val="uk-UA"/>
        </w:rPr>
        <w:t xml:space="preserve">2. </w:t>
      </w:r>
      <w:r>
        <w:rPr>
          <w:rFonts w:ascii="Times New Roman" w:hAnsi="Times New Roman"/>
          <w:sz w:val="28"/>
          <w:szCs w:val="28"/>
        </w:rPr>
        <w:t>Модальні слова як мовне вираження логічних модальностей</w:t>
      </w:r>
      <w:r>
        <w:rPr>
          <w:rFonts w:ascii="Times New Roman" w:hAnsi="Times New Roman"/>
          <w:sz w:val="28"/>
          <w:szCs w:val="28"/>
          <w:lang w:val="uk-UA"/>
        </w:rPr>
        <w:t xml:space="preserve"> / З. О. Ігіна // Наукові записки Ніжинського державного університету імені Миколи Гоголя. Філологічні науки. – 2005. – С. 52–55.</w:t>
      </w:r>
    </w:p>
    <w:p w:rsidR="00DA5001" w:rsidRDefault="00DA5001" w:rsidP="00DA5001">
      <w:pPr>
        <w:tabs>
          <w:tab w:val="num" w:pos="1080"/>
        </w:tabs>
        <w:spacing w:line="354" w:lineRule="exact"/>
        <w:ind w:firstLine="709"/>
        <w:jc w:val="both"/>
        <w:rPr>
          <w:rFonts w:ascii="Times New Roman" w:hAnsi="Times New Roman"/>
          <w:sz w:val="28"/>
          <w:szCs w:val="28"/>
        </w:rPr>
      </w:pPr>
      <w:r>
        <w:rPr>
          <w:rFonts w:ascii="Times New Roman" w:hAnsi="Times New Roman"/>
          <w:sz w:val="28"/>
          <w:szCs w:val="28"/>
          <w:lang w:val="uk-UA"/>
        </w:rPr>
        <w:t xml:space="preserve">3. Модальність: синергетичний підхід / З. О. Ігіна </w:t>
      </w:r>
      <w:r>
        <w:rPr>
          <w:rFonts w:ascii="Times New Roman" w:hAnsi="Times New Roman"/>
          <w:color w:val="000000"/>
          <w:sz w:val="28"/>
          <w:szCs w:val="28"/>
          <w:lang w:val="uk-UA"/>
        </w:rPr>
        <w:t>// Вісник Київського лінгвістичного університету. Серія Філологія. – 2006. – №2, том 9. – С. 106–109.</w:t>
      </w:r>
    </w:p>
    <w:p w:rsidR="00DA5001" w:rsidRDefault="00DA5001" w:rsidP="00DA5001">
      <w:pPr>
        <w:tabs>
          <w:tab w:val="num" w:pos="1080"/>
        </w:tabs>
        <w:spacing w:line="354" w:lineRule="exact"/>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lang w:val="uk-UA"/>
        </w:rPr>
        <w:t>. Граматичне та лексичне значення модальних слів / З. О. Ігіна // Нова Філологія. Функціональне та лінгвопрагматичне вивчення мовних одиниць. Актуальні питання лінгвістики тексту та дискурсології. – 2007. – № 26. – С. 58–65.</w:t>
      </w:r>
    </w:p>
    <w:p w:rsidR="00DA5001" w:rsidRDefault="00DA5001" w:rsidP="00DA5001">
      <w:pPr>
        <w:tabs>
          <w:tab w:val="num" w:pos="1080"/>
        </w:tabs>
        <w:spacing w:line="354" w:lineRule="exact"/>
        <w:ind w:firstLine="709"/>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lang w:val="uk-UA"/>
        </w:rPr>
        <w:t xml:space="preserve">. Прагматичні особливості модальних слів / З. О. Ігіна </w:t>
      </w:r>
      <w:r>
        <w:rPr>
          <w:rFonts w:ascii="Times New Roman" w:hAnsi="Times New Roman"/>
          <w:sz w:val="28"/>
          <w:szCs w:val="28"/>
        </w:rPr>
        <w:t>// Проблеми семантики слова, речення та тексту. – 2007. – Вип. 18. – С.</w:t>
      </w:r>
      <w:r>
        <w:rPr>
          <w:rFonts w:ascii="Times New Roman" w:hAnsi="Times New Roman"/>
          <w:sz w:val="28"/>
          <w:szCs w:val="28"/>
          <w:lang w:val="uk-UA"/>
        </w:rPr>
        <w:t xml:space="preserve"> 40–45.</w:t>
      </w:r>
    </w:p>
    <w:p w:rsidR="00DA5001" w:rsidRDefault="00DA5001" w:rsidP="00DA5001">
      <w:pPr>
        <w:tabs>
          <w:tab w:val="num" w:pos="1080"/>
        </w:tabs>
        <w:spacing w:line="354" w:lineRule="exact"/>
        <w:ind w:firstLine="709"/>
        <w:jc w:val="both"/>
        <w:rPr>
          <w:rFonts w:ascii="Times New Roman" w:hAnsi="Times New Roman"/>
          <w:sz w:val="28"/>
          <w:szCs w:val="28"/>
          <w:lang w:val="uk-UA"/>
        </w:rPr>
      </w:pPr>
      <w:r>
        <w:rPr>
          <w:rFonts w:ascii="Times New Roman" w:hAnsi="Times New Roman"/>
          <w:sz w:val="28"/>
          <w:szCs w:val="28"/>
        </w:rPr>
        <w:lastRenderedPageBreak/>
        <w:t>6. Семантичні відношення модальних слів </w:t>
      </w:r>
      <w:r>
        <w:rPr>
          <w:rFonts w:ascii="Times New Roman" w:hAnsi="Times New Roman"/>
          <w:sz w:val="28"/>
          <w:szCs w:val="28"/>
          <w:lang w:val="uk-UA"/>
        </w:rPr>
        <w:t>/ З. О. Ігіна // Наукові записки Ніжинського державного університету імені Миколи Гоголя. Філологічні науки. – 2008. – С. 51–55.</w:t>
      </w:r>
    </w:p>
    <w:p w:rsidR="00DA5001" w:rsidRDefault="00DA5001" w:rsidP="00DA5001">
      <w:pPr>
        <w:tabs>
          <w:tab w:val="num" w:pos="1080"/>
        </w:tabs>
        <w:spacing w:line="354" w:lineRule="exact"/>
        <w:ind w:firstLine="709"/>
        <w:jc w:val="both"/>
        <w:rPr>
          <w:rFonts w:ascii="Times New Roman" w:hAnsi="Times New Roman"/>
          <w:sz w:val="28"/>
          <w:szCs w:val="28"/>
          <w:lang w:val="uk-UA"/>
        </w:rPr>
      </w:pPr>
      <w:r>
        <w:rPr>
          <w:rFonts w:ascii="Times New Roman" w:hAnsi="Times New Roman"/>
          <w:sz w:val="28"/>
          <w:szCs w:val="28"/>
        </w:rPr>
        <w:t xml:space="preserve">7. </w:t>
      </w:r>
      <w:r>
        <w:rPr>
          <w:rFonts w:ascii="Times New Roman" w:hAnsi="Times New Roman"/>
          <w:sz w:val="28"/>
          <w:szCs w:val="28"/>
          <w:lang w:val="uk-UA"/>
        </w:rPr>
        <w:t>Направленность на аттрактор: синергетический поход к изучению семантических и прагматических особенностей модальных слов / З.</w:t>
      </w:r>
      <w:r>
        <w:rPr>
          <w:rFonts w:ascii="Times New Roman" w:hAnsi="Times New Roman"/>
          <w:sz w:val="28"/>
          <w:szCs w:val="28"/>
        </w:rPr>
        <w:t> </w:t>
      </w:r>
      <w:r>
        <w:rPr>
          <w:rFonts w:ascii="Times New Roman" w:hAnsi="Times New Roman"/>
          <w:sz w:val="28"/>
          <w:szCs w:val="28"/>
          <w:lang w:val="uk-UA"/>
        </w:rPr>
        <w:t>А. Игина //</w:t>
      </w:r>
      <w:r>
        <w:rPr>
          <w:rFonts w:ascii="Times New Roman" w:hAnsi="Times New Roman"/>
          <w:sz w:val="28"/>
          <w:szCs w:val="28"/>
        </w:rPr>
        <w:t xml:space="preserve"> </w:t>
      </w:r>
      <w:r>
        <w:rPr>
          <w:rFonts w:ascii="Times New Roman" w:hAnsi="Times New Roman"/>
          <w:sz w:val="28"/>
          <w:szCs w:val="28"/>
          <w:lang w:val="uk-UA"/>
        </w:rPr>
        <w:t xml:space="preserve">"Ломоносов 2006": </w:t>
      </w:r>
      <w:r>
        <w:rPr>
          <w:rFonts w:ascii="Times New Roman" w:hAnsi="Times New Roman"/>
          <w:sz w:val="28"/>
          <w:szCs w:val="28"/>
        </w:rPr>
        <w:t>C</w:t>
      </w:r>
      <w:r>
        <w:rPr>
          <w:rFonts w:ascii="Times New Roman" w:hAnsi="Times New Roman"/>
          <w:sz w:val="28"/>
          <w:szCs w:val="28"/>
          <w:lang w:val="uk-UA"/>
        </w:rPr>
        <w:t>борник тезисов международной научной конференции</w:t>
      </w:r>
      <w:r>
        <w:rPr>
          <w:rFonts w:ascii="Times New Roman" w:hAnsi="Times New Roman"/>
          <w:sz w:val="28"/>
          <w:szCs w:val="28"/>
        </w:rPr>
        <w:t>. – М</w:t>
      </w:r>
      <w:r>
        <w:rPr>
          <w:rFonts w:ascii="Times New Roman" w:hAnsi="Times New Roman"/>
          <w:sz w:val="28"/>
          <w:szCs w:val="28"/>
          <w:lang w:val="uk-UA"/>
        </w:rPr>
        <w:t>.: МГУ им. М.Ломоносова, 2006. – С. 83–87.</w:t>
      </w:r>
    </w:p>
    <w:p w:rsidR="00DA5001" w:rsidRDefault="00DA5001" w:rsidP="00DA5001">
      <w:pPr>
        <w:tabs>
          <w:tab w:val="num" w:pos="1080"/>
        </w:tabs>
        <w:spacing w:line="354" w:lineRule="exact"/>
        <w:ind w:firstLine="709"/>
        <w:jc w:val="both"/>
        <w:rPr>
          <w:rFonts w:ascii="Times New Roman" w:hAnsi="Times New Roman"/>
          <w:color w:val="000000"/>
          <w:sz w:val="28"/>
          <w:szCs w:val="28"/>
          <w:lang w:val="uk-UA"/>
        </w:rPr>
      </w:pPr>
      <w:r>
        <w:rPr>
          <w:rFonts w:ascii="Times New Roman" w:hAnsi="Times New Roman"/>
          <w:sz w:val="28"/>
          <w:szCs w:val="28"/>
        </w:rPr>
        <w:t>8</w:t>
      </w:r>
      <w:r>
        <w:rPr>
          <w:rFonts w:ascii="Times New Roman" w:hAnsi="Times New Roman"/>
          <w:sz w:val="28"/>
          <w:szCs w:val="28"/>
          <w:lang w:val="uk-UA"/>
        </w:rPr>
        <w:t xml:space="preserve">. </w:t>
      </w:r>
      <w:r>
        <w:rPr>
          <w:rFonts w:ascii="Times New Roman" w:hAnsi="Times New Roman"/>
          <w:sz w:val="28"/>
          <w:szCs w:val="28"/>
        </w:rPr>
        <w:t>Modal</w:t>
      </w:r>
      <w:r>
        <w:rPr>
          <w:rFonts w:ascii="Times New Roman" w:hAnsi="Times New Roman"/>
          <w:sz w:val="28"/>
          <w:szCs w:val="28"/>
          <w:lang w:val="uk-UA"/>
        </w:rPr>
        <w:t xml:space="preserve"> </w:t>
      </w:r>
      <w:r>
        <w:rPr>
          <w:rFonts w:ascii="Times New Roman" w:hAnsi="Times New Roman"/>
          <w:sz w:val="28"/>
          <w:szCs w:val="28"/>
        </w:rPr>
        <w:t>words</w:t>
      </w:r>
      <w:r>
        <w:rPr>
          <w:rFonts w:ascii="Times New Roman" w:hAnsi="Times New Roman"/>
          <w:sz w:val="28"/>
          <w:szCs w:val="28"/>
          <w:lang w:val="uk-UA"/>
        </w:rPr>
        <w:t xml:space="preserve"> </w:t>
      </w:r>
      <w:r>
        <w:rPr>
          <w:rFonts w:ascii="Times New Roman" w:hAnsi="Times New Roman"/>
          <w:sz w:val="28"/>
          <w:szCs w:val="28"/>
        </w:rPr>
        <w:t>as</w:t>
      </w:r>
      <w:r>
        <w:rPr>
          <w:rFonts w:ascii="Times New Roman" w:hAnsi="Times New Roman"/>
          <w:sz w:val="28"/>
          <w:szCs w:val="28"/>
          <w:lang w:val="uk-UA"/>
        </w:rPr>
        <w:t xml:space="preserve"> </w:t>
      </w:r>
      <w:r>
        <w:rPr>
          <w:rFonts w:ascii="Times New Roman" w:hAnsi="Times New Roman"/>
          <w:sz w:val="28"/>
          <w:szCs w:val="28"/>
        </w:rPr>
        <w:t>a linguistic</w:t>
      </w:r>
      <w:r>
        <w:rPr>
          <w:rFonts w:ascii="Times New Roman" w:hAnsi="Times New Roman"/>
          <w:sz w:val="28"/>
          <w:szCs w:val="28"/>
          <w:lang w:val="uk-UA"/>
        </w:rPr>
        <w:t xml:space="preserve"> </w:t>
      </w:r>
      <w:r>
        <w:rPr>
          <w:rFonts w:ascii="Times New Roman" w:hAnsi="Times New Roman"/>
          <w:sz w:val="28"/>
          <w:szCs w:val="28"/>
        </w:rPr>
        <w:t>manifestation</w:t>
      </w:r>
      <w:r>
        <w:rPr>
          <w:rFonts w:ascii="Times New Roman" w:hAnsi="Times New Roman"/>
          <w:sz w:val="28"/>
          <w:szCs w:val="28"/>
          <w:lang w:val="uk-UA"/>
        </w:rPr>
        <w:t xml:space="preserve"> </w:t>
      </w:r>
      <w:r>
        <w:rPr>
          <w:rFonts w:ascii="Times New Roman" w:hAnsi="Times New Roman"/>
          <w:sz w:val="28"/>
          <w:szCs w:val="28"/>
        </w:rPr>
        <w:t>of</w:t>
      </w:r>
      <w:r>
        <w:rPr>
          <w:rFonts w:ascii="Times New Roman" w:hAnsi="Times New Roman"/>
          <w:sz w:val="28"/>
          <w:szCs w:val="28"/>
          <w:lang w:val="uk-UA"/>
        </w:rPr>
        <w:t xml:space="preserve"> </w:t>
      </w:r>
      <w:r>
        <w:rPr>
          <w:rFonts w:ascii="Times New Roman" w:hAnsi="Times New Roman"/>
          <w:sz w:val="28"/>
          <w:szCs w:val="28"/>
        </w:rPr>
        <w:t>logic</w:t>
      </w:r>
      <w:r>
        <w:rPr>
          <w:rFonts w:ascii="Times New Roman" w:hAnsi="Times New Roman"/>
          <w:sz w:val="28"/>
          <w:szCs w:val="28"/>
          <w:lang w:val="uk-UA"/>
        </w:rPr>
        <w:t xml:space="preserve"> </w:t>
      </w:r>
      <w:r>
        <w:rPr>
          <w:rFonts w:ascii="Times New Roman" w:hAnsi="Times New Roman"/>
          <w:sz w:val="28"/>
          <w:szCs w:val="28"/>
        </w:rPr>
        <w:t>modalities</w:t>
      </w:r>
      <w:r>
        <w:rPr>
          <w:rFonts w:ascii="Times New Roman" w:hAnsi="Times New Roman"/>
          <w:sz w:val="28"/>
          <w:szCs w:val="28"/>
          <w:lang w:val="uk-UA"/>
        </w:rPr>
        <w:t xml:space="preserve"> / </w:t>
      </w:r>
      <w:r>
        <w:rPr>
          <w:rFonts w:ascii="Times New Roman" w:hAnsi="Times New Roman"/>
          <w:sz w:val="28"/>
          <w:szCs w:val="28"/>
        </w:rPr>
        <w:t>Z</w:t>
      </w:r>
      <w:r>
        <w:rPr>
          <w:rFonts w:ascii="Times New Roman" w:hAnsi="Times New Roman"/>
          <w:sz w:val="28"/>
          <w:szCs w:val="28"/>
          <w:lang w:val="uk-UA"/>
        </w:rPr>
        <w:t>. </w:t>
      </w:r>
      <w:r>
        <w:rPr>
          <w:rFonts w:ascii="Times New Roman" w:hAnsi="Times New Roman"/>
          <w:sz w:val="28"/>
          <w:szCs w:val="28"/>
        </w:rPr>
        <w:t>Igina</w:t>
      </w:r>
      <w:r>
        <w:rPr>
          <w:rFonts w:ascii="Times New Roman" w:hAnsi="Times New Roman"/>
          <w:sz w:val="28"/>
          <w:szCs w:val="28"/>
          <w:lang w:val="uk-UA"/>
        </w:rPr>
        <w:t xml:space="preserve"> // </w:t>
      </w:r>
      <w:r>
        <w:rPr>
          <w:rFonts w:ascii="Times New Roman" w:hAnsi="Times New Roman"/>
          <w:sz w:val="28"/>
          <w:szCs w:val="28"/>
        </w:rPr>
        <w:t>Recent</w:t>
      </w:r>
      <w:r>
        <w:rPr>
          <w:rFonts w:ascii="Times New Roman" w:hAnsi="Times New Roman"/>
          <w:sz w:val="28"/>
          <w:szCs w:val="28"/>
          <w:lang w:val="uk-UA"/>
        </w:rPr>
        <w:t xml:space="preserve"> </w:t>
      </w:r>
      <w:r>
        <w:rPr>
          <w:rFonts w:ascii="Times New Roman" w:hAnsi="Times New Roman"/>
          <w:sz w:val="28"/>
          <w:szCs w:val="28"/>
        </w:rPr>
        <w:t>trends</w:t>
      </w:r>
      <w:r>
        <w:rPr>
          <w:rFonts w:ascii="Times New Roman" w:hAnsi="Times New Roman"/>
          <w:sz w:val="28"/>
          <w:szCs w:val="28"/>
          <w:lang w:val="uk-UA"/>
        </w:rPr>
        <w:t xml:space="preserve"> </w:t>
      </w:r>
      <w:r>
        <w:rPr>
          <w:rFonts w:ascii="Times New Roman" w:hAnsi="Times New Roman"/>
          <w:sz w:val="28"/>
          <w:szCs w:val="28"/>
        </w:rPr>
        <w:t>in</w:t>
      </w:r>
      <w:r>
        <w:rPr>
          <w:rFonts w:ascii="Times New Roman" w:hAnsi="Times New Roman"/>
          <w:sz w:val="28"/>
          <w:szCs w:val="28"/>
          <w:lang w:val="uk-UA"/>
        </w:rPr>
        <w:t xml:space="preserve"> </w:t>
      </w:r>
      <w:r>
        <w:rPr>
          <w:rFonts w:ascii="Times New Roman" w:hAnsi="Times New Roman"/>
          <w:sz w:val="28"/>
          <w:szCs w:val="28"/>
        </w:rPr>
        <w:t>language</w:t>
      </w:r>
      <w:r>
        <w:rPr>
          <w:rFonts w:ascii="Times New Roman" w:hAnsi="Times New Roman"/>
          <w:sz w:val="28"/>
          <w:szCs w:val="28"/>
          <w:lang w:val="uk-UA"/>
        </w:rPr>
        <w:t xml:space="preserve"> </w:t>
      </w:r>
      <w:r>
        <w:rPr>
          <w:rFonts w:ascii="Times New Roman" w:hAnsi="Times New Roman"/>
          <w:sz w:val="28"/>
          <w:szCs w:val="28"/>
        </w:rPr>
        <w:t>and</w:t>
      </w:r>
      <w:r>
        <w:rPr>
          <w:rFonts w:ascii="Times New Roman" w:hAnsi="Times New Roman"/>
          <w:sz w:val="28"/>
          <w:szCs w:val="28"/>
          <w:lang w:val="uk-UA"/>
        </w:rPr>
        <w:t xml:space="preserve"> </w:t>
      </w:r>
      <w:r>
        <w:rPr>
          <w:rFonts w:ascii="Times New Roman" w:hAnsi="Times New Roman"/>
          <w:sz w:val="28"/>
          <w:szCs w:val="28"/>
        </w:rPr>
        <w:t>literature</w:t>
      </w:r>
      <w:r>
        <w:rPr>
          <w:rFonts w:ascii="Times New Roman" w:hAnsi="Times New Roman"/>
          <w:sz w:val="28"/>
          <w:szCs w:val="28"/>
          <w:lang w:val="uk-UA"/>
        </w:rPr>
        <w:t xml:space="preserve"> </w:t>
      </w:r>
      <w:r>
        <w:rPr>
          <w:rFonts w:ascii="Times New Roman" w:hAnsi="Times New Roman"/>
          <w:sz w:val="28"/>
          <w:szCs w:val="28"/>
        </w:rPr>
        <w:t>studies</w:t>
      </w:r>
      <w:r>
        <w:rPr>
          <w:rFonts w:ascii="Times New Roman" w:hAnsi="Times New Roman"/>
          <w:sz w:val="28"/>
          <w:szCs w:val="28"/>
          <w:lang w:val="uk-UA"/>
        </w:rPr>
        <w:t xml:space="preserve">: </w:t>
      </w:r>
      <w:r>
        <w:rPr>
          <w:rFonts w:ascii="Times New Roman" w:hAnsi="Times New Roman"/>
          <w:sz w:val="28"/>
          <w:szCs w:val="28"/>
        </w:rPr>
        <w:t>insights</w:t>
      </w:r>
      <w:r>
        <w:rPr>
          <w:rFonts w:ascii="Times New Roman" w:hAnsi="Times New Roman"/>
          <w:sz w:val="28"/>
          <w:szCs w:val="28"/>
          <w:lang w:val="uk-UA"/>
        </w:rPr>
        <w:t xml:space="preserve"> </w:t>
      </w:r>
      <w:r>
        <w:rPr>
          <w:rFonts w:ascii="Times New Roman" w:hAnsi="Times New Roman"/>
          <w:sz w:val="28"/>
          <w:szCs w:val="28"/>
        </w:rPr>
        <w:t>and</w:t>
      </w:r>
      <w:r>
        <w:rPr>
          <w:rFonts w:ascii="Times New Roman" w:hAnsi="Times New Roman"/>
          <w:sz w:val="28"/>
          <w:szCs w:val="28"/>
          <w:lang w:val="uk-UA"/>
        </w:rPr>
        <w:t xml:space="preserve"> </w:t>
      </w:r>
      <w:r>
        <w:rPr>
          <w:rFonts w:ascii="Times New Roman" w:hAnsi="Times New Roman"/>
          <w:sz w:val="28"/>
          <w:szCs w:val="28"/>
        </w:rPr>
        <w:t>approaches</w:t>
      </w:r>
      <w:r>
        <w:rPr>
          <w:rFonts w:ascii="Times New Roman" w:hAnsi="Times New Roman"/>
          <w:sz w:val="28"/>
          <w:szCs w:val="28"/>
          <w:lang w:val="uk-UA"/>
        </w:rPr>
        <w:t xml:space="preserve">: 3-й симпозіум Українського </w:t>
      </w:r>
      <w:r>
        <w:rPr>
          <w:rFonts w:ascii="Times New Roman" w:hAnsi="Times New Roman"/>
          <w:spacing w:val="-4"/>
          <w:sz w:val="28"/>
          <w:szCs w:val="28"/>
          <w:lang w:val="uk-UA"/>
        </w:rPr>
        <w:t>товариства дослідників англійської мови, 6-8 жов.</w:t>
      </w:r>
      <w:r>
        <w:rPr>
          <w:rFonts w:ascii="Times New Roman" w:hAnsi="Times New Roman"/>
          <w:sz w:val="28"/>
          <w:szCs w:val="28"/>
          <w:lang w:val="uk-UA"/>
        </w:rPr>
        <w:t xml:space="preserve"> 2005 р.: тези доп.</w:t>
      </w:r>
      <w:r>
        <w:rPr>
          <w:rFonts w:ascii="Times New Roman" w:hAnsi="Times New Roman"/>
          <w:sz w:val="28"/>
          <w:szCs w:val="28"/>
        </w:rPr>
        <w:t> </w:t>
      </w:r>
      <w:r>
        <w:rPr>
          <w:rFonts w:ascii="Times New Roman" w:hAnsi="Times New Roman"/>
          <w:sz w:val="28"/>
          <w:szCs w:val="28"/>
          <w:lang w:val="uk-UA"/>
        </w:rPr>
        <w:t xml:space="preserve">– </w:t>
      </w:r>
      <w:r>
        <w:rPr>
          <w:rFonts w:ascii="Times New Roman" w:hAnsi="Times New Roman"/>
          <w:color w:val="000000"/>
          <w:sz w:val="28"/>
          <w:szCs w:val="28"/>
          <w:lang w:val="uk-UA"/>
        </w:rPr>
        <w:t>К.: КНЛУ, 2005. – С. 19–20.</w:t>
      </w:r>
    </w:p>
    <w:p w:rsidR="00DA5001" w:rsidRDefault="00DA5001" w:rsidP="00DA5001">
      <w:pPr>
        <w:tabs>
          <w:tab w:val="num" w:pos="1080"/>
        </w:tabs>
        <w:spacing w:line="354" w:lineRule="exact"/>
        <w:ind w:firstLine="709"/>
        <w:jc w:val="both"/>
        <w:rPr>
          <w:rFonts w:ascii="Times New Roman" w:hAnsi="Times New Roman"/>
          <w:sz w:val="28"/>
          <w:szCs w:val="28"/>
          <w:lang w:val="uk-UA"/>
        </w:rPr>
      </w:pPr>
      <w:r>
        <w:rPr>
          <w:rFonts w:ascii="Times New Roman" w:hAnsi="Times New Roman"/>
          <w:sz w:val="28"/>
          <w:szCs w:val="28"/>
          <w:lang w:val="uk-UA"/>
        </w:rPr>
        <w:t>9. Модальні слова у мовленні К. Деловей в романі В. Вулф "Пані Деловей"</w:t>
      </w:r>
      <w:r>
        <w:rPr>
          <w:rFonts w:ascii="Times New Roman" w:hAnsi="Times New Roman"/>
          <w:sz w:val="28"/>
          <w:szCs w:val="28"/>
        </w:rPr>
        <w:t> </w:t>
      </w:r>
      <w:r>
        <w:rPr>
          <w:rFonts w:ascii="Times New Roman" w:hAnsi="Times New Roman"/>
          <w:sz w:val="28"/>
          <w:szCs w:val="28"/>
          <w:lang w:val="uk-UA"/>
        </w:rPr>
        <w:t>/</w:t>
      </w:r>
      <w:r>
        <w:rPr>
          <w:rFonts w:ascii="Times New Roman" w:hAnsi="Times New Roman"/>
          <w:sz w:val="28"/>
          <w:szCs w:val="28"/>
        </w:rPr>
        <w:t> </w:t>
      </w:r>
      <w:r>
        <w:rPr>
          <w:rFonts w:ascii="Times New Roman" w:hAnsi="Times New Roman"/>
          <w:sz w:val="28"/>
          <w:szCs w:val="28"/>
          <w:lang w:val="uk-UA"/>
        </w:rPr>
        <w:t>З. О. Ігіна // 4-й симпозіум Українського товариства дослідників англійської мови, 10-12 жов. 2007 р.: тези доп. – К.: КНЛУ, 2007. – С. 47–48.</w:t>
      </w:r>
    </w:p>
    <w:p w:rsidR="00DA5001" w:rsidRDefault="00DA5001" w:rsidP="00DA5001">
      <w:pPr>
        <w:tabs>
          <w:tab w:val="num" w:pos="1080"/>
        </w:tabs>
        <w:spacing w:line="354" w:lineRule="exact"/>
        <w:ind w:firstLine="709"/>
        <w:jc w:val="both"/>
        <w:rPr>
          <w:rFonts w:ascii="Times New Roman" w:hAnsi="Times New Roman"/>
          <w:sz w:val="28"/>
          <w:szCs w:val="28"/>
          <w:lang w:val="uk-UA"/>
        </w:rPr>
      </w:pPr>
    </w:p>
    <w:p w:rsidR="00DA5001" w:rsidRDefault="00DA5001" w:rsidP="00DA5001">
      <w:pPr>
        <w:widowControl w:val="0"/>
        <w:tabs>
          <w:tab w:val="left" w:pos="8707"/>
        </w:tabs>
        <w:spacing w:line="354" w:lineRule="exact"/>
        <w:jc w:val="center"/>
        <w:rPr>
          <w:rFonts w:ascii="Times New Roman" w:hAnsi="Times New Roman"/>
          <w:b/>
          <w:sz w:val="28"/>
          <w:szCs w:val="28"/>
          <w:lang w:val="uk-UA"/>
        </w:rPr>
      </w:pPr>
      <w:r>
        <w:rPr>
          <w:rFonts w:ascii="Times New Roman" w:hAnsi="Times New Roman"/>
          <w:b/>
          <w:sz w:val="28"/>
          <w:szCs w:val="28"/>
          <w:lang w:val="uk-UA"/>
        </w:rPr>
        <w:t>АНОТАЦІЯ</w:t>
      </w:r>
    </w:p>
    <w:p w:rsidR="00DA5001" w:rsidRDefault="00DA5001" w:rsidP="00DA5001">
      <w:pPr>
        <w:tabs>
          <w:tab w:val="num" w:pos="1080"/>
        </w:tabs>
        <w:spacing w:line="354" w:lineRule="exact"/>
        <w:ind w:firstLine="709"/>
        <w:jc w:val="both"/>
        <w:rPr>
          <w:rFonts w:ascii="Times New Roman" w:hAnsi="Times New Roman"/>
          <w:sz w:val="28"/>
          <w:szCs w:val="28"/>
          <w:lang w:val="uk-UA"/>
        </w:rPr>
      </w:pPr>
      <w:r>
        <w:rPr>
          <w:rFonts w:ascii="Times New Roman" w:hAnsi="Times New Roman"/>
          <w:b/>
          <w:bCs/>
          <w:color w:val="000000"/>
          <w:sz w:val="28"/>
          <w:szCs w:val="28"/>
          <w:lang w:val="uk-UA"/>
        </w:rPr>
        <w:t>Ігіна З</w:t>
      </w:r>
      <w:r>
        <w:rPr>
          <w:rFonts w:ascii="Times New Roman" w:hAnsi="Times New Roman"/>
          <w:b/>
          <w:bCs/>
          <w:color w:val="000000"/>
          <w:sz w:val="28"/>
          <w:szCs w:val="28"/>
        </w:rPr>
        <w:t>. </w:t>
      </w:r>
      <w:r>
        <w:rPr>
          <w:rFonts w:ascii="Times New Roman" w:hAnsi="Times New Roman"/>
          <w:b/>
          <w:bCs/>
          <w:color w:val="000000"/>
          <w:sz w:val="28"/>
          <w:szCs w:val="28"/>
          <w:lang w:val="uk-UA"/>
        </w:rPr>
        <w:t>О</w:t>
      </w:r>
      <w:r>
        <w:rPr>
          <w:rFonts w:ascii="Times New Roman" w:hAnsi="Times New Roman"/>
          <w:b/>
          <w:bCs/>
          <w:color w:val="000000"/>
          <w:sz w:val="28"/>
          <w:szCs w:val="28"/>
        </w:rPr>
        <w:t xml:space="preserve">. </w:t>
      </w:r>
      <w:r>
        <w:rPr>
          <w:rFonts w:ascii="Times New Roman" w:hAnsi="Times New Roman"/>
          <w:b/>
          <w:bCs/>
          <w:color w:val="000000"/>
          <w:sz w:val="28"/>
          <w:szCs w:val="28"/>
          <w:lang w:val="uk-UA"/>
        </w:rPr>
        <w:t>Модальні слова у персонажному мовленні: семантичний та прагматичний аспекти</w:t>
      </w:r>
      <w:r>
        <w:rPr>
          <w:rFonts w:ascii="Times New Roman" w:hAnsi="Times New Roman"/>
          <w:b/>
          <w:bCs/>
          <w:color w:val="000000"/>
          <w:sz w:val="28"/>
          <w:szCs w:val="28"/>
        </w:rPr>
        <w:t xml:space="preserve"> (на матеріалі прози англ</w:t>
      </w:r>
      <w:r>
        <w:rPr>
          <w:rFonts w:ascii="Times New Roman" w:hAnsi="Times New Roman"/>
          <w:b/>
          <w:bCs/>
          <w:color w:val="000000"/>
          <w:sz w:val="28"/>
          <w:szCs w:val="28"/>
          <w:lang w:val="uk-UA"/>
        </w:rPr>
        <w:t>ійського й американського модернізму</w:t>
      </w:r>
      <w:r>
        <w:rPr>
          <w:rFonts w:ascii="Times New Roman" w:hAnsi="Times New Roman"/>
          <w:b/>
          <w:bCs/>
          <w:color w:val="000000"/>
          <w:sz w:val="28"/>
          <w:szCs w:val="28"/>
        </w:rPr>
        <w:t>)</w:t>
      </w:r>
      <w:r>
        <w:rPr>
          <w:rFonts w:ascii="Times New Roman" w:hAnsi="Times New Roman"/>
          <w:sz w:val="28"/>
          <w:szCs w:val="28"/>
          <w:lang w:val="uk-UA"/>
        </w:rPr>
        <w:t>. – Рукопис.</w:t>
      </w:r>
    </w:p>
    <w:p w:rsidR="00DA5001" w:rsidRDefault="00DA5001" w:rsidP="00DA5001">
      <w:pPr>
        <w:tabs>
          <w:tab w:val="num" w:pos="1080"/>
        </w:tabs>
        <w:spacing w:line="354" w:lineRule="exact"/>
        <w:ind w:firstLine="709"/>
        <w:jc w:val="both"/>
        <w:rPr>
          <w:rFonts w:ascii="Times New Roman" w:hAnsi="Times New Roman"/>
          <w:sz w:val="28"/>
          <w:szCs w:val="28"/>
          <w:lang w:val="uk-UA"/>
        </w:rPr>
      </w:pPr>
      <w:r>
        <w:rPr>
          <w:rFonts w:ascii="Times New Roman" w:hAnsi="Times New Roman"/>
          <w:sz w:val="28"/>
          <w:szCs w:val="28"/>
          <w:lang w:val="uk-UA"/>
        </w:rPr>
        <w:t>Дисертація на здобуття наукового ступеня кандидата філологічних наук за спеціальністю 10.02.04 – германські мови. – Київський національний лінгвістичний університет, Київ, 2009.</w:t>
      </w:r>
    </w:p>
    <w:p w:rsidR="00DA5001" w:rsidRDefault="00DA5001" w:rsidP="00DA5001">
      <w:pPr>
        <w:tabs>
          <w:tab w:val="num" w:pos="1080"/>
        </w:tabs>
        <w:spacing w:line="354" w:lineRule="exact"/>
        <w:ind w:firstLine="709"/>
        <w:jc w:val="both"/>
        <w:rPr>
          <w:rFonts w:ascii="Times New Roman" w:hAnsi="Times New Roman"/>
          <w:sz w:val="28"/>
          <w:szCs w:val="28"/>
          <w:lang w:val="uk-UA"/>
        </w:rPr>
      </w:pPr>
      <w:r>
        <w:rPr>
          <w:rFonts w:ascii="Times New Roman" w:hAnsi="Times New Roman"/>
          <w:sz w:val="28"/>
          <w:szCs w:val="28"/>
          <w:lang w:val="uk-UA"/>
        </w:rPr>
        <w:t>Дисертація присвячена дослідженню семантико-прагматичних особливостей англійських модальних слів у аспекті їхнього впливу на персонажне мовлення. У роботі розглянуто, як модальні слова впливають на висловлення в цілому та які наслідки цей вплив має на подальший розвиток ситуації спілкування. Висвітлено ключову роль слів зі значенням алетичної та епістемічної модальності в персонажному мовленні прози англійського й американського модернізму. Ці слова пов’язані з інтенціональним станом мовця й передбачають зважування альтернатив (створення можливих світів), що спричиняє дисипацію художньої реальності в одній події, характерну для модерністського методу. Згідно з синергетичним підходом до вивчення модальних слів розглянуті множинні інтерпретації (біфуркації) мовцем-персонажем розвитку ситуацій спілкування, на які вказують модальні слова, і можливий перлокутивний ефект висловлення з модальним словом (атрактор). Уживаючи модальне слово, персонаж передбачає варіанти розвитку ситуації, тому на модальних словах зроблений акцент як на смислотворчих елементах висловлення – параметрах порядку, які зорганізують персонажне мовлення.</w:t>
      </w:r>
    </w:p>
    <w:p w:rsidR="00DA5001" w:rsidRDefault="00DA5001" w:rsidP="00DA5001">
      <w:pPr>
        <w:widowControl w:val="0"/>
        <w:tabs>
          <w:tab w:val="left" w:pos="8707"/>
        </w:tabs>
        <w:spacing w:line="354" w:lineRule="exact"/>
        <w:ind w:firstLine="709"/>
        <w:jc w:val="both"/>
        <w:rPr>
          <w:rFonts w:ascii="Times New Roman" w:hAnsi="Times New Roman"/>
          <w:sz w:val="28"/>
          <w:szCs w:val="28"/>
          <w:lang w:val="uk-UA"/>
        </w:rPr>
      </w:pPr>
      <w:r>
        <w:rPr>
          <w:rFonts w:ascii="Times New Roman" w:hAnsi="Times New Roman"/>
          <w:b/>
          <w:sz w:val="28"/>
          <w:szCs w:val="28"/>
          <w:lang w:val="uk-UA"/>
        </w:rPr>
        <w:t>Ключові слова</w:t>
      </w:r>
      <w:r>
        <w:rPr>
          <w:rFonts w:ascii="Times New Roman" w:hAnsi="Times New Roman"/>
          <w:sz w:val="28"/>
          <w:szCs w:val="28"/>
          <w:lang w:val="uk-UA"/>
        </w:rPr>
        <w:t xml:space="preserve">: модальні слова, алетична модальність, епістемічна модальність, атрактор, біфуркація, параметр порядку, можливий світ, </w:t>
      </w:r>
      <w:r>
        <w:rPr>
          <w:rFonts w:ascii="Times New Roman" w:hAnsi="Times New Roman"/>
          <w:sz w:val="28"/>
          <w:szCs w:val="28"/>
          <w:lang w:val="uk-UA"/>
        </w:rPr>
        <w:lastRenderedPageBreak/>
        <w:t>дисипація художньої реальності, персонажне мовлення, модернізм.</w:t>
      </w:r>
    </w:p>
    <w:p w:rsidR="00DA5001" w:rsidRDefault="00DA5001" w:rsidP="00DA5001">
      <w:pPr>
        <w:widowControl w:val="0"/>
        <w:tabs>
          <w:tab w:val="left" w:pos="8707"/>
        </w:tabs>
        <w:spacing w:line="354" w:lineRule="exact"/>
        <w:jc w:val="center"/>
        <w:rPr>
          <w:rFonts w:ascii="Times New Roman" w:hAnsi="Times New Roman"/>
          <w:b/>
          <w:sz w:val="28"/>
          <w:szCs w:val="28"/>
          <w:lang w:val="uk-UA"/>
        </w:rPr>
      </w:pPr>
    </w:p>
    <w:p w:rsidR="00DA5001" w:rsidRDefault="00DA5001" w:rsidP="00DA5001">
      <w:pPr>
        <w:widowControl w:val="0"/>
        <w:tabs>
          <w:tab w:val="left" w:pos="8707"/>
        </w:tabs>
        <w:spacing w:line="354" w:lineRule="exact"/>
        <w:jc w:val="center"/>
        <w:rPr>
          <w:rFonts w:ascii="Times New Roman" w:hAnsi="Times New Roman"/>
          <w:sz w:val="28"/>
          <w:szCs w:val="28"/>
        </w:rPr>
      </w:pPr>
      <w:r>
        <w:rPr>
          <w:rFonts w:ascii="Times New Roman" w:hAnsi="Times New Roman"/>
          <w:b/>
          <w:sz w:val="28"/>
          <w:szCs w:val="28"/>
        </w:rPr>
        <w:t>АННОТАЦИЯ</w:t>
      </w:r>
    </w:p>
    <w:p w:rsidR="00DA5001" w:rsidRDefault="00DA5001" w:rsidP="00DA5001">
      <w:pPr>
        <w:tabs>
          <w:tab w:val="num" w:pos="1080"/>
        </w:tabs>
        <w:spacing w:line="354" w:lineRule="exact"/>
        <w:ind w:firstLine="709"/>
        <w:jc w:val="both"/>
        <w:rPr>
          <w:rFonts w:ascii="Times New Roman" w:hAnsi="Times New Roman"/>
          <w:sz w:val="28"/>
          <w:szCs w:val="28"/>
        </w:rPr>
      </w:pPr>
      <w:r>
        <w:rPr>
          <w:rFonts w:ascii="Times New Roman" w:hAnsi="Times New Roman"/>
          <w:b/>
          <w:bCs/>
          <w:color w:val="000000"/>
          <w:sz w:val="28"/>
          <w:szCs w:val="28"/>
        </w:rPr>
        <w:t>Игина З. А. Модальные слова в персонажной речи: семантический и прагматический аспекты (на материале прозы английского и американского модернизма)</w:t>
      </w:r>
      <w:r>
        <w:rPr>
          <w:rFonts w:ascii="Times New Roman" w:hAnsi="Times New Roman"/>
          <w:sz w:val="28"/>
          <w:szCs w:val="28"/>
        </w:rPr>
        <w:t>. – Рукопись.</w:t>
      </w:r>
    </w:p>
    <w:p w:rsidR="00DA5001" w:rsidRDefault="00DA5001" w:rsidP="00DA5001">
      <w:pPr>
        <w:tabs>
          <w:tab w:val="num" w:pos="1080"/>
        </w:tabs>
        <w:spacing w:line="354" w:lineRule="exact"/>
        <w:ind w:firstLine="709"/>
        <w:jc w:val="both"/>
        <w:rPr>
          <w:rFonts w:ascii="Times New Roman" w:hAnsi="Times New Roman"/>
          <w:sz w:val="28"/>
          <w:szCs w:val="28"/>
        </w:rPr>
      </w:pPr>
      <w:r>
        <w:rPr>
          <w:rFonts w:ascii="Times New Roman" w:hAnsi="Times New Roman"/>
          <w:color w:val="000000"/>
          <w:sz w:val="28"/>
          <w:szCs w:val="28"/>
        </w:rPr>
        <w:t xml:space="preserve">Диссертация на соискание учёной степени кандидата филологических наук по специальности 10.02.04 – германские языки. – Киевский национальный лингвистический университет, Киев, </w:t>
      </w:r>
      <w:r>
        <w:rPr>
          <w:rFonts w:ascii="Times New Roman" w:hAnsi="Times New Roman"/>
          <w:sz w:val="28"/>
          <w:szCs w:val="28"/>
        </w:rPr>
        <w:t>2009.</w:t>
      </w:r>
    </w:p>
    <w:p w:rsidR="00DA5001" w:rsidRDefault="00DA5001" w:rsidP="00DA5001">
      <w:pPr>
        <w:tabs>
          <w:tab w:val="num" w:pos="1080"/>
        </w:tabs>
        <w:spacing w:line="354" w:lineRule="exact"/>
        <w:ind w:firstLine="709"/>
        <w:jc w:val="both"/>
        <w:rPr>
          <w:rFonts w:ascii="Times New Roman" w:hAnsi="Times New Roman"/>
          <w:spacing w:val="-4"/>
          <w:sz w:val="28"/>
          <w:szCs w:val="28"/>
        </w:rPr>
      </w:pPr>
      <w:r>
        <w:rPr>
          <w:rFonts w:ascii="Times New Roman" w:hAnsi="Times New Roman"/>
          <w:sz w:val="28"/>
          <w:szCs w:val="28"/>
        </w:rPr>
        <w:t>Диссертация посвящена изучению семантико-прагматических особенностей английских модальных слов в персонажной речи прозы английского и американского модернизма. В работе обосновано влияние модальных слов на высказывание в целом, а также последствия этого влияния на развитие коммуникативной ситуации. Анализ исследованного материала подтверждает ключевую роль модального слова в высказывании, поскольку оно связано с  интенциональным состоянием говорящего и предполагает взвешивание альтернатив (создание возможных миров), помогающих персонажу воплотить его интенцию достигнуть желаемого перлокутивного эффекта. Множество миров, являющихся причиной характерной для модернистских произведений диссипации реальности в одном событии, обусловило применение к изучению модальных слов синергетического подхода. В диссертации рассмотрены множественные интерпретации (бифуркации) коммуникативных ситуаций</w:t>
      </w:r>
      <w:r>
        <w:rPr>
          <w:rFonts w:ascii="Times New Roman" w:hAnsi="Times New Roman"/>
          <w:spacing w:val="-4"/>
          <w:sz w:val="28"/>
          <w:szCs w:val="28"/>
        </w:rPr>
        <w:t>,</w:t>
      </w:r>
      <w:r>
        <w:rPr>
          <w:rFonts w:ascii="Times New Roman" w:hAnsi="Times New Roman"/>
          <w:sz w:val="28"/>
          <w:szCs w:val="28"/>
        </w:rPr>
        <w:t xml:space="preserve"> на которые указывают модальные </w:t>
      </w:r>
      <w:r>
        <w:rPr>
          <w:rFonts w:ascii="Times New Roman" w:hAnsi="Times New Roman"/>
          <w:spacing w:val="-4"/>
          <w:sz w:val="28"/>
          <w:szCs w:val="28"/>
        </w:rPr>
        <w:t xml:space="preserve">слова, и возможный перлокутивный эффект (аттрактор) высказывания с модальным словом на адресата </w:t>
      </w:r>
      <w:r>
        <w:rPr>
          <w:rFonts w:ascii="Times New Roman" w:hAnsi="Times New Roman"/>
          <w:sz w:val="28"/>
          <w:szCs w:val="28"/>
        </w:rPr>
        <w:t xml:space="preserve">в </w:t>
      </w:r>
      <w:r>
        <w:rPr>
          <w:rFonts w:ascii="Times New Roman" w:hAnsi="Times New Roman"/>
          <w:spacing w:val="-4"/>
          <w:sz w:val="28"/>
          <w:szCs w:val="28"/>
        </w:rPr>
        <w:t>художественном произведении.</w:t>
      </w:r>
      <w:r>
        <w:rPr>
          <w:rFonts w:ascii="Times New Roman" w:hAnsi="Times New Roman"/>
          <w:sz w:val="28"/>
          <w:szCs w:val="28"/>
        </w:rPr>
        <w:t xml:space="preserve"> С</w:t>
      </w:r>
      <w:r>
        <w:rPr>
          <w:rFonts w:ascii="Times New Roman" w:hAnsi="Times New Roman"/>
          <w:spacing w:val="-4"/>
          <w:sz w:val="28"/>
          <w:szCs w:val="28"/>
        </w:rPr>
        <w:t xml:space="preserve">емантика и прагматика </w:t>
      </w:r>
      <w:r>
        <w:rPr>
          <w:rFonts w:ascii="Times New Roman" w:hAnsi="Times New Roman"/>
          <w:sz w:val="28"/>
          <w:szCs w:val="28"/>
        </w:rPr>
        <w:t>модальных слов в синергетическом контексте – это нелинейное единство значения и функций единиц этого класса в высказывании. Н</w:t>
      </w:r>
      <w:r>
        <w:rPr>
          <w:rFonts w:ascii="Times New Roman" w:hAnsi="Times New Roman"/>
          <w:spacing w:val="-4"/>
          <w:sz w:val="28"/>
          <w:szCs w:val="28"/>
        </w:rPr>
        <w:t>елинейность проявляется в том, что,</w:t>
      </w:r>
      <w:r>
        <w:rPr>
          <w:rFonts w:ascii="Times New Roman" w:hAnsi="Times New Roman"/>
          <w:sz w:val="28"/>
          <w:szCs w:val="28"/>
        </w:rPr>
        <w:t xml:space="preserve"> </w:t>
      </w:r>
      <w:r>
        <w:rPr>
          <w:rFonts w:ascii="Times New Roman" w:hAnsi="Times New Roman"/>
          <w:spacing w:val="-4"/>
          <w:sz w:val="28"/>
          <w:szCs w:val="28"/>
        </w:rPr>
        <w:t>употребляя модальное слово,</w:t>
      </w:r>
      <w:r>
        <w:rPr>
          <w:rFonts w:ascii="Times New Roman" w:hAnsi="Times New Roman"/>
          <w:sz w:val="28"/>
          <w:szCs w:val="28"/>
        </w:rPr>
        <w:t xml:space="preserve"> </w:t>
      </w:r>
      <w:r>
        <w:rPr>
          <w:rFonts w:ascii="Times New Roman" w:hAnsi="Times New Roman"/>
          <w:spacing w:val="-4"/>
          <w:sz w:val="28"/>
          <w:szCs w:val="28"/>
        </w:rPr>
        <w:t>персонаж выполняет</w:t>
      </w:r>
      <w:r>
        <w:rPr>
          <w:rFonts w:ascii="Times New Roman" w:hAnsi="Times New Roman"/>
          <w:sz w:val="28"/>
          <w:szCs w:val="28"/>
        </w:rPr>
        <w:t xml:space="preserve"> множественные интерпретации развития коммуникативной ситуации. На модальных словах сделан акцент как на </w:t>
      </w:r>
      <w:r>
        <w:rPr>
          <w:rFonts w:ascii="Times New Roman" w:hAnsi="Times New Roman"/>
          <w:spacing w:val="-4"/>
          <w:sz w:val="28"/>
          <w:szCs w:val="28"/>
        </w:rPr>
        <w:t>особых элементах высказывания –</w:t>
      </w:r>
      <w:r>
        <w:rPr>
          <w:rFonts w:ascii="Times New Roman" w:hAnsi="Times New Roman"/>
          <w:sz w:val="28"/>
          <w:szCs w:val="28"/>
        </w:rPr>
        <w:t xml:space="preserve"> параметрах порядка, организующих речь персонажа. Исследование семантических и прагматических особенностей модальных слов с применением синергетического подхода осуществлено на материале произведений английского и американского модернизма, где выделен </w:t>
      </w:r>
      <w:r>
        <w:rPr>
          <w:rFonts w:ascii="Times New Roman" w:hAnsi="Times New Roman"/>
          <w:spacing w:val="-4"/>
          <w:sz w:val="28"/>
          <w:szCs w:val="28"/>
        </w:rPr>
        <w:t>изобразительный прием</w:t>
      </w:r>
      <w:r>
        <w:rPr>
          <w:rFonts w:ascii="Times New Roman" w:hAnsi="Times New Roman"/>
          <w:sz w:val="28"/>
          <w:szCs w:val="28"/>
        </w:rPr>
        <w:t xml:space="preserve"> </w:t>
      </w:r>
      <w:r>
        <w:rPr>
          <w:rFonts w:ascii="Times New Roman" w:hAnsi="Times New Roman"/>
          <w:spacing w:val="-4"/>
          <w:sz w:val="28"/>
          <w:szCs w:val="28"/>
        </w:rPr>
        <w:t>"поток сознания". П</w:t>
      </w:r>
      <w:r>
        <w:rPr>
          <w:rFonts w:ascii="Times New Roman" w:hAnsi="Times New Roman"/>
          <w:sz w:val="28"/>
          <w:szCs w:val="28"/>
        </w:rPr>
        <w:t xml:space="preserve">оток сознания в модернизме – это интеллектуальное моделирование возможных миров, психофизический образ реальности, пример превращения хаосогенных структур в упорядоченные, так как поток на самом деле направлен на поставленную автором цель. Высказывание с модальным словом рассматривается как система множественных интерпретаций художественной действительности персонажем, а модальное слово </w:t>
      </w:r>
      <w:r>
        <w:rPr>
          <w:rFonts w:ascii="Times New Roman" w:hAnsi="Times New Roman"/>
          <w:spacing w:val="-4"/>
          <w:sz w:val="28"/>
          <w:szCs w:val="28"/>
        </w:rPr>
        <w:t>– как элемент упорядочения на</w:t>
      </w:r>
      <w:r>
        <w:rPr>
          <w:rFonts w:ascii="Times New Roman" w:hAnsi="Times New Roman"/>
          <w:sz w:val="28"/>
          <w:szCs w:val="28"/>
        </w:rPr>
        <w:t xml:space="preserve"> </w:t>
      </w:r>
      <w:r>
        <w:rPr>
          <w:rFonts w:ascii="Times New Roman" w:hAnsi="Times New Roman"/>
          <w:spacing w:val="-4"/>
          <w:sz w:val="28"/>
          <w:szCs w:val="28"/>
        </w:rPr>
        <w:t xml:space="preserve">уровне </w:t>
      </w:r>
      <w:r>
        <w:rPr>
          <w:rFonts w:ascii="Times New Roman" w:hAnsi="Times New Roman"/>
          <w:spacing w:val="-4"/>
          <w:sz w:val="28"/>
          <w:szCs w:val="28"/>
        </w:rPr>
        <w:lastRenderedPageBreak/>
        <w:t>прогнозирования</w:t>
      </w:r>
      <w:r>
        <w:rPr>
          <w:rFonts w:ascii="Times New Roman" w:hAnsi="Times New Roman"/>
          <w:sz w:val="28"/>
          <w:szCs w:val="28"/>
        </w:rPr>
        <w:t xml:space="preserve"> влияния этой системы на развитие коммуникативной ситуации. Положение модального слова в системе – </w:t>
      </w:r>
      <w:r>
        <w:rPr>
          <w:rFonts w:ascii="Times New Roman" w:hAnsi="Times New Roman"/>
          <w:spacing w:val="-4"/>
          <w:sz w:val="28"/>
          <w:szCs w:val="28"/>
        </w:rPr>
        <w:t>это точка бифуркации</w:t>
      </w:r>
      <w:r>
        <w:rPr>
          <w:rFonts w:ascii="Times New Roman" w:hAnsi="Times New Roman"/>
          <w:sz w:val="28"/>
          <w:szCs w:val="28"/>
        </w:rPr>
        <w:t>. В синтаксическом плане понятие "точка бифуркации" указывает, что обособленность модального слова свидетельствует о его доминирующем статусе над другими членами предложения – модальное слово относится сразу ко всем. Синергетические принципы бытия и становления стали основой для изучения модальных слов как параметров порядка, т.е. структурных переменных, носителей информации об интенции персонажа. Изучение модальных слов с помощью синергетического подхода – это изучение нелинейного единства, содержащего семантико-прагматические особенности: двухмерность или трехмерность в высказывании и</w:t>
      </w:r>
      <w:r>
        <w:rPr>
          <w:rFonts w:ascii="Times New Roman" w:hAnsi="Times New Roman"/>
          <w:sz w:val="28"/>
          <w:szCs w:val="28"/>
          <w:lang w:val="uk-UA"/>
        </w:rPr>
        <w:t xml:space="preserve"> </w:t>
      </w:r>
      <w:r>
        <w:rPr>
          <w:rFonts w:ascii="Times New Roman" w:hAnsi="Times New Roman"/>
          <w:sz w:val="28"/>
          <w:szCs w:val="28"/>
        </w:rPr>
        <w:t xml:space="preserve">направление </w:t>
      </w:r>
      <w:r>
        <w:rPr>
          <w:rFonts w:ascii="Times New Roman" w:hAnsi="Times New Roman"/>
          <w:spacing w:val="-4"/>
          <w:sz w:val="28"/>
          <w:szCs w:val="28"/>
        </w:rPr>
        <w:t>на аттрактор (возможный перлокутивный эффект),</w:t>
      </w:r>
      <w:r>
        <w:rPr>
          <w:rFonts w:ascii="Times New Roman" w:hAnsi="Times New Roman"/>
          <w:sz w:val="28"/>
          <w:szCs w:val="28"/>
        </w:rPr>
        <w:t xml:space="preserve"> </w:t>
      </w:r>
      <w:r>
        <w:rPr>
          <w:rFonts w:ascii="Times New Roman" w:hAnsi="Times New Roman"/>
          <w:spacing w:val="-4"/>
          <w:sz w:val="28"/>
          <w:szCs w:val="28"/>
        </w:rPr>
        <w:t>определяющий типы бифуркаций в системе.</w:t>
      </w:r>
    </w:p>
    <w:p w:rsidR="00DA5001" w:rsidRDefault="00DA5001" w:rsidP="00DA5001">
      <w:pPr>
        <w:tabs>
          <w:tab w:val="num" w:pos="1080"/>
        </w:tabs>
        <w:spacing w:line="354" w:lineRule="exact"/>
        <w:ind w:firstLine="709"/>
        <w:jc w:val="both"/>
        <w:rPr>
          <w:rFonts w:ascii="Times New Roman" w:hAnsi="Times New Roman"/>
          <w:sz w:val="28"/>
          <w:szCs w:val="28"/>
        </w:rPr>
      </w:pPr>
      <w:r>
        <w:rPr>
          <w:rFonts w:ascii="Times New Roman" w:hAnsi="Times New Roman"/>
          <w:sz w:val="28"/>
          <w:szCs w:val="28"/>
        </w:rPr>
        <w:t>В работе также представлена семантическая классификация английских модальных слов с учетом планов выражения и содержания. С позиции плана выражения модальные слова разделены на вводные наречия, функционирующие в парентетической позиции как модальные слова (</w:t>
      </w:r>
      <w:r>
        <w:rPr>
          <w:rFonts w:ascii="Times New Roman" w:hAnsi="Times New Roman"/>
          <w:i/>
          <w:sz w:val="28"/>
          <w:szCs w:val="28"/>
        </w:rPr>
        <w:t>certainly, obviously</w:t>
      </w:r>
      <w:r>
        <w:rPr>
          <w:rFonts w:ascii="Times New Roman" w:hAnsi="Times New Roman"/>
          <w:sz w:val="28"/>
          <w:szCs w:val="28"/>
        </w:rPr>
        <w:t xml:space="preserve">), вводные лигатуры – </w:t>
      </w:r>
      <w:r>
        <w:rPr>
          <w:rFonts w:ascii="Times New Roman" w:hAnsi="Times New Roman"/>
          <w:spacing w:val="-6"/>
          <w:sz w:val="28"/>
          <w:szCs w:val="28"/>
        </w:rPr>
        <w:t xml:space="preserve">результат лексической контаминации </w:t>
      </w:r>
      <w:r>
        <w:rPr>
          <w:rFonts w:ascii="Times New Roman" w:hAnsi="Times New Roman"/>
          <w:i/>
          <w:spacing w:val="-6"/>
          <w:sz w:val="28"/>
          <w:szCs w:val="28"/>
        </w:rPr>
        <w:t>(perhaps, perchance)</w:t>
      </w:r>
      <w:r>
        <w:rPr>
          <w:rFonts w:ascii="Times New Roman" w:hAnsi="Times New Roman"/>
          <w:spacing w:val="-6"/>
          <w:sz w:val="28"/>
          <w:szCs w:val="28"/>
        </w:rPr>
        <w:t xml:space="preserve"> – и вводные</w:t>
      </w:r>
      <w:r>
        <w:rPr>
          <w:rFonts w:ascii="Times New Roman" w:hAnsi="Times New Roman"/>
          <w:sz w:val="28"/>
          <w:szCs w:val="28"/>
        </w:rPr>
        <w:t xml:space="preserve"> </w:t>
      </w:r>
      <w:r>
        <w:rPr>
          <w:rFonts w:ascii="Times New Roman" w:hAnsi="Times New Roman"/>
          <w:spacing w:val="-4"/>
          <w:sz w:val="28"/>
          <w:szCs w:val="28"/>
        </w:rPr>
        <w:t>словосочетания</w:t>
      </w:r>
      <w:r>
        <w:rPr>
          <w:rFonts w:ascii="Times New Roman" w:hAnsi="Times New Roman"/>
          <w:sz w:val="28"/>
          <w:szCs w:val="28"/>
        </w:rPr>
        <w:t xml:space="preserve"> (</w:t>
      </w:r>
      <w:r>
        <w:rPr>
          <w:rFonts w:ascii="Times New Roman" w:hAnsi="Times New Roman"/>
          <w:i/>
          <w:sz w:val="28"/>
          <w:szCs w:val="28"/>
        </w:rPr>
        <w:t>in all probability, of course, no doubt</w:t>
      </w:r>
      <w:r>
        <w:rPr>
          <w:rFonts w:ascii="Times New Roman" w:hAnsi="Times New Roman"/>
          <w:sz w:val="28"/>
          <w:szCs w:val="28"/>
        </w:rPr>
        <w:t>). С позиции плана содержания модальные слова разделены на алетические абсолютные предположения (</w:t>
      </w:r>
      <w:r>
        <w:rPr>
          <w:rFonts w:ascii="Times New Roman" w:hAnsi="Times New Roman"/>
          <w:i/>
          <w:sz w:val="28"/>
          <w:szCs w:val="28"/>
        </w:rPr>
        <w:t>possibly, supposedly</w:t>
      </w:r>
      <w:r>
        <w:rPr>
          <w:rFonts w:ascii="Times New Roman" w:hAnsi="Times New Roman"/>
          <w:sz w:val="28"/>
          <w:szCs w:val="28"/>
        </w:rPr>
        <w:t>) и алетические сравнительные предположения (</w:t>
      </w:r>
      <w:r>
        <w:rPr>
          <w:rFonts w:ascii="Times New Roman" w:hAnsi="Times New Roman"/>
          <w:i/>
          <w:sz w:val="28"/>
          <w:szCs w:val="28"/>
        </w:rPr>
        <w:t>apparently, definitely</w:t>
      </w:r>
      <w:r>
        <w:rPr>
          <w:rFonts w:ascii="Times New Roman" w:hAnsi="Times New Roman"/>
          <w:sz w:val="28"/>
          <w:szCs w:val="28"/>
        </w:rPr>
        <w:t xml:space="preserve">), в терминах модальной логики выражающие понятия возможности и вывода, а также </w:t>
      </w:r>
      <w:r>
        <w:rPr>
          <w:rFonts w:ascii="Times New Roman" w:hAnsi="Times New Roman"/>
          <w:spacing w:val="-4"/>
          <w:sz w:val="28"/>
          <w:szCs w:val="28"/>
        </w:rPr>
        <w:t>на слова со значением эпистемической модальности, выражающие</w:t>
      </w:r>
      <w:r>
        <w:rPr>
          <w:rFonts w:ascii="Times New Roman" w:hAnsi="Times New Roman"/>
          <w:sz w:val="28"/>
          <w:szCs w:val="28"/>
        </w:rPr>
        <w:t xml:space="preserve"> интенциональное состояние говорящего: позитивное (</w:t>
      </w:r>
      <w:r>
        <w:rPr>
          <w:rFonts w:ascii="Times New Roman" w:hAnsi="Times New Roman"/>
          <w:i/>
          <w:sz w:val="28"/>
          <w:szCs w:val="28"/>
        </w:rPr>
        <w:t>happily, surely</w:t>
      </w:r>
      <w:r>
        <w:rPr>
          <w:rFonts w:ascii="Times New Roman" w:hAnsi="Times New Roman"/>
          <w:sz w:val="28"/>
          <w:szCs w:val="28"/>
        </w:rPr>
        <w:t>), негативное (</w:t>
      </w:r>
      <w:r>
        <w:rPr>
          <w:rFonts w:ascii="Times New Roman" w:hAnsi="Times New Roman"/>
          <w:i/>
          <w:sz w:val="28"/>
          <w:szCs w:val="28"/>
        </w:rPr>
        <w:t>unhappily, fearfully</w:t>
      </w:r>
      <w:r>
        <w:rPr>
          <w:rFonts w:ascii="Times New Roman" w:hAnsi="Times New Roman"/>
          <w:sz w:val="28"/>
          <w:szCs w:val="28"/>
        </w:rPr>
        <w:t>) и взвешенное (</w:t>
      </w:r>
      <w:r>
        <w:rPr>
          <w:rFonts w:ascii="Times New Roman" w:hAnsi="Times New Roman"/>
          <w:i/>
          <w:sz w:val="28"/>
          <w:szCs w:val="28"/>
        </w:rPr>
        <w:t>oddly, frankly</w:t>
      </w:r>
      <w:r>
        <w:rPr>
          <w:rFonts w:ascii="Times New Roman" w:hAnsi="Times New Roman"/>
          <w:sz w:val="28"/>
          <w:szCs w:val="28"/>
        </w:rPr>
        <w:t>). Модальные слова характеризуются такими компонентами значения: категориальный компонент "субъективное отношение говорящего к предмету высказывания", содержащийся во всех модальных словах, дистинктивные компоненты "соотношение реальности и сообщения" (</w:t>
      </w:r>
      <w:r>
        <w:rPr>
          <w:rFonts w:ascii="Times New Roman" w:hAnsi="Times New Roman"/>
          <w:i/>
          <w:sz w:val="28"/>
          <w:szCs w:val="28"/>
        </w:rPr>
        <w:t>presumably, methinks</w:t>
      </w:r>
      <w:r>
        <w:rPr>
          <w:rFonts w:ascii="Times New Roman" w:hAnsi="Times New Roman"/>
          <w:sz w:val="28"/>
          <w:szCs w:val="28"/>
        </w:rPr>
        <w:t>) и "интенциональное состояние говорящего" (</w:t>
      </w:r>
      <w:r>
        <w:rPr>
          <w:rFonts w:ascii="Times New Roman" w:hAnsi="Times New Roman"/>
          <w:i/>
          <w:sz w:val="28"/>
          <w:szCs w:val="28"/>
        </w:rPr>
        <w:t>surely, fearfully</w:t>
      </w:r>
      <w:r>
        <w:rPr>
          <w:rFonts w:ascii="Times New Roman" w:hAnsi="Times New Roman"/>
          <w:sz w:val="28"/>
          <w:szCs w:val="28"/>
        </w:rPr>
        <w:t>), дифференциальные компоненты "логическая возможность" (</w:t>
      </w:r>
      <w:r>
        <w:rPr>
          <w:rFonts w:ascii="Times New Roman" w:hAnsi="Times New Roman"/>
          <w:i/>
          <w:sz w:val="28"/>
          <w:szCs w:val="28"/>
        </w:rPr>
        <w:t>supposedly, probably</w:t>
      </w:r>
      <w:r>
        <w:rPr>
          <w:rFonts w:ascii="Times New Roman" w:hAnsi="Times New Roman"/>
          <w:sz w:val="28"/>
          <w:szCs w:val="28"/>
        </w:rPr>
        <w:t>), "логический вывод" (</w:t>
      </w:r>
      <w:r>
        <w:rPr>
          <w:rFonts w:ascii="Times New Roman" w:hAnsi="Times New Roman"/>
          <w:i/>
          <w:sz w:val="28"/>
          <w:szCs w:val="28"/>
        </w:rPr>
        <w:t>apparently, definitely</w:t>
      </w:r>
      <w:r>
        <w:rPr>
          <w:rFonts w:ascii="Times New Roman" w:hAnsi="Times New Roman"/>
          <w:sz w:val="28"/>
          <w:szCs w:val="28"/>
        </w:rPr>
        <w:t>) и "позитивное (</w:t>
      </w:r>
      <w:r>
        <w:rPr>
          <w:rFonts w:ascii="Times New Roman" w:hAnsi="Times New Roman"/>
          <w:i/>
          <w:sz w:val="28"/>
          <w:szCs w:val="28"/>
        </w:rPr>
        <w:t>happily, luckily</w:t>
      </w:r>
      <w:r>
        <w:rPr>
          <w:rFonts w:ascii="Times New Roman" w:hAnsi="Times New Roman"/>
          <w:sz w:val="28"/>
          <w:szCs w:val="28"/>
        </w:rPr>
        <w:t>), негативное (</w:t>
      </w:r>
      <w:r>
        <w:rPr>
          <w:rFonts w:ascii="Times New Roman" w:hAnsi="Times New Roman"/>
          <w:i/>
          <w:sz w:val="28"/>
          <w:szCs w:val="28"/>
        </w:rPr>
        <w:t>fearfully, unfortunately</w:t>
      </w:r>
      <w:r>
        <w:rPr>
          <w:rFonts w:ascii="Times New Roman" w:hAnsi="Times New Roman"/>
          <w:sz w:val="28"/>
          <w:szCs w:val="28"/>
        </w:rPr>
        <w:t>) и взвешенное (</w:t>
      </w:r>
      <w:r>
        <w:rPr>
          <w:rFonts w:ascii="Times New Roman" w:hAnsi="Times New Roman"/>
          <w:i/>
          <w:sz w:val="28"/>
          <w:szCs w:val="28"/>
        </w:rPr>
        <w:t>frankly, oddly</w:t>
      </w:r>
      <w:r>
        <w:rPr>
          <w:rFonts w:ascii="Times New Roman" w:hAnsi="Times New Roman"/>
          <w:sz w:val="28"/>
          <w:szCs w:val="28"/>
        </w:rPr>
        <w:t>) отношение говорящего к предмету сообщения", а также компоненты "удивление" (</w:t>
      </w:r>
      <w:r>
        <w:rPr>
          <w:rFonts w:ascii="Times New Roman" w:hAnsi="Times New Roman"/>
          <w:i/>
          <w:sz w:val="28"/>
          <w:szCs w:val="28"/>
        </w:rPr>
        <w:t>strangely</w:t>
      </w:r>
      <w:r>
        <w:rPr>
          <w:rFonts w:ascii="Times New Roman" w:hAnsi="Times New Roman"/>
          <w:sz w:val="28"/>
          <w:szCs w:val="28"/>
        </w:rPr>
        <w:t>), "уверенность" (</w:t>
      </w:r>
      <w:r>
        <w:rPr>
          <w:rFonts w:ascii="Times New Roman" w:hAnsi="Times New Roman"/>
          <w:i/>
          <w:sz w:val="28"/>
          <w:szCs w:val="28"/>
        </w:rPr>
        <w:t>surely</w:t>
      </w:r>
      <w:r>
        <w:rPr>
          <w:rFonts w:ascii="Times New Roman" w:hAnsi="Times New Roman"/>
          <w:sz w:val="28"/>
          <w:szCs w:val="28"/>
        </w:rPr>
        <w:t>), "радость" (</w:t>
      </w:r>
      <w:r>
        <w:rPr>
          <w:rFonts w:ascii="Times New Roman" w:hAnsi="Times New Roman"/>
          <w:i/>
          <w:sz w:val="28"/>
          <w:szCs w:val="28"/>
        </w:rPr>
        <w:t>happily, luckily</w:t>
      </w:r>
      <w:r>
        <w:rPr>
          <w:rFonts w:ascii="Times New Roman" w:hAnsi="Times New Roman"/>
          <w:sz w:val="28"/>
          <w:szCs w:val="28"/>
        </w:rPr>
        <w:t>).</w:t>
      </w:r>
    </w:p>
    <w:p w:rsidR="00DA5001" w:rsidRDefault="00DA5001" w:rsidP="00DA5001">
      <w:pPr>
        <w:tabs>
          <w:tab w:val="num" w:pos="1080"/>
        </w:tabs>
        <w:spacing w:line="354" w:lineRule="exact"/>
        <w:ind w:firstLine="709"/>
        <w:jc w:val="both"/>
        <w:rPr>
          <w:rFonts w:ascii="Times New Roman" w:hAnsi="Times New Roman"/>
          <w:sz w:val="28"/>
          <w:szCs w:val="28"/>
        </w:rPr>
      </w:pPr>
      <w:r>
        <w:rPr>
          <w:rFonts w:ascii="Times New Roman" w:hAnsi="Times New Roman"/>
          <w:sz w:val="28"/>
          <w:szCs w:val="28"/>
        </w:rPr>
        <w:t>Прагматические особенности модальных слов состоят в том, что персонаж употребляет модальные слова с целью убедиться, истинно ли высказывание, или же высказать позитивное, негативное, взвешенное отношение к сообщаемому. Модальные слова являются риторическим приемом для стимуляции реакции адресата на сообщение адресанта.</w:t>
      </w:r>
    </w:p>
    <w:p w:rsidR="00DA5001" w:rsidRDefault="00DA5001" w:rsidP="00DA5001">
      <w:pPr>
        <w:widowControl w:val="0"/>
        <w:tabs>
          <w:tab w:val="left" w:pos="8707"/>
        </w:tabs>
        <w:spacing w:line="354" w:lineRule="exact"/>
        <w:ind w:firstLine="709"/>
        <w:jc w:val="both"/>
        <w:rPr>
          <w:rFonts w:ascii="Times New Roman" w:hAnsi="Times New Roman"/>
          <w:b/>
          <w:sz w:val="28"/>
          <w:szCs w:val="28"/>
        </w:rPr>
      </w:pPr>
      <w:r>
        <w:rPr>
          <w:rFonts w:ascii="Times New Roman" w:hAnsi="Times New Roman"/>
          <w:b/>
          <w:color w:val="000000"/>
          <w:sz w:val="28"/>
          <w:szCs w:val="28"/>
        </w:rPr>
        <w:lastRenderedPageBreak/>
        <w:t>Ключевые слова:</w:t>
      </w:r>
      <w:r>
        <w:rPr>
          <w:rFonts w:ascii="Times New Roman" w:hAnsi="Times New Roman"/>
          <w:color w:val="000000"/>
          <w:sz w:val="28"/>
          <w:szCs w:val="28"/>
        </w:rPr>
        <w:t xml:space="preserve"> модальные слова, </w:t>
      </w:r>
      <w:r>
        <w:rPr>
          <w:rFonts w:ascii="Times New Roman" w:hAnsi="Times New Roman"/>
          <w:sz w:val="28"/>
          <w:szCs w:val="28"/>
        </w:rPr>
        <w:t>алетическое модальное значение, эпистемическое модальное значение</w:t>
      </w:r>
      <w:r>
        <w:rPr>
          <w:rFonts w:ascii="Times New Roman" w:hAnsi="Times New Roman"/>
          <w:color w:val="000000"/>
          <w:sz w:val="28"/>
          <w:szCs w:val="28"/>
        </w:rPr>
        <w:t xml:space="preserve">, </w:t>
      </w:r>
      <w:r>
        <w:rPr>
          <w:rFonts w:ascii="Times New Roman" w:hAnsi="Times New Roman"/>
          <w:sz w:val="28"/>
          <w:szCs w:val="28"/>
        </w:rPr>
        <w:t>аттрактор, параметр порядка, бифуркация, возможный мир, диссипация художественной реальности, персонажная речь, модернизм.</w:t>
      </w:r>
    </w:p>
    <w:p w:rsidR="00DA5001" w:rsidRDefault="00DA5001" w:rsidP="00DA5001">
      <w:pPr>
        <w:widowControl w:val="0"/>
        <w:tabs>
          <w:tab w:val="left" w:pos="8707"/>
        </w:tabs>
        <w:spacing w:line="354" w:lineRule="exact"/>
        <w:jc w:val="center"/>
        <w:rPr>
          <w:rFonts w:ascii="Times New Roman" w:hAnsi="Times New Roman"/>
          <w:b/>
          <w:sz w:val="28"/>
          <w:szCs w:val="28"/>
          <w:lang w:val="uk-UA"/>
        </w:rPr>
      </w:pPr>
    </w:p>
    <w:p w:rsidR="00DA5001" w:rsidRDefault="00DA5001" w:rsidP="00DA5001">
      <w:pPr>
        <w:widowControl w:val="0"/>
        <w:tabs>
          <w:tab w:val="left" w:pos="8707"/>
        </w:tabs>
        <w:spacing w:line="354" w:lineRule="exact"/>
        <w:jc w:val="center"/>
        <w:rPr>
          <w:rFonts w:ascii="Times New Roman" w:hAnsi="Times New Roman"/>
          <w:b/>
          <w:sz w:val="28"/>
          <w:szCs w:val="28"/>
          <w:lang w:val="uk-UA"/>
        </w:rPr>
      </w:pPr>
      <w:r>
        <w:rPr>
          <w:rFonts w:ascii="Times New Roman" w:hAnsi="Times New Roman"/>
          <w:b/>
          <w:sz w:val="28"/>
          <w:szCs w:val="28"/>
          <w:lang w:val="uk-UA"/>
        </w:rPr>
        <w:t>RESUME</w:t>
      </w:r>
    </w:p>
    <w:p w:rsidR="00DA5001" w:rsidRPr="00DA5001" w:rsidRDefault="00DA5001" w:rsidP="00DA5001">
      <w:pPr>
        <w:tabs>
          <w:tab w:val="num" w:pos="1080"/>
        </w:tabs>
        <w:spacing w:line="354" w:lineRule="exact"/>
        <w:ind w:firstLine="709"/>
        <w:jc w:val="both"/>
        <w:rPr>
          <w:rFonts w:ascii="Times New Roman" w:hAnsi="Times New Roman"/>
          <w:b/>
          <w:bCs/>
          <w:color w:val="000000"/>
          <w:sz w:val="28"/>
          <w:szCs w:val="28"/>
          <w:lang w:val="en-US"/>
        </w:rPr>
      </w:pPr>
      <w:r w:rsidRPr="00DA5001">
        <w:rPr>
          <w:rFonts w:ascii="Times New Roman" w:hAnsi="Times New Roman"/>
          <w:b/>
          <w:bCs/>
          <w:color w:val="000000"/>
          <w:sz w:val="28"/>
          <w:szCs w:val="28"/>
          <w:lang w:val="en-US"/>
        </w:rPr>
        <w:t>Igina Z.</w:t>
      </w:r>
      <w:r>
        <w:rPr>
          <w:rFonts w:ascii="Times New Roman" w:hAnsi="Times New Roman"/>
          <w:b/>
          <w:bCs/>
          <w:color w:val="000000"/>
          <w:sz w:val="28"/>
          <w:szCs w:val="28"/>
          <w:lang w:val="uk-UA"/>
        </w:rPr>
        <w:t>О</w:t>
      </w:r>
      <w:r w:rsidRPr="00DA5001">
        <w:rPr>
          <w:rFonts w:ascii="Times New Roman" w:hAnsi="Times New Roman"/>
          <w:b/>
          <w:bCs/>
          <w:color w:val="000000"/>
          <w:sz w:val="28"/>
          <w:szCs w:val="28"/>
          <w:lang w:val="en-US"/>
        </w:rPr>
        <w:t>. Modal Words in Characters’ Speech: Semantic and Pragmatic Aspects (A Study of English and American Modernist Prose). – Manuscript.</w:t>
      </w:r>
    </w:p>
    <w:p w:rsidR="00DA5001" w:rsidRDefault="00DA5001" w:rsidP="00DA5001">
      <w:pPr>
        <w:tabs>
          <w:tab w:val="left" w:pos="180"/>
        </w:tabs>
        <w:spacing w:line="260" w:lineRule="auto"/>
        <w:ind w:firstLine="720"/>
        <w:jc w:val="both"/>
        <w:rPr>
          <w:rFonts w:ascii="Times New Roman" w:hAnsi="Times New Roman"/>
          <w:sz w:val="28"/>
          <w:szCs w:val="28"/>
          <w:lang w:val="en-GB"/>
        </w:rPr>
      </w:pPr>
      <w:r>
        <w:rPr>
          <w:rFonts w:ascii="Times New Roman" w:hAnsi="Times New Roman"/>
          <w:sz w:val="28"/>
          <w:szCs w:val="28"/>
          <w:lang w:val="en-GB"/>
        </w:rPr>
        <w:t>Thesis for the Candidate Degree in Philology, speciality – 10.02.04 – Germanic Languages. – Kyiv National Linguistic University, Kyiv, 2009.</w:t>
      </w:r>
    </w:p>
    <w:p w:rsidR="00DA5001" w:rsidRPr="00DA5001" w:rsidRDefault="00DA5001" w:rsidP="00DA5001">
      <w:pPr>
        <w:widowControl w:val="0"/>
        <w:tabs>
          <w:tab w:val="left" w:pos="8707"/>
        </w:tabs>
        <w:spacing w:line="354" w:lineRule="exact"/>
        <w:ind w:firstLine="709"/>
        <w:jc w:val="both"/>
        <w:rPr>
          <w:rFonts w:ascii="Times New Roman" w:hAnsi="Times New Roman"/>
          <w:sz w:val="28"/>
          <w:szCs w:val="28"/>
          <w:lang w:val="en-US"/>
        </w:rPr>
      </w:pPr>
      <w:r w:rsidRPr="00DA5001">
        <w:rPr>
          <w:rFonts w:ascii="Times New Roman" w:hAnsi="Times New Roman"/>
          <w:sz w:val="28"/>
          <w:szCs w:val="28"/>
          <w:lang w:val="en-US"/>
        </w:rPr>
        <w:t>This thesis focuses on the study of semantic and pragmatic features of English modal words with regard to their influence on characters’ speech. The paper analyses the</w:t>
      </w:r>
      <w:r>
        <w:rPr>
          <w:rFonts w:ascii="Times New Roman" w:hAnsi="Times New Roman"/>
          <w:sz w:val="28"/>
          <w:szCs w:val="28"/>
          <w:lang w:val="uk-UA"/>
        </w:rPr>
        <w:t> </w:t>
      </w:r>
      <w:r w:rsidRPr="00DA5001">
        <w:rPr>
          <w:rFonts w:ascii="Times New Roman" w:hAnsi="Times New Roman"/>
          <w:sz w:val="28"/>
          <w:szCs w:val="28"/>
          <w:lang w:val="en-US"/>
        </w:rPr>
        <w:t>influence of modal words on the utterance as a whole, as well as their impact on</w:t>
      </w:r>
      <w:r>
        <w:rPr>
          <w:rFonts w:ascii="Times New Roman" w:hAnsi="Times New Roman"/>
          <w:sz w:val="28"/>
          <w:szCs w:val="28"/>
          <w:lang w:val="uk-UA"/>
        </w:rPr>
        <w:t> </w:t>
      </w:r>
      <w:r w:rsidRPr="00DA5001">
        <w:rPr>
          <w:rFonts w:ascii="Times New Roman" w:hAnsi="Times New Roman"/>
          <w:sz w:val="28"/>
          <w:szCs w:val="28"/>
          <w:lang w:val="en-US"/>
        </w:rPr>
        <w:t>further development of the communicative situation. It has been revealed that modal words expressing alethic and epistemic modality play a prominent role in characters’ speech in English and American modernist fiction. Being connected with the speaker’s intentionality, these words presuppose weighing the alternatives (creation of possible worlds), thus leading to dissipation of fictional reality within one event, which</w:t>
      </w:r>
      <w:r>
        <w:rPr>
          <w:rFonts w:ascii="Times New Roman" w:hAnsi="Times New Roman"/>
          <w:sz w:val="28"/>
          <w:szCs w:val="28"/>
          <w:lang w:val="uk-UA"/>
        </w:rPr>
        <w:t> </w:t>
      </w:r>
      <w:r w:rsidRPr="00DA5001">
        <w:rPr>
          <w:rFonts w:ascii="Times New Roman" w:hAnsi="Times New Roman"/>
          <w:sz w:val="28"/>
          <w:szCs w:val="28"/>
          <w:lang w:val="en-US"/>
        </w:rPr>
        <w:t>is</w:t>
      </w:r>
      <w:r>
        <w:rPr>
          <w:rFonts w:ascii="Times New Roman" w:hAnsi="Times New Roman"/>
          <w:sz w:val="28"/>
          <w:szCs w:val="28"/>
          <w:lang w:val="uk-UA"/>
        </w:rPr>
        <w:t> </w:t>
      </w:r>
      <w:r w:rsidRPr="00DA5001">
        <w:rPr>
          <w:rFonts w:ascii="Times New Roman" w:hAnsi="Times New Roman"/>
          <w:sz w:val="28"/>
          <w:szCs w:val="28"/>
          <w:lang w:val="en-US"/>
        </w:rPr>
        <w:t>characteristic of modernist writing. According to the synergetic approach in</w:t>
      </w:r>
      <w:r>
        <w:rPr>
          <w:rFonts w:ascii="Times New Roman" w:hAnsi="Times New Roman"/>
          <w:sz w:val="28"/>
          <w:szCs w:val="28"/>
          <w:lang w:val="uk-UA"/>
        </w:rPr>
        <w:t> </w:t>
      </w:r>
      <w:r w:rsidRPr="00DA5001">
        <w:rPr>
          <w:rFonts w:ascii="Times New Roman" w:hAnsi="Times New Roman"/>
          <w:sz w:val="28"/>
          <w:szCs w:val="28"/>
          <w:lang w:val="en-US"/>
        </w:rPr>
        <w:t>the</w:t>
      </w:r>
      <w:r>
        <w:rPr>
          <w:rFonts w:ascii="Times New Roman" w:hAnsi="Times New Roman"/>
          <w:sz w:val="28"/>
          <w:szCs w:val="28"/>
          <w:lang w:val="uk-UA"/>
        </w:rPr>
        <w:t> </w:t>
      </w:r>
      <w:r w:rsidRPr="00DA5001">
        <w:rPr>
          <w:rFonts w:ascii="Times New Roman" w:hAnsi="Times New Roman"/>
          <w:sz w:val="28"/>
          <w:szCs w:val="28"/>
          <w:lang w:val="en-US"/>
        </w:rPr>
        <w:t xml:space="preserve">study of modal words, multiple interpretations </w:t>
      </w:r>
      <w:r w:rsidRPr="00DA5001">
        <w:rPr>
          <w:rFonts w:ascii="Times New Roman" w:hAnsi="Times New Roman"/>
          <w:spacing w:val="-4"/>
          <w:sz w:val="28"/>
          <w:szCs w:val="28"/>
          <w:lang w:val="en-US"/>
        </w:rPr>
        <w:t xml:space="preserve">(bifurcations) of the situation development by the speaker, acting as a personage, predetermined by the use of modal words have been analysed, alongside with possible perlocutionary effect of an utterance containing a modal word (attractor). By using a modal word the character foresees different variants of the situation development, that is why modal words are highlighted </w:t>
      </w:r>
      <w:r>
        <w:rPr>
          <w:rFonts w:ascii="Times New Roman" w:hAnsi="Times New Roman"/>
          <w:spacing w:val="-4"/>
          <w:sz w:val="28"/>
          <w:szCs w:val="28"/>
          <w:lang w:val="uk-UA"/>
        </w:rPr>
        <w:t xml:space="preserve">                        </w:t>
      </w:r>
      <w:r w:rsidRPr="00DA5001">
        <w:rPr>
          <w:rFonts w:ascii="Times New Roman" w:hAnsi="Times New Roman"/>
          <w:spacing w:val="-4"/>
          <w:sz w:val="28"/>
          <w:szCs w:val="28"/>
          <w:lang w:val="en-US"/>
        </w:rPr>
        <w:t>as</w:t>
      </w:r>
      <w:r>
        <w:rPr>
          <w:rFonts w:ascii="Times New Roman" w:hAnsi="Times New Roman"/>
          <w:spacing w:val="-4"/>
          <w:sz w:val="28"/>
          <w:szCs w:val="28"/>
          <w:lang w:val="uk-UA"/>
        </w:rPr>
        <w:t xml:space="preserve"> </w:t>
      </w:r>
      <w:r w:rsidRPr="00DA5001">
        <w:rPr>
          <w:rFonts w:ascii="Times New Roman" w:hAnsi="Times New Roman"/>
          <w:spacing w:val="-4"/>
          <w:sz w:val="28"/>
          <w:szCs w:val="28"/>
          <w:lang w:val="en-US"/>
        </w:rPr>
        <w:t>sense-generating elements of the utterance, identified as parameters of order, which</w:t>
      </w:r>
      <w:r>
        <w:rPr>
          <w:rFonts w:ascii="Times New Roman" w:hAnsi="Times New Roman"/>
          <w:spacing w:val="-4"/>
          <w:sz w:val="28"/>
          <w:szCs w:val="28"/>
          <w:lang w:val="uk-UA"/>
        </w:rPr>
        <w:t> </w:t>
      </w:r>
      <w:r w:rsidRPr="00DA5001">
        <w:rPr>
          <w:rFonts w:ascii="Times New Roman" w:hAnsi="Times New Roman"/>
          <w:spacing w:val="-4"/>
          <w:sz w:val="28"/>
          <w:szCs w:val="28"/>
          <w:lang w:val="en-US"/>
        </w:rPr>
        <w:t>organize characters’ speech.</w:t>
      </w:r>
    </w:p>
    <w:p w:rsidR="00DA5001" w:rsidRDefault="00DA5001" w:rsidP="00DA5001">
      <w:pPr>
        <w:tabs>
          <w:tab w:val="num" w:pos="1080"/>
        </w:tabs>
        <w:spacing w:line="354" w:lineRule="exact"/>
        <w:ind w:firstLine="709"/>
        <w:jc w:val="both"/>
        <w:rPr>
          <w:rFonts w:ascii="Times New Roman" w:hAnsi="Times New Roman"/>
          <w:sz w:val="28"/>
          <w:szCs w:val="28"/>
          <w:lang w:val="uk-UA"/>
        </w:rPr>
      </w:pPr>
      <w:r w:rsidRPr="00DA5001">
        <w:rPr>
          <w:rFonts w:ascii="Times New Roman" w:hAnsi="Times New Roman"/>
          <w:b/>
          <w:spacing w:val="-4"/>
          <w:sz w:val="28"/>
          <w:szCs w:val="28"/>
          <w:lang w:val="en-US"/>
        </w:rPr>
        <w:t>Key words</w:t>
      </w:r>
      <w:r w:rsidRPr="00DA5001">
        <w:rPr>
          <w:rFonts w:ascii="Times New Roman" w:hAnsi="Times New Roman"/>
          <w:spacing w:val="-4"/>
          <w:sz w:val="28"/>
          <w:szCs w:val="28"/>
          <w:lang w:val="en-US"/>
        </w:rPr>
        <w:t>: modal words, alethic</w:t>
      </w:r>
      <w:r>
        <w:rPr>
          <w:rFonts w:ascii="Times New Roman" w:hAnsi="Times New Roman"/>
          <w:spacing w:val="-4"/>
          <w:sz w:val="28"/>
          <w:szCs w:val="28"/>
          <w:lang w:val="uk-UA"/>
        </w:rPr>
        <w:t xml:space="preserve"> modal</w:t>
      </w:r>
      <w:r w:rsidRPr="00DA5001">
        <w:rPr>
          <w:rFonts w:ascii="Times New Roman" w:hAnsi="Times New Roman"/>
          <w:spacing w:val="-4"/>
          <w:sz w:val="28"/>
          <w:szCs w:val="28"/>
          <w:lang w:val="en-US"/>
        </w:rPr>
        <w:t>ity</w:t>
      </w:r>
      <w:r>
        <w:rPr>
          <w:rFonts w:ascii="Times New Roman" w:hAnsi="Times New Roman"/>
          <w:spacing w:val="-4"/>
          <w:sz w:val="28"/>
          <w:szCs w:val="28"/>
          <w:lang w:val="uk-UA"/>
        </w:rPr>
        <w:t xml:space="preserve">, </w:t>
      </w:r>
      <w:r w:rsidRPr="00DA5001">
        <w:rPr>
          <w:rFonts w:ascii="Times New Roman" w:hAnsi="Times New Roman"/>
          <w:spacing w:val="-4"/>
          <w:sz w:val="28"/>
          <w:szCs w:val="28"/>
          <w:lang w:val="en-US"/>
        </w:rPr>
        <w:t>epistemic modality, attractor, bifurcation, parameter of order, possible world, fictional reality dissipation, characters’ speech, modernism.</w:t>
      </w:r>
    </w:p>
    <w:p w:rsidR="00A7566D" w:rsidRPr="00D02109" w:rsidRDefault="00A7566D" w:rsidP="00D02109">
      <w:pPr>
        <w:pStyle w:val="BodyText2"/>
      </w:pPr>
      <w:bookmarkStart w:id="2" w:name="_GoBack"/>
      <w:bookmarkEnd w:id="2"/>
    </w:p>
    <w:p w:rsidR="00E8063E" w:rsidRDefault="00E8063E" w:rsidP="00C24ABC">
      <w:pPr>
        <w:pStyle w:val="afffffffb"/>
        <w:ind w:firstLine="540"/>
      </w:pPr>
      <w:r>
        <w:rPr>
          <w:color w:val="FF0000"/>
        </w:rPr>
        <w:t xml:space="preserve">Для заказа доставки данной работы воспользуйтесь поиском на сайте по ссылке:  </w:t>
      </w:r>
      <w:hyperlink r:id="rId15" w:history="1">
        <w:r>
          <w:rPr>
            <w:rStyle w:val="af0"/>
            <w:color w:val="0070C0"/>
          </w:rPr>
          <w:t>http://www.mydisser.com/search.html</w:t>
        </w:r>
      </w:hyperlink>
    </w:p>
    <w:p w:rsidR="00E8063E" w:rsidRDefault="00E8063E">
      <w:pPr>
        <w:spacing w:line="336" w:lineRule="auto"/>
        <w:jc w:val="both"/>
      </w:pPr>
      <w:bookmarkStart w:id="3" w:name="_PictureBullets"/>
      <w:bookmarkEnd w:id="3"/>
    </w:p>
    <w:sectPr w:rsidR="00E8063E">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3E2" w:rsidRDefault="008713E2">
      <w:r>
        <w:separator/>
      </w:r>
    </w:p>
  </w:endnote>
  <w:endnote w:type="continuationSeparator" w:id="0">
    <w:p w:rsidR="008713E2" w:rsidRDefault="00871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3E2" w:rsidRDefault="008713E2">
      <w:r>
        <w:separator/>
      </w:r>
    </w:p>
  </w:footnote>
  <w:footnote w:type="continuationSeparator" w:id="0">
    <w:p w:rsidR="008713E2" w:rsidRDefault="008713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ffffffffffc"/>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ED3" w:rsidRDefault="00F94ED3">
                          <w:pPr>
                            <w:pStyle w:val="afffffff7"/>
                          </w:pPr>
                        </w:p>
                        <w:p w:rsidR="00F94ED3" w:rsidRDefault="00F94ED3">
                          <w:pPr>
                            <w:pStyle w:val="1fffffc"/>
                          </w:pPr>
                        </w:p>
                        <w:p w:rsidR="00F94ED3" w:rsidRDefault="00F94ED3">
                          <w:pPr>
                            <w:pStyle w:val="affffffffffffffff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81"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F94ED3" w:rsidRDefault="00F94ED3">
                    <w:pPr>
                      <w:pStyle w:val="afffffff7"/>
                    </w:pPr>
                  </w:p>
                  <w:p w:rsidR="00F94ED3" w:rsidRDefault="00F94ED3">
                    <w:pPr>
                      <w:pStyle w:val="1fffffc"/>
                    </w:pPr>
                  </w:p>
                  <w:p w:rsidR="00F94ED3" w:rsidRDefault="00F94ED3">
                    <w:pPr>
                      <w:pStyle w:val="afffffffffffffffffc"/>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001" w:rsidRDefault="00DA5001">
    <w:pPr>
      <w:pStyle w:val="afffffff7"/>
      <w:framePr w:wrap="auto" w:vAnchor="text" w:hAnchor="margin" w:xAlign="center" w:y="1"/>
      <w:rPr>
        <w:rStyle w:val="af"/>
      </w:rPr>
    </w:pPr>
    <w:r>
      <w:rPr>
        <w:rStyle w:val="af"/>
      </w:rPr>
      <w:fldChar w:fldCharType="begin"/>
    </w:r>
    <w:r>
      <w:rPr>
        <w:rStyle w:val="af"/>
      </w:rPr>
      <w:instrText xml:space="preserve">PAGE  </w:instrText>
    </w:r>
    <w:r>
      <w:rPr>
        <w:rStyle w:val="af"/>
      </w:rPr>
      <w:fldChar w:fldCharType="end"/>
    </w:r>
  </w:p>
  <w:p w:rsidR="00DA5001" w:rsidRDefault="00DA5001">
    <w:pPr>
      <w:pStyle w:val="afffffff7"/>
      <w:rPr>
        <w:rFonts w:ascii="Times New Roman" w:hAnsi="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001" w:rsidRDefault="00DA5001">
    <w:pPr>
      <w:pStyle w:val="afffffff7"/>
      <w:framePr w:wrap="auto" w:vAnchor="text" w:hAnchor="margin" w:xAlign="center" w:y="1"/>
      <w:rPr>
        <w:rStyle w:val="af"/>
        <w:szCs w:val="28"/>
      </w:rPr>
    </w:pPr>
    <w:r>
      <w:rPr>
        <w:rStyle w:val="af"/>
        <w:szCs w:val="28"/>
      </w:rPr>
      <w:fldChar w:fldCharType="begin"/>
    </w:r>
    <w:r>
      <w:rPr>
        <w:rStyle w:val="af"/>
        <w:szCs w:val="28"/>
      </w:rPr>
      <w:instrText xml:space="preserve">PAGE  </w:instrText>
    </w:r>
    <w:r>
      <w:rPr>
        <w:rStyle w:val="af"/>
        <w:szCs w:val="28"/>
      </w:rPr>
      <w:fldChar w:fldCharType="separate"/>
    </w:r>
    <w:r>
      <w:rPr>
        <w:rStyle w:val="af"/>
        <w:noProof/>
        <w:szCs w:val="28"/>
      </w:rPr>
      <w:t>1</w:t>
    </w:r>
    <w:r>
      <w:rPr>
        <w:rStyle w:val="af"/>
        <w:szCs w:val="28"/>
      </w:rPr>
      <w:fldChar w:fldCharType="end"/>
    </w:r>
  </w:p>
  <w:p w:rsidR="00DA5001" w:rsidRDefault="00DA5001">
    <w:pPr>
      <w:pStyle w:val="afffffff7"/>
      <w:rPr>
        <w:rFonts w:ascii="Times New Roman" w:hAnsi="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7"/>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39">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3513654B"/>
    <w:multiLevelType w:val="multilevel"/>
    <w:tmpl w:val="42F2B9FC"/>
    <w:styleLink w:val="a7"/>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4">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45">
    <w:nsid w:val="63E63577"/>
    <w:multiLevelType w:val="hybridMultilevel"/>
    <w:tmpl w:val="812C1474"/>
    <w:lvl w:ilvl="0" w:tplc="2C564A10">
      <w:start w:val="1"/>
      <w:numFmt w:val="decimal"/>
      <w:pStyle w:val="a8"/>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6">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47">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8">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3"/>
  </w:num>
  <w:num w:numId="39">
    <w:abstractNumId w:val="42"/>
  </w:num>
  <w:num w:numId="40">
    <w:abstractNumId w:val="44"/>
  </w:num>
  <w:num w:numId="41">
    <w:abstractNumId w:val="41"/>
  </w:num>
  <w:num w:numId="42">
    <w:abstractNumId w:val="38"/>
  </w:num>
  <w:num w:numId="43">
    <w:abstractNumId w:val="46"/>
  </w:num>
  <w:num w:numId="44">
    <w:abstractNumId w:val="45"/>
  </w:num>
  <w:num w:numId="45">
    <w:abstractNumId w:val="48"/>
  </w:num>
  <w:num w:numId="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num>
  <w:num w:numId="48">
    <w:abstractNumId w:val="40"/>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37E2C"/>
    <w:rsid w:val="00051685"/>
    <w:rsid w:val="00051715"/>
    <w:rsid w:val="000561E5"/>
    <w:rsid w:val="000879C3"/>
    <w:rsid w:val="00090484"/>
    <w:rsid w:val="000A0165"/>
    <w:rsid w:val="000A0BF4"/>
    <w:rsid w:val="000B2A00"/>
    <w:rsid w:val="000C5796"/>
    <w:rsid w:val="000E1517"/>
    <w:rsid w:val="000E6014"/>
    <w:rsid w:val="000F672C"/>
    <w:rsid w:val="00102E22"/>
    <w:rsid w:val="001034E8"/>
    <w:rsid w:val="00111EE0"/>
    <w:rsid w:val="00114A09"/>
    <w:rsid w:val="001407E0"/>
    <w:rsid w:val="00143253"/>
    <w:rsid w:val="0015206F"/>
    <w:rsid w:val="00152934"/>
    <w:rsid w:val="001572C1"/>
    <w:rsid w:val="001575AD"/>
    <w:rsid w:val="00162A81"/>
    <w:rsid w:val="001670E3"/>
    <w:rsid w:val="00184F50"/>
    <w:rsid w:val="001A197B"/>
    <w:rsid w:val="001C05C2"/>
    <w:rsid w:val="001E7A14"/>
    <w:rsid w:val="001F1507"/>
    <w:rsid w:val="0020172C"/>
    <w:rsid w:val="002124BE"/>
    <w:rsid w:val="00221984"/>
    <w:rsid w:val="00242054"/>
    <w:rsid w:val="00244F6B"/>
    <w:rsid w:val="00295F43"/>
    <w:rsid w:val="0029659F"/>
    <w:rsid w:val="002F3EAC"/>
    <w:rsid w:val="0030185F"/>
    <w:rsid w:val="00345C40"/>
    <w:rsid w:val="003B7401"/>
    <w:rsid w:val="003C730D"/>
    <w:rsid w:val="003E6E3C"/>
    <w:rsid w:val="003F1EBF"/>
    <w:rsid w:val="003F4EAE"/>
    <w:rsid w:val="004030D1"/>
    <w:rsid w:val="00411D54"/>
    <w:rsid w:val="00414194"/>
    <w:rsid w:val="004247DC"/>
    <w:rsid w:val="00435367"/>
    <w:rsid w:val="00437754"/>
    <w:rsid w:val="004503EF"/>
    <w:rsid w:val="00453A09"/>
    <w:rsid w:val="00457062"/>
    <w:rsid w:val="00457D0C"/>
    <w:rsid w:val="004624B1"/>
    <w:rsid w:val="004742B6"/>
    <w:rsid w:val="00474612"/>
    <w:rsid w:val="004942BD"/>
    <w:rsid w:val="004A2B3A"/>
    <w:rsid w:val="004A4C62"/>
    <w:rsid w:val="004C30DC"/>
    <w:rsid w:val="004C6A18"/>
    <w:rsid w:val="004D1D04"/>
    <w:rsid w:val="004D1F4A"/>
    <w:rsid w:val="004F0E5C"/>
    <w:rsid w:val="004F5D22"/>
    <w:rsid w:val="00500D0D"/>
    <w:rsid w:val="00503D7B"/>
    <w:rsid w:val="00504C41"/>
    <w:rsid w:val="005104CB"/>
    <w:rsid w:val="00524D1A"/>
    <w:rsid w:val="00532208"/>
    <w:rsid w:val="00535EA5"/>
    <w:rsid w:val="00540A7D"/>
    <w:rsid w:val="00553C54"/>
    <w:rsid w:val="00575C6C"/>
    <w:rsid w:val="005803EE"/>
    <w:rsid w:val="00591858"/>
    <w:rsid w:val="005941E6"/>
    <w:rsid w:val="005A2875"/>
    <w:rsid w:val="005A4EFD"/>
    <w:rsid w:val="005D5E2E"/>
    <w:rsid w:val="005F6773"/>
    <w:rsid w:val="00602523"/>
    <w:rsid w:val="00621992"/>
    <w:rsid w:val="00676B01"/>
    <w:rsid w:val="0069514E"/>
    <w:rsid w:val="006A1AD1"/>
    <w:rsid w:val="006A1CBB"/>
    <w:rsid w:val="006B187E"/>
    <w:rsid w:val="006C3339"/>
    <w:rsid w:val="006C71EE"/>
    <w:rsid w:val="006D4611"/>
    <w:rsid w:val="006E5AAE"/>
    <w:rsid w:val="006F12A0"/>
    <w:rsid w:val="00700395"/>
    <w:rsid w:val="00720D34"/>
    <w:rsid w:val="00726B00"/>
    <w:rsid w:val="00727B28"/>
    <w:rsid w:val="00737725"/>
    <w:rsid w:val="00752F3E"/>
    <w:rsid w:val="007720C7"/>
    <w:rsid w:val="00780516"/>
    <w:rsid w:val="00783C79"/>
    <w:rsid w:val="007A1604"/>
    <w:rsid w:val="007A353A"/>
    <w:rsid w:val="007A3A4A"/>
    <w:rsid w:val="007E0CA1"/>
    <w:rsid w:val="00803975"/>
    <w:rsid w:val="00830772"/>
    <w:rsid w:val="00830BDE"/>
    <w:rsid w:val="008373B3"/>
    <w:rsid w:val="00840EC3"/>
    <w:rsid w:val="008440DC"/>
    <w:rsid w:val="00845635"/>
    <w:rsid w:val="00845783"/>
    <w:rsid w:val="00850A02"/>
    <w:rsid w:val="00854667"/>
    <w:rsid w:val="008638C0"/>
    <w:rsid w:val="008713E2"/>
    <w:rsid w:val="00877AA5"/>
    <w:rsid w:val="00883AC1"/>
    <w:rsid w:val="008934CB"/>
    <w:rsid w:val="008958D4"/>
    <w:rsid w:val="008A689F"/>
    <w:rsid w:val="008A7511"/>
    <w:rsid w:val="008D2A30"/>
    <w:rsid w:val="008E76AB"/>
    <w:rsid w:val="008F2B4E"/>
    <w:rsid w:val="008F2BDD"/>
    <w:rsid w:val="00902A7A"/>
    <w:rsid w:val="009127D3"/>
    <w:rsid w:val="009140B8"/>
    <w:rsid w:val="009153A9"/>
    <w:rsid w:val="00923ABE"/>
    <w:rsid w:val="00937EA6"/>
    <w:rsid w:val="00941BB0"/>
    <w:rsid w:val="009521D2"/>
    <w:rsid w:val="009658CF"/>
    <w:rsid w:val="009806C0"/>
    <w:rsid w:val="009B1AB3"/>
    <w:rsid w:val="009C2C71"/>
    <w:rsid w:val="009E33A2"/>
    <w:rsid w:val="009F2914"/>
    <w:rsid w:val="009F689E"/>
    <w:rsid w:val="009F7EAC"/>
    <w:rsid w:val="00A12FCA"/>
    <w:rsid w:val="00A4158A"/>
    <w:rsid w:val="00A41FCB"/>
    <w:rsid w:val="00A521E0"/>
    <w:rsid w:val="00A53071"/>
    <w:rsid w:val="00A563C6"/>
    <w:rsid w:val="00A7566D"/>
    <w:rsid w:val="00A86215"/>
    <w:rsid w:val="00AC5CFA"/>
    <w:rsid w:val="00AE503D"/>
    <w:rsid w:val="00B04EC4"/>
    <w:rsid w:val="00B1230A"/>
    <w:rsid w:val="00B22436"/>
    <w:rsid w:val="00B3301B"/>
    <w:rsid w:val="00B437D0"/>
    <w:rsid w:val="00B46023"/>
    <w:rsid w:val="00B470C3"/>
    <w:rsid w:val="00B506D2"/>
    <w:rsid w:val="00B53BD0"/>
    <w:rsid w:val="00B8206A"/>
    <w:rsid w:val="00B829A8"/>
    <w:rsid w:val="00BB02C6"/>
    <w:rsid w:val="00BB1BA6"/>
    <w:rsid w:val="00BC24E5"/>
    <w:rsid w:val="00BD11AF"/>
    <w:rsid w:val="00BD6FBD"/>
    <w:rsid w:val="00BE256E"/>
    <w:rsid w:val="00BE2595"/>
    <w:rsid w:val="00BF56BC"/>
    <w:rsid w:val="00C01E05"/>
    <w:rsid w:val="00C205B0"/>
    <w:rsid w:val="00C20DA6"/>
    <w:rsid w:val="00C24ABC"/>
    <w:rsid w:val="00C27DEF"/>
    <w:rsid w:val="00C3471C"/>
    <w:rsid w:val="00C34C20"/>
    <w:rsid w:val="00C35A60"/>
    <w:rsid w:val="00C50E4C"/>
    <w:rsid w:val="00C57DC8"/>
    <w:rsid w:val="00C70C58"/>
    <w:rsid w:val="00C747A5"/>
    <w:rsid w:val="00C905C9"/>
    <w:rsid w:val="00C91A96"/>
    <w:rsid w:val="00CA36C0"/>
    <w:rsid w:val="00CA51F5"/>
    <w:rsid w:val="00CC6BB0"/>
    <w:rsid w:val="00CD3A46"/>
    <w:rsid w:val="00CD4124"/>
    <w:rsid w:val="00CD6679"/>
    <w:rsid w:val="00D02109"/>
    <w:rsid w:val="00D13A16"/>
    <w:rsid w:val="00D31313"/>
    <w:rsid w:val="00D553E8"/>
    <w:rsid w:val="00D62361"/>
    <w:rsid w:val="00D870BC"/>
    <w:rsid w:val="00D963CD"/>
    <w:rsid w:val="00D97F12"/>
    <w:rsid w:val="00DA4D5C"/>
    <w:rsid w:val="00DA5001"/>
    <w:rsid w:val="00DC7523"/>
    <w:rsid w:val="00DD4EAD"/>
    <w:rsid w:val="00E26F4E"/>
    <w:rsid w:val="00E5494D"/>
    <w:rsid w:val="00E63D91"/>
    <w:rsid w:val="00E65358"/>
    <w:rsid w:val="00E8063E"/>
    <w:rsid w:val="00E85936"/>
    <w:rsid w:val="00E9259D"/>
    <w:rsid w:val="00EC628B"/>
    <w:rsid w:val="00EC68A6"/>
    <w:rsid w:val="00EC7A88"/>
    <w:rsid w:val="00EE2F24"/>
    <w:rsid w:val="00F02799"/>
    <w:rsid w:val="00F173D9"/>
    <w:rsid w:val="00F24C48"/>
    <w:rsid w:val="00F30E24"/>
    <w:rsid w:val="00F46161"/>
    <w:rsid w:val="00F46910"/>
    <w:rsid w:val="00F72146"/>
    <w:rsid w:val="00F83B6A"/>
    <w:rsid w:val="00F864E0"/>
    <w:rsid w:val="00F91991"/>
    <w:rsid w:val="00F94ED3"/>
    <w:rsid w:val="00FC3B19"/>
    <w:rsid w:val="00FC5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9"/>
    <w:qFormat/>
    <w:pPr>
      <w:numPr>
        <w:ilvl w:val="2"/>
      </w:numPr>
      <w:outlineLvl w:val="2"/>
    </w:pPr>
  </w:style>
  <w:style w:type="paragraph" w:styleId="4">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Знак6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aliases w:val="Знак8 Знак"/>
    <w:rPr>
      <w:sz w:val="28"/>
      <w:szCs w:val="24"/>
    </w:rPr>
  </w:style>
  <w:style w:type="character" w:customStyle="1" w:styleId="af2">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Знак1 Знак"/>
    <w:link w:val="23"/>
    <w:rPr>
      <w:sz w:val="28"/>
    </w:rPr>
  </w:style>
  <w:style w:type="character" w:customStyle="1" w:styleId="35">
    <w:name w:val="Основной текст с отступом 3 Знак"/>
    <w:aliases w:val="Знак2 Знак"/>
    <w:link w:val="36"/>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aliases w:val="Знак5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e">
    <w:name w:val="Текст примечания Знак"/>
    <w:basedOn w:val="61"/>
    <w:link w:val="aff"/>
    <w:uiPriority w:val="99"/>
  </w:style>
  <w:style w:type="character" w:customStyle="1" w:styleId="aff0">
    <w:name w:val="Тема примечания Знак"/>
    <w:uiPriority w:val="99"/>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link w:val="afffffe"/>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b">
    <w:name w:val="Название2"/>
    <w:basedOn w:val="a9"/>
    <w:pPr>
      <w:suppressLineNumbers/>
      <w:spacing w:before="120" w:after="120"/>
    </w:pPr>
    <w:rPr>
      <w:rFonts w:cs="Times New Roman CYR"/>
      <w:i/>
      <w:iCs/>
    </w:rPr>
  </w:style>
  <w:style w:type="paragraph" w:customStyle="1" w:styleId="2fc">
    <w:name w:val="Указатель2"/>
    <w:basedOn w:val="a9"/>
    <w:pPr>
      <w:suppressLineNumbers/>
    </w:pPr>
    <w:rPr>
      <w:rFonts w:cs="Times New Roman CYR"/>
    </w:rPr>
  </w:style>
  <w:style w:type="paragraph" w:styleId="1ff0">
    <w:name w:val="toc 1"/>
    <w:basedOn w:val="a9"/>
    <w:next w:val="a9"/>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1">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d">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aliases w:val="Обычный (веб) Знак1,Обычный (веб) Знак Знак,Обычный (веб) Знак"/>
    <w:basedOn w:val="a9"/>
    <w:pPr>
      <w:spacing w:before="280" w:after="280"/>
    </w:pPr>
    <w:rPr>
      <w:color w:val="000000"/>
    </w:rPr>
  </w:style>
  <w:style w:type="paragraph" w:customStyle="1" w:styleId="rvps698610">
    <w:name w:val="rvps698610"/>
    <w:basedOn w:val="a9"/>
    <w:pPr>
      <w:spacing w:after="100"/>
      <w:ind w:right="200"/>
    </w:pPr>
  </w:style>
  <w:style w:type="paragraph" w:styleId="3f2">
    <w:name w:val="toc 3"/>
    <w:basedOn w:val="a9"/>
    <w:next w:val="a9"/>
    <w:pPr>
      <w:widowControl w:val="0"/>
      <w:tabs>
        <w:tab w:val="right" w:leader="dot" w:pos="9061"/>
      </w:tabs>
      <w:spacing w:line="360" w:lineRule="auto"/>
      <w:ind w:left="278" w:firstLine="567"/>
    </w:pPr>
    <w:rPr>
      <w:sz w:val="28"/>
      <w:szCs w:val="20"/>
    </w:rPr>
  </w:style>
  <w:style w:type="paragraph" w:styleId="2fe">
    <w:name w:val="toc 2"/>
    <w:basedOn w:val="a9"/>
    <w:next w:val="a9"/>
    <w:pPr>
      <w:widowControl w:val="0"/>
      <w:tabs>
        <w:tab w:val="right" w:leader="dot" w:pos="9072"/>
      </w:tabs>
      <w:spacing w:before="40" w:after="40"/>
      <w:ind w:left="278" w:right="567" w:firstLine="6"/>
    </w:pPr>
    <w:rPr>
      <w:sz w:val="28"/>
      <w:szCs w:val="20"/>
    </w:rPr>
  </w:style>
  <w:style w:type="paragraph" w:customStyle="1" w:styleId="2ff">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qFormat/>
    <w:pPr>
      <w:widowControl w:val="0"/>
      <w:numPr>
        <w:numId w:val="0"/>
      </w:numPr>
      <w:spacing w:line="360" w:lineRule="auto"/>
      <w:ind w:firstLine="567"/>
      <w:jc w:val="both"/>
    </w:pPr>
  </w:style>
  <w:style w:type="paragraph" w:customStyle="1" w:styleId="2ff0">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aliases w:val=" Знак"/>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9"/>
    <w:rPr>
      <w:sz w:val="20"/>
      <w:szCs w:val="20"/>
    </w:rPr>
  </w:style>
  <w:style w:type="paragraph" w:styleId="affffffff7">
    <w:name w:val="annotation subject"/>
    <w:basedOn w:val="2ff1"/>
    <w:next w:val="2ff1"/>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3">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9"/>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5">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
    <w:name w:val="Знак4 Знак Знак"/>
    <w:basedOn w:val="a9"/>
    <w:rPr>
      <w:rFonts w:ascii="MS Reference Specialty" w:hAnsi="MS Reference Specialty" w:cs="MS Reference Specialty"/>
      <w:sz w:val="20"/>
      <w:szCs w:val="20"/>
      <w:lang w:val="en-US"/>
    </w:rPr>
  </w:style>
  <w:style w:type="paragraph" w:customStyle="1" w:styleId="2ff9">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2">
    <w:name w:val="Красная строка1"/>
    <w:basedOn w:val="afffffff4"/>
    <w:pPr>
      <w:ind w:firstLine="210"/>
    </w:pPr>
    <w:rPr>
      <w:sz w:val="24"/>
    </w:rPr>
  </w:style>
  <w:style w:type="paragraph" w:customStyle="1" w:styleId="1fff3">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4">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6">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9"/>
    <w:pPr>
      <w:spacing w:after="120"/>
    </w:pPr>
    <w:rPr>
      <w:rFonts w:ascii="MS Reference Specialty" w:hAnsi="MS Reference Specialty" w:cs="MS Reference Specialty"/>
      <w:b/>
      <w:bCs/>
    </w:rPr>
  </w:style>
  <w:style w:type="paragraph" w:customStyle="1" w:styleId="-4">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5">
    <w:name w:val="Обычный (веб)3"/>
    <w:basedOn w:val="a9"/>
    <w:pPr>
      <w:spacing w:before="150" w:after="150"/>
      <w:jc w:val="both"/>
    </w:pPr>
  </w:style>
  <w:style w:type="paragraph" w:customStyle="1" w:styleId="1fffa">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b">
    <w:name w:val="Îñíîâíîé òåêñò 2"/>
    <w:basedOn w:val="a9"/>
    <w:uiPriority w:val="9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c">
    <w:name w:val="2"/>
    <w:basedOn w:val="a9"/>
    <w:next w:val="affffffff1"/>
    <w:pPr>
      <w:spacing w:before="280" w:after="280"/>
    </w:pPr>
    <w:rPr>
      <w:lang w:val="uk-UA"/>
    </w:rPr>
  </w:style>
  <w:style w:type="paragraph" w:customStyle="1" w:styleId="3f6">
    <w:name w:val="заголовок 3"/>
    <w:basedOn w:val="a9"/>
    <w:next w:val="a9"/>
    <w:pPr>
      <w:keepNext/>
      <w:widowControl w:val="0"/>
      <w:autoSpaceDE w:val="0"/>
      <w:jc w:val="center"/>
    </w:pPr>
    <w:rPr>
      <w:b/>
      <w:bCs/>
      <w:sz w:val="20"/>
      <w:szCs w:val="20"/>
    </w:rPr>
  </w:style>
  <w:style w:type="paragraph" w:customStyle="1" w:styleId="1fffb">
    <w:name w:val="заголовок 1"/>
    <w:basedOn w:val="a9"/>
    <w:next w:val="a9"/>
    <w:pPr>
      <w:keepNext/>
      <w:autoSpaceDE w:val="0"/>
      <w:jc w:val="center"/>
    </w:pPr>
    <w:rPr>
      <w:rFonts w:ascii="Arial" w:hAnsi="Arial" w:cs="Arial"/>
      <w:b/>
      <w:bCs/>
      <w:sz w:val="36"/>
      <w:szCs w:val="36"/>
    </w:rPr>
  </w:style>
  <w:style w:type="paragraph" w:customStyle="1" w:styleId="2ffd">
    <w:name w:val="заголовок 2"/>
    <w:basedOn w:val="a9"/>
    <w:next w:val="a9"/>
    <w:pPr>
      <w:keepNext/>
      <w:autoSpaceDE w:val="0"/>
      <w:jc w:val="center"/>
    </w:pPr>
    <w:rPr>
      <w:rFonts w:ascii="Arial" w:hAnsi="Arial" w:cs="Arial"/>
    </w:rPr>
  </w:style>
  <w:style w:type="paragraph" w:customStyle="1" w:styleId="4f0">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d">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e">
    <w:name w:val="Основной текст с отступом1"/>
    <w:basedOn w:val="a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0">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e">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9"/>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c">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2">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5">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4">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8">
    <w:name w:val="Основний текст з відступом 3"/>
    <w:basedOn w:val="a9"/>
    <w:pPr>
      <w:spacing w:line="360" w:lineRule="auto"/>
      <w:ind w:firstLine="680"/>
      <w:jc w:val="both"/>
    </w:pPr>
    <w:rPr>
      <w:i/>
      <w:iCs/>
      <w:sz w:val="28"/>
      <w:szCs w:val="28"/>
      <w:lang w:val="uk-UA"/>
    </w:rPr>
  </w:style>
  <w:style w:type="paragraph" w:customStyle="1" w:styleId="2fff">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0">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1">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5">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9">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6">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3">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8">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4">
    <w:name w:val="index 2"/>
    <w:basedOn w:val="a9"/>
    <w:next w:val="a9"/>
    <w:pPr>
      <w:widowControl w:val="0"/>
      <w:autoSpaceDE w:val="0"/>
      <w:ind w:left="400" w:hanging="200"/>
    </w:pPr>
    <w:rPr>
      <w:sz w:val="18"/>
      <w:szCs w:val="18"/>
    </w:rPr>
  </w:style>
  <w:style w:type="paragraph" w:styleId="3fa">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d">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9"/>
    <w:pPr>
      <w:jc w:val="center"/>
    </w:pPr>
    <w:rPr>
      <w:sz w:val="28"/>
      <w:szCs w:val="20"/>
      <w:lang w:val="uk-UA"/>
    </w:rPr>
  </w:style>
  <w:style w:type="paragraph" w:customStyle="1" w:styleId="2fff5">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6">
    <w:name w:val="оглавление 2"/>
    <w:basedOn w:val="a9"/>
    <w:next w:val="a9"/>
    <w:pPr>
      <w:ind w:left="200"/>
    </w:pPr>
    <w:rPr>
      <w:sz w:val="20"/>
      <w:szCs w:val="20"/>
    </w:rPr>
  </w:style>
  <w:style w:type="paragraph" w:customStyle="1" w:styleId="1fffff3">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e">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5">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8">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7">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9">
    <w:name w:val="envelope return"/>
    <w:basedOn w:val="a9"/>
    <w:pPr>
      <w:widowControl w:val="0"/>
    </w:pPr>
    <w:rPr>
      <w:rFonts w:ascii="OpenSymbol" w:hAnsi="OpenSymbol" w:cs="OpenSymbol"/>
      <w:sz w:val="20"/>
      <w:szCs w:val="20"/>
    </w:rPr>
  </w:style>
  <w:style w:type="paragraph" w:customStyle="1" w:styleId="1fffff9">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a">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a">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9"/>
    <w:pPr>
      <w:widowControl w:val="0"/>
      <w:shd w:val="clear" w:color="auto" w:fill="FFFFFF"/>
      <w:spacing w:line="0" w:lineRule="atLeast"/>
      <w:jc w:val="both"/>
    </w:pPr>
    <w:rPr>
      <w:i/>
      <w:iCs/>
      <w:sz w:val="17"/>
      <w:szCs w:val="17"/>
    </w:rPr>
  </w:style>
  <w:style w:type="paragraph" w:customStyle="1" w:styleId="3ff3">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4"/>
    <w:next w:val="afffffff4"/>
    <w:pPr>
      <w:keepNext/>
      <w:autoSpaceDE w:val="0"/>
      <w:spacing w:after="0" w:line="480" w:lineRule="auto"/>
      <w:ind w:firstLine="720"/>
      <w:jc w:val="center"/>
    </w:pPr>
    <w:rPr>
      <w:b/>
      <w:bCs/>
      <w:szCs w:val="28"/>
    </w:rPr>
  </w:style>
  <w:style w:type="paragraph" w:customStyle="1" w:styleId="3ff4">
    <w:name w:val="????????? 3"/>
    <w:basedOn w:val="afffffff4"/>
    <w:next w:val="afffffff4"/>
    <w:pPr>
      <w:keepNext/>
      <w:autoSpaceDE w:val="0"/>
      <w:spacing w:after="0" w:line="480" w:lineRule="auto"/>
      <w:ind w:firstLine="720"/>
      <w:jc w:val="both"/>
    </w:pPr>
    <w:rPr>
      <w:b/>
      <w:bCs/>
      <w:szCs w:val="28"/>
    </w:rPr>
  </w:style>
  <w:style w:type="paragraph" w:customStyle="1" w:styleId="4f5">
    <w:name w:val="????????? 4"/>
    <w:basedOn w:val="afffffff4"/>
    <w:next w:val="afffffff4"/>
    <w:pPr>
      <w:keepNext/>
      <w:autoSpaceDE w:val="0"/>
      <w:spacing w:after="0" w:line="480" w:lineRule="auto"/>
      <w:ind w:firstLine="993"/>
      <w:jc w:val="both"/>
    </w:pPr>
    <w:rPr>
      <w:b/>
      <w:bCs/>
      <w:szCs w:val="28"/>
    </w:rPr>
  </w:style>
  <w:style w:type="paragraph" w:customStyle="1" w:styleId="5f">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e">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c">
    <w:name w:val="??????? ??????????1"/>
    <w:basedOn w:val="affffffffffffff"/>
    <w:pPr>
      <w:tabs>
        <w:tab w:val="center" w:pos="4536"/>
        <w:tab w:val="right" w:pos="9072"/>
      </w:tabs>
      <w:overflowPunct/>
      <w:textAlignment w:val="auto"/>
    </w:pPr>
    <w:rPr>
      <w:sz w:val="20"/>
      <w:szCs w:val="20"/>
      <w:lang w:val="ru-RU"/>
    </w:rPr>
  </w:style>
  <w:style w:type="paragraph" w:customStyle="1" w:styleId="1fffffd">
    <w:name w:val="?????? ??????????1"/>
    <w:basedOn w:val="affffffffffffff"/>
    <w:pPr>
      <w:tabs>
        <w:tab w:val="center" w:pos="4153"/>
        <w:tab w:val="right" w:pos="8306"/>
      </w:tabs>
      <w:overflowPunct/>
      <w:textAlignment w:val="auto"/>
    </w:pPr>
    <w:rPr>
      <w:sz w:val="20"/>
      <w:szCs w:val="20"/>
      <w:lang w:val="ru-RU"/>
    </w:rPr>
  </w:style>
  <w:style w:type="paragraph" w:customStyle="1" w:styleId="1fffffe">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
    <w:name w:val="заголовок дисера 1"/>
    <w:basedOn w:val="affffffffffffffffc"/>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9"/>
    <w:uiPriority w:val="9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2">
    <w:name w:val="Заг 4"/>
    <w:basedOn w:val="a9"/>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9">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a">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2">
    <w:name w:val="Перечень рисунков1"/>
    <w:basedOn w:val="a9"/>
    <w:next w:val="a9"/>
    <w:pPr>
      <w:spacing w:line="360" w:lineRule="auto"/>
      <w:ind w:left="440" w:hanging="440"/>
      <w:jc w:val="both"/>
    </w:pPr>
    <w:rPr>
      <w:sz w:val="28"/>
      <w:szCs w:val="20"/>
      <w:lang w:val="uk-UA"/>
    </w:rPr>
  </w:style>
  <w:style w:type="paragraph" w:customStyle="1" w:styleId="1ffffff3">
    <w:name w:val="Таблица ссылок1"/>
    <w:basedOn w:val="a9"/>
    <w:next w:val="a9"/>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6">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7">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9"/>
    <w:pPr>
      <w:spacing w:after="60"/>
      <w:jc w:val="both"/>
    </w:pPr>
    <w:rPr>
      <w:sz w:val="22"/>
      <w:lang w:val="en-GB"/>
    </w:rPr>
  </w:style>
  <w:style w:type="paragraph" w:customStyle="1" w:styleId="2ffff4">
    <w:name w:val="Абзац 2А"/>
    <w:basedOn w:val="a9"/>
    <w:pPr>
      <w:tabs>
        <w:tab w:val="left" w:pos="482"/>
      </w:tabs>
      <w:spacing w:after="60"/>
      <w:ind w:left="482"/>
      <w:jc w:val="both"/>
    </w:pPr>
    <w:rPr>
      <w:sz w:val="22"/>
      <w:lang w:val="en-GB"/>
    </w:rPr>
  </w:style>
  <w:style w:type="paragraph" w:customStyle="1" w:styleId="3ff6">
    <w:name w:val="Абзац 3А"/>
    <w:basedOn w:val="a9"/>
    <w:pPr>
      <w:tabs>
        <w:tab w:val="left" w:pos="964"/>
      </w:tabs>
      <w:spacing w:after="60"/>
      <w:ind w:left="964"/>
      <w:jc w:val="both"/>
    </w:pPr>
    <w:rPr>
      <w:sz w:val="22"/>
      <w:lang w:val="en-GB"/>
    </w:rPr>
  </w:style>
  <w:style w:type="paragraph" w:customStyle="1" w:styleId="4f7">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9"/>
    <w:pPr>
      <w:keepNext/>
      <w:spacing w:before="240" w:after="120"/>
      <w:jc w:val="both"/>
    </w:pPr>
    <w:rPr>
      <w:b/>
      <w:color w:val="5F5F5F"/>
      <w:sz w:val="28"/>
      <w:lang w:val="en-GB"/>
    </w:rPr>
  </w:style>
  <w:style w:type="paragraph" w:customStyle="1" w:styleId="4f8">
    <w:name w:val="Заголовок 4А"/>
    <w:basedOn w:val="a9"/>
    <w:pPr>
      <w:keepNext/>
      <w:spacing w:before="240" w:after="120"/>
      <w:jc w:val="both"/>
    </w:pPr>
    <w:rPr>
      <w:rFonts w:ascii="IzhTitl" w:hAnsi="IzhTitl" w:cs="FreeSetCTT"/>
      <w:b/>
      <w:color w:val="333333"/>
      <w:lang w:val="en-GB"/>
    </w:rPr>
  </w:style>
  <w:style w:type="paragraph" w:customStyle="1" w:styleId="5f2">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6">
    <w:name w:val="Body Text Indent 3"/>
    <w:basedOn w:val="a9"/>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b"/>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9"/>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uiPriority w:val="99"/>
    <w:semiHidden/>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7">
    <w:name w:val="Body Text 2"/>
    <w:basedOn w:val="a9"/>
    <w:link w:val="225"/>
    <w:unhideWhenUsed/>
    <w:rsid w:val="00524D1A"/>
    <w:pPr>
      <w:spacing w:after="120" w:line="480" w:lineRule="auto"/>
    </w:pPr>
  </w:style>
  <w:style w:type="character" w:customStyle="1" w:styleId="225">
    <w:name w:val="Основной текст 2 Знак2"/>
    <w:basedOn w:val="aa"/>
    <w:link w:val="2ffff7"/>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uiPriority w:val="99"/>
    <w:semiHidden/>
    <w:rsid w:val="00524D1A"/>
    <w:rPr>
      <w:sz w:val="16"/>
    </w:rPr>
  </w:style>
  <w:style w:type="paragraph" w:styleId="aff">
    <w:name w:val="annotation text"/>
    <w:basedOn w:val="a9"/>
    <w:link w:val="afe"/>
    <w:uiPriority w:val="99"/>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a"/>
    <w:semiHidden/>
    <w:rsid w:val="00524D1A"/>
    <w:rPr>
      <w:rFonts w:ascii="Segoe UI" w:eastAsia="Garamond" w:hAnsi="Segoe UI" w:cs="Segoe UI"/>
      <w:sz w:val="16"/>
      <w:szCs w:val="16"/>
      <w:lang w:eastAsia="ar-SA"/>
    </w:rPr>
  </w:style>
  <w:style w:type="character" w:styleId="affffffffffffffffffff2">
    <w:name w:val="endnote reference"/>
    <w:basedOn w:val="aa"/>
    <w:semiHidden/>
    <w:rsid w:val="00524D1A"/>
    <w:rPr>
      <w:vertAlign w:val="superscript"/>
    </w:rPr>
  </w:style>
  <w:style w:type="paragraph" w:styleId="33">
    <w:name w:val="Body Text 3"/>
    <w:basedOn w:val="a9"/>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a"/>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a">
    <w:name w:val="Гиперссылка4"/>
    <w:basedOn w:val="aa"/>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8">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
    <w:name w:val="Список литературы1"/>
    <w:basedOn w:val="a9"/>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a"/>
    <w:rsid w:val="00B829A8"/>
    <w:rPr>
      <w:i/>
      <w:iCs/>
    </w:rPr>
  </w:style>
  <w:style w:type="character" w:customStyle="1" w:styleId="bindingblock1">
    <w:name w:val="bindingblock1"/>
    <w:basedOn w:val="aa"/>
    <w:rsid w:val="00B829A8"/>
  </w:style>
  <w:style w:type="character" w:customStyle="1" w:styleId="binding1">
    <w:name w:val="binding1"/>
    <w:basedOn w:val="aa"/>
    <w:rsid w:val="00B829A8"/>
    <w:rPr>
      <w:b/>
      <w:bCs/>
    </w:rPr>
  </w:style>
  <w:style w:type="character" w:customStyle="1" w:styleId="pricetype">
    <w:name w:val="pricetype"/>
    <w:basedOn w:val="aa"/>
    <w:rsid w:val="00B829A8"/>
  </w:style>
  <w:style w:type="character" w:customStyle="1" w:styleId="getitby">
    <w:name w:val="getitby"/>
    <w:basedOn w:val="aa"/>
    <w:rsid w:val="00B829A8"/>
  </w:style>
  <w:style w:type="character" w:customStyle="1" w:styleId="ratingwithoutprimeimagespan1">
    <w:name w:val="ratingwithoutprimeimagespan1"/>
    <w:basedOn w:val="aa"/>
    <w:rsid w:val="00B829A8"/>
    <w:rPr>
      <w:rFonts w:ascii="Verdana" w:hAnsi="Verdana" w:hint="default"/>
      <w:sz w:val="12"/>
      <w:szCs w:val="12"/>
    </w:rPr>
  </w:style>
  <w:style w:type="paragraph" w:customStyle="1" w:styleId="affffffffffffffffffff6">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7">
    <w:name w:val="Перечисление"/>
    <w:basedOn w:val="affffffffffffffffffff6"/>
    <w:next w:val="affffffffffffffffffff6"/>
    <w:rsid w:val="00B829A8"/>
    <w:pPr>
      <w:tabs>
        <w:tab w:val="left" w:pos="340"/>
      </w:tabs>
      <w:ind w:left="340" w:hanging="340"/>
    </w:pPr>
    <w:rPr>
      <w:color w:val="auto"/>
    </w:rPr>
  </w:style>
  <w:style w:type="character" w:customStyle="1" w:styleId="artpublinespan1">
    <w:name w:val="artpubline_span1"/>
    <w:basedOn w:val="aa"/>
    <w:rsid w:val="00B829A8"/>
    <w:rPr>
      <w:vanish w:val="0"/>
      <w:webHidden w:val="0"/>
      <w:specVanish w:val="0"/>
    </w:rPr>
  </w:style>
  <w:style w:type="character" w:customStyle="1" w:styleId="text13">
    <w:name w:val="text1"/>
    <w:basedOn w:val="aa"/>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a"/>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a"/>
    <w:rsid w:val="00B829A8"/>
    <w:rPr>
      <w:rFonts w:ascii="Arial" w:hAnsi="Arial" w:cs="Arial" w:hint="default"/>
      <w:sz w:val="18"/>
      <w:szCs w:val="18"/>
    </w:rPr>
  </w:style>
  <w:style w:type="paragraph" w:customStyle="1" w:styleId="Pa6">
    <w:name w:val="Pa6"/>
    <w:basedOn w:val="a9"/>
    <w:next w:val="a9"/>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a"/>
    <w:rsid w:val="00B829A8"/>
    <w:rPr>
      <w:rFonts w:ascii="Verdana" w:hAnsi="Verdana" w:hint="default"/>
      <w:b w:val="0"/>
      <w:bCs w:val="0"/>
      <w:i w:val="0"/>
      <w:iCs w:val="0"/>
      <w:color w:val="000000"/>
      <w:sz w:val="17"/>
      <w:szCs w:val="17"/>
    </w:rPr>
  </w:style>
  <w:style w:type="character" w:customStyle="1" w:styleId="sectionsubtitle">
    <w:name w:val="sectionsubtitle"/>
    <w:basedOn w:val="aa"/>
    <w:rsid w:val="00B829A8"/>
    <w:rPr>
      <w:rFonts w:ascii="Arial" w:hAnsi="Arial" w:cs="Arial" w:hint="default"/>
      <w:sz w:val="19"/>
      <w:szCs w:val="19"/>
    </w:rPr>
  </w:style>
  <w:style w:type="character" w:customStyle="1" w:styleId="sectiontitle1">
    <w:name w:val="sectiontitle1"/>
    <w:basedOn w:val="aa"/>
    <w:rsid w:val="00B829A8"/>
    <w:rPr>
      <w:b/>
      <w:bCs/>
      <w:color w:val="000066"/>
      <w:sz w:val="26"/>
      <w:szCs w:val="26"/>
    </w:rPr>
  </w:style>
  <w:style w:type="paragraph" w:customStyle="1" w:styleId="jpp">
    <w:name w:val="jpp"/>
    <w:basedOn w:val="a9"/>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9"/>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a"/>
    <w:rsid w:val="00B829A8"/>
    <w:rPr>
      <w:rFonts w:ascii="Verdana" w:hAnsi="Verdana" w:hint="default"/>
      <w:sz w:val="20"/>
      <w:szCs w:val="20"/>
    </w:rPr>
  </w:style>
  <w:style w:type="character" w:customStyle="1" w:styleId="smallltblue1">
    <w:name w:val="smallltblue1"/>
    <w:basedOn w:val="aa"/>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9"/>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a"/>
    <w:rsid w:val="00B829A8"/>
    <w:rPr>
      <w:i/>
      <w:iCs/>
    </w:rPr>
  </w:style>
  <w:style w:type="character" w:customStyle="1" w:styleId="articletitle1">
    <w:name w:val="articletitle1"/>
    <w:basedOn w:val="aa"/>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9"/>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a"/>
    <w:rsid w:val="00B829A8"/>
  </w:style>
  <w:style w:type="character" w:customStyle="1" w:styleId="4fc">
    <w:name w:val="Название4"/>
    <w:basedOn w:val="aa"/>
    <w:rsid w:val="00B829A8"/>
  </w:style>
  <w:style w:type="character" w:customStyle="1" w:styleId="articleauthor">
    <w:name w:val="articleauthor"/>
    <w:basedOn w:val="aa"/>
    <w:rsid w:val="00B829A8"/>
  </w:style>
  <w:style w:type="paragraph" w:customStyle="1" w:styleId="magbreadcrumbs">
    <w:name w:val="magbreadcrumbs"/>
    <w:basedOn w:val="a9"/>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8">
    <w:name w:val="пример"/>
    <w:basedOn w:val="aa"/>
    <w:rsid w:val="00B829A8"/>
  </w:style>
  <w:style w:type="character" w:customStyle="1" w:styleId="affffffffffffffffffff9">
    <w:name w:val="выделение"/>
    <w:basedOn w:val="aa"/>
    <w:rsid w:val="00B829A8"/>
  </w:style>
  <w:style w:type="character" w:customStyle="1" w:styleId="-d">
    <w:name w:val="опред-е"/>
    <w:basedOn w:val="aa"/>
    <w:rsid w:val="00B829A8"/>
  </w:style>
  <w:style w:type="character" w:customStyle="1" w:styleId="lw-blog-title-author-link1">
    <w:name w:val="lw-blog-title-author-link1"/>
    <w:basedOn w:val="aa"/>
    <w:rsid w:val="00B829A8"/>
    <w:rPr>
      <w:color w:val="0AA1DD"/>
    </w:rPr>
  </w:style>
  <w:style w:type="character" w:customStyle="1" w:styleId="surname">
    <w:name w:val="surname"/>
    <w:basedOn w:val="aa"/>
    <w:rsid w:val="00B829A8"/>
  </w:style>
  <w:style w:type="paragraph" w:customStyle="1" w:styleId="Cooper14">
    <w:name w:val="Cooper14"/>
    <w:basedOn w:val="a9"/>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9"/>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9"/>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9"/>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e">
    <w:name w:val="стиль6"/>
    <w:basedOn w:val="a9"/>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9"/>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9"/>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9"/>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a"/>
    <w:rsid w:val="00B829A8"/>
  </w:style>
  <w:style w:type="character" w:customStyle="1" w:styleId="tiny1">
    <w:name w:val="tiny1"/>
    <w:basedOn w:val="aa"/>
    <w:rsid w:val="00B829A8"/>
    <w:rPr>
      <w:rFonts w:ascii="Verdana" w:hAnsi="Verdana" w:hint="default"/>
      <w:sz w:val="15"/>
      <w:szCs w:val="15"/>
    </w:rPr>
  </w:style>
  <w:style w:type="character" w:customStyle="1" w:styleId="tinygray1">
    <w:name w:val="tinygray1"/>
    <w:basedOn w:val="aa"/>
    <w:rsid w:val="00B829A8"/>
    <w:rPr>
      <w:rFonts w:ascii="Verdana" w:hAnsi="Verdana" w:hint="default"/>
      <w:color w:val="888888"/>
      <w:sz w:val="15"/>
      <w:szCs w:val="15"/>
    </w:rPr>
  </w:style>
  <w:style w:type="character" w:customStyle="1" w:styleId="ptbrand4">
    <w:name w:val="ptbrand4"/>
    <w:basedOn w:val="aa"/>
    <w:rsid w:val="00B829A8"/>
  </w:style>
  <w:style w:type="character" w:customStyle="1" w:styleId="binding4">
    <w:name w:val="binding4"/>
    <w:basedOn w:val="aa"/>
    <w:rsid w:val="00B829A8"/>
  </w:style>
  <w:style w:type="character" w:customStyle="1" w:styleId="format4">
    <w:name w:val="format4"/>
    <w:basedOn w:val="aa"/>
    <w:rsid w:val="00B829A8"/>
  </w:style>
  <w:style w:type="character" w:customStyle="1" w:styleId="tooltipcontent1">
    <w:name w:val="tooltipcontent1"/>
    <w:basedOn w:val="aa"/>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a"/>
    <w:rsid w:val="00B829A8"/>
    <w:rPr>
      <w:b/>
      <w:bCs/>
    </w:rPr>
  </w:style>
  <w:style w:type="character" w:customStyle="1" w:styleId="years-volume2">
    <w:name w:val="years-volume2"/>
    <w:basedOn w:val="aa"/>
    <w:rsid w:val="00B829A8"/>
    <w:rPr>
      <w:b w:val="0"/>
      <w:bCs w:val="0"/>
      <w:color w:val="747170"/>
    </w:rPr>
  </w:style>
  <w:style w:type="character" w:customStyle="1" w:styleId="issues-issue-num2">
    <w:name w:val="issues-issue-num2"/>
    <w:basedOn w:val="aa"/>
    <w:rsid w:val="00B829A8"/>
    <w:rPr>
      <w:b/>
      <w:bCs/>
    </w:rPr>
  </w:style>
  <w:style w:type="character" w:customStyle="1" w:styleId="descriptor">
    <w:name w:val="descriptor"/>
    <w:basedOn w:val="aa"/>
    <w:rsid w:val="00B829A8"/>
  </w:style>
  <w:style w:type="character" w:customStyle="1" w:styleId="theme1">
    <w:name w:val="theme1"/>
    <w:basedOn w:val="aa"/>
    <w:rsid w:val="00B829A8"/>
    <w:rPr>
      <w:rFonts w:ascii="Verdana" w:hAnsi="Verdana" w:hint="default"/>
      <w:b/>
      <w:bCs/>
      <w:strike w:val="0"/>
      <w:dstrike w:val="0"/>
      <w:color w:val="CC6733"/>
      <w:sz w:val="14"/>
      <w:szCs w:val="14"/>
      <w:u w:val="none"/>
      <w:effect w:val="none"/>
    </w:rPr>
  </w:style>
  <w:style w:type="character" w:customStyle="1" w:styleId="white1">
    <w:name w:val="white1"/>
    <w:basedOn w:val="aa"/>
    <w:rsid w:val="00B829A8"/>
    <w:rPr>
      <w:color w:val="FFFFFF"/>
    </w:rPr>
  </w:style>
  <w:style w:type="character" w:customStyle="1" w:styleId="sectioncolor2">
    <w:name w:val="sectioncolor2"/>
    <w:basedOn w:val="aa"/>
    <w:rsid w:val="00B829A8"/>
    <w:rPr>
      <w:color w:val="990000"/>
    </w:rPr>
  </w:style>
  <w:style w:type="character" w:customStyle="1" w:styleId="cscsubpagetitletext1">
    <w:name w:val="cscsubpagetitletext1"/>
    <w:basedOn w:val="aa"/>
    <w:rsid w:val="00B829A8"/>
    <w:rPr>
      <w:rFonts w:ascii="Arial" w:hAnsi="Arial" w:cs="Arial" w:hint="default"/>
      <w:b/>
      <w:bCs/>
      <w:caps/>
      <w:color w:val="596DAD"/>
      <w:spacing w:val="12"/>
      <w:sz w:val="22"/>
      <w:szCs w:val="22"/>
    </w:rPr>
  </w:style>
  <w:style w:type="character" w:customStyle="1" w:styleId="cscsubpagesubtitletext1">
    <w:name w:val="cscsubpagesubtitletext1"/>
    <w:basedOn w:val="aa"/>
    <w:rsid w:val="00B829A8"/>
    <w:rPr>
      <w:rFonts w:ascii="Arial" w:hAnsi="Arial" w:cs="Arial" w:hint="default"/>
      <w:b/>
      <w:bCs/>
      <w:caps/>
      <w:color w:val="222222"/>
      <w:spacing w:val="12"/>
      <w:sz w:val="16"/>
      <w:szCs w:val="16"/>
    </w:rPr>
  </w:style>
  <w:style w:type="character" w:customStyle="1" w:styleId="cite1">
    <w:name w:val="cite1"/>
    <w:basedOn w:val="aa"/>
    <w:rsid w:val="00B829A8"/>
    <w:rPr>
      <w:rFonts w:ascii="Times New Roman" w:hAnsi="Times New Roman" w:cs="Times New Roman" w:hint="default"/>
      <w:color w:val="000000"/>
      <w:sz w:val="24"/>
      <w:szCs w:val="24"/>
    </w:rPr>
  </w:style>
  <w:style w:type="character" w:customStyle="1" w:styleId="citeauthors">
    <w:name w:val="cite_authors"/>
    <w:basedOn w:val="aa"/>
    <w:rsid w:val="00B829A8"/>
  </w:style>
  <w:style w:type="character" w:customStyle="1" w:styleId="absauth1">
    <w:name w:val="absauth1"/>
    <w:basedOn w:val="aa"/>
    <w:rsid w:val="00B829A8"/>
    <w:rPr>
      <w:rFonts w:ascii="Times New Roman" w:hAnsi="Times New Roman" w:cs="Times New Roman" w:hint="default"/>
      <w:color w:val="000000"/>
      <w:sz w:val="24"/>
      <w:szCs w:val="24"/>
    </w:rPr>
  </w:style>
  <w:style w:type="character" w:customStyle="1" w:styleId="h1black1">
    <w:name w:val="h1black1"/>
    <w:basedOn w:val="aa"/>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a"/>
    <w:rsid w:val="00B829A8"/>
    <w:rPr>
      <w:rFonts w:ascii="Verdana" w:hAnsi="Verdana" w:hint="default"/>
      <w:b w:val="0"/>
      <w:bCs w:val="0"/>
      <w:color w:val="000000"/>
      <w:sz w:val="20"/>
      <w:szCs w:val="20"/>
    </w:rPr>
  </w:style>
  <w:style w:type="character" w:customStyle="1" w:styleId="affffffffffffffffffffa">
    <w:name w:val="aff"/>
    <w:basedOn w:val="aa"/>
    <w:rsid w:val="00B829A8"/>
  </w:style>
  <w:style w:type="paragraph" w:customStyle="1" w:styleId="pubonline2">
    <w:name w:val="pubonline2"/>
    <w:basedOn w:val="a9"/>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a"/>
    <w:rsid w:val="00B829A8"/>
  </w:style>
  <w:style w:type="character" w:customStyle="1" w:styleId="forenames">
    <w:name w:val="forenames"/>
    <w:basedOn w:val="aa"/>
    <w:rsid w:val="00B829A8"/>
  </w:style>
  <w:style w:type="character" w:customStyle="1" w:styleId="vcardauthor">
    <w:name w:val="vcard author"/>
    <w:basedOn w:val="aa"/>
    <w:rsid w:val="00B829A8"/>
  </w:style>
  <w:style w:type="character" w:customStyle="1" w:styleId="byline">
    <w:name w:val="byline"/>
    <w:basedOn w:val="aa"/>
    <w:rsid w:val="00B829A8"/>
  </w:style>
  <w:style w:type="character" w:customStyle="1" w:styleId="pubtitleqrb1">
    <w:name w:val="pubtitle_qrb1"/>
    <w:basedOn w:val="aa"/>
    <w:rsid w:val="00B829A8"/>
    <w:rPr>
      <w:i/>
      <w:iCs/>
    </w:rPr>
  </w:style>
  <w:style w:type="character" w:customStyle="1" w:styleId="string-date">
    <w:name w:val="string-date"/>
    <w:basedOn w:val="aa"/>
    <w:rsid w:val="00B829A8"/>
  </w:style>
  <w:style w:type="character" w:customStyle="1" w:styleId="subj-group4">
    <w:name w:val="subj-group4"/>
    <w:basedOn w:val="aa"/>
    <w:rsid w:val="00B829A8"/>
  </w:style>
  <w:style w:type="character" w:customStyle="1" w:styleId="sectionheaderslarge1">
    <w:name w:val="sectionheaderslarge1"/>
    <w:basedOn w:val="aa"/>
    <w:rsid w:val="00CD6679"/>
    <w:rPr>
      <w:rFonts w:ascii="Arial" w:hAnsi="Arial" w:hint="default"/>
      <w:b/>
      <w:bCs/>
      <w:color w:val="CC6600"/>
      <w:sz w:val="17"/>
      <w:szCs w:val="17"/>
    </w:rPr>
  </w:style>
  <w:style w:type="character" w:customStyle="1" w:styleId="affffffffffffffffffffb">
    <w:name w:val="Основной текст Знак Знак Знак"/>
    <w:basedOn w:val="aa"/>
    <w:locked/>
    <w:rsid w:val="009658CF"/>
    <w:rPr>
      <w:b/>
      <w:bCs/>
      <w:sz w:val="36"/>
      <w:szCs w:val="24"/>
      <w:lang w:val="ru-RU" w:eastAsia="ru-RU" w:bidi="ar-SA"/>
    </w:rPr>
  </w:style>
  <w:style w:type="character" w:customStyle="1" w:styleId="illustration1">
    <w:name w:val="illustration1"/>
    <w:basedOn w:val="aa"/>
    <w:rsid w:val="009658CF"/>
    <w:rPr>
      <w:i/>
      <w:iCs/>
      <w:color w:val="226699"/>
    </w:rPr>
  </w:style>
  <w:style w:type="paragraph" w:customStyle="1" w:styleId="Iiiaeuiueiaaaao">
    <w:name w:val="Ii.iaeuiue ia.aa.ao"/>
    <w:basedOn w:val="a9"/>
    <w:next w:val="a9"/>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c">
    <w:name w:val="Макс"/>
    <w:basedOn w:val="2ffff7"/>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9"/>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9"/>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9"/>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9"/>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9"/>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9"/>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9"/>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9"/>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9"/>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9"/>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9"/>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9"/>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9"/>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0">
    <w:name w:val="Обычный (веб) Знак1 Знак Знак"/>
    <w:aliases w:val="Обычный (веб) Знак Знак Знак Знак,Обычный (веб) Знак1 Знак1,Обычный (веб) Знак Знак Знак1"/>
    <w:basedOn w:val="aa"/>
    <w:rsid w:val="009658CF"/>
    <w:rPr>
      <w:sz w:val="24"/>
      <w:szCs w:val="24"/>
      <w:lang w:val="uk-UA" w:eastAsia="uk-UA" w:bidi="ar-SA"/>
    </w:rPr>
  </w:style>
  <w:style w:type="character" w:customStyle="1" w:styleId="menings-header1">
    <w:name w:val="menings-header1"/>
    <w:basedOn w:val="aa"/>
    <w:rsid w:val="009658CF"/>
    <w:rPr>
      <w:rFonts w:ascii="Verdana" w:hAnsi="Verdana" w:hint="default"/>
      <w:b/>
      <w:bCs/>
      <w:sz w:val="19"/>
      <w:szCs w:val="19"/>
    </w:rPr>
  </w:style>
  <w:style w:type="character" w:customStyle="1" w:styleId="text20b1">
    <w:name w:val="text20b1"/>
    <w:basedOn w:val="aa"/>
    <w:rsid w:val="009658CF"/>
    <w:rPr>
      <w:rFonts w:ascii="Arial" w:hAnsi="Arial" w:cs="Arial" w:hint="default"/>
      <w:b/>
      <w:bCs/>
      <w:color w:val="000000"/>
      <w:sz w:val="30"/>
      <w:szCs w:val="30"/>
    </w:rPr>
  </w:style>
  <w:style w:type="character" w:customStyle="1" w:styleId="artist1">
    <w:name w:val="artist1"/>
    <w:basedOn w:val="aa"/>
    <w:rsid w:val="009658CF"/>
    <w:rPr>
      <w:rFonts w:ascii="Trebuchet MS" w:hAnsi="Trebuchet MS" w:hint="default"/>
      <w:b/>
      <w:bCs/>
      <w:color w:val="990000"/>
      <w:sz w:val="72"/>
      <w:szCs w:val="72"/>
    </w:rPr>
  </w:style>
  <w:style w:type="character" w:customStyle="1" w:styleId="headlinebold1">
    <w:name w:val="headlinebold1"/>
    <w:basedOn w:val="aa"/>
    <w:rsid w:val="009658CF"/>
    <w:rPr>
      <w:rFonts w:ascii="Verdana" w:hAnsi="Verdana" w:hint="default"/>
      <w:b/>
      <w:bCs/>
      <w:i w:val="0"/>
      <w:iCs w:val="0"/>
      <w:smallCaps w:val="0"/>
      <w:color w:val="333333"/>
      <w:sz w:val="21"/>
      <w:szCs w:val="21"/>
    </w:rPr>
  </w:style>
  <w:style w:type="character" w:customStyle="1" w:styleId="bodycontentsmall1">
    <w:name w:val="bodycontentsmall1"/>
    <w:basedOn w:val="aa"/>
    <w:rsid w:val="009658CF"/>
    <w:rPr>
      <w:rFonts w:ascii="Verdana" w:hAnsi="Verdana" w:hint="default"/>
      <w:b w:val="0"/>
      <w:bCs w:val="0"/>
      <w:i w:val="0"/>
      <w:iCs w:val="0"/>
      <w:smallCaps w:val="0"/>
      <w:color w:val="333333"/>
      <w:sz w:val="15"/>
      <w:szCs w:val="15"/>
    </w:rPr>
  </w:style>
  <w:style w:type="character" w:customStyle="1" w:styleId="highlight1">
    <w:name w:val="highlight1"/>
    <w:basedOn w:val="aa"/>
    <w:rsid w:val="009658CF"/>
    <w:rPr>
      <w:b/>
      <w:bCs/>
    </w:rPr>
  </w:style>
  <w:style w:type="character" w:customStyle="1" w:styleId="firstlast">
    <w:name w:val="first last"/>
    <w:basedOn w:val="aa"/>
    <w:rsid w:val="009658CF"/>
  </w:style>
  <w:style w:type="character" w:customStyle="1" w:styleId="contmainhead1">
    <w:name w:val="contmainhead1"/>
    <w:basedOn w:val="aa"/>
    <w:rsid w:val="009658CF"/>
    <w:rPr>
      <w:rFonts w:ascii="Times New Roman" w:hAnsi="Times New Roman" w:cs="Times New Roman" w:hint="default"/>
      <w:b/>
      <w:bCs/>
      <w:color w:val="000000"/>
      <w:sz w:val="30"/>
      <w:szCs w:val="30"/>
    </w:rPr>
  </w:style>
  <w:style w:type="character" w:customStyle="1" w:styleId="spipcadre">
    <w:name w:val="spip_cadre"/>
    <w:basedOn w:val="aa"/>
    <w:rsid w:val="009658CF"/>
  </w:style>
  <w:style w:type="character" w:customStyle="1" w:styleId="petittitre">
    <w:name w:val="petittitre"/>
    <w:basedOn w:val="aa"/>
    <w:rsid w:val="009658CF"/>
  </w:style>
  <w:style w:type="character" w:customStyle="1" w:styleId="2ffffc">
    <w:name w:val="Верхний колонтитул2"/>
    <w:basedOn w:val="aa"/>
    <w:rsid w:val="009658CF"/>
    <w:rPr>
      <w:rFonts w:ascii="Arial" w:hAnsi="Arial" w:cs="Arial" w:hint="default"/>
      <w:b/>
      <w:bCs/>
      <w:strike w:val="0"/>
      <w:dstrike w:val="0"/>
      <w:sz w:val="23"/>
      <w:szCs w:val="23"/>
      <w:u w:val="none"/>
      <w:effect w:val="none"/>
    </w:rPr>
  </w:style>
  <w:style w:type="character" w:customStyle="1" w:styleId="brokenlink">
    <w:name w:val="brokenlink"/>
    <w:basedOn w:val="aa"/>
    <w:rsid w:val="009658CF"/>
  </w:style>
  <w:style w:type="character" w:customStyle="1" w:styleId="largetext1">
    <w:name w:val="largetext1"/>
    <w:basedOn w:val="aa"/>
    <w:rsid w:val="009658CF"/>
    <w:rPr>
      <w:rFonts w:ascii="Verdana" w:hAnsi="Verdana" w:hint="default"/>
      <w:color w:val="383B3F"/>
      <w:sz w:val="20"/>
      <w:szCs w:val="20"/>
    </w:rPr>
  </w:style>
  <w:style w:type="character" w:customStyle="1" w:styleId="album1">
    <w:name w:val="album1"/>
    <w:basedOn w:val="aa"/>
    <w:rsid w:val="009658CF"/>
    <w:rPr>
      <w:rFonts w:ascii="Trebuchet MS" w:hAnsi="Trebuchet MS" w:hint="default"/>
      <w:b/>
      <w:bCs/>
      <w:color w:val="990000"/>
      <w:sz w:val="48"/>
      <w:szCs w:val="48"/>
    </w:rPr>
  </w:style>
  <w:style w:type="character" w:customStyle="1" w:styleId="copy">
    <w:name w:val="copy"/>
    <w:basedOn w:val="aa"/>
    <w:rsid w:val="009658CF"/>
  </w:style>
  <w:style w:type="character" w:customStyle="1" w:styleId="texte-11">
    <w:name w:val="texte-11"/>
    <w:basedOn w:val="aa"/>
    <w:rsid w:val="009658CF"/>
  </w:style>
  <w:style w:type="character" w:customStyle="1" w:styleId="normaltexthdngblue1">
    <w:name w:val="normaltexthdngblue1"/>
    <w:basedOn w:val="aa"/>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a"/>
    <w:rsid w:val="009658CF"/>
  </w:style>
  <w:style w:type="character" w:customStyle="1" w:styleId="style90">
    <w:name w:val="style9"/>
    <w:basedOn w:val="aa"/>
    <w:rsid w:val="009658CF"/>
  </w:style>
  <w:style w:type="character" w:customStyle="1" w:styleId="articledate1">
    <w:name w:val="articledate1"/>
    <w:basedOn w:val="aa"/>
    <w:rsid w:val="009658CF"/>
    <w:rPr>
      <w:rFonts w:ascii="Times New Roman" w:hAnsi="Times New Roman" w:cs="Times New Roman" w:hint="default"/>
      <w:color w:val="999999"/>
      <w:sz w:val="20"/>
      <w:szCs w:val="20"/>
    </w:rPr>
  </w:style>
  <w:style w:type="character" w:customStyle="1" w:styleId="rvts21">
    <w:name w:val="rvts21"/>
    <w:basedOn w:val="aa"/>
    <w:rsid w:val="009658CF"/>
    <w:rPr>
      <w:rFonts w:ascii="Lucida Sans Unicode" w:hAnsi="Lucida Sans Unicode" w:cs="Lucida Sans Unicode" w:hint="default"/>
    </w:rPr>
  </w:style>
  <w:style w:type="character" w:customStyle="1" w:styleId="rvts22">
    <w:name w:val="rvts22"/>
    <w:basedOn w:val="aa"/>
    <w:rsid w:val="009658CF"/>
    <w:rPr>
      <w:rFonts w:ascii="Times New Roman" w:hAnsi="Times New Roman" w:cs="Times New Roman" w:hint="default"/>
      <w:sz w:val="12"/>
      <w:szCs w:val="12"/>
      <w:vertAlign w:val="subscript"/>
    </w:rPr>
  </w:style>
  <w:style w:type="character" w:customStyle="1" w:styleId="rvts23">
    <w:name w:val="rvts23"/>
    <w:basedOn w:val="aa"/>
    <w:rsid w:val="009658CF"/>
    <w:rPr>
      <w:rFonts w:ascii="Lucida Sans Unicode" w:hAnsi="Lucida Sans Unicode" w:cs="Lucida Sans Unicode" w:hint="default"/>
      <w:spacing w:val="45"/>
    </w:rPr>
  </w:style>
  <w:style w:type="character" w:customStyle="1" w:styleId="rvts24">
    <w:name w:val="rvts24"/>
    <w:basedOn w:val="aa"/>
    <w:rsid w:val="009658CF"/>
    <w:rPr>
      <w:rFonts w:ascii="Lucida Sans Unicode" w:hAnsi="Lucida Sans Unicode" w:cs="Lucida Sans Unicode" w:hint="default"/>
      <w:spacing w:val="45"/>
    </w:rPr>
  </w:style>
  <w:style w:type="character" w:customStyle="1" w:styleId="rvts37">
    <w:name w:val="rvts37"/>
    <w:basedOn w:val="aa"/>
    <w:rsid w:val="009658CF"/>
    <w:rPr>
      <w:rFonts w:ascii="Times New Roman" w:hAnsi="Times New Roman" w:cs="Times New Roman" w:hint="default"/>
      <w:i/>
      <w:iCs/>
      <w:sz w:val="24"/>
      <w:szCs w:val="24"/>
    </w:rPr>
  </w:style>
  <w:style w:type="character" w:customStyle="1" w:styleId="rvts39">
    <w:name w:val="rvts39"/>
    <w:basedOn w:val="aa"/>
    <w:rsid w:val="009658CF"/>
    <w:rPr>
      <w:rFonts w:ascii="Times New Roman" w:hAnsi="Times New Roman" w:cs="Times New Roman" w:hint="default"/>
    </w:rPr>
  </w:style>
  <w:style w:type="character" w:customStyle="1" w:styleId="rvts40">
    <w:name w:val="rvts40"/>
    <w:basedOn w:val="aa"/>
    <w:rsid w:val="009658CF"/>
    <w:rPr>
      <w:rFonts w:ascii="Arial Unicode MS" w:eastAsia="Arial Unicode MS" w:hAnsi="Arial Unicode MS" w:cs="Arial Unicode MS" w:hint="eastAsia"/>
      <w:b/>
      <w:bCs/>
      <w:sz w:val="24"/>
      <w:szCs w:val="24"/>
    </w:rPr>
  </w:style>
  <w:style w:type="character" w:customStyle="1" w:styleId="rvts41">
    <w:name w:val="rvts41"/>
    <w:basedOn w:val="aa"/>
    <w:rsid w:val="009658CF"/>
    <w:rPr>
      <w:rFonts w:ascii="Lucida Sans Unicode" w:hAnsi="Lucida Sans Unicode" w:cs="Lucida Sans Unicode" w:hint="default"/>
      <w:u w:val="single"/>
    </w:rPr>
  </w:style>
  <w:style w:type="character" w:customStyle="1" w:styleId="rvts42">
    <w:name w:val="rvts42"/>
    <w:basedOn w:val="aa"/>
    <w:rsid w:val="009658CF"/>
    <w:rPr>
      <w:rFonts w:ascii="Lucida Sans Unicode" w:hAnsi="Lucida Sans Unicode" w:cs="Lucida Sans Unicode" w:hint="default"/>
    </w:rPr>
  </w:style>
  <w:style w:type="character" w:customStyle="1" w:styleId="rvts43">
    <w:name w:val="rvts43"/>
    <w:basedOn w:val="aa"/>
    <w:rsid w:val="009658CF"/>
    <w:rPr>
      <w:rFonts w:ascii="Lucida Sans Unicode" w:hAnsi="Lucida Sans Unicode" w:cs="Lucida Sans Unicode" w:hint="default"/>
      <w:i/>
      <w:iCs/>
    </w:rPr>
  </w:style>
  <w:style w:type="character" w:customStyle="1" w:styleId="publicationinfo1">
    <w:name w:val="publicationinfo1"/>
    <w:basedOn w:val="aa"/>
    <w:rsid w:val="009658CF"/>
    <w:rPr>
      <w:b/>
      <w:bCs/>
      <w:color w:val="9D281C"/>
    </w:rPr>
  </w:style>
  <w:style w:type="character" w:customStyle="1" w:styleId="ipa1">
    <w:name w:val="ipa1"/>
    <w:basedOn w:val="aa"/>
    <w:rsid w:val="009658CF"/>
    <w:rPr>
      <w:rFonts w:ascii="inherit" w:eastAsia="Arial Unicode MS" w:hAnsi="inherit" w:cs="Arial Unicode MS" w:hint="default"/>
    </w:rPr>
  </w:style>
  <w:style w:type="character" w:customStyle="1" w:styleId="google-src-text1">
    <w:name w:val="google-src-text1"/>
    <w:basedOn w:val="aa"/>
    <w:rsid w:val="009658CF"/>
    <w:rPr>
      <w:vanish/>
      <w:webHidden w:val="0"/>
      <w:specVanish w:val="0"/>
    </w:rPr>
  </w:style>
  <w:style w:type="paragraph" w:customStyle="1" w:styleId="titular">
    <w:name w:val="titular"/>
    <w:basedOn w:val="a9"/>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a"/>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a"/>
    <w:rsid w:val="009658CF"/>
    <w:rPr>
      <w:rFonts w:ascii="Arial" w:hAnsi="Arial" w:cs="Arial" w:hint="default"/>
      <w:sz w:val="24"/>
      <w:szCs w:val="24"/>
    </w:rPr>
  </w:style>
  <w:style w:type="paragraph" w:customStyle="1" w:styleId="libraryitem">
    <w:name w:val="library_item"/>
    <w:basedOn w:val="a9"/>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9"/>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d">
    <w:name w:val="Основной текст с отступом2"/>
    <w:basedOn w:val="a9"/>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9"/>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9"/>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e">
    <w:name w:val="Текст выноски2"/>
    <w:basedOn w:val="a9"/>
    <w:rsid w:val="00C35A60"/>
    <w:pPr>
      <w:suppressAutoHyphens w:val="0"/>
    </w:pPr>
    <w:rPr>
      <w:rFonts w:ascii="Tahoma" w:eastAsia="Times New Roman" w:hAnsi="Tahoma" w:cs="Tahoma"/>
      <w:sz w:val="16"/>
      <w:szCs w:val="16"/>
      <w:lang w:eastAsia="ru-RU"/>
    </w:rPr>
  </w:style>
  <w:style w:type="character" w:customStyle="1" w:styleId="tnr">
    <w:name w:val="tnr"/>
    <w:basedOn w:val="aa"/>
    <w:rsid w:val="001670E3"/>
  </w:style>
  <w:style w:type="character" w:customStyle="1" w:styleId="text11pt">
    <w:name w:val="text11pt"/>
    <w:basedOn w:val="aa"/>
    <w:rsid w:val="001670E3"/>
  </w:style>
  <w:style w:type="character" w:customStyle="1" w:styleId="normalfont1">
    <w:name w:val="normalfont1"/>
    <w:basedOn w:val="aa"/>
    <w:rsid w:val="001670E3"/>
    <w:rPr>
      <w:rFonts w:ascii="Tahoma" w:hAnsi="Tahoma" w:cs="Tahoma" w:hint="default"/>
      <w:sz w:val="20"/>
      <w:szCs w:val="20"/>
    </w:rPr>
  </w:style>
  <w:style w:type="character" w:customStyle="1" w:styleId="topictitle1">
    <w:name w:val="topictitle1"/>
    <w:basedOn w:val="aa"/>
    <w:rsid w:val="001670E3"/>
    <w:rPr>
      <w:b/>
      <w:bCs/>
      <w:color w:val="CCCCCC"/>
      <w:sz w:val="18"/>
      <w:szCs w:val="18"/>
    </w:rPr>
  </w:style>
  <w:style w:type="character" w:customStyle="1" w:styleId="regie">
    <w:name w:val="regie"/>
    <w:basedOn w:val="aa"/>
    <w:rsid w:val="001670E3"/>
  </w:style>
  <w:style w:type="character" w:customStyle="1" w:styleId="smallfont1">
    <w:name w:val="smallfont1"/>
    <w:basedOn w:val="aa"/>
    <w:rsid w:val="001670E3"/>
    <w:rPr>
      <w:rFonts w:ascii="Tahoma" w:hAnsi="Tahoma" w:cs="Tahoma" w:hint="default"/>
      <w:sz w:val="14"/>
      <w:szCs w:val="14"/>
    </w:rPr>
  </w:style>
  <w:style w:type="character" w:customStyle="1" w:styleId="6f">
    <w:name w:val="Гиперссылка6"/>
    <w:basedOn w:val="aa"/>
    <w:rsid w:val="001670E3"/>
    <w:rPr>
      <w:color w:val="000000"/>
      <w:u w:val="single"/>
    </w:rPr>
  </w:style>
  <w:style w:type="character" w:customStyle="1" w:styleId="genmed1">
    <w:name w:val="genmed1"/>
    <w:basedOn w:val="aa"/>
    <w:rsid w:val="001670E3"/>
    <w:rPr>
      <w:color w:val="CCCCCC"/>
      <w:sz w:val="13"/>
      <w:szCs w:val="13"/>
    </w:rPr>
  </w:style>
  <w:style w:type="character" w:customStyle="1" w:styleId="examples">
    <w:name w:val="examples"/>
    <w:basedOn w:val="aa"/>
    <w:rsid w:val="001670E3"/>
  </w:style>
  <w:style w:type="character" w:customStyle="1" w:styleId="99">
    <w:name w:val="Гиперссылка9"/>
    <w:basedOn w:val="aa"/>
    <w:rsid w:val="001670E3"/>
    <w:rPr>
      <w:color w:val="000000"/>
      <w:u w:val="single"/>
    </w:rPr>
  </w:style>
  <w:style w:type="character" w:customStyle="1" w:styleId="maintitle1">
    <w:name w:val="maintitle1"/>
    <w:basedOn w:val="aa"/>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a"/>
    <w:rsid w:val="001670E3"/>
  </w:style>
  <w:style w:type="character" w:customStyle="1" w:styleId="topictitle">
    <w:name w:val="topictitle"/>
    <w:basedOn w:val="aa"/>
    <w:rsid w:val="001670E3"/>
  </w:style>
  <w:style w:type="paragraph" w:customStyle="1" w:styleId="threadline">
    <w:name w:val="threadline"/>
    <w:basedOn w:val="a9"/>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a"/>
    <w:rsid w:val="001670E3"/>
    <w:rPr>
      <w:color w:val="666686"/>
    </w:rPr>
  </w:style>
  <w:style w:type="character" w:customStyle="1" w:styleId="affffffffffffffffffffd">
    <w:name w:val="Текст статьи Знак Знак"/>
    <w:basedOn w:val="aa"/>
    <w:rsid w:val="001670E3"/>
    <w:rPr>
      <w:rFonts w:eastAsia="MS Mincho"/>
      <w:noProof w:val="0"/>
      <w:sz w:val="28"/>
      <w:szCs w:val="28"/>
      <w:lang w:val="ru-RU" w:eastAsia="ru-RU" w:bidi="ar-SA"/>
    </w:rPr>
  </w:style>
  <w:style w:type="paragraph" w:customStyle="1" w:styleId="-1">
    <w:name w:val="МС-заголовок 1"/>
    <w:basedOn w:val="af8"/>
    <w:next w:val="a9"/>
    <w:autoRedefine/>
    <w:rsid w:val="001670E3"/>
    <w:pPr>
      <w:numPr>
        <w:numId w:val="39"/>
      </w:numPr>
    </w:pPr>
    <w:rPr>
      <w:rFonts w:ascii="Times New Roman" w:eastAsia="Times New Roman" w:hAnsi="Times New Roman" w:cs="Times New Roman"/>
      <w:sz w:val="24"/>
      <w:lang w:eastAsia="en-GB"/>
    </w:rPr>
  </w:style>
  <w:style w:type="paragraph" w:customStyle="1" w:styleId="6f0">
    <w:name w:val="Обычный6"/>
    <w:basedOn w:val="a9"/>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9"/>
    <w:semiHidden/>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
    <w:next w:val="aff"/>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a"/>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9"/>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9"/>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a"/>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a"/>
    <w:rsid w:val="000B2A00"/>
  </w:style>
  <w:style w:type="paragraph" w:customStyle="1" w:styleId="affffffffffffffffffffe">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9"/>
    <w:rsid w:val="000B2A00"/>
    <w:pPr>
      <w:suppressAutoHyphens w:val="0"/>
      <w:spacing w:before="120" w:after="120"/>
    </w:pPr>
    <w:rPr>
      <w:rFonts w:ascii="Times New Roman" w:eastAsia="Times New Roman" w:hAnsi="Times New Roman" w:cs="Times New Roman"/>
      <w:bCs/>
      <w:lang w:val="uk-UA" w:eastAsia="uk-UA"/>
    </w:rPr>
  </w:style>
  <w:style w:type="numbering" w:customStyle="1" w:styleId="a7">
    <w:name w:val="Нумерований в таблиці"/>
    <w:aliases w:val="12"/>
    <w:basedOn w:val="ac"/>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c"/>
    <w:rsid w:val="000B2A00"/>
    <w:pPr>
      <w:numPr>
        <w:numId w:val="43"/>
      </w:numPr>
    </w:pPr>
  </w:style>
  <w:style w:type="character" w:customStyle="1" w:styleId="2fffff">
    <w:name w:val="Выделение2"/>
    <w:basedOn w:val="aa"/>
    <w:rsid w:val="000B2A00"/>
  </w:style>
  <w:style w:type="character" w:customStyle="1" w:styleId="spelle">
    <w:name w:val="spelle"/>
    <w:basedOn w:val="aa"/>
    <w:rsid w:val="000B2A00"/>
  </w:style>
  <w:style w:type="character" w:customStyle="1" w:styleId="aitalic">
    <w:name w:val="aitalic"/>
    <w:basedOn w:val="aa"/>
    <w:rsid w:val="000B2A00"/>
    <w:rPr>
      <w:i/>
      <w:iCs/>
    </w:rPr>
  </w:style>
  <w:style w:type="paragraph" w:customStyle="1" w:styleId="afffffffffffffffffffff">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8">
    <w:name w:val="Нумер"/>
    <w:basedOn w:val="afffffffffffffffffffff0"/>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0">
    <w:name w:val="List Number"/>
    <w:basedOn w:val="a9"/>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a"/>
    <w:rsid w:val="008934CB"/>
    <w:rPr>
      <w:color w:val="000000"/>
    </w:rPr>
  </w:style>
  <w:style w:type="paragraph" w:customStyle="1" w:styleId="afffffffffffffffffffff1">
    <w:name w:val="ГП Текст"/>
    <w:basedOn w:val="a9"/>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2">
    <w:name w:val="Замітка"/>
    <w:basedOn w:val="a9"/>
    <w:next w:val="afffffffffffffffffffff3"/>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3">
    <w:name w:val="Normal Indent"/>
    <w:basedOn w:val="a9"/>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9"/>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a"/>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9"/>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4">
    <w:name w:val="Œ·˚˜Ì˚È"/>
    <w:rsid w:val="008638C0"/>
    <w:pPr>
      <w:autoSpaceDE w:val="0"/>
      <w:autoSpaceDN w:val="0"/>
    </w:pPr>
    <w:rPr>
      <w:rFonts w:ascii="Times New Roman" w:eastAsia="MS Mincho" w:hAnsi="Times New Roman" w:cs="Times New Roman"/>
      <w:lang w:eastAsia="en-US"/>
    </w:rPr>
  </w:style>
  <w:style w:type="paragraph" w:customStyle="1" w:styleId="afffffffffffffffffffff5">
    <w:name w:val="�榴寵�"/>
    <w:rsid w:val="008638C0"/>
    <w:pPr>
      <w:autoSpaceDE w:val="0"/>
      <w:autoSpaceDN w:val="0"/>
    </w:pPr>
    <w:rPr>
      <w:rFonts w:ascii="Times New Roman" w:eastAsia="細明朝体" w:hAnsi="Times New Roman" w:cs="Times New Roman"/>
      <w:lang w:eastAsia="ja-JP"/>
    </w:rPr>
  </w:style>
  <w:style w:type="paragraph" w:customStyle="1" w:styleId="1fffffff1">
    <w:name w:val="Á‡„ÓÎÓ‚ÓÍ 1"/>
    <w:basedOn w:val="afffffffffffffffffffff4"/>
    <w:next w:val="afffffffffffffffffffff4"/>
    <w:rsid w:val="009F689E"/>
    <w:pPr>
      <w:keepNext/>
      <w:spacing w:line="360" w:lineRule="auto"/>
      <w:jc w:val="center"/>
    </w:pPr>
    <w:rPr>
      <w:rFonts w:ascii="Times New Roman CYR" w:hAnsi="Times New Roman CYR"/>
      <w:b/>
      <w:sz w:val="28"/>
      <w:szCs w:val="28"/>
      <w:lang w:val="uk-UA"/>
    </w:rPr>
  </w:style>
  <w:style w:type="paragraph" w:customStyle="1" w:styleId="2fffff0">
    <w:name w:val="Á‡„ÓÎÓ‚ÓÍ 2"/>
    <w:basedOn w:val="afffffffffffffffffffff4"/>
    <w:next w:val="afffffffffffffffffffff4"/>
    <w:rsid w:val="009F689E"/>
    <w:pPr>
      <w:keepNext/>
      <w:ind w:firstLine="567"/>
    </w:pPr>
    <w:rPr>
      <w:sz w:val="28"/>
      <w:szCs w:val="28"/>
      <w:lang w:val="uk-UA"/>
    </w:rPr>
  </w:style>
  <w:style w:type="paragraph" w:customStyle="1" w:styleId="3ffa">
    <w:name w:val="Á‡„ÓÎÓ‚ÓÍ 3"/>
    <w:basedOn w:val="afffffffffffffffffffff4"/>
    <w:next w:val="afffffffffffffffffffff4"/>
    <w:rsid w:val="009F689E"/>
    <w:pPr>
      <w:keepNext/>
      <w:jc w:val="center"/>
    </w:pPr>
    <w:rPr>
      <w:rFonts w:ascii="Times New Roman CYR" w:hAnsi="Times New Roman CYR"/>
      <w:sz w:val="28"/>
      <w:szCs w:val="28"/>
      <w:lang w:val="uk-UA"/>
    </w:rPr>
  </w:style>
  <w:style w:type="paragraph" w:customStyle="1" w:styleId="4fe">
    <w:name w:val="Á‡„ÓÎÓ‚ÓÍ 4"/>
    <w:basedOn w:val="afffffffffffffffffffff4"/>
    <w:next w:val="afffffffffffffffffffff4"/>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4"/>
    <w:next w:val="afffffffffffffffffffff4"/>
    <w:rsid w:val="009F689E"/>
    <w:pPr>
      <w:keepNext/>
      <w:spacing w:line="360" w:lineRule="auto"/>
      <w:ind w:firstLine="567"/>
      <w:jc w:val="both"/>
    </w:pPr>
    <w:rPr>
      <w:spacing w:val="6"/>
      <w:sz w:val="28"/>
      <w:szCs w:val="28"/>
      <w:lang w:val="uk-UA"/>
    </w:rPr>
  </w:style>
  <w:style w:type="paragraph" w:customStyle="1" w:styleId="6f1">
    <w:name w:val="Á‡„ÓÎÓ‚ÓÍ 6"/>
    <w:basedOn w:val="afffffffffffffffffffff4"/>
    <w:next w:val="afffffffffffffffffffff4"/>
    <w:rsid w:val="009F689E"/>
    <w:pPr>
      <w:keepNext/>
      <w:spacing w:line="360" w:lineRule="auto"/>
      <w:ind w:firstLine="567"/>
      <w:jc w:val="both"/>
    </w:pPr>
    <w:rPr>
      <w:b/>
      <w:spacing w:val="6"/>
      <w:sz w:val="28"/>
      <w:szCs w:val="28"/>
      <w:lang w:val="uk-UA"/>
    </w:rPr>
  </w:style>
  <w:style w:type="character" w:customStyle="1" w:styleId="afffffffffffffffffffff6">
    <w:name w:val="ŒÒÌÓ‚ÌÓÈ ¯ËÙÚ"/>
    <w:rsid w:val="009F689E"/>
  </w:style>
  <w:style w:type="paragraph" w:customStyle="1" w:styleId="afffffffffffffffffffff7">
    <w:name w:val="¬ÂıÌËÈ ÍÓÎÓÌÚËÚÛÎ"/>
    <w:basedOn w:val="afffffffffffffffffffff4"/>
    <w:rsid w:val="009F689E"/>
    <w:pPr>
      <w:tabs>
        <w:tab w:val="center" w:pos="4153"/>
        <w:tab w:val="right" w:pos="8306"/>
      </w:tabs>
    </w:pPr>
    <w:rPr>
      <w:rFonts w:ascii="Times New Roman CYR" w:hAnsi="Times New Roman CYR"/>
    </w:rPr>
  </w:style>
  <w:style w:type="character" w:customStyle="1" w:styleId="afffffffffffffffffffff8">
    <w:name w:val="ÌÓÏÂ ÒÚ‡ÌËˆ˚"/>
    <w:basedOn w:val="afffffffffffffffffffff6"/>
    <w:rsid w:val="009F689E"/>
  </w:style>
  <w:style w:type="paragraph" w:customStyle="1" w:styleId="afffffffffffffffffffff9">
    <w:name w:val="ÕËÊÌËÈ ÍÓÎÓÌÚËÚÛÎ"/>
    <w:basedOn w:val="afffffffffffffffffffff4"/>
    <w:rsid w:val="009F689E"/>
    <w:pPr>
      <w:tabs>
        <w:tab w:val="center" w:pos="4153"/>
        <w:tab w:val="right" w:pos="8306"/>
      </w:tabs>
    </w:pPr>
    <w:rPr>
      <w:rFonts w:ascii="Times New Roman CYR" w:hAnsi="Times New Roman CYR"/>
    </w:rPr>
  </w:style>
  <w:style w:type="paragraph" w:customStyle="1" w:styleId="2fffff1">
    <w:name w:val="ŒÒÌÓ‚ÌÓÈ ÚÂÍÒÚ 2"/>
    <w:basedOn w:val="afffffffffffffffffffff4"/>
    <w:rsid w:val="009F689E"/>
    <w:pPr>
      <w:spacing w:line="360" w:lineRule="auto"/>
      <w:ind w:firstLine="567"/>
      <w:jc w:val="both"/>
    </w:pPr>
    <w:rPr>
      <w:rFonts w:ascii="Times New Roman CYR" w:hAnsi="Times New Roman CYR"/>
      <w:sz w:val="28"/>
      <w:szCs w:val="28"/>
      <w:lang w:val="uk-UA"/>
    </w:rPr>
  </w:style>
  <w:style w:type="paragraph" w:customStyle="1" w:styleId="afffffffffffffffffffffa">
    <w:name w:val="ŒÒÌÓ‚ÌÓÈ ÚÂÍÒÚ"/>
    <w:basedOn w:val="afffffffffffffffffffff4"/>
    <w:rsid w:val="009F689E"/>
    <w:pPr>
      <w:jc w:val="center"/>
    </w:pPr>
    <w:rPr>
      <w:rFonts w:ascii="Courier New" w:hAnsi="Courier New"/>
      <w:b/>
      <w:sz w:val="28"/>
      <w:szCs w:val="28"/>
    </w:rPr>
  </w:style>
  <w:style w:type="paragraph" w:customStyle="1" w:styleId="2fffff2">
    <w:name w:val="ŒÒÌÓ‚ÌÓÈ ÚÂÍÒÚ Ò ÓÚÒÚÛÔÓÏ 2"/>
    <w:basedOn w:val="afffffffffffffffffffff4"/>
    <w:rsid w:val="009F689E"/>
    <w:pPr>
      <w:spacing w:line="360" w:lineRule="auto"/>
      <w:ind w:firstLine="567"/>
    </w:pPr>
    <w:rPr>
      <w:sz w:val="28"/>
      <w:szCs w:val="28"/>
      <w:lang w:val="uk-UA"/>
    </w:rPr>
  </w:style>
  <w:style w:type="paragraph" w:customStyle="1" w:styleId="3ffb">
    <w:name w:val="ŒÒÌÓ‚ÌÓÈ ÚÂÍÒÚ Ò ÓÚÒÚÛÔÓÏ 3"/>
    <w:basedOn w:val="afffffffffffffffffffff4"/>
    <w:rsid w:val="009F689E"/>
    <w:pPr>
      <w:spacing w:line="360" w:lineRule="auto"/>
      <w:ind w:firstLine="284"/>
      <w:jc w:val="both"/>
    </w:pPr>
    <w:rPr>
      <w:b/>
      <w:spacing w:val="6"/>
      <w:sz w:val="28"/>
      <w:szCs w:val="28"/>
      <w:lang w:val="uk-UA"/>
    </w:rPr>
  </w:style>
  <w:style w:type="paragraph" w:customStyle="1" w:styleId="1fffffff2">
    <w:name w:val="壕渠藻鉛� 1"/>
    <w:basedOn w:val="afffffffffffffffffffff5"/>
    <w:next w:val="afffffffffffffffffffff5"/>
    <w:rsid w:val="009F689E"/>
    <w:pPr>
      <w:keepNext/>
      <w:spacing w:line="360" w:lineRule="auto"/>
      <w:jc w:val="center"/>
    </w:pPr>
    <w:rPr>
      <w:rFonts w:ascii="Times New Roman CYR" w:hAnsi="Times New Roman CYR"/>
      <w:b/>
      <w:sz w:val="28"/>
      <w:szCs w:val="28"/>
      <w:lang w:val="uk-UA"/>
    </w:rPr>
  </w:style>
  <w:style w:type="paragraph" w:customStyle="1" w:styleId="2fffff3">
    <w:name w:val="壕渠藻鉛� 2"/>
    <w:basedOn w:val="afffffffffffffffffffff5"/>
    <w:next w:val="afffffffffffffffffffff5"/>
    <w:rsid w:val="009F689E"/>
    <w:pPr>
      <w:keepNext/>
      <w:ind w:firstLine="567"/>
    </w:pPr>
    <w:rPr>
      <w:sz w:val="28"/>
      <w:szCs w:val="28"/>
      <w:lang w:val="uk-UA"/>
    </w:rPr>
  </w:style>
  <w:style w:type="paragraph" w:customStyle="1" w:styleId="3ffc">
    <w:name w:val="壕渠藻鉛� 3"/>
    <w:basedOn w:val="afffffffffffffffffffff5"/>
    <w:next w:val="afffffffffffffffffffff5"/>
    <w:rsid w:val="009F689E"/>
    <w:pPr>
      <w:keepNext/>
      <w:jc w:val="center"/>
    </w:pPr>
    <w:rPr>
      <w:rFonts w:ascii="Times New Roman CYR" w:hAnsi="Times New Roman CYR"/>
      <w:sz w:val="28"/>
      <w:szCs w:val="28"/>
      <w:lang w:val="uk-UA"/>
    </w:rPr>
  </w:style>
  <w:style w:type="paragraph" w:customStyle="1" w:styleId="4ff">
    <w:name w:val="壕渠藻鉛� 4"/>
    <w:basedOn w:val="afffffffffffffffffffff5"/>
    <w:next w:val="afffffffffffffffffffff5"/>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5"/>
    <w:next w:val="afffffffffffffffffffff5"/>
    <w:rsid w:val="009F689E"/>
    <w:pPr>
      <w:keepNext/>
      <w:spacing w:line="360" w:lineRule="auto"/>
      <w:ind w:firstLine="567"/>
      <w:jc w:val="both"/>
    </w:pPr>
    <w:rPr>
      <w:spacing w:val="6"/>
      <w:sz w:val="28"/>
      <w:szCs w:val="28"/>
      <w:lang w:val="uk-UA"/>
    </w:rPr>
  </w:style>
  <w:style w:type="paragraph" w:customStyle="1" w:styleId="6f2">
    <w:name w:val="壕渠藻鉛� 6"/>
    <w:basedOn w:val="afffffffffffffffffffff5"/>
    <w:next w:val="afffffffffffffffffffff5"/>
    <w:rsid w:val="009F689E"/>
    <w:pPr>
      <w:keepNext/>
      <w:spacing w:line="360" w:lineRule="auto"/>
      <w:ind w:firstLine="567"/>
      <w:jc w:val="both"/>
    </w:pPr>
    <w:rPr>
      <w:b/>
      <w:spacing w:val="6"/>
      <w:sz w:val="28"/>
      <w:szCs w:val="28"/>
      <w:lang w:val="uk-UA"/>
    </w:rPr>
  </w:style>
  <w:style w:type="character" w:customStyle="1" w:styleId="afffffffffffffffffffffb">
    <w:name w:val="�樗薗博 ｿ_徐�"/>
    <w:rsid w:val="009F689E"/>
  </w:style>
  <w:style w:type="paragraph" w:customStyle="1" w:styleId="afffffffffffffffffffffc">
    <w:name w:val="蛹_將庶 数藻著序卵"/>
    <w:basedOn w:val="afffffffffffffffffffff5"/>
    <w:rsid w:val="009F689E"/>
    <w:pPr>
      <w:tabs>
        <w:tab w:val="center" w:pos="4153"/>
        <w:tab w:val="right" w:pos="8306"/>
      </w:tabs>
    </w:pPr>
    <w:rPr>
      <w:rFonts w:ascii="Times New Roman CYR" w:hAnsi="Times New Roman CYR"/>
    </w:rPr>
  </w:style>
  <w:style w:type="character" w:customStyle="1" w:styleId="afffffffffffffffffffffd">
    <w:name w:val="樗東_ 迄_�恕�"/>
    <w:basedOn w:val="afffffffffffffffffffffb"/>
    <w:rsid w:val="009F689E"/>
  </w:style>
  <w:style w:type="paragraph" w:customStyle="1" w:styleId="afffffffffffffffffffffe">
    <w:name w:val="齒ｾ衷� 数藻著序卵"/>
    <w:basedOn w:val="afffffffffffffffffffff5"/>
    <w:rsid w:val="009F689E"/>
    <w:pPr>
      <w:tabs>
        <w:tab w:val="center" w:pos="4153"/>
        <w:tab w:val="right" w:pos="8306"/>
      </w:tabs>
    </w:pPr>
    <w:rPr>
      <w:rFonts w:ascii="Times New Roman CYR" w:hAnsi="Times New Roman CYR"/>
    </w:rPr>
  </w:style>
  <w:style w:type="paragraph" w:customStyle="1" w:styleId="2fffff4">
    <w:name w:val="�樗薗博 �趨� 2"/>
    <w:basedOn w:val="afffffffffffffffffffff5"/>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樗薗博 �趨�"/>
    <w:basedOn w:val="afffffffffffffffffffff5"/>
    <w:rsid w:val="009F689E"/>
    <w:pPr>
      <w:jc w:val="center"/>
    </w:pPr>
    <w:rPr>
      <w:rFonts w:ascii="Courier New" w:hAnsi="Courier New"/>
      <w:b/>
      <w:sz w:val="28"/>
      <w:szCs w:val="28"/>
    </w:rPr>
  </w:style>
  <w:style w:type="paragraph" w:customStyle="1" w:styleId="2fffff5">
    <w:name w:val="�樗薗博 �趨� � 曝迄藍箔 2"/>
    <w:basedOn w:val="afffffffffffffffffffff5"/>
    <w:rsid w:val="009F689E"/>
    <w:pPr>
      <w:spacing w:line="360" w:lineRule="auto"/>
      <w:ind w:firstLine="567"/>
    </w:pPr>
    <w:rPr>
      <w:sz w:val="28"/>
      <w:szCs w:val="28"/>
      <w:lang w:val="uk-UA"/>
    </w:rPr>
  </w:style>
  <w:style w:type="paragraph" w:customStyle="1" w:styleId="3ffd">
    <w:name w:val="�樗薗博 �趨� � 曝迄藍箔 3"/>
    <w:basedOn w:val="afffffffffffffffffffff5"/>
    <w:rsid w:val="009F689E"/>
    <w:pPr>
      <w:spacing w:line="360" w:lineRule="auto"/>
      <w:ind w:firstLine="284"/>
      <w:jc w:val="both"/>
    </w:pPr>
    <w:rPr>
      <w:b/>
      <w:spacing w:val="6"/>
      <w:sz w:val="28"/>
      <w:szCs w:val="28"/>
      <w:lang w:val="uk-UA"/>
    </w:rPr>
  </w:style>
  <w:style w:type="paragraph" w:customStyle="1" w:styleId="affffffffffffffffffffff0">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a"/>
    <w:rsid w:val="00090484"/>
    <w:rPr>
      <w:rFonts w:ascii="Times New Roman" w:hAnsi="Times New Roman" w:cs="Times New Roman" w:hint="default"/>
      <w:color w:val="000000"/>
      <w:sz w:val="28"/>
      <w:szCs w:val="28"/>
    </w:rPr>
  </w:style>
  <w:style w:type="character" w:customStyle="1" w:styleId="rvts33">
    <w:name w:val="rvts33"/>
    <w:basedOn w:val="aa"/>
    <w:rsid w:val="00535EA5"/>
  </w:style>
  <w:style w:type="character" w:customStyle="1" w:styleId="rvts34">
    <w:name w:val="rvts34"/>
    <w:basedOn w:val="aa"/>
    <w:rsid w:val="00535EA5"/>
  </w:style>
  <w:style w:type="character" w:customStyle="1" w:styleId="rvts36">
    <w:name w:val="rvts36"/>
    <w:basedOn w:val="aa"/>
    <w:rsid w:val="00535EA5"/>
  </w:style>
  <w:style w:type="character" w:customStyle="1" w:styleId="rvts31">
    <w:name w:val="rvts31"/>
    <w:basedOn w:val="aa"/>
    <w:rsid w:val="00535EA5"/>
  </w:style>
  <w:style w:type="paragraph" w:customStyle="1" w:styleId="affffffffffffffffffffff1">
    <w:name w:val="Игорь"/>
    <w:basedOn w:val="a9"/>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a"/>
    <w:rsid w:val="00535EA5"/>
  </w:style>
  <w:style w:type="paragraph" w:customStyle="1" w:styleId="def">
    <w:name w:val="def"/>
    <w:basedOn w:val="a9"/>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6">
    <w:name w:val="List Bullet 2"/>
    <w:basedOn w:val="a9"/>
    <w:autoRedefine/>
    <w:semiHidden/>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e">
    <w:name w:val="Date"/>
    <w:basedOn w:val="a9"/>
    <w:next w:val="a9"/>
    <w:link w:val="afffffd"/>
    <w:semiHidden/>
    <w:unhideWhenUsed/>
    <w:rsid w:val="00D870BC"/>
    <w:pPr>
      <w:suppressAutoHyphens w:val="0"/>
    </w:pPr>
    <w:rPr>
      <w:rFonts w:ascii="PetersburgCTT" w:eastAsia="PetersburgCTT" w:hAnsi="PetersburgCTT" w:cs="PetersburgCTT"/>
      <w:szCs w:val="20"/>
      <w:lang w:eastAsia="ru-RU"/>
    </w:rPr>
  </w:style>
  <w:style w:type="character" w:customStyle="1" w:styleId="1fffffff3">
    <w:name w:val="Дата Знак1"/>
    <w:basedOn w:val="aa"/>
    <w:uiPriority w:val="99"/>
    <w:semiHidden/>
    <w:rsid w:val="00D870BC"/>
    <w:rPr>
      <w:rFonts w:ascii="Garamond" w:eastAsia="Garamond" w:hAnsi="Garamond" w:cs="Garamond"/>
      <w:sz w:val="24"/>
      <w:szCs w:val="24"/>
      <w:lang w:eastAsia="ar-SA"/>
    </w:rPr>
  </w:style>
  <w:style w:type="paragraph" w:styleId="affe">
    <w:name w:val="Body Text First Indent"/>
    <w:basedOn w:val="afffffff4"/>
    <w:link w:val="affd"/>
    <w:unhideWhenUsed/>
    <w:rsid w:val="00D870BC"/>
    <w:pPr>
      <w:suppressAutoHyphens w:val="0"/>
      <w:ind w:firstLine="210"/>
    </w:pPr>
    <w:rPr>
      <w:rFonts w:ascii="PetersburgCTT" w:eastAsia="PetersburgCTT" w:hAnsi="PetersburgCTT" w:cs="PetersburgCTT"/>
      <w:sz w:val="24"/>
    </w:rPr>
  </w:style>
  <w:style w:type="character" w:customStyle="1" w:styleId="1fffffff4">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5">
    <w:name w:val="Назва об'єкта1"/>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a"/>
    <w:rsid w:val="00D870BC"/>
  </w:style>
  <w:style w:type="character" w:customStyle="1" w:styleId="unknown">
    <w:name w:val="unknown"/>
    <w:basedOn w:val="aa"/>
    <w:rsid w:val="00D870BC"/>
  </w:style>
  <w:style w:type="character" w:customStyle="1" w:styleId="variantcorrected">
    <w:name w:val="variant corrected"/>
    <w:basedOn w:val="aa"/>
    <w:rsid w:val="00D870BC"/>
  </w:style>
  <w:style w:type="character" w:customStyle="1" w:styleId="pron">
    <w:name w:val="pron"/>
    <w:basedOn w:val="aa"/>
    <w:rsid w:val="00D870BC"/>
  </w:style>
  <w:style w:type="character" w:customStyle="1" w:styleId="morebelow">
    <w:name w:val="morebelow"/>
    <w:basedOn w:val="aa"/>
    <w:rsid w:val="00D870BC"/>
  </w:style>
  <w:style w:type="character" w:customStyle="1" w:styleId="shw">
    <w:name w:val="shw"/>
    <w:basedOn w:val="aa"/>
    <w:rsid w:val="00D870BC"/>
  </w:style>
  <w:style w:type="character" w:customStyle="1" w:styleId="2fffff7">
    <w:name w:val="Дата2"/>
    <w:basedOn w:val="aa"/>
    <w:rsid w:val="00D870BC"/>
  </w:style>
  <w:style w:type="character" w:customStyle="1" w:styleId="def-classification">
    <w:name w:val="def-classification"/>
    <w:basedOn w:val="aa"/>
    <w:rsid w:val="00D870BC"/>
  </w:style>
  <w:style w:type="character" w:customStyle="1" w:styleId="def-label">
    <w:name w:val="def-label"/>
    <w:basedOn w:val="aa"/>
    <w:rsid w:val="00D870BC"/>
  </w:style>
  <w:style w:type="character" w:customStyle="1" w:styleId="cald-word">
    <w:name w:val="cald-word"/>
    <w:basedOn w:val="aa"/>
    <w:rsid w:val="00D870BC"/>
  </w:style>
  <w:style w:type="character" w:customStyle="1" w:styleId="cald-definition">
    <w:name w:val="cald-definition"/>
    <w:basedOn w:val="aa"/>
    <w:rsid w:val="00D870BC"/>
  </w:style>
  <w:style w:type="character" w:customStyle="1" w:styleId="sensecontent">
    <w:name w:val="sense_content"/>
    <w:basedOn w:val="aa"/>
    <w:rsid w:val="00D870BC"/>
  </w:style>
  <w:style w:type="character" w:customStyle="1" w:styleId="pronchars">
    <w:name w:val="pronchars"/>
    <w:basedOn w:val="aa"/>
    <w:rsid w:val="00D870BC"/>
  </w:style>
  <w:style w:type="character" w:customStyle="1" w:styleId="unicode">
    <w:name w:val="unicode"/>
    <w:basedOn w:val="aa"/>
    <w:rsid w:val="00D870BC"/>
  </w:style>
  <w:style w:type="character" w:customStyle="1" w:styleId="vl">
    <w:name w:val="vl"/>
    <w:basedOn w:val="aa"/>
    <w:rsid w:val="00D870BC"/>
  </w:style>
  <w:style w:type="character" w:customStyle="1" w:styleId="sensebreak">
    <w:name w:val="sense_break"/>
    <w:basedOn w:val="aa"/>
    <w:rsid w:val="00D870BC"/>
  </w:style>
  <w:style w:type="character" w:customStyle="1" w:styleId="senselabelstart">
    <w:name w:val="sense_label start"/>
    <w:basedOn w:val="aa"/>
    <w:rsid w:val="00D870BC"/>
  </w:style>
  <w:style w:type="character" w:customStyle="1" w:styleId="artpublinespan">
    <w:name w:val="artpubline_span"/>
    <w:basedOn w:val="aa"/>
    <w:rsid w:val="00D870BC"/>
  </w:style>
  <w:style w:type="character" w:customStyle="1" w:styleId="dd">
    <w:name w:val="dd"/>
    <w:basedOn w:val="aa"/>
    <w:rsid w:val="00D870BC"/>
  </w:style>
  <w:style w:type="character" w:customStyle="1" w:styleId="fieldvalue">
    <w:name w:val="fieldvalue"/>
    <w:basedOn w:val="aa"/>
    <w:rsid w:val="00D870BC"/>
  </w:style>
  <w:style w:type="character" w:customStyle="1" w:styleId="filed">
    <w:name w:val="filed"/>
    <w:basedOn w:val="aa"/>
    <w:rsid w:val="00D870BC"/>
  </w:style>
  <w:style w:type="character" w:customStyle="1" w:styleId="georgiamd">
    <w:name w:val="georgia md"/>
    <w:basedOn w:val="aa"/>
    <w:rsid w:val="00D870BC"/>
  </w:style>
  <w:style w:type="character" w:customStyle="1" w:styleId="italic">
    <w:name w:val="italic"/>
    <w:basedOn w:val="aa"/>
    <w:rsid w:val="00D870BC"/>
  </w:style>
  <w:style w:type="character" w:customStyle="1" w:styleId="ccs">
    <w:name w:val="c cs"/>
    <w:basedOn w:val="aa"/>
    <w:rsid w:val="00D870BC"/>
  </w:style>
  <w:style w:type="character" w:customStyle="1" w:styleId="dddds">
    <w:name w:val="dd dds"/>
    <w:basedOn w:val="aa"/>
    <w:rsid w:val="00D870BC"/>
  </w:style>
  <w:style w:type="character" w:customStyle="1" w:styleId="georgia">
    <w:name w:val="georgia"/>
    <w:basedOn w:val="aa"/>
    <w:rsid w:val="00D870BC"/>
  </w:style>
  <w:style w:type="character" w:customStyle="1" w:styleId="isdefault">
    <w:name w:val="isdefault"/>
    <w:basedOn w:val="aa"/>
    <w:rsid w:val="00D870BC"/>
  </w:style>
  <w:style w:type="character" w:customStyle="1" w:styleId="verdana">
    <w:name w:val="verdana"/>
    <w:basedOn w:val="aa"/>
    <w:rsid w:val="00D870BC"/>
  </w:style>
  <w:style w:type="character" w:customStyle="1" w:styleId="times">
    <w:name w:val="times"/>
    <w:basedOn w:val="aa"/>
    <w:rsid w:val="00D870BC"/>
  </w:style>
  <w:style w:type="character" w:customStyle="1" w:styleId="arial">
    <w:name w:val="arial"/>
    <w:basedOn w:val="aa"/>
    <w:rsid w:val="00D870BC"/>
  </w:style>
  <w:style w:type="character" w:customStyle="1" w:styleId="cald-example">
    <w:name w:val="cald-example"/>
    <w:basedOn w:val="aa"/>
    <w:rsid w:val="00D870BC"/>
  </w:style>
  <w:style w:type="character" w:customStyle="1" w:styleId="smallheader">
    <w:name w:val="smallheader"/>
    <w:basedOn w:val="aa"/>
    <w:rsid w:val="00D870BC"/>
  </w:style>
  <w:style w:type="character" w:customStyle="1" w:styleId="src">
    <w:name w:val="src"/>
    <w:basedOn w:val="aa"/>
    <w:rsid w:val="00D870BC"/>
  </w:style>
  <w:style w:type="character" w:customStyle="1" w:styleId="me">
    <w:name w:val="me"/>
    <w:basedOn w:val="aa"/>
    <w:rsid w:val="00D870BC"/>
  </w:style>
  <w:style w:type="character" w:customStyle="1" w:styleId="pronset">
    <w:name w:val="pronset"/>
    <w:basedOn w:val="aa"/>
    <w:rsid w:val="00D870BC"/>
  </w:style>
  <w:style w:type="character" w:customStyle="1" w:styleId="showipapr">
    <w:name w:val="show_ipapr"/>
    <w:basedOn w:val="aa"/>
    <w:rsid w:val="00D870BC"/>
  </w:style>
  <w:style w:type="character" w:customStyle="1" w:styleId="prondelim">
    <w:name w:val="prondelim"/>
    <w:basedOn w:val="aa"/>
    <w:rsid w:val="00D870BC"/>
  </w:style>
  <w:style w:type="character" w:customStyle="1" w:styleId="prontoggle">
    <w:name w:val="pron_toggle"/>
    <w:basedOn w:val="aa"/>
    <w:rsid w:val="00D870BC"/>
  </w:style>
  <w:style w:type="character" w:customStyle="1" w:styleId="showspellpr">
    <w:name w:val="show_spellpr"/>
    <w:basedOn w:val="aa"/>
    <w:rsid w:val="00D870BC"/>
  </w:style>
  <w:style w:type="character" w:customStyle="1" w:styleId="pg">
    <w:name w:val="pg"/>
    <w:basedOn w:val="aa"/>
    <w:rsid w:val="00D870BC"/>
  </w:style>
  <w:style w:type="character" w:customStyle="1" w:styleId="labset">
    <w:name w:val="labset"/>
    <w:basedOn w:val="aa"/>
    <w:rsid w:val="00D870BC"/>
  </w:style>
  <w:style w:type="character" w:customStyle="1" w:styleId="ital-inline">
    <w:name w:val="ital-inline"/>
    <w:basedOn w:val="aa"/>
    <w:rsid w:val="00D870BC"/>
  </w:style>
  <w:style w:type="character" w:customStyle="1" w:styleId="secondary-bf">
    <w:name w:val="secondary-bf"/>
    <w:basedOn w:val="aa"/>
    <w:rsid w:val="00D870BC"/>
  </w:style>
  <w:style w:type="character" w:customStyle="1" w:styleId="rom-inline">
    <w:name w:val="rom-inline"/>
    <w:basedOn w:val="aa"/>
    <w:rsid w:val="00D870BC"/>
  </w:style>
  <w:style w:type="character" w:customStyle="1" w:styleId="sectionlabel">
    <w:name w:val="sectionlabel"/>
    <w:basedOn w:val="aa"/>
    <w:rsid w:val="00D870BC"/>
  </w:style>
  <w:style w:type="character" w:customStyle="1" w:styleId="foreign">
    <w:name w:val="foreign"/>
    <w:basedOn w:val="aa"/>
    <w:rsid w:val="00D870BC"/>
  </w:style>
  <w:style w:type="character" w:customStyle="1" w:styleId="FontStyle23">
    <w:name w:val="Font Style23"/>
    <w:basedOn w:val="aa"/>
    <w:uiPriority w:val="99"/>
    <w:rsid w:val="00D870BC"/>
    <w:rPr>
      <w:rFonts w:ascii="Bookman Old Style" w:hAnsi="Bookman Old Style" w:cs="Bookman Old Style" w:hint="default"/>
      <w:sz w:val="22"/>
      <w:szCs w:val="22"/>
    </w:rPr>
  </w:style>
  <w:style w:type="paragraph" w:customStyle="1" w:styleId="2fffff8">
    <w:name w:val="Назва об'єкта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a"/>
    <w:locked/>
    <w:rsid w:val="00D870BC"/>
    <w:rPr>
      <w:b/>
      <w:bCs/>
      <w:i/>
      <w:iCs/>
      <w:kern w:val="18"/>
      <w:sz w:val="26"/>
      <w:szCs w:val="26"/>
      <w:lang w:val="uk-UA" w:eastAsia="ru-RU" w:bidi="ar-SA"/>
    </w:rPr>
  </w:style>
  <w:style w:type="character" w:customStyle="1" w:styleId="8a">
    <w:name w:val="Знак Знак8"/>
    <w:basedOn w:val="aa"/>
    <w:locked/>
    <w:rsid w:val="00D870BC"/>
    <w:rPr>
      <w:kern w:val="18"/>
      <w:sz w:val="24"/>
      <w:szCs w:val="24"/>
      <w:lang w:val="uk-UA" w:eastAsia="ru-RU" w:bidi="ar-SA"/>
    </w:rPr>
  </w:style>
  <w:style w:type="character" w:customStyle="1" w:styleId="9a">
    <w:name w:val="Знак Знак9"/>
    <w:basedOn w:val="aa"/>
    <w:locked/>
    <w:rsid w:val="00D870BC"/>
    <w:rPr>
      <w:kern w:val="18"/>
      <w:sz w:val="24"/>
      <w:szCs w:val="24"/>
      <w:lang w:val="uk-UA" w:eastAsia="ru-RU" w:bidi="ar-SA"/>
    </w:rPr>
  </w:style>
  <w:style w:type="paragraph" w:customStyle="1" w:styleId="proddetailssubmast">
    <w:name w:val="proddetailssubmast"/>
    <w:basedOn w:val="a9"/>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a"/>
    <w:rsid w:val="00D870BC"/>
    <w:rPr>
      <w:rFonts w:ascii="Times New Roman" w:hAnsi="Times New Roman" w:cs="Times New Roman" w:hint="default"/>
      <w:sz w:val="26"/>
      <w:szCs w:val="26"/>
    </w:rPr>
  </w:style>
  <w:style w:type="character" w:customStyle="1" w:styleId="c">
    <w:name w:val="c"/>
    <w:basedOn w:val="aa"/>
    <w:rsid w:val="00D870BC"/>
  </w:style>
  <w:style w:type="character" w:customStyle="1" w:styleId="publication">
    <w:name w:val="publication"/>
    <w:basedOn w:val="aa"/>
    <w:rsid w:val="00D870BC"/>
  </w:style>
  <w:style w:type="character" w:customStyle="1" w:styleId="criticname">
    <w:name w:val="criticname"/>
    <w:basedOn w:val="aa"/>
    <w:rsid w:val="00D870BC"/>
  </w:style>
  <w:style w:type="character" w:customStyle="1" w:styleId="21e">
    <w:name w:val="Основний текст з відступом 2 Знак1"/>
    <w:basedOn w:val="aa"/>
    <w:semiHidden/>
    <w:locked/>
    <w:rsid w:val="00D870BC"/>
    <w:rPr>
      <w:sz w:val="24"/>
      <w:szCs w:val="24"/>
      <w:lang w:eastAsia="ru-RU"/>
    </w:rPr>
  </w:style>
  <w:style w:type="character" w:customStyle="1" w:styleId="31a">
    <w:name w:val="Основний текст з відступом 3 Знак1"/>
    <w:basedOn w:val="aa"/>
    <w:semiHidden/>
    <w:locked/>
    <w:rsid w:val="00D870BC"/>
    <w:rPr>
      <w:sz w:val="28"/>
      <w:lang w:eastAsia="ru-RU"/>
    </w:rPr>
  </w:style>
  <w:style w:type="character" w:customStyle="1" w:styleId="affffffffffffffffffffff2">
    <w:name w:val="Знак Знак"/>
    <w:basedOn w:val="aa"/>
    <w:rsid w:val="00F94ED3"/>
    <w:rPr>
      <w:sz w:val="24"/>
      <w:szCs w:val="24"/>
      <w:lang w:val="ru-RU" w:eastAsia="ru-RU" w:bidi="ar-SA"/>
    </w:rPr>
  </w:style>
  <w:style w:type="character" w:customStyle="1" w:styleId="affffffffffffffffffffff3">
    <w:name w:val="КУ_литература Знак"/>
    <w:basedOn w:val="affffffffffffffffffffff2"/>
    <w:rsid w:val="00F94ED3"/>
    <w:rPr>
      <w:spacing w:val="-2"/>
      <w:sz w:val="18"/>
      <w:szCs w:val="18"/>
      <w:lang w:val="ru-RU" w:eastAsia="ru-RU" w:bidi="ar-SA"/>
    </w:rPr>
  </w:style>
  <w:style w:type="paragraph" w:customStyle="1" w:styleId="affffffffffffffffffffff4">
    <w:name w:val="КУ_автор"/>
    <w:basedOn w:val="2ffff7"/>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5">
    <w:name w:val="КУ_автор Знак"/>
    <w:basedOn w:val="affffffffffffffffffffff2"/>
    <w:rsid w:val="00F94ED3"/>
    <w:rPr>
      <w:rFonts w:ascii="Arial" w:hAnsi="Arial" w:cs="Arial"/>
      <w:i/>
      <w:iCs/>
      <w:sz w:val="18"/>
      <w:szCs w:val="18"/>
      <w:lang w:val="ru-RU" w:eastAsia="ru-RU" w:bidi="ar-SA"/>
    </w:rPr>
  </w:style>
  <w:style w:type="paragraph" w:customStyle="1" w:styleId="affffffffffffffffffffff6">
    <w:name w:val="КУ_спис_лит"/>
    <w:basedOn w:val="2ffff7"/>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a"/>
    <w:rsid w:val="00F94ED3"/>
  </w:style>
  <w:style w:type="character" w:customStyle="1" w:styleId="binding">
    <w:name w:val="binding"/>
    <w:basedOn w:val="aa"/>
    <w:rsid w:val="00F94ED3"/>
  </w:style>
  <w:style w:type="character" w:customStyle="1" w:styleId="format">
    <w:name w:val="format"/>
    <w:basedOn w:val="aa"/>
    <w:rsid w:val="00F94ED3"/>
  </w:style>
  <w:style w:type="paragraph" w:customStyle="1" w:styleId="References">
    <w:name w:val="References"/>
    <w:basedOn w:val="a9"/>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6">
    <w:name w:val="Знак Знак1"/>
    <w:basedOn w:val="aa"/>
    <w:rsid w:val="00C205B0"/>
    <w:rPr>
      <w:sz w:val="24"/>
      <w:szCs w:val="24"/>
      <w:lang w:val="ru-RU" w:eastAsia="ru-RU" w:bidi="ar-SA"/>
    </w:rPr>
  </w:style>
  <w:style w:type="paragraph" w:customStyle="1" w:styleId="14pt04">
    <w:name w:val="Стиль 14 pt уплотненный на  04 пт"/>
    <w:basedOn w:val="a9"/>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a"/>
    <w:rsid w:val="00C205B0"/>
    <w:rPr>
      <w:spacing w:val="-8"/>
      <w:sz w:val="28"/>
      <w:szCs w:val="24"/>
      <w:lang w:val="uk-UA" w:eastAsia="ru-RU" w:bidi="ar-SA"/>
    </w:rPr>
  </w:style>
  <w:style w:type="paragraph" w:customStyle="1" w:styleId="caaieiaeeee1">
    <w:name w:val="caaieiaeeee 1"/>
    <w:basedOn w:val="a9"/>
    <w:next w:val="a9"/>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9"/>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9"/>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a"/>
    <w:rsid w:val="00AE503D"/>
    <w:rPr>
      <w:color w:val="1E5A64"/>
    </w:rPr>
  </w:style>
  <w:style w:type="character" w:customStyle="1" w:styleId="rvts35">
    <w:name w:val="rvts35"/>
    <w:basedOn w:val="aa"/>
    <w:rsid w:val="00AE503D"/>
    <w:rPr>
      <w:rFonts w:ascii="Times New Roman" w:hAnsi="Times New Roman" w:cs="Times New Roman" w:hint="default"/>
      <w:i/>
      <w:iCs/>
      <w:sz w:val="28"/>
      <w:szCs w:val="28"/>
    </w:rPr>
  </w:style>
  <w:style w:type="paragraph" w:customStyle="1" w:styleId="title2">
    <w:name w:val="title2"/>
    <w:basedOn w:val="a9"/>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a"/>
    <w:rsid w:val="00AE503D"/>
    <w:rPr>
      <w:rFonts w:ascii="Arial" w:hAnsi="Arial" w:cs="Arial" w:hint="default"/>
      <w:color w:val="000000"/>
      <w:sz w:val="18"/>
      <w:szCs w:val="18"/>
    </w:rPr>
  </w:style>
  <w:style w:type="paragraph" w:customStyle="1" w:styleId="authorgroup">
    <w:name w:val="authorgroup"/>
    <w:basedOn w:val="a9"/>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7">
    <w:name w:val="Знак Знак"/>
    <w:basedOn w:val="a9"/>
    <w:rsid w:val="00474612"/>
    <w:pPr>
      <w:suppressAutoHyphens w:val="0"/>
    </w:pPr>
    <w:rPr>
      <w:rFonts w:ascii="Verdana" w:eastAsia="Times New Roman" w:hAnsi="Verdana" w:cs="Verdana"/>
      <w:sz w:val="20"/>
      <w:szCs w:val="20"/>
      <w:lang w:val="en-US" w:eastAsia="en-US"/>
    </w:rPr>
  </w:style>
  <w:style w:type="paragraph" w:customStyle="1" w:styleId="affffffffffffffffffffff8">
    <w:name w:val="Знак"/>
    <w:basedOn w:val="a9"/>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a"/>
    <w:rsid w:val="00F24C48"/>
  </w:style>
  <w:style w:type="paragraph" w:customStyle="1" w:styleId="litlist">
    <w:name w:val="litlist"/>
    <w:basedOn w:val="a9"/>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a"/>
    <w:rsid w:val="003E6E3C"/>
  </w:style>
  <w:style w:type="paragraph" w:customStyle="1" w:styleId="rvps15">
    <w:name w:val="rvps1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a"/>
    <w:rsid w:val="001575AD"/>
  </w:style>
  <w:style w:type="character" w:customStyle="1" w:styleId="rvts29">
    <w:name w:val="rvts29"/>
    <w:basedOn w:val="aa"/>
    <w:rsid w:val="001575AD"/>
  </w:style>
  <w:style w:type="paragraph" w:customStyle="1" w:styleId="rvps21">
    <w:name w:val="rvps21"/>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a"/>
    <w:rsid w:val="001575AD"/>
  </w:style>
  <w:style w:type="paragraph" w:customStyle="1" w:styleId="rvps22">
    <w:name w:val="rvps2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a"/>
    <w:rsid w:val="001575AD"/>
  </w:style>
  <w:style w:type="paragraph" w:customStyle="1" w:styleId="rvps24">
    <w:name w:val="rvps2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a"/>
    <w:rsid w:val="001575AD"/>
  </w:style>
  <w:style w:type="paragraph" w:customStyle="1" w:styleId="rvps31">
    <w:name w:val="rvps31"/>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a"/>
    <w:rsid w:val="001575AD"/>
  </w:style>
  <w:style w:type="paragraph" w:customStyle="1" w:styleId="rvps33">
    <w:name w:val="rvps33"/>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a"/>
    <w:rsid w:val="001575AD"/>
  </w:style>
  <w:style w:type="character" w:customStyle="1" w:styleId="rvts51">
    <w:name w:val="rvts51"/>
    <w:basedOn w:val="aa"/>
    <w:rsid w:val="001575AD"/>
  </w:style>
  <w:style w:type="character" w:customStyle="1" w:styleId="rvts52">
    <w:name w:val="rvts52"/>
    <w:basedOn w:val="aa"/>
    <w:rsid w:val="001575AD"/>
  </w:style>
  <w:style w:type="character" w:customStyle="1" w:styleId="rvts53">
    <w:name w:val="rvts53"/>
    <w:basedOn w:val="aa"/>
    <w:rsid w:val="001575AD"/>
  </w:style>
  <w:style w:type="character" w:customStyle="1" w:styleId="rvts54">
    <w:name w:val="rvts54"/>
    <w:basedOn w:val="aa"/>
    <w:rsid w:val="001575AD"/>
  </w:style>
  <w:style w:type="paragraph" w:customStyle="1" w:styleId="rvps37">
    <w:name w:val="rvps37"/>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a"/>
    <w:rsid w:val="001575AD"/>
  </w:style>
  <w:style w:type="character" w:customStyle="1" w:styleId="rvts55">
    <w:name w:val="rvts55"/>
    <w:basedOn w:val="aa"/>
    <w:rsid w:val="001575AD"/>
  </w:style>
  <w:style w:type="character" w:customStyle="1" w:styleId="personname">
    <w:name w:val="person_name"/>
    <w:basedOn w:val="aa"/>
    <w:rsid w:val="008440DC"/>
  </w:style>
  <w:style w:type="paragraph" w:customStyle="1" w:styleId="Caaieiaie10">
    <w:name w:val="Caaieiaie1"/>
    <w:basedOn w:val="a9"/>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9"/>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9"/>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9"/>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9"/>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9">
    <w:name w:val="ТекстСборник"/>
    <w:basedOn w:val="a9"/>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a">
    <w:name w:val="Знак Знак"/>
    <w:basedOn w:val="aa"/>
    <w:rsid w:val="008958D4"/>
    <w:rPr>
      <w:sz w:val="24"/>
      <w:szCs w:val="24"/>
      <w:lang w:val="ru-RU" w:eastAsia="ru-RU" w:bidi="ar-SA"/>
    </w:rPr>
  </w:style>
  <w:style w:type="paragraph" w:customStyle="1" w:styleId="3ffe">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9"/>
    <w:locked/>
    <w:rsid w:val="00752F3E"/>
    <w:rPr>
      <w:rFonts w:ascii="Arial" w:hAnsi="Arial" w:cs="Arial"/>
      <w:b/>
      <w:bCs/>
      <w:kern w:val="28"/>
      <w:sz w:val="28"/>
      <w:szCs w:val="24"/>
      <w:lang w:val="uk-UA" w:eastAsia="ru-RU" w:bidi="ar-SA"/>
    </w:rPr>
  </w:style>
  <w:style w:type="character" w:customStyle="1" w:styleId="2fffff9">
    <w:name w:val="Знак Знак2"/>
    <w:basedOn w:val="aa"/>
    <w:locked/>
    <w:rsid w:val="00752F3E"/>
    <w:rPr>
      <w:rFonts w:ascii="Arial" w:hAnsi="Arial" w:cs="Arial"/>
      <w:b/>
      <w:bCs/>
      <w:kern w:val="28"/>
      <w:sz w:val="32"/>
      <w:szCs w:val="32"/>
      <w:lang w:val="ru-RU" w:eastAsia="ru-RU" w:bidi="ar-SA"/>
    </w:rPr>
  </w:style>
  <w:style w:type="character" w:customStyle="1" w:styleId="4ff2">
    <w:name w:val="Знак Знак4"/>
    <w:basedOn w:val="2fffff9"/>
    <w:locked/>
    <w:rsid w:val="00752F3E"/>
    <w:rPr>
      <w:rFonts w:ascii="Arial" w:hAnsi="Arial" w:cs="Arial"/>
      <w:b/>
      <w:bCs/>
      <w:i/>
      <w:spacing w:val="-4"/>
      <w:kern w:val="28"/>
      <w:sz w:val="28"/>
      <w:szCs w:val="28"/>
      <w:lang w:val="uk-UA" w:eastAsia="ru-RU" w:bidi="ar-SA"/>
    </w:rPr>
  </w:style>
  <w:style w:type="character" w:customStyle="1" w:styleId="3fff">
    <w:name w:val="Знак Знак3"/>
    <w:basedOn w:val="aa"/>
    <w:locked/>
    <w:rsid w:val="00752F3E"/>
    <w:rPr>
      <w:b/>
      <w:bCs/>
      <w:sz w:val="28"/>
      <w:szCs w:val="24"/>
      <w:lang w:val="uk-UA" w:eastAsia="ru-RU" w:bidi="ar-SA"/>
    </w:rPr>
  </w:style>
  <w:style w:type="character" w:customStyle="1" w:styleId="1fffffff7">
    <w:name w:val="Знак Знак1"/>
    <w:basedOn w:val="aa"/>
    <w:locked/>
    <w:rsid w:val="00752F3E"/>
    <w:rPr>
      <w:sz w:val="24"/>
      <w:szCs w:val="24"/>
      <w:lang w:val="ru-RU" w:eastAsia="ru-RU" w:bidi="ar-SA"/>
    </w:rPr>
  </w:style>
  <w:style w:type="character" w:customStyle="1" w:styleId="affffffffffffffffffffffb">
    <w:name w:val="Знак Знак"/>
    <w:basedOn w:val="aa"/>
    <w:locked/>
    <w:rsid w:val="00752F3E"/>
    <w:rPr>
      <w:sz w:val="24"/>
      <w:szCs w:val="24"/>
      <w:lang w:val="ru-RU" w:eastAsia="ru-RU" w:bidi="ar-SA"/>
    </w:rPr>
  </w:style>
  <w:style w:type="paragraph" w:customStyle="1" w:styleId="2fffffa">
    <w:name w:val="Абзац списка2"/>
    <w:basedOn w:val="a9"/>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4"/>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b">
    <w:name w:val="Заголовок оглавления2"/>
    <w:basedOn w:val="1"/>
    <w:next w:val="a9"/>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
    <w:basedOn w:val="a9"/>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9"/>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a"/>
    <w:rsid w:val="00457D0C"/>
    <w:rPr>
      <w:bdr w:val="none" w:sz="0" w:space="0" w:color="auto" w:frame="1"/>
      <w:shd w:val="clear" w:color="auto" w:fill="FFFFFF"/>
    </w:rPr>
  </w:style>
  <w:style w:type="paragraph" w:customStyle="1" w:styleId="iauiue10">
    <w:name w:val="iau?iue1"/>
    <w:basedOn w:val="a9"/>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9"/>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9"/>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9"/>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0">
    <w:name w:val="Основной текст с отступом3"/>
    <w:basedOn w:val="a9"/>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
    <w:basedOn w:val="a9"/>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9"/>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9"/>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a"/>
    <w:rsid w:val="00EC7A88"/>
    <w:rPr>
      <w:rFonts w:ascii="Times New Roman" w:hAnsi="Times New Roman" w:cs="Times New Roman"/>
      <w:i/>
      <w:iCs/>
    </w:rPr>
  </w:style>
  <w:style w:type="paragraph" w:customStyle="1" w:styleId="3fff1">
    <w:name w:val="Текст выноски3"/>
    <w:basedOn w:val="a9"/>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9"/>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2">
    <w:name w:val="Строгий3"/>
    <w:basedOn w:val="aa"/>
    <w:rsid w:val="00411D54"/>
    <w:rPr>
      <w:b/>
    </w:rPr>
  </w:style>
  <w:style w:type="paragraph" w:customStyle="1" w:styleId="3fff3">
    <w:name w:val="Верхний колонтитул3"/>
    <w:basedOn w:val="7c"/>
    <w:rsid w:val="00411D54"/>
    <w:pPr>
      <w:tabs>
        <w:tab w:val="center" w:pos="4677"/>
        <w:tab w:val="right" w:pos="9355"/>
      </w:tabs>
    </w:pPr>
  </w:style>
  <w:style w:type="character" w:customStyle="1" w:styleId="2fffffc">
    <w:name w:val="Номер страницы2"/>
    <w:basedOn w:val="aa"/>
    <w:rsid w:val="00411D54"/>
  </w:style>
  <w:style w:type="character" w:customStyle="1" w:styleId="132">
    <w:name w:val="Знак13"/>
    <w:basedOn w:val="aa"/>
    <w:rsid w:val="008E76AB"/>
    <w:rPr>
      <w:rFonts w:ascii="Times New Roman" w:eastAsia="Arial Unicode MS" w:hAnsi="Times New Roman" w:cs="Times New Roman"/>
      <w:b/>
      <w:bCs/>
      <w:sz w:val="28"/>
      <w:szCs w:val="24"/>
      <w:lang w:val="uk-UA" w:eastAsia="ru-RU"/>
    </w:rPr>
  </w:style>
  <w:style w:type="character" w:customStyle="1" w:styleId="11f4">
    <w:name w:val="Знак11"/>
    <w:basedOn w:val="aa"/>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a"/>
    <w:rsid w:val="008E76AB"/>
    <w:rPr>
      <w:rFonts w:ascii="Times New Roman" w:eastAsia="Times New Roman" w:hAnsi="Times New Roman" w:cs="Times New Roman"/>
      <w:b/>
      <w:bCs/>
      <w:sz w:val="28"/>
      <w:szCs w:val="24"/>
      <w:lang w:val="uk-UA" w:eastAsia="ru-RU"/>
    </w:rPr>
  </w:style>
  <w:style w:type="character" w:customStyle="1" w:styleId="9b">
    <w:name w:val="Знак9"/>
    <w:basedOn w:val="aa"/>
    <w:semiHidden/>
    <w:rsid w:val="008E76AB"/>
    <w:rPr>
      <w:rFonts w:ascii="Times New Roman" w:eastAsia="Times New Roman" w:hAnsi="Times New Roman" w:cs="Times New Roman"/>
      <w:sz w:val="24"/>
      <w:szCs w:val="24"/>
      <w:lang w:val="uk-UA" w:eastAsia="ru-RU"/>
    </w:rPr>
  </w:style>
  <w:style w:type="character" w:customStyle="1" w:styleId="8b">
    <w:name w:val="Знак8"/>
    <w:basedOn w:val="aa"/>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a"/>
    <w:semiHidden/>
    <w:rsid w:val="008E76AB"/>
    <w:rPr>
      <w:rFonts w:ascii="Cambria" w:eastAsia="Times New Roman" w:hAnsi="Cambria" w:cs="Times New Roman"/>
      <w:b/>
      <w:bCs/>
      <w:i/>
      <w:iCs/>
      <w:sz w:val="28"/>
      <w:szCs w:val="28"/>
    </w:rPr>
  </w:style>
  <w:style w:type="character" w:customStyle="1" w:styleId="7d">
    <w:name w:val="Знак7"/>
    <w:basedOn w:val="aa"/>
    <w:rsid w:val="008E76AB"/>
    <w:rPr>
      <w:rFonts w:ascii="Times New Roman" w:eastAsia="Times New Roman" w:hAnsi="Times New Roman"/>
      <w:sz w:val="24"/>
      <w:szCs w:val="24"/>
    </w:rPr>
  </w:style>
  <w:style w:type="character" w:customStyle="1" w:styleId="6f3">
    <w:name w:val="Знак6"/>
    <w:basedOn w:val="aa"/>
    <w:semiHidden/>
    <w:rsid w:val="008E76AB"/>
    <w:rPr>
      <w:rFonts w:ascii="Times New Roman" w:eastAsia="Times New Roman" w:hAnsi="Times New Roman"/>
      <w:sz w:val="24"/>
      <w:szCs w:val="24"/>
    </w:rPr>
  </w:style>
  <w:style w:type="character" w:customStyle="1" w:styleId="5fa">
    <w:name w:val="Знак5"/>
    <w:basedOn w:val="aa"/>
    <w:rsid w:val="008E76AB"/>
    <w:rPr>
      <w:rFonts w:ascii="Times New Roman" w:eastAsia="Times New Roman" w:hAnsi="Times New Roman"/>
      <w:sz w:val="24"/>
      <w:szCs w:val="24"/>
    </w:rPr>
  </w:style>
  <w:style w:type="character" w:customStyle="1" w:styleId="4ff4">
    <w:name w:val="Знак4"/>
    <w:basedOn w:val="aa"/>
    <w:semiHidden/>
    <w:rsid w:val="008E76AB"/>
    <w:rPr>
      <w:rFonts w:ascii="Times New Roman" w:eastAsia="Times New Roman" w:hAnsi="Times New Roman"/>
      <w:sz w:val="16"/>
      <w:szCs w:val="16"/>
    </w:rPr>
  </w:style>
  <w:style w:type="character" w:customStyle="1" w:styleId="3fff4">
    <w:name w:val="Знак3"/>
    <w:basedOn w:val="aa"/>
    <w:rsid w:val="008E76AB"/>
    <w:rPr>
      <w:rFonts w:ascii="Times New Roman" w:eastAsia="Times New Roman" w:hAnsi="Times New Roman"/>
      <w:b/>
      <w:bCs/>
      <w:sz w:val="28"/>
      <w:szCs w:val="24"/>
      <w:lang w:val="uk-UA"/>
    </w:rPr>
  </w:style>
  <w:style w:type="character" w:customStyle="1" w:styleId="2fffffd">
    <w:name w:val="Знак2"/>
    <w:basedOn w:val="aa"/>
    <w:rsid w:val="008E76AB"/>
    <w:rPr>
      <w:rFonts w:ascii="Times New Roman" w:eastAsia="Times New Roman" w:hAnsi="Times New Roman"/>
      <w:sz w:val="24"/>
      <w:szCs w:val="24"/>
    </w:rPr>
  </w:style>
  <w:style w:type="character" w:customStyle="1" w:styleId="1fffffff8">
    <w:name w:val="Знак1"/>
    <w:basedOn w:val="aa"/>
    <w:semiHidden/>
    <w:rsid w:val="008E76AB"/>
    <w:rPr>
      <w:rFonts w:ascii="Times New Roman" w:eastAsia="Times New Roman" w:hAnsi="Times New Roman"/>
      <w:sz w:val="24"/>
      <w:szCs w:val="24"/>
    </w:rPr>
  </w:style>
  <w:style w:type="character" w:customStyle="1" w:styleId="affffffffffffffffffffffc">
    <w:name w:val="Знак"/>
    <w:basedOn w:val="aa"/>
    <w:semiHidden/>
    <w:rsid w:val="008E76AB"/>
    <w:rPr>
      <w:rFonts w:ascii="Tahoma" w:eastAsia="Times New Roman" w:hAnsi="Tahoma" w:cs="Tahoma"/>
      <w:sz w:val="16"/>
      <w:szCs w:val="16"/>
    </w:rPr>
  </w:style>
  <w:style w:type="character" w:customStyle="1" w:styleId="zag11">
    <w:name w:val="zag1"/>
    <w:basedOn w:val="aa"/>
    <w:rsid w:val="00437754"/>
    <w:rPr>
      <w:b/>
      <w:bCs/>
      <w:color w:val="990033"/>
      <w:sz w:val="24"/>
      <w:szCs w:val="24"/>
    </w:rPr>
  </w:style>
  <w:style w:type="character" w:customStyle="1" w:styleId="avt1">
    <w:name w:val="avt1"/>
    <w:basedOn w:val="aa"/>
    <w:rsid w:val="00437754"/>
    <w:rPr>
      <w:color w:val="000000"/>
      <w:sz w:val="16"/>
      <w:szCs w:val="16"/>
    </w:rPr>
  </w:style>
  <w:style w:type="character" w:customStyle="1" w:styleId="FontStyle103">
    <w:name w:val="Font Style103"/>
    <w:basedOn w:val="aa"/>
    <w:rsid w:val="00CA51F5"/>
    <w:rPr>
      <w:rFonts w:ascii="Times New Roman" w:hAnsi="Times New Roman" w:cs="Times New Roman"/>
      <w:b/>
      <w:bCs/>
      <w:sz w:val="10"/>
      <w:szCs w:val="10"/>
    </w:rPr>
  </w:style>
  <w:style w:type="character" w:customStyle="1" w:styleId="FontStyle18">
    <w:name w:val="Font Style18"/>
    <w:basedOn w:val="aa"/>
    <w:rsid w:val="006C3339"/>
    <w:rPr>
      <w:rFonts w:ascii="Times New Roman" w:hAnsi="Times New Roman" w:cs="Times New Roman"/>
      <w:sz w:val="20"/>
      <w:szCs w:val="20"/>
    </w:rPr>
  </w:style>
  <w:style w:type="character" w:customStyle="1" w:styleId="FontStyle74">
    <w:name w:val="Font Style74"/>
    <w:basedOn w:val="aa"/>
    <w:rsid w:val="006C3339"/>
    <w:rPr>
      <w:rFonts w:ascii="Times New Roman" w:hAnsi="Times New Roman" w:cs="Times New Roman"/>
      <w:sz w:val="12"/>
      <w:szCs w:val="12"/>
    </w:rPr>
  </w:style>
  <w:style w:type="character" w:customStyle="1" w:styleId="zag">
    <w:name w:val="zag"/>
    <w:basedOn w:val="aa"/>
    <w:rsid w:val="00A53071"/>
  </w:style>
  <w:style w:type="paragraph" w:customStyle="1" w:styleId="tagline">
    <w:name w:val="tagline"/>
    <w:basedOn w:val="a9"/>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a"/>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a"/>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4">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5">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6">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9">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7">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8">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9"/>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a"/>
    <w:link w:val="Maintext2"/>
    <w:rsid w:val="005104CB"/>
    <w:rPr>
      <w:rFonts w:ascii="Times New Roman" w:eastAsia="Times New Roman" w:hAnsi="Times New Roman" w:cs="Times New Roman"/>
      <w:sz w:val="28"/>
      <w:szCs w:val="24"/>
      <w:lang w:val="en-US"/>
    </w:rPr>
  </w:style>
  <w:style w:type="paragraph" w:customStyle="1" w:styleId="lit0">
    <w:name w:val="lit"/>
    <w:basedOn w:val="a9"/>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a"/>
    <w:rsid w:val="00553C54"/>
  </w:style>
  <w:style w:type="character" w:customStyle="1" w:styleId="gtit">
    <w:name w:val="gtit"/>
    <w:basedOn w:val="aa"/>
    <w:rsid w:val="00783C79"/>
  </w:style>
  <w:style w:type="character" w:customStyle="1" w:styleId="titre1">
    <w:name w:val="titre1"/>
    <w:basedOn w:val="aa"/>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9"/>
    <w:rsid w:val="00221984"/>
    <w:pPr>
      <w:numPr>
        <w:numId w:val="3"/>
      </w:numPr>
      <w:suppressAutoHyphens w:val="0"/>
    </w:pPr>
    <w:rPr>
      <w:rFonts w:ascii="Times New Roman" w:eastAsia="Times New Roman" w:hAnsi="Times New Roman" w:cs="Times New Roman"/>
      <w:lang w:val="uk-UA" w:eastAsia="uk-UA"/>
    </w:rPr>
  </w:style>
  <w:style w:type="paragraph" w:customStyle="1" w:styleId="NoSpacing">
    <w:name w:val="No Spacing"/>
    <w:qFormat/>
    <w:rsid w:val="00221984"/>
    <w:rPr>
      <w:rFonts w:ascii="Calibri" w:eastAsia="Calibri" w:hAnsi="Calibri" w:cs="Times New Roman"/>
      <w:sz w:val="22"/>
      <w:szCs w:val="22"/>
      <w:lang w:val="uk-UA" w:eastAsia="en-US"/>
    </w:rPr>
  </w:style>
  <w:style w:type="paragraph" w:customStyle="1" w:styleId="ListNumber">
    <w:name w:val="List Number"/>
    <w:basedOn w:val="a9"/>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basedOn w:val="Default"/>
    <w:rsid w:val="00CD3A46"/>
    <w:rPr>
      <w:rFonts w:ascii="Arial" w:eastAsia="Arial" w:hAnsi="Arial" w:cs="Arial"/>
      <w:color w:val="000000"/>
      <w:sz w:val="24"/>
      <w:szCs w:val="24"/>
    </w:rPr>
  </w:style>
  <w:style w:type="character" w:customStyle="1" w:styleId="Iiia">
    <w:name w:val="Iiia."/>
    <w:basedOn w:val="Default"/>
    <w:rsid w:val="00CD3A46"/>
    <w:rPr>
      <w:rFonts w:ascii="Verdana" w:eastAsia="Verdana" w:hAnsi="Verdana" w:cs="Verdana"/>
      <w:b/>
      <w:bCs/>
      <w:color w:val="000000"/>
      <w:sz w:val="24"/>
      <w:szCs w:val="24"/>
    </w:rPr>
  </w:style>
  <w:style w:type="character" w:customStyle="1" w:styleId="Iiia1">
    <w:name w:val="Iiia.1"/>
    <w:basedOn w:val="Default"/>
    <w:rsid w:val="00CD3A46"/>
    <w:rPr>
      <w:rFonts w:ascii="Verdana" w:eastAsia="Verdana" w:hAnsi="Verdana" w:cs="Verdana"/>
      <w:b/>
      <w:bCs/>
      <w:color w:val="000000"/>
      <w:sz w:val="20"/>
      <w:szCs w:val="20"/>
    </w:rPr>
  </w:style>
  <w:style w:type="character" w:customStyle="1" w:styleId="Ciaeniinee0">
    <w:name w:val="Ciae niinee"/>
    <w:basedOn w:val="Default"/>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9"/>
    <w:rsid w:val="00CD3A46"/>
    <w:pPr>
      <w:widowControl w:val="0"/>
      <w:autoSpaceDE w:val="0"/>
    </w:pPr>
    <w:rPr>
      <w:rFonts w:ascii="Arial" w:eastAsia="Arial" w:hAnsi="Arial" w:cs="Times New Roman"/>
      <w:color w:val="000000"/>
      <w:lang/>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a"/>
    <w:rsid w:val="00CD3A46"/>
  </w:style>
  <w:style w:type="character" w:customStyle="1" w:styleId="b-doc-expl">
    <w:name w:val="b-doc-expl"/>
    <w:basedOn w:val="aa"/>
    <w:rsid w:val="00CD3A46"/>
  </w:style>
  <w:style w:type="character" w:customStyle="1" w:styleId="forumdesc">
    <w:name w:val="forumdesc"/>
    <w:basedOn w:val="aa"/>
    <w:rsid w:val="00CD3A46"/>
  </w:style>
  <w:style w:type="character" w:customStyle="1" w:styleId="zoomme">
    <w:name w:val="zoomme"/>
    <w:basedOn w:val="aa"/>
    <w:rsid w:val="00CD3A46"/>
  </w:style>
  <w:style w:type="character" w:customStyle="1" w:styleId="explbold">
    <w:name w:val="explbold"/>
    <w:basedOn w:val="aa"/>
    <w:rsid w:val="000A0BF4"/>
  </w:style>
  <w:style w:type="character" w:customStyle="1" w:styleId="opis1">
    <w:name w:val="opis1"/>
    <w:basedOn w:val="aa"/>
    <w:rsid w:val="000A0BF4"/>
    <w:rPr>
      <w:rFonts w:ascii="Arial" w:hAnsi="Arial" w:cs="Arial" w:hint="default"/>
      <w:sz w:val="20"/>
      <w:szCs w:val="20"/>
    </w:rPr>
  </w:style>
  <w:style w:type="character" w:customStyle="1" w:styleId="q1">
    <w:name w:val="q1"/>
    <w:basedOn w:val="aa"/>
    <w:rsid w:val="000A0BF4"/>
    <w:rPr>
      <w:color w:val="550055"/>
    </w:rPr>
  </w:style>
  <w:style w:type="paragraph" w:customStyle="1" w:styleId="Normal0">
    <w:name w:val="Normal"/>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9"/>
    <w:rsid w:val="006A1AD1"/>
    <w:pPr>
      <w:suppressAutoHyphens w:val="0"/>
    </w:pPr>
    <w:rPr>
      <w:rFonts w:ascii="Verdana" w:eastAsia="Times New Roman" w:hAnsi="Verdana" w:cs="Verdana"/>
      <w:sz w:val="20"/>
      <w:szCs w:val="20"/>
      <w:lang w:val="en-US" w:eastAsia="en-US"/>
    </w:rPr>
  </w:style>
  <w:style w:type="character" w:customStyle="1" w:styleId="1fffffffa">
    <w:name w:val=" Знак Знак1"/>
    <w:basedOn w:val="19"/>
    <w:rsid w:val="00B22436"/>
    <w:rPr>
      <w:rFonts w:ascii="Arial" w:hAnsi="Arial" w:cs="Arial"/>
      <w:b/>
      <w:bCs/>
      <w:kern w:val="1"/>
      <w:sz w:val="32"/>
      <w:szCs w:val="32"/>
      <w:lang w:val="ru-RU" w:eastAsia="ar-SA" w:bidi="ar-SA"/>
    </w:rPr>
  </w:style>
  <w:style w:type="character" w:customStyle="1" w:styleId="affffffffffffffffffffffd">
    <w:name w:val=" Знак Знак Знак"/>
    <w:basedOn w:val="19"/>
    <w:rsid w:val="00B22436"/>
    <w:rPr>
      <w:szCs w:val="24"/>
      <w:lang w:val="uk-UA" w:eastAsia="ar-SA" w:bidi="ar-SA"/>
    </w:rPr>
  </w:style>
  <w:style w:type="character" w:customStyle="1" w:styleId="10a">
    <w:name w:val=" 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c">
    <w:name w:val=" 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 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 Знак Знак7"/>
    <w:basedOn w:val="19"/>
    <w:rsid w:val="00B22436"/>
    <w:rPr>
      <w:sz w:val="24"/>
      <w:szCs w:val="24"/>
      <w:lang w:val="ru-RU" w:eastAsia="ar-SA" w:bidi="ar-SA"/>
    </w:rPr>
  </w:style>
  <w:style w:type="character" w:customStyle="1" w:styleId="6f5">
    <w:name w:val=" Знак Знак6"/>
    <w:basedOn w:val="19"/>
    <w:rsid w:val="00B22436"/>
    <w:rPr>
      <w:sz w:val="28"/>
      <w:szCs w:val="24"/>
      <w:lang w:val="uk-UA" w:eastAsia="ar-SA" w:bidi="ar-SA"/>
    </w:rPr>
  </w:style>
  <w:style w:type="character" w:customStyle="1" w:styleId="5fe">
    <w:name w:val=" Знак Знак5"/>
    <w:basedOn w:val="19"/>
    <w:rsid w:val="00B22436"/>
    <w:rPr>
      <w:sz w:val="24"/>
      <w:szCs w:val="24"/>
      <w:lang w:val="ru-RU" w:eastAsia="ar-SA" w:bidi="ar-SA"/>
    </w:rPr>
  </w:style>
  <w:style w:type="character" w:customStyle="1" w:styleId="4ff6">
    <w:name w:val=" Знак Знак4"/>
    <w:basedOn w:val="19"/>
    <w:rsid w:val="00B22436"/>
    <w:rPr>
      <w:sz w:val="16"/>
      <w:szCs w:val="16"/>
      <w:lang w:val="ru-RU" w:eastAsia="ar-SA" w:bidi="ar-SA"/>
    </w:rPr>
  </w:style>
  <w:style w:type="character" w:customStyle="1" w:styleId="3fff9">
    <w:name w:val=" Знак Знак3"/>
    <w:basedOn w:val="19"/>
    <w:rsid w:val="00B22436"/>
    <w:rPr>
      <w:rFonts w:ascii="Tahoma" w:hAnsi="Tahoma"/>
      <w:sz w:val="16"/>
      <w:szCs w:val="16"/>
      <w:lang w:eastAsia="ar-SA" w:bidi="ar-SA"/>
    </w:rPr>
  </w:style>
  <w:style w:type="character" w:customStyle="1" w:styleId="2ffffff1">
    <w:name w:val=" Знак Знак2"/>
    <w:basedOn w:val="19"/>
    <w:rsid w:val="00B22436"/>
    <w:rPr>
      <w:rFonts w:ascii="Tahoma" w:hAnsi="Tahoma"/>
      <w:shd w:val="clear" w:color="auto" w:fill="000080"/>
      <w:lang w:eastAsia="ar-SA" w:bidi="ar-SA"/>
    </w:rPr>
  </w:style>
  <w:style w:type="character" w:customStyle="1" w:styleId="1fffffffb">
    <w:name w:val="Текст выноски Знак1"/>
    <w:basedOn w:val="aa"/>
    <w:semiHidden/>
    <w:rsid w:val="00B22436"/>
    <w:rPr>
      <w:rFonts w:ascii="Segoe UI" w:hAnsi="Segoe UI" w:cs="Segoe UI"/>
      <w:sz w:val="18"/>
      <w:szCs w:val="18"/>
      <w:lang w:eastAsia="ar-SA"/>
    </w:rPr>
  </w:style>
  <w:style w:type="character" w:customStyle="1" w:styleId="affffffffffffffffffffffe">
    <w:name w:val="Знак Знак Знак"/>
    <w:basedOn w:val="aa"/>
    <w:rsid w:val="00114A09"/>
    <w:rPr>
      <w:rFonts w:ascii="Times New Roman" w:hAnsi="Times New Roman" w:cs="Times New Roman"/>
      <w:sz w:val="24"/>
      <w:szCs w:val="24"/>
      <w:lang w:val="uk-UA" w:eastAsia="ar-SA" w:bidi="ar-SA"/>
    </w:rPr>
  </w:style>
  <w:style w:type="paragraph" w:customStyle="1" w:styleId="BodyTextIndent">
    <w:name w:val="Body Text Indent"/>
    <w:basedOn w:val="a9"/>
    <w:rsid w:val="00114A09"/>
    <w:pPr>
      <w:ind w:firstLine="600"/>
      <w:jc w:val="both"/>
    </w:pPr>
    <w:rPr>
      <w:rFonts w:ascii="Times New Roman" w:eastAsia="Times New Roman" w:hAnsi="Times New Roman" w:cs="Times New Roman"/>
      <w:sz w:val="20"/>
      <w:szCs w:val="20"/>
      <w:lang w:val="uk-UA"/>
    </w:rPr>
  </w:style>
  <w:style w:type="paragraph" w:customStyle="1" w:styleId="ListParagraph">
    <w:name w:val="List Paragraph"/>
    <w:basedOn w:val="a9"/>
    <w:rsid w:val="00114A09"/>
    <w:pPr>
      <w:ind w:left="720"/>
    </w:pPr>
    <w:rPr>
      <w:rFonts w:ascii="Times New Roman" w:eastAsia="Times New Roman" w:hAnsi="Times New Roman" w:cs="Times New Roman"/>
      <w:sz w:val="28"/>
      <w:szCs w:val="28"/>
    </w:rPr>
  </w:style>
  <w:style w:type="paragraph" w:customStyle="1" w:styleId="Heading2">
    <w:name w:val="Heading 2"/>
    <w:basedOn w:val="a9"/>
    <w:next w:val="a9"/>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9"/>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a"/>
    <w:rsid w:val="00540A7D"/>
    <w:rPr>
      <w:color w:val="666666"/>
      <w:sz w:val="15"/>
      <w:szCs w:val="15"/>
    </w:rPr>
  </w:style>
  <w:style w:type="character" w:customStyle="1" w:styleId="tit1">
    <w:name w:val="tit1"/>
    <w:basedOn w:val="aa"/>
    <w:rsid w:val="00540A7D"/>
    <w:rPr>
      <w:color w:val="053769"/>
      <w:sz w:val="20"/>
      <w:szCs w:val="20"/>
    </w:rPr>
  </w:style>
  <w:style w:type="character" w:customStyle="1" w:styleId="articletitle10">
    <w:name w:val="article_title1"/>
    <w:basedOn w:val="aa"/>
    <w:rsid w:val="00540A7D"/>
    <w:rPr>
      <w:rFonts w:ascii="Arial" w:hAnsi="Arial" w:cs="Arial" w:hint="default"/>
      <w:b/>
      <w:bCs/>
      <w:sz w:val="24"/>
      <w:szCs w:val="24"/>
    </w:rPr>
  </w:style>
  <w:style w:type="character" w:customStyle="1" w:styleId="articletext1">
    <w:name w:val="article_text1"/>
    <w:basedOn w:val="aa"/>
    <w:rsid w:val="00540A7D"/>
    <w:rPr>
      <w:rFonts w:ascii="Arial" w:hAnsi="Arial" w:cs="Arial" w:hint="default"/>
      <w:sz w:val="18"/>
      <w:szCs w:val="18"/>
    </w:rPr>
  </w:style>
  <w:style w:type="character" w:customStyle="1" w:styleId="headerbreadcrumb1">
    <w:name w:val="header_breadcrumb1"/>
    <w:basedOn w:val="aa"/>
    <w:rsid w:val="00540A7D"/>
    <w:rPr>
      <w:rFonts w:ascii="Impact" w:hAnsi="Impact" w:hint="default"/>
      <w:b/>
      <w:bCs/>
      <w:caps/>
      <w:color w:val="666666"/>
      <w:sz w:val="39"/>
      <w:szCs w:val="39"/>
    </w:rPr>
  </w:style>
  <w:style w:type="character" w:customStyle="1" w:styleId="generaltext1">
    <w:name w:val="general_text1"/>
    <w:basedOn w:val="aa"/>
    <w:rsid w:val="00540A7D"/>
    <w:rPr>
      <w:rFonts w:ascii="Arial" w:hAnsi="Arial" w:cs="Arial" w:hint="default"/>
      <w:sz w:val="18"/>
      <w:szCs w:val="18"/>
    </w:rPr>
  </w:style>
  <w:style w:type="paragraph" w:customStyle="1" w:styleId="Text-d">
    <w:name w:val="Text-d"/>
    <w:basedOn w:val="a9"/>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BodyTextIndent3">
    <w:name w:val="Body Text Indent 3"/>
    <w:basedOn w:val="a9"/>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BodyText2">
    <w:name w:val="Body Text 2"/>
    <w:basedOn w:val="a9"/>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9"/>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9"/>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a"/>
    <w:rsid w:val="009153A9"/>
    <w:rPr>
      <w:rFonts w:ascii="Times New Roman" w:hAnsi="Times New Roman" w:cs="Times New Roman"/>
      <w:i/>
    </w:rPr>
  </w:style>
  <w:style w:type="paragraph" w:customStyle="1" w:styleId="afffffffffffffffffffffff1">
    <w:name w:val="чернетка"/>
    <w:basedOn w:val="a9"/>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a"/>
    <w:rsid w:val="009153A9"/>
    <w:rPr>
      <w:rFonts w:ascii="Comic Sans MS" w:hAnsi="Comic Sans MS" w:cs="Arial"/>
      <w:sz w:val="26"/>
      <w:lang w:val="uk-UA" w:eastAsia="x-none"/>
    </w:rPr>
  </w:style>
  <w:style w:type="character" w:customStyle="1" w:styleId="key">
    <w:name w:val="key"/>
    <w:basedOn w:val="aa"/>
    <w:rsid w:val="009153A9"/>
    <w:rPr>
      <w:rFonts w:ascii="Arial" w:hAnsi="Arial" w:cs="Times New Roman"/>
      <w:color w:val="FF0000"/>
      <w:sz w:val="28"/>
      <w:szCs w:val="28"/>
    </w:rPr>
  </w:style>
  <w:style w:type="character" w:customStyle="1" w:styleId="bio1">
    <w:name w:val="bio1"/>
    <w:basedOn w:val="aa"/>
    <w:rsid w:val="009153A9"/>
    <w:rPr>
      <w:rFonts w:ascii="Verdana" w:hAnsi="Verdana" w:cs="Times New Roman"/>
      <w:color w:val="000000"/>
      <w:sz w:val="17"/>
      <w:szCs w:val="17"/>
    </w:rPr>
  </w:style>
  <w:style w:type="character" w:customStyle="1" w:styleId="5ff">
    <w:name w:val="Гиперссылка5"/>
    <w:basedOn w:val="aa"/>
    <w:rsid w:val="009153A9"/>
    <w:rPr>
      <w:rFonts w:cs="Times New Roman"/>
      <w:color w:val="0000FF"/>
      <w:sz w:val="20"/>
      <w:szCs w:val="20"/>
      <w:u w:val="single"/>
      <w:effect w:val="none"/>
    </w:rPr>
  </w:style>
  <w:style w:type="character" w:customStyle="1" w:styleId="1CharChar1">
    <w:name w:val="Знак1 Char Char1"/>
    <w:basedOn w:val="aa"/>
    <w:locked/>
    <w:rsid w:val="009153A9"/>
    <w:rPr>
      <w:rFonts w:ascii="Calibri" w:hAnsi="Calibri" w:cs="Calibri"/>
      <w:sz w:val="24"/>
      <w:szCs w:val="24"/>
      <w:lang w:val="it-IT" w:eastAsia="it-IT" w:bidi="ar-SA"/>
    </w:rPr>
  </w:style>
  <w:style w:type="paragraph" w:customStyle="1" w:styleId="Textkorper-Einzug">
    <w:name w:val="Textkorper-Einzug"/>
    <w:basedOn w:val="a9"/>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9"/>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9"/>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9"/>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a"/>
    <w:rsid w:val="00D02109"/>
    <w:rPr>
      <w:rFonts w:ascii="Arial" w:hAnsi="Arial" w:cs="Arial"/>
      <w:color w:val="03593A"/>
      <w:sz w:val="20"/>
      <w:szCs w:val="20"/>
    </w:rPr>
  </w:style>
  <w:style w:type="character" w:customStyle="1" w:styleId="11f5">
    <w:name w:val="Заголовок 1 Знак1"/>
    <w:aliases w:val="Заголовок 1 Знак Знак"/>
    <w:basedOn w:val="aa"/>
    <w:rsid w:val="00D02109"/>
    <w:rPr>
      <w:rFonts w:ascii="Cambria" w:hAnsi="Cambria" w:cs="Times New Roman"/>
      <w:b/>
      <w:bCs/>
      <w:kern w:val="32"/>
      <w:sz w:val="32"/>
      <w:szCs w:val="32"/>
    </w:rPr>
  </w:style>
  <w:style w:type="paragraph" w:customStyle="1" w:styleId="Quote">
    <w:name w:val="Quote"/>
    <w:basedOn w:val="a9"/>
    <w:next w:val="a9"/>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a"/>
    <w:rsid w:val="00D02109"/>
    <w:rPr>
      <w:rFonts w:ascii="Times New Roman" w:hAnsi="Times New Roman" w:cs="Times New Roman"/>
      <w:i/>
      <w:sz w:val="24"/>
      <w:szCs w:val="24"/>
    </w:rPr>
  </w:style>
  <w:style w:type="paragraph" w:customStyle="1" w:styleId="IntenseQuote">
    <w:name w:val="Intense Quote"/>
    <w:basedOn w:val="a9"/>
    <w:next w:val="a9"/>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a"/>
    <w:rsid w:val="00D02109"/>
    <w:rPr>
      <w:rFonts w:ascii="Times New Roman" w:hAnsi="Times New Roman" w:cs="Times New Roman"/>
      <w:b/>
      <w:i/>
      <w:sz w:val="24"/>
    </w:rPr>
  </w:style>
  <w:style w:type="character" w:customStyle="1" w:styleId="SubtleEmphasis">
    <w:name w:val="Subtle Emphasis"/>
    <w:rsid w:val="00D02109"/>
    <w:rPr>
      <w:i/>
      <w:color w:val="5A5A5A"/>
    </w:rPr>
  </w:style>
  <w:style w:type="character" w:customStyle="1" w:styleId="IntenseEmphasis">
    <w:name w:val="Intense Emphasis"/>
    <w:basedOn w:val="aa"/>
    <w:rsid w:val="00D02109"/>
    <w:rPr>
      <w:rFonts w:ascii="Times New Roman" w:hAnsi="Times New Roman" w:cs="Times New Roman"/>
      <w:b/>
      <w:i/>
      <w:sz w:val="24"/>
      <w:szCs w:val="24"/>
      <w:u w:val="single"/>
    </w:rPr>
  </w:style>
  <w:style w:type="character" w:customStyle="1" w:styleId="SubtleReference">
    <w:name w:val="Subtle Reference"/>
    <w:basedOn w:val="aa"/>
    <w:rsid w:val="00D02109"/>
    <w:rPr>
      <w:rFonts w:ascii="Times New Roman" w:hAnsi="Times New Roman" w:cs="Times New Roman"/>
      <w:sz w:val="24"/>
      <w:szCs w:val="24"/>
      <w:u w:val="single"/>
    </w:rPr>
  </w:style>
  <w:style w:type="character" w:customStyle="1" w:styleId="IntenseReference">
    <w:name w:val="Intense Reference"/>
    <w:basedOn w:val="aa"/>
    <w:rsid w:val="00D02109"/>
    <w:rPr>
      <w:rFonts w:ascii="Times New Roman" w:hAnsi="Times New Roman" w:cs="Times New Roman"/>
      <w:b/>
      <w:sz w:val="24"/>
      <w:u w:val="single"/>
    </w:rPr>
  </w:style>
  <w:style w:type="character" w:customStyle="1" w:styleId="BookTitle0">
    <w:name w:val="Book Title"/>
    <w:basedOn w:val="aa"/>
    <w:rsid w:val="00D02109"/>
    <w:rPr>
      <w:rFonts w:ascii="Cambria" w:hAnsi="Cambria" w:cs="Times New Roman"/>
      <w:b/>
      <w:i/>
      <w:sz w:val="24"/>
      <w:szCs w:val="24"/>
    </w:rPr>
  </w:style>
  <w:style w:type="paragraph" w:customStyle="1" w:styleId="TOCHeading">
    <w:name w:val="TOC Heading"/>
    <w:basedOn w:val="1"/>
    <w:next w:val="a9"/>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a"/>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BalloonText">
    <w:name w:val="Balloon Text"/>
    <w:basedOn w:val="a9"/>
    <w:rsid w:val="00D02109"/>
    <w:pPr>
      <w:suppressAutoHyphens w:val="0"/>
    </w:pPr>
    <w:rPr>
      <w:rFonts w:ascii="Tahoma" w:eastAsia="Times New Roman" w:hAnsi="Tahoma" w:cs="Tahoma"/>
      <w:sz w:val="16"/>
      <w:szCs w:val="16"/>
      <w:lang w:val="en-US" w:eastAsia="en-US"/>
    </w:rPr>
  </w:style>
  <w:style w:type="paragraph" w:customStyle="1" w:styleId="Style7">
    <w:name w:val="Style7"/>
    <w:basedOn w:val="a9"/>
    <w:rsid w:val="00DA5001"/>
    <w:pPr>
      <w:widowControl w:val="0"/>
      <w:suppressAutoHyphens w:val="0"/>
      <w:autoSpaceDE w:val="0"/>
      <w:autoSpaceDN w:val="0"/>
      <w:adjustRightInd w:val="0"/>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http://www.mydisser.com/search.html" TargetMode="Externa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mydisser.com/search.html"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788</TotalTime>
  <Pages>24</Pages>
  <Words>8514</Words>
  <Characters>48536</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56937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179</cp:revision>
  <cp:lastPrinted>2009-02-06T08:36:00Z</cp:lastPrinted>
  <dcterms:created xsi:type="dcterms:W3CDTF">2015-03-22T11:10:00Z</dcterms:created>
  <dcterms:modified xsi:type="dcterms:W3CDTF">2015-03-25T14:40:00Z</dcterms:modified>
</cp:coreProperties>
</file>