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ackground w:color="FFFFFF"/>
  <w:body>
    <w:p w:rsidR="00A42EFE" w:rsidRDefault="001D3DEF" w:rsidP="00A42EFE">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9" w:history="1">
        <w:r>
          <w:rPr>
            <w:rStyle w:val="af9"/>
            <w:color w:val="0070C0"/>
          </w:rPr>
          <w:t>http://www.mydisser.com/search.html</w:t>
        </w:r>
      </w:hyperlink>
      <w:r w:rsidR="00A42EFE" w:rsidRPr="00A42EFE">
        <w:rPr>
          <w:b/>
          <w:lang w:val="uk-UA"/>
        </w:rPr>
        <w:t xml:space="preserve"> </w:t>
      </w:r>
    </w:p>
    <w:p w:rsidR="00135F0D" w:rsidRDefault="00135F0D" w:rsidP="00135F0D">
      <w:pPr>
        <w:spacing w:line="360" w:lineRule="auto"/>
        <w:jc w:val="center"/>
        <w:rPr>
          <w:b/>
          <w:bCs/>
          <w:lang w:val="uk-UA"/>
        </w:rPr>
      </w:pPr>
      <w:r>
        <w:rPr>
          <w:b/>
          <w:bCs/>
          <w:lang w:val="uk-UA"/>
        </w:rPr>
        <w:t>ЛЬВІВСЬКА НАЦІОНАЛЬНА АКАДЕМІЯ</w:t>
      </w:r>
    </w:p>
    <w:p w:rsidR="00135F0D" w:rsidRDefault="00135F0D" w:rsidP="00135F0D">
      <w:pPr>
        <w:spacing w:line="360" w:lineRule="auto"/>
        <w:jc w:val="center"/>
        <w:rPr>
          <w:b/>
          <w:bCs/>
          <w:lang w:val="uk-UA"/>
        </w:rPr>
      </w:pPr>
      <w:r>
        <w:rPr>
          <w:b/>
          <w:bCs/>
          <w:lang w:val="uk-UA"/>
        </w:rPr>
        <w:t>ВЕТЕРИНАРНОЇ МЕДИЦИНИ</w:t>
      </w:r>
    </w:p>
    <w:p w:rsidR="00135F0D" w:rsidRDefault="00135F0D" w:rsidP="00135F0D">
      <w:pPr>
        <w:spacing w:line="360" w:lineRule="auto"/>
        <w:jc w:val="center"/>
        <w:rPr>
          <w:b/>
          <w:bCs/>
          <w:lang w:val="uk-UA"/>
        </w:rPr>
      </w:pPr>
      <w:r>
        <w:rPr>
          <w:b/>
          <w:bCs/>
          <w:lang w:val="uk-UA"/>
        </w:rPr>
        <w:t>ІМЕНІ С.З.ҐЖИЦЬКОГО</w:t>
      </w:r>
    </w:p>
    <w:p w:rsidR="00135F0D" w:rsidRDefault="00135F0D" w:rsidP="00135F0D">
      <w:pPr>
        <w:spacing w:line="360" w:lineRule="auto"/>
        <w:jc w:val="center"/>
        <w:rPr>
          <w:lang w:val="uk-UA"/>
        </w:rPr>
      </w:pPr>
    </w:p>
    <w:p w:rsidR="00135F0D" w:rsidRDefault="00135F0D" w:rsidP="00135F0D">
      <w:pPr>
        <w:spacing w:line="360" w:lineRule="auto"/>
        <w:jc w:val="both"/>
        <w:rPr>
          <w:lang w:val="uk-UA"/>
        </w:rPr>
      </w:pPr>
    </w:p>
    <w:p w:rsidR="00135F0D" w:rsidRDefault="00135F0D" w:rsidP="00135F0D">
      <w:pPr>
        <w:spacing w:line="360" w:lineRule="auto"/>
        <w:jc w:val="center"/>
        <w:rPr>
          <w:lang w:val="uk-UA"/>
        </w:rPr>
      </w:pPr>
    </w:p>
    <w:p w:rsidR="00135F0D" w:rsidRDefault="00135F0D" w:rsidP="00135F0D">
      <w:pPr>
        <w:spacing w:line="360" w:lineRule="auto"/>
        <w:jc w:val="center"/>
        <w:rPr>
          <w:b/>
          <w:bCs/>
          <w:lang w:val="uk-UA"/>
        </w:rPr>
      </w:pPr>
      <w:r>
        <w:rPr>
          <w:b/>
          <w:bCs/>
          <w:lang w:val="uk-UA"/>
        </w:rPr>
        <w:t xml:space="preserve">МЕЛЬНИК </w:t>
      </w:r>
    </w:p>
    <w:p w:rsidR="00135F0D" w:rsidRDefault="00135F0D" w:rsidP="00135F0D">
      <w:pPr>
        <w:spacing w:line="360" w:lineRule="auto"/>
        <w:jc w:val="center"/>
        <w:rPr>
          <w:b/>
          <w:bCs/>
          <w:lang w:val="uk-UA"/>
        </w:rPr>
      </w:pPr>
      <w:r>
        <w:rPr>
          <w:b/>
          <w:bCs/>
          <w:lang w:val="uk-UA"/>
        </w:rPr>
        <w:t>ПАВЛО ІВАНОВИЧ</w:t>
      </w:r>
    </w:p>
    <w:p w:rsidR="00135F0D" w:rsidRDefault="00135F0D" w:rsidP="00135F0D">
      <w:pPr>
        <w:spacing w:line="360" w:lineRule="auto"/>
        <w:jc w:val="center"/>
        <w:rPr>
          <w:lang w:val="uk-UA"/>
        </w:rPr>
      </w:pPr>
    </w:p>
    <w:p w:rsidR="00135F0D" w:rsidRDefault="00135F0D" w:rsidP="00135F0D">
      <w:pPr>
        <w:spacing w:line="360" w:lineRule="auto"/>
        <w:jc w:val="center"/>
        <w:rPr>
          <w:lang w:val="uk-UA"/>
        </w:rPr>
      </w:pPr>
    </w:p>
    <w:p w:rsidR="00135F0D" w:rsidRDefault="00135F0D" w:rsidP="00135F0D">
      <w:pPr>
        <w:spacing w:line="360" w:lineRule="auto"/>
        <w:jc w:val="right"/>
        <w:rPr>
          <w:lang w:val="uk-UA"/>
        </w:rPr>
      </w:pPr>
      <w:r>
        <w:rPr>
          <w:lang w:val="uk-UA"/>
        </w:rPr>
        <w:t>УДК:504.064:639.4;664</w:t>
      </w:r>
    </w:p>
    <w:p w:rsidR="00135F0D" w:rsidRPr="00135F0D" w:rsidRDefault="00135F0D" w:rsidP="00135F0D">
      <w:pPr>
        <w:spacing w:line="360" w:lineRule="auto"/>
      </w:pPr>
    </w:p>
    <w:p w:rsidR="00135F0D" w:rsidRPr="00135F0D" w:rsidRDefault="00135F0D" w:rsidP="00135F0D">
      <w:pPr>
        <w:spacing w:line="360" w:lineRule="auto"/>
      </w:pPr>
    </w:p>
    <w:p w:rsidR="00135F0D" w:rsidRDefault="00135F0D" w:rsidP="00135F0D">
      <w:pPr>
        <w:spacing w:line="360" w:lineRule="auto"/>
        <w:jc w:val="center"/>
        <w:rPr>
          <w:lang w:val="uk-UA"/>
        </w:rPr>
      </w:pPr>
    </w:p>
    <w:p w:rsidR="00135F0D" w:rsidRDefault="00135F0D" w:rsidP="00135F0D">
      <w:pPr>
        <w:spacing w:line="360" w:lineRule="auto"/>
        <w:jc w:val="center"/>
        <w:rPr>
          <w:b/>
          <w:bCs/>
          <w:caps/>
          <w:lang w:val="uk-UA"/>
        </w:rPr>
      </w:pPr>
      <w:r>
        <w:rPr>
          <w:b/>
          <w:bCs/>
          <w:caps/>
          <w:lang w:val="uk-UA"/>
        </w:rPr>
        <w:t xml:space="preserve">Ветеринарно-санітарна експертиза, </w:t>
      </w:r>
    </w:p>
    <w:p w:rsidR="00135F0D" w:rsidRDefault="00135F0D" w:rsidP="00135F0D">
      <w:pPr>
        <w:spacing w:line="360" w:lineRule="auto"/>
        <w:jc w:val="center"/>
        <w:rPr>
          <w:caps/>
          <w:lang w:val="uk-UA"/>
        </w:rPr>
      </w:pPr>
      <w:r>
        <w:rPr>
          <w:b/>
          <w:bCs/>
          <w:caps/>
          <w:lang w:val="uk-UA"/>
        </w:rPr>
        <w:t>якість і безпека харчових мідій</w:t>
      </w:r>
    </w:p>
    <w:p w:rsidR="00135F0D" w:rsidRDefault="00135F0D" w:rsidP="00135F0D">
      <w:pPr>
        <w:spacing w:line="360" w:lineRule="auto"/>
        <w:jc w:val="center"/>
        <w:rPr>
          <w:lang w:val="uk-UA"/>
        </w:rPr>
      </w:pPr>
    </w:p>
    <w:p w:rsidR="00135F0D" w:rsidRDefault="00135F0D" w:rsidP="00135F0D">
      <w:pPr>
        <w:spacing w:line="360" w:lineRule="auto"/>
        <w:jc w:val="center"/>
        <w:rPr>
          <w:lang w:val="uk-UA"/>
        </w:rPr>
      </w:pPr>
    </w:p>
    <w:p w:rsidR="00135F0D" w:rsidRDefault="00135F0D" w:rsidP="00135F0D">
      <w:pPr>
        <w:spacing w:line="360" w:lineRule="auto"/>
        <w:jc w:val="center"/>
        <w:rPr>
          <w:lang w:val="uk-UA"/>
        </w:rPr>
      </w:pPr>
      <w:r>
        <w:rPr>
          <w:b/>
          <w:bCs/>
          <w:lang w:val="uk-UA"/>
        </w:rPr>
        <w:t>16.00.09</w:t>
      </w:r>
      <w:r>
        <w:rPr>
          <w:lang w:val="uk-UA"/>
        </w:rPr>
        <w:t xml:space="preserve"> – ветеринарно-санітарна експертиза</w:t>
      </w:r>
    </w:p>
    <w:p w:rsidR="00135F0D" w:rsidRDefault="00135F0D" w:rsidP="00135F0D">
      <w:pPr>
        <w:spacing w:line="360" w:lineRule="auto"/>
        <w:jc w:val="center"/>
        <w:rPr>
          <w:lang w:val="uk-UA"/>
        </w:rPr>
      </w:pPr>
    </w:p>
    <w:p w:rsidR="00135F0D" w:rsidRDefault="00135F0D" w:rsidP="00135F0D">
      <w:pPr>
        <w:spacing w:line="360" w:lineRule="auto"/>
        <w:jc w:val="center"/>
        <w:rPr>
          <w:b/>
          <w:bCs/>
          <w:lang w:val="uk-UA"/>
        </w:rPr>
      </w:pPr>
    </w:p>
    <w:p w:rsidR="00135F0D" w:rsidRDefault="00135F0D" w:rsidP="00135F0D">
      <w:pPr>
        <w:spacing w:line="360" w:lineRule="auto"/>
        <w:jc w:val="center"/>
        <w:rPr>
          <w:b/>
          <w:bCs/>
          <w:lang w:val="uk-UA"/>
        </w:rPr>
      </w:pPr>
    </w:p>
    <w:p w:rsidR="00135F0D" w:rsidRDefault="00135F0D" w:rsidP="00135F0D">
      <w:pPr>
        <w:spacing w:line="360" w:lineRule="auto"/>
        <w:jc w:val="center"/>
        <w:rPr>
          <w:b/>
          <w:bCs/>
          <w:lang w:val="uk-UA"/>
        </w:rPr>
      </w:pPr>
      <w:r>
        <w:rPr>
          <w:b/>
          <w:bCs/>
          <w:lang w:val="uk-UA"/>
        </w:rPr>
        <w:t>АВТОРЕФЕРАТ</w:t>
      </w:r>
    </w:p>
    <w:p w:rsidR="00135F0D" w:rsidRDefault="00135F0D" w:rsidP="00135F0D">
      <w:pPr>
        <w:spacing w:line="360" w:lineRule="auto"/>
        <w:jc w:val="center"/>
        <w:rPr>
          <w:lang w:val="uk-UA"/>
        </w:rPr>
      </w:pPr>
      <w:r>
        <w:rPr>
          <w:lang w:val="uk-UA"/>
        </w:rPr>
        <w:t xml:space="preserve">дисертації на здобуття наукового ступеня </w:t>
      </w:r>
    </w:p>
    <w:p w:rsidR="00135F0D" w:rsidRDefault="00135F0D" w:rsidP="00135F0D">
      <w:pPr>
        <w:spacing w:line="360" w:lineRule="auto"/>
        <w:jc w:val="center"/>
        <w:rPr>
          <w:lang w:val="uk-UA"/>
        </w:rPr>
      </w:pPr>
      <w:r>
        <w:rPr>
          <w:lang w:val="uk-UA"/>
        </w:rPr>
        <w:t>кандидата ветеринарних наук</w:t>
      </w:r>
    </w:p>
    <w:p w:rsidR="00135F0D" w:rsidRDefault="00135F0D" w:rsidP="00135F0D">
      <w:pPr>
        <w:spacing w:line="360" w:lineRule="auto"/>
        <w:jc w:val="center"/>
        <w:rPr>
          <w:lang w:val="uk-UA"/>
        </w:rPr>
      </w:pPr>
    </w:p>
    <w:p w:rsidR="00135F0D" w:rsidRDefault="00135F0D" w:rsidP="00135F0D">
      <w:pPr>
        <w:spacing w:line="360" w:lineRule="auto"/>
        <w:jc w:val="center"/>
        <w:rPr>
          <w:lang w:val="uk-UA"/>
        </w:rPr>
      </w:pPr>
    </w:p>
    <w:p w:rsidR="00135F0D" w:rsidRDefault="00135F0D" w:rsidP="00135F0D">
      <w:pPr>
        <w:spacing w:line="360" w:lineRule="auto"/>
        <w:jc w:val="center"/>
        <w:rPr>
          <w:lang w:val="uk-UA"/>
        </w:rPr>
      </w:pPr>
    </w:p>
    <w:p w:rsidR="00135F0D" w:rsidRDefault="00135F0D" w:rsidP="00135F0D">
      <w:pPr>
        <w:spacing w:line="360" w:lineRule="auto"/>
        <w:jc w:val="center"/>
        <w:rPr>
          <w:lang w:val="uk-UA"/>
        </w:rPr>
      </w:pPr>
    </w:p>
    <w:p w:rsidR="00135F0D" w:rsidRDefault="00135F0D" w:rsidP="00135F0D">
      <w:pPr>
        <w:spacing w:line="360" w:lineRule="auto"/>
        <w:jc w:val="center"/>
        <w:rPr>
          <w:lang w:val="uk-UA"/>
        </w:rPr>
      </w:pPr>
    </w:p>
    <w:p w:rsidR="00135F0D" w:rsidRDefault="00135F0D" w:rsidP="00135F0D">
      <w:pPr>
        <w:spacing w:line="360" w:lineRule="auto"/>
        <w:jc w:val="center"/>
        <w:rPr>
          <w:lang w:val="uk-UA"/>
        </w:rPr>
      </w:pPr>
    </w:p>
    <w:p w:rsidR="00135F0D" w:rsidRDefault="00135F0D" w:rsidP="00135F0D">
      <w:pPr>
        <w:spacing w:line="360" w:lineRule="auto"/>
        <w:jc w:val="center"/>
        <w:rPr>
          <w:b/>
          <w:bCs/>
          <w:lang w:val="uk-UA"/>
        </w:rPr>
      </w:pPr>
      <w:r>
        <w:rPr>
          <w:b/>
          <w:bCs/>
          <w:lang w:val="uk-UA"/>
        </w:rPr>
        <w:t>ЛЬВІВ – 2007</w:t>
      </w:r>
    </w:p>
    <w:p w:rsidR="00135F0D" w:rsidRDefault="00135F0D" w:rsidP="00135F0D">
      <w:pPr>
        <w:spacing w:line="360" w:lineRule="auto"/>
        <w:jc w:val="both"/>
        <w:rPr>
          <w:lang w:val="uk-UA"/>
        </w:rPr>
      </w:pPr>
      <w:r>
        <w:rPr>
          <w:lang w:val="uk-UA"/>
        </w:rPr>
        <w:br w:type="page"/>
      </w:r>
      <w:r>
        <w:rPr>
          <w:lang w:val="uk-UA"/>
        </w:rPr>
        <w:lastRenderedPageBreak/>
        <w:t>Дисертацією є рукопис</w:t>
      </w:r>
    </w:p>
    <w:p w:rsidR="00135F0D" w:rsidRPr="00135F0D" w:rsidRDefault="00135F0D" w:rsidP="00135F0D">
      <w:pPr>
        <w:spacing w:line="360" w:lineRule="auto"/>
        <w:jc w:val="both"/>
      </w:pPr>
    </w:p>
    <w:p w:rsidR="00135F0D" w:rsidRDefault="00135F0D" w:rsidP="00135F0D">
      <w:pPr>
        <w:spacing w:line="360" w:lineRule="auto"/>
        <w:jc w:val="both"/>
        <w:rPr>
          <w:lang w:val="uk-UA"/>
        </w:rPr>
      </w:pPr>
      <w:r>
        <w:rPr>
          <w:lang w:val="uk-UA"/>
        </w:rPr>
        <w:t xml:space="preserve">Робота виконана в Одеському державному аграрному університеті </w:t>
      </w:r>
    </w:p>
    <w:p w:rsidR="00135F0D" w:rsidRDefault="00135F0D" w:rsidP="00135F0D">
      <w:pPr>
        <w:spacing w:line="360" w:lineRule="auto"/>
        <w:jc w:val="both"/>
        <w:rPr>
          <w:lang w:val="uk-UA"/>
        </w:rPr>
      </w:pPr>
      <w:r>
        <w:rPr>
          <w:lang w:val="uk-UA"/>
        </w:rPr>
        <w:t>Міністерства аграрної політики України</w:t>
      </w:r>
    </w:p>
    <w:p w:rsidR="00135F0D" w:rsidRPr="00135F0D" w:rsidRDefault="00135F0D" w:rsidP="00135F0D">
      <w:pPr>
        <w:spacing w:line="360" w:lineRule="auto"/>
        <w:ind w:left="2520" w:hanging="2520"/>
        <w:jc w:val="both"/>
        <w:rPr>
          <w:b/>
          <w:bCs/>
        </w:rPr>
      </w:pPr>
    </w:p>
    <w:p w:rsidR="00135F0D" w:rsidRDefault="00135F0D" w:rsidP="00135F0D">
      <w:pPr>
        <w:spacing w:line="360" w:lineRule="auto"/>
        <w:ind w:left="2520" w:hanging="2520"/>
        <w:jc w:val="both"/>
        <w:rPr>
          <w:b/>
          <w:bCs/>
          <w:lang w:val="uk-UA"/>
        </w:rPr>
      </w:pPr>
      <w:r>
        <w:rPr>
          <w:b/>
          <w:bCs/>
          <w:lang w:val="uk-UA"/>
        </w:rPr>
        <w:t>Науковий керівник:</w:t>
      </w:r>
      <w:r>
        <w:rPr>
          <w:lang w:val="uk-UA"/>
        </w:rPr>
        <w:t xml:space="preserve"> доктор ветеринарних наук, професор, заслужений діяч науки і техніки України</w:t>
      </w:r>
      <w:r>
        <w:t xml:space="preserve"> </w:t>
      </w:r>
      <w:r>
        <w:rPr>
          <w:b/>
          <w:bCs/>
          <w:lang w:val="uk-UA"/>
        </w:rPr>
        <w:t xml:space="preserve">Ковбасенко Володимир Мусійович, </w:t>
      </w:r>
    </w:p>
    <w:p w:rsidR="00135F0D" w:rsidRDefault="00135F0D" w:rsidP="00135F0D">
      <w:pPr>
        <w:spacing w:line="360" w:lineRule="auto"/>
        <w:ind w:left="2520" w:hanging="2520"/>
        <w:jc w:val="both"/>
        <w:rPr>
          <w:lang w:val="uk-UA"/>
        </w:rPr>
      </w:pPr>
      <w:r>
        <w:rPr>
          <w:b/>
          <w:bCs/>
          <w:lang w:val="uk-UA"/>
        </w:rPr>
        <w:tab/>
      </w:r>
      <w:r>
        <w:rPr>
          <w:lang w:val="uk-UA"/>
        </w:rPr>
        <w:t>Одеський державний аграрний університет,</w:t>
      </w:r>
    </w:p>
    <w:p w:rsidR="00135F0D" w:rsidRDefault="00135F0D" w:rsidP="00135F0D">
      <w:pPr>
        <w:spacing w:line="360" w:lineRule="auto"/>
        <w:ind w:left="2520" w:hanging="2520"/>
        <w:jc w:val="both"/>
        <w:rPr>
          <w:lang w:val="uk-UA"/>
        </w:rPr>
      </w:pPr>
      <w:r>
        <w:rPr>
          <w:lang w:val="uk-UA"/>
        </w:rPr>
        <w:tab/>
        <w:t>завідувач кафедри ветеринарно-санітарної експертизи та фармакології</w:t>
      </w:r>
    </w:p>
    <w:p w:rsidR="00135F0D" w:rsidRDefault="00135F0D" w:rsidP="00135F0D">
      <w:pPr>
        <w:spacing w:line="360" w:lineRule="auto"/>
        <w:ind w:left="2700" w:hanging="2700"/>
        <w:jc w:val="both"/>
        <w:rPr>
          <w:lang w:val="uk-UA"/>
        </w:rPr>
      </w:pPr>
    </w:p>
    <w:p w:rsidR="00135F0D" w:rsidRDefault="00135F0D" w:rsidP="00135F0D">
      <w:pPr>
        <w:spacing w:line="360" w:lineRule="auto"/>
        <w:ind w:left="2700" w:hanging="2700"/>
        <w:jc w:val="both"/>
        <w:rPr>
          <w:lang w:val="uk-UA"/>
        </w:rPr>
      </w:pPr>
      <w:r>
        <w:rPr>
          <w:b/>
          <w:bCs/>
          <w:lang w:val="uk-UA"/>
        </w:rPr>
        <w:t>Офіційні опоненти:</w:t>
      </w:r>
      <w:r>
        <w:rPr>
          <w:lang w:val="uk-UA"/>
        </w:rPr>
        <w:t xml:space="preserve">    доктор ветеринарних наук, професор, </w:t>
      </w:r>
    </w:p>
    <w:p w:rsidR="00135F0D" w:rsidRDefault="00135F0D" w:rsidP="00135F0D">
      <w:pPr>
        <w:spacing w:line="360" w:lineRule="auto"/>
        <w:ind w:left="2340"/>
        <w:jc w:val="both"/>
        <w:rPr>
          <w:lang w:val="uk-UA"/>
        </w:rPr>
      </w:pPr>
      <w:r>
        <w:rPr>
          <w:b/>
          <w:bCs/>
          <w:lang w:val="uk-UA"/>
        </w:rPr>
        <w:t>Касянчук Вікторія Вікторівна</w:t>
      </w:r>
      <w:r>
        <w:rPr>
          <w:lang w:val="uk-UA"/>
        </w:rPr>
        <w:t xml:space="preserve">, Сумський національний аграрний університет, завідувач кафедри технології молока і молочних продуктів </w:t>
      </w:r>
    </w:p>
    <w:p w:rsidR="00135F0D" w:rsidRDefault="00135F0D" w:rsidP="00135F0D">
      <w:pPr>
        <w:spacing w:line="360" w:lineRule="auto"/>
        <w:ind w:left="2700"/>
        <w:jc w:val="both"/>
        <w:rPr>
          <w:lang w:val="uk-UA"/>
        </w:rPr>
      </w:pPr>
    </w:p>
    <w:p w:rsidR="00135F0D" w:rsidRDefault="00135F0D" w:rsidP="00135F0D">
      <w:pPr>
        <w:spacing w:line="360" w:lineRule="auto"/>
        <w:ind w:left="2340"/>
        <w:jc w:val="both"/>
        <w:rPr>
          <w:lang w:val="uk-UA"/>
        </w:rPr>
      </w:pPr>
      <w:r>
        <w:rPr>
          <w:lang w:val="uk-UA"/>
        </w:rPr>
        <w:t>кандидат ветеринарних наук, професор</w:t>
      </w:r>
      <w:r>
        <w:t xml:space="preserve"> </w:t>
      </w:r>
      <w:r>
        <w:rPr>
          <w:b/>
          <w:bCs/>
          <w:lang w:val="uk-UA"/>
        </w:rPr>
        <w:t>Микитюк Петро Васильович</w:t>
      </w:r>
      <w:r>
        <w:rPr>
          <w:lang w:val="uk-UA"/>
        </w:rPr>
        <w:t xml:space="preserve">, Білоцерківський державний аграрний університет, професор кафедри патанатомії та ветеринарно-санітарної експертизи  </w:t>
      </w:r>
    </w:p>
    <w:p w:rsidR="00135F0D" w:rsidRDefault="00135F0D" w:rsidP="00135F0D">
      <w:pPr>
        <w:spacing w:line="360" w:lineRule="auto"/>
        <w:ind w:left="2700" w:hanging="2700"/>
        <w:jc w:val="both"/>
        <w:rPr>
          <w:b/>
          <w:bCs/>
          <w:lang w:val="uk-UA"/>
        </w:rPr>
      </w:pPr>
    </w:p>
    <w:p w:rsidR="00135F0D" w:rsidRDefault="00135F0D" w:rsidP="00135F0D">
      <w:pPr>
        <w:spacing w:line="360" w:lineRule="auto"/>
        <w:ind w:left="2340" w:hanging="2340"/>
        <w:rPr>
          <w:lang w:val="uk-UA"/>
        </w:rPr>
      </w:pPr>
      <w:r>
        <w:rPr>
          <w:b/>
          <w:bCs/>
          <w:lang w:val="uk-UA"/>
        </w:rPr>
        <w:t>Провідна установа:</w:t>
      </w:r>
      <w:r>
        <w:rPr>
          <w:lang w:val="uk-UA"/>
        </w:rPr>
        <w:t xml:space="preserve">   Харківська державна зооветеринарна академія, кафедра зоогігієни, ТПТ та ветеринарно-санітарної експертизи Міністерства аграрної політики України</w:t>
      </w:r>
    </w:p>
    <w:p w:rsidR="00135F0D" w:rsidRDefault="00135F0D" w:rsidP="00135F0D">
      <w:pPr>
        <w:spacing w:line="360" w:lineRule="auto"/>
        <w:ind w:left="2700" w:hanging="2700"/>
        <w:jc w:val="both"/>
      </w:pPr>
    </w:p>
    <w:p w:rsidR="00135F0D" w:rsidRDefault="00135F0D" w:rsidP="00135F0D">
      <w:pPr>
        <w:spacing w:line="360" w:lineRule="auto"/>
        <w:ind w:left="2700" w:hanging="2700"/>
        <w:jc w:val="both"/>
      </w:pPr>
    </w:p>
    <w:p w:rsidR="00135F0D" w:rsidRDefault="00135F0D" w:rsidP="00135F0D">
      <w:pPr>
        <w:spacing w:line="360" w:lineRule="auto"/>
        <w:jc w:val="both"/>
        <w:rPr>
          <w:lang w:val="uk-UA"/>
        </w:rPr>
      </w:pPr>
      <w:r>
        <w:rPr>
          <w:lang w:val="uk-UA"/>
        </w:rPr>
        <w:t>Захист дисертації відбудеться «</w:t>
      </w:r>
      <w:r w:rsidRPr="00135F0D">
        <w:t>30</w:t>
      </w:r>
      <w:r>
        <w:rPr>
          <w:lang w:val="uk-UA"/>
        </w:rPr>
        <w:t>» березня 2007 р. о 14 годині на засіданні спеціалізованої вченої ради Д 35.826.03 у Львівській національній академії ветеринарної медицини імені С.З.Ґжицького за адресою: 79010, м. Львів, вул. Пекарська, 50, аудиторія №1.</w:t>
      </w:r>
    </w:p>
    <w:p w:rsidR="00135F0D" w:rsidRDefault="00135F0D" w:rsidP="00135F0D">
      <w:pPr>
        <w:spacing w:line="360" w:lineRule="auto"/>
        <w:jc w:val="both"/>
        <w:rPr>
          <w:lang w:val="uk-UA"/>
        </w:rPr>
      </w:pPr>
    </w:p>
    <w:p w:rsidR="00135F0D" w:rsidRDefault="00135F0D" w:rsidP="00135F0D">
      <w:pPr>
        <w:spacing w:line="360" w:lineRule="auto"/>
        <w:jc w:val="both"/>
        <w:rPr>
          <w:lang w:val="uk-UA"/>
        </w:rPr>
      </w:pPr>
      <w:r>
        <w:rPr>
          <w:lang w:val="uk-UA"/>
        </w:rPr>
        <w:t>З дисертацією можна ознайомитися у бібліотеці Львівської національної академії  ветеринарної медицини імені С.З.Ґжицького за адресою: 79010, м. Львів, вул. Пекарська, 50.</w:t>
      </w:r>
    </w:p>
    <w:p w:rsidR="00135F0D" w:rsidRDefault="00135F0D" w:rsidP="00135F0D">
      <w:pPr>
        <w:spacing w:line="360" w:lineRule="auto"/>
        <w:jc w:val="both"/>
        <w:rPr>
          <w:lang w:val="uk-UA"/>
        </w:rPr>
      </w:pPr>
    </w:p>
    <w:p w:rsidR="00135F0D" w:rsidRDefault="00135F0D" w:rsidP="00135F0D">
      <w:pPr>
        <w:spacing w:line="360" w:lineRule="auto"/>
        <w:jc w:val="both"/>
      </w:pPr>
      <w:r>
        <w:rPr>
          <w:lang w:val="uk-UA"/>
        </w:rPr>
        <w:t>Автореферат розісланий «22» лютого 2007 р.</w:t>
      </w:r>
    </w:p>
    <w:p w:rsidR="00135F0D" w:rsidRDefault="00135F0D" w:rsidP="00135F0D">
      <w:pPr>
        <w:spacing w:line="360" w:lineRule="auto"/>
        <w:jc w:val="both"/>
      </w:pPr>
    </w:p>
    <w:p w:rsidR="00135F0D" w:rsidRDefault="00135F0D" w:rsidP="00135F0D">
      <w:pPr>
        <w:spacing w:line="360" w:lineRule="auto"/>
        <w:jc w:val="both"/>
        <w:rPr>
          <w:b/>
          <w:bCs/>
          <w:lang w:val="uk-UA"/>
        </w:rPr>
      </w:pPr>
      <w:r>
        <w:rPr>
          <w:b/>
          <w:bCs/>
          <w:lang w:val="uk-UA"/>
        </w:rPr>
        <w:t xml:space="preserve">Вчений секретар спеціалізованої вченої ради, </w:t>
      </w:r>
    </w:p>
    <w:p w:rsidR="00135F0D" w:rsidRDefault="00135F0D" w:rsidP="00135F0D">
      <w:pPr>
        <w:spacing w:line="360" w:lineRule="auto"/>
        <w:jc w:val="both"/>
        <w:rPr>
          <w:b/>
          <w:bCs/>
          <w:lang w:val="uk-UA"/>
        </w:rPr>
      </w:pPr>
      <w:r>
        <w:rPr>
          <w:b/>
          <w:bCs/>
          <w:lang w:val="uk-UA"/>
        </w:rPr>
        <w:t>кандидат ветеринарних наук, доцент</w:t>
      </w:r>
      <w:r>
        <w:rPr>
          <w:b/>
          <w:bCs/>
          <w:lang w:val="uk-UA"/>
        </w:rPr>
        <w:tab/>
      </w:r>
      <w:r>
        <w:rPr>
          <w:b/>
          <w:bCs/>
          <w:lang w:val="uk-UA"/>
        </w:rPr>
        <w:tab/>
      </w:r>
      <w:r>
        <w:rPr>
          <w:b/>
          <w:bCs/>
          <w:lang w:val="uk-UA"/>
        </w:rPr>
        <w:tab/>
      </w:r>
      <w:r>
        <w:rPr>
          <w:b/>
          <w:bCs/>
          <w:lang w:val="uk-UA"/>
        </w:rPr>
        <w:tab/>
        <w:t xml:space="preserve">  </w:t>
      </w:r>
      <w:r>
        <w:rPr>
          <w:b/>
          <w:bCs/>
          <w:lang w:val="uk-UA"/>
        </w:rPr>
        <w:tab/>
      </w:r>
      <w:r>
        <w:rPr>
          <w:b/>
          <w:bCs/>
          <w:lang w:val="uk-UA"/>
        </w:rPr>
        <w:tab/>
        <w:t>Салата В.З.</w:t>
      </w:r>
    </w:p>
    <w:p w:rsidR="00135F0D" w:rsidRDefault="00135F0D" w:rsidP="00135F0D">
      <w:pPr>
        <w:spacing w:line="360" w:lineRule="auto"/>
        <w:jc w:val="center"/>
        <w:rPr>
          <w:b/>
          <w:bCs/>
          <w:lang w:val="uk-UA"/>
        </w:rPr>
        <w:sectPr w:rsidR="00135F0D">
          <w:headerReference w:type="default" r:id="rId10"/>
          <w:pgSz w:w="11906" w:h="16838" w:code="9"/>
          <w:pgMar w:top="1701" w:right="794" w:bottom="1588" w:left="794" w:header="1134" w:footer="0" w:gutter="0"/>
          <w:cols w:space="708"/>
          <w:docGrid w:linePitch="360"/>
        </w:sectPr>
      </w:pPr>
    </w:p>
    <w:p w:rsidR="00135F0D" w:rsidRDefault="00135F0D" w:rsidP="00135F0D">
      <w:pPr>
        <w:spacing w:line="360" w:lineRule="auto"/>
        <w:jc w:val="center"/>
        <w:rPr>
          <w:b/>
          <w:bCs/>
          <w:lang w:val="uk-UA"/>
        </w:rPr>
      </w:pPr>
      <w:r>
        <w:rPr>
          <w:b/>
          <w:bCs/>
          <w:lang w:val="uk-UA"/>
        </w:rPr>
        <w:lastRenderedPageBreak/>
        <w:t>ЗАГАЛЬНА ХАРАКТЕРИСТИКА РОБОТИ</w:t>
      </w:r>
    </w:p>
    <w:p w:rsidR="00135F0D" w:rsidRDefault="00135F0D" w:rsidP="00135F0D">
      <w:pPr>
        <w:spacing w:line="360" w:lineRule="auto"/>
        <w:ind w:firstLine="720"/>
        <w:jc w:val="both"/>
        <w:rPr>
          <w:lang w:val="uk-UA"/>
        </w:rPr>
      </w:pPr>
      <w:r>
        <w:rPr>
          <w:b/>
          <w:bCs/>
          <w:lang w:val="uk-UA"/>
        </w:rPr>
        <w:t xml:space="preserve">Актуальність теми. </w:t>
      </w:r>
      <w:r>
        <w:rPr>
          <w:lang w:val="uk-UA"/>
        </w:rPr>
        <w:t>Збільшення виробництва та підвищення якості продуктів харчування – одна з основних сучасних проблем, що стоїть перед агропромисловим комплексом України. Для вирішення даної проблеми використовують додаткові, нетрадиційні види сировини, що містять повноцінні білки, жири, вітаміни, мінеральні та інші біологічно активні речовини, необхідні для організму тварин і людини (Сватков П., 1998; Яриш П., 2001; Ковальський В.П., Грачова Т.І., 1997; Ковбасенко В.М., 1998-2005 та ін.).</w:t>
      </w:r>
    </w:p>
    <w:p w:rsidR="00135F0D" w:rsidRDefault="00135F0D" w:rsidP="00135F0D">
      <w:pPr>
        <w:spacing w:line="360" w:lineRule="auto"/>
        <w:ind w:firstLine="720"/>
        <w:jc w:val="both"/>
        <w:rPr>
          <w:lang w:val="uk-UA"/>
        </w:rPr>
      </w:pPr>
      <w:r>
        <w:rPr>
          <w:lang w:val="uk-UA"/>
        </w:rPr>
        <w:t>У сучасних умовах особливої актуальності в цьому плані набуває використання продуктів моря, що передбачено Законом України «Про рибу, інші водні ресурси та харчову продукцію з них» (2003р.). Серед водних ресурсів, які мають вагоме значення для харчування людей, до 30% становлять двостулкові молюски-мідії, щорічна світова потреба в яких перевищує 4 млн. тонн, а добувають лише 500 тис. тонн, з яких понад 320 тис. тонн отримують у Європі (Амстиславський А., 1984-1985; Зайцев Ю.П., 1986).</w:t>
      </w:r>
    </w:p>
    <w:p w:rsidR="00135F0D" w:rsidRDefault="00135F0D" w:rsidP="00135F0D">
      <w:pPr>
        <w:spacing w:line="360" w:lineRule="auto"/>
        <w:ind w:firstLine="720"/>
        <w:jc w:val="both"/>
        <w:rPr>
          <w:lang w:val="uk-UA"/>
        </w:rPr>
      </w:pPr>
      <w:r>
        <w:rPr>
          <w:lang w:val="uk-UA"/>
        </w:rPr>
        <w:t>Використання морських гідробіонтів, особливо мідій, розглядається як одна із важливих актуальних державних проблем відповідно до Указу Президента України «Про національну програму досліджень і використання ресурсів Азово-Чорноморського басейну, інших регіонів всесвітнього океану на період до 2000 року» і рішення Кабінету Міністрів України про створення національної програми досліджень та використання ресурсів Азово-Чорноморського басейну.</w:t>
      </w:r>
    </w:p>
    <w:p w:rsidR="00135F0D" w:rsidRDefault="00135F0D" w:rsidP="00135F0D">
      <w:pPr>
        <w:spacing w:line="360" w:lineRule="auto"/>
        <w:ind w:firstLine="720"/>
        <w:jc w:val="both"/>
        <w:rPr>
          <w:lang w:val="uk-UA"/>
        </w:rPr>
      </w:pPr>
      <w:r>
        <w:rPr>
          <w:lang w:val="uk-UA"/>
        </w:rPr>
        <w:t xml:space="preserve">Актуальність даної теми полягає ще й у тому,  що в Україні не повністю вирішені питання ветеринарно-санітарного контролю якості і безпеки мідій, які використовуються для харчування людей та в корм тваринам. Діючі в Україні методи контролю якості та безпеки мідій не можуть гарантувати об’єктивної оцінки цих показників, оскільки не враховують таких важливих показників, як: контроль фізико-хімічного складу м'яса мідій, інвазованість гельмінтами, контамінацію вірусами та деякими мікроорганізмами. Крім того, діюча в Україні ветеринарно-санітарна система контролю якості та безпеки вищезгаданих біологічних об’єктів не визначає параметрів стосовно впровадження системи контролю безпеки (НАССР), яка схвалена сучасними вимогами ЄС і СОТ та міжнародною організацією з питань харчових продуктів </w:t>
      </w:r>
      <w:r>
        <w:rPr>
          <w:lang w:val="uk-UA"/>
        </w:rPr>
        <w:sym w:font="Symbol" w:char="F02D"/>
      </w:r>
      <w:r>
        <w:rPr>
          <w:lang w:val="uk-UA"/>
        </w:rPr>
        <w:t xml:space="preserve"> Кодексом Аліментаріус. Відповідно до вимог системи НАССР, необхідно впроваджувати і проводити всебічний контроль на всіх стадіях виробництва, а саме: від вирощування, виловлення, переробки, транспортування, зберігання та до реалізації готової продукції (Сейменіс А.М., 2002). В іноземній літературі дане питання мало висвітлене, а згідно з вітчизняною </w:t>
      </w:r>
      <w:r>
        <w:rPr>
          <w:lang w:val="uk-UA"/>
        </w:rPr>
        <w:sym w:font="Symbol" w:char="F02D"/>
      </w:r>
      <w:r>
        <w:rPr>
          <w:lang w:val="uk-UA"/>
        </w:rPr>
        <w:t xml:space="preserve"> розробляється вперше в Україні.</w:t>
      </w:r>
    </w:p>
    <w:p w:rsidR="00135F0D" w:rsidRDefault="00135F0D" w:rsidP="00135F0D">
      <w:pPr>
        <w:spacing w:line="360" w:lineRule="auto"/>
        <w:ind w:firstLine="720"/>
        <w:jc w:val="both"/>
        <w:rPr>
          <w:lang w:val="uk-UA"/>
        </w:rPr>
      </w:pPr>
      <w:r>
        <w:rPr>
          <w:b/>
          <w:bCs/>
          <w:lang w:val="uk-UA"/>
        </w:rPr>
        <w:t>Зв’язок роботи з науковими програмами, планами, темами.</w:t>
      </w:r>
      <w:r>
        <w:rPr>
          <w:b/>
          <w:bCs/>
          <w:i/>
          <w:iCs/>
          <w:lang w:val="uk-UA"/>
        </w:rPr>
        <w:t xml:space="preserve"> </w:t>
      </w:r>
      <w:r>
        <w:rPr>
          <w:lang w:val="uk-UA"/>
        </w:rPr>
        <w:t xml:space="preserve">Дисертаційна робота є окремим фрагментом науково-дослідної теми №7.2 «Удосконалити і розробити сучасні методи контролю якості і безпеки сировини і продукції тваринництва в умовах ринкових </w:t>
      </w:r>
      <w:r>
        <w:rPr>
          <w:lang w:val="uk-UA"/>
        </w:rPr>
        <w:lastRenderedPageBreak/>
        <w:t>відносин» (номер держреєстрації 0101V005563), підрозділ 7.2.3. «Удосконалення сучасних методів контролю якості  і безпеки риби та морських гідробіонтів».</w:t>
      </w:r>
    </w:p>
    <w:p w:rsidR="00135F0D" w:rsidRDefault="00135F0D" w:rsidP="00135F0D">
      <w:pPr>
        <w:spacing w:line="360" w:lineRule="auto"/>
        <w:ind w:firstLine="720"/>
        <w:jc w:val="both"/>
        <w:rPr>
          <w:lang w:val="uk-UA"/>
        </w:rPr>
      </w:pPr>
      <w:r>
        <w:rPr>
          <w:b/>
          <w:bCs/>
          <w:lang w:val="uk-UA"/>
        </w:rPr>
        <w:t>Мета та завдання досліджень.</w:t>
      </w:r>
      <w:r>
        <w:rPr>
          <w:b/>
          <w:bCs/>
          <w:i/>
          <w:iCs/>
          <w:lang w:val="uk-UA"/>
        </w:rPr>
        <w:t xml:space="preserve"> </w:t>
      </w:r>
      <w:r>
        <w:rPr>
          <w:lang w:val="uk-UA"/>
        </w:rPr>
        <w:t>Метою дисертаційної роботи є ветеринарно-санітарна експертиза мідій, оцінка їх якості та безпеки у процесі вирощування, виловлення, переробки, зберігання, реалізації  та розробка системи контролю безпеки у критичних точках.</w:t>
      </w:r>
    </w:p>
    <w:p w:rsidR="00135F0D" w:rsidRDefault="00135F0D" w:rsidP="00135F0D">
      <w:pPr>
        <w:spacing w:line="360" w:lineRule="auto"/>
        <w:ind w:firstLine="720"/>
        <w:jc w:val="both"/>
        <w:rPr>
          <w:lang w:val="uk-UA"/>
        </w:rPr>
      </w:pPr>
      <w:r>
        <w:rPr>
          <w:lang w:val="uk-UA"/>
        </w:rPr>
        <w:t>Для досягнення поставленої мети необхідно було вирішити наступні завдання:</w:t>
      </w:r>
    </w:p>
    <w:p w:rsidR="00135F0D" w:rsidRDefault="00135F0D" w:rsidP="00766383">
      <w:pPr>
        <w:numPr>
          <w:ilvl w:val="0"/>
          <w:numId w:val="58"/>
        </w:numPr>
        <w:tabs>
          <w:tab w:val="clear" w:pos="1650"/>
        </w:tabs>
        <w:suppressAutoHyphens w:val="0"/>
        <w:spacing w:line="360" w:lineRule="auto"/>
        <w:ind w:left="900" w:hanging="180"/>
        <w:jc w:val="both"/>
        <w:rPr>
          <w:lang w:val="uk-UA"/>
        </w:rPr>
      </w:pPr>
      <w:r>
        <w:rPr>
          <w:lang w:val="uk-UA"/>
        </w:rPr>
        <w:t>визначити показники якості і безпеки мідій, що використовуються для харчових цілей;</w:t>
      </w:r>
    </w:p>
    <w:p w:rsidR="00135F0D" w:rsidRDefault="00135F0D" w:rsidP="00766383">
      <w:pPr>
        <w:numPr>
          <w:ilvl w:val="0"/>
          <w:numId w:val="58"/>
        </w:numPr>
        <w:tabs>
          <w:tab w:val="clear" w:pos="1650"/>
        </w:tabs>
        <w:suppressAutoHyphens w:val="0"/>
        <w:spacing w:line="360" w:lineRule="auto"/>
        <w:ind w:left="900" w:hanging="180"/>
        <w:jc w:val="both"/>
        <w:rPr>
          <w:lang w:val="uk-UA"/>
        </w:rPr>
      </w:pPr>
      <w:r>
        <w:rPr>
          <w:lang w:val="uk-UA"/>
        </w:rPr>
        <w:t>визначити мікробіологічні показники мідій залежно від умов їх культивування;</w:t>
      </w:r>
    </w:p>
    <w:p w:rsidR="00135F0D" w:rsidRDefault="00135F0D" w:rsidP="00766383">
      <w:pPr>
        <w:numPr>
          <w:ilvl w:val="0"/>
          <w:numId w:val="58"/>
        </w:numPr>
        <w:tabs>
          <w:tab w:val="clear" w:pos="1650"/>
        </w:tabs>
        <w:suppressAutoHyphens w:val="0"/>
        <w:spacing w:line="360" w:lineRule="auto"/>
        <w:ind w:left="900" w:hanging="180"/>
        <w:jc w:val="both"/>
        <w:rPr>
          <w:lang w:val="uk-UA"/>
        </w:rPr>
      </w:pPr>
      <w:r>
        <w:rPr>
          <w:lang w:val="uk-UA"/>
        </w:rPr>
        <w:t>дослідити мідії на наявність хімічних токсикантів;</w:t>
      </w:r>
    </w:p>
    <w:p w:rsidR="00135F0D" w:rsidRDefault="00135F0D" w:rsidP="00766383">
      <w:pPr>
        <w:numPr>
          <w:ilvl w:val="0"/>
          <w:numId w:val="58"/>
        </w:numPr>
        <w:tabs>
          <w:tab w:val="clear" w:pos="1650"/>
        </w:tabs>
        <w:suppressAutoHyphens w:val="0"/>
        <w:spacing w:line="360" w:lineRule="auto"/>
        <w:ind w:left="900" w:hanging="180"/>
        <w:jc w:val="both"/>
        <w:rPr>
          <w:lang w:val="uk-UA"/>
        </w:rPr>
      </w:pPr>
      <w:r>
        <w:rPr>
          <w:lang w:val="uk-UA"/>
        </w:rPr>
        <w:t>удосконалити методи контролю показників якості та безпеки мідій;</w:t>
      </w:r>
    </w:p>
    <w:p w:rsidR="00135F0D" w:rsidRDefault="00135F0D" w:rsidP="00766383">
      <w:pPr>
        <w:numPr>
          <w:ilvl w:val="0"/>
          <w:numId w:val="58"/>
        </w:numPr>
        <w:tabs>
          <w:tab w:val="clear" w:pos="1650"/>
        </w:tabs>
        <w:suppressAutoHyphens w:val="0"/>
        <w:spacing w:line="360" w:lineRule="auto"/>
        <w:ind w:left="900" w:hanging="180"/>
        <w:jc w:val="both"/>
        <w:rPr>
          <w:lang w:val="uk-UA"/>
        </w:rPr>
      </w:pPr>
      <w:r>
        <w:rPr>
          <w:lang w:val="uk-UA"/>
        </w:rPr>
        <w:t>розробити систему моніторингу показників якості та безпеки мідій, що використовуються для харчових цілей;</w:t>
      </w:r>
    </w:p>
    <w:p w:rsidR="00135F0D" w:rsidRDefault="00135F0D" w:rsidP="00766383">
      <w:pPr>
        <w:numPr>
          <w:ilvl w:val="0"/>
          <w:numId w:val="58"/>
        </w:numPr>
        <w:tabs>
          <w:tab w:val="clear" w:pos="1650"/>
        </w:tabs>
        <w:suppressAutoHyphens w:val="0"/>
        <w:spacing w:line="360" w:lineRule="auto"/>
        <w:ind w:left="900" w:hanging="180"/>
        <w:jc w:val="both"/>
        <w:rPr>
          <w:lang w:val="uk-UA"/>
        </w:rPr>
      </w:pPr>
      <w:r>
        <w:rPr>
          <w:lang w:val="uk-UA"/>
        </w:rPr>
        <w:t>обґрунтувати економічну ефективність запропонованої системи моніторингу показників якості і безпеки мідій.</w:t>
      </w:r>
    </w:p>
    <w:p w:rsidR="00135F0D" w:rsidRDefault="00135F0D" w:rsidP="00135F0D">
      <w:pPr>
        <w:spacing w:line="360" w:lineRule="auto"/>
        <w:ind w:firstLine="720"/>
        <w:jc w:val="both"/>
        <w:rPr>
          <w:lang w:val="uk-UA"/>
        </w:rPr>
      </w:pPr>
      <w:r>
        <w:rPr>
          <w:i/>
          <w:iCs/>
          <w:lang w:val="uk-UA"/>
        </w:rPr>
        <w:t>Об’єкт дослідження</w:t>
      </w:r>
      <w:r>
        <w:rPr>
          <w:lang w:val="uk-UA"/>
        </w:rPr>
        <w:t>: мідії, м’ясо мідій, морська вода.</w:t>
      </w:r>
    </w:p>
    <w:p w:rsidR="00135F0D" w:rsidRDefault="00135F0D" w:rsidP="00135F0D">
      <w:pPr>
        <w:spacing w:line="360" w:lineRule="auto"/>
        <w:ind w:firstLine="720"/>
        <w:jc w:val="both"/>
        <w:rPr>
          <w:lang w:val="uk-UA"/>
        </w:rPr>
      </w:pPr>
      <w:r>
        <w:rPr>
          <w:i/>
          <w:iCs/>
          <w:lang w:val="uk-UA"/>
        </w:rPr>
        <w:t>Предмет дослідження</w:t>
      </w:r>
      <w:r>
        <w:rPr>
          <w:lang w:val="uk-UA"/>
        </w:rPr>
        <w:t>: органолептичні та фізико-хімічні дослідження мідій на показники якості, вміст токсичних елементів, пестицидів та бактеріальне обсіменіння.</w:t>
      </w:r>
    </w:p>
    <w:p w:rsidR="00135F0D" w:rsidRDefault="00135F0D" w:rsidP="00135F0D">
      <w:pPr>
        <w:spacing w:line="360" w:lineRule="auto"/>
        <w:ind w:firstLine="720"/>
        <w:jc w:val="both"/>
        <w:rPr>
          <w:lang w:val="uk-UA"/>
        </w:rPr>
      </w:pPr>
      <w:r>
        <w:rPr>
          <w:i/>
          <w:iCs/>
          <w:lang w:val="uk-UA"/>
        </w:rPr>
        <w:t>Методи дослідження</w:t>
      </w:r>
      <w:r>
        <w:rPr>
          <w:lang w:val="uk-UA"/>
        </w:rPr>
        <w:t>: ветеринарно-санітарні, органолептичні, фізико-хімічні, біохімічні, мікробіологічні, біологічні, токсикологічні та біометричні.</w:t>
      </w:r>
    </w:p>
    <w:p w:rsidR="00135F0D" w:rsidRDefault="00135F0D" w:rsidP="00135F0D">
      <w:pPr>
        <w:spacing w:line="360" w:lineRule="auto"/>
        <w:ind w:firstLine="720"/>
        <w:jc w:val="both"/>
        <w:rPr>
          <w:lang w:val="uk-UA"/>
        </w:rPr>
      </w:pPr>
      <w:r>
        <w:rPr>
          <w:b/>
          <w:bCs/>
          <w:lang w:val="uk-UA"/>
        </w:rPr>
        <w:t>Наукова новизна одержаних результатів.</w:t>
      </w:r>
      <w:r>
        <w:rPr>
          <w:lang w:val="uk-UA"/>
        </w:rPr>
        <w:t xml:space="preserve"> Уперше в Україні проведені комплексні ветеринарно-санітарні дослідження з вивчення показників якості та безпеки мідій, залежно від методу культивування, м’ясо яких надходить у торгову мережу і використовується для харчових цілей.</w:t>
      </w:r>
    </w:p>
    <w:p w:rsidR="00135F0D" w:rsidRDefault="00135F0D" w:rsidP="00135F0D">
      <w:pPr>
        <w:spacing w:line="360" w:lineRule="auto"/>
        <w:ind w:firstLine="720"/>
        <w:jc w:val="both"/>
        <w:rPr>
          <w:lang w:val="uk-UA"/>
        </w:rPr>
      </w:pPr>
      <w:r>
        <w:rPr>
          <w:lang w:val="uk-UA"/>
        </w:rPr>
        <w:t>Уперше встановлено, що мідії можуть бути джерелом інфекційних захворювань вірусної етіології  птиці та людей. Розроблений та запропонований токсикологічний метод моніторингу безпеки їх м’яса із використанням інфузорії Colpoda steinii. Результати досліджень із виявлення в м’ясі мідій таких токсичних елементів, як мідь і цинк, становлять також новизну.</w:t>
      </w:r>
    </w:p>
    <w:p w:rsidR="00135F0D" w:rsidRDefault="00135F0D" w:rsidP="00135F0D">
      <w:pPr>
        <w:spacing w:line="360" w:lineRule="auto"/>
        <w:ind w:firstLine="720"/>
        <w:jc w:val="both"/>
        <w:rPr>
          <w:lang w:val="uk-UA"/>
        </w:rPr>
      </w:pPr>
      <w:r>
        <w:rPr>
          <w:lang w:val="uk-UA"/>
        </w:rPr>
        <w:t>Відповідно до міжнародних вимог щодо системи контролю показників безпеки (НАССР), розроблена і запропонована ветеринарно-санітарна система моніторингу безпеки мідій, м’ясо яких використовується для харчових цілей.</w:t>
      </w:r>
    </w:p>
    <w:p w:rsidR="00135F0D" w:rsidRDefault="00135F0D" w:rsidP="00135F0D">
      <w:pPr>
        <w:spacing w:line="360" w:lineRule="auto"/>
        <w:ind w:firstLine="720"/>
        <w:jc w:val="both"/>
        <w:rPr>
          <w:lang w:val="uk-UA"/>
        </w:rPr>
      </w:pPr>
      <w:r>
        <w:rPr>
          <w:b/>
          <w:bCs/>
          <w:lang w:val="uk-UA"/>
        </w:rPr>
        <w:t xml:space="preserve">Практичне значення одержаних результатів. </w:t>
      </w:r>
      <w:r>
        <w:rPr>
          <w:lang w:val="uk-UA"/>
        </w:rPr>
        <w:t xml:space="preserve">Результати досліджень дозволяють внести нові дані в теоретичні і практичні питання ветеринарно-санітарної експертизи двостулкових молюсків – мідій, м’ясо яких використовується в раціоні людини: науково обґрунтований додатковий перелік досліджень цих біологічних об’єктів за фізико-хімічними </w:t>
      </w:r>
      <w:r>
        <w:rPr>
          <w:lang w:val="uk-UA"/>
        </w:rPr>
        <w:lastRenderedPageBreak/>
        <w:t xml:space="preserve">показниками для визначення ступеня свіжості та дослідження їх на наявність гельмінтів, на визначення вірусів, а також таких мікроорганізмів, як БГКП, сальмонели, стафілококи, протей, парагемолітичний вібріон. Розроблений експрес-метод визначення токсичності м’яса мідій, що увійшов до «Методики щодо застосування культури Colpoda steinii сухої для токсикологічних досліджень м’яса і м’ясопродуктів від тварин та птиці», Київ, 2002 р. та в «Методичні рекомендації визначення токсичності продуктів тваринництва і кормів», Київ, 2002 р. </w:t>
      </w:r>
    </w:p>
    <w:p w:rsidR="00135F0D" w:rsidRDefault="00135F0D" w:rsidP="00135F0D">
      <w:pPr>
        <w:spacing w:line="360" w:lineRule="auto"/>
        <w:ind w:firstLine="720"/>
        <w:jc w:val="both"/>
        <w:rPr>
          <w:lang w:val="uk-UA"/>
        </w:rPr>
      </w:pPr>
      <w:r>
        <w:rPr>
          <w:lang w:val="uk-UA"/>
        </w:rPr>
        <w:t xml:space="preserve">Запропоновано до впровадження у роботу державних лабораторій ветеринарної медицини «Методичні рекомендації з контролю якості та безпеки двостулкових молюсків – мідій», Одеса, 2005р., та «Методичні рекомендації щодо збільшення виробництва продукції птахівництва та підвищення її якості в господарствах півдня України», Одеса, 2006 рік.  </w:t>
      </w:r>
    </w:p>
    <w:p w:rsidR="00135F0D" w:rsidRDefault="00135F0D" w:rsidP="00135F0D">
      <w:pPr>
        <w:spacing w:line="360" w:lineRule="auto"/>
        <w:ind w:firstLine="720"/>
        <w:jc w:val="both"/>
        <w:rPr>
          <w:lang w:val="uk-UA"/>
        </w:rPr>
      </w:pPr>
      <w:r>
        <w:rPr>
          <w:lang w:val="uk-UA"/>
        </w:rPr>
        <w:t>Впровадження контролю якості та безпеки згаданих вище біологічних об’єктів  відповідно до розробленої системи ветеринарно-санітарної експертизи та моніторингу показників безпеки  сприятиме виробництву та реалізації якісних і безпечних для здоров’я споживача мідій.</w:t>
      </w:r>
    </w:p>
    <w:p w:rsidR="00135F0D" w:rsidRDefault="00135F0D" w:rsidP="00135F0D">
      <w:pPr>
        <w:spacing w:line="360" w:lineRule="auto"/>
        <w:ind w:firstLine="720"/>
        <w:jc w:val="both"/>
        <w:rPr>
          <w:lang w:val="uk-UA"/>
        </w:rPr>
      </w:pPr>
      <w:r>
        <w:rPr>
          <w:lang w:val="uk-UA"/>
        </w:rPr>
        <w:t>Розроблено спосіб профілактики пташиного грипу та інших інфекційних захворювань, потенційним джерелом яких можуть бути мідії (Пат. 17026 України МПК А61К 33/00, А 23К 1/16, А 23 К 1/175, А23L1/00).</w:t>
      </w:r>
    </w:p>
    <w:p w:rsidR="00135F0D" w:rsidRDefault="00135F0D" w:rsidP="00135F0D">
      <w:pPr>
        <w:spacing w:line="360" w:lineRule="auto"/>
        <w:ind w:firstLine="720"/>
        <w:jc w:val="both"/>
        <w:rPr>
          <w:lang w:val="uk-UA"/>
        </w:rPr>
      </w:pPr>
      <w:r>
        <w:rPr>
          <w:lang w:val="uk-UA"/>
        </w:rPr>
        <w:t>Результати досліджень використовуються у навчальному процесі при підготовці лікарів ветеринарної медицини та зооінженерів в Одеському державному аграрному університеті з дисциплін «Ветеринарно-санітарна експертиза з основами технології і стандартизації продуктів тваринництва», «Технологія продуктів тваринництва» та «Стандартизація продуктів тваринництва».</w:t>
      </w:r>
    </w:p>
    <w:p w:rsidR="00135F0D" w:rsidRDefault="00135F0D" w:rsidP="00135F0D">
      <w:pPr>
        <w:spacing w:line="360" w:lineRule="auto"/>
        <w:ind w:firstLine="720"/>
        <w:jc w:val="both"/>
        <w:rPr>
          <w:lang w:val="uk-UA"/>
        </w:rPr>
      </w:pPr>
      <w:r>
        <w:rPr>
          <w:b/>
          <w:bCs/>
          <w:lang w:val="uk-UA"/>
        </w:rPr>
        <w:t>Особистий внесок здобувача.</w:t>
      </w:r>
      <w:r>
        <w:rPr>
          <w:b/>
          <w:bCs/>
          <w:i/>
          <w:iCs/>
          <w:lang w:val="uk-UA"/>
        </w:rPr>
        <w:t xml:space="preserve"> </w:t>
      </w:r>
      <w:r>
        <w:rPr>
          <w:lang w:val="uk-UA"/>
        </w:rPr>
        <w:t xml:space="preserve">Дисертант самостійно провів пошук та аналіз даних літератури, опрацював схеми та практичне застосування всіх описаних у роботі методик. Провів експериментальні та  теоретичні дослідження, аналіз і узагальнення отриманих результатів досліджень, на підставі яких сформував основні висновки та рекомендації. Підготував матеріали досліджень до публікацій, розробки нормативно-технічної документації та виробничої апробації системи моніторингу якості і безпеки мідій для харчових цілей з методичною допомогою наукового керівника </w:t>
      </w:r>
      <w:r>
        <w:rPr>
          <w:lang w:val="uk-UA"/>
        </w:rPr>
        <w:sym w:font="Symbol" w:char="F02D"/>
      </w:r>
      <w:r>
        <w:rPr>
          <w:lang w:val="uk-UA"/>
        </w:rPr>
        <w:t xml:space="preserve"> доктора ветеринарних наук, професора, заслуженого діяча науки і техніки України Ковбасенка В.М.</w:t>
      </w:r>
    </w:p>
    <w:p w:rsidR="00135F0D" w:rsidRDefault="00135F0D" w:rsidP="00135F0D">
      <w:pPr>
        <w:spacing w:line="360" w:lineRule="auto"/>
        <w:ind w:firstLine="720"/>
        <w:jc w:val="both"/>
        <w:rPr>
          <w:lang w:val="uk-UA"/>
        </w:rPr>
      </w:pPr>
      <w:r>
        <w:rPr>
          <w:b/>
          <w:bCs/>
          <w:lang w:val="uk-UA"/>
        </w:rPr>
        <w:t>Апробація результатів досліджень</w:t>
      </w:r>
      <w:r>
        <w:rPr>
          <w:b/>
          <w:bCs/>
          <w:i/>
          <w:iCs/>
          <w:lang w:val="uk-UA"/>
        </w:rPr>
        <w:t xml:space="preserve">. </w:t>
      </w:r>
      <w:r>
        <w:rPr>
          <w:lang w:val="uk-UA"/>
        </w:rPr>
        <w:t xml:space="preserve">Основні положення і окремі результати дисертації доповідались, обговорювались і отримали загальне схвалення на Міжнародній науково-практичній конференції «Забезпечення ветеринарно-санітарного благополуччя тваринництва, якості і безпеки продукції» (м. Одеса, 27- 29 жовтня 2004 р.); Міжнародній науковій конференції «Актуальні проблеми розвитку тваринництва, ветеринарної медицини, </w:t>
      </w:r>
      <w:r>
        <w:rPr>
          <w:lang w:val="uk-UA"/>
        </w:rPr>
        <w:lastRenderedPageBreak/>
        <w:t>харчових технологій, економіки та освіти»             (м. Львів, 25-29 листопада 2004 р.); Міжнародній науково-практичній конференції «Проблеми екології ветеринарної медицини Житомирщини» (м. Житомир, вересень 2005 р.); Міжнародній науково-практичній конференції «Стан, проблеми та перспективи сучасної аграрної науки і практики» (м. Львів, 8-10 червня 2005 р.); конференції науково-педагогічних працівників і аспірантів Навчально-наукового інституту ветеринарної медицини якості і безпеки АПК, Національного аграрного університету (м. Київ, 1 березня 2005 р.) та звітних конференціях науково-педагогічних працівників і науковців Одеського державного аграрного університету у 2003-2005 роках.</w:t>
      </w:r>
    </w:p>
    <w:p w:rsidR="00135F0D" w:rsidRDefault="00135F0D" w:rsidP="00135F0D">
      <w:pPr>
        <w:spacing w:line="360" w:lineRule="auto"/>
        <w:ind w:firstLine="720"/>
        <w:jc w:val="both"/>
        <w:rPr>
          <w:lang w:val="uk-UA"/>
        </w:rPr>
      </w:pPr>
      <w:r>
        <w:rPr>
          <w:b/>
          <w:bCs/>
          <w:lang w:val="uk-UA"/>
        </w:rPr>
        <w:t>Публікації матеріалів досліджень</w:t>
      </w:r>
      <w:r>
        <w:rPr>
          <w:b/>
          <w:bCs/>
          <w:i/>
          <w:iCs/>
          <w:lang w:val="uk-UA"/>
        </w:rPr>
        <w:t>.</w:t>
      </w:r>
      <w:r>
        <w:rPr>
          <w:lang w:val="uk-UA"/>
        </w:rPr>
        <w:t xml:space="preserve"> За матеріалами дисертації опубліковано 8 наукових праць у виданнях, що входять до переліку, затвердженого ВАК України                 </w:t>
      </w:r>
      <w:r>
        <w:t>(</w:t>
      </w:r>
      <w:r>
        <w:rPr>
          <w:lang w:val="uk-UA"/>
        </w:rPr>
        <w:t xml:space="preserve">5 із них </w:t>
      </w:r>
      <w:r>
        <w:rPr>
          <w:lang w:val="uk-UA"/>
        </w:rPr>
        <w:sym w:font="Symbol" w:char="F02D"/>
      </w:r>
      <w:r>
        <w:rPr>
          <w:lang w:val="uk-UA"/>
        </w:rPr>
        <w:t xml:space="preserve"> одноосібно</w:t>
      </w:r>
      <w:r>
        <w:t>)</w:t>
      </w:r>
      <w:r>
        <w:rPr>
          <w:lang w:val="uk-UA"/>
        </w:rPr>
        <w:t>; отримано один Деклараційний патент на корисну модель України.</w:t>
      </w:r>
    </w:p>
    <w:p w:rsidR="00135F0D" w:rsidRDefault="00135F0D" w:rsidP="00135F0D">
      <w:pPr>
        <w:spacing w:line="360" w:lineRule="auto"/>
        <w:ind w:firstLine="720"/>
        <w:jc w:val="both"/>
        <w:rPr>
          <w:b/>
          <w:bCs/>
          <w:lang w:val="uk-UA"/>
        </w:rPr>
      </w:pPr>
      <w:r>
        <w:rPr>
          <w:b/>
          <w:bCs/>
          <w:lang w:val="uk-UA"/>
        </w:rPr>
        <w:t>Структура і обсяг дисертації.</w:t>
      </w:r>
      <w:r>
        <w:rPr>
          <w:lang w:val="uk-UA"/>
        </w:rPr>
        <w:t xml:space="preserve"> Робота викладена на 152 сторінках комп’ютерного тексту та складається з наступних розділів: вступу, огляду літератури, матеріалів і методів досліджень, результатів власних досліджень, аналізу і узагальнення результатів досліджень, висновків, пропозицій виробництву, списку використаних джерел, що містить 380 найменувань, у тому числі </w:t>
      </w:r>
      <w:r>
        <w:rPr>
          <w:lang w:val="uk-UA"/>
        </w:rPr>
        <w:sym w:font="Symbol" w:char="F02D"/>
      </w:r>
      <w:r>
        <w:rPr>
          <w:lang w:val="uk-UA"/>
        </w:rPr>
        <w:t xml:space="preserve"> 81 зарубіжних, додатків. Робота ілюстрована 40 таблицями та 5 рисунками. </w:t>
      </w:r>
    </w:p>
    <w:p w:rsidR="00135F0D" w:rsidRDefault="00135F0D" w:rsidP="00135F0D">
      <w:pPr>
        <w:spacing w:line="360" w:lineRule="auto"/>
        <w:ind w:firstLine="720"/>
        <w:jc w:val="center"/>
        <w:rPr>
          <w:b/>
          <w:bCs/>
          <w:lang w:val="uk-UA"/>
        </w:rPr>
      </w:pPr>
    </w:p>
    <w:p w:rsidR="00135F0D" w:rsidRDefault="00135F0D" w:rsidP="00135F0D">
      <w:pPr>
        <w:spacing w:line="360" w:lineRule="auto"/>
        <w:ind w:firstLine="720"/>
        <w:jc w:val="center"/>
        <w:rPr>
          <w:b/>
          <w:bCs/>
          <w:lang w:val="uk-UA"/>
        </w:rPr>
      </w:pPr>
      <w:r>
        <w:rPr>
          <w:b/>
          <w:bCs/>
          <w:lang w:val="uk-UA"/>
        </w:rPr>
        <w:t>ЗАГАЛЬНА МЕТОДИКА ТА ОСНОВНІ МЕТОДИ ДОСЛІДЖЕНЬ</w:t>
      </w:r>
    </w:p>
    <w:p w:rsidR="00135F0D" w:rsidRDefault="00135F0D" w:rsidP="00135F0D">
      <w:pPr>
        <w:spacing w:line="360" w:lineRule="auto"/>
        <w:ind w:firstLine="720"/>
        <w:jc w:val="center"/>
        <w:rPr>
          <w:b/>
          <w:bCs/>
          <w:lang w:val="uk-UA"/>
        </w:rPr>
      </w:pPr>
    </w:p>
    <w:p w:rsidR="00135F0D" w:rsidRDefault="00135F0D" w:rsidP="00135F0D">
      <w:pPr>
        <w:spacing w:line="360" w:lineRule="auto"/>
        <w:ind w:firstLine="720"/>
        <w:jc w:val="both"/>
        <w:rPr>
          <w:lang w:val="uk-UA"/>
        </w:rPr>
      </w:pPr>
      <w:r>
        <w:rPr>
          <w:lang w:val="uk-UA"/>
        </w:rPr>
        <w:t>Експериментальна частина роботи виконана на кафедрі ветеринарно-санітарної експертизи та фармакології Одеського державного аграрного університету. Окремі дослідження проведені в Одеській обласній та міській державних лабораторіях ветеринарної медицини, державних лабораторіях ветеринарно-санітарної експертизи на ринках м. Одеси протягом 2001-2005 років.</w:t>
      </w:r>
    </w:p>
    <w:p w:rsidR="00135F0D" w:rsidRDefault="00135F0D" w:rsidP="00135F0D">
      <w:pPr>
        <w:spacing w:line="360" w:lineRule="auto"/>
        <w:ind w:firstLine="720"/>
        <w:jc w:val="both"/>
        <w:rPr>
          <w:lang w:val="uk-UA"/>
        </w:rPr>
      </w:pPr>
      <w:r>
        <w:rPr>
          <w:lang w:val="uk-UA"/>
        </w:rPr>
        <w:t>Основні напрямки досліджень та взаємозв'язок етапів вирішення поставлених завдань ми проводили відповідно до структурної схеми (рис. 1).</w:t>
      </w:r>
    </w:p>
    <w:p w:rsidR="00135F0D" w:rsidRDefault="00135F0D" w:rsidP="00135F0D">
      <w:pPr>
        <w:spacing w:line="360" w:lineRule="auto"/>
        <w:ind w:firstLine="720"/>
        <w:jc w:val="both"/>
        <w:rPr>
          <w:lang w:val="uk-UA"/>
        </w:rPr>
      </w:pPr>
      <w:r>
        <w:rPr>
          <w:lang w:val="uk-UA"/>
        </w:rPr>
        <w:t>Для досліджень використовували мідії природної та штучної популяції, які виловлювали в різних районах південно-західної частини Чорного моря; мідії, що реалізувались у торговій мережі та ті, що надходили в Україну шляхом імпортування з різних країн; морську воду з районів, де вирощувались згадані вище біологічні об’єкти.</w:t>
      </w:r>
    </w:p>
    <w:p w:rsidR="00135F0D" w:rsidRDefault="00135F0D" w:rsidP="00135F0D">
      <w:pPr>
        <w:spacing w:line="360" w:lineRule="auto"/>
        <w:ind w:firstLine="720"/>
        <w:jc w:val="both"/>
        <w:rPr>
          <w:lang w:val="uk-UA"/>
        </w:rPr>
      </w:pPr>
      <w:r>
        <w:rPr>
          <w:lang w:val="uk-UA"/>
        </w:rPr>
        <w:t>За період виконання роботи було проведено чотири серії комплексних досліджень.</w:t>
      </w:r>
    </w:p>
    <w:p w:rsidR="00135F0D" w:rsidRDefault="00135F0D" w:rsidP="00135F0D">
      <w:pPr>
        <w:spacing w:line="360" w:lineRule="auto"/>
        <w:ind w:firstLine="720"/>
        <w:jc w:val="both"/>
        <w:rPr>
          <w:lang w:val="uk-UA"/>
        </w:rPr>
      </w:pPr>
      <w:r>
        <w:rPr>
          <w:lang w:val="uk-UA"/>
        </w:rPr>
        <w:t xml:space="preserve">При проведенні досліджень використовували класичні та сучасні їх методи, що впроваджені у ветеринарно-санітарну експертизу, відповідно до  вимог «Обов’язкового мінімального переліку досліджень сировини, продукції тваринного та рослинного походження, комбікормової сировини, комбікормів, вітамінних препаратів та ін., які слід </w:t>
      </w:r>
      <w:r>
        <w:rPr>
          <w:lang w:val="uk-UA"/>
        </w:rPr>
        <w:lastRenderedPageBreak/>
        <w:t>проводити в державних лабораторіях ветеринарної медицини і за результатами яких видається ветеринарне свідоцтво (ф-2)», Київ, 2003 рік.</w:t>
      </w:r>
    </w:p>
    <w:tbl>
      <w:tblPr>
        <w:tblW w:w="10014" w:type="dxa"/>
        <w:jc w:val="center"/>
        <w:tblLook w:val="0000" w:firstRow="0" w:lastRow="0" w:firstColumn="0" w:lastColumn="0" w:noHBand="0" w:noVBand="0"/>
      </w:tblPr>
      <w:tblGrid>
        <w:gridCol w:w="662"/>
        <w:gridCol w:w="276"/>
        <w:gridCol w:w="1049"/>
        <w:gridCol w:w="1049"/>
        <w:gridCol w:w="420"/>
        <w:gridCol w:w="662"/>
        <w:gridCol w:w="276"/>
        <w:gridCol w:w="1060"/>
        <w:gridCol w:w="1060"/>
        <w:gridCol w:w="420"/>
        <w:gridCol w:w="662"/>
        <w:gridCol w:w="276"/>
        <w:gridCol w:w="1071"/>
        <w:gridCol w:w="1071"/>
      </w:tblGrid>
      <w:tr w:rsidR="00135F0D" w:rsidTr="009609F6">
        <w:trPr>
          <w:cantSplit/>
          <w:trHeight w:hRule="exact" w:val="227"/>
          <w:jc w:val="center"/>
        </w:trPr>
        <w:tc>
          <w:tcPr>
            <w:tcW w:w="662" w:type="dxa"/>
            <w:vMerge w:val="restart"/>
            <w:tcBorders>
              <w:top w:val="single" w:sz="8" w:space="0" w:color="auto"/>
              <w:left w:val="single" w:sz="8" w:space="0" w:color="auto"/>
              <w:bottom w:val="single" w:sz="8" w:space="0" w:color="auto"/>
              <w:right w:val="single" w:sz="8" w:space="0" w:color="auto"/>
            </w:tcBorders>
            <w:noWrap/>
            <w:textDirection w:val="btLr"/>
            <w:vAlign w:val="center"/>
          </w:tcPr>
          <w:p w:rsidR="00135F0D" w:rsidRDefault="00135F0D" w:rsidP="009609F6">
            <w:pPr>
              <w:spacing w:line="360" w:lineRule="auto"/>
              <w:jc w:val="center"/>
              <w:rPr>
                <w:lang w:val="uk-UA" w:eastAsia="uk-UA"/>
              </w:rPr>
            </w:pPr>
            <w:r>
              <w:rPr>
                <w:lang w:val="uk-UA" w:eastAsia="uk-UA"/>
              </w:rPr>
              <w:t>Теоретичні дослідження</w:t>
            </w: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098" w:type="dxa"/>
            <w:gridSpan w:val="2"/>
            <w:vMerge w:val="restart"/>
            <w:tcBorders>
              <w:top w:val="single" w:sz="8" w:space="0" w:color="auto"/>
              <w:left w:val="single" w:sz="8" w:space="0" w:color="auto"/>
              <w:bottom w:val="single" w:sz="8" w:space="0" w:color="auto"/>
              <w:right w:val="single" w:sz="8" w:space="0" w:color="auto"/>
            </w:tcBorders>
            <w:vAlign w:val="center"/>
          </w:tcPr>
          <w:p w:rsidR="00135F0D" w:rsidRDefault="00135F0D" w:rsidP="009609F6">
            <w:pPr>
              <w:spacing w:line="360" w:lineRule="auto"/>
              <w:jc w:val="center"/>
              <w:rPr>
                <w:lang w:val="uk-UA" w:eastAsia="uk-UA"/>
              </w:rPr>
            </w:pPr>
            <w:r>
              <w:rPr>
                <w:lang w:val="uk-UA" w:eastAsia="uk-UA"/>
              </w:rPr>
              <w:t>Аналіз джерел літератури щодо проблем використання мідій</w:t>
            </w:r>
          </w:p>
        </w:tc>
        <w:tc>
          <w:tcPr>
            <w:tcW w:w="420"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val="restart"/>
            <w:tcBorders>
              <w:top w:val="single" w:sz="8" w:space="0" w:color="auto"/>
              <w:left w:val="single" w:sz="8" w:space="0" w:color="auto"/>
              <w:bottom w:val="single" w:sz="8" w:space="0" w:color="auto"/>
              <w:right w:val="single" w:sz="8" w:space="0" w:color="auto"/>
            </w:tcBorders>
            <w:noWrap/>
            <w:textDirection w:val="btLr"/>
            <w:vAlign w:val="center"/>
          </w:tcPr>
          <w:p w:rsidR="00135F0D" w:rsidRDefault="00135F0D" w:rsidP="009609F6">
            <w:pPr>
              <w:spacing w:line="360" w:lineRule="auto"/>
              <w:jc w:val="center"/>
              <w:rPr>
                <w:lang w:val="uk-UA" w:eastAsia="uk-UA"/>
              </w:rPr>
            </w:pPr>
            <w:r>
              <w:rPr>
                <w:lang w:val="uk-UA" w:eastAsia="uk-UA"/>
              </w:rPr>
              <w:t>Експериментальні дослідження</w:t>
            </w:r>
          </w:p>
        </w:tc>
        <w:tc>
          <w:tcPr>
            <w:tcW w:w="276" w:type="dxa"/>
            <w:tcBorders>
              <w:top w:val="nil"/>
              <w:left w:val="single" w:sz="8" w:space="0" w:color="auto"/>
              <w:bottom w:val="nil"/>
              <w:right w:val="nil"/>
            </w:tcBorders>
            <w:noWrap/>
            <w:vAlign w:val="bottom"/>
          </w:tcPr>
          <w:p w:rsidR="00135F0D" w:rsidRDefault="00135F0D" w:rsidP="009609F6">
            <w:pPr>
              <w:spacing w:line="360" w:lineRule="auto"/>
              <w:rPr>
                <w:lang w:val="uk-UA" w:eastAsia="uk-UA"/>
              </w:rPr>
            </w:pPr>
          </w:p>
        </w:tc>
        <w:tc>
          <w:tcPr>
            <w:tcW w:w="1060" w:type="dxa"/>
            <w:tcBorders>
              <w:top w:val="nil"/>
              <w:left w:val="nil"/>
              <w:bottom w:val="nil"/>
              <w:right w:val="nil"/>
            </w:tcBorders>
            <w:noWrap/>
            <w:vAlign w:val="bottom"/>
          </w:tcPr>
          <w:p w:rsidR="00135F0D" w:rsidRDefault="00135F0D" w:rsidP="009609F6">
            <w:pPr>
              <w:spacing w:line="360" w:lineRule="auto"/>
              <w:rPr>
                <w:lang w:val="uk-UA" w:eastAsia="uk-UA"/>
              </w:rPr>
            </w:pPr>
          </w:p>
        </w:tc>
        <w:tc>
          <w:tcPr>
            <w:tcW w:w="1060" w:type="dxa"/>
            <w:tcBorders>
              <w:top w:val="nil"/>
              <w:left w:val="nil"/>
              <w:bottom w:val="nil"/>
              <w:right w:val="nil"/>
            </w:tcBorders>
            <w:noWrap/>
            <w:vAlign w:val="bottom"/>
          </w:tcPr>
          <w:p w:rsidR="00135F0D" w:rsidRDefault="00135F0D" w:rsidP="009609F6">
            <w:pPr>
              <w:spacing w:line="360" w:lineRule="auto"/>
              <w:rPr>
                <w:lang w:val="uk-UA" w:eastAsia="uk-UA"/>
              </w:rPr>
            </w:pPr>
          </w:p>
        </w:tc>
        <w:tc>
          <w:tcPr>
            <w:tcW w:w="420" w:type="dxa"/>
            <w:tcBorders>
              <w:top w:val="nil"/>
              <w:left w:val="nil"/>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val="restart"/>
            <w:tcBorders>
              <w:top w:val="single" w:sz="8" w:space="0" w:color="auto"/>
              <w:left w:val="single" w:sz="8" w:space="0" w:color="auto"/>
              <w:bottom w:val="single" w:sz="8" w:space="0" w:color="auto"/>
              <w:right w:val="single" w:sz="8" w:space="0" w:color="auto"/>
            </w:tcBorders>
            <w:noWrap/>
            <w:textDirection w:val="btLr"/>
            <w:vAlign w:val="center"/>
          </w:tcPr>
          <w:p w:rsidR="00135F0D" w:rsidRDefault="00135F0D" w:rsidP="009609F6">
            <w:pPr>
              <w:spacing w:line="360" w:lineRule="auto"/>
              <w:jc w:val="center"/>
              <w:rPr>
                <w:lang w:val="uk-UA" w:eastAsia="uk-UA"/>
              </w:rPr>
            </w:pPr>
            <w:r>
              <w:rPr>
                <w:lang w:val="uk-UA" w:eastAsia="uk-UA"/>
              </w:rPr>
              <w:t>Розробка і апробація комплексного моніторингу показників  якості та безпеки харчових мідій</w:t>
            </w: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142" w:type="dxa"/>
            <w:gridSpan w:val="2"/>
            <w:vMerge w:val="restart"/>
            <w:tcBorders>
              <w:top w:val="single" w:sz="8" w:space="0" w:color="auto"/>
              <w:left w:val="single" w:sz="8" w:space="0" w:color="auto"/>
              <w:bottom w:val="single" w:sz="8" w:space="0" w:color="auto"/>
              <w:right w:val="single" w:sz="8" w:space="0" w:color="auto"/>
            </w:tcBorders>
            <w:vAlign w:val="center"/>
          </w:tcPr>
          <w:p w:rsidR="00135F0D" w:rsidRDefault="00135F0D" w:rsidP="009609F6">
            <w:pPr>
              <w:spacing w:line="360" w:lineRule="auto"/>
              <w:jc w:val="center"/>
              <w:rPr>
                <w:lang w:val="uk-UA" w:eastAsia="uk-UA"/>
              </w:rPr>
            </w:pPr>
            <w:r>
              <w:rPr>
                <w:lang w:val="uk-UA" w:eastAsia="uk-UA"/>
              </w:rPr>
              <w:t>Розробка токси-кобіологічного експрес– методу визначення токсичності мідій</w:t>
            </w:r>
          </w:p>
        </w:tc>
      </w:tr>
      <w:tr w:rsidR="00135F0D" w:rsidTr="009609F6">
        <w:trPr>
          <w:cantSplit/>
          <w:trHeight w:hRule="exact" w:val="227"/>
          <w:jc w:val="center"/>
        </w:trPr>
        <w:tc>
          <w:tcPr>
            <w:tcW w:w="662" w:type="dxa"/>
            <w:vMerge/>
            <w:tcBorders>
              <w:top w:val="single" w:sz="4" w:space="0" w:color="000000"/>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098"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420"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nil"/>
            </w:tcBorders>
            <w:noWrap/>
            <w:vAlign w:val="bottom"/>
          </w:tcPr>
          <w:p w:rsidR="00135F0D" w:rsidRDefault="00135F0D" w:rsidP="009609F6">
            <w:pPr>
              <w:spacing w:line="360" w:lineRule="auto"/>
              <w:rPr>
                <w:lang w:val="uk-UA" w:eastAsia="uk-UA"/>
              </w:rPr>
            </w:pPr>
          </w:p>
        </w:tc>
        <w:tc>
          <w:tcPr>
            <w:tcW w:w="1060" w:type="dxa"/>
            <w:tcBorders>
              <w:top w:val="nil"/>
              <w:left w:val="nil"/>
              <w:bottom w:val="nil"/>
              <w:right w:val="nil"/>
            </w:tcBorders>
            <w:noWrap/>
            <w:vAlign w:val="bottom"/>
          </w:tcPr>
          <w:p w:rsidR="00135F0D" w:rsidRDefault="00135F0D" w:rsidP="009609F6">
            <w:pPr>
              <w:spacing w:line="360" w:lineRule="auto"/>
              <w:rPr>
                <w:lang w:val="uk-UA" w:eastAsia="uk-UA"/>
              </w:rPr>
            </w:pPr>
          </w:p>
        </w:tc>
        <w:tc>
          <w:tcPr>
            <w:tcW w:w="1060" w:type="dxa"/>
            <w:tcBorders>
              <w:top w:val="nil"/>
              <w:left w:val="nil"/>
              <w:bottom w:val="nil"/>
              <w:right w:val="nil"/>
            </w:tcBorders>
            <w:noWrap/>
            <w:vAlign w:val="bottom"/>
          </w:tcPr>
          <w:p w:rsidR="00135F0D" w:rsidRDefault="00135F0D" w:rsidP="009609F6">
            <w:pPr>
              <w:spacing w:line="360" w:lineRule="auto"/>
              <w:rPr>
                <w:lang w:val="uk-UA" w:eastAsia="uk-UA"/>
              </w:rPr>
            </w:pPr>
          </w:p>
        </w:tc>
        <w:tc>
          <w:tcPr>
            <w:tcW w:w="420" w:type="dxa"/>
            <w:tcBorders>
              <w:top w:val="nil"/>
              <w:left w:val="nil"/>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142"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r>
      <w:tr w:rsidR="00135F0D" w:rsidTr="009609F6">
        <w:trPr>
          <w:cantSplit/>
          <w:trHeight w:hRule="exact" w:val="227"/>
          <w:jc w:val="center"/>
        </w:trPr>
        <w:tc>
          <w:tcPr>
            <w:tcW w:w="662" w:type="dxa"/>
            <w:vMerge/>
            <w:tcBorders>
              <w:top w:val="single" w:sz="4" w:space="0" w:color="000000"/>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single" w:sz="8" w:space="0" w:color="auto"/>
              <w:right w:val="single" w:sz="8" w:space="0" w:color="auto"/>
            </w:tcBorders>
            <w:noWrap/>
            <w:vAlign w:val="bottom"/>
          </w:tcPr>
          <w:p w:rsidR="00135F0D" w:rsidRDefault="00135F0D" w:rsidP="009609F6">
            <w:pPr>
              <w:spacing w:line="360" w:lineRule="auto"/>
              <w:rPr>
                <w:lang w:val="uk-UA" w:eastAsia="uk-UA"/>
              </w:rPr>
            </w:pPr>
            <w:r>
              <w:rPr>
                <w:lang w:val="uk-UA" w:eastAsia="uk-UA"/>
              </w:rPr>
              <w:t> </w:t>
            </w:r>
          </w:p>
        </w:tc>
        <w:tc>
          <w:tcPr>
            <w:tcW w:w="2098"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420" w:type="dxa"/>
            <w:tcBorders>
              <w:top w:val="nil"/>
              <w:left w:val="single" w:sz="8" w:space="0" w:color="auto"/>
              <w:bottom w:val="single" w:sz="4" w:space="0" w:color="auto"/>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nil"/>
            </w:tcBorders>
            <w:noWrap/>
            <w:vAlign w:val="bottom"/>
          </w:tcPr>
          <w:p w:rsidR="00135F0D" w:rsidRDefault="00135F0D" w:rsidP="009609F6">
            <w:pPr>
              <w:spacing w:line="360" w:lineRule="auto"/>
              <w:rPr>
                <w:lang w:val="uk-UA" w:eastAsia="uk-UA"/>
              </w:rPr>
            </w:pPr>
          </w:p>
        </w:tc>
        <w:tc>
          <w:tcPr>
            <w:tcW w:w="1060" w:type="dxa"/>
            <w:tcBorders>
              <w:top w:val="nil"/>
              <w:left w:val="nil"/>
              <w:bottom w:val="single" w:sz="4" w:space="0" w:color="auto"/>
              <w:right w:val="nil"/>
            </w:tcBorders>
            <w:noWrap/>
            <w:vAlign w:val="bottom"/>
          </w:tcPr>
          <w:p w:rsidR="00135F0D" w:rsidRDefault="00135F0D" w:rsidP="009609F6">
            <w:pPr>
              <w:spacing w:line="360" w:lineRule="auto"/>
              <w:rPr>
                <w:lang w:val="uk-UA" w:eastAsia="uk-UA"/>
              </w:rPr>
            </w:pPr>
          </w:p>
        </w:tc>
        <w:tc>
          <w:tcPr>
            <w:tcW w:w="1060" w:type="dxa"/>
            <w:tcBorders>
              <w:top w:val="nil"/>
              <w:left w:val="nil"/>
              <w:bottom w:val="single" w:sz="4" w:space="0" w:color="auto"/>
              <w:right w:val="nil"/>
            </w:tcBorders>
            <w:noWrap/>
            <w:vAlign w:val="bottom"/>
          </w:tcPr>
          <w:p w:rsidR="00135F0D" w:rsidRDefault="00135F0D" w:rsidP="009609F6">
            <w:pPr>
              <w:spacing w:line="360" w:lineRule="auto"/>
              <w:rPr>
                <w:lang w:val="uk-UA" w:eastAsia="uk-UA"/>
              </w:rPr>
            </w:pPr>
          </w:p>
        </w:tc>
        <w:tc>
          <w:tcPr>
            <w:tcW w:w="420" w:type="dxa"/>
            <w:tcBorders>
              <w:top w:val="nil"/>
              <w:left w:val="nil"/>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single" w:sz="8" w:space="0" w:color="auto"/>
              <w:right w:val="single" w:sz="8" w:space="0" w:color="auto"/>
            </w:tcBorders>
            <w:noWrap/>
            <w:vAlign w:val="bottom"/>
          </w:tcPr>
          <w:p w:rsidR="00135F0D" w:rsidRDefault="00135F0D" w:rsidP="009609F6">
            <w:pPr>
              <w:spacing w:line="360" w:lineRule="auto"/>
              <w:rPr>
                <w:lang w:val="uk-UA" w:eastAsia="uk-UA"/>
              </w:rPr>
            </w:pPr>
            <w:r>
              <w:rPr>
                <w:lang w:val="uk-UA" w:eastAsia="uk-UA"/>
              </w:rPr>
              <w:t> </w:t>
            </w:r>
          </w:p>
        </w:tc>
        <w:tc>
          <w:tcPr>
            <w:tcW w:w="2142"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r>
      <w:tr w:rsidR="00135F0D" w:rsidTr="009609F6">
        <w:trPr>
          <w:cantSplit/>
          <w:trHeight w:hRule="exact" w:val="227"/>
          <w:jc w:val="center"/>
        </w:trPr>
        <w:tc>
          <w:tcPr>
            <w:tcW w:w="662" w:type="dxa"/>
            <w:vMerge/>
            <w:tcBorders>
              <w:top w:val="single" w:sz="4" w:space="0" w:color="000000"/>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single" w:sz="8" w:space="0" w:color="auto"/>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098"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420" w:type="dxa"/>
            <w:tcBorders>
              <w:top w:val="single" w:sz="4" w:space="0" w:color="auto"/>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4" w:space="0" w:color="auto"/>
            </w:tcBorders>
            <w:noWrap/>
            <w:vAlign w:val="bottom"/>
          </w:tcPr>
          <w:p w:rsidR="00135F0D" w:rsidRDefault="00135F0D" w:rsidP="009609F6">
            <w:pPr>
              <w:spacing w:line="360" w:lineRule="auto"/>
              <w:rPr>
                <w:lang w:val="uk-UA" w:eastAsia="uk-UA"/>
              </w:rPr>
            </w:pPr>
          </w:p>
        </w:tc>
        <w:tc>
          <w:tcPr>
            <w:tcW w:w="2120" w:type="dxa"/>
            <w:gridSpan w:val="2"/>
            <w:vMerge w:val="restart"/>
            <w:tcBorders>
              <w:top w:val="single" w:sz="4" w:space="0" w:color="auto"/>
              <w:left w:val="single" w:sz="4" w:space="0" w:color="auto"/>
              <w:bottom w:val="single" w:sz="4" w:space="0" w:color="auto"/>
              <w:right w:val="single" w:sz="4" w:space="0" w:color="auto"/>
            </w:tcBorders>
            <w:noWrap/>
            <w:vAlign w:val="center"/>
          </w:tcPr>
          <w:p w:rsidR="00135F0D" w:rsidRDefault="00135F0D" w:rsidP="009609F6">
            <w:pPr>
              <w:spacing w:line="360" w:lineRule="auto"/>
              <w:jc w:val="center"/>
              <w:rPr>
                <w:lang w:val="uk-UA" w:eastAsia="uk-UA"/>
              </w:rPr>
            </w:pPr>
            <w:r>
              <w:rPr>
                <w:lang w:val="uk-UA" w:eastAsia="uk-UA"/>
              </w:rPr>
              <w:t>Ветеринарно–санітарна оцінка показників якості і безпеки  мідій, що реалізуються для харчових цілей</w:t>
            </w:r>
          </w:p>
        </w:tc>
        <w:tc>
          <w:tcPr>
            <w:tcW w:w="420" w:type="dxa"/>
            <w:tcBorders>
              <w:top w:val="nil"/>
              <w:left w:val="single" w:sz="4"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single" w:sz="8" w:space="0" w:color="auto"/>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142"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r>
      <w:tr w:rsidR="00135F0D" w:rsidTr="009609F6">
        <w:trPr>
          <w:cantSplit/>
          <w:trHeight w:hRule="exact" w:val="227"/>
          <w:jc w:val="center"/>
        </w:trPr>
        <w:tc>
          <w:tcPr>
            <w:tcW w:w="662" w:type="dxa"/>
            <w:vMerge/>
            <w:tcBorders>
              <w:top w:val="single" w:sz="4" w:space="0" w:color="000000"/>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098"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420"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4" w:space="0" w:color="auto"/>
            </w:tcBorders>
            <w:noWrap/>
            <w:vAlign w:val="bottom"/>
          </w:tcPr>
          <w:p w:rsidR="00135F0D" w:rsidRDefault="00135F0D" w:rsidP="009609F6">
            <w:pPr>
              <w:spacing w:line="360" w:lineRule="auto"/>
              <w:rPr>
                <w:lang w:val="uk-UA" w:eastAsia="uk-UA"/>
              </w:rPr>
            </w:pPr>
          </w:p>
        </w:tc>
        <w:tc>
          <w:tcPr>
            <w:tcW w:w="2120" w:type="dxa"/>
            <w:gridSpan w:val="2"/>
            <w:vMerge/>
            <w:tcBorders>
              <w:top w:val="nil"/>
              <w:left w:val="single" w:sz="4" w:space="0" w:color="auto"/>
              <w:bottom w:val="single" w:sz="4" w:space="0" w:color="auto"/>
              <w:right w:val="single" w:sz="4" w:space="0" w:color="auto"/>
            </w:tcBorders>
            <w:vAlign w:val="center"/>
          </w:tcPr>
          <w:p w:rsidR="00135F0D" w:rsidRDefault="00135F0D" w:rsidP="009609F6">
            <w:pPr>
              <w:spacing w:line="360" w:lineRule="auto"/>
              <w:jc w:val="center"/>
              <w:rPr>
                <w:lang w:val="uk-UA" w:eastAsia="uk-UA"/>
              </w:rPr>
            </w:pPr>
          </w:p>
        </w:tc>
        <w:tc>
          <w:tcPr>
            <w:tcW w:w="420" w:type="dxa"/>
            <w:tcBorders>
              <w:top w:val="nil"/>
              <w:left w:val="single" w:sz="4"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r>
              <w:rPr>
                <w:lang w:val="uk-UA" w:eastAsia="uk-UA"/>
              </w:rPr>
              <w:t> </w:t>
            </w:r>
          </w:p>
        </w:tc>
        <w:tc>
          <w:tcPr>
            <w:tcW w:w="2142"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r>
      <w:tr w:rsidR="00135F0D" w:rsidTr="009609F6">
        <w:trPr>
          <w:cantSplit/>
          <w:trHeight w:hRule="exact" w:val="227"/>
          <w:jc w:val="center"/>
        </w:trPr>
        <w:tc>
          <w:tcPr>
            <w:tcW w:w="662" w:type="dxa"/>
            <w:vMerge/>
            <w:tcBorders>
              <w:top w:val="single" w:sz="4" w:space="0" w:color="000000"/>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098"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420"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4" w:space="0" w:color="auto"/>
            </w:tcBorders>
            <w:noWrap/>
            <w:vAlign w:val="bottom"/>
          </w:tcPr>
          <w:p w:rsidR="00135F0D" w:rsidRDefault="00135F0D" w:rsidP="009609F6">
            <w:pPr>
              <w:spacing w:line="360" w:lineRule="auto"/>
              <w:rPr>
                <w:lang w:val="uk-UA" w:eastAsia="uk-UA"/>
              </w:rPr>
            </w:pPr>
          </w:p>
        </w:tc>
        <w:tc>
          <w:tcPr>
            <w:tcW w:w="2120" w:type="dxa"/>
            <w:gridSpan w:val="2"/>
            <w:vMerge/>
            <w:tcBorders>
              <w:top w:val="nil"/>
              <w:left w:val="single" w:sz="4" w:space="0" w:color="auto"/>
              <w:bottom w:val="single" w:sz="4" w:space="0" w:color="auto"/>
              <w:right w:val="single" w:sz="4" w:space="0" w:color="auto"/>
            </w:tcBorders>
            <w:vAlign w:val="center"/>
          </w:tcPr>
          <w:p w:rsidR="00135F0D" w:rsidRDefault="00135F0D" w:rsidP="009609F6">
            <w:pPr>
              <w:spacing w:line="360" w:lineRule="auto"/>
              <w:rPr>
                <w:lang w:val="uk-UA" w:eastAsia="uk-UA"/>
              </w:rPr>
            </w:pPr>
          </w:p>
        </w:tc>
        <w:tc>
          <w:tcPr>
            <w:tcW w:w="420" w:type="dxa"/>
            <w:tcBorders>
              <w:top w:val="nil"/>
              <w:left w:val="single" w:sz="4"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r>
              <w:rPr>
                <w:lang w:val="uk-UA" w:eastAsia="uk-UA"/>
              </w:rPr>
              <w:t> </w:t>
            </w:r>
          </w:p>
        </w:tc>
        <w:tc>
          <w:tcPr>
            <w:tcW w:w="2142"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r>
      <w:tr w:rsidR="00135F0D" w:rsidTr="009609F6">
        <w:trPr>
          <w:cantSplit/>
          <w:trHeight w:hRule="exact" w:val="227"/>
          <w:jc w:val="center"/>
        </w:trPr>
        <w:tc>
          <w:tcPr>
            <w:tcW w:w="662" w:type="dxa"/>
            <w:vMerge/>
            <w:tcBorders>
              <w:top w:val="single" w:sz="4" w:space="0" w:color="000000"/>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nil"/>
            </w:tcBorders>
            <w:noWrap/>
            <w:vAlign w:val="bottom"/>
          </w:tcPr>
          <w:p w:rsidR="00135F0D" w:rsidRDefault="00135F0D" w:rsidP="009609F6">
            <w:pPr>
              <w:spacing w:line="360" w:lineRule="auto"/>
              <w:rPr>
                <w:lang w:val="uk-UA" w:eastAsia="uk-UA"/>
              </w:rPr>
            </w:pPr>
          </w:p>
        </w:tc>
        <w:tc>
          <w:tcPr>
            <w:tcW w:w="1049" w:type="dxa"/>
            <w:tcBorders>
              <w:top w:val="single" w:sz="8" w:space="0" w:color="auto"/>
              <w:left w:val="nil"/>
              <w:bottom w:val="single" w:sz="8" w:space="0" w:color="auto"/>
              <w:right w:val="nil"/>
            </w:tcBorders>
            <w:noWrap/>
            <w:vAlign w:val="bottom"/>
          </w:tcPr>
          <w:p w:rsidR="00135F0D" w:rsidRDefault="00135F0D" w:rsidP="009609F6">
            <w:pPr>
              <w:spacing w:line="360" w:lineRule="auto"/>
              <w:rPr>
                <w:lang w:val="uk-UA" w:eastAsia="uk-UA"/>
              </w:rPr>
            </w:pPr>
          </w:p>
        </w:tc>
        <w:tc>
          <w:tcPr>
            <w:tcW w:w="1049" w:type="dxa"/>
            <w:tcBorders>
              <w:top w:val="single" w:sz="8" w:space="0" w:color="auto"/>
              <w:left w:val="nil"/>
              <w:bottom w:val="single" w:sz="8" w:space="0" w:color="auto"/>
              <w:right w:val="nil"/>
            </w:tcBorders>
            <w:noWrap/>
            <w:vAlign w:val="bottom"/>
          </w:tcPr>
          <w:p w:rsidR="00135F0D" w:rsidRDefault="00135F0D" w:rsidP="009609F6">
            <w:pPr>
              <w:spacing w:line="360" w:lineRule="auto"/>
              <w:rPr>
                <w:lang w:val="uk-UA" w:eastAsia="uk-UA"/>
              </w:rPr>
            </w:pPr>
          </w:p>
        </w:tc>
        <w:tc>
          <w:tcPr>
            <w:tcW w:w="420" w:type="dxa"/>
            <w:tcBorders>
              <w:top w:val="nil"/>
              <w:left w:val="nil"/>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single" w:sz="8" w:space="0" w:color="auto"/>
              <w:right w:val="single" w:sz="4" w:space="0" w:color="auto"/>
            </w:tcBorders>
            <w:noWrap/>
            <w:vAlign w:val="bottom"/>
          </w:tcPr>
          <w:p w:rsidR="00135F0D" w:rsidRDefault="00135F0D" w:rsidP="009609F6">
            <w:pPr>
              <w:spacing w:line="360" w:lineRule="auto"/>
              <w:rPr>
                <w:lang w:val="uk-UA" w:eastAsia="uk-UA"/>
              </w:rPr>
            </w:pPr>
            <w:r>
              <w:rPr>
                <w:lang w:val="uk-UA" w:eastAsia="uk-UA"/>
              </w:rPr>
              <w:t> </w:t>
            </w:r>
          </w:p>
        </w:tc>
        <w:tc>
          <w:tcPr>
            <w:tcW w:w="2120" w:type="dxa"/>
            <w:gridSpan w:val="2"/>
            <w:vMerge/>
            <w:tcBorders>
              <w:top w:val="nil"/>
              <w:left w:val="single" w:sz="4" w:space="0" w:color="auto"/>
              <w:bottom w:val="single" w:sz="4" w:space="0" w:color="auto"/>
              <w:right w:val="single" w:sz="4" w:space="0" w:color="auto"/>
            </w:tcBorders>
            <w:vAlign w:val="center"/>
          </w:tcPr>
          <w:p w:rsidR="00135F0D" w:rsidRDefault="00135F0D" w:rsidP="009609F6">
            <w:pPr>
              <w:spacing w:line="360" w:lineRule="auto"/>
              <w:rPr>
                <w:lang w:val="uk-UA" w:eastAsia="uk-UA"/>
              </w:rPr>
            </w:pPr>
          </w:p>
        </w:tc>
        <w:tc>
          <w:tcPr>
            <w:tcW w:w="420" w:type="dxa"/>
            <w:tcBorders>
              <w:top w:val="nil"/>
              <w:left w:val="single" w:sz="4" w:space="0" w:color="auto"/>
              <w:bottom w:val="single" w:sz="4" w:space="0" w:color="auto"/>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142"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r>
      <w:tr w:rsidR="00135F0D" w:rsidTr="009609F6">
        <w:trPr>
          <w:cantSplit/>
          <w:trHeight w:hRule="exact" w:val="227"/>
          <w:jc w:val="center"/>
        </w:trPr>
        <w:tc>
          <w:tcPr>
            <w:tcW w:w="662" w:type="dxa"/>
            <w:vMerge/>
            <w:tcBorders>
              <w:top w:val="single" w:sz="4" w:space="0" w:color="000000"/>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098" w:type="dxa"/>
            <w:gridSpan w:val="2"/>
            <w:vMerge w:val="restart"/>
            <w:tcBorders>
              <w:top w:val="single" w:sz="8" w:space="0" w:color="auto"/>
              <w:left w:val="single" w:sz="8" w:space="0" w:color="auto"/>
              <w:bottom w:val="single" w:sz="8" w:space="0" w:color="auto"/>
              <w:right w:val="single" w:sz="8" w:space="0" w:color="auto"/>
            </w:tcBorders>
            <w:vAlign w:val="center"/>
          </w:tcPr>
          <w:p w:rsidR="00135F0D" w:rsidRDefault="00135F0D" w:rsidP="009609F6">
            <w:pPr>
              <w:spacing w:line="360" w:lineRule="auto"/>
              <w:jc w:val="center"/>
              <w:rPr>
                <w:lang w:val="uk-UA" w:eastAsia="uk-UA"/>
              </w:rPr>
            </w:pPr>
            <w:r>
              <w:rPr>
                <w:lang w:val="uk-UA" w:eastAsia="uk-UA"/>
              </w:rPr>
              <w:t>Аналіз джерел літе–ратури щодо загаль–ної характеристики харчової та біологіч-ної цінності мідій</w:t>
            </w:r>
          </w:p>
        </w:tc>
        <w:tc>
          <w:tcPr>
            <w:tcW w:w="420"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single" w:sz="8" w:space="0" w:color="auto"/>
              <w:left w:val="single" w:sz="8" w:space="0" w:color="auto"/>
              <w:bottom w:val="nil"/>
              <w:right w:val="single" w:sz="4" w:space="0" w:color="auto"/>
            </w:tcBorders>
            <w:noWrap/>
            <w:vAlign w:val="bottom"/>
          </w:tcPr>
          <w:p w:rsidR="00135F0D" w:rsidRDefault="00135F0D" w:rsidP="009609F6">
            <w:pPr>
              <w:spacing w:line="360" w:lineRule="auto"/>
              <w:rPr>
                <w:lang w:val="uk-UA" w:eastAsia="uk-UA"/>
              </w:rPr>
            </w:pPr>
          </w:p>
        </w:tc>
        <w:tc>
          <w:tcPr>
            <w:tcW w:w="2120" w:type="dxa"/>
            <w:gridSpan w:val="2"/>
            <w:vMerge/>
            <w:tcBorders>
              <w:top w:val="nil"/>
              <w:left w:val="single" w:sz="4" w:space="0" w:color="auto"/>
              <w:bottom w:val="single" w:sz="4" w:space="0" w:color="auto"/>
              <w:right w:val="single" w:sz="4" w:space="0" w:color="auto"/>
            </w:tcBorders>
            <w:vAlign w:val="center"/>
          </w:tcPr>
          <w:p w:rsidR="00135F0D" w:rsidRDefault="00135F0D" w:rsidP="009609F6">
            <w:pPr>
              <w:spacing w:line="360" w:lineRule="auto"/>
              <w:rPr>
                <w:lang w:val="uk-UA" w:eastAsia="uk-UA"/>
              </w:rPr>
            </w:pPr>
          </w:p>
        </w:tc>
        <w:tc>
          <w:tcPr>
            <w:tcW w:w="420" w:type="dxa"/>
            <w:tcBorders>
              <w:top w:val="single" w:sz="4" w:space="0" w:color="auto"/>
              <w:left w:val="single" w:sz="4"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nil"/>
            </w:tcBorders>
            <w:noWrap/>
            <w:vAlign w:val="bottom"/>
          </w:tcPr>
          <w:p w:rsidR="00135F0D" w:rsidRDefault="00135F0D" w:rsidP="009609F6">
            <w:pPr>
              <w:spacing w:line="360" w:lineRule="auto"/>
              <w:rPr>
                <w:lang w:val="uk-UA" w:eastAsia="uk-UA"/>
              </w:rPr>
            </w:pPr>
          </w:p>
        </w:tc>
        <w:tc>
          <w:tcPr>
            <w:tcW w:w="1071" w:type="dxa"/>
            <w:tcBorders>
              <w:top w:val="single" w:sz="8" w:space="0" w:color="auto"/>
              <w:left w:val="nil"/>
              <w:bottom w:val="single" w:sz="8" w:space="0" w:color="auto"/>
              <w:right w:val="nil"/>
            </w:tcBorders>
            <w:noWrap/>
            <w:vAlign w:val="bottom"/>
          </w:tcPr>
          <w:p w:rsidR="00135F0D" w:rsidRDefault="00135F0D" w:rsidP="009609F6">
            <w:pPr>
              <w:spacing w:line="360" w:lineRule="auto"/>
              <w:rPr>
                <w:lang w:val="uk-UA" w:eastAsia="uk-UA"/>
              </w:rPr>
            </w:pPr>
          </w:p>
        </w:tc>
        <w:tc>
          <w:tcPr>
            <w:tcW w:w="1071" w:type="dxa"/>
            <w:tcBorders>
              <w:top w:val="single" w:sz="8" w:space="0" w:color="auto"/>
              <w:left w:val="nil"/>
              <w:bottom w:val="single" w:sz="8" w:space="0" w:color="auto"/>
              <w:right w:val="nil"/>
            </w:tcBorders>
            <w:noWrap/>
            <w:vAlign w:val="bottom"/>
          </w:tcPr>
          <w:p w:rsidR="00135F0D" w:rsidRDefault="00135F0D" w:rsidP="009609F6">
            <w:pPr>
              <w:spacing w:line="360" w:lineRule="auto"/>
              <w:rPr>
                <w:lang w:val="uk-UA" w:eastAsia="uk-UA"/>
              </w:rPr>
            </w:pPr>
          </w:p>
        </w:tc>
      </w:tr>
      <w:tr w:rsidR="00135F0D" w:rsidTr="009609F6">
        <w:trPr>
          <w:cantSplit/>
          <w:trHeight w:hRule="exact" w:val="227"/>
          <w:jc w:val="center"/>
        </w:trPr>
        <w:tc>
          <w:tcPr>
            <w:tcW w:w="662" w:type="dxa"/>
            <w:vMerge/>
            <w:tcBorders>
              <w:top w:val="single" w:sz="4" w:space="0" w:color="000000"/>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098"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420"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4" w:space="0" w:color="auto"/>
            </w:tcBorders>
            <w:noWrap/>
            <w:vAlign w:val="bottom"/>
          </w:tcPr>
          <w:p w:rsidR="00135F0D" w:rsidRDefault="00135F0D" w:rsidP="009609F6">
            <w:pPr>
              <w:spacing w:line="360" w:lineRule="auto"/>
              <w:rPr>
                <w:lang w:val="uk-UA" w:eastAsia="uk-UA"/>
              </w:rPr>
            </w:pPr>
          </w:p>
        </w:tc>
        <w:tc>
          <w:tcPr>
            <w:tcW w:w="2120" w:type="dxa"/>
            <w:gridSpan w:val="2"/>
            <w:vMerge/>
            <w:tcBorders>
              <w:top w:val="nil"/>
              <w:left w:val="single" w:sz="4" w:space="0" w:color="auto"/>
              <w:bottom w:val="single" w:sz="4" w:space="0" w:color="auto"/>
              <w:right w:val="single" w:sz="4" w:space="0" w:color="auto"/>
            </w:tcBorders>
            <w:vAlign w:val="center"/>
          </w:tcPr>
          <w:p w:rsidR="00135F0D" w:rsidRDefault="00135F0D" w:rsidP="009609F6">
            <w:pPr>
              <w:spacing w:line="360" w:lineRule="auto"/>
              <w:rPr>
                <w:lang w:val="uk-UA" w:eastAsia="uk-UA"/>
              </w:rPr>
            </w:pPr>
          </w:p>
        </w:tc>
        <w:tc>
          <w:tcPr>
            <w:tcW w:w="420" w:type="dxa"/>
            <w:tcBorders>
              <w:top w:val="nil"/>
              <w:left w:val="single" w:sz="4"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142" w:type="dxa"/>
            <w:gridSpan w:val="2"/>
            <w:vMerge w:val="restart"/>
            <w:tcBorders>
              <w:top w:val="single" w:sz="8" w:space="0" w:color="auto"/>
              <w:left w:val="single" w:sz="8" w:space="0" w:color="auto"/>
              <w:bottom w:val="single" w:sz="8" w:space="0" w:color="auto"/>
              <w:right w:val="single" w:sz="8" w:space="0" w:color="auto"/>
            </w:tcBorders>
            <w:vAlign w:val="center"/>
          </w:tcPr>
          <w:p w:rsidR="00135F0D" w:rsidRDefault="00135F0D" w:rsidP="009609F6">
            <w:pPr>
              <w:spacing w:line="360" w:lineRule="auto"/>
              <w:jc w:val="center"/>
              <w:rPr>
                <w:lang w:val="uk-UA" w:eastAsia="uk-UA"/>
              </w:rPr>
            </w:pPr>
            <w:r>
              <w:rPr>
                <w:lang w:val="uk-UA" w:eastAsia="uk-UA"/>
              </w:rPr>
              <w:t xml:space="preserve">Апробація токсико-біологічного методу дослідження </w:t>
            </w:r>
          </w:p>
          <w:p w:rsidR="00135F0D" w:rsidRDefault="00135F0D" w:rsidP="009609F6">
            <w:pPr>
              <w:spacing w:line="360" w:lineRule="auto"/>
              <w:jc w:val="center"/>
              <w:rPr>
                <w:lang w:val="uk-UA" w:eastAsia="uk-UA"/>
              </w:rPr>
            </w:pPr>
            <w:r>
              <w:rPr>
                <w:lang w:val="uk-UA" w:eastAsia="uk-UA"/>
              </w:rPr>
              <w:t>мідій на токсичність</w:t>
            </w:r>
          </w:p>
        </w:tc>
      </w:tr>
      <w:tr w:rsidR="00135F0D" w:rsidTr="009609F6">
        <w:trPr>
          <w:cantSplit/>
          <w:trHeight w:hRule="exact" w:val="227"/>
          <w:jc w:val="center"/>
        </w:trPr>
        <w:tc>
          <w:tcPr>
            <w:tcW w:w="662" w:type="dxa"/>
            <w:vMerge/>
            <w:tcBorders>
              <w:top w:val="single" w:sz="4" w:space="0" w:color="000000"/>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single" w:sz="8" w:space="0" w:color="auto"/>
              <w:right w:val="single" w:sz="8" w:space="0" w:color="auto"/>
            </w:tcBorders>
            <w:noWrap/>
            <w:vAlign w:val="bottom"/>
          </w:tcPr>
          <w:p w:rsidR="00135F0D" w:rsidRDefault="00135F0D" w:rsidP="009609F6">
            <w:pPr>
              <w:spacing w:line="360" w:lineRule="auto"/>
              <w:rPr>
                <w:lang w:val="uk-UA" w:eastAsia="uk-UA"/>
              </w:rPr>
            </w:pPr>
            <w:r>
              <w:rPr>
                <w:lang w:val="uk-UA" w:eastAsia="uk-UA"/>
              </w:rPr>
              <w:t> </w:t>
            </w:r>
          </w:p>
        </w:tc>
        <w:tc>
          <w:tcPr>
            <w:tcW w:w="2098"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420" w:type="dxa"/>
            <w:tcBorders>
              <w:top w:val="nil"/>
              <w:left w:val="single" w:sz="8" w:space="0" w:color="auto"/>
              <w:bottom w:val="single" w:sz="4" w:space="0" w:color="auto"/>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4" w:space="0" w:color="auto"/>
            </w:tcBorders>
            <w:noWrap/>
            <w:vAlign w:val="bottom"/>
          </w:tcPr>
          <w:p w:rsidR="00135F0D" w:rsidRDefault="00135F0D" w:rsidP="009609F6">
            <w:pPr>
              <w:spacing w:line="360" w:lineRule="auto"/>
              <w:rPr>
                <w:lang w:val="uk-UA" w:eastAsia="uk-UA"/>
              </w:rPr>
            </w:pPr>
          </w:p>
        </w:tc>
        <w:tc>
          <w:tcPr>
            <w:tcW w:w="2120" w:type="dxa"/>
            <w:gridSpan w:val="2"/>
            <w:vMerge/>
            <w:tcBorders>
              <w:top w:val="nil"/>
              <w:left w:val="single" w:sz="4" w:space="0" w:color="auto"/>
              <w:bottom w:val="single" w:sz="4" w:space="0" w:color="auto"/>
              <w:right w:val="single" w:sz="4" w:space="0" w:color="auto"/>
            </w:tcBorders>
            <w:vAlign w:val="center"/>
          </w:tcPr>
          <w:p w:rsidR="00135F0D" w:rsidRDefault="00135F0D" w:rsidP="009609F6">
            <w:pPr>
              <w:spacing w:line="360" w:lineRule="auto"/>
              <w:rPr>
                <w:lang w:val="uk-UA" w:eastAsia="uk-UA"/>
              </w:rPr>
            </w:pPr>
          </w:p>
        </w:tc>
        <w:tc>
          <w:tcPr>
            <w:tcW w:w="420" w:type="dxa"/>
            <w:tcBorders>
              <w:top w:val="nil"/>
              <w:left w:val="single" w:sz="4"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142"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r>
      <w:tr w:rsidR="00135F0D" w:rsidTr="009609F6">
        <w:trPr>
          <w:cantSplit/>
          <w:trHeight w:hRule="exact" w:val="227"/>
          <w:jc w:val="center"/>
        </w:trPr>
        <w:tc>
          <w:tcPr>
            <w:tcW w:w="662" w:type="dxa"/>
            <w:vMerge/>
            <w:tcBorders>
              <w:top w:val="single" w:sz="4" w:space="0" w:color="000000"/>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single" w:sz="8" w:space="0" w:color="auto"/>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098"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420" w:type="dxa"/>
            <w:tcBorders>
              <w:top w:val="single" w:sz="4" w:space="0" w:color="auto"/>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nil"/>
            </w:tcBorders>
            <w:noWrap/>
            <w:vAlign w:val="bottom"/>
          </w:tcPr>
          <w:p w:rsidR="00135F0D" w:rsidRDefault="00135F0D" w:rsidP="009609F6">
            <w:pPr>
              <w:spacing w:line="360" w:lineRule="auto"/>
              <w:rPr>
                <w:lang w:val="uk-UA" w:eastAsia="uk-UA"/>
              </w:rPr>
            </w:pPr>
          </w:p>
        </w:tc>
        <w:tc>
          <w:tcPr>
            <w:tcW w:w="1060" w:type="dxa"/>
            <w:tcBorders>
              <w:top w:val="single" w:sz="4" w:space="0" w:color="auto"/>
              <w:left w:val="nil"/>
              <w:bottom w:val="single" w:sz="8" w:space="0" w:color="auto"/>
              <w:right w:val="nil"/>
            </w:tcBorders>
            <w:noWrap/>
            <w:vAlign w:val="bottom"/>
          </w:tcPr>
          <w:p w:rsidR="00135F0D" w:rsidRDefault="00135F0D" w:rsidP="009609F6">
            <w:pPr>
              <w:spacing w:line="360" w:lineRule="auto"/>
              <w:rPr>
                <w:lang w:val="uk-UA" w:eastAsia="uk-UA"/>
              </w:rPr>
            </w:pPr>
          </w:p>
        </w:tc>
        <w:tc>
          <w:tcPr>
            <w:tcW w:w="1060" w:type="dxa"/>
            <w:tcBorders>
              <w:top w:val="single" w:sz="4" w:space="0" w:color="auto"/>
              <w:left w:val="nil"/>
              <w:bottom w:val="single" w:sz="8" w:space="0" w:color="auto"/>
              <w:right w:val="nil"/>
            </w:tcBorders>
            <w:noWrap/>
            <w:vAlign w:val="bottom"/>
          </w:tcPr>
          <w:p w:rsidR="00135F0D" w:rsidRDefault="00135F0D" w:rsidP="009609F6">
            <w:pPr>
              <w:spacing w:line="360" w:lineRule="auto"/>
              <w:rPr>
                <w:lang w:val="uk-UA" w:eastAsia="uk-UA"/>
              </w:rPr>
            </w:pPr>
          </w:p>
        </w:tc>
        <w:tc>
          <w:tcPr>
            <w:tcW w:w="420" w:type="dxa"/>
            <w:tcBorders>
              <w:top w:val="nil"/>
              <w:left w:val="nil"/>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142"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r>
      <w:tr w:rsidR="00135F0D" w:rsidTr="009609F6">
        <w:trPr>
          <w:cantSplit/>
          <w:trHeight w:hRule="exact" w:val="227"/>
          <w:jc w:val="center"/>
        </w:trPr>
        <w:tc>
          <w:tcPr>
            <w:tcW w:w="662" w:type="dxa"/>
            <w:vMerge/>
            <w:tcBorders>
              <w:top w:val="single" w:sz="4" w:space="0" w:color="000000"/>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098"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420"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120" w:type="dxa"/>
            <w:gridSpan w:val="2"/>
            <w:vMerge w:val="restart"/>
            <w:tcBorders>
              <w:top w:val="single" w:sz="8" w:space="0" w:color="auto"/>
              <w:left w:val="single" w:sz="8" w:space="0" w:color="auto"/>
              <w:bottom w:val="single" w:sz="8" w:space="0" w:color="auto"/>
              <w:right w:val="single" w:sz="8" w:space="0" w:color="auto"/>
            </w:tcBorders>
            <w:vAlign w:val="center"/>
          </w:tcPr>
          <w:p w:rsidR="00135F0D" w:rsidRDefault="00135F0D" w:rsidP="009609F6">
            <w:pPr>
              <w:spacing w:line="360" w:lineRule="auto"/>
              <w:jc w:val="center"/>
              <w:rPr>
                <w:lang w:val="uk-UA" w:eastAsia="uk-UA"/>
              </w:rPr>
            </w:pPr>
            <w:r>
              <w:rPr>
                <w:lang w:val="uk-UA" w:eastAsia="uk-UA"/>
              </w:rPr>
              <w:t>Встановлення факторів, що впливають на  ветеринарно–санітарні показники, якість  та безпеку мідій як харчового продукту</w:t>
            </w:r>
          </w:p>
        </w:tc>
        <w:tc>
          <w:tcPr>
            <w:tcW w:w="420"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single" w:sz="8" w:space="0" w:color="auto"/>
              <w:right w:val="single" w:sz="8" w:space="0" w:color="auto"/>
            </w:tcBorders>
            <w:noWrap/>
            <w:vAlign w:val="bottom"/>
          </w:tcPr>
          <w:p w:rsidR="00135F0D" w:rsidRDefault="00135F0D" w:rsidP="009609F6">
            <w:pPr>
              <w:spacing w:line="360" w:lineRule="auto"/>
              <w:rPr>
                <w:lang w:val="uk-UA" w:eastAsia="uk-UA"/>
              </w:rPr>
            </w:pPr>
            <w:r>
              <w:rPr>
                <w:lang w:val="uk-UA" w:eastAsia="uk-UA"/>
              </w:rPr>
              <w:t> </w:t>
            </w:r>
          </w:p>
        </w:tc>
        <w:tc>
          <w:tcPr>
            <w:tcW w:w="2142"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r>
      <w:tr w:rsidR="00135F0D" w:rsidTr="009609F6">
        <w:trPr>
          <w:cantSplit/>
          <w:trHeight w:hRule="exact" w:val="227"/>
          <w:jc w:val="center"/>
        </w:trPr>
        <w:tc>
          <w:tcPr>
            <w:tcW w:w="662" w:type="dxa"/>
            <w:vMerge/>
            <w:tcBorders>
              <w:top w:val="single" w:sz="4" w:space="0" w:color="000000"/>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098"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420"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120"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420"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single" w:sz="8" w:space="0" w:color="auto"/>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142"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r>
      <w:tr w:rsidR="00135F0D" w:rsidTr="009609F6">
        <w:trPr>
          <w:cantSplit/>
          <w:trHeight w:hRule="exact" w:val="227"/>
          <w:jc w:val="center"/>
        </w:trPr>
        <w:tc>
          <w:tcPr>
            <w:tcW w:w="662" w:type="dxa"/>
            <w:vMerge/>
            <w:tcBorders>
              <w:top w:val="single" w:sz="4" w:space="0" w:color="000000"/>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nil"/>
            </w:tcBorders>
            <w:noWrap/>
            <w:vAlign w:val="bottom"/>
          </w:tcPr>
          <w:p w:rsidR="00135F0D" w:rsidRDefault="00135F0D" w:rsidP="009609F6">
            <w:pPr>
              <w:spacing w:line="360" w:lineRule="auto"/>
              <w:rPr>
                <w:lang w:val="uk-UA" w:eastAsia="uk-UA"/>
              </w:rPr>
            </w:pPr>
          </w:p>
        </w:tc>
        <w:tc>
          <w:tcPr>
            <w:tcW w:w="1049" w:type="dxa"/>
            <w:tcBorders>
              <w:top w:val="single" w:sz="8" w:space="0" w:color="auto"/>
              <w:left w:val="nil"/>
              <w:bottom w:val="single" w:sz="8" w:space="0" w:color="auto"/>
              <w:right w:val="nil"/>
            </w:tcBorders>
            <w:noWrap/>
            <w:vAlign w:val="bottom"/>
          </w:tcPr>
          <w:p w:rsidR="00135F0D" w:rsidRDefault="00135F0D" w:rsidP="009609F6">
            <w:pPr>
              <w:spacing w:line="360" w:lineRule="auto"/>
              <w:rPr>
                <w:lang w:val="uk-UA" w:eastAsia="uk-UA"/>
              </w:rPr>
            </w:pPr>
          </w:p>
        </w:tc>
        <w:tc>
          <w:tcPr>
            <w:tcW w:w="1049" w:type="dxa"/>
            <w:tcBorders>
              <w:top w:val="single" w:sz="8" w:space="0" w:color="auto"/>
              <w:left w:val="nil"/>
              <w:bottom w:val="single" w:sz="8" w:space="0" w:color="auto"/>
              <w:right w:val="nil"/>
            </w:tcBorders>
            <w:noWrap/>
            <w:vAlign w:val="bottom"/>
          </w:tcPr>
          <w:p w:rsidR="00135F0D" w:rsidRDefault="00135F0D" w:rsidP="009609F6">
            <w:pPr>
              <w:spacing w:line="360" w:lineRule="auto"/>
              <w:rPr>
                <w:lang w:val="uk-UA" w:eastAsia="uk-UA"/>
              </w:rPr>
            </w:pPr>
          </w:p>
        </w:tc>
        <w:tc>
          <w:tcPr>
            <w:tcW w:w="420" w:type="dxa"/>
            <w:tcBorders>
              <w:top w:val="nil"/>
              <w:left w:val="nil"/>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120"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420"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142"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r>
      <w:tr w:rsidR="00135F0D" w:rsidTr="009609F6">
        <w:trPr>
          <w:cantSplit/>
          <w:trHeight w:hRule="exact" w:val="227"/>
          <w:jc w:val="center"/>
        </w:trPr>
        <w:tc>
          <w:tcPr>
            <w:tcW w:w="662" w:type="dxa"/>
            <w:vMerge/>
            <w:tcBorders>
              <w:top w:val="single" w:sz="4" w:space="0" w:color="000000"/>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098" w:type="dxa"/>
            <w:gridSpan w:val="2"/>
            <w:vMerge w:val="restart"/>
            <w:tcBorders>
              <w:top w:val="single" w:sz="8" w:space="0" w:color="auto"/>
              <w:left w:val="single" w:sz="8" w:space="0" w:color="auto"/>
              <w:bottom w:val="single" w:sz="8" w:space="0" w:color="auto"/>
              <w:right w:val="single" w:sz="8" w:space="0" w:color="auto"/>
            </w:tcBorders>
            <w:vAlign w:val="center"/>
          </w:tcPr>
          <w:p w:rsidR="00135F0D" w:rsidRDefault="00135F0D" w:rsidP="009609F6">
            <w:pPr>
              <w:spacing w:line="360" w:lineRule="auto"/>
              <w:jc w:val="center"/>
              <w:rPr>
                <w:lang w:val="uk-UA" w:eastAsia="uk-UA"/>
              </w:rPr>
            </w:pPr>
            <w:r>
              <w:rPr>
                <w:lang w:val="uk-UA" w:eastAsia="uk-UA"/>
              </w:rPr>
              <w:t>Аналіз джерел літератури щодо санітарної оцінки та безпеки харчових мідій</w:t>
            </w:r>
          </w:p>
        </w:tc>
        <w:tc>
          <w:tcPr>
            <w:tcW w:w="420"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120"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420"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142"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r>
      <w:tr w:rsidR="00135F0D" w:rsidTr="009609F6">
        <w:trPr>
          <w:cantSplit/>
          <w:trHeight w:hRule="exact" w:val="227"/>
          <w:jc w:val="center"/>
        </w:trPr>
        <w:tc>
          <w:tcPr>
            <w:tcW w:w="662" w:type="dxa"/>
            <w:vMerge/>
            <w:tcBorders>
              <w:top w:val="single" w:sz="4" w:space="0" w:color="000000"/>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098"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420"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120"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420"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142"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r>
      <w:tr w:rsidR="00135F0D" w:rsidTr="009609F6">
        <w:trPr>
          <w:cantSplit/>
          <w:trHeight w:hRule="exact" w:val="227"/>
          <w:jc w:val="center"/>
        </w:trPr>
        <w:tc>
          <w:tcPr>
            <w:tcW w:w="662" w:type="dxa"/>
            <w:vMerge/>
            <w:tcBorders>
              <w:top w:val="single" w:sz="4" w:space="0" w:color="000000"/>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single" w:sz="4" w:space="0" w:color="auto"/>
              <w:right w:val="single" w:sz="8" w:space="0" w:color="auto"/>
            </w:tcBorders>
            <w:noWrap/>
            <w:vAlign w:val="bottom"/>
          </w:tcPr>
          <w:p w:rsidR="00135F0D" w:rsidRDefault="00135F0D" w:rsidP="009609F6">
            <w:pPr>
              <w:spacing w:line="360" w:lineRule="auto"/>
              <w:rPr>
                <w:lang w:val="uk-UA" w:eastAsia="uk-UA"/>
              </w:rPr>
            </w:pPr>
            <w:r>
              <w:rPr>
                <w:lang w:val="uk-UA" w:eastAsia="uk-UA"/>
              </w:rPr>
              <w:t> </w:t>
            </w:r>
          </w:p>
        </w:tc>
        <w:tc>
          <w:tcPr>
            <w:tcW w:w="2098"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420" w:type="dxa"/>
            <w:tcBorders>
              <w:top w:val="nil"/>
              <w:left w:val="single" w:sz="8" w:space="0" w:color="auto"/>
              <w:bottom w:val="single" w:sz="4" w:space="0" w:color="auto"/>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single" w:sz="8" w:space="0" w:color="auto"/>
              <w:right w:val="single" w:sz="8" w:space="0" w:color="auto"/>
            </w:tcBorders>
            <w:noWrap/>
            <w:vAlign w:val="bottom"/>
          </w:tcPr>
          <w:p w:rsidR="00135F0D" w:rsidRDefault="00135F0D" w:rsidP="009609F6">
            <w:pPr>
              <w:spacing w:line="360" w:lineRule="auto"/>
              <w:rPr>
                <w:lang w:val="uk-UA" w:eastAsia="uk-UA"/>
              </w:rPr>
            </w:pPr>
            <w:r>
              <w:rPr>
                <w:lang w:val="uk-UA" w:eastAsia="uk-UA"/>
              </w:rPr>
              <w:t> </w:t>
            </w:r>
          </w:p>
        </w:tc>
        <w:tc>
          <w:tcPr>
            <w:tcW w:w="2120"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420" w:type="dxa"/>
            <w:tcBorders>
              <w:top w:val="nil"/>
              <w:left w:val="single" w:sz="8" w:space="0" w:color="auto"/>
              <w:bottom w:val="single" w:sz="4" w:space="0" w:color="auto"/>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nil"/>
            </w:tcBorders>
            <w:noWrap/>
            <w:vAlign w:val="bottom"/>
          </w:tcPr>
          <w:p w:rsidR="00135F0D" w:rsidRDefault="00135F0D" w:rsidP="009609F6">
            <w:pPr>
              <w:spacing w:line="360" w:lineRule="auto"/>
              <w:rPr>
                <w:lang w:val="uk-UA" w:eastAsia="uk-UA"/>
              </w:rPr>
            </w:pPr>
          </w:p>
        </w:tc>
        <w:tc>
          <w:tcPr>
            <w:tcW w:w="1071" w:type="dxa"/>
            <w:tcBorders>
              <w:top w:val="single" w:sz="8" w:space="0" w:color="auto"/>
              <w:left w:val="nil"/>
              <w:bottom w:val="single" w:sz="8" w:space="0" w:color="auto"/>
              <w:right w:val="nil"/>
            </w:tcBorders>
            <w:noWrap/>
            <w:vAlign w:val="bottom"/>
          </w:tcPr>
          <w:p w:rsidR="00135F0D" w:rsidRDefault="00135F0D" w:rsidP="009609F6">
            <w:pPr>
              <w:spacing w:line="360" w:lineRule="auto"/>
              <w:rPr>
                <w:lang w:val="uk-UA" w:eastAsia="uk-UA"/>
              </w:rPr>
            </w:pPr>
          </w:p>
        </w:tc>
        <w:tc>
          <w:tcPr>
            <w:tcW w:w="1071" w:type="dxa"/>
            <w:tcBorders>
              <w:top w:val="single" w:sz="8" w:space="0" w:color="auto"/>
              <w:left w:val="nil"/>
              <w:bottom w:val="single" w:sz="8" w:space="0" w:color="auto"/>
              <w:right w:val="nil"/>
            </w:tcBorders>
            <w:noWrap/>
            <w:vAlign w:val="bottom"/>
          </w:tcPr>
          <w:p w:rsidR="00135F0D" w:rsidRDefault="00135F0D" w:rsidP="009609F6">
            <w:pPr>
              <w:spacing w:line="360" w:lineRule="auto"/>
              <w:rPr>
                <w:lang w:val="uk-UA" w:eastAsia="uk-UA"/>
              </w:rPr>
            </w:pPr>
          </w:p>
        </w:tc>
      </w:tr>
      <w:tr w:rsidR="00135F0D" w:rsidTr="009609F6">
        <w:trPr>
          <w:cantSplit/>
          <w:trHeight w:hRule="exact" w:val="227"/>
          <w:jc w:val="center"/>
        </w:trPr>
        <w:tc>
          <w:tcPr>
            <w:tcW w:w="662" w:type="dxa"/>
            <w:vMerge/>
            <w:tcBorders>
              <w:top w:val="single" w:sz="4" w:space="0" w:color="000000"/>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098"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420" w:type="dxa"/>
            <w:tcBorders>
              <w:top w:val="single" w:sz="4" w:space="0" w:color="auto"/>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single" w:sz="8" w:space="0" w:color="auto"/>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120"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420" w:type="dxa"/>
            <w:tcBorders>
              <w:top w:val="single" w:sz="4" w:space="0" w:color="auto"/>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142" w:type="dxa"/>
            <w:gridSpan w:val="2"/>
            <w:vMerge w:val="restart"/>
            <w:tcBorders>
              <w:top w:val="single" w:sz="8" w:space="0" w:color="auto"/>
              <w:left w:val="single" w:sz="8" w:space="0" w:color="auto"/>
              <w:bottom w:val="single" w:sz="8" w:space="0" w:color="auto"/>
              <w:right w:val="single" w:sz="8" w:space="0" w:color="auto"/>
            </w:tcBorders>
            <w:vAlign w:val="center"/>
          </w:tcPr>
          <w:p w:rsidR="00135F0D" w:rsidRDefault="00135F0D" w:rsidP="009609F6">
            <w:pPr>
              <w:spacing w:line="360" w:lineRule="auto"/>
              <w:jc w:val="center"/>
              <w:rPr>
                <w:lang w:val="uk-UA" w:eastAsia="uk-UA"/>
              </w:rPr>
            </w:pPr>
            <w:r>
              <w:rPr>
                <w:lang w:val="uk-UA" w:eastAsia="uk-UA"/>
              </w:rPr>
              <w:t>Апробація експрес– методів бактеріологічних досліджень мідій</w:t>
            </w:r>
          </w:p>
        </w:tc>
      </w:tr>
      <w:tr w:rsidR="00135F0D" w:rsidTr="009609F6">
        <w:trPr>
          <w:cantSplit/>
          <w:trHeight w:hRule="exact" w:val="227"/>
          <w:jc w:val="center"/>
        </w:trPr>
        <w:tc>
          <w:tcPr>
            <w:tcW w:w="662" w:type="dxa"/>
            <w:vMerge/>
            <w:tcBorders>
              <w:top w:val="single" w:sz="4" w:space="0" w:color="000000"/>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098"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420"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120"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420"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142"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r>
      <w:tr w:rsidR="00135F0D" w:rsidTr="009609F6">
        <w:trPr>
          <w:cantSplit/>
          <w:trHeight w:hRule="exact" w:val="227"/>
          <w:jc w:val="center"/>
        </w:trPr>
        <w:tc>
          <w:tcPr>
            <w:tcW w:w="662" w:type="dxa"/>
            <w:vMerge/>
            <w:tcBorders>
              <w:top w:val="single" w:sz="4" w:space="0" w:color="000000"/>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098"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420"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120"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420"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142"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r>
      <w:tr w:rsidR="00135F0D" w:rsidTr="009609F6">
        <w:trPr>
          <w:cantSplit/>
          <w:trHeight w:hRule="exact" w:val="227"/>
          <w:jc w:val="center"/>
        </w:trPr>
        <w:tc>
          <w:tcPr>
            <w:tcW w:w="662" w:type="dxa"/>
            <w:vMerge/>
            <w:tcBorders>
              <w:top w:val="single" w:sz="4" w:space="0" w:color="000000"/>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nil"/>
            </w:tcBorders>
            <w:noWrap/>
            <w:vAlign w:val="bottom"/>
          </w:tcPr>
          <w:p w:rsidR="00135F0D" w:rsidRDefault="00135F0D" w:rsidP="009609F6">
            <w:pPr>
              <w:spacing w:line="360" w:lineRule="auto"/>
              <w:rPr>
                <w:lang w:val="uk-UA" w:eastAsia="uk-UA"/>
              </w:rPr>
            </w:pPr>
          </w:p>
        </w:tc>
        <w:tc>
          <w:tcPr>
            <w:tcW w:w="1049" w:type="dxa"/>
            <w:tcBorders>
              <w:top w:val="single" w:sz="8" w:space="0" w:color="auto"/>
              <w:left w:val="nil"/>
              <w:bottom w:val="single" w:sz="8" w:space="0" w:color="auto"/>
              <w:right w:val="nil"/>
            </w:tcBorders>
            <w:noWrap/>
            <w:vAlign w:val="bottom"/>
          </w:tcPr>
          <w:p w:rsidR="00135F0D" w:rsidRDefault="00135F0D" w:rsidP="009609F6">
            <w:pPr>
              <w:spacing w:line="360" w:lineRule="auto"/>
              <w:rPr>
                <w:lang w:val="uk-UA" w:eastAsia="uk-UA"/>
              </w:rPr>
            </w:pPr>
          </w:p>
        </w:tc>
        <w:tc>
          <w:tcPr>
            <w:tcW w:w="1049" w:type="dxa"/>
            <w:tcBorders>
              <w:top w:val="single" w:sz="8" w:space="0" w:color="auto"/>
              <w:left w:val="nil"/>
              <w:bottom w:val="single" w:sz="8" w:space="0" w:color="auto"/>
              <w:right w:val="nil"/>
            </w:tcBorders>
            <w:noWrap/>
            <w:vAlign w:val="bottom"/>
          </w:tcPr>
          <w:p w:rsidR="00135F0D" w:rsidRDefault="00135F0D" w:rsidP="009609F6">
            <w:pPr>
              <w:spacing w:line="360" w:lineRule="auto"/>
              <w:rPr>
                <w:lang w:val="uk-UA" w:eastAsia="uk-UA"/>
              </w:rPr>
            </w:pPr>
          </w:p>
        </w:tc>
        <w:tc>
          <w:tcPr>
            <w:tcW w:w="420" w:type="dxa"/>
            <w:tcBorders>
              <w:top w:val="nil"/>
              <w:left w:val="nil"/>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120"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420"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single" w:sz="8" w:space="0" w:color="auto"/>
              <w:right w:val="single" w:sz="8" w:space="0" w:color="auto"/>
            </w:tcBorders>
            <w:noWrap/>
            <w:vAlign w:val="bottom"/>
          </w:tcPr>
          <w:p w:rsidR="00135F0D" w:rsidRDefault="00135F0D" w:rsidP="009609F6">
            <w:pPr>
              <w:spacing w:line="360" w:lineRule="auto"/>
              <w:rPr>
                <w:lang w:val="uk-UA" w:eastAsia="uk-UA"/>
              </w:rPr>
            </w:pPr>
            <w:r>
              <w:rPr>
                <w:lang w:val="uk-UA" w:eastAsia="uk-UA"/>
              </w:rPr>
              <w:t> </w:t>
            </w:r>
          </w:p>
        </w:tc>
        <w:tc>
          <w:tcPr>
            <w:tcW w:w="2142"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r>
      <w:tr w:rsidR="00135F0D" w:rsidTr="009609F6">
        <w:trPr>
          <w:cantSplit/>
          <w:trHeight w:hRule="exact" w:val="227"/>
          <w:jc w:val="center"/>
        </w:trPr>
        <w:tc>
          <w:tcPr>
            <w:tcW w:w="662" w:type="dxa"/>
            <w:vMerge/>
            <w:tcBorders>
              <w:top w:val="single" w:sz="4" w:space="0" w:color="000000"/>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098" w:type="dxa"/>
            <w:gridSpan w:val="2"/>
            <w:vMerge w:val="restart"/>
            <w:tcBorders>
              <w:top w:val="single" w:sz="8" w:space="0" w:color="auto"/>
              <w:left w:val="single" w:sz="8" w:space="0" w:color="auto"/>
              <w:bottom w:val="single" w:sz="8" w:space="0" w:color="auto"/>
              <w:right w:val="single" w:sz="8" w:space="0" w:color="auto"/>
            </w:tcBorders>
            <w:vAlign w:val="center"/>
          </w:tcPr>
          <w:p w:rsidR="00135F0D" w:rsidRDefault="00135F0D" w:rsidP="009609F6">
            <w:pPr>
              <w:spacing w:line="360" w:lineRule="auto"/>
              <w:jc w:val="center"/>
              <w:rPr>
                <w:lang w:val="uk-UA" w:eastAsia="uk-UA"/>
              </w:rPr>
            </w:pPr>
            <w:r>
              <w:rPr>
                <w:lang w:val="uk-UA" w:eastAsia="uk-UA"/>
              </w:rPr>
              <w:t>Аналіз джерел літератури щодо санітарної і якісної оцінки середовища, в якому культи– вуються мідії</w:t>
            </w:r>
          </w:p>
        </w:tc>
        <w:tc>
          <w:tcPr>
            <w:tcW w:w="420"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120"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420"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single" w:sz="8" w:space="0" w:color="auto"/>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142"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r>
      <w:tr w:rsidR="00135F0D" w:rsidTr="009609F6">
        <w:trPr>
          <w:cantSplit/>
          <w:trHeight w:hRule="exact" w:val="227"/>
          <w:jc w:val="center"/>
        </w:trPr>
        <w:tc>
          <w:tcPr>
            <w:tcW w:w="662" w:type="dxa"/>
            <w:vMerge/>
            <w:tcBorders>
              <w:top w:val="single" w:sz="4" w:space="0" w:color="000000"/>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098"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420"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120"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420"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142"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r>
      <w:tr w:rsidR="00135F0D" w:rsidTr="009609F6">
        <w:trPr>
          <w:cantSplit/>
          <w:trHeight w:hRule="exact" w:val="227"/>
          <w:jc w:val="center"/>
        </w:trPr>
        <w:tc>
          <w:tcPr>
            <w:tcW w:w="662" w:type="dxa"/>
            <w:vMerge/>
            <w:tcBorders>
              <w:top w:val="single" w:sz="4" w:space="0" w:color="000000"/>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single" w:sz="8" w:space="0" w:color="auto"/>
              <w:right w:val="single" w:sz="8" w:space="0" w:color="auto"/>
            </w:tcBorders>
            <w:noWrap/>
            <w:vAlign w:val="bottom"/>
          </w:tcPr>
          <w:p w:rsidR="00135F0D" w:rsidRDefault="00135F0D" w:rsidP="009609F6">
            <w:pPr>
              <w:spacing w:line="360" w:lineRule="auto"/>
              <w:rPr>
                <w:lang w:val="uk-UA" w:eastAsia="uk-UA"/>
              </w:rPr>
            </w:pPr>
            <w:r>
              <w:rPr>
                <w:lang w:val="uk-UA" w:eastAsia="uk-UA"/>
              </w:rPr>
              <w:t> </w:t>
            </w:r>
          </w:p>
        </w:tc>
        <w:tc>
          <w:tcPr>
            <w:tcW w:w="2098"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420" w:type="dxa"/>
            <w:tcBorders>
              <w:top w:val="nil"/>
              <w:left w:val="single" w:sz="8" w:space="0" w:color="auto"/>
              <w:bottom w:val="single" w:sz="4" w:space="0" w:color="auto"/>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nil"/>
            </w:tcBorders>
            <w:noWrap/>
            <w:vAlign w:val="bottom"/>
          </w:tcPr>
          <w:p w:rsidR="00135F0D" w:rsidRDefault="00135F0D" w:rsidP="009609F6">
            <w:pPr>
              <w:spacing w:line="360" w:lineRule="auto"/>
              <w:rPr>
                <w:lang w:val="uk-UA" w:eastAsia="uk-UA"/>
              </w:rPr>
            </w:pPr>
          </w:p>
        </w:tc>
        <w:tc>
          <w:tcPr>
            <w:tcW w:w="1060" w:type="dxa"/>
            <w:tcBorders>
              <w:top w:val="single" w:sz="8" w:space="0" w:color="auto"/>
              <w:left w:val="nil"/>
              <w:bottom w:val="single" w:sz="8" w:space="0" w:color="auto"/>
              <w:right w:val="nil"/>
            </w:tcBorders>
            <w:noWrap/>
            <w:vAlign w:val="bottom"/>
          </w:tcPr>
          <w:p w:rsidR="00135F0D" w:rsidRDefault="00135F0D" w:rsidP="009609F6">
            <w:pPr>
              <w:spacing w:line="360" w:lineRule="auto"/>
              <w:rPr>
                <w:lang w:val="uk-UA" w:eastAsia="uk-UA"/>
              </w:rPr>
            </w:pPr>
          </w:p>
        </w:tc>
        <w:tc>
          <w:tcPr>
            <w:tcW w:w="1060" w:type="dxa"/>
            <w:tcBorders>
              <w:top w:val="single" w:sz="8" w:space="0" w:color="auto"/>
              <w:left w:val="nil"/>
              <w:bottom w:val="single" w:sz="8" w:space="0" w:color="auto"/>
              <w:right w:val="nil"/>
            </w:tcBorders>
            <w:noWrap/>
            <w:vAlign w:val="bottom"/>
          </w:tcPr>
          <w:p w:rsidR="00135F0D" w:rsidRDefault="00135F0D" w:rsidP="009609F6">
            <w:pPr>
              <w:spacing w:line="360" w:lineRule="auto"/>
              <w:rPr>
                <w:lang w:val="uk-UA" w:eastAsia="uk-UA"/>
              </w:rPr>
            </w:pPr>
          </w:p>
        </w:tc>
        <w:tc>
          <w:tcPr>
            <w:tcW w:w="420" w:type="dxa"/>
            <w:tcBorders>
              <w:top w:val="nil"/>
              <w:left w:val="nil"/>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142"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r>
      <w:tr w:rsidR="00135F0D" w:rsidTr="009609F6">
        <w:trPr>
          <w:cantSplit/>
          <w:trHeight w:hRule="exact" w:val="227"/>
          <w:jc w:val="center"/>
        </w:trPr>
        <w:tc>
          <w:tcPr>
            <w:tcW w:w="662" w:type="dxa"/>
            <w:vMerge/>
            <w:tcBorders>
              <w:top w:val="single" w:sz="4" w:space="0" w:color="000000"/>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single" w:sz="8" w:space="0" w:color="auto"/>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098"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420" w:type="dxa"/>
            <w:tcBorders>
              <w:top w:val="single" w:sz="4" w:space="0" w:color="auto"/>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120" w:type="dxa"/>
            <w:gridSpan w:val="2"/>
            <w:vMerge w:val="restart"/>
            <w:tcBorders>
              <w:top w:val="single" w:sz="8" w:space="0" w:color="auto"/>
              <w:left w:val="single" w:sz="8" w:space="0" w:color="auto"/>
              <w:bottom w:val="single" w:sz="8" w:space="0" w:color="auto"/>
              <w:right w:val="single" w:sz="8" w:space="0" w:color="auto"/>
            </w:tcBorders>
            <w:vAlign w:val="center"/>
          </w:tcPr>
          <w:p w:rsidR="00135F0D" w:rsidRDefault="00135F0D" w:rsidP="009609F6">
            <w:pPr>
              <w:spacing w:line="360" w:lineRule="auto"/>
              <w:jc w:val="center"/>
              <w:rPr>
                <w:lang w:val="uk-UA" w:eastAsia="uk-UA"/>
              </w:rPr>
            </w:pPr>
            <w:r>
              <w:rPr>
                <w:lang w:val="uk-UA" w:eastAsia="uk-UA"/>
              </w:rPr>
              <w:t>Удосконалення методів ветеринарно–санітарного контролю якості та безпеки мідій</w:t>
            </w:r>
          </w:p>
        </w:tc>
        <w:tc>
          <w:tcPr>
            <w:tcW w:w="420"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142"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r>
      <w:tr w:rsidR="00135F0D" w:rsidTr="009609F6">
        <w:trPr>
          <w:cantSplit/>
          <w:trHeight w:hRule="exact" w:val="227"/>
          <w:jc w:val="center"/>
        </w:trPr>
        <w:tc>
          <w:tcPr>
            <w:tcW w:w="662" w:type="dxa"/>
            <w:vMerge/>
            <w:tcBorders>
              <w:top w:val="single" w:sz="4" w:space="0" w:color="000000"/>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098"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420"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120"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420"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nil"/>
            </w:tcBorders>
            <w:noWrap/>
            <w:vAlign w:val="bottom"/>
          </w:tcPr>
          <w:p w:rsidR="00135F0D" w:rsidRDefault="00135F0D" w:rsidP="009609F6">
            <w:pPr>
              <w:spacing w:line="360" w:lineRule="auto"/>
              <w:rPr>
                <w:lang w:val="uk-UA" w:eastAsia="uk-UA"/>
              </w:rPr>
            </w:pPr>
          </w:p>
        </w:tc>
        <w:tc>
          <w:tcPr>
            <w:tcW w:w="1071" w:type="dxa"/>
            <w:tcBorders>
              <w:top w:val="single" w:sz="8" w:space="0" w:color="auto"/>
              <w:left w:val="nil"/>
              <w:bottom w:val="single" w:sz="8" w:space="0" w:color="auto"/>
              <w:right w:val="nil"/>
            </w:tcBorders>
            <w:noWrap/>
            <w:vAlign w:val="bottom"/>
          </w:tcPr>
          <w:p w:rsidR="00135F0D" w:rsidRDefault="00135F0D" w:rsidP="009609F6">
            <w:pPr>
              <w:spacing w:line="360" w:lineRule="auto"/>
              <w:rPr>
                <w:lang w:val="uk-UA" w:eastAsia="uk-UA"/>
              </w:rPr>
            </w:pPr>
          </w:p>
        </w:tc>
        <w:tc>
          <w:tcPr>
            <w:tcW w:w="1071" w:type="dxa"/>
            <w:tcBorders>
              <w:top w:val="single" w:sz="8" w:space="0" w:color="auto"/>
              <w:left w:val="nil"/>
              <w:bottom w:val="single" w:sz="8" w:space="0" w:color="auto"/>
              <w:right w:val="nil"/>
            </w:tcBorders>
            <w:noWrap/>
            <w:vAlign w:val="bottom"/>
          </w:tcPr>
          <w:p w:rsidR="00135F0D" w:rsidRDefault="00135F0D" w:rsidP="009609F6">
            <w:pPr>
              <w:spacing w:line="360" w:lineRule="auto"/>
              <w:rPr>
                <w:lang w:val="uk-UA" w:eastAsia="uk-UA"/>
              </w:rPr>
            </w:pPr>
          </w:p>
        </w:tc>
      </w:tr>
      <w:tr w:rsidR="00135F0D" w:rsidTr="009609F6">
        <w:trPr>
          <w:cantSplit/>
          <w:trHeight w:hRule="exact" w:val="442"/>
          <w:jc w:val="center"/>
        </w:trPr>
        <w:tc>
          <w:tcPr>
            <w:tcW w:w="662" w:type="dxa"/>
            <w:vMerge/>
            <w:tcBorders>
              <w:top w:val="single" w:sz="4" w:space="0" w:color="000000"/>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098"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420"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single" w:sz="8" w:space="0" w:color="auto"/>
              <w:right w:val="single" w:sz="8" w:space="0" w:color="auto"/>
            </w:tcBorders>
            <w:noWrap/>
            <w:vAlign w:val="bottom"/>
          </w:tcPr>
          <w:p w:rsidR="00135F0D" w:rsidRDefault="00135F0D" w:rsidP="009609F6">
            <w:pPr>
              <w:spacing w:line="360" w:lineRule="auto"/>
              <w:rPr>
                <w:lang w:val="uk-UA" w:eastAsia="uk-UA"/>
              </w:rPr>
            </w:pPr>
            <w:r>
              <w:rPr>
                <w:lang w:val="uk-UA" w:eastAsia="uk-UA"/>
              </w:rPr>
              <w:t> </w:t>
            </w:r>
          </w:p>
        </w:tc>
        <w:tc>
          <w:tcPr>
            <w:tcW w:w="2120"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420" w:type="dxa"/>
            <w:tcBorders>
              <w:top w:val="nil"/>
              <w:left w:val="single" w:sz="8" w:space="0" w:color="auto"/>
              <w:bottom w:val="single" w:sz="4" w:space="0" w:color="auto"/>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142" w:type="dxa"/>
            <w:gridSpan w:val="2"/>
            <w:vMerge w:val="restart"/>
            <w:tcBorders>
              <w:top w:val="single" w:sz="8" w:space="0" w:color="auto"/>
              <w:left w:val="single" w:sz="8" w:space="0" w:color="auto"/>
              <w:bottom w:val="single" w:sz="8" w:space="0" w:color="auto"/>
              <w:right w:val="single" w:sz="8" w:space="0" w:color="auto"/>
            </w:tcBorders>
            <w:vAlign w:val="center"/>
          </w:tcPr>
          <w:p w:rsidR="00135F0D" w:rsidRDefault="00135F0D" w:rsidP="009609F6">
            <w:pPr>
              <w:spacing w:line="360" w:lineRule="auto"/>
              <w:jc w:val="center"/>
              <w:rPr>
                <w:lang w:val="uk-UA" w:eastAsia="uk-UA"/>
              </w:rPr>
            </w:pPr>
            <w:r>
              <w:rPr>
                <w:lang w:val="uk-UA" w:eastAsia="uk-UA"/>
              </w:rPr>
              <w:t>Розробка комплек-сного ветеринарно–санітарного дослідження показників якості та безпеки мідій</w:t>
            </w:r>
          </w:p>
        </w:tc>
      </w:tr>
      <w:tr w:rsidR="00135F0D" w:rsidTr="009609F6">
        <w:trPr>
          <w:cantSplit/>
          <w:trHeight w:hRule="exact" w:val="227"/>
          <w:jc w:val="center"/>
        </w:trPr>
        <w:tc>
          <w:tcPr>
            <w:tcW w:w="662" w:type="dxa"/>
            <w:vMerge/>
            <w:tcBorders>
              <w:top w:val="single" w:sz="4" w:space="0" w:color="000000"/>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nil"/>
            </w:tcBorders>
            <w:noWrap/>
            <w:vAlign w:val="bottom"/>
          </w:tcPr>
          <w:p w:rsidR="00135F0D" w:rsidRDefault="00135F0D" w:rsidP="009609F6">
            <w:pPr>
              <w:spacing w:line="360" w:lineRule="auto"/>
              <w:rPr>
                <w:lang w:val="uk-UA" w:eastAsia="uk-UA"/>
              </w:rPr>
            </w:pPr>
          </w:p>
        </w:tc>
        <w:tc>
          <w:tcPr>
            <w:tcW w:w="1049" w:type="dxa"/>
            <w:tcBorders>
              <w:top w:val="single" w:sz="8" w:space="0" w:color="auto"/>
              <w:left w:val="nil"/>
              <w:bottom w:val="single" w:sz="8" w:space="0" w:color="auto"/>
              <w:right w:val="nil"/>
            </w:tcBorders>
            <w:noWrap/>
            <w:vAlign w:val="bottom"/>
          </w:tcPr>
          <w:p w:rsidR="00135F0D" w:rsidRDefault="00135F0D" w:rsidP="009609F6">
            <w:pPr>
              <w:spacing w:line="360" w:lineRule="auto"/>
              <w:rPr>
                <w:lang w:val="uk-UA" w:eastAsia="uk-UA"/>
              </w:rPr>
            </w:pPr>
          </w:p>
        </w:tc>
        <w:tc>
          <w:tcPr>
            <w:tcW w:w="1049" w:type="dxa"/>
            <w:tcBorders>
              <w:top w:val="single" w:sz="8" w:space="0" w:color="auto"/>
              <w:left w:val="nil"/>
              <w:bottom w:val="single" w:sz="8" w:space="0" w:color="auto"/>
              <w:right w:val="nil"/>
            </w:tcBorders>
            <w:noWrap/>
            <w:vAlign w:val="bottom"/>
          </w:tcPr>
          <w:p w:rsidR="00135F0D" w:rsidRDefault="00135F0D" w:rsidP="009609F6">
            <w:pPr>
              <w:spacing w:line="360" w:lineRule="auto"/>
              <w:rPr>
                <w:lang w:val="uk-UA" w:eastAsia="uk-UA"/>
              </w:rPr>
            </w:pPr>
          </w:p>
        </w:tc>
        <w:tc>
          <w:tcPr>
            <w:tcW w:w="420" w:type="dxa"/>
            <w:tcBorders>
              <w:top w:val="nil"/>
              <w:left w:val="nil"/>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single" w:sz="8" w:space="0" w:color="auto"/>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120"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420" w:type="dxa"/>
            <w:tcBorders>
              <w:top w:val="single" w:sz="4" w:space="0" w:color="auto"/>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142"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r>
      <w:tr w:rsidR="00135F0D" w:rsidTr="009609F6">
        <w:trPr>
          <w:cantSplit/>
          <w:trHeight w:hRule="exact" w:val="227"/>
          <w:jc w:val="center"/>
        </w:trPr>
        <w:tc>
          <w:tcPr>
            <w:tcW w:w="662" w:type="dxa"/>
            <w:vMerge/>
            <w:tcBorders>
              <w:top w:val="single" w:sz="4" w:space="0" w:color="000000"/>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098" w:type="dxa"/>
            <w:gridSpan w:val="2"/>
            <w:vMerge w:val="restart"/>
            <w:tcBorders>
              <w:top w:val="single" w:sz="8" w:space="0" w:color="auto"/>
              <w:left w:val="single" w:sz="8" w:space="0" w:color="auto"/>
              <w:bottom w:val="single" w:sz="8" w:space="0" w:color="auto"/>
              <w:right w:val="single" w:sz="8" w:space="0" w:color="auto"/>
            </w:tcBorders>
            <w:vAlign w:val="center"/>
          </w:tcPr>
          <w:p w:rsidR="00135F0D" w:rsidRDefault="00135F0D" w:rsidP="009609F6">
            <w:pPr>
              <w:spacing w:line="360" w:lineRule="auto"/>
              <w:jc w:val="center"/>
              <w:rPr>
                <w:lang w:val="uk-UA" w:eastAsia="uk-UA"/>
              </w:rPr>
            </w:pPr>
            <w:r>
              <w:rPr>
                <w:lang w:val="uk-UA" w:eastAsia="uk-UA"/>
              </w:rPr>
              <w:t>Аналіз джерел літератури щодо контролю якості та безпеки мідій</w:t>
            </w:r>
          </w:p>
        </w:tc>
        <w:tc>
          <w:tcPr>
            <w:tcW w:w="420"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120"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420"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r>
              <w:rPr>
                <w:lang w:val="uk-UA" w:eastAsia="uk-UA"/>
              </w:rPr>
              <w:t> </w:t>
            </w:r>
          </w:p>
        </w:tc>
        <w:tc>
          <w:tcPr>
            <w:tcW w:w="2142"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r>
      <w:tr w:rsidR="00135F0D" w:rsidTr="009609F6">
        <w:trPr>
          <w:cantSplit/>
          <w:trHeight w:hRule="exact" w:val="227"/>
          <w:jc w:val="center"/>
        </w:trPr>
        <w:tc>
          <w:tcPr>
            <w:tcW w:w="662" w:type="dxa"/>
            <w:vMerge/>
            <w:tcBorders>
              <w:top w:val="single" w:sz="4" w:space="0" w:color="000000"/>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098"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420"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120"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420"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single" w:sz="8" w:space="0" w:color="auto"/>
              <w:right w:val="single" w:sz="8" w:space="0" w:color="auto"/>
            </w:tcBorders>
            <w:noWrap/>
            <w:vAlign w:val="bottom"/>
          </w:tcPr>
          <w:p w:rsidR="00135F0D" w:rsidRDefault="00135F0D" w:rsidP="009609F6">
            <w:pPr>
              <w:spacing w:line="360" w:lineRule="auto"/>
              <w:rPr>
                <w:lang w:val="uk-UA" w:eastAsia="uk-UA"/>
              </w:rPr>
            </w:pPr>
            <w:r>
              <w:rPr>
                <w:lang w:val="uk-UA" w:eastAsia="uk-UA"/>
              </w:rPr>
              <w:t> </w:t>
            </w:r>
          </w:p>
        </w:tc>
        <w:tc>
          <w:tcPr>
            <w:tcW w:w="2142"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r>
      <w:tr w:rsidR="00135F0D" w:rsidTr="009609F6">
        <w:trPr>
          <w:cantSplit/>
          <w:trHeight w:hRule="exact" w:val="227"/>
          <w:jc w:val="center"/>
        </w:trPr>
        <w:tc>
          <w:tcPr>
            <w:tcW w:w="662" w:type="dxa"/>
            <w:vMerge/>
            <w:tcBorders>
              <w:top w:val="single" w:sz="4" w:space="0" w:color="000000"/>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single" w:sz="8" w:space="0" w:color="auto"/>
              <w:right w:val="single" w:sz="8" w:space="0" w:color="auto"/>
            </w:tcBorders>
            <w:noWrap/>
            <w:vAlign w:val="bottom"/>
          </w:tcPr>
          <w:p w:rsidR="00135F0D" w:rsidRDefault="00135F0D" w:rsidP="009609F6">
            <w:pPr>
              <w:spacing w:line="360" w:lineRule="auto"/>
              <w:rPr>
                <w:lang w:val="uk-UA" w:eastAsia="uk-UA"/>
              </w:rPr>
            </w:pPr>
            <w:r>
              <w:rPr>
                <w:lang w:val="uk-UA" w:eastAsia="uk-UA"/>
              </w:rPr>
              <w:t> </w:t>
            </w:r>
          </w:p>
        </w:tc>
        <w:tc>
          <w:tcPr>
            <w:tcW w:w="2098"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420" w:type="dxa"/>
            <w:tcBorders>
              <w:top w:val="nil"/>
              <w:left w:val="single" w:sz="8" w:space="0" w:color="auto"/>
              <w:bottom w:val="single" w:sz="4" w:space="0" w:color="auto"/>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nil"/>
            </w:tcBorders>
            <w:noWrap/>
            <w:vAlign w:val="bottom"/>
          </w:tcPr>
          <w:p w:rsidR="00135F0D" w:rsidRDefault="00135F0D" w:rsidP="009609F6">
            <w:pPr>
              <w:spacing w:line="360" w:lineRule="auto"/>
              <w:rPr>
                <w:lang w:val="uk-UA" w:eastAsia="uk-UA"/>
              </w:rPr>
            </w:pPr>
          </w:p>
        </w:tc>
        <w:tc>
          <w:tcPr>
            <w:tcW w:w="1060" w:type="dxa"/>
            <w:tcBorders>
              <w:top w:val="single" w:sz="8" w:space="0" w:color="auto"/>
              <w:left w:val="nil"/>
              <w:bottom w:val="nil"/>
              <w:right w:val="nil"/>
            </w:tcBorders>
            <w:noWrap/>
            <w:vAlign w:val="bottom"/>
          </w:tcPr>
          <w:p w:rsidR="00135F0D" w:rsidRDefault="00135F0D" w:rsidP="009609F6">
            <w:pPr>
              <w:spacing w:line="360" w:lineRule="auto"/>
              <w:rPr>
                <w:lang w:val="uk-UA" w:eastAsia="uk-UA"/>
              </w:rPr>
            </w:pPr>
          </w:p>
        </w:tc>
        <w:tc>
          <w:tcPr>
            <w:tcW w:w="1060" w:type="dxa"/>
            <w:tcBorders>
              <w:top w:val="single" w:sz="8" w:space="0" w:color="auto"/>
              <w:left w:val="nil"/>
              <w:bottom w:val="nil"/>
              <w:right w:val="nil"/>
            </w:tcBorders>
            <w:noWrap/>
            <w:vAlign w:val="bottom"/>
          </w:tcPr>
          <w:p w:rsidR="00135F0D" w:rsidRDefault="00135F0D" w:rsidP="009609F6">
            <w:pPr>
              <w:spacing w:line="360" w:lineRule="auto"/>
              <w:rPr>
                <w:lang w:val="uk-UA" w:eastAsia="uk-UA"/>
              </w:rPr>
            </w:pPr>
          </w:p>
        </w:tc>
        <w:tc>
          <w:tcPr>
            <w:tcW w:w="420" w:type="dxa"/>
            <w:tcBorders>
              <w:top w:val="nil"/>
              <w:left w:val="nil"/>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single" w:sz="8" w:space="0" w:color="auto"/>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142"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r>
      <w:tr w:rsidR="00135F0D" w:rsidTr="009609F6">
        <w:trPr>
          <w:cantSplit/>
          <w:trHeight w:hRule="exact" w:val="227"/>
          <w:jc w:val="center"/>
        </w:trPr>
        <w:tc>
          <w:tcPr>
            <w:tcW w:w="662" w:type="dxa"/>
            <w:vMerge/>
            <w:tcBorders>
              <w:top w:val="single" w:sz="4" w:space="0" w:color="000000"/>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single" w:sz="8" w:space="0" w:color="auto"/>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098"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420" w:type="dxa"/>
            <w:tcBorders>
              <w:top w:val="single" w:sz="4" w:space="0" w:color="auto"/>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nil"/>
            </w:tcBorders>
            <w:noWrap/>
            <w:vAlign w:val="bottom"/>
          </w:tcPr>
          <w:p w:rsidR="00135F0D" w:rsidRDefault="00135F0D" w:rsidP="009609F6">
            <w:pPr>
              <w:spacing w:line="360" w:lineRule="auto"/>
              <w:rPr>
                <w:lang w:val="uk-UA" w:eastAsia="uk-UA"/>
              </w:rPr>
            </w:pPr>
          </w:p>
        </w:tc>
        <w:tc>
          <w:tcPr>
            <w:tcW w:w="1060" w:type="dxa"/>
            <w:tcBorders>
              <w:top w:val="nil"/>
              <w:left w:val="nil"/>
              <w:bottom w:val="nil"/>
              <w:right w:val="nil"/>
            </w:tcBorders>
            <w:noWrap/>
            <w:vAlign w:val="bottom"/>
          </w:tcPr>
          <w:p w:rsidR="00135F0D" w:rsidRDefault="00135F0D" w:rsidP="009609F6">
            <w:pPr>
              <w:spacing w:line="360" w:lineRule="auto"/>
              <w:rPr>
                <w:lang w:val="uk-UA" w:eastAsia="uk-UA"/>
              </w:rPr>
            </w:pPr>
          </w:p>
        </w:tc>
        <w:tc>
          <w:tcPr>
            <w:tcW w:w="1060" w:type="dxa"/>
            <w:tcBorders>
              <w:top w:val="nil"/>
              <w:left w:val="nil"/>
              <w:bottom w:val="nil"/>
              <w:right w:val="nil"/>
            </w:tcBorders>
            <w:noWrap/>
            <w:vAlign w:val="bottom"/>
          </w:tcPr>
          <w:p w:rsidR="00135F0D" w:rsidRDefault="00135F0D" w:rsidP="009609F6">
            <w:pPr>
              <w:spacing w:line="360" w:lineRule="auto"/>
              <w:rPr>
                <w:lang w:val="uk-UA" w:eastAsia="uk-UA"/>
              </w:rPr>
            </w:pPr>
          </w:p>
        </w:tc>
        <w:tc>
          <w:tcPr>
            <w:tcW w:w="420" w:type="dxa"/>
            <w:tcBorders>
              <w:top w:val="nil"/>
              <w:left w:val="nil"/>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142"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r>
      <w:tr w:rsidR="00135F0D" w:rsidTr="009609F6">
        <w:trPr>
          <w:cantSplit/>
          <w:trHeight w:hRule="exact" w:val="227"/>
          <w:jc w:val="center"/>
        </w:trPr>
        <w:tc>
          <w:tcPr>
            <w:tcW w:w="662" w:type="dxa"/>
            <w:vMerge/>
            <w:tcBorders>
              <w:top w:val="single" w:sz="4" w:space="0" w:color="000000"/>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098"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420"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nil"/>
            </w:tcBorders>
            <w:noWrap/>
            <w:vAlign w:val="bottom"/>
          </w:tcPr>
          <w:p w:rsidR="00135F0D" w:rsidRDefault="00135F0D" w:rsidP="009609F6">
            <w:pPr>
              <w:spacing w:line="360" w:lineRule="auto"/>
              <w:rPr>
                <w:lang w:val="uk-UA" w:eastAsia="uk-UA"/>
              </w:rPr>
            </w:pPr>
          </w:p>
        </w:tc>
        <w:tc>
          <w:tcPr>
            <w:tcW w:w="1060" w:type="dxa"/>
            <w:tcBorders>
              <w:top w:val="nil"/>
              <w:left w:val="nil"/>
              <w:bottom w:val="nil"/>
              <w:right w:val="nil"/>
            </w:tcBorders>
            <w:noWrap/>
            <w:vAlign w:val="bottom"/>
          </w:tcPr>
          <w:p w:rsidR="00135F0D" w:rsidRDefault="00135F0D" w:rsidP="009609F6">
            <w:pPr>
              <w:spacing w:line="360" w:lineRule="auto"/>
              <w:rPr>
                <w:lang w:val="uk-UA" w:eastAsia="uk-UA"/>
              </w:rPr>
            </w:pPr>
          </w:p>
        </w:tc>
        <w:tc>
          <w:tcPr>
            <w:tcW w:w="1060" w:type="dxa"/>
            <w:tcBorders>
              <w:top w:val="nil"/>
              <w:left w:val="nil"/>
              <w:bottom w:val="nil"/>
              <w:right w:val="nil"/>
            </w:tcBorders>
            <w:noWrap/>
            <w:vAlign w:val="bottom"/>
          </w:tcPr>
          <w:p w:rsidR="00135F0D" w:rsidRDefault="00135F0D" w:rsidP="009609F6">
            <w:pPr>
              <w:spacing w:line="360" w:lineRule="auto"/>
              <w:rPr>
                <w:lang w:val="uk-UA" w:eastAsia="uk-UA"/>
              </w:rPr>
            </w:pPr>
          </w:p>
        </w:tc>
        <w:tc>
          <w:tcPr>
            <w:tcW w:w="420" w:type="dxa"/>
            <w:tcBorders>
              <w:top w:val="nil"/>
              <w:left w:val="nil"/>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142"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r>
      <w:tr w:rsidR="00135F0D" w:rsidTr="009609F6">
        <w:trPr>
          <w:cantSplit/>
          <w:trHeight w:hRule="exact" w:val="227"/>
          <w:jc w:val="center"/>
        </w:trPr>
        <w:tc>
          <w:tcPr>
            <w:tcW w:w="662" w:type="dxa"/>
            <w:vMerge/>
            <w:tcBorders>
              <w:top w:val="single" w:sz="4" w:space="0" w:color="000000"/>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098"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420"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nil"/>
            </w:tcBorders>
            <w:noWrap/>
            <w:vAlign w:val="bottom"/>
          </w:tcPr>
          <w:p w:rsidR="00135F0D" w:rsidRDefault="00135F0D" w:rsidP="009609F6">
            <w:pPr>
              <w:spacing w:line="360" w:lineRule="auto"/>
              <w:rPr>
                <w:lang w:val="uk-UA" w:eastAsia="uk-UA"/>
              </w:rPr>
            </w:pPr>
          </w:p>
        </w:tc>
        <w:tc>
          <w:tcPr>
            <w:tcW w:w="1060" w:type="dxa"/>
            <w:tcBorders>
              <w:top w:val="nil"/>
              <w:left w:val="nil"/>
              <w:bottom w:val="nil"/>
              <w:right w:val="nil"/>
            </w:tcBorders>
            <w:noWrap/>
            <w:vAlign w:val="bottom"/>
          </w:tcPr>
          <w:p w:rsidR="00135F0D" w:rsidRDefault="00135F0D" w:rsidP="009609F6">
            <w:pPr>
              <w:spacing w:line="360" w:lineRule="auto"/>
              <w:rPr>
                <w:lang w:val="uk-UA" w:eastAsia="uk-UA"/>
              </w:rPr>
            </w:pPr>
          </w:p>
        </w:tc>
        <w:tc>
          <w:tcPr>
            <w:tcW w:w="1060" w:type="dxa"/>
            <w:tcBorders>
              <w:top w:val="nil"/>
              <w:left w:val="nil"/>
              <w:bottom w:val="nil"/>
              <w:right w:val="nil"/>
            </w:tcBorders>
            <w:noWrap/>
            <w:vAlign w:val="bottom"/>
          </w:tcPr>
          <w:p w:rsidR="00135F0D" w:rsidRDefault="00135F0D" w:rsidP="009609F6">
            <w:pPr>
              <w:spacing w:line="360" w:lineRule="auto"/>
              <w:rPr>
                <w:lang w:val="uk-UA" w:eastAsia="uk-UA"/>
              </w:rPr>
            </w:pPr>
          </w:p>
        </w:tc>
        <w:tc>
          <w:tcPr>
            <w:tcW w:w="420" w:type="dxa"/>
            <w:tcBorders>
              <w:top w:val="nil"/>
              <w:left w:val="nil"/>
              <w:bottom w:val="nil"/>
              <w:right w:val="single" w:sz="8" w:space="0" w:color="auto"/>
            </w:tcBorders>
            <w:noWrap/>
            <w:vAlign w:val="bottom"/>
          </w:tcPr>
          <w:p w:rsidR="00135F0D" w:rsidRDefault="00135F0D" w:rsidP="009609F6">
            <w:pPr>
              <w:spacing w:line="360" w:lineRule="auto"/>
              <w:rPr>
                <w:lang w:val="uk-UA" w:eastAsia="uk-UA"/>
              </w:rPr>
            </w:pPr>
          </w:p>
        </w:tc>
        <w:tc>
          <w:tcPr>
            <w:tcW w:w="662" w:type="dxa"/>
            <w:vMerge/>
            <w:tcBorders>
              <w:top w:val="single" w:sz="4" w:space="0" w:color="auto"/>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c>
          <w:tcPr>
            <w:tcW w:w="276" w:type="dxa"/>
            <w:tcBorders>
              <w:top w:val="nil"/>
              <w:left w:val="single" w:sz="8" w:space="0" w:color="auto"/>
              <w:bottom w:val="nil"/>
              <w:right w:val="single" w:sz="8" w:space="0" w:color="auto"/>
            </w:tcBorders>
            <w:noWrap/>
            <w:vAlign w:val="bottom"/>
          </w:tcPr>
          <w:p w:rsidR="00135F0D" w:rsidRDefault="00135F0D" w:rsidP="009609F6">
            <w:pPr>
              <w:spacing w:line="360" w:lineRule="auto"/>
              <w:rPr>
                <w:lang w:val="uk-UA" w:eastAsia="uk-UA"/>
              </w:rPr>
            </w:pPr>
          </w:p>
        </w:tc>
        <w:tc>
          <w:tcPr>
            <w:tcW w:w="2142" w:type="dxa"/>
            <w:gridSpan w:val="2"/>
            <w:vMerge/>
            <w:tcBorders>
              <w:top w:val="nil"/>
              <w:left w:val="single" w:sz="8" w:space="0" w:color="auto"/>
              <w:bottom w:val="single" w:sz="8" w:space="0" w:color="auto"/>
              <w:right w:val="single" w:sz="8" w:space="0" w:color="auto"/>
            </w:tcBorders>
            <w:vAlign w:val="center"/>
          </w:tcPr>
          <w:p w:rsidR="00135F0D" w:rsidRDefault="00135F0D" w:rsidP="009609F6">
            <w:pPr>
              <w:spacing w:line="360" w:lineRule="auto"/>
              <w:rPr>
                <w:lang w:val="uk-UA" w:eastAsia="uk-UA"/>
              </w:rPr>
            </w:pPr>
          </w:p>
        </w:tc>
      </w:tr>
    </w:tbl>
    <w:p w:rsidR="00135F0D" w:rsidRDefault="00135F0D" w:rsidP="00135F0D">
      <w:pPr>
        <w:spacing w:line="360" w:lineRule="auto"/>
        <w:ind w:firstLine="720"/>
        <w:jc w:val="both"/>
        <w:rPr>
          <w:lang w:val="uk-UA"/>
        </w:rPr>
      </w:pPr>
    </w:p>
    <w:p w:rsidR="00135F0D" w:rsidRDefault="00135F0D" w:rsidP="00135F0D">
      <w:pPr>
        <w:spacing w:line="360" w:lineRule="auto"/>
        <w:ind w:firstLine="720"/>
        <w:jc w:val="both"/>
        <w:rPr>
          <w:b/>
          <w:bCs/>
          <w:lang w:val="uk-UA"/>
        </w:rPr>
      </w:pPr>
      <w:r>
        <w:rPr>
          <w:b/>
          <w:bCs/>
          <w:lang w:val="uk-UA"/>
        </w:rPr>
        <w:t>Рис. 1. Основні напрямки проведення досліджень за темою дисертації.</w:t>
      </w:r>
    </w:p>
    <w:p w:rsidR="00135F0D" w:rsidRDefault="00135F0D" w:rsidP="00135F0D">
      <w:pPr>
        <w:spacing w:line="360" w:lineRule="auto"/>
        <w:ind w:firstLine="720"/>
        <w:jc w:val="center"/>
        <w:rPr>
          <w:b/>
          <w:bCs/>
          <w:caps/>
          <w:lang w:val="uk-UA"/>
        </w:rPr>
      </w:pPr>
      <w:r>
        <w:rPr>
          <w:lang w:val="uk-UA"/>
        </w:rPr>
        <w:t xml:space="preserve">  </w:t>
      </w:r>
      <w:r>
        <w:rPr>
          <w:b/>
          <w:bCs/>
          <w:caps/>
          <w:lang w:val="uk-UA"/>
        </w:rPr>
        <w:t>Результати досліджень ТА ЇХ АНАЛІЗ</w:t>
      </w:r>
    </w:p>
    <w:p w:rsidR="00135F0D" w:rsidRDefault="00135F0D" w:rsidP="00135F0D">
      <w:pPr>
        <w:spacing w:line="360" w:lineRule="auto"/>
        <w:ind w:firstLine="720"/>
        <w:jc w:val="both"/>
        <w:rPr>
          <w:b/>
          <w:bCs/>
          <w:lang w:val="uk-UA"/>
        </w:rPr>
      </w:pPr>
    </w:p>
    <w:p w:rsidR="00135F0D" w:rsidRDefault="00135F0D" w:rsidP="00135F0D">
      <w:pPr>
        <w:spacing w:line="360" w:lineRule="auto"/>
        <w:ind w:firstLine="720"/>
        <w:jc w:val="both"/>
        <w:rPr>
          <w:b/>
          <w:bCs/>
          <w:lang w:val="uk-UA"/>
        </w:rPr>
      </w:pPr>
      <w:r>
        <w:rPr>
          <w:b/>
          <w:bCs/>
          <w:lang w:val="uk-UA"/>
        </w:rPr>
        <w:t>1. Ветеринарно-санітарна експертиза показників якості та безпеки мідій, що використовуються для харчових цілей.</w:t>
      </w:r>
    </w:p>
    <w:p w:rsidR="00135F0D" w:rsidRDefault="00135F0D" w:rsidP="00135F0D">
      <w:pPr>
        <w:spacing w:line="360" w:lineRule="auto"/>
        <w:ind w:firstLine="720"/>
        <w:jc w:val="both"/>
        <w:rPr>
          <w:lang w:val="uk-UA"/>
        </w:rPr>
      </w:pPr>
      <w:r>
        <w:rPr>
          <w:lang w:val="uk-UA"/>
        </w:rPr>
        <w:t>Встановлено, що якість мідій залежить від багатьох факторів, основним з яких є спосіб їх культивування (табл. 1). Природні популяції мають нижчі показники якості, ніж такі ж, що вирощують штучно. У партіях мідій природного розведення кількість домішок (піску, дрібних камінців, мулу) коливається від 8,6 до 16,6%, порожніх стулок від 32,4 до 47,2%,  залежно від пори року, що зменшує  вихід цих біологічних об’єктів до 38,6- 49,8%.</w:t>
      </w:r>
    </w:p>
    <w:p w:rsidR="00135F0D" w:rsidRDefault="00135F0D" w:rsidP="00135F0D">
      <w:pPr>
        <w:pStyle w:val="BodyTextIndent"/>
        <w:tabs>
          <w:tab w:val="left" w:pos="900"/>
          <w:tab w:val="left" w:pos="1080"/>
        </w:tabs>
        <w:ind w:firstLine="720"/>
        <w:jc w:val="right"/>
        <w:rPr>
          <w:b/>
          <w:bCs/>
          <w:sz w:val="24"/>
          <w:szCs w:val="24"/>
        </w:rPr>
      </w:pPr>
      <w:r>
        <w:rPr>
          <w:b/>
          <w:bCs/>
          <w:sz w:val="24"/>
          <w:szCs w:val="24"/>
        </w:rPr>
        <w:t>Таблиця 1</w:t>
      </w:r>
    </w:p>
    <w:p w:rsidR="00135F0D" w:rsidRDefault="00135F0D" w:rsidP="00135F0D">
      <w:pPr>
        <w:spacing w:line="360" w:lineRule="auto"/>
        <w:rPr>
          <w:b/>
          <w:bCs/>
          <w:lang w:val="uk-UA"/>
        </w:rPr>
      </w:pPr>
      <w:r>
        <w:rPr>
          <w:b/>
          <w:bCs/>
          <w:lang w:val="uk-UA"/>
        </w:rPr>
        <w:t>Оцінка показників якості мідій залежно від методу культивування, (М</w:t>
      </w:r>
      <w:r>
        <w:rPr>
          <w:b/>
          <w:bCs/>
          <w:lang w:val="uk-UA"/>
        </w:rPr>
        <w:sym w:font="Symbol" w:char="F0B1"/>
      </w:r>
      <w:r>
        <w:rPr>
          <w:b/>
          <w:bCs/>
          <w:lang w:val="en-US"/>
        </w:rPr>
        <w:t>m</w:t>
      </w:r>
      <w:r>
        <w:rPr>
          <w:b/>
          <w:bCs/>
          <w:lang w:val="uk-UA"/>
        </w:rPr>
        <w:t>, n=20)</w:t>
      </w:r>
    </w:p>
    <w:p w:rsidR="00135F0D" w:rsidRDefault="00135F0D" w:rsidP="00135F0D">
      <w:pPr>
        <w:spacing w:line="360" w:lineRule="auto"/>
        <w:ind w:firstLine="720"/>
        <w:rPr>
          <w:b/>
          <w:bCs/>
          <w:lang w:val="uk-UA"/>
        </w:rPr>
      </w:pPr>
    </w:p>
    <w:tbl>
      <w:tblPr>
        <w:tblW w:w="95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8"/>
        <w:gridCol w:w="1090"/>
        <w:gridCol w:w="1277"/>
        <w:gridCol w:w="1044"/>
        <w:gridCol w:w="1276"/>
        <w:gridCol w:w="1071"/>
        <w:gridCol w:w="1360"/>
        <w:gridCol w:w="1071"/>
      </w:tblGrid>
      <w:tr w:rsidR="00135F0D" w:rsidTr="009609F6">
        <w:tblPrEx>
          <w:tblCellMar>
            <w:top w:w="0" w:type="dxa"/>
            <w:bottom w:w="0" w:type="dxa"/>
          </w:tblCellMar>
        </w:tblPrEx>
        <w:trPr>
          <w:cantSplit/>
          <w:jc w:val="center"/>
        </w:trPr>
        <w:tc>
          <w:tcPr>
            <w:tcW w:w="1386" w:type="dxa"/>
            <w:vMerge w:val="restart"/>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lastRenderedPageBreak/>
              <w:t>Спосіб культи- вування</w:t>
            </w:r>
          </w:p>
        </w:tc>
        <w:tc>
          <w:tcPr>
            <w:tcW w:w="1105" w:type="dxa"/>
            <w:vMerge w:val="restart"/>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Пори року</w:t>
            </w:r>
          </w:p>
        </w:tc>
        <w:tc>
          <w:tcPr>
            <w:tcW w:w="7096" w:type="dxa"/>
            <w:gridSpan w:val="6"/>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Виділено, %</w:t>
            </w:r>
          </w:p>
        </w:tc>
      </w:tr>
      <w:tr w:rsidR="00135F0D" w:rsidTr="009609F6">
        <w:tblPrEx>
          <w:tblCellMar>
            <w:top w:w="0" w:type="dxa"/>
            <w:bottom w:w="0" w:type="dxa"/>
          </w:tblCellMar>
        </w:tblPrEx>
        <w:trPr>
          <w:cantSplit/>
          <w:jc w:val="center"/>
        </w:trPr>
        <w:tc>
          <w:tcPr>
            <w:tcW w:w="1386" w:type="dxa"/>
            <w:vMerge/>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p>
        </w:tc>
        <w:tc>
          <w:tcPr>
            <w:tcW w:w="1105" w:type="dxa"/>
            <w:vMerge/>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p>
        </w:tc>
        <w:tc>
          <w:tcPr>
            <w:tcW w:w="2298" w:type="dxa"/>
            <w:gridSpan w:val="2"/>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домішки</w:t>
            </w:r>
          </w:p>
        </w:tc>
        <w:tc>
          <w:tcPr>
            <w:tcW w:w="2355" w:type="dxa"/>
            <w:gridSpan w:val="2"/>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порожні стулки</w:t>
            </w:r>
          </w:p>
        </w:tc>
        <w:tc>
          <w:tcPr>
            <w:tcW w:w="2443" w:type="dxa"/>
            <w:gridSpan w:val="2"/>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цілі мідії</w:t>
            </w:r>
          </w:p>
        </w:tc>
      </w:tr>
      <w:tr w:rsidR="00135F0D" w:rsidTr="009609F6">
        <w:tblPrEx>
          <w:tblCellMar>
            <w:top w:w="0" w:type="dxa"/>
            <w:bottom w:w="0" w:type="dxa"/>
          </w:tblCellMar>
        </w:tblPrEx>
        <w:trPr>
          <w:cantSplit/>
          <w:jc w:val="center"/>
        </w:trPr>
        <w:tc>
          <w:tcPr>
            <w:tcW w:w="1386" w:type="dxa"/>
            <w:vMerge/>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p>
        </w:tc>
        <w:tc>
          <w:tcPr>
            <w:tcW w:w="1105" w:type="dxa"/>
            <w:vMerge/>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p>
        </w:tc>
        <w:tc>
          <w:tcPr>
            <w:tcW w:w="1284"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межі коливань</w:t>
            </w:r>
          </w:p>
        </w:tc>
        <w:tc>
          <w:tcPr>
            <w:tcW w:w="1014"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в серед- ньому</w:t>
            </w:r>
          </w:p>
        </w:tc>
        <w:tc>
          <w:tcPr>
            <w:tcW w:w="1283"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межі коливань</w:t>
            </w:r>
          </w:p>
        </w:tc>
        <w:tc>
          <w:tcPr>
            <w:tcW w:w="1072"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в серед- ньому</w:t>
            </w:r>
          </w:p>
        </w:tc>
        <w:tc>
          <w:tcPr>
            <w:tcW w:w="1371"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межі коливань</w:t>
            </w:r>
          </w:p>
        </w:tc>
        <w:tc>
          <w:tcPr>
            <w:tcW w:w="1072"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в серед- ньому</w:t>
            </w:r>
          </w:p>
        </w:tc>
      </w:tr>
      <w:tr w:rsidR="00135F0D" w:rsidTr="009609F6">
        <w:tblPrEx>
          <w:tblCellMar>
            <w:top w:w="0" w:type="dxa"/>
            <w:bottom w:w="0" w:type="dxa"/>
          </w:tblCellMar>
        </w:tblPrEx>
        <w:trPr>
          <w:cantSplit/>
          <w:jc w:val="center"/>
        </w:trPr>
        <w:tc>
          <w:tcPr>
            <w:tcW w:w="1386" w:type="dxa"/>
            <w:vMerge w:val="restart"/>
            <w:tcBorders>
              <w:top w:val="single" w:sz="4" w:space="0" w:color="auto"/>
              <w:left w:val="single" w:sz="4" w:space="0" w:color="auto"/>
              <w:bottom w:val="single" w:sz="4" w:space="0" w:color="auto"/>
              <w:right w:val="single" w:sz="4" w:space="0" w:color="auto"/>
            </w:tcBorders>
            <w:vAlign w:val="center"/>
          </w:tcPr>
          <w:p w:rsidR="00135F0D" w:rsidRDefault="00135F0D" w:rsidP="009609F6">
            <w:pPr>
              <w:spacing w:line="360" w:lineRule="auto"/>
              <w:jc w:val="center"/>
              <w:rPr>
                <w:lang w:val="uk-UA"/>
              </w:rPr>
            </w:pPr>
            <w:r>
              <w:rPr>
                <w:lang w:val="uk-UA"/>
              </w:rPr>
              <w:t>Природний</w:t>
            </w:r>
          </w:p>
        </w:tc>
        <w:tc>
          <w:tcPr>
            <w:tcW w:w="1105" w:type="dxa"/>
            <w:tcBorders>
              <w:top w:val="single" w:sz="4" w:space="0" w:color="auto"/>
              <w:left w:val="single" w:sz="4" w:space="0" w:color="auto"/>
              <w:bottom w:val="single" w:sz="4" w:space="0" w:color="auto"/>
              <w:right w:val="single" w:sz="4" w:space="0" w:color="auto"/>
            </w:tcBorders>
            <w:vAlign w:val="center"/>
          </w:tcPr>
          <w:p w:rsidR="00135F0D" w:rsidRDefault="00135F0D" w:rsidP="009609F6">
            <w:pPr>
              <w:spacing w:line="360" w:lineRule="auto"/>
              <w:jc w:val="center"/>
              <w:rPr>
                <w:lang w:val="uk-UA"/>
              </w:rPr>
            </w:pPr>
            <w:r>
              <w:rPr>
                <w:lang w:val="uk-UA"/>
              </w:rPr>
              <w:t>Зима</w:t>
            </w:r>
          </w:p>
        </w:tc>
        <w:tc>
          <w:tcPr>
            <w:tcW w:w="1284"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8,6 - 14,2</w:t>
            </w:r>
          </w:p>
        </w:tc>
        <w:tc>
          <w:tcPr>
            <w:tcW w:w="1014"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12,8</w:t>
            </w:r>
            <w:r>
              <w:rPr>
                <w:u w:val="single"/>
                <w:lang w:val="uk-UA"/>
              </w:rPr>
              <w:t>+</w:t>
            </w:r>
            <w:r>
              <w:rPr>
                <w:lang w:val="uk-UA"/>
              </w:rPr>
              <w:t>0,3</w:t>
            </w:r>
          </w:p>
        </w:tc>
        <w:tc>
          <w:tcPr>
            <w:tcW w:w="1283"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32,4 - 46,6</w:t>
            </w:r>
          </w:p>
        </w:tc>
        <w:tc>
          <w:tcPr>
            <w:tcW w:w="1072"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33,2</w:t>
            </w:r>
            <w:r>
              <w:rPr>
                <w:u w:val="single"/>
                <w:lang w:val="uk-UA"/>
              </w:rPr>
              <w:t>+</w:t>
            </w:r>
            <w:r>
              <w:rPr>
                <w:lang w:val="uk-UA"/>
              </w:rPr>
              <w:t>0,9</w:t>
            </w:r>
          </w:p>
        </w:tc>
        <w:tc>
          <w:tcPr>
            <w:tcW w:w="1371"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46,1- 49,2</w:t>
            </w:r>
          </w:p>
        </w:tc>
        <w:tc>
          <w:tcPr>
            <w:tcW w:w="1072"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48,0</w:t>
            </w:r>
            <w:r>
              <w:rPr>
                <w:u w:val="single"/>
                <w:lang w:val="uk-UA"/>
              </w:rPr>
              <w:t>+</w:t>
            </w:r>
            <w:r>
              <w:rPr>
                <w:lang w:val="uk-UA"/>
              </w:rPr>
              <w:t>1,2</w:t>
            </w:r>
          </w:p>
        </w:tc>
      </w:tr>
      <w:tr w:rsidR="00135F0D" w:rsidTr="009609F6">
        <w:tblPrEx>
          <w:tblCellMar>
            <w:top w:w="0" w:type="dxa"/>
            <w:bottom w:w="0" w:type="dxa"/>
          </w:tblCellMar>
        </w:tblPrEx>
        <w:trPr>
          <w:cantSplit/>
          <w:jc w:val="center"/>
        </w:trPr>
        <w:tc>
          <w:tcPr>
            <w:tcW w:w="1386" w:type="dxa"/>
            <w:vMerge/>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p>
        </w:tc>
        <w:tc>
          <w:tcPr>
            <w:tcW w:w="1105" w:type="dxa"/>
            <w:tcBorders>
              <w:top w:val="single" w:sz="4" w:space="0" w:color="auto"/>
              <w:left w:val="single" w:sz="4" w:space="0" w:color="auto"/>
              <w:bottom w:val="single" w:sz="4" w:space="0" w:color="auto"/>
              <w:right w:val="single" w:sz="4" w:space="0" w:color="auto"/>
            </w:tcBorders>
            <w:vAlign w:val="center"/>
          </w:tcPr>
          <w:p w:rsidR="00135F0D" w:rsidRDefault="00135F0D" w:rsidP="009609F6">
            <w:pPr>
              <w:spacing w:line="360" w:lineRule="auto"/>
              <w:jc w:val="center"/>
              <w:rPr>
                <w:lang w:val="uk-UA"/>
              </w:rPr>
            </w:pPr>
            <w:r>
              <w:rPr>
                <w:lang w:val="uk-UA"/>
              </w:rPr>
              <w:t>Весна</w:t>
            </w:r>
          </w:p>
        </w:tc>
        <w:tc>
          <w:tcPr>
            <w:tcW w:w="1284"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9,2 - 15,1</w:t>
            </w:r>
          </w:p>
        </w:tc>
        <w:tc>
          <w:tcPr>
            <w:tcW w:w="1014"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14,3</w:t>
            </w:r>
            <w:r>
              <w:rPr>
                <w:u w:val="single"/>
                <w:lang w:val="uk-UA"/>
              </w:rPr>
              <w:t>+</w:t>
            </w:r>
            <w:r>
              <w:rPr>
                <w:lang w:val="uk-UA"/>
              </w:rPr>
              <w:t>0,2</w:t>
            </w:r>
          </w:p>
        </w:tc>
        <w:tc>
          <w:tcPr>
            <w:tcW w:w="1283"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37,6 - 45,4</w:t>
            </w:r>
          </w:p>
        </w:tc>
        <w:tc>
          <w:tcPr>
            <w:tcW w:w="1072"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40,3</w:t>
            </w:r>
            <w:r>
              <w:rPr>
                <w:u w:val="single"/>
                <w:lang w:val="uk-UA"/>
              </w:rPr>
              <w:t>+</w:t>
            </w:r>
            <w:r>
              <w:rPr>
                <w:lang w:val="uk-UA"/>
              </w:rPr>
              <w:t>0,8</w:t>
            </w:r>
          </w:p>
        </w:tc>
        <w:tc>
          <w:tcPr>
            <w:tcW w:w="1371"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42,2- 49,8</w:t>
            </w:r>
          </w:p>
        </w:tc>
        <w:tc>
          <w:tcPr>
            <w:tcW w:w="1072"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47,1</w:t>
            </w:r>
            <w:r>
              <w:rPr>
                <w:u w:val="single"/>
                <w:lang w:val="uk-UA"/>
              </w:rPr>
              <w:t>+</w:t>
            </w:r>
            <w:r>
              <w:rPr>
                <w:lang w:val="uk-UA"/>
              </w:rPr>
              <w:t>0,9</w:t>
            </w:r>
          </w:p>
        </w:tc>
      </w:tr>
      <w:tr w:rsidR="00135F0D" w:rsidTr="009609F6">
        <w:tblPrEx>
          <w:tblCellMar>
            <w:top w:w="0" w:type="dxa"/>
            <w:bottom w:w="0" w:type="dxa"/>
          </w:tblCellMar>
        </w:tblPrEx>
        <w:trPr>
          <w:cantSplit/>
          <w:jc w:val="center"/>
        </w:trPr>
        <w:tc>
          <w:tcPr>
            <w:tcW w:w="1386" w:type="dxa"/>
            <w:vMerge/>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p>
        </w:tc>
        <w:tc>
          <w:tcPr>
            <w:tcW w:w="1105" w:type="dxa"/>
            <w:tcBorders>
              <w:top w:val="single" w:sz="4" w:space="0" w:color="auto"/>
              <w:left w:val="single" w:sz="4" w:space="0" w:color="auto"/>
              <w:bottom w:val="single" w:sz="4" w:space="0" w:color="auto"/>
              <w:right w:val="single" w:sz="4" w:space="0" w:color="auto"/>
            </w:tcBorders>
            <w:vAlign w:val="center"/>
          </w:tcPr>
          <w:p w:rsidR="00135F0D" w:rsidRDefault="00135F0D" w:rsidP="009609F6">
            <w:pPr>
              <w:spacing w:line="360" w:lineRule="auto"/>
              <w:jc w:val="center"/>
              <w:rPr>
                <w:lang w:val="uk-UA"/>
              </w:rPr>
            </w:pPr>
            <w:r>
              <w:rPr>
                <w:lang w:val="uk-UA"/>
              </w:rPr>
              <w:t>Літо</w:t>
            </w:r>
          </w:p>
        </w:tc>
        <w:tc>
          <w:tcPr>
            <w:tcW w:w="1284"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10,4 -16,6</w:t>
            </w:r>
          </w:p>
        </w:tc>
        <w:tc>
          <w:tcPr>
            <w:tcW w:w="1014"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14,2</w:t>
            </w:r>
            <w:r>
              <w:rPr>
                <w:u w:val="single"/>
                <w:lang w:val="uk-UA"/>
              </w:rPr>
              <w:t>+</w:t>
            </w:r>
            <w:r>
              <w:rPr>
                <w:lang w:val="uk-UA"/>
              </w:rPr>
              <w:t>0,2</w:t>
            </w:r>
          </w:p>
        </w:tc>
        <w:tc>
          <w:tcPr>
            <w:tcW w:w="1283"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38,2 - 46,6</w:t>
            </w:r>
          </w:p>
        </w:tc>
        <w:tc>
          <w:tcPr>
            <w:tcW w:w="1072"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44,4</w:t>
            </w:r>
            <w:r>
              <w:rPr>
                <w:u w:val="single"/>
                <w:lang w:val="uk-UA"/>
              </w:rPr>
              <w:t>+</w:t>
            </w:r>
            <w:r>
              <w:rPr>
                <w:lang w:val="uk-UA"/>
              </w:rPr>
              <w:t>0,7</w:t>
            </w:r>
          </w:p>
        </w:tc>
        <w:tc>
          <w:tcPr>
            <w:tcW w:w="1371"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40,0- 41,1</w:t>
            </w:r>
          </w:p>
        </w:tc>
        <w:tc>
          <w:tcPr>
            <w:tcW w:w="1072"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40,5</w:t>
            </w:r>
            <w:r>
              <w:rPr>
                <w:u w:val="single"/>
                <w:lang w:val="uk-UA"/>
              </w:rPr>
              <w:t>+</w:t>
            </w:r>
            <w:r>
              <w:rPr>
                <w:lang w:val="uk-UA"/>
              </w:rPr>
              <w:t>0,8</w:t>
            </w:r>
          </w:p>
        </w:tc>
      </w:tr>
      <w:tr w:rsidR="00135F0D" w:rsidTr="009609F6">
        <w:tblPrEx>
          <w:tblCellMar>
            <w:top w:w="0" w:type="dxa"/>
            <w:bottom w:w="0" w:type="dxa"/>
          </w:tblCellMar>
        </w:tblPrEx>
        <w:trPr>
          <w:cantSplit/>
          <w:jc w:val="center"/>
        </w:trPr>
        <w:tc>
          <w:tcPr>
            <w:tcW w:w="1386" w:type="dxa"/>
            <w:vMerge/>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p>
        </w:tc>
        <w:tc>
          <w:tcPr>
            <w:tcW w:w="1105" w:type="dxa"/>
            <w:tcBorders>
              <w:top w:val="single" w:sz="4" w:space="0" w:color="auto"/>
              <w:left w:val="single" w:sz="4" w:space="0" w:color="auto"/>
              <w:bottom w:val="single" w:sz="4" w:space="0" w:color="auto"/>
              <w:right w:val="single" w:sz="4" w:space="0" w:color="auto"/>
            </w:tcBorders>
            <w:vAlign w:val="center"/>
          </w:tcPr>
          <w:p w:rsidR="00135F0D" w:rsidRDefault="00135F0D" w:rsidP="009609F6">
            <w:pPr>
              <w:spacing w:line="360" w:lineRule="auto"/>
              <w:jc w:val="center"/>
              <w:rPr>
                <w:lang w:val="uk-UA"/>
              </w:rPr>
            </w:pPr>
            <w:r>
              <w:rPr>
                <w:lang w:val="uk-UA"/>
              </w:rPr>
              <w:t>Осінь</w:t>
            </w:r>
          </w:p>
        </w:tc>
        <w:tc>
          <w:tcPr>
            <w:tcW w:w="1284"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10,2 - 15,8</w:t>
            </w:r>
          </w:p>
        </w:tc>
        <w:tc>
          <w:tcPr>
            <w:tcW w:w="1014"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14,0</w:t>
            </w:r>
            <w:r>
              <w:rPr>
                <w:u w:val="single"/>
                <w:lang w:val="uk-UA"/>
              </w:rPr>
              <w:t>+</w:t>
            </w:r>
            <w:r>
              <w:rPr>
                <w:lang w:val="uk-UA"/>
              </w:rPr>
              <w:t>0,3</w:t>
            </w:r>
          </w:p>
        </w:tc>
        <w:tc>
          <w:tcPr>
            <w:tcW w:w="1283"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39,4 - 47,2</w:t>
            </w:r>
          </w:p>
        </w:tc>
        <w:tc>
          <w:tcPr>
            <w:tcW w:w="1072"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45,2</w:t>
            </w:r>
            <w:r>
              <w:rPr>
                <w:u w:val="single"/>
                <w:lang w:val="uk-UA"/>
              </w:rPr>
              <w:t>+</w:t>
            </w:r>
            <w:r>
              <w:rPr>
                <w:lang w:val="uk-UA"/>
              </w:rPr>
              <w:t>0,6</w:t>
            </w:r>
          </w:p>
        </w:tc>
        <w:tc>
          <w:tcPr>
            <w:tcW w:w="1371"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38,6- 42,2</w:t>
            </w:r>
          </w:p>
        </w:tc>
        <w:tc>
          <w:tcPr>
            <w:tcW w:w="1072"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40,8</w:t>
            </w:r>
            <w:r>
              <w:rPr>
                <w:u w:val="single"/>
                <w:lang w:val="uk-UA"/>
              </w:rPr>
              <w:t>+</w:t>
            </w:r>
            <w:r>
              <w:rPr>
                <w:lang w:val="uk-UA"/>
              </w:rPr>
              <w:t>0,8</w:t>
            </w:r>
          </w:p>
        </w:tc>
      </w:tr>
      <w:tr w:rsidR="00135F0D" w:rsidTr="009609F6">
        <w:tblPrEx>
          <w:tblCellMar>
            <w:top w:w="0" w:type="dxa"/>
            <w:bottom w:w="0" w:type="dxa"/>
          </w:tblCellMar>
        </w:tblPrEx>
        <w:trPr>
          <w:cantSplit/>
          <w:jc w:val="center"/>
        </w:trPr>
        <w:tc>
          <w:tcPr>
            <w:tcW w:w="1386" w:type="dxa"/>
            <w:vMerge w:val="restart"/>
            <w:tcBorders>
              <w:top w:val="single" w:sz="4" w:space="0" w:color="auto"/>
              <w:left w:val="single" w:sz="4" w:space="0" w:color="auto"/>
              <w:bottom w:val="single" w:sz="4" w:space="0" w:color="auto"/>
              <w:right w:val="single" w:sz="4" w:space="0" w:color="auto"/>
            </w:tcBorders>
            <w:vAlign w:val="center"/>
          </w:tcPr>
          <w:p w:rsidR="00135F0D" w:rsidRDefault="00135F0D" w:rsidP="009609F6">
            <w:pPr>
              <w:spacing w:line="360" w:lineRule="auto"/>
              <w:jc w:val="center"/>
              <w:rPr>
                <w:lang w:val="uk-UA"/>
              </w:rPr>
            </w:pPr>
            <w:r>
              <w:rPr>
                <w:lang w:val="uk-UA"/>
              </w:rPr>
              <w:t>Штучний</w:t>
            </w:r>
          </w:p>
        </w:tc>
        <w:tc>
          <w:tcPr>
            <w:tcW w:w="1105" w:type="dxa"/>
            <w:tcBorders>
              <w:top w:val="single" w:sz="4" w:space="0" w:color="auto"/>
              <w:left w:val="single" w:sz="4" w:space="0" w:color="auto"/>
              <w:bottom w:val="single" w:sz="4" w:space="0" w:color="auto"/>
              <w:right w:val="single" w:sz="4" w:space="0" w:color="auto"/>
            </w:tcBorders>
            <w:vAlign w:val="center"/>
          </w:tcPr>
          <w:p w:rsidR="00135F0D" w:rsidRDefault="00135F0D" w:rsidP="009609F6">
            <w:pPr>
              <w:spacing w:line="360" w:lineRule="auto"/>
              <w:jc w:val="center"/>
              <w:rPr>
                <w:lang w:val="uk-UA"/>
              </w:rPr>
            </w:pPr>
            <w:r>
              <w:rPr>
                <w:lang w:val="uk-UA"/>
              </w:rPr>
              <w:t>Зима</w:t>
            </w:r>
          </w:p>
        </w:tc>
        <w:tc>
          <w:tcPr>
            <w:tcW w:w="1284"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1,2 - 2,6</w:t>
            </w:r>
          </w:p>
        </w:tc>
        <w:tc>
          <w:tcPr>
            <w:tcW w:w="1014"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2,1</w:t>
            </w:r>
            <w:r>
              <w:rPr>
                <w:u w:val="single"/>
                <w:lang w:val="uk-UA"/>
              </w:rPr>
              <w:t>+</w:t>
            </w:r>
            <w:r>
              <w:rPr>
                <w:lang w:val="uk-UA"/>
              </w:rPr>
              <w:t>0,2</w:t>
            </w:r>
          </w:p>
        </w:tc>
        <w:tc>
          <w:tcPr>
            <w:tcW w:w="1283"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3,2 - 4,4</w:t>
            </w:r>
          </w:p>
        </w:tc>
        <w:tc>
          <w:tcPr>
            <w:tcW w:w="1072"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3,8</w:t>
            </w:r>
            <w:r>
              <w:rPr>
                <w:u w:val="single"/>
                <w:lang w:val="uk-UA"/>
              </w:rPr>
              <w:t>+</w:t>
            </w:r>
            <w:r>
              <w:rPr>
                <w:lang w:val="uk-UA"/>
              </w:rPr>
              <w:t>0,5</w:t>
            </w:r>
          </w:p>
        </w:tc>
        <w:tc>
          <w:tcPr>
            <w:tcW w:w="1371"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90,2- 96,4</w:t>
            </w:r>
          </w:p>
        </w:tc>
        <w:tc>
          <w:tcPr>
            <w:tcW w:w="1072"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94,1</w:t>
            </w:r>
            <w:r>
              <w:rPr>
                <w:u w:val="single"/>
                <w:lang w:val="uk-UA"/>
              </w:rPr>
              <w:t>+</w:t>
            </w:r>
            <w:r>
              <w:rPr>
                <w:lang w:val="uk-UA"/>
              </w:rPr>
              <w:t>1,5</w:t>
            </w:r>
          </w:p>
        </w:tc>
      </w:tr>
      <w:tr w:rsidR="00135F0D" w:rsidTr="009609F6">
        <w:tblPrEx>
          <w:tblCellMar>
            <w:top w:w="0" w:type="dxa"/>
            <w:bottom w:w="0" w:type="dxa"/>
          </w:tblCellMar>
        </w:tblPrEx>
        <w:trPr>
          <w:cantSplit/>
          <w:jc w:val="center"/>
        </w:trPr>
        <w:tc>
          <w:tcPr>
            <w:tcW w:w="1386" w:type="dxa"/>
            <w:vMerge/>
            <w:tcBorders>
              <w:top w:val="single" w:sz="4" w:space="0" w:color="auto"/>
              <w:left w:val="single" w:sz="4" w:space="0" w:color="auto"/>
              <w:bottom w:val="single" w:sz="4" w:space="0" w:color="auto"/>
              <w:right w:val="single" w:sz="4" w:space="0" w:color="auto"/>
            </w:tcBorders>
            <w:vAlign w:val="center"/>
          </w:tcPr>
          <w:p w:rsidR="00135F0D" w:rsidRDefault="00135F0D" w:rsidP="009609F6">
            <w:pPr>
              <w:spacing w:line="360" w:lineRule="auto"/>
              <w:jc w:val="center"/>
              <w:rPr>
                <w:lang w:val="uk-UA"/>
              </w:rPr>
            </w:pPr>
          </w:p>
        </w:tc>
        <w:tc>
          <w:tcPr>
            <w:tcW w:w="1105" w:type="dxa"/>
            <w:tcBorders>
              <w:top w:val="single" w:sz="4" w:space="0" w:color="auto"/>
              <w:left w:val="single" w:sz="4" w:space="0" w:color="auto"/>
              <w:bottom w:val="single" w:sz="4" w:space="0" w:color="auto"/>
              <w:right w:val="single" w:sz="4" w:space="0" w:color="auto"/>
            </w:tcBorders>
            <w:vAlign w:val="center"/>
          </w:tcPr>
          <w:p w:rsidR="00135F0D" w:rsidRDefault="00135F0D" w:rsidP="009609F6">
            <w:pPr>
              <w:spacing w:line="360" w:lineRule="auto"/>
              <w:jc w:val="center"/>
              <w:rPr>
                <w:lang w:val="uk-UA"/>
              </w:rPr>
            </w:pPr>
            <w:r>
              <w:rPr>
                <w:lang w:val="uk-UA"/>
              </w:rPr>
              <w:t>Весна</w:t>
            </w:r>
          </w:p>
        </w:tc>
        <w:tc>
          <w:tcPr>
            <w:tcW w:w="1284"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1,6 - 2,8</w:t>
            </w:r>
          </w:p>
        </w:tc>
        <w:tc>
          <w:tcPr>
            <w:tcW w:w="1014"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2,4</w:t>
            </w:r>
            <w:r>
              <w:rPr>
                <w:u w:val="single"/>
                <w:lang w:val="uk-UA"/>
              </w:rPr>
              <w:t>+</w:t>
            </w:r>
            <w:r>
              <w:rPr>
                <w:lang w:val="uk-UA"/>
              </w:rPr>
              <w:t>0,2</w:t>
            </w:r>
          </w:p>
        </w:tc>
        <w:tc>
          <w:tcPr>
            <w:tcW w:w="1283"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3,7 - 4,9</w:t>
            </w:r>
          </w:p>
        </w:tc>
        <w:tc>
          <w:tcPr>
            <w:tcW w:w="1072"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4,2</w:t>
            </w:r>
            <w:r>
              <w:rPr>
                <w:u w:val="single"/>
                <w:lang w:val="uk-UA"/>
              </w:rPr>
              <w:t>+</w:t>
            </w:r>
            <w:r>
              <w:rPr>
                <w:lang w:val="uk-UA"/>
              </w:rPr>
              <w:t>0,3</w:t>
            </w:r>
          </w:p>
        </w:tc>
        <w:tc>
          <w:tcPr>
            <w:tcW w:w="1371"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90,1- 94,2</w:t>
            </w:r>
          </w:p>
        </w:tc>
        <w:tc>
          <w:tcPr>
            <w:tcW w:w="1072"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93,4</w:t>
            </w:r>
            <w:r>
              <w:rPr>
                <w:u w:val="single"/>
                <w:lang w:val="uk-UA"/>
              </w:rPr>
              <w:t>+</w:t>
            </w:r>
            <w:r>
              <w:rPr>
                <w:lang w:val="uk-UA"/>
              </w:rPr>
              <w:t>1,3</w:t>
            </w:r>
          </w:p>
        </w:tc>
      </w:tr>
      <w:tr w:rsidR="00135F0D" w:rsidTr="009609F6">
        <w:tblPrEx>
          <w:tblCellMar>
            <w:top w:w="0" w:type="dxa"/>
            <w:bottom w:w="0" w:type="dxa"/>
          </w:tblCellMar>
        </w:tblPrEx>
        <w:trPr>
          <w:cantSplit/>
          <w:jc w:val="center"/>
        </w:trPr>
        <w:tc>
          <w:tcPr>
            <w:tcW w:w="1386" w:type="dxa"/>
            <w:vMerge/>
            <w:tcBorders>
              <w:top w:val="single" w:sz="4" w:space="0" w:color="auto"/>
              <w:left w:val="single" w:sz="4" w:space="0" w:color="auto"/>
              <w:bottom w:val="single" w:sz="4" w:space="0" w:color="auto"/>
              <w:right w:val="single" w:sz="4" w:space="0" w:color="auto"/>
            </w:tcBorders>
            <w:vAlign w:val="center"/>
          </w:tcPr>
          <w:p w:rsidR="00135F0D" w:rsidRDefault="00135F0D" w:rsidP="009609F6">
            <w:pPr>
              <w:spacing w:line="360" w:lineRule="auto"/>
              <w:jc w:val="center"/>
              <w:rPr>
                <w:lang w:val="uk-UA"/>
              </w:rPr>
            </w:pPr>
          </w:p>
        </w:tc>
        <w:tc>
          <w:tcPr>
            <w:tcW w:w="1105" w:type="dxa"/>
            <w:tcBorders>
              <w:top w:val="single" w:sz="4" w:space="0" w:color="auto"/>
              <w:left w:val="single" w:sz="4" w:space="0" w:color="auto"/>
              <w:bottom w:val="single" w:sz="4" w:space="0" w:color="auto"/>
              <w:right w:val="single" w:sz="4" w:space="0" w:color="auto"/>
            </w:tcBorders>
            <w:vAlign w:val="center"/>
          </w:tcPr>
          <w:p w:rsidR="00135F0D" w:rsidRDefault="00135F0D" w:rsidP="009609F6">
            <w:pPr>
              <w:spacing w:line="360" w:lineRule="auto"/>
              <w:jc w:val="center"/>
              <w:rPr>
                <w:lang w:val="uk-UA"/>
              </w:rPr>
            </w:pPr>
            <w:r>
              <w:rPr>
                <w:lang w:val="uk-UA"/>
              </w:rPr>
              <w:t>Літо</w:t>
            </w:r>
          </w:p>
        </w:tc>
        <w:tc>
          <w:tcPr>
            <w:tcW w:w="1284"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1,6 - 3,0</w:t>
            </w:r>
          </w:p>
        </w:tc>
        <w:tc>
          <w:tcPr>
            <w:tcW w:w="1014"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2,5</w:t>
            </w:r>
            <w:r>
              <w:rPr>
                <w:u w:val="single"/>
                <w:lang w:val="uk-UA"/>
              </w:rPr>
              <w:t>+</w:t>
            </w:r>
            <w:r>
              <w:rPr>
                <w:lang w:val="uk-UA"/>
              </w:rPr>
              <w:t>0,2</w:t>
            </w:r>
          </w:p>
        </w:tc>
        <w:tc>
          <w:tcPr>
            <w:tcW w:w="1283"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3,8 - 5,0</w:t>
            </w:r>
          </w:p>
        </w:tc>
        <w:tc>
          <w:tcPr>
            <w:tcW w:w="1072"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4,4</w:t>
            </w:r>
            <w:r>
              <w:rPr>
                <w:u w:val="single"/>
                <w:lang w:val="uk-UA"/>
              </w:rPr>
              <w:t>+</w:t>
            </w:r>
            <w:r>
              <w:rPr>
                <w:lang w:val="uk-UA"/>
              </w:rPr>
              <w:t>0,3</w:t>
            </w:r>
          </w:p>
        </w:tc>
        <w:tc>
          <w:tcPr>
            <w:tcW w:w="1371"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89,8- 94,6</w:t>
            </w:r>
          </w:p>
        </w:tc>
        <w:tc>
          <w:tcPr>
            <w:tcW w:w="1072"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93,1</w:t>
            </w:r>
            <w:r>
              <w:rPr>
                <w:u w:val="single"/>
                <w:lang w:val="uk-UA"/>
              </w:rPr>
              <w:t>+</w:t>
            </w:r>
            <w:r>
              <w:rPr>
                <w:lang w:val="uk-UA"/>
              </w:rPr>
              <w:t>1,4</w:t>
            </w:r>
          </w:p>
        </w:tc>
      </w:tr>
      <w:tr w:rsidR="00135F0D" w:rsidTr="009609F6">
        <w:tblPrEx>
          <w:tblCellMar>
            <w:top w:w="0" w:type="dxa"/>
            <w:bottom w:w="0" w:type="dxa"/>
          </w:tblCellMar>
        </w:tblPrEx>
        <w:trPr>
          <w:cantSplit/>
          <w:jc w:val="center"/>
        </w:trPr>
        <w:tc>
          <w:tcPr>
            <w:tcW w:w="1386" w:type="dxa"/>
            <w:vMerge/>
            <w:tcBorders>
              <w:top w:val="single" w:sz="4" w:space="0" w:color="auto"/>
              <w:left w:val="single" w:sz="4" w:space="0" w:color="auto"/>
              <w:bottom w:val="single" w:sz="4" w:space="0" w:color="auto"/>
              <w:right w:val="single" w:sz="4" w:space="0" w:color="auto"/>
            </w:tcBorders>
            <w:vAlign w:val="center"/>
          </w:tcPr>
          <w:p w:rsidR="00135F0D" w:rsidRDefault="00135F0D" w:rsidP="009609F6">
            <w:pPr>
              <w:spacing w:line="360" w:lineRule="auto"/>
              <w:jc w:val="center"/>
              <w:rPr>
                <w:lang w:val="uk-UA"/>
              </w:rPr>
            </w:pPr>
          </w:p>
        </w:tc>
        <w:tc>
          <w:tcPr>
            <w:tcW w:w="1105" w:type="dxa"/>
            <w:tcBorders>
              <w:top w:val="single" w:sz="4" w:space="0" w:color="auto"/>
              <w:left w:val="single" w:sz="4" w:space="0" w:color="auto"/>
              <w:bottom w:val="single" w:sz="4" w:space="0" w:color="auto"/>
              <w:right w:val="single" w:sz="4" w:space="0" w:color="auto"/>
            </w:tcBorders>
            <w:vAlign w:val="center"/>
          </w:tcPr>
          <w:p w:rsidR="00135F0D" w:rsidRDefault="00135F0D" w:rsidP="009609F6">
            <w:pPr>
              <w:spacing w:line="360" w:lineRule="auto"/>
              <w:jc w:val="center"/>
              <w:rPr>
                <w:lang w:val="uk-UA"/>
              </w:rPr>
            </w:pPr>
            <w:r>
              <w:rPr>
                <w:lang w:val="uk-UA"/>
              </w:rPr>
              <w:t>Осінь</w:t>
            </w:r>
          </w:p>
        </w:tc>
        <w:tc>
          <w:tcPr>
            <w:tcW w:w="1284"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1,8 - 3,4</w:t>
            </w:r>
          </w:p>
        </w:tc>
        <w:tc>
          <w:tcPr>
            <w:tcW w:w="1014"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2,8</w:t>
            </w:r>
            <w:r>
              <w:rPr>
                <w:u w:val="single"/>
                <w:lang w:val="uk-UA"/>
              </w:rPr>
              <w:t>+</w:t>
            </w:r>
            <w:r>
              <w:rPr>
                <w:lang w:val="uk-UA"/>
              </w:rPr>
              <w:t>0,2</w:t>
            </w:r>
          </w:p>
        </w:tc>
        <w:tc>
          <w:tcPr>
            <w:tcW w:w="1283"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4,0 - 5,2</w:t>
            </w:r>
          </w:p>
        </w:tc>
        <w:tc>
          <w:tcPr>
            <w:tcW w:w="1072"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4,6</w:t>
            </w:r>
            <w:r>
              <w:rPr>
                <w:u w:val="single"/>
                <w:lang w:val="uk-UA"/>
              </w:rPr>
              <w:t>+</w:t>
            </w:r>
            <w:r>
              <w:rPr>
                <w:lang w:val="uk-UA"/>
              </w:rPr>
              <w:t>0,3</w:t>
            </w:r>
          </w:p>
        </w:tc>
        <w:tc>
          <w:tcPr>
            <w:tcW w:w="1371"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88,7- 93,2</w:t>
            </w:r>
          </w:p>
        </w:tc>
        <w:tc>
          <w:tcPr>
            <w:tcW w:w="1072"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92,6</w:t>
            </w:r>
            <w:r>
              <w:rPr>
                <w:u w:val="single"/>
                <w:lang w:val="uk-UA"/>
              </w:rPr>
              <w:t>+</w:t>
            </w:r>
            <w:r>
              <w:rPr>
                <w:lang w:val="uk-UA"/>
              </w:rPr>
              <w:t>1,2</w:t>
            </w:r>
          </w:p>
        </w:tc>
      </w:tr>
    </w:tbl>
    <w:p w:rsidR="00135F0D" w:rsidRDefault="00135F0D" w:rsidP="00135F0D">
      <w:pPr>
        <w:spacing w:line="360" w:lineRule="auto"/>
        <w:ind w:firstLine="720"/>
        <w:jc w:val="both"/>
        <w:rPr>
          <w:lang w:val="uk-UA"/>
        </w:rPr>
      </w:pPr>
    </w:p>
    <w:p w:rsidR="00135F0D" w:rsidRDefault="00135F0D" w:rsidP="00135F0D">
      <w:pPr>
        <w:spacing w:line="360" w:lineRule="auto"/>
        <w:ind w:firstLine="720"/>
        <w:jc w:val="both"/>
        <w:rPr>
          <w:lang w:val="uk-UA"/>
        </w:rPr>
      </w:pPr>
      <w:r>
        <w:rPr>
          <w:lang w:val="uk-UA"/>
        </w:rPr>
        <w:t>У мідій штучного вирощування вміст домішок не перевищує 1,2-3,4%, порожніх стулок 3,2-5,2%, що підвищує вихід цих біологічних об’єктів до 88,7- 96,4%.</w:t>
      </w:r>
    </w:p>
    <w:p w:rsidR="00135F0D" w:rsidRDefault="00135F0D" w:rsidP="00135F0D">
      <w:pPr>
        <w:spacing w:line="360" w:lineRule="auto"/>
        <w:ind w:firstLine="720"/>
        <w:jc w:val="both"/>
        <w:rPr>
          <w:lang w:val="uk-UA"/>
        </w:rPr>
      </w:pPr>
      <w:r>
        <w:rPr>
          <w:lang w:val="uk-UA"/>
        </w:rPr>
        <w:t>Якість мідій залежить від їх величини. Стандартний їх розмір при штучному вирощувані становить не менше 40 мм (табл. 2).</w:t>
      </w:r>
    </w:p>
    <w:p w:rsidR="00135F0D" w:rsidRDefault="00135F0D" w:rsidP="00135F0D">
      <w:pPr>
        <w:pStyle w:val="BodyTextIndent"/>
        <w:tabs>
          <w:tab w:val="left" w:pos="900"/>
          <w:tab w:val="left" w:pos="1080"/>
        </w:tabs>
        <w:ind w:firstLine="720"/>
        <w:jc w:val="right"/>
        <w:rPr>
          <w:b/>
          <w:bCs/>
          <w:sz w:val="24"/>
          <w:szCs w:val="24"/>
        </w:rPr>
      </w:pPr>
      <w:r>
        <w:rPr>
          <w:b/>
          <w:bCs/>
          <w:sz w:val="24"/>
          <w:szCs w:val="24"/>
        </w:rPr>
        <w:br w:type="page"/>
      </w:r>
      <w:r>
        <w:rPr>
          <w:b/>
          <w:bCs/>
          <w:sz w:val="24"/>
          <w:szCs w:val="24"/>
        </w:rPr>
        <w:lastRenderedPageBreak/>
        <w:t>Таблиця 2</w:t>
      </w:r>
    </w:p>
    <w:p w:rsidR="00135F0D" w:rsidRDefault="00135F0D" w:rsidP="00135F0D">
      <w:pPr>
        <w:spacing w:line="360" w:lineRule="auto"/>
        <w:ind w:firstLine="720"/>
        <w:jc w:val="center"/>
        <w:rPr>
          <w:b/>
          <w:bCs/>
          <w:lang w:val="uk-UA"/>
        </w:rPr>
      </w:pPr>
      <w:r>
        <w:rPr>
          <w:b/>
          <w:bCs/>
          <w:lang w:val="uk-UA"/>
        </w:rPr>
        <w:t>Співвідношення окремих частин мідій залежно від способу культивування</w:t>
      </w:r>
    </w:p>
    <w:p w:rsidR="00135F0D" w:rsidRDefault="00135F0D" w:rsidP="00135F0D">
      <w:pPr>
        <w:spacing w:line="360" w:lineRule="auto"/>
        <w:ind w:firstLine="720"/>
        <w:jc w:val="center"/>
        <w:rPr>
          <w:b/>
          <w:bCs/>
          <w:lang w:val="uk-UA"/>
        </w:rPr>
      </w:pPr>
      <w:r>
        <w:rPr>
          <w:b/>
          <w:bCs/>
          <w:lang w:val="uk-UA"/>
        </w:rPr>
        <w:t>(М</w:t>
      </w:r>
      <w:r>
        <w:rPr>
          <w:b/>
          <w:bCs/>
          <w:lang w:val="uk-UA"/>
        </w:rPr>
        <w:sym w:font="Symbol" w:char="F0B1"/>
      </w:r>
      <w:r>
        <w:rPr>
          <w:b/>
          <w:bCs/>
          <w:lang w:val="en-US"/>
        </w:rPr>
        <w:t>m</w:t>
      </w:r>
      <w:r>
        <w:rPr>
          <w:b/>
          <w:bCs/>
          <w:lang w:val="uk-UA"/>
        </w:rPr>
        <w:t>, n=20)</w:t>
      </w:r>
    </w:p>
    <w:p w:rsidR="00135F0D" w:rsidRDefault="00135F0D" w:rsidP="00135F0D">
      <w:pPr>
        <w:tabs>
          <w:tab w:val="left" w:pos="900"/>
          <w:tab w:val="left" w:pos="1080"/>
        </w:tabs>
        <w:spacing w:line="360" w:lineRule="auto"/>
        <w:ind w:firstLine="720"/>
        <w:jc w:val="center"/>
        <w:rPr>
          <w:rStyle w:val="af9"/>
          <w:color w:val="auto"/>
          <w:lang w:val="uk-UA"/>
        </w:rPr>
      </w:pPr>
    </w:p>
    <w:tbl>
      <w:tblPr>
        <w:tblW w:w="9475"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1398"/>
        <w:gridCol w:w="1142"/>
        <w:gridCol w:w="1242"/>
        <w:gridCol w:w="1071"/>
        <w:gridCol w:w="1211"/>
        <w:gridCol w:w="1058"/>
        <w:gridCol w:w="1282"/>
        <w:gridCol w:w="1071"/>
      </w:tblGrid>
      <w:tr w:rsidR="00135F0D" w:rsidTr="009609F6">
        <w:tblPrEx>
          <w:tblCellMar>
            <w:top w:w="0" w:type="dxa"/>
            <w:bottom w:w="0" w:type="dxa"/>
          </w:tblCellMar>
        </w:tblPrEx>
        <w:trPr>
          <w:cantSplit/>
          <w:jc w:val="center"/>
        </w:trPr>
        <w:tc>
          <w:tcPr>
            <w:tcW w:w="1386" w:type="dxa"/>
            <w:vMerge w:val="restart"/>
            <w:tcBorders>
              <w:top w:val="single" w:sz="4" w:space="0" w:color="auto"/>
              <w:left w:val="single" w:sz="4" w:space="0" w:color="auto"/>
              <w:bottom w:val="single" w:sz="4" w:space="0" w:color="auto"/>
              <w:right w:val="single" w:sz="4" w:space="0" w:color="auto"/>
            </w:tcBorders>
            <w:vAlign w:val="center"/>
          </w:tcPr>
          <w:p w:rsidR="00135F0D" w:rsidRDefault="00135F0D" w:rsidP="009609F6">
            <w:pPr>
              <w:spacing w:line="360" w:lineRule="auto"/>
              <w:jc w:val="center"/>
              <w:rPr>
                <w:lang w:val="uk-UA"/>
              </w:rPr>
            </w:pPr>
            <w:r>
              <w:rPr>
                <w:lang w:val="uk-UA"/>
              </w:rPr>
              <w:t>Спосіб культи- вування</w:t>
            </w:r>
          </w:p>
        </w:tc>
        <w:tc>
          <w:tcPr>
            <w:tcW w:w="1143" w:type="dxa"/>
            <w:vMerge w:val="restart"/>
            <w:tcBorders>
              <w:top w:val="single" w:sz="4" w:space="0" w:color="auto"/>
              <w:left w:val="single" w:sz="4" w:space="0" w:color="auto"/>
              <w:bottom w:val="single" w:sz="4" w:space="0" w:color="auto"/>
              <w:right w:val="single" w:sz="4" w:space="0" w:color="auto"/>
            </w:tcBorders>
            <w:vAlign w:val="center"/>
          </w:tcPr>
          <w:p w:rsidR="00135F0D" w:rsidRDefault="00135F0D" w:rsidP="009609F6">
            <w:pPr>
              <w:spacing w:line="360" w:lineRule="auto"/>
              <w:jc w:val="center"/>
              <w:rPr>
                <w:lang w:val="uk-UA"/>
              </w:rPr>
            </w:pPr>
            <w:r>
              <w:rPr>
                <w:lang w:val="uk-UA"/>
              </w:rPr>
              <w:t>Довжина стулок, см</w:t>
            </w:r>
          </w:p>
        </w:tc>
        <w:tc>
          <w:tcPr>
            <w:tcW w:w="6946" w:type="dxa"/>
            <w:gridSpan w:val="6"/>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Складові мідій, %</w:t>
            </w:r>
          </w:p>
        </w:tc>
      </w:tr>
      <w:tr w:rsidR="00135F0D" w:rsidTr="009609F6">
        <w:tblPrEx>
          <w:tblCellMar>
            <w:top w:w="0" w:type="dxa"/>
            <w:bottom w:w="0" w:type="dxa"/>
          </w:tblCellMar>
        </w:tblPrEx>
        <w:trPr>
          <w:cantSplit/>
          <w:jc w:val="center"/>
        </w:trPr>
        <w:tc>
          <w:tcPr>
            <w:tcW w:w="1386" w:type="dxa"/>
            <w:vMerge/>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p>
        </w:tc>
        <w:tc>
          <w:tcPr>
            <w:tcW w:w="1143" w:type="dxa"/>
            <w:vMerge/>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p>
        </w:tc>
        <w:tc>
          <w:tcPr>
            <w:tcW w:w="2317" w:type="dxa"/>
            <w:gridSpan w:val="2"/>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стулки</w:t>
            </w:r>
          </w:p>
        </w:tc>
        <w:tc>
          <w:tcPr>
            <w:tcW w:w="2271" w:type="dxa"/>
            <w:gridSpan w:val="2"/>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вміст</w:t>
            </w:r>
          </w:p>
        </w:tc>
        <w:tc>
          <w:tcPr>
            <w:tcW w:w="2358" w:type="dxa"/>
            <w:gridSpan w:val="2"/>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у т.ч. м’ясо</w:t>
            </w:r>
          </w:p>
        </w:tc>
      </w:tr>
      <w:tr w:rsidR="00135F0D" w:rsidTr="009609F6">
        <w:tblPrEx>
          <w:tblCellMar>
            <w:top w:w="0" w:type="dxa"/>
            <w:bottom w:w="0" w:type="dxa"/>
          </w:tblCellMar>
        </w:tblPrEx>
        <w:trPr>
          <w:cantSplit/>
          <w:jc w:val="center"/>
        </w:trPr>
        <w:tc>
          <w:tcPr>
            <w:tcW w:w="1386" w:type="dxa"/>
            <w:vMerge/>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p>
        </w:tc>
        <w:tc>
          <w:tcPr>
            <w:tcW w:w="1143" w:type="dxa"/>
            <w:vMerge/>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p>
        </w:tc>
        <w:tc>
          <w:tcPr>
            <w:tcW w:w="1245"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межі коливань</w:t>
            </w:r>
          </w:p>
        </w:tc>
        <w:tc>
          <w:tcPr>
            <w:tcW w:w="1072"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в серед- ньому</w:t>
            </w:r>
          </w:p>
        </w:tc>
        <w:tc>
          <w:tcPr>
            <w:tcW w:w="1213"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межі коливань</w:t>
            </w:r>
          </w:p>
        </w:tc>
        <w:tc>
          <w:tcPr>
            <w:tcW w:w="1058"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в серед- ньому</w:t>
            </w:r>
          </w:p>
        </w:tc>
        <w:tc>
          <w:tcPr>
            <w:tcW w:w="1286"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межі коливань</w:t>
            </w:r>
          </w:p>
        </w:tc>
        <w:tc>
          <w:tcPr>
            <w:tcW w:w="1072"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в серед- ньому</w:t>
            </w:r>
          </w:p>
        </w:tc>
      </w:tr>
      <w:tr w:rsidR="00135F0D" w:rsidTr="009609F6">
        <w:tblPrEx>
          <w:tblCellMar>
            <w:top w:w="0" w:type="dxa"/>
            <w:bottom w:w="0" w:type="dxa"/>
          </w:tblCellMar>
        </w:tblPrEx>
        <w:trPr>
          <w:cantSplit/>
          <w:jc w:val="center"/>
        </w:trPr>
        <w:tc>
          <w:tcPr>
            <w:tcW w:w="1386" w:type="dxa"/>
            <w:vMerge w:val="restart"/>
            <w:tcBorders>
              <w:top w:val="single" w:sz="4" w:space="0" w:color="auto"/>
              <w:left w:val="single" w:sz="4" w:space="0" w:color="auto"/>
              <w:bottom w:val="single" w:sz="4" w:space="0" w:color="auto"/>
              <w:right w:val="single" w:sz="4" w:space="0" w:color="auto"/>
            </w:tcBorders>
            <w:vAlign w:val="center"/>
          </w:tcPr>
          <w:p w:rsidR="00135F0D" w:rsidRDefault="00135F0D" w:rsidP="009609F6">
            <w:pPr>
              <w:spacing w:line="360" w:lineRule="auto"/>
              <w:jc w:val="center"/>
              <w:rPr>
                <w:lang w:val="uk-UA"/>
              </w:rPr>
            </w:pPr>
            <w:r>
              <w:rPr>
                <w:lang w:val="uk-UA"/>
              </w:rPr>
              <w:t>Природний</w:t>
            </w:r>
          </w:p>
        </w:tc>
        <w:tc>
          <w:tcPr>
            <w:tcW w:w="1143" w:type="dxa"/>
            <w:tcBorders>
              <w:top w:val="single" w:sz="4" w:space="0" w:color="auto"/>
              <w:left w:val="single" w:sz="4" w:space="0" w:color="auto"/>
              <w:bottom w:val="single" w:sz="4" w:space="0" w:color="auto"/>
              <w:right w:val="single" w:sz="4" w:space="0" w:color="auto"/>
            </w:tcBorders>
            <w:vAlign w:val="center"/>
          </w:tcPr>
          <w:p w:rsidR="00135F0D" w:rsidRDefault="00135F0D" w:rsidP="009609F6">
            <w:pPr>
              <w:spacing w:line="360" w:lineRule="auto"/>
              <w:jc w:val="center"/>
              <w:rPr>
                <w:lang w:val="uk-UA"/>
              </w:rPr>
            </w:pPr>
            <w:r>
              <w:rPr>
                <w:lang w:val="uk-UA"/>
              </w:rPr>
              <w:t>4</w:t>
            </w:r>
          </w:p>
        </w:tc>
        <w:tc>
          <w:tcPr>
            <w:tcW w:w="1245"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42,1-53,0</w:t>
            </w:r>
          </w:p>
        </w:tc>
        <w:tc>
          <w:tcPr>
            <w:tcW w:w="1072"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48,2</w:t>
            </w:r>
            <w:r>
              <w:rPr>
                <w:u w:val="single"/>
                <w:lang w:val="uk-UA"/>
              </w:rPr>
              <w:t>+</w:t>
            </w:r>
            <w:r>
              <w:rPr>
                <w:lang w:val="uk-UA"/>
              </w:rPr>
              <w:t>1,3</w:t>
            </w:r>
          </w:p>
        </w:tc>
        <w:tc>
          <w:tcPr>
            <w:tcW w:w="1213"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32,1- 36,6</w:t>
            </w:r>
          </w:p>
        </w:tc>
        <w:tc>
          <w:tcPr>
            <w:tcW w:w="1058"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34,4</w:t>
            </w:r>
            <w:r>
              <w:rPr>
                <w:u w:val="single"/>
                <w:lang w:val="uk-UA"/>
              </w:rPr>
              <w:t>+</w:t>
            </w:r>
            <w:r>
              <w:rPr>
                <w:lang w:val="uk-UA"/>
              </w:rPr>
              <w:t>1,2</w:t>
            </w:r>
          </w:p>
        </w:tc>
        <w:tc>
          <w:tcPr>
            <w:tcW w:w="1286"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16,2-19,4</w:t>
            </w:r>
          </w:p>
        </w:tc>
        <w:tc>
          <w:tcPr>
            <w:tcW w:w="1072"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17,3</w:t>
            </w:r>
            <w:r>
              <w:rPr>
                <w:u w:val="single"/>
                <w:lang w:val="uk-UA"/>
              </w:rPr>
              <w:t>+</w:t>
            </w:r>
            <w:r>
              <w:rPr>
                <w:lang w:val="uk-UA"/>
              </w:rPr>
              <w:t>0,4</w:t>
            </w:r>
          </w:p>
        </w:tc>
      </w:tr>
      <w:tr w:rsidR="00135F0D" w:rsidTr="009609F6">
        <w:tblPrEx>
          <w:tblCellMar>
            <w:top w:w="0" w:type="dxa"/>
            <w:bottom w:w="0" w:type="dxa"/>
          </w:tblCellMar>
        </w:tblPrEx>
        <w:trPr>
          <w:cantSplit/>
          <w:jc w:val="center"/>
        </w:trPr>
        <w:tc>
          <w:tcPr>
            <w:tcW w:w="1386" w:type="dxa"/>
            <w:vMerge/>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p>
        </w:tc>
        <w:tc>
          <w:tcPr>
            <w:tcW w:w="1143" w:type="dxa"/>
            <w:tcBorders>
              <w:top w:val="single" w:sz="4" w:space="0" w:color="auto"/>
              <w:left w:val="single" w:sz="4" w:space="0" w:color="auto"/>
              <w:bottom w:val="single" w:sz="4" w:space="0" w:color="auto"/>
              <w:right w:val="single" w:sz="4" w:space="0" w:color="auto"/>
            </w:tcBorders>
            <w:vAlign w:val="center"/>
          </w:tcPr>
          <w:p w:rsidR="00135F0D" w:rsidRDefault="00135F0D" w:rsidP="009609F6">
            <w:pPr>
              <w:spacing w:line="360" w:lineRule="auto"/>
              <w:jc w:val="center"/>
              <w:rPr>
                <w:lang w:val="uk-UA"/>
              </w:rPr>
            </w:pPr>
            <w:r>
              <w:rPr>
                <w:lang w:val="uk-UA"/>
              </w:rPr>
              <w:t>4-6</w:t>
            </w:r>
          </w:p>
        </w:tc>
        <w:tc>
          <w:tcPr>
            <w:tcW w:w="1245"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38,6- 48,4</w:t>
            </w:r>
          </w:p>
        </w:tc>
        <w:tc>
          <w:tcPr>
            <w:tcW w:w="1072"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44,6</w:t>
            </w:r>
            <w:r>
              <w:rPr>
                <w:u w:val="single"/>
                <w:lang w:val="uk-UA"/>
              </w:rPr>
              <w:t>+</w:t>
            </w:r>
            <w:r>
              <w:rPr>
                <w:lang w:val="uk-UA"/>
              </w:rPr>
              <w:t>1,2</w:t>
            </w:r>
          </w:p>
        </w:tc>
        <w:tc>
          <w:tcPr>
            <w:tcW w:w="1213"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33,4- 41,2</w:t>
            </w:r>
          </w:p>
        </w:tc>
        <w:tc>
          <w:tcPr>
            <w:tcW w:w="1058"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37,6</w:t>
            </w:r>
            <w:r>
              <w:rPr>
                <w:u w:val="single"/>
                <w:lang w:val="uk-UA"/>
              </w:rPr>
              <w:t>+</w:t>
            </w:r>
            <w:r>
              <w:rPr>
                <w:lang w:val="uk-UA"/>
              </w:rPr>
              <w:t>1,3</w:t>
            </w:r>
          </w:p>
        </w:tc>
        <w:tc>
          <w:tcPr>
            <w:tcW w:w="1286"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18,6-31,2</w:t>
            </w:r>
          </w:p>
        </w:tc>
        <w:tc>
          <w:tcPr>
            <w:tcW w:w="1072"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24,4</w:t>
            </w:r>
            <w:r>
              <w:rPr>
                <w:u w:val="single"/>
                <w:lang w:val="uk-UA"/>
              </w:rPr>
              <w:t>+</w:t>
            </w:r>
            <w:r>
              <w:rPr>
                <w:lang w:val="uk-UA"/>
              </w:rPr>
              <w:t>0,8</w:t>
            </w:r>
          </w:p>
        </w:tc>
      </w:tr>
      <w:tr w:rsidR="00135F0D" w:rsidTr="009609F6">
        <w:tblPrEx>
          <w:tblCellMar>
            <w:top w:w="0" w:type="dxa"/>
            <w:bottom w:w="0" w:type="dxa"/>
          </w:tblCellMar>
        </w:tblPrEx>
        <w:trPr>
          <w:cantSplit/>
          <w:jc w:val="center"/>
        </w:trPr>
        <w:tc>
          <w:tcPr>
            <w:tcW w:w="1386" w:type="dxa"/>
            <w:tcBorders>
              <w:top w:val="single" w:sz="4" w:space="0" w:color="auto"/>
              <w:left w:val="single" w:sz="4" w:space="0" w:color="auto"/>
              <w:bottom w:val="single" w:sz="4" w:space="0" w:color="auto"/>
              <w:right w:val="single" w:sz="4" w:space="0" w:color="auto"/>
            </w:tcBorders>
            <w:vAlign w:val="center"/>
          </w:tcPr>
          <w:p w:rsidR="00135F0D" w:rsidRDefault="00135F0D" w:rsidP="009609F6">
            <w:pPr>
              <w:spacing w:line="360" w:lineRule="auto"/>
              <w:jc w:val="center"/>
              <w:rPr>
                <w:lang w:val="uk-UA"/>
              </w:rPr>
            </w:pPr>
            <w:r>
              <w:rPr>
                <w:lang w:val="uk-UA"/>
              </w:rPr>
              <w:t>Штучний</w:t>
            </w:r>
          </w:p>
        </w:tc>
        <w:tc>
          <w:tcPr>
            <w:tcW w:w="1143" w:type="dxa"/>
            <w:tcBorders>
              <w:top w:val="single" w:sz="4" w:space="0" w:color="auto"/>
              <w:left w:val="single" w:sz="4" w:space="0" w:color="auto"/>
              <w:bottom w:val="single" w:sz="4" w:space="0" w:color="auto"/>
              <w:right w:val="single" w:sz="4" w:space="0" w:color="auto"/>
            </w:tcBorders>
            <w:vAlign w:val="center"/>
          </w:tcPr>
          <w:p w:rsidR="00135F0D" w:rsidRDefault="00135F0D" w:rsidP="009609F6">
            <w:pPr>
              <w:spacing w:line="360" w:lineRule="auto"/>
              <w:jc w:val="center"/>
              <w:rPr>
                <w:lang w:val="uk-UA"/>
              </w:rPr>
            </w:pPr>
            <w:r>
              <w:rPr>
                <w:lang w:val="uk-UA"/>
              </w:rPr>
              <w:t>4</w:t>
            </w:r>
          </w:p>
        </w:tc>
        <w:tc>
          <w:tcPr>
            <w:tcW w:w="1245"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21,9- 27,8</w:t>
            </w:r>
          </w:p>
        </w:tc>
        <w:tc>
          <w:tcPr>
            <w:tcW w:w="1072"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23,6</w:t>
            </w:r>
            <w:r>
              <w:rPr>
                <w:u w:val="single"/>
                <w:lang w:val="uk-UA"/>
              </w:rPr>
              <w:t>+</w:t>
            </w:r>
            <w:r>
              <w:rPr>
                <w:lang w:val="uk-UA"/>
              </w:rPr>
              <w:t>0,6</w:t>
            </w:r>
          </w:p>
        </w:tc>
        <w:tc>
          <w:tcPr>
            <w:tcW w:w="1213"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50,8-53,4</w:t>
            </w:r>
          </w:p>
        </w:tc>
        <w:tc>
          <w:tcPr>
            <w:tcW w:w="1058"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48,6</w:t>
            </w:r>
            <w:r>
              <w:rPr>
                <w:u w:val="single"/>
                <w:lang w:val="uk-UA"/>
              </w:rPr>
              <w:t>+</w:t>
            </w:r>
            <w:r>
              <w:rPr>
                <w:lang w:val="uk-UA"/>
              </w:rPr>
              <w:t>1,3</w:t>
            </w:r>
          </w:p>
        </w:tc>
        <w:tc>
          <w:tcPr>
            <w:tcW w:w="1286"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42,0- 46,6</w:t>
            </w:r>
          </w:p>
        </w:tc>
        <w:tc>
          <w:tcPr>
            <w:tcW w:w="1072"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44,6</w:t>
            </w:r>
            <w:r>
              <w:rPr>
                <w:u w:val="single"/>
                <w:lang w:val="uk-UA"/>
              </w:rPr>
              <w:t>+</w:t>
            </w:r>
            <w:r>
              <w:rPr>
                <w:lang w:val="uk-UA"/>
              </w:rPr>
              <w:t>0,8</w:t>
            </w:r>
          </w:p>
        </w:tc>
      </w:tr>
    </w:tbl>
    <w:p w:rsidR="00135F0D" w:rsidRDefault="00135F0D" w:rsidP="00135F0D">
      <w:pPr>
        <w:pStyle w:val="BodyTextIndent"/>
        <w:tabs>
          <w:tab w:val="left" w:pos="900"/>
          <w:tab w:val="left" w:pos="1080"/>
        </w:tabs>
        <w:ind w:firstLine="720"/>
        <w:jc w:val="both"/>
        <w:rPr>
          <w:sz w:val="24"/>
          <w:szCs w:val="24"/>
        </w:rPr>
      </w:pPr>
    </w:p>
    <w:p w:rsidR="00135F0D" w:rsidRDefault="00135F0D" w:rsidP="00135F0D">
      <w:pPr>
        <w:pStyle w:val="BodyTextIndent"/>
        <w:tabs>
          <w:tab w:val="left" w:pos="900"/>
          <w:tab w:val="left" w:pos="1080"/>
        </w:tabs>
        <w:ind w:firstLine="720"/>
        <w:jc w:val="both"/>
        <w:rPr>
          <w:sz w:val="24"/>
          <w:szCs w:val="24"/>
        </w:rPr>
      </w:pPr>
      <w:r>
        <w:rPr>
          <w:sz w:val="24"/>
          <w:szCs w:val="24"/>
        </w:rPr>
        <w:t>Встановлено, що кількість м’яса мідій, які вирощені штучно, у 2-2,5 раза більша, ніж у природно культивованих.</w:t>
      </w:r>
    </w:p>
    <w:p w:rsidR="00135F0D" w:rsidRDefault="00135F0D" w:rsidP="00135F0D">
      <w:pPr>
        <w:pStyle w:val="BodyTextIndent"/>
        <w:tabs>
          <w:tab w:val="left" w:pos="900"/>
          <w:tab w:val="left" w:pos="1080"/>
        </w:tabs>
        <w:ind w:firstLine="720"/>
        <w:jc w:val="both"/>
        <w:rPr>
          <w:sz w:val="24"/>
          <w:szCs w:val="24"/>
        </w:rPr>
      </w:pPr>
      <w:r>
        <w:rPr>
          <w:sz w:val="24"/>
          <w:szCs w:val="24"/>
        </w:rPr>
        <w:t>При здійсненні ветеринарно-санітарної експертизи показників якості мідій проведення органолептичних досліджень повинно бути початковим методом, тому що він простий, доступний та достатньо інформативний. Були виконані біохімічні дослідження м’яса мідій для вивчення динаміки процесу псування. Підтверджено, що біохімічні методи дають змогу виявити зміни на початковій стадії псування.</w:t>
      </w:r>
    </w:p>
    <w:p w:rsidR="00135F0D" w:rsidRDefault="00135F0D" w:rsidP="00135F0D">
      <w:pPr>
        <w:pStyle w:val="BodyTextIndent"/>
        <w:tabs>
          <w:tab w:val="left" w:pos="900"/>
          <w:tab w:val="left" w:pos="1080"/>
        </w:tabs>
        <w:ind w:firstLine="720"/>
        <w:jc w:val="both"/>
        <w:rPr>
          <w:sz w:val="24"/>
          <w:szCs w:val="24"/>
        </w:rPr>
      </w:pPr>
      <w:r>
        <w:rPr>
          <w:sz w:val="24"/>
          <w:szCs w:val="24"/>
        </w:rPr>
        <w:t xml:space="preserve">Встановлені кількісні показники результатів біохімічних методів, що характеризують ступінь свіжості м’яса мідій: для свіжих мідій рН від 7,00 до 7,15; вміст аміно-аміачного азоту 2,50 мг; а для сумнівної свіжості та несвіжих ці показники становлять відповідно </w:t>
      </w:r>
      <w:r>
        <w:rPr>
          <w:sz w:val="24"/>
          <w:szCs w:val="24"/>
        </w:rPr>
        <w:sym w:font="Symbol" w:char="F02D"/>
      </w:r>
      <w:r>
        <w:rPr>
          <w:sz w:val="24"/>
          <w:szCs w:val="24"/>
        </w:rPr>
        <w:t xml:space="preserve"> 7,15-7,40; 2,5-3,0 та більше 7,5; більше 3,1.</w:t>
      </w:r>
    </w:p>
    <w:p w:rsidR="00135F0D" w:rsidRDefault="00135F0D" w:rsidP="00135F0D">
      <w:pPr>
        <w:pStyle w:val="BodyTextIndent"/>
        <w:tabs>
          <w:tab w:val="left" w:pos="900"/>
          <w:tab w:val="left" w:pos="1080"/>
        </w:tabs>
        <w:ind w:firstLine="720"/>
        <w:jc w:val="both"/>
        <w:rPr>
          <w:sz w:val="24"/>
          <w:szCs w:val="24"/>
        </w:rPr>
      </w:pPr>
      <w:r>
        <w:rPr>
          <w:sz w:val="24"/>
          <w:szCs w:val="24"/>
        </w:rPr>
        <w:t xml:space="preserve">На основі проведеного комплексу ветеринарно-санітарних досліджень м’яса мідій запропоновано використовувати разом з органолептичними методами  біохімічні: щодо визначення рН, реакція з сульфатом міді, вміст аміно-аміачного азоту, реакція з реактивом Неслера. </w:t>
      </w:r>
    </w:p>
    <w:p w:rsidR="00135F0D" w:rsidRDefault="00135F0D" w:rsidP="00135F0D">
      <w:pPr>
        <w:pStyle w:val="BodyTextIndent"/>
        <w:tabs>
          <w:tab w:val="left" w:pos="900"/>
          <w:tab w:val="left" w:pos="1080"/>
        </w:tabs>
        <w:ind w:firstLine="720"/>
        <w:jc w:val="both"/>
        <w:rPr>
          <w:sz w:val="24"/>
          <w:szCs w:val="24"/>
        </w:rPr>
      </w:pPr>
      <w:r>
        <w:rPr>
          <w:b/>
          <w:bCs/>
          <w:sz w:val="24"/>
          <w:szCs w:val="24"/>
        </w:rPr>
        <w:t xml:space="preserve">Бактеріальне обсіменіння мідій. </w:t>
      </w:r>
      <w:r>
        <w:rPr>
          <w:sz w:val="24"/>
          <w:szCs w:val="24"/>
        </w:rPr>
        <w:t>Встановлено, що мідії, незалежно від умов культивування та пори року, завжди обсемінені мікрофлорою (табл. 3). Загальна контамінація їх мікрофлорою непостійна і залежить від способу їх культивування, району виловлення, пори року та якості морської води. Кількість  КМАФАнМ у м</w:t>
      </w:r>
      <w:r>
        <w:rPr>
          <w:sz w:val="24"/>
          <w:szCs w:val="24"/>
          <w:lang w:val="en-US"/>
        </w:rPr>
        <w:t>’</w:t>
      </w:r>
      <w:r>
        <w:rPr>
          <w:sz w:val="24"/>
          <w:szCs w:val="24"/>
        </w:rPr>
        <w:t>ясі мідій природної популяції у 5-10 разів вища порівняно з мідіями, які штучно вирощуються, і становить від 760,0</w:t>
      </w:r>
      <w:r>
        <w:rPr>
          <w:sz w:val="24"/>
          <w:szCs w:val="24"/>
          <w:u w:val="single"/>
        </w:rPr>
        <w:t>+</w:t>
      </w:r>
      <w:r>
        <w:rPr>
          <w:sz w:val="24"/>
          <w:szCs w:val="24"/>
        </w:rPr>
        <w:t>15,21 до 1100,0</w:t>
      </w:r>
      <w:r>
        <w:rPr>
          <w:sz w:val="24"/>
          <w:szCs w:val="24"/>
          <w:u w:val="single"/>
        </w:rPr>
        <w:t>+</w:t>
      </w:r>
      <w:r>
        <w:rPr>
          <w:sz w:val="24"/>
          <w:szCs w:val="24"/>
        </w:rPr>
        <w:t xml:space="preserve">16,42 КУО тис. у 1 г м’яса. Обсіменіння  мідій бактеріями групи кишкової палички також залежить від способу культивування, оскільки </w:t>
      </w:r>
      <w:r>
        <w:rPr>
          <w:sz w:val="24"/>
          <w:szCs w:val="24"/>
        </w:rPr>
        <w:lastRenderedPageBreak/>
        <w:t>за умови штучного розведення контамінація їх м’язової тканини цими мікроорганізмами в середньому вдвічі менша порівняно з біологічними об’єктами  природної популяції.</w:t>
      </w:r>
    </w:p>
    <w:p w:rsidR="00135F0D" w:rsidRDefault="00135F0D" w:rsidP="00135F0D">
      <w:pPr>
        <w:pStyle w:val="BodyTextIndent"/>
        <w:tabs>
          <w:tab w:val="left" w:pos="900"/>
          <w:tab w:val="left" w:pos="1080"/>
        </w:tabs>
        <w:ind w:firstLine="720"/>
        <w:jc w:val="both"/>
        <w:rPr>
          <w:sz w:val="24"/>
          <w:szCs w:val="24"/>
        </w:rPr>
      </w:pPr>
      <w:r>
        <w:rPr>
          <w:sz w:val="24"/>
          <w:szCs w:val="24"/>
        </w:rPr>
        <w:t xml:space="preserve">При серологічній ідентифікації зроблено типізацію 87 (93,5%) культур бактерій групи кишкової палички, які належать до 7 сероваріантів: 026 </w:t>
      </w:r>
      <w:r>
        <w:rPr>
          <w:sz w:val="24"/>
          <w:szCs w:val="24"/>
        </w:rPr>
        <w:sym w:font="Symbol" w:char="F02D"/>
      </w:r>
      <w:r>
        <w:rPr>
          <w:sz w:val="24"/>
          <w:szCs w:val="24"/>
        </w:rPr>
        <w:t xml:space="preserve"> 17 культур (18,3%), 055 </w:t>
      </w:r>
      <w:r>
        <w:rPr>
          <w:sz w:val="24"/>
          <w:szCs w:val="24"/>
        </w:rPr>
        <w:sym w:font="Symbol" w:char="F02D"/>
      </w:r>
      <w:r>
        <w:rPr>
          <w:sz w:val="24"/>
          <w:szCs w:val="24"/>
        </w:rPr>
        <w:t xml:space="preserve"> 16 культур (17,2%), 078 </w:t>
      </w:r>
      <w:r>
        <w:rPr>
          <w:sz w:val="24"/>
          <w:szCs w:val="24"/>
        </w:rPr>
        <w:sym w:font="Symbol" w:char="F02D"/>
      </w:r>
      <w:r>
        <w:rPr>
          <w:sz w:val="24"/>
          <w:szCs w:val="24"/>
        </w:rPr>
        <w:t xml:space="preserve"> 11 культур (11,8%), 0111</w:t>
      </w:r>
      <w:r>
        <w:rPr>
          <w:sz w:val="24"/>
          <w:szCs w:val="24"/>
          <w:lang w:val="ru-RU"/>
        </w:rPr>
        <w:t xml:space="preserve"> </w:t>
      </w:r>
      <w:r>
        <w:rPr>
          <w:sz w:val="24"/>
          <w:szCs w:val="24"/>
        </w:rPr>
        <w:sym w:font="Symbol" w:char="F02D"/>
      </w:r>
      <w:r>
        <w:rPr>
          <w:sz w:val="24"/>
          <w:szCs w:val="24"/>
        </w:rPr>
        <w:t xml:space="preserve"> 8 культур (8,6%), 0115 </w:t>
      </w:r>
      <w:r>
        <w:rPr>
          <w:sz w:val="24"/>
          <w:szCs w:val="24"/>
        </w:rPr>
        <w:sym w:font="Symbol" w:char="F02D"/>
      </w:r>
      <w:r>
        <w:rPr>
          <w:sz w:val="24"/>
          <w:szCs w:val="24"/>
        </w:rPr>
        <w:t xml:space="preserve"> 12 культур (12,9%), 0127 </w:t>
      </w:r>
      <w:r>
        <w:rPr>
          <w:sz w:val="24"/>
          <w:szCs w:val="24"/>
        </w:rPr>
        <w:sym w:font="Symbol" w:char="F02D"/>
      </w:r>
      <w:r>
        <w:rPr>
          <w:sz w:val="24"/>
          <w:szCs w:val="24"/>
        </w:rPr>
        <w:t xml:space="preserve"> 11 культур (11,8%), 0137 </w:t>
      </w:r>
      <w:r>
        <w:rPr>
          <w:sz w:val="24"/>
          <w:szCs w:val="24"/>
        </w:rPr>
        <w:sym w:font="Symbol" w:char="F02D"/>
      </w:r>
      <w:r>
        <w:rPr>
          <w:sz w:val="24"/>
          <w:szCs w:val="24"/>
        </w:rPr>
        <w:t xml:space="preserve"> 12 культур (12,9%). При цьому 6 культур (6,5%) не ідентифіковано.</w:t>
      </w:r>
    </w:p>
    <w:p w:rsidR="00135F0D" w:rsidRDefault="00135F0D" w:rsidP="00135F0D">
      <w:pPr>
        <w:pStyle w:val="BodyTextIndent"/>
        <w:tabs>
          <w:tab w:val="left" w:pos="900"/>
          <w:tab w:val="left" w:pos="1080"/>
        </w:tabs>
        <w:jc w:val="right"/>
        <w:rPr>
          <w:b/>
          <w:bCs/>
          <w:sz w:val="24"/>
          <w:szCs w:val="24"/>
        </w:rPr>
      </w:pPr>
      <w:r>
        <w:rPr>
          <w:b/>
          <w:bCs/>
          <w:sz w:val="24"/>
          <w:szCs w:val="24"/>
        </w:rPr>
        <w:t>Таблиця 3</w:t>
      </w:r>
    </w:p>
    <w:p w:rsidR="00135F0D" w:rsidRDefault="00135F0D" w:rsidP="00135F0D">
      <w:pPr>
        <w:pStyle w:val="25"/>
        <w:spacing w:line="360" w:lineRule="auto"/>
        <w:jc w:val="center"/>
        <w:rPr>
          <w:b/>
          <w:bCs/>
        </w:rPr>
      </w:pPr>
      <w:r>
        <w:rPr>
          <w:b/>
          <w:bCs/>
        </w:rPr>
        <w:t>Обсіменіння мікроорганізмами м’яса мідій залежно від умов культивування (n=20)</w:t>
      </w:r>
    </w:p>
    <w:tbl>
      <w:tblPr>
        <w:tblW w:w="1011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648"/>
        <w:gridCol w:w="2239"/>
        <w:gridCol w:w="904"/>
        <w:gridCol w:w="906"/>
        <w:gridCol w:w="902"/>
        <w:gridCol w:w="904"/>
        <w:gridCol w:w="902"/>
        <w:gridCol w:w="898"/>
        <w:gridCol w:w="908"/>
        <w:gridCol w:w="901"/>
      </w:tblGrid>
      <w:tr w:rsidR="00135F0D" w:rsidTr="009609F6">
        <w:trPr>
          <w:cantSplit/>
          <w:jc w:val="center"/>
        </w:trPr>
        <w:tc>
          <w:tcPr>
            <w:tcW w:w="520" w:type="dxa"/>
            <w:vMerge w:val="restart"/>
            <w:tcBorders>
              <w:top w:val="single" w:sz="4" w:space="0" w:color="auto"/>
              <w:left w:val="single" w:sz="4" w:space="0" w:color="auto"/>
              <w:bottom w:val="single" w:sz="4" w:space="0" w:color="auto"/>
              <w:right w:val="single" w:sz="4" w:space="0" w:color="auto"/>
            </w:tcBorders>
            <w:textDirection w:val="btLr"/>
            <w:vAlign w:val="center"/>
          </w:tcPr>
          <w:p w:rsidR="00135F0D" w:rsidRDefault="00135F0D" w:rsidP="009609F6">
            <w:pPr>
              <w:pStyle w:val="BodyTextIndent"/>
              <w:tabs>
                <w:tab w:val="left" w:pos="900"/>
                <w:tab w:val="left" w:pos="1080"/>
              </w:tabs>
              <w:ind w:left="113" w:right="113"/>
              <w:rPr>
                <w:sz w:val="24"/>
                <w:szCs w:val="24"/>
              </w:rPr>
            </w:pPr>
            <w:r>
              <w:rPr>
                <w:sz w:val="24"/>
                <w:szCs w:val="24"/>
              </w:rPr>
              <w:t>Спосіб куль–тивування</w:t>
            </w:r>
          </w:p>
        </w:tc>
        <w:tc>
          <w:tcPr>
            <w:tcW w:w="2288" w:type="dxa"/>
            <w:vMerge w:val="restart"/>
            <w:tcBorders>
              <w:top w:val="single" w:sz="4" w:space="0" w:color="auto"/>
              <w:left w:val="single" w:sz="4" w:space="0" w:color="auto"/>
              <w:bottom w:val="single" w:sz="4" w:space="0" w:color="auto"/>
              <w:right w:val="single" w:sz="4" w:space="0" w:color="auto"/>
            </w:tcBorders>
            <w:vAlign w:val="center"/>
          </w:tcPr>
          <w:p w:rsidR="00135F0D" w:rsidRDefault="00135F0D" w:rsidP="009609F6">
            <w:pPr>
              <w:pStyle w:val="BodyTextIndent"/>
              <w:tabs>
                <w:tab w:val="left" w:pos="900"/>
                <w:tab w:val="left" w:pos="1080"/>
              </w:tabs>
              <w:rPr>
                <w:sz w:val="24"/>
                <w:szCs w:val="24"/>
              </w:rPr>
            </w:pPr>
            <w:r>
              <w:rPr>
                <w:sz w:val="24"/>
                <w:szCs w:val="24"/>
              </w:rPr>
              <w:t>Пори року</w:t>
            </w:r>
          </w:p>
        </w:tc>
        <w:tc>
          <w:tcPr>
            <w:tcW w:w="1826" w:type="dxa"/>
            <w:gridSpan w:val="2"/>
            <w:vMerge w:val="restart"/>
            <w:tcBorders>
              <w:top w:val="single" w:sz="4" w:space="0" w:color="auto"/>
              <w:left w:val="single" w:sz="4" w:space="0" w:color="auto"/>
              <w:bottom w:val="single" w:sz="4" w:space="0" w:color="auto"/>
              <w:right w:val="single" w:sz="4" w:space="0" w:color="auto"/>
            </w:tcBorders>
            <w:vAlign w:val="center"/>
          </w:tcPr>
          <w:p w:rsidR="00135F0D" w:rsidRDefault="00135F0D" w:rsidP="009609F6">
            <w:pPr>
              <w:pStyle w:val="BodyTextIndent"/>
              <w:tabs>
                <w:tab w:val="left" w:pos="900"/>
                <w:tab w:val="left" w:pos="1080"/>
              </w:tabs>
              <w:rPr>
                <w:sz w:val="24"/>
                <w:szCs w:val="24"/>
              </w:rPr>
            </w:pPr>
            <w:r>
              <w:rPr>
                <w:sz w:val="24"/>
                <w:szCs w:val="24"/>
              </w:rPr>
              <w:t>Загальне бактеріальне обсіменіння</w:t>
            </w:r>
          </w:p>
        </w:tc>
        <w:tc>
          <w:tcPr>
            <w:tcW w:w="5478" w:type="dxa"/>
            <w:gridSpan w:val="6"/>
            <w:tcBorders>
              <w:top w:val="single" w:sz="4" w:space="0" w:color="auto"/>
              <w:left w:val="single" w:sz="4" w:space="0" w:color="auto"/>
              <w:bottom w:val="single" w:sz="4" w:space="0" w:color="auto"/>
              <w:right w:val="single" w:sz="4" w:space="0" w:color="auto"/>
            </w:tcBorders>
            <w:vAlign w:val="center"/>
          </w:tcPr>
          <w:p w:rsidR="00135F0D" w:rsidRDefault="00135F0D" w:rsidP="009609F6">
            <w:pPr>
              <w:pStyle w:val="BodyTextIndent"/>
              <w:tabs>
                <w:tab w:val="left" w:pos="900"/>
                <w:tab w:val="left" w:pos="1080"/>
              </w:tabs>
              <w:rPr>
                <w:sz w:val="24"/>
                <w:szCs w:val="24"/>
              </w:rPr>
            </w:pPr>
            <w:r>
              <w:rPr>
                <w:sz w:val="24"/>
                <w:szCs w:val="24"/>
              </w:rPr>
              <w:t>Виділено бактерій</w:t>
            </w:r>
          </w:p>
        </w:tc>
      </w:tr>
      <w:tr w:rsidR="00135F0D" w:rsidTr="009609F6">
        <w:trPr>
          <w:cantSplit/>
          <w:trHeight w:val="661"/>
          <w:jc w:val="center"/>
        </w:trPr>
        <w:tc>
          <w:tcPr>
            <w:tcW w:w="520" w:type="dxa"/>
            <w:vMerge/>
            <w:tcBorders>
              <w:top w:val="single" w:sz="4" w:space="0" w:color="auto"/>
              <w:left w:val="single" w:sz="4" w:space="0" w:color="auto"/>
              <w:bottom w:val="single" w:sz="4" w:space="0" w:color="auto"/>
              <w:right w:val="single" w:sz="4" w:space="0" w:color="auto"/>
            </w:tcBorders>
            <w:vAlign w:val="center"/>
          </w:tcPr>
          <w:p w:rsidR="00135F0D" w:rsidRDefault="00135F0D" w:rsidP="009609F6">
            <w:pPr>
              <w:pStyle w:val="BodyTextIndent"/>
              <w:tabs>
                <w:tab w:val="left" w:pos="900"/>
                <w:tab w:val="left" w:pos="1080"/>
              </w:tabs>
              <w:rPr>
                <w:sz w:val="24"/>
                <w:szCs w:val="24"/>
              </w:rPr>
            </w:pPr>
          </w:p>
        </w:tc>
        <w:tc>
          <w:tcPr>
            <w:tcW w:w="2288" w:type="dxa"/>
            <w:vMerge/>
            <w:tcBorders>
              <w:top w:val="single" w:sz="4" w:space="0" w:color="auto"/>
              <w:left w:val="single" w:sz="4" w:space="0" w:color="auto"/>
              <w:bottom w:val="single" w:sz="4" w:space="0" w:color="auto"/>
              <w:right w:val="single" w:sz="4" w:space="0" w:color="auto"/>
            </w:tcBorders>
            <w:vAlign w:val="center"/>
          </w:tcPr>
          <w:p w:rsidR="00135F0D" w:rsidRDefault="00135F0D" w:rsidP="009609F6">
            <w:pPr>
              <w:pStyle w:val="BodyTextIndent"/>
              <w:tabs>
                <w:tab w:val="left" w:pos="900"/>
                <w:tab w:val="left" w:pos="1080"/>
              </w:tabs>
              <w:rPr>
                <w:sz w:val="24"/>
                <w:szCs w:val="24"/>
              </w:rPr>
            </w:pPr>
          </w:p>
        </w:tc>
        <w:tc>
          <w:tcPr>
            <w:tcW w:w="1826" w:type="dxa"/>
            <w:gridSpan w:val="2"/>
            <w:vMerge/>
            <w:tcBorders>
              <w:top w:val="single" w:sz="4" w:space="0" w:color="auto"/>
              <w:left w:val="single" w:sz="4" w:space="0" w:color="auto"/>
              <w:bottom w:val="single" w:sz="4" w:space="0" w:color="auto"/>
              <w:right w:val="single" w:sz="4" w:space="0" w:color="auto"/>
            </w:tcBorders>
            <w:vAlign w:val="center"/>
          </w:tcPr>
          <w:p w:rsidR="00135F0D" w:rsidRDefault="00135F0D" w:rsidP="009609F6">
            <w:pPr>
              <w:pStyle w:val="BodyTextIndent"/>
              <w:tabs>
                <w:tab w:val="left" w:pos="900"/>
                <w:tab w:val="left" w:pos="1080"/>
              </w:tabs>
              <w:rPr>
                <w:sz w:val="24"/>
                <w:szCs w:val="24"/>
              </w:rPr>
            </w:pPr>
          </w:p>
        </w:tc>
        <w:tc>
          <w:tcPr>
            <w:tcW w:w="1826" w:type="dxa"/>
            <w:gridSpan w:val="2"/>
            <w:tcBorders>
              <w:top w:val="single" w:sz="4" w:space="0" w:color="auto"/>
              <w:left w:val="single" w:sz="4" w:space="0" w:color="auto"/>
              <w:bottom w:val="single" w:sz="4" w:space="0" w:color="auto"/>
              <w:right w:val="single" w:sz="4" w:space="0" w:color="auto"/>
            </w:tcBorders>
            <w:vAlign w:val="center"/>
          </w:tcPr>
          <w:p w:rsidR="00135F0D" w:rsidRDefault="00135F0D" w:rsidP="009609F6">
            <w:pPr>
              <w:pStyle w:val="BodyTextIndent"/>
              <w:tabs>
                <w:tab w:val="left" w:pos="900"/>
                <w:tab w:val="left" w:pos="1080"/>
              </w:tabs>
              <w:rPr>
                <w:sz w:val="24"/>
                <w:szCs w:val="24"/>
              </w:rPr>
            </w:pPr>
            <w:r>
              <w:rPr>
                <w:sz w:val="24"/>
                <w:szCs w:val="24"/>
              </w:rPr>
              <w:t>групи киш-кової палички</w:t>
            </w:r>
          </w:p>
        </w:tc>
        <w:tc>
          <w:tcPr>
            <w:tcW w:w="1826" w:type="dxa"/>
            <w:gridSpan w:val="2"/>
            <w:tcBorders>
              <w:top w:val="single" w:sz="4" w:space="0" w:color="auto"/>
              <w:left w:val="single" w:sz="4" w:space="0" w:color="auto"/>
              <w:bottom w:val="single" w:sz="4" w:space="0" w:color="auto"/>
              <w:right w:val="single" w:sz="4" w:space="0" w:color="auto"/>
            </w:tcBorders>
            <w:vAlign w:val="center"/>
          </w:tcPr>
          <w:p w:rsidR="00135F0D" w:rsidRDefault="00135F0D" w:rsidP="009609F6">
            <w:pPr>
              <w:pStyle w:val="BodyTextIndent"/>
              <w:tabs>
                <w:tab w:val="left" w:pos="900"/>
                <w:tab w:val="left" w:pos="1080"/>
              </w:tabs>
              <w:rPr>
                <w:sz w:val="24"/>
                <w:szCs w:val="24"/>
              </w:rPr>
            </w:pPr>
            <w:r>
              <w:rPr>
                <w:sz w:val="24"/>
                <w:szCs w:val="24"/>
              </w:rPr>
              <w:t>сальмонел</w:t>
            </w:r>
          </w:p>
        </w:tc>
        <w:tc>
          <w:tcPr>
            <w:tcW w:w="1826" w:type="dxa"/>
            <w:gridSpan w:val="2"/>
            <w:tcBorders>
              <w:top w:val="single" w:sz="4" w:space="0" w:color="auto"/>
              <w:left w:val="single" w:sz="4" w:space="0" w:color="auto"/>
              <w:bottom w:val="single" w:sz="4" w:space="0" w:color="auto"/>
              <w:right w:val="single" w:sz="4" w:space="0" w:color="auto"/>
            </w:tcBorders>
            <w:vAlign w:val="center"/>
          </w:tcPr>
          <w:p w:rsidR="00135F0D" w:rsidRDefault="00135F0D" w:rsidP="009609F6">
            <w:pPr>
              <w:pStyle w:val="BodyTextIndent"/>
              <w:tabs>
                <w:tab w:val="left" w:pos="900"/>
                <w:tab w:val="left" w:pos="1080"/>
              </w:tabs>
              <w:rPr>
                <w:sz w:val="24"/>
                <w:szCs w:val="24"/>
              </w:rPr>
            </w:pPr>
            <w:r>
              <w:rPr>
                <w:sz w:val="24"/>
                <w:szCs w:val="24"/>
              </w:rPr>
              <w:t>стафілококів</w:t>
            </w:r>
          </w:p>
        </w:tc>
      </w:tr>
      <w:tr w:rsidR="00135F0D" w:rsidTr="009609F6">
        <w:trPr>
          <w:cantSplit/>
          <w:trHeight w:val="651"/>
          <w:jc w:val="center"/>
        </w:trPr>
        <w:tc>
          <w:tcPr>
            <w:tcW w:w="520" w:type="dxa"/>
            <w:vMerge/>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p>
        </w:tc>
        <w:tc>
          <w:tcPr>
            <w:tcW w:w="2288" w:type="dxa"/>
            <w:vMerge/>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p>
        </w:tc>
        <w:tc>
          <w:tcPr>
            <w:tcW w:w="913" w:type="dxa"/>
            <w:tcBorders>
              <w:top w:val="single" w:sz="4" w:space="0" w:color="auto"/>
              <w:left w:val="single" w:sz="4" w:space="0" w:color="auto"/>
              <w:bottom w:val="single" w:sz="4" w:space="0" w:color="auto"/>
              <w:right w:val="single" w:sz="4" w:space="0" w:color="auto"/>
            </w:tcBorders>
            <w:vAlign w:val="center"/>
          </w:tcPr>
          <w:p w:rsidR="00135F0D" w:rsidRDefault="00135F0D" w:rsidP="009609F6">
            <w:pPr>
              <w:pStyle w:val="BodyTextIndent"/>
              <w:tabs>
                <w:tab w:val="left" w:pos="900"/>
                <w:tab w:val="left" w:pos="1080"/>
              </w:tabs>
              <w:rPr>
                <w:sz w:val="24"/>
                <w:szCs w:val="24"/>
              </w:rPr>
            </w:pPr>
            <w:r>
              <w:rPr>
                <w:sz w:val="24"/>
                <w:szCs w:val="24"/>
              </w:rPr>
              <w:t>проб</w:t>
            </w:r>
          </w:p>
        </w:tc>
        <w:tc>
          <w:tcPr>
            <w:tcW w:w="913" w:type="dxa"/>
            <w:tcBorders>
              <w:top w:val="single" w:sz="4" w:space="0" w:color="auto"/>
              <w:left w:val="single" w:sz="4" w:space="0" w:color="auto"/>
              <w:bottom w:val="single" w:sz="4" w:space="0" w:color="auto"/>
              <w:right w:val="single" w:sz="4" w:space="0" w:color="auto"/>
            </w:tcBorders>
            <w:vAlign w:val="center"/>
          </w:tcPr>
          <w:p w:rsidR="00135F0D" w:rsidRDefault="00135F0D" w:rsidP="009609F6">
            <w:pPr>
              <w:pStyle w:val="BodyTextIndent"/>
              <w:tabs>
                <w:tab w:val="left" w:pos="900"/>
                <w:tab w:val="left" w:pos="1080"/>
              </w:tabs>
              <w:rPr>
                <w:sz w:val="24"/>
                <w:szCs w:val="24"/>
              </w:rPr>
            </w:pPr>
            <w:r>
              <w:rPr>
                <w:sz w:val="24"/>
                <w:szCs w:val="24"/>
              </w:rPr>
              <w:t>%</w:t>
            </w:r>
          </w:p>
        </w:tc>
        <w:tc>
          <w:tcPr>
            <w:tcW w:w="913" w:type="dxa"/>
            <w:tcBorders>
              <w:top w:val="single" w:sz="4" w:space="0" w:color="auto"/>
              <w:left w:val="single" w:sz="4" w:space="0" w:color="auto"/>
              <w:bottom w:val="single" w:sz="4" w:space="0" w:color="auto"/>
              <w:right w:val="single" w:sz="4" w:space="0" w:color="auto"/>
            </w:tcBorders>
            <w:vAlign w:val="center"/>
          </w:tcPr>
          <w:p w:rsidR="00135F0D" w:rsidRDefault="00135F0D" w:rsidP="009609F6">
            <w:pPr>
              <w:pStyle w:val="BodyTextIndent"/>
              <w:tabs>
                <w:tab w:val="left" w:pos="900"/>
                <w:tab w:val="left" w:pos="1080"/>
              </w:tabs>
              <w:rPr>
                <w:sz w:val="24"/>
                <w:szCs w:val="24"/>
              </w:rPr>
            </w:pPr>
            <w:r>
              <w:rPr>
                <w:sz w:val="24"/>
                <w:szCs w:val="24"/>
              </w:rPr>
              <w:t>проб</w:t>
            </w:r>
          </w:p>
        </w:tc>
        <w:tc>
          <w:tcPr>
            <w:tcW w:w="913" w:type="dxa"/>
            <w:tcBorders>
              <w:top w:val="single" w:sz="4" w:space="0" w:color="auto"/>
              <w:left w:val="single" w:sz="4" w:space="0" w:color="auto"/>
              <w:bottom w:val="single" w:sz="4" w:space="0" w:color="auto"/>
              <w:right w:val="single" w:sz="4" w:space="0" w:color="auto"/>
            </w:tcBorders>
            <w:vAlign w:val="center"/>
          </w:tcPr>
          <w:p w:rsidR="00135F0D" w:rsidRDefault="00135F0D" w:rsidP="009609F6">
            <w:pPr>
              <w:pStyle w:val="BodyTextIndent"/>
              <w:tabs>
                <w:tab w:val="left" w:pos="900"/>
                <w:tab w:val="left" w:pos="1080"/>
              </w:tabs>
              <w:rPr>
                <w:sz w:val="24"/>
                <w:szCs w:val="24"/>
              </w:rPr>
            </w:pPr>
            <w:r>
              <w:rPr>
                <w:sz w:val="24"/>
                <w:szCs w:val="24"/>
              </w:rPr>
              <w:t>%</w:t>
            </w:r>
          </w:p>
        </w:tc>
        <w:tc>
          <w:tcPr>
            <w:tcW w:w="913" w:type="dxa"/>
            <w:tcBorders>
              <w:top w:val="single" w:sz="4" w:space="0" w:color="auto"/>
              <w:left w:val="single" w:sz="4" w:space="0" w:color="auto"/>
              <w:bottom w:val="single" w:sz="4" w:space="0" w:color="auto"/>
              <w:right w:val="single" w:sz="4" w:space="0" w:color="auto"/>
            </w:tcBorders>
            <w:vAlign w:val="center"/>
          </w:tcPr>
          <w:p w:rsidR="00135F0D" w:rsidRDefault="00135F0D" w:rsidP="009609F6">
            <w:pPr>
              <w:pStyle w:val="BodyTextIndent"/>
              <w:tabs>
                <w:tab w:val="left" w:pos="900"/>
                <w:tab w:val="left" w:pos="1080"/>
              </w:tabs>
              <w:rPr>
                <w:sz w:val="24"/>
                <w:szCs w:val="24"/>
              </w:rPr>
            </w:pPr>
            <w:r>
              <w:rPr>
                <w:sz w:val="24"/>
                <w:szCs w:val="24"/>
              </w:rPr>
              <w:t>проб</w:t>
            </w:r>
          </w:p>
        </w:tc>
        <w:tc>
          <w:tcPr>
            <w:tcW w:w="913" w:type="dxa"/>
            <w:tcBorders>
              <w:top w:val="single" w:sz="4" w:space="0" w:color="auto"/>
              <w:left w:val="single" w:sz="4" w:space="0" w:color="auto"/>
              <w:bottom w:val="single" w:sz="4" w:space="0" w:color="auto"/>
              <w:right w:val="single" w:sz="4" w:space="0" w:color="auto"/>
            </w:tcBorders>
            <w:vAlign w:val="center"/>
          </w:tcPr>
          <w:p w:rsidR="00135F0D" w:rsidRDefault="00135F0D" w:rsidP="009609F6">
            <w:pPr>
              <w:pStyle w:val="BodyTextIndent"/>
              <w:tabs>
                <w:tab w:val="left" w:pos="900"/>
                <w:tab w:val="left" w:pos="1080"/>
              </w:tabs>
              <w:rPr>
                <w:sz w:val="24"/>
                <w:szCs w:val="24"/>
              </w:rPr>
            </w:pPr>
            <w:r>
              <w:rPr>
                <w:sz w:val="24"/>
                <w:szCs w:val="24"/>
              </w:rPr>
              <w:t>%</w:t>
            </w:r>
          </w:p>
        </w:tc>
        <w:tc>
          <w:tcPr>
            <w:tcW w:w="913" w:type="dxa"/>
            <w:tcBorders>
              <w:top w:val="single" w:sz="4" w:space="0" w:color="auto"/>
              <w:left w:val="single" w:sz="4" w:space="0" w:color="auto"/>
              <w:bottom w:val="single" w:sz="4" w:space="0" w:color="auto"/>
              <w:right w:val="single" w:sz="4" w:space="0" w:color="auto"/>
            </w:tcBorders>
            <w:vAlign w:val="center"/>
          </w:tcPr>
          <w:p w:rsidR="00135F0D" w:rsidRDefault="00135F0D" w:rsidP="009609F6">
            <w:pPr>
              <w:pStyle w:val="BodyTextIndent"/>
              <w:tabs>
                <w:tab w:val="left" w:pos="900"/>
                <w:tab w:val="left" w:pos="1080"/>
              </w:tabs>
              <w:rPr>
                <w:sz w:val="24"/>
                <w:szCs w:val="24"/>
              </w:rPr>
            </w:pPr>
            <w:r>
              <w:rPr>
                <w:sz w:val="24"/>
                <w:szCs w:val="24"/>
              </w:rPr>
              <w:t>проб</w:t>
            </w:r>
          </w:p>
        </w:tc>
        <w:tc>
          <w:tcPr>
            <w:tcW w:w="913" w:type="dxa"/>
            <w:tcBorders>
              <w:top w:val="single" w:sz="4" w:space="0" w:color="auto"/>
              <w:left w:val="single" w:sz="4" w:space="0" w:color="auto"/>
              <w:bottom w:val="single" w:sz="4" w:space="0" w:color="auto"/>
              <w:right w:val="single" w:sz="4" w:space="0" w:color="auto"/>
            </w:tcBorders>
            <w:vAlign w:val="center"/>
          </w:tcPr>
          <w:p w:rsidR="00135F0D" w:rsidRDefault="00135F0D" w:rsidP="009609F6">
            <w:pPr>
              <w:pStyle w:val="BodyTextIndent"/>
              <w:tabs>
                <w:tab w:val="left" w:pos="900"/>
                <w:tab w:val="left" w:pos="1080"/>
              </w:tabs>
              <w:rPr>
                <w:sz w:val="24"/>
                <w:szCs w:val="24"/>
              </w:rPr>
            </w:pPr>
            <w:r>
              <w:rPr>
                <w:sz w:val="24"/>
                <w:szCs w:val="24"/>
              </w:rPr>
              <w:t>%</w:t>
            </w:r>
          </w:p>
        </w:tc>
      </w:tr>
      <w:tr w:rsidR="00135F0D" w:rsidTr="009609F6">
        <w:trPr>
          <w:cantSplit/>
          <w:jc w:val="center"/>
        </w:trPr>
        <w:tc>
          <w:tcPr>
            <w:tcW w:w="520" w:type="dxa"/>
            <w:vMerge w:val="restart"/>
            <w:tcBorders>
              <w:top w:val="single" w:sz="4" w:space="0" w:color="auto"/>
              <w:left w:val="single" w:sz="4" w:space="0" w:color="auto"/>
              <w:bottom w:val="single" w:sz="4" w:space="0" w:color="auto"/>
              <w:right w:val="single" w:sz="4" w:space="0" w:color="auto"/>
            </w:tcBorders>
            <w:textDirection w:val="btLr"/>
            <w:vAlign w:val="center"/>
          </w:tcPr>
          <w:p w:rsidR="00135F0D" w:rsidRDefault="00135F0D" w:rsidP="009609F6">
            <w:pPr>
              <w:pStyle w:val="BodyTextIndent"/>
              <w:tabs>
                <w:tab w:val="left" w:pos="900"/>
                <w:tab w:val="left" w:pos="1080"/>
              </w:tabs>
              <w:ind w:left="113" w:right="113"/>
              <w:rPr>
                <w:sz w:val="24"/>
                <w:szCs w:val="24"/>
              </w:rPr>
            </w:pPr>
            <w:r>
              <w:rPr>
                <w:sz w:val="24"/>
                <w:szCs w:val="24"/>
              </w:rPr>
              <w:t>Природний</w:t>
            </w:r>
          </w:p>
        </w:tc>
        <w:tc>
          <w:tcPr>
            <w:tcW w:w="2288"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Зима</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20</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100,0</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14</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70,0</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w:t>
            </w:r>
          </w:p>
        </w:tc>
      </w:tr>
      <w:tr w:rsidR="00135F0D" w:rsidTr="009609F6">
        <w:trPr>
          <w:cantSplit/>
          <w:jc w:val="center"/>
        </w:trPr>
        <w:tc>
          <w:tcPr>
            <w:tcW w:w="520" w:type="dxa"/>
            <w:vMerge/>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p>
        </w:tc>
        <w:tc>
          <w:tcPr>
            <w:tcW w:w="2288"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Весна</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20</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100,0</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16</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80,0</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12</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60,0</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12</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60,0</w:t>
            </w:r>
          </w:p>
        </w:tc>
      </w:tr>
      <w:tr w:rsidR="00135F0D" w:rsidTr="009609F6">
        <w:trPr>
          <w:cantSplit/>
          <w:jc w:val="center"/>
        </w:trPr>
        <w:tc>
          <w:tcPr>
            <w:tcW w:w="520" w:type="dxa"/>
            <w:vMerge/>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p>
        </w:tc>
        <w:tc>
          <w:tcPr>
            <w:tcW w:w="2288"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Літо</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20</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100,0</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20</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100,0</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18</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90,0</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18</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90,0</w:t>
            </w:r>
          </w:p>
        </w:tc>
      </w:tr>
      <w:tr w:rsidR="00135F0D" w:rsidTr="009609F6">
        <w:trPr>
          <w:cantSplit/>
          <w:jc w:val="center"/>
        </w:trPr>
        <w:tc>
          <w:tcPr>
            <w:tcW w:w="520" w:type="dxa"/>
            <w:vMerge/>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p>
        </w:tc>
        <w:tc>
          <w:tcPr>
            <w:tcW w:w="2288"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Осінь</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20</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100,0</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17</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85,0</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15</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75,0</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14</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70,0</w:t>
            </w:r>
          </w:p>
        </w:tc>
      </w:tr>
      <w:tr w:rsidR="00135F0D" w:rsidTr="009609F6">
        <w:trPr>
          <w:cantSplit/>
          <w:jc w:val="center"/>
        </w:trPr>
        <w:tc>
          <w:tcPr>
            <w:tcW w:w="520" w:type="dxa"/>
            <w:vMerge/>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p>
        </w:tc>
        <w:tc>
          <w:tcPr>
            <w:tcW w:w="2288"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В середньому</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100,0</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84,0</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56,3</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55,0</w:t>
            </w:r>
          </w:p>
        </w:tc>
      </w:tr>
      <w:tr w:rsidR="00135F0D" w:rsidTr="009609F6">
        <w:trPr>
          <w:cantSplit/>
          <w:jc w:val="center"/>
        </w:trPr>
        <w:tc>
          <w:tcPr>
            <w:tcW w:w="520" w:type="dxa"/>
            <w:vMerge w:val="restart"/>
            <w:tcBorders>
              <w:top w:val="single" w:sz="4" w:space="0" w:color="auto"/>
              <w:left w:val="single" w:sz="4" w:space="0" w:color="auto"/>
              <w:bottom w:val="single" w:sz="4" w:space="0" w:color="auto"/>
              <w:right w:val="single" w:sz="4" w:space="0" w:color="auto"/>
            </w:tcBorders>
            <w:textDirection w:val="btLr"/>
          </w:tcPr>
          <w:p w:rsidR="00135F0D" w:rsidRDefault="00135F0D" w:rsidP="009609F6">
            <w:pPr>
              <w:pStyle w:val="BodyTextIndent"/>
              <w:tabs>
                <w:tab w:val="left" w:pos="900"/>
                <w:tab w:val="left" w:pos="1080"/>
              </w:tabs>
              <w:ind w:left="113" w:right="113"/>
              <w:rPr>
                <w:sz w:val="24"/>
                <w:szCs w:val="24"/>
              </w:rPr>
            </w:pPr>
            <w:r>
              <w:rPr>
                <w:sz w:val="24"/>
                <w:szCs w:val="24"/>
              </w:rPr>
              <w:t>Штучний</w:t>
            </w:r>
          </w:p>
        </w:tc>
        <w:tc>
          <w:tcPr>
            <w:tcW w:w="2288"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Зима</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20</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100,0</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4</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20,0</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w:t>
            </w:r>
          </w:p>
        </w:tc>
      </w:tr>
      <w:tr w:rsidR="00135F0D" w:rsidTr="009609F6">
        <w:trPr>
          <w:cantSplit/>
          <w:jc w:val="center"/>
        </w:trPr>
        <w:tc>
          <w:tcPr>
            <w:tcW w:w="520" w:type="dxa"/>
            <w:vMerge/>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p>
        </w:tc>
        <w:tc>
          <w:tcPr>
            <w:tcW w:w="2288"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Весна</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20</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100,0</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7</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35,0</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w:t>
            </w:r>
          </w:p>
        </w:tc>
      </w:tr>
      <w:tr w:rsidR="00135F0D" w:rsidTr="009609F6">
        <w:trPr>
          <w:cantSplit/>
          <w:jc w:val="center"/>
        </w:trPr>
        <w:tc>
          <w:tcPr>
            <w:tcW w:w="520" w:type="dxa"/>
            <w:vMerge/>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p>
        </w:tc>
        <w:tc>
          <w:tcPr>
            <w:tcW w:w="2288"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Літо</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20</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100,0</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14</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70,0</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7</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35,0</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9</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45,0</w:t>
            </w:r>
          </w:p>
        </w:tc>
      </w:tr>
      <w:tr w:rsidR="00135F0D" w:rsidTr="009609F6">
        <w:trPr>
          <w:cantSplit/>
          <w:jc w:val="center"/>
        </w:trPr>
        <w:tc>
          <w:tcPr>
            <w:tcW w:w="520" w:type="dxa"/>
            <w:vMerge/>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p>
        </w:tc>
        <w:tc>
          <w:tcPr>
            <w:tcW w:w="2288"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Осінь</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20</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100,0</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11</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55,0</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5</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25,0</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6</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30,0</w:t>
            </w:r>
          </w:p>
        </w:tc>
      </w:tr>
      <w:tr w:rsidR="00135F0D" w:rsidTr="009609F6">
        <w:trPr>
          <w:cantSplit/>
          <w:jc w:val="center"/>
        </w:trPr>
        <w:tc>
          <w:tcPr>
            <w:tcW w:w="520" w:type="dxa"/>
            <w:vMerge/>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p>
        </w:tc>
        <w:tc>
          <w:tcPr>
            <w:tcW w:w="2288"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В середньому</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100,0</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45,0</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15,0</w:t>
            </w: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p>
        </w:tc>
        <w:tc>
          <w:tcPr>
            <w:tcW w:w="913" w:type="dxa"/>
            <w:tcBorders>
              <w:top w:val="single" w:sz="4" w:space="0" w:color="auto"/>
              <w:left w:val="single" w:sz="4" w:space="0" w:color="auto"/>
              <w:bottom w:val="single" w:sz="4" w:space="0" w:color="auto"/>
              <w:right w:val="single" w:sz="4" w:space="0" w:color="auto"/>
            </w:tcBorders>
          </w:tcPr>
          <w:p w:rsidR="00135F0D" w:rsidRDefault="00135F0D" w:rsidP="009609F6">
            <w:pPr>
              <w:pStyle w:val="BodyTextIndent"/>
              <w:tabs>
                <w:tab w:val="left" w:pos="900"/>
                <w:tab w:val="left" w:pos="1080"/>
              </w:tabs>
              <w:rPr>
                <w:sz w:val="24"/>
                <w:szCs w:val="24"/>
              </w:rPr>
            </w:pPr>
            <w:r>
              <w:rPr>
                <w:sz w:val="24"/>
                <w:szCs w:val="24"/>
              </w:rPr>
              <w:t>18,7</w:t>
            </w:r>
          </w:p>
        </w:tc>
      </w:tr>
    </w:tbl>
    <w:p w:rsidR="00135F0D" w:rsidRDefault="00135F0D" w:rsidP="00135F0D">
      <w:pPr>
        <w:pStyle w:val="BodyTextIndent"/>
        <w:tabs>
          <w:tab w:val="left" w:pos="900"/>
          <w:tab w:val="left" w:pos="1080"/>
        </w:tabs>
        <w:ind w:firstLine="720"/>
        <w:rPr>
          <w:sz w:val="24"/>
          <w:szCs w:val="24"/>
        </w:rPr>
      </w:pPr>
      <w:r>
        <w:rPr>
          <w:sz w:val="24"/>
          <w:szCs w:val="24"/>
        </w:rPr>
        <w:t xml:space="preserve"> </w:t>
      </w:r>
    </w:p>
    <w:p w:rsidR="00135F0D" w:rsidRDefault="00135F0D" w:rsidP="00135F0D">
      <w:pPr>
        <w:pStyle w:val="BodyTextIndent"/>
        <w:tabs>
          <w:tab w:val="left" w:pos="900"/>
          <w:tab w:val="left" w:pos="1080"/>
        </w:tabs>
        <w:ind w:firstLine="720"/>
        <w:jc w:val="both"/>
        <w:rPr>
          <w:sz w:val="24"/>
          <w:szCs w:val="24"/>
        </w:rPr>
      </w:pPr>
      <w:r>
        <w:rPr>
          <w:sz w:val="24"/>
          <w:szCs w:val="24"/>
        </w:rPr>
        <w:t xml:space="preserve">Сильний ступінь патогенності встановлено у 10-50% культур кишкової палички, середній </w:t>
      </w:r>
      <w:r>
        <w:rPr>
          <w:sz w:val="24"/>
          <w:szCs w:val="24"/>
        </w:rPr>
        <w:sym w:font="Symbol" w:char="F02D"/>
      </w:r>
      <w:r>
        <w:rPr>
          <w:sz w:val="24"/>
          <w:szCs w:val="24"/>
        </w:rPr>
        <w:t xml:space="preserve"> від 20 до 40%, слабкий </w:t>
      </w:r>
      <w:r>
        <w:rPr>
          <w:sz w:val="24"/>
          <w:szCs w:val="24"/>
        </w:rPr>
        <w:sym w:font="Symbol" w:char="F02D"/>
      </w:r>
      <w:r>
        <w:rPr>
          <w:sz w:val="24"/>
          <w:szCs w:val="24"/>
        </w:rPr>
        <w:t xml:space="preserve"> від 10 до 50%  залежно від сероваріанту.  Виявлено, що останні 025, 055, 0127 і 0137 найбільш стійкі до високих температур і витримують t 80</w:t>
      </w:r>
      <w:r>
        <w:rPr>
          <w:sz w:val="24"/>
          <w:szCs w:val="24"/>
        </w:rPr>
        <w:sym w:font="Symbol" w:char="F0B0"/>
      </w:r>
      <w:r>
        <w:rPr>
          <w:sz w:val="24"/>
          <w:szCs w:val="24"/>
        </w:rPr>
        <w:t xml:space="preserve">С </w:t>
      </w:r>
      <w:r>
        <w:rPr>
          <w:sz w:val="24"/>
          <w:szCs w:val="24"/>
        </w:rPr>
        <w:sym w:font="Symbol" w:char="F02D"/>
      </w:r>
      <w:r>
        <w:rPr>
          <w:sz w:val="24"/>
          <w:szCs w:val="24"/>
        </w:rPr>
        <w:t xml:space="preserve"> 20-30 хв.</w:t>
      </w:r>
    </w:p>
    <w:p w:rsidR="00135F0D" w:rsidRDefault="00135F0D" w:rsidP="00135F0D">
      <w:pPr>
        <w:pStyle w:val="BodyTextIndent"/>
        <w:tabs>
          <w:tab w:val="left" w:pos="900"/>
          <w:tab w:val="left" w:pos="1080"/>
        </w:tabs>
        <w:ind w:firstLine="720"/>
        <w:jc w:val="both"/>
        <w:rPr>
          <w:sz w:val="24"/>
          <w:szCs w:val="24"/>
        </w:rPr>
      </w:pPr>
      <w:r>
        <w:rPr>
          <w:sz w:val="24"/>
          <w:szCs w:val="24"/>
        </w:rPr>
        <w:t xml:space="preserve">Встановлено, що мідії можуть бути джерелом сальмонел незалежно від способу їх культивування та пори року. Найбільше обсіменіння їх м’яса цими мікроорганізмами виявлено в літньо-осінній період. В середньому сальмонели виділяли із мідій природної популяції у 56,3% проб, а штучної – у 15%. З м’язової  тканини даних біологічних об’єктів були виділені такі сероваріанти сальмонел: S. typhimurium, S. cholerae suis, S. enteritidis i S. paratyphi. Виділеним сероваріантам сальмонел були характерні наступні патогенні властивості: сильно патогенні S.  typhimurium у 33,3%, S.cholerae suіs у 25%, S. enteritidis у 8,3% і S. paratyphi </w:t>
      </w:r>
      <w:r>
        <w:rPr>
          <w:sz w:val="24"/>
          <w:szCs w:val="24"/>
        </w:rPr>
        <w:sym w:font="Symbol" w:char="F02D"/>
      </w:r>
      <w:r>
        <w:rPr>
          <w:sz w:val="24"/>
          <w:szCs w:val="24"/>
        </w:rPr>
        <w:t xml:space="preserve"> 35,7%; патогенні </w:t>
      </w:r>
      <w:r>
        <w:rPr>
          <w:sz w:val="24"/>
          <w:szCs w:val="24"/>
        </w:rPr>
        <w:sym w:font="Symbol" w:char="F02D"/>
      </w:r>
      <w:r>
        <w:rPr>
          <w:sz w:val="24"/>
          <w:szCs w:val="24"/>
        </w:rPr>
        <w:t xml:space="preserve">  S. typhimurium </w:t>
      </w:r>
      <w:r>
        <w:rPr>
          <w:sz w:val="24"/>
          <w:szCs w:val="24"/>
        </w:rPr>
        <w:sym w:font="Symbol" w:char="F02D"/>
      </w:r>
      <w:r>
        <w:rPr>
          <w:sz w:val="24"/>
          <w:szCs w:val="24"/>
        </w:rPr>
        <w:t xml:space="preserve"> 27,7%, S. cholerae suіs </w:t>
      </w:r>
      <w:r>
        <w:rPr>
          <w:sz w:val="24"/>
          <w:szCs w:val="24"/>
        </w:rPr>
        <w:sym w:font="Symbol" w:char="F02D"/>
      </w:r>
      <w:r>
        <w:rPr>
          <w:sz w:val="24"/>
          <w:szCs w:val="24"/>
        </w:rPr>
        <w:t xml:space="preserve"> 37,5%, S. enteritidis </w:t>
      </w:r>
      <w:r>
        <w:rPr>
          <w:sz w:val="24"/>
          <w:szCs w:val="24"/>
        </w:rPr>
        <w:sym w:font="Symbol" w:char="F02D"/>
      </w:r>
      <w:r>
        <w:rPr>
          <w:sz w:val="24"/>
          <w:szCs w:val="24"/>
        </w:rPr>
        <w:t xml:space="preserve"> 41,6% і                   S. paratyphi </w:t>
      </w:r>
      <w:r>
        <w:rPr>
          <w:sz w:val="24"/>
          <w:szCs w:val="24"/>
        </w:rPr>
        <w:sym w:font="Symbol" w:char="F02D"/>
      </w:r>
      <w:r>
        <w:rPr>
          <w:sz w:val="24"/>
          <w:szCs w:val="24"/>
        </w:rPr>
        <w:t xml:space="preserve"> 28,5%;  слабопатогенні </w:t>
      </w:r>
      <w:r>
        <w:rPr>
          <w:sz w:val="24"/>
          <w:szCs w:val="24"/>
        </w:rPr>
        <w:sym w:font="Symbol" w:char="F02D"/>
      </w:r>
      <w:r>
        <w:rPr>
          <w:sz w:val="24"/>
          <w:szCs w:val="24"/>
        </w:rPr>
        <w:t xml:space="preserve">  S. typhimurium </w:t>
      </w:r>
      <w:r>
        <w:rPr>
          <w:sz w:val="24"/>
          <w:szCs w:val="24"/>
        </w:rPr>
        <w:sym w:font="Symbol" w:char="F02D"/>
      </w:r>
      <w:r>
        <w:rPr>
          <w:sz w:val="24"/>
          <w:szCs w:val="24"/>
        </w:rPr>
        <w:t xml:space="preserve"> 38,8%, S. cholerae suіs </w:t>
      </w:r>
      <w:r>
        <w:rPr>
          <w:sz w:val="24"/>
          <w:szCs w:val="24"/>
        </w:rPr>
        <w:sym w:font="Symbol" w:char="F02D"/>
      </w:r>
      <w:r>
        <w:rPr>
          <w:sz w:val="24"/>
          <w:szCs w:val="24"/>
        </w:rPr>
        <w:t xml:space="preserve"> 37,5%, S. enteritidis </w:t>
      </w:r>
      <w:r>
        <w:rPr>
          <w:sz w:val="24"/>
          <w:szCs w:val="24"/>
        </w:rPr>
        <w:sym w:font="Symbol" w:char="F02D"/>
      </w:r>
      <w:r>
        <w:rPr>
          <w:sz w:val="24"/>
          <w:szCs w:val="24"/>
        </w:rPr>
        <w:t xml:space="preserve"> 50,0% і S. paratyphi </w:t>
      </w:r>
      <w:r>
        <w:rPr>
          <w:sz w:val="24"/>
          <w:szCs w:val="24"/>
        </w:rPr>
        <w:sym w:font="Symbol" w:char="F02D"/>
      </w:r>
      <w:r>
        <w:rPr>
          <w:sz w:val="24"/>
          <w:szCs w:val="24"/>
        </w:rPr>
        <w:t xml:space="preserve"> 35,7%.</w:t>
      </w:r>
    </w:p>
    <w:p w:rsidR="00135F0D" w:rsidRDefault="00135F0D" w:rsidP="00135F0D">
      <w:pPr>
        <w:pStyle w:val="BodyTextIndent"/>
        <w:tabs>
          <w:tab w:val="left" w:pos="900"/>
          <w:tab w:val="left" w:pos="1080"/>
        </w:tabs>
        <w:ind w:firstLine="720"/>
        <w:jc w:val="both"/>
        <w:rPr>
          <w:sz w:val="24"/>
          <w:szCs w:val="24"/>
        </w:rPr>
      </w:pPr>
      <w:r>
        <w:rPr>
          <w:sz w:val="24"/>
          <w:szCs w:val="24"/>
        </w:rPr>
        <w:t xml:space="preserve">Обсіменіння мідій стафілококами, які штучно вирощуються, майже у 3 рази менше порівняно з мідіями природної популяції. </w:t>
      </w:r>
    </w:p>
    <w:p w:rsidR="00135F0D" w:rsidRDefault="00135F0D" w:rsidP="00135F0D">
      <w:pPr>
        <w:pStyle w:val="BodyTextIndent"/>
        <w:tabs>
          <w:tab w:val="left" w:pos="900"/>
          <w:tab w:val="left" w:pos="1080"/>
        </w:tabs>
        <w:ind w:firstLine="720"/>
        <w:jc w:val="both"/>
        <w:rPr>
          <w:sz w:val="24"/>
          <w:szCs w:val="24"/>
        </w:rPr>
      </w:pPr>
      <w:r>
        <w:rPr>
          <w:sz w:val="24"/>
          <w:szCs w:val="24"/>
        </w:rPr>
        <w:t xml:space="preserve">Із виділених стафілококів, до Staph. aureus було віднесено 42,2% культур, Staph. epidermidis </w:t>
      </w:r>
      <w:r>
        <w:rPr>
          <w:sz w:val="24"/>
          <w:szCs w:val="24"/>
        </w:rPr>
        <w:sym w:font="Symbol" w:char="F02D"/>
      </w:r>
      <w:r>
        <w:rPr>
          <w:sz w:val="24"/>
          <w:szCs w:val="24"/>
        </w:rPr>
        <w:t xml:space="preserve"> 32,8% культур i Staph. saprophyticus – 25,0% культур.  Staph. aureus виділяли у 2 рази частіше.</w:t>
      </w:r>
    </w:p>
    <w:p w:rsidR="00135F0D" w:rsidRDefault="00135F0D" w:rsidP="00135F0D">
      <w:pPr>
        <w:pStyle w:val="BodyTextIndent"/>
        <w:tabs>
          <w:tab w:val="left" w:pos="900"/>
          <w:tab w:val="left" w:pos="1080"/>
        </w:tabs>
        <w:ind w:firstLine="720"/>
        <w:jc w:val="both"/>
        <w:rPr>
          <w:sz w:val="24"/>
          <w:szCs w:val="24"/>
        </w:rPr>
      </w:pPr>
      <w:r>
        <w:rPr>
          <w:sz w:val="24"/>
          <w:szCs w:val="24"/>
        </w:rPr>
        <w:t xml:space="preserve">Лістерії виділяли з мідій незалежно від способу культивування і частіше у теплу пору року. Із згаданих вище біологічних об’єктів природної популяції лістерії виявлялись у 3 рази частіше порівняно з мідіями штучного вирощування. Серед виділених лістерій L. monocytogenes  становила 65,6%, в т.ч. з мідій природної популяції L. monocytogenes виявили у 85,7% випадків, а штучної – 14,3%. </w:t>
      </w:r>
    </w:p>
    <w:p w:rsidR="00135F0D" w:rsidRDefault="00135F0D" w:rsidP="00135F0D">
      <w:pPr>
        <w:pStyle w:val="BodyTextIndent"/>
        <w:tabs>
          <w:tab w:val="left" w:pos="900"/>
          <w:tab w:val="left" w:pos="1080"/>
        </w:tabs>
        <w:ind w:firstLine="720"/>
        <w:jc w:val="both"/>
        <w:rPr>
          <w:sz w:val="24"/>
          <w:szCs w:val="24"/>
        </w:rPr>
      </w:pPr>
      <w:r>
        <w:rPr>
          <w:sz w:val="24"/>
          <w:szCs w:val="24"/>
        </w:rPr>
        <w:t>Сульфітредукуючі  клостридії  із м’яса мідій виділяли дуже рідко, в основному, з їх природного культивування і частіше у літньо-осінній період.</w:t>
      </w:r>
    </w:p>
    <w:p w:rsidR="00135F0D" w:rsidRDefault="00135F0D" w:rsidP="00135F0D">
      <w:pPr>
        <w:pStyle w:val="BodyTextIndent"/>
        <w:tabs>
          <w:tab w:val="left" w:pos="900"/>
          <w:tab w:val="left" w:pos="1080"/>
        </w:tabs>
        <w:ind w:firstLine="720"/>
        <w:jc w:val="both"/>
        <w:rPr>
          <w:sz w:val="24"/>
          <w:szCs w:val="24"/>
        </w:rPr>
      </w:pPr>
      <w:r>
        <w:rPr>
          <w:sz w:val="24"/>
          <w:szCs w:val="24"/>
        </w:rPr>
        <w:t xml:space="preserve">Обсіменіння протеєм виявляли влітку та восени. В літню  пору кількість проб, з яких виділяли протей, – більша. Встановлена загальна закономірність: контамінація мідій природної популяції значно вища ніж штучної. Кількість проб їх природної популяції, з яких виділяли протей, в середньому, становила 35%, а з їх штучного культивування ця кількість не перевищувала 17,5%. Обсіменіння протеєм взаємопов’язане з загальною </w:t>
      </w:r>
      <w:r>
        <w:rPr>
          <w:sz w:val="24"/>
          <w:szCs w:val="24"/>
        </w:rPr>
        <w:lastRenderedPageBreak/>
        <w:t>кількістю мікроорганізмів, з підвищенням останньої збільшується частота виділення цих бактерій із мідій.</w:t>
      </w:r>
    </w:p>
    <w:p w:rsidR="00135F0D" w:rsidRDefault="00135F0D" w:rsidP="00135F0D">
      <w:pPr>
        <w:pStyle w:val="BodyTextIndent"/>
        <w:tabs>
          <w:tab w:val="left" w:pos="900"/>
          <w:tab w:val="left" w:pos="1080"/>
        </w:tabs>
        <w:ind w:firstLine="720"/>
        <w:jc w:val="both"/>
        <w:rPr>
          <w:b/>
          <w:bCs/>
          <w:sz w:val="24"/>
          <w:szCs w:val="24"/>
        </w:rPr>
      </w:pPr>
      <w:r>
        <w:rPr>
          <w:sz w:val="24"/>
          <w:szCs w:val="24"/>
        </w:rPr>
        <w:t xml:space="preserve">Виділені протеї за серологічною класифікацією були віднесені до п’яти серологічних груп:  03 </w:t>
      </w:r>
      <w:r>
        <w:rPr>
          <w:sz w:val="24"/>
          <w:szCs w:val="24"/>
        </w:rPr>
        <w:sym w:font="Symbol" w:char="F02D"/>
      </w:r>
      <w:r>
        <w:rPr>
          <w:sz w:val="24"/>
          <w:szCs w:val="24"/>
        </w:rPr>
        <w:t xml:space="preserve"> 20,8%; 08 </w:t>
      </w:r>
      <w:r>
        <w:rPr>
          <w:sz w:val="24"/>
          <w:szCs w:val="24"/>
        </w:rPr>
        <w:sym w:font="Symbol" w:char="F02D"/>
      </w:r>
      <w:r>
        <w:rPr>
          <w:sz w:val="24"/>
          <w:szCs w:val="24"/>
        </w:rPr>
        <w:t xml:space="preserve"> 16,7%; 010 </w:t>
      </w:r>
      <w:r>
        <w:rPr>
          <w:sz w:val="24"/>
          <w:szCs w:val="24"/>
        </w:rPr>
        <w:sym w:font="Symbol" w:char="F02D"/>
      </w:r>
      <w:r>
        <w:rPr>
          <w:sz w:val="24"/>
          <w:szCs w:val="24"/>
        </w:rPr>
        <w:t xml:space="preserve"> 25,0%; 023 </w:t>
      </w:r>
      <w:r>
        <w:rPr>
          <w:sz w:val="24"/>
          <w:szCs w:val="24"/>
        </w:rPr>
        <w:sym w:font="Symbol" w:char="F02D"/>
      </w:r>
      <w:r>
        <w:rPr>
          <w:sz w:val="24"/>
          <w:szCs w:val="24"/>
        </w:rPr>
        <w:t xml:space="preserve"> 20,8% і 030 </w:t>
      </w:r>
      <w:r>
        <w:rPr>
          <w:sz w:val="24"/>
          <w:szCs w:val="24"/>
        </w:rPr>
        <w:sym w:font="Symbol" w:char="F02D"/>
      </w:r>
      <w:r>
        <w:rPr>
          <w:sz w:val="24"/>
          <w:szCs w:val="24"/>
        </w:rPr>
        <w:t xml:space="preserve"> 16,7%, які за ступенем патогенності були розподілені: патогенні 03 </w:t>
      </w:r>
      <w:r>
        <w:rPr>
          <w:sz w:val="24"/>
          <w:szCs w:val="24"/>
        </w:rPr>
        <w:sym w:font="Symbol" w:char="F02D"/>
      </w:r>
      <w:r>
        <w:rPr>
          <w:sz w:val="24"/>
          <w:szCs w:val="24"/>
        </w:rPr>
        <w:t xml:space="preserve"> 60% і 010 </w:t>
      </w:r>
      <w:r>
        <w:rPr>
          <w:sz w:val="24"/>
          <w:szCs w:val="24"/>
        </w:rPr>
        <w:sym w:font="Symbol" w:char="F02D"/>
      </w:r>
      <w:r>
        <w:rPr>
          <w:sz w:val="24"/>
          <w:szCs w:val="24"/>
        </w:rPr>
        <w:t xml:space="preserve"> 50%; патогенні середнього ступеня: 03 </w:t>
      </w:r>
      <w:r>
        <w:rPr>
          <w:sz w:val="24"/>
          <w:szCs w:val="24"/>
        </w:rPr>
        <w:sym w:font="Symbol" w:char="F02D"/>
      </w:r>
      <w:r>
        <w:rPr>
          <w:sz w:val="24"/>
          <w:szCs w:val="24"/>
        </w:rPr>
        <w:t xml:space="preserve">  40%, 08 </w:t>
      </w:r>
      <w:r>
        <w:rPr>
          <w:sz w:val="24"/>
          <w:szCs w:val="24"/>
        </w:rPr>
        <w:sym w:font="Symbol" w:char="F02D"/>
      </w:r>
      <w:r>
        <w:rPr>
          <w:sz w:val="24"/>
          <w:szCs w:val="24"/>
        </w:rPr>
        <w:t xml:space="preserve"> 75%, 010 </w:t>
      </w:r>
      <w:r>
        <w:rPr>
          <w:sz w:val="24"/>
          <w:szCs w:val="24"/>
        </w:rPr>
        <w:sym w:font="Symbol" w:char="F02D"/>
      </w:r>
      <w:r>
        <w:rPr>
          <w:sz w:val="24"/>
          <w:szCs w:val="24"/>
        </w:rPr>
        <w:t xml:space="preserve"> 33,3%, 023 </w:t>
      </w:r>
      <w:r>
        <w:rPr>
          <w:sz w:val="24"/>
          <w:szCs w:val="24"/>
        </w:rPr>
        <w:sym w:font="Symbol" w:char="F02D"/>
      </w:r>
      <w:r>
        <w:rPr>
          <w:sz w:val="24"/>
          <w:szCs w:val="24"/>
        </w:rPr>
        <w:t xml:space="preserve"> 60% і 030 </w:t>
      </w:r>
      <w:r>
        <w:rPr>
          <w:sz w:val="24"/>
          <w:szCs w:val="24"/>
        </w:rPr>
        <w:sym w:font="Symbol" w:char="F02D"/>
      </w:r>
      <w:r>
        <w:rPr>
          <w:sz w:val="24"/>
          <w:szCs w:val="24"/>
        </w:rPr>
        <w:t xml:space="preserve"> 50%; слабопатогенні: 08 </w:t>
      </w:r>
      <w:r>
        <w:rPr>
          <w:sz w:val="24"/>
          <w:szCs w:val="24"/>
        </w:rPr>
        <w:sym w:font="Symbol" w:char="F02D"/>
      </w:r>
      <w:r>
        <w:rPr>
          <w:sz w:val="24"/>
          <w:szCs w:val="24"/>
        </w:rPr>
        <w:t xml:space="preserve"> 25%, 010 </w:t>
      </w:r>
      <w:r>
        <w:rPr>
          <w:sz w:val="24"/>
          <w:szCs w:val="24"/>
        </w:rPr>
        <w:sym w:font="Symbol" w:char="F02D"/>
      </w:r>
      <w:r>
        <w:rPr>
          <w:sz w:val="24"/>
          <w:szCs w:val="24"/>
        </w:rPr>
        <w:t xml:space="preserve"> 16,6%, 023 </w:t>
      </w:r>
      <w:r>
        <w:rPr>
          <w:sz w:val="24"/>
          <w:szCs w:val="24"/>
        </w:rPr>
        <w:sym w:font="Symbol" w:char="F02D"/>
      </w:r>
      <w:r>
        <w:rPr>
          <w:sz w:val="24"/>
          <w:szCs w:val="24"/>
        </w:rPr>
        <w:t xml:space="preserve"> 40% і 030 </w:t>
      </w:r>
      <w:r>
        <w:rPr>
          <w:sz w:val="24"/>
          <w:szCs w:val="24"/>
        </w:rPr>
        <w:sym w:font="Symbol" w:char="F02D"/>
      </w:r>
      <w:r>
        <w:rPr>
          <w:sz w:val="24"/>
          <w:szCs w:val="24"/>
        </w:rPr>
        <w:t xml:space="preserve"> 25%. </w:t>
      </w:r>
    </w:p>
    <w:p w:rsidR="00135F0D" w:rsidRDefault="00135F0D" w:rsidP="00135F0D">
      <w:pPr>
        <w:pStyle w:val="BodyTextIndent"/>
        <w:tabs>
          <w:tab w:val="left" w:pos="900"/>
          <w:tab w:val="left" w:pos="1080"/>
        </w:tabs>
        <w:ind w:firstLine="720"/>
        <w:jc w:val="both"/>
        <w:rPr>
          <w:sz w:val="24"/>
          <w:szCs w:val="24"/>
        </w:rPr>
      </w:pPr>
      <w:r>
        <w:rPr>
          <w:sz w:val="24"/>
          <w:szCs w:val="24"/>
        </w:rPr>
        <w:t>Парагемолітичний вібріон виділяли з мідій влітку та восени як з штучно вирощених, так і з природних популяцій. З природної популяції парагемолітичний вібріон виділяли, в середньому, у 35% проб, що досліджувались, а штучної – у 19%. При цьому типові сероваріанти парагемолітичних вібріонів становили 62,5-74,2%.</w:t>
      </w:r>
    </w:p>
    <w:p w:rsidR="00135F0D" w:rsidRDefault="00135F0D" w:rsidP="00135F0D">
      <w:pPr>
        <w:pStyle w:val="BodyTextIndent"/>
        <w:tabs>
          <w:tab w:val="left" w:pos="900"/>
          <w:tab w:val="left" w:pos="1080"/>
        </w:tabs>
        <w:ind w:firstLine="720"/>
        <w:jc w:val="both"/>
        <w:rPr>
          <w:sz w:val="24"/>
          <w:szCs w:val="24"/>
        </w:rPr>
      </w:pPr>
      <w:r>
        <w:rPr>
          <w:sz w:val="24"/>
          <w:szCs w:val="24"/>
        </w:rPr>
        <w:t>Проведені дослідження вносять нові наукові дані про джерела парагемолітичного вібріону, одним з яких можуть бути мідії, що використовуються для харчових цілей. Саме тому отримані нами результати науково обґрунтовують  необхідність включення у комплексну систему моніторингу показників якості і безпеки  мідій виявлення парагемолітичного вібріону.</w:t>
      </w:r>
    </w:p>
    <w:p w:rsidR="00135F0D" w:rsidRDefault="00135F0D" w:rsidP="00135F0D">
      <w:pPr>
        <w:pStyle w:val="BodyTextIndent"/>
        <w:tabs>
          <w:tab w:val="left" w:pos="900"/>
          <w:tab w:val="left" w:pos="1080"/>
        </w:tabs>
        <w:ind w:firstLine="720"/>
        <w:jc w:val="both"/>
        <w:rPr>
          <w:sz w:val="24"/>
          <w:szCs w:val="24"/>
        </w:rPr>
      </w:pPr>
      <w:r>
        <w:rPr>
          <w:sz w:val="24"/>
          <w:szCs w:val="24"/>
        </w:rPr>
        <w:t>В останні роки для ветеринарної медицини важливе наукове і практичне значення мають дослідження щодо виявлення можливості передачі вірусних захворювань людині, тваринам та птиці через воду, річкові та морські гідробіонти. Проведеними нами дослідженнями в лабораторних умовах, із використанням  як  тесту вакцинного вірусу штаму НХ Ла Сота, встановлено, що мідії у процесі своєї життєдіяльності, фільтруючи воду, адсорбують вірус і можуть бути джерелом розповсюдження вірусних захворювань, у т.ч. і пташиного грипу серед людей, тварин та птиці. Отримані результати досліджень науково обґрунтовують необхідність врахування епізоотичного стану району, де є культивування мідій, для забезпечення гарантії безпеки їх м’яса для здоров’я людей.</w:t>
      </w:r>
    </w:p>
    <w:p w:rsidR="00135F0D" w:rsidRDefault="00135F0D" w:rsidP="00135F0D">
      <w:pPr>
        <w:pStyle w:val="BodyTextIndent"/>
        <w:tabs>
          <w:tab w:val="left" w:pos="900"/>
          <w:tab w:val="left" w:pos="1080"/>
        </w:tabs>
        <w:ind w:firstLine="720"/>
        <w:jc w:val="both"/>
        <w:rPr>
          <w:b/>
          <w:bCs/>
          <w:sz w:val="24"/>
          <w:szCs w:val="24"/>
        </w:rPr>
      </w:pPr>
      <w:r>
        <w:rPr>
          <w:b/>
          <w:bCs/>
          <w:sz w:val="24"/>
          <w:szCs w:val="24"/>
        </w:rPr>
        <w:t xml:space="preserve">2. Визначення токсичності мідій. </w:t>
      </w:r>
    </w:p>
    <w:p w:rsidR="00135F0D" w:rsidRDefault="00135F0D" w:rsidP="00135F0D">
      <w:pPr>
        <w:pStyle w:val="BodyTextIndent"/>
        <w:tabs>
          <w:tab w:val="left" w:pos="900"/>
          <w:tab w:val="left" w:pos="1080"/>
        </w:tabs>
        <w:ind w:firstLine="720"/>
        <w:jc w:val="both"/>
        <w:rPr>
          <w:sz w:val="24"/>
          <w:szCs w:val="24"/>
        </w:rPr>
      </w:pPr>
      <w:r>
        <w:rPr>
          <w:sz w:val="24"/>
          <w:szCs w:val="24"/>
        </w:rPr>
        <w:t xml:space="preserve">Встановлено, що для 42% мідій природного культивування, яких виловлюють  у Чорному морі, характерні токсичні властивості, в т.ч. 26,3%  з них помірно токсичні і 16,2% сильнотоксичні. Біологічні об’єкти штучного культивування менш токсичні, токсичність серед них, в середньому, не перевищує 13,7%, в т.ч. помірно токсичних виявлено до 10% і сильнотоксичних </w:t>
      </w:r>
      <w:r>
        <w:rPr>
          <w:sz w:val="24"/>
          <w:szCs w:val="24"/>
        </w:rPr>
        <w:sym w:font="Symbol" w:char="F02D"/>
      </w:r>
      <w:r>
        <w:rPr>
          <w:sz w:val="24"/>
          <w:szCs w:val="24"/>
        </w:rPr>
        <w:t xml:space="preserve"> 3,7%.</w:t>
      </w:r>
    </w:p>
    <w:p w:rsidR="00135F0D" w:rsidRDefault="00135F0D" w:rsidP="00135F0D">
      <w:pPr>
        <w:pStyle w:val="BodyTextIndent"/>
        <w:tabs>
          <w:tab w:val="left" w:pos="900"/>
          <w:tab w:val="left" w:pos="1080"/>
        </w:tabs>
        <w:ind w:firstLine="720"/>
        <w:jc w:val="both"/>
        <w:rPr>
          <w:sz w:val="24"/>
          <w:szCs w:val="24"/>
        </w:rPr>
      </w:pPr>
      <w:r>
        <w:rPr>
          <w:sz w:val="24"/>
          <w:szCs w:val="24"/>
        </w:rPr>
        <w:t>Для виявлення загальної токсичності мідій нами науково обґрунтована можливість  використання мікробіологічного експрес-методу з використанням інфузорії Colpoda steinii, розробленого за нашої участі.</w:t>
      </w:r>
    </w:p>
    <w:p w:rsidR="00135F0D" w:rsidRDefault="00135F0D" w:rsidP="00135F0D">
      <w:pPr>
        <w:pStyle w:val="BodyTextIndent"/>
        <w:tabs>
          <w:tab w:val="left" w:pos="900"/>
          <w:tab w:val="left" w:pos="1080"/>
        </w:tabs>
        <w:ind w:firstLine="720"/>
        <w:jc w:val="both"/>
        <w:rPr>
          <w:sz w:val="24"/>
          <w:szCs w:val="24"/>
        </w:rPr>
      </w:pPr>
      <w:r>
        <w:rPr>
          <w:sz w:val="24"/>
          <w:szCs w:val="24"/>
        </w:rPr>
        <w:lastRenderedPageBreak/>
        <w:t xml:space="preserve">Запропонований метод визначення токсичності мідій із використанням Colpoda steinii вірогідно визначає наявність хімічних токсикантів і виявився мало специфічним для виявлення біологічних токсинів. </w:t>
      </w:r>
    </w:p>
    <w:p w:rsidR="00135F0D" w:rsidRDefault="00135F0D" w:rsidP="00135F0D">
      <w:pPr>
        <w:pStyle w:val="BodyTextIndent"/>
        <w:tabs>
          <w:tab w:val="left" w:pos="900"/>
          <w:tab w:val="left" w:pos="1080"/>
        </w:tabs>
        <w:ind w:firstLine="720"/>
        <w:jc w:val="both"/>
        <w:rPr>
          <w:sz w:val="24"/>
          <w:szCs w:val="24"/>
        </w:rPr>
      </w:pPr>
      <w:r>
        <w:rPr>
          <w:sz w:val="24"/>
          <w:szCs w:val="24"/>
        </w:rPr>
        <w:t>Встановлено, що на вміст токсичних елементів у м’ясі мідій впливають умови їх культивування та сезон року. Незалежно від умов культивування, у зимовий і весняний період кількість проб мідій, у яких містяться  хімічні токсиканти, не перевищує 30-45%. Найвища токсичність мідій відзначається у літньо-осінню пору  і становить у їх природної  популяції – 55-60%, штучної – 30-35%. В середньому вміст хімічних токсичних елементів у пробах мідій, які досліджували, не перевищує: у природної популяції – 49,7%, штучної – 27,0%. Рівень токсичності у м’ясі стандартних мідій, за результатами отриманих нами досліджень, не перевищує допустимих рівнів (свинець</w:t>
      </w:r>
      <w:r>
        <w:rPr>
          <w:sz w:val="24"/>
          <w:szCs w:val="24"/>
        </w:rPr>
        <w:sym w:font="Symbol" w:char="F02D"/>
      </w:r>
      <w:r>
        <w:rPr>
          <w:sz w:val="24"/>
          <w:szCs w:val="24"/>
        </w:rPr>
        <w:t>10 мг/кг, кадмій</w:t>
      </w:r>
      <w:r>
        <w:rPr>
          <w:sz w:val="24"/>
          <w:szCs w:val="24"/>
        </w:rPr>
        <w:sym w:font="Symbol" w:char="F02D"/>
      </w:r>
      <w:r>
        <w:rPr>
          <w:sz w:val="24"/>
          <w:szCs w:val="24"/>
        </w:rPr>
        <w:t>2,0 мг/кг, арсен</w:t>
      </w:r>
      <w:r>
        <w:rPr>
          <w:sz w:val="24"/>
          <w:szCs w:val="24"/>
        </w:rPr>
        <w:sym w:font="Symbol" w:char="F02D"/>
      </w:r>
      <w:r>
        <w:rPr>
          <w:sz w:val="24"/>
          <w:szCs w:val="24"/>
        </w:rPr>
        <w:t>5 мг/кг, ртуть</w:t>
      </w:r>
      <w:r>
        <w:rPr>
          <w:sz w:val="24"/>
          <w:szCs w:val="24"/>
        </w:rPr>
        <w:sym w:font="Symbol" w:char="F02D"/>
      </w:r>
      <w:r>
        <w:rPr>
          <w:sz w:val="24"/>
          <w:szCs w:val="24"/>
        </w:rPr>
        <w:t>0,2 мг/кг).</w:t>
      </w:r>
    </w:p>
    <w:p w:rsidR="00135F0D" w:rsidRDefault="00135F0D" w:rsidP="00135F0D">
      <w:pPr>
        <w:pStyle w:val="BodyTextIndent"/>
        <w:tabs>
          <w:tab w:val="left" w:pos="900"/>
          <w:tab w:val="left" w:pos="1080"/>
        </w:tabs>
        <w:ind w:firstLine="720"/>
        <w:jc w:val="both"/>
        <w:rPr>
          <w:sz w:val="24"/>
          <w:szCs w:val="24"/>
        </w:rPr>
      </w:pPr>
      <w:r>
        <w:rPr>
          <w:sz w:val="24"/>
          <w:szCs w:val="24"/>
        </w:rPr>
        <w:t>Максимальний вміст токсикантів виявлено у мідіях, розмір тіла яких перевищує 60-70 мм, що пов’язано, в основному, з інтенсивним ростом, статевою зрілістю, значним терміном перебування в забрудненій токсинами воді.</w:t>
      </w:r>
    </w:p>
    <w:p w:rsidR="00135F0D" w:rsidRDefault="00135F0D" w:rsidP="00135F0D">
      <w:pPr>
        <w:pStyle w:val="BodyTextIndent"/>
        <w:tabs>
          <w:tab w:val="left" w:pos="900"/>
          <w:tab w:val="left" w:pos="1080"/>
        </w:tabs>
        <w:ind w:firstLine="720"/>
        <w:jc w:val="both"/>
        <w:rPr>
          <w:sz w:val="24"/>
          <w:szCs w:val="24"/>
        </w:rPr>
      </w:pPr>
      <w:r>
        <w:rPr>
          <w:sz w:val="24"/>
          <w:szCs w:val="24"/>
        </w:rPr>
        <w:t>Отримані результати досліджень науково обґрунтовують необхідність введення в систему моніторингу якості і безпеки мідій дослідження на такі токсичні елементи, як: свинець, кадмій, арсен, ртуть, мідь і цинк. Згідно з нашими дослідженнями, нормативно допустимі показники токсикантів необхідно зменшити:  свинцю з 10,0 до 2,0 мг/кг, кадмію з 2,0 до 1,5 мг/кг, арсену з 5,0 до 2,0 мг/кг, концентрацію ртуті залишити у межах величин діючих норм і додатково ввести дослідження на вміст міді і цинку. Максимально допустимий рівень міді та цинку встановити, відповідно: 4,0 мг/кг та 40 мг/кг.</w:t>
      </w:r>
    </w:p>
    <w:p w:rsidR="00135F0D" w:rsidRDefault="00135F0D" w:rsidP="00135F0D">
      <w:pPr>
        <w:pStyle w:val="BodyTextIndent"/>
        <w:tabs>
          <w:tab w:val="left" w:pos="900"/>
          <w:tab w:val="left" w:pos="1080"/>
        </w:tabs>
        <w:ind w:firstLine="720"/>
        <w:jc w:val="both"/>
        <w:rPr>
          <w:sz w:val="24"/>
          <w:szCs w:val="24"/>
        </w:rPr>
      </w:pPr>
      <w:r>
        <w:rPr>
          <w:sz w:val="24"/>
          <w:szCs w:val="24"/>
        </w:rPr>
        <w:t xml:space="preserve">Вказані дані обумовлені фактичним, констатованим нами вмістом зазначених вище хімічних елементів у м’ясі мідій, а також на підставі їх оцінки на токсичність за тест-культурою </w:t>
      </w:r>
      <w:r>
        <w:rPr>
          <w:sz w:val="24"/>
          <w:szCs w:val="24"/>
        </w:rPr>
        <w:sym w:font="Symbol" w:char="F02D"/>
      </w:r>
      <w:r>
        <w:rPr>
          <w:sz w:val="24"/>
          <w:szCs w:val="24"/>
        </w:rPr>
        <w:t xml:space="preserve"> Colpoda steinii.</w:t>
      </w:r>
    </w:p>
    <w:p w:rsidR="00135F0D" w:rsidRDefault="00135F0D" w:rsidP="00135F0D">
      <w:pPr>
        <w:pStyle w:val="BodyTextIndent"/>
        <w:tabs>
          <w:tab w:val="left" w:pos="900"/>
          <w:tab w:val="left" w:pos="1080"/>
        </w:tabs>
        <w:ind w:firstLine="720"/>
        <w:jc w:val="both"/>
        <w:rPr>
          <w:sz w:val="24"/>
          <w:szCs w:val="24"/>
        </w:rPr>
      </w:pPr>
      <w:r>
        <w:rPr>
          <w:sz w:val="24"/>
          <w:szCs w:val="24"/>
        </w:rPr>
        <w:t xml:space="preserve">Запропоновано експрес-метод визначення загальної токсичності мідій з використанням інфузорії  Colpoda steinii. </w:t>
      </w:r>
    </w:p>
    <w:p w:rsidR="00135F0D" w:rsidRDefault="00135F0D" w:rsidP="00135F0D">
      <w:pPr>
        <w:pStyle w:val="BodyTextIndent"/>
        <w:tabs>
          <w:tab w:val="left" w:pos="900"/>
          <w:tab w:val="left" w:pos="1080"/>
        </w:tabs>
        <w:ind w:firstLine="720"/>
        <w:jc w:val="both"/>
        <w:rPr>
          <w:sz w:val="24"/>
          <w:szCs w:val="24"/>
        </w:rPr>
      </w:pPr>
      <w:r>
        <w:rPr>
          <w:sz w:val="24"/>
          <w:szCs w:val="24"/>
        </w:rPr>
        <w:t>Встановлено, що вміст токсичних  елементів свинцю, кадмію, арсену, ртуті,  міді та цинку у кількості, що не перевищує нормативні та запропоновані нами вимоги, не викликають  загибелі більшості інфузорій (понад 90%). Збільшення кількості вищезазначених токсичних елементів знижує інтенсивність росту інфузорій до 46-52%, а їх подальше збільшення викликає повну загибель інфузорій Colpoda steinii.</w:t>
      </w:r>
    </w:p>
    <w:p w:rsidR="00135F0D" w:rsidRDefault="00135F0D" w:rsidP="00135F0D">
      <w:pPr>
        <w:pStyle w:val="BodyTextIndent"/>
        <w:tabs>
          <w:tab w:val="left" w:pos="900"/>
          <w:tab w:val="left" w:pos="1080"/>
        </w:tabs>
        <w:ind w:firstLine="720"/>
        <w:jc w:val="both"/>
        <w:rPr>
          <w:sz w:val="24"/>
          <w:szCs w:val="24"/>
        </w:rPr>
      </w:pPr>
      <w:r>
        <w:rPr>
          <w:sz w:val="24"/>
          <w:szCs w:val="24"/>
        </w:rPr>
        <w:t xml:space="preserve">Отримані результати досліджень науково обґрунтовують доцільність використання мікробіологічного методу визначення токсичності з інфузорією  Colpoda steinii як якісного експрес-методу визначення токсичності мідій. </w:t>
      </w:r>
    </w:p>
    <w:p w:rsidR="00135F0D" w:rsidRDefault="00135F0D" w:rsidP="00135F0D">
      <w:pPr>
        <w:pStyle w:val="BodyTextIndent"/>
        <w:tabs>
          <w:tab w:val="left" w:pos="900"/>
          <w:tab w:val="left" w:pos="1080"/>
        </w:tabs>
        <w:ind w:firstLine="720"/>
        <w:jc w:val="both"/>
        <w:rPr>
          <w:b/>
          <w:bCs/>
          <w:sz w:val="24"/>
          <w:szCs w:val="24"/>
        </w:rPr>
      </w:pPr>
      <w:r>
        <w:rPr>
          <w:b/>
          <w:bCs/>
          <w:sz w:val="24"/>
          <w:szCs w:val="24"/>
        </w:rPr>
        <w:lastRenderedPageBreak/>
        <w:t xml:space="preserve">3. Дослідження на ураженість мідій гельмінтами та їх личинками. </w:t>
      </w:r>
    </w:p>
    <w:p w:rsidR="00135F0D" w:rsidRDefault="00135F0D" w:rsidP="00135F0D">
      <w:pPr>
        <w:pStyle w:val="BodyTextIndent"/>
        <w:tabs>
          <w:tab w:val="left" w:pos="900"/>
          <w:tab w:val="left" w:pos="1080"/>
        </w:tabs>
        <w:ind w:firstLine="720"/>
        <w:jc w:val="both"/>
        <w:rPr>
          <w:sz w:val="24"/>
          <w:szCs w:val="24"/>
        </w:rPr>
      </w:pPr>
      <w:r>
        <w:rPr>
          <w:sz w:val="24"/>
          <w:szCs w:val="24"/>
        </w:rPr>
        <w:t>Проведеними дослідженнями мідій, які були виловлені у шельфі північно-західної частини Чорного моря та в Одеських затоках, встановлено, що ураженість стандартних мідій ендосимбіонтами, в середньому, не перевищувала 1,4%, незалежно від місця культивування. Ураженість вищезгаданих біологічних об’єктів зі стулками коричневого кольору була на 2,5% більша і становила 4,1%. Мідії маловагові (вага менше 35 г при розмірі 40 мм і більше) були уражені гельмінтами більшою мірою, інвазованість їх, в середньому, становила 7,8%. Встановлено залежність ураження гельмінтами від кольору мідій: середня інвазованість гельмінтами чорних мідій становила 5,7%, а коричневих – 9,9%.</w:t>
      </w:r>
    </w:p>
    <w:p w:rsidR="00135F0D" w:rsidRDefault="00135F0D" w:rsidP="00135F0D">
      <w:pPr>
        <w:pStyle w:val="BodyTextIndent"/>
        <w:tabs>
          <w:tab w:val="left" w:pos="900"/>
          <w:tab w:val="left" w:pos="1080"/>
        </w:tabs>
        <w:ind w:firstLine="720"/>
        <w:jc w:val="both"/>
        <w:rPr>
          <w:sz w:val="24"/>
          <w:szCs w:val="24"/>
        </w:rPr>
      </w:pPr>
      <w:r>
        <w:rPr>
          <w:sz w:val="24"/>
          <w:szCs w:val="24"/>
        </w:rPr>
        <w:t>У м’язах мідій, які  надходили  у  торговельну мережу  шляхом  імпортування, і чорноморських мідій, на які були видані вітчизняні експертні висновки лабораторій  ветеринарної медицини, не встановлено ураження їх гельмінтами та личинками, небезпечними для людей.</w:t>
      </w:r>
    </w:p>
    <w:p w:rsidR="00135F0D" w:rsidRDefault="00135F0D" w:rsidP="00135F0D">
      <w:pPr>
        <w:pStyle w:val="BodyTextIndent"/>
        <w:tabs>
          <w:tab w:val="left" w:pos="900"/>
          <w:tab w:val="left" w:pos="1080"/>
        </w:tabs>
        <w:ind w:firstLine="720"/>
        <w:jc w:val="both"/>
        <w:rPr>
          <w:sz w:val="24"/>
          <w:szCs w:val="24"/>
        </w:rPr>
      </w:pPr>
      <w:r>
        <w:rPr>
          <w:b/>
          <w:bCs/>
          <w:sz w:val="24"/>
          <w:szCs w:val="24"/>
        </w:rPr>
        <w:t xml:space="preserve">4. Санітарна характеристика морської води в зоні культивування мідій. </w:t>
      </w:r>
      <w:r>
        <w:rPr>
          <w:sz w:val="24"/>
          <w:szCs w:val="24"/>
        </w:rPr>
        <w:t xml:space="preserve"> </w:t>
      </w:r>
    </w:p>
    <w:p w:rsidR="00135F0D" w:rsidRDefault="00135F0D" w:rsidP="00135F0D">
      <w:pPr>
        <w:pStyle w:val="BodyTextIndent"/>
        <w:tabs>
          <w:tab w:val="left" w:pos="900"/>
          <w:tab w:val="left" w:pos="1080"/>
        </w:tabs>
        <w:ind w:firstLine="720"/>
        <w:jc w:val="both"/>
        <w:rPr>
          <w:sz w:val="24"/>
          <w:szCs w:val="24"/>
        </w:rPr>
      </w:pPr>
      <w:r>
        <w:rPr>
          <w:sz w:val="24"/>
          <w:szCs w:val="24"/>
        </w:rPr>
        <w:t>Мікробіологічними дослідженнями морської води  встановлено, що кількість КМАФАнМ коливалась від 10</w:t>
      </w:r>
      <w:r>
        <w:rPr>
          <w:sz w:val="24"/>
          <w:szCs w:val="24"/>
          <w:u w:val="single"/>
        </w:rPr>
        <w:t>+</w:t>
      </w:r>
      <w:r>
        <w:rPr>
          <w:sz w:val="24"/>
          <w:szCs w:val="24"/>
        </w:rPr>
        <w:t>0,2 до 3010</w:t>
      </w:r>
      <w:r>
        <w:rPr>
          <w:sz w:val="24"/>
          <w:szCs w:val="24"/>
          <w:u w:val="single"/>
        </w:rPr>
        <w:t>+</w:t>
      </w:r>
      <w:r>
        <w:rPr>
          <w:sz w:val="24"/>
          <w:szCs w:val="24"/>
        </w:rPr>
        <w:t>4,1 КУО у 1 см</w:t>
      </w:r>
      <w:r>
        <w:rPr>
          <w:sz w:val="24"/>
          <w:szCs w:val="24"/>
          <w:vertAlign w:val="superscript"/>
        </w:rPr>
        <w:t>3</w:t>
      </w:r>
      <w:r>
        <w:rPr>
          <w:sz w:val="24"/>
          <w:szCs w:val="24"/>
        </w:rPr>
        <w:t xml:space="preserve"> залежно від пори року та глибини шару морської води. Максимальне обсіменіння встановлено у літньо-осінній сезон року у поверхневому шарі (від 11</w:t>
      </w:r>
      <w:r>
        <w:rPr>
          <w:sz w:val="24"/>
          <w:szCs w:val="24"/>
          <w:u w:val="single"/>
        </w:rPr>
        <w:t>+</w:t>
      </w:r>
      <w:r>
        <w:rPr>
          <w:sz w:val="24"/>
          <w:szCs w:val="24"/>
        </w:rPr>
        <w:t>0,5 до 3010</w:t>
      </w:r>
      <w:r>
        <w:rPr>
          <w:sz w:val="24"/>
          <w:szCs w:val="24"/>
          <w:u w:val="single"/>
        </w:rPr>
        <w:t>+</w:t>
      </w:r>
      <w:r>
        <w:rPr>
          <w:sz w:val="24"/>
          <w:szCs w:val="24"/>
        </w:rPr>
        <w:t>24,1 КУО в 1 см</w:t>
      </w:r>
      <w:r>
        <w:rPr>
          <w:sz w:val="24"/>
          <w:szCs w:val="24"/>
          <w:vertAlign w:val="superscript"/>
        </w:rPr>
        <w:t>3</w:t>
      </w:r>
      <w:r>
        <w:rPr>
          <w:sz w:val="24"/>
          <w:szCs w:val="24"/>
        </w:rPr>
        <w:t xml:space="preserve">), значно менше </w:t>
      </w:r>
      <w:r>
        <w:rPr>
          <w:sz w:val="24"/>
          <w:szCs w:val="24"/>
        </w:rPr>
        <w:sym w:font="Symbol" w:char="F02D"/>
      </w:r>
      <w:r>
        <w:rPr>
          <w:sz w:val="24"/>
          <w:szCs w:val="24"/>
        </w:rPr>
        <w:t xml:space="preserve"> у місцях культивування мідій (від 10</w:t>
      </w:r>
      <w:r>
        <w:rPr>
          <w:sz w:val="24"/>
          <w:szCs w:val="24"/>
          <w:u w:val="single"/>
        </w:rPr>
        <w:t>+</w:t>
      </w:r>
      <w:r>
        <w:rPr>
          <w:sz w:val="24"/>
          <w:szCs w:val="24"/>
        </w:rPr>
        <w:t>0,2 до 2100</w:t>
      </w:r>
      <w:r>
        <w:rPr>
          <w:sz w:val="24"/>
          <w:szCs w:val="24"/>
          <w:u w:val="single"/>
        </w:rPr>
        <w:t>+</w:t>
      </w:r>
      <w:r>
        <w:rPr>
          <w:sz w:val="24"/>
          <w:szCs w:val="24"/>
        </w:rPr>
        <w:t>12,4 КУО в  1 см</w:t>
      </w:r>
      <w:r>
        <w:rPr>
          <w:sz w:val="24"/>
          <w:szCs w:val="24"/>
          <w:vertAlign w:val="superscript"/>
        </w:rPr>
        <w:t>3</w:t>
      </w:r>
      <w:r>
        <w:rPr>
          <w:sz w:val="24"/>
          <w:szCs w:val="24"/>
        </w:rPr>
        <w:t>).</w:t>
      </w:r>
    </w:p>
    <w:p w:rsidR="00135F0D" w:rsidRDefault="00135F0D" w:rsidP="00135F0D">
      <w:pPr>
        <w:pStyle w:val="BodyTextIndent"/>
        <w:tabs>
          <w:tab w:val="left" w:pos="900"/>
          <w:tab w:val="left" w:pos="1080"/>
        </w:tabs>
        <w:ind w:firstLine="720"/>
        <w:jc w:val="both"/>
        <w:rPr>
          <w:sz w:val="24"/>
          <w:szCs w:val="24"/>
        </w:rPr>
      </w:pPr>
      <w:r>
        <w:rPr>
          <w:sz w:val="24"/>
          <w:szCs w:val="24"/>
        </w:rPr>
        <w:t xml:space="preserve">Бактерії групи кишкової палички (БГКП) виділяли з морської води в теплу пору року. Літом і восени дані мікроорганізми виділяли із 100% зразків, що досліджували з поверхневого шару води, весною – в 30-100% і взимку у 20-30%. Із проб води, що відбирали з глибини (місць проживання мідій), вищезгадані бактерії виділяли дещо менше: літом і восени їх кількість не перевищувала 60-70% перевірок, а весною – 20-60%. Серологічною ідентифікацією проведено типізацію 73,5% бактерій </w:t>
      </w:r>
      <w:r>
        <w:rPr>
          <w:sz w:val="24"/>
          <w:szCs w:val="24"/>
          <w:lang w:val="en-US"/>
        </w:rPr>
        <w:t>E</w:t>
      </w:r>
      <w:r>
        <w:rPr>
          <w:sz w:val="24"/>
          <w:szCs w:val="24"/>
        </w:rPr>
        <w:t xml:space="preserve">. </w:t>
      </w:r>
      <w:r>
        <w:rPr>
          <w:sz w:val="24"/>
          <w:szCs w:val="24"/>
          <w:lang w:val="en-US"/>
        </w:rPr>
        <w:t>coli</w:t>
      </w:r>
      <w:r>
        <w:rPr>
          <w:sz w:val="24"/>
          <w:szCs w:val="24"/>
        </w:rPr>
        <w:t>, які належать до таких сероваріантів: 08 – 30,3%, 09 – 20,2%, 0111 – 15,7%, 0115 – 11,2%, 0127 – 13,5% і 137 – 9,0%.</w:t>
      </w:r>
    </w:p>
    <w:p w:rsidR="00135F0D" w:rsidRDefault="00135F0D" w:rsidP="00135F0D">
      <w:pPr>
        <w:pStyle w:val="BodyTextIndent"/>
        <w:tabs>
          <w:tab w:val="left" w:pos="900"/>
          <w:tab w:val="left" w:pos="1080"/>
        </w:tabs>
        <w:ind w:firstLine="720"/>
        <w:jc w:val="both"/>
        <w:rPr>
          <w:sz w:val="24"/>
          <w:szCs w:val="24"/>
        </w:rPr>
      </w:pPr>
      <w:r>
        <w:rPr>
          <w:i/>
          <w:iCs/>
          <w:sz w:val="24"/>
          <w:szCs w:val="24"/>
        </w:rPr>
        <w:t>Сальмонели</w:t>
      </w:r>
      <w:r>
        <w:rPr>
          <w:sz w:val="24"/>
          <w:szCs w:val="24"/>
        </w:rPr>
        <w:t xml:space="preserve">. Дані мікроорганізми виділяли з морської води у місцях культивування мідій із поверхневого шару  весною, влітку та восени, а з глибоких шарів – влітку та восени. У літній сезон вищезгадані бактерії виділяли з поверхні води в 60% випадків, а з глибини в 20% перевірок, що досліджувались, восени </w:t>
      </w:r>
      <w:r>
        <w:rPr>
          <w:sz w:val="24"/>
          <w:szCs w:val="24"/>
        </w:rPr>
        <w:sym w:font="Symbol" w:char="F02D"/>
      </w:r>
      <w:r>
        <w:rPr>
          <w:sz w:val="24"/>
          <w:szCs w:val="24"/>
        </w:rPr>
        <w:t xml:space="preserve">  40% і 10% відповідно.  Із морської води були виділені сероваріанти: S. typhymurium  в 25,0% випадках, S. cholerae suis – 20,8%, S. enteritidis – 18,9%, S. paratyhi – 18,9% і                  S. dublin – 16,6%.</w:t>
      </w:r>
    </w:p>
    <w:p w:rsidR="00135F0D" w:rsidRDefault="00135F0D" w:rsidP="00135F0D">
      <w:pPr>
        <w:pStyle w:val="BodyTextIndent"/>
        <w:tabs>
          <w:tab w:val="left" w:pos="900"/>
          <w:tab w:val="left" w:pos="1080"/>
        </w:tabs>
        <w:ind w:firstLine="720"/>
        <w:jc w:val="both"/>
        <w:rPr>
          <w:sz w:val="24"/>
          <w:szCs w:val="24"/>
        </w:rPr>
      </w:pPr>
      <w:r>
        <w:rPr>
          <w:i/>
          <w:iCs/>
          <w:sz w:val="24"/>
          <w:szCs w:val="24"/>
        </w:rPr>
        <w:lastRenderedPageBreak/>
        <w:t>Стафілококи</w:t>
      </w:r>
      <w:r>
        <w:rPr>
          <w:sz w:val="24"/>
          <w:szCs w:val="24"/>
        </w:rPr>
        <w:t xml:space="preserve"> виділяли із морської води у весняно-літньо-осінню пору як з поверхневих шарів, так і з глибини. З поверхневих шарів вищезгадані мікроорганізми виділяли з 40% до 60% проб, що досліджувались, а  з глибини </w:t>
      </w:r>
      <w:r>
        <w:rPr>
          <w:sz w:val="24"/>
          <w:szCs w:val="24"/>
        </w:rPr>
        <w:sym w:font="Symbol" w:char="F02D"/>
      </w:r>
      <w:r>
        <w:rPr>
          <w:sz w:val="24"/>
          <w:szCs w:val="24"/>
        </w:rPr>
        <w:t xml:space="preserve"> в 20-40%. Виділені стафілококи за біохімічними показниками були віднесені до Staph. aureus у 53,9% випадків, Staph. epidermidis – 34,6%, Staph. saprophyticus – 11,5%.</w:t>
      </w:r>
    </w:p>
    <w:p w:rsidR="00135F0D" w:rsidRDefault="00135F0D" w:rsidP="00135F0D">
      <w:pPr>
        <w:pStyle w:val="BodyTextIndent"/>
        <w:tabs>
          <w:tab w:val="left" w:pos="900"/>
          <w:tab w:val="left" w:pos="1080"/>
        </w:tabs>
        <w:ind w:firstLine="720"/>
        <w:jc w:val="both"/>
        <w:rPr>
          <w:sz w:val="24"/>
          <w:szCs w:val="24"/>
        </w:rPr>
      </w:pPr>
      <w:r>
        <w:rPr>
          <w:i/>
          <w:iCs/>
          <w:sz w:val="24"/>
          <w:szCs w:val="24"/>
        </w:rPr>
        <w:t>Лістерії</w:t>
      </w:r>
      <w:r>
        <w:rPr>
          <w:sz w:val="24"/>
          <w:szCs w:val="24"/>
        </w:rPr>
        <w:t xml:space="preserve"> з морської води виділяли з поверхневих шарів у весняно-літньо-осінню пору  з 10-30% і з глибини </w:t>
      </w:r>
      <w:r>
        <w:rPr>
          <w:sz w:val="24"/>
          <w:szCs w:val="24"/>
        </w:rPr>
        <w:sym w:font="Symbol" w:char="F02D"/>
      </w:r>
      <w:r>
        <w:rPr>
          <w:sz w:val="24"/>
          <w:szCs w:val="24"/>
        </w:rPr>
        <w:t xml:space="preserve"> у 10-20% проб, що досліджувались. Біохімічною типізацією 39,0% культур було віднесено до L. monocytogenes.</w:t>
      </w:r>
    </w:p>
    <w:p w:rsidR="00135F0D" w:rsidRDefault="00135F0D" w:rsidP="00135F0D">
      <w:pPr>
        <w:pStyle w:val="BodyTextIndent"/>
        <w:tabs>
          <w:tab w:val="left" w:pos="900"/>
          <w:tab w:val="left" w:pos="1080"/>
        </w:tabs>
        <w:ind w:firstLine="720"/>
        <w:jc w:val="both"/>
        <w:rPr>
          <w:sz w:val="24"/>
          <w:szCs w:val="24"/>
        </w:rPr>
      </w:pPr>
      <w:r>
        <w:rPr>
          <w:i/>
          <w:iCs/>
          <w:sz w:val="24"/>
          <w:szCs w:val="24"/>
        </w:rPr>
        <w:t>Клостридії сульфітредукуючі</w:t>
      </w:r>
      <w:r>
        <w:rPr>
          <w:sz w:val="24"/>
          <w:szCs w:val="24"/>
        </w:rPr>
        <w:t xml:space="preserve"> виділяли з поверхні морської води у літню і осінню пори  з 10-20% проб, а з глибини </w:t>
      </w:r>
      <w:r>
        <w:rPr>
          <w:sz w:val="24"/>
          <w:szCs w:val="24"/>
        </w:rPr>
        <w:sym w:font="Symbol" w:char="F02D"/>
      </w:r>
      <w:r>
        <w:rPr>
          <w:sz w:val="24"/>
          <w:szCs w:val="24"/>
        </w:rPr>
        <w:t xml:space="preserve"> в 10% проб.</w:t>
      </w:r>
    </w:p>
    <w:p w:rsidR="00135F0D" w:rsidRDefault="00135F0D" w:rsidP="00135F0D">
      <w:pPr>
        <w:pStyle w:val="BodyTextIndent"/>
        <w:tabs>
          <w:tab w:val="left" w:pos="900"/>
          <w:tab w:val="left" w:pos="1080"/>
        </w:tabs>
        <w:ind w:firstLine="720"/>
        <w:jc w:val="both"/>
        <w:rPr>
          <w:sz w:val="24"/>
          <w:szCs w:val="24"/>
        </w:rPr>
      </w:pPr>
      <w:r>
        <w:rPr>
          <w:i/>
          <w:iCs/>
          <w:sz w:val="24"/>
          <w:szCs w:val="24"/>
        </w:rPr>
        <w:t>Протей</w:t>
      </w:r>
      <w:r>
        <w:rPr>
          <w:sz w:val="24"/>
          <w:szCs w:val="24"/>
        </w:rPr>
        <w:t>. Встановлено обсіменіння морської води протеєм у літньо-осінню пору. За цих умов кількість проб, з яких виділяли згаданий вище мікроорганізм, коливалась з 40 до 60% з поверхневих шарів і не перевищувала 20% з глибини. Виділені штами бактерій групи протея за О-антигеном належали до 6 серологічних варіантів: 03 – 19,0%, 06 – 23,8%, 08 – 16,7%, 010 – 21,4%, 028 – 14,3%, 030 – 4,8%.</w:t>
      </w:r>
    </w:p>
    <w:p w:rsidR="00135F0D" w:rsidRDefault="00135F0D" w:rsidP="00135F0D">
      <w:pPr>
        <w:pStyle w:val="BodyTextIndent"/>
        <w:tabs>
          <w:tab w:val="left" w:pos="900"/>
          <w:tab w:val="left" w:pos="1080"/>
        </w:tabs>
        <w:ind w:firstLine="720"/>
        <w:jc w:val="both"/>
        <w:rPr>
          <w:sz w:val="24"/>
          <w:szCs w:val="24"/>
        </w:rPr>
      </w:pPr>
      <w:r>
        <w:rPr>
          <w:i/>
          <w:iCs/>
          <w:sz w:val="24"/>
          <w:szCs w:val="24"/>
        </w:rPr>
        <w:t xml:space="preserve">Парагемолітичний вібріон </w:t>
      </w:r>
      <w:r>
        <w:rPr>
          <w:sz w:val="24"/>
          <w:szCs w:val="24"/>
        </w:rPr>
        <w:t>виділяли з морської води у літньо-осінню пору. З поверхневих шарів води вібріони встановлювали частіше порівняно з пробами відібраних із глибоких шарів, в яких культивуються мідії.</w:t>
      </w:r>
    </w:p>
    <w:p w:rsidR="00135F0D" w:rsidRDefault="00135F0D" w:rsidP="00135F0D">
      <w:pPr>
        <w:pStyle w:val="BodyTextIndent"/>
        <w:tabs>
          <w:tab w:val="left" w:pos="900"/>
          <w:tab w:val="left" w:pos="1080"/>
        </w:tabs>
        <w:ind w:firstLine="720"/>
        <w:jc w:val="both"/>
        <w:rPr>
          <w:sz w:val="24"/>
          <w:szCs w:val="24"/>
        </w:rPr>
      </w:pPr>
      <w:r>
        <w:rPr>
          <w:sz w:val="24"/>
          <w:szCs w:val="24"/>
        </w:rPr>
        <w:t xml:space="preserve">При дослідженні морської води нами виділено 52 штами парагемолітичних вібріонів, які за біохімічними властивостями були ідентичні штамам, виділеним з м’яса мідій. </w:t>
      </w:r>
    </w:p>
    <w:p w:rsidR="00135F0D" w:rsidRDefault="00135F0D" w:rsidP="00135F0D">
      <w:pPr>
        <w:pStyle w:val="BodyTextIndent"/>
        <w:tabs>
          <w:tab w:val="left" w:pos="900"/>
          <w:tab w:val="left" w:pos="1080"/>
        </w:tabs>
        <w:ind w:firstLine="720"/>
        <w:jc w:val="both"/>
        <w:rPr>
          <w:sz w:val="24"/>
          <w:szCs w:val="24"/>
        </w:rPr>
      </w:pPr>
      <w:r>
        <w:rPr>
          <w:sz w:val="24"/>
          <w:szCs w:val="24"/>
        </w:rPr>
        <w:t>Отримані нами результати мікробіологічних досліджень морської води підтверджують отримані дані про те, що середовище проживання є основним джерелом зниження показників якості та безпеки мідій, що необхідно враховувати при розробці комплексної системи моніторингу якості і безпеки для них.</w:t>
      </w:r>
    </w:p>
    <w:p w:rsidR="00135F0D" w:rsidRDefault="00135F0D" w:rsidP="00135F0D">
      <w:pPr>
        <w:pStyle w:val="BodyTextIndent"/>
        <w:tabs>
          <w:tab w:val="left" w:pos="900"/>
          <w:tab w:val="left" w:pos="1080"/>
        </w:tabs>
        <w:ind w:firstLine="720"/>
        <w:jc w:val="both"/>
        <w:rPr>
          <w:b/>
          <w:bCs/>
          <w:sz w:val="24"/>
          <w:szCs w:val="24"/>
        </w:rPr>
      </w:pPr>
      <w:r>
        <w:rPr>
          <w:b/>
          <w:bCs/>
          <w:sz w:val="24"/>
          <w:szCs w:val="24"/>
        </w:rPr>
        <w:t>5. Удосконалення методів контролю якості та безпеки мідій.</w:t>
      </w:r>
    </w:p>
    <w:p w:rsidR="00135F0D" w:rsidRDefault="00135F0D" w:rsidP="00135F0D">
      <w:pPr>
        <w:pStyle w:val="BodyTextIndent"/>
        <w:tabs>
          <w:tab w:val="left" w:pos="900"/>
          <w:tab w:val="left" w:pos="1080"/>
        </w:tabs>
        <w:ind w:firstLine="720"/>
        <w:jc w:val="both"/>
        <w:rPr>
          <w:sz w:val="24"/>
          <w:szCs w:val="24"/>
        </w:rPr>
      </w:pPr>
      <w:r>
        <w:rPr>
          <w:sz w:val="24"/>
          <w:szCs w:val="24"/>
        </w:rPr>
        <w:t xml:space="preserve">На підставі  проведених досліджень нами удосконалені методи ветеринарно-санітарної експертизи: органолептичні, мікробіологічні, визначення токсичності та запропоновано додатково проводити  біохімічні дослідження мідій. Науково обгрунтована доцільність  використання комплексу методів досліджень з використанням запропонованих методик у лабораторній практиці ветеринарної медицини для гарантування показників якості та безпеки м’яса мідій. </w:t>
      </w:r>
    </w:p>
    <w:p w:rsidR="00135F0D" w:rsidRDefault="00135F0D" w:rsidP="00135F0D">
      <w:pPr>
        <w:pStyle w:val="BodyTextIndent"/>
        <w:tabs>
          <w:tab w:val="left" w:pos="900"/>
          <w:tab w:val="left" w:pos="1080"/>
        </w:tabs>
        <w:ind w:firstLine="720"/>
        <w:jc w:val="both"/>
        <w:rPr>
          <w:sz w:val="24"/>
          <w:szCs w:val="24"/>
        </w:rPr>
      </w:pPr>
      <w:r>
        <w:rPr>
          <w:b/>
          <w:bCs/>
          <w:sz w:val="24"/>
          <w:szCs w:val="24"/>
        </w:rPr>
        <w:t xml:space="preserve">Органолептичні методи досліджень. </w:t>
      </w:r>
      <w:r>
        <w:rPr>
          <w:sz w:val="24"/>
          <w:szCs w:val="24"/>
        </w:rPr>
        <w:t xml:space="preserve">Особливість запропонованого нами удосконалення органолептичного дослідження полягає в тому, що при зовнішньому огляді мідій необхідно звертати увагу на їх масу та розміри. Мідії, що не відповідають стандарту, </w:t>
      </w:r>
      <w:r>
        <w:rPr>
          <w:sz w:val="24"/>
          <w:szCs w:val="24"/>
        </w:rPr>
        <w:lastRenderedPageBreak/>
        <w:t xml:space="preserve">в більшості випадків були уражені гельмінтами. Отже, маловаговість вищезгаданих біологічних об’єктів у 80% </w:t>
      </w:r>
      <w:r>
        <w:rPr>
          <w:sz w:val="24"/>
          <w:szCs w:val="24"/>
        </w:rPr>
        <w:sym w:font="Symbol" w:char="F02D"/>
      </w:r>
      <w:r>
        <w:rPr>
          <w:sz w:val="24"/>
          <w:szCs w:val="24"/>
        </w:rPr>
        <w:t xml:space="preserve"> основна ознака ураження їх гельмінтами. В той же час мідії, більші ніж стандартні, частіше мають вищу токсичність, обумовлену дією ксенобіотиків на їх організм, ніж стандартні.</w:t>
      </w:r>
    </w:p>
    <w:p w:rsidR="00135F0D" w:rsidRDefault="00135F0D" w:rsidP="00135F0D">
      <w:pPr>
        <w:pStyle w:val="BodyTextIndent"/>
        <w:tabs>
          <w:tab w:val="left" w:pos="900"/>
          <w:tab w:val="left" w:pos="1080"/>
        </w:tabs>
        <w:ind w:firstLine="720"/>
        <w:jc w:val="both"/>
        <w:rPr>
          <w:sz w:val="24"/>
          <w:szCs w:val="24"/>
        </w:rPr>
      </w:pPr>
      <w:r>
        <w:rPr>
          <w:b/>
          <w:bCs/>
          <w:sz w:val="24"/>
          <w:szCs w:val="24"/>
        </w:rPr>
        <w:t xml:space="preserve">Біохімічні методи досліджень. </w:t>
      </w:r>
      <w:r>
        <w:rPr>
          <w:sz w:val="24"/>
          <w:szCs w:val="24"/>
        </w:rPr>
        <w:t xml:space="preserve">Діючими технічними умовами та методами контролю якості мідій не передбачено проведення біохімічних досліджень. Нами встановлено, що такі біохімічні методи досліджень, як визначення рН м’яса, проведення реакції з сульфатом міді, реакції на аміак з реактивом Неслера, визначення аміно-аміачного азоту, дають змогу встановити ранні стадії псування м’яса мідій.  </w:t>
      </w:r>
    </w:p>
    <w:p w:rsidR="00135F0D" w:rsidRDefault="00135F0D" w:rsidP="00135F0D">
      <w:pPr>
        <w:tabs>
          <w:tab w:val="left" w:pos="900"/>
          <w:tab w:val="left" w:pos="1080"/>
        </w:tabs>
        <w:spacing w:line="360" w:lineRule="auto"/>
        <w:ind w:firstLine="720"/>
        <w:jc w:val="both"/>
        <w:rPr>
          <w:lang w:val="uk-UA"/>
        </w:rPr>
      </w:pPr>
      <w:r>
        <w:rPr>
          <w:b/>
          <w:bCs/>
          <w:lang w:val="uk-UA"/>
        </w:rPr>
        <w:t xml:space="preserve">Мікробіологічні методи досліджень. </w:t>
      </w:r>
      <w:r>
        <w:rPr>
          <w:lang w:val="uk-UA"/>
        </w:rPr>
        <w:t>Запропоновано при проведенні мікробіологічних  досліджень щодо виявлення КМАФАнМ, БГКП і сальмонел  використовувати експрес-методи із застосуванням живильних середовищ, збагачених компонентами, що стимулюють ріст мікроорганізмів.</w:t>
      </w:r>
    </w:p>
    <w:p w:rsidR="00135F0D" w:rsidRDefault="00135F0D" w:rsidP="00135F0D">
      <w:pPr>
        <w:tabs>
          <w:tab w:val="left" w:pos="900"/>
          <w:tab w:val="left" w:pos="1080"/>
        </w:tabs>
        <w:spacing w:line="360" w:lineRule="auto"/>
        <w:ind w:firstLine="720"/>
        <w:jc w:val="both"/>
        <w:rPr>
          <w:lang w:val="uk-UA"/>
        </w:rPr>
      </w:pPr>
      <w:r>
        <w:rPr>
          <w:lang w:val="uk-UA"/>
        </w:rPr>
        <w:t>Для прискореного виявлення КУО КМАФАнМ у 1 г м</w:t>
      </w:r>
      <w:r>
        <w:t>’</w:t>
      </w:r>
      <w:r>
        <w:rPr>
          <w:lang w:val="uk-UA"/>
        </w:rPr>
        <w:t>яса мідій запропоновано проводити посіви на м</w:t>
      </w:r>
      <w:r>
        <w:t>’</w:t>
      </w:r>
      <w:r>
        <w:rPr>
          <w:lang w:val="uk-UA"/>
        </w:rPr>
        <w:t>ясо-пептонний агар, збагачений трифінілтетразолієм хлористим 2% розчин</w:t>
      </w:r>
      <w:r>
        <w:t xml:space="preserve"> </w:t>
      </w:r>
      <w:r>
        <w:rPr>
          <w:lang w:val="uk-UA"/>
        </w:rPr>
        <w:t>–</w:t>
      </w:r>
      <w:r>
        <w:t xml:space="preserve"> </w:t>
      </w:r>
      <w:r>
        <w:rPr>
          <w:lang w:val="uk-UA"/>
        </w:rPr>
        <w:t>5 см</w:t>
      </w:r>
      <w:r>
        <w:rPr>
          <w:vertAlign w:val="superscript"/>
          <w:lang w:val="uk-UA"/>
        </w:rPr>
        <w:t>3</w:t>
      </w:r>
      <w:r>
        <w:rPr>
          <w:lang w:val="uk-UA"/>
        </w:rPr>
        <w:t>, метиленовою синькою 0,025% розчин</w:t>
      </w:r>
      <w:r>
        <w:t xml:space="preserve"> </w:t>
      </w:r>
      <w:r>
        <w:rPr>
          <w:lang w:val="uk-UA"/>
        </w:rPr>
        <w:t>–</w:t>
      </w:r>
      <w:r>
        <w:t xml:space="preserve"> </w:t>
      </w:r>
      <w:r>
        <w:rPr>
          <w:lang w:val="uk-UA"/>
        </w:rPr>
        <w:t>10 см</w:t>
      </w:r>
      <w:r>
        <w:rPr>
          <w:vertAlign w:val="superscript"/>
          <w:lang w:val="uk-UA"/>
        </w:rPr>
        <w:t>3</w:t>
      </w:r>
      <w:r>
        <w:rPr>
          <w:lang w:val="uk-UA"/>
        </w:rPr>
        <w:t>, глюкозою – 0,5 г і пептоном – 0,4 г на 100 см</w:t>
      </w:r>
      <w:r>
        <w:rPr>
          <w:vertAlign w:val="superscript"/>
          <w:lang w:val="uk-UA"/>
        </w:rPr>
        <w:t>3</w:t>
      </w:r>
      <w:r>
        <w:rPr>
          <w:lang w:val="uk-UA"/>
        </w:rPr>
        <w:t xml:space="preserve"> МПА.</w:t>
      </w:r>
    </w:p>
    <w:p w:rsidR="00135F0D" w:rsidRDefault="00135F0D" w:rsidP="00135F0D">
      <w:pPr>
        <w:tabs>
          <w:tab w:val="left" w:pos="900"/>
          <w:tab w:val="left" w:pos="1080"/>
        </w:tabs>
        <w:spacing w:line="360" w:lineRule="auto"/>
        <w:ind w:firstLine="720"/>
        <w:jc w:val="both"/>
        <w:rPr>
          <w:lang w:val="uk-UA"/>
        </w:rPr>
      </w:pPr>
      <w:r>
        <w:rPr>
          <w:lang w:val="uk-UA"/>
        </w:rPr>
        <w:t>Запропоноване середовище визначали як м’ясо-пептонний агар збагачений (МПА-З). Встановлено, що запропоноване нами середовище скорочує тривалість інкубації мікроорганізмів до 8 годин.</w:t>
      </w:r>
    </w:p>
    <w:p w:rsidR="00135F0D" w:rsidRDefault="00135F0D" w:rsidP="00135F0D">
      <w:pPr>
        <w:tabs>
          <w:tab w:val="left" w:pos="900"/>
          <w:tab w:val="left" w:pos="1080"/>
        </w:tabs>
        <w:spacing w:line="360" w:lineRule="auto"/>
        <w:ind w:firstLine="720"/>
        <w:jc w:val="both"/>
        <w:rPr>
          <w:lang w:val="uk-UA"/>
        </w:rPr>
      </w:pPr>
      <w:r>
        <w:rPr>
          <w:lang w:val="uk-UA"/>
        </w:rPr>
        <w:t>Для прискорення росту БГКП на живильному середовищі було вдосконалено середовище Ендо, яке готували на талій воді з наступним його збагаченням вітаміном В</w:t>
      </w:r>
      <w:r>
        <w:rPr>
          <w:vertAlign w:val="subscript"/>
          <w:lang w:val="uk-UA"/>
        </w:rPr>
        <w:t>1</w:t>
      </w:r>
      <w:r>
        <w:rPr>
          <w:lang w:val="uk-UA"/>
        </w:rPr>
        <w:t xml:space="preserve">. Модифіковане середовище Ендо (Ендо-М) готується за загальноприйнятою класичною методикою з тою різницею, що дистильовану воду замінюють талою. Таке середовище Ендо-М скорочує тривалість інкубації посівів та виявлення проростання мікроорганізмів до 12 год. </w:t>
      </w:r>
    </w:p>
    <w:p w:rsidR="00135F0D" w:rsidRDefault="00135F0D" w:rsidP="00135F0D">
      <w:pPr>
        <w:tabs>
          <w:tab w:val="left" w:pos="900"/>
          <w:tab w:val="left" w:pos="1080"/>
        </w:tabs>
        <w:spacing w:line="360" w:lineRule="auto"/>
        <w:ind w:firstLine="720"/>
        <w:jc w:val="both"/>
        <w:rPr>
          <w:lang w:val="uk-UA"/>
        </w:rPr>
      </w:pPr>
      <w:r>
        <w:rPr>
          <w:lang w:val="uk-UA"/>
        </w:rPr>
        <w:t>Для визначення сальмонел запропоновано селективне середовище - вісмут - сульфітний агар (ВСА-Е), збагачений етрелом, в концентрації 0,1% у кількості від 3 до 5 см</w:t>
      </w:r>
      <w:r>
        <w:rPr>
          <w:vertAlign w:val="superscript"/>
          <w:lang w:val="uk-UA"/>
        </w:rPr>
        <w:t>3</w:t>
      </w:r>
      <w:r>
        <w:rPr>
          <w:lang w:val="uk-UA"/>
        </w:rPr>
        <w:t xml:space="preserve"> на 100 см</w:t>
      </w:r>
      <w:r>
        <w:rPr>
          <w:vertAlign w:val="superscript"/>
          <w:lang w:val="uk-UA"/>
        </w:rPr>
        <w:t>3</w:t>
      </w:r>
      <w:r>
        <w:rPr>
          <w:lang w:val="uk-UA"/>
        </w:rPr>
        <w:t xml:space="preserve"> середовища. Використання середовища ВСА-Е скорочує період інкубації для виявлення проростання мікроорганізмів до 6-7 годин.</w:t>
      </w:r>
    </w:p>
    <w:p w:rsidR="00135F0D" w:rsidRDefault="00135F0D" w:rsidP="00135F0D">
      <w:pPr>
        <w:tabs>
          <w:tab w:val="left" w:pos="900"/>
          <w:tab w:val="left" w:pos="1080"/>
        </w:tabs>
        <w:spacing w:line="360" w:lineRule="auto"/>
        <w:ind w:firstLine="720"/>
        <w:jc w:val="both"/>
        <w:rPr>
          <w:lang w:val="uk-UA"/>
        </w:rPr>
      </w:pPr>
      <w:r>
        <w:rPr>
          <w:lang w:val="uk-UA"/>
        </w:rPr>
        <w:t>Результати мікробіологічних досліджень, отримані з використанням запропонованих експрес-методів, ідентичні отриманим класичним, що  підтверджує можливість включення їх у комплексну систему ветеринарно-санітарної експертизи при здійсненні моніторингу якості та безпеки м’яса мідій.</w:t>
      </w:r>
    </w:p>
    <w:p w:rsidR="00135F0D" w:rsidRDefault="00135F0D" w:rsidP="00135F0D">
      <w:pPr>
        <w:spacing w:line="360" w:lineRule="auto"/>
        <w:ind w:firstLine="748"/>
        <w:jc w:val="both"/>
        <w:rPr>
          <w:lang w:val="uk-UA"/>
        </w:rPr>
      </w:pPr>
      <w:r>
        <w:rPr>
          <w:b/>
          <w:bCs/>
          <w:lang w:val="uk-UA"/>
        </w:rPr>
        <w:t xml:space="preserve">Дослідження мідій на токсичність. </w:t>
      </w:r>
      <w:r>
        <w:rPr>
          <w:lang w:val="uk-UA"/>
        </w:rPr>
        <w:t xml:space="preserve">Для прискореного визначення токсичності мідій ми пропонуємо використовувати мікробіологічний експрес-метод із застосуванням </w:t>
      </w:r>
      <w:r>
        <w:rPr>
          <w:lang w:val="uk-UA"/>
        </w:rPr>
        <w:lastRenderedPageBreak/>
        <w:t xml:space="preserve">Colpoda steinii за методикою,  затвердженою Державним департаментом ветеринарної медицини. </w:t>
      </w:r>
    </w:p>
    <w:p w:rsidR="00135F0D" w:rsidRDefault="00135F0D" w:rsidP="00135F0D">
      <w:pPr>
        <w:spacing w:line="360" w:lineRule="auto"/>
        <w:ind w:firstLine="748"/>
        <w:jc w:val="both"/>
        <w:rPr>
          <w:lang w:val="uk-UA"/>
        </w:rPr>
      </w:pPr>
      <w:r>
        <w:rPr>
          <w:lang w:val="uk-UA"/>
        </w:rPr>
        <w:t>Критерієм визначення токсичності є час від початку дослідження до моменту загибелі більше 90% інфузорій, а також їх рухливість та інтенсивність росту, які вивчали порівняно з контролем. Ступінь токсичності м’яса мідій оцінювали відповідно до запропонованої шкали (табл. 4).</w:t>
      </w:r>
    </w:p>
    <w:p w:rsidR="00135F0D" w:rsidRDefault="00135F0D" w:rsidP="00135F0D">
      <w:pPr>
        <w:spacing w:line="360" w:lineRule="auto"/>
        <w:ind w:firstLine="748"/>
        <w:jc w:val="right"/>
        <w:rPr>
          <w:b/>
          <w:bCs/>
          <w:lang w:val="uk-UA"/>
        </w:rPr>
      </w:pPr>
      <w:r>
        <w:rPr>
          <w:b/>
          <w:bCs/>
          <w:lang w:val="uk-UA"/>
        </w:rPr>
        <w:br w:type="page"/>
      </w:r>
      <w:r>
        <w:rPr>
          <w:b/>
          <w:bCs/>
          <w:lang w:val="uk-UA"/>
        </w:rPr>
        <w:lastRenderedPageBreak/>
        <w:t>Таблиця 4</w:t>
      </w:r>
    </w:p>
    <w:p w:rsidR="00135F0D" w:rsidRDefault="00135F0D" w:rsidP="00135F0D">
      <w:pPr>
        <w:spacing w:line="360" w:lineRule="auto"/>
        <w:ind w:firstLine="748"/>
        <w:jc w:val="center"/>
        <w:rPr>
          <w:b/>
          <w:bCs/>
          <w:lang w:val="uk-UA"/>
        </w:rPr>
      </w:pPr>
      <w:r>
        <w:rPr>
          <w:b/>
          <w:bCs/>
          <w:lang w:val="uk-UA"/>
        </w:rPr>
        <w:t>Показники токсичності мідій</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00" w:firstRow="0" w:lastRow="0" w:firstColumn="0" w:lastColumn="0" w:noHBand="0" w:noVBand="0"/>
      </w:tblPr>
      <w:tblGrid>
        <w:gridCol w:w="2681"/>
        <w:gridCol w:w="6890"/>
      </w:tblGrid>
      <w:tr w:rsidR="00135F0D" w:rsidTr="009609F6">
        <w:trPr>
          <w:jc w:val="center"/>
        </w:trPr>
        <w:tc>
          <w:tcPr>
            <w:tcW w:w="2706"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Токсичність</w:t>
            </w:r>
          </w:p>
        </w:tc>
        <w:tc>
          <w:tcPr>
            <w:tcW w:w="7180"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jc w:val="center"/>
              <w:rPr>
                <w:lang w:val="uk-UA"/>
              </w:rPr>
            </w:pPr>
            <w:r>
              <w:rPr>
                <w:lang w:val="uk-UA"/>
              </w:rPr>
              <w:t>Показники</w:t>
            </w:r>
          </w:p>
        </w:tc>
      </w:tr>
      <w:tr w:rsidR="00135F0D" w:rsidTr="009609F6">
        <w:trPr>
          <w:jc w:val="center"/>
        </w:trPr>
        <w:tc>
          <w:tcPr>
            <w:tcW w:w="2706"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ind w:left="187"/>
              <w:rPr>
                <w:lang w:val="uk-UA"/>
              </w:rPr>
            </w:pPr>
            <w:r>
              <w:rPr>
                <w:lang w:val="uk-UA"/>
              </w:rPr>
              <w:t>Сильнотоксичний</w:t>
            </w:r>
          </w:p>
        </w:tc>
        <w:tc>
          <w:tcPr>
            <w:tcW w:w="7180"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ind w:left="72"/>
              <w:rPr>
                <w:lang w:val="uk-UA"/>
              </w:rPr>
            </w:pPr>
            <w:r>
              <w:rPr>
                <w:lang w:val="uk-UA"/>
              </w:rPr>
              <w:t>Загибель колпод настає впродовж 10 хвилин</w:t>
            </w:r>
          </w:p>
        </w:tc>
      </w:tr>
      <w:tr w:rsidR="00135F0D" w:rsidTr="009609F6">
        <w:trPr>
          <w:jc w:val="center"/>
        </w:trPr>
        <w:tc>
          <w:tcPr>
            <w:tcW w:w="2706"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ind w:left="187"/>
              <w:rPr>
                <w:lang w:val="uk-UA"/>
              </w:rPr>
            </w:pPr>
            <w:r>
              <w:rPr>
                <w:lang w:val="uk-UA"/>
              </w:rPr>
              <w:t>Токсичний</w:t>
            </w:r>
          </w:p>
        </w:tc>
        <w:tc>
          <w:tcPr>
            <w:tcW w:w="7180"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ind w:left="72"/>
              <w:rPr>
                <w:lang w:val="uk-UA"/>
              </w:rPr>
            </w:pPr>
            <w:r>
              <w:rPr>
                <w:lang w:val="uk-UA"/>
              </w:rPr>
              <w:t>Загибель колпод настає впродовж 3 годин</w:t>
            </w:r>
          </w:p>
        </w:tc>
      </w:tr>
      <w:tr w:rsidR="00135F0D" w:rsidTr="009609F6">
        <w:trPr>
          <w:jc w:val="center"/>
        </w:trPr>
        <w:tc>
          <w:tcPr>
            <w:tcW w:w="2706" w:type="dxa"/>
            <w:tcBorders>
              <w:top w:val="single" w:sz="4" w:space="0" w:color="auto"/>
              <w:left w:val="single" w:sz="4" w:space="0" w:color="auto"/>
              <w:bottom w:val="single" w:sz="4" w:space="0" w:color="auto"/>
              <w:right w:val="single" w:sz="4" w:space="0" w:color="auto"/>
            </w:tcBorders>
            <w:vAlign w:val="center"/>
          </w:tcPr>
          <w:p w:rsidR="00135F0D" w:rsidRDefault="00135F0D" w:rsidP="009609F6">
            <w:pPr>
              <w:spacing w:line="360" w:lineRule="auto"/>
              <w:ind w:left="187"/>
              <w:rPr>
                <w:lang w:val="uk-UA"/>
              </w:rPr>
            </w:pPr>
            <w:r>
              <w:rPr>
                <w:lang w:val="uk-UA"/>
              </w:rPr>
              <w:t>Слаботоксичний</w:t>
            </w:r>
          </w:p>
        </w:tc>
        <w:tc>
          <w:tcPr>
            <w:tcW w:w="7180"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ind w:left="72"/>
              <w:rPr>
                <w:lang w:val="uk-UA"/>
              </w:rPr>
            </w:pPr>
            <w:r>
              <w:rPr>
                <w:lang w:val="uk-UA"/>
              </w:rPr>
              <w:t>Упродовж 3 годин усі колподи залишаються рухливими, але інтенсивність росту становить менше 90%</w:t>
            </w:r>
          </w:p>
        </w:tc>
      </w:tr>
      <w:tr w:rsidR="00135F0D" w:rsidTr="009609F6">
        <w:trPr>
          <w:jc w:val="center"/>
        </w:trPr>
        <w:tc>
          <w:tcPr>
            <w:tcW w:w="2706"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ind w:left="187"/>
              <w:rPr>
                <w:lang w:val="uk-UA"/>
              </w:rPr>
            </w:pPr>
            <w:r>
              <w:rPr>
                <w:lang w:val="uk-UA"/>
              </w:rPr>
              <w:t>Нетоксичний</w:t>
            </w:r>
          </w:p>
        </w:tc>
        <w:tc>
          <w:tcPr>
            <w:tcW w:w="7180" w:type="dxa"/>
            <w:tcBorders>
              <w:top w:val="single" w:sz="4" w:space="0" w:color="auto"/>
              <w:left w:val="single" w:sz="4" w:space="0" w:color="auto"/>
              <w:bottom w:val="single" w:sz="4" w:space="0" w:color="auto"/>
              <w:right w:val="single" w:sz="4" w:space="0" w:color="auto"/>
            </w:tcBorders>
          </w:tcPr>
          <w:p w:rsidR="00135F0D" w:rsidRDefault="00135F0D" w:rsidP="009609F6">
            <w:pPr>
              <w:spacing w:line="360" w:lineRule="auto"/>
              <w:ind w:left="72"/>
              <w:rPr>
                <w:lang w:val="uk-UA"/>
              </w:rPr>
            </w:pPr>
            <w:r>
              <w:rPr>
                <w:lang w:val="uk-UA"/>
              </w:rPr>
              <w:t>Упродовж 3 годин усі колподи залишаються рухливими, а інтенсивність росту більша 90% або така як в контролі</w:t>
            </w:r>
          </w:p>
        </w:tc>
      </w:tr>
    </w:tbl>
    <w:p w:rsidR="00135F0D" w:rsidRDefault="00135F0D" w:rsidP="00135F0D">
      <w:pPr>
        <w:pStyle w:val="BodyTextIndent"/>
        <w:tabs>
          <w:tab w:val="left" w:pos="900"/>
          <w:tab w:val="left" w:pos="1080"/>
        </w:tabs>
        <w:ind w:firstLine="720"/>
        <w:jc w:val="both"/>
        <w:rPr>
          <w:b/>
          <w:bCs/>
          <w:sz w:val="24"/>
          <w:szCs w:val="24"/>
        </w:rPr>
      </w:pPr>
    </w:p>
    <w:p w:rsidR="00135F0D" w:rsidRDefault="00135F0D" w:rsidP="00135F0D">
      <w:pPr>
        <w:pStyle w:val="BodyTextIndent"/>
        <w:tabs>
          <w:tab w:val="left" w:pos="900"/>
          <w:tab w:val="left" w:pos="1080"/>
        </w:tabs>
        <w:ind w:firstLine="720"/>
        <w:jc w:val="both"/>
        <w:rPr>
          <w:b/>
          <w:bCs/>
          <w:sz w:val="24"/>
          <w:szCs w:val="24"/>
        </w:rPr>
      </w:pPr>
      <w:r>
        <w:rPr>
          <w:b/>
          <w:bCs/>
          <w:sz w:val="24"/>
          <w:szCs w:val="24"/>
        </w:rPr>
        <w:t xml:space="preserve">6. Ветеринарно-санітарний контроль якості та безпеки мідій. </w:t>
      </w:r>
    </w:p>
    <w:p w:rsidR="00135F0D" w:rsidRDefault="00135F0D" w:rsidP="00135F0D">
      <w:pPr>
        <w:pStyle w:val="BodyTextIndent"/>
        <w:tabs>
          <w:tab w:val="left" w:pos="900"/>
          <w:tab w:val="left" w:pos="1080"/>
        </w:tabs>
        <w:ind w:firstLine="720"/>
        <w:jc w:val="both"/>
        <w:rPr>
          <w:sz w:val="24"/>
          <w:szCs w:val="24"/>
        </w:rPr>
      </w:pPr>
      <w:r>
        <w:rPr>
          <w:sz w:val="24"/>
          <w:szCs w:val="24"/>
        </w:rPr>
        <w:t>Відповідно до міжнародних вимог щодо безпеки харчових продуктів, визначених системою НАССР та сучасних досягнень науки, нами запропонована методика забезпечення якості і безпеки згаданих біологічних об’єктів, що використовуються для харчових цілей та спрямована на отримання мідій без ризику для здоров’я людини.</w:t>
      </w:r>
    </w:p>
    <w:p w:rsidR="00135F0D" w:rsidRDefault="00135F0D" w:rsidP="00135F0D">
      <w:pPr>
        <w:pStyle w:val="BodyTextIndent"/>
        <w:tabs>
          <w:tab w:val="left" w:pos="900"/>
          <w:tab w:val="left" w:pos="1080"/>
        </w:tabs>
        <w:ind w:firstLine="720"/>
        <w:jc w:val="both"/>
        <w:rPr>
          <w:sz w:val="24"/>
          <w:szCs w:val="24"/>
        </w:rPr>
      </w:pPr>
      <w:r>
        <w:rPr>
          <w:sz w:val="24"/>
          <w:szCs w:val="24"/>
        </w:rPr>
        <w:t>Схематично комплексна система моніторингу якості та безпеки охоплює три взаємопов’язаних ступені.</w:t>
      </w:r>
    </w:p>
    <w:p w:rsidR="00135F0D" w:rsidRDefault="00135F0D" w:rsidP="00135F0D">
      <w:pPr>
        <w:pStyle w:val="BodyTextIndent"/>
        <w:tabs>
          <w:tab w:val="left" w:pos="900"/>
          <w:tab w:val="left" w:pos="1080"/>
        </w:tabs>
        <w:ind w:firstLine="720"/>
        <w:jc w:val="both"/>
        <w:rPr>
          <w:sz w:val="24"/>
          <w:szCs w:val="24"/>
        </w:rPr>
      </w:pPr>
      <w:r>
        <w:rPr>
          <w:i/>
          <w:iCs/>
          <w:sz w:val="24"/>
          <w:szCs w:val="24"/>
        </w:rPr>
        <w:t>Перший ступінь досліджень</w:t>
      </w:r>
      <w:r>
        <w:rPr>
          <w:sz w:val="24"/>
          <w:szCs w:val="24"/>
        </w:rPr>
        <w:t>. Мідії досліджують: органолептично, на загальну токсичність із використанням інфузорії Colpoda stеinii; на мікробіологічні показники, з використанням запропонованих експрес-методів; на вміст  радіонуклідів, за загальноприйнятою методикою.</w:t>
      </w:r>
    </w:p>
    <w:p w:rsidR="00135F0D" w:rsidRDefault="00135F0D" w:rsidP="00135F0D">
      <w:pPr>
        <w:pStyle w:val="BodyTextIndent"/>
        <w:tabs>
          <w:tab w:val="left" w:pos="900"/>
          <w:tab w:val="left" w:pos="1080"/>
        </w:tabs>
        <w:ind w:firstLine="720"/>
        <w:jc w:val="both"/>
        <w:rPr>
          <w:sz w:val="24"/>
          <w:szCs w:val="24"/>
        </w:rPr>
      </w:pPr>
      <w:r>
        <w:rPr>
          <w:sz w:val="24"/>
          <w:szCs w:val="24"/>
        </w:rPr>
        <w:t>Оцінка досліджень. При добрих результатах органолептичної оцінки, відсутності токсичності, відповідності мікробіологічних показників і вмісту радіонуклідів діючим нормативам подальші дослідження не проводять, а вважають, що мідії відповідають якості і безпеці як харчові.</w:t>
      </w:r>
    </w:p>
    <w:p w:rsidR="00135F0D" w:rsidRDefault="00135F0D" w:rsidP="00135F0D">
      <w:pPr>
        <w:pStyle w:val="BodyTextIndent"/>
        <w:tabs>
          <w:tab w:val="left" w:pos="900"/>
          <w:tab w:val="left" w:pos="1080"/>
        </w:tabs>
        <w:ind w:firstLine="720"/>
        <w:jc w:val="both"/>
        <w:rPr>
          <w:sz w:val="24"/>
          <w:szCs w:val="24"/>
        </w:rPr>
      </w:pPr>
      <w:r>
        <w:rPr>
          <w:i/>
          <w:iCs/>
          <w:sz w:val="24"/>
          <w:szCs w:val="24"/>
        </w:rPr>
        <w:t>Другий ступінь досліджень</w:t>
      </w:r>
      <w:r>
        <w:rPr>
          <w:sz w:val="24"/>
          <w:szCs w:val="24"/>
        </w:rPr>
        <w:t>. Якщо за органолептичними показниками мідії відносять до сумнівної свіжості, додатково проводять біохімічні дослідження. При встановленні біохімічними дослідженнями, що біологічні об’єкти якісні або сумнівної якості, продовжують проведення досліджень відповідно до схеми першого ступеня. Якщо мідії за біохімічними показниками належать до несвіжих (неякісних), дослідження припиняють і всю партію утилізують.</w:t>
      </w:r>
    </w:p>
    <w:p w:rsidR="00135F0D" w:rsidRDefault="00135F0D" w:rsidP="00135F0D">
      <w:pPr>
        <w:pStyle w:val="BodyTextIndent"/>
        <w:tabs>
          <w:tab w:val="left" w:pos="900"/>
          <w:tab w:val="left" w:pos="1080"/>
        </w:tabs>
        <w:ind w:firstLine="720"/>
        <w:jc w:val="both"/>
        <w:rPr>
          <w:sz w:val="24"/>
          <w:szCs w:val="24"/>
        </w:rPr>
      </w:pPr>
      <w:r>
        <w:rPr>
          <w:i/>
          <w:iCs/>
          <w:sz w:val="24"/>
          <w:szCs w:val="24"/>
        </w:rPr>
        <w:t>Третій ступінь досліджень</w:t>
      </w:r>
      <w:r>
        <w:rPr>
          <w:sz w:val="24"/>
          <w:szCs w:val="24"/>
        </w:rPr>
        <w:t>. При позитивних результатах органолептичної оцінки мідій і виявленні, що вони токсичні, їх досліджують на вміст токсичних елементів відповідно до вимог діючого законодавства.</w:t>
      </w:r>
    </w:p>
    <w:p w:rsidR="00135F0D" w:rsidRDefault="00135F0D" w:rsidP="00135F0D">
      <w:pPr>
        <w:pStyle w:val="BodyTextIndent"/>
        <w:tabs>
          <w:tab w:val="left" w:pos="900"/>
          <w:tab w:val="left" w:pos="1080"/>
        </w:tabs>
        <w:ind w:firstLine="720"/>
        <w:jc w:val="both"/>
        <w:rPr>
          <w:sz w:val="24"/>
          <w:szCs w:val="24"/>
        </w:rPr>
      </w:pPr>
      <w:r>
        <w:rPr>
          <w:sz w:val="24"/>
          <w:szCs w:val="24"/>
        </w:rPr>
        <w:lastRenderedPageBreak/>
        <w:t>Запропонована комплексна схема ветеринарно-санітарної експертизи та моніторингу якості і безпеки мідій дає змогу всебічно оцінити показники безпеки та якості м’яса мідій.</w:t>
      </w:r>
    </w:p>
    <w:p w:rsidR="00135F0D" w:rsidRDefault="00135F0D" w:rsidP="00135F0D">
      <w:pPr>
        <w:spacing w:line="360" w:lineRule="auto"/>
        <w:ind w:firstLine="748"/>
        <w:jc w:val="both"/>
        <w:rPr>
          <w:b/>
          <w:bCs/>
          <w:lang w:val="uk-UA"/>
        </w:rPr>
      </w:pPr>
      <w:r>
        <w:rPr>
          <w:b/>
          <w:bCs/>
          <w:lang w:val="uk-UA"/>
        </w:rPr>
        <w:t xml:space="preserve">7. Ефективність впровадження в комплекс ветеринарно-санітарних досліджень запропонованого моніторингу якості та безпеки мідій. </w:t>
      </w:r>
    </w:p>
    <w:p w:rsidR="00135F0D" w:rsidRDefault="00135F0D" w:rsidP="00135F0D">
      <w:pPr>
        <w:spacing w:line="360" w:lineRule="auto"/>
        <w:ind w:firstLine="748"/>
        <w:jc w:val="both"/>
        <w:rPr>
          <w:lang w:val="uk-UA"/>
        </w:rPr>
      </w:pPr>
      <w:r>
        <w:rPr>
          <w:lang w:val="uk-UA"/>
        </w:rPr>
        <w:t>Ефективність запропонованої системи моніторингу полягає також у впровадженні мікробіологічного експрес-методу визначення токсичності мідій для виявлення вмісту в них сукупності токсичних елементів: свинцю, кадмію, арсену, ртуті, міді і цинку та мікробіологічних експрес-методів   визначення КМАФАнМ, КУО в 1 г, БГКП і сальмонел.</w:t>
      </w:r>
    </w:p>
    <w:p w:rsidR="00135F0D" w:rsidRDefault="00135F0D" w:rsidP="00135F0D">
      <w:pPr>
        <w:spacing w:line="360" w:lineRule="auto"/>
        <w:ind w:firstLine="720"/>
        <w:jc w:val="both"/>
        <w:rPr>
          <w:lang w:val="uk-UA"/>
        </w:rPr>
      </w:pPr>
      <w:r>
        <w:rPr>
          <w:lang w:val="uk-UA"/>
        </w:rPr>
        <w:t xml:space="preserve">Впровадження  в систему контролю якості і безпеки мідій запропонованих нами методів: визначення токсичності і мікробіологічних показників, </w:t>
      </w:r>
      <w:r>
        <w:sym w:font="Symbol" w:char="F02D"/>
      </w:r>
      <w:r>
        <w:rPr>
          <w:lang w:val="uk-UA"/>
        </w:rPr>
        <w:t xml:space="preserve"> сприяє отриманню економічної ефективності, в розрахунку на одне дослідження 171 грн. при вартості енергоносіїв 2005 року.</w:t>
      </w:r>
    </w:p>
    <w:p w:rsidR="00135F0D" w:rsidRDefault="00135F0D" w:rsidP="00135F0D">
      <w:pPr>
        <w:spacing w:line="360" w:lineRule="auto"/>
        <w:ind w:firstLine="720"/>
        <w:jc w:val="both"/>
        <w:rPr>
          <w:b/>
          <w:bCs/>
          <w:lang w:val="uk-UA"/>
        </w:rPr>
      </w:pPr>
      <w:r>
        <w:rPr>
          <w:lang w:val="uk-UA"/>
        </w:rPr>
        <w:t>Крім того, впровадження в систему моніторингу науково обґрунтованих і запропонованих експрес-методів досліджень має вагоме соціальне значення, спрямоване на попередження харчових  токсикоінфекцій, токсикозів та інших захворювань людей.</w:t>
      </w:r>
    </w:p>
    <w:p w:rsidR="00135F0D" w:rsidRDefault="00135F0D" w:rsidP="00135F0D">
      <w:pPr>
        <w:spacing w:line="360" w:lineRule="auto"/>
        <w:ind w:firstLine="748"/>
        <w:jc w:val="center"/>
        <w:rPr>
          <w:b/>
          <w:bCs/>
          <w:lang w:val="uk-UA"/>
        </w:rPr>
      </w:pPr>
    </w:p>
    <w:p w:rsidR="00135F0D" w:rsidRDefault="00135F0D" w:rsidP="00135F0D">
      <w:pPr>
        <w:spacing w:line="360" w:lineRule="auto"/>
        <w:ind w:firstLine="748"/>
        <w:jc w:val="center"/>
        <w:rPr>
          <w:b/>
          <w:bCs/>
          <w:lang w:val="uk-UA"/>
        </w:rPr>
      </w:pPr>
      <w:r>
        <w:rPr>
          <w:b/>
          <w:bCs/>
          <w:lang w:val="uk-UA"/>
        </w:rPr>
        <w:t>ВИСНОВКИ</w:t>
      </w:r>
    </w:p>
    <w:p w:rsidR="00135F0D" w:rsidRDefault="00135F0D" w:rsidP="00766383">
      <w:pPr>
        <w:numPr>
          <w:ilvl w:val="0"/>
          <w:numId w:val="59"/>
        </w:numPr>
        <w:tabs>
          <w:tab w:val="left" w:pos="900"/>
          <w:tab w:val="left" w:pos="1080"/>
        </w:tabs>
        <w:suppressAutoHyphens w:val="0"/>
        <w:spacing w:line="360" w:lineRule="auto"/>
        <w:jc w:val="both"/>
        <w:rPr>
          <w:lang w:val="uk-UA"/>
        </w:rPr>
      </w:pPr>
      <w:r>
        <w:rPr>
          <w:lang w:val="uk-UA"/>
        </w:rPr>
        <w:t xml:space="preserve"> У дисертації теоретично обґрунтовано та експериментально підтверджено необхідність проведення ветеринарно-санітарної експертизи харчових мідій, встановлено основні показники їх безпеки для людини і тварин та удосконалені методи контролю якості. Розроблено та запропоновано для виробництва комплексну систему моніторингу якості та безпеки харчових мідій.</w:t>
      </w:r>
    </w:p>
    <w:p w:rsidR="00135F0D" w:rsidRDefault="00135F0D" w:rsidP="00766383">
      <w:pPr>
        <w:numPr>
          <w:ilvl w:val="0"/>
          <w:numId w:val="59"/>
        </w:numPr>
        <w:tabs>
          <w:tab w:val="left" w:pos="900"/>
          <w:tab w:val="left" w:pos="1080"/>
        </w:tabs>
        <w:suppressAutoHyphens w:val="0"/>
        <w:spacing w:line="360" w:lineRule="auto"/>
        <w:jc w:val="both"/>
        <w:rPr>
          <w:lang w:val="uk-UA"/>
        </w:rPr>
      </w:pPr>
      <w:r>
        <w:rPr>
          <w:lang w:val="uk-UA"/>
        </w:rPr>
        <w:t xml:space="preserve"> Встановлено, що якість і потенційна небезпека мідій для споживача залежить від ряду факторів (місце виловлювання, умов вирощування, пори року та ін.), основним  з яких є спосіб розведення. За вмістом сторонніх домішок, кількістю порожніх стулок, виходом цілих мідій та вмістом м’яса мідії природного культивування мають значно нижчі показники порівняно з мідіями штучного розведення.</w:t>
      </w:r>
    </w:p>
    <w:p w:rsidR="00135F0D" w:rsidRDefault="00135F0D" w:rsidP="00766383">
      <w:pPr>
        <w:numPr>
          <w:ilvl w:val="0"/>
          <w:numId w:val="59"/>
        </w:numPr>
        <w:tabs>
          <w:tab w:val="left" w:pos="900"/>
          <w:tab w:val="left" w:pos="1080"/>
        </w:tabs>
        <w:suppressAutoHyphens w:val="0"/>
        <w:spacing w:line="360" w:lineRule="auto"/>
        <w:jc w:val="both"/>
        <w:rPr>
          <w:lang w:val="uk-UA"/>
        </w:rPr>
      </w:pPr>
      <w:r>
        <w:rPr>
          <w:lang w:val="uk-UA"/>
        </w:rPr>
        <w:t xml:space="preserve"> Встановлено, що бактеріальне обсіменіння мідій природної популяції значно вище ніж у штучно вирощуваних. Виділені з мідій бактерії групи кишкової палички належали до 7 сероваріантів: 026, 055, 078, 0111, 0115, 0127, 0137, яким були притаманні патогенні властивості. Виділено 4 патогенних сероваріанти сальмонел: S. typhymurium, S. cholerae suis, S. enteritidis, S. paratyhi. Виділені сальмонели гинуть при температурі 80</w:t>
      </w:r>
      <w:r>
        <w:rPr>
          <w:lang w:val="uk-UA"/>
        </w:rPr>
        <w:sym w:font="Symbol" w:char="F0B0"/>
      </w:r>
      <w:r>
        <w:rPr>
          <w:lang w:val="uk-UA"/>
        </w:rPr>
        <w:t>С протягом 25 хв.</w:t>
      </w:r>
    </w:p>
    <w:p w:rsidR="00135F0D" w:rsidRDefault="00135F0D" w:rsidP="00766383">
      <w:pPr>
        <w:numPr>
          <w:ilvl w:val="0"/>
          <w:numId w:val="59"/>
        </w:numPr>
        <w:tabs>
          <w:tab w:val="left" w:pos="900"/>
          <w:tab w:val="left" w:pos="1080"/>
        </w:tabs>
        <w:suppressAutoHyphens w:val="0"/>
        <w:spacing w:line="360" w:lineRule="auto"/>
        <w:jc w:val="both"/>
        <w:rPr>
          <w:lang w:val="uk-UA"/>
        </w:rPr>
      </w:pPr>
      <w:r>
        <w:rPr>
          <w:lang w:val="uk-UA"/>
        </w:rPr>
        <w:t xml:space="preserve"> Обсіменіння мідій стафілококами, лістеріями, протеєм та парагемолітичним вібріоном встановлено у теплу пору року і залежить від способу їх культивування. Виділяли </w:t>
      </w:r>
      <w:r>
        <w:rPr>
          <w:lang w:val="uk-UA"/>
        </w:rPr>
        <w:lastRenderedPageBreak/>
        <w:t>Staph. aureus у 11,2-22,5% випадках, L. monocytogenes (14,3-85,7%), Pr. vulgaris (17,5-35,0%),  V. parahaemoliticus (19,0-70,0%) відповідно.</w:t>
      </w:r>
    </w:p>
    <w:p w:rsidR="00135F0D" w:rsidRDefault="00135F0D" w:rsidP="00766383">
      <w:pPr>
        <w:numPr>
          <w:ilvl w:val="0"/>
          <w:numId w:val="59"/>
        </w:numPr>
        <w:tabs>
          <w:tab w:val="left" w:pos="900"/>
          <w:tab w:val="left" w:pos="1080"/>
        </w:tabs>
        <w:suppressAutoHyphens w:val="0"/>
        <w:spacing w:line="360" w:lineRule="auto"/>
        <w:jc w:val="both"/>
        <w:rPr>
          <w:lang w:val="uk-UA"/>
        </w:rPr>
      </w:pPr>
      <w:r>
        <w:rPr>
          <w:lang w:val="uk-UA"/>
        </w:rPr>
        <w:t xml:space="preserve"> Мідії можуть бути потенційним джерелом збудників інфекційних захворювань людини та тварин, у тому числі грипу птиці.</w:t>
      </w:r>
    </w:p>
    <w:p w:rsidR="00135F0D" w:rsidRDefault="00135F0D" w:rsidP="00766383">
      <w:pPr>
        <w:numPr>
          <w:ilvl w:val="0"/>
          <w:numId w:val="59"/>
        </w:numPr>
        <w:tabs>
          <w:tab w:val="left" w:pos="900"/>
          <w:tab w:val="left" w:pos="1080"/>
        </w:tabs>
        <w:suppressAutoHyphens w:val="0"/>
        <w:spacing w:line="360" w:lineRule="auto"/>
        <w:jc w:val="both"/>
        <w:rPr>
          <w:lang w:val="uk-UA"/>
        </w:rPr>
      </w:pPr>
      <w:r>
        <w:rPr>
          <w:lang w:val="uk-UA"/>
        </w:rPr>
        <w:t xml:space="preserve"> Установлено, що токсичність мідій обумовлює вміст у них солей важких металів (свинець, кадмій, арсен, ртуть, мідь, цинк), кількість яких залежить від способу культивування та пори року. Незалежно від способу розведення, природний вміст важких металів у мідіях значно менший від допустимих рівнів, встановлених «Обов’язковим мінімальним переліком досліджень…».</w:t>
      </w:r>
    </w:p>
    <w:p w:rsidR="00135F0D" w:rsidRDefault="00135F0D" w:rsidP="00766383">
      <w:pPr>
        <w:numPr>
          <w:ilvl w:val="0"/>
          <w:numId w:val="59"/>
        </w:numPr>
        <w:tabs>
          <w:tab w:val="left" w:pos="900"/>
          <w:tab w:val="left" w:pos="1080"/>
        </w:tabs>
        <w:suppressAutoHyphens w:val="0"/>
        <w:spacing w:line="360" w:lineRule="auto"/>
        <w:jc w:val="both"/>
        <w:rPr>
          <w:lang w:val="uk-UA"/>
        </w:rPr>
      </w:pPr>
      <w:r>
        <w:rPr>
          <w:lang w:val="uk-UA"/>
        </w:rPr>
        <w:t xml:space="preserve"> Виявлено, що інвазованість чорноморських мідій гельмінтами та їх личинками  не перевищує 1,4%, незалежно від місця виловлення. Із уражених мідій виділяються різні ендосимбіонти, серед яких два основних види гельмінтів- трематода Parvatrema dusoisi і сверляща губка Cliona vastifica суттєво знижують товарні показники мідій і є небезпечними для людини та тварин.</w:t>
      </w:r>
    </w:p>
    <w:p w:rsidR="00135F0D" w:rsidRDefault="00135F0D" w:rsidP="00766383">
      <w:pPr>
        <w:numPr>
          <w:ilvl w:val="0"/>
          <w:numId w:val="59"/>
        </w:numPr>
        <w:tabs>
          <w:tab w:val="left" w:pos="900"/>
          <w:tab w:val="left" w:pos="1080"/>
        </w:tabs>
        <w:suppressAutoHyphens w:val="0"/>
        <w:spacing w:line="360" w:lineRule="auto"/>
        <w:jc w:val="both"/>
        <w:rPr>
          <w:lang w:val="uk-UA"/>
        </w:rPr>
      </w:pPr>
      <w:r>
        <w:rPr>
          <w:lang w:val="uk-UA"/>
        </w:rPr>
        <w:t xml:space="preserve"> У ветеринарно-санітарній експертизі мідій проведення тільки органолептичних досліджень, відповідно до вимог діючих ТУ-15-04-435-85, не дає можливості у повному обсязі вирішувати питання про якість мідій. Запропоновано систему моніторингу якості і безпеки мідій з використанням біохімічних методів (визначення величини рН середовища, реакція з сульфатом міді, визначення аміно–аміачного азоту та реакція з реактивом Неслера), яка підвищує вірогідність досліджень з 70% до 100%, особливо на  початковому етапі псування мідій та продукції із них. Встановлено, що для свіжих мідій рН м’яса становить від 7,00 до 7,15 одиниць, а вміст аміно-аміачного азоту 2,50 мг; для м’яса сумнівної свіжості ці показники становлять відповідно: 7,15-7,40 і 2,50-3,00, а для несвіжих – більше 7,40 і більше 3,00.</w:t>
      </w:r>
    </w:p>
    <w:p w:rsidR="00135F0D" w:rsidRDefault="00135F0D" w:rsidP="00766383">
      <w:pPr>
        <w:numPr>
          <w:ilvl w:val="0"/>
          <w:numId w:val="59"/>
        </w:numPr>
        <w:tabs>
          <w:tab w:val="left" w:pos="900"/>
          <w:tab w:val="left" w:pos="1080"/>
        </w:tabs>
        <w:suppressAutoHyphens w:val="0"/>
        <w:spacing w:line="360" w:lineRule="auto"/>
        <w:jc w:val="both"/>
        <w:rPr>
          <w:lang w:val="uk-UA"/>
        </w:rPr>
      </w:pPr>
      <w:r>
        <w:rPr>
          <w:lang w:val="uk-UA"/>
        </w:rPr>
        <w:t xml:space="preserve"> Враховуючи відсутність в «Обов’язковому мінімальному переліку…» вимог дослідження мідій на Pr. vulgaris та V.parahaemoliticus  рекомендовано ввести ці санітарні показники в нормативний документ. Для прискорення бактеріологічних досліджень запропоновано  бактеріологічні експрес-методи виявлення КМАФАнМ (середовище МПА-З), БГКП (середовище Ендо-М) і сальмонел (середовище ВСА-Е).</w:t>
      </w:r>
    </w:p>
    <w:p w:rsidR="00135F0D" w:rsidRDefault="00135F0D" w:rsidP="00766383">
      <w:pPr>
        <w:numPr>
          <w:ilvl w:val="0"/>
          <w:numId w:val="59"/>
        </w:numPr>
        <w:tabs>
          <w:tab w:val="left" w:pos="900"/>
          <w:tab w:val="left" w:pos="1080"/>
        </w:tabs>
        <w:suppressAutoHyphens w:val="0"/>
        <w:spacing w:line="360" w:lineRule="auto"/>
        <w:jc w:val="both"/>
        <w:rPr>
          <w:lang w:val="uk-UA"/>
        </w:rPr>
      </w:pPr>
      <w:r>
        <w:rPr>
          <w:lang w:val="uk-UA"/>
        </w:rPr>
        <w:t>Визначено природний вміст токсичних елементів у мідіях в мг/кг: свинцю – 2, кадмію – 1,5, арсену – 2, ртуті – 0,2, міді – 4, цинку – 40. Розроблено якісний експресний метод визначення загальної токсичності мідій з використанням інфузорії Colpoda steinii.</w:t>
      </w:r>
    </w:p>
    <w:p w:rsidR="00135F0D" w:rsidRDefault="00135F0D" w:rsidP="00766383">
      <w:pPr>
        <w:numPr>
          <w:ilvl w:val="0"/>
          <w:numId w:val="59"/>
        </w:numPr>
        <w:tabs>
          <w:tab w:val="left" w:pos="900"/>
          <w:tab w:val="left" w:pos="1080"/>
        </w:tabs>
        <w:suppressAutoHyphens w:val="0"/>
        <w:spacing w:line="360" w:lineRule="auto"/>
        <w:jc w:val="both"/>
        <w:rPr>
          <w:lang w:val="uk-UA"/>
        </w:rPr>
      </w:pPr>
      <w:r>
        <w:rPr>
          <w:lang w:val="uk-UA"/>
        </w:rPr>
        <w:t xml:space="preserve"> Розроблено та запропоновано систему ветеринарно-санітарної експертизи та моніторингу якості і безпеки мідій у лабораторіях ветеринарної медицини, що сприятиме об’єктивному проведенню ветеринарно-санітарної експертизи мідій, які використовуються для харчових цілей, зниженню енергоємності і тривалості досліджень та отриманню </w:t>
      </w:r>
      <w:r>
        <w:rPr>
          <w:lang w:val="uk-UA"/>
        </w:rPr>
        <w:lastRenderedPageBreak/>
        <w:t>економічної ефективності, в розрахунку на одне дослідження в сумі 171 грн., при вартості енергоносіїв 2005 року.</w:t>
      </w:r>
    </w:p>
    <w:p w:rsidR="00135F0D" w:rsidRDefault="00135F0D" w:rsidP="00135F0D">
      <w:pPr>
        <w:tabs>
          <w:tab w:val="left" w:pos="900"/>
          <w:tab w:val="left" w:pos="1080"/>
        </w:tabs>
        <w:spacing w:line="360" w:lineRule="auto"/>
        <w:jc w:val="center"/>
        <w:rPr>
          <w:b/>
          <w:bCs/>
          <w:lang w:val="uk-UA"/>
        </w:rPr>
      </w:pPr>
    </w:p>
    <w:p w:rsidR="00135F0D" w:rsidRDefault="00135F0D" w:rsidP="00135F0D">
      <w:pPr>
        <w:tabs>
          <w:tab w:val="left" w:pos="900"/>
          <w:tab w:val="left" w:pos="1080"/>
        </w:tabs>
        <w:spacing w:line="360" w:lineRule="auto"/>
        <w:jc w:val="center"/>
        <w:rPr>
          <w:b/>
          <w:bCs/>
          <w:lang w:val="uk-UA"/>
        </w:rPr>
      </w:pPr>
      <w:r>
        <w:rPr>
          <w:b/>
          <w:bCs/>
          <w:lang w:val="uk-UA"/>
        </w:rPr>
        <w:t>ПРОПОЗИЦІЇ ВИРОБНИЦТВУ</w:t>
      </w:r>
    </w:p>
    <w:p w:rsidR="00135F0D" w:rsidRDefault="00135F0D" w:rsidP="00766383">
      <w:pPr>
        <w:numPr>
          <w:ilvl w:val="0"/>
          <w:numId w:val="61"/>
        </w:numPr>
        <w:tabs>
          <w:tab w:val="left" w:pos="900"/>
          <w:tab w:val="left" w:pos="1080"/>
        </w:tabs>
        <w:suppressAutoHyphens w:val="0"/>
        <w:spacing w:line="360" w:lineRule="auto"/>
        <w:ind w:left="720"/>
        <w:jc w:val="both"/>
        <w:rPr>
          <w:lang w:val="uk-UA"/>
        </w:rPr>
      </w:pPr>
      <w:r>
        <w:rPr>
          <w:lang w:val="uk-UA"/>
        </w:rPr>
        <w:t xml:space="preserve">При здійсненні ветеринарно-санітарної експертизи мідій  керуватись «Методичними рекомендаціями з контролю якості та безпеки двостулкових молюсків </w:t>
      </w:r>
      <w:r>
        <w:t>-</w:t>
      </w:r>
      <w:r>
        <w:rPr>
          <w:lang w:val="uk-UA"/>
        </w:rPr>
        <w:t xml:space="preserve"> мідій», затвердженими  й рекомендованими до друку Вченою радою Одеського державного аграрного університету 16.02.2005 р.</w:t>
      </w:r>
    </w:p>
    <w:p w:rsidR="00135F0D" w:rsidRDefault="00135F0D" w:rsidP="00766383">
      <w:pPr>
        <w:numPr>
          <w:ilvl w:val="0"/>
          <w:numId w:val="61"/>
        </w:numPr>
        <w:tabs>
          <w:tab w:val="left" w:pos="900"/>
          <w:tab w:val="left" w:pos="1080"/>
        </w:tabs>
        <w:suppressAutoHyphens w:val="0"/>
        <w:spacing w:line="360" w:lineRule="auto"/>
        <w:ind w:left="720"/>
        <w:jc w:val="both"/>
        <w:rPr>
          <w:lang w:val="uk-UA"/>
        </w:rPr>
      </w:pPr>
      <w:r>
        <w:rPr>
          <w:lang w:val="uk-UA"/>
        </w:rPr>
        <w:t>Для визначення якості мідій використовувати біохімічні дослідження (визначення рН середовища, реакцію з сульфатом міді, визначення аміно-аміачного азоту та реакцію з реактивом Неслера), а також дослідження на ураженість гельмінтами.</w:t>
      </w:r>
    </w:p>
    <w:p w:rsidR="00135F0D" w:rsidRDefault="00135F0D" w:rsidP="00766383">
      <w:pPr>
        <w:numPr>
          <w:ilvl w:val="0"/>
          <w:numId w:val="61"/>
        </w:numPr>
        <w:tabs>
          <w:tab w:val="left" w:pos="900"/>
          <w:tab w:val="left" w:pos="1080"/>
        </w:tabs>
        <w:suppressAutoHyphens w:val="0"/>
        <w:spacing w:line="360" w:lineRule="auto"/>
        <w:ind w:left="720"/>
        <w:jc w:val="both"/>
        <w:rPr>
          <w:lang w:val="uk-UA"/>
        </w:rPr>
      </w:pPr>
      <w:r>
        <w:rPr>
          <w:lang w:val="uk-UA"/>
        </w:rPr>
        <w:t>При визначенні мікробіологічних показників мідій додатково проводити дослідження на вміст протею та парагемолітичного вібріону.</w:t>
      </w:r>
    </w:p>
    <w:p w:rsidR="00135F0D" w:rsidRDefault="00135F0D" w:rsidP="00766383">
      <w:pPr>
        <w:numPr>
          <w:ilvl w:val="0"/>
          <w:numId w:val="61"/>
        </w:numPr>
        <w:tabs>
          <w:tab w:val="left" w:pos="900"/>
          <w:tab w:val="left" w:pos="1080"/>
        </w:tabs>
        <w:suppressAutoHyphens w:val="0"/>
        <w:spacing w:line="360" w:lineRule="auto"/>
        <w:ind w:left="720"/>
        <w:jc w:val="both"/>
        <w:rPr>
          <w:lang w:val="uk-UA"/>
        </w:rPr>
      </w:pPr>
      <w:r>
        <w:rPr>
          <w:lang w:val="uk-UA"/>
        </w:rPr>
        <w:t>Для визначення токсичності мідій слід використовувати мікробіологічний експрес-метод визначення токсичності відповідно до «Методики застосування культури Colpoda steinii (колпода) сухої для токсикологічних досліджень м’яса і м’ясопродуктів від тварин та птиці», затвердженої Головою державного департаменту ветеринарної медицини Міністерства аграрної політики України .</w:t>
      </w:r>
    </w:p>
    <w:p w:rsidR="00135F0D" w:rsidRDefault="00135F0D" w:rsidP="00766383">
      <w:pPr>
        <w:numPr>
          <w:ilvl w:val="0"/>
          <w:numId w:val="61"/>
        </w:numPr>
        <w:tabs>
          <w:tab w:val="left" w:pos="900"/>
          <w:tab w:val="left" w:pos="1080"/>
        </w:tabs>
        <w:suppressAutoHyphens w:val="0"/>
        <w:spacing w:line="360" w:lineRule="auto"/>
        <w:ind w:left="720"/>
        <w:jc w:val="both"/>
        <w:rPr>
          <w:lang w:val="uk-UA"/>
        </w:rPr>
      </w:pPr>
      <w:r>
        <w:rPr>
          <w:lang w:val="uk-UA"/>
        </w:rPr>
        <w:t>При організації районів з вирощування живих двостулкових молюсків-мідій слід керуватися «Державними санітарними правилами і нормами для підприємств і суден, що виробляють продукцію з риби та інших водних живих ресурсів», затвердженими наказом Міністерства охорони здоров’я України від 06.05.2003 р. №197.</w:t>
      </w:r>
    </w:p>
    <w:p w:rsidR="00135F0D" w:rsidRDefault="00135F0D" w:rsidP="00766383">
      <w:pPr>
        <w:numPr>
          <w:ilvl w:val="0"/>
          <w:numId w:val="61"/>
        </w:numPr>
        <w:tabs>
          <w:tab w:val="left" w:pos="900"/>
          <w:tab w:val="left" w:pos="1080"/>
        </w:tabs>
        <w:suppressAutoHyphens w:val="0"/>
        <w:spacing w:line="360" w:lineRule="auto"/>
        <w:ind w:left="720"/>
        <w:jc w:val="both"/>
        <w:rPr>
          <w:lang w:val="uk-UA"/>
        </w:rPr>
      </w:pPr>
      <w:r>
        <w:rPr>
          <w:lang w:val="uk-UA"/>
        </w:rPr>
        <w:t>Дозволяти використання для харчування людей мідії лише після проведення попередньої ветеринарно</w:t>
      </w:r>
      <w:r>
        <w:t>-</w:t>
      </w:r>
      <w:r>
        <w:rPr>
          <w:lang w:val="uk-UA"/>
        </w:rPr>
        <w:t>санітарної експертизи та моніторингу їх якості та безпеки.</w:t>
      </w:r>
    </w:p>
    <w:p w:rsidR="00135F0D" w:rsidRDefault="00135F0D" w:rsidP="00135F0D">
      <w:pPr>
        <w:spacing w:line="360" w:lineRule="auto"/>
        <w:ind w:left="360"/>
        <w:jc w:val="center"/>
        <w:rPr>
          <w:b/>
          <w:bCs/>
          <w:lang w:val="uk-UA"/>
        </w:rPr>
      </w:pPr>
    </w:p>
    <w:p w:rsidR="00135F0D" w:rsidRDefault="00135F0D" w:rsidP="00135F0D">
      <w:pPr>
        <w:spacing w:line="360" w:lineRule="auto"/>
        <w:ind w:left="360"/>
        <w:jc w:val="center"/>
        <w:rPr>
          <w:b/>
          <w:bCs/>
          <w:lang w:val="uk-UA"/>
        </w:rPr>
      </w:pPr>
      <w:r>
        <w:rPr>
          <w:b/>
          <w:bCs/>
          <w:lang w:val="uk-UA"/>
        </w:rPr>
        <w:t>СПИСОК ОПУБЛІКОВАНИХ ПРАЦЬ ЗА ТЕМОЮ ДИСЕРТАЦІЇ</w:t>
      </w:r>
    </w:p>
    <w:p w:rsidR="00135F0D" w:rsidRDefault="00135F0D" w:rsidP="00766383">
      <w:pPr>
        <w:numPr>
          <w:ilvl w:val="0"/>
          <w:numId w:val="60"/>
        </w:numPr>
        <w:tabs>
          <w:tab w:val="clear" w:pos="720"/>
          <w:tab w:val="left" w:pos="900"/>
          <w:tab w:val="left" w:pos="1080"/>
        </w:tabs>
        <w:suppressAutoHyphens w:val="0"/>
        <w:spacing w:line="360" w:lineRule="auto"/>
        <w:ind w:left="0" w:firstLine="720"/>
        <w:jc w:val="both"/>
        <w:rPr>
          <w:lang w:val="uk-UA"/>
        </w:rPr>
      </w:pPr>
      <w:r>
        <w:rPr>
          <w:lang w:val="uk-UA"/>
        </w:rPr>
        <w:t xml:space="preserve">Ковбасенко В.М., </w:t>
      </w:r>
      <w:r>
        <w:rPr>
          <w:b/>
          <w:bCs/>
          <w:lang w:val="uk-UA"/>
        </w:rPr>
        <w:t>Мельник П.І.</w:t>
      </w:r>
      <w:r>
        <w:rPr>
          <w:lang w:val="uk-UA"/>
        </w:rPr>
        <w:t xml:space="preserve"> Контроль якості і безпеки двостулкових молюсків-мідій // Аграрний вісник Причорномор’я: Зб. наук. праць Одеського державного аграрного університету. – Одеса, 2004.  – Ч.1. </w:t>
      </w:r>
      <w:r>
        <w:rPr>
          <w:lang w:val="uk-UA"/>
        </w:rPr>
        <w:sym w:font="Symbol" w:char="F02D"/>
      </w:r>
      <w:r>
        <w:rPr>
          <w:lang w:val="uk-UA"/>
        </w:rPr>
        <w:t xml:space="preserve"> С. 171</w:t>
      </w:r>
      <w:r>
        <w:rPr>
          <w:lang w:val="en-US"/>
        </w:rPr>
        <w:t>-</w:t>
      </w:r>
      <w:r>
        <w:rPr>
          <w:lang w:val="uk-UA"/>
        </w:rPr>
        <w:t>178. (</w:t>
      </w:r>
      <w:r>
        <w:rPr>
          <w:i/>
          <w:iCs/>
          <w:lang w:val="uk-UA"/>
        </w:rPr>
        <w:t>Дисертант провів експериментальні дослідження з визначення якості мідій і написав статтю</w:t>
      </w:r>
      <w:r>
        <w:rPr>
          <w:lang w:val="uk-UA"/>
        </w:rPr>
        <w:t>).</w:t>
      </w:r>
    </w:p>
    <w:p w:rsidR="00135F0D" w:rsidRDefault="00135F0D" w:rsidP="00766383">
      <w:pPr>
        <w:numPr>
          <w:ilvl w:val="0"/>
          <w:numId w:val="60"/>
        </w:numPr>
        <w:tabs>
          <w:tab w:val="clear" w:pos="720"/>
          <w:tab w:val="left" w:pos="900"/>
          <w:tab w:val="left" w:pos="1080"/>
        </w:tabs>
        <w:suppressAutoHyphens w:val="0"/>
        <w:spacing w:line="360" w:lineRule="auto"/>
        <w:ind w:left="0" w:firstLine="720"/>
        <w:jc w:val="both"/>
        <w:rPr>
          <w:lang w:val="uk-UA"/>
        </w:rPr>
      </w:pPr>
      <w:r>
        <w:rPr>
          <w:b/>
          <w:bCs/>
          <w:lang w:val="uk-UA"/>
        </w:rPr>
        <w:t>Мельник П.І.</w:t>
      </w:r>
      <w:r>
        <w:rPr>
          <w:lang w:val="uk-UA"/>
        </w:rPr>
        <w:t xml:space="preserve"> Чорноморські мідії як потенційне джерело харчових токсикоінфекцій сальмонельозної етіології // Науковий вісник Львівської національної академії ветеринарної медицини імені С.З. Ґжицького. – Львів, 2004. – Вип.6 (№3). – С.75</w:t>
      </w:r>
      <w:r>
        <w:rPr>
          <w:lang w:val="en-US"/>
        </w:rPr>
        <w:t>-</w:t>
      </w:r>
      <w:r>
        <w:rPr>
          <w:lang w:val="uk-UA"/>
        </w:rPr>
        <w:t>78.</w:t>
      </w:r>
    </w:p>
    <w:p w:rsidR="00135F0D" w:rsidRDefault="00135F0D" w:rsidP="00766383">
      <w:pPr>
        <w:numPr>
          <w:ilvl w:val="0"/>
          <w:numId w:val="60"/>
        </w:numPr>
        <w:tabs>
          <w:tab w:val="clear" w:pos="720"/>
          <w:tab w:val="left" w:pos="900"/>
          <w:tab w:val="left" w:pos="1080"/>
        </w:tabs>
        <w:suppressAutoHyphens w:val="0"/>
        <w:spacing w:line="360" w:lineRule="auto"/>
        <w:ind w:left="0" w:firstLine="720"/>
        <w:jc w:val="both"/>
        <w:rPr>
          <w:lang w:val="uk-UA"/>
        </w:rPr>
      </w:pPr>
      <w:r>
        <w:rPr>
          <w:b/>
          <w:bCs/>
          <w:lang w:val="uk-UA"/>
        </w:rPr>
        <w:t xml:space="preserve">Мельник П.І., </w:t>
      </w:r>
      <w:r>
        <w:rPr>
          <w:lang w:val="uk-UA"/>
        </w:rPr>
        <w:t xml:space="preserve">Ковбасенко В.М. Обсеміненість харчових мідій бактеріями групи кишкової палички // Зб. наук. праць Кримського державного агротехнологічного </w:t>
      </w:r>
      <w:r>
        <w:rPr>
          <w:lang w:val="uk-UA"/>
        </w:rPr>
        <w:lastRenderedPageBreak/>
        <w:t>університету: Актуальні проблеми ветеринарної медицини. – Сімферополь, 2004. – Вип. 85 – С. 140</w:t>
      </w:r>
      <w:r>
        <w:rPr>
          <w:lang w:val="en-US"/>
        </w:rPr>
        <w:t>-</w:t>
      </w:r>
      <w:r>
        <w:rPr>
          <w:lang w:val="uk-UA"/>
        </w:rPr>
        <w:t>143. (</w:t>
      </w:r>
      <w:r>
        <w:rPr>
          <w:i/>
          <w:iCs/>
          <w:lang w:val="uk-UA"/>
        </w:rPr>
        <w:t>Дисертант провів бактеріологічні дослідження мідій і написав статтю).</w:t>
      </w:r>
    </w:p>
    <w:p w:rsidR="00135F0D" w:rsidRDefault="00135F0D" w:rsidP="00766383">
      <w:pPr>
        <w:numPr>
          <w:ilvl w:val="0"/>
          <w:numId w:val="60"/>
        </w:numPr>
        <w:tabs>
          <w:tab w:val="clear" w:pos="720"/>
          <w:tab w:val="left" w:pos="900"/>
          <w:tab w:val="left" w:pos="1080"/>
        </w:tabs>
        <w:suppressAutoHyphens w:val="0"/>
        <w:spacing w:line="360" w:lineRule="auto"/>
        <w:ind w:left="0" w:firstLine="720"/>
        <w:jc w:val="both"/>
        <w:rPr>
          <w:lang w:val="uk-UA"/>
        </w:rPr>
      </w:pPr>
      <w:r>
        <w:rPr>
          <w:b/>
          <w:bCs/>
          <w:lang w:val="uk-UA"/>
        </w:rPr>
        <w:t>Мельник П.І.,</w:t>
      </w:r>
      <w:r>
        <w:rPr>
          <w:lang w:val="uk-UA"/>
        </w:rPr>
        <w:t xml:space="preserve"> Ковбасенко В.М. Бактеріальна забрудненість Чорноморських мідій весняного вилову // Аграрний вісник Причорномор’я: Зб. наук. праць Одеського державного аграрного університету. – Одеса, 2004. – Вип. 25. – С. 36</w:t>
      </w:r>
      <w:r>
        <w:rPr>
          <w:lang w:val="en-US"/>
        </w:rPr>
        <w:t>-</w:t>
      </w:r>
      <w:r>
        <w:rPr>
          <w:lang w:val="uk-UA"/>
        </w:rPr>
        <w:t>38. (</w:t>
      </w:r>
      <w:r>
        <w:rPr>
          <w:i/>
          <w:iCs/>
          <w:lang w:val="uk-UA"/>
        </w:rPr>
        <w:t>Дисертант провів бактеріологічні дослідження мідій і написав статтю).</w:t>
      </w:r>
    </w:p>
    <w:p w:rsidR="00135F0D" w:rsidRDefault="00135F0D" w:rsidP="00766383">
      <w:pPr>
        <w:numPr>
          <w:ilvl w:val="0"/>
          <w:numId w:val="60"/>
        </w:numPr>
        <w:tabs>
          <w:tab w:val="clear" w:pos="720"/>
          <w:tab w:val="left" w:pos="900"/>
          <w:tab w:val="left" w:pos="1080"/>
        </w:tabs>
        <w:suppressAutoHyphens w:val="0"/>
        <w:spacing w:line="360" w:lineRule="auto"/>
        <w:ind w:left="0" w:firstLine="720"/>
        <w:jc w:val="both"/>
        <w:rPr>
          <w:lang w:val="uk-UA"/>
        </w:rPr>
      </w:pPr>
      <w:r>
        <w:rPr>
          <w:b/>
          <w:bCs/>
          <w:lang w:val="uk-UA"/>
        </w:rPr>
        <w:t>Мельник П.І.</w:t>
      </w:r>
      <w:r>
        <w:rPr>
          <w:lang w:val="uk-UA"/>
        </w:rPr>
        <w:t xml:space="preserve"> Контроль якості харчових мідій в умовах державних лабораторій ветсанекспертизи на ринках // Науковий вісник Національного аграрного університету.  </w:t>
      </w:r>
      <w:r>
        <w:rPr>
          <w:lang w:val="uk-UA"/>
        </w:rPr>
        <w:sym w:font="Symbol" w:char="F02D"/>
      </w:r>
      <w:r>
        <w:rPr>
          <w:lang w:val="uk-UA"/>
        </w:rPr>
        <w:t xml:space="preserve"> Київ, 2005. – № 89. – С.171</w:t>
      </w:r>
      <w:r>
        <w:rPr>
          <w:lang w:val="en-US"/>
        </w:rPr>
        <w:t>-</w:t>
      </w:r>
      <w:r>
        <w:rPr>
          <w:lang w:val="uk-UA"/>
        </w:rPr>
        <w:t>173.</w:t>
      </w:r>
    </w:p>
    <w:p w:rsidR="00135F0D" w:rsidRDefault="00135F0D" w:rsidP="00766383">
      <w:pPr>
        <w:numPr>
          <w:ilvl w:val="0"/>
          <w:numId w:val="60"/>
        </w:numPr>
        <w:tabs>
          <w:tab w:val="clear" w:pos="720"/>
          <w:tab w:val="left" w:pos="900"/>
          <w:tab w:val="left" w:pos="1080"/>
        </w:tabs>
        <w:suppressAutoHyphens w:val="0"/>
        <w:spacing w:line="360" w:lineRule="auto"/>
        <w:ind w:left="0" w:firstLine="720"/>
        <w:jc w:val="both"/>
        <w:rPr>
          <w:lang w:val="uk-UA"/>
        </w:rPr>
      </w:pPr>
      <w:r>
        <w:rPr>
          <w:b/>
          <w:bCs/>
          <w:lang w:val="uk-UA"/>
        </w:rPr>
        <w:t>Мельник П.І.</w:t>
      </w:r>
      <w:r>
        <w:rPr>
          <w:lang w:val="uk-UA"/>
        </w:rPr>
        <w:t xml:space="preserve"> Удосконалення визначення токсичності харчових мідій  // Проблеми екології, ветеринарної медицини Житомирщини: Зб. наук. праць Житомирського державного агроекологічного університету. – Житомир, 2005. – С.28</w:t>
      </w:r>
      <w:r>
        <w:rPr>
          <w:lang w:val="en-US"/>
        </w:rPr>
        <w:t>-</w:t>
      </w:r>
      <w:r>
        <w:rPr>
          <w:lang w:val="uk-UA"/>
        </w:rPr>
        <w:t>30.</w:t>
      </w:r>
    </w:p>
    <w:p w:rsidR="00135F0D" w:rsidRDefault="00135F0D" w:rsidP="00766383">
      <w:pPr>
        <w:numPr>
          <w:ilvl w:val="0"/>
          <w:numId w:val="60"/>
        </w:numPr>
        <w:tabs>
          <w:tab w:val="clear" w:pos="720"/>
          <w:tab w:val="left" w:pos="900"/>
          <w:tab w:val="left" w:pos="1080"/>
        </w:tabs>
        <w:suppressAutoHyphens w:val="0"/>
        <w:spacing w:line="360" w:lineRule="auto"/>
        <w:ind w:left="0" w:firstLine="720"/>
        <w:jc w:val="both"/>
        <w:rPr>
          <w:lang w:val="uk-UA"/>
        </w:rPr>
      </w:pPr>
      <w:r>
        <w:rPr>
          <w:b/>
          <w:bCs/>
          <w:lang w:val="uk-UA"/>
        </w:rPr>
        <w:t>Мельник П.І.</w:t>
      </w:r>
      <w:r>
        <w:rPr>
          <w:lang w:val="uk-UA"/>
        </w:rPr>
        <w:t xml:space="preserve"> Санітарно-бактеріологічна характеристика морської води в районі вилову мідій // Аграрний вісник Причорномор’я: Зб. наук. праць Одеського державного аграрного університету. – Одеса, 2005. – Вип. 30. – С. 5-8. </w:t>
      </w:r>
    </w:p>
    <w:p w:rsidR="00135F0D" w:rsidRDefault="00135F0D" w:rsidP="00766383">
      <w:pPr>
        <w:numPr>
          <w:ilvl w:val="0"/>
          <w:numId w:val="60"/>
        </w:numPr>
        <w:tabs>
          <w:tab w:val="clear" w:pos="720"/>
          <w:tab w:val="left" w:pos="900"/>
          <w:tab w:val="left" w:pos="1080"/>
        </w:tabs>
        <w:suppressAutoHyphens w:val="0"/>
        <w:spacing w:line="360" w:lineRule="auto"/>
        <w:ind w:left="0" w:firstLine="720"/>
        <w:jc w:val="both"/>
        <w:rPr>
          <w:lang w:val="uk-UA"/>
        </w:rPr>
      </w:pPr>
      <w:r>
        <w:rPr>
          <w:lang w:val="uk-UA"/>
        </w:rPr>
        <w:t xml:space="preserve"> </w:t>
      </w:r>
      <w:r>
        <w:rPr>
          <w:b/>
          <w:bCs/>
          <w:lang w:val="uk-UA"/>
        </w:rPr>
        <w:t>Мельник П.І.</w:t>
      </w:r>
      <w:r>
        <w:rPr>
          <w:lang w:val="uk-UA"/>
        </w:rPr>
        <w:t xml:space="preserve"> Харчові мідії як потенційне джерело токсикоінфекцій сальмонельозної етіології // Науковий вісник Львівської національної академії ветеринарної медицини імені С.З. Гжицького. – Львів, 2005. – Вип.7 (№2). – С.80</w:t>
      </w:r>
      <w:r>
        <w:rPr>
          <w:lang w:val="en-US"/>
        </w:rPr>
        <w:t>-</w:t>
      </w:r>
      <w:r>
        <w:rPr>
          <w:lang w:val="uk-UA"/>
        </w:rPr>
        <w:t>83.</w:t>
      </w:r>
    </w:p>
    <w:p w:rsidR="00135F0D" w:rsidRDefault="00135F0D" w:rsidP="00766383">
      <w:pPr>
        <w:numPr>
          <w:ilvl w:val="0"/>
          <w:numId w:val="60"/>
        </w:numPr>
        <w:tabs>
          <w:tab w:val="clear" w:pos="720"/>
          <w:tab w:val="left" w:pos="900"/>
          <w:tab w:val="left" w:pos="1080"/>
        </w:tabs>
        <w:suppressAutoHyphens w:val="0"/>
        <w:spacing w:line="360" w:lineRule="auto"/>
        <w:ind w:left="0" w:firstLine="720"/>
        <w:jc w:val="both"/>
        <w:rPr>
          <w:lang w:val="uk-UA"/>
        </w:rPr>
      </w:pPr>
      <w:r>
        <w:rPr>
          <w:lang w:val="uk-UA"/>
        </w:rPr>
        <w:t xml:space="preserve"> Деклараційний патент на корисну модель №17026, Україна, МПК А61К 33/00, А 23К 1/16, А 23 К 1/175, А23L 1/00. / Ковбасенко В.М., </w:t>
      </w:r>
      <w:r>
        <w:rPr>
          <w:b/>
          <w:bCs/>
          <w:lang w:val="uk-UA"/>
        </w:rPr>
        <w:t>Мельник П.І.,</w:t>
      </w:r>
      <w:r>
        <w:rPr>
          <w:lang w:val="uk-UA"/>
        </w:rPr>
        <w:t xml:space="preserve"> Гарнаженко Ю.А. «Спосіб профілактики пташиного грипу та інших інфекційних захворювань птиці». Заявл. 06.02.2006. Опубл. 15.09.2006. Бюл. №9. 2006р.(</w:t>
      </w:r>
      <w:r>
        <w:rPr>
          <w:i/>
          <w:iCs/>
          <w:lang w:val="uk-UA"/>
        </w:rPr>
        <w:t>Дисертант провів експериментальні дослідження виділення збудника вірусних захворювань із мідій, брав участь в обробці результатів та оформленні деклараційного патенту України</w:t>
      </w:r>
      <w:r>
        <w:rPr>
          <w:lang w:val="uk-UA"/>
        </w:rPr>
        <w:t>).</w:t>
      </w:r>
    </w:p>
    <w:p w:rsidR="00135F0D" w:rsidRDefault="00135F0D" w:rsidP="00135F0D">
      <w:pPr>
        <w:tabs>
          <w:tab w:val="left" w:pos="900"/>
          <w:tab w:val="left" w:pos="1080"/>
        </w:tabs>
        <w:spacing w:line="360" w:lineRule="auto"/>
        <w:jc w:val="both"/>
        <w:rPr>
          <w:highlight w:val="yellow"/>
          <w:lang w:val="uk-UA"/>
        </w:rPr>
      </w:pPr>
    </w:p>
    <w:p w:rsidR="00135F0D" w:rsidRDefault="00135F0D" w:rsidP="00135F0D">
      <w:pPr>
        <w:tabs>
          <w:tab w:val="left" w:pos="-1260"/>
        </w:tabs>
        <w:spacing w:line="360" w:lineRule="auto"/>
        <w:jc w:val="center"/>
        <w:rPr>
          <w:b/>
          <w:bCs/>
          <w:lang w:val="uk-UA"/>
        </w:rPr>
      </w:pPr>
      <w:r>
        <w:rPr>
          <w:b/>
          <w:bCs/>
          <w:lang w:val="uk-UA"/>
        </w:rPr>
        <w:br w:type="page"/>
      </w:r>
      <w:r>
        <w:rPr>
          <w:b/>
          <w:bCs/>
          <w:lang w:val="uk-UA"/>
        </w:rPr>
        <w:lastRenderedPageBreak/>
        <w:t>Анотація</w:t>
      </w:r>
    </w:p>
    <w:p w:rsidR="00135F0D" w:rsidRDefault="00135F0D" w:rsidP="00135F0D">
      <w:pPr>
        <w:spacing w:line="360" w:lineRule="auto"/>
        <w:ind w:firstLine="720"/>
        <w:jc w:val="both"/>
        <w:rPr>
          <w:b/>
          <w:bCs/>
          <w:lang w:val="uk-UA"/>
        </w:rPr>
      </w:pPr>
      <w:r>
        <w:rPr>
          <w:b/>
          <w:bCs/>
          <w:lang w:val="uk-UA"/>
        </w:rPr>
        <w:t>Мельник П.І. Ветеринарно-санітарна експертиза, якість і безпека харчових мідій. – Рукопис.</w:t>
      </w:r>
    </w:p>
    <w:p w:rsidR="00135F0D" w:rsidRDefault="00135F0D" w:rsidP="00135F0D">
      <w:pPr>
        <w:tabs>
          <w:tab w:val="left" w:pos="900"/>
          <w:tab w:val="left" w:pos="1080"/>
        </w:tabs>
        <w:spacing w:line="360" w:lineRule="auto"/>
        <w:ind w:firstLine="720"/>
        <w:jc w:val="both"/>
        <w:rPr>
          <w:lang w:val="uk-UA"/>
        </w:rPr>
      </w:pPr>
      <w:r>
        <w:rPr>
          <w:lang w:val="uk-UA"/>
        </w:rPr>
        <w:t>Дисертація на здобуття наукового ступеня кандидата ветеринарних наук за спеціальністю 16.00.09 – ветеринарно</w:t>
      </w:r>
      <w:r>
        <w:t>-</w:t>
      </w:r>
      <w:r>
        <w:rPr>
          <w:lang w:val="uk-UA"/>
        </w:rPr>
        <w:t>санітарна експертиза – Львівська національна академія ветеринарної медицини імені С.З.Гжицького. – Львів, 2007.</w:t>
      </w:r>
    </w:p>
    <w:p w:rsidR="00135F0D" w:rsidRDefault="00135F0D" w:rsidP="00135F0D">
      <w:pPr>
        <w:tabs>
          <w:tab w:val="left" w:pos="900"/>
          <w:tab w:val="left" w:pos="1080"/>
        </w:tabs>
        <w:spacing w:line="360" w:lineRule="auto"/>
        <w:ind w:firstLine="720"/>
        <w:jc w:val="both"/>
        <w:rPr>
          <w:lang w:val="uk-UA"/>
        </w:rPr>
      </w:pPr>
    </w:p>
    <w:p w:rsidR="00135F0D" w:rsidRDefault="00135F0D" w:rsidP="00135F0D">
      <w:pPr>
        <w:tabs>
          <w:tab w:val="left" w:pos="900"/>
          <w:tab w:val="left" w:pos="1080"/>
        </w:tabs>
        <w:spacing w:line="360" w:lineRule="auto"/>
        <w:ind w:firstLine="720"/>
        <w:jc w:val="both"/>
        <w:rPr>
          <w:lang w:val="uk-UA"/>
        </w:rPr>
      </w:pPr>
      <w:r>
        <w:rPr>
          <w:lang w:val="uk-UA"/>
        </w:rPr>
        <w:t>Дисертація присвячена проблемі ветеринарно-санітарної оцінки двостулкових молюсків – мідій, що використовуються для харчових цілей, та удосконаленню системи контролю їх якості і безпеки.</w:t>
      </w:r>
    </w:p>
    <w:p w:rsidR="00135F0D" w:rsidRDefault="00135F0D" w:rsidP="00135F0D">
      <w:pPr>
        <w:tabs>
          <w:tab w:val="left" w:pos="900"/>
          <w:tab w:val="left" w:pos="1080"/>
        </w:tabs>
        <w:spacing w:line="360" w:lineRule="auto"/>
        <w:ind w:firstLine="720"/>
        <w:jc w:val="both"/>
        <w:rPr>
          <w:lang w:val="uk-UA"/>
        </w:rPr>
      </w:pPr>
      <w:r>
        <w:rPr>
          <w:lang w:val="uk-UA"/>
        </w:rPr>
        <w:t>Уперше в Україні проведені комплексні ветеринарно-санітарні дослідження щодо виявлення якості і безпеки мідій, м’ясо яких використовується для харчових цілей і надходить у торговельну мережу, залежно від методу культивування.</w:t>
      </w:r>
    </w:p>
    <w:p w:rsidR="00135F0D" w:rsidRDefault="00135F0D" w:rsidP="00135F0D">
      <w:pPr>
        <w:tabs>
          <w:tab w:val="left" w:pos="900"/>
          <w:tab w:val="left" w:pos="1080"/>
        </w:tabs>
        <w:spacing w:line="360" w:lineRule="auto"/>
        <w:ind w:firstLine="720"/>
        <w:jc w:val="both"/>
        <w:rPr>
          <w:lang w:val="uk-UA"/>
        </w:rPr>
      </w:pPr>
      <w:r>
        <w:rPr>
          <w:lang w:val="uk-UA"/>
        </w:rPr>
        <w:t>Встановлено фактори, що впливають на санітарну якість мідій і можливість мідій бути джерелом харчових токсикоінфекцій, токсикозів та інфекційних захворювань людей та птиці вірусної етіології.</w:t>
      </w:r>
    </w:p>
    <w:p w:rsidR="00135F0D" w:rsidRDefault="00135F0D" w:rsidP="00135F0D">
      <w:pPr>
        <w:tabs>
          <w:tab w:val="left" w:pos="900"/>
          <w:tab w:val="left" w:pos="1080"/>
        </w:tabs>
        <w:spacing w:line="360" w:lineRule="auto"/>
        <w:ind w:firstLine="720"/>
        <w:jc w:val="both"/>
        <w:rPr>
          <w:lang w:val="uk-UA"/>
        </w:rPr>
      </w:pPr>
      <w:r>
        <w:rPr>
          <w:lang w:val="uk-UA"/>
        </w:rPr>
        <w:t>Розроблена і запропонована сучасна комплексна система моніторингу якості та безпеки мідій, відповідно до міжнародних вимог діючої  системи самоконтролю (НАССР) якості і безпеки харчових продуктів.</w:t>
      </w:r>
    </w:p>
    <w:p w:rsidR="00135F0D" w:rsidRDefault="00135F0D" w:rsidP="00135F0D">
      <w:pPr>
        <w:tabs>
          <w:tab w:val="left" w:pos="900"/>
          <w:tab w:val="left" w:pos="1080"/>
        </w:tabs>
        <w:spacing w:line="360" w:lineRule="auto"/>
        <w:ind w:firstLine="720"/>
        <w:jc w:val="both"/>
        <w:rPr>
          <w:lang w:val="uk-UA"/>
        </w:rPr>
      </w:pPr>
      <w:r>
        <w:rPr>
          <w:lang w:val="uk-UA"/>
        </w:rPr>
        <w:t>Запропонована система моніторингу вперше включає удосконалені органолептичні методи досліджень, біохімічні дослідження, бактеріологічні експрес–методи визначення КМАФАнМ мікроорганізмів, бактерій групи кишкової палички і сальмонел, а також розроблений токсикологічний метод визначення безпеки мідій з використанням інфузорії  Colpoda steinii.</w:t>
      </w:r>
    </w:p>
    <w:p w:rsidR="00135F0D" w:rsidRDefault="00135F0D" w:rsidP="00135F0D">
      <w:pPr>
        <w:tabs>
          <w:tab w:val="left" w:pos="900"/>
          <w:tab w:val="left" w:pos="1080"/>
        </w:tabs>
        <w:spacing w:line="360" w:lineRule="auto"/>
        <w:ind w:firstLine="720"/>
        <w:jc w:val="both"/>
        <w:rPr>
          <w:lang w:val="uk-UA"/>
        </w:rPr>
      </w:pPr>
      <w:r>
        <w:rPr>
          <w:b/>
          <w:bCs/>
          <w:lang w:val="uk-UA"/>
        </w:rPr>
        <w:t>Ключові слова:</w:t>
      </w:r>
      <w:r>
        <w:rPr>
          <w:lang w:val="uk-UA"/>
        </w:rPr>
        <w:t xml:space="preserve"> ветеринарно</w:t>
      </w:r>
      <w:r>
        <w:t>-</w:t>
      </w:r>
      <w:r>
        <w:rPr>
          <w:lang w:val="uk-UA"/>
        </w:rPr>
        <w:t>санітарна експертиза, мідії, якість, безпека, моніторинг, дослідження.</w:t>
      </w:r>
    </w:p>
    <w:p w:rsidR="00135F0D" w:rsidRDefault="00135F0D" w:rsidP="00135F0D">
      <w:pPr>
        <w:tabs>
          <w:tab w:val="left" w:pos="-1260"/>
        </w:tabs>
        <w:spacing w:line="360" w:lineRule="auto"/>
        <w:jc w:val="center"/>
        <w:rPr>
          <w:b/>
          <w:bCs/>
          <w:lang w:val="en-US"/>
        </w:rPr>
      </w:pPr>
    </w:p>
    <w:p w:rsidR="00135F0D" w:rsidRDefault="00135F0D" w:rsidP="00135F0D">
      <w:pPr>
        <w:tabs>
          <w:tab w:val="left" w:pos="-1260"/>
        </w:tabs>
        <w:spacing w:line="360" w:lineRule="auto"/>
        <w:jc w:val="center"/>
        <w:rPr>
          <w:b/>
          <w:bCs/>
        </w:rPr>
      </w:pPr>
      <w:r>
        <w:rPr>
          <w:b/>
          <w:bCs/>
        </w:rPr>
        <w:t>Аннотация</w:t>
      </w:r>
    </w:p>
    <w:p w:rsidR="00135F0D" w:rsidRDefault="00135F0D" w:rsidP="00135F0D">
      <w:pPr>
        <w:tabs>
          <w:tab w:val="left" w:pos="900"/>
          <w:tab w:val="left" w:pos="1080"/>
        </w:tabs>
        <w:spacing w:line="360" w:lineRule="auto"/>
        <w:ind w:firstLine="720"/>
        <w:jc w:val="both"/>
        <w:rPr>
          <w:b/>
          <w:bCs/>
        </w:rPr>
      </w:pPr>
      <w:r>
        <w:rPr>
          <w:b/>
          <w:bCs/>
        </w:rPr>
        <w:t>Мельник П.И. Ветеринарно-санитарная экспертиза, качество и безопасность пищевых мидий. – Рукопись.</w:t>
      </w:r>
    </w:p>
    <w:p w:rsidR="00135F0D" w:rsidRDefault="00135F0D" w:rsidP="00135F0D">
      <w:pPr>
        <w:tabs>
          <w:tab w:val="left" w:pos="900"/>
          <w:tab w:val="left" w:pos="1080"/>
        </w:tabs>
        <w:autoSpaceDE w:val="0"/>
        <w:autoSpaceDN w:val="0"/>
        <w:spacing w:line="360" w:lineRule="auto"/>
        <w:ind w:firstLine="720"/>
        <w:jc w:val="both"/>
        <w:rPr>
          <w:lang w:val="uk-UA"/>
        </w:rPr>
      </w:pPr>
      <w:r>
        <w:t>Диссертация на соискание ученой степени кандидата ветеринарных наук по специальности 16.00.09 – ветеринарно-санитарная экспертиза – Львовская национальная академия ветеринарной медицины имени С.З.Гжицкого</w:t>
      </w:r>
      <w:r>
        <w:rPr>
          <w:lang w:val="uk-UA"/>
        </w:rPr>
        <w:t>. –</w:t>
      </w:r>
      <w:r>
        <w:t xml:space="preserve"> Львов, 2007.</w:t>
      </w:r>
    </w:p>
    <w:p w:rsidR="00135F0D" w:rsidRDefault="00135F0D" w:rsidP="00135F0D">
      <w:pPr>
        <w:tabs>
          <w:tab w:val="left" w:pos="900"/>
          <w:tab w:val="left" w:pos="1080"/>
        </w:tabs>
        <w:autoSpaceDE w:val="0"/>
        <w:autoSpaceDN w:val="0"/>
        <w:spacing w:line="360" w:lineRule="auto"/>
        <w:ind w:firstLine="720"/>
        <w:jc w:val="both"/>
        <w:rPr>
          <w:lang w:val="uk-UA"/>
        </w:rPr>
      </w:pPr>
    </w:p>
    <w:p w:rsidR="00135F0D" w:rsidRDefault="00135F0D" w:rsidP="00135F0D">
      <w:pPr>
        <w:tabs>
          <w:tab w:val="left" w:pos="900"/>
          <w:tab w:val="left" w:pos="1080"/>
        </w:tabs>
        <w:autoSpaceDE w:val="0"/>
        <w:autoSpaceDN w:val="0"/>
        <w:spacing w:line="360" w:lineRule="auto"/>
        <w:ind w:firstLine="720"/>
        <w:jc w:val="both"/>
        <w:rPr>
          <w:lang w:eastAsia="uk-UA"/>
        </w:rPr>
      </w:pPr>
      <w:r>
        <w:rPr>
          <w:lang w:eastAsia="uk-UA"/>
        </w:rPr>
        <w:lastRenderedPageBreak/>
        <w:t>Диссертация посвящена проблеме ветеринарно-санитарной оценки двухстворчатых моллюсков – мидий, используемых для пищевых целей, и усовершенствованию системы контроля их качества и безопасности.</w:t>
      </w:r>
    </w:p>
    <w:p w:rsidR="00135F0D" w:rsidRDefault="00135F0D" w:rsidP="00135F0D">
      <w:pPr>
        <w:tabs>
          <w:tab w:val="left" w:pos="900"/>
          <w:tab w:val="left" w:pos="1080"/>
        </w:tabs>
        <w:autoSpaceDE w:val="0"/>
        <w:autoSpaceDN w:val="0"/>
        <w:spacing w:line="360" w:lineRule="auto"/>
        <w:ind w:firstLine="720"/>
        <w:jc w:val="both"/>
        <w:rPr>
          <w:lang w:eastAsia="uk-UA"/>
        </w:rPr>
      </w:pPr>
      <w:r>
        <w:rPr>
          <w:lang w:eastAsia="uk-UA"/>
        </w:rPr>
        <w:t>Впервые в Украине проведены комплексные ветеринарно-санитарные исследования по изучению качества и безопасности мидий, мясо которых используется для питания людей и поступает в торговую сеть, в зависимости от способа культивирования.</w:t>
      </w:r>
    </w:p>
    <w:p w:rsidR="00135F0D" w:rsidRDefault="00135F0D" w:rsidP="00135F0D">
      <w:pPr>
        <w:tabs>
          <w:tab w:val="left" w:pos="900"/>
          <w:tab w:val="left" w:pos="1080"/>
        </w:tabs>
        <w:autoSpaceDE w:val="0"/>
        <w:autoSpaceDN w:val="0"/>
        <w:spacing w:line="360" w:lineRule="auto"/>
        <w:ind w:firstLine="720"/>
        <w:jc w:val="both"/>
        <w:rPr>
          <w:lang w:eastAsia="uk-UA"/>
        </w:rPr>
      </w:pPr>
      <w:r>
        <w:rPr>
          <w:lang w:eastAsia="uk-UA"/>
        </w:rPr>
        <w:t>Установлено, что качество и потенциальная опасность мидий для потребителя зависит от ряда факторов (место вылова, условий выращивания, времени года и др.), основным  из которых является способ культивирования. По содержанию посторонних примесей, пустых створок, выхода целых мидий и содержанию мяса мидии естественного культивирования значительно ниже мидий искусственного разведения.</w:t>
      </w:r>
    </w:p>
    <w:p w:rsidR="00135F0D" w:rsidRDefault="00135F0D" w:rsidP="00135F0D">
      <w:pPr>
        <w:tabs>
          <w:tab w:val="left" w:pos="900"/>
          <w:tab w:val="left" w:pos="1080"/>
        </w:tabs>
        <w:autoSpaceDE w:val="0"/>
        <w:autoSpaceDN w:val="0"/>
        <w:spacing w:line="360" w:lineRule="auto"/>
        <w:ind w:firstLine="720"/>
        <w:jc w:val="both"/>
        <w:rPr>
          <w:lang w:eastAsia="uk-UA"/>
        </w:rPr>
      </w:pPr>
      <w:r>
        <w:rPr>
          <w:lang w:eastAsia="uk-UA"/>
        </w:rPr>
        <w:t>Установлено, что бактериальное обсеменение мидий естественной популяции значительно выше мидий искусственного культивирования. Выделенные из мидий бактерии группы кишечной палочки принадлежали к 7 серовариантам: 026, 055, 078, 0111, 0115, 0127, 0137, которым были присущи патогенные свойства. Выделено 4 патогенных сероварианта сальмонелл: S. typhymurium, S. cholerae suis, S. enteritidis, S. paratyhi. Выделенные сальмонеллы гибнут при температуре 80</w:t>
      </w:r>
      <w:r>
        <w:rPr>
          <w:lang w:eastAsia="uk-UA"/>
        </w:rPr>
        <w:sym w:font="Symbol" w:char="F0B0"/>
      </w:r>
      <w:r>
        <w:rPr>
          <w:lang w:eastAsia="uk-UA"/>
        </w:rPr>
        <w:t>С на протяжении 25 мин.</w:t>
      </w:r>
    </w:p>
    <w:p w:rsidR="00135F0D" w:rsidRDefault="00135F0D" w:rsidP="00135F0D">
      <w:pPr>
        <w:tabs>
          <w:tab w:val="left" w:pos="900"/>
          <w:tab w:val="left" w:pos="1080"/>
        </w:tabs>
        <w:autoSpaceDE w:val="0"/>
        <w:autoSpaceDN w:val="0"/>
        <w:spacing w:line="360" w:lineRule="auto"/>
        <w:ind w:firstLine="720"/>
        <w:jc w:val="both"/>
        <w:rPr>
          <w:lang w:eastAsia="uk-UA"/>
        </w:rPr>
      </w:pPr>
      <w:r>
        <w:rPr>
          <w:lang w:eastAsia="uk-UA"/>
        </w:rPr>
        <w:t xml:space="preserve">Обсеменение мидий стафилококками, листериями, протеем и парагемолитическим вибрионом выявлено в теплое время года и зависит от способа </w:t>
      </w:r>
      <w:r>
        <w:rPr>
          <w:lang w:val="uk-UA" w:eastAsia="uk-UA"/>
        </w:rPr>
        <w:t xml:space="preserve">их </w:t>
      </w:r>
      <w:r>
        <w:rPr>
          <w:lang w:eastAsia="uk-UA"/>
        </w:rPr>
        <w:t>культивирования</w:t>
      </w:r>
      <w:r>
        <w:rPr>
          <w:lang w:val="uk-UA" w:eastAsia="uk-UA"/>
        </w:rPr>
        <w:t xml:space="preserve">. </w:t>
      </w:r>
      <w:r>
        <w:rPr>
          <w:lang w:eastAsia="uk-UA"/>
        </w:rPr>
        <w:t>Выделялись Staph. aureus (11,2</w:t>
      </w:r>
      <w:r>
        <w:rPr>
          <w:lang w:val="uk-UA" w:eastAsia="uk-UA"/>
        </w:rPr>
        <w:t>-</w:t>
      </w:r>
      <w:r>
        <w:rPr>
          <w:lang w:eastAsia="uk-UA"/>
        </w:rPr>
        <w:t>22,5%), L. monocytogenes (14,3</w:t>
      </w:r>
      <w:r>
        <w:rPr>
          <w:lang w:val="uk-UA" w:eastAsia="uk-UA"/>
        </w:rPr>
        <w:t>-</w:t>
      </w:r>
      <w:r>
        <w:rPr>
          <w:lang w:eastAsia="uk-UA"/>
        </w:rPr>
        <w:t>85,7%), Pr. vulgaris (17,5</w:t>
      </w:r>
      <w:r>
        <w:rPr>
          <w:lang w:val="uk-UA" w:eastAsia="uk-UA"/>
        </w:rPr>
        <w:t>-</w:t>
      </w:r>
      <w:r>
        <w:rPr>
          <w:lang w:eastAsia="uk-UA"/>
        </w:rPr>
        <w:t>35,0%),  V.</w:t>
      </w:r>
      <w:r>
        <w:rPr>
          <w:lang w:val="uk-UA" w:eastAsia="uk-UA"/>
        </w:rPr>
        <w:t xml:space="preserve"> </w:t>
      </w:r>
      <w:r>
        <w:rPr>
          <w:lang w:eastAsia="uk-UA"/>
        </w:rPr>
        <w:t>parahaemoliticus (19,0</w:t>
      </w:r>
      <w:r>
        <w:rPr>
          <w:lang w:val="uk-UA" w:eastAsia="uk-UA"/>
        </w:rPr>
        <w:t>-</w:t>
      </w:r>
      <w:r>
        <w:rPr>
          <w:lang w:eastAsia="uk-UA"/>
        </w:rPr>
        <w:t>70,0%) соответственно.</w:t>
      </w:r>
    </w:p>
    <w:p w:rsidR="00135F0D" w:rsidRDefault="00135F0D" w:rsidP="00135F0D">
      <w:pPr>
        <w:tabs>
          <w:tab w:val="left" w:pos="900"/>
          <w:tab w:val="left" w:pos="1080"/>
        </w:tabs>
        <w:autoSpaceDE w:val="0"/>
        <w:autoSpaceDN w:val="0"/>
        <w:spacing w:line="360" w:lineRule="auto"/>
        <w:ind w:firstLine="720"/>
        <w:jc w:val="both"/>
        <w:rPr>
          <w:lang w:eastAsia="uk-UA"/>
        </w:rPr>
      </w:pPr>
      <w:r>
        <w:rPr>
          <w:lang w:eastAsia="uk-UA"/>
        </w:rPr>
        <w:t>Мидии могут быть потенциальным источником пищевых токсикоинфекций, токсикозов, инфекционных заболеваний человека и животных, в том числе и гриппа птицы.</w:t>
      </w:r>
    </w:p>
    <w:p w:rsidR="00135F0D" w:rsidRDefault="00135F0D" w:rsidP="00135F0D">
      <w:pPr>
        <w:tabs>
          <w:tab w:val="left" w:pos="900"/>
          <w:tab w:val="left" w:pos="1080"/>
        </w:tabs>
        <w:autoSpaceDE w:val="0"/>
        <w:autoSpaceDN w:val="0"/>
        <w:spacing w:line="360" w:lineRule="auto"/>
        <w:ind w:firstLine="720"/>
        <w:jc w:val="both"/>
        <w:rPr>
          <w:lang w:eastAsia="uk-UA"/>
        </w:rPr>
      </w:pPr>
      <w:r>
        <w:rPr>
          <w:lang w:eastAsia="uk-UA"/>
        </w:rPr>
        <w:t>Установлено, что токсичность мидий обусловливает содержание в них солей тяжелых металлов (свинец, кадмий, арсен, ртуть, медь, цинк), количество которых зависит от способа культивирования и времени года. Независимо от способа культивирования, естественное содержание тяжелых металлов в мидиях значительно меньше допустимых уровней, установленных «Обязательным минимальным перечнем исследований…».</w:t>
      </w:r>
    </w:p>
    <w:p w:rsidR="00135F0D" w:rsidRDefault="00135F0D" w:rsidP="00135F0D">
      <w:pPr>
        <w:tabs>
          <w:tab w:val="left" w:pos="900"/>
          <w:tab w:val="left" w:pos="1080"/>
        </w:tabs>
        <w:autoSpaceDE w:val="0"/>
        <w:autoSpaceDN w:val="0"/>
        <w:spacing w:line="360" w:lineRule="auto"/>
        <w:ind w:firstLine="720"/>
        <w:jc w:val="both"/>
        <w:rPr>
          <w:lang w:eastAsia="uk-UA"/>
        </w:rPr>
      </w:pPr>
      <w:r>
        <w:rPr>
          <w:lang w:eastAsia="uk-UA"/>
        </w:rPr>
        <w:t>Выявлено, что степень инвазии черноморских мидий гельминтами и их личинками  не превышает 1,4%, независимо от места вылова. Из пораженных мидий выделяются разные эндосимбионты, среди которых два основных вида гельминтов – трематода Parvatrema dusoisi и сверлящая губка Cliona vastifica, которые существенно снижают товарные показатели мидий и являются опасными для здоровья человека и животных.</w:t>
      </w:r>
    </w:p>
    <w:p w:rsidR="00135F0D" w:rsidRDefault="00135F0D" w:rsidP="00135F0D">
      <w:pPr>
        <w:tabs>
          <w:tab w:val="left" w:pos="900"/>
          <w:tab w:val="left" w:pos="1080"/>
        </w:tabs>
        <w:autoSpaceDE w:val="0"/>
        <w:autoSpaceDN w:val="0"/>
        <w:spacing w:line="360" w:lineRule="auto"/>
        <w:ind w:firstLine="720"/>
        <w:jc w:val="both"/>
        <w:rPr>
          <w:lang w:eastAsia="uk-UA"/>
        </w:rPr>
      </w:pPr>
      <w:r>
        <w:rPr>
          <w:lang w:eastAsia="uk-UA"/>
        </w:rPr>
        <w:t xml:space="preserve">Разработанная и рекомендованная современная комплексная система ветеринарно-санитарной экспертизы и мониторинга качества и безопасности мидий, соответствует </w:t>
      </w:r>
      <w:r>
        <w:rPr>
          <w:lang w:eastAsia="uk-UA"/>
        </w:rPr>
        <w:lastRenderedPageBreak/>
        <w:t>международным требованиям действующей  системы самоконтроля (НАССР) качества и безопасности пищевых продуктов.</w:t>
      </w:r>
    </w:p>
    <w:p w:rsidR="00135F0D" w:rsidRDefault="00135F0D" w:rsidP="00135F0D">
      <w:pPr>
        <w:tabs>
          <w:tab w:val="left" w:pos="900"/>
          <w:tab w:val="left" w:pos="1080"/>
        </w:tabs>
        <w:autoSpaceDE w:val="0"/>
        <w:autoSpaceDN w:val="0"/>
        <w:spacing w:line="360" w:lineRule="auto"/>
        <w:ind w:firstLine="720"/>
        <w:jc w:val="both"/>
        <w:rPr>
          <w:lang w:eastAsia="uk-UA"/>
        </w:rPr>
      </w:pPr>
      <w:r>
        <w:rPr>
          <w:lang w:eastAsia="uk-UA"/>
        </w:rPr>
        <w:t>Рекомендованная система мониторинга впервые включает усовершенствованные органолептические методы изучения, биохимические исследования, бактериологические экспресс-методы определения КМАФАнМ микроорганизмов, бактерий группы кишечной палочки и сальмонелл, а также впервые разработанный токсикологический экспресс-метод определения безопасности мидий с использованием инфузории  Colpoda steinii. Предложенный метод дает возможность определить степень токсичности исследуемого продукта на протяжении 10 минут – 3 часов. Полученные результаты степени токсичности исследуемого продукта, по предлагаемому методу, идентичны результатам, получаемым на лабораторных животных, что будет способствовать объективному проведению ветеринарно-санитарной экспертизы мидий, используемых для пищевых целей.</w:t>
      </w:r>
    </w:p>
    <w:p w:rsidR="00135F0D" w:rsidRDefault="00135F0D" w:rsidP="00135F0D">
      <w:pPr>
        <w:tabs>
          <w:tab w:val="left" w:pos="900"/>
          <w:tab w:val="left" w:pos="1080"/>
        </w:tabs>
        <w:autoSpaceDE w:val="0"/>
        <w:autoSpaceDN w:val="0"/>
        <w:spacing w:line="360" w:lineRule="auto"/>
        <w:ind w:firstLine="720"/>
        <w:jc w:val="both"/>
        <w:rPr>
          <w:lang w:eastAsia="uk-UA"/>
        </w:rPr>
      </w:pPr>
      <w:r>
        <w:rPr>
          <w:lang w:eastAsia="uk-UA"/>
        </w:rPr>
        <w:t>Экономическая эффективность при использовании микробиологического экспресс-метода определения токсичности мидий в расчете на одно исследование составляет 171 грн. при стоимости энергоносителей  2005 года.</w:t>
      </w:r>
    </w:p>
    <w:p w:rsidR="00135F0D" w:rsidRDefault="00135F0D" w:rsidP="00135F0D">
      <w:pPr>
        <w:tabs>
          <w:tab w:val="left" w:pos="900"/>
          <w:tab w:val="left" w:pos="1080"/>
        </w:tabs>
        <w:autoSpaceDE w:val="0"/>
        <w:autoSpaceDN w:val="0"/>
        <w:spacing w:line="360" w:lineRule="auto"/>
        <w:ind w:firstLine="720"/>
        <w:jc w:val="both"/>
        <w:rPr>
          <w:lang w:val="uk-UA"/>
        </w:rPr>
      </w:pPr>
      <w:r>
        <w:rPr>
          <w:b/>
          <w:bCs/>
        </w:rPr>
        <w:t>Ключевые слова:</w:t>
      </w:r>
      <w:r>
        <w:t xml:space="preserve"> ветеринарно-санитарная экспертиза, мидии, качество, безопасность, мониторинг, исследования.</w:t>
      </w:r>
    </w:p>
    <w:p w:rsidR="00135F0D" w:rsidRDefault="00135F0D" w:rsidP="00135F0D">
      <w:pPr>
        <w:tabs>
          <w:tab w:val="left" w:pos="-1260"/>
        </w:tabs>
        <w:autoSpaceDE w:val="0"/>
        <w:autoSpaceDN w:val="0"/>
        <w:spacing w:line="360" w:lineRule="auto"/>
        <w:jc w:val="center"/>
        <w:rPr>
          <w:b/>
          <w:bCs/>
          <w:lang w:val="uk-UA"/>
        </w:rPr>
      </w:pPr>
    </w:p>
    <w:p w:rsidR="00135F0D" w:rsidRDefault="00135F0D" w:rsidP="00135F0D">
      <w:pPr>
        <w:tabs>
          <w:tab w:val="left" w:pos="-1260"/>
        </w:tabs>
        <w:autoSpaceDE w:val="0"/>
        <w:autoSpaceDN w:val="0"/>
        <w:spacing w:line="360" w:lineRule="auto"/>
        <w:jc w:val="center"/>
        <w:rPr>
          <w:b/>
          <w:bCs/>
          <w:lang w:val="en-US"/>
        </w:rPr>
      </w:pPr>
      <w:r>
        <w:rPr>
          <w:b/>
          <w:bCs/>
          <w:lang w:val="en-US"/>
        </w:rPr>
        <w:t>Annotation</w:t>
      </w:r>
    </w:p>
    <w:p w:rsidR="00135F0D" w:rsidRDefault="00135F0D" w:rsidP="00135F0D">
      <w:pPr>
        <w:spacing w:line="360" w:lineRule="auto"/>
        <w:ind w:firstLine="720"/>
        <w:jc w:val="both"/>
        <w:rPr>
          <w:lang w:val="en-US"/>
        </w:rPr>
      </w:pPr>
      <w:r>
        <w:rPr>
          <w:b/>
          <w:bCs/>
          <w:lang w:val="en-US"/>
        </w:rPr>
        <w:t>Melnik P.I. Veterinary and sanitary examination, quality and safety of food mussels. it is Manuscript.</w:t>
      </w:r>
    </w:p>
    <w:p w:rsidR="00135F0D" w:rsidRDefault="00135F0D" w:rsidP="00135F0D">
      <w:pPr>
        <w:tabs>
          <w:tab w:val="left" w:pos="900"/>
          <w:tab w:val="left" w:pos="1080"/>
        </w:tabs>
        <w:autoSpaceDE w:val="0"/>
        <w:autoSpaceDN w:val="0"/>
        <w:spacing w:line="360" w:lineRule="auto"/>
        <w:ind w:firstLine="720"/>
        <w:jc w:val="both"/>
        <w:rPr>
          <w:lang w:val="uk-UA" w:eastAsia="uk-UA"/>
        </w:rPr>
      </w:pPr>
      <w:r>
        <w:rPr>
          <w:lang w:val="en-US" w:eastAsia="uk-UA"/>
        </w:rPr>
        <w:t>Dissertation on competition of graduate degree of candidate of veterinary sciences on speciality 16.00.09 is veterynarny-sanytary examination is the Lvov national academy of veterinary medicine of the name S.Z.Gzhytskogo</w:t>
      </w:r>
      <w:r>
        <w:rPr>
          <w:lang w:val="uk-UA" w:eastAsia="uk-UA"/>
        </w:rPr>
        <w:t>. –</w:t>
      </w:r>
      <w:r>
        <w:rPr>
          <w:lang w:val="en-US" w:eastAsia="uk-UA"/>
        </w:rPr>
        <w:t xml:space="preserve"> Lvov, 2007.</w:t>
      </w:r>
    </w:p>
    <w:p w:rsidR="00135F0D" w:rsidRDefault="00135F0D" w:rsidP="00135F0D">
      <w:pPr>
        <w:tabs>
          <w:tab w:val="left" w:pos="900"/>
          <w:tab w:val="left" w:pos="1080"/>
        </w:tabs>
        <w:autoSpaceDE w:val="0"/>
        <w:autoSpaceDN w:val="0"/>
        <w:spacing w:line="360" w:lineRule="auto"/>
        <w:ind w:firstLine="720"/>
        <w:jc w:val="both"/>
        <w:rPr>
          <w:lang w:val="uk-UA" w:eastAsia="uk-UA"/>
        </w:rPr>
      </w:pPr>
    </w:p>
    <w:p w:rsidR="00135F0D" w:rsidRDefault="00135F0D" w:rsidP="00135F0D">
      <w:pPr>
        <w:tabs>
          <w:tab w:val="left" w:pos="900"/>
          <w:tab w:val="left" w:pos="1080"/>
        </w:tabs>
        <w:autoSpaceDE w:val="0"/>
        <w:autoSpaceDN w:val="0"/>
        <w:spacing w:line="360" w:lineRule="auto"/>
        <w:ind w:firstLine="720"/>
        <w:jc w:val="both"/>
        <w:rPr>
          <w:lang w:val="en-US" w:eastAsia="uk-UA"/>
        </w:rPr>
      </w:pPr>
      <w:r>
        <w:rPr>
          <w:lang w:val="en-US" w:eastAsia="uk-UA"/>
        </w:rPr>
        <w:t>Dissertation is devoted to the problem of veterynary-sanytary estimation of folding molluscs of the mussels used for food aims and improvement of the checking system of their quality and safety.</w:t>
      </w:r>
    </w:p>
    <w:p w:rsidR="00135F0D" w:rsidRDefault="00135F0D" w:rsidP="00135F0D">
      <w:pPr>
        <w:tabs>
          <w:tab w:val="left" w:pos="900"/>
          <w:tab w:val="left" w:pos="1080"/>
        </w:tabs>
        <w:autoSpaceDE w:val="0"/>
        <w:autoSpaceDN w:val="0"/>
        <w:spacing w:line="360" w:lineRule="auto"/>
        <w:ind w:firstLine="720"/>
        <w:jc w:val="both"/>
        <w:rPr>
          <w:lang w:val="en-US" w:eastAsia="uk-UA"/>
        </w:rPr>
      </w:pPr>
      <w:r>
        <w:rPr>
          <w:lang w:val="en-US" w:eastAsia="uk-UA"/>
        </w:rPr>
        <w:t>First complex veterynary-sanytary researches on the study of quality and safety of mussels are conducted in Ukraine, depending on the method of cultivation, meat of which is used for the feed and is entered an auction network.</w:t>
      </w:r>
    </w:p>
    <w:p w:rsidR="00135F0D" w:rsidRDefault="00135F0D" w:rsidP="00135F0D">
      <w:pPr>
        <w:tabs>
          <w:tab w:val="left" w:pos="900"/>
          <w:tab w:val="left" w:pos="1080"/>
        </w:tabs>
        <w:autoSpaceDE w:val="0"/>
        <w:autoSpaceDN w:val="0"/>
        <w:spacing w:line="360" w:lineRule="auto"/>
        <w:ind w:firstLine="720"/>
        <w:jc w:val="both"/>
        <w:rPr>
          <w:lang w:val="en-US" w:eastAsia="uk-UA"/>
        </w:rPr>
      </w:pPr>
      <w:r>
        <w:rPr>
          <w:lang w:val="en-US" w:eastAsia="uk-UA"/>
        </w:rPr>
        <w:t>Factors, influencing on sanitary quality of mussels and possibility of mussels to be the source of food toxicoinfections, toxicosis and infectious diseases of people and bird of viral etiology, are exposed.</w:t>
      </w:r>
    </w:p>
    <w:p w:rsidR="00135F0D" w:rsidRDefault="00135F0D" w:rsidP="00135F0D">
      <w:pPr>
        <w:tabs>
          <w:tab w:val="left" w:pos="900"/>
          <w:tab w:val="left" w:pos="1080"/>
        </w:tabs>
        <w:autoSpaceDE w:val="0"/>
        <w:autoSpaceDN w:val="0"/>
        <w:spacing w:line="360" w:lineRule="auto"/>
        <w:ind w:firstLine="720"/>
        <w:jc w:val="both"/>
        <w:rPr>
          <w:lang w:val="en-US" w:eastAsia="uk-UA"/>
        </w:rPr>
      </w:pPr>
      <w:r>
        <w:rPr>
          <w:lang w:val="en-US" w:eastAsia="uk-UA"/>
        </w:rPr>
        <w:lastRenderedPageBreak/>
        <w:t>Developed and recommended modern complex system of monitoring of quality and safety of mussels, in accordance with the international requirements of the operating  system of self-control (HACCP) of quality and safety of food products.</w:t>
      </w:r>
    </w:p>
    <w:p w:rsidR="00135F0D" w:rsidRDefault="00135F0D" w:rsidP="00135F0D">
      <w:pPr>
        <w:tabs>
          <w:tab w:val="left" w:pos="900"/>
          <w:tab w:val="left" w:pos="1080"/>
        </w:tabs>
        <w:autoSpaceDE w:val="0"/>
        <w:autoSpaceDN w:val="0"/>
        <w:spacing w:line="360" w:lineRule="auto"/>
        <w:ind w:firstLine="720"/>
        <w:jc w:val="both"/>
        <w:rPr>
          <w:lang w:val="en-US" w:eastAsia="uk-UA"/>
        </w:rPr>
      </w:pPr>
      <w:r>
        <w:rPr>
          <w:lang w:val="en-US" w:eastAsia="uk-UA"/>
        </w:rPr>
        <w:t>The recommended system of monitoring first includes the improved organoleptic methods of researches, biochemical researches, bacteriological express-methods of determination of the СMASAnB microorganisms, bacteria of group of intestinal stick and salmonellas, and also first developed toxicological express-method  of determination of safety of mussels with the use of infusorian  of Colpoda steinii.</w:t>
      </w:r>
    </w:p>
    <w:p w:rsidR="00135F0D" w:rsidRDefault="00135F0D" w:rsidP="00135F0D">
      <w:pPr>
        <w:tabs>
          <w:tab w:val="left" w:pos="900"/>
          <w:tab w:val="left" w:pos="1080"/>
        </w:tabs>
        <w:autoSpaceDE w:val="0"/>
        <w:autoSpaceDN w:val="0"/>
        <w:spacing w:line="360" w:lineRule="auto"/>
        <w:ind w:firstLine="720"/>
        <w:jc w:val="both"/>
        <w:rPr>
          <w:lang w:val="en-US" w:eastAsia="uk-UA"/>
        </w:rPr>
      </w:pPr>
      <w:r>
        <w:rPr>
          <w:b/>
          <w:bCs/>
          <w:lang w:val="en-US" w:eastAsia="uk-UA"/>
        </w:rPr>
        <w:t>Key words:</w:t>
      </w:r>
      <w:r>
        <w:rPr>
          <w:lang w:val="en-US" w:eastAsia="uk-UA"/>
        </w:rPr>
        <w:t xml:space="preserve"> </w:t>
      </w:r>
      <w:r>
        <w:rPr>
          <w:lang w:val="en-US" w:eastAsia="en-US"/>
        </w:rPr>
        <w:t xml:space="preserve">veterynary-sanytary </w:t>
      </w:r>
      <w:r>
        <w:rPr>
          <w:lang w:val="en-US" w:eastAsia="uk-UA"/>
        </w:rPr>
        <w:t>examination, mussels, quality, safety, monitoring, researches.</w:t>
      </w:r>
    </w:p>
    <w:p w:rsidR="005868C0" w:rsidRPr="00135F0D" w:rsidRDefault="005868C0" w:rsidP="00BA78D8">
      <w:pPr>
        <w:widowControl w:val="0"/>
        <w:tabs>
          <w:tab w:val="left" w:pos="0"/>
          <w:tab w:val="left" w:pos="9070"/>
        </w:tabs>
        <w:ind w:right="-144"/>
        <w:jc w:val="center"/>
        <w:rPr>
          <w:color w:val="FF0000"/>
          <w:lang w:val="en-US"/>
        </w:rPr>
      </w:pPr>
      <w:bookmarkStart w:id="0" w:name="_GoBack"/>
      <w:bookmarkEnd w:id="0"/>
    </w:p>
    <w:p w:rsidR="005868C0" w:rsidRPr="00135F0D" w:rsidRDefault="005868C0" w:rsidP="00215EDD">
      <w:pPr>
        <w:widowControl w:val="0"/>
        <w:tabs>
          <w:tab w:val="left" w:pos="0"/>
          <w:tab w:val="left" w:pos="9070"/>
        </w:tabs>
        <w:ind w:right="-144"/>
        <w:jc w:val="center"/>
        <w:rPr>
          <w:color w:val="FF0000"/>
          <w:lang w:val="en-US"/>
        </w:rPr>
      </w:pPr>
    </w:p>
    <w:p w:rsidR="00215EDD" w:rsidRDefault="00215EDD" w:rsidP="00215EDD">
      <w:pPr>
        <w:widowControl w:val="0"/>
        <w:tabs>
          <w:tab w:val="left" w:pos="0"/>
          <w:tab w:val="left" w:pos="9070"/>
        </w:tabs>
        <w:ind w:right="-144"/>
        <w:jc w:val="center"/>
        <w:rPr>
          <w:b/>
          <w:lang w:val="uk-UA"/>
        </w:rPr>
      </w:pPr>
      <w:r>
        <w:rPr>
          <w:color w:val="FF0000"/>
        </w:rPr>
        <w:t xml:space="preserve">Для заказа доставки данной работы воспользуйтесь поиском на сайте по ссылке:  </w:t>
      </w:r>
      <w:hyperlink r:id="rId11" w:history="1">
        <w:r>
          <w:rPr>
            <w:rStyle w:val="af9"/>
            <w:color w:val="0070C0"/>
          </w:rPr>
          <w:t>http://www.mydisser.com/search.html</w:t>
        </w:r>
      </w:hyperlink>
      <w:r w:rsidRPr="00A42EFE">
        <w:rPr>
          <w:b/>
          <w:lang w:val="uk-UA"/>
        </w:rPr>
        <w:t xml:space="preserve"> </w:t>
      </w:r>
    </w:p>
    <w:p w:rsidR="00E8063E" w:rsidRPr="00215EDD" w:rsidRDefault="00E8063E">
      <w:pPr>
        <w:spacing w:line="336" w:lineRule="auto"/>
        <w:jc w:val="both"/>
        <w:rPr>
          <w:lang w:val="uk-UA"/>
        </w:rPr>
      </w:pPr>
    </w:p>
    <w:sectPr w:rsidR="00E8063E" w:rsidRPr="00215EDD">
      <w:headerReference w:type="even" r:id="rId12"/>
      <w:headerReference w:type="default" r:id="rId13"/>
      <w:footerReference w:type="even" r:id="rId14"/>
      <w:footerReference w:type="default" r:id="rId15"/>
      <w:headerReference w:type="first" r:id="rId16"/>
      <w:footerReference w:type="first" r:id="rId17"/>
      <w:pgSz w:w="11906" w:h="16838"/>
      <w:pgMar w:top="1134" w:right="850" w:bottom="1134" w:left="1701" w:header="708" w:footer="720" w:gutter="0"/>
      <w:pgNumType w:start="27"/>
      <w:cols w:space="720"/>
      <w:docGrid w:linePitch="600" w:charSpace="32768"/>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66383" w:rsidRDefault="00766383">
      <w:r>
        <w:separator/>
      </w:r>
    </w:p>
  </w:endnote>
  <w:endnote w:type="continuationSeparator" w:id="0">
    <w:p w:rsidR="00766383" w:rsidRDefault="007663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altName w:val="Times New Roman"/>
    <w:panose1 w:val="02020603050405020304"/>
    <w:charset w:val="CC"/>
    <w:family w:val="roman"/>
    <w:pitch w:val="variable"/>
    <w:sig w:usb0="E0002EFF" w:usb1="C0007843" w:usb2="00000009" w:usb3="00000000" w:csb0="000001FF" w:csb1="00000000"/>
  </w:font>
  <w:font w:name="ISOCPEUR">
    <w:altName w:val="Arial"/>
    <w:charset w:val="CC"/>
    <w:family w:val="swiss"/>
    <w:pitch w:val="variable"/>
    <w:sig w:usb0="00000287" w:usb1="00000000" w:usb2="00000000" w:usb3="00000000" w:csb0="0000009F" w:csb1="00000000"/>
  </w:font>
  <w:font w:name="Garamond">
    <w:panose1 w:val="02020404030301010803"/>
    <w:charset w:val="CC"/>
    <w:family w:val="roman"/>
    <w:pitch w:val="variable"/>
    <w:sig w:usb0="00000287" w:usb1="00000000" w:usb2="00000000" w:usb3="00000000" w:csb0="0000009F" w:csb1="00000000"/>
  </w:font>
  <w:font w:name="CentSchbook Win95BT">
    <w:altName w:val="Times New Roman"/>
    <w:panose1 w:val="00000000000000000000"/>
    <w:charset w:val="00"/>
    <w:family w:val="roman"/>
    <w:notTrueType/>
    <w:pitch w:val="default"/>
  </w:font>
  <w:font w:name="OpenSymbol">
    <w:panose1 w:val="05010000000000000000"/>
    <w:charset w:val="00"/>
    <w:family w:val="auto"/>
    <w:pitch w:val="variable"/>
    <w:sig w:usb0="800000AF" w:usb1="1001ECEA" w:usb2="00000000" w:usb3="00000000" w:csb0="00000001" w:csb1="00000000"/>
  </w:font>
  <w:font w:name="FreeSetCTT">
    <w:altName w:val="Times New Roman"/>
    <w:panose1 w:val="00000000000000000000"/>
    <w:charset w:val="00"/>
    <w:family w:val="roman"/>
    <w:notTrueType/>
    <w:pitch w:val="default"/>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PetersburgCTT">
    <w:altName w:val="Times New Roman"/>
    <w:panose1 w:val="00000000000000000000"/>
    <w:charset w:val="00"/>
    <w:family w:val="roman"/>
    <w:notTrueType/>
    <w:pitch w:val="default"/>
  </w:font>
  <w:font w:name="Mincho">
    <w:altName w:val="MS Mincho"/>
    <w:panose1 w:val="02020609040305080305"/>
    <w:charset w:val="80"/>
    <w:family w:val="roman"/>
    <w:notTrueType/>
    <w:pitch w:val="fixed"/>
    <w:sig w:usb0="00000000" w:usb1="08070000" w:usb2="00000010" w:usb3="00000000" w:csb0="00020000" w:csb1="00000000"/>
  </w:font>
  <w:font w:name="IzhTitl">
    <w:altName w:val="Times New Roman"/>
    <w:panose1 w:val="00000000000000000000"/>
    <w:charset w:val="00"/>
    <w:family w:val="roman"/>
    <w:notTrueType/>
    <w:pitch w:val="default"/>
  </w:font>
  <w:font w:name="Book Antiqua">
    <w:panose1 w:val="02040602050305030304"/>
    <w:charset w:val="CC"/>
    <w:family w:val="roman"/>
    <w:pitch w:val="variable"/>
    <w:sig w:usb0="00000287" w:usb1="00000000" w:usb2="00000000" w:usb3="00000000" w:csb0="0000009F" w:csb1="00000000"/>
  </w:font>
  <w:font w:name="TimesET">
    <w:altName w:val="Times New Roman"/>
    <w:panose1 w:val="00000000000000000000"/>
    <w:charset w:val="00"/>
    <w:family w:val="roman"/>
    <w:notTrueType/>
    <w:pitch w:val="default"/>
    <w:sig w:usb0="00000003" w:usb1="00000000" w:usb2="00000000" w:usb3="00000000" w:csb0="00000001" w:csb1="00000000"/>
  </w:font>
  <w:font w:name="Helvetica">
    <w:panose1 w:val="020B0604020202020204"/>
    <w:charset w:val="00"/>
    <w:family w:val="swiss"/>
    <w:notTrueType/>
    <w:pitch w:val="variable"/>
    <w:sig w:usb0="00000003" w:usb1="00000000" w:usb2="00000000" w:usb3="00000000" w:csb0="00000001" w:csb1="00000000"/>
  </w:font>
  <w:font w:name="MS Reference Specialty">
    <w:panose1 w:val="05000500000000000000"/>
    <w:charset w:val="02"/>
    <w:family w:val="auto"/>
    <w:pitch w:val="variable"/>
    <w:sig w:usb0="00000000" w:usb1="10000000" w:usb2="00000000" w:usb3="00000000" w:csb0="80000000" w:csb1="00000000"/>
  </w:font>
  <w:font w:name="Impact">
    <w:panose1 w:val="020B0806030902050204"/>
    <w:charset w:val="CC"/>
    <w:family w:val="swiss"/>
    <w:pitch w:val="variable"/>
    <w:sig w:usb0="00000287" w:usb1="00000000" w:usb2="00000000" w:usb3="00000000" w:csb0="0000009F" w:csb1="00000000"/>
  </w:font>
  <w:font w:name="Arial">
    <w:panose1 w:val="020B0604020202020204"/>
    <w:charset w:val="CC"/>
    <w:family w:val="swiss"/>
    <w:pitch w:val="variable"/>
    <w:sig w:usb0="E0002AFF" w:usb1="C0007843" w:usb2="00000009" w:usb3="00000000" w:csb0="000001FF" w:csb1="00000000"/>
  </w:font>
  <w:font w:name="Mangal">
    <w:panose1 w:val="02040503050203030202"/>
    <w:charset w:val="00"/>
    <w:family w:val="roman"/>
    <w:pitch w:val="variable"/>
    <w:sig w:usb0="00008003" w:usb1="00000000" w:usb2="00000000" w:usb3="00000000" w:csb0="00000001" w:csb1="00000000"/>
  </w:font>
  <w:font w:name="UkrainianPeterburg">
    <w:altName w:val="Times New Roman"/>
    <w:panose1 w:val="00000000000000000000"/>
    <w:charset w:val="00"/>
    <w:family w:val="roman"/>
    <w:notTrueType/>
    <w:pitch w:val="default"/>
  </w:font>
  <w:font w:name="Cambria Math">
    <w:panose1 w:val="02040503050406030204"/>
    <w:charset w:val="CC"/>
    <w:family w:val="roman"/>
    <w:pitch w:val="variable"/>
    <w:sig w:usb0="E00002FF" w:usb1="420024FF" w:usb2="00000000" w:usb3="00000000" w:csb0="0000019F" w:csb1="00000000"/>
  </w:font>
  <w:font w:name="Times New Roman CYR">
    <w:altName w:val="Times New Roman"/>
    <w:panose1 w:val="02020603050405020304"/>
    <w:charset w:val="CC"/>
    <w:family w:val="roman"/>
    <w:pitch w:val="variable"/>
    <w:sig w:usb0="E0002EFF" w:usb1="C0007843" w:usb2="00000009" w:usb3="00000000" w:csb0="000001FF" w:csb1="00000000"/>
  </w:font>
  <w:font w:name="Alpha000">
    <w:panose1 w:val="00000000000000000000"/>
    <w:charset w:val="00"/>
    <w:family w:val="roman"/>
    <w:notTrueType/>
    <w:pitch w:val="default"/>
  </w:font>
  <w:font w:name="Segoe UI">
    <w:panose1 w:val="020B0502040204020203"/>
    <w:charset w:val="CC"/>
    <w:family w:val="swiss"/>
    <w:pitch w:val="variable"/>
    <w:sig w:usb0="E4002EFF" w:usb1="C000E47F" w:usb2="00000009" w:usb3="00000000" w:csb0="000001FF" w:csb1="00000000"/>
  </w:font>
  <w:font w:name="Consolas">
    <w:panose1 w:val="020B0609020204030204"/>
    <w:charset w:val="CC"/>
    <w:family w:val="modern"/>
    <w:pitch w:val="fixed"/>
    <w:sig w:usb0="E10002FF" w:usb1="4000FCFF" w:usb2="00000009" w:usb3="00000000" w:csb0="0000019F" w:csb1="00000000"/>
  </w:font>
  <w:font w:name="Verdana">
    <w:panose1 w:val="020B0604030504040204"/>
    <w:charset w:val="CC"/>
    <w:family w:val="swiss"/>
    <w:pitch w:val="variable"/>
    <w:sig w:usb0="A1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Myriad Pro">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Times New Roman serif">
    <w:panose1 w:val="00000000000000000000"/>
    <w:charset w:val="00"/>
    <w:family w:val="roman"/>
    <w:notTrueType/>
    <w:pitch w:val="default"/>
  </w:font>
  <w:font w:name="Times">
    <w:panose1 w:val="02020603050405020304"/>
    <w:charset w:val="CC"/>
    <w:family w:val="roman"/>
    <w:pitch w:val="variable"/>
    <w:sig w:usb0="E0002EFF" w:usb1="C0007843" w:usb2="00000009" w:usb3="00000000" w:csb0="000001FF" w:csb1="00000000"/>
  </w:font>
  <w:font w:name="Calibri">
    <w:panose1 w:val="020F0502020204030204"/>
    <w:charset w:val="CC"/>
    <w:family w:val="swiss"/>
    <w:pitch w:val="variable"/>
    <w:sig w:usb0="E00002FF" w:usb1="4000ACFF" w:usb2="00000001" w:usb3="00000000" w:csb0="0000019F" w:csb1="00000000"/>
  </w:font>
  <w:font w:name="Minion Pro">
    <w:altName w:val="Times New Roman"/>
    <w:panose1 w:val="00000000000000000000"/>
    <w:charset w:val="00"/>
    <w:family w:val="roman"/>
    <w:notTrueType/>
    <w:pitch w:val="default"/>
  </w:font>
  <w:font w:name="Warnock Pro">
    <w:panose1 w:val="00000000000000000000"/>
    <w:charset w:val="00"/>
    <w:family w:val="roman"/>
    <w:notTrueType/>
    <w:pitch w:val="default"/>
  </w:font>
  <w:font w:name="Candara">
    <w:panose1 w:val="020E0502030303020204"/>
    <w:charset w:val="CC"/>
    <w:family w:val="swiss"/>
    <w:pitch w:val="variable"/>
    <w:sig w:usb0="A00002EF" w:usb1="4000A44B" w:usb2="00000000" w:usb3="00000000" w:csb0="0000019F" w:csb1="00000000"/>
  </w:font>
  <w:font w:name="Franklin Gothic Heavy">
    <w:panose1 w:val="020B0903020102020204"/>
    <w:charset w:val="CC"/>
    <w:family w:val="swiss"/>
    <w:pitch w:val="variable"/>
    <w:sig w:usb0="00000287" w:usb1="00000000" w:usb2="00000000" w:usb3="00000000" w:csb0="0000009F" w:csb1="00000000"/>
  </w:font>
  <w:font w:name="Arial Narrow">
    <w:panose1 w:val="020B0606020202030204"/>
    <w:charset w:val="CC"/>
    <w:family w:val="swiss"/>
    <w:pitch w:val="variable"/>
    <w:sig w:usb0="00000287" w:usb1="00000800" w:usb2="00000000" w:usb3="00000000" w:csb0="0000009F" w:csb1="00000000"/>
  </w:font>
  <w:font w:name="Trebuchet MS">
    <w:panose1 w:val="020B0603020202020204"/>
    <w:charset w:val="CC"/>
    <w:family w:val="swiss"/>
    <w:pitch w:val="variable"/>
    <w:sig w:usb0="00000287" w:usb1="00000003" w:usb2="00000000" w:usb3="00000000" w:csb0="0000009F" w:csb1="00000000"/>
  </w:font>
  <w:font w:name="Lucida Sans Unicode">
    <w:panose1 w:val="020B0602030504020204"/>
    <w:charset w:val="CC"/>
    <w:family w:val="swiss"/>
    <w:pitch w:val="variable"/>
    <w:sig w:usb0="80000AFF" w:usb1="0000396B" w:usb2="00000000" w:usb3="00000000" w:csb0="000000BF" w:csb1="00000000"/>
  </w:font>
  <w:font w:name="Gulim">
    <w:altName w:val="굴림"/>
    <w:panose1 w:val="020B0600000101010101"/>
    <w:charset w:val="81"/>
    <w:family w:val="swiss"/>
    <w:pitch w:val="variable"/>
    <w:sig w:usb0="B00002AF" w:usb1="69D77CFB" w:usb2="00000030" w:usb3="00000000" w:csb0="0008009F" w:csb1="00000000"/>
  </w:font>
  <w:font w:name="Constantia">
    <w:panose1 w:val="02030602050306030303"/>
    <w:charset w:val="CC"/>
    <w:family w:val="roman"/>
    <w:pitch w:val="variable"/>
    <w:sig w:usb0="A00002EF" w:usb1="4000204B" w:usb2="00000000" w:usb3="00000000" w:csb0="0000019F" w:csb1="00000000"/>
  </w:font>
  <w:font w:name="Geneva">
    <w:altName w:val="Arial"/>
    <w:panose1 w:val="00000000000000000000"/>
    <w:charset w:val="00"/>
    <w:family w:val="swiss"/>
    <w:notTrueType/>
    <w:pitch w:val="variable"/>
    <w:sig w:usb0="00000003" w:usb1="00000000" w:usb2="00000000" w:usb3="00000000" w:csb0="00000001" w:csb1="00000000"/>
  </w:font>
  <w:font w:name="Century Gothic">
    <w:panose1 w:val="020B05020202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Sylfaen">
    <w:panose1 w:val="010A0502050306030303"/>
    <w:charset w:val="CC"/>
    <w:family w:val="roman"/>
    <w:pitch w:val="variable"/>
    <w:sig w:usb0="04000687" w:usb1="00000000" w:usb2="00000000" w:usb3="00000000" w:csb0="0000009F" w:csb1="00000000"/>
  </w:font>
  <w:font w:name="CordiaUPC">
    <w:panose1 w:val="020B0304020202020204"/>
    <w:charset w:val="00"/>
    <w:family w:val="swiss"/>
    <w:pitch w:val="variable"/>
    <w:sig w:usb0="81000003" w:usb1="00000000" w:usb2="00000000" w:usb3="00000000" w:csb0="00010001" w:csb1="00000000"/>
  </w:font>
  <w:font w:name="David">
    <w:panose1 w:val="020E0502060401010101"/>
    <w:charset w:val="00"/>
    <w:family w:val="swiss"/>
    <w:pitch w:val="variable"/>
    <w:sig w:usb0="00000803" w:usb1="00000000" w:usb2="00000000" w:usb3="00000000" w:csb0="00000021" w:csb1="00000000"/>
  </w:font>
  <w:font w:name="Century Schoolbook">
    <w:panose1 w:val="02040604050505020304"/>
    <w:charset w:val="CC"/>
    <w:family w:val="roman"/>
    <w:pitch w:val="variable"/>
    <w:sig w:usb0="00000287" w:usb1="00000000" w:usb2="00000000" w:usb3="00000000" w:csb0="0000009F" w:csb1="00000000"/>
  </w:font>
  <w:font w:name="Peterburg">
    <w:altName w:val="Times New Roman"/>
    <w:panose1 w:val="00000000000000000000"/>
    <w:charset w:val="00"/>
    <w:family w:val="roman"/>
    <w:notTrueType/>
    <w:pitch w:val="default"/>
    <w:sig w:usb0="00000003" w:usb1="00000000" w:usb2="00000000" w:usb3="00000000" w:csb0="00000001" w:csb1="00000000"/>
  </w:font>
  <w:font w:name="Courier">
    <w:panose1 w:val="02070409020205020404"/>
    <w:charset w:val="00"/>
    <w:family w:val="modern"/>
    <w:notTrueType/>
    <w:pitch w:val="fixed"/>
    <w:sig w:usb0="00000203" w:usb1="00000000" w:usb2="00000000" w:usb3="00000000" w:csb0="00000005" w:csb1="00000000"/>
  </w:font>
  <w:font w:name="IKKFC K+ Free Set C">
    <w:altName w:val="Arial"/>
    <w:panose1 w:val="00000000000000000000"/>
    <w:charset w:val="00"/>
    <w:family w:val="swiss"/>
    <w:notTrueType/>
    <w:pitch w:val="default"/>
    <w:sig w:usb0="00000001" w:usb1="00000000" w:usb2="00000000" w:usb3="00000000" w:csb0="00000005" w:csb1="00000000"/>
  </w:font>
  <w:font w:name="Thorndale AMT">
    <w:altName w:val="Times New Roman"/>
    <w:charset w:val="00"/>
    <w:family w:val="roman"/>
    <w:pitch w:val="variable"/>
  </w:font>
  <w:font w:name="MS Sans Serif">
    <w:altName w:val="Arial"/>
    <w:panose1 w:val="00000000000000000000"/>
    <w:charset w:val="00"/>
    <w:family w:val="swiss"/>
    <w:notTrueType/>
    <w:pitch w:val="variable"/>
    <w:sig w:usb0="00000203" w:usb1="00000000" w:usb2="00000000" w:usb3="00000000" w:csb0="00000005" w:csb1="00000000"/>
  </w:font>
  <w:font w:name="##Times New Roman">
    <w:altName w:val="Times New Roman"/>
    <w:panose1 w:val="00000000000000000000"/>
    <w:charset w:val="00"/>
    <w:family w:val="roman"/>
    <w:notTrueType/>
    <w:pitch w:val="variable"/>
    <w:sig w:usb0="00000003" w:usb1="00000000" w:usb2="00000000" w:usb3="00000000" w:csb0="00000001" w:csb1="00000000"/>
  </w:font>
  <w:font w:name="Arial Unicode MS">
    <w:panose1 w:val="020B0604020202020204"/>
    <w:charset w:val="80"/>
    <w:family w:val="swiss"/>
    <w:pitch w:val="variable"/>
    <w:sig w:usb0="F7FFAFFF" w:usb1="E9DFFFFF" w:usb2="0000003F" w:usb3="00000000" w:csb0="003F01FF" w:csb1="00000000"/>
  </w:font>
  <w:font w:name="Antiqua">
    <w:altName w:val="Times New Roman"/>
    <w:charset w:val="00"/>
    <w:family w:val="swiss"/>
    <w:pitch w:val="variable"/>
    <w:sig w:usb0="00000003" w:usb1="00000000" w:usb2="00000000" w:usb3="00000000" w:csb0="00000001" w:csb1="00000000"/>
  </w:font>
  <w:font w:name="Times NR Cyr MT">
    <w:altName w:val="Times New Roman"/>
    <w:charset w:val="00"/>
    <w:family w:val="roman"/>
    <w:pitch w:val="variable"/>
    <w:sig w:usb0="00000001" w:usb1="00000000" w:usb2="00000000" w:usb3="00000000" w:csb0="00000005" w:csb1="00000000"/>
  </w:font>
  <w:font w:name="Cambria">
    <w:panose1 w:val="02040503050406030204"/>
    <w:charset w:val="CC"/>
    <w:family w:val="roman"/>
    <w:pitch w:val="variable"/>
    <w:sig w:usb0="E00002FF" w:usb1="400004FF" w:usb2="00000000" w:usb3="00000000" w:csb0="0000019F" w:csb1="00000000"/>
  </w:font>
  <w:font w:name="Batang">
    <w:altName w:val="바탕"/>
    <w:panose1 w:val="02030600000101010101"/>
    <w:charset w:val="81"/>
    <w:family w:val="roman"/>
    <w:pitch w:val="variable"/>
    <w:sig w:usb0="B00002AF" w:usb1="69D77CFB" w:usb2="00000030" w:usb3="00000000" w:csb0="0008009F" w:csb1="00000000"/>
  </w:font>
  <w:font w:name="GaramondC-Bold">
    <w:panose1 w:val="00000000000000000000"/>
    <w:charset w:val="CC"/>
    <w:family w:val="auto"/>
    <w:notTrueType/>
    <w:pitch w:val="default"/>
    <w:sig w:usb0="00000201" w:usb1="00000000" w:usb2="00000000" w:usb3="00000000" w:csb0="00000004" w:csb1="00000000"/>
  </w:font>
  <w:font w:name="HG Mincho Light J">
    <w:altName w:val="Times New Roman"/>
    <w:panose1 w:val="00000000000000000000"/>
    <w:charset w:val="00"/>
    <w:family w:val="auto"/>
    <w:notTrueType/>
    <w:pitch w:val="variable"/>
    <w:sig w:usb0="00000003" w:usb1="00000000" w:usb2="00000000" w:usb3="00000000" w:csb0="00000001" w:csb1="00000000"/>
  </w:font>
  <w:font w:name="SchoolBook">
    <w:altName w:val="Times New Roman"/>
    <w:charset w:val="00"/>
    <w:family w:val="swiss"/>
    <w:pitch w:val="variable"/>
    <w:sig w:usb0="00000003" w:usb1="00000000" w:usb2="00000000" w:usb3="00000000" w:csb0="00000001" w:csb1="00000000"/>
  </w:font>
  <w:font w:name="TextBook">
    <w:altName w:val="Arial"/>
    <w:charset w:val="00"/>
    <w:family w:val="swiss"/>
    <w:pitch w:val="variable"/>
    <w:sig w:usb0="00000003" w:usb1="00000000" w:usb2="00000000" w:usb3="00000000" w:csb0="00000001" w:csb1="00000000"/>
  </w:font>
  <w:font w:name="Georgia">
    <w:panose1 w:val="02040502050405020303"/>
    <w:charset w:val="CC"/>
    <w:family w:val="roman"/>
    <w:pitch w:val="variable"/>
    <w:sig w:usb0="00000287" w:usb1="00000000" w:usb2="00000000" w:usb3="00000000" w:csb0="0000009F" w:csb1="00000000"/>
  </w:font>
  <w:font w:name="Calibri Light">
    <w:panose1 w:val="020F0302020204030204"/>
    <w:charset w:val="CC"/>
    <w:family w:val="swiss"/>
    <w:pitch w:val="variable"/>
    <w:sig w:usb0="A00002EF" w:usb1="4000207B" w:usb2="00000000" w:usb3="00000000" w:csb0="0000019F" w:csb1="00000000"/>
  </w:font>
  <w:font w:name="Wingdings 3">
    <w:panose1 w:val="050401020108070707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PragmaticaC">
    <w:altName w:val="Courier New"/>
    <w:panose1 w:val="00000000000000000000"/>
    <w:charset w:val="00"/>
    <w:family w:val="decorative"/>
    <w:notTrueType/>
    <w:pitch w:val="variable"/>
    <w:sig w:usb0="00000003" w:usb1="00000000" w:usb2="00000000" w:usb3="00000000" w:csb0="00000001" w:csb1="00000000"/>
  </w:font>
  <w:font w:name="Journal SansSerif">
    <w:altName w:val="Arial"/>
    <w:charset w:val="00"/>
    <w:family w:val="swiss"/>
    <w:pitch w:val="variable"/>
    <w:sig w:usb0="00000203" w:usb1="00000000" w:usb2="00000000" w:usb3="00000000" w:csb0="00000005"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66383" w:rsidRDefault="00766383">
      <w:r>
        <w:separator/>
      </w:r>
    </w:p>
  </w:footnote>
  <w:footnote w:type="continuationSeparator" w:id="0">
    <w:p w:rsidR="00766383" w:rsidRDefault="007663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135F0D" w:rsidRDefault="00135F0D">
    <w:pPr>
      <w:pStyle w:val="affffffff0"/>
      <w:ind w:right="360"/>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pPr>
      <w:pStyle w:val="affffffff0"/>
      <w:ind w:right="360"/>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4121F" w:rsidRDefault="0074121F"/>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E"/>
    <w:multiLevelType w:val="singleLevel"/>
    <w:tmpl w:val="70DAEED6"/>
    <w:lvl w:ilvl="0">
      <w:start w:val="1"/>
      <w:numFmt w:val="decimal"/>
      <w:pStyle w:val="3"/>
      <w:lvlText w:val="%1."/>
      <w:lvlJc w:val="left"/>
      <w:pPr>
        <w:tabs>
          <w:tab w:val="num" w:pos="926"/>
        </w:tabs>
        <w:ind w:left="926" w:hanging="360"/>
      </w:pPr>
    </w:lvl>
  </w:abstractNum>
  <w:abstractNum w:abstractNumId="1">
    <w:nsid w:val="FFFFFF83"/>
    <w:multiLevelType w:val="singleLevel"/>
    <w:tmpl w:val="CA3ABFCA"/>
    <w:lvl w:ilvl="0">
      <w:start w:val="1"/>
      <w:numFmt w:val="bullet"/>
      <w:pStyle w:val="2"/>
      <w:lvlText w:val=""/>
      <w:lvlJc w:val="left"/>
      <w:pPr>
        <w:tabs>
          <w:tab w:val="num" w:pos="643"/>
        </w:tabs>
        <w:ind w:left="643" w:hanging="360"/>
      </w:pPr>
      <w:rPr>
        <w:rFonts w:ascii="Symbol" w:hAnsi="Symbol" w:hint="default"/>
      </w:rPr>
    </w:lvl>
  </w:abstractNum>
  <w:abstractNum w:abstractNumId="2">
    <w:nsid w:val="FFFFFF88"/>
    <w:multiLevelType w:val="singleLevel"/>
    <w:tmpl w:val="D226B252"/>
    <w:lvl w:ilvl="0">
      <w:start w:val="1"/>
      <w:numFmt w:val="decimal"/>
      <w:pStyle w:val="a"/>
      <w:lvlText w:val="%1."/>
      <w:lvlJc w:val="left"/>
      <w:pPr>
        <w:tabs>
          <w:tab w:val="num" w:pos="360"/>
        </w:tabs>
        <w:ind w:left="360" w:hanging="360"/>
      </w:pPr>
    </w:lvl>
  </w:abstractNum>
  <w:abstractNum w:abstractNumId="3">
    <w:nsid w:val="00000001"/>
    <w:multiLevelType w:val="multilevel"/>
    <w:tmpl w:val="00000001"/>
    <w:lvl w:ilvl="0">
      <w:start w:val="1"/>
      <w:numFmt w:val="bullet"/>
      <w:pStyle w:val="1"/>
      <w:lvlText w:val=""/>
      <w:lvlJc w:val="left"/>
      <w:pPr>
        <w:tabs>
          <w:tab w:val="num" w:pos="708"/>
        </w:tabs>
        <w:ind w:left="72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1">
      <w:start w:val="1"/>
      <w:numFmt w:val="bullet"/>
      <w:pStyle w:val="20"/>
      <w:lvlText w:val="o"/>
      <w:lvlJc w:val="left"/>
      <w:pPr>
        <w:tabs>
          <w:tab w:val="num" w:pos="1440"/>
        </w:tabs>
        <w:ind w:left="14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2">
      <w:start w:val="1"/>
      <w:numFmt w:val="bullet"/>
      <w:pStyle w:val="30"/>
      <w:lvlText w:val=""/>
      <w:lvlJc w:val="left"/>
      <w:pPr>
        <w:tabs>
          <w:tab w:val="num" w:pos="2160"/>
        </w:tabs>
        <w:ind w:left="2160" w:hanging="360"/>
      </w:pPr>
      <w:rPr>
        <w:rFonts w:ascii="CentSchbook Win95BT" w:hAnsi="CentSchbook Win95BT" w:cs="CentSchbook Win95BT"/>
      </w:rPr>
    </w:lvl>
    <w:lvl w:ilvl="3">
      <w:start w:val="1"/>
      <w:numFmt w:val="bullet"/>
      <w:pStyle w:val="4"/>
      <w:lvlText w:val=""/>
      <w:lvlJc w:val="left"/>
      <w:pPr>
        <w:tabs>
          <w:tab w:val="num" w:pos="2880"/>
        </w:tabs>
        <w:ind w:left="288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4">
      <w:start w:val="1"/>
      <w:numFmt w:val="bullet"/>
      <w:pStyle w:val="5"/>
      <w:lvlText w:val="o"/>
      <w:lvlJc w:val="left"/>
      <w:pPr>
        <w:tabs>
          <w:tab w:val="num" w:pos="3600"/>
        </w:tabs>
        <w:ind w:left="360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5">
      <w:start w:val="1"/>
      <w:numFmt w:val="bullet"/>
      <w:pStyle w:val="6"/>
      <w:lvlText w:val=""/>
      <w:lvlJc w:val="left"/>
      <w:pPr>
        <w:tabs>
          <w:tab w:val="num" w:pos="8298"/>
        </w:tabs>
        <w:ind w:left="8298" w:hanging="360"/>
      </w:pPr>
      <w:rPr>
        <w:rFonts w:ascii="CentSchbook Win95BT" w:hAnsi="CentSchbook Win95BT" w:cs="CentSchbook Win95BT"/>
      </w:rPr>
    </w:lvl>
    <w:lvl w:ilvl="6">
      <w:start w:val="1"/>
      <w:numFmt w:val="bullet"/>
      <w:pStyle w:val="7"/>
      <w:lvlText w:val=""/>
      <w:lvlJc w:val="left"/>
      <w:pPr>
        <w:tabs>
          <w:tab w:val="num" w:pos="5040"/>
        </w:tabs>
        <w:ind w:left="504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7">
      <w:start w:val="1"/>
      <w:numFmt w:val="bullet"/>
      <w:pStyle w:val="8"/>
      <w:lvlText w:val="o"/>
      <w:lvlJc w:val="left"/>
      <w:pPr>
        <w:tabs>
          <w:tab w:val="num" w:pos="5760"/>
        </w:tabs>
        <w:ind w:left="5760" w:hanging="360"/>
      </w:pPr>
      <w:rPr>
        <w:rFonts w:ascii="ISOCPEUR" w:hAnsi="ISOCPEUR"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lvl>
    <w:lvl w:ilvl="8">
      <w:start w:val="1"/>
      <w:numFmt w:val="bullet"/>
      <w:pStyle w:val="9"/>
      <w:lvlText w:val=""/>
      <w:lvlJc w:val="left"/>
      <w:pPr>
        <w:tabs>
          <w:tab w:val="num" w:pos="6480"/>
        </w:tabs>
        <w:ind w:left="6480" w:hanging="360"/>
      </w:pPr>
      <w:rPr>
        <w:rFonts w:ascii="CentSchbook Win95BT" w:hAnsi="CentSchbook Win95BT" w:cs="CentSchbook Win95BT"/>
      </w:rPr>
    </w:lvl>
  </w:abstractNum>
  <w:abstractNum w:abstractNumId="4">
    <w:nsid w:val="00000002"/>
    <w:multiLevelType w:val="singleLevel"/>
    <w:tmpl w:val="00000002"/>
    <w:name w:val="WW8Num2"/>
    <w:lvl w:ilvl="0">
      <w:start w:val="1"/>
      <w:numFmt w:val="bullet"/>
      <w:pStyle w:val="51"/>
      <w:lvlText w:val=""/>
      <w:lvlJc w:val="left"/>
      <w:pPr>
        <w:tabs>
          <w:tab w:val="num" w:pos="1492"/>
        </w:tabs>
        <w:ind w:left="1492" w:hanging="360"/>
      </w:pPr>
      <w:rPr>
        <w:rFonts w:ascii="ISOCPEUR" w:hAnsi="ISOCPEUR" w:cs="ISOCPEUR"/>
        <w:b w:val="0"/>
        <w:i w:val="0"/>
        <w:color w:val="auto"/>
        <w:spacing w:val="-6"/>
        <w:sz w:val="28"/>
        <w:szCs w:val="28"/>
      </w:rPr>
    </w:lvl>
  </w:abstractNum>
  <w:abstractNum w:abstractNumId="5">
    <w:nsid w:val="00000003"/>
    <w:multiLevelType w:val="singleLevel"/>
    <w:tmpl w:val="00000003"/>
    <w:name w:val="WW8Num3"/>
    <w:lvl w:ilvl="0">
      <w:start w:val="1"/>
      <w:numFmt w:val="bullet"/>
      <w:pStyle w:val="41"/>
      <w:lvlText w:val=""/>
      <w:lvlJc w:val="left"/>
      <w:pPr>
        <w:tabs>
          <w:tab w:val="num" w:pos="1209"/>
        </w:tabs>
        <w:ind w:left="1209" w:hanging="360"/>
      </w:pPr>
      <w:rPr>
        <w:rFonts w:ascii="ISOCPEUR" w:hAnsi="ISOCPEUR" w:cs="Garamond"/>
        <w:b w:val="0"/>
        <w:i w:val="0"/>
        <w:color w:val="auto"/>
        <w:spacing w:val="-6"/>
        <w:sz w:val="28"/>
        <w:szCs w:val="28"/>
      </w:rPr>
    </w:lvl>
  </w:abstractNum>
  <w:abstractNum w:abstractNumId="6">
    <w:nsid w:val="00000004"/>
    <w:multiLevelType w:val="singleLevel"/>
    <w:tmpl w:val="00000004"/>
    <w:name w:val="WW8Num4"/>
    <w:lvl w:ilvl="0">
      <w:start w:val="1"/>
      <w:numFmt w:val="bullet"/>
      <w:pStyle w:val="31"/>
      <w:lvlText w:val=""/>
      <w:lvlJc w:val="left"/>
      <w:pPr>
        <w:tabs>
          <w:tab w:val="num" w:pos="926"/>
        </w:tabs>
        <w:ind w:left="926" w:hanging="360"/>
      </w:pPr>
      <w:rPr>
        <w:rFonts w:ascii="ISOCPEUR" w:hAnsi="ISOCPEUR" w:cs="ISOCPEUR"/>
      </w:rPr>
    </w:lvl>
  </w:abstractNum>
  <w:abstractNum w:abstractNumId="7">
    <w:nsid w:val="00000005"/>
    <w:multiLevelType w:val="singleLevel"/>
    <w:tmpl w:val="00000005"/>
    <w:name w:val="WW8Num16"/>
    <w:lvl w:ilvl="0">
      <w:start w:val="1"/>
      <w:numFmt w:val="decimal"/>
      <w:pStyle w:val="7-"/>
      <w:lvlText w:val="%1."/>
      <w:lvlJc w:val="right"/>
      <w:pPr>
        <w:tabs>
          <w:tab w:val="num" w:pos="227"/>
        </w:tabs>
        <w:ind w:left="227" w:hanging="57"/>
      </w:pPr>
      <w:rPr>
        <w:rFonts w:ascii="ISOCPEUR" w:hAnsi="ISOCPEUR" w:cs="ISOCPEUR"/>
        <w:spacing w:val="-6"/>
        <w:sz w:val="28"/>
        <w:szCs w:val="28"/>
      </w:rPr>
    </w:lvl>
  </w:abstractNum>
  <w:abstractNum w:abstractNumId="8">
    <w:nsid w:val="00000006"/>
    <w:multiLevelType w:val="singleLevel"/>
    <w:tmpl w:val="00000006"/>
    <w:name w:val="WW8Num18"/>
    <w:lvl w:ilvl="0">
      <w:start w:val="1"/>
      <w:numFmt w:val="decimal"/>
      <w:pStyle w:val="liter"/>
      <w:lvlText w:val="%1."/>
      <w:lvlJc w:val="left"/>
      <w:pPr>
        <w:tabs>
          <w:tab w:val="num" w:pos="360"/>
        </w:tabs>
        <w:ind w:left="360" w:hanging="360"/>
      </w:pPr>
      <w:rPr>
        <w:rFonts w:ascii="OpenSymbol" w:hAnsi="OpenSymbol" w:cs="OpenSymbol" w:hint="default"/>
        <w:spacing w:val="-6"/>
        <w:sz w:val="28"/>
        <w:szCs w:val="28"/>
      </w:rPr>
    </w:lvl>
  </w:abstractNum>
  <w:abstractNum w:abstractNumId="9">
    <w:nsid w:val="00000007"/>
    <w:multiLevelType w:val="singleLevel"/>
    <w:tmpl w:val="00000007"/>
    <w:name w:val="WW8Num19"/>
    <w:lvl w:ilvl="0">
      <w:start w:val="1"/>
      <w:numFmt w:val="bullet"/>
      <w:pStyle w:val="a0"/>
      <w:lvlText w:val=""/>
      <w:lvlJc w:val="left"/>
      <w:pPr>
        <w:tabs>
          <w:tab w:val="num" w:pos="360"/>
        </w:tabs>
        <w:ind w:left="0" w:firstLine="0"/>
      </w:pPr>
      <w:rPr>
        <w:rFonts w:ascii="OpenSymbol" w:hAnsi="OpenSymbol" w:hint="default"/>
        <w:spacing w:val="-6"/>
        <w:sz w:val="28"/>
        <w:szCs w:val="28"/>
      </w:rPr>
    </w:lvl>
  </w:abstractNum>
  <w:abstractNum w:abstractNumId="10">
    <w:nsid w:val="00000008"/>
    <w:multiLevelType w:val="multilevel"/>
    <w:tmpl w:val="00000008"/>
    <w:name w:val="WW8Num20"/>
    <w:lvl w:ilvl="0">
      <w:start w:val="1"/>
      <w:numFmt w:val="decimal"/>
      <w:pStyle w:val="1131"/>
      <w:suff w:val="space"/>
      <w:lvlText w:val="РОЗДІЛ %1."/>
      <w:lvlJc w:val="left"/>
      <w:pPr>
        <w:tabs>
          <w:tab w:val="num" w:pos="0"/>
        </w:tabs>
        <w:ind w:left="360" w:hanging="360"/>
      </w:pPr>
      <w:rPr>
        <w:rFonts w:ascii="ISOCPEUR" w:hAnsi="ISOCPEUR" w:cs="ISOCPEUR"/>
      </w:rPr>
    </w:lvl>
    <w:lvl w:ilvl="1">
      <w:start w:val="1"/>
      <w:numFmt w:val="decimal"/>
      <w:lvlText w:val="%1.%2."/>
      <w:lvlJc w:val="left"/>
      <w:pPr>
        <w:tabs>
          <w:tab w:val="num" w:pos="1800"/>
        </w:tabs>
        <w:ind w:left="792" w:hanging="432"/>
      </w:pPr>
      <w:rPr>
        <w:rFonts w:ascii="ISOCPEUR" w:hAnsi="ISOCPEUR" w:cs="ISOCPEUR"/>
      </w:rPr>
    </w:lvl>
    <w:lvl w:ilvl="2">
      <w:start w:val="1"/>
      <w:numFmt w:val="decimal"/>
      <w:lvlText w:val="%1.%2.%3."/>
      <w:lvlJc w:val="left"/>
      <w:pPr>
        <w:tabs>
          <w:tab w:val="num" w:pos="2880"/>
        </w:tabs>
        <w:ind w:left="1224" w:hanging="504"/>
      </w:pPr>
      <w:rPr>
        <w:rFonts w:ascii="ISOCPEUR" w:hAnsi="ISOCPEUR" w:cs="ISOCPEUR"/>
      </w:rPr>
    </w:lvl>
    <w:lvl w:ilvl="3">
      <w:start w:val="1"/>
      <w:numFmt w:val="decimal"/>
      <w:lvlText w:val="%1.%2.%3.%4."/>
      <w:lvlJc w:val="left"/>
      <w:pPr>
        <w:tabs>
          <w:tab w:val="num" w:pos="3960"/>
        </w:tabs>
        <w:ind w:left="1728" w:hanging="648"/>
      </w:pPr>
      <w:rPr>
        <w:rFonts w:ascii="ISOCPEUR" w:hAnsi="ISOCPEUR" w:cs="ISOCPEUR"/>
      </w:rPr>
    </w:lvl>
    <w:lvl w:ilvl="4">
      <w:start w:val="1"/>
      <w:numFmt w:val="decimal"/>
      <w:lvlText w:val="%1.%2.%3.%4.%5."/>
      <w:lvlJc w:val="left"/>
      <w:pPr>
        <w:tabs>
          <w:tab w:val="num" w:pos="4680"/>
        </w:tabs>
        <w:ind w:left="2232" w:hanging="792"/>
      </w:pPr>
      <w:rPr>
        <w:rFonts w:ascii="ISOCPEUR" w:hAnsi="ISOCPEUR" w:cs="ISOCPEUR"/>
      </w:rPr>
    </w:lvl>
    <w:lvl w:ilvl="5">
      <w:start w:val="1"/>
      <w:numFmt w:val="decimal"/>
      <w:lvlText w:val="%1.%2.%3.%4.%5.%6."/>
      <w:lvlJc w:val="left"/>
      <w:pPr>
        <w:tabs>
          <w:tab w:val="num" w:pos="5760"/>
        </w:tabs>
        <w:ind w:left="2736" w:hanging="936"/>
      </w:pPr>
      <w:rPr>
        <w:rFonts w:ascii="ISOCPEUR" w:hAnsi="ISOCPEUR" w:cs="ISOCPEUR"/>
      </w:rPr>
    </w:lvl>
    <w:lvl w:ilvl="6">
      <w:start w:val="1"/>
      <w:numFmt w:val="decimal"/>
      <w:lvlText w:val="%1.%2.%3.%4.%5.%6.%7."/>
      <w:lvlJc w:val="left"/>
      <w:pPr>
        <w:tabs>
          <w:tab w:val="num" w:pos="6840"/>
        </w:tabs>
        <w:ind w:left="3240" w:hanging="1080"/>
      </w:pPr>
      <w:rPr>
        <w:rFonts w:ascii="ISOCPEUR" w:hAnsi="ISOCPEUR" w:cs="ISOCPEUR"/>
      </w:rPr>
    </w:lvl>
    <w:lvl w:ilvl="7">
      <w:start w:val="1"/>
      <w:numFmt w:val="decimal"/>
      <w:lvlText w:val="%1.%2.%3.%4.%5.%6.%7.%8."/>
      <w:lvlJc w:val="left"/>
      <w:pPr>
        <w:tabs>
          <w:tab w:val="num" w:pos="7920"/>
        </w:tabs>
        <w:ind w:left="3744" w:hanging="1224"/>
      </w:pPr>
      <w:rPr>
        <w:rFonts w:ascii="ISOCPEUR" w:hAnsi="ISOCPEUR" w:cs="ISOCPEUR"/>
      </w:rPr>
    </w:lvl>
    <w:lvl w:ilvl="8">
      <w:start w:val="1"/>
      <w:numFmt w:val="decimal"/>
      <w:lvlText w:val="%1.%2.%3.%4.%5.%6.%7.%8.%9."/>
      <w:lvlJc w:val="left"/>
      <w:pPr>
        <w:tabs>
          <w:tab w:val="num" w:pos="8640"/>
        </w:tabs>
        <w:ind w:left="4320" w:hanging="1440"/>
      </w:pPr>
      <w:rPr>
        <w:rFonts w:ascii="ISOCPEUR" w:hAnsi="ISOCPEUR" w:cs="ISOCPEUR"/>
      </w:rPr>
    </w:lvl>
  </w:abstractNum>
  <w:abstractNum w:abstractNumId="11">
    <w:nsid w:val="00000009"/>
    <w:multiLevelType w:val="multilevel"/>
    <w:tmpl w:val="00000009"/>
    <w:name w:val="WW8Num21"/>
    <w:lvl w:ilvl="0">
      <w:start w:val="1"/>
      <w:numFmt w:val="decimal"/>
      <w:pStyle w:val="a1"/>
      <w:lvlText w:val="%1."/>
      <w:lvlJc w:val="left"/>
      <w:pPr>
        <w:tabs>
          <w:tab w:val="num" w:pos="1276"/>
        </w:tabs>
        <w:ind w:left="0" w:firstLine="709"/>
      </w:pPr>
      <w:rPr>
        <w:rFonts w:ascii="Garamond" w:eastAsia="Garamond" w:hAnsi="Garamond" w:cs="Garamond"/>
      </w:rPr>
    </w:lvl>
    <w:lvl w:ilvl="1">
      <w:start w:val="1"/>
      <w:numFmt w:val="lowerLetter"/>
      <w:lvlText w:val="%2."/>
      <w:lvlJc w:val="left"/>
      <w:pPr>
        <w:tabs>
          <w:tab w:val="num" w:pos="1440"/>
        </w:tabs>
        <w:ind w:left="1440" w:hanging="360"/>
      </w:pPr>
      <w:rPr>
        <w:rFonts w:ascii="Garamond" w:eastAsia="Garamond" w:hAnsi="Garamond" w:cs="Garamond"/>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2">
    <w:nsid w:val="0000000A"/>
    <w:multiLevelType w:val="singleLevel"/>
    <w:tmpl w:val="0000000A"/>
    <w:name w:val="WW8Num22"/>
    <w:lvl w:ilvl="0">
      <w:start w:val="1"/>
      <w:numFmt w:val="decimal"/>
      <w:pStyle w:val="32"/>
      <w:lvlText w:val="%1)"/>
      <w:lvlJc w:val="left"/>
      <w:pPr>
        <w:tabs>
          <w:tab w:val="num" w:pos="1080"/>
        </w:tabs>
        <w:ind w:left="964" w:hanging="244"/>
      </w:pPr>
      <w:rPr>
        <w:rFonts w:ascii="FreeSetCTT" w:eastAsia="FreeSetCTT" w:hAnsi="FreeSetCTT" w:cs="FreeSetCTT"/>
      </w:rPr>
    </w:lvl>
  </w:abstractNum>
  <w:abstractNum w:abstractNumId="13">
    <w:nsid w:val="0000000B"/>
    <w:multiLevelType w:val="singleLevel"/>
    <w:tmpl w:val="0000000B"/>
    <w:name w:val="WW8Num23"/>
    <w:lvl w:ilvl="0">
      <w:start w:val="1"/>
      <w:numFmt w:val="decimal"/>
      <w:pStyle w:val="a2"/>
      <w:lvlText w:val="%1."/>
      <w:lvlJc w:val="left"/>
      <w:pPr>
        <w:tabs>
          <w:tab w:val="num" w:pos="360"/>
        </w:tabs>
        <w:ind w:left="360" w:hanging="360"/>
      </w:pPr>
      <w:rPr>
        <w:rFonts w:ascii="ISOCPEUR" w:hAnsi="ISOCPEUR" w:cs="ISOCPEUR"/>
      </w:rPr>
    </w:lvl>
  </w:abstractNum>
  <w:abstractNum w:abstractNumId="14">
    <w:nsid w:val="0000000C"/>
    <w:multiLevelType w:val="multilevel"/>
    <w:tmpl w:val="0000000C"/>
    <w:name w:val="WW8Num24"/>
    <w:lvl w:ilvl="0">
      <w:start w:val="1"/>
      <w:numFmt w:val="decimal"/>
      <w:pStyle w:val="a3"/>
      <w:lvlText w:val="%1)"/>
      <w:lvlJc w:val="left"/>
      <w:pPr>
        <w:tabs>
          <w:tab w:val="num" w:pos="1701"/>
        </w:tabs>
        <w:ind w:left="1701" w:hanging="567"/>
      </w:pPr>
      <w:rPr>
        <w:rFonts w:ascii="ISOCPEUR" w:hAnsi="ISOCPEUR" w:cs="ISOCPEUR"/>
      </w:rPr>
    </w:lvl>
    <w:lvl w:ilvl="1">
      <w:start w:val="1"/>
      <w:numFmt w:val="lowerLetter"/>
      <w:pStyle w:val="--"/>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Symbol" w:hAnsi="Symbol" w:cs="Symbol"/>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5">
    <w:nsid w:val="0000000D"/>
    <w:multiLevelType w:val="singleLevel"/>
    <w:tmpl w:val="0000000D"/>
    <w:name w:val="WW8Num25"/>
    <w:lvl w:ilvl="0">
      <w:start w:val="1"/>
      <w:numFmt w:val="decimal"/>
      <w:pStyle w:val="1-liter"/>
      <w:lvlText w:val="%1."/>
      <w:lvlJc w:val="left"/>
      <w:pPr>
        <w:tabs>
          <w:tab w:val="num" w:pos="360"/>
        </w:tabs>
        <w:ind w:left="360" w:hanging="360"/>
      </w:pPr>
      <w:rPr>
        <w:rFonts w:ascii="Garamond" w:hAnsi="Garamond" w:cs="Garamond" w:hint="default"/>
        <w:b w:val="0"/>
        <w:i w:val="0"/>
      </w:rPr>
    </w:lvl>
  </w:abstractNum>
  <w:abstractNum w:abstractNumId="16">
    <w:nsid w:val="0000000E"/>
    <w:multiLevelType w:val="singleLevel"/>
    <w:tmpl w:val="0000000E"/>
    <w:name w:val="WW8Num26"/>
    <w:lvl w:ilvl="0">
      <w:start w:val="1"/>
      <w:numFmt w:val="decimal"/>
      <w:pStyle w:val="a4"/>
      <w:lvlText w:val="%1."/>
      <w:lvlJc w:val="left"/>
      <w:pPr>
        <w:tabs>
          <w:tab w:val="num" w:pos="851"/>
        </w:tabs>
        <w:ind w:left="851" w:hanging="624"/>
      </w:pPr>
      <w:rPr>
        <w:rFonts w:ascii="ISOCPEUR" w:hAnsi="ISOCPEUR" w:cs="ISOCPEUR"/>
      </w:rPr>
    </w:lvl>
  </w:abstractNum>
  <w:abstractNum w:abstractNumId="17">
    <w:nsid w:val="0000000F"/>
    <w:multiLevelType w:val="singleLevel"/>
    <w:tmpl w:val="0000000F"/>
    <w:name w:val="WW8Num27"/>
    <w:lvl w:ilvl="0">
      <w:start w:val="1"/>
      <w:numFmt w:val="decimal"/>
      <w:pStyle w:val="11"/>
      <w:lvlText w:val="%1."/>
      <w:lvlJc w:val="left"/>
      <w:pPr>
        <w:tabs>
          <w:tab w:val="num" w:pos="360"/>
        </w:tabs>
        <w:ind w:left="360" w:hanging="360"/>
      </w:pPr>
      <w:rPr>
        <w:rFonts w:ascii="ISOCPEUR" w:hAnsi="ISOCPEUR" w:cs="ISOCPEUR"/>
      </w:rPr>
    </w:lvl>
  </w:abstractNum>
  <w:abstractNum w:abstractNumId="18">
    <w:nsid w:val="00000010"/>
    <w:multiLevelType w:val="singleLevel"/>
    <w:tmpl w:val="00000010"/>
    <w:name w:val="WW8Num28"/>
    <w:lvl w:ilvl="0">
      <w:start w:val="1"/>
      <w:numFmt w:val="decimal"/>
      <w:pStyle w:val="lit"/>
      <w:lvlText w:val="%1."/>
      <w:lvlJc w:val="left"/>
      <w:pPr>
        <w:tabs>
          <w:tab w:val="num" w:pos="360"/>
        </w:tabs>
        <w:ind w:left="360" w:hanging="360"/>
      </w:pPr>
      <w:rPr>
        <w:rFonts w:ascii="Garamond" w:hAnsi="Garamond" w:cs="Garamond" w:hint="default"/>
        <w:sz w:val="24"/>
        <w:szCs w:val="24"/>
      </w:rPr>
    </w:lvl>
  </w:abstractNum>
  <w:abstractNum w:abstractNumId="19">
    <w:nsid w:val="00000011"/>
    <w:multiLevelType w:val="singleLevel"/>
    <w:tmpl w:val="00000011"/>
    <w:name w:val="WW8Num29"/>
    <w:lvl w:ilvl="0">
      <w:start w:val="1"/>
      <w:numFmt w:val="decimal"/>
      <w:pStyle w:val="reference2"/>
      <w:lvlText w:val="%1."/>
      <w:lvlJc w:val="left"/>
      <w:pPr>
        <w:tabs>
          <w:tab w:val="num" w:pos="650"/>
        </w:tabs>
        <w:ind w:left="650" w:hanging="650"/>
      </w:pPr>
      <w:rPr>
        <w:rFonts w:ascii="Garamond" w:eastAsia="Garamond" w:hAnsi="Garamond" w:cs="Garamond"/>
        <w:b w:val="0"/>
      </w:rPr>
    </w:lvl>
  </w:abstractNum>
  <w:abstractNum w:abstractNumId="20">
    <w:nsid w:val="00000012"/>
    <w:multiLevelType w:val="multilevel"/>
    <w:tmpl w:val="00000012"/>
    <w:name w:val="WW8Num30"/>
    <w:lvl w:ilvl="0">
      <w:start w:val="1"/>
      <w:numFmt w:val="decimal"/>
      <w:pStyle w:val="60"/>
      <w:suff w:val="space"/>
      <w:lvlText w:val="Контрольна %1:"/>
      <w:lvlJc w:val="left"/>
      <w:pPr>
        <w:tabs>
          <w:tab w:val="num" w:pos="0"/>
        </w:tabs>
        <w:ind w:left="0" w:firstLine="0"/>
      </w:pPr>
      <w:rPr>
        <w:rFonts w:ascii="Garamond" w:eastAsia="Garamond" w:hAnsi="Garamond" w:cs="Garamond"/>
      </w:rPr>
    </w:lvl>
    <w:lvl w:ilvl="1">
      <w:start w:val="1"/>
      <w:numFmt w:val="none"/>
      <w:suff w:val="nothing"/>
      <w:lvlText w:val="ЗНАТИ:"/>
      <w:lvlJc w:val="left"/>
      <w:pPr>
        <w:tabs>
          <w:tab w:val="num" w:pos="0"/>
        </w:tabs>
        <w:ind w:left="0" w:firstLine="567"/>
      </w:pPr>
      <w:rPr>
        <w:rFonts w:ascii="Symbol" w:hAnsi="Symbol" w:cs="Symbol"/>
      </w:rPr>
    </w:lvl>
    <w:lvl w:ilvl="2">
      <w:start w:val="1"/>
      <w:numFmt w:val="none"/>
      <w:suff w:val="nothing"/>
      <w:lvlText w:val="ВМІТИ: "/>
      <w:lvlJc w:val="left"/>
      <w:pPr>
        <w:tabs>
          <w:tab w:val="num" w:pos="0"/>
        </w:tabs>
        <w:ind w:left="0" w:firstLine="567"/>
      </w:pPr>
      <w:rPr>
        <w:rFonts w:ascii="Symbol" w:hAnsi="Symbol" w:cs="Symbol"/>
      </w:rPr>
    </w:lvl>
    <w:lvl w:ilvl="3">
      <w:start w:val="1"/>
      <w:numFmt w:val="bullet"/>
      <w:lvlText w:val=""/>
      <w:lvlJc w:val="left"/>
      <w:pPr>
        <w:tabs>
          <w:tab w:val="num" w:pos="1211"/>
        </w:tabs>
        <w:ind w:left="851" w:firstLine="0"/>
      </w:pPr>
      <w:rPr>
        <w:rFonts w:ascii="Symbol" w:hAnsi="Symbol" w:cs="Symbol"/>
      </w:rPr>
    </w:lvl>
    <w:lvl w:ilvl="4">
      <w:start w:val="1"/>
      <w:numFmt w:val="decimal"/>
      <w:suff w:val="space"/>
      <w:lvlText w:val="%5"/>
      <w:lvlJc w:val="left"/>
      <w:pPr>
        <w:tabs>
          <w:tab w:val="num" w:pos="0"/>
        </w:tabs>
        <w:ind w:left="0" w:firstLine="0"/>
      </w:pPr>
      <w:rPr>
        <w:rFonts w:ascii="OpenSymbol" w:hAnsi="OpenSymbol" w:cs="OpenSymbol" w:hint="default"/>
        <w:b/>
        <w:i/>
        <w:sz w:val="24"/>
      </w:rPr>
    </w:lvl>
    <w:lvl w:ilvl="5">
      <w:start w:val="1"/>
      <w:numFmt w:val="decimal"/>
      <w:suff w:val="space"/>
      <w:lvlText w:val="§%6"/>
      <w:lvlJc w:val="left"/>
      <w:pPr>
        <w:tabs>
          <w:tab w:val="num" w:pos="0"/>
        </w:tabs>
        <w:ind w:left="0" w:firstLine="0"/>
      </w:pPr>
      <w:rPr>
        <w:rFonts w:ascii="Garamond" w:hAnsi="Garamond" w:cs="Garamond" w:hint="default"/>
        <w:b/>
        <w:i w:val="0"/>
        <w:sz w:val="24"/>
      </w:r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21">
    <w:nsid w:val="00000013"/>
    <w:multiLevelType w:val="singleLevel"/>
    <w:tmpl w:val="00000013"/>
    <w:name w:val="WW8Num31"/>
    <w:lvl w:ilvl="0">
      <w:start w:val="1"/>
      <w:numFmt w:val="decimal"/>
      <w:pStyle w:val="distablenum"/>
      <w:lvlText w:val="Табл. %1."/>
      <w:lvlJc w:val="right"/>
      <w:pPr>
        <w:tabs>
          <w:tab w:val="num" w:pos="8716"/>
        </w:tabs>
        <w:ind w:left="8716" w:firstLine="288"/>
      </w:pPr>
      <w:rPr>
        <w:rFonts w:ascii="Symbol" w:hAnsi="Symbol" w:cs="Symbol"/>
      </w:rPr>
    </w:lvl>
  </w:abstractNum>
  <w:abstractNum w:abstractNumId="22">
    <w:nsid w:val="00000014"/>
    <w:multiLevelType w:val="singleLevel"/>
    <w:tmpl w:val="00000014"/>
    <w:name w:val="WW8Num32"/>
    <w:lvl w:ilvl="0">
      <w:start w:val="1"/>
      <w:numFmt w:val="bullet"/>
      <w:pStyle w:val="50"/>
      <w:lvlText w:val="○"/>
      <w:lvlJc w:val="left"/>
      <w:pPr>
        <w:tabs>
          <w:tab w:val="num" w:pos="1562"/>
        </w:tabs>
        <w:ind w:left="1446" w:hanging="244"/>
      </w:pPr>
      <w:rPr>
        <w:rFonts w:ascii="Garamond" w:hAnsi="Garamond" w:cs="Garamond"/>
        <w:b/>
      </w:rPr>
    </w:lvl>
  </w:abstractNum>
  <w:abstractNum w:abstractNumId="23">
    <w:nsid w:val="00000015"/>
    <w:multiLevelType w:val="multilevel"/>
    <w:tmpl w:val="00000015"/>
    <w:name w:val="WW8Num33"/>
    <w:lvl w:ilvl="0">
      <w:start w:val="1"/>
      <w:numFmt w:val="decimal"/>
      <w:pStyle w:val="note"/>
      <w:lvlText w:val="%1."/>
      <w:lvlJc w:val="left"/>
      <w:pPr>
        <w:tabs>
          <w:tab w:val="num" w:pos="360"/>
        </w:tabs>
        <w:ind w:left="0" w:firstLine="0"/>
      </w:pPr>
      <w:rPr>
        <w:rFonts w:ascii="Garamond" w:eastAsia="Garamond" w:hAnsi="Garamond" w:cs="Garamond"/>
      </w:rPr>
    </w:lvl>
    <w:lvl w:ilvl="1">
      <w:start w:val="1"/>
      <w:numFmt w:val="lowerLetter"/>
      <w:lvlText w:val="%2."/>
      <w:lvlJc w:val="left"/>
      <w:pPr>
        <w:tabs>
          <w:tab w:val="num" w:pos="1440"/>
        </w:tabs>
        <w:ind w:left="1440" w:hanging="360"/>
      </w:pPr>
      <w:rPr>
        <w:rFonts w:ascii="ISOCPEUR" w:hAnsi="ISOCPEUR" w:cs="ISOCPEUR"/>
      </w:rPr>
    </w:lvl>
    <w:lvl w:ilvl="2">
      <w:start w:val="1"/>
      <w:numFmt w:val="lowerRoman"/>
      <w:lvlText w:val="%3."/>
      <w:lvlJc w:val="right"/>
      <w:pPr>
        <w:tabs>
          <w:tab w:val="num" w:pos="2160"/>
        </w:tabs>
        <w:ind w:left="2160" w:hanging="180"/>
      </w:pPr>
      <w:rPr>
        <w:rFonts w:ascii="CentSchbook Win95BT" w:hAnsi="CentSchbook Win95BT" w:cs="CentSchbook Win95BT"/>
      </w:rPr>
    </w:lvl>
    <w:lvl w:ilvl="3">
      <w:start w:val="1"/>
      <w:numFmt w:val="decimal"/>
      <w:lvlText w:val="%4."/>
      <w:lvlJc w:val="left"/>
      <w:pPr>
        <w:tabs>
          <w:tab w:val="num" w:pos="2880"/>
        </w:tabs>
        <w:ind w:left="2880" w:hanging="360"/>
      </w:pPr>
      <w:rPr>
        <w:rFonts w:ascii="ISOCPEUR" w:hAnsi="ISOCPEUR" w:cs="ISOCPEUR"/>
      </w:r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4">
    <w:nsid w:val="00000016"/>
    <w:multiLevelType w:val="singleLevel"/>
    <w:tmpl w:val="00000016"/>
    <w:name w:val="WW8Num34"/>
    <w:lvl w:ilvl="0">
      <w:start w:val="1"/>
      <w:numFmt w:val="decimal"/>
      <w:pStyle w:val="a5"/>
      <w:lvlText w:val="%1."/>
      <w:lvlJc w:val="left"/>
      <w:pPr>
        <w:tabs>
          <w:tab w:val="num" w:pos="360"/>
        </w:tabs>
        <w:ind w:left="360" w:hanging="360"/>
      </w:pPr>
    </w:lvl>
  </w:abstractNum>
  <w:abstractNum w:abstractNumId="25">
    <w:nsid w:val="00000017"/>
    <w:multiLevelType w:val="singleLevel"/>
    <w:tmpl w:val="00000017"/>
    <w:name w:val="WW8Num35"/>
    <w:lvl w:ilvl="0">
      <w:start w:val="1"/>
      <w:numFmt w:val="decimal"/>
      <w:pStyle w:val="a6"/>
      <w:lvlText w:val="%1."/>
      <w:lvlJc w:val="left"/>
      <w:pPr>
        <w:tabs>
          <w:tab w:val="num" w:pos="0"/>
        </w:tabs>
        <w:ind w:left="720" w:hanging="360"/>
      </w:pPr>
      <w:rPr>
        <w:rFonts w:ascii="Garamond" w:hAnsi="Garamond" w:cs="Garamond" w:hint="default"/>
        <w:b/>
        <w:i w:val="0"/>
        <w:color w:val="5F5F5F"/>
        <w:position w:val="1"/>
        <w:sz w:val="16"/>
      </w:rPr>
    </w:lvl>
  </w:abstractNum>
  <w:abstractNum w:abstractNumId="26">
    <w:nsid w:val="00000018"/>
    <w:multiLevelType w:val="singleLevel"/>
    <w:tmpl w:val="00000018"/>
    <w:name w:val="WW8Num36"/>
    <w:lvl w:ilvl="0">
      <w:start w:val="1"/>
      <w:numFmt w:val="bullet"/>
      <w:pStyle w:val="40"/>
      <w:lvlText w:val="■"/>
      <w:lvlJc w:val="left"/>
      <w:pPr>
        <w:tabs>
          <w:tab w:val="num" w:pos="1080"/>
        </w:tabs>
        <w:ind w:left="964" w:hanging="244"/>
      </w:pPr>
      <w:rPr>
        <w:rFonts w:ascii="Garamond" w:hAnsi="Garamond"/>
        <w:i w:val="0"/>
      </w:rPr>
    </w:lvl>
  </w:abstractNum>
  <w:abstractNum w:abstractNumId="27">
    <w:nsid w:val="00000019"/>
    <w:multiLevelType w:val="singleLevel"/>
    <w:tmpl w:val="00000019"/>
    <w:name w:val="WW8Num37"/>
    <w:lvl w:ilvl="0">
      <w:start w:val="1"/>
      <w:numFmt w:val="decimal"/>
      <w:pStyle w:val="Publications"/>
      <w:lvlText w:val="%1."/>
      <w:lvlJc w:val="left"/>
      <w:pPr>
        <w:tabs>
          <w:tab w:val="num" w:pos="1080"/>
        </w:tabs>
        <w:ind w:left="1080" w:hanging="360"/>
      </w:pPr>
      <w:rPr>
        <w:rFonts w:hint="default"/>
      </w:rPr>
    </w:lvl>
  </w:abstractNum>
  <w:abstractNum w:abstractNumId="28">
    <w:nsid w:val="0000001A"/>
    <w:multiLevelType w:val="multilevel"/>
    <w:tmpl w:val="0000001A"/>
    <w:name w:val="WW8Num38"/>
    <w:lvl w:ilvl="0">
      <w:start w:val="1"/>
      <w:numFmt w:val="bullet"/>
      <w:pStyle w:val="10"/>
      <w:lvlText w:val=""/>
      <w:lvlJc w:val="left"/>
      <w:pPr>
        <w:tabs>
          <w:tab w:val="num" w:pos="598"/>
        </w:tabs>
        <w:ind w:left="482" w:hanging="244"/>
      </w:pPr>
      <w:rPr>
        <w:rFonts w:ascii="Symbol" w:hAnsi="Symbol" w:cs="Garamond" w:hint="default"/>
        <w:b/>
        <w:i w:val="0"/>
        <w:color w:val="5F5F5F"/>
        <w:sz w:val="20"/>
      </w:rPr>
    </w:lvl>
    <w:lvl w:ilvl="1">
      <w:start w:val="1"/>
      <w:numFmt w:val="decimal"/>
      <w:lvlText w:val="%2."/>
      <w:lvlJc w:val="left"/>
      <w:pPr>
        <w:tabs>
          <w:tab w:val="num" w:pos="1440"/>
        </w:tabs>
        <w:ind w:left="1324" w:hanging="244"/>
      </w:pPr>
      <w:rPr>
        <w:rFonts w:ascii="Garamond" w:hAnsi="Garamond" w:cs="Garamond" w:hint="default"/>
        <w:b w:val="0"/>
        <w:i w:val="0"/>
        <w:sz w:val="22"/>
      </w:rPr>
    </w:lvl>
    <w:lvl w:ilvl="2">
      <w:start w:val="1"/>
      <w:numFmt w:val="bullet"/>
      <w:lvlText w:val=""/>
      <w:lvlJc w:val="left"/>
      <w:pPr>
        <w:tabs>
          <w:tab w:val="num" w:pos="2160"/>
        </w:tabs>
        <w:ind w:left="2160" w:hanging="360"/>
      </w:pPr>
      <w:rPr>
        <w:rFonts w:ascii="OpenSymbol" w:hAnsi="OpenSymbol" w:cs="OpenSymbol" w:hint="default"/>
      </w:rPr>
    </w:lvl>
    <w:lvl w:ilvl="3">
      <w:start w:val="1"/>
      <w:numFmt w:val="bullet"/>
      <w:lvlText w:val=""/>
      <w:lvlJc w:val="left"/>
      <w:pPr>
        <w:tabs>
          <w:tab w:val="num" w:pos="2880"/>
        </w:tabs>
        <w:ind w:left="2880" w:hanging="360"/>
      </w:pPr>
      <w:rPr>
        <w:rFonts w:ascii="Symbol" w:hAnsi="Symbol" w:cs="Symbol" w:hint="default"/>
      </w:rPr>
    </w:lvl>
    <w:lvl w:ilvl="4">
      <w:start w:val="1"/>
      <w:numFmt w:val="bullet"/>
      <w:lvlText w:val="o"/>
      <w:lvlJc w:val="left"/>
      <w:pPr>
        <w:tabs>
          <w:tab w:val="num" w:pos="3600"/>
        </w:tabs>
        <w:ind w:left="3600" w:hanging="360"/>
      </w:pPr>
      <w:rPr>
        <w:rFonts w:ascii="Symbol" w:hAnsi="Symbol" w:cs="Symbol" w:hint="default"/>
      </w:rPr>
    </w:lvl>
    <w:lvl w:ilvl="5">
      <w:start w:val="1"/>
      <w:numFmt w:val="bullet"/>
      <w:lvlText w:val=""/>
      <w:lvlJc w:val="left"/>
      <w:pPr>
        <w:tabs>
          <w:tab w:val="num" w:pos="4320"/>
        </w:tabs>
        <w:ind w:left="4320" w:hanging="360"/>
      </w:pPr>
      <w:rPr>
        <w:rFonts w:ascii="OpenSymbol" w:hAnsi="OpenSymbol" w:cs="OpenSymbol" w:hint="default"/>
      </w:rPr>
    </w:lvl>
    <w:lvl w:ilvl="6">
      <w:start w:val="1"/>
      <w:numFmt w:val="bullet"/>
      <w:lvlText w:val=""/>
      <w:lvlJc w:val="left"/>
      <w:pPr>
        <w:tabs>
          <w:tab w:val="num" w:pos="5040"/>
        </w:tabs>
        <w:ind w:left="5040" w:hanging="360"/>
      </w:pPr>
      <w:rPr>
        <w:rFonts w:ascii="Symbol" w:hAnsi="Symbol" w:cs="Symbol" w:hint="default"/>
      </w:rPr>
    </w:lvl>
    <w:lvl w:ilvl="7">
      <w:start w:val="1"/>
      <w:numFmt w:val="bullet"/>
      <w:lvlText w:val="o"/>
      <w:lvlJc w:val="left"/>
      <w:pPr>
        <w:tabs>
          <w:tab w:val="num" w:pos="5760"/>
        </w:tabs>
        <w:ind w:left="5760" w:hanging="360"/>
      </w:pPr>
      <w:rPr>
        <w:rFonts w:ascii="Symbol" w:hAnsi="Symbol" w:cs="Symbol" w:hint="default"/>
      </w:rPr>
    </w:lvl>
    <w:lvl w:ilvl="8">
      <w:start w:val="1"/>
      <w:numFmt w:val="bullet"/>
      <w:lvlText w:val=""/>
      <w:lvlJc w:val="left"/>
      <w:pPr>
        <w:tabs>
          <w:tab w:val="num" w:pos="6480"/>
        </w:tabs>
        <w:ind w:left="6480" w:hanging="360"/>
      </w:pPr>
      <w:rPr>
        <w:rFonts w:ascii="OpenSymbol" w:hAnsi="OpenSymbol" w:cs="OpenSymbol" w:hint="default"/>
      </w:rPr>
    </w:lvl>
  </w:abstractNum>
  <w:abstractNum w:abstractNumId="29">
    <w:nsid w:val="0000001B"/>
    <w:multiLevelType w:val="singleLevel"/>
    <w:tmpl w:val="0000001B"/>
    <w:name w:val="WW8Num39"/>
    <w:lvl w:ilvl="0">
      <w:start w:val="1"/>
      <w:numFmt w:val="bullet"/>
      <w:pStyle w:val="a7"/>
      <w:lvlText w:val=""/>
      <w:lvlJc w:val="left"/>
      <w:pPr>
        <w:tabs>
          <w:tab w:val="num" w:pos="1996"/>
        </w:tabs>
        <w:ind w:left="1996" w:hanging="360"/>
      </w:pPr>
      <w:rPr>
        <w:rFonts w:ascii="Symbol" w:hAnsi="Symbol" w:cs="Garamond" w:hint="default"/>
      </w:rPr>
    </w:lvl>
  </w:abstractNum>
  <w:abstractNum w:abstractNumId="30">
    <w:nsid w:val="0000001C"/>
    <w:multiLevelType w:val="multilevel"/>
    <w:tmpl w:val="0000001C"/>
    <w:name w:val="WW8Num40"/>
    <w:lvl w:ilvl="0">
      <w:start w:val="1"/>
      <w:numFmt w:val="decimal"/>
      <w:pStyle w:val="42"/>
      <w:lvlText w:val="%1."/>
      <w:lvlJc w:val="left"/>
      <w:pPr>
        <w:tabs>
          <w:tab w:val="num" w:pos="495"/>
        </w:tabs>
        <w:ind w:left="495" w:hanging="495"/>
      </w:pPr>
      <w:rPr>
        <w:rFonts w:hint="default"/>
      </w:rPr>
    </w:lvl>
    <w:lvl w:ilvl="1">
      <w:start w:val="1"/>
      <w:numFmt w:val="decimal"/>
      <w:lvlText w:val="%1.%2."/>
      <w:lvlJc w:val="left"/>
      <w:pPr>
        <w:tabs>
          <w:tab w:val="num" w:pos="720"/>
        </w:tabs>
        <w:ind w:left="720" w:hanging="720"/>
      </w:pPr>
      <w:rPr>
        <w:rFonts w:ascii="Garamond" w:eastAsia="Garamond" w:hAnsi="Garamond" w:cs="Garamond"/>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800"/>
        </w:tabs>
        <w:ind w:left="1800" w:hanging="180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2160"/>
        </w:tabs>
        <w:ind w:left="2160" w:hanging="2160"/>
      </w:pPr>
      <w:rPr>
        <w:rFonts w:hint="default"/>
      </w:rPr>
    </w:lvl>
  </w:abstractNum>
  <w:abstractNum w:abstractNumId="31">
    <w:nsid w:val="0000001D"/>
    <w:multiLevelType w:val="singleLevel"/>
    <w:tmpl w:val="0000001D"/>
    <w:name w:val="WW8Num41"/>
    <w:lvl w:ilvl="0">
      <w:start w:val="1"/>
      <w:numFmt w:val="bullet"/>
      <w:pStyle w:val="52"/>
      <w:lvlText w:val=""/>
      <w:lvlJc w:val="left"/>
      <w:pPr>
        <w:tabs>
          <w:tab w:val="num" w:pos="720"/>
        </w:tabs>
        <w:ind w:left="720" w:hanging="360"/>
      </w:pPr>
      <w:rPr>
        <w:rFonts w:ascii="ISOCPEUR" w:hAnsi="ISOCPEUR" w:cs="Garamond" w:hint="default"/>
      </w:rPr>
    </w:lvl>
  </w:abstractNum>
  <w:abstractNum w:abstractNumId="32">
    <w:nsid w:val="0000001E"/>
    <w:multiLevelType w:val="multilevel"/>
    <w:tmpl w:val="0000001E"/>
    <w:name w:val="WW8Num42"/>
    <w:lvl w:ilvl="0">
      <w:start w:val="1"/>
      <w:numFmt w:val="none"/>
      <w:pStyle w:val="Normal-bullit"/>
      <w:suff w:val="nothing"/>
      <w:lvlText w:val=""/>
      <w:lvlJc w:val="left"/>
      <w:pPr>
        <w:tabs>
          <w:tab w:val="num" w:pos="0"/>
        </w:tabs>
        <w:ind w:left="283" w:hanging="283"/>
      </w:pPr>
      <w:rPr>
        <w:rFonts w:hint="default"/>
        <w:spacing w:val="-4"/>
        <w:sz w:val="20"/>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3">
    <w:nsid w:val="0000001F"/>
    <w:multiLevelType w:val="multilevel"/>
    <w:tmpl w:val="0000001F"/>
    <w:name w:val="WW8Num43"/>
    <w:lvl w:ilvl="0">
      <w:start w:val="1"/>
      <w:numFmt w:val="decimal"/>
      <w:pStyle w:val="NormalNumbered"/>
      <w:lvlText w:val="%1."/>
      <w:lvlJc w:val="left"/>
      <w:pPr>
        <w:tabs>
          <w:tab w:val="num" w:pos="284"/>
        </w:tabs>
        <w:ind w:left="284" w:hanging="284"/>
      </w:pPr>
      <w:rPr>
        <w:rFonts w:ascii="ISOCPEUR" w:hAnsi="ISOCPEUR" w:cs="ISOCPEUR"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rPr>
        <w:rFonts w:ascii="CentSchbook Win95BT" w:hAnsi="CentSchbook Win95BT" w:cs="CentSchbook Win95BT" w:hint="default"/>
      </w:r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4">
    <w:nsid w:val="00000020"/>
    <w:multiLevelType w:val="multilevel"/>
    <w:tmpl w:val="00000020"/>
    <w:name w:val="WW8Num44"/>
    <w:lvl w:ilvl="0">
      <w:numFmt w:val="decimal"/>
      <w:pStyle w:val="Ioiaiaaiiuenienie1iaaaynoiea"/>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5">
    <w:nsid w:val="00000021"/>
    <w:multiLevelType w:val="multilevel"/>
    <w:tmpl w:val="00000021"/>
    <w:name w:val="WW8Num45"/>
    <w:lvl w:ilvl="0">
      <w:numFmt w:val="decimal"/>
      <w:pStyle w:val="Iaeeiaaiiuenienie1"/>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6">
    <w:nsid w:val="00000022"/>
    <w:multiLevelType w:val="multilevel"/>
    <w:tmpl w:val="00000022"/>
    <w:name w:val="WW8Num46"/>
    <w:lvl w:ilvl="0">
      <w:numFmt w:val="decimal"/>
      <w:pStyle w:val="410"/>
      <w:suff w:val="nothing"/>
      <w:lvlText w:val="%1"/>
      <w:lvlJc w:val="left"/>
      <w:pPr>
        <w:tabs>
          <w:tab w:val="num" w:pos="0"/>
        </w:tabs>
        <w:ind w:left="0" w:firstLine="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7">
    <w:nsid w:val="00000023"/>
    <w:multiLevelType w:val="multilevel"/>
    <w:tmpl w:val="00000023"/>
    <w:name w:val="WW8Num47"/>
    <w:lvl w:ilvl="0">
      <w:start w:val="1"/>
      <w:numFmt w:val="decimal"/>
      <w:pStyle w:val="-"/>
      <w:lvlText w:val="%1."/>
      <w:lvlJc w:val="left"/>
      <w:pPr>
        <w:tabs>
          <w:tab w:val="num" w:pos="283"/>
        </w:tabs>
        <w:ind w:left="283" w:hanging="283"/>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8">
    <w:nsid w:val="04A263EE"/>
    <w:multiLevelType w:val="singleLevel"/>
    <w:tmpl w:val="BA364290"/>
    <w:lvl w:ilvl="0">
      <w:start w:val="1"/>
      <w:numFmt w:val="bullet"/>
      <w:pStyle w:val="70"/>
      <w:lvlText w:val="–"/>
      <w:lvlJc w:val="left"/>
      <w:pPr>
        <w:tabs>
          <w:tab w:val="num" w:pos="927"/>
        </w:tabs>
        <w:ind w:left="0" w:firstLine="567"/>
      </w:pPr>
      <w:rPr>
        <w:rFonts w:ascii="Times New Roman" w:hAnsi="Times New Roman" w:hint="default"/>
        <w:b w:val="0"/>
        <w:i w:val="0"/>
        <w:sz w:val="28"/>
      </w:rPr>
    </w:lvl>
  </w:abstractNum>
  <w:abstractNum w:abstractNumId="39">
    <w:nsid w:val="0B143D32"/>
    <w:multiLevelType w:val="singleLevel"/>
    <w:tmpl w:val="DAA0DFD0"/>
    <w:lvl w:ilvl="0">
      <w:start w:val="1"/>
      <w:numFmt w:val="decimal"/>
      <w:pStyle w:val="80"/>
      <w:lvlText w:val="%1)"/>
      <w:lvlJc w:val="left"/>
      <w:pPr>
        <w:tabs>
          <w:tab w:val="num" w:pos="1494"/>
        </w:tabs>
        <w:ind w:left="567" w:firstLine="567"/>
      </w:pPr>
      <w:rPr>
        <w:rFonts w:ascii="Times New Roman" w:hAnsi="Times New Roman" w:hint="default"/>
        <w:b w:val="0"/>
        <w:i w:val="0"/>
        <w:sz w:val="28"/>
      </w:rPr>
    </w:lvl>
  </w:abstractNum>
  <w:abstractNum w:abstractNumId="40">
    <w:nsid w:val="1CF055B1"/>
    <w:multiLevelType w:val="hybridMultilevel"/>
    <w:tmpl w:val="3B2ED766"/>
    <w:name w:val="WW8Num62"/>
    <w:lvl w:ilvl="0" w:tplc="B930F204">
      <w:start w:val="1"/>
      <w:numFmt w:val="decimal"/>
      <w:lvlText w:val="%1."/>
      <w:lvlJc w:val="left"/>
      <w:pPr>
        <w:tabs>
          <w:tab w:val="num" w:pos="567"/>
        </w:tabs>
        <w:ind w:left="680" w:hanging="320"/>
      </w:pPr>
      <w:rPr>
        <w:rFonts w:hint="default"/>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1">
    <w:nsid w:val="25E874FE"/>
    <w:multiLevelType w:val="hybridMultilevel"/>
    <w:tmpl w:val="8DE4DCD8"/>
    <w:name w:val="WW8Num722"/>
    <w:lvl w:ilvl="0" w:tplc="98E6567C">
      <w:start w:val="130"/>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2">
    <w:nsid w:val="266A578A"/>
    <w:multiLevelType w:val="hybridMultilevel"/>
    <w:tmpl w:val="17161D3E"/>
    <w:lvl w:ilvl="0" w:tplc="54360494">
      <w:numFmt w:val="bullet"/>
      <w:lvlText w:val="-"/>
      <w:lvlJc w:val="left"/>
      <w:pPr>
        <w:tabs>
          <w:tab w:val="num" w:pos="1650"/>
        </w:tabs>
        <w:ind w:left="1650" w:hanging="930"/>
      </w:pPr>
      <w:rPr>
        <w:rFonts w:ascii="Times New Roman" w:eastAsia="Times New Roman" w:hAnsi="Times New Roman" w:cs="Times New Roman" w:hint="default"/>
      </w:rPr>
    </w:lvl>
    <w:lvl w:ilvl="1" w:tplc="04190003" w:tentative="1">
      <w:start w:val="1"/>
      <w:numFmt w:val="bullet"/>
      <w:lvlText w:val="o"/>
      <w:lvlJc w:val="left"/>
      <w:pPr>
        <w:tabs>
          <w:tab w:val="num" w:pos="1800"/>
        </w:tabs>
        <w:ind w:left="1800" w:hanging="360"/>
      </w:pPr>
      <w:rPr>
        <w:rFonts w:ascii="Courier New" w:hAnsi="Courier New" w:cs="Courier New" w:hint="default"/>
      </w:rPr>
    </w:lvl>
    <w:lvl w:ilvl="2" w:tplc="04190005" w:tentative="1">
      <w:start w:val="1"/>
      <w:numFmt w:val="bullet"/>
      <w:lvlText w:val=""/>
      <w:lvlJc w:val="left"/>
      <w:pPr>
        <w:tabs>
          <w:tab w:val="num" w:pos="2520"/>
        </w:tabs>
        <w:ind w:left="2520" w:hanging="360"/>
      </w:pPr>
      <w:rPr>
        <w:rFonts w:ascii="Wingdings" w:hAnsi="Wingdings" w:hint="default"/>
      </w:rPr>
    </w:lvl>
    <w:lvl w:ilvl="3" w:tplc="04190001" w:tentative="1">
      <w:start w:val="1"/>
      <w:numFmt w:val="bullet"/>
      <w:lvlText w:val=""/>
      <w:lvlJc w:val="left"/>
      <w:pPr>
        <w:tabs>
          <w:tab w:val="num" w:pos="3240"/>
        </w:tabs>
        <w:ind w:left="3240" w:hanging="360"/>
      </w:pPr>
      <w:rPr>
        <w:rFonts w:ascii="Symbol" w:hAnsi="Symbol" w:hint="default"/>
      </w:rPr>
    </w:lvl>
    <w:lvl w:ilvl="4" w:tplc="04190003" w:tentative="1">
      <w:start w:val="1"/>
      <w:numFmt w:val="bullet"/>
      <w:lvlText w:val="o"/>
      <w:lvlJc w:val="left"/>
      <w:pPr>
        <w:tabs>
          <w:tab w:val="num" w:pos="3960"/>
        </w:tabs>
        <w:ind w:left="3960" w:hanging="360"/>
      </w:pPr>
      <w:rPr>
        <w:rFonts w:ascii="Courier New" w:hAnsi="Courier New" w:cs="Courier New" w:hint="default"/>
      </w:rPr>
    </w:lvl>
    <w:lvl w:ilvl="5" w:tplc="04190005" w:tentative="1">
      <w:start w:val="1"/>
      <w:numFmt w:val="bullet"/>
      <w:lvlText w:val=""/>
      <w:lvlJc w:val="left"/>
      <w:pPr>
        <w:tabs>
          <w:tab w:val="num" w:pos="4680"/>
        </w:tabs>
        <w:ind w:left="4680" w:hanging="360"/>
      </w:pPr>
      <w:rPr>
        <w:rFonts w:ascii="Wingdings" w:hAnsi="Wingdings" w:hint="default"/>
      </w:rPr>
    </w:lvl>
    <w:lvl w:ilvl="6" w:tplc="04190001" w:tentative="1">
      <w:start w:val="1"/>
      <w:numFmt w:val="bullet"/>
      <w:lvlText w:val=""/>
      <w:lvlJc w:val="left"/>
      <w:pPr>
        <w:tabs>
          <w:tab w:val="num" w:pos="5400"/>
        </w:tabs>
        <w:ind w:left="5400" w:hanging="360"/>
      </w:pPr>
      <w:rPr>
        <w:rFonts w:ascii="Symbol" w:hAnsi="Symbol" w:hint="default"/>
      </w:rPr>
    </w:lvl>
    <w:lvl w:ilvl="7" w:tplc="04190003" w:tentative="1">
      <w:start w:val="1"/>
      <w:numFmt w:val="bullet"/>
      <w:lvlText w:val="o"/>
      <w:lvlJc w:val="left"/>
      <w:pPr>
        <w:tabs>
          <w:tab w:val="num" w:pos="6120"/>
        </w:tabs>
        <w:ind w:left="6120" w:hanging="360"/>
      </w:pPr>
      <w:rPr>
        <w:rFonts w:ascii="Courier New" w:hAnsi="Courier New" w:cs="Courier New" w:hint="default"/>
      </w:rPr>
    </w:lvl>
    <w:lvl w:ilvl="8" w:tplc="04190005" w:tentative="1">
      <w:start w:val="1"/>
      <w:numFmt w:val="bullet"/>
      <w:lvlText w:val=""/>
      <w:lvlJc w:val="left"/>
      <w:pPr>
        <w:tabs>
          <w:tab w:val="num" w:pos="6840"/>
        </w:tabs>
        <w:ind w:left="6840" w:hanging="360"/>
      </w:pPr>
      <w:rPr>
        <w:rFonts w:ascii="Wingdings" w:hAnsi="Wingdings" w:hint="default"/>
      </w:rPr>
    </w:lvl>
  </w:abstractNum>
  <w:abstractNum w:abstractNumId="43">
    <w:nsid w:val="2BC13953"/>
    <w:multiLevelType w:val="hybridMultilevel"/>
    <w:tmpl w:val="A506660A"/>
    <w:name w:val="WW8Num722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4">
    <w:nsid w:val="2F580EA5"/>
    <w:multiLevelType w:val="multilevel"/>
    <w:tmpl w:val="9D1CE292"/>
    <w:lvl w:ilvl="0">
      <w:start w:val="1"/>
      <w:numFmt w:val="bullet"/>
      <w:pStyle w:val="a8"/>
      <w:lvlText w:val=""/>
      <w:lvlJc w:val="left"/>
      <w:pPr>
        <w:tabs>
          <w:tab w:val="num" w:pos="757"/>
        </w:tabs>
        <w:ind w:left="720" w:hanging="323"/>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45">
    <w:nsid w:val="377554BA"/>
    <w:multiLevelType w:val="hybridMultilevel"/>
    <w:tmpl w:val="75F60156"/>
    <w:name w:val="WW8Num73"/>
    <w:lvl w:ilvl="0" w:tplc="BA6C4BE4">
      <w:start w:val="125"/>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46">
    <w:nsid w:val="394E360C"/>
    <w:multiLevelType w:val="hybridMultilevel"/>
    <w:tmpl w:val="D6285C18"/>
    <w:lvl w:ilvl="0" w:tplc="839C71FA">
      <w:start w:val="1"/>
      <w:numFmt w:val="bullet"/>
      <w:pStyle w:val="-3"/>
      <w:lvlText w:val="-"/>
      <w:lvlJc w:val="left"/>
      <w:pPr>
        <w:tabs>
          <w:tab w:val="num" w:pos="567"/>
        </w:tabs>
        <w:ind w:left="567" w:hanging="567"/>
      </w:pPr>
      <w:rPr>
        <w:rFonts w:ascii="Times New Roman" w:hAnsi="Times New Roman" w:cs="Times New Roman" w:hint="default"/>
      </w:rPr>
    </w:lvl>
    <w:lvl w:ilvl="1" w:tplc="04190003">
      <w:start w:val="1"/>
      <w:numFmt w:val="decimal"/>
      <w:lvlText w:val="%2."/>
      <w:lvlJc w:val="left"/>
      <w:pPr>
        <w:tabs>
          <w:tab w:val="num" w:pos="1440"/>
        </w:tabs>
        <w:ind w:left="1440" w:hanging="360"/>
      </w:pPr>
    </w:lvl>
    <w:lvl w:ilvl="2" w:tplc="04190005">
      <w:start w:val="1"/>
      <w:numFmt w:val="decimal"/>
      <w:lvlText w:val="%3."/>
      <w:lvlJc w:val="left"/>
      <w:pPr>
        <w:tabs>
          <w:tab w:val="num" w:pos="2160"/>
        </w:tabs>
        <w:ind w:left="2160" w:hanging="360"/>
      </w:pPr>
    </w:lvl>
    <w:lvl w:ilvl="3" w:tplc="04190001">
      <w:start w:val="1"/>
      <w:numFmt w:val="decimal"/>
      <w:lvlText w:val="%4."/>
      <w:lvlJc w:val="left"/>
      <w:pPr>
        <w:tabs>
          <w:tab w:val="num" w:pos="2880"/>
        </w:tabs>
        <w:ind w:left="2880" w:hanging="360"/>
      </w:pPr>
    </w:lvl>
    <w:lvl w:ilvl="4" w:tplc="04190003">
      <w:start w:val="1"/>
      <w:numFmt w:val="decimal"/>
      <w:lvlText w:val="%5."/>
      <w:lvlJc w:val="left"/>
      <w:pPr>
        <w:tabs>
          <w:tab w:val="num" w:pos="3600"/>
        </w:tabs>
        <w:ind w:left="3600" w:hanging="360"/>
      </w:pPr>
    </w:lvl>
    <w:lvl w:ilvl="5" w:tplc="04190005">
      <w:start w:val="1"/>
      <w:numFmt w:val="decimal"/>
      <w:lvlText w:val="%6."/>
      <w:lvlJc w:val="left"/>
      <w:pPr>
        <w:tabs>
          <w:tab w:val="num" w:pos="4320"/>
        </w:tabs>
        <w:ind w:left="4320" w:hanging="360"/>
      </w:pPr>
    </w:lvl>
    <w:lvl w:ilvl="6" w:tplc="04190001">
      <w:start w:val="1"/>
      <w:numFmt w:val="decimal"/>
      <w:lvlText w:val="%7."/>
      <w:lvlJc w:val="left"/>
      <w:pPr>
        <w:tabs>
          <w:tab w:val="num" w:pos="5040"/>
        </w:tabs>
        <w:ind w:left="5040" w:hanging="360"/>
      </w:pPr>
    </w:lvl>
    <w:lvl w:ilvl="7" w:tplc="04190003">
      <w:start w:val="1"/>
      <w:numFmt w:val="decimal"/>
      <w:lvlText w:val="%8."/>
      <w:lvlJc w:val="left"/>
      <w:pPr>
        <w:tabs>
          <w:tab w:val="num" w:pos="5760"/>
        </w:tabs>
        <w:ind w:left="5760" w:hanging="360"/>
      </w:pPr>
    </w:lvl>
    <w:lvl w:ilvl="8" w:tplc="04190005">
      <w:start w:val="1"/>
      <w:numFmt w:val="decimal"/>
      <w:lvlText w:val="%9."/>
      <w:lvlJc w:val="left"/>
      <w:pPr>
        <w:tabs>
          <w:tab w:val="num" w:pos="6480"/>
        </w:tabs>
        <w:ind w:left="6480" w:hanging="360"/>
      </w:pPr>
    </w:lvl>
  </w:abstractNum>
  <w:abstractNum w:abstractNumId="47">
    <w:nsid w:val="4020535E"/>
    <w:multiLevelType w:val="hybridMultilevel"/>
    <w:tmpl w:val="8D6863EE"/>
    <w:lvl w:ilvl="0" w:tplc="AB7C569E">
      <w:start w:val="1"/>
      <w:numFmt w:val="bullet"/>
      <w:pStyle w:val="-0"/>
      <w:lvlText w:val="-"/>
      <w:lvlJc w:val="left"/>
      <w:pPr>
        <w:tabs>
          <w:tab w:val="num" w:pos="360"/>
        </w:tabs>
        <w:ind w:left="360" w:hanging="360"/>
      </w:pPr>
      <w:rPr>
        <w:rFonts w:ascii="Times New Roman" w:eastAsia="Times New Roman" w:hAnsi="Times New Roman" w:cs="Times New Roman" w:hint="default"/>
      </w:rPr>
    </w:lvl>
    <w:lvl w:ilvl="1" w:tplc="FFFFFFFF" w:tentative="1">
      <w:start w:val="1"/>
      <w:numFmt w:val="lowerLetter"/>
      <w:lvlText w:val="%2."/>
      <w:lvlJc w:val="left"/>
      <w:pPr>
        <w:tabs>
          <w:tab w:val="num" w:pos="1440"/>
        </w:tabs>
        <w:ind w:left="1440" w:hanging="360"/>
      </w:pPr>
    </w:lvl>
    <w:lvl w:ilvl="2" w:tplc="FFFFFFFF" w:tentative="1">
      <w:start w:val="1"/>
      <w:numFmt w:val="lowerRoman"/>
      <w:lvlText w:val="%3."/>
      <w:lvlJc w:val="right"/>
      <w:pPr>
        <w:tabs>
          <w:tab w:val="num" w:pos="2160"/>
        </w:tabs>
        <w:ind w:left="2160" w:hanging="180"/>
      </w:pPr>
    </w:lvl>
    <w:lvl w:ilvl="3" w:tplc="FFFFFFFF" w:tentative="1">
      <w:start w:val="1"/>
      <w:numFmt w:val="decimal"/>
      <w:lvlText w:val="%4."/>
      <w:lvlJc w:val="left"/>
      <w:pPr>
        <w:tabs>
          <w:tab w:val="num" w:pos="2880"/>
        </w:tabs>
        <w:ind w:left="2880" w:hanging="360"/>
      </w:pPr>
    </w:lvl>
    <w:lvl w:ilvl="4" w:tplc="FFFFFFFF" w:tentative="1">
      <w:start w:val="1"/>
      <w:numFmt w:val="lowerLetter"/>
      <w:lvlText w:val="%5."/>
      <w:lvlJc w:val="left"/>
      <w:pPr>
        <w:tabs>
          <w:tab w:val="num" w:pos="3600"/>
        </w:tabs>
        <w:ind w:left="3600" w:hanging="360"/>
      </w:pPr>
    </w:lvl>
    <w:lvl w:ilvl="5" w:tplc="FFFFFFFF" w:tentative="1">
      <w:start w:val="1"/>
      <w:numFmt w:val="lowerRoman"/>
      <w:lvlText w:val="%6."/>
      <w:lvlJc w:val="right"/>
      <w:pPr>
        <w:tabs>
          <w:tab w:val="num" w:pos="4320"/>
        </w:tabs>
        <w:ind w:left="4320" w:hanging="180"/>
      </w:pPr>
    </w:lvl>
    <w:lvl w:ilvl="6" w:tplc="FFFFFFFF" w:tentative="1">
      <w:start w:val="1"/>
      <w:numFmt w:val="decimal"/>
      <w:lvlText w:val="%7."/>
      <w:lvlJc w:val="left"/>
      <w:pPr>
        <w:tabs>
          <w:tab w:val="num" w:pos="5040"/>
        </w:tabs>
        <w:ind w:left="5040" w:hanging="360"/>
      </w:pPr>
    </w:lvl>
    <w:lvl w:ilvl="7" w:tplc="FFFFFFFF" w:tentative="1">
      <w:start w:val="1"/>
      <w:numFmt w:val="lowerLetter"/>
      <w:lvlText w:val="%8."/>
      <w:lvlJc w:val="left"/>
      <w:pPr>
        <w:tabs>
          <w:tab w:val="num" w:pos="5760"/>
        </w:tabs>
        <w:ind w:left="5760" w:hanging="360"/>
      </w:pPr>
    </w:lvl>
    <w:lvl w:ilvl="8" w:tplc="FFFFFFFF" w:tentative="1">
      <w:start w:val="1"/>
      <w:numFmt w:val="lowerRoman"/>
      <w:lvlText w:val="%9."/>
      <w:lvlJc w:val="right"/>
      <w:pPr>
        <w:tabs>
          <w:tab w:val="num" w:pos="6480"/>
        </w:tabs>
        <w:ind w:left="6480" w:hanging="180"/>
      </w:pPr>
    </w:lvl>
  </w:abstractNum>
  <w:abstractNum w:abstractNumId="48">
    <w:nsid w:val="40900CF0"/>
    <w:multiLevelType w:val="multilevel"/>
    <w:tmpl w:val="A6CEBAB8"/>
    <w:lvl w:ilvl="0">
      <w:start w:val="1"/>
      <w:numFmt w:val="bullet"/>
      <w:pStyle w:val="a9"/>
      <w:lvlText w:val=""/>
      <w:lvlJc w:val="left"/>
      <w:pPr>
        <w:tabs>
          <w:tab w:val="num" w:pos="757"/>
        </w:tabs>
        <w:ind w:left="397" w:firstLine="0"/>
      </w:pPr>
      <w:rPr>
        <w:rFonts w:ascii="Symbol" w:hAnsi="Symbol" w:hint="default"/>
      </w:rPr>
    </w:lvl>
    <w:lvl w:ilvl="1" w:tentative="1">
      <w:start w:val="1"/>
      <w:numFmt w:val="bullet"/>
      <w:lvlText w:val="o"/>
      <w:lvlJc w:val="left"/>
      <w:pPr>
        <w:tabs>
          <w:tab w:val="num" w:pos="1837"/>
        </w:tabs>
        <w:ind w:left="1837" w:hanging="360"/>
      </w:pPr>
      <w:rPr>
        <w:rFonts w:ascii="Courier New" w:hAnsi="Courier New" w:hint="default"/>
      </w:rPr>
    </w:lvl>
    <w:lvl w:ilvl="2" w:tentative="1">
      <w:start w:val="1"/>
      <w:numFmt w:val="bullet"/>
      <w:lvlText w:val=""/>
      <w:lvlJc w:val="left"/>
      <w:pPr>
        <w:tabs>
          <w:tab w:val="num" w:pos="2557"/>
        </w:tabs>
        <w:ind w:left="2557" w:hanging="360"/>
      </w:pPr>
      <w:rPr>
        <w:rFonts w:ascii="Wingdings" w:hAnsi="Wingdings" w:hint="default"/>
      </w:rPr>
    </w:lvl>
    <w:lvl w:ilvl="3" w:tentative="1">
      <w:start w:val="1"/>
      <w:numFmt w:val="bullet"/>
      <w:lvlText w:val=""/>
      <w:lvlJc w:val="left"/>
      <w:pPr>
        <w:tabs>
          <w:tab w:val="num" w:pos="3277"/>
        </w:tabs>
        <w:ind w:left="3277" w:hanging="360"/>
      </w:pPr>
      <w:rPr>
        <w:rFonts w:ascii="Symbol" w:hAnsi="Symbol" w:hint="default"/>
      </w:rPr>
    </w:lvl>
    <w:lvl w:ilvl="4" w:tentative="1">
      <w:start w:val="1"/>
      <w:numFmt w:val="bullet"/>
      <w:lvlText w:val="o"/>
      <w:lvlJc w:val="left"/>
      <w:pPr>
        <w:tabs>
          <w:tab w:val="num" w:pos="3997"/>
        </w:tabs>
        <w:ind w:left="3997" w:hanging="360"/>
      </w:pPr>
      <w:rPr>
        <w:rFonts w:ascii="Courier New" w:hAnsi="Courier New" w:hint="default"/>
      </w:rPr>
    </w:lvl>
    <w:lvl w:ilvl="5" w:tentative="1">
      <w:start w:val="1"/>
      <w:numFmt w:val="bullet"/>
      <w:lvlText w:val=""/>
      <w:lvlJc w:val="left"/>
      <w:pPr>
        <w:tabs>
          <w:tab w:val="num" w:pos="4717"/>
        </w:tabs>
        <w:ind w:left="4717" w:hanging="360"/>
      </w:pPr>
      <w:rPr>
        <w:rFonts w:ascii="Wingdings" w:hAnsi="Wingdings" w:hint="default"/>
      </w:rPr>
    </w:lvl>
    <w:lvl w:ilvl="6" w:tentative="1">
      <w:start w:val="1"/>
      <w:numFmt w:val="bullet"/>
      <w:lvlText w:val=""/>
      <w:lvlJc w:val="left"/>
      <w:pPr>
        <w:tabs>
          <w:tab w:val="num" w:pos="5437"/>
        </w:tabs>
        <w:ind w:left="5437" w:hanging="360"/>
      </w:pPr>
      <w:rPr>
        <w:rFonts w:ascii="Symbol" w:hAnsi="Symbol" w:hint="default"/>
      </w:rPr>
    </w:lvl>
    <w:lvl w:ilvl="7" w:tentative="1">
      <w:start w:val="1"/>
      <w:numFmt w:val="bullet"/>
      <w:lvlText w:val="o"/>
      <w:lvlJc w:val="left"/>
      <w:pPr>
        <w:tabs>
          <w:tab w:val="num" w:pos="6157"/>
        </w:tabs>
        <w:ind w:left="6157" w:hanging="360"/>
      </w:pPr>
      <w:rPr>
        <w:rFonts w:ascii="Courier New" w:hAnsi="Courier New" w:hint="default"/>
      </w:rPr>
    </w:lvl>
    <w:lvl w:ilvl="8" w:tentative="1">
      <w:start w:val="1"/>
      <w:numFmt w:val="bullet"/>
      <w:lvlText w:val=""/>
      <w:lvlJc w:val="left"/>
      <w:pPr>
        <w:tabs>
          <w:tab w:val="num" w:pos="6877"/>
        </w:tabs>
        <w:ind w:left="6877" w:hanging="360"/>
      </w:pPr>
      <w:rPr>
        <w:rFonts w:ascii="Wingdings" w:hAnsi="Wingdings" w:hint="default"/>
      </w:rPr>
    </w:lvl>
  </w:abstractNum>
  <w:abstractNum w:abstractNumId="49">
    <w:nsid w:val="41FD3F28"/>
    <w:multiLevelType w:val="singleLevel"/>
    <w:tmpl w:val="376C72E2"/>
    <w:lvl w:ilvl="0">
      <w:start w:val="1"/>
      <w:numFmt w:val="decimal"/>
      <w:pStyle w:val="300"/>
      <w:lvlText w:val="%1."/>
      <w:lvlJc w:val="left"/>
      <w:pPr>
        <w:tabs>
          <w:tab w:val="num" w:pos="644"/>
        </w:tabs>
        <w:ind w:left="0" w:firstLine="284"/>
      </w:pPr>
      <w:rPr>
        <w:rFonts w:ascii="Times New Roman" w:hAnsi="Times New Roman" w:hint="default"/>
        <w:b w:val="0"/>
        <w:i w:val="0"/>
        <w:sz w:val="22"/>
      </w:rPr>
    </w:lvl>
  </w:abstractNum>
  <w:abstractNum w:abstractNumId="50">
    <w:nsid w:val="474D1CF9"/>
    <w:multiLevelType w:val="multilevel"/>
    <w:tmpl w:val="44303954"/>
    <w:lvl w:ilvl="0">
      <w:start w:val="1"/>
      <w:numFmt w:val="decimal"/>
      <w:pStyle w:val="aa"/>
      <w:suff w:val="nothing"/>
      <w:lvlText w:val="%1"/>
      <w:lvlJc w:val="left"/>
      <w:pPr>
        <w:ind w:left="432" w:hanging="432"/>
      </w:pPr>
      <w:rPr>
        <w:rFonts w:ascii="Times New Roman" w:hAnsi="Times New Roman" w:cs="Times New Roman" w:hint="default"/>
        <w:b w:val="0"/>
        <w:bCs w:val="0"/>
        <w:i w:val="0"/>
        <w:iCs w:val="0"/>
        <w:caps w:val="0"/>
        <w:smallCaps w:val="0"/>
        <w:strike w:val="0"/>
        <w:dstrike w:val="0"/>
        <w:outline w:val="0"/>
        <w:shadow w:val="0"/>
        <w:emboss w:val="0"/>
        <w:imprint w:val="0"/>
        <w:vanish w:val="0"/>
        <w:color w:val="FFFFFF"/>
        <w:spacing w:val="0"/>
        <w:kern w:val="0"/>
        <w:position w:val="0"/>
        <w:u w:val="none"/>
        <w:vertAlign w:val="baseline"/>
        <w:em w:val="none"/>
      </w:rPr>
    </w:lvl>
    <w:lvl w:ilvl="1">
      <w:start w:val="1"/>
      <w:numFmt w:val="decimal"/>
      <w:pStyle w:val="ab"/>
      <w:suff w:val="space"/>
      <w:lvlText w:val="Рис %1.%2."/>
      <w:lvlJc w:val="left"/>
      <w:pPr>
        <w:ind w:left="-795" w:hanging="576"/>
      </w:pPr>
      <w:rPr>
        <w:rFonts w:hint="default"/>
        <w:b w:val="0"/>
        <w:i/>
        <w:color w:val="auto"/>
      </w:rPr>
    </w:lvl>
    <w:lvl w:ilvl="2">
      <w:start w:val="1"/>
      <w:numFmt w:val="decimal"/>
      <w:lvlText w:val="%1.%2.%3"/>
      <w:lvlJc w:val="left"/>
      <w:pPr>
        <w:tabs>
          <w:tab w:val="num" w:pos="2725"/>
        </w:tabs>
        <w:ind w:left="2725" w:hanging="720"/>
      </w:pPr>
      <w:rPr>
        <w:rFonts w:hint="default"/>
      </w:rPr>
    </w:lvl>
    <w:lvl w:ilvl="3">
      <w:start w:val="1"/>
      <w:numFmt w:val="decimal"/>
      <w:lvlText w:val="%1.%2.%3.%4"/>
      <w:lvlJc w:val="left"/>
      <w:pPr>
        <w:tabs>
          <w:tab w:val="num" w:pos="2869"/>
        </w:tabs>
        <w:ind w:left="2869" w:hanging="864"/>
      </w:pPr>
      <w:rPr>
        <w:rFonts w:hint="default"/>
      </w:rPr>
    </w:lvl>
    <w:lvl w:ilvl="4">
      <w:start w:val="1"/>
      <w:numFmt w:val="decimal"/>
      <w:lvlText w:val="%1.%2.%3.%4.%5"/>
      <w:lvlJc w:val="left"/>
      <w:pPr>
        <w:tabs>
          <w:tab w:val="num" w:pos="3013"/>
        </w:tabs>
        <w:ind w:left="3013" w:hanging="1008"/>
      </w:pPr>
      <w:rPr>
        <w:rFonts w:hint="default"/>
      </w:rPr>
    </w:lvl>
    <w:lvl w:ilvl="5">
      <w:start w:val="1"/>
      <w:numFmt w:val="decimal"/>
      <w:lvlText w:val="%1.%2.%3.%4.%5.%6"/>
      <w:lvlJc w:val="left"/>
      <w:pPr>
        <w:tabs>
          <w:tab w:val="num" w:pos="3157"/>
        </w:tabs>
        <w:ind w:left="3157" w:hanging="1152"/>
      </w:pPr>
      <w:rPr>
        <w:rFonts w:hint="default"/>
      </w:rPr>
    </w:lvl>
    <w:lvl w:ilvl="6">
      <w:start w:val="1"/>
      <w:numFmt w:val="decimal"/>
      <w:lvlText w:val="%1.%2.%3.%4.%5.%6.%7"/>
      <w:lvlJc w:val="left"/>
      <w:pPr>
        <w:tabs>
          <w:tab w:val="num" w:pos="3301"/>
        </w:tabs>
        <w:ind w:left="3301" w:hanging="1296"/>
      </w:pPr>
      <w:rPr>
        <w:rFonts w:hint="default"/>
      </w:rPr>
    </w:lvl>
    <w:lvl w:ilvl="7">
      <w:start w:val="1"/>
      <w:numFmt w:val="decimal"/>
      <w:lvlText w:val="%1.%2.%3.%4.%5.%6.%7.%8"/>
      <w:lvlJc w:val="left"/>
      <w:pPr>
        <w:tabs>
          <w:tab w:val="num" w:pos="3445"/>
        </w:tabs>
        <w:ind w:left="3445" w:hanging="1440"/>
      </w:pPr>
      <w:rPr>
        <w:rFonts w:hint="default"/>
      </w:rPr>
    </w:lvl>
    <w:lvl w:ilvl="8">
      <w:start w:val="1"/>
      <w:numFmt w:val="decimal"/>
      <w:lvlText w:val="%1.%2.%3.%4.%5.%6.%7.%8.%9"/>
      <w:lvlJc w:val="left"/>
      <w:pPr>
        <w:tabs>
          <w:tab w:val="num" w:pos="3589"/>
        </w:tabs>
        <w:ind w:left="3589" w:hanging="1584"/>
      </w:pPr>
      <w:rPr>
        <w:rFonts w:hint="default"/>
      </w:rPr>
    </w:lvl>
  </w:abstractNum>
  <w:abstractNum w:abstractNumId="51">
    <w:nsid w:val="476A5ED0"/>
    <w:multiLevelType w:val="hybridMultilevel"/>
    <w:tmpl w:val="23E69206"/>
    <w:lvl w:ilvl="0" w:tplc="74847EF6">
      <w:start w:val="1"/>
      <w:numFmt w:val="decimal"/>
      <w:lvlText w:val="%1."/>
      <w:lvlJc w:val="left"/>
      <w:pPr>
        <w:tabs>
          <w:tab w:val="num" w:pos="709"/>
        </w:tabs>
        <w:ind w:firstLine="709"/>
      </w:pPr>
      <w:rPr>
        <w:rFonts w:hint="default"/>
      </w:rPr>
    </w:lvl>
    <w:lvl w:ilvl="1" w:tplc="04190019">
      <w:start w:val="1"/>
      <w:numFmt w:val="lowerLetter"/>
      <w:lvlText w:val="%2."/>
      <w:lvlJc w:val="left"/>
      <w:pPr>
        <w:tabs>
          <w:tab w:val="num" w:pos="2160"/>
        </w:tabs>
        <w:ind w:left="2160" w:hanging="360"/>
      </w:pPr>
    </w:lvl>
    <w:lvl w:ilvl="2" w:tplc="0419001B">
      <w:start w:val="1"/>
      <w:numFmt w:val="lowerRoman"/>
      <w:lvlText w:val="%3."/>
      <w:lvlJc w:val="right"/>
      <w:pPr>
        <w:tabs>
          <w:tab w:val="num" w:pos="2880"/>
        </w:tabs>
        <w:ind w:left="2880" w:hanging="180"/>
      </w:pPr>
    </w:lvl>
    <w:lvl w:ilvl="3" w:tplc="0419000F">
      <w:start w:val="1"/>
      <w:numFmt w:val="decimal"/>
      <w:lvlText w:val="%4."/>
      <w:lvlJc w:val="left"/>
      <w:pPr>
        <w:tabs>
          <w:tab w:val="num" w:pos="3600"/>
        </w:tabs>
        <w:ind w:left="3600" w:hanging="360"/>
      </w:pPr>
    </w:lvl>
    <w:lvl w:ilvl="4" w:tplc="04190019">
      <w:start w:val="1"/>
      <w:numFmt w:val="lowerLetter"/>
      <w:lvlText w:val="%5."/>
      <w:lvlJc w:val="left"/>
      <w:pPr>
        <w:tabs>
          <w:tab w:val="num" w:pos="4320"/>
        </w:tabs>
        <w:ind w:left="4320" w:hanging="360"/>
      </w:pPr>
    </w:lvl>
    <w:lvl w:ilvl="5" w:tplc="0419001B">
      <w:start w:val="1"/>
      <w:numFmt w:val="lowerRoman"/>
      <w:lvlText w:val="%6."/>
      <w:lvlJc w:val="right"/>
      <w:pPr>
        <w:tabs>
          <w:tab w:val="num" w:pos="5040"/>
        </w:tabs>
        <w:ind w:left="5040" w:hanging="180"/>
      </w:pPr>
    </w:lvl>
    <w:lvl w:ilvl="6" w:tplc="0419000F">
      <w:start w:val="1"/>
      <w:numFmt w:val="decimal"/>
      <w:lvlText w:val="%7."/>
      <w:lvlJc w:val="left"/>
      <w:pPr>
        <w:tabs>
          <w:tab w:val="num" w:pos="5760"/>
        </w:tabs>
        <w:ind w:left="5760" w:hanging="360"/>
      </w:pPr>
    </w:lvl>
    <w:lvl w:ilvl="7" w:tplc="04190019">
      <w:start w:val="1"/>
      <w:numFmt w:val="lowerLetter"/>
      <w:lvlText w:val="%8."/>
      <w:lvlJc w:val="left"/>
      <w:pPr>
        <w:tabs>
          <w:tab w:val="num" w:pos="6480"/>
        </w:tabs>
        <w:ind w:left="6480" w:hanging="360"/>
      </w:pPr>
    </w:lvl>
    <w:lvl w:ilvl="8" w:tplc="0419001B">
      <w:start w:val="1"/>
      <w:numFmt w:val="lowerRoman"/>
      <w:lvlText w:val="%9."/>
      <w:lvlJc w:val="right"/>
      <w:pPr>
        <w:tabs>
          <w:tab w:val="num" w:pos="7200"/>
        </w:tabs>
        <w:ind w:left="7200" w:hanging="180"/>
      </w:pPr>
    </w:lvl>
  </w:abstractNum>
  <w:abstractNum w:abstractNumId="52">
    <w:nsid w:val="4A47598F"/>
    <w:multiLevelType w:val="hybridMultilevel"/>
    <w:tmpl w:val="669014BA"/>
    <w:lvl w:ilvl="0" w:tplc="FFFFFFFF">
      <w:start w:val="1"/>
      <w:numFmt w:val="decimal"/>
      <w:pStyle w:val="ac"/>
      <w:lvlText w:val="%1."/>
      <w:lvlJc w:val="left"/>
      <w:pPr>
        <w:tabs>
          <w:tab w:val="num" w:pos="1211"/>
        </w:tabs>
        <w:ind w:left="1211" w:hanging="360"/>
      </w:pPr>
      <w:rPr>
        <w:rFonts w:hint="default"/>
      </w:rPr>
    </w:lvl>
    <w:lvl w:ilvl="1" w:tplc="FFFFFFFF" w:tentative="1">
      <w:start w:val="1"/>
      <w:numFmt w:val="lowerLetter"/>
      <w:lvlText w:val="%2."/>
      <w:lvlJc w:val="left"/>
      <w:pPr>
        <w:tabs>
          <w:tab w:val="num" w:pos="1800"/>
        </w:tabs>
        <w:ind w:left="1800" w:hanging="360"/>
      </w:pPr>
    </w:lvl>
    <w:lvl w:ilvl="2" w:tplc="FFFFFFFF" w:tentative="1">
      <w:start w:val="1"/>
      <w:numFmt w:val="lowerRoman"/>
      <w:lvlText w:val="%3."/>
      <w:lvlJc w:val="right"/>
      <w:pPr>
        <w:tabs>
          <w:tab w:val="num" w:pos="2520"/>
        </w:tabs>
        <w:ind w:left="2520" w:hanging="180"/>
      </w:pPr>
    </w:lvl>
    <w:lvl w:ilvl="3" w:tplc="FFFFFFFF" w:tentative="1">
      <w:start w:val="1"/>
      <w:numFmt w:val="decimal"/>
      <w:lvlText w:val="%4."/>
      <w:lvlJc w:val="left"/>
      <w:pPr>
        <w:tabs>
          <w:tab w:val="num" w:pos="3240"/>
        </w:tabs>
        <w:ind w:left="3240" w:hanging="360"/>
      </w:pPr>
    </w:lvl>
    <w:lvl w:ilvl="4" w:tplc="FFFFFFFF" w:tentative="1">
      <w:start w:val="1"/>
      <w:numFmt w:val="lowerLetter"/>
      <w:lvlText w:val="%5."/>
      <w:lvlJc w:val="left"/>
      <w:pPr>
        <w:tabs>
          <w:tab w:val="num" w:pos="3960"/>
        </w:tabs>
        <w:ind w:left="3960" w:hanging="360"/>
      </w:pPr>
    </w:lvl>
    <w:lvl w:ilvl="5" w:tplc="FFFFFFFF" w:tentative="1">
      <w:start w:val="1"/>
      <w:numFmt w:val="lowerRoman"/>
      <w:lvlText w:val="%6."/>
      <w:lvlJc w:val="right"/>
      <w:pPr>
        <w:tabs>
          <w:tab w:val="num" w:pos="4680"/>
        </w:tabs>
        <w:ind w:left="4680" w:hanging="180"/>
      </w:pPr>
    </w:lvl>
    <w:lvl w:ilvl="6" w:tplc="FFFFFFFF" w:tentative="1">
      <w:start w:val="1"/>
      <w:numFmt w:val="decimal"/>
      <w:lvlText w:val="%7."/>
      <w:lvlJc w:val="left"/>
      <w:pPr>
        <w:tabs>
          <w:tab w:val="num" w:pos="5400"/>
        </w:tabs>
        <w:ind w:left="5400" w:hanging="360"/>
      </w:pPr>
    </w:lvl>
    <w:lvl w:ilvl="7" w:tplc="FFFFFFFF" w:tentative="1">
      <w:start w:val="1"/>
      <w:numFmt w:val="lowerLetter"/>
      <w:lvlText w:val="%8."/>
      <w:lvlJc w:val="left"/>
      <w:pPr>
        <w:tabs>
          <w:tab w:val="num" w:pos="6120"/>
        </w:tabs>
        <w:ind w:left="6120" w:hanging="360"/>
      </w:pPr>
    </w:lvl>
    <w:lvl w:ilvl="8" w:tplc="FFFFFFFF" w:tentative="1">
      <w:start w:val="1"/>
      <w:numFmt w:val="lowerRoman"/>
      <w:lvlText w:val="%9."/>
      <w:lvlJc w:val="right"/>
      <w:pPr>
        <w:tabs>
          <w:tab w:val="num" w:pos="6840"/>
        </w:tabs>
        <w:ind w:left="6840" w:hanging="180"/>
      </w:pPr>
    </w:lvl>
  </w:abstractNum>
  <w:abstractNum w:abstractNumId="53">
    <w:nsid w:val="4F6D5650"/>
    <w:multiLevelType w:val="singleLevel"/>
    <w:tmpl w:val="D24E845E"/>
    <w:lvl w:ilvl="0">
      <w:start w:val="1"/>
      <w:numFmt w:val="decimal"/>
      <w:pStyle w:val="123"/>
      <w:lvlText w:val="%1."/>
      <w:lvlJc w:val="left"/>
      <w:pPr>
        <w:tabs>
          <w:tab w:val="num" w:pos="360"/>
        </w:tabs>
        <w:ind w:left="360" w:hanging="360"/>
      </w:pPr>
    </w:lvl>
  </w:abstractNum>
  <w:abstractNum w:abstractNumId="54">
    <w:nsid w:val="4FB35393"/>
    <w:multiLevelType w:val="hybridMultilevel"/>
    <w:tmpl w:val="A91E5E48"/>
    <w:lvl w:ilvl="0" w:tplc="6018DDD2">
      <w:start w:val="1"/>
      <w:numFmt w:val="decimal"/>
      <w:lvlText w:val="%1."/>
      <w:lvlJc w:val="left"/>
      <w:pPr>
        <w:tabs>
          <w:tab w:val="num" w:pos="0"/>
        </w:tabs>
        <w:ind w:left="0" w:firstLine="680"/>
      </w:pPr>
      <w:rPr>
        <w:rFonts w:hint="default"/>
        <w:b/>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5">
    <w:nsid w:val="504E783E"/>
    <w:multiLevelType w:val="multilevel"/>
    <w:tmpl w:val="B650C43C"/>
    <w:lvl w:ilvl="0">
      <w:start w:val="1"/>
      <w:numFmt w:val="decimal"/>
      <w:pStyle w:val="ad"/>
      <w:suff w:val="nothing"/>
      <w:lvlText w:val="%1"/>
      <w:lvlJc w:val="left"/>
      <w:pPr>
        <w:ind w:left="0" w:firstLine="0"/>
      </w:pPr>
      <w:rPr>
        <w:rFonts w:hint="default"/>
        <w:color w:val="FFFFFF"/>
      </w:rPr>
    </w:lvl>
    <w:lvl w:ilvl="1">
      <w:start w:val="1"/>
      <w:numFmt w:val="decimal"/>
      <w:pStyle w:val="ae"/>
      <w:suff w:val="space"/>
      <w:lvlText w:val="Схема %1.%2"/>
      <w:lvlJc w:val="left"/>
      <w:pPr>
        <w:ind w:left="9216" w:hanging="576"/>
      </w:pPr>
      <w:rPr>
        <w:rFonts w:ascii="Times New Roman" w:hAnsi="Times New Roman" w:cs="Times New Roman" w:hint="default"/>
        <w:b w:val="0"/>
        <w:bCs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3265"/>
        </w:tabs>
        <w:ind w:left="3265" w:hanging="720"/>
      </w:pPr>
      <w:rPr>
        <w:rFonts w:hint="default"/>
      </w:rPr>
    </w:lvl>
    <w:lvl w:ilvl="3">
      <w:start w:val="1"/>
      <w:numFmt w:val="decimal"/>
      <w:lvlText w:val="%1.%2.%3.%4"/>
      <w:lvlJc w:val="left"/>
      <w:pPr>
        <w:tabs>
          <w:tab w:val="num" w:pos="3409"/>
        </w:tabs>
        <w:ind w:left="3409" w:hanging="864"/>
      </w:pPr>
      <w:rPr>
        <w:rFonts w:hint="default"/>
      </w:rPr>
    </w:lvl>
    <w:lvl w:ilvl="4">
      <w:start w:val="1"/>
      <w:numFmt w:val="decimal"/>
      <w:lvlText w:val="%1.%2.%3.%4.%5"/>
      <w:lvlJc w:val="left"/>
      <w:pPr>
        <w:tabs>
          <w:tab w:val="num" w:pos="3553"/>
        </w:tabs>
        <w:ind w:left="3553" w:hanging="1008"/>
      </w:pPr>
      <w:rPr>
        <w:rFonts w:hint="default"/>
      </w:rPr>
    </w:lvl>
    <w:lvl w:ilvl="5">
      <w:start w:val="1"/>
      <w:numFmt w:val="decimal"/>
      <w:lvlText w:val="%1.%2.%3.%4.%5.%6"/>
      <w:lvlJc w:val="left"/>
      <w:pPr>
        <w:tabs>
          <w:tab w:val="num" w:pos="3697"/>
        </w:tabs>
        <w:ind w:left="3697" w:hanging="1152"/>
      </w:pPr>
      <w:rPr>
        <w:rFonts w:hint="default"/>
      </w:rPr>
    </w:lvl>
    <w:lvl w:ilvl="6">
      <w:start w:val="1"/>
      <w:numFmt w:val="decimal"/>
      <w:lvlText w:val="%1.%2.%3.%4.%5.%6.%7"/>
      <w:lvlJc w:val="left"/>
      <w:pPr>
        <w:tabs>
          <w:tab w:val="num" w:pos="3841"/>
        </w:tabs>
        <w:ind w:left="3841" w:hanging="1296"/>
      </w:pPr>
      <w:rPr>
        <w:rFonts w:hint="default"/>
      </w:rPr>
    </w:lvl>
    <w:lvl w:ilvl="7">
      <w:start w:val="1"/>
      <w:numFmt w:val="decimal"/>
      <w:lvlText w:val="%1.%2.%3.%4.%5.%6.%7.%8"/>
      <w:lvlJc w:val="left"/>
      <w:pPr>
        <w:tabs>
          <w:tab w:val="num" w:pos="3985"/>
        </w:tabs>
        <w:ind w:left="3985" w:hanging="1440"/>
      </w:pPr>
      <w:rPr>
        <w:rFonts w:hint="default"/>
      </w:rPr>
    </w:lvl>
    <w:lvl w:ilvl="8">
      <w:start w:val="1"/>
      <w:numFmt w:val="decimal"/>
      <w:lvlText w:val="%1.%2.%3.%4.%5.%6.%7.%8.%9"/>
      <w:lvlJc w:val="left"/>
      <w:pPr>
        <w:tabs>
          <w:tab w:val="num" w:pos="4129"/>
        </w:tabs>
        <w:ind w:left="4129" w:hanging="1584"/>
      </w:pPr>
      <w:rPr>
        <w:rFonts w:hint="default"/>
      </w:rPr>
    </w:lvl>
  </w:abstractNum>
  <w:abstractNum w:abstractNumId="56">
    <w:nsid w:val="52804AD2"/>
    <w:multiLevelType w:val="multilevel"/>
    <w:tmpl w:val="704A5EBC"/>
    <w:lvl w:ilvl="0">
      <w:start w:val="1"/>
      <w:numFmt w:val="decimal"/>
      <w:pStyle w:val="af"/>
      <w:suff w:val="nothing"/>
      <w:lvlText w:val="%1"/>
      <w:lvlJc w:val="left"/>
      <w:pPr>
        <w:ind w:left="1763" w:hanging="432"/>
      </w:pPr>
      <w:rPr>
        <w:rFonts w:hint="default"/>
        <w:color w:val="FFFFFF"/>
      </w:rPr>
    </w:lvl>
    <w:lvl w:ilvl="1">
      <w:start w:val="1"/>
      <w:numFmt w:val="decimal"/>
      <w:suff w:val="space"/>
      <w:lvlText w:val="Таблиця  %1.%2."/>
      <w:lvlJc w:val="left"/>
      <w:pPr>
        <w:ind w:left="3912" w:hanging="576"/>
      </w:pPr>
      <w:rPr>
        <w:rFonts w:hint="default"/>
        <w:b w:val="0"/>
        <w:i/>
      </w:rPr>
    </w:lvl>
    <w:lvl w:ilvl="2">
      <w:start w:val="1"/>
      <w:numFmt w:val="decimal"/>
      <w:lvlText w:val="%1.%2.%3"/>
      <w:lvlJc w:val="left"/>
      <w:pPr>
        <w:tabs>
          <w:tab w:val="num" w:pos="4056"/>
        </w:tabs>
        <w:ind w:left="4056" w:hanging="720"/>
      </w:pPr>
      <w:rPr>
        <w:rFonts w:hint="default"/>
      </w:rPr>
    </w:lvl>
    <w:lvl w:ilvl="3">
      <w:start w:val="1"/>
      <w:numFmt w:val="decimal"/>
      <w:lvlText w:val="%1.%2.%3.%4"/>
      <w:lvlJc w:val="left"/>
      <w:pPr>
        <w:tabs>
          <w:tab w:val="num" w:pos="4200"/>
        </w:tabs>
        <w:ind w:left="4200" w:hanging="864"/>
      </w:pPr>
      <w:rPr>
        <w:rFonts w:hint="default"/>
      </w:rPr>
    </w:lvl>
    <w:lvl w:ilvl="4">
      <w:start w:val="1"/>
      <w:numFmt w:val="decimal"/>
      <w:lvlText w:val="%1.%2.%3.%4.%5"/>
      <w:lvlJc w:val="left"/>
      <w:pPr>
        <w:tabs>
          <w:tab w:val="num" w:pos="4344"/>
        </w:tabs>
        <w:ind w:left="4344" w:hanging="1008"/>
      </w:pPr>
      <w:rPr>
        <w:rFonts w:hint="default"/>
      </w:rPr>
    </w:lvl>
    <w:lvl w:ilvl="5">
      <w:start w:val="1"/>
      <w:numFmt w:val="decimal"/>
      <w:lvlText w:val="%1.%2.%3.%4.%5.%6"/>
      <w:lvlJc w:val="left"/>
      <w:pPr>
        <w:tabs>
          <w:tab w:val="num" w:pos="4488"/>
        </w:tabs>
        <w:ind w:left="4488" w:hanging="1152"/>
      </w:pPr>
      <w:rPr>
        <w:rFonts w:hint="default"/>
      </w:rPr>
    </w:lvl>
    <w:lvl w:ilvl="6">
      <w:start w:val="1"/>
      <w:numFmt w:val="decimal"/>
      <w:lvlText w:val="%1.%2.%3.%4.%5.%6.%7"/>
      <w:lvlJc w:val="left"/>
      <w:pPr>
        <w:tabs>
          <w:tab w:val="num" w:pos="4632"/>
        </w:tabs>
        <w:ind w:left="4632" w:hanging="1296"/>
      </w:pPr>
      <w:rPr>
        <w:rFonts w:hint="default"/>
      </w:rPr>
    </w:lvl>
    <w:lvl w:ilvl="7">
      <w:start w:val="1"/>
      <w:numFmt w:val="decimal"/>
      <w:lvlText w:val="%1.%2.%3.%4.%5.%6.%7.%8"/>
      <w:lvlJc w:val="left"/>
      <w:pPr>
        <w:tabs>
          <w:tab w:val="num" w:pos="4776"/>
        </w:tabs>
        <w:ind w:left="4776" w:hanging="1440"/>
      </w:pPr>
      <w:rPr>
        <w:rFonts w:hint="default"/>
      </w:rPr>
    </w:lvl>
    <w:lvl w:ilvl="8">
      <w:start w:val="1"/>
      <w:numFmt w:val="decimal"/>
      <w:lvlText w:val="%1.%2.%3.%4.%5.%6.%7.%8.%9"/>
      <w:lvlJc w:val="left"/>
      <w:pPr>
        <w:tabs>
          <w:tab w:val="num" w:pos="4920"/>
        </w:tabs>
        <w:ind w:left="4920" w:hanging="1584"/>
      </w:pPr>
      <w:rPr>
        <w:rFonts w:hint="default"/>
      </w:rPr>
    </w:lvl>
  </w:abstractNum>
  <w:abstractNum w:abstractNumId="57">
    <w:nsid w:val="54B14914"/>
    <w:multiLevelType w:val="hybridMultilevel"/>
    <w:tmpl w:val="8E18D7AA"/>
    <w:name w:val="WW8Num72"/>
    <w:lvl w:ilvl="0" w:tplc="00000007">
      <w:start w:val="123"/>
      <w:numFmt w:val="decimal"/>
      <w:lvlText w:val="%1."/>
      <w:lvlJc w:val="left"/>
      <w:pPr>
        <w:tabs>
          <w:tab w:val="num" w:pos="794"/>
        </w:tabs>
        <w:ind w:left="794" w:hanging="510"/>
      </w:pPr>
      <w:rPr>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58">
    <w:nsid w:val="5B6E678D"/>
    <w:multiLevelType w:val="hybridMultilevel"/>
    <w:tmpl w:val="6F0EF040"/>
    <w:lvl w:ilvl="0" w:tplc="0419000F">
      <w:start w:val="1"/>
      <w:numFmt w:val="decimal"/>
      <w:lvlText w:val="%1."/>
      <w:lvlJc w:val="left"/>
      <w:pPr>
        <w:tabs>
          <w:tab w:val="num" w:pos="720"/>
        </w:tabs>
        <w:ind w:left="720" w:hanging="360"/>
      </w:pPr>
      <w:rPr>
        <w:rFonts w:hint="default"/>
      </w:rPr>
    </w:lvl>
    <w:lvl w:ilvl="1" w:tplc="04220019">
      <w:start w:val="1"/>
      <w:numFmt w:val="lowerLetter"/>
      <w:lvlText w:val="%2."/>
      <w:lvlJc w:val="left"/>
      <w:pPr>
        <w:tabs>
          <w:tab w:val="num" w:pos="1440"/>
        </w:tabs>
        <w:ind w:left="1440" w:hanging="360"/>
      </w:pPr>
    </w:lvl>
    <w:lvl w:ilvl="2" w:tplc="0422001B">
      <w:start w:val="1"/>
      <w:numFmt w:val="lowerRoman"/>
      <w:lvlText w:val="%3."/>
      <w:lvlJc w:val="right"/>
      <w:pPr>
        <w:tabs>
          <w:tab w:val="num" w:pos="2160"/>
        </w:tabs>
        <w:ind w:left="2160" w:hanging="180"/>
      </w:pPr>
    </w:lvl>
    <w:lvl w:ilvl="3" w:tplc="0422000F">
      <w:start w:val="1"/>
      <w:numFmt w:val="decimal"/>
      <w:lvlText w:val="%4."/>
      <w:lvlJc w:val="left"/>
      <w:pPr>
        <w:tabs>
          <w:tab w:val="num" w:pos="2880"/>
        </w:tabs>
        <w:ind w:left="2880" w:hanging="360"/>
      </w:pPr>
    </w:lvl>
    <w:lvl w:ilvl="4" w:tplc="04220019">
      <w:start w:val="1"/>
      <w:numFmt w:val="lowerLetter"/>
      <w:lvlText w:val="%5."/>
      <w:lvlJc w:val="left"/>
      <w:pPr>
        <w:tabs>
          <w:tab w:val="num" w:pos="3600"/>
        </w:tabs>
        <w:ind w:left="3600" w:hanging="360"/>
      </w:pPr>
    </w:lvl>
    <w:lvl w:ilvl="5" w:tplc="0422001B">
      <w:start w:val="1"/>
      <w:numFmt w:val="lowerRoman"/>
      <w:lvlText w:val="%6."/>
      <w:lvlJc w:val="right"/>
      <w:pPr>
        <w:tabs>
          <w:tab w:val="num" w:pos="4320"/>
        </w:tabs>
        <w:ind w:left="4320" w:hanging="180"/>
      </w:pPr>
    </w:lvl>
    <w:lvl w:ilvl="6" w:tplc="0422000F">
      <w:start w:val="1"/>
      <w:numFmt w:val="decimal"/>
      <w:lvlText w:val="%7."/>
      <w:lvlJc w:val="left"/>
      <w:pPr>
        <w:tabs>
          <w:tab w:val="num" w:pos="5040"/>
        </w:tabs>
        <w:ind w:left="5040" w:hanging="360"/>
      </w:pPr>
    </w:lvl>
    <w:lvl w:ilvl="7" w:tplc="04220019">
      <w:start w:val="1"/>
      <w:numFmt w:val="lowerLetter"/>
      <w:lvlText w:val="%8."/>
      <w:lvlJc w:val="left"/>
      <w:pPr>
        <w:tabs>
          <w:tab w:val="num" w:pos="5760"/>
        </w:tabs>
        <w:ind w:left="5760" w:hanging="360"/>
      </w:pPr>
    </w:lvl>
    <w:lvl w:ilvl="8" w:tplc="0422001B">
      <w:start w:val="1"/>
      <w:numFmt w:val="lowerRoman"/>
      <w:lvlText w:val="%9."/>
      <w:lvlJc w:val="right"/>
      <w:pPr>
        <w:tabs>
          <w:tab w:val="num" w:pos="6480"/>
        </w:tabs>
        <w:ind w:left="6480" w:hanging="180"/>
      </w:pPr>
    </w:lvl>
  </w:abstractNum>
  <w:abstractNum w:abstractNumId="59">
    <w:nsid w:val="5DD45948"/>
    <w:multiLevelType w:val="hybridMultilevel"/>
    <w:tmpl w:val="72361406"/>
    <w:lvl w:ilvl="0" w:tplc="88D844BC">
      <w:start w:val="1"/>
      <w:numFmt w:val="decimal"/>
      <w:pStyle w:val="-1"/>
      <w:lvlText w:val="%1."/>
      <w:lvlJc w:val="left"/>
      <w:pPr>
        <w:tabs>
          <w:tab w:val="num" w:pos="720"/>
        </w:tabs>
        <w:ind w:left="720" w:hanging="360"/>
      </w:pPr>
      <w:rPr>
        <w:rFonts w:hint="default"/>
        <w:b/>
        <w:i w:val="0"/>
        <w:sz w:val="28"/>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0">
    <w:nsid w:val="5EC5087D"/>
    <w:multiLevelType w:val="multilevel"/>
    <w:tmpl w:val="0419001F"/>
    <w:styleLink w:val="111111"/>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61">
    <w:nsid w:val="63E75FA2"/>
    <w:multiLevelType w:val="hybridMultilevel"/>
    <w:tmpl w:val="45AE75A6"/>
    <w:lvl w:ilvl="0" w:tplc="FFFFFFFF">
      <w:start w:val="1"/>
      <w:numFmt w:val="bullet"/>
      <w:pStyle w:val="12"/>
      <w:lvlText w:val=""/>
      <w:lvlJc w:val="left"/>
      <w:pPr>
        <w:tabs>
          <w:tab w:val="num" w:pos="1440"/>
        </w:tabs>
        <w:ind w:left="1440" w:hanging="360"/>
      </w:pPr>
      <w:rPr>
        <w:rFonts w:ascii="Wingdings" w:hAnsi="Wingdings" w:hint="default"/>
      </w:rPr>
    </w:lvl>
    <w:lvl w:ilvl="1" w:tplc="04190019" w:tentative="1">
      <w:start w:val="1"/>
      <w:numFmt w:val="lowerLetter"/>
      <w:lvlText w:val="%2."/>
      <w:lvlJc w:val="left"/>
      <w:pPr>
        <w:tabs>
          <w:tab w:val="num" w:pos="2188"/>
        </w:tabs>
        <w:ind w:left="2188" w:hanging="360"/>
      </w:pPr>
    </w:lvl>
    <w:lvl w:ilvl="2" w:tplc="0419001B" w:tentative="1">
      <w:start w:val="1"/>
      <w:numFmt w:val="lowerRoman"/>
      <w:lvlText w:val="%3."/>
      <w:lvlJc w:val="right"/>
      <w:pPr>
        <w:tabs>
          <w:tab w:val="num" w:pos="2908"/>
        </w:tabs>
        <w:ind w:left="2908" w:hanging="180"/>
      </w:pPr>
    </w:lvl>
    <w:lvl w:ilvl="3" w:tplc="0419000F" w:tentative="1">
      <w:start w:val="1"/>
      <w:numFmt w:val="decimal"/>
      <w:lvlText w:val="%4."/>
      <w:lvlJc w:val="left"/>
      <w:pPr>
        <w:tabs>
          <w:tab w:val="num" w:pos="3628"/>
        </w:tabs>
        <w:ind w:left="3628" w:hanging="360"/>
      </w:pPr>
    </w:lvl>
    <w:lvl w:ilvl="4" w:tplc="04190019" w:tentative="1">
      <w:start w:val="1"/>
      <w:numFmt w:val="lowerLetter"/>
      <w:lvlText w:val="%5."/>
      <w:lvlJc w:val="left"/>
      <w:pPr>
        <w:tabs>
          <w:tab w:val="num" w:pos="4348"/>
        </w:tabs>
        <w:ind w:left="4348" w:hanging="360"/>
      </w:pPr>
    </w:lvl>
    <w:lvl w:ilvl="5" w:tplc="0419001B" w:tentative="1">
      <w:start w:val="1"/>
      <w:numFmt w:val="lowerRoman"/>
      <w:lvlText w:val="%6."/>
      <w:lvlJc w:val="right"/>
      <w:pPr>
        <w:tabs>
          <w:tab w:val="num" w:pos="5068"/>
        </w:tabs>
        <w:ind w:left="5068" w:hanging="180"/>
      </w:pPr>
    </w:lvl>
    <w:lvl w:ilvl="6" w:tplc="0419000F" w:tentative="1">
      <w:start w:val="1"/>
      <w:numFmt w:val="decimal"/>
      <w:lvlText w:val="%7."/>
      <w:lvlJc w:val="left"/>
      <w:pPr>
        <w:tabs>
          <w:tab w:val="num" w:pos="5788"/>
        </w:tabs>
        <w:ind w:left="5788" w:hanging="360"/>
      </w:pPr>
    </w:lvl>
    <w:lvl w:ilvl="7" w:tplc="04190019" w:tentative="1">
      <w:start w:val="1"/>
      <w:numFmt w:val="lowerLetter"/>
      <w:lvlText w:val="%8."/>
      <w:lvlJc w:val="left"/>
      <w:pPr>
        <w:tabs>
          <w:tab w:val="num" w:pos="6508"/>
        </w:tabs>
        <w:ind w:left="6508" w:hanging="360"/>
      </w:pPr>
    </w:lvl>
    <w:lvl w:ilvl="8" w:tplc="0419001B" w:tentative="1">
      <w:start w:val="1"/>
      <w:numFmt w:val="lowerRoman"/>
      <w:lvlText w:val="%9."/>
      <w:lvlJc w:val="right"/>
      <w:pPr>
        <w:tabs>
          <w:tab w:val="num" w:pos="7228"/>
        </w:tabs>
        <w:ind w:left="7228" w:hanging="180"/>
      </w:pPr>
    </w:lvl>
  </w:abstractNum>
  <w:abstractNum w:abstractNumId="62">
    <w:nsid w:val="669417FF"/>
    <w:multiLevelType w:val="multilevel"/>
    <w:tmpl w:val="77D6DA2C"/>
    <w:lvl w:ilvl="0">
      <w:start w:val="1"/>
      <w:numFmt w:val="bullet"/>
      <w:pStyle w:val="21"/>
      <w:lvlText w:val=""/>
      <w:lvlJc w:val="left"/>
      <w:pPr>
        <w:tabs>
          <w:tab w:val="num" w:pos="757"/>
        </w:tabs>
        <w:ind w:left="757" w:hanging="360"/>
      </w:pPr>
      <w:rPr>
        <w:rFonts w:ascii="Wingdings" w:hAnsi="Wingdings" w:hint="default"/>
      </w:rPr>
    </w:lvl>
    <w:lvl w:ilvl="1" w:tentative="1">
      <w:start w:val="1"/>
      <w:numFmt w:val="bullet"/>
      <w:lvlText w:val="o"/>
      <w:lvlJc w:val="left"/>
      <w:pPr>
        <w:tabs>
          <w:tab w:val="num" w:pos="540"/>
        </w:tabs>
        <w:ind w:left="540" w:hanging="360"/>
      </w:pPr>
      <w:rPr>
        <w:rFonts w:ascii="Courier New" w:hAnsi="Courier New" w:hint="default"/>
      </w:rPr>
    </w:lvl>
    <w:lvl w:ilvl="2" w:tentative="1">
      <w:start w:val="1"/>
      <w:numFmt w:val="bullet"/>
      <w:lvlText w:val=""/>
      <w:lvlJc w:val="left"/>
      <w:pPr>
        <w:tabs>
          <w:tab w:val="num" w:pos="1260"/>
        </w:tabs>
        <w:ind w:left="1260" w:hanging="360"/>
      </w:pPr>
      <w:rPr>
        <w:rFonts w:ascii="Wingdings" w:hAnsi="Wingdings" w:hint="default"/>
      </w:rPr>
    </w:lvl>
    <w:lvl w:ilvl="3" w:tentative="1">
      <w:start w:val="1"/>
      <w:numFmt w:val="bullet"/>
      <w:lvlText w:val=""/>
      <w:lvlJc w:val="left"/>
      <w:pPr>
        <w:tabs>
          <w:tab w:val="num" w:pos="1980"/>
        </w:tabs>
        <w:ind w:left="1980" w:hanging="360"/>
      </w:pPr>
      <w:rPr>
        <w:rFonts w:ascii="Symbol" w:hAnsi="Symbol" w:hint="default"/>
      </w:rPr>
    </w:lvl>
    <w:lvl w:ilvl="4" w:tentative="1">
      <w:start w:val="1"/>
      <w:numFmt w:val="bullet"/>
      <w:lvlText w:val="o"/>
      <w:lvlJc w:val="left"/>
      <w:pPr>
        <w:tabs>
          <w:tab w:val="num" w:pos="2700"/>
        </w:tabs>
        <w:ind w:left="2700" w:hanging="360"/>
      </w:pPr>
      <w:rPr>
        <w:rFonts w:ascii="Courier New" w:hAnsi="Courier New" w:hint="default"/>
      </w:rPr>
    </w:lvl>
    <w:lvl w:ilvl="5" w:tentative="1">
      <w:start w:val="1"/>
      <w:numFmt w:val="bullet"/>
      <w:lvlText w:val=""/>
      <w:lvlJc w:val="left"/>
      <w:pPr>
        <w:tabs>
          <w:tab w:val="num" w:pos="3420"/>
        </w:tabs>
        <w:ind w:left="3420" w:hanging="360"/>
      </w:pPr>
      <w:rPr>
        <w:rFonts w:ascii="Wingdings" w:hAnsi="Wingdings" w:hint="default"/>
      </w:rPr>
    </w:lvl>
    <w:lvl w:ilvl="6" w:tentative="1">
      <w:start w:val="1"/>
      <w:numFmt w:val="bullet"/>
      <w:lvlText w:val=""/>
      <w:lvlJc w:val="left"/>
      <w:pPr>
        <w:tabs>
          <w:tab w:val="num" w:pos="4140"/>
        </w:tabs>
        <w:ind w:left="4140" w:hanging="360"/>
      </w:pPr>
      <w:rPr>
        <w:rFonts w:ascii="Symbol" w:hAnsi="Symbol" w:hint="default"/>
      </w:rPr>
    </w:lvl>
    <w:lvl w:ilvl="7" w:tentative="1">
      <w:start w:val="1"/>
      <w:numFmt w:val="bullet"/>
      <w:lvlText w:val="o"/>
      <w:lvlJc w:val="left"/>
      <w:pPr>
        <w:tabs>
          <w:tab w:val="num" w:pos="4860"/>
        </w:tabs>
        <w:ind w:left="4860" w:hanging="360"/>
      </w:pPr>
      <w:rPr>
        <w:rFonts w:ascii="Courier New" w:hAnsi="Courier New" w:hint="default"/>
      </w:rPr>
    </w:lvl>
    <w:lvl w:ilvl="8" w:tentative="1">
      <w:start w:val="1"/>
      <w:numFmt w:val="bullet"/>
      <w:lvlText w:val=""/>
      <w:lvlJc w:val="left"/>
      <w:pPr>
        <w:tabs>
          <w:tab w:val="num" w:pos="5580"/>
        </w:tabs>
        <w:ind w:left="5580" w:hanging="360"/>
      </w:pPr>
      <w:rPr>
        <w:rFonts w:ascii="Wingdings" w:hAnsi="Wingdings" w:hint="default"/>
      </w:rPr>
    </w:lvl>
  </w:abstractNum>
  <w:abstractNum w:abstractNumId="63">
    <w:nsid w:val="6D785B56"/>
    <w:multiLevelType w:val="hybridMultilevel"/>
    <w:tmpl w:val="4F947144"/>
    <w:lvl w:ilvl="0" w:tplc="9A564534">
      <w:start w:val="1"/>
      <w:numFmt w:val="bullet"/>
      <w:pStyle w:val="120"/>
      <w:lvlText w:val="–"/>
      <w:lvlJc w:val="left"/>
      <w:pPr>
        <w:tabs>
          <w:tab w:val="num" w:pos="644"/>
        </w:tabs>
        <w:ind w:left="644" w:hanging="360"/>
      </w:pPr>
      <w:rPr>
        <w:rFonts w:ascii="Times New Roman" w:eastAsia="Times New Roman" w:hAnsi="Times New Roman" w:cs="Times New Roman" w:hint="default"/>
      </w:rPr>
    </w:lvl>
    <w:lvl w:ilvl="1" w:tplc="04190003">
      <w:start w:val="1"/>
      <w:numFmt w:val="bullet"/>
      <w:lvlText w:val="o"/>
      <w:lvlJc w:val="left"/>
      <w:pPr>
        <w:tabs>
          <w:tab w:val="num" w:pos="2007"/>
        </w:tabs>
        <w:ind w:left="2007" w:hanging="360"/>
      </w:pPr>
      <w:rPr>
        <w:rFonts w:ascii="Courier New" w:hAnsi="Courier New" w:cs="Times New Roman" w:hint="default"/>
      </w:rPr>
    </w:lvl>
    <w:lvl w:ilvl="2" w:tplc="04190005">
      <w:start w:val="1"/>
      <w:numFmt w:val="bullet"/>
      <w:lvlText w:val=""/>
      <w:lvlJc w:val="left"/>
      <w:pPr>
        <w:tabs>
          <w:tab w:val="num" w:pos="2727"/>
        </w:tabs>
        <w:ind w:left="2727" w:hanging="360"/>
      </w:pPr>
      <w:rPr>
        <w:rFonts w:ascii="Wingdings" w:hAnsi="Wingdings" w:hint="default"/>
      </w:rPr>
    </w:lvl>
    <w:lvl w:ilvl="3" w:tplc="04190001">
      <w:start w:val="1"/>
      <w:numFmt w:val="bullet"/>
      <w:lvlText w:val=""/>
      <w:lvlJc w:val="left"/>
      <w:pPr>
        <w:tabs>
          <w:tab w:val="num" w:pos="3447"/>
        </w:tabs>
        <w:ind w:left="3447" w:hanging="360"/>
      </w:pPr>
      <w:rPr>
        <w:rFonts w:ascii="Symbol" w:hAnsi="Symbol" w:hint="default"/>
      </w:rPr>
    </w:lvl>
    <w:lvl w:ilvl="4" w:tplc="04190003">
      <w:start w:val="1"/>
      <w:numFmt w:val="bullet"/>
      <w:lvlText w:val="o"/>
      <w:lvlJc w:val="left"/>
      <w:pPr>
        <w:tabs>
          <w:tab w:val="num" w:pos="4167"/>
        </w:tabs>
        <w:ind w:left="4167" w:hanging="360"/>
      </w:pPr>
      <w:rPr>
        <w:rFonts w:ascii="Courier New" w:hAnsi="Courier New" w:cs="Times New Roman" w:hint="default"/>
      </w:rPr>
    </w:lvl>
    <w:lvl w:ilvl="5" w:tplc="04190005">
      <w:start w:val="1"/>
      <w:numFmt w:val="bullet"/>
      <w:lvlText w:val=""/>
      <w:lvlJc w:val="left"/>
      <w:pPr>
        <w:tabs>
          <w:tab w:val="num" w:pos="4887"/>
        </w:tabs>
        <w:ind w:left="4887" w:hanging="360"/>
      </w:pPr>
      <w:rPr>
        <w:rFonts w:ascii="Wingdings" w:hAnsi="Wingdings" w:hint="default"/>
      </w:rPr>
    </w:lvl>
    <w:lvl w:ilvl="6" w:tplc="04190001">
      <w:start w:val="1"/>
      <w:numFmt w:val="bullet"/>
      <w:lvlText w:val=""/>
      <w:lvlJc w:val="left"/>
      <w:pPr>
        <w:tabs>
          <w:tab w:val="num" w:pos="5607"/>
        </w:tabs>
        <w:ind w:left="5607" w:hanging="360"/>
      </w:pPr>
      <w:rPr>
        <w:rFonts w:ascii="Symbol" w:hAnsi="Symbol" w:hint="default"/>
      </w:rPr>
    </w:lvl>
    <w:lvl w:ilvl="7" w:tplc="04190003">
      <w:start w:val="1"/>
      <w:numFmt w:val="bullet"/>
      <w:lvlText w:val="o"/>
      <w:lvlJc w:val="left"/>
      <w:pPr>
        <w:tabs>
          <w:tab w:val="num" w:pos="6327"/>
        </w:tabs>
        <w:ind w:left="6327" w:hanging="360"/>
      </w:pPr>
      <w:rPr>
        <w:rFonts w:ascii="Courier New" w:hAnsi="Courier New" w:cs="Times New Roman" w:hint="default"/>
      </w:rPr>
    </w:lvl>
    <w:lvl w:ilvl="8" w:tplc="04190005">
      <w:start w:val="1"/>
      <w:numFmt w:val="bullet"/>
      <w:lvlText w:val=""/>
      <w:lvlJc w:val="left"/>
      <w:pPr>
        <w:tabs>
          <w:tab w:val="num" w:pos="7047"/>
        </w:tabs>
        <w:ind w:left="7047" w:hanging="360"/>
      </w:pPr>
      <w:rPr>
        <w:rFonts w:ascii="Wingdings" w:hAnsi="Wingdings" w:hint="default"/>
      </w:rPr>
    </w:lvl>
  </w:abstractNum>
  <w:abstractNum w:abstractNumId="64">
    <w:nsid w:val="77C21A67"/>
    <w:multiLevelType w:val="multilevel"/>
    <w:tmpl w:val="85FEE6EC"/>
    <w:lvl w:ilvl="0">
      <w:start w:val="1"/>
      <w:numFmt w:val="decimal"/>
      <w:pStyle w:val="af0"/>
      <w:suff w:val="nothing"/>
      <w:lvlText w:val="%1"/>
      <w:lvlJc w:val="left"/>
      <w:pPr>
        <w:ind w:left="-637" w:hanging="432"/>
      </w:pPr>
      <w:rPr>
        <w:rFonts w:hint="default"/>
        <w:color w:val="FFFFFF"/>
      </w:rPr>
    </w:lvl>
    <w:lvl w:ilvl="1">
      <w:start w:val="1"/>
      <w:numFmt w:val="decimal"/>
      <w:suff w:val="space"/>
      <w:lvlText w:val="Схема %1.%2"/>
      <w:lvlJc w:val="right"/>
      <w:pPr>
        <w:ind w:left="576" w:hanging="576"/>
      </w:pPr>
      <w:rPr>
        <w:rFonts w:ascii="Times New Roman" w:hAnsi="Times New Roman" w:cs="Times New Roman" w:hint="default"/>
        <w:b w:val="0"/>
        <w:bCs w:val="0"/>
        <w:i w:val="0"/>
        <w:iCs w:val="0"/>
        <w:caps w:val="0"/>
        <w:smallCaps w:val="0"/>
        <w:strike w:val="0"/>
        <w:dstrike w:val="0"/>
        <w:outline w:val="0"/>
        <w:shadow w:val="0"/>
        <w:emboss w:val="0"/>
        <w:imprint w:val="0"/>
        <w:vanish w:val="0"/>
        <w:spacing w:val="0"/>
        <w:kern w:val="0"/>
        <w:position w:val="0"/>
        <w:u w:val="none"/>
        <w:vertAlign w:val="baseline"/>
        <w:em w:val="none"/>
      </w:rPr>
    </w:lvl>
    <w:lvl w:ilvl="2">
      <w:start w:val="1"/>
      <w:numFmt w:val="decimal"/>
      <w:lvlText w:val="%1.%2.%3"/>
      <w:lvlJc w:val="left"/>
      <w:pPr>
        <w:tabs>
          <w:tab w:val="num" w:pos="1645"/>
        </w:tabs>
        <w:ind w:left="1645" w:hanging="720"/>
      </w:pPr>
      <w:rPr>
        <w:rFonts w:hint="default"/>
      </w:rPr>
    </w:lvl>
    <w:lvl w:ilvl="3">
      <w:start w:val="1"/>
      <w:numFmt w:val="decimal"/>
      <w:lvlText w:val="%1.%2.%3.%4"/>
      <w:lvlJc w:val="left"/>
      <w:pPr>
        <w:tabs>
          <w:tab w:val="num" w:pos="1789"/>
        </w:tabs>
        <w:ind w:left="1789" w:hanging="864"/>
      </w:pPr>
      <w:rPr>
        <w:rFonts w:hint="default"/>
      </w:rPr>
    </w:lvl>
    <w:lvl w:ilvl="4">
      <w:start w:val="1"/>
      <w:numFmt w:val="decimal"/>
      <w:lvlText w:val="%1.%2.%3.%4.%5"/>
      <w:lvlJc w:val="left"/>
      <w:pPr>
        <w:tabs>
          <w:tab w:val="num" w:pos="1933"/>
        </w:tabs>
        <w:ind w:left="1933" w:hanging="1008"/>
      </w:pPr>
      <w:rPr>
        <w:rFonts w:hint="default"/>
      </w:rPr>
    </w:lvl>
    <w:lvl w:ilvl="5">
      <w:start w:val="1"/>
      <w:numFmt w:val="decimal"/>
      <w:lvlText w:val="%1.%2.%3.%4.%5.%6"/>
      <w:lvlJc w:val="left"/>
      <w:pPr>
        <w:tabs>
          <w:tab w:val="num" w:pos="2077"/>
        </w:tabs>
        <w:ind w:left="2077" w:hanging="1152"/>
      </w:pPr>
      <w:rPr>
        <w:rFonts w:hint="default"/>
      </w:rPr>
    </w:lvl>
    <w:lvl w:ilvl="6">
      <w:start w:val="1"/>
      <w:numFmt w:val="decimal"/>
      <w:lvlText w:val="%1.%2.%3.%4.%5.%6.%7"/>
      <w:lvlJc w:val="left"/>
      <w:pPr>
        <w:tabs>
          <w:tab w:val="num" w:pos="2221"/>
        </w:tabs>
        <w:ind w:left="2221" w:hanging="1296"/>
      </w:pPr>
      <w:rPr>
        <w:rFonts w:hint="default"/>
      </w:rPr>
    </w:lvl>
    <w:lvl w:ilvl="7">
      <w:start w:val="1"/>
      <w:numFmt w:val="decimal"/>
      <w:lvlText w:val="%1.%2.%3.%4.%5.%6.%7.%8"/>
      <w:lvlJc w:val="left"/>
      <w:pPr>
        <w:tabs>
          <w:tab w:val="num" w:pos="2365"/>
        </w:tabs>
        <w:ind w:left="2365" w:hanging="1440"/>
      </w:pPr>
      <w:rPr>
        <w:rFonts w:hint="default"/>
      </w:rPr>
    </w:lvl>
    <w:lvl w:ilvl="8">
      <w:start w:val="1"/>
      <w:numFmt w:val="decimal"/>
      <w:lvlText w:val="%1.%2.%3.%4.%5.%6.%7.%8.%9"/>
      <w:lvlJc w:val="left"/>
      <w:pPr>
        <w:tabs>
          <w:tab w:val="num" w:pos="2509"/>
        </w:tabs>
        <w:ind w:left="2509" w:hanging="1584"/>
      </w:pPr>
      <w:rPr>
        <w:rFonts w:hint="default"/>
      </w:rPr>
    </w:lvl>
  </w:abstractNum>
  <w:abstractNum w:abstractNumId="65">
    <w:nsid w:val="77D32CD0"/>
    <w:multiLevelType w:val="hybridMultilevel"/>
    <w:tmpl w:val="9D1220CA"/>
    <w:name w:val="WW8Num7223"/>
    <w:lvl w:ilvl="0" w:tplc="D32026D8">
      <w:start w:val="134"/>
      <w:numFmt w:val="decimal"/>
      <w:lvlText w:val="%1."/>
      <w:lvlJc w:val="left"/>
      <w:pPr>
        <w:tabs>
          <w:tab w:val="num" w:pos="794"/>
        </w:tabs>
        <w:ind w:left="794" w:hanging="510"/>
      </w:pPr>
      <w:rPr>
        <w:rFonts w:hint="default"/>
        <w:color w:val="auto"/>
      </w:rPr>
    </w:lvl>
    <w:lvl w:ilvl="1" w:tplc="04190019" w:tentative="1">
      <w:start w:val="1"/>
      <w:numFmt w:val="lowerLetter"/>
      <w:lvlText w:val="%2."/>
      <w:lvlJc w:val="left"/>
      <w:pPr>
        <w:tabs>
          <w:tab w:val="num" w:pos="1440"/>
        </w:tabs>
        <w:ind w:left="1440" w:hanging="360"/>
      </w:pPr>
    </w:lvl>
    <w:lvl w:ilvl="2" w:tplc="0419001B" w:tentative="1">
      <w:start w:val="1"/>
      <w:numFmt w:val="lowerRoman"/>
      <w:lvlText w:val="%3."/>
      <w:lvlJc w:val="right"/>
      <w:pPr>
        <w:tabs>
          <w:tab w:val="num" w:pos="2160"/>
        </w:tabs>
        <w:ind w:left="2160" w:hanging="180"/>
      </w:pPr>
    </w:lvl>
    <w:lvl w:ilvl="3" w:tplc="0419000F" w:tentative="1">
      <w:start w:val="1"/>
      <w:numFmt w:val="decimal"/>
      <w:lvlText w:val="%4."/>
      <w:lvlJc w:val="left"/>
      <w:pPr>
        <w:tabs>
          <w:tab w:val="num" w:pos="2880"/>
        </w:tabs>
        <w:ind w:left="2880" w:hanging="360"/>
      </w:pPr>
    </w:lvl>
    <w:lvl w:ilvl="4" w:tplc="04190019" w:tentative="1">
      <w:start w:val="1"/>
      <w:numFmt w:val="lowerLetter"/>
      <w:lvlText w:val="%5."/>
      <w:lvlJc w:val="left"/>
      <w:pPr>
        <w:tabs>
          <w:tab w:val="num" w:pos="3600"/>
        </w:tabs>
        <w:ind w:left="3600" w:hanging="360"/>
      </w:pPr>
    </w:lvl>
    <w:lvl w:ilvl="5" w:tplc="0419001B" w:tentative="1">
      <w:start w:val="1"/>
      <w:numFmt w:val="lowerRoman"/>
      <w:lvlText w:val="%6."/>
      <w:lvlJc w:val="right"/>
      <w:pPr>
        <w:tabs>
          <w:tab w:val="num" w:pos="4320"/>
        </w:tabs>
        <w:ind w:left="4320" w:hanging="180"/>
      </w:pPr>
    </w:lvl>
    <w:lvl w:ilvl="6" w:tplc="0419000F" w:tentative="1">
      <w:start w:val="1"/>
      <w:numFmt w:val="decimal"/>
      <w:lvlText w:val="%7."/>
      <w:lvlJc w:val="left"/>
      <w:pPr>
        <w:tabs>
          <w:tab w:val="num" w:pos="5040"/>
        </w:tabs>
        <w:ind w:left="5040" w:hanging="360"/>
      </w:pPr>
    </w:lvl>
    <w:lvl w:ilvl="7" w:tplc="04190019" w:tentative="1">
      <w:start w:val="1"/>
      <w:numFmt w:val="lowerLetter"/>
      <w:lvlText w:val="%8."/>
      <w:lvlJc w:val="left"/>
      <w:pPr>
        <w:tabs>
          <w:tab w:val="num" w:pos="5760"/>
        </w:tabs>
        <w:ind w:left="5760" w:hanging="360"/>
      </w:pPr>
    </w:lvl>
    <w:lvl w:ilvl="8" w:tplc="0419001B" w:tentative="1">
      <w:start w:val="1"/>
      <w:numFmt w:val="lowerRoman"/>
      <w:lvlText w:val="%9."/>
      <w:lvlJc w:val="right"/>
      <w:pPr>
        <w:tabs>
          <w:tab w:val="num" w:pos="6480"/>
        </w:tabs>
        <w:ind w:left="6480" w:hanging="180"/>
      </w:pPr>
    </w:lvl>
  </w:abstractNum>
  <w:abstractNum w:abstractNumId="66">
    <w:nsid w:val="784418DA"/>
    <w:multiLevelType w:val="hybridMultilevel"/>
    <w:tmpl w:val="32AC5568"/>
    <w:lvl w:ilvl="0" w:tplc="0BD2E406">
      <w:start w:val="1"/>
      <w:numFmt w:val="decimal"/>
      <w:pStyle w:val="af1"/>
      <w:lvlText w:val="%1."/>
      <w:lvlJc w:val="left"/>
      <w:pPr>
        <w:tabs>
          <w:tab w:val="num" w:pos="360"/>
        </w:tabs>
        <w:ind w:left="0" w:firstLine="0"/>
      </w:pPr>
      <w:rPr>
        <w:b w:val="0"/>
        <w:i w:val="0"/>
        <w:sz w:val="28"/>
      </w:rPr>
    </w:lvl>
    <w:lvl w:ilvl="1" w:tplc="04190019">
      <w:start w:val="1"/>
      <w:numFmt w:val="lowerLetter"/>
      <w:lvlText w:val="%2."/>
      <w:lvlJc w:val="left"/>
      <w:pPr>
        <w:tabs>
          <w:tab w:val="num" w:pos="1440"/>
        </w:tabs>
        <w:ind w:left="1440" w:hanging="360"/>
      </w:pPr>
    </w:lvl>
    <w:lvl w:ilvl="2" w:tplc="0419001B">
      <w:start w:val="1"/>
      <w:numFmt w:val="lowerRoman"/>
      <w:lvlText w:val="%3."/>
      <w:lvlJc w:val="right"/>
      <w:pPr>
        <w:tabs>
          <w:tab w:val="num" w:pos="2160"/>
        </w:tabs>
        <w:ind w:left="2160" w:hanging="180"/>
      </w:pPr>
    </w:lvl>
    <w:lvl w:ilvl="3" w:tplc="0419000F">
      <w:start w:val="1"/>
      <w:numFmt w:val="decimal"/>
      <w:lvlText w:val="%4."/>
      <w:lvlJc w:val="left"/>
      <w:pPr>
        <w:tabs>
          <w:tab w:val="num" w:pos="2880"/>
        </w:tabs>
        <w:ind w:left="2880" w:hanging="360"/>
      </w:pPr>
    </w:lvl>
    <w:lvl w:ilvl="4" w:tplc="04190019">
      <w:start w:val="1"/>
      <w:numFmt w:val="lowerLetter"/>
      <w:lvlText w:val="%5."/>
      <w:lvlJc w:val="left"/>
      <w:pPr>
        <w:tabs>
          <w:tab w:val="num" w:pos="3600"/>
        </w:tabs>
        <w:ind w:left="3600" w:hanging="360"/>
      </w:pPr>
    </w:lvl>
    <w:lvl w:ilvl="5" w:tplc="0419001B">
      <w:start w:val="1"/>
      <w:numFmt w:val="lowerRoman"/>
      <w:lvlText w:val="%6."/>
      <w:lvlJc w:val="right"/>
      <w:pPr>
        <w:tabs>
          <w:tab w:val="num" w:pos="4320"/>
        </w:tabs>
        <w:ind w:left="4320" w:hanging="180"/>
      </w:pPr>
    </w:lvl>
    <w:lvl w:ilvl="6" w:tplc="0419000F">
      <w:start w:val="1"/>
      <w:numFmt w:val="decimal"/>
      <w:lvlText w:val="%7."/>
      <w:lvlJc w:val="left"/>
      <w:pPr>
        <w:tabs>
          <w:tab w:val="num" w:pos="5040"/>
        </w:tabs>
        <w:ind w:left="5040" w:hanging="360"/>
      </w:pPr>
    </w:lvl>
    <w:lvl w:ilvl="7" w:tplc="04190019">
      <w:start w:val="1"/>
      <w:numFmt w:val="lowerLetter"/>
      <w:lvlText w:val="%8."/>
      <w:lvlJc w:val="left"/>
      <w:pPr>
        <w:tabs>
          <w:tab w:val="num" w:pos="5760"/>
        </w:tabs>
        <w:ind w:left="5760" w:hanging="360"/>
      </w:pPr>
    </w:lvl>
    <w:lvl w:ilvl="8" w:tplc="0419001B">
      <w:start w:val="1"/>
      <w:numFmt w:val="lowerRoman"/>
      <w:lvlText w:val="%9."/>
      <w:lvlJc w:val="right"/>
      <w:pPr>
        <w:tabs>
          <w:tab w:val="num" w:pos="6480"/>
        </w:tabs>
        <w:ind w:left="6480" w:hanging="180"/>
      </w:pPr>
    </w:lvl>
  </w:abstractNum>
  <w:num w:numId="1">
    <w:abstractNumId w:val="3"/>
  </w:num>
  <w:num w:numId="2">
    <w:abstractNumId w:val="4"/>
  </w:num>
  <w:num w:numId="3">
    <w:abstractNumId w:val="5"/>
  </w:num>
  <w:num w:numId="4">
    <w:abstractNumId w:val="6"/>
  </w:num>
  <w:num w:numId="5">
    <w:abstractNumId w:val="7"/>
  </w:num>
  <w:num w:numId="6">
    <w:abstractNumId w:val="8"/>
  </w:num>
  <w:num w:numId="7">
    <w:abstractNumId w:val="9"/>
  </w:num>
  <w:num w:numId="8">
    <w:abstractNumId w:val="10"/>
  </w:num>
  <w:num w:numId="9">
    <w:abstractNumId w:val="11"/>
  </w:num>
  <w:num w:numId="10">
    <w:abstractNumId w:val="12"/>
  </w:num>
  <w:num w:numId="11">
    <w:abstractNumId w:val="13"/>
  </w:num>
  <w:num w:numId="12">
    <w:abstractNumId w:val="14"/>
  </w:num>
  <w:num w:numId="13">
    <w:abstractNumId w:val="15"/>
  </w:num>
  <w:num w:numId="14">
    <w:abstractNumId w:val="16"/>
  </w:num>
  <w:num w:numId="15">
    <w:abstractNumId w:val="17"/>
  </w:num>
  <w:num w:numId="16">
    <w:abstractNumId w:val="18"/>
  </w:num>
  <w:num w:numId="17">
    <w:abstractNumId w:val="19"/>
  </w:num>
  <w:num w:numId="18">
    <w:abstractNumId w:val="20"/>
  </w:num>
  <w:num w:numId="19">
    <w:abstractNumId w:val="21"/>
  </w:num>
  <w:num w:numId="20">
    <w:abstractNumId w:val="22"/>
  </w:num>
  <w:num w:numId="21">
    <w:abstractNumId w:val="23"/>
  </w:num>
  <w:num w:numId="22">
    <w:abstractNumId w:val="24"/>
  </w:num>
  <w:num w:numId="23">
    <w:abstractNumId w:val="25"/>
  </w:num>
  <w:num w:numId="24">
    <w:abstractNumId w:val="26"/>
  </w:num>
  <w:num w:numId="25">
    <w:abstractNumId w:val="27"/>
  </w:num>
  <w:num w:numId="26">
    <w:abstractNumId w:val="28"/>
  </w:num>
  <w:num w:numId="27">
    <w:abstractNumId w:val="29"/>
  </w:num>
  <w:num w:numId="28">
    <w:abstractNumId w:val="30"/>
  </w:num>
  <w:num w:numId="29">
    <w:abstractNumId w:val="31"/>
  </w:num>
  <w:num w:numId="30">
    <w:abstractNumId w:val="32"/>
  </w:num>
  <w:num w:numId="31">
    <w:abstractNumId w:val="33"/>
  </w:num>
  <w:num w:numId="32">
    <w:abstractNumId w:val="34"/>
  </w:num>
  <w:num w:numId="33">
    <w:abstractNumId w:val="35"/>
  </w:num>
  <w:num w:numId="34">
    <w:abstractNumId w:val="36"/>
  </w:num>
  <w:num w:numId="35">
    <w:abstractNumId w:val="37"/>
  </w:num>
  <w:num w:numId="36">
    <w:abstractNumId w:val="39"/>
  </w:num>
  <w:num w:numId="37">
    <w:abstractNumId w:val="38"/>
  </w:num>
  <w:num w:numId="38">
    <w:abstractNumId w:val="49"/>
  </w:num>
  <w:num w:numId="39">
    <w:abstractNumId w:val="0"/>
  </w:num>
  <w:num w:numId="40">
    <w:abstractNumId w:val="1"/>
  </w:num>
  <w:num w:numId="41">
    <w:abstractNumId w:val="2"/>
  </w:num>
  <w:num w:numId="42">
    <w:abstractNumId w:val="44"/>
  </w:num>
  <w:num w:numId="43">
    <w:abstractNumId w:val="62"/>
  </w:num>
  <w:num w:numId="44">
    <w:abstractNumId w:val="48"/>
  </w:num>
  <w:num w:numId="45">
    <w:abstractNumId w:val="53"/>
  </w:num>
  <w:num w:numId="46">
    <w:abstractNumId w:val="64"/>
  </w:num>
  <w:num w:numId="47">
    <w:abstractNumId w:val="56"/>
  </w:num>
  <w:num w:numId="48">
    <w:abstractNumId w:val="50"/>
  </w:num>
  <w:num w:numId="49">
    <w:abstractNumId w:val="55"/>
  </w:num>
  <w:num w:numId="50">
    <w:abstractNumId w:val="60"/>
  </w:num>
  <w:num w:numId="51">
    <w:abstractNumId w:val="61"/>
  </w:num>
  <w:num w:numId="52">
    <w:abstractNumId w:val="52"/>
  </w:num>
  <w:num w:numId="53">
    <w:abstractNumId w:val="46"/>
  </w:num>
  <w:num w:numId="54">
    <w:abstractNumId w:val="66"/>
  </w:num>
  <w:num w:numId="55">
    <w:abstractNumId w:val="63"/>
  </w:num>
  <w:num w:numId="56">
    <w:abstractNumId w:val="47"/>
  </w:num>
  <w:num w:numId="57">
    <w:abstractNumId w:val="59"/>
  </w:num>
  <w:num w:numId="58">
    <w:abstractNumId w:val="42"/>
  </w:num>
  <w:num w:numId="59">
    <w:abstractNumId w:val="54"/>
  </w:num>
  <w:num w:numId="60">
    <w:abstractNumId w:val="58"/>
  </w:num>
  <w:num w:numId="61">
    <w:abstractNumId w:val="51"/>
  </w:num>
  <w:numIdMacAtCleanup w:val="6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85"/>
  <w:displayBackgroundShape/>
  <w:embedSystemFonts/>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defaultTableStyle w:val="af2"/>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C34C20"/>
    <w:rsid w:val="000071A8"/>
    <w:rsid w:val="00007646"/>
    <w:rsid w:val="0001041A"/>
    <w:rsid w:val="00010774"/>
    <w:rsid w:val="0001496C"/>
    <w:rsid w:val="0001742F"/>
    <w:rsid w:val="00020746"/>
    <w:rsid w:val="00023C08"/>
    <w:rsid w:val="000255F2"/>
    <w:rsid w:val="000375CA"/>
    <w:rsid w:val="00040372"/>
    <w:rsid w:val="000404D1"/>
    <w:rsid w:val="00041695"/>
    <w:rsid w:val="00046361"/>
    <w:rsid w:val="00051685"/>
    <w:rsid w:val="0005299B"/>
    <w:rsid w:val="000561E5"/>
    <w:rsid w:val="00072F8F"/>
    <w:rsid w:val="00073375"/>
    <w:rsid w:val="00075237"/>
    <w:rsid w:val="00076851"/>
    <w:rsid w:val="00080A3E"/>
    <w:rsid w:val="0008255B"/>
    <w:rsid w:val="0008365B"/>
    <w:rsid w:val="000844DE"/>
    <w:rsid w:val="00095D61"/>
    <w:rsid w:val="000976D0"/>
    <w:rsid w:val="000A142E"/>
    <w:rsid w:val="000A14FE"/>
    <w:rsid w:val="000A1941"/>
    <w:rsid w:val="000A1DDF"/>
    <w:rsid w:val="000A25D7"/>
    <w:rsid w:val="000A3262"/>
    <w:rsid w:val="000A4888"/>
    <w:rsid w:val="000A56E3"/>
    <w:rsid w:val="000A6478"/>
    <w:rsid w:val="000C7B56"/>
    <w:rsid w:val="000D3398"/>
    <w:rsid w:val="000D53AB"/>
    <w:rsid w:val="000D778B"/>
    <w:rsid w:val="000E07FB"/>
    <w:rsid w:val="000E2508"/>
    <w:rsid w:val="000E3896"/>
    <w:rsid w:val="000E4AF9"/>
    <w:rsid w:val="000E6014"/>
    <w:rsid w:val="000F088D"/>
    <w:rsid w:val="000F13C5"/>
    <w:rsid w:val="000F1E8A"/>
    <w:rsid w:val="000F1F3E"/>
    <w:rsid w:val="000F20CE"/>
    <w:rsid w:val="000F46E7"/>
    <w:rsid w:val="000F5F3A"/>
    <w:rsid w:val="000F672C"/>
    <w:rsid w:val="000F7285"/>
    <w:rsid w:val="0010053C"/>
    <w:rsid w:val="00101A95"/>
    <w:rsid w:val="0011344B"/>
    <w:rsid w:val="0011403E"/>
    <w:rsid w:val="00114849"/>
    <w:rsid w:val="0012055A"/>
    <w:rsid w:val="00124A27"/>
    <w:rsid w:val="0013003F"/>
    <w:rsid w:val="00130ABA"/>
    <w:rsid w:val="00131C6A"/>
    <w:rsid w:val="0013554E"/>
    <w:rsid w:val="00135F0D"/>
    <w:rsid w:val="001407E0"/>
    <w:rsid w:val="0014173E"/>
    <w:rsid w:val="00143253"/>
    <w:rsid w:val="00144172"/>
    <w:rsid w:val="00146E7F"/>
    <w:rsid w:val="00151077"/>
    <w:rsid w:val="00152934"/>
    <w:rsid w:val="00155598"/>
    <w:rsid w:val="00155A06"/>
    <w:rsid w:val="00155A25"/>
    <w:rsid w:val="001573D9"/>
    <w:rsid w:val="00161F23"/>
    <w:rsid w:val="001622EC"/>
    <w:rsid w:val="00162A81"/>
    <w:rsid w:val="00166E48"/>
    <w:rsid w:val="00181293"/>
    <w:rsid w:val="00181372"/>
    <w:rsid w:val="00184441"/>
    <w:rsid w:val="00187408"/>
    <w:rsid w:val="0019483C"/>
    <w:rsid w:val="00196061"/>
    <w:rsid w:val="001A197B"/>
    <w:rsid w:val="001A4B8C"/>
    <w:rsid w:val="001A5E82"/>
    <w:rsid w:val="001A692E"/>
    <w:rsid w:val="001A6FC9"/>
    <w:rsid w:val="001B1091"/>
    <w:rsid w:val="001B223E"/>
    <w:rsid w:val="001B4376"/>
    <w:rsid w:val="001B4C01"/>
    <w:rsid w:val="001B7EB7"/>
    <w:rsid w:val="001C2B3D"/>
    <w:rsid w:val="001C337E"/>
    <w:rsid w:val="001C702E"/>
    <w:rsid w:val="001D3DEF"/>
    <w:rsid w:val="001D3FB4"/>
    <w:rsid w:val="001D5247"/>
    <w:rsid w:val="001E0674"/>
    <w:rsid w:val="001E4738"/>
    <w:rsid w:val="001F14AE"/>
    <w:rsid w:val="001F1507"/>
    <w:rsid w:val="001F66E7"/>
    <w:rsid w:val="001F7920"/>
    <w:rsid w:val="00201DFB"/>
    <w:rsid w:val="0020387D"/>
    <w:rsid w:val="0020401E"/>
    <w:rsid w:val="002048F5"/>
    <w:rsid w:val="002066DB"/>
    <w:rsid w:val="00206C75"/>
    <w:rsid w:val="0021207A"/>
    <w:rsid w:val="00214C91"/>
    <w:rsid w:val="00215EDD"/>
    <w:rsid w:val="00217AF1"/>
    <w:rsid w:val="00225E27"/>
    <w:rsid w:val="0023008C"/>
    <w:rsid w:val="00231850"/>
    <w:rsid w:val="002343B5"/>
    <w:rsid w:val="00243054"/>
    <w:rsid w:val="00245E07"/>
    <w:rsid w:val="00247022"/>
    <w:rsid w:val="002530A0"/>
    <w:rsid w:val="002531E9"/>
    <w:rsid w:val="00254562"/>
    <w:rsid w:val="00257E6D"/>
    <w:rsid w:val="0026013D"/>
    <w:rsid w:val="00262D69"/>
    <w:rsid w:val="00262DFD"/>
    <w:rsid w:val="00263F6A"/>
    <w:rsid w:val="00264972"/>
    <w:rsid w:val="00267173"/>
    <w:rsid w:val="002672FC"/>
    <w:rsid w:val="00267C02"/>
    <w:rsid w:val="00270E53"/>
    <w:rsid w:val="00274701"/>
    <w:rsid w:val="0028253D"/>
    <w:rsid w:val="002842B1"/>
    <w:rsid w:val="0028553A"/>
    <w:rsid w:val="00285B73"/>
    <w:rsid w:val="0028770D"/>
    <w:rsid w:val="0029144A"/>
    <w:rsid w:val="00292B3F"/>
    <w:rsid w:val="00294262"/>
    <w:rsid w:val="002956A8"/>
    <w:rsid w:val="002A0950"/>
    <w:rsid w:val="002A1B6A"/>
    <w:rsid w:val="002A1E19"/>
    <w:rsid w:val="002A4B4D"/>
    <w:rsid w:val="002A4E16"/>
    <w:rsid w:val="002A59AC"/>
    <w:rsid w:val="002A6528"/>
    <w:rsid w:val="002A75DD"/>
    <w:rsid w:val="002B12C4"/>
    <w:rsid w:val="002B2A7F"/>
    <w:rsid w:val="002B2E64"/>
    <w:rsid w:val="002B6D66"/>
    <w:rsid w:val="002C0469"/>
    <w:rsid w:val="002C6799"/>
    <w:rsid w:val="002C769A"/>
    <w:rsid w:val="002D03DA"/>
    <w:rsid w:val="002D11A8"/>
    <w:rsid w:val="002D4909"/>
    <w:rsid w:val="002D50B9"/>
    <w:rsid w:val="002D5513"/>
    <w:rsid w:val="002D5BB9"/>
    <w:rsid w:val="002E0D82"/>
    <w:rsid w:val="002E27BA"/>
    <w:rsid w:val="002E284B"/>
    <w:rsid w:val="002E2B12"/>
    <w:rsid w:val="002E3705"/>
    <w:rsid w:val="002E41F0"/>
    <w:rsid w:val="002E7C75"/>
    <w:rsid w:val="002F0E53"/>
    <w:rsid w:val="002F142F"/>
    <w:rsid w:val="002F1BEC"/>
    <w:rsid w:val="002F5991"/>
    <w:rsid w:val="00300AE0"/>
    <w:rsid w:val="0030114A"/>
    <w:rsid w:val="003015D7"/>
    <w:rsid w:val="0030185F"/>
    <w:rsid w:val="00304F1E"/>
    <w:rsid w:val="00305A59"/>
    <w:rsid w:val="003070C6"/>
    <w:rsid w:val="003102ED"/>
    <w:rsid w:val="00311AF5"/>
    <w:rsid w:val="00312315"/>
    <w:rsid w:val="00314A13"/>
    <w:rsid w:val="0031649C"/>
    <w:rsid w:val="00320501"/>
    <w:rsid w:val="00321565"/>
    <w:rsid w:val="00326BE5"/>
    <w:rsid w:val="00327295"/>
    <w:rsid w:val="00327F45"/>
    <w:rsid w:val="00334A60"/>
    <w:rsid w:val="00337111"/>
    <w:rsid w:val="0034094A"/>
    <w:rsid w:val="00342491"/>
    <w:rsid w:val="00343708"/>
    <w:rsid w:val="0034501B"/>
    <w:rsid w:val="0035068C"/>
    <w:rsid w:val="00351F51"/>
    <w:rsid w:val="00353320"/>
    <w:rsid w:val="00357DED"/>
    <w:rsid w:val="00361BF8"/>
    <w:rsid w:val="00361CD4"/>
    <w:rsid w:val="00366DC0"/>
    <w:rsid w:val="00370E10"/>
    <w:rsid w:val="00371074"/>
    <w:rsid w:val="003723CF"/>
    <w:rsid w:val="00373B65"/>
    <w:rsid w:val="00383B3E"/>
    <w:rsid w:val="00390306"/>
    <w:rsid w:val="003907B7"/>
    <w:rsid w:val="0039380B"/>
    <w:rsid w:val="003946A8"/>
    <w:rsid w:val="00397A92"/>
    <w:rsid w:val="003A1A62"/>
    <w:rsid w:val="003A1DEA"/>
    <w:rsid w:val="003A308E"/>
    <w:rsid w:val="003A3D03"/>
    <w:rsid w:val="003A4B27"/>
    <w:rsid w:val="003A67F5"/>
    <w:rsid w:val="003A6904"/>
    <w:rsid w:val="003B0B1C"/>
    <w:rsid w:val="003B102F"/>
    <w:rsid w:val="003B6CA9"/>
    <w:rsid w:val="003C00A6"/>
    <w:rsid w:val="003C6BE6"/>
    <w:rsid w:val="003D2931"/>
    <w:rsid w:val="003D4FB4"/>
    <w:rsid w:val="003D58DB"/>
    <w:rsid w:val="003E3271"/>
    <w:rsid w:val="003E5A4D"/>
    <w:rsid w:val="003F02D9"/>
    <w:rsid w:val="003F1EBF"/>
    <w:rsid w:val="003F3645"/>
    <w:rsid w:val="004001AC"/>
    <w:rsid w:val="00400D66"/>
    <w:rsid w:val="004028F7"/>
    <w:rsid w:val="00403B6D"/>
    <w:rsid w:val="0040585D"/>
    <w:rsid w:val="0040611F"/>
    <w:rsid w:val="004102F1"/>
    <w:rsid w:val="00411303"/>
    <w:rsid w:val="00411717"/>
    <w:rsid w:val="00413C9C"/>
    <w:rsid w:val="00413F08"/>
    <w:rsid w:val="00414194"/>
    <w:rsid w:val="00417AB3"/>
    <w:rsid w:val="00420E35"/>
    <w:rsid w:val="004230E1"/>
    <w:rsid w:val="00425DC1"/>
    <w:rsid w:val="00427C57"/>
    <w:rsid w:val="004313DD"/>
    <w:rsid w:val="00431B39"/>
    <w:rsid w:val="004324FC"/>
    <w:rsid w:val="00435007"/>
    <w:rsid w:val="004434E2"/>
    <w:rsid w:val="004438AE"/>
    <w:rsid w:val="004446D6"/>
    <w:rsid w:val="00447C7D"/>
    <w:rsid w:val="0045076A"/>
    <w:rsid w:val="00453A09"/>
    <w:rsid w:val="00455459"/>
    <w:rsid w:val="00457062"/>
    <w:rsid w:val="0046167F"/>
    <w:rsid w:val="00463D1B"/>
    <w:rsid w:val="00466BE9"/>
    <w:rsid w:val="00467071"/>
    <w:rsid w:val="00471A16"/>
    <w:rsid w:val="00474560"/>
    <w:rsid w:val="00474B03"/>
    <w:rsid w:val="00477220"/>
    <w:rsid w:val="0048188D"/>
    <w:rsid w:val="00481E98"/>
    <w:rsid w:val="004827DC"/>
    <w:rsid w:val="004942BD"/>
    <w:rsid w:val="00496A5A"/>
    <w:rsid w:val="004A2C8D"/>
    <w:rsid w:val="004A36EF"/>
    <w:rsid w:val="004A4122"/>
    <w:rsid w:val="004A5A83"/>
    <w:rsid w:val="004A62C2"/>
    <w:rsid w:val="004A6A8F"/>
    <w:rsid w:val="004B2BC3"/>
    <w:rsid w:val="004B482A"/>
    <w:rsid w:val="004B59E3"/>
    <w:rsid w:val="004B7DC6"/>
    <w:rsid w:val="004C017C"/>
    <w:rsid w:val="004C3B30"/>
    <w:rsid w:val="004C4F46"/>
    <w:rsid w:val="004C647D"/>
    <w:rsid w:val="004C6BDF"/>
    <w:rsid w:val="004C7E0B"/>
    <w:rsid w:val="004D0EB2"/>
    <w:rsid w:val="004D1E66"/>
    <w:rsid w:val="004D40D8"/>
    <w:rsid w:val="004D53C1"/>
    <w:rsid w:val="004E21C4"/>
    <w:rsid w:val="004F03AF"/>
    <w:rsid w:val="004F1609"/>
    <w:rsid w:val="004F6B1B"/>
    <w:rsid w:val="00501DCF"/>
    <w:rsid w:val="00503E86"/>
    <w:rsid w:val="005043A8"/>
    <w:rsid w:val="00504701"/>
    <w:rsid w:val="00506913"/>
    <w:rsid w:val="0051283E"/>
    <w:rsid w:val="00512A55"/>
    <w:rsid w:val="00514FB4"/>
    <w:rsid w:val="00515330"/>
    <w:rsid w:val="0051645F"/>
    <w:rsid w:val="005166AB"/>
    <w:rsid w:val="00520028"/>
    <w:rsid w:val="00524D1A"/>
    <w:rsid w:val="00525E88"/>
    <w:rsid w:val="005309B2"/>
    <w:rsid w:val="005319B5"/>
    <w:rsid w:val="00532DA3"/>
    <w:rsid w:val="00533D18"/>
    <w:rsid w:val="00535170"/>
    <w:rsid w:val="0053658E"/>
    <w:rsid w:val="00542706"/>
    <w:rsid w:val="005461ED"/>
    <w:rsid w:val="00546F44"/>
    <w:rsid w:val="0054723C"/>
    <w:rsid w:val="005506B9"/>
    <w:rsid w:val="00550763"/>
    <w:rsid w:val="005521DD"/>
    <w:rsid w:val="005526E0"/>
    <w:rsid w:val="00552E25"/>
    <w:rsid w:val="00553FF9"/>
    <w:rsid w:val="00560D82"/>
    <w:rsid w:val="00566598"/>
    <w:rsid w:val="00571220"/>
    <w:rsid w:val="00574CD2"/>
    <w:rsid w:val="005754E0"/>
    <w:rsid w:val="005760E9"/>
    <w:rsid w:val="00576C1A"/>
    <w:rsid w:val="00577305"/>
    <w:rsid w:val="005803EE"/>
    <w:rsid w:val="005868C0"/>
    <w:rsid w:val="00592471"/>
    <w:rsid w:val="0059285F"/>
    <w:rsid w:val="005A2875"/>
    <w:rsid w:val="005A2E5F"/>
    <w:rsid w:val="005A388A"/>
    <w:rsid w:val="005A4EFD"/>
    <w:rsid w:val="005A6080"/>
    <w:rsid w:val="005B0D87"/>
    <w:rsid w:val="005B16C4"/>
    <w:rsid w:val="005B3DD8"/>
    <w:rsid w:val="005B7A3E"/>
    <w:rsid w:val="005C061A"/>
    <w:rsid w:val="005C0E6E"/>
    <w:rsid w:val="005C3CE3"/>
    <w:rsid w:val="005C4CE2"/>
    <w:rsid w:val="005C731C"/>
    <w:rsid w:val="005D4493"/>
    <w:rsid w:val="005E277E"/>
    <w:rsid w:val="005E2FD3"/>
    <w:rsid w:val="005F6D71"/>
    <w:rsid w:val="006002B7"/>
    <w:rsid w:val="00600D4B"/>
    <w:rsid w:val="00602122"/>
    <w:rsid w:val="00602226"/>
    <w:rsid w:val="00602546"/>
    <w:rsid w:val="006028F4"/>
    <w:rsid w:val="0060768C"/>
    <w:rsid w:val="00612DF3"/>
    <w:rsid w:val="00616243"/>
    <w:rsid w:val="006166AF"/>
    <w:rsid w:val="00616BC2"/>
    <w:rsid w:val="00616E4F"/>
    <w:rsid w:val="006225B8"/>
    <w:rsid w:val="006244A2"/>
    <w:rsid w:val="00634490"/>
    <w:rsid w:val="00635355"/>
    <w:rsid w:val="00637D15"/>
    <w:rsid w:val="00642C56"/>
    <w:rsid w:val="00643237"/>
    <w:rsid w:val="00643854"/>
    <w:rsid w:val="006441F0"/>
    <w:rsid w:val="0064487E"/>
    <w:rsid w:val="00645F7B"/>
    <w:rsid w:val="00646A1F"/>
    <w:rsid w:val="00647E9E"/>
    <w:rsid w:val="00650F42"/>
    <w:rsid w:val="00652BD4"/>
    <w:rsid w:val="00655AC5"/>
    <w:rsid w:val="00670C57"/>
    <w:rsid w:val="00680625"/>
    <w:rsid w:val="00680A81"/>
    <w:rsid w:val="00687553"/>
    <w:rsid w:val="00690275"/>
    <w:rsid w:val="006A0054"/>
    <w:rsid w:val="006A1105"/>
    <w:rsid w:val="006A435E"/>
    <w:rsid w:val="006A5936"/>
    <w:rsid w:val="006A7080"/>
    <w:rsid w:val="006B04EB"/>
    <w:rsid w:val="006B1B0A"/>
    <w:rsid w:val="006B3544"/>
    <w:rsid w:val="006B4767"/>
    <w:rsid w:val="006B4C3D"/>
    <w:rsid w:val="006B505A"/>
    <w:rsid w:val="006C05FB"/>
    <w:rsid w:val="006C4955"/>
    <w:rsid w:val="006C72C3"/>
    <w:rsid w:val="006C7D70"/>
    <w:rsid w:val="006D25D4"/>
    <w:rsid w:val="006D6977"/>
    <w:rsid w:val="006E182A"/>
    <w:rsid w:val="006E6019"/>
    <w:rsid w:val="006F0333"/>
    <w:rsid w:val="006F0769"/>
    <w:rsid w:val="006F1417"/>
    <w:rsid w:val="006F299A"/>
    <w:rsid w:val="00700395"/>
    <w:rsid w:val="00700A9A"/>
    <w:rsid w:val="0071065D"/>
    <w:rsid w:val="00712775"/>
    <w:rsid w:val="00714EB5"/>
    <w:rsid w:val="0071510D"/>
    <w:rsid w:val="00726C2E"/>
    <w:rsid w:val="00726F97"/>
    <w:rsid w:val="00727B28"/>
    <w:rsid w:val="00727CA0"/>
    <w:rsid w:val="0073789E"/>
    <w:rsid w:val="0074121F"/>
    <w:rsid w:val="00744206"/>
    <w:rsid w:val="00746BEE"/>
    <w:rsid w:val="0075289A"/>
    <w:rsid w:val="00756F4B"/>
    <w:rsid w:val="007575D0"/>
    <w:rsid w:val="00760C9A"/>
    <w:rsid w:val="007624A1"/>
    <w:rsid w:val="00762FCA"/>
    <w:rsid w:val="00763BF6"/>
    <w:rsid w:val="00763C76"/>
    <w:rsid w:val="00766383"/>
    <w:rsid w:val="00767053"/>
    <w:rsid w:val="00767213"/>
    <w:rsid w:val="007755D7"/>
    <w:rsid w:val="00775749"/>
    <w:rsid w:val="007854B5"/>
    <w:rsid w:val="00786206"/>
    <w:rsid w:val="00793F75"/>
    <w:rsid w:val="007945B0"/>
    <w:rsid w:val="00794799"/>
    <w:rsid w:val="0079582D"/>
    <w:rsid w:val="00796CBC"/>
    <w:rsid w:val="007A3A4A"/>
    <w:rsid w:val="007A4DE4"/>
    <w:rsid w:val="007A6113"/>
    <w:rsid w:val="007A6E26"/>
    <w:rsid w:val="007B0B78"/>
    <w:rsid w:val="007C2E1C"/>
    <w:rsid w:val="007C548E"/>
    <w:rsid w:val="007C7837"/>
    <w:rsid w:val="007D1239"/>
    <w:rsid w:val="007D2A15"/>
    <w:rsid w:val="007D39BE"/>
    <w:rsid w:val="007E0D1A"/>
    <w:rsid w:val="007E16C4"/>
    <w:rsid w:val="007E3165"/>
    <w:rsid w:val="007E5068"/>
    <w:rsid w:val="007E5161"/>
    <w:rsid w:val="007E7625"/>
    <w:rsid w:val="007F1F35"/>
    <w:rsid w:val="007F3184"/>
    <w:rsid w:val="007F36DA"/>
    <w:rsid w:val="007F7A29"/>
    <w:rsid w:val="00800E32"/>
    <w:rsid w:val="00802229"/>
    <w:rsid w:val="00803975"/>
    <w:rsid w:val="00813104"/>
    <w:rsid w:val="00817738"/>
    <w:rsid w:val="00820AEC"/>
    <w:rsid w:val="00821FBF"/>
    <w:rsid w:val="0082285C"/>
    <w:rsid w:val="00824A9F"/>
    <w:rsid w:val="00831383"/>
    <w:rsid w:val="008322C5"/>
    <w:rsid w:val="008327B1"/>
    <w:rsid w:val="00833E4A"/>
    <w:rsid w:val="008373B3"/>
    <w:rsid w:val="00840EC3"/>
    <w:rsid w:val="00844694"/>
    <w:rsid w:val="00846A3F"/>
    <w:rsid w:val="00850F56"/>
    <w:rsid w:val="00854667"/>
    <w:rsid w:val="00855D5D"/>
    <w:rsid w:val="00855E0D"/>
    <w:rsid w:val="00857A6A"/>
    <w:rsid w:val="008607F0"/>
    <w:rsid w:val="00863007"/>
    <w:rsid w:val="00863266"/>
    <w:rsid w:val="00863339"/>
    <w:rsid w:val="00864733"/>
    <w:rsid w:val="008666D1"/>
    <w:rsid w:val="008708F9"/>
    <w:rsid w:val="00872215"/>
    <w:rsid w:val="008739B7"/>
    <w:rsid w:val="008740A3"/>
    <w:rsid w:val="00874EF6"/>
    <w:rsid w:val="00876327"/>
    <w:rsid w:val="0087703A"/>
    <w:rsid w:val="00877AA5"/>
    <w:rsid w:val="00880281"/>
    <w:rsid w:val="00882736"/>
    <w:rsid w:val="0088465A"/>
    <w:rsid w:val="00885A91"/>
    <w:rsid w:val="00885E2D"/>
    <w:rsid w:val="00886B4E"/>
    <w:rsid w:val="0089177A"/>
    <w:rsid w:val="0089415E"/>
    <w:rsid w:val="0089625E"/>
    <w:rsid w:val="00896C58"/>
    <w:rsid w:val="008A1CFC"/>
    <w:rsid w:val="008A2403"/>
    <w:rsid w:val="008A3B27"/>
    <w:rsid w:val="008A48F5"/>
    <w:rsid w:val="008A66EC"/>
    <w:rsid w:val="008A6968"/>
    <w:rsid w:val="008B2E15"/>
    <w:rsid w:val="008B73E8"/>
    <w:rsid w:val="008C0360"/>
    <w:rsid w:val="008C0A75"/>
    <w:rsid w:val="008D0321"/>
    <w:rsid w:val="008D39D9"/>
    <w:rsid w:val="008D471D"/>
    <w:rsid w:val="008D6ED3"/>
    <w:rsid w:val="008E08DA"/>
    <w:rsid w:val="008E0E99"/>
    <w:rsid w:val="008E1D90"/>
    <w:rsid w:val="008E567E"/>
    <w:rsid w:val="008E7A5F"/>
    <w:rsid w:val="008E7CFC"/>
    <w:rsid w:val="008F04ED"/>
    <w:rsid w:val="008F087D"/>
    <w:rsid w:val="008F0DBA"/>
    <w:rsid w:val="008F1989"/>
    <w:rsid w:val="008F5213"/>
    <w:rsid w:val="008F656A"/>
    <w:rsid w:val="00900797"/>
    <w:rsid w:val="00902A7A"/>
    <w:rsid w:val="009031DC"/>
    <w:rsid w:val="00907B3C"/>
    <w:rsid w:val="00921441"/>
    <w:rsid w:val="00925BB8"/>
    <w:rsid w:val="0092636F"/>
    <w:rsid w:val="00930253"/>
    <w:rsid w:val="00930E31"/>
    <w:rsid w:val="00931872"/>
    <w:rsid w:val="00933100"/>
    <w:rsid w:val="00935F1E"/>
    <w:rsid w:val="00937513"/>
    <w:rsid w:val="00940655"/>
    <w:rsid w:val="009411FF"/>
    <w:rsid w:val="00941BB0"/>
    <w:rsid w:val="0094228A"/>
    <w:rsid w:val="0094629F"/>
    <w:rsid w:val="009546F7"/>
    <w:rsid w:val="00956A02"/>
    <w:rsid w:val="009621BA"/>
    <w:rsid w:val="00964165"/>
    <w:rsid w:val="0096429C"/>
    <w:rsid w:val="009654A3"/>
    <w:rsid w:val="009673CA"/>
    <w:rsid w:val="00971131"/>
    <w:rsid w:val="009723CA"/>
    <w:rsid w:val="00973CC1"/>
    <w:rsid w:val="00976556"/>
    <w:rsid w:val="0097734F"/>
    <w:rsid w:val="0097772C"/>
    <w:rsid w:val="00984220"/>
    <w:rsid w:val="00984C0E"/>
    <w:rsid w:val="00987157"/>
    <w:rsid w:val="00991213"/>
    <w:rsid w:val="00992C5D"/>
    <w:rsid w:val="00995574"/>
    <w:rsid w:val="00996C85"/>
    <w:rsid w:val="009A2709"/>
    <w:rsid w:val="009B3919"/>
    <w:rsid w:val="009B5F24"/>
    <w:rsid w:val="009C1E4B"/>
    <w:rsid w:val="009C50EA"/>
    <w:rsid w:val="009C7D55"/>
    <w:rsid w:val="009D105D"/>
    <w:rsid w:val="009D19C2"/>
    <w:rsid w:val="009D350E"/>
    <w:rsid w:val="009D48F0"/>
    <w:rsid w:val="009D4CB8"/>
    <w:rsid w:val="009E4969"/>
    <w:rsid w:val="009E766C"/>
    <w:rsid w:val="009F396A"/>
    <w:rsid w:val="009F3BC7"/>
    <w:rsid w:val="009F4BD2"/>
    <w:rsid w:val="009F6633"/>
    <w:rsid w:val="009F7EAC"/>
    <w:rsid w:val="00A0133D"/>
    <w:rsid w:val="00A021F2"/>
    <w:rsid w:val="00A16CA2"/>
    <w:rsid w:val="00A23A7B"/>
    <w:rsid w:val="00A27490"/>
    <w:rsid w:val="00A30982"/>
    <w:rsid w:val="00A31EB7"/>
    <w:rsid w:val="00A32AF9"/>
    <w:rsid w:val="00A35CD1"/>
    <w:rsid w:val="00A37637"/>
    <w:rsid w:val="00A4158A"/>
    <w:rsid w:val="00A41FCB"/>
    <w:rsid w:val="00A42EFE"/>
    <w:rsid w:val="00A5107D"/>
    <w:rsid w:val="00A521E0"/>
    <w:rsid w:val="00A52A91"/>
    <w:rsid w:val="00A531B5"/>
    <w:rsid w:val="00A532BC"/>
    <w:rsid w:val="00A55659"/>
    <w:rsid w:val="00A557C7"/>
    <w:rsid w:val="00A569F3"/>
    <w:rsid w:val="00A617E5"/>
    <w:rsid w:val="00A640AD"/>
    <w:rsid w:val="00A6514B"/>
    <w:rsid w:val="00A67340"/>
    <w:rsid w:val="00A72C86"/>
    <w:rsid w:val="00A814A4"/>
    <w:rsid w:val="00A8167B"/>
    <w:rsid w:val="00A84733"/>
    <w:rsid w:val="00A8571A"/>
    <w:rsid w:val="00A87C56"/>
    <w:rsid w:val="00A90284"/>
    <w:rsid w:val="00A94368"/>
    <w:rsid w:val="00A9472A"/>
    <w:rsid w:val="00A96C62"/>
    <w:rsid w:val="00AA13C0"/>
    <w:rsid w:val="00AA2DB9"/>
    <w:rsid w:val="00AA35CC"/>
    <w:rsid w:val="00AA7C46"/>
    <w:rsid w:val="00AB4B29"/>
    <w:rsid w:val="00AC1A68"/>
    <w:rsid w:val="00AC1CB8"/>
    <w:rsid w:val="00AC454C"/>
    <w:rsid w:val="00AC5CFA"/>
    <w:rsid w:val="00AC5F6C"/>
    <w:rsid w:val="00AC7317"/>
    <w:rsid w:val="00AD01B6"/>
    <w:rsid w:val="00AD0C70"/>
    <w:rsid w:val="00AD346B"/>
    <w:rsid w:val="00AD75CF"/>
    <w:rsid w:val="00AE0187"/>
    <w:rsid w:val="00AE1804"/>
    <w:rsid w:val="00AE229E"/>
    <w:rsid w:val="00AF0A40"/>
    <w:rsid w:val="00AF5500"/>
    <w:rsid w:val="00AF649C"/>
    <w:rsid w:val="00B01DD9"/>
    <w:rsid w:val="00B01F85"/>
    <w:rsid w:val="00B0207B"/>
    <w:rsid w:val="00B02726"/>
    <w:rsid w:val="00B02945"/>
    <w:rsid w:val="00B06CD7"/>
    <w:rsid w:val="00B07A45"/>
    <w:rsid w:val="00B1230A"/>
    <w:rsid w:val="00B15527"/>
    <w:rsid w:val="00B17097"/>
    <w:rsid w:val="00B242E3"/>
    <w:rsid w:val="00B25B37"/>
    <w:rsid w:val="00B2632D"/>
    <w:rsid w:val="00B26E31"/>
    <w:rsid w:val="00B277C9"/>
    <w:rsid w:val="00B27C83"/>
    <w:rsid w:val="00B30426"/>
    <w:rsid w:val="00B3226C"/>
    <w:rsid w:val="00B339FA"/>
    <w:rsid w:val="00B357B3"/>
    <w:rsid w:val="00B36AC4"/>
    <w:rsid w:val="00B40C8A"/>
    <w:rsid w:val="00B46023"/>
    <w:rsid w:val="00B46ED5"/>
    <w:rsid w:val="00B50083"/>
    <w:rsid w:val="00B50795"/>
    <w:rsid w:val="00B50A13"/>
    <w:rsid w:val="00B52F20"/>
    <w:rsid w:val="00B53BD0"/>
    <w:rsid w:val="00B56881"/>
    <w:rsid w:val="00B627E1"/>
    <w:rsid w:val="00B645CD"/>
    <w:rsid w:val="00B7172B"/>
    <w:rsid w:val="00B71FB9"/>
    <w:rsid w:val="00B71FE9"/>
    <w:rsid w:val="00B74DF7"/>
    <w:rsid w:val="00B764A0"/>
    <w:rsid w:val="00B7676C"/>
    <w:rsid w:val="00B800A2"/>
    <w:rsid w:val="00B81E1B"/>
    <w:rsid w:val="00B8206A"/>
    <w:rsid w:val="00B82288"/>
    <w:rsid w:val="00B84E7D"/>
    <w:rsid w:val="00B90BA3"/>
    <w:rsid w:val="00B95492"/>
    <w:rsid w:val="00BA1512"/>
    <w:rsid w:val="00BA3A4E"/>
    <w:rsid w:val="00BA78D8"/>
    <w:rsid w:val="00BB0D1A"/>
    <w:rsid w:val="00BB224D"/>
    <w:rsid w:val="00BB5C74"/>
    <w:rsid w:val="00BB6AE9"/>
    <w:rsid w:val="00BC0901"/>
    <w:rsid w:val="00BC2942"/>
    <w:rsid w:val="00BC46F7"/>
    <w:rsid w:val="00BC661B"/>
    <w:rsid w:val="00BD4E98"/>
    <w:rsid w:val="00BE01B5"/>
    <w:rsid w:val="00BE10F7"/>
    <w:rsid w:val="00BE2339"/>
    <w:rsid w:val="00BE256E"/>
    <w:rsid w:val="00BE2595"/>
    <w:rsid w:val="00BE72C2"/>
    <w:rsid w:val="00BE7803"/>
    <w:rsid w:val="00BF1277"/>
    <w:rsid w:val="00BF2359"/>
    <w:rsid w:val="00BF5374"/>
    <w:rsid w:val="00BF5F04"/>
    <w:rsid w:val="00C0117D"/>
    <w:rsid w:val="00C01EB0"/>
    <w:rsid w:val="00C1108A"/>
    <w:rsid w:val="00C20DA6"/>
    <w:rsid w:val="00C22DB5"/>
    <w:rsid w:val="00C2400B"/>
    <w:rsid w:val="00C251D4"/>
    <w:rsid w:val="00C27308"/>
    <w:rsid w:val="00C34C20"/>
    <w:rsid w:val="00C41A8C"/>
    <w:rsid w:val="00C43AD7"/>
    <w:rsid w:val="00C44D61"/>
    <w:rsid w:val="00C50948"/>
    <w:rsid w:val="00C50E4C"/>
    <w:rsid w:val="00C51E0B"/>
    <w:rsid w:val="00C53120"/>
    <w:rsid w:val="00C55453"/>
    <w:rsid w:val="00C56704"/>
    <w:rsid w:val="00C57A2C"/>
    <w:rsid w:val="00C57DC8"/>
    <w:rsid w:val="00C57DDE"/>
    <w:rsid w:val="00C60C45"/>
    <w:rsid w:val="00C61439"/>
    <w:rsid w:val="00C62B6D"/>
    <w:rsid w:val="00C70C58"/>
    <w:rsid w:val="00C77163"/>
    <w:rsid w:val="00C773E4"/>
    <w:rsid w:val="00C81AAD"/>
    <w:rsid w:val="00C84C96"/>
    <w:rsid w:val="00C87CAD"/>
    <w:rsid w:val="00C900C1"/>
    <w:rsid w:val="00C914D9"/>
    <w:rsid w:val="00C93557"/>
    <w:rsid w:val="00CA251F"/>
    <w:rsid w:val="00CA2AC2"/>
    <w:rsid w:val="00CA4ED4"/>
    <w:rsid w:val="00CA713B"/>
    <w:rsid w:val="00CB106C"/>
    <w:rsid w:val="00CB1C7A"/>
    <w:rsid w:val="00CB5B02"/>
    <w:rsid w:val="00CB74DD"/>
    <w:rsid w:val="00CC009E"/>
    <w:rsid w:val="00CC6B39"/>
    <w:rsid w:val="00CC6BB0"/>
    <w:rsid w:val="00CD018B"/>
    <w:rsid w:val="00CD23CD"/>
    <w:rsid w:val="00CD2BB4"/>
    <w:rsid w:val="00CD4D47"/>
    <w:rsid w:val="00CD7F16"/>
    <w:rsid w:val="00CE227A"/>
    <w:rsid w:val="00CE2459"/>
    <w:rsid w:val="00CE3755"/>
    <w:rsid w:val="00CE4CB1"/>
    <w:rsid w:val="00CF01FC"/>
    <w:rsid w:val="00CF117F"/>
    <w:rsid w:val="00CF6003"/>
    <w:rsid w:val="00D00FD0"/>
    <w:rsid w:val="00D01CDF"/>
    <w:rsid w:val="00D1222A"/>
    <w:rsid w:val="00D13A16"/>
    <w:rsid w:val="00D1591A"/>
    <w:rsid w:val="00D213FC"/>
    <w:rsid w:val="00D24B08"/>
    <w:rsid w:val="00D2545D"/>
    <w:rsid w:val="00D265D4"/>
    <w:rsid w:val="00D274C4"/>
    <w:rsid w:val="00D3158B"/>
    <w:rsid w:val="00D33949"/>
    <w:rsid w:val="00D347FA"/>
    <w:rsid w:val="00D34B6F"/>
    <w:rsid w:val="00D4317D"/>
    <w:rsid w:val="00D46BAC"/>
    <w:rsid w:val="00D52279"/>
    <w:rsid w:val="00D52679"/>
    <w:rsid w:val="00D548D3"/>
    <w:rsid w:val="00D56C70"/>
    <w:rsid w:val="00D60933"/>
    <w:rsid w:val="00D62C56"/>
    <w:rsid w:val="00D6322B"/>
    <w:rsid w:val="00D649AF"/>
    <w:rsid w:val="00D6582F"/>
    <w:rsid w:val="00D65B56"/>
    <w:rsid w:val="00D73023"/>
    <w:rsid w:val="00D77579"/>
    <w:rsid w:val="00D7790B"/>
    <w:rsid w:val="00D77CCF"/>
    <w:rsid w:val="00D8283E"/>
    <w:rsid w:val="00D82CB4"/>
    <w:rsid w:val="00D8346C"/>
    <w:rsid w:val="00D83EAA"/>
    <w:rsid w:val="00D84181"/>
    <w:rsid w:val="00D91191"/>
    <w:rsid w:val="00D92266"/>
    <w:rsid w:val="00D92919"/>
    <w:rsid w:val="00D92B1F"/>
    <w:rsid w:val="00D930A9"/>
    <w:rsid w:val="00D959BF"/>
    <w:rsid w:val="00D963CD"/>
    <w:rsid w:val="00D96D85"/>
    <w:rsid w:val="00D97F12"/>
    <w:rsid w:val="00DA2CC3"/>
    <w:rsid w:val="00DA3580"/>
    <w:rsid w:val="00DA67B1"/>
    <w:rsid w:val="00DA687D"/>
    <w:rsid w:val="00DA7EE8"/>
    <w:rsid w:val="00DB027F"/>
    <w:rsid w:val="00DB0422"/>
    <w:rsid w:val="00DB43FE"/>
    <w:rsid w:val="00DB5B53"/>
    <w:rsid w:val="00DB73F3"/>
    <w:rsid w:val="00DB777F"/>
    <w:rsid w:val="00DC1B71"/>
    <w:rsid w:val="00DC4532"/>
    <w:rsid w:val="00DD4EAD"/>
    <w:rsid w:val="00DE1D4A"/>
    <w:rsid w:val="00DE555D"/>
    <w:rsid w:val="00DE5840"/>
    <w:rsid w:val="00DE5D7B"/>
    <w:rsid w:val="00DF115E"/>
    <w:rsid w:val="00E00292"/>
    <w:rsid w:val="00E00B2A"/>
    <w:rsid w:val="00E01248"/>
    <w:rsid w:val="00E038A0"/>
    <w:rsid w:val="00E0488E"/>
    <w:rsid w:val="00E048FD"/>
    <w:rsid w:val="00E126BD"/>
    <w:rsid w:val="00E212C7"/>
    <w:rsid w:val="00E223A9"/>
    <w:rsid w:val="00E2388F"/>
    <w:rsid w:val="00E260F0"/>
    <w:rsid w:val="00E26F4E"/>
    <w:rsid w:val="00E32001"/>
    <w:rsid w:val="00E3373F"/>
    <w:rsid w:val="00E36256"/>
    <w:rsid w:val="00E36438"/>
    <w:rsid w:val="00E36459"/>
    <w:rsid w:val="00E4138E"/>
    <w:rsid w:val="00E4149B"/>
    <w:rsid w:val="00E41BF2"/>
    <w:rsid w:val="00E4430E"/>
    <w:rsid w:val="00E52BEF"/>
    <w:rsid w:val="00E5494D"/>
    <w:rsid w:val="00E57281"/>
    <w:rsid w:val="00E60651"/>
    <w:rsid w:val="00E62C0B"/>
    <w:rsid w:val="00E6348D"/>
    <w:rsid w:val="00E63D91"/>
    <w:rsid w:val="00E700A1"/>
    <w:rsid w:val="00E73D4A"/>
    <w:rsid w:val="00E8063E"/>
    <w:rsid w:val="00E806EB"/>
    <w:rsid w:val="00E81681"/>
    <w:rsid w:val="00E8248F"/>
    <w:rsid w:val="00E8304A"/>
    <w:rsid w:val="00E866D7"/>
    <w:rsid w:val="00E86990"/>
    <w:rsid w:val="00E91213"/>
    <w:rsid w:val="00E91F1E"/>
    <w:rsid w:val="00E93DC6"/>
    <w:rsid w:val="00E94606"/>
    <w:rsid w:val="00E978BC"/>
    <w:rsid w:val="00EA3D12"/>
    <w:rsid w:val="00EA57BA"/>
    <w:rsid w:val="00EB2896"/>
    <w:rsid w:val="00EB777B"/>
    <w:rsid w:val="00EC36BB"/>
    <w:rsid w:val="00EC68A6"/>
    <w:rsid w:val="00ED245E"/>
    <w:rsid w:val="00ED2E24"/>
    <w:rsid w:val="00ED4ADB"/>
    <w:rsid w:val="00ED4C29"/>
    <w:rsid w:val="00EE097C"/>
    <w:rsid w:val="00EE1FC1"/>
    <w:rsid w:val="00EE5520"/>
    <w:rsid w:val="00EE7714"/>
    <w:rsid w:val="00EF4B95"/>
    <w:rsid w:val="00EF51C8"/>
    <w:rsid w:val="00EF6814"/>
    <w:rsid w:val="00EF76B6"/>
    <w:rsid w:val="00F00B47"/>
    <w:rsid w:val="00F00E76"/>
    <w:rsid w:val="00F02799"/>
    <w:rsid w:val="00F04FBC"/>
    <w:rsid w:val="00F051A8"/>
    <w:rsid w:val="00F07431"/>
    <w:rsid w:val="00F14427"/>
    <w:rsid w:val="00F1446F"/>
    <w:rsid w:val="00F224B8"/>
    <w:rsid w:val="00F33C1A"/>
    <w:rsid w:val="00F36ED4"/>
    <w:rsid w:val="00F42DB2"/>
    <w:rsid w:val="00F47998"/>
    <w:rsid w:val="00F501BB"/>
    <w:rsid w:val="00F525E6"/>
    <w:rsid w:val="00F52E0F"/>
    <w:rsid w:val="00F56B5D"/>
    <w:rsid w:val="00F60B67"/>
    <w:rsid w:val="00F6176E"/>
    <w:rsid w:val="00F63BC4"/>
    <w:rsid w:val="00F65DB8"/>
    <w:rsid w:val="00F6632F"/>
    <w:rsid w:val="00F67C61"/>
    <w:rsid w:val="00F74DB4"/>
    <w:rsid w:val="00F75AF3"/>
    <w:rsid w:val="00F82CC5"/>
    <w:rsid w:val="00F84E02"/>
    <w:rsid w:val="00F85ACE"/>
    <w:rsid w:val="00F8619C"/>
    <w:rsid w:val="00F864E0"/>
    <w:rsid w:val="00F91991"/>
    <w:rsid w:val="00F94D65"/>
    <w:rsid w:val="00F962AA"/>
    <w:rsid w:val="00FA3FE5"/>
    <w:rsid w:val="00FA439D"/>
    <w:rsid w:val="00FA713E"/>
    <w:rsid w:val="00FA7F67"/>
    <w:rsid w:val="00FB028D"/>
    <w:rsid w:val="00FB4310"/>
    <w:rsid w:val="00FB5208"/>
    <w:rsid w:val="00FC1FB3"/>
    <w:rsid w:val="00FC5D3D"/>
    <w:rsid w:val="00FD2E16"/>
    <w:rsid w:val="00FD6CC5"/>
    <w:rsid w:val="00FE1A62"/>
    <w:rsid w:val="00FE1EF6"/>
    <w:rsid w:val="00FE71FF"/>
    <w:rsid w:val="00FE721F"/>
    <w:rsid w:val="00FE754F"/>
    <w:rsid w:val="00FF090E"/>
    <w:rsid w:val="00FF44F5"/>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oNotEmbedSmartTag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footer"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Body Text"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Body Text 3" w:uiPriority="99"/>
    <w:lsdException w:name="Body Text Indent 2" w:uiPriority="99"/>
    <w:lsdException w:name="Strong" w:semiHidden="0" w:unhideWhenUsed="0" w:qFormat="1"/>
    <w:lsdException w:name="Emphasis" w:semiHidden="0" w:unhideWhenUsed="0" w:qFormat="1"/>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uiPriority w:val="99"/>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uiPriority w:val="99"/>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uiPriority w:val="99"/>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uiPriority w:val="99"/>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uiPriority w:val="99"/>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uiPriority w:val="99"/>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BodyText20">
    <w:name w:val="Body Text 2"/>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Normal0">
    <w:name w:val="Normal"/>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heading11">
    <w:name w:val="heading 1"/>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BlockText">
    <w:name w:val="Block Text"/>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BodyText3">
    <w:name w:val="Body Text 3"/>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BodyTextIndent22">
    <w:name w:val="Body Text Indent 2"/>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BodyTextIndent3">
    <w:name w:val="Body Text Indent 3"/>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3"/>
    <w:rsid w:val="004C4F46"/>
  </w:style>
  <w:style w:type="character" w:customStyle="1" w:styleId="frag1">
    <w:name w:val="frag1"/>
    <w:basedOn w:val="af3"/>
    <w:rsid w:val="004C4F46"/>
    <w:rPr>
      <w:color w:val="0000FF"/>
    </w:rPr>
  </w:style>
  <w:style w:type="paragraph" w:customStyle="1" w:styleId="BodyTextIndent">
    <w:name w:val="Body Text Indent"/>
    <w:basedOn w:val="af2"/>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PetersburgCTT" w:eastAsia="PetersburgCTT" w:hAnsi="PetersburgCTT" w:cs="PetersburgCTT"/>
        <w:lang w:val="ru-RU" w:eastAsia="ru-RU" w:bidi="ar-SA"/>
      </w:rPr>
    </w:rPrDefault>
    <w:pPrDefault/>
  </w:docDefaults>
  <w:latentStyles w:defLockedState="0" w:defUIPriority="0" w:defSemiHidden="1" w:defUnhideWhenUsed="1" w:defQFormat="0" w:count="267">
    <w:lsdException w:name="Normal" w:semiHidden="0" w:unhideWhenUsed="0" w:qFormat="1"/>
    <w:lsdException w:name="heading 1" w:semiHidden="0" w:uiPriority="99" w:unhideWhenUsed="0" w:qFormat="1"/>
    <w:lsdException w:name="heading 2" w:semiHidden="0" w:uiPriority="99" w:unhideWhenUsed="0" w:qFormat="1"/>
    <w:lsdException w:name="heading 3" w:semiHidden="0" w:uiPriority="99" w:unhideWhenUsed="0" w:qFormat="1"/>
    <w:lsdException w:name="heading 4" w:semiHidden="0" w:unhideWhenUsed="0" w:qFormat="1"/>
    <w:lsdException w:name="heading 5" w:semiHidden="0" w:unhideWhenUsed="0" w:qFormat="1"/>
    <w:lsdException w:name="heading 6" w:semiHidden="0" w:unhideWhenUsed="0" w:qFormat="1"/>
    <w:lsdException w:name="heading 7" w:semiHidden="0" w:unhideWhenUsed="0" w:qFormat="1"/>
    <w:lsdException w:name="heading 8" w:semiHidden="0" w:unhideWhenUsed="0" w:qFormat="1"/>
    <w:lsdException w:name="heading 9" w:semiHidden="0" w:unhideWhenUsed="0" w:qFormat="1"/>
    <w:lsdException w:name="index 2" w:uiPriority="99"/>
    <w:lsdException w:name="toc 1" w:qFormat="1"/>
    <w:lsdException w:name="toc 2" w:qFormat="1"/>
    <w:lsdException w:name="footnote text" w:uiPriority="99"/>
    <w:lsdException w:name="footer" w:uiPriority="99"/>
    <w:lsdException w:name="index heading" w:uiPriority="99"/>
    <w:lsdException w:name="caption" w:qFormat="1"/>
    <w:lsdException w:name="table of figures" w:uiPriority="99"/>
    <w:lsdException w:name="envelope address" w:uiPriority="99"/>
    <w:lsdException w:name="footnote reference" w:uiPriority="99"/>
    <w:lsdException w:name="macro" w:uiPriority="99"/>
    <w:lsdException w:name="toa heading" w:uiPriority="99"/>
    <w:lsdException w:name="List 4" w:uiPriority="99"/>
    <w:lsdException w:name="List Bullet 2" w:uiPriority="99"/>
    <w:lsdException w:name="List Number 2" w:uiPriority="99"/>
    <w:lsdException w:name="Title" w:semiHidden="0" w:unhideWhenUsed="0" w:qFormat="1"/>
    <w:lsdException w:name="Closing" w:uiPriority="99"/>
    <w:lsdException w:name="Signature" w:uiPriority="99"/>
    <w:lsdException w:name="Default Paragraph Font" w:uiPriority="1"/>
    <w:lsdException w:name="Body Text" w:uiPriority="99"/>
    <w:lsdException w:name="List Continue 3" w:uiPriority="99"/>
    <w:lsdException w:name="List Continue 4" w:uiPriority="99"/>
    <w:lsdException w:name="List Continue 5" w:uiPriority="99"/>
    <w:lsdException w:name="Message Header" w:uiPriority="99"/>
    <w:lsdException w:name="Subtitle" w:semiHidden="0" w:unhideWhenUsed="0" w:qFormat="1"/>
    <w:lsdException w:name="Salutation" w:uiPriority="99"/>
    <w:lsdException w:name="Date" w:uiPriority="99"/>
    <w:lsdException w:name="Note Heading" w:uiPriority="99"/>
    <w:lsdException w:name="Body Text 2" w:uiPriority="99"/>
    <w:lsdException w:name="Body Text 3" w:uiPriority="99"/>
    <w:lsdException w:name="Body Text Indent 2" w:uiPriority="99"/>
    <w:lsdException w:name="Strong" w:semiHidden="0" w:unhideWhenUsed="0" w:qFormat="1"/>
    <w:lsdException w:name="Emphasis" w:semiHidden="0" w:unhideWhenUsed="0" w:qFormat="1"/>
    <w:lsdException w:name="E-mail Signature" w:uiPriority="99"/>
    <w:lsdException w:name="Normal (Web)" w:uiPriority="99"/>
    <w:lsdException w:name="HTML Code" w:uiPriority="99"/>
    <w:lsdException w:name="HTML Definition" w:uiPriority="99"/>
    <w:lsdException w:name="HTML Keyboard" w:uiPriority="99"/>
    <w:lsdException w:name="HTML Sample" w:uiPriority="99"/>
    <w:lsdException w:name="HTML Variable" w:uiPriority="99"/>
    <w:lsdException w:name="Normal Table" w:uiPriority="99"/>
    <w:lsdException w:name="No List" w:uiPriority="99"/>
    <w:lsdException w:name="Outline List 1" w:uiPriority="99"/>
    <w:lsdException w:name="Outline List 3" w:uiPriority="99"/>
    <w:lsdException w:name="Table Simple 1" w:uiPriority="99"/>
    <w:lsdException w:name="Table Simple 2" w:uiPriority="99"/>
    <w:lsdException w:name="Table Simple 3" w:uiPriority="99"/>
    <w:lsdException w:name="Table Classic 3" w:uiPriority="99"/>
    <w:lsdException w:name="Table Classic 4" w:uiPriority="99"/>
    <w:lsdException w:name="Table Colorful 1" w:uiPriority="99"/>
    <w:lsdException w:name="Table Colorful 2" w:uiPriority="99"/>
    <w:lsdException w:name="Table Colorful 3" w:uiPriority="99"/>
    <w:lsdException w:name="Table Columns 1" w:uiPriority="99"/>
    <w:lsdException w:name="Table Columns 2" w:uiPriority="99"/>
    <w:lsdException w:name="Table Columns 3" w:uiPriority="99"/>
    <w:lsdException w:name="Table Columns 4" w:uiPriority="99"/>
    <w:lsdException w:name="Table Columns 5" w:uiPriority="99"/>
    <w:lsdException w:name="Table Grid 1" w:uiPriority="99"/>
    <w:lsdException w:name="Table Grid 2" w:uiPriority="99"/>
    <w:lsdException w:name="Table Grid 3" w:uiPriority="99"/>
    <w:lsdException w:name="Table Grid 4" w:uiPriority="99"/>
    <w:lsdException w:name="Table Grid 5" w:uiPriority="99"/>
    <w:lsdException w:name="Table Grid 6" w:uiPriority="99"/>
    <w:lsdException w:name="Table Grid 7" w:uiPriority="99"/>
    <w:lsdException w:name="Table Grid 8" w:uiPriority="99"/>
    <w:lsdException w:name="Table List 1" w:uiPriority="99"/>
    <w:lsdException w:name="Table List 2" w:uiPriority="99"/>
    <w:lsdException w:name="Table List 3" w:uiPriority="99"/>
    <w:lsdException w:name="Table List 4" w:uiPriority="99"/>
    <w:lsdException w:name="Table List 5" w:uiPriority="99"/>
    <w:lsdException w:name="Table List 6" w:uiPriority="99"/>
    <w:lsdException w:name="Table List 7" w:uiPriority="99"/>
    <w:lsdException w:name="Table List 8" w:uiPriority="99"/>
    <w:lsdException w:name="Table 3D effects 1" w:uiPriority="99"/>
    <w:lsdException w:name="Table 3D effects 2" w:uiPriority="99"/>
    <w:lsdException w:name="Table 3D effects 3" w:uiPriority="99"/>
    <w:lsdException w:name="Table Contemporary" w:uiPriority="99"/>
    <w:lsdException w:name="Table Professional" w:uiPriority="99"/>
    <w:lsdException w:name="Table Subtle 1" w:uiPriority="99"/>
    <w:lsdException w:name="Table Subtle 2" w:uiPriority="99"/>
    <w:lsdException w:name="Table Web 3" w:uiPriority="99"/>
    <w:lsdException w:name="Table Grid" w:semiHidden="0" w:unhideWhenUsed="0"/>
    <w:lsdException w:name="Placeholder Text" w:uiPriority="99"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iPriority="99" w:unhideWhenUsed="0"/>
    <w:lsdException w:name="List Paragraph" w:semiHidden="0" w:unhideWhenUsed="0" w:qFormat="1"/>
    <w:lsdException w:name="Quote" w:semiHidden="0" w:unhideWhenUsed="0" w:qFormat="1"/>
    <w:lsdException w:name="Intense Quote" w:semiHidden="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nhideWhenUsed="0" w:qFormat="1"/>
    <w:lsdException w:name="Intense Emphasis" w:semiHidden="0" w:unhideWhenUsed="0" w:qFormat="1"/>
    <w:lsdException w:name="Subtle Reference" w:semiHidden="0" w:unhideWhenUsed="0" w:qFormat="1"/>
    <w:lsdException w:name="Intense Reference" w:semiHidden="0" w:unhideWhenUsed="0" w:qFormat="1"/>
    <w:lsdException w:name="Book Title" w:semiHidden="0" w:unhideWhenUsed="0" w:qFormat="1"/>
    <w:lsdException w:name="TOC Heading" w:semiHidden="0" w:unhideWhenUsed="0" w:qFormat="1"/>
  </w:latentStyles>
  <w:style w:type="paragraph" w:default="1" w:styleId="af2">
    <w:name w:val="Normal"/>
    <w:qFormat/>
    <w:pPr>
      <w:suppressAutoHyphens/>
    </w:pPr>
    <w:rPr>
      <w:rFonts w:ascii="Garamond" w:eastAsia="Garamond" w:hAnsi="Garamond" w:cs="Garamond"/>
      <w:sz w:val="24"/>
      <w:szCs w:val="24"/>
      <w:lang w:eastAsia="ar-SA"/>
    </w:rPr>
  </w:style>
  <w:style w:type="paragraph" w:styleId="1">
    <w:name w:val="heading 1"/>
    <w:aliases w:val="Глава x,Aeaaa x,Знак14"/>
    <w:basedOn w:val="af2"/>
    <w:next w:val="af2"/>
    <w:uiPriority w:val="99"/>
    <w:qFormat/>
    <w:pPr>
      <w:keepNext/>
      <w:numPr>
        <w:numId w:val="1"/>
      </w:numPr>
      <w:spacing w:before="240" w:after="60"/>
      <w:outlineLvl w:val="0"/>
    </w:pPr>
    <w:rPr>
      <w:rFonts w:ascii="Mincho" w:hAnsi="Mincho"/>
      <w:b/>
      <w:bCs/>
      <w:kern w:val="1"/>
      <w:sz w:val="32"/>
      <w:szCs w:val="32"/>
    </w:rPr>
  </w:style>
  <w:style w:type="paragraph" w:styleId="20">
    <w:name w:val="heading 2"/>
    <w:basedOn w:val="af2"/>
    <w:next w:val="af2"/>
    <w:uiPriority w:val="99"/>
    <w:qFormat/>
    <w:pPr>
      <w:keepNext/>
      <w:numPr>
        <w:ilvl w:val="1"/>
        <w:numId w:val="1"/>
      </w:numPr>
      <w:spacing w:before="240" w:after="60"/>
      <w:outlineLvl w:val="1"/>
    </w:pPr>
    <w:rPr>
      <w:rFonts w:ascii="Mincho" w:hAnsi="Mincho"/>
      <w:b/>
      <w:bCs/>
      <w:i/>
      <w:iCs/>
      <w:sz w:val="28"/>
      <w:szCs w:val="28"/>
    </w:rPr>
  </w:style>
  <w:style w:type="paragraph" w:styleId="30">
    <w:name w:val="heading 3"/>
    <w:basedOn w:val="6"/>
    <w:next w:val="af2"/>
    <w:uiPriority w:val="99"/>
    <w:qFormat/>
    <w:pPr>
      <w:numPr>
        <w:ilvl w:val="2"/>
      </w:numPr>
      <w:outlineLvl w:val="2"/>
    </w:pPr>
  </w:style>
  <w:style w:type="paragraph" w:styleId="4">
    <w:name w:val="heading 4"/>
    <w:basedOn w:val="af2"/>
    <w:next w:val="af2"/>
    <w:qFormat/>
    <w:pPr>
      <w:keepNext/>
      <w:numPr>
        <w:ilvl w:val="3"/>
        <w:numId w:val="1"/>
      </w:numPr>
      <w:spacing w:line="360" w:lineRule="auto"/>
      <w:jc w:val="center"/>
      <w:outlineLvl w:val="3"/>
    </w:pPr>
    <w:rPr>
      <w:sz w:val="32"/>
      <w:szCs w:val="20"/>
    </w:rPr>
  </w:style>
  <w:style w:type="paragraph" w:styleId="5">
    <w:name w:val="heading 5"/>
    <w:basedOn w:val="af2"/>
    <w:next w:val="af2"/>
    <w:qFormat/>
    <w:pPr>
      <w:keepNext/>
      <w:widowControl w:val="0"/>
      <w:numPr>
        <w:ilvl w:val="4"/>
        <w:numId w:val="1"/>
      </w:numPr>
      <w:spacing w:after="120"/>
      <w:jc w:val="right"/>
      <w:outlineLvl w:val="4"/>
    </w:pPr>
    <w:rPr>
      <w:b/>
      <w:sz w:val="28"/>
      <w:szCs w:val="20"/>
    </w:rPr>
  </w:style>
  <w:style w:type="paragraph" w:styleId="6">
    <w:name w:val="heading 6"/>
    <w:basedOn w:val="af2"/>
    <w:next w:val="af2"/>
    <w:qFormat/>
    <w:pPr>
      <w:keepNext/>
      <w:widowControl w:val="0"/>
      <w:numPr>
        <w:ilvl w:val="5"/>
        <w:numId w:val="1"/>
      </w:numPr>
      <w:spacing w:before="20" w:after="20"/>
      <w:jc w:val="center"/>
      <w:outlineLvl w:val="5"/>
    </w:pPr>
    <w:rPr>
      <w:b/>
      <w:i/>
      <w:color w:val="000000"/>
      <w:sz w:val="26"/>
      <w:szCs w:val="20"/>
    </w:rPr>
  </w:style>
  <w:style w:type="paragraph" w:styleId="7">
    <w:name w:val="heading 7"/>
    <w:basedOn w:val="af2"/>
    <w:next w:val="af2"/>
    <w:qFormat/>
    <w:pPr>
      <w:numPr>
        <w:ilvl w:val="6"/>
        <w:numId w:val="1"/>
      </w:numPr>
      <w:spacing w:before="240" w:after="60"/>
      <w:outlineLvl w:val="6"/>
    </w:pPr>
    <w:rPr>
      <w:rFonts w:ascii="IzhTitl" w:hAnsi="IzhTitl"/>
    </w:rPr>
  </w:style>
  <w:style w:type="paragraph" w:styleId="8">
    <w:name w:val="heading 8"/>
    <w:basedOn w:val="af2"/>
    <w:next w:val="af2"/>
    <w:qFormat/>
    <w:pPr>
      <w:numPr>
        <w:ilvl w:val="7"/>
        <w:numId w:val="1"/>
      </w:numPr>
      <w:spacing w:before="240" w:after="60"/>
      <w:outlineLvl w:val="7"/>
    </w:pPr>
    <w:rPr>
      <w:rFonts w:ascii="IzhTitl" w:hAnsi="IzhTitl"/>
      <w:i/>
      <w:iCs/>
    </w:rPr>
  </w:style>
  <w:style w:type="paragraph" w:styleId="9">
    <w:name w:val="heading 9"/>
    <w:basedOn w:val="af2"/>
    <w:next w:val="af2"/>
    <w:qFormat/>
    <w:pPr>
      <w:keepNext/>
      <w:widowControl w:val="0"/>
      <w:numPr>
        <w:ilvl w:val="8"/>
        <w:numId w:val="1"/>
      </w:numPr>
      <w:autoSpaceDE w:val="0"/>
      <w:spacing w:line="360" w:lineRule="auto"/>
      <w:outlineLvl w:val="8"/>
    </w:pPr>
    <w:rPr>
      <w:b/>
      <w:bCs/>
      <w:sz w:val="28"/>
    </w:rPr>
  </w:style>
  <w:style w:type="character" w:default="1" w:styleId="af3">
    <w:name w:val="Default Paragraph Font"/>
    <w:uiPriority w:val="1"/>
    <w:semiHidden/>
    <w:unhideWhenUsed/>
  </w:style>
  <w:style w:type="table" w:default="1" w:styleId="af4">
    <w:name w:val="Normal Table"/>
    <w:uiPriority w:val="99"/>
    <w:semiHidden/>
    <w:unhideWhenUsed/>
    <w:tblPr>
      <w:tblInd w:w="0" w:type="dxa"/>
      <w:tblCellMar>
        <w:top w:w="0" w:type="dxa"/>
        <w:left w:w="108" w:type="dxa"/>
        <w:bottom w:w="0" w:type="dxa"/>
        <w:right w:w="108" w:type="dxa"/>
      </w:tblCellMar>
    </w:tblPr>
  </w:style>
  <w:style w:type="numbering" w:default="1" w:styleId="af5">
    <w:name w:val="No List"/>
    <w:uiPriority w:val="99"/>
    <w:semiHidden/>
    <w:unhideWhenUsed/>
  </w:style>
  <w:style w:type="character" w:customStyle="1" w:styleId="WW8Num1z0">
    <w:name w:val="WW8Num1z0"/>
    <w:rPr>
      <w:rFonts w:ascii="Garamond" w:hAnsi="Garamond" w:cs="Garamond"/>
      <w:caps w:val="0"/>
      <w:smallCaps w:val="0"/>
      <w:strike w:val="0"/>
      <w:dstrike w:val="0"/>
      <w:vanish w:val="0"/>
      <w:color w:val="000000"/>
      <w:position w:val="0"/>
      <w:sz w:val="24"/>
      <w:vertAlign w:val="baseline"/>
      <w14:shadow w14:blurRad="0" w14:dist="0" w14:dir="0" w14:sx="0" w14:sy="0" w14:kx="0" w14:ky="0" w14:algn="none">
        <w14:srgbClr w14:val="000000"/>
      </w14:shadow>
      <w14:textOutline w14:w="0" w14:cap="rnd" w14:cmpd="sng" w14:algn="ctr">
        <w14:noFill/>
        <w14:prstDash w14:val="solid"/>
        <w14:bevel/>
      </w14:textOutline>
    </w:rPr>
  </w:style>
  <w:style w:type="character" w:customStyle="1" w:styleId="WW8Num1z2">
    <w:name w:val="WW8Num1z2"/>
    <w:rPr>
      <w:rFonts w:ascii="CentSchbook Win95BT" w:hAnsi="CentSchbook Win95BT" w:cs="CentSchbook Win95BT"/>
    </w:rPr>
  </w:style>
  <w:style w:type="character" w:customStyle="1" w:styleId="WW8Num2z0">
    <w:name w:val="WW8Num2z0"/>
    <w:rPr>
      <w:rFonts w:ascii="ISOCPEUR" w:hAnsi="ISOCPEUR" w:cs="ISOCPEUR"/>
      <w:b w:val="0"/>
      <w:i w:val="0"/>
      <w:color w:val="auto"/>
      <w:spacing w:val="-6"/>
      <w:sz w:val="28"/>
      <w:szCs w:val="28"/>
    </w:rPr>
  </w:style>
  <w:style w:type="character" w:customStyle="1" w:styleId="WW8Num3z0">
    <w:name w:val="WW8Num3z0"/>
    <w:rPr>
      <w:rFonts w:ascii="ISOCPEUR" w:hAnsi="ISOCPEUR" w:cs="Garamond"/>
      <w:b w:val="0"/>
      <w:i w:val="0"/>
      <w:color w:val="auto"/>
      <w:spacing w:val="-6"/>
      <w:sz w:val="28"/>
      <w:szCs w:val="28"/>
    </w:rPr>
  </w:style>
  <w:style w:type="character" w:customStyle="1" w:styleId="WW8Num4z0">
    <w:name w:val="WW8Num4z0"/>
    <w:rPr>
      <w:rFonts w:ascii="ISOCPEUR" w:hAnsi="ISOCPEUR" w:cs="ISOCPEUR"/>
    </w:rPr>
  </w:style>
  <w:style w:type="character" w:customStyle="1" w:styleId="WW8Num5z0">
    <w:name w:val="WW8Num5z0"/>
    <w:rPr>
      <w:rFonts w:ascii="ISOCPEUR" w:hAnsi="ISOCPEUR" w:cs="ISOCPEUR"/>
      <w:spacing w:val="-6"/>
      <w:sz w:val="28"/>
      <w:szCs w:val="28"/>
    </w:rPr>
  </w:style>
  <w:style w:type="character" w:customStyle="1" w:styleId="WW8Num6z0">
    <w:name w:val="WW8Num6z0"/>
    <w:rPr>
      <w:rFonts w:ascii="ISOCPEUR" w:hAnsi="ISOCPEUR" w:cs="ISOCPEUR"/>
    </w:rPr>
  </w:style>
  <w:style w:type="character" w:customStyle="1" w:styleId="WW8Num7z0">
    <w:name w:val="WW8Num7z0"/>
    <w:rPr>
      <w:rFonts w:ascii="ISOCPEUR" w:hAnsi="ISOCPEUR" w:cs="ISOCPEUR"/>
    </w:rPr>
  </w:style>
  <w:style w:type="character" w:customStyle="1" w:styleId="WW8Num8z0">
    <w:name w:val="WW8Num8z0"/>
    <w:rPr>
      <w:lang w:val="uk-UA"/>
    </w:rPr>
  </w:style>
  <w:style w:type="character" w:customStyle="1" w:styleId="WW8Num9z0">
    <w:name w:val="WW8Num9z0"/>
    <w:rPr>
      <w:rFonts w:ascii="ISOCPEUR" w:hAnsi="ISOCPEUR" w:cs="ISOCPEUR"/>
      <w:spacing w:val="-6"/>
      <w:sz w:val="28"/>
      <w:szCs w:val="28"/>
    </w:rPr>
  </w:style>
  <w:style w:type="character" w:customStyle="1" w:styleId="WW8Num10z0">
    <w:name w:val="WW8Num10z0"/>
    <w:rPr>
      <w:rFonts w:ascii="Symbol" w:hAnsi="Symbol" w:cs="Symbol"/>
      <w:color w:val="000000"/>
      <w:spacing w:val="-6"/>
      <w:kern w:val="1"/>
      <w:sz w:val="24"/>
      <w:szCs w:val="24"/>
      <w:lang w:val="ru-RU"/>
    </w:rPr>
  </w:style>
  <w:style w:type="character" w:customStyle="1" w:styleId="WW8Num11z0">
    <w:name w:val="WW8Num11z0"/>
    <w:rPr>
      <w:rFonts w:ascii="Garamond" w:eastAsia="Garamond" w:hAnsi="Garamond" w:cs="Garamond"/>
      <w:spacing w:val="-6"/>
      <w:sz w:val="28"/>
      <w:szCs w:val="28"/>
    </w:rPr>
  </w:style>
  <w:style w:type="character" w:customStyle="1" w:styleId="WW8Num11z2">
    <w:name w:val="WW8Num11z2"/>
    <w:rPr>
      <w:rFonts w:ascii="CentSchbook Win95BT" w:hAnsi="CentSchbook Win95BT" w:cs="CentSchbook Win95BT"/>
    </w:rPr>
  </w:style>
  <w:style w:type="character" w:customStyle="1" w:styleId="WW8Num11z3">
    <w:name w:val="WW8Num11z3"/>
    <w:rPr>
      <w:rFonts w:ascii="ISOCPEUR" w:hAnsi="ISOCPEUR" w:cs="ISOCPEUR"/>
    </w:rPr>
  </w:style>
  <w:style w:type="character" w:customStyle="1" w:styleId="WW8Num11z4">
    <w:name w:val="WW8Num11z4"/>
  </w:style>
  <w:style w:type="character" w:customStyle="1" w:styleId="WW8Num11z5">
    <w:name w:val="WW8Num11z5"/>
  </w:style>
  <w:style w:type="character" w:customStyle="1" w:styleId="WW8Num11z6">
    <w:name w:val="WW8Num11z6"/>
  </w:style>
  <w:style w:type="character" w:customStyle="1" w:styleId="WW8Num11z7">
    <w:name w:val="WW8Num11z7"/>
  </w:style>
  <w:style w:type="character" w:customStyle="1" w:styleId="WW8Num11z8">
    <w:name w:val="WW8Num11z8"/>
  </w:style>
  <w:style w:type="character" w:customStyle="1" w:styleId="WW8Num12z0">
    <w:name w:val="WW8Num12z0"/>
    <w:rPr>
      <w:rFonts w:ascii="Symbol" w:hAnsi="Symbol" w:cs="Symbol"/>
      <w:spacing w:val="-6"/>
      <w:sz w:val="28"/>
      <w:szCs w:val="28"/>
    </w:rPr>
  </w:style>
  <w:style w:type="character" w:customStyle="1" w:styleId="WW8Num12z1">
    <w:name w:val="WW8Num12z1"/>
    <w:rPr>
      <w:rFonts w:ascii="ISOCPEUR" w:hAnsi="ISOCPEUR" w:cs="ISOCPEUR"/>
    </w:rPr>
  </w:style>
  <w:style w:type="character" w:customStyle="1" w:styleId="WW8Num12z2">
    <w:name w:val="WW8Num12z2"/>
    <w:rPr>
      <w:rFonts w:ascii="CentSchbook Win95BT" w:hAnsi="CentSchbook Win95BT" w:cs="CentSchbook Win95BT"/>
    </w:rPr>
  </w:style>
  <w:style w:type="character" w:customStyle="1" w:styleId="WW8Num12z4">
    <w:name w:val="WW8Num12z4"/>
  </w:style>
  <w:style w:type="character" w:customStyle="1" w:styleId="WW8Num12z5">
    <w:name w:val="WW8Num12z5"/>
  </w:style>
  <w:style w:type="character" w:customStyle="1" w:styleId="WW8Num12z6">
    <w:name w:val="WW8Num12z6"/>
  </w:style>
  <w:style w:type="character" w:customStyle="1" w:styleId="WW8Num12z7">
    <w:name w:val="WW8Num12z7"/>
  </w:style>
  <w:style w:type="character" w:customStyle="1" w:styleId="WW8Num12z8">
    <w:name w:val="WW8Num12z8"/>
  </w:style>
  <w:style w:type="character" w:customStyle="1" w:styleId="WW8Num13z0">
    <w:name w:val="WW8Num13z0"/>
    <w:rPr>
      <w:rFonts w:ascii="Garamond" w:eastAsia="Garamond" w:hAnsi="Garamond" w:cs="Garamond"/>
      <w:b/>
      <w:color w:val="000000"/>
      <w:spacing w:val="-6"/>
      <w:sz w:val="28"/>
      <w:szCs w:val="28"/>
    </w:rPr>
  </w:style>
  <w:style w:type="character" w:customStyle="1" w:styleId="WW8Num14z0">
    <w:name w:val="WW8Num14z0"/>
    <w:rPr>
      <w:rFonts w:ascii="Garamond" w:eastAsia="Garamond" w:hAnsi="Garamond" w:cs="Garamond"/>
      <w:spacing w:val="-6"/>
      <w:sz w:val="28"/>
      <w:szCs w:val="28"/>
    </w:rPr>
  </w:style>
  <w:style w:type="character" w:customStyle="1" w:styleId="WW8Num15z0">
    <w:name w:val="WW8Num15z0"/>
    <w:rPr>
      <w:i w:val="0"/>
      <w:spacing w:val="-6"/>
      <w:sz w:val="28"/>
      <w:szCs w:val="28"/>
    </w:rPr>
  </w:style>
  <w:style w:type="character" w:customStyle="1" w:styleId="WW8Num16z0">
    <w:name w:val="WW8Num16z0"/>
    <w:rPr>
      <w:rFonts w:ascii="ISOCPEUR" w:hAnsi="ISOCPEUR" w:cs="ISOCPEUR"/>
      <w:spacing w:val="-6"/>
      <w:sz w:val="28"/>
      <w:szCs w:val="28"/>
    </w:rPr>
  </w:style>
  <w:style w:type="character" w:customStyle="1" w:styleId="WW8Num17z0">
    <w:name w:val="WW8Num17z0"/>
    <w:rPr>
      <w:lang w:val="uk-UA"/>
    </w:rPr>
  </w:style>
  <w:style w:type="character" w:customStyle="1" w:styleId="WW8Num17z2">
    <w:name w:val="WW8Num17z2"/>
    <w:rPr>
      <w:rFonts w:ascii="CentSchbook Win95BT" w:hAnsi="CentSchbook Win95BT" w:cs="CentSchbook Win95BT"/>
    </w:rPr>
  </w:style>
  <w:style w:type="character" w:customStyle="1" w:styleId="WW8Num17z3">
    <w:name w:val="WW8Num17z3"/>
  </w:style>
  <w:style w:type="character" w:customStyle="1" w:styleId="WW8Num17z4">
    <w:name w:val="WW8Num17z4"/>
  </w:style>
  <w:style w:type="character" w:customStyle="1" w:styleId="WW8Num17z5">
    <w:name w:val="WW8Num17z5"/>
  </w:style>
  <w:style w:type="character" w:customStyle="1" w:styleId="WW8Num17z6">
    <w:name w:val="WW8Num17z6"/>
  </w:style>
  <w:style w:type="character" w:customStyle="1" w:styleId="WW8Num17z7">
    <w:name w:val="WW8Num17z7"/>
  </w:style>
  <w:style w:type="character" w:customStyle="1" w:styleId="WW8Num17z8">
    <w:name w:val="WW8Num17z8"/>
  </w:style>
  <w:style w:type="character" w:customStyle="1" w:styleId="WW8Num18z0">
    <w:name w:val="WW8Num18z0"/>
    <w:rPr>
      <w:rFonts w:ascii="OpenSymbol" w:hAnsi="OpenSymbol" w:cs="OpenSymbol" w:hint="default"/>
      <w:spacing w:val="-6"/>
      <w:sz w:val="28"/>
      <w:szCs w:val="28"/>
    </w:rPr>
  </w:style>
  <w:style w:type="character" w:customStyle="1" w:styleId="WW8Num19z0">
    <w:name w:val="WW8Num19z0"/>
    <w:rPr>
      <w:rFonts w:hint="default"/>
      <w:spacing w:val="-6"/>
      <w:sz w:val="28"/>
      <w:szCs w:val="28"/>
    </w:rPr>
  </w:style>
  <w:style w:type="character" w:customStyle="1" w:styleId="WW8Num20z0">
    <w:name w:val="WW8Num20z0"/>
    <w:rPr>
      <w:rFonts w:ascii="ISOCPEUR" w:hAnsi="ISOCPEUR" w:cs="ISOCPEUR"/>
    </w:rPr>
  </w:style>
  <w:style w:type="character" w:customStyle="1" w:styleId="WW8Num21z0">
    <w:name w:val="WW8Num21z0"/>
    <w:rPr>
      <w:rFonts w:ascii="Garamond" w:eastAsia="Garamond" w:hAnsi="Garamond" w:cs="Garamond"/>
    </w:rPr>
  </w:style>
  <w:style w:type="character" w:customStyle="1" w:styleId="WW8Num21z2">
    <w:name w:val="WW8Num21z2"/>
    <w:rPr>
      <w:rFonts w:ascii="CentSchbook Win95BT" w:hAnsi="CentSchbook Win95BT" w:cs="CentSchbook Win95BT"/>
    </w:rPr>
  </w:style>
  <w:style w:type="character" w:customStyle="1" w:styleId="WW8Num21z3">
    <w:name w:val="WW8Num21z3"/>
    <w:rPr>
      <w:rFonts w:ascii="ISOCPEUR" w:hAnsi="ISOCPEUR" w:cs="ISOCPEUR"/>
    </w:rPr>
  </w:style>
  <w:style w:type="character" w:customStyle="1" w:styleId="WW8Num21z4">
    <w:name w:val="WW8Num21z4"/>
  </w:style>
  <w:style w:type="character" w:customStyle="1" w:styleId="WW8Num21z5">
    <w:name w:val="WW8Num21z5"/>
  </w:style>
  <w:style w:type="character" w:customStyle="1" w:styleId="WW8Num21z6">
    <w:name w:val="WW8Num21z6"/>
  </w:style>
  <w:style w:type="character" w:customStyle="1" w:styleId="WW8Num21z7">
    <w:name w:val="WW8Num21z7"/>
  </w:style>
  <w:style w:type="character" w:customStyle="1" w:styleId="WW8Num21z8">
    <w:name w:val="WW8Num21z8"/>
  </w:style>
  <w:style w:type="character" w:customStyle="1" w:styleId="WW8Num22z0">
    <w:name w:val="WW8Num22z0"/>
    <w:rPr>
      <w:rFonts w:ascii="FreeSetCTT" w:eastAsia="FreeSetCTT" w:hAnsi="FreeSetCTT" w:cs="FreeSetCTT"/>
    </w:rPr>
  </w:style>
  <w:style w:type="character" w:customStyle="1" w:styleId="WW8Num23z0">
    <w:name w:val="WW8Num23z0"/>
    <w:rPr>
      <w:rFonts w:ascii="ISOCPEUR" w:hAnsi="ISOCPEUR" w:cs="ISOCPEUR"/>
    </w:rPr>
  </w:style>
  <w:style w:type="character" w:customStyle="1" w:styleId="WW8Num24z0">
    <w:name w:val="WW8Num24z0"/>
    <w:rPr>
      <w:rFonts w:ascii="ISOCPEUR" w:hAnsi="ISOCPEUR" w:cs="ISOCPEUR"/>
    </w:rPr>
  </w:style>
  <w:style w:type="character" w:customStyle="1" w:styleId="WW8Num24z2">
    <w:name w:val="WW8Num24z2"/>
    <w:rPr>
      <w:rFonts w:ascii="CentSchbook Win95BT" w:hAnsi="CentSchbook Win95BT" w:cs="CentSchbook Win95BT"/>
    </w:rPr>
  </w:style>
  <w:style w:type="character" w:customStyle="1" w:styleId="WW8Num24z3">
    <w:name w:val="WW8Num24z3"/>
    <w:rPr>
      <w:rFonts w:ascii="Symbol" w:hAnsi="Symbol" w:cs="Symbol"/>
    </w:rPr>
  </w:style>
  <w:style w:type="character" w:customStyle="1" w:styleId="WW8Num24z4">
    <w:name w:val="WW8Num24z4"/>
  </w:style>
  <w:style w:type="character" w:customStyle="1" w:styleId="WW8Num24z5">
    <w:name w:val="WW8Num24z5"/>
  </w:style>
  <w:style w:type="character" w:customStyle="1" w:styleId="WW8Num24z6">
    <w:name w:val="WW8Num24z6"/>
  </w:style>
  <w:style w:type="character" w:customStyle="1" w:styleId="WW8Num24z7">
    <w:name w:val="WW8Num24z7"/>
  </w:style>
  <w:style w:type="character" w:customStyle="1" w:styleId="WW8Num24z8">
    <w:name w:val="WW8Num24z8"/>
  </w:style>
  <w:style w:type="character" w:customStyle="1" w:styleId="WW8Num25z0">
    <w:name w:val="WW8Num25z0"/>
    <w:rPr>
      <w:rFonts w:ascii="Garamond" w:hAnsi="Garamond" w:cs="Garamond" w:hint="default"/>
      <w:b w:val="0"/>
      <w:i w:val="0"/>
    </w:rPr>
  </w:style>
  <w:style w:type="character" w:customStyle="1" w:styleId="WW8Num26z0">
    <w:name w:val="WW8Num26z0"/>
    <w:rPr>
      <w:rFonts w:ascii="ISOCPEUR" w:hAnsi="ISOCPEUR" w:cs="ISOCPEUR"/>
    </w:rPr>
  </w:style>
  <w:style w:type="character" w:customStyle="1" w:styleId="WW8Num27z0">
    <w:name w:val="WW8Num27z0"/>
    <w:rPr>
      <w:rFonts w:ascii="ISOCPEUR" w:hAnsi="ISOCPEUR" w:cs="ISOCPEUR"/>
    </w:rPr>
  </w:style>
  <w:style w:type="character" w:customStyle="1" w:styleId="WW8Num28z0">
    <w:name w:val="WW8Num28z0"/>
    <w:rPr>
      <w:rFonts w:ascii="Garamond" w:hAnsi="Garamond" w:cs="Garamond" w:hint="default"/>
      <w:sz w:val="24"/>
      <w:szCs w:val="24"/>
    </w:rPr>
  </w:style>
  <w:style w:type="character" w:customStyle="1" w:styleId="WW8Num29z0">
    <w:name w:val="WW8Num29z0"/>
    <w:rPr>
      <w:rFonts w:ascii="Garamond" w:eastAsia="Garamond" w:hAnsi="Garamond" w:cs="Garamond"/>
      <w:b w:val="0"/>
    </w:rPr>
  </w:style>
  <w:style w:type="character" w:customStyle="1" w:styleId="WW8Num30z0">
    <w:name w:val="WW8Num30z0"/>
    <w:rPr>
      <w:rFonts w:ascii="Garamond" w:eastAsia="Garamond" w:hAnsi="Garamond" w:cs="Garamond"/>
    </w:rPr>
  </w:style>
  <w:style w:type="character" w:customStyle="1" w:styleId="WW8Num30z1">
    <w:name w:val="WW8Num30z1"/>
    <w:rPr>
      <w:rFonts w:ascii="Symbol" w:hAnsi="Symbol" w:cs="Symbol"/>
    </w:rPr>
  </w:style>
  <w:style w:type="character" w:customStyle="1" w:styleId="WW8Num30z3">
    <w:name w:val="WW8Num30z3"/>
    <w:rPr>
      <w:rFonts w:ascii="Symbol" w:hAnsi="Symbol" w:cs="Symbol"/>
    </w:rPr>
  </w:style>
  <w:style w:type="character" w:customStyle="1" w:styleId="WW8Num30z4">
    <w:name w:val="WW8Num30z4"/>
    <w:rPr>
      <w:rFonts w:ascii="OpenSymbol" w:hAnsi="OpenSymbol" w:cs="OpenSymbol" w:hint="default"/>
      <w:b/>
      <w:i/>
      <w:sz w:val="24"/>
    </w:rPr>
  </w:style>
  <w:style w:type="character" w:customStyle="1" w:styleId="WW8Num30z5">
    <w:name w:val="WW8Num30z5"/>
    <w:rPr>
      <w:rFonts w:ascii="Garamond" w:hAnsi="Garamond" w:cs="Garamond" w:hint="default"/>
      <w:b/>
      <w:i w:val="0"/>
      <w:sz w:val="24"/>
    </w:rPr>
  </w:style>
  <w:style w:type="character" w:customStyle="1" w:styleId="WW8Num30z6">
    <w:name w:val="WW8Num30z6"/>
  </w:style>
  <w:style w:type="character" w:customStyle="1" w:styleId="WW8Num30z7">
    <w:name w:val="WW8Num30z7"/>
  </w:style>
  <w:style w:type="character" w:customStyle="1" w:styleId="WW8Num30z8">
    <w:name w:val="WW8Num30z8"/>
  </w:style>
  <w:style w:type="character" w:customStyle="1" w:styleId="WW8Num31z0">
    <w:name w:val="WW8Num31z0"/>
    <w:rPr>
      <w:rFonts w:ascii="Symbol" w:hAnsi="Symbol" w:cs="Symbol"/>
    </w:rPr>
  </w:style>
  <w:style w:type="character" w:customStyle="1" w:styleId="WW8Num32z0">
    <w:name w:val="WW8Num32z0"/>
    <w:rPr>
      <w:rFonts w:ascii="Garamond" w:eastAsia="Garamond" w:hAnsi="Garamond" w:cs="Garamond"/>
      <w:b/>
    </w:rPr>
  </w:style>
  <w:style w:type="character" w:customStyle="1" w:styleId="WW8Num33z0">
    <w:name w:val="WW8Num33z0"/>
    <w:rPr>
      <w:rFonts w:ascii="Garamond" w:eastAsia="Garamond" w:hAnsi="Garamond" w:cs="Garamond"/>
    </w:rPr>
  </w:style>
  <w:style w:type="character" w:customStyle="1" w:styleId="WW8Num33z1">
    <w:name w:val="WW8Num33z1"/>
    <w:rPr>
      <w:rFonts w:ascii="ISOCPEUR" w:hAnsi="ISOCPEUR" w:cs="ISOCPEUR"/>
    </w:rPr>
  </w:style>
  <w:style w:type="character" w:customStyle="1" w:styleId="WW8Num33z2">
    <w:name w:val="WW8Num33z2"/>
    <w:rPr>
      <w:rFonts w:ascii="CentSchbook Win95BT" w:hAnsi="CentSchbook Win95BT" w:cs="CentSchbook Win95BT"/>
    </w:rPr>
  </w:style>
  <w:style w:type="character" w:customStyle="1" w:styleId="WW8Num33z4">
    <w:name w:val="WW8Num33z4"/>
  </w:style>
  <w:style w:type="character" w:customStyle="1" w:styleId="WW8Num33z5">
    <w:name w:val="WW8Num33z5"/>
  </w:style>
  <w:style w:type="character" w:customStyle="1" w:styleId="WW8Num33z6">
    <w:name w:val="WW8Num33z6"/>
  </w:style>
  <w:style w:type="character" w:customStyle="1" w:styleId="WW8Num33z7">
    <w:name w:val="WW8Num33z7"/>
  </w:style>
  <w:style w:type="character" w:customStyle="1" w:styleId="WW8Num33z8">
    <w:name w:val="WW8Num33z8"/>
  </w:style>
  <w:style w:type="character" w:customStyle="1" w:styleId="WW8Num34z0">
    <w:name w:val="WW8Num34z0"/>
  </w:style>
  <w:style w:type="character" w:customStyle="1" w:styleId="WW8Num35z0">
    <w:name w:val="WW8Num35z0"/>
    <w:rPr>
      <w:rFonts w:ascii="Garamond" w:hAnsi="Garamond" w:cs="Garamond" w:hint="default"/>
      <w:b/>
      <w:i w:val="0"/>
      <w:color w:val="5F5F5F"/>
      <w:position w:val="1"/>
      <w:sz w:val="16"/>
    </w:rPr>
  </w:style>
  <w:style w:type="character" w:customStyle="1" w:styleId="WW8Num36z0">
    <w:name w:val="WW8Num36z0"/>
    <w:rPr>
      <w:i w:val="0"/>
    </w:rPr>
  </w:style>
  <w:style w:type="character" w:customStyle="1" w:styleId="WW8Num37z0">
    <w:name w:val="WW8Num37z0"/>
    <w:rPr>
      <w:rFonts w:hint="default"/>
    </w:rPr>
  </w:style>
  <w:style w:type="character" w:customStyle="1" w:styleId="WW8Num38z0">
    <w:name w:val="WW8Num38z0"/>
    <w:rPr>
      <w:rFonts w:ascii="Symbol" w:hAnsi="Symbol" w:cs="Garamond" w:hint="default"/>
      <w:b/>
      <w:i w:val="0"/>
      <w:color w:val="5F5F5F"/>
      <w:sz w:val="20"/>
    </w:rPr>
  </w:style>
  <w:style w:type="character" w:customStyle="1" w:styleId="WW8Num38z1">
    <w:name w:val="WW8Num38z1"/>
    <w:rPr>
      <w:rFonts w:ascii="Garamond" w:hAnsi="Garamond" w:cs="Garamond" w:hint="default"/>
      <w:b w:val="0"/>
      <w:i w:val="0"/>
      <w:sz w:val="22"/>
    </w:rPr>
  </w:style>
  <w:style w:type="character" w:customStyle="1" w:styleId="WW8Num38z2">
    <w:name w:val="WW8Num38z2"/>
    <w:rPr>
      <w:rFonts w:ascii="OpenSymbol" w:hAnsi="OpenSymbol" w:cs="OpenSymbol" w:hint="default"/>
    </w:rPr>
  </w:style>
  <w:style w:type="character" w:customStyle="1" w:styleId="WW8Num38z3">
    <w:name w:val="WW8Num38z3"/>
    <w:rPr>
      <w:rFonts w:ascii="Symbol" w:hAnsi="Symbol" w:cs="Symbol" w:hint="default"/>
    </w:rPr>
  </w:style>
  <w:style w:type="character" w:customStyle="1" w:styleId="WW8Num39z0">
    <w:name w:val="WW8Num39z0"/>
    <w:rPr>
      <w:rFonts w:ascii="Symbol" w:hAnsi="Symbol" w:cs="Garamond" w:hint="default"/>
    </w:rPr>
  </w:style>
  <w:style w:type="character" w:customStyle="1" w:styleId="WW8Num40z0">
    <w:name w:val="WW8Num40z0"/>
    <w:rPr>
      <w:rFonts w:hint="default"/>
    </w:rPr>
  </w:style>
  <w:style w:type="character" w:customStyle="1" w:styleId="WW8Num40z1">
    <w:name w:val="WW8Num40z1"/>
    <w:rPr>
      <w:rFonts w:ascii="Garamond" w:eastAsia="Garamond" w:hAnsi="Garamond" w:cs="Garamond"/>
    </w:rPr>
  </w:style>
  <w:style w:type="character" w:customStyle="1" w:styleId="WW8Num41z0">
    <w:name w:val="WW8Num41z0"/>
    <w:rPr>
      <w:rFonts w:ascii="Garamond" w:eastAsia="Garamond" w:hAnsi="Garamond" w:cs="Garamond" w:hint="default"/>
    </w:rPr>
  </w:style>
  <w:style w:type="character" w:customStyle="1" w:styleId="WW8Num42z0">
    <w:name w:val="WW8Num42z0"/>
    <w:rPr>
      <w:rFonts w:hint="default"/>
      <w:spacing w:val="-4"/>
      <w:sz w:val="20"/>
    </w:rPr>
  </w:style>
  <w:style w:type="character" w:customStyle="1" w:styleId="WW8Num42z1">
    <w:name w:val="WW8Num42z1"/>
  </w:style>
  <w:style w:type="character" w:customStyle="1" w:styleId="WW8Num42z2">
    <w:name w:val="WW8Num42z2"/>
  </w:style>
  <w:style w:type="character" w:customStyle="1" w:styleId="WW8Num42z3">
    <w:name w:val="WW8Num42z3"/>
  </w:style>
  <w:style w:type="character" w:customStyle="1" w:styleId="WW8Num42z4">
    <w:name w:val="WW8Num42z4"/>
  </w:style>
  <w:style w:type="character" w:customStyle="1" w:styleId="WW8Num42z5">
    <w:name w:val="WW8Num42z5"/>
  </w:style>
  <w:style w:type="character" w:customStyle="1" w:styleId="WW8Num42z6">
    <w:name w:val="WW8Num42z6"/>
  </w:style>
  <w:style w:type="character" w:customStyle="1" w:styleId="WW8Num42z7">
    <w:name w:val="WW8Num42z7"/>
  </w:style>
  <w:style w:type="character" w:customStyle="1" w:styleId="WW8Num42z8">
    <w:name w:val="WW8Num42z8"/>
  </w:style>
  <w:style w:type="character" w:customStyle="1" w:styleId="WW8Num43z0">
    <w:name w:val="WW8Num43z0"/>
    <w:rPr>
      <w:rFonts w:ascii="ISOCPEUR" w:hAnsi="ISOCPEUR" w:cs="ISOCPEUR" w:hint="default"/>
    </w:rPr>
  </w:style>
  <w:style w:type="character" w:customStyle="1" w:styleId="WW8Num43z1">
    <w:name w:val="WW8Num43z1"/>
  </w:style>
  <w:style w:type="character" w:customStyle="1" w:styleId="WW8Num43z2">
    <w:name w:val="WW8Num43z2"/>
    <w:rPr>
      <w:rFonts w:ascii="CentSchbook Win95BT" w:hAnsi="CentSchbook Win95BT" w:cs="CentSchbook Win95BT" w:hint="default"/>
    </w:rPr>
  </w:style>
  <w:style w:type="character" w:customStyle="1" w:styleId="WW8Num43z3">
    <w:name w:val="WW8Num43z3"/>
  </w:style>
  <w:style w:type="character" w:customStyle="1" w:styleId="WW8Num43z4">
    <w:name w:val="WW8Num43z4"/>
  </w:style>
  <w:style w:type="character" w:customStyle="1" w:styleId="WW8Num43z5">
    <w:name w:val="WW8Num43z5"/>
  </w:style>
  <w:style w:type="character" w:customStyle="1" w:styleId="WW8Num43z6">
    <w:name w:val="WW8Num43z6"/>
  </w:style>
  <w:style w:type="character" w:customStyle="1" w:styleId="WW8Num43z7">
    <w:name w:val="WW8Num43z7"/>
  </w:style>
  <w:style w:type="character" w:customStyle="1" w:styleId="WW8Num43z8">
    <w:name w:val="WW8Num43z8"/>
  </w:style>
  <w:style w:type="character" w:customStyle="1" w:styleId="WW8Num44z0">
    <w:name w:val="WW8Num44z0"/>
  </w:style>
  <w:style w:type="character" w:customStyle="1" w:styleId="WW8Num44z1">
    <w:name w:val="WW8Num44z1"/>
  </w:style>
  <w:style w:type="character" w:customStyle="1" w:styleId="WW8Num44z2">
    <w:name w:val="WW8Num44z2"/>
  </w:style>
  <w:style w:type="character" w:customStyle="1" w:styleId="WW8Num44z3">
    <w:name w:val="WW8Num44z3"/>
  </w:style>
  <w:style w:type="character" w:customStyle="1" w:styleId="WW8Num44z4">
    <w:name w:val="WW8Num44z4"/>
  </w:style>
  <w:style w:type="character" w:customStyle="1" w:styleId="WW8Num44z5">
    <w:name w:val="WW8Num44z5"/>
  </w:style>
  <w:style w:type="character" w:customStyle="1" w:styleId="WW8Num44z6">
    <w:name w:val="WW8Num44z6"/>
  </w:style>
  <w:style w:type="character" w:customStyle="1" w:styleId="WW8Num44z7">
    <w:name w:val="WW8Num44z7"/>
  </w:style>
  <w:style w:type="character" w:customStyle="1" w:styleId="WW8Num44z8">
    <w:name w:val="WW8Num44z8"/>
  </w:style>
  <w:style w:type="character" w:customStyle="1" w:styleId="WW8Num45z0">
    <w:name w:val="WW8Num45z0"/>
  </w:style>
  <w:style w:type="character" w:customStyle="1" w:styleId="WW8Num45z1">
    <w:name w:val="WW8Num45z1"/>
  </w:style>
  <w:style w:type="character" w:customStyle="1" w:styleId="WW8Num45z2">
    <w:name w:val="WW8Num45z2"/>
  </w:style>
  <w:style w:type="character" w:customStyle="1" w:styleId="WW8Num45z3">
    <w:name w:val="WW8Num45z3"/>
  </w:style>
  <w:style w:type="character" w:customStyle="1" w:styleId="WW8Num45z4">
    <w:name w:val="WW8Num45z4"/>
  </w:style>
  <w:style w:type="character" w:customStyle="1" w:styleId="WW8Num45z5">
    <w:name w:val="WW8Num45z5"/>
  </w:style>
  <w:style w:type="character" w:customStyle="1" w:styleId="WW8Num45z6">
    <w:name w:val="WW8Num45z6"/>
  </w:style>
  <w:style w:type="character" w:customStyle="1" w:styleId="WW8Num45z7">
    <w:name w:val="WW8Num45z7"/>
  </w:style>
  <w:style w:type="character" w:customStyle="1" w:styleId="WW8Num45z8">
    <w:name w:val="WW8Num45z8"/>
  </w:style>
  <w:style w:type="character" w:customStyle="1" w:styleId="WW8Num46z0">
    <w:name w:val="WW8Num46z0"/>
  </w:style>
  <w:style w:type="character" w:customStyle="1" w:styleId="WW8Num46z1">
    <w:name w:val="WW8Num46z1"/>
  </w:style>
  <w:style w:type="character" w:customStyle="1" w:styleId="WW8Num46z2">
    <w:name w:val="WW8Num46z2"/>
  </w:style>
  <w:style w:type="character" w:customStyle="1" w:styleId="WW8Num46z3">
    <w:name w:val="WW8Num46z3"/>
  </w:style>
  <w:style w:type="character" w:customStyle="1" w:styleId="WW8Num46z4">
    <w:name w:val="WW8Num46z4"/>
  </w:style>
  <w:style w:type="character" w:customStyle="1" w:styleId="WW8Num46z5">
    <w:name w:val="WW8Num46z5"/>
  </w:style>
  <w:style w:type="character" w:customStyle="1" w:styleId="WW8Num46z6">
    <w:name w:val="WW8Num46z6"/>
  </w:style>
  <w:style w:type="character" w:customStyle="1" w:styleId="WW8Num46z7">
    <w:name w:val="WW8Num46z7"/>
  </w:style>
  <w:style w:type="character" w:customStyle="1" w:styleId="WW8Num46z8">
    <w:name w:val="WW8Num46z8"/>
  </w:style>
  <w:style w:type="character" w:customStyle="1" w:styleId="WW8Num47z0">
    <w:name w:val="WW8Num47z0"/>
  </w:style>
  <w:style w:type="character" w:customStyle="1" w:styleId="WW8Num47z1">
    <w:name w:val="WW8Num47z1"/>
  </w:style>
  <w:style w:type="character" w:customStyle="1" w:styleId="WW8Num47z2">
    <w:name w:val="WW8Num47z2"/>
  </w:style>
  <w:style w:type="character" w:customStyle="1" w:styleId="WW8Num47z3">
    <w:name w:val="WW8Num47z3"/>
  </w:style>
  <w:style w:type="character" w:customStyle="1" w:styleId="WW8Num47z4">
    <w:name w:val="WW8Num47z4"/>
  </w:style>
  <w:style w:type="character" w:customStyle="1" w:styleId="WW8Num47z5">
    <w:name w:val="WW8Num47z5"/>
  </w:style>
  <w:style w:type="character" w:customStyle="1" w:styleId="WW8Num47z6">
    <w:name w:val="WW8Num47z6"/>
  </w:style>
  <w:style w:type="character" w:customStyle="1" w:styleId="WW8Num47z7">
    <w:name w:val="WW8Num47z7"/>
  </w:style>
  <w:style w:type="character" w:customStyle="1" w:styleId="WW8Num47z8">
    <w:name w:val="WW8Num47z8"/>
  </w:style>
  <w:style w:type="character" w:customStyle="1" w:styleId="WW8Num48z0">
    <w:name w:val="WW8Num48z0"/>
    <w:rPr>
      <w:rFonts w:ascii="Book Antiqua" w:hAnsi="Book Antiqua" w:cs="TimesET"/>
    </w:rPr>
  </w:style>
  <w:style w:type="character" w:customStyle="1" w:styleId="WW8Num48z1">
    <w:name w:val="WW8Num48z1"/>
    <w:rPr>
      <w:rFonts w:ascii="TimesET" w:hAnsi="TimesET" w:cs="TimesET"/>
    </w:rPr>
  </w:style>
  <w:style w:type="character" w:customStyle="1" w:styleId="WW8Num10z1">
    <w:name w:val="WW8Num10z1"/>
    <w:rPr>
      <w:rFonts w:ascii="Symbol" w:hAnsi="Symbol" w:cs="Symbol"/>
    </w:rPr>
  </w:style>
  <w:style w:type="character" w:customStyle="1" w:styleId="WW8Num10z2">
    <w:name w:val="WW8Num10z2"/>
    <w:rPr>
      <w:rFonts w:ascii="OpenSymbol" w:hAnsi="OpenSymbol" w:cs="OpenSymbol"/>
    </w:rPr>
  </w:style>
  <w:style w:type="character" w:customStyle="1" w:styleId="WW8Num10z3">
    <w:name w:val="WW8Num10z3"/>
  </w:style>
  <w:style w:type="character" w:customStyle="1" w:styleId="WW8Num10z4">
    <w:name w:val="WW8Num10z4"/>
  </w:style>
  <w:style w:type="character" w:customStyle="1" w:styleId="WW8Num10z5">
    <w:name w:val="WW8Num10z5"/>
  </w:style>
  <w:style w:type="character" w:customStyle="1" w:styleId="WW8Num10z6">
    <w:name w:val="WW8Num10z6"/>
  </w:style>
  <w:style w:type="character" w:customStyle="1" w:styleId="WW8Num10z7">
    <w:name w:val="WW8Num10z7"/>
  </w:style>
  <w:style w:type="character" w:customStyle="1" w:styleId="WW8Num10z8">
    <w:name w:val="WW8Num10z8"/>
  </w:style>
  <w:style w:type="character" w:customStyle="1" w:styleId="WW8Num11z1">
    <w:name w:val="WW8Num11z1"/>
    <w:rPr>
      <w:rFonts w:ascii="ISOCPEUR" w:hAnsi="ISOCPEUR" w:cs="ISOCPEUR"/>
    </w:rPr>
  </w:style>
  <w:style w:type="character" w:customStyle="1" w:styleId="WW8Num16z1">
    <w:name w:val="WW8Num16z1"/>
    <w:rPr>
      <w:rFonts w:ascii="ISOCPEUR" w:hAnsi="ISOCPEUR" w:cs="ISOCPEUR"/>
    </w:rPr>
  </w:style>
  <w:style w:type="character" w:customStyle="1" w:styleId="WW8Num16z2">
    <w:name w:val="WW8Num16z2"/>
    <w:rPr>
      <w:rFonts w:ascii="CentSchbook Win95BT" w:hAnsi="CentSchbook Win95BT" w:cs="CentSchbook Win95BT"/>
    </w:rPr>
  </w:style>
  <w:style w:type="character" w:customStyle="1" w:styleId="WW8Num16z3">
    <w:name w:val="WW8Num16z3"/>
  </w:style>
  <w:style w:type="character" w:customStyle="1" w:styleId="WW8Num16z4">
    <w:name w:val="WW8Num16z4"/>
  </w:style>
  <w:style w:type="character" w:customStyle="1" w:styleId="WW8Num16z5">
    <w:name w:val="WW8Num16z5"/>
  </w:style>
  <w:style w:type="character" w:customStyle="1" w:styleId="WW8Num16z6">
    <w:name w:val="WW8Num16z6"/>
  </w:style>
  <w:style w:type="character" w:customStyle="1" w:styleId="WW8Num16z7">
    <w:name w:val="WW8Num16z7"/>
  </w:style>
  <w:style w:type="character" w:customStyle="1" w:styleId="WW8Num16z8">
    <w:name w:val="WW8Num16z8"/>
  </w:style>
  <w:style w:type="character" w:customStyle="1" w:styleId="WW8Num20z1">
    <w:name w:val="WW8Num20z1"/>
    <w:rPr>
      <w:rFonts w:ascii="ISOCPEUR" w:hAnsi="ISOCPEUR" w:cs="ISOCPEUR"/>
    </w:rPr>
  </w:style>
  <w:style w:type="character" w:customStyle="1" w:styleId="WW8Num20z2">
    <w:name w:val="WW8Num20z2"/>
    <w:rPr>
      <w:rFonts w:ascii="CentSchbook Win95BT" w:hAnsi="CentSchbook Win95BT" w:cs="CentSchbook Win95BT"/>
    </w:rPr>
  </w:style>
  <w:style w:type="character" w:customStyle="1" w:styleId="WW8Num20z3">
    <w:name w:val="WW8Num20z3"/>
  </w:style>
  <w:style w:type="character" w:customStyle="1" w:styleId="WW8Num20z4">
    <w:name w:val="WW8Num20z4"/>
  </w:style>
  <w:style w:type="character" w:customStyle="1" w:styleId="WW8Num20z5">
    <w:name w:val="WW8Num20z5"/>
  </w:style>
  <w:style w:type="character" w:customStyle="1" w:styleId="WW8Num20z6">
    <w:name w:val="WW8Num20z6"/>
  </w:style>
  <w:style w:type="character" w:customStyle="1" w:styleId="WW8Num20z7">
    <w:name w:val="WW8Num20z7"/>
  </w:style>
  <w:style w:type="character" w:customStyle="1" w:styleId="WW8Num20z8">
    <w:name w:val="WW8Num20z8"/>
  </w:style>
  <w:style w:type="character" w:customStyle="1" w:styleId="WW8Num21z1">
    <w:name w:val="WW8Num21z1"/>
    <w:rPr>
      <w:rFonts w:ascii="ISOCPEUR" w:hAnsi="ISOCPEUR" w:cs="ISOCPEUR"/>
    </w:rPr>
  </w:style>
  <w:style w:type="character" w:customStyle="1" w:styleId="WW8Num23z1">
    <w:name w:val="WW8Num23z1"/>
    <w:rPr>
      <w:rFonts w:ascii="ISOCPEUR" w:hAnsi="ISOCPEUR" w:cs="ISOCPEUR"/>
    </w:rPr>
  </w:style>
  <w:style w:type="character" w:customStyle="1" w:styleId="WW8Num23z2">
    <w:name w:val="WW8Num23z2"/>
    <w:rPr>
      <w:rFonts w:ascii="CentSchbook Win95BT" w:hAnsi="CentSchbook Win95BT" w:cs="CentSchbook Win95BT"/>
    </w:rPr>
  </w:style>
  <w:style w:type="character" w:customStyle="1" w:styleId="WW8Num23z3">
    <w:name w:val="WW8Num23z3"/>
    <w:rPr>
      <w:rFonts w:ascii="Symbol" w:hAnsi="Symbol" w:cs="Symbol"/>
    </w:rPr>
  </w:style>
  <w:style w:type="character" w:customStyle="1" w:styleId="WW8Num23z4">
    <w:name w:val="WW8Num23z4"/>
  </w:style>
  <w:style w:type="character" w:customStyle="1" w:styleId="WW8Num23z5">
    <w:name w:val="WW8Num23z5"/>
  </w:style>
  <w:style w:type="character" w:customStyle="1" w:styleId="WW8Num23z6">
    <w:name w:val="WW8Num23z6"/>
  </w:style>
  <w:style w:type="character" w:customStyle="1" w:styleId="WW8Num23z7">
    <w:name w:val="WW8Num23z7"/>
  </w:style>
  <w:style w:type="character" w:customStyle="1" w:styleId="WW8Num23z8">
    <w:name w:val="WW8Num23z8"/>
  </w:style>
  <w:style w:type="character" w:customStyle="1" w:styleId="WW8Num25z1">
    <w:name w:val="WW8Num25z1"/>
  </w:style>
  <w:style w:type="character" w:customStyle="1" w:styleId="WW8Num25z2">
    <w:name w:val="WW8Num25z2"/>
  </w:style>
  <w:style w:type="character" w:customStyle="1" w:styleId="WW8Num25z3">
    <w:name w:val="WW8Num25z3"/>
  </w:style>
  <w:style w:type="character" w:customStyle="1" w:styleId="WW8Num25z4">
    <w:name w:val="WW8Num25z4"/>
  </w:style>
  <w:style w:type="character" w:customStyle="1" w:styleId="WW8Num25z5">
    <w:name w:val="WW8Num25z5"/>
  </w:style>
  <w:style w:type="character" w:customStyle="1" w:styleId="WW8Num25z6">
    <w:name w:val="WW8Num25z6"/>
  </w:style>
  <w:style w:type="character" w:customStyle="1" w:styleId="WW8Num25z7">
    <w:name w:val="WW8Num25z7"/>
  </w:style>
  <w:style w:type="character" w:customStyle="1" w:styleId="WW8Num25z8">
    <w:name w:val="WW8Num25z8"/>
  </w:style>
  <w:style w:type="character" w:customStyle="1" w:styleId="WW8Num28z1">
    <w:name w:val="WW8Num28z1"/>
  </w:style>
  <w:style w:type="character" w:customStyle="1" w:styleId="WW8Num28z2">
    <w:name w:val="WW8Num28z2"/>
  </w:style>
  <w:style w:type="character" w:customStyle="1" w:styleId="WW8Num28z3">
    <w:name w:val="WW8Num28z3"/>
  </w:style>
  <w:style w:type="character" w:customStyle="1" w:styleId="WW8Num28z4">
    <w:name w:val="WW8Num28z4"/>
  </w:style>
  <w:style w:type="character" w:customStyle="1" w:styleId="WW8Num28z5">
    <w:name w:val="WW8Num28z5"/>
  </w:style>
  <w:style w:type="character" w:customStyle="1" w:styleId="WW8Num28z6">
    <w:name w:val="WW8Num28z6"/>
  </w:style>
  <w:style w:type="character" w:customStyle="1" w:styleId="WW8Num28z7">
    <w:name w:val="WW8Num28z7"/>
  </w:style>
  <w:style w:type="character" w:customStyle="1" w:styleId="WW8Num28z8">
    <w:name w:val="WW8Num28z8"/>
  </w:style>
  <w:style w:type="character" w:customStyle="1" w:styleId="WW8Num29z1">
    <w:name w:val="WW8Num29z1"/>
    <w:rPr>
      <w:rFonts w:ascii="ISOCPEUR" w:hAnsi="ISOCPEUR" w:cs="ISOCPEUR"/>
    </w:rPr>
  </w:style>
  <w:style w:type="character" w:customStyle="1" w:styleId="WW8Num29z3">
    <w:name w:val="WW8Num29z3"/>
    <w:rPr>
      <w:rFonts w:ascii="ISOCPEUR" w:hAnsi="ISOCPEUR" w:cs="ISOCPEUR"/>
    </w:rPr>
  </w:style>
  <w:style w:type="character" w:customStyle="1" w:styleId="WW8Num29z4">
    <w:name w:val="WW8Num29z4"/>
    <w:rPr>
      <w:rFonts w:ascii="OpenSymbol" w:hAnsi="OpenSymbol" w:cs="OpenSymbol" w:hint="default"/>
      <w:b/>
      <w:i/>
      <w:sz w:val="24"/>
    </w:rPr>
  </w:style>
  <w:style w:type="character" w:customStyle="1" w:styleId="WW8Num29z5">
    <w:name w:val="WW8Num29z5"/>
    <w:rPr>
      <w:rFonts w:ascii="Garamond" w:hAnsi="Garamond" w:cs="Garamond" w:hint="default"/>
      <w:b/>
      <w:i w:val="0"/>
      <w:sz w:val="24"/>
    </w:rPr>
  </w:style>
  <w:style w:type="character" w:customStyle="1" w:styleId="WW8Num29z6">
    <w:name w:val="WW8Num29z6"/>
  </w:style>
  <w:style w:type="character" w:customStyle="1" w:styleId="WW8Num29z7">
    <w:name w:val="WW8Num29z7"/>
  </w:style>
  <w:style w:type="character" w:customStyle="1" w:styleId="WW8Num29z8">
    <w:name w:val="WW8Num29z8"/>
  </w:style>
  <w:style w:type="character" w:customStyle="1" w:styleId="WW8Num30z2">
    <w:name w:val="WW8Num30z2"/>
    <w:rPr>
      <w:rFonts w:ascii="OpenSymbol" w:hAnsi="OpenSymbol" w:cs="OpenSymbol"/>
    </w:rPr>
  </w:style>
  <w:style w:type="character" w:customStyle="1" w:styleId="WW8Num31z1">
    <w:name w:val="WW8Num31z1"/>
    <w:rPr>
      <w:rFonts w:ascii="Symbol" w:hAnsi="Symbol" w:cs="Symbol"/>
    </w:rPr>
  </w:style>
  <w:style w:type="character" w:customStyle="1" w:styleId="WW8Num31z2">
    <w:name w:val="WW8Num31z2"/>
    <w:rPr>
      <w:rFonts w:ascii="OpenSymbol" w:hAnsi="OpenSymbol" w:cs="OpenSymbol"/>
    </w:rPr>
  </w:style>
  <w:style w:type="character" w:customStyle="1" w:styleId="WW8Num32z1">
    <w:name w:val="WW8Num32z1"/>
    <w:rPr>
      <w:rFonts w:ascii="Symbol" w:hAnsi="Symbol" w:cs="Symbol"/>
    </w:rPr>
  </w:style>
  <w:style w:type="character" w:customStyle="1" w:styleId="WW8Num32z2">
    <w:name w:val="WW8Num32z2"/>
    <w:rPr>
      <w:rFonts w:ascii="OpenSymbol" w:hAnsi="OpenSymbol" w:cs="OpenSymbol"/>
    </w:rPr>
  </w:style>
  <w:style w:type="character" w:customStyle="1" w:styleId="WW8Num32z3">
    <w:name w:val="WW8Num32z3"/>
    <w:rPr>
      <w:rFonts w:ascii="Symbol" w:hAnsi="Symbol" w:cs="Symbol"/>
    </w:rPr>
  </w:style>
  <w:style w:type="character" w:customStyle="1" w:styleId="WW8Num32z4">
    <w:name w:val="WW8Num32z4"/>
  </w:style>
  <w:style w:type="character" w:customStyle="1" w:styleId="WW8Num32z5">
    <w:name w:val="WW8Num32z5"/>
  </w:style>
  <w:style w:type="character" w:customStyle="1" w:styleId="WW8Num32z6">
    <w:name w:val="WW8Num32z6"/>
  </w:style>
  <w:style w:type="character" w:customStyle="1" w:styleId="WW8Num32z7">
    <w:name w:val="WW8Num32z7"/>
  </w:style>
  <w:style w:type="character" w:customStyle="1" w:styleId="WW8Num32z8">
    <w:name w:val="WW8Num32z8"/>
  </w:style>
  <w:style w:type="character" w:customStyle="1" w:styleId="WW8Num34z1">
    <w:name w:val="WW8Num34z1"/>
  </w:style>
  <w:style w:type="character" w:customStyle="1" w:styleId="WW8Num34z2">
    <w:name w:val="WW8Num34z2"/>
  </w:style>
  <w:style w:type="character" w:customStyle="1" w:styleId="WW8Num34z3">
    <w:name w:val="WW8Num34z3"/>
  </w:style>
  <w:style w:type="character" w:customStyle="1" w:styleId="WW8Num34z4">
    <w:name w:val="WW8Num34z4"/>
  </w:style>
  <w:style w:type="character" w:customStyle="1" w:styleId="WW8Num34z5">
    <w:name w:val="WW8Num34z5"/>
  </w:style>
  <w:style w:type="character" w:customStyle="1" w:styleId="WW8Num34z6">
    <w:name w:val="WW8Num34z6"/>
  </w:style>
  <w:style w:type="character" w:customStyle="1" w:styleId="WW8Num34z7">
    <w:name w:val="WW8Num34z7"/>
  </w:style>
  <w:style w:type="character" w:customStyle="1" w:styleId="WW8Num34z8">
    <w:name w:val="WW8Num34z8"/>
  </w:style>
  <w:style w:type="character" w:customStyle="1" w:styleId="WW8Num35z1">
    <w:name w:val="WW8Num35z1"/>
    <w:rPr>
      <w:rFonts w:ascii="Symbol" w:hAnsi="Symbol" w:cs="Symbol" w:hint="default"/>
    </w:rPr>
  </w:style>
  <w:style w:type="character" w:customStyle="1" w:styleId="WW8Num35z2">
    <w:name w:val="WW8Num35z2"/>
    <w:rPr>
      <w:rFonts w:ascii="OpenSymbol" w:hAnsi="OpenSymbol" w:cs="OpenSymbol" w:hint="default"/>
    </w:rPr>
  </w:style>
  <w:style w:type="character" w:customStyle="1" w:styleId="WW8Num36z2">
    <w:name w:val="WW8Num36z2"/>
    <w:rPr>
      <w:rFonts w:ascii="CentSchbook Win95BT" w:hAnsi="CentSchbook Win95BT" w:cs="CentSchbook Win95BT" w:hint="default"/>
    </w:rPr>
  </w:style>
  <w:style w:type="character" w:customStyle="1" w:styleId="WW8Num39z2">
    <w:name w:val="WW8Num39z2"/>
    <w:rPr>
      <w:rFonts w:ascii="OpenSymbol" w:hAnsi="OpenSymbol" w:cs="Garamond" w:hint="default"/>
    </w:rPr>
  </w:style>
  <w:style w:type="character" w:customStyle="1" w:styleId="WW8Num39z4">
    <w:name w:val="WW8Num39z4"/>
    <w:rPr>
      <w:rFonts w:ascii="Symbol" w:hAnsi="Symbol" w:cs="Symbol" w:hint="default"/>
    </w:rPr>
  </w:style>
  <w:style w:type="character" w:customStyle="1" w:styleId="WW8Num41z1">
    <w:name w:val="WW8Num41z1"/>
    <w:rPr>
      <w:rFonts w:ascii="ISOCPEUR" w:hAnsi="ISOCPEUR" w:cs="ISOCPEUR" w:hint="default"/>
    </w:rPr>
  </w:style>
  <w:style w:type="character" w:customStyle="1" w:styleId="WW8Num41z2">
    <w:name w:val="WW8Num41z2"/>
    <w:rPr>
      <w:rFonts w:ascii="CentSchbook Win95BT" w:hAnsi="CentSchbook Win95BT" w:cs="CentSchbook Win95BT" w:hint="default"/>
    </w:rPr>
  </w:style>
  <w:style w:type="character" w:customStyle="1" w:styleId="61">
    <w:name w:val="Основной шрифт абзаца6"/>
  </w:style>
  <w:style w:type="character" w:customStyle="1" w:styleId="af6">
    <w:name w:val="Основной текст Знак"/>
    <w:aliases w:val="Дисертація-Список Знак1"/>
    <w:uiPriority w:val="99"/>
    <w:rPr>
      <w:sz w:val="28"/>
      <w:szCs w:val="24"/>
      <w:lang w:val="ru-RU" w:eastAsia="ar-SA" w:bidi="ar-SA"/>
    </w:rPr>
  </w:style>
  <w:style w:type="character" w:customStyle="1" w:styleId="af7">
    <w:name w:val="Символ сноски"/>
    <w:rPr>
      <w:vertAlign w:val="superscript"/>
    </w:rPr>
  </w:style>
  <w:style w:type="character" w:styleId="af8">
    <w:name w:val="page number"/>
    <w:basedOn w:val="61"/>
  </w:style>
  <w:style w:type="character" w:styleId="af9">
    <w:name w:val="Hyperlink"/>
    <w:rPr>
      <w:color w:val="0000FF"/>
      <w:u w:val="single"/>
    </w:rPr>
  </w:style>
  <w:style w:type="character" w:customStyle="1" w:styleId="afa">
    <w:name w:val="Верхний колонтитул Знак"/>
    <w:aliases w:val=" Знак2 Знак"/>
    <w:rPr>
      <w:sz w:val="28"/>
      <w:szCs w:val="24"/>
    </w:rPr>
  </w:style>
  <w:style w:type="character" w:customStyle="1" w:styleId="afb">
    <w:name w:val="Нижний колонтитул Знак"/>
    <w:uiPriority w:val="99"/>
    <w:rPr>
      <w:sz w:val="24"/>
      <w:szCs w:val="24"/>
    </w:rPr>
  </w:style>
  <w:style w:type="character" w:customStyle="1" w:styleId="22">
    <w:name w:val="Заголовок 2 Знак"/>
    <w:rPr>
      <w:rFonts w:ascii="Mincho" w:hAnsi="Mincho" w:cs="Mincho"/>
      <w:b/>
      <w:bCs/>
      <w:i/>
      <w:iCs/>
      <w:sz w:val="28"/>
      <w:szCs w:val="28"/>
    </w:rPr>
  </w:style>
  <w:style w:type="character" w:customStyle="1" w:styleId="13">
    <w:name w:val="Заголовок 1 Знак"/>
    <w:aliases w:val="Заголовок Знак1"/>
    <w:uiPriority w:val="99"/>
    <w:rPr>
      <w:rFonts w:ascii="Mincho" w:hAnsi="Mincho" w:cs="Mincho"/>
      <w:b/>
      <w:bCs/>
      <w:kern w:val="1"/>
      <w:sz w:val="32"/>
      <w:szCs w:val="32"/>
    </w:rPr>
  </w:style>
  <w:style w:type="character" w:customStyle="1" w:styleId="71">
    <w:name w:val="Заголовок 7 Знак"/>
    <w:rPr>
      <w:rFonts w:ascii="IzhTitl" w:hAnsi="IzhTitl" w:cs="IzhTitl"/>
      <w:sz w:val="24"/>
      <w:szCs w:val="24"/>
    </w:rPr>
  </w:style>
  <w:style w:type="character" w:customStyle="1" w:styleId="81">
    <w:name w:val="Заголовок 8 Знак"/>
    <w:rPr>
      <w:rFonts w:ascii="IzhTitl" w:hAnsi="IzhTitl" w:cs="IzhTitl"/>
      <w:i/>
      <w:iCs/>
      <w:sz w:val="24"/>
      <w:szCs w:val="24"/>
    </w:rPr>
  </w:style>
  <w:style w:type="character" w:customStyle="1" w:styleId="23">
    <w:name w:val="Основной текст 2 Знак"/>
    <w:uiPriority w:val="99"/>
    <w:rPr>
      <w:sz w:val="24"/>
      <w:szCs w:val="24"/>
    </w:rPr>
  </w:style>
  <w:style w:type="character" w:customStyle="1" w:styleId="33">
    <w:name w:val="Основной текст 3 Знак"/>
    <w:aliases w:val="Керівник Знак"/>
    <w:link w:val="34"/>
    <w:uiPriority w:val="99"/>
    <w:rPr>
      <w:sz w:val="16"/>
      <w:szCs w:val="16"/>
    </w:rPr>
  </w:style>
  <w:style w:type="character" w:customStyle="1" w:styleId="35">
    <w:name w:val="Заголовок 3 Знак"/>
    <w:uiPriority w:val="99"/>
    <w:rPr>
      <w:b/>
      <w:i/>
      <w:color w:val="000000"/>
      <w:sz w:val="26"/>
    </w:rPr>
  </w:style>
  <w:style w:type="character" w:customStyle="1" w:styleId="53">
    <w:name w:val="Заголовок 5 Знак"/>
    <w:rPr>
      <w:b/>
      <w:sz w:val="28"/>
    </w:rPr>
  </w:style>
  <w:style w:type="character" w:customStyle="1" w:styleId="62">
    <w:name w:val="Заголовок 6 Знак"/>
    <w:rPr>
      <w:b/>
      <w:i/>
      <w:color w:val="000000"/>
      <w:sz w:val="26"/>
    </w:rPr>
  </w:style>
  <w:style w:type="character" w:customStyle="1" w:styleId="90">
    <w:name w:val="Заголовок 9 Знак"/>
    <w:rPr>
      <w:b/>
      <w:bCs/>
      <w:sz w:val="28"/>
      <w:szCs w:val="24"/>
    </w:rPr>
  </w:style>
  <w:style w:type="character" w:customStyle="1" w:styleId="43">
    <w:name w:val="Заголовок 4 Знак"/>
    <w:rPr>
      <w:sz w:val="32"/>
    </w:rPr>
  </w:style>
  <w:style w:type="character" w:customStyle="1" w:styleId="afc">
    <w:name w:val="Текст сноски Знак"/>
    <w:aliases w:val="Текст сноски1 Знак Знак,Текст сноски2 Знак,Текст сноски Знак Знак Знак Знак1 Знак,Текст сноски дис Знак1"/>
    <w:uiPriority w:val="99"/>
    <w:rPr>
      <w:sz w:val="24"/>
      <w:szCs w:val="24"/>
    </w:rPr>
  </w:style>
  <w:style w:type="character" w:customStyle="1" w:styleId="afd">
    <w:name w:val="Основной текст с отступом Знак"/>
    <w:aliases w:val=" Знак Знак"/>
    <w:rPr>
      <w:sz w:val="28"/>
      <w:szCs w:val="24"/>
    </w:rPr>
  </w:style>
  <w:style w:type="character" w:customStyle="1" w:styleId="24">
    <w:name w:val="Основной текст с отступом 2 Знак"/>
    <w:aliases w:val="Основной текст мой Знак"/>
    <w:link w:val="25"/>
    <w:uiPriority w:val="99"/>
    <w:rPr>
      <w:sz w:val="28"/>
    </w:rPr>
  </w:style>
  <w:style w:type="character" w:customStyle="1" w:styleId="36">
    <w:name w:val="Основной текст с отступом 3 Знак"/>
    <w:link w:val="37"/>
    <w:rPr>
      <w:sz w:val="24"/>
    </w:rPr>
  </w:style>
  <w:style w:type="character" w:customStyle="1" w:styleId="afe">
    <w:name w:val="Символы концевой сноски"/>
    <w:rPr>
      <w:vertAlign w:val="superscript"/>
    </w:rPr>
  </w:style>
  <w:style w:type="character" w:styleId="aff">
    <w:name w:val="FollowedHyperlink"/>
    <w:rPr>
      <w:color w:val="800080"/>
      <w:u w:val="single"/>
    </w:rPr>
  </w:style>
  <w:style w:type="character" w:customStyle="1" w:styleId="aff0">
    <w:name w:val="Текст Знак"/>
    <w:link w:val="aff1"/>
    <w:rPr>
      <w:rFonts w:ascii="ISOCPEUR" w:hAnsi="ISOCPEUR" w:cs="ISOCPEUR"/>
    </w:rPr>
  </w:style>
  <w:style w:type="character" w:customStyle="1" w:styleId="hlmenu3">
    <w:name w:val="hlmenu3"/>
  </w:style>
  <w:style w:type="character" w:customStyle="1" w:styleId="aff2">
    <w:name w:val="Схема документа Знак"/>
    <w:link w:val="aff3"/>
    <w:rPr>
      <w:rFonts w:ascii="Helvetica" w:hAnsi="Helvetica" w:cs="Helvetica"/>
      <w:sz w:val="16"/>
      <w:szCs w:val="16"/>
    </w:rPr>
  </w:style>
  <w:style w:type="character" w:styleId="aff4">
    <w:name w:val="Strong"/>
    <w:qFormat/>
    <w:rPr>
      <w:b/>
      <w:bCs/>
    </w:rPr>
  </w:style>
  <w:style w:type="character" w:customStyle="1" w:styleId="aff5">
    <w:name w:val="Текст концевой сноски Знак"/>
    <w:basedOn w:val="61"/>
  </w:style>
  <w:style w:type="character" w:customStyle="1" w:styleId="aff6">
    <w:name w:val="Текст выноски Знак"/>
    <w:aliases w:val=" Знак1 Знак"/>
    <w:rPr>
      <w:rFonts w:ascii="Helvetica" w:hAnsi="Helvetica" w:cs="Helvetica"/>
      <w:sz w:val="16"/>
      <w:szCs w:val="16"/>
    </w:rPr>
  </w:style>
  <w:style w:type="character" w:customStyle="1" w:styleId="26">
    <w:name w:val="Знак примечания2"/>
    <w:rPr>
      <w:sz w:val="16"/>
      <w:szCs w:val="16"/>
    </w:rPr>
  </w:style>
  <w:style w:type="character" w:customStyle="1" w:styleId="aff7">
    <w:name w:val="Текст примечания Знак"/>
    <w:basedOn w:val="61"/>
    <w:link w:val="aff8"/>
  </w:style>
  <w:style w:type="character" w:customStyle="1" w:styleId="aff9">
    <w:name w:val="Тема примечания Знак"/>
    <w:rPr>
      <w:b/>
      <w:bCs/>
    </w:rPr>
  </w:style>
  <w:style w:type="character" w:customStyle="1" w:styleId="affa">
    <w:name w:val="знак сноски"/>
    <w:uiPriority w:val="99"/>
    <w:rPr>
      <w:vertAlign w:val="superscript"/>
    </w:rPr>
  </w:style>
  <w:style w:type="character" w:customStyle="1" w:styleId="affb">
    <w:name w:val="Название Знак"/>
    <w:aliases w:val="Знак1 Знак"/>
    <w:rPr>
      <w:caps/>
      <w:sz w:val="32"/>
    </w:rPr>
  </w:style>
  <w:style w:type="character" w:styleId="HTML">
    <w:name w:val="HTML Typewriter"/>
    <w:rPr>
      <w:rFonts w:ascii="ISOCPEUR" w:eastAsia="Garamond" w:hAnsi="ISOCPEUR" w:cs="ISOCPEUR"/>
      <w:sz w:val="20"/>
      <w:szCs w:val="20"/>
    </w:rPr>
  </w:style>
  <w:style w:type="character" w:customStyle="1" w:styleId="HTML0">
    <w:name w:val="Стандартный HTML Знак"/>
    <w:rPr>
      <w:rFonts w:ascii="ISOCPEUR" w:hAnsi="ISOCPEUR" w:cs="ISOCPEUR"/>
    </w:rPr>
  </w:style>
  <w:style w:type="character" w:customStyle="1" w:styleId="times12ptbd">
    <w:name w:val="times_12pt_bd"/>
    <w:rPr>
      <w:rFonts w:ascii="Garamond" w:hAnsi="Garamond" w:cs="Garamond" w:hint="default"/>
      <w:b/>
      <w:bCs/>
      <w:sz w:val="24"/>
      <w:szCs w:val="24"/>
    </w:rPr>
  </w:style>
  <w:style w:type="character" w:customStyle="1" w:styleId="affc">
    <w:name w:val="Подзаголовок Знак"/>
    <w:rPr>
      <w:rFonts w:ascii="OpenSymbol" w:hAnsi="OpenSymbol" w:cs="OpenSymbol"/>
      <w:b/>
    </w:rPr>
  </w:style>
  <w:style w:type="character" w:styleId="affd">
    <w:name w:val="Emphasis"/>
    <w:qFormat/>
    <w:rPr>
      <w:i/>
      <w:iCs/>
    </w:rPr>
  </w:style>
  <w:style w:type="character" w:customStyle="1" w:styleId="affe">
    <w:name w:val="ТаблицаСодержание Знак"/>
    <w:rPr>
      <w:color w:val="000000"/>
      <w:sz w:val="26"/>
      <w:szCs w:val="28"/>
      <w:shd w:val="clear" w:color="auto" w:fill="FFFFFF"/>
    </w:rPr>
  </w:style>
  <w:style w:type="character" w:customStyle="1" w:styleId="afff">
    <w:name w:val="ПодписьРис Знак"/>
    <w:rPr>
      <w:sz w:val="28"/>
      <w:szCs w:val="26"/>
    </w:rPr>
  </w:style>
  <w:style w:type="character" w:customStyle="1" w:styleId="afff0">
    <w:name w:val="ТекстНадписи Знак"/>
    <w:rPr>
      <w:color w:val="000000"/>
      <w:sz w:val="26"/>
      <w:szCs w:val="26"/>
      <w:shd w:val="clear" w:color="auto" w:fill="FFFFFF"/>
    </w:rPr>
  </w:style>
  <w:style w:type="character" w:customStyle="1" w:styleId="afff1">
    <w:name w:val="Гипертекстовая ссылка"/>
    <w:rPr>
      <w:b/>
      <w:bCs/>
      <w:color w:val="008000"/>
      <w:sz w:val="20"/>
      <w:szCs w:val="20"/>
      <w:u w:val="single"/>
    </w:rPr>
  </w:style>
  <w:style w:type="character" w:customStyle="1" w:styleId="FontStyle55">
    <w:name w:val="Font Style55"/>
    <w:rPr>
      <w:rFonts w:ascii="Helvetica" w:hAnsi="Helvetica" w:cs="Helvetica"/>
      <w:b/>
      <w:bCs/>
      <w:spacing w:val="-10"/>
      <w:sz w:val="28"/>
      <w:szCs w:val="28"/>
    </w:rPr>
  </w:style>
  <w:style w:type="character" w:customStyle="1" w:styleId="FontStyle28">
    <w:name w:val="Font Style28"/>
    <w:rPr>
      <w:rFonts w:ascii="MS Reference Specialty" w:hAnsi="MS Reference Specialty" w:cs="MS Reference Specialty"/>
      <w:spacing w:val="-20"/>
      <w:sz w:val="22"/>
      <w:szCs w:val="22"/>
    </w:rPr>
  </w:style>
  <w:style w:type="character" w:customStyle="1" w:styleId="14">
    <w:name w:val="Текст сноски Знак1"/>
    <w:aliases w:val="Текст сноски Знак Знак Знак Знак,Текст сноски Знак Знак Знак Знак Знак Знак Зна Знак Знак Знак Знак Знак,Текст сноски Знак Знак,Текст сноски Знак Знак Знак Знак Знак Знак,Текст сноски Знак Знак Знак Знак Знак Знак Знак Знак Знак"/>
    <w:rPr>
      <w:rFonts w:ascii="IzhTitl" w:hAnsi="IzhTitl" w:cs="IzhTitl"/>
    </w:rPr>
  </w:style>
  <w:style w:type="character" w:customStyle="1" w:styleId="FootnoteTextChar">
    <w:name w:val="Footnote Text Char"/>
    <w:rPr>
      <w:lang w:val="ru-RU" w:eastAsia="ar-SA" w:bidi="ar-SA"/>
    </w:rPr>
  </w:style>
  <w:style w:type="character" w:customStyle="1" w:styleId="15">
    <w:name w:val="Основной текст с отступом Знак1"/>
    <w:aliases w:val="Основной текст с отступом Знак Знак,Основной текст с отступом Знак1 Знак Знак,Основной текст с отступом Знак Знак Знак Знак,Основной текст с отступом Знак Знак1 Знак,Основной текст с отступом Знак1 Знак Знак1 Знак Знак"/>
    <w:rPr>
      <w:sz w:val="24"/>
      <w:szCs w:val="24"/>
    </w:rPr>
  </w:style>
  <w:style w:type="character" w:customStyle="1" w:styleId="apple-style-span">
    <w:name w:val="apple-style-span"/>
  </w:style>
  <w:style w:type="character" w:customStyle="1" w:styleId="FontStyle19">
    <w:name w:val="Font Style19"/>
    <w:rPr>
      <w:rFonts w:ascii="Garamond" w:hAnsi="Garamond" w:cs="Garamond"/>
      <w:sz w:val="18"/>
      <w:szCs w:val="18"/>
    </w:rPr>
  </w:style>
  <w:style w:type="character" w:customStyle="1" w:styleId="FontStyle16">
    <w:name w:val="Font Style16"/>
    <w:rPr>
      <w:rFonts w:ascii="Symbol" w:hAnsi="Symbol" w:cs="Symbol"/>
      <w:sz w:val="20"/>
      <w:szCs w:val="20"/>
    </w:rPr>
  </w:style>
  <w:style w:type="character" w:customStyle="1" w:styleId="afff2">
    <w:name w:val="Абзац списка Знак"/>
    <w:rPr>
      <w:sz w:val="28"/>
    </w:rPr>
  </w:style>
  <w:style w:type="character" w:customStyle="1" w:styleId="27">
    <w:name w:val="Основной текст (2)_"/>
    <w:rPr>
      <w:shd w:val="clear" w:color="auto" w:fill="FFFFFF"/>
    </w:rPr>
  </w:style>
  <w:style w:type="character" w:customStyle="1" w:styleId="82">
    <w:name w:val="Основной текст (8)_"/>
    <w:rPr>
      <w:rFonts w:ascii="OpenSymbol" w:eastAsia="OpenSymbol" w:hAnsi="OpenSymbol" w:cs="OpenSymbol"/>
      <w:sz w:val="19"/>
      <w:szCs w:val="19"/>
      <w:shd w:val="clear" w:color="auto" w:fill="FFFFFF"/>
    </w:rPr>
  </w:style>
  <w:style w:type="character" w:customStyle="1" w:styleId="121">
    <w:name w:val="Основной текст (12)_"/>
    <w:rPr>
      <w:rFonts w:ascii="OpenSymbol" w:eastAsia="OpenSymbol" w:hAnsi="OpenSymbol" w:cs="OpenSymbol"/>
      <w:sz w:val="16"/>
      <w:szCs w:val="16"/>
      <w:shd w:val="clear" w:color="auto" w:fill="FFFFFF"/>
    </w:rPr>
  </w:style>
  <w:style w:type="character" w:customStyle="1" w:styleId="28">
    <w:name w:val="Знак Знак2"/>
    <w:rPr>
      <w:lang w:val="ru-RU" w:eastAsia="ar-SA" w:bidi="ar-SA"/>
    </w:rPr>
  </w:style>
  <w:style w:type="character" w:customStyle="1" w:styleId="afff3">
    <w:name w:val="Абзац Знак"/>
    <w:rPr>
      <w:sz w:val="24"/>
      <w:szCs w:val="24"/>
      <w:lang w:val="ru-RU"/>
    </w:rPr>
  </w:style>
  <w:style w:type="character" w:customStyle="1" w:styleId="FontStyle32">
    <w:name w:val="Font Style32"/>
    <w:rPr>
      <w:rFonts w:ascii="Garamond" w:hAnsi="Garamond" w:cs="Garamond"/>
      <w:sz w:val="18"/>
      <w:szCs w:val="18"/>
    </w:rPr>
  </w:style>
  <w:style w:type="character" w:customStyle="1" w:styleId="FontStyle35">
    <w:name w:val="Font Style35"/>
    <w:rPr>
      <w:rFonts w:ascii="Garamond" w:hAnsi="Garamond" w:cs="Garamond"/>
      <w:sz w:val="16"/>
      <w:szCs w:val="16"/>
    </w:rPr>
  </w:style>
  <w:style w:type="character" w:customStyle="1" w:styleId="FontStyle13">
    <w:name w:val="Font Style13"/>
    <w:rPr>
      <w:rFonts w:ascii="Garamond" w:hAnsi="Garamond" w:cs="Garamond" w:hint="default"/>
      <w:b/>
      <w:bCs/>
      <w:i/>
      <w:iCs/>
      <w:sz w:val="16"/>
      <w:szCs w:val="16"/>
    </w:rPr>
  </w:style>
  <w:style w:type="character" w:customStyle="1" w:styleId="FontStyle30">
    <w:name w:val="Font Style30"/>
    <w:rPr>
      <w:rFonts w:ascii="Garamond" w:hAnsi="Garamond" w:cs="Garamond"/>
      <w:i/>
      <w:iCs/>
      <w:sz w:val="16"/>
      <w:szCs w:val="16"/>
    </w:rPr>
  </w:style>
  <w:style w:type="character" w:customStyle="1" w:styleId="WW-">
    <w:name w:val="WW-Символ сноски"/>
    <w:rPr>
      <w:vertAlign w:val="superscript"/>
    </w:rPr>
  </w:style>
  <w:style w:type="character" w:customStyle="1" w:styleId="HTML1">
    <w:name w:val="Адрес HTML Знак"/>
    <w:rPr>
      <w:i/>
      <w:iCs/>
      <w:sz w:val="24"/>
      <w:szCs w:val="24"/>
    </w:rPr>
  </w:style>
  <w:style w:type="character" w:customStyle="1" w:styleId="afff4">
    <w:name w:val="Обычный без отступа Знак"/>
    <w:rPr>
      <w:rFonts w:eastAsia="Impact"/>
    </w:rPr>
  </w:style>
  <w:style w:type="character" w:customStyle="1" w:styleId="afff5">
    <w:name w:val="Стиль полужирный"/>
    <w:rPr>
      <w:b/>
    </w:rPr>
  </w:style>
  <w:style w:type="character" w:customStyle="1" w:styleId="FontStyle346">
    <w:name w:val="Font Style346"/>
    <w:rPr>
      <w:rFonts w:ascii="Garamond" w:hAnsi="Garamond" w:cs="Garamond"/>
      <w:b/>
      <w:bCs/>
      <w:spacing w:val="-10"/>
      <w:sz w:val="24"/>
      <w:szCs w:val="24"/>
    </w:rPr>
  </w:style>
  <w:style w:type="character" w:customStyle="1" w:styleId="FontStyle365">
    <w:name w:val="Font Style365"/>
    <w:rPr>
      <w:rFonts w:ascii="Garamond" w:hAnsi="Garamond" w:cs="Garamond"/>
      <w:b/>
      <w:bCs/>
      <w:i/>
      <w:iCs/>
      <w:sz w:val="20"/>
      <w:szCs w:val="20"/>
    </w:rPr>
  </w:style>
  <w:style w:type="character" w:customStyle="1" w:styleId="FontStyle389">
    <w:name w:val="Font Style389"/>
    <w:rPr>
      <w:rFonts w:ascii="MS Reference Specialty" w:hAnsi="MS Reference Specialty" w:cs="MS Reference Specialty"/>
      <w:b/>
      <w:bCs/>
      <w:sz w:val="18"/>
      <w:szCs w:val="18"/>
    </w:rPr>
  </w:style>
  <w:style w:type="character" w:customStyle="1" w:styleId="72">
    <w:name w:val="Знак Знак7"/>
    <w:rPr>
      <w:lang w:val="ru-RU" w:eastAsia="ar-SA" w:bidi="ar-SA"/>
    </w:rPr>
  </w:style>
  <w:style w:type="character" w:customStyle="1" w:styleId="rvts1412">
    <w:name w:val="rvts1412"/>
    <w:rPr>
      <w:rFonts w:ascii="OpenSymbol" w:hAnsi="OpenSymbol" w:cs="OpenSymbol" w:hint="default"/>
      <w:b w:val="0"/>
      <w:bCs w:val="0"/>
      <w:i w:val="0"/>
      <w:iCs w:val="0"/>
      <w:strike w:val="0"/>
      <w:dstrike w:val="0"/>
      <w:color w:val="D67119"/>
      <w:sz w:val="24"/>
      <w:szCs w:val="24"/>
      <w:u w:val="none"/>
      <w:shd w:val="clear" w:color="auto" w:fill="auto"/>
    </w:rPr>
  </w:style>
  <w:style w:type="character" w:customStyle="1" w:styleId="16">
    <w:name w:val="Знак1"/>
    <w:rPr>
      <w:lang w:val="ru-RU" w:eastAsia="ar-SA" w:bidi="ar-SA"/>
    </w:rPr>
  </w:style>
  <w:style w:type="character" w:customStyle="1" w:styleId="paragraph">
    <w:name w:val="paragraph"/>
  </w:style>
  <w:style w:type="character" w:customStyle="1" w:styleId="Normal1Char">
    <w:name w:val="Normal1 Char"/>
    <w:rPr>
      <w:rFonts w:ascii="Symbol" w:hAnsi="Symbol" w:cs="Symbol"/>
      <w:i/>
      <w:sz w:val="32"/>
      <w:lang w:val="ru-RU" w:eastAsia="ar-SA" w:bidi="ar-SA"/>
    </w:rPr>
  </w:style>
  <w:style w:type="character" w:customStyle="1" w:styleId="afff6">
    <w:name w:val="Красная строка Знак"/>
    <w:link w:val="afff7"/>
    <w:rPr>
      <w:sz w:val="24"/>
      <w:szCs w:val="24"/>
      <w:lang w:val="ru-RU" w:eastAsia="ar-SA" w:bidi="ar-SA"/>
    </w:rPr>
  </w:style>
  <w:style w:type="character" w:customStyle="1" w:styleId="newstitle">
    <w:name w:val="news_title"/>
  </w:style>
  <w:style w:type="character" w:customStyle="1" w:styleId="font2">
    <w:name w:val="font2"/>
  </w:style>
  <w:style w:type="character" w:customStyle="1" w:styleId="font1">
    <w:name w:val="font1"/>
  </w:style>
  <w:style w:type="character" w:styleId="afff8">
    <w:name w:val="Placeholder Text"/>
    <w:rPr>
      <w:color w:val="808080"/>
    </w:rPr>
  </w:style>
  <w:style w:type="character" w:customStyle="1" w:styleId="txt">
    <w:name w:val="txt"/>
    <w:aliases w:val="!important"/>
  </w:style>
  <w:style w:type="character" w:customStyle="1" w:styleId="highlight">
    <w:name w:val="highlight"/>
  </w:style>
  <w:style w:type="character" w:customStyle="1" w:styleId="apple-converted-space">
    <w:name w:val="apple-converted-space"/>
  </w:style>
  <w:style w:type="character" w:customStyle="1" w:styleId="afff9">
    <w:name w:val="Основной текст_ Знак"/>
    <w:rPr>
      <w:spacing w:val="4"/>
      <w:sz w:val="24"/>
      <w:shd w:val="clear" w:color="auto" w:fill="FFFFFF"/>
    </w:rPr>
  </w:style>
  <w:style w:type="character" w:customStyle="1" w:styleId="0pt">
    <w:name w:val="Основной текст + Интервал 0 pt"/>
    <w:rPr>
      <w:color w:val="000000"/>
      <w:spacing w:val="3"/>
      <w:w w:val="100"/>
      <w:position w:val="0"/>
      <w:sz w:val="24"/>
      <w:vertAlign w:val="baseline"/>
      <w:lang w:val="ru-RU"/>
    </w:rPr>
  </w:style>
  <w:style w:type="character" w:customStyle="1" w:styleId="17">
    <w:name w:val="Основной текст1"/>
    <w:rPr>
      <w:rFonts w:ascii="Garamond" w:eastAsia="Garamond" w:hAnsi="Garamond" w:cs="Garamond"/>
      <w:color w:val="000000"/>
      <w:spacing w:val="4"/>
      <w:w w:val="100"/>
      <w:position w:val="0"/>
      <w:sz w:val="20"/>
      <w:u w:val="none"/>
      <w:shd w:val="clear" w:color="auto" w:fill="FFFFFF"/>
      <w:vertAlign w:val="baseline"/>
      <w:lang w:val="ru-RU"/>
    </w:rPr>
  </w:style>
  <w:style w:type="character" w:customStyle="1" w:styleId="afffa">
    <w:name w:val="Текст статьи Знак"/>
    <w:rPr>
      <w:sz w:val="28"/>
      <w:szCs w:val="28"/>
    </w:rPr>
  </w:style>
  <w:style w:type="character" w:customStyle="1" w:styleId="hl">
    <w:name w:val="hl"/>
    <w:rPr>
      <w:rFonts w:cs="Garamond"/>
    </w:rPr>
  </w:style>
  <w:style w:type="character" w:customStyle="1" w:styleId="afffb">
    <w:name w:val="Цветовое выделение"/>
    <w:rPr>
      <w:b/>
      <w:color w:val="000080"/>
    </w:rPr>
  </w:style>
  <w:style w:type="character" w:customStyle="1" w:styleId="FontStyle24">
    <w:name w:val="Font Style24"/>
    <w:uiPriority w:val="99"/>
    <w:rPr>
      <w:rFonts w:ascii="Garamond" w:hAnsi="Garamond" w:cs="Garamond"/>
      <w:sz w:val="20"/>
      <w:szCs w:val="20"/>
    </w:rPr>
  </w:style>
  <w:style w:type="character" w:customStyle="1" w:styleId="38">
    <w:name w:val="Знак Знак3"/>
    <w:rPr>
      <w:b/>
      <w:bCs w:val="0"/>
      <w:sz w:val="28"/>
      <w:lang w:val="ru-RU" w:eastAsia="ar-SA" w:bidi="ar-SA"/>
    </w:rPr>
  </w:style>
  <w:style w:type="character" w:customStyle="1" w:styleId="p1">
    <w:name w:val="p1"/>
  </w:style>
  <w:style w:type="character" w:customStyle="1" w:styleId="afffc">
    <w:name w:val="Без интервала Знак"/>
    <w:rPr>
      <w:rFonts w:ascii="IzhTitl" w:hAnsi="IzhTitl" w:cs="IzhTitl"/>
      <w:sz w:val="22"/>
      <w:szCs w:val="22"/>
    </w:rPr>
  </w:style>
  <w:style w:type="character" w:customStyle="1" w:styleId="articleauthor1">
    <w:name w:val="article_author1"/>
    <w:rPr>
      <w:b/>
      <w:bCs/>
      <w:color w:val="333333"/>
    </w:rPr>
  </w:style>
  <w:style w:type="character" w:customStyle="1" w:styleId="rvts7">
    <w:name w:val="rvts7"/>
    <w:rPr>
      <w:rFonts w:ascii="Garamond" w:hAnsi="Garamond" w:cs="Garamond" w:hint="default"/>
      <w:sz w:val="24"/>
      <w:szCs w:val="24"/>
    </w:rPr>
  </w:style>
  <w:style w:type="character" w:styleId="HTML2">
    <w:name w:val="HTML Cite"/>
    <w:rPr>
      <w:i/>
      <w:iCs/>
    </w:rPr>
  </w:style>
  <w:style w:type="character" w:styleId="afffd">
    <w:name w:val="Book Title"/>
    <w:qFormat/>
    <w:rPr>
      <w:b/>
      <w:bCs/>
      <w:smallCaps/>
      <w:spacing w:val="5"/>
    </w:rPr>
  </w:style>
  <w:style w:type="character" w:customStyle="1" w:styleId="style111">
    <w:name w:val="style111"/>
    <w:rPr>
      <w:rFonts w:cs="Garamond"/>
      <w:sz w:val="15"/>
      <w:szCs w:val="15"/>
    </w:rPr>
  </w:style>
  <w:style w:type="character" w:customStyle="1" w:styleId="accented">
    <w:name w:val="accented"/>
    <w:rPr>
      <w:rFonts w:cs="Garamond"/>
    </w:rPr>
  </w:style>
  <w:style w:type="character" w:customStyle="1" w:styleId="54">
    <w:name w:val="Знак Знак5"/>
    <w:rPr>
      <w:rFonts w:ascii="Garamond" w:hAnsi="Garamond" w:cs="Garamond"/>
      <w:sz w:val="28"/>
      <w:szCs w:val="28"/>
    </w:rPr>
  </w:style>
  <w:style w:type="character" w:customStyle="1" w:styleId="rvts9">
    <w:name w:val="rvts9"/>
    <w:rPr>
      <w:rFonts w:ascii="Garamond" w:hAnsi="Garamond" w:cs="Garamond" w:hint="default"/>
      <w:sz w:val="24"/>
      <w:szCs w:val="24"/>
    </w:rPr>
  </w:style>
  <w:style w:type="character" w:customStyle="1" w:styleId="rvts10">
    <w:name w:val="rvts10"/>
    <w:rPr>
      <w:rFonts w:ascii="Garamond" w:hAnsi="Garamond" w:cs="Garamond" w:hint="default"/>
      <w:sz w:val="24"/>
      <w:szCs w:val="24"/>
    </w:rPr>
  </w:style>
  <w:style w:type="character" w:customStyle="1" w:styleId="rvts13">
    <w:name w:val="rvts13"/>
    <w:rPr>
      <w:rFonts w:ascii="Garamond" w:hAnsi="Garamond" w:cs="Garamond" w:hint="default"/>
      <w:sz w:val="24"/>
      <w:szCs w:val="24"/>
    </w:rPr>
  </w:style>
  <w:style w:type="character" w:customStyle="1" w:styleId="rvts30">
    <w:name w:val="rvts30"/>
    <w:rPr>
      <w:rFonts w:ascii="Garamond" w:hAnsi="Garamond" w:cs="Garamond" w:hint="default"/>
      <w:sz w:val="24"/>
      <w:szCs w:val="24"/>
    </w:rPr>
  </w:style>
  <w:style w:type="character" w:customStyle="1" w:styleId="rvts11">
    <w:name w:val="rvts11"/>
    <w:rPr>
      <w:rFonts w:ascii="Garamond" w:hAnsi="Garamond" w:cs="Garamond" w:hint="default"/>
      <w:sz w:val="28"/>
      <w:szCs w:val="28"/>
    </w:rPr>
  </w:style>
  <w:style w:type="character" w:customStyle="1" w:styleId="rvts6">
    <w:name w:val="rvts6"/>
    <w:rPr>
      <w:rFonts w:ascii="Garamond" w:hAnsi="Garamond" w:cs="Garamond" w:hint="default"/>
      <w:sz w:val="24"/>
      <w:szCs w:val="24"/>
    </w:rPr>
  </w:style>
  <w:style w:type="character" w:customStyle="1" w:styleId="Normal">
    <w:name w:val="Normal Знак"/>
    <w:rPr>
      <w:sz w:val="28"/>
      <w:lang w:val="ru-RU" w:eastAsia="ar-SA" w:bidi="ar-SA"/>
    </w:rPr>
  </w:style>
  <w:style w:type="character" w:customStyle="1" w:styleId="Bold">
    <w:name w:val="Bold"/>
    <w:rPr>
      <w:b/>
      <w:bCs/>
    </w:rPr>
  </w:style>
  <w:style w:type="character" w:customStyle="1" w:styleId="rvts16">
    <w:name w:val="rvts16"/>
    <w:rPr>
      <w:rFonts w:ascii="Garamond" w:hAnsi="Garamond" w:cs="Garamond" w:hint="default"/>
      <w:sz w:val="24"/>
      <w:szCs w:val="24"/>
    </w:rPr>
  </w:style>
  <w:style w:type="character" w:customStyle="1" w:styleId="afffe">
    <w:name w:val="Текст_статті Знак Знак"/>
    <w:rPr>
      <w:lang w:val="uk-UA" w:eastAsia="ar-SA" w:bidi="ar-SA"/>
    </w:rPr>
  </w:style>
  <w:style w:type="character" w:customStyle="1" w:styleId="mk0">
    <w:name w:val="mk0"/>
    <w:rPr>
      <w:b/>
      <w:i/>
    </w:rPr>
  </w:style>
  <w:style w:type="character" w:customStyle="1" w:styleId="18">
    <w:name w:val="Знак сноски1"/>
    <w:rPr>
      <w:vertAlign w:val="superscript"/>
    </w:rPr>
  </w:style>
  <w:style w:type="character" w:customStyle="1" w:styleId="rvts8">
    <w:name w:val="rvts8"/>
    <w:rPr>
      <w:rFonts w:ascii="Garamond" w:hAnsi="Garamond" w:cs="Garamond" w:hint="default"/>
      <w:sz w:val="24"/>
      <w:szCs w:val="24"/>
    </w:rPr>
  </w:style>
  <w:style w:type="character" w:customStyle="1" w:styleId="rvts12">
    <w:name w:val="rvts12"/>
    <w:rPr>
      <w:rFonts w:ascii="Garamond" w:hAnsi="Garamond" w:cs="Garamond" w:hint="default"/>
      <w:i/>
      <w:iCs/>
      <w:sz w:val="24"/>
      <w:szCs w:val="24"/>
    </w:rPr>
  </w:style>
  <w:style w:type="character" w:customStyle="1" w:styleId="affff">
    <w:name w:val="номер страницы"/>
    <w:uiPriority w:val="99"/>
  </w:style>
  <w:style w:type="character" w:customStyle="1" w:styleId="29">
    <w:name w:val="Стиль2 Знак"/>
    <w:rPr>
      <w:sz w:val="14"/>
      <w:szCs w:val="14"/>
      <w:lang w:val="ru-RU" w:eastAsia="ar-SA" w:bidi="ar-SA"/>
    </w:rPr>
  </w:style>
  <w:style w:type="character" w:customStyle="1" w:styleId="bf">
    <w:name w:val="bf"/>
  </w:style>
  <w:style w:type="character" w:customStyle="1" w:styleId="red">
    <w:name w:val="red"/>
  </w:style>
  <w:style w:type="character" w:customStyle="1" w:styleId="affff0">
    <w:name w:val="Основной шрифт"/>
    <w:uiPriority w:val="99"/>
  </w:style>
  <w:style w:type="character" w:customStyle="1" w:styleId="affff1">
    <w:name w:val="Электронная подпись Знак"/>
    <w:rPr>
      <w:color w:val="000000"/>
      <w:sz w:val="28"/>
      <w:szCs w:val="28"/>
      <w:lang w:val="uk-UA"/>
    </w:rPr>
  </w:style>
  <w:style w:type="character" w:customStyle="1" w:styleId="affff2">
    <w:name w:val="Подпись Знак"/>
    <w:rPr>
      <w:i/>
      <w:iCs/>
      <w:color w:val="000000"/>
      <w:sz w:val="28"/>
      <w:szCs w:val="28"/>
      <w:lang w:val="uk-UA"/>
    </w:rPr>
  </w:style>
  <w:style w:type="character" w:customStyle="1" w:styleId="3TimesNewRoman">
    <w:name w:val="Стиль Основной текст с отступом 3 + Times New Roman Знак"/>
    <w:rPr>
      <w:rFonts w:ascii="ISOCPEUR" w:hAnsi="ISOCPEUR" w:cs="ISOCPEUR"/>
      <w:color w:val="000000"/>
      <w:sz w:val="28"/>
      <w:szCs w:val="28"/>
      <w:lang w:val="uk-UA"/>
    </w:rPr>
  </w:style>
  <w:style w:type="character" w:customStyle="1" w:styleId="affff3">
    <w:name w:val="текст ссылки Знак"/>
    <w:rPr>
      <w:color w:val="000000"/>
      <w:sz w:val="28"/>
      <w:szCs w:val="28"/>
      <w:lang w:val="uk-UA"/>
    </w:rPr>
  </w:style>
  <w:style w:type="character" w:customStyle="1" w:styleId="post-b">
    <w:name w:val="post-b"/>
  </w:style>
  <w:style w:type="character" w:customStyle="1" w:styleId="affff4">
    <w:name w:val="Заголовок записки Знак"/>
    <w:rPr>
      <w:sz w:val="28"/>
      <w:szCs w:val="28"/>
      <w:lang w:val="uk-UA"/>
    </w:rPr>
  </w:style>
  <w:style w:type="character" w:customStyle="1" w:styleId="grame">
    <w:name w:val="grame"/>
  </w:style>
  <w:style w:type="character" w:customStyle="1" w:styleId="Znakiprzypiswdolnych">
    <w:name w:val="Znaki przypisów dolnych"/>
    <w:rPr>
      <w:vertAlign w:val="superscript"/>
    </w:rPr>
  </w:style>
  <w:style w:type="character" w:customStyle="1" w:styleId="WW8Num14z1">
    <w:name w:val="WW8Num14z1"/>
    <w:rPr>
      <w:rFonts w:ascii="ISOCPEUR" w:hAnsi="ISOCPEUR" w:cs="ISOCPEUR"/>
    </w:rPr>
  </w:style>
  <w:style w:type="character" w:customStyle="1" w:styleId="WW8Num14z2">
    <w:name w:val="WW8Num14z2"/>
    <w:rPr>
      <w:rFonts w:ascii="CentSchbook Win95BT" w:hAnsi="CentSchbook Win95BT" w:cs="CentSchbook Win95BT"/>
    </w:rPr>
  </w:style>
  <w:style w:type="character" w:customStyle="1" w:styleId="WW8Num14z3">
    <w:name w:val="WW8Num14z3"/>
    <w:rPr>
      <w:rFonts w:ascii="ISOCPEUR" w:hAnsi="ISOCPEUR" w:cs="ISOCPEUR"/>
    </w:rPr>
  </w:style>
  <w:style w:type="character" w:customStyle="1" w:styleId="WW8Num22z1">
    <w:name w:val="WW8Num22z1"/>
    <w:rPr>
      <w:rFonts w:ascii="ISOCPEUR" w:hAnsi="ISOCPEUR" w:cs="ISOCPEUR"/>
    </w:rPr>
  </w:style>
  <w:style w:type="character" w:customStyle="1" w:styleId="WW8Num22z2">
    <w:name w:val="WW8Num22z2"/>
    <w:rPr>
      <w:rFonts w:ascii="CentSchbook Win95BT" w:hAnsi="CentSchbook Win95BT" w:cs="CentSchbook Win95BT"/>
    </w:rPr>
  </w:style>
  <w:style w:type="character" w:customStyle="1" w:styleId="WW8Num22z3">
    <w:name w:val="WW8Num22z3"/>
    <w:rPr>
      <w:rFonts w:ascii="ISOCPEUR" w:hAnsi="ISOCPEUR" w:cs="ISOCPEUR"/>
    </w:rPr>
  </w:style>
  <w:style w:type="character" w:customStyle="1" w:styleId="WW8Num33z3">
    <w:name w:val="WW8Num33z3"/>
    <w:rPr>
      <w:rFonts w:ascii="ISOCPEUR" w:hAnsi="ISOCPEUR" w:cs="ISOCPEUR"/>
    </w:rPr>
  </w:style>
  <w:style w:type="character" w:customStyle="1" w:styleId="39">
    <w:name w:val="Основной шрифт абзаца3"/>
  </w:style>
  <w:style w:type="character" w:customStyle="1" w:styleId="19">
    <w:name w:val="Знак примечания1"/>
    <w:rPr>
      <w:sz w:val="16"/>
      <w:szCs w:val="16"/>
    </w:rPr>
  </w:style>
  <w:style w:type="character" w:customStyle="1" w:styleId="WW-Znakiprzypiswdolnych">
    <w:name w:val="WW-Znaki przypisów dolnych"/>
    <w:rPr>
      <w:vertAlign w:val="superscript"/>
    </w:rPr>
  </w:style>
  <w:style w:type="character" w:customStyle="1" w:styleId="affff5">
    <w:name w:val="Знак виноски"/>
    <w:rPr>
      <w:vertAlign w:val="superscript"/>
    </w:rPr>
  </w:style>
  <w:style w:type="character" w:customStyle="1" w:styleId="WW8Num6z1">
    <w:name w:val="WW8Num6z1"/>
    <w:rPr>
      <w:rFonts w:ascii="ISOCPEUR" w:hAnsi="ISOCPEUR" w:cs="ISOCPEUR"/>
    </w:rPr>
  </w:style>
  <w:style w:type="character" w:customStyle="1" w:styleId="110">
    <w:name w:val="Знак сноски11"/>
    <w:rPr>
      <w:vertAlign w:val="superscript"/>
    </w:rPr>
  </w:style>
  <w:style w:type="character" w:customStyle="1" w:styleId="2a">
    <w:name w:val="Знак сноски2"/>
    <w:rPr>
      <w:vertAlign w:val="superscript"/>
    </w:rPr>
  </w:style>
  <w:style w:type="character" w:customStyle="1" w:styleId="Absatz-Standardschriftart">
    <w:name w:val="Absatz-Standardschriftart"/>
  </w:style>
  <w:style w:type="character" w:customStyle="1" w:styleId="WW-Absatz-Standardschriftart">
    <w:name w:val="WW-Absatz-Standardschriftart"/>
  </w:style>
  <w:style w:type="character" w:customStyle="1" w:styleId="2b">
    <w:name w:val="Основной шрифт абзаца2"/>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1a">
    <w:name w:val="Основной шрифт абзаца1"/>
  </w:style>
  <w:style w:type="character" w:customStyle="1" w:styleId="Znakiprzypiswkocowych">
    <w:name w:val="Znaki przypisów końcowych"/>
    <w:rPr>
      <w:vertAlign w:val="superscript"/>
    </w:rPr>
  </w:style>
  <w:style w:type="character" w:customStyle="1" w:styleId="WW-Znakiprzypiswkocowych">
    <w:name w:val="WW-Znaki przypisów końcowych"/>
  </w:style>
  <w:style w:type="character" w:customStyle="1" w:styleId="1b">
    <w:name w:val="Знак концевой сноски1"/>
    <w:rPr>
      <w:vertAlign w:val="superscript"/>
    </w:rPr>
  </w:style>
  <w:style w:type="character" w:customStyle="1" w:styleId="2c">
    <w:name w:val="Знак концевой сноски2"/>
    <w:rPr>
      <w:vertAlign w:val="superscript"/>
    </w:rPr>
  </w:style>
  <w:style w:type="character" w:customStyle="1" w:styleId="WW-Znakiprzypiswdolnych1">
    <w:name w:val="WW-Znaki przypisów dolnych1"/>
    <w:rPr>
      <w:vertAlign w:val="superscript"/>
    </w:rPr>
  </w:style>
  <w:style w:type="character" w:customStyle="1" w:styleId="WW8Num2z1">
    <w:name w:val="WW8Num2z1"/>
    <w:rPr>
      <w:rFonts w:ascii="ISOCPEUR" w:hAnsi="ISOCPEUR" w:cs="ISOCPEUR"/>
    </w:rPr>
  </w:style>
  <w:style w:type="character" w:customStyle="1" w:styleId="WW8Num2z2">
    <w:name w:val="WW8Num2z2"/>
    <w:rPr>
      <w:rFonts w:ascii="CentSchbook Win95BT" w:hAnsi="CentSchbook Win95BT" w:cs="CentSchbook Win95BT"/>
    </w:rPr>
  </w:style>
  <w:style w:type="character" w:customStyle="1" w:styleId="WW8Num2z3">
    <w:name w:val="WW8Num2z3"/>
    <w:rPr>
      <w:rFonts w:ascii="ISOCPEUR" w:hAnsi="ISOCPEUR" w:cs="ISOCPEUR"/>
    </w:rPr>
  </w:style>
  <w:style w:type="character" w:customStyle="1" w:styleId="WW8Num3z1">
    <w:name w:val="WW8Num3z1"/>
    <w:rPr>
      <w:rFonts w:ascii="ISOCPEUR" w:hAnsi="ISOCPEUR" w:cs="ISOCPEUR"/>
    </w:rPr>
  </w:style>
  <w:style w:type="character" w:customStyle="1" w:styleId="WW8Num3z2">
    <w:name w:val="WW8Num3z2"/>
    <w:rPr>
      <w:rFonts w:ascii="CentSchbook Win95BT" w:hAnsi="CentSchbook Win95BT" w:cs="Garamond"/>
    </w:rPr>
  </w:style>
  <w:style w:type="character" w:customStyle="1" w:styleId="WW8Num3z3">
    <w:name w:val="WW8Num3z3"/>
    <w:rPr>
      <w:rFonts w:ascii="ISOCPEUR" w:hAnsi="ISOCPEUR" w:cs="Garamond"/>
    </w:rPr>
  </w:style>
  <w:style w:type="character" w:customStyle="1" w:styleId="WW8Num18z1">
    <w:name w:val="WW8Num18z1"/>
    <w:rPr>
      <w:rFonts w:ascii="ISOCPEUR" w:hAnsi="ISOCPEUR" w:cs="ISOCPEUR"/>
    </w:rPr>
  </w:style>
  <w:style w:type="character" w:customStyle="1" w:styleId="55">
    <w:name w:val="Основной шрифт абзаца5"/>
  </w:style>
  <w:style w:type="character" w:customStyle="1" w:styleId="WW8Num29z2">
    <w:name w:val="WW8Num29z2"/>
    <w:rPr>
      <w:rFonts w:ascii="CentSchbook Win95BT" w:hAnsi="CentSchbook Win95BT" w:cs="CentSchbook Win95BT"/>
    </w:rPr>
  </w:style>
  <w:style w:type="character" w:customStyle="1" w:styleId="44">
    <w:name w:val="Основной шрифт абзаца4"/>
  </w:style>
  <w:style w:type="character" w:customStyle="1" w:styleId="3a">
    <w:name w:val="Знак сноски3"/>
    <w:rPr>
      <w:vertAlign w:val="superscript"/>
    </w:rPr>
  </w:style>
  <w:style w:type="character" w:customStyle="1" w:styleId="3b">
    <w:name w:val="Знак концевой сноски3"/>
    <w:rPr>
      <w:vertAlign w:val="superscript"/>
    </w:rPr>
  </w:style>
  <w:style w:type="character" w:customStyle="1" w:styleId="45">
    <w:name w:val="Знак сноски4"/>
    <w:rPr>
      <w:vertAlign w:val="superscript"/>
    </w:rPr>
  </w:style>
  <w:style w:type="character" w:customStyle="1" w:styleId="46">
    <w:name w:val="Знак концевой сноски4"/>
    <w:rPr>
      <w:vertAlign w:val="superscript"/>
    </w:rPr>
  </w:style>
  <w:style w:type="character" w:customStyle="1" w:styleId="affff6">
    <w:name w:val="a"/>
    <w:basedOn w:val="61"/>
  </w:style>
  <w:style w:type="character" w:customStyle="1" w:styleId="210">
    <w:name w:val="Заголовок 2 Знак1"/>
    <w:rPr>
      <w:sz w:val="28"/>
      <w:szCs w:val="24"/>
      <w:lang w:val="uk-UA" w:eastAsia="ar-SA" w:bidi="ar-SA"/>
    </w:rPr>
  </w:style>
  <w:style w:type="character" w:customStyle="1" w:styleId="bsuauthor1">
    <w:name w:val="bsuauthor1"/>
    <w:rPr>
      <w:i/>
      <w:iCs/>
    </w:rPr>
  </w:style>
  <w:style w:type="character" w:customStyle="1" w:styleId="cpyright1">
    <w:name w:val="cpyright1"/>
    <w:rPr>
      <w:b w:val="0"/>
      <w:bCs w:val="0"/>
    </w:rPr>
  </w:style>
  <w:style w:type="character" w:customStyle="1" w:styleId="litra-text-small1">
    <w:name w:val="litra-text-small1"/>
    <w:rPr>
      <w:rFonts w:ascii="OpenSymbol" w:hAnsi="OpenSymbol" w:cs="OpenSymbol" w:hint="default"/>
      <w:b w:val="0"/>
      <w:bCs w:val="0"/>
      <w:i w:val="0"/>
      <w:iCs w:val="0"/>
      <w:sz w:val="18"/>
      <w:szCs w:val="18"/>
    </w:rPr>
  </w:style>
  <w:style w:type="character" w:customStyle="1" w:styleId="tm1">
    <w:name w:val="tm1"/>
    <w:rPr>
      <w:rFonts w:ascii="OpenSymbol" w:hAnsi="OpenSymbol" w:cs="OpenSymbol" w:hint="default"/>
      <w:color w:val="444444"/>
      <w:sz w:val="20"/>
      <w:szCs w:val="20"/>
    </w:rPr>
  </w:style>
  <w:style w:type="character" w:customStyle="1" w:styleId="namenowrap">
    <w:name w:val="name nowrap"/>
  </w:style>
  <w:style w:type="character" w:customStyle="1" w:styleId="wbr1">
    <w:name w:val="wbr1"/>
    <w:rPr>
      <w:rFonts w:ascii="Arial" w:hAnsi="Arial" w:cs="Arial" w:hint="default"/>
      <w:color w:val="FFFFFF"/>
      <w:spacing w:val="0"/>
      <w:sz w:val="2"/>
      <w:szCs w:val="2"/>
    </w:rPr>
  </w:style>
  <w:style w:type="character" w:customStyle="1" w:styleId="z3988">
    <w:name w:val="z3988"/>
  </w:style>
  <w:style w:type="character" w:customStyle="1" w:styleId="menu1">
    <w:name w:val="menu1"/>
    <w:rPr>
      <w:rFonts w:ascii="MS Reference Specialty" w:hAnsi="MS Reference Specialty" w:cs="MS Reference Specialty" w:hint="default"/>
      <w:i w:val="0"/>
      <w:iCs w:val="0"/>
      <w:strike w:val="0"/>
      <w:dstrike w:val="0"/>
      <w:color w:val="000000"/>
      <w:sz w:val="20"/>
      <w:szCs w:val="20"/>
      <w:u w:val="none"/>
    </w:rPr>
  </w:style>
  <w:style w:type="character" w:customStyle="1" w:styleId="fineprint1">
    <w:name w:val="fineprint1"/>
    <w:rPr>
      <w:rFonts w:ascii="MS Reference Specialty" w:hAnsi="MS Reference Specialty" w:cs="MS Reference Specialty" w:hint="default"/>
      <w:color w:val="333333"/>
      <w:sz w:val="10"/>
      <w:szCs w:val="10"/>
    </w:rPr>
  </w:style>
  <w:style w:type="character" w:customStyle="1" w:styleId="artcopy1">
    <w:name w:val="artcopy1"/>
    <w:rPr>
      <w:rFonts w:ascii="Helvetica" w:hAnsi="Helvetica" w:cs="Helvetica" w:hint="default"/>
      <w:strike w:val="0"/>
      <w:dstrike w:val="0"/>
      <w:color w:val="333333"/>
      <w:sz w:val="24"/>
      <w:szCs w:val="24"/>
      <w:u w:val="none"/>
    </w:rPr>
  </w:style>
  <w:style w:type="character" w:customStyle="1" w:styleId="editsection">
    <w:name w:val="editsection"/>
  </w:style>
  <w:style w:type="character" w:customStyle="1" w:styleId="mw-headline">
    <w:name w:val="mw-headline"/>
  </w:style>
  <w:style w:type="character" w:customStyle="1" w:styleId="z-">
    <w:name w:val="z-Начало формы Знак"/>
    <w:rPr>
      <w:rFonts w:ascii="OpenSymbol" w:hAnsi="OpenSymbol" w:cs="OpenSymbol"/>
      <w:vanish/>
      <w:color w:val="0F0F00"/>
      <w:sz w:val="16"/>
      <w:szCs w:val="16"/>
    </w:rPr>
  </w:style>
  <w:style w:type="character" w:customStyle="1" w:styleId="affff7">
    <w:name w:val="Обычный (веб) Знак Знак Знак"/>
    <w:rPr>
      <w:sz w:val="22"/>
      <w:szCs w:val="22"/>
      <w:lang w:val="ru-RU" w:eastAsia="ar-SA" w:bidi="ar-SA"/>
    </w:rPr>
  </w:style>
  <w:style w:type="character" w:customStyle="1" w:styleId="nobr1">
    <w:name w:val="nobr1"/>
    <w:rPr>
      <w:color w:val="444444"/>
      <w:sz w:val="22"/>
      <w:szCs w:val="22"/>
      <w:shd w:val="clear" w:color="auto" w:fill="EFEFDD"/>
    </w:rPr>
  </w:style>
  <w:style w:type="character" w:customStyle="1" w:styleId="WW-0">
    <w:name w:val="WW-Символы концевой сноски"/>
    <w:rPr>
      <w:vertAlign w:val="superscript"/>
    </w:rPr>
  </w:style>
  <w:style w:type="character" w:customStyle="1" w:styleId="WW8Num1z1">
    <w:name w:val="WW8Num1z1"/>
    <w:rPr>
      <w:rFonts w:ascii="ISOCPEUR" w:hAnsi="ISOCPEUR" w:cs="ISOCPEUR"/>
    </w:rPr>
  </w:style>
  <w:style w:type="character" w:customStyle="1" w:styleId="WW8Num5z1">
    <w:name w:val="WW8Num5z1"/>
    <w:rPr>
      <w:rFonts w:ascii="ISOCPEUR" w:hAnsi="ISOCPEUR" w:cs="ISOCPEUR"/>
    </w:rPr>
  </w:style>
  <w:style w:type="character" w:customStyle="1" w:styleId="WW8Num5z2">
    <w:name w:val="WW8Num5z2"/>
    <w:rPr>
      <w:rFonts w:ascii="CentSchbook Win95BT" w:hAnsi="CentSchbook Win95BT" w:cs="CentSchbook Win95BT"/>
    </w:rPr>
  </w:style>
  <w:style w:type="character" w:customStyle="1" w:styleId="WW8Num7z1">
    <w:name w:val="WW8Num7z1"/>
    <w:rPr>
      <w:rFonts w:ascii="ISOCPEUR" w:hAnsi="ISOCPEUR" w:cs="ISOCPEUR"/>
    </w:rPr>
  </w:style>
  <w:style w:type="character" w:customStyle="1" w:styleId="WW8Num7z2">
    <w:name w:val="WW8Num7z2"/>
    <w:rPr>
      <w:rFonts w:ascii="CentSchbook Win95BT" w:hAnsi="CentSchbook Win95BT" w:cs="CentSchbook Win95BT"/>
    </w:rPr>
  </w:style>
  <w:style w:type="character" w:customStyle="1" w:styleId="WW8Num8z2">
    <w:name w:val="WW8Num8z2"/>
    <w:rPr>
      <w:b w:val="0"/>
    </w:rPr>
  </w:style>
  <w:style w:type="character" w:customStyle="1" w:styleId="WW8Num9z1">
    <w:name w:val="WW8Num9z1"/>
    <w:rPr>
      <w:rFonts w:ascii="ISOCPEUR" w:hAnsi="ISOCPEUR" w:cs="ISOCPEUR"/>
    </w:rPr>
  </w:style>
  <w:style w:type="character" w:customStyle="1" w:styleId="WW8Num9z2">
    <w:name w:val="WW8Num9z2"/>
    <w:rPr>
      <w:rFonts w:ascii="CentSchbook Win95BT" w:hAnsi="CentSchbook Win95BT" w:cs="CentSchbook Win95BT"/>
    </w:rPr>
  </w:style>
  <w:style w:type="character" w:customStyle="1" w:styleId="WW8Num15z1">
    <w:name w:val="WW8Num15z1"/>
    <w:rPr>
      <w:rFonts w:ascii="ISOCPEUR" w:hAnsi="ISOCPEUR" w:cs="ISOCPEUR"/>
    </w:rPr>
  </w:style>
  <w:style w:type="character" w:customStyle="1" w:styleId="WW8Num15z2">
    <w:name w:val="WW8Num15z2"/>
    <w:rPr>
      <w:rFonts w:ascii="CentSchbook Win95BT" w:hAnsi="CentSchbook Win95BT" w:cs="CentSchbook Win95BT"/>
    </w:rPr>
  </w:style>
  <w:style w:type="character" w:customStyle="1" w:styleId="WW8Num17z1">
    <w:name w:val="WW8Num17z1"/>
    <w:rPr>
      <w:rFonts w:ascii="ISOCPEUR" w:hAnsi="ISOCPEUR" w:cs="ISOCPEUR"/>
    </w:rPr>
  </w:style>
  <w:style w:type="character" w:customStyle="1" w:styleId="WW8Num24z1">
    <w:name w:val="WW8Num24z1"/>
    <w:rPr>
      <w:rFonts w:ascii="ISOCPEUR" w:hAnsi="ISOCPEUR" w:cs="ISOCPEUR"/>
    </w:rPr>
  </w:style>
  <w:style w:type="character" w:customStyle="1" w:styleId="WW8Num26z1">
    <w:name w:val="WW8Num26z1"/>
    <w:rPr>
      <w:rFonts w:ascii="ISOCPEUR" w:hAnsi="ISOCPEUR" w:cs="ISOCPEUR"/>
    </w:rPr>
  </w:style>
  <w:style w:type="character" w:customStyle="1" w:styleId="WW8Num26z2">
    <w:name w:val="WW8Num26z2"/>
    <w:rPr>
      <w:rFonts w:ascii="CentSchbook Win95BT" w:hAnsi="CentSchbook Win95BT" w:cs="CentSchbook Win95BT"/>
    </w:rPr>
  </w:style>
  <w:style w:type="character" w:customStyle="1" w:styleId="WW-1">
    <w:name w:val="WW-Символы концевой сноски1"/>
  </w:style>
  <w:style w:type="character" w:customStyle="1" w:styleId="profileshighlighttext1">
    <w:name w:val="profileshighlighttext1"/>
    <w:rPr>
      <w:rFonts w:ascii="OpenSymbol" w:hAnsi="OpenSymbol" w:cs="OpenSymbol" w:hint="default"/>
      <w:b/>
      <w:bCs/>
      <w:strike w:val="0"/>
      <w:dstrike w:val="0"/>
      <w:color w:val="0D40A6"/>
      <w:sz w:val="18"/>
      <w:szCs w:val="18"/>
      <w:u w:val="none"/>
    </w:rPr>
  </w:style>
  <w:style w:type="character" w:customStyle="1" w:styleId="titulo">
    <w:name w:val="titulo"/>
  </w:style>
  <w:style w:type="character" w:customStyle="1" w:styleId="rvts15">
    <w:name w:val="rvts15"/>
    <w:uiPriority w:val="99"/>
  </w:style>
  <w:style w:type="character" w:customStyle="1" w:styleId="affff8">
    <w:name w:val="Текст виноски Знак"/>
    <w:rPr>
      <w:rFonts w:ascii="Garamond" w:eastAsia="Garamond" w:hAnsi="Garamond" w:cs="Garamond"/>
      <w:sz w:val="20"/>
      <w:szCs w:val="20"/>
      <w:lang w:val="ru-RU"/>
    </w:rPr>
  </w:style>
  <w:style w:type="character" w:customStyle="1" w:styleId="affff9">
    <w:name w:val="Верхній колонтитул Знак"/>
    <w:rPr>
      <w:rFonts w:ascii="Garamond" w:eastAsia="Garamond" w:hAnsi="Garamond" w:cs="Garamond"/>
      <w:sz w:val="24"/>
      <w:szCs w:val="24"/>
    </w:rPr>
  </w:style>
  <w:style w:type="character" w:customStyle="1" w:styleId="affffa">
    <w:name w:val="Нижній колонтитул Знак"/>
    <w:rPr>
      <w:rFonts w:ascii="Garamond" w:eastAsia="Garamond" w:hAnsi="Garamond" w:cs="Garamond"/>
      <w:sz w:val="24"/>
      <w:szCs w:val="24"/>
      <w:lang w:val="ru-RU"/>
    </w:rPr>
  </w:style>
  <w:style w:type="character" w:customStyle="1" w:styleId="affffb">
    <w:name w:val="Основний текст Знак"/>
    <w:rPr>
      <w:rFonts w:ascii="Garamond" w:eastAsia="Garamond" w:hAnsi="Garamond" w:cs="Garamond"/>
      <w:b/>
      <w:bCs/>
      <w:sz w:val="28"/>
      <w:szCs w:val="28"/>
    </w:rPr>
  </w:style>
  <w:style w:type="character" w:customStyle="1" w:styleId="affffc">
    <w:name w:val="Основний текст з відступом Знак"/>
    <w:rPr>
      <w:rFonts w:ascii="Garamond" w:eastAsia="Garamond" w:hAnsi="Garamond" w:cs="Garamond"/>
      <w:sz w:val="28"/>
      <w:szCs w:val="24"/>
    </w:rPr>
  </w:style>
  <w:style w:type="character" w:customStyle="1" w:styleId="affffd">
    <w:name w:val="Червоний рядок Знак"/>
    <w:rPr>
      <w:rFonts w:ascii="Garamond" w:eastAsia="Garamond" w:hAnsi="Garamond" w:cs="Garamond"/>
      <w:b/>
      <w:bCs/>
      <w:sz w:val="24"/>
      <w:szCs w:val="24"/>
      <w:lang w:val="ru-RU"/>
    </w:rPr>
  </w:style>
  <w:style w:type="character" w:customStyle="1" w:styleId="2d">
    <w:name w:val="Красная строка 2 Знак"/>
    <w:link w:val="2e"/>
    <w:rPr>
      <w:sz w:val="24"/>
      <w:szCs w:val="24"/>
    </w:rPr>
  </w:style>
  <w:style w:type="character" w:customStyle="1" w:styleId="2f">
    <w:name w:val="Червоний рядок 2 Знак"/>
    <w:rPr>
      <w:rFonts w:ascii="Garamond" w:eastAsia="Garamond" w:hAnsi="Garamond" w:cs="Garamond"/>
      <w:sz w:val="24"/>
      <w:szCs w:val="24"/>
      <w:lang w:val="ru-RU"/>
    </w:rPr>
  </w:style>
  <w:style w:type="character" w:customStyle="1" w:styleId="2f0">
    <w:name w:val="Основний текст 2 Знак"/>
    <w:rPr>
      <w:rFonts w:ascii="Garamond" w:eastAsia="Garamond" w:hAnsi="Garamond" w:cs="Garamond"/>
      <w:sz w:val="28"/>
      <w:szCs w:val="28"/>
    </w:rPr>
  </w:style>
  <w:style w:type="character" w:customStyle="1" w:styleId="3c">
    <w:name w:val="Основний текст 3 Знак"/>
    <w:rPr>
      <w:rFonts w:ascii="Garamond" w:eastAsia="Garamond" w:hAnsi="Garamond" w:cs="Garamond"/>
      <w:sz w:val="28"/>
      <w:szCs w:val="24"/>
    </w:rPr>
  </w:style>
  <w:style w:type="character" w:customStyle="1" w:styleId="2f1">
    <w:name w:val="Основний текст з відступом 2 Знак"/>
    <w:rPr>
      <w:rFonts w:ascii="Garamond" w:eastAsia="Garamond" w:hAnsi="Garamond" w:cs="Garamond"/>
      <w:sz w:val="28"/>
      <w:szCs w:val="28"/>
    </w:rPr>
  </w:style>
  <w:style w:type="character" w:customStyle="1" w:styleId="3d">
    <w:name w:val="Основний текст з відступом 3 Знак"/>
    <w:rPr>
      <w:rFonts w:ascii="Garamond" w:eastAsia="Garamond" w:hAnsi="Garamond" w:cs="Garamond"/>
      <w:sz w:val="28"/>
      <w:szCs w:val="24"/>
    </w:rPr>
  </w:style>
  <w:style w:type="character" w:customStyle="1" w:styleId="Iacaaieaaeaau">
    <w:name w:val="Iacaaiea aeaau"/>
    <w:rPr>
      <w:caps/>
    </w:rPr>
  </w:style>
  <w:style w:type="character" w:customStyle="1" w:styleId="oaeeeiacaaiea">
    <w:name w:val="?oa?eee iacaaiea"/>
    <w:rPr>
      <w:b/>
    </w:rPr>
  </w:style>
  <w:style w:type="character" w:customStyle="1" w:styleId="oaeeeacaaeuiacaaiea">
    <w:name w:val="?oa?eee ?acaaeu iacaaiea"/>
    <w:rPr>
      <w:i/>
    </w:rPr>
  </w:style>
  <w:style w:type="character" w:customStyle="1" w:styleId="Ciaeeiioaaieniineeaoaenoa">
    <w:name w:val="Ciae eiioaaie niinee a oaenoa"/>
    <w:rPr>
      <w:position w:val="0"/>
      <w:sz w:val="24"/>
      <w:vertAlign w:val="baseline"/>
    </w:rPr>
  </w:style>
  <w:style w:type="character" w:customStyle="1" w:styleId="1c">
    <w:name w:val="Гиперссылка1"/>
    <w:rPr>
      <w:color w:val="0000FF"/>
      <w:u w:val="single"/>
    </w:rPr>
  </w:style>
  <w:style w:type="character" w:customStyle="1" w:styleId="1d">
    <w:name w:val="Просмотренная гиперссылка1"/>
    <w:rPr>
      <w:color w:val="800080"/>
      <w:u w:val="single"/>
    </w:rPr>
  </w:style>
  <w:style w:type="character" w:customStyle="1" w:styleId="BookPage">
    <w:name w:val="BookPage Знак Знак"/>
    <w:rPr>
      <w:rFonts w:ascii="OpenSymbol" w:hAnsi="OpenSymbol" w:cs="OpenSymbol"/>
      <w:b/>
      <w:bCs/>
      <w:color w:val="666699"/>
      <w:sz w:val="24"/>
      <w:szCs w:val="24"/>
      <w:lang w:val="ru-RU"/>
    </w:rPr>
  </w:style>
  <w:style w:type="character" w:customStyle="1" w:styleId="font101">
    <w:name w:val="font101"/>
    <w:rPr>
      <w:rFonts w:ascii="Garamond" w:hAnsi="Garamond" w:cs="Garamond" w:hint="default"/>
    </w:rPr>
  </w:style>
  <w:style w:type="character" w:customStyle="1" w:styleId="affffe">
    <w:name w:val="знак примечания"/>
    <w:rPr>
      <w:sz w:val="16"/>
      <w:szCs w:val="16"/>
    </w:rPr>
  </w:style>
  <w:style w:type="character" w:customStyle="1" w:styleId="FootnoteCharacters">
    <w:name w:val="Footnote Characters"/>
    <w:rPr>
      <w:vertAlign w:val="superscript"/>
    </w:rPr>
  </w:style>
  <w:style w:type="character" w:customStyle="1" w:styleId="1-liter0">
    <w:name w:val="1-liter Знак"/>
    <w:rPr>
      <w:rFonts w:eastAsia="Impact"/>
      <w:i/>
      <w:iCs/>
      <w:sz w:val="21"/>
      <w:szCs w:val="21"/>
      <w:lang w:val="uk-UA"/>
    </w:rPr>
  </w:style>
  <w:style w:type="character" w:customStyle="1" w:styleId="z-0">
    <w:name w:val="z-Конец формы Знак"/>
    <w:rPr>
      <w:rFonts w:ascii="OpenSymbol" w:hAnsi="OpenSymbol" w:cs="OpenSymbol"/>
      <w:vanish/>
      <w:sz w:val="16"/>
      <w:szCs w:val="16"/>
      <w:lang w:val="uk-UA"/>
    </w:rPr>
  </w:style>
  <w:style w:type="character" w:customStyle="1" w:styleId="source1">
    <w:name w:val="source1"/>
    <w:rPr>
      <w:rFonts w:ascii="Helvetica" w:hAnsi="Helvetica" w:cs="Helvetica" w:hint="default"/>
      <w:strike w:val="0"/>
      <w:dstrike w:val="0"/>
      <w:color w:val="5371AF"/>
      <w:sz w:val="11"/>
      <w:szCs w:val="11"/>
      <w:u w:val="none"/>
    </w:rPr>
  </w:style>
  <w:style w:type="character" w:customStyle="1" w:styleId="CITE">
    <w:name w:val="CITE"/>
    <w:rPr>
      <w:i/>
    </w:rPr>
  </w:style>
  <w:style w:type="character" w:customStyle="1" w:styleId="bold0">
    <w:name w:val="bold"/>
  </w:style>
  <w:style w:type="character" w:customStyle="1" w:styleId="1e">
    <w:name w:val="Название1"/>
  </w:style>
  <w:style w:type="character" w:customStyle="1" w:styleId="1f">
    <w:name w:val="Дата1"/>
  </w:style>
  <w:style w:type="character" w:customStyle="1" w:styleId="volume">
    <w:name w:val="volume"/>
  </w:style>
  <w:style w:type="character" w:customStyle="1" w:styleId="number">
    <w:name w:val="number"/>
  </w:style>
  <w:style w:type="character" w:customStyle="1" w:styleId="pub-location">
    <w:name w:val="pub-location"/>
  </w:style>
  <w:style w:type="character" w:customStyle="1" w:styleId="publisher">
    <w:name w:val="publisher"/>
  </w:style>
  <w:style w:type="character" w:customStyle="1" w:styleId="pages">
    <w:name w:val="pages"/>
  </w:style>
  <w:style w:type="character" w:customStyle="1" w:styleId="140">
    <w:name w:val="Знак Знак14"/>
    <w:rPr>
      <w:rFonts w:ascii="Garamond" w:eastAsia="Garamond" w:hAnsi="Garamond" w:cs="Garamond"/>
      <w:sz w:val="28"/>
      <w:szCs w:val="20"/>
    </w:rPr>
  </w:style>
  <w:style w:type="character" w:customStyle="1" w:styleId="lgsubhead1">
    <w:name w:val="lgsubhead1"/>
    <w:rPr>
      <w:rFonts w:ascii="MS Reference Specialty" w:hAnsi="MS Reference Specialty" w:cs="MS Reference Specialty" w:hint="default"/>
      <w:b/>
      <w:bCs/>
      <w:i w:val="0"/>
      <w:iCs w:val="0"/>
      <w:sz w:val="28"/>
      <w:szCs w:val="28"/>
    </w:rPr>
  </w:style>
  <w:style w:type="character" w:customStyle="1" w:styleId="rvts14">
    <w:name w:val="rvts14"/>
  </w:style>
  <w:style w:type="character" w:customStyle="1" w:styleId="italique">
    <w:name w:val="italique"/>
    <w:rPr>
      <w:i/>
      <w:iCs/>
    </w:rPr>
  </w:style>
  <w:style w:type="character" w:customStyle="1" w:styleId="textleft1">
    <w:name w:val="text_left1"/>
    <w:rPr>
      <w:rFonts w:ascii="MS Reference Specialty" w:hAnsi="MS Reference Specialty" w:cs="MS Reference Specialty" w:hint="default"/>
      <w:sz w:val="20"/>
      <w:szCs w:val="20"/>
    </w:rPr>
  </w:style>
  <w:style w:type="character" w:customStyle="1" w:styleId="f1">
    <w:name w:val="f1"/>
    <w:rPr>
      <w:color w:val="676767"/>
    </w:rPr>
  </w:style>
  <w:style w:type="character" w:customStyle="1" w:styleId="1f0">
    <w:name w:val="Стиль1 Знак"/>
    <w:rPr>
      <w:sz w:val="24"/>
      <w:u w:val="double"/>
      <w:lang w:val="uk-UA"/>
    </w:rPr>
  </w:style>
  <w:style w:type="character" w:customStyle="1" w:styleId="111">
    <w:name w:val="Знак Знак11"/>
    <w:rPr>
      <w:rFonts w:ascii="OpenSymbol" w:hAnsi="OpenSymbol" w:cs="OpenSymbol"/>
      <w:b/>
      <w:bCs/>
      <w:kern w:val="1"/>
      <w:sz w:val="32"/>
      <w:szCs w:val="32"/>
      <w:lang w:val="ru-RU" w:eastAsia="ar-SA" w:bidi="ar-SA"/>
    </w:rPr>
  </w:style>
  <w:style w:type="character" w:customStyle="1" w:styleId="afffff">
    <w:name w:val="Символи виноски"/>
    <w:rPr>
      <w:vertAlign w:val="superscript"/>
    </w:rPr>
  </w:style>
  <w:style w:type="character" w:customStyle="1" w:styleId="afffff0">
    <w:name w:val="Стиль"/>
    <w:rPr>
      <w:rFonts w:ascii="Garamond" w:hAnsi="Garamond" w:cs="Garamond"/>
      <w:sz w:val="20"/>
      <w:vertAlign w:val="superscript"/>
    </w:rPr>
  </w:style>
  <w:style w:type="character" w:customStyle="1" w:styleId="afffff1">
    <w:name w:val="текст виноски Знак"/>
  </w:style>
  <w:style w:type="character" w:customStyle="1" w:styleId="afffff2">
    <w:name w:val="цитата"/>
    <w:rPr>
      <w:rFonts w:ascii="Garamond" w:hAnsi="Garamond" w:cs="Garamond"/>
      <w:i/>
      <w:color w:val="auto"/>
      <w:sz w:val="28"/>
      <w:szCs w:val="28"/>
    </w:rPr>
  </w:style>
  <w:style w:type="character" w:customStyle="1" w:styleId="Internetlink">
    <w:name w:val="Internet link"/>
    <w:rPr>
      <w:rFonts w:eastAsia="OpenSymbol" w:cs="Helvetica"/>
      <w:color w:val="000080"/>
      <w:u w:val="single"/>
    </w:rPr>
  </w:style>
  <w:style w:type="character" w:customStyle="1" w:styleId="iiianoaieou">
    <w:name w:val="iiia? no?aieou"/>
    <w:basedOn w:val="61"/>
  </w:style>
  <w:style w:type="character" w:customStyle="1" w:styleId="DefaultParagraphFont1">
    <w:name w:val="Default Paragraph Font1"/>
  </w:style>
  <w:style w:type="character" w:customStyle="1" w:styleId="footnotereference1">
    <w:name w:val="footnote reference1"/>
    <w:rPr>
      <w:vertAlign w:val="superscript"/>
    </w:rPr>
  </w:style>
  <w:style w:type="character" w:customStyle="1" w:styleId="afffff3">
    <w:name w:val="???? ??????"/>
    <w:rPr>
      <w:sz w:val="20"/>
      <w:szCs w:val="20"/>
      <w:vertAlign w:val="superscript"/>
    </w:rPr>
  </w:style>
  <w:style w:type="character" w:customStyle="1" w:styleId="smallpara">
    <w:name w:val="smallpara"/>
    <w:rPr>
      <w:b w:val="0"/>
      <w:bCs w:val="0"/>
      <w:sz w:val="24"/>
      <w:szCs w:val="24"/>
    </w:rPr>
  </w:style>
  <w:style w:type="character" w:customStyle="1" w:styleId="medium-normal">
    <w:name w:val="medium-normal"/>
  </w:style>
  <w:style w:type="character" w:customStyle="1" w:styleId="title-bold-large">
    <w:name w:val="title-bold-large"/>
  </w:style>
  <w:style w:type="character" w:customStyle="1" w:styleId="ciaeniinee">
    <w:name w:val="ciae niinee"/>
    <w:rPr>
      <w:vertAlign w:val="superscript"/>
    </w:rPr>
  </w:style>
  <w:style w:type="character" w:customStyle="1" w:styleId="1f1">
    <w:name w:val="Выделение1"/>
    <w:rPr>
      <w:i/>
    </w:rPr>
  </w:style>
  <w:style w:type="character" w:customStyle="1" w:styleId="1f2">
    <w:name w:val="Строгий1"/>
    <w:rPr>
      <w:b/>
    </w:rPr>
  </w:style>
  <w:style w:type="character" w:customStyle="1" w:styleId="Hyperlink1">
    <w:name w:val="Hyperlink1"/>
    <w:rPr>
      <w:color w:val="0000FF"/>
      <w:u w:val="single"/>
    </w:rPr>
  </w:style>
  <w:style w:type="character" w:customStyle="1" w:styleId="italique1">
    <w:name w:val="italique1"/>
    <w:rPr>
      <w:i/>
      <w:iCs/>
    </w:rPr>
  </w:style>
  <w:style w:type="character" w:customStyle="1" w:styleId="bold1">
    <w:name w:val="bold1"/>
    <w:rPr>
      <w:rFonts w:ascii="OpenSymbol" w:hAnsi="OpenSymbol" w:cs="OpenSymbol"/>
      <w:b/>
      <w:bCs/>
      <w:sz w:val="19"/>
      <w:szCs w:val="19"/>
    </w:rPr>
  </w:style>
  <w:style w:type="character" w:styleId="HTML3">
    <w:name w:val="HTML Acronym"/>
  </w:style>
  <w:style w:type="character" w:styleId="afffff4">
    <w:name w:val="line number"/>
  </w:style>
  <w:style w:type="character" w:customStyle="1" w:styleId="seriestitle1">
    <w:name w:val="seriestitle1"/>
    <w:rPr>
      <w:b/>
      <w:bCs/>
      <w:color w:val="006699"/>
      <w:sz w:val="24"/>
      <w:szCs w:val="24"/>
    </w:rPr>
  </w:style>
  <w:style w:type="character" w:customStyle="1" w:styleId="black9pt1">
    <w:name w:val="black9pt1"/>
    <w:rPr>
      <w:color w:val="000000"/>
      <w:sz w:val="18"/>
      <w:szCs w:val="18"/>
    </w:rPr>
  </w:style>
  <w:style w:type="character" w:customStyle="1" w:styleId="citation-publication-date">
    <w:name w:val="citation-publication-date"/>
    <w:rPr>
      <w:sz w:val="20"/>
      <w:szCs w:val="20"/>
    </w:rPr>
  </w:style>
  <w:style w:type="character" w:customStyle="1" w:styleId="citation-volume">
    <w:name w:val="citation-volume"/>
    <w:rPr>
      <w:sz w:val="20"/>
      <w:szCs w:val="20"/>
    </w:rPr>
  </w:style>
  <w:style w:type="character" w:customStyle="1" w:styleId="citation-flpages">
    <w:name w:val="citation-flpages"/>
    <w:rPr>
      <w:sz w:val="20"/>
      <w:szCs w:val="20"/>
    </w:rPr>
  </w:style>
  <w:style w:type="character" w:customStyle="1" w:styleId="smallcaps3">
    <w:name w:val="smallcaps3"/>
    <w:rPr>
      <w:smallCaps/>
    </w:rPr>
  </w:style>
  <w:style w:type="character" w:customStyle="1" w:styleId="doi1">
    <w:name w:val="doi1"/>
  </w:style>
  <w:style w:type="character" w:customStyle="1" w:styleId="ln21">
    <w:name w:val="ln21"/>
    <w:rPr>
      <w:rFonts w:ascii="OpenSymbol" w:hAnsi="OpenSymbol" w:cs="OpenSymbol" w:hint="default"/>
      <w:color w:val="676767"/>
    </w:rPr>
  </w:style>
  <w:style w:type="character" w:customStyle="1" w:styleId="RTFNum107">
    <w:name w:val="RTF_Num 10 7"/>
    <w:rPr>
      <w:sz w:val="20"/>
    </w:rPr>
  </w:style>
  <w:style w:type="character" w:customStyle="1" w:styleId="f01">
    <w:name w:val="f01"/>
    <w:rPr>
      <w:rFonts w:ascii="Mangal" w:hAnsi="Mangal" w:cs="Mangal"/>
      <w:color w:val="000000"/>
      <w:sz w:val="24"/>
      <w:szCs w:val="24"/>
    </w:rPr>
  </w:style>
  <w:style w:type="character" w:customStyle="1" w:styleId="f21">
    <w:name w:val="f21"/>
    <w:rPr>
      <w:rFonts w:ascii="Mangal" w:hAnsi="Mangal" w:cs="Mangal"/>
      <w:color w:val="000000"/>
      <w:sz w:val="24"/>
      <w:szCs w:val="24"/>
    </w:rPr>
  </w:style>
  <w:style w:type="character" w:customStyle="1" w:styleId="f41">
    <w:name w:val="f41"/>
    <w:rPr>
      <w:rFonts w:ascii="Mangal" w:hAnsi="Mangal" w:cs="Mangal"/>
      <w:color w:val="000000"/>
      <w:sz w:val="20"/>
      <w:szCs w:val="20"/>
    </w:rPr>
  </w:style>
  <w:style w:type="character" w:customStyle="1" w:styleId="f11">
    <w:name w:val="f11"/>
    <w:rPr>
      <w:rFonts w:ascii="Mangal" w:hAnsi="Mangal" w:cs="Mangal"/>
      <w:color w:val="000000"/>
      <w:sz w:val="20"/>
      <w:szCs w:val="20"/>
    </w:rPr>
  </w:style>
  <w:style w:type="character" w:customStyle="1" w:styleId="cnfheaderchar">
    <w:name w:val="cnfheaderchar"/>
  </w:style>
  <w:style w:type="character" w:styleId="HTML4">
    <w:name w:val="HTML Keyboard"/>
    <w:rPr>
      <w:rFonts w:ascii="ISOCPEUR" w:eastAsia="Garamond" w:hAnsi="ISOCPEUR" w:cs="ISOCPEUR"/>
      <w:sz w:val="20"/>
      <w:szCs w:val="20"/>
    </w:rPr>
  </w:style>
  <w:style w:type="character" w:customStyle="1" w:styleId="1f3">
    <w:name w:val="Номер страницы1"/>
  </w:style>
  <w:style w:type="character" w:customStyle="1" w:styleId="trb121">
    <w:name w:val="trb121"/>
    <w:rPr>
      <w:rFonts w:ascii="OpenSymbol" w:hAnsi="OpenSymbol" w:cs="OpenSymbol" w:hint="default"/>
      <w:b/>
      <w:bCs/>
      <w:strike w:val="0"/>
      <w:dstrike w:val="0"/>
      <w:color w:val="663333"/>
      <w:sz w:val="18"/>
      <w:szCs w:val="18"/>
      <w:u w:val="none"/>
    </w:rPr>
  </w:style>
  <w:style w:type="character" w:customStyle="1" w:styleId="tbln121">
    <w:name w:val="tbln121"/>
    <w:rPr>
      <w:rFonts w:ascii="OpenSymbol" w:hAnsi="OpenSymbol" w:cs="OpenSymbol" w:hint="default"/>
      <w:b w:val="0"/>
      <w:bCs w:val="0"/>
      <w:i/>
      <w:iCs/>
      <w:strike w:val="0"/>
      <w:dstrike w:val="0"/>
      <w:color w:val="000000"/>
      <w:sz w:val="18"/>
      <w:szCs w:val="18"/>
      <w:u w:val="none"/>
    </w:rPr>
  </w:style>
  <w:style w:type="character" w:customStyle="1" w:styleId="HTMLSchreibmaschine">
    <w:name w:val="HTML Schreibmaschine"/>
    <w:rPr>
      <w:rFonts w:ascii="ISOCPEUR" w:eastAsia="Impact" w:hAnsi="ISOCPEUR" w:cs="ISOCPEUR" w:hint="default"/>
      <w:sz w:val="20"/>
      <w:szCs w:val="20"/>
    </w:rPr>
  </w:style>
  <w:style w:type="character" w:customStyle="1" w:styleId="afffff5">
    <w:name w:val="Прощание Знак"/>
    <w:rPr>
      <w:sz w:val="24"/>
      <w:szCs w:val="24"/>
      <w:lang w:val="pl-PL"/>
    </w:rPr>
  </w:style>
  <w:style w:type="character" w:customStyle="1" w:styleId="rvts17">
    <w:name w:val="rvts17"/>
    <w:rPr>
      <w:rFonts w:cs="Garamond"/>
    </w:rPr>
  </w:style>
  <w:style w:type="character" w:customStyle="1" w:styleId="rvts19">
    <w:name w:val="rvts19"/>
    <w:rPr>
      <w:rFonts w:cs="Garamond"/>
    </w:rPr>
  </w:style>
  <w:style w:type="character" w:customStyle="1" w:styleId="VAFigureCaptionChar">
    <w:name w:val="VA_Figure_Caption Char"/>
    <w:rPr>
      <w:rFonts w:ascii="Mangal" w:hAnsi="Mangal" w:cs="Mangal"/>
      <w:sz w:val="16"/>
      <w:lang w:val="en-US"/>
    </w:rPr>
  </w:style>
  <w:style w:type="character" w:customStyle="1" w:styleId="maintext">
    <w:name w:val="maintext"/>
  </w:style>
  <w:style w:type="character" w:customStyle="1" w:styleId="VAFigureCaption">
    <w:name w:val="VA_Figure_Caption Знак"/>
    <w:rPr>
      <w:rFonts w:ascii="Mangal" w:hAnsi="Mangal" w:cs="Mangal"/>
      <w:sz w:val="16"/>
      <w:lang w:val="en-US" w:eastAsia="ar-SA" w:bidi="ar-SA"/>
    </w:rPr>
  </w:style>
  <w:style w:type="character" w:customStyle="1" w:styleId="adresse1">
    <w:name w:val="adresse1"/>
    <w:rPr>
      <w:i/>
      <w:iCs/>
    </w:rPr>
  </w:style>
  <w:style w:type="character" w:customStyle="1" w:styleId="afffff6">
    <w:name w:val="Вподбор подзаголовок"/>
    <w:rPr>
      <w:rFonts w:ascii="Garamond" w:hAnsi="Garamond" w:cs="Garamond"/>
      <w:b/>
      <w:sz w:val="28"/>
      <w:lang w:val="uk-UA"/>
    </w:rPr>
  </w:style>
  <w:style w:type="character" w:customStyle="1" w:styleId="afffff7">
    <w:name w:val="Таблица знак Знак Знак"/>
    <w:rPr>
      <w:sz w:val="26"/>
      <w:szCs w:val="26"/>
    </w:rPr>
  </w:style>
  <w:style w:type="character" w:customStyle="1" w:styleId="afffff8">
    <w:name w:val="Рисунок Знак Знак"/>
    <w:rPr>
      <w:sz w:val="24"/>
      <w:szCs w:val="24"/>
    </w:rPr>
  </w:style>
  <w:style w:type="character" w:customStyle="1" w:styleId="afffff9">
    <w:name w:val="Таблица центр Знак"/>
    <w:rPr>
      <w:sz w:val="28"/>
    </w:rPr>
  </w:style>
  <w:style w:type="character" w:customStyle="1" w:styleId="inf2">
    <w:name w:val="inf2"/>
  </w:style>
  <w:style w:type="character" w:customStyle="1" w:styleId="headl1">
    <w:name w:val="headl1"/>
    <w:rPr>
      <w:rFonts w:ascii="MS Reference Specialty" w:hAnsi="MS Reference Specialty" w:cs="MS Reference Specialty"/>
      <w:b/>
      <w:bCs/>
      <w:color w:val="auto"/>
      <w:sz w:val="28"/>
      <w:szCs w:val="28"/>
    </w:rPr>
  </w:style>
  <w:style w:type="character" w:customStyle="1" w:styleId="whereline">
    <w:name w:val="where_line"/>
    <w:rPr>
      <w:rFonts w:cs="Garamond"/>
    </w:rPr>
  </w:style>
  <w:style w:type="character" w:customStyle="1" w:styleId="73">
    <w:name w:val="Основной шрифт абзаца7"/>
  </w:style>
  <w:style w:type="character" w:customStyle="1" w:styleId="afffffa">
    <w:name w:val="Стиль Знак сноски +"/>
    <w:rPr>
      <w:sz w:val="20"/>
      <w:vertAlign w:val="superscript"/>
    </w:rPr>
  </w:style>
  <w:style w:type="character" w:customStyle="1" w:styleId="szerzo2">
    <w:name w:val="szerzo2"/>
    <w:rPr>
      <w:color w:val="auto"/>
    </w:rPr>
  </w:style>
  <w:style w:type="character" w:customStyle="1" w:styleId="cim2">
    <w:name w:val="cim2"/>
    <w:rPr>
      <w:sz w:val="20"/>
      <w:szCs w:val="20"/>
    </w:rPr>
  </w:style>
  <w:style w:type="character" w:customStyle="1" w:styleId="isbn1">
    <w:name w:val="isbn1"/>
    <w:rPr>
      <w:rFonts w:ascii="OpenSymbol" w:hAnsi="OpenSymbol" w:cs="OpenSymbol"/>
      <w:b/>
      <w:bCs/>
      <w:color w:val="000000"/>
      <w:sz w:val="22"/>
      <w:szCs w:val="22"/>
    </w:rPr>
  </w:style>
  <w:style w:type="character" w:customStyle="1" w:styleId="postbody1">
    <w:name w:val="postbody1"/>
    <w:rPr>
      <w:rFonts w:ascii="Garamond" w:hAnsi="Garamond" w:cs="Garamond"/>
      <w:sz w:val="20"/>
      <w:szCs w:val="20"/>
    </w:rPr>
  </w:style>
  <w:style w:type="character" w:customStyle="1" w:styleId="2f2">
    <w:name w:val="Гиперссылка2"/>
    <w:rPr>
      <w:rFonts w:ascii="Garamond" w:hAnsi="Garamond" w:cs="Garamond"/>
      <w:color w:val="0000FF"/>
      <w:u w:val="single"/>
    </w:rPr>
  </w:style>
  <w:style w:type="character" w:customStyle="1" w:styleId="afffffb">
    <w:name w:val="Пример (символ)"/>
    <w:rPr>
      <w:rFonts w:ascii="Mincho" w:hAnsi="Mincho" w:cs="Mincho"/>
      <w:sz w:val="26"/>
    </w:rPr>
  </w:style>
  <w:style w:type="character" w:customStyle="1" w:styleId="afffffc">
    <w:name w:val="Информблок"/>
    <w:rPr>
      <w:i/>
    </w:rPr>
  </w:style>
  <w:style w:type="character" w:customStyle="1" w:styleId="1f4">
    <w:name w:val="Верхний колонтитул Знак1"/>
    <w:rPr>
      <w:rFonts w:ascii="Garamond" w:eastAsia="Garamond" w:hAnsi="Garamond" w:cs="Garamond"/>
      <w:sz w:val="24"/>
      <w:szCs w:val="24"/>
    </w:rPr>
  </w:style>
  <w:style w:type="character" w:customStyle="1" w:styleId="211">
    <w:name w:val="Основной текст 2 Знак1"/>
    <w:rPr>
      <w:rFonts w:ascii="Garamond" w:eastAsia="Garamond" w:hAnsi="Garamond" w:cs="Garamond"/>
      <w:sz w:val="24"/>
      <w:szCs w:val="24"/>
    </w:rPr>
  </w:style>
  <w:style w:type="character" w:customStyle="1" w:styleId="1f5">
    <w:name w:val="Нижний колонтитул Знак1"/>
    <w:rPr>
      <w:rFonts w:ascii="Garamond" w:eastAsia="Garamond" w:hAnsi="Garamond" w:cs="Garamond"/>
      <w:sz w:val="24"/>
      <w:szCs w:val="24"/>
    </w:rPr>
  </w:style>
  <w:style w:type="character" w:customStyle="1" w:styleId="fs801">
    <w:name w:val="fs801"/>
    <w:rPr>
      <w:sz w:val="19"/>
      <w:szCs w:val="19"/>
    </w:rPr>
  </w:style>
  <w:style w:type="character" w:customStyle="1" w:styleId="rvts26">
    <w:name w:val="rvts26"/>
    <w:rPr>
      <w:rFonts w:ascii="Garamond" w:hAnsi="Garamond" w:cs="Garamond" w:hint="default"/>
      <w:sz w:val="24"/>
      <w:szCs w:val="24"/>
    </w:rPr>
  </w:style>
  <w:style w:type="character" w:customStyle="1" w:styleId="rvts18">
    <w:name w:val="rvts18"/>
    <w:rPr>
      <w:rFonts w:ascii="Garamond" w:hAnsi="Garamond" w:cs="Garamond" w:hint="default"/>
      <w:sz w:val="24"/>
      <w:szCs w:val="24"/>
    </w:rPr>
  </w:style>
  <w:style w:type="character" w:customStyle="1" w:styleId="rvts25">
    <w:name w:val="rvts25"/>
    <w:rPr>
      <w:rFonts w:ascii="Garamond" w:hAnsi="Garamond" w:cs="Garamond" w:hint="default"/>
      <w:b/>
      <w:bCs/>
      <w:i/>
      <w:iCs/>
      <w:sz w:val="24"/>
      <w:szCs w:val="24"/>
    </w:rPr>
  </w:style>
  <w:style w:type="character" w:customStyle="1" w:styleId="rvts27">
    <w:name w:val="rvts27"/>
    <w:rPr>
      <w:rFonts w:ascii="Garamond" w:hAnsi="Garamond" w:cs="Garamond" w:hint="default"/>
      <w:b/>
      <w:bCs/>
      <w:i/>
      <w:iCs/>
      <w:sz w:val="24"/>
      <w:szCs w:val="24"/>
    </w:rPr>
  </w:style>
  <w:style w:type="character" w:customStyle="1" w:styleId="titlebig1">
    <w:name w:val="titlebig1"/>
    <w:rPr>
      <w:rFonts w:ascii="MS Reference Specialty" w:hAnsi="MS Reference Specialty" w:cs="MS Reference Specialty" w:hint="default"/>
      <w:b/>
      <w:bCs/>
      <w:i w:val="0"/>
      <w:iCs w:val="0"/>
      <w:color w:val="000000"/>
      <w:sz w:val="20"/>
      <w:szCs w:val="20"/>
    </w:rPr>
  </w:style>
  <w:style w:type="character" w:customStyle="1" w:styleId="subtitle1">
    <w:name w:val="subtitle1"/>
    <w:rPr>
      <w:rFonts w:ascii="MS Reference Specialty" w:hAnsi="MS Reference Specialty" w:cs="MS Reference Specialty" w:hint="default"/>
      <w:b w:val="0"/>
      <w:bCs w:val="0"/>
      <w:i w:val="0"/>
      <w:iCs w:val="0"/>
      <w:color w:val="000000"/>
      <w:sz w:val="15"/>
      <w:szCs w:val="15"/>
    </w:rPr>
  </w:style>
  <w:style w:type="character" w:customStyle="1" w:styleId="author1">
    <w:name w:val="author1"/>
    <w:rPr>
      <w:rFonts w:ascii="MS Reference Specialty" w:hAnsi="MS Reference Specialty" w:cs="MS Reference Specialty" w:hint="default"/>
      <w:b/>
      <w:bCs/>
      <w:i w:val="0"/>
      <w:iCs w:val="0"/>
      <w:color w:val="006699"/>
      <w:sz w:val="18"/>
      <w:szCs w:val="18"/>
    </w:rPr>
  </w:style>
  <w:style w:type="character" w:customStyle="1" w:styleId="xp">
    <w:name w:val="xp"/>
  </w:style>
  <w:style w:type="character" w:customStyle="1" w:styleId="afffffd">
    <w:name w:val="Çíàê êîíöåâîé ñíîñêè"/>
    <w:rPr>
      <w:vertAlign w:val="superscript"/>
    </w:rPr>
  </w:style>
  <w:style w:type="character" w:customStyle="1" w:styleId="addmd1">
    <w:name w:val="addmd1"/>
    <w:rPr>
      <w:rFonts w:ascii="OpenSymbol" w:hAnsi="OpenSymbol" w:cs="OpenSymbol" w:hint="default"/>
      <w:color w:val="777777"/>
      <w:sz w:val="20"/>
      <w:szCs w:val="20"/>
    </w:rPr>
  </w:style>
  <w:style w:type="character" w:customStyle="1" w:styleId="str21">
    <w:name w:val="str21"/>
    <w:rPr>
      <w:rFonts w:ascii="OpenSymbol" w:hAnsi="OpenSymbol" w:cs="OpenSymbol"/>
      <w:color w:val="800000"/>
      <w:sz w:val="18"/>
    </w:rPr>
  </w:style>
  <w:style w:type="character" w:customStyle="1" w:styleId="HTML15HTML21HTML11123">
    <w:name w:val="Знак Знак Знак Знак.Стандартный HTML1 Знак.Знак Знак Знак Знак Знак.Знак Знак Знак Знак5.Стандартный HTML2 Знак.Знак Знак Знак1 Знак.Стандартный HTML11 Знак.Знак Знак Знак Знак1 Знак.Знак Знак Знак Знак2 Знак.Знак Знак Знак Знак3 Знак"/>
    <w:rPr>
      <w:rFonts w:ascii="ISOCPEUR" w:eastAsia="Garamond" w:hAnsi="ISOCPEUR" w:cs="ISOCPEUR"/>
      <w:color w:val="000000"/>
      <w:sz w:val="28"/>
      <w:lang w:val="ru-RU"/>
    </w:rPr>
  </w:style>
  <w:style w:type="character" w:customStyle="1" w:styleId="menu111">
    <w:name w:val="menu1_11"/>
    <w:rPr>
      <w:rFonts w:ascii="MS Reference Specialty" w:hAnsi="MS Reference Specialty" w:cs="MS Reference Specialty"/>
      <w:b/>
      <w:sz w:val="18"/>
    </w:rPr>
  </w:style>
  <w:style w:type="character" w:customStyle="1" w:styleId="navigationline1">
    <w:name w:val="navigationline1"/>
    <w:rPr>
      <w:rFonts w:ascii="OpenSymbol" w:hAnsi="OpenSymbol" w:cs="OpenSymbol"/>
      <w:color w:val="auto"/>
      <w:sz w:val="18"/>
    </w:rPr>
  </w:style>
  <w:style w:type="character" w:customStyle="1" w:styleId="srtitle1">
    <w:name w:val="srtitle1"/>
    <w:rPr>
      <w:rFonts w:ascii="MS Reference Specialty" w:hAnsi="MS Reference Specialty" w:cs="MS Reference Specialty"/>
      <w:b/>
      <w:sz w:val="17"/>
      <w:shd w:val="clear" w:color="auto" w:fill="FFFFFF"/>
    </w:rPr>
  </w:style>
  <w:style w:type="character" w:customStyle="1" w:styleId="upheadlinetype1">
    <w:name w:val="up_headline_type1"/>
    <w:rPr>
      <w:rFonts w:ascii="OpenSymbol" w:hAnsi="OpenSymbol" w:cs="OpenSymbol"/>
      <w:color w:val="auto"/>
      <w:sz w:val="15"/>
    </w:rPr>
  </w:style>
  <w:style w:type="character" w:customStyle="1" w:styleId="smartsectionitemtitle1">
    <w:name w:val="smartsection_itemtitle1"/>
    <w:rPr>
      <w:b/>
      <w:color w:val="auto"/>
      <w:sz w:val="18"/>
    </w:rPr>
  </w:style>
  <w:style w:type="character" w:customStyle="1" w:styleId="body1">
    <w:name w:val="body1"/>
    <w:rPr>
      <w:rFonts w:ascii="OpenSymbol" w:hAnsi="OpenSymbol" w:cs="OpenSymbol"/>
      <w:sz w:val="20"/>
    </w:rPr>
  </w:style>
  <w:style w:type="character" w:customStyle="1" w:styleId="heading1">
    <w:name w:val="heading1"/>
    <w:rPr>
      <w:rFonts w:ascii="MS Reference Specialty" w:hAnsi="MS Reference Specialty" w:cs="MS Reference Specialty"/>
      <w:b/>
      <w:color w:val="auto"/>
      <w:sz w:val="27"/>
    </w:rPr>
  </w:style>
  <w:style w:type="character" w:customStyle="1" w:styleId="feature">
    <w:name w:val="feature"/>
  </w:style>
  <w:style w:type="character" w:customStyle="1" w:styleId="mark">
    <w:name w:val="mark"/>
    <w:rPr>
      <w:rFonts w:ascii="Garamond" w:hAnsi="Garamond" w:cs="Garamond"/>
    </w:rPr>
  </w:style>
  <w:style w:type="character" w:customStyle="1" w:styleId="FontStyle41">
    <w:name w:val="Font Style41"/>
    <w:rPr>
      <w:rFonts w:ascii="Garamond" w:hAnsi="Garamond" w:cs="Garamond"/>
      <w:b/>
      <w:bCs/>
      <w:sz w:val="14"/>
      <w:szCs w:val="14"/>
    </w:rPr>
  </w:style>
  <w:style w:type="character" w:customStyle="1" w:styleId="FontStyle42">
    <w:name w:val="Font Style42"/>
    <w:rPr>
      <w:rFonts w:ascii="Garamond" w:hAnsi="Garamond" w:cs="Garamond"/>
      <w:sz w:val="14"/>
      <w:szCs w:val="14"/>
    </w:rPr>
  </w:style>
  <w:style w:type="character" w:customStyle="1" w:styleId="63">
    <w:name w:val="Знак Знак6"/>
    <w:rPr>
      <w:rFonts w:cs="Garamond"/>
      <w:b/>
      <w:bCs/>
      <w:sz w:val="24"/>
      <w:lang w:val="ru-RU" w:eastAsia="ar-SA" w:bidi="ar-SA"/>
    </w:rPr>
  </w:style>
  <w:style w:type="character" w:customStyle="1" w:styleId="47">
    <w:name w:val="Знак Знак4"/>
    <w:rPr>
      <w:rFonts w:cs="Garamond"/>
      <w:lang w:val="ru-RU" w:eastAsia="ar-SA" w:bidi="ar-SA"/>
    </w:rPr>
  </w:style>
  <w:style w:type="character" w:customStyle="1" w:styleId="1f6">
    <w:name w:val="Название Знак1"/>
    <w:rPr>
      <w:rFonts w:ascii="Mincho" w:eastAsia="Garamond" w:hAnsi="Mincho" w:cs="Garamond"/>
      <w:color w:val="17365D"/>
      <w:spacing w:val="5"/>
      <w:kern w:val="1"/>
      <w:sz w:val="52"/>
      <w:szCs w:val="52"/>
    </w:rPr>
  </w:style>
  <w:style w:type="character" w:customStyle="1" w:styleId="510">
    <w:name w:val="Знак Знак51"/>
    <w:rPr>
      <w:rFonts w:cs="Garamond"/>
      <w:lang w:val="ru-RU" w:eastAsia="ar-SA" w:bidi="ar-SA"/>
    </w:rPr>
  </w:style>
  <w:style w:type="character" w:customStyle="1" w:styleId="1f7">
    <w:name w:val="Слабое выделение1"/>
    <w:rPr>
      <w:rFonts w:cs="Garamond"/>
      <w:i/>
      <w:iCs/>
      <w:color w:val="808080"/>
    </w:rPr>
  </w:style>
  <w:style w:type="character" w:customStyle="1" w:styleId="page">
    <w:name w:val="page"/>
    <w:rPr>
      <w:rFonts w:cs="Garamond"/>
      <w:i/>
      <w:iCs/>
      <w:color w:val="00008B"/>
      <w:sz w:val="19"/>
      <w:szCs w:val="19"/>
    </w:rPr>
  </w:style>
  <w:style w:type="character" w:customStyle="1" w:styleId="FontStyle11">
    <w:name w:val="Font Style11"/>
    <w:rPr>
      <w:rFonts w:ascii="Garamond" w:hAnsi="Garamond" w:cs="Garamond"/>
      <w:sz w:val="22"/>
      <w:szCs w:val="22"/>
    </w:rPr>
  </w:style>
  <w:style w:type="character" w:customStyle="1" w:styleId="FontStyle12">
    <w:name w:val="Font Style12"/>
    <w:rPr>
      <w:rFonts w:ascii="Garamond" w:hAnsi="Garamond" w:cs="Garamond"/>
      <w:b/>
      <w:bCs/>
      <w:i/>
      <w:iCs/>
      <w:sz w:val="26"/>
      <w:szCs w:val="26"/>
    </w:rPr>
  </w:style>
  <w:style w:type="character" w:customStyle="1" w:styleId="1f8">
    <w:name w:val="Подзаголовок Знак1"/>
    <w:rPr>
      <w:rFonts w:ascii="Mincho" w:eastAsia="Garamond" w:hAnsi="Mincho" w:cs="Garamond"/>
      <w:i/>
      <w:iCs/>
      <w:color w:val="4F81BD"/>
      <w:spacing w:val="15"/>
      <w:sz w:val="24"/>
      <w:szCs w:val="24"/>
    </w:rPr>
  </w:style>
  <w:style w:type="character" w:customStyle="1" w:styleId="iNormalText">
    <w:name w:val="iNormalText Знак"/>
    <w:rPr>
      <w:color w:val="000000"/>
      <w:sz w:val="28"/>
      <w:szCs w:val="28"/>
      <w:shd w:val="clear" w:color="auto" w:fill="FFFFFF"/>
      <w:lang w:val="uk-UA"/>
    </w:rPr>
  </w:style>
  <w:style w:type="character" w:customStyle="1" w:styleId="afffffe">
    <w:name w:val="Цитація Знак"/>
    <w:rPr>
      <w:i/>
      <w:iCs/>
      <w:sz w:val="24"/>
      <w:szCs w:val="24"/>
      <w:lang w:val="uk-UA"/>
    </w:rPr>
  </w:style>
  <w:style w:type="character" w:customStyle="1" w:styleId="affffff">
    <w:name w:val="Насичена цитата Знак"/>
    <w:rPr>
      <w:b/>
      <w:bCs/>
      <w:i/>
      <w:iCs/>
      <w:sz w:val="24"/>
      <w:szCs w:val="24"/>
      <w:lang w:val="uk-UA"/>
    </w:rPr>
  </w:style>
  <w:style w:type="character" w:customStyle="1" w:styleId="affffff0">
    <w:name w:val="Слабке виокремлення"/>
    <w:rPr>
      <w:i/>
      <w:iCs/>
    </w:rPr>
  </w:style>
  <w:style w:type="character" w:customStyle="1" w:styleId="affffff1">
    <w:name w:val="Сильне виокремлення"/>
    <w:rPr>
      <w:b/>
      <w:bCs/>
    </w:rPr>
  </w:style>
  <w:style w:type="character" w:customStyle="1" w:styleId="affffff2">
    <w:name w:val="Слабке посилання"/>
    <w:rPr>
      <w:smallCaps/>
    </w:rPr>
  </w:style>
  <w:style w:type="character" w:customStyle="1" w:styleId="affffff3">
    <w:name w:val="Сильне посилання"/>
    <w:rPr>
      <w:smallCaps/>
      <w:spacing w:val="5"/>
      <w:u w:val="single"/>
    </w:rPr>
  </w:style>
  <w:style w:type="character" w:customStyle="1" w:styleId="affffff4">
    <w:name w:val="Назва книги"/>
    <w:rPr>
      <w:i/>
      <w:iCs/>
      <w:smallCaps/>
      <w:spacing w:val="5"/>
    </w:rPr>
  </w:style>
  <w:style w:type="character" w:customStyle="1" w:styleId="inventory-title1">
    <w:name w:val="inventory-title1"/>
    <w:rPr>
      <w:rFonts w:ascii="OpenSymbol" w:hAnsi="OpenSymbol" w:cs="OpenSymbol" w:hint="default"/>
      <w:b/>
      <w:bCs/>
      <w:color w:val="336696"/>
      <w:sz w:val="30"/>
      <w:szCs w:val="30"/>
    </w:rPr>
  </w:style>
  <w:style w:type="character" w:customStyle="1" w:styleId="1111111">
    <w:name w:val="Основной текст с отступом Знак Знак.Основной текст с отступом Знак1 Знак Знак1.Основной текст с отступом Знак Знак Знак Знак1.Основной текст с отступом Знак1 Знак1.Основной текст с отступом Знак1 Знак Знак Знак1"/>
    <w:rPr>
      <w:sz w:val="24"/>
      <w:szCs w:val="24"/>
      <w:lang w:val="uk-UA"/>
    </w:rPr>
  </w:style>
  <w:style w:type="character" w:customStyle="1" w:styleId="affffff5">
    <w:name w:val="текст сноски Знак Знак"/>
    <w:rPr>
      <w:sz w:val="16"/>
      <w:lang w:val="ru-RU" w:eastAsia="ar-SA" w:bidi="ar-SA"/>
    </w:rPr>
  </w:style>
  <w:style w:type="character" w:customStyle="1" w:styleId="affffff6">
    <w:name w:val="Дата Знак"/>
    <w:rPr>
      <w:sz w:val="24"/>
    </w:rPr>
  </w:style>
  <w:style w:type="character" w:styleId="HTML5">
    <w:name w:val="HTML Code"/>
    <w:uiPriority w:val="99"/>
    <w:rPr>
      <w:rFonts w:ascii="ISOCPEUR" w:hAnsi="ISOCPEUR" w:cs="ISOCPEUR"/>
      <w:sz w:val="20"/>
      <w:szCs w:val="20"/>
    </w:rPr>
  </w:style>
  <w:style w:type="character" w:styleId="HTML6">
    <w:name w:val="HTML Sample"/>
    <w:uiPriority w:val="99"/>
    <w:rPr>
      <w:rFonts w:ascii="ISOCPEUR" w:hAnsi="ISOCPEUR" w:cs="ISOCPEUR"/>
    </w:rPr>
  </w:style>
  <w:style w:type="character" w:styleId="HTML7">
    <w:name w:val="HTML Definition"/>
    <w:rPr>
      <w:i/>
      <w:iCs/>
    </w:rPr>
  </w:style>
  <w:style w:type="character" w:styleId="HTML8">
    <w:name w:val="HTML Variable"/>
    <w:rPr>
      <w:i/>
      <w:iCs/>
    </w:rPr>
  </w:style>
  <w:style w:type="character" w:customStyle="1" w:styleId="affffff7">
    <w:name w:val="Приветствие Знак"/>
    <w:rPr>
      <w:sz w:val="24"/>
    </w:rPr>
  </w:style>
  <w:style w:type="character" w:customStyle="1" w:styleId="affffff8">
    <w:name w:val="Шапка Знак"/>
    <w:rPr>
      <w:rFonts w:ascii="OpenSymbol" w:hAnsi="OpenSymbol" w:cs="OpenSymbol"/>
      <w:sz w:val="24"/>
      <w:szCs w:val="24"/>
      <w:shd w:val="clear" w:color="auto" w:fill="CCCCCC"/>
    </w:rPr>
  </w:style>
  <w:style w:type="character" w:customStyle="1" w:styleId="1-">
    <w:name w:val="1-Фамилия Знак"/>
    <w:rPr>
      <w:b/>
      <w:color w:val="000000"/>
      <w:sz w:val="19"/>
      <w:lang w:val="ru-RU" w:eastAsia="ar-SA" w:bidi="ar-SA"/>
    </w:rPr>
  </w:style>
  <w:style w:type="character" w:customStyle="1" w:styleId="4-">
    <w:name w:val="4-Аннотация Знак Знак"/>
    <w:rPr>
      <w:i/>
      <w:color w:val="000000"/>
      <w:sz w:val="16"/>
      <w:szCs w:val="16"/>
      <w:lang w:val="ru-RU" w:eastAsia="ar-SA" w:bidi="ar-SA"/>
    </w:rPr>
  </w:style>
  <w:style w:type="character" w:customStyle="1" w:styleId="10-">
    <w:name w:val="10-Сноска Знак"/>
    <w:rPr>
      <w:sz w:val="16"/>
      <w:lang w:val="ru-RU" w:eastAsia="ar-SA" w:bidi="ar-SA"/>
    </w:rPr>
  </w:style>
  <w:style w:type="character" w:customStyle="1" w:styleId="3e">
    <w:name w:val="заголовок 3 Знак"/>
    <w:rPr>
      <w:b/>
      <w:i/>
      <w:sz w:val="28"/>
      <w:szCs w:val="28"/>
      <w:lang w:val="ru-RU" w:eastAsia="ar-SA" w:bidi="ar-SA"/>
    </w:rPr>
  </w:style>
  <w:style w:type="character" w:customStyle="1" w:styleId="avtor1">
    <w:name w:val="avtor1"/>
    <w:rPr>
      <w:rFonts w:ascii="Garamond" w:hAnsi="Garamond" w:cs="Garamond" w:hint="default"/>
      <w:b/>
      <w:bCs/>
      <w:color w:val="000000"/>
      <w:sz w:val="18"/>
      <w:szCs w:val="18"/>
    </w:rPr>
  </w:style>
  <w:style w:type="character" w:customStyle="1" w:styleId="affffff9">
    <w:name w:val="Сноска_"/>
    <w:link w:val="affffffa"/>
    <w:rPr>
      <w:rFonts w:ascii="Symbol" w:hAnsi="Symbol" w:cs="Symbol"/>
      <w:sz w:val="18"/>
    </w:rPr>
  </w:style>
  <w:style w:type="character" w:customStyle="1" w:styleId="2f3">
    <w:name w:val="Сноска (2)_"/>
    <w:rPr>
      <w:i/>
      <w:iCs/>
      <w:sz w:val="17"/>
      <w:szCs w:val="17"/>
      <w:shd w:val="clear" w:color="auto" w:fill="FFFFFF"/>
    </w:rPr>
  </w:style>
  <w:style w:type="character" w:customStyle="1" w:styleId="1f9">
    <w:name w:val="Заголовок №1_"/>
    <w:rPr>
      <w:b/>
      <w:bCs/>
      <w:spacing w:val="-20"/>
      <w:sz w:val="38"/>
      <w:szCs w:val="38"/>
      <w:shd w:val="clear" w:color="auto" w:fill="FFFFFF"/>
    </w:rPr>
  </w:style>
  <w:style w:type="character" w:customStyle="1" w:styleId="2f4">
    <w:name w:val="Заголовок №2_"/>
    <w:rPr>
      <w:b/>
      <w:bCs/>
      <w:i/>
      <w:iCs/>
      <w:sz w:val="34"/>
      <w:szCs w:val="34"/>
      <w:shd w:val="clear" w:color="auto" w:fill="FFFFFF"/>
    </w:rPr>
  </w:style>
  <w:style w:type="character" w:customStyle="1" w:styleId="3f">
    <w:name w:val="Основной текст (3)_"/>
    <w:rPr>
      <w:b/>
      <w:bCs/>
      <w:sz w:val="17"/>
      <w:szCs w:val="17"/>
      <w:shd w:val="clear" w:color="auto" w:fill="FFFFFF"/>
    </w:rPr>
  </w:style>
  <w:style w:type="character" w:customStyle="1" w:styleId="3f0">
    <w:name w:val="Основной текст (3)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48">
    <w:name w:val="Основной текст (4)_"/>
    <w:rPr>
      <w:i/>
      <w:iCs/>
      <w:sz w:val="17"/>
      <w:szCs w:val="17"/>
      <w:shd w:val="clear" w:color="auto" w:fill="FFFFFF"/>
    </w:rPr>
  </w:style>
  <w:style w:type="character" w:customStyle="1" w:styleId="320">
    <w:name w:val="Заголовок №3 (2)_"/>
    <w:rPr>
      <w:b/>
      <w:bCs/>
      <w:i/>
      <w:iCs/>
      <w:sz w:val="23"/>
      <w:szCs w:val="23"/>
      <w:shd w:val="clear" w:color="auto" w:fill="FFFFFF"/>
      <w:lang w:eastAsia="ru-RU" w:bidi="ru-RU"/>
    </w:rPr>
  </w:style>
  <w:style w:type="character" w:customStyle="1" w:styleId="affffffb">
    <w:name w:val="Колонтитул_"/>
    <w:rPr>
      <w:rFonts w:ascii="Garamond" w:eastAsia="Garamond" w:hAnsi="Garamond" w:cs="Garamond"/>
      <w:b/>
      <w:bCs/>
      <w:i w:val="0"/>
      <w:iCs w:val="0"/>
      <w:caps w:val="0"/>
      <w:smallCaps w:val="0"/>
      <w:strike w:val="0"/>
      <w:dstrike w:val="0"/>
      <w:sz w:val="17"/>
      <w:szCs w:val="17"/>
      <w:u w:val="none"/>
    </w:rPr>
  </w:style>
  <w:style w:type="character" w:customStyle="1" w:styleId="affffffc">
    <w:name w:val="Колонтитул"/>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d">
    <w:name w:val="Основной текст +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e">
    <w:name w:val="Основной текст + Полужирный;Курсив"/>
    <w:rPr>
      <w:rFonts w:ascii="Garamond" w:eastAsia="Garamond" w:hAnsi="Garamond" w:cs="Garamond"/>
      <w:b/>
      <w:bCs/>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afffffff">
    <w:name w:val="Основной текст + Курсив"/>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uk-UA" w:eastAsia="uk-UA" w:bidi="uk-UA"/>
    </w:rPr>
  </w:style>
  <w:style w:type="character" w:customStyle="1" w:styleId="56">
    <w:name w:val="Основной текст (5)_"/>
    <w:rPr>
      <w:i/>
      <w:iCs/>
      <w:shd w:val="clear" w:color="auto" w:fill="FFFFFF"/>
      <w:lang w:eastAsia="ru-RU" w:bidi="ru-RU"/>
    </w:rPr>
  </w:style>
  <w:style w:type="character" w:customStyle="1" w:styleId="64">
    <w:name w:val="Основной текст (6)_"/>
    <w:rPr>
      <w:rFonts w:ascii="Impact" w:eastAsia="Impact" w:hAnsi="Impact" w:cs="Impact"/>
      <w:b/>
      <w:bCs/>
      <w:sz w:val="30"/>
      <w:szCs w:val="30"/>
      <w:shd w:val="clear" w:color="auto" w:fill="FFFFFF"/>
      <w:lang w:val="de-DE" w:eastAsia="de-DE" w:bidi="de-DE"/>
    </w:rPr>
  </w:style>
  <w:style w:type="character" w:customStyle="1" w:styleId="2f5">
    <w:name w:val="Оглавление (2)_"/>
    <w:rPr>
      <w:i/>
      <w:iCs/>
      <w:sz w:val="17"/>
      <w:szCs w:val="17"/>
      <w:shd w:val="clear" w:color="auto" w:fill="FFFFFF"/>
    </w:rPr>
  </w:style>
  <w:style w:type="character" w:customStyle="1" w:styleId="2f6">
    <w:name w:val="Оглавление (2) + Полужирный;Не 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uk-UA" w:eastAsia="uk-UA" w:bidi="uk-UA"/>
    </w:rPr>
  </w:style>
  <w:style w:type="character" w:customStyle="1" w:styleId="afffffff0">
    <w:name w:val="Оглавление"/>
    <w:rPr>
      <w:rFonts w:ascii="Garamond" w:eastAsia="Garamond" w:hAnsi="Garamond" w:cs="Garamond"/>
      <w:b/>
      <w:bCs/>
      <w:i w:val="0"/>
      <w:iCs w:val="0"/>
      <w:caps w:val="0"/>
      <w:smallCaps w:val="0"/>
      <w:strike w:val="0"/>
      <w:dstrike w:val="0"/>
      <w:color w:val="000000"/>
      <w:spacing w:val="0"/>
      <w:w w:val="100"/>
      <w:position w:val="0"/>
      <w:sz w:val="17"/>
      <w:szCs w:val="17"/>
      <w:u w:val="single"/>
      <w:vertAlign w:val="baseline"/>
      <w:lang w:val="uk-UA" w:eastAsia="uk-UA" w:bidi="uk-UA"/>
    </w:rPr>
  </w:style>
  <w:style w:type="character" w:customStyle="1" w:styleId="afffffff1">
    <w:name w:val="Оглавление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ru-RU" w:eastAsia="ru-RU" w:bidi="ru-RU"/>
    </w:rPr>
  </w:style>
  <w:style w:type="character" w:customStyle="1" w:styleId="afffffff2">
    <w:name w:val="Сноска + Не полужирный;Курсив"/>
    <w:rPr>
      <w:rFonts w:ascii="Garamond" w:eastAsia="Garamond" w:hAnsi="Garamond" w:cs="Garamond"/>
      <w:b/>
      <w:bCs/>
      <w:i/>
      <w:iCs/>
      <w:caps w:val="0"/>
      <w:smallCaps w:val="0"/>
      <w:strike w:val="0"/>
      <w:dstrike w:val="0"/>
      <w:color w:val="000000"/>
      <w:spacing w:val="0"/>
      <w:w w:val="100"/>
      <w:position w:val="0"/>
      <w:sz w:val="17"/>
      <w:szCs w:val="17"/>
      <w:u w:val="none"/>
      <w:vertAlign w:val="baseline"/>
      <w:lang w:val="en-US" w:eastAsia="en-US" w:bidi="en-US"/>
    </w:rPr>
  </w:style>
  <w:style w:type="character" w:customStyle="1" w:styleId="10pt">
    <w:name w:val="Сноска + 10 pt;Не полужирный"/>
    <w:rPr>
      <w:rFonts w:ascii="Garamond" w:eastAsia="Garamond" w:hAnsi="Garamond" w:cs="Garamond"/>
      <w:b/>
      <w:bCs/>
      <w:i w:val="0"/>
      <w:iCs w:val="0"/>
      <w:caps w:val="0"/>
      <w:smallCaps w:val="0"/>
      <w:strike w:val="0"/>
      <w:dstrike w:val="0"/>
      <w:color w:val="000000"/>
      <w:spacing w:val="0"/>
      <w:w w:val="100"/>
      <w:position w:val="0"/>
      <w:sz w:val="20"/>
      <w:szCs w:val="20"/>
      <w:u w:val="none"/>
      <w:vertAlign w:val="baseline"/>
      <w:lang w:val="en-US" w:eastAsia="en-US" w:bidi="en-US"/>
    </w:rPr>
  </w:style>
  <w:style w:type="character" w:customStyle="1" w:styleId="Corbel">
    <w:name w:val="Сноска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3f1">
    <w:name w:val="Заголовок №3_"/>
    <w:rPr>
      <w:b/>
      <w:bCs/>
      <w:sz w:val="23"/>
      <w:szCs w:val="23"/>
      <w:shd w:val="clear" w:color="auto" w:fill="FFFFFF"/>
    </w:rPr>
  </w:style>
  <w:style w:type="character" w:customStyle="1" w:styleId="Corbel85pt">
    <w:name w:val="Основной текст + Corbel;8;5 pt"/>
    <w:rPr>
      <w:rFonts w:ascii="ISOCPEUR" w:eastAsia="ISOCPEUR" w:hAnsi="ISOCPEUR" w:cs="ISOCPEUR"/>
      <w:b w:val="0"/>
      <w:bCs w:val="0"/>
      <w:i w:val="0"/>
      <w:iCs w:val="0"/>
      <w:caps w:val="0"/>
      <w:smallCaps w:val="0"/>
      <w:strike w:val="0"/>
      <w:dstrike w:val="0"/>
      <w:color w:val="000000"/>
      <w:spacing w:val="0"/>
      <w:w w:val="100"/>
      <w:position w:val="0"/>
      <w:sz w:val="17"/>
      <w:szCs w:val="17"/>
      <w:u w:val="none"/>
      <w:vertAlign w:val="baseline"/>
      <w:lang w:val="uk-UA" w:eastAsia="uk-UA" w:bidi="uk-UA"/>
    </w:rPr>
  </w:style>
  <w:style w:type="character" w:customStyle="1" w:styleId="74">
    <w:name w:val="Основной текст (7)_"/>
    <w:rPr>
      <w:b/>
      <w:bCs/>
      <w:shd w:val="clear" w:color="auto" w:fill="FFFFFF"/>
    </w:rPr>
  </w:style>
  <w:style w:type="character" w:customStyle="1" w:styleId="31pt">
    <w:name w:val="Основной текст (3) + Интервал 1 pt"/>
    <w:rPr>
      <w:rFonts w:ascii="Garamond" w:eastAsia="Garamond" w:hAnsi="Garamond" w:cs="Garamond"/>
      <w:b/>
      <w:bCs/>
      <w:i w:val="0"/>
      <w:iCs w:val="0"/>
      <w:caps w:val="0"/>
      <w:smallCaps w:val="0"/>
      <w:strike w:val="0"/>
      <w:dstrike w:val="0"/>
      <w:color w:val="000000"/>
      <w:spacing w:val="20"/>
      <w:w w:val="100"/>
      <w:position w:val="0"/>
      <w:sz w:val="17"/>
      <w:szCs w:val="17"/>
      <w:u w:val="none"/>
      <w:vertAlign w:val="baseline"/>
      <w:lang w:val="en-US" w:eastAsia="en-US" w:bidi="en-US"/>
    </w:rPr>
  </w:style>
  <w:style w:type="character" w:customStyle="1" w:styleId="3Corbel">
    <w:name w:val="Основной текст (3) + Corbel;Не полужирный"/>
    <w:rPr>
      <w:rFonts w:ascii="ISOCPEUR" w:eastAsia="ISOCPEUR" w:hAnsi="ISOCPEUR" w:cs="ISOCPEUR"/>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16pt">
    <w:name w:val="Основной текст + 16 pt"/>
    <w:rPr>
      <w:rFonts w:ascii="Garamond" w:eastAsia="Garamond" w:hAnsi="Garamond" w:cs="Garamond"/>
      <w:b w:val="0"/>
      <w:bCs w:val="0"/>
      <w:i w:val="0"/>
      <w:iCs w:val="0"/>
      <w:caps w:val="0"/>
      <w:smallCaps w:val="0"/>
      <w:strike w:val="0"/>
      <w:dstrike w:val="0"/>
      <w:color w:val="000000"/>
      <w:spacing w:val="0"/>
      <w:w w:val="100"/>
      <w:position w:val="0"/>
      <w:sz w:val="32"/>
      <w:szCs w:val="32"/>
      <w:u w:val="none"/>
      <w:vertAlign w:val="baseline"/>
      <w:lang w:val="uk-UA" w:eastAsia="uk-UA" w:bidi="uk-UA"/>
    </w:rPr>
  </w:style>
  <w:style w:type="character" w:customStyle="1" w:styleId="122">
    <w:name w:val="Заголовок №1 (2)_"/>
    <w:rPr>
      <w:sz w:val="26"/>
      <w:szCs w:val="26"/>
      <w:shd w:val="clear" w:color="auto" w:fill="FFFFFF"/>
    </w:rPr>
  </w:style>
  <w:style w:type="character" w:customStyle="1" w:styleId="57">
    <w:name w:val="Основной текст (5) + Не полужирный"/>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Sylfaen14pt0pt">
    <w:name w:val="Основной текст + Sylfaen;14 pt;Курсив;Интервал 0 pt"/>
    <w:rPr>
      <w:rFonts w:ascii="Helvetica" w:eastAsia="Helvetica" w:hAnsi="Helvetica" w:cs="Helvetica"/>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4pt">
    <w:name w:val="Основной текст + 14 pt;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5pt">
    <w:name w:val="Основной текст + 4;5 pt"/>
    <w:rPr>
      <w:rFonts w:ascii="Garamond" w:eastAsia="Garamond" w:hAnsi="Garamond" w:cs="Garamond"/>
      <w:b w:val="0"/>
      <w:bCs w:val="0"/>
      <w:i w:val="0"/>
      <w:iCs w:val="0"/>
      <w:caps w:val="0"/>
      <w:smallCaps w:val="0"/>
      <w:strike w:val="0"/>
      <w:dstrike w:val="0"/>
      <w:color w:val="000000"/>
      <w:spacing w:val="0"/>
      <w:w w:val="100"/>
      <w:position w:val="0"/>
      <w:sz w:val="9"/>
      <w:szCs w:val="9"/>
      <w:u w:val="none"/>
      <w:vertAlign w:val="baseline"/>
      <w:lang w:val="uk-UA" w:eastAsia="uk-UA" w:bidi="uk-UA"/>
    </w:rPr>
  </w:style>
  <w:style w:type="character" w:customStyle="1" w:styleId="2f7">
    <w:name w:val="Оглавление 2 Знак"/>
    <w:rPr>
      <w:sz w:val="28"/>
    </w:rPr>
  </w:style>
  <w:style w:type="character" w:customStyle="1" w:styleId="14pt0">
    <w:name w:val="Колонтитул + 14 pt"/>
    <w:rPr>
      <w:rFonts w:ascii="Garamond" w:eastAsia="Garamond" w:hAnsi="Garamond" w:cs="Garamond"/>
      <w:b w:val="0"/>
      <w:bCs w:val="0"/>
      <w:i w:val="0"/>
      <w:iCs w:val="0"/>
      <w:caps w:val="0"/>
      <w:smallCaps w:val="0"/>
      <w:strike w:val="0"/>
      <w:dstrike w:val="0"/>
      <w:color w:val="000000"/>
      <w:spacing w:val="0"/>
      <w:w w:val="100"/>
      <w:position w:val="0"/>
      <w:sz w:val="28"/>
      <w:szCs w:val="28"/>
      <w:u w:val="none"/>
      <w:vertAlign w:val="baseline"/>
      <w:lang w:val="ru-RU" w:eastAsia="ru-RU" w:bidi="ru-RU"/>
    </w:rPr>
  </w:style>
  <w:style w:type="character" w:customStyle="1" w:styleId="49">
    <w:name w:val="Основной текст4"/>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Sylfaen">
    <w:name w:val="Основной текст + Sylfaen;Курсив"/>
    <w:rPr>
      <w:rFonts w:ascii="Helvetica" w:eastAsia="Helvetica" w:hAnsi="Helvetica" w:cs="Helvetica"/>
      <w:b w:val="0"/>
      <w:bCs w:val="0"/>
      <w:i/>
      <w:iCs/>
      <w:caps w:val="0"/>
      <w:smallCaps w:val="0"/>
      <w:strike w:val="0"/>
      <w:dstrike w:val="0"/>
      <w:color w:val="000000"/>
      <w:spacing w:val="0"/>
      <w:w w:val="100"/>
      <w:position w:val="0"/>
      <w:sz w:val="26"/>
      <w:szCs w:val="26"/>
      <w:u w:val="none"/>
      <w:vertAlign w:val="baseline"/>
      <w:lang w:val="ru-RU" w:eastAsia="ru-RU" w:bidi="ru-RU"/>
    </w:rPr>
  </w:style>
  <w:style w:type="character" w:customStyle="1" w:styleId="8Exact">
    <w:name w:val="Основной текст (8) Exact"/>
    <w:rPr>
      <w:rFonts w:ascii="Helvetica" w:eastAsia="Helvetica" w:hAnsi="Helvetica" w:cs="Helvetica"/>
      <w:b w:val="0"/>
      <w:bCs w:val="0"/>
      <w:i/>
      <w:iCs/>
      <w:caps w:val="0"/>
      <w:smallCaps w:val="0"/>
      <w:strike w:val="0"/>
      <w:dstrike w:val="0"/>
      <w:spacing w:val="-6"/>
      <w:sz w:val="26"/>
      <w:szCs w:val="26"/>
      <w:u w:val="none"/>
      <w:lang w:val="en-US" w:eastAsia="en-US" w:bidi="en-US"/>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20"/>
      <w:w w:val="100"/>
      <w:position w:val="0"/>
      <w:sz w:val="26"/>
      <w:szCs w:val="26"/>
      <w:u w:val="none"/>
      <w:vertAlign w:val="baseline"/>
      <w:lang w:val="ru-RU" w:eastAsia="ru-RU" w:bidi="ru-RU"/>
    </w:rPr>
  </w:style>
  <w:style w:type="character" w:customStyle="1" w:styleId="-1pt">
    <w:name w:val="Основной текст + Интервал -1 pt"/>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ru-RU" w:eastAsia="ru-RU" w:bidi="ru-RU"/>
    </w:rPr>
  </w:style>
  <w:style w:type="character" w:customStyle="1" w:styleId="7TimesNewRoman13pt0pt">
    <w:name w:val="Основной текст (7) + Times New Roman;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Sylfaen18pt">
    <w:name w:val="Основной текст + Sylfaen;18 pt"/>
    <w:rPr>
      <w:rFonts w:ascii="Helvetica" w:eastAsia="Helvetica" w:hAnsi="Helvetica" w:cs="Helvetica"/>
      <w:b w:val="0"/>
      <w:bCs w:val="0"/>
      <w:i w:val="0"/>
      <w:iCs w:val="0"/>
      <w:caps w:val="0"/>
      <w:smallCaps w:val="0"/>
      <w:strike w:val="0"/>
      <w:dstrike w:val="0"/>
      <w:color w:val="000000"/>
      <w:spacing w:val="0"/>
      <w:w w:val="100"/>
      <w:position w:val="0"/>
      <w:sz w:val="36"/>
      <w:szCs w:val="36"/>
      <w:u w:val="none"/>
      <w:vertAlign w:val="baseline"/>
      <w:lang w:val="ru-RU" w:eastAsia="ru-RU" w:bidi="ru-RU"/>
    </w:rPr>
  </w:style>
  <w:style w:type="character" w:customStyle="1" w:styleId="LucidaSansUnicode12pt-1pt">
    <w:name w:val="Колонтитул + Lucida Sans Unicode;12 pt;Интервал -1 pt"/>
    <w:rPr>
      <w:rFonts w:ascii="Arial" w:eastAsia="Arial" w:hAnsi="Arial" w:cs="Arial"/>
      <w:b w:val="0"/>
      <w:bCs w:val="0"/>
      <w:i w:val="0"/>
      <w:iCs w:val="0"/>
      <w:caps w:val="0"/>
      <w:smallCaps w:val="0"/>
      <w:strike w:val="0"/>
      <w:dstrike w:val="0"/>
      <w:color w:val="000000"/>
      <w:spacing w:val="-30"/>
      <w:w w:val="100"/>
      <w:position w:val="0"/>
      <w:sz w:val="24"/>
      <w:szCs w:val="24"/>
      <w:u w:val="none"/>
      <w:vertAlign w:val="baseline"/>
      <w:lang w:val="ru-RU" w:eastAsia="ru-RU" w:bidi="ru-RU"/>
    </w:rPr>
  </w:style>
  <w:style w:type="character" w:customStyle="1" w:styleId="12pt">
    <w:name w:val="Основной текст + 12 pt;Полужирный"/>
    <w:rPr>
      <w:rFonts w:ascii="Garamond" w:eastAsia="Garamond" w:hAnsi="Garamond" w:cs="Garamond"/>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4pt">
    <w:name w:val="Колонтитул + 4 pt"/>
    <w:rPr>
      <w:rFonts w:ascii="Garamond" w:eastAsia="Garamond" w:hAnsi="Garamond" w:cs="Garamond"/>
      <w:b w:val="0"/>
      <w:bCs w:val="0"/>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Sylfaen105pt">
    <w:name w:val="Сноска + Sylfaen;10;5 pt;Курсив"/>
    <w:rPr>
      <w:rFonts w:ascii="Helvetica" w:eastAsia="Helvetica" w:hAnsi="Helvetica" w:cs="Helvetica"/>
      <w:b w:val="0"/>
      <w:bCs w:val="0"/>
      <w:i/>
      <w:iCs/>
      <w:caps w:val="0"/>
      <w:smallCaps w:val="0"/>
      <w:strike w:val="0"/>
      <w:dstrike w:val="0"/>
      <w:color w:val="000000"/>
      <w:spacing w:val="0"/>
      <w:w w:val="100"/>
      <w:position w:val="0"/>
      <w:sz w:val="21"/>
      <w:szCs w:val="21"/>
      <w:u w:val="none"/>
      <w:vertAlign w:val="baseline"/>
      <w:lang w:val="ru-RU" w:eastAsia="ru-RU" w:bidi="ru-RU"/>
    </w:rPr>
  </w:style>
  <w:style w:type="character" w:customStyle="1" w:styleId="4a">
    <w:name w:val="Заголовок №4_"/>
    <w:rPr>
      <w:sz w:val="26"/>
      <w:szCs w:val="26"/>
      <w:shd w:val="clear" w:color="auto" w:fill="FFFFFF"/>
    </w:rPr>
  </w:style>
  <w:style w:type="character" w:customStyle="1" w:styleId="75">
    <w:name w:val="Основной текст7"/>
    <w:rPr>
      <w:rFonts w:ascii="Garamond" w:eastAsia="Garamond" w:hAnsi="Garamond" w:cs="Garamond"/>
      <w:b w:val="0"/>
      <w:bCs w:val="0"/>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CenturyGothic11pt">
    <w:name w:val="Колонтитул + Century Gothic;11 pt"/>
    <w:rPr>
      <w:rFonts w:ascii="FreeSetCTT" w:eastAsia="FreeSetCTT" w:hAnsi="FreeSetCTT" w:cs="FreeSetCTT"/>
      <w:b w:val="0"/>
      <w:bCs w:val="0"/>
      <w:i w:val="0"/>
      <w:iCs w:val="0"/>
      <w:caps w:val="0"/>
      <w:smallCaps w:val="0"/>
      <w:strike w:val="0"/>
      <w:dstrike w:val="0"/>
      <w:color w:val="000000"/>
      <w:spacing w:val="0"/>
      <w:w w:val="100"/>
      <w:position w:val="0"/>
      <w:sz w:val="22"/>
      <w:szCs w:val="22"/>
      <w:u w:val="none"/>
      <w:vertAlign w:val="baseline"/>
      <w:lang w:val="ru-RU" w:eastAsia="ru-RU" w:bidi="ru-RU"/>
    </w:rPr>
  </w:style>
  <w:style w:type="character" w:customStyle="1" w:styleId="LucidaSansUnicode115pt-1pt">
    <w:name w:val="Колонтитул + Lucida Sans Unicode;11;5 pt;Интервал -1 pt"/>
    <w:rPr>
      <w:rFonts w:ascii="Arial" w:eastAsia="Arial" w:hAnsi="Arial" w:cs="Arial"/>
      <w:b w:val="0"/>
      <w:bCs w:val="0"/>
      <w:i w:val="0"/>
      <w:iCs w:val="0"/>
      <w:caps w:val="0"/>
      <w:smallCaps w:val="0"/>
      <w:strike w:val="0"/>
      <w:dstrike w:val="0"/>
      <w:color w:val="000000"/>
      <w:spacing w:val="-20"/>
      <w:w w:val="100"/>
      <w:position w:val="0"/>
      <w:sz w:val="23"/>
      <w:szCs w:val="23"/>
      <w:u w:val="none"/>
      <w:vertAlign w:val="baseline"/>
      <w:lang w:val="ru-RU" w:eastAsia="ru-RU" w:bidi="ru-RU"/>
    </w:rPr>
  </w:style>
  <w:style w:type="character" w:customStyle="1" w:styleId="83">
    <w:name w:val="Основной текст8"/>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LucidaSansUnicode">
    <w:name w:val="Основной текст + Lucida Sans Unicode"/>
    <w:rPr>
      <w:rFonts w:ascii="Arial" w:eastAsia="Arial" w:hAnsi="Arial" w:cs="Arial"/>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TrebuchetMS12pt">
    <w:name w:val="Основной текст + Trebuchet MS;12 pt"/>
    <w:rPr>
      <w:rFonts w:ascii="Helvetica" w:eastAsia="Helvetica" w:hAnsi="Helvetica" w:cs="Helvetica"/>
      <w:b w:val="0"/>
      <w:bCs w:val="0"/>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100">
    <w:name w:val="Основной текст (10)_"/>
    <w:rPr>
      <w:spacing w:val="40"/>
      <w:w w:val="300"/>
      <w:sz w:val="9"/>
      <w:szCs w:val="9"/>
      <w:shd w:val="clear" w:color="auto" w:fill="FFFFFF"/>
      <w:lang w:val="en-US" w:eastAsia="en-US" w:bidi="en-US"/>
    </w:rPr>
  </w:style>
  <w:style w:type="character" w:customStyle="1" w:styleId="2f8">
    <w:name w:val="Основной текст (2) + Не полужирный"/>
    <w:rPr>
      <w:rFonts w:ascii="Garamond" w:eastAsia="Garamond" w:hAnsi="Garamond" w:cs="Garamond"/>
      <w:b/>
      <w:bCs/>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3pt">
    <w:name w:val="Основной текст + Интервал 3 pt"/>
    <w:rPr>
      <w:rFonts w:ascii="Garamond" w:eastAsia="Garamond" w:hAnsi="Garamond" w:cs="Garamond"/>
      <w:b w:val="0"/>
      <w:bCs w:val="0"/>
      <w:i w:val="0"/>
      <w:iCs w:val="0"/>
      <w:caps w:val="0"/>
      <w:smallCaps w:val="0"/>
      <w:strike w:val="0"/>
      <w:dstrike w:val="0"/>
      <w:color w:val="000000"/>
      <w:spacing w:val="60"/>
      <w:w w:val="100"/>
      <w:position w:val="0"/>
      <w:sz w:val="28"/>
      <w:szCs w:val="28"/>
      <w:u w:val="none"/>
      <w:vertAlign w:val="baseline"/>
      <w:lang w:val="uk-UA" w:eastAsia="uk-UA" w:bidi="uk-UA"/>
    </w:rPr>
  </w:style>
  <w:style w:type="character" w:customStyle="1" w:styleId="12pt0">
    <w:name w:val="Основной текст + 12 pt"/>
    <w:rPr>
      <w:rFonts w:ascii="Garamond" w:eastAsia="Garamond" w:hAnsi="Garamond" w:cs="Garamond"/>
      <w:b w:val="0"/>
      <w:bCs w:val="0"/>
      <w:i w:val="0"/>
      <w:iCs w:val="0"/>
      <w:caps w:val="0"/>
      <w:smallCaps w:val="0"/>
      <w:strike w:val="0"/>
      <w:dstrike w:val="0"/>
      <w:color w:val="000000"/>
      <w:spacing w:val="-10"/>
      <w:w w:val="100"/>
      <w:position w:val="0"/>
      <w:sz w:val="24"/>
      <w:szCs w:val="24"/>
      <w:u w:val="none"/>
      <w:vertAlign w:val="baseline"/>
      <w:lang w:val="uk-UA" w:eastAsia="uk-UA" w:bidi="uk-UA"/>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uk-UA" w:eastAsia="uk-UA" w:bidi="uk-UA"/>
    </w:rPr>
  </w:style>
  <w:style w:type="character" w:customStyle="1" w:styleId="FranklinGothicHeavy2pt">
    <w:name w:val="Колонтитул + Franklin Gothic Heavy;Интервал 2 pt"/>
    <w:rPr>
      <w:rFonts w:ascii="MS Reference Specialty" w:eastAsia="MS Reference Specialty" w:hAnsi="MS Reference Specialty" w:cs="MS Reference Specialty"/>
      <w:b w:val="0"/>
      <w:bCs w:val="0"/>
      <w:i w:val="0"/>
      <w:iCs w:val="0"/>
      <w:caps w:val="0"/>
      <w:smallCaps w:val="0"/>
      <w:strike w:val="0"/>
      <w:dstrike w:val="0"/>
      <w:color w:val="000000"/>
      <w:spacing w:val="40"/>
      <w:w w:val="100"/>
      <w:position w:val="0"/>
      <w:sz w:val="19"/>
      <w:szCs w:val="19"/>
      <w:u w:val="none"/>
      <w:vertAlign w:val="baseline"/>
      <w:lang w:val="uk-UA" w:eastAsia="uk-UA" w:bidi="uk-UA"/>
    </w:rPr>
  </w:style>
  <w:style w:type="character" w:customStyle="1" w:styleId="105pt">
    <w:name w:val="Основной текст + 10;5 pt"/>
    <w:rPr>
      <w:rFonts w:ascii="Garamond" w:eastAsia="Garamond" w:hAnsi="Garamond" w:cs="Garamond"/>
      <w:b w:val="0"/>
      <w:bCs w:val="0"/>
      <w:i w:val="0"/>
      <w:iCs w:val="0"/>
      <w:caps w:val="0"/>
      <w:smallCaps w:val="0"/>
      <w:strike w:val="0"/>
      <w:dstrike w:val="0"/>
      <w:color w:val="000000"/>
      <w:spacing w:val="-10"/>
      <w:w w:val="100"/>
      <w:position w:val="0"/>
      <w:sz w:val="21"/>
      <w:szCs w:val="21"/>
      <w:u w:val="none"/>
      <w:vertAlign w:val="baseline"/>
      <w:lang w:val="uk-UA" w:eastAsia="uk-UA" w:bidi="uk-UA"/>
    </w:rPr>
  </w:style>
  <w:style w:type="character" w:customStyle="1" w:styleId="13pt-1pt">
    <w:name w:val="Основной текст + 13 pt;Полужирный;Курсив;Интервал -1 pt"/>
    <w:rPr>
      <w:rFonts w:ascii="Garamond" w:eastAsia="Garamond" w:hAnsi="Garamond" w:cs="Garamond"/>
      <w:b/>
      <w:bCs/>
      <w:i/>
      <w:iCs/>
      <w:caps w:val="0"/>
      <w:smallCaps w:val="0"/>
      <w:strike w:val="0"/>
      <w:dstrike w:val="0"/>
      <w:color w:val="000000"/>
      <w:spacing w:val="-20"/>
      <w:w w:val="100"/>
      <w:position w:val="0"/>
      <w:sz w:val="26"/>
      <w:szCs w:val="26"/>
      <w:u w:val="none"/>
      <w:vertAlign w:val="baseline"/>
      <w:lang w:val="uk-UA" w:eastAsia="uk-UA" w:bidi="uk-UA"/>
    </w:rPr>
  </w:style>
  <w:style w:type="character" w:customStyle="1" w:styleId="13pt0pt">
    <w:name w:val="Основной текст + 13 pt;Интервал 0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1fa">
    <w:name w:val="Оглавление 1 Знак"/>
    <w:rPr>
      <w:b/>
      <w:caps/>
      <w:sz w:val="24"/>
      <w:lang w:val="ru-RU"/>
    </w:rPr>
  </w:style>
  <w:style w:type="character" w:customStyle="1" w:styleId="0pt0">
    <w:name w:val="Основной текст + Курсив;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4b">
    <w:name w:val="Основной текст (4) + Малые прописные"/>
    <w:rPr>
      <w:rFonts w:ascii="Garamond" w:eastAsia="Garamond" w:hAnsi="Garamond" w:cs="Garamond"/>
      <w:b w:val="0"/>
      <w:bCs w:val="0"/>
      <w:i w:val="0"/>
      <w:iCs w:val="0"/>
      <w:smallCaps/>
      <w:strike w:val="0"/>
      <w:dstrike w:val="0"/>
      <w:color w:val="000000"/>
      <w:spacing w:val="-10"/>
      <w:w w:val="100"/>
      <w:position w:val="0"/>
      <w:sz w:val="28"/>
      <w:szCs w:val="28"/>
      <w:u w:val="none"/>
      <w:vertAlign w:val="baseline"/>
      <w:lang w:val="uk-UA" w:eastAsia="uk-UA" w:bidi="uk-UA"/>
    </w:rPr>
  </w:style>
  <w:style w:type="character" w:customStyle="1" w:styleId="65pt0pt">
    <w:name w:val="Основной текст + 6;5 pt;Интервал 0 pt"/>
    <w:rPr>
      <w:rFonts w:ascii="Garamond" w:eastAsia="Garamond" w:hAnsi="Garamond" w:cs="Garamond"/>
      <w:b w:val="0"/>
      <w:bCs w:val="0"/>
      <w:i w:val="0"/>
      <w:iCs w:val="0"/>
      <w:caps w:val="0"/>
      <w:smallCaps w:val="0"/>
      <w:strike w:val="0"/>
      <w:dstrike w:val="0"/>
      <w:color w:val="000000"/>
      <w:spacing w:val="0"/>
      <w:w w:val="100"/>
      <w:position w:val="0"/>
      <w:sz w:val="13"/>
      <w:szCs w:val="13"/>
      <w:u w:val="single"/>
      <w:vertAlign w:val="baseline"/>
      <w:lang w:val="uk-UA" w:eastAsia="uk-UA" w:bidi="uk-UA"/>
    </w:rPr>
  </w:style>
  <w:style w:type="character" w:customStyle="1" w:styleId="12pt0pt">
    <w:name w:val="Основной текст + 12 pt;Интервал 0 pt"/>
    <w:rPr>
      <w:rFonts w:ascii="Garamond" w:eastAsia="Garamond" w:hAnsi="Garamond" w:cs="Garamond"/>
      <w:b w:val="0"/>
      <w:bCs w:val="0"/>
      <w:i w:val="0"/>
      <w:iCs w:val="0"/>
      <w:caps w:val="0"/>
      <w:smallCaps w:val="0"/>
      <w:strike w:val="0"/>
      <w:dstrike w:val="0"/>
      <w:color w:val="000000"/>
      <w:spacing w:val="0"/>
      <w:w w:val="100"/>
      <w:position w:val="0"/>
      <w:sz w:val="24"/>
      <w:szCs w:val="24"/>
      <w:u w:val="single"/>
      <w:vertAlign w:val="baseline"/>
      <w:lang w:val="uk-UA" w:eastAsia="uk-UA" w:bidi="uk-UA"/>
    </w:rPr>
  </w:style>
  <w:style w:type="character" w:customStyle="1" w:styleId="15pt-1pt">
    <w:name w:val="Основной текст + 15 pt;Интервал -1 pt"/>
    <w:rPr>
      <w:rFonts w:ascii="Garamond" w:eastAsia="Garamond" w:hAnsi="Garamond" w:cs="Garamond"/>
      <w:b w:val="0"/>
      <w:bCs w:val="0"/>
      <w:i w:val="0"/>
      <w:iCs w:val="0"/>
      <w:caps w:val="0"/>
      <w:smallCaps w:val="0"/>
      <w:strike w:val="0"/>
      <w:dstrike w:val="0"/>
      <w:color w:val="000000"/>
      <w:spacing w:val="-20"/>
      <w:w w:val="100"/>
      <w:position w:val="0"/>
      <w:sz w:val="30"/>
      <w:szCs w:val="30"/>
      <w:u w:val="none"/>
      <w:vertAlign w:val="baseline"/>
      <w:lang w:val="uk-UA" w:eastAsia="uk-UA" w:bidi="uk-UA"/>
    </w:rPr>
  </w:style>
  <w:style w:type="character" w:customStyle="1" w:styleId="95pt">
    <w:name w:val="Основной текст + 9;5 pt"/>
    <w:rPr>
      <w:rFonts w:ascii="Garamond" w:eastAsia="Garamond" w:hAnsi="Garamond" w:cs="Garamond"/>
      <w:b w:val="0"/>
      <w:bCs w:val="0"/>
      <w:i w:val="0"/>
      <w:iCs w:val="0"/>
      <w:caps w:val="0"/>
      <w:smallCaps w:val="0"/>
      <w:strike w:val="0"/>
      <w:dstrike w:val="0"/>
      <w:color w:val="000000"/>
      <w:spacing w:val="-10"/>
      <w:w w:val="100"/>
      <w:position w:val="0"/>
      <w:sz w:val="19"/>
      <w:szCs w:val="19"/>
      <w:u w:val="none"/>
      <w:vertAlign w:val="baseline"/>
      <w:lang w:val="uk-UA" w:eastAsia="uk-UA" w:bidi="uk-UA"/>
    </w:rPr>
  </w:style>
  <w:style w:type="character" w:customStyle="1" w:styleId="-1pt1">
    <w:name w:val="Колонтитул + Курсив;Интервал -1 pt"/>
    <w:rPr>
      <w:rFonts w:ascii="Garamond" w:eastAsia="Garamond" w:hAnsi="Garamond" w:cs="Garamond"/>
      <w:b w:val="0"/>
      <w:bCs w:val="0"/>
      <w:i/>
      <w:iCs/>
      <w:caps w:val="0"/>
      <w:smallCaps w:val="0"/>
      <w:strike w:val="0"/>
      <w:dstrike w:val="0"/>
      <w:color w:val="000000"/>
      <w:spacing w:val="-20"/>
      <w:w w:val="100"/>
      <w:position w:val="0"/>
      <w:sz w:val="19"/>
      <w:szCs w:val="19"/>
      <w:u w:val="none"/>
      <w:vertAlign w:val="baseline"/>
      <w:lang w:val="ru-RU" w:eastAsia="ru-RU" w:bidi="ru-RU"/>
    </w:rPr>
  </w:style>
  <w:style w:type="character" w:customStyle="1" w:styleId="10pt0pt">
    <w:name w:val="Колонтитул + 10 pt;Курсив;Интервал 0 pt"/>
    <w:rPr>
      <w:rFonts w:ascii="Garamond" w:eastAsia="Garamond" w:hAnsi="Garamond" w:cs="Garamond"/>
      <w:b w:val="0"/>
      <w:bCs w:val="0"/>
      <w:i/>
      <w:iCs/>
      <w:caps w:val="0"/>
      <w:smallCaps w:val="0"/>
      <w:strike w:val="0"/>
      <w:dstrike w:val="0"/>
      <w:color w:val="000000"/>
      <w:spacing w:val="0"/>
      <w:w w:val="100"/>
      <w:position w:val="0"/>
      <w:sz w:val="20"/>
      <w:szCs w:val="20"/>
      <w:u w:val="none"/>
      <w:vertAlign w:val="baseline"/>
      <w:lang w:val="ru-RU" w:eastAsia="ru-RU" w:bidi="ru-RU"/>
    </w:rPr>
  </w:style>
  <w:style w:type="character" w:customStyle="1" w:styleId="afffffff3">
    <w:name w:val="Основной текст + Малые прописные"/>
    <w:rPr>
      <w:rFonts w:ascii="Garamond" w:eastAsia="Garamond" w:hAnsi="Garamond" w:cs="Garamond"/>
      <w:b w:val="0"/>
      <w:bCs w:val="0"/>
      <w:i w:val="0"/>
      <w:iCs w:val="0"/>
      <w:smallCaps/>
      <w:strike w:val="0"/>
      <w:dstrike w:val="0"/>
      <w:color w:val="000000"/>
      <w:spacing w:val="-10"/>
      <w:w w:val="100"/>
      <w:position w:val="0"/>
      <w:sz w:val="28"/>
      <w:szCs w:val="28"/>
      <w:u w:val="single"/>
      <w:vertAlign w:val="baseline"/>
      <w:lang w:val="uk-UA" w:eastAsia="uk-UA" w:bidi="uk-UA"/>
    </w:rPr>
  </w:style>
  <w:style w:type="character" w:customStyle="1" w:styleId="CordiaUPC20pt-1pt">
    <w:name w:val="Основной текст + CordiaUPC;20 pt;Интервал -1 pt"/>
    <w:rPr>
      <w:rFonts w:ascii="Impact" w:eastAsia="Impact" w:hAnsi="Impact" w:cs="Impact"/>
      <w:b w:val="0"/>
      <w:bCs w:val="0"/>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CordiaUPC20pt-1pt0">
    <w:name w:val="Основной текст + CordiaUPC;20 pt;Полужирный;Интервал -1 pt"/>
    <w:rPr>
      <w:rFonts w:ascii="Impact" w:eastAsia="Impact" w:hAnsi="Impact" w:cs="Impact"/>
      <w:b/>
      <w:bCs/>
      <w:i w:val="0"/>
      <w:iCs w:val="0"/>
      <w:caps w:val="0"/>
      <w:smallCaps w:val="0"/>
      <w:strike w:val="0"/>
      <w:dstrike w:val="0"/>
      <w:color w:val="000000"/>
      <w:spacing w:val="-20"/>
      <w:w w:val="100"/>
      <w:position w:val="0"/>
      <w:sz w:val="40"/>
      <w:szCs w:val="40"/>
      <w:u w:val="none"/>
      <w:vertAlign w:val="baseline"/>
      <w:lang w:val="uk-UA" w:eastAsia="uk-UA" w:bidi="uk-UA"/>
    </w:rPr>
  </w:style>
  <w:style w:type="character" w:customStyle="1" w:styleId="8Sylfaen0pt">
    <w:name w:val="Основной текст (8) + Sylfaen;Не полужирный;Интервал 0 pt"/>
    <w:rPr>
      <w:rFonts w:ascii="Helvetica" w:eastAsia="Helvetica" w:hAnsi="Helvetica" w:cs="Helvetica"/>
      <w:b/>
      <w:bCs/>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7-1pt">
    <w:name w:val="Основной текст (7) + Интервал -1 pt"/>
    <w:rPr>
      <w:rFonts w:ascii="Garamond" w:eastAsia="Garamond" w:hAnsi="Garamond" w:cs="Garamond"/>
      <w:b w:val="0"/>
      <w:bCs w:val="0"/>
      <w:i w:val="0"/>
      <w:iCs w:val="0"/>
      <w:caps w:val="0"/>
      <w:smallCaps w:val="0"/>
      <w:strike w:val="0"/>
      <w:dstrike w:val="0"/>
      <w:color w:val="000000"/>
      <w:spacing w:val="-20"/>
      <w:w w:val="100"/>
      <w:position w:val="0"/>
      <w:sz w:val="28"/>
      <w:szCs w:val="28"/>
      <w:u w:val="none"/>
      <w:vertAlign w:val="baseline"/>
      <w:lang w:val="uk-UA" w:eastAsia="uk-UA" w:bidi="uk-UA"/>
    </w:rPr>
  </w:style>
  <w:style w:type="character" w:customStyle="1" w:styleId="101">
    <w:name w:val="Основной текст10"/>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12">
    <w:name w:val="Основной текст11"/>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Corbel10pt0pt">
    <w:name w:val="Основной текст + Corbel;10 pt;Интервал 0 pt"/>
    <w:rPr>
      <w:rFonts w:ascii="ISOCPEUR" w:eastAsia="ISOCPEUR" w:hAnsi="ISOCPEUR" w:cs="ISOCPEUR"/>
      <w:b w:val="0"/>
      <w:bCs w:val="0"/>
      <w:i w:val="0"/>
      <w:iCs w:val="0"/>
      <w:caps w:val="0"/>
      <w:smallCaps w:val="0"/>
      <w:strike w:val="0"/>
      <w:dstrike w:val="0"/>
      <w:color w:val="000000"/>
      <w:spacing w:val="0"/>
      <w:w w:val="100"/>
      <w:position w:val="0"/>
      <w:sz w:val="20"/>
      <w:szCs w:val="20"/>
      <w:u w:val="single"/>
      <w:vertAlign w:val="baseline"/>
      <w:lang w:val="uk-UA" w:eastAsia="uk-UA" w:bidi="uk-UA"/>
    </w:rPr>
  </w:style>
  <w:style w:type="character" w:customStyle="1" w:styleId="124">
    <w:name w:val="Основной текст12"/>
    <w:rPr>
      <w:rFonts w:ascii="Garamond" w:eastAsia="Garamond" w:hAnsi="Garamond" w:cs="Garamond"/>
      <w:b w:val="0"/>
      <w:bCs w:val="0"/>
      <w:i w:val="0"/>
      <w:iCs w:val="0"/>
      <w:caps w:val="0"/>
      <w:smallCaps w:val="0"/>
      <w:strike w:val="0"/>
      <w:dstrike w:val="0"/>
      <w:color w:val="000000"/>
      <w:spacing w:val="-10"/>
      <w:w w:val="100"/>
      <w:position w:val="0"/>
      <w:sz w:val="28"/>
      <w:szCs w:val="28"/>
      <w:u w:val="none"/>
      <w:vertAlign w:val="baseline"/>
      <w:lang w:val="uk-UA" w:eastAsia="uk-UA" w:bidi="uk-UA"/>
    </w:rPr>
  </w:style>
  <w:style w:type="character" w:customStyle="1" w:styleId="130">
    <w:name w:val="Основной текст13"/>
    <w:rPr>
      <w:rFonts w:ascii="Garamond" w:eastAsia="Garamond" w:hAnsi="Garamond" w:cs="Garamond"/>
      <w:b w:val="0"/>
      <w:bCs w:val="0"/>
      <w:i w:val="0"/>
      <w:iCs w:val="0"/>
      <w:caps w:val="0"/>
      <w:smallCaps w:val="0"/>
      <w:strike w:val="0"/>
      <w:dstrike w:val="0"/>
      <w:color w:val="000000"/>
      <w:spacing w:val="-10"/>
      <w:w w:val="100"/>
      <w:position w:val="0"/>
      <w:sz w:val="28"/>
      <w:szCs w:val="28"/>
      <w:u w:val="single"/>
      <w:vertAlign w:val="baseline"/>
      <w:lang w:val="uk-UA" w:eastAsia="uk-UA" w:bidi="uk-UA"/>
    </w:rPr>
  </w:style>
  <w:style w:type="character" w:customStyle="1" w:styleId="91">
    <w:name w:val="Основной текст (9)_"/>
    <w:rPr>
      <w:rFonts w:ascii="MS Reference Specialty" w:eastAsia="MS Reference Specialty" w:hAnsi="MS Reference Specialty" w:cs="MS Reference Specialty"/>
      <w:sz w:val="17"/>
      <w:szCs w:val="17"/>
      <w:shd w:val="clear" w:color="auto" w:fill="FFFFFF"/>
    </w:rPr>
  </w:style>
  <w:style w:type="character" w:customStyle="1" w:styleId="CordiaUPC13pt0pt">
    <w:name w:val="Колонтитул + CordiaUPC;13 pt;Интервал 0 pt"/>
    <w:rPr>
      <w:rFonts w:ascii="Impact" w:eastAsia="Impact" w:hAnsi="Impact" w:cs="Impact"/>
      <w:b w:val="0"/>
      <w:bCs w:val="0"/>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13">
    <w:name w:val="Основной текст (11)_"/>
    <w:rPr>
      <w:rFonts w:ascii="MS Reference Specialty" w:eastAsia="MS Reference Specialty" w:hAnsi="MS Reference Specialty" w:cs="MS Reference Specialty"/>
      <w:sz w:val="17"/>
      <w:szCs w:val="17"/>
      <w:shd w:val="clear" w:color="auto" w:fill="FFFFFF"/>
    </w:rPr>
  </w:style>
  <w:style w:type="character" w:customStyle="1" w:styleId="60pt">
    <w:name w:val="Основной текст (6) + Интервал 0 pt"/>
    <w:rPr>
      <w:rFonts w:ascii="Garamond" w:eastAsia="Garamond" w:hAnsi="Garamond" w:cs="Garamond"/>
      <w:b w:val="0"/>
      <w:bCs w:val="0"/>
      <w:i/>
      <w:iCs/>
      <w:caps w:val="0"/>
      <w:smallCaps w:val="0"/>
      <w:strike w:val="0"/>
      <w:dstrike w:val="0"/>
      <w:color w:val="000000"/>
      <w:spacing w:val="-10"/>
      <w:w w:val="100"/>
      <w:position w:val="0"/>
      <w:sz w:val="28"/>
      <w:szCs w:val="28"/>
      <w:u w:val="none"/>
      <w:vertAlign w:val="baseline"/>
      <w:lang w:val="uk-UA" w:eastAsia="uk-UA" w:bidi="uk-UA"/>
    </w:rPr>
  </w:style>
  <w:style w:type="character" w:customStyle="1" w:styleId="10pt0pt0">
    <w:name w:val="Основной текст + 10 pt;Интервал 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3pt0pt0">
    <w:name w:val="Основной текст + 13 pt;Полужирный;Курсив;Интервал 0 pt"/>
    <w:rPr>
      <w:rFonts w:ascii="Garamond" w:eastAsia="Garamond" w:hAnsi="Garamond" w:cs="Garamond"/>
      <w:b/>
      <w:bCs/>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Exact">
    <w:name w:val="Подпись к картинке Exact"/>
    <w:rPr>
      <w:spacing w:val="-2"/>
      <w:sz w:val="26"/>
      <w:szCs w:val="26"/>
      <w:shd w:val="clear" w:color="auto" w:fill="FFFFFF"/>
    </w:rPr>
  </w:style>
  <w:style w:type="character" w:customStyle="1" w:styleId="4Exact">
    <w:name w:val="Основной текст (4) Exact"/>
    <w:rPr>
      <w:rFonts w:ascii="UkrainianPeterburg" w:eastAsia="UkrainianPeterburg" w:hAnsi="UkrainianPeterburg" w:cs="UkrainianPeterburg"/>
      <w:spacing w:val="-1"/>
      <w:sz w:val="26"/>
      <w:szCs w:val="26"/>
      <w:shd w:val="clear" w:color="auto" w:fill="FFFFFF"/>
    </w:rPr>
  </w:style>
  <w:style w:type="character" w:customStyle="1" w:styleId="ArialNarrow10pt-1pt">
    <w:name w:val="Колонтитул + Arial Narrow;10 pt;Курсив;Интервал -1 pt"/>
    <w:rPr>
      <w:rFonts w:ascii="Symbol" w:eastAsia="Symbol" w:hAnsi="Symbol" w:cs="Symbol"/>
      <w:b w:val="0"/>
      <w:bCs w:val="0"/>
      <w:i/>
      <w:iCs/>
      <w:caps w:val="0"/>
      <w:smallCaps w:val="0"/>
      <w:strike w:val="0"/>
      <w:dstrike w:val="0"/>
      <w:color w:val="000000"/>
      <w:spacing w:val="-20"/>
      <w:w w:val="100"/>
      <w:position w:val="0"/>
      <w:sz w:val="20"/>
      <w:szCs w:val="20"/>
      <w:u w:val="none"/>
      <w:vertAlign w:val="baseline"/>
      <w:lang w:val="uk-UA" w:eastAsia="uk-UA" w:bidi="uk-UA"/>
    </w:rPr>
  </w:style>
  <w:style w:type="character" w:customStyle="1" w:styleId="23pt">
    <w:name w:val="Основной текст (2) + Интервал 3 pt"/>
    <w:rPr>
      <w:rFonts w:ascii="Garamond" w:eastAsia="Garamond" w:hAnsi="Garamond" w:cs="Garamond"/>
      <w:b/>
      <w:bCs/>
      <w:i w:val="0"/>
      <w:iCs w:val="0"/>
      <w:caps w:val="0"/>
      <w:smallCaps w:val="0"/>
      <w:strike w:val="0"/>
      <w:dstrike w:val="0"/>
      <w:color w:val="000000"/>
      <w:spacing w:val="60"/>
      <w:w w:val="100"/>
      <w:position w:val="0"/>
      <w:sz w:val="28"/>
      <w:szCs w:val="28"/>
      <w:u w:val="single"/>
      <w:vertAlign w:val="baseline"/>
      <w:lang w:val="uk-UA" w:eastAsia="uk-UA" w:bidi="uk-UA"/>
    </w:rPr>
  </w:style>
  <w:style w:type="character" w:customStyle="1" w:styleId="Gulim85pt0pt">
    <w:name w:val="Колонтитул + Gulim;8;5 pt;Интервал 0 pt"/>
    <w:rPr>
      <w:rFonts w:ascii="CentSchbook Win95BT" w:eastAsia="CentSchbook Win95BT" w:hAnsi="CentSchbook Win95BT" w:cs="CentSchbook Win95BT"/>
      <w:b w:val="0"/>
      <w:bCs w:val="0"/>
      <w:i w:val="0"/>
      <w:iCs w:val="0"/>
      <w:caps w:val="0"/>
      <w:smallCaps w:val="0"/>
      <w:strike w:val="0"/>
      <w:dstrike w:val="0"/>
      <w:color w:val="000000"/>
      <w:spacing w:val="-10"/>
      <w:w w:val="100"/>
      <w:position w:val="0"/>
      <w:sz w:val="17"/>
      <w:szCs w:val="17"/>
      <w:u w:val="none"/>
      <w:vertAlign w:val="baseline"/>
      <w:lang w:val="uk-UA" w:eastAsia="uk-UA" w:bidi="uk-UA"/>
    </w:rPr>
  </w:style>
  <w:style w:type="character" w:customStyle="1" w:styleId="65">
    <w:name w:val="Основной текст (6) + Не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13pt">
    <w:name w:val="Основной текст + 13 pt;Курсив"/>
    <w:rPr>
      <w:rFonts w:ascii="Garamond" w:eastAsia="Garamond" w:hAnsi="Garamond" w:cs="Garamond"/>
      <w:b w:val="0"/>
      <w:bCs w:val="0"/>
      <w:i/>
      <w:iCs/>
      <w:caps w:val="0"/>
      <w:smallCaps w:val="0"/>
      <w:strike w:val="0"/>
      <w:dstrike w:val="0"/>
      <w:color w:val="000000"/>
      <w:spacing w:val="0"/>
      <w:w w:val="100"/>
      <w:position w:val="0"/>
      <w:sz w:val="26"/>
      <w:szCs w:val="26"/>
      <w:u w:val="none"/>
      <w:vertAlign w:val="baseline"/>
      <w:lang w:val="uk-UA" w:eastAsia="uk-UA" w:bidi="uk-UA"/>
    </w:rPr>
  </w:style>
  <w:style w:type="character" w:customStyle="1" w:styleId="13pt0">
    <w:name w:val="Основной текст + 13 pt"/>
    <w:rPr>
      <w:rFonts w:ascii="Garamond" w:eastAsia="Garamond" w:hAnsi="Garamond" w:cs="Garamond"/>
      <w:b w:val="0"/>
      <w:bCs w:val="0"/>
      <w:i w:val="0"/>
      <w:iCs w:val="0"/>
      <w:caps w:val="0"/>
      <w:smallCaps w:val="0"/>
      <w:strike w:val="0"/>
      <w:dstrike w:val="0"/>
      <w:color w:val="000000"/>
      <w:spacing w:val="0"/>
      <w:w w:val="100"/>
      <w:position w:val="0"/>
      <w:sz w:val="26"/>
      <w:szCs w:val="26"/>
      <w:u w:val="none"/>
      <w:vertAlign w:val="baseline"/>
      <w:lang w:val="uk-UA" w:eastAsia="uk-UA" w:bidi="uk-UA"/>
    </w:rPr>
  </w:style>
  <w:style w:type="character" w:customStyle="1" w:styleId="4Georgia13pt">
    <w:name w:val="Заголовок №4 + Georgia;13 pt;Не полужирный"/>
    <w:rPr>
      <w:rFonts w:ascii="MS Reference Specialty" w:eastAsia="MS Reference Specialty" w:hAnsi="MS Reference Specialty" w:cs="MS Reference Specialty"/>
      <w:b/>
      <w:bCs/>
      <w:i w:val="0"/>
      <w:iCs w:val="0"/>
      <w:caps w:val="0"/>
      <w:smallCaps w:val="0"/>
      <w:strike w:val="0"/>
      <w:dstrike w:val="0"/>
      <w:color w:val="000000"/>
      <w:spacing w:val="0"/>
      <w:w w:val="100"/>
      <w:position w:val="0"/>
      <w:sz w:val="26"/>
      <w:szCs w:val="26"/>
      <w:u w:val="single"/>
      <w:vertAlign w:val="baseline"/>
      <w:lang w:val="ru-RU" w:eastAsia="ru-RU" w:bidi="ru-RU"/>
    </w:rPr>
  </w:style>
  <w:style w:type="character" w:customStyle="1" w:styleId="1pt0">
    <w:name w:val="Основной текст + Курсив;Интервал 1 pt"/>
    <w:rPr>
      <w:rFonts w:ascii="Garamond" w:eastAsia="Garamond" w:hAnsi="Garamond" w:cs="Garamond"/>
      <w:b w:val="0"/>
      <w:bCs w:val="0"/>
      <w:i/>
      <w:iCs/>
      <w:caps w:val="0"/>
      <w:smallCaps w:val="0"/>
      <w:strike w:val="0"/>
      <w:dstrike w:val="0"/>
      <w:color w:val="000000"/>
      <w:spacing w:val="20"/>
      <w:w w:val="100"/>
      <w:position w:val="0"/>
      <w:sz w:val="28"/>
      <w:szCs w:val="28"/>
      <w:u w:val="none"/>
      <w:vertAlign w:val="baseline"/>
      <w:lang w:val="ru-RU" w:eastAsia="ru-RU" w:bidi="ru-RU"/>
    </w:rPr>
  </w:style>
  <w:style w:type="character" w:customStyle="1" w:styleId="2f9">
    <w:name w:val="Основной текст (2) + 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4c">
    <w:name w:val="Оглавление 4 Знак"/>
    <w:rPr>
      <w:sz w:val="24"/>
      <w:szCs w:val="24"/>
    </w:rPr>
  </w:style>
  <w:style w:type="character" w:customStyle="1" w:styleId="76">
    <w:name w:val="Заголовок №7_"/>
    <w:rPr>
      <w:b/>
      <w:bCs/>
      <w:sz w:val="28"/>
      <w:szCs w:val="28"/>
      <w:shd w:val="clear" w:color="auto" w:fill="FFFFFF"/>
    </w:rPr>
  </w:style>
  <w:style w:type="character" w:customStyle="1" w:styleId="Candara115pt">
    <w:name w:val="Основной текст + Candara;11;5 pt"/>
    <w:rPr>
      <w:rFonts w:ascii="Arial" w:eastAsia="Arial" w:hAnsi="Arial" w:cs="Aria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fffffff4">
    <w:name w:val="???????? ????? ??????"/>
    <w:rPr>
      <w:sz w:val="20"/>
      <w:szCs w:val="20"/>
    </w:rPr>
  </w:style>
  <w:style w:type="character" w:customStyle="1" w:styleId="1fb">
    <w:name w:val="???????? ????? ??????1"/>
    <w:rPr>
      <w:sz w:val="20"/>
      <w:szCs w:val="20"/>
    </w:rPr>
  </w:style>
  <w:style w:type="character" w:customStyle="1" w:styleId="afffffff5">
    <w:name w:val="????? ????????"/>
  </w:style>
  <w:style w:type="character" w:customStyle="1" w:styleId="1fc">
    <w:name w:val="????? ????????1"/>
  </w:style>
  <w:style w:type="character" w:customStyle="1" w:styleId="2Exact">
    <w:name w:val="Основной текст (2) Exact"/>
    <w:rPr>
      <w:rFonts w:ascii="Garamond" w:eastAsia="Garamond" w:hAnsi="Garamond" w:cs="Garamond"/>
      <w:b/>
      <w:bCs/>
      <w:i w:val="0"/>
      <w:iCs w:val="0"/>
      <w:caps w:val="0"/>
      <w:smallCaps w:val="0"/>
      <w:strike w:val="0"/>
      <w:dstrike w:val="0"/>
      <w:spacing w:val="-4"/>
      <w:sz w:val="26"/>
      <w:szCs w:val="26"/>
      <w:u w:val="none"/>
    </w:rPr>
  </w:style>
  <w:style w:type="character" w:customStyle="1" w:styleId="2fa">
    <w:name w:val="Основной текст (2) + Не полужирный;Курсив"/>
    <w:rPr>
      <w:rFonts w:ascii="Garamond" w:eastAsia="Garamond" w:hAnsi="Garamond" w:cs="Garamond"/>
      <w:b/>
      <w:bCs/>
      <w:i/>
      <w:iCs/>
      <w:caps w:val="0"/>
      <w:smallCaps w:val="0"/>
      <w:strike w:val="0"/>
      <w:dstrike w:val="0"/>
      <w:color w:val="000000"/>
      <w:spacing w:val="0"/>
      <w:w w:val="100"/>
      <w:position w:val="0"/>
      <w:sz w:val="28"/>
      <w:szCs w:val="28"/>
      <w:u w:val="none"/>
      <w:vertAlign w:val="baseline"/>
      <w:lang w:val="ru-RU" w:eastAsia="ru-RU" w:bidi="ru-RU"/>
    </w:rPr>
  </w:style>
  <w:style w:type="character" w:customStyle="1" w:styleId="Exact0">
    <w:name w:val="Основной текст Exact"/>
    <w:rPr>
      <w:rFonts w:ascii="Garamond" w:eastAsia="Garamond" w:hAnsi="Garamond" w:cs="Garamond"/>
      <w:b w:val="0"/>
      <w:bCs w:val="0"/>
      <w:i w:val="0"/>
      <w:iCs w:val="0"/>
      <w:caps w:val="0"/>
      <w:smallCaps w:val="0"/>
      <w:strike w:val="0"/>
      <w:dstrike w:val="0"/>
      <w:spacing w:val="1"/>
      <w:sz w:val="26"/>
      <w:szCs w:val="26"/>
      <w:u w:val="none"/>
    </w:rPr>
  </w:style>
  <w:style w:type="character" w:customStyle="1" w:styleId="37pt">
    <w:name w:val="Заголовок №3 + Интервал 7 pt"/>
    <w:rPr>
      <w:rFonts w:ascii="Garamond" w:eastAsia="Garamond" w:hAnsi="Garamond" w:cs="Garamond"/>
      <w:b w:val="0"/>
      <w:bCs w:val="0"/>
      <w:i w:val="0"/>
      <w:iCs w:val="0"/>
      <w:caps w:val="0"/>
      <w:smallCaps w:val="0"/>
      <w:strike w:val="0"/>
      <w:dstrike w:val="0"/>
      <w:color w:val="000000"/>
      <w:spacing w:val="150"/>
      <w:w w:val="100"/>
      <w:position w:val="0"/>
      <w:sz w:val="28"/>
      <w:szCs w:val="28"/>
      <w:u w:val="none"/>
      <w:vertAlign w:val="baseline"/>
      <w:lang w:val="uk-UA" w:eastAsia="uk-UA" w:bidi="uk-UA"/>
    </w:rPr>
  </w:style>
  <w:style w:type="character" w:customStyle="1" w:styleId="TrebuchetMS">
    <w:name w:val="Колонтитул + Trebuchet MS"/>
    <w:rPr>
      <w:rFonts w:ascii="Helvetica" w:eastAsia="Helvetica" w:hAnsi="Helvetica" w:cs="Helvetica"/>
      <w:b w:val="0"/>
      <w:bCs w:val="0"/>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220">
    <w:name w:val="Заголовок №2 (2)_"/>
    <w:rPr>
      <w:sz w:val="28"/>
      <w:szCs w:val="28"/>
      <w:shd w:val="clear" w:color="auto" w:fill="FFFFFF"/>
    </w:rPr>
  </w:style>
  <w:style w:type="character" w:customStyle="1" w:styleId="afffffff6">
    <w:name w:val="Оглавление + Курсив"/>
    <w:rPr>
      <w:rFonts w:ascii="Garamond" w:eastAsia="Garamond" w:hAnsi="Garamond" w:cs="Garamond"/>
      <w:b w:val="0"/>
      <w:bCs w:val="0"/>
      <w:i/>
      <w:iCs/>
      <w:caps w:val="0"/>
      <w:smallCaps w:val="0"/>
      <w:strike w:val="0"/>
      <w:dstrike w:val="0"/>
      <w:color w:val="000000"/>
      <w:spacing w:val="0"/>
      <w:w w:val="100"/>
      <w:position w:val="0"/>
      <w:sz w:val="28"/>
      <w:szCs w:val="28"/>
      <w:u w:val="none"/>
      <w:vertAlign w:val="baseline"/>
      <w:lang w:val="uk-UA" w:eastAsia="uk-UA" w:bidi="uk-UA"/>
    </w:rPr>
  </w:style>
  <w:style w:type="character" w:customStyle="1" w:styleId="3Arial15pt">
    <w:name w:val="Основной текст (3) + Arial;15 pt;Не курсив"/>
    <w:rPr>
      <w:rFonts w:ascii="OpenSymbol" w:eastAsia="OpenSymbol" w:hAnsi="OpenSymbol" w:cs="OpenSymbol"/>
      <w:b/>
      <w:bCs/>
      <w:i/>
      <w:iCs/>
      <w:caps w:val="0"/>
      <w:smallCaps w:val="0"/>
      <w:strike w:val="0"/>
      <w:dstrike w:val="0"/>
      <w:color w:val="000000"/>
      <w:spacing w:val="0"/>
      <w:w w:val="100"/>
      <w:position w:val="0"/>
      <w:sz w:val="30"/>
      <w:szCs w:val="30"/>
      <w:u w:val="none"/>
      <w:vertAlign w:val="baseline"/>
      <w:lang w:val="uk-UA" w:eastAsia="uk-UA" w:bidi="uk-UA"/>
    </w:rPr>
  </w:style>
  <w:style w:type="character" w:customStyle="1" w:styleId="David20pt">
    <w:name w:val="Основной текст + David;20 pt"/>
    <w:rPr>
      <w:rFonts w:ascii="Mangal" w:eastAsia="Mangal" w:hAnsi="Mangal" w:cs="Mangal"/>
      <w:b w:val="0"/>
      <w:bCs w:val="0"/>
      <w:i w:val="0"/>
      <w:iCs w:val="0"/>
      <w:caps w:val="0"/>
      <w:smallCaps w:val="0"/>
      <w:strike w:val="0"/>
      <w:dstrike w:val="0"/>
      <w:color w:val="000000"/>
      <w:spacing w:val="0"/>
      <w:w w:val="100"/>
      <w:position w:val="0"/>
      <w:sz w:val="40"/>
      <w:szCs w:val="40"/>
      <w:u w:val="none"/>
      <w:vertAlign w:val="baseline"/>
      <w:lang w:val="uk-UA" w:eastAsia="uk-UA" w:bidi="uk-UA"/>
    </w:rPr>
  </w:style>
  <w:style w:type="character" w:customStyle="1" w:styleId="410pt">
    <w:name w:val="Основной текст (4)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95pt0">
    <w:name w:val="Колонтитул + 9;5 pt"/>
    <w:rPr>
      <w:rFonts w:ascii="Garamond" w:eastAsia="Garamond" w:hAnsi="Garamond" w:cs="Garamond"/>
      <w:b w:val="0"/>
      <w:bCs w:val="0"/>
      <w:i w:val="0"/>
      <w:iCs w:val="0"/>
      <w:caps w:val="0"/>
      <w:smallCaps w:val="0"/>
      <w:strike w:val="0"/>
      <w:dstrike w:val="0"/>
      <w:color w:val="000000"/>
      <w:spacing w:val="0"/>
      <w:w w:val="100"/>
      <w:position w:val="0"/>
      <w:sz w:val="19"/>
      <w:szCs w:val="19"/>
      <w:u w:val="none"/>
      <w:vertAlign w:val="baseline"/>
      <w:lang w:val="uk-UA" w:eastAsia="uk-UA" w:bidi="uk-UA"/>
    </w:rPr>
  </w:style>
  <w:style w:type="character" w:customStyle="1" w:styleId="10pt0">
    <w:name w:val="Основной текст + 10 pt"/>
    <w:rPr>
      <w:rFonts w:ascii="Garamond" w:eastAsia="Garamond" w:hAnsi="Garamond" w:cs="Garamond"/>
      <w:b w:val="0"/>
      <w:bCs w:val="0"/>
      <w:i w:val="0"/>
      <w:iCs w:val="0"/>
      <w:caps w:val="0"/>
      <w:smallCaps w:val="0"/>
      <w:strike w:val="0"/>
      <w:dstrike w:val="0"/>
      <w:color w:val="000000"/>
      <w:spacing w:val="0"/>
      <w:w w:val="100"/>
      <w:position w:val="0"/>
      <w:sz w:val="20"/>
      <w:szCs w:val="20"/>
      <w:u w:val="none"/>
      <w:vertAlign w:val="baseline"/>
      <w:lang w:val="uk-UA" w:eastAsia="uk-UA" w:bidi="uk-UA"/>
    </w:rPr>
  </w:style>
  <w:style w:type="character" w:customStyle="1" w:styleId="15pt">
    <w:name w:val="Основной текст + 15 pt"/>
    <w:rPr>
      <w:rFonts w:ascii="Garamond" w:eastAsia="Garamond" w:hAnsi="Garamond" w:cs="Garamond"/>
      <w:b w:val="0"/>
      <w:bCs w:val="0"/>
      <w:i w:val="0"/>
      <w:iCs w:val="0"/>
      <w:caps w:val="0"/>
      <w:smallCaps w:val="0"/>
      <w:strike w:val="0"/>
      <w:dstrike w:val="0"/>
      <w:color w:val="000000"/>
      <w:spacing w:val="0"/>
      <w:w w:val="100"/>
      <w:position w:val="0"/>
      <w:sz w:val="30"/>
      <w:szCs w:val="30"/>
      <w:u w:val="none"/>
      <w:vertAlign w:val="baseline"/>
      <w:lang w:val="uk-UA" w:eastAsia="uk-UA" w:bidi="uk-UA"/>
    </w:rPr>
  </w:style>
  <w:style w:type="character" w:customStyle="1" w:styleId="520">
    <w:name w:val="Заголовок №5 (2)_"/>
    <w:rPr>
      <w:b/>
      <w:bCs/>
      <w:sz w:val="28"/>
      <w:szCs w:val="28"/>
      <w:shd w:val="clear" w:color="auto" w:fill="FFFFFF"/>
    </w:rPr>
  </w:style>
  <w:style w:type="character" w:customStyle="1" w:styleId="530">
    <w:name w:val="Заголовок №5 (3)_"/>
    <w:rPr>
      <w:sz w:val="28"/>
      <w:szCs w:val="28"/>
      <w:shd w:val="clear" w:color="auto" w:fill="FFFFFF"/>
      <w:lang w:eastAsia="ru-RU" w:bidi="ru-RU"/>
    </w:rPr>
  </w:style>
  <w:style w:type="character" w:customStyle="1" w:styleId="58">
    <w:name w:val="Заголовок №5_"/>
    <w:rPr>
      <w:b/>
      <w:bCs/>
      <w:sz w:val="28"/>
      <w:szCs w:val="28"/>
      <w:shd w:val="clear" w:color="auto" w:fill="FFFFFF"/>
    </w:rPr>
  </w:style>
  <w:style w:type="character" w:customStyle="1" w:styleId="115pt">
    <w:name w:val="Основной текст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uk-UA" w:eastAsia="uk-UA" w:bidi="uk-UA"/>
    </w:rPr>
  </w:style>
  <w:style w:type="character" w:customStyle="1" w:styleId="Arial115pt">
    <w:name w:val="Основной текст + Arial;11;5 pt"/>
    <w:rPr>
      <w:rFonts w:ascii="OpenSymbol" w:eastAsia="OpenSymbol" w:hAnsi="OpenSymbol" w:cs="OpenSymbol"/>
      <w:b w:val="0"/>
      <w:bCs w:val="0"/>
      <w:i w:val="0"/>
      <w:iCs w:val="0"/>
      <w:caps w:val="0"/>
      <w:smallCaps w:val="0"/>
      <w:strike w:val="0"/>
      <w:dstrike w:val="0"/>
      <w:color w:val="000000"/>
      <w:spacing w:val="0"/>
      <w:w w:val="100"/>
      <w:position w:val="0"/>
      <w:sz w:val="23"/>
      <w:szCs w:val="23"/>
      <w:u w:val="none"/>
      <w:vertAlign w:val="baseline"/>
      <w:lang w:val="ru-RU" w:eastAsia="ru-RU" w:bidi="ru-RU"/>
    </w:rPr>
  </w:style>
  <w:style w:type="character" w:customStyle="1" w:styleId="Arial8pt">
    <w:name w:val="Основной текст + Arial;8 pt"/>
    <w:rPr>
      <w:rFonts w:ascii="OpenSymbol" w:eastAsia="OpenSymbol" w:hAnsi="OpenSymbol" w:cs="OpenSymbol"/>
      <w:b w:val="0"/>
      <w:bCs w:val="0"/>
      <w:i w:val="0"/>
      <w:iCs w:val="0"/>
      <w:caps w:val="0"/>
      <w:smallCaps w:val="0"/>
      <w:strike w:val="0"/>
      <w:dstrike w:val="0"/>
      <w:color w:val="000000"/>
      <w:spacing w:val="0"/>
      <w:w w:val="100"/>
      <w:position w:val="0"/>
      <w:sz w:val="16"/>
      <w:szCs w:val="16"/>
      <w:u w:val="none"/>
      <w:vertAlign w:val="baseline"/>
      <w:lang w:val="ru-RU" w:eastAsia="ru-RU" w:bidi="ru-RU"/>
    </w:rPr>
  </w:style>
  <w:style w:type="character" w:customStyle="1" w:styleId="115pt0">
    <w:name w:val="Колонтитул + 11;5 pt"/>
    <w:rPr>
      <w:rFonts w:ascii="Garamond" w:eastAsia="Garamond" w:hAnsi="Garamond" w:cs="Garamond"/>
      <w:b w:val="0"/>
      <w:bCs w:val="0"/>
      <w:i w:val="0"/>
      <w:iCs w:val="0"/>
      <w:caps w:val="0"/>
      <w:smallCaps w:val="0"/>
      <w:strike w:val="0"/>
      <w:dstrike w:val="0"/>
      <w:color w:val="000000"/>
      <w:spacing w:val="0"/>
      <w:w w:val="100"/>
      <w:position w:val="0"/>
      <w:sz w:val="23"/>
      <w:szCs w:val="23"/>
      <w:u w:val="none"/>
      <w:vertAlign w:val="baseline"/>
      <w:lang w:val="en-US" w:eastAsia="en-US" w:bidi="en-US"/>
    </w:rPr>
  </w:style>
  <w:style w:type="character" w:customStyle="1" w:styleId="11pt">
    <w:name w:val="Основной текст + 11 pt;Полужирный"/>
    <w:rPr>
      <w:rFonts w:ascii="Garamond" w:eastAsia="Garamond" w:hAnsi="Garamond" w:cs="Garamond"/>
      <w:b/>
      <w:bCs/>
      <w:i w:val="0"/>
      <w:iCs w:val="0"/>
      <w:caps w:val="0"/>
      <w:smallCaps w:val="0"/>
      <w:strike w:val="0"/>
      <w:dstrike w:val="0"/>
      <w:color w:val="000000"/>
      <w:spacing w:val="0"/>
      <w:w w:val="100"/>
      <w:position w:val="0"/>
      <w:sz w:val="22"/>
      <w:szCs w:val="22"/>
      <w:u w:val="none"/>
      <w:vertAlign w:val="baseline"/>
      <w:lang w:val="uk-UA" w:eastAsia="uk-UA" w:bidi="uk-UA"/>
    </w:rPr>
  </w:style>
  <w:style w:type="character" w:customStyle="1" w:styleId="141">
    <w:name w:val="Стиль 14 пт"/>
    <w:rPr>
      <w:rFonts w:ascii="FreeSetCTT" w:hAnsi="FreeSetCTT" w:cs="FreeSetCTT"/>
      <w:sz w:val="28"/>
    </w:rPr>
  </w:style>
  <w:style w:type="character" w:customStyle="1" w:styleId="WW8NumSt2z0">
    <w:name w:val="WW8NumSt2z0"/>
    <w:rPr>
      <w:rFonts w:ascii="Helvetica" w:hAnsi="Helvetica" w:cs="Helvetica"/>
    </w:rPr>
  </w:style>
  <w:style w:type="character" w:customStyle="1" w:styleId="1fd">
    <w:name w:val="Знак Знак1"/>
    <w:rPr>
      <w:sz w:val="24"/>
      <w:szCs w:val="24"/>
      <w:lang w:val="x-none" w:eastAsia="ar-SA" w:bidi="ar-SA"/>
    </w:rPr>
  </w:style>
  <w:style w:type="character" w:customStyle="1" w:styleId="114">
    <w:name w:val="Основной текст Знак1 Знак Знак1"/>
    <w:rPr>
      <w:rFonts w:ascii="Symbol" w:hAnsi="Symbol" w:cs="Symbol"/>
      <w:sz w:val="32"/>
      <w:szCs w:val="32"/>
      <w:lang w:val="ru-RU" w:eastAsia="ar-SA" w:bidi="ar-SA"/>
    </w:rPr>
  </w:style>
  <w:style w:type="character" w:customStyle="1" w:styleId="2fb">
    <w:name w:val="Основной текст Знак Знак2 Знак Знак"/>
    <w:rPr>
      <w:rFonts w:ascii="Symbol" w:hAnsi="Symbol" w:cs="Symbol"/>
      <w:sz w:val="32"/>
      <w:szCs w:val="32"/>
      <w:lang w:val="ru-RU" w:eastAsia="ar-SA" w:bidi="ar-SA"/>
    </w:rPr>
  </w:style>
  <w:style w:type="character" w:customStyle="1" w:styleId="102">
    <w:name w:val="стиль 10 по ширине"/>
    <w:rPr>
      <w:spacing w:val="6"/>
      <w:sz w:val="20"/>
      <w:szCs w:val="20"/>
    </w:rPr>
  </w:style>
  <w:style w:type="character" w:customStyle="1" w:styleId="text">
    <w:name w:val="text Знак"/>
    <w:rPr>
      <w:sz w:val="18"/>
      <w:szCs w:val="18"/>
    </w:rPr>
  </w:style>
  <w:style w:type="character" w:customStyle="1" w:styleId="google-src-text">
    <w:name w:val="google-src-text"/>
  </w:style>
  <w:style w:type="character" w:customStyle="1" w:styleId="underline">
    <w:name w:val="underline"/>
  </w:style>
  <w:style w:type="character" w:customStyle="1" w:styleId="fs80">
    <w:name w:val="fs80"/>
  </w:style>
  <w:style w:type="character" w:customStyle="1" w:styleId="booktitle">
    <w:name w:val="booktitle"/>
  </w:style>
  <w:style w:type="character" w:customStyle="1" w:styleId="bea-portal-theme-alibrisinvisible">
    <w:name w:val="bea-portal-theme-alibrisinvisible"/>
  </w:style>
  <w:style w:type="character" w:customStyle="1" w:styleId="book-details-italic">
    <w:name w:val="book-details-italic"/>
  </w:style>
  <w:style w:type="character" w:customStyle="1" w:styleId="afffffff7">
    <w:name w:val="Текст у виносці Знак"/>
    <w:rPr>
      <w:rFonts w:ascii="Garamond" w:hAnsi="Garamond" w:cs="Garamond"/>
      <w:sz w:val="16"/>
      <w:szCs w:val="16"/>
    </w:rPr>
  </w:style>
  <w:style w:type="character" w:customStyle="1" w:styleId="610">
    <w:name w:val="Знак Знак61"/>
    <w:rPr>
      <w:sz w:val="24"/>
      <w:szCs w:val="24"/>
    </w:rPr>
  </w:style>
  <w:style w:type="character" w:customStyle="1" w:styleId="710">
    <w:name w:val="Знак Знак71"/>
    <w:rPr>
      <w:b/>
      <w:bCs/>
      <w:sz w:val="32"/>
      <w:szCs w:val="24"/>
      <w:lang w:val="uk-UA"/>
    </w:rPr>
  </w:style>
  <w:style w:type="character" w:customStyle="1" w:styleId="411">
    <w:name w:val="Знак Знак41"/>
    <w:rPr>
      <w:sz w:val="24"/>
      <w:szCs w:val="24"/>
    </w:rPr>
  </w:style>
  <w:style w:type="character" w:customStyle="1" w:styleId="310">
    <w:name w:val="Знак Знак31"/>
    <w:rPr>
      <w:b/>
      <w:bCs/>
      <w:sz w:val="32"/>
      <w:szCs w:val="24"/>
      <w:lang w:val="uk-UA"/>
    </w:rPr>
  </w:style>
  <w:style w:type="character" w:customStyle="1" w:styleId="212">
    <w:name w:val="Знак Знак21"/>
    <w:rPr>
      <w:rFonts w:ascii="Garamond" w:hAnsi="Garamond" w:cs="Garamond"/>
      <w:shd w:val="clear" w:color="auto" w:fill="000080"/>
    </w:rPr>
  </w:style>
  <w:style w:type="character" w:customStyle="1" w:styleId="WW8Num4z1">
    <w:name w:val="WW8Num4z1"/>
    <w:rPr>
      <w:rFonts w:ascii="Symbol" w:hAnsi="Symbol" w:cs="Symbol"/>
    </w:rPr>
  </w:style>
  <w:style w:type="character" w:customStyle="1" w:styleId="WW8Num4z2">
    <w:name w:val="WW8Num4z2"/>
    <w:rPr>
      <w:rFonts w:ascii="OpenSymbol" w:hAnsi="OpenSymbol" w:cs="OpenSymbol"/>
    </w:rPr>
  </w:style>
  <w:style w:type="character" w:customStyle="1" w:styleId="WW8Num4z3">
    <w:name w:val="WW8Num4z3"/>
    <w:rPr>
      <w:rFonts w:ascii="Symbol" w:hAnsi="Symbol" w:cs="Symbol"/>
    </w:rPr>
  </w:style>
  <w:style w:type="character" w:customStyle="1" w:styleId="WW8Num13z1">
    <w:name w:val="WW8Num13z1"/>
    <w:rPr>
      <w:rFonts w:ascii="Symbol" w:hAnsi="Symbol" w:cs="Symbol"/>
    </w:rPr>
  </w:style>
  <w:style w:type="character" w:customStyle="1" w:styleId="WW8Num13z2">
    <w:name w:val="WW8Num13z2"/>
    <w:rPr>
      <w:rFonts w:ascii="OpenSymbol" w:hAnsi="OpenSymbol" w:cs="OpenSymbol"/>
    </w:rPr>
  </w:style>
  <w:style w:type="character" w:customStyle="1" w:styleId="WW8Num13z3">
    <w:name w:val="WW8Num13z3"/>
    <w:rPr>
      <w:rFonts w:ascii="Symbol" w:hAnsi="Symbol" w:cs="Symbol"/>
    </w:rPr>
  </w:style>
  <w:style w:type="character" w:customStyle="1" w:styleId="WW8Num15z3">
    <w:name w:val="WW8Num15z3"/>
    <w:rPr>
      <w:rFonts w:ascii="Symbol" w:hAnsi="Symbol" w:cs="Symbol"/>
    </w:rPr>
  </w:style>
  <w:style w:type="character" w:customStyle="1" w:styleId="WW8Num26z3">
    <w:name w:val="WW8Num26z3"/>
    <w:rPr>
      <w:rFonts w:ascii="Symbol" w:hAnsi="Symbol" w:cs="Symbol"/>
    </w:rPr>
  </w:style>
  <w:style w:type="character" w:customStyle="1" w:styleId="FontStyle27">
    <w:name w:val="Font Style27"/>
    <w:uiPriority w:val="99"/>
    <w:rPr>
      <w:rFonts w:ascii="Garamond" w:hAnsi="Garamond" w:cs="Garamond" w:hint="default"/>
      <w:b/>
      <w:bCs/>
      <w:sz w:val="26"/>
      <w:szCs w:val="26"/>
    </w:rPr>
  </w:style>
  <w:style w:type="character" w:customStyle="1" w:styleId="4d">
    <w:name w:val="Заг 4 Знак"/>
    <w:rPr>
      <w:rFonts w:ascii="Garamond" w:eastAsia="Garamond" w:hAnsi="Garamond" w:cs="Garamond"/>
      <w:spacing w:val="40"/>
      <w:sz w:val="28"/>
      <w:szCs w:val="28"/>
    </w:rPr>
  </w:style>
  <w:style w:type="character" w:customStyle="1" w:styleId="afffffff8">
    <w:name w:val="Обычный без проверки"/>
    <w:rPr>
      <w:i/>
      <w:sz w:val="24"/>
      <w:lang w:val="ru-RU"/>
    </w:rPr>
  </w:style>
  <w:style w:type="character" w:customStyle="1" w:styleId="afffffff9">
    <w:name w:val="Текст макроса Знак"/>
    <w:rPr>
      <w:rFonts w:ascii="Symbol" w:eastAsia="Garamond" w:hAnsi="Symbol" w:cs="Symbol"/>
      <w:lang w:val="uk-UA"/>
    </w:rPr>
  </w:style>
  <w:style w:type="character" w:customStyle="1" w:styleId="pronunciation1">
    <w:name w:val="pronunciation1"/>
  </w:style>
  <w:style w:type="character" w:customStyle="1" w:styleId="text11">
    <w:name w:val="text_11"/>
  </w:style>
  <w:style w:type="character" w:customStyle="1" w:styleId="gramstyle1">
    <w:name w:val="gram_style1"/>
    <w:rPr>
      <w:rFonts w:ascii="FreeSetCTT" w:hAnsi="FreeSetCTT" w:cs="FreeSetCTT" w:hint="default"/>
      <w:b w:val="0"/>
      <w:bCs w:val="0"/>
      <w:color w:val="339999"/>
      <w:sz w:val="18"/>
      <w:szCs w:val="18"/>
    </w:rPr>
  </w:style>
  <w:style w:type="character" w:customStyle="1" w:styleId="term1">
    <w:name w:val="term1"/>
    <w:rPr>
      <w:rFonts w:ascii="Mincho" w:hAnsi="Mincho" w:cs="Mincho" w:hint="default"/>
      <w:color w:val="000000"/>
      <w:sz w:val="32"/>
      <w:szCs w:val="32"/>
      <w:shd w:val="clear" w:color="auto" w:fill="auto"/>
    </w:rPr>
  </w:style>
  <w:style w:type="character" w:customStyle="1" w:styleId="115">
    <w:name w:val="Заголовок 1 Знак1 Знак"/>
    <w:rPr>
      <w:rFonts w:ascii="FreeSetCTT" w:hAnsi="FreeSetCTT" w:cs="FreeSetCTT"/>
      <w:b/>
      <w:bCs/>
      <w:kern w:val="1"/>
      <w:sz w:val="32"/>
      <w:szCs w:val="32"/>
      <w:lang w:val="uk-UA" w:eastAsia="ar-SA" w:bidi="ar-SA"/>
    </w:rPr>
  </w:style>
  <w:style w:type="character" w:customStyle="1" w:styleId="WW-2">
    <w:name w:val="WW-Основной шрифт абзаца"/>
  </w:style>
  <w:style w:type="character" w:customStyle="1" w:styleId="EndnoteCharacters">
    <w:name w:val="Endnote Characters"/>
  </w:style>
  <w:style w:type="character" w:customStyle="1" w:styleId="style61">
    <w:name w:val="style61"/>
    <w:rPr>
      <w:color w:val="auto"/>
    </w:rPr>
  </w:style>
  <w:style w:type="character" w:customStyle="1" w:styleId="simple1">
    <w:name w:val="simple1"/>
    <w:rPr>
      <w:rFonts w:ascii="FreeSetCTT" w:hAnsi="FreeSetCTT" w:cs="FreeSetCTT" w:hint="default"/>
      <w:i w:val="0"/>
      <w:iCs w:val="0"/>
      <w:sz w:val="18"/>
      <w:szCs w:val="18"/>
    </w:rPr>
  </w:style>
  <w:style w:type="character" w:customStyle="1" w:styleId="h121">
    <w:name w:val="h121"/>
    <w:rPr>
      <w:rFonts w:ascii="FreeSetCTT" w:hAnsi="FreeSetCTT" w:cs="FreeSetCTT" w:hint="default"/>
      <w:color w:val="000000"/>
      <w:sz w:val="18"/>
      <w:szCs w:val="18"/>
    </w:rPr>
  </w:style>
  <w:style w:type="character" w:customStyle="1" w:styleId="FR1">
    <w:name w:val="Абзац FR1 Знак"/>
    <w:rPr>
      <w:rFonts w:ascii="Garamond" w:eastAsia="Garamond" w:hAnsi="Garamond" w:cs="Garamond"/>
      <w:kern w:val="1"/>
      <w:sz w:val="22"/>
      <w:szCs w:val="22"/>
      <w:lang w:val="en-GB"/>
    </w:rPr>
  </w:style>
  <w:style w:type="character" w:customStyle="1" w:styleId="FR5">
    <w:name w:val="Абзац FR5 Знак"/>
    <w:rPr>
      <w:rFonts w:ascii="Garamond" w:eastAsia="Garamond" w:hAnsi="Garamond" w:cs="Garamond"/>
      <w:kern w:val="1"/>
      <w:sz w:val="22"/>
      <w:szCs w:val="22"/>
      <w:lang w:val="en-GB"/>
    </w:rPr>
  </w:style>
  <w:style w:type="character" w:customStyle="1" w:styleId="A1A1A">
    <w:name w:val="Заголовок A1A1A Знак"/>
    <w:rPr>
      <w:rFonts w:ascii="FreeSetCTT" w:eastAsia="Garamond" w:hAnsi="FreeSetCTT" w:cs="FreeSetCTT"/>
      <w:b/>
      <w:color w:val="000000"/>
      <w:spacing w:val="6"/>
      <w:w w:val="87"/>
      <w:kern w:val="1"/>
      <w:sz w:val="24"/>
      <w:szCs w:val="24"/>
      <w:lang w:val="en-GB"/>
    </w:rPr>
  </w:style>
  <w:style w:type="character" w:customStyle="1" w:styleId="Text1">
    <w:name w:val="Заголовок Text 1 Знак"/>
    <w:rPr>
      <w:rFonts w:ascii="Garamond" w:eastAsia="Garamond" w:hAnsi="Garamond" w:cs="FreeSetCTT"/>
      <w:b/>
      <w:color w:val="000000"/>
      <w:kern w:val="1"/>
      <w:sz w:val="24"/>
      <w:szCs w:val="24"/>
      <w:lang w:val="en-GB"/>
    </w:rPr>
  </w:style>
  <w:style w:type="character" w:customStyle="1" w:styleId="Text2">
    <w:name w:val="Заголовок Text 2 Знак"/>
    <w:rPr>
      <w:rFonts w:ascii="Garamond" w:eastAsia="Garamond" w:hAnsi="Garamond" w:cs="FreeSetCTT"/>
      <w:b/>
      <w:color w:val="000000"/>
      <w:kern w:val="1"/>
      <w:sz w:val="22"/>
      <w:szCs w:val="22"/>
      <w:lang w:val="en-GB"/>
    </w:rPr>
  </w:style>
  <w:style w:type="character" w:customStyle="1" w:styleId="1fe">
    <w:name w:val="Заголовок А1 Знак"/>
    <w:rPr>
      <w:rFonts w:ascii="FreeSetCTT" w:eastAsia="Garamond" w:hAnsi="FreeSetCTT" w:cs="FreeSetCTT"/>
      <w:b/>
      <w:color w:val="000000"/>
      <w:spacing w:val="2"/>
      <w:w w:val="88"/>
      <w:kern w:val="1"/>
      <w:sz w:val="30"/>
      <w:szCs w:val="30"/>
      <w:lang w:val="en-GB"/>
    </w:rPr>
  </w:style>
  <w:style w:type="character" w:customStyle="1" w:styleId="WW-11">
    <w:name w:val="WW-Основной шрифт абзаца11"/>
  </w:style>
  <w:style w:type="character" w:customStyle="1" w:styleId="textvidel1">
    <w:name w:val="text_videl1"/>
    <w:rPr>
      <w:b/>
      <w:bCs/>
      <w:color w:val="0000BB"/>
    </w:rPr>
  </w:style>
  <w:style w:type="character" w:customStyle="1" w:styleId="atitle">
    <w:name w:val="atitle"/>
  </w:style>
  <w:style w:type="character" w:customStyle="1" w:styleId="dyplom">
    <w:name w:val="dyplom Знак"/>
    <w:rPr>
      <w:rFonts w:ascii="Garamond" w:eastAsia="Garamond" w:hAnsi="Garamond" w:cs="Garamond"/>
      <w:sz w:val="28"/>
      <w:szCs w:val="24"/>
      <w:lang w:val="uk-UA"/>
    </w:rPr>
  </w:style>
  <w:style w:type="character" w:customStyle="1" w:styleId="5Exact">
    <w:name w:val="Основной текст (5) Exact"/>
    <w:rPr>
      <w:rFonts w:ascii="FreeSetCTT" w:eastAsia="FreeSetCTT" w:hAnsi="FreeSetCTT" w:cs="FreeSetCTT"/>
      <w:b/>
      <w:bCs/>
      <w:spacing w:val="2"/>
      <w:sz w:val="36"/>
      <w:szCs w:val="36"/>
      <w:shd w:val="clear" w:color="auto" w:fill="FFFFFF"/>
    </w:rPr>
  </w:style>
  <w:style w:type="character" w:customStyle="1" w:styleId="6Exact">
    <w:name w:val="Основной текст (6) Exact"/>
    <w:rPr>
      <w:rFonts w:ascii="FreeSetCTT" w:eastAsia="FreeSetCTT" w:hAnsi="FreeSetCTT" w:cs="FreeSetCTT"/>
      <w:b/>
      <w:bCs/>
      <w:spacing w:val="16"/>
      <w:sz w:val="21"/>
      <w:szCs w:val="21"/>
      <w:shd w:val="clear" w:color="auto" w:fill="FFFFFF"/>
    </w:rPr>
  </w:style>
  <w:style w:type="character" w:customStyle="1" w:styleId="6BookAntiqua85pt0ptExact">
    <w:name w:val="Основной текст (6) + Book Antiqua;8;5 pt;Не полужирный;Интервал 0 pt Exact"/>
    <w:rPr>
      <w:rFonts w:ascii="Arial" w:eastAsia="Arial" w:hAnsi="Arial" w:cs="Arial"/>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75pt">
    <w:name w:val="Колонтитул + 7;5 pt"/>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7TimesNewRoman9pt">
    <w:name w:val="Основной текст (7) + Times New Roman;9 pt"/>
    <w:rPr>
      <w:rFonts w:ascii="Garamond" w:eastAsia="Garamond" w:hAnsi="Garamond" w:cs="Garamond"/>
      <w:b w:val="0"/>
      <w:bCs w:val="0"/>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92">
    <w:name w:val="Основной текст (9) + Не курсив"/>
    <w:rPr>
      <w:rFonts w:ascii="Garamond" w:eastAsia="Garamond" w:hAnsi="Garamond" w:cs="Garamond"/>
      <w:b w:val="0"/>
      <w:bCs w:val="0"/>
      <w:i/>
      <w:iCs/>
      <w:caps w:val="0"/>
      <w:smallCaps w:val="0"/>
      <w:strike w:val="0"/>
      <w:dstrike w:val="0"/>
      <w:sz w:val="18"/>
      <w:szCs w:val="18"/>
      <w:u w:val="none"/>
    </w:rPr>
  </w:style>
  <w:style w:type="character" w:customStyle="1" w:styleId="75pt0">
    <w:name w:val="Колонтитул + 7;5 pt;Курсив"/>
    <w:rPr>
      <w:rFonts w:ascii="Garamond" w:eastAsia="Garamond" w:hAnsi="Garamond" w:cs="Garamond"/>
      <w:b/>
      <w:bCs/>
      <w:i/>
      <w:iCs/>
      <w:caps w:val="0"/>
      <w:smallCaps w:val="0"/>
      <w:strike w:val="0"/>
      <w:dstrike w:val="0"/>
      <w:color w:val="000000"/>
      <w:spacing w:val="0"/>
      <w:w w:val="100"/>
      <w:position w:val="0"/>
      <w:sz w:val="15"/>
      <w:szCs w:val="15"/>
      <w:u w:val="none"/>
      <w:vertAlign w:val="baseline"/>
      <w:lang w:val="ru-RU" w:eastAsia="ru-RU" w:bidi="ru-RU"/>
    </w:rPr>
  </w:style>
  <w:style w:type="character" w:customStyle="1" w:styleId="75pt1">
    <w:name w:val="Основной текст + 7;5 pt;Полужирный"/>
    <w:rPr>
      <w:rFonts w:ascii="Garamond" w:eastAsia="Garamond" w:hAnsi="Garamond" w:cs="Garamond"/>
      <w:b/>
      <w:bCs/>
      <w:i w:val="0"/>
      <w:iCs w:val="0"/>
      <w:caps w:val="0"/>
      <w:smallCaps w:val="0"/>
      <w:strike w:val="0"/>
      <w:dstrike w:val="0"/>
      <w:color w:val="000000"/>
      <w:spacing w:val="0"/>
      <w:w w:val="100"/>
      <w:position w:val="0"/>
      <w:sz w:val="15"/>
      <w:szCs w:val="15"/>
      <w:u w:val="none"/>
      <w:vertAlign w:val="baseline"/>
      <w:lang w:val="ru-RU" w:eastAsia="ru-RU" w:bidi="ru-RU"/>
    </w:rPr>
  </w:style>
  <w:style w:type="character" w:customStyle="1" w:styleId="6pt0pt">
    <w:name w:val="Основной текст + 6 pt;Интервал 0 pt"/>
    <w:rPr>
      <w:rFonts w:ascii="Garamond" w:eastAsia="Garamond" w:hAnsi="Garamond" w:cs="Garamond"/>
      <w:b w:val="0"/>
      <w:bCs w:val="0"/>
      <w:i w:val="0"/>
      <w:iCs w:val="0"/>
      <w:caps w:val="0"/>
      <w:smallCaps w:val="0"/>
      <w:strike w:val="0"/>
      <w:dstrike w:val="0"/>
      <w:color w:val="000000"/>
      <w:spacing w:val="-10"/>
      <w:w w:val="100"/>
      <w:position w:val="0"/>
      <w:sz w:val="12"/>
      <w:szCs w:val="12"/>
      <w:u w:val="none"/>
      <w:vertAlign w:val="baseline"/>
      <w:lang w:val="ru-RU" w:eastAsia="ru-RU" w:bidi="ru-RU"/>
    </w:rPr>
  </w:style>
  <w:style w:type="character" w:customStyle="1" w:styleId="6pt">
    <w:name w:val="Основной текст + 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9Exact">
    <w:name w:val="Основной текст (39) Exact"/>
    <w:rPr>
      <w:rFonts w:ascii="Mincho" w:eastAsia="Mincho" w:hAnsi="Mincho" w:cs="Mincho"/>
      <w:b/>
      <w:bCs/>
      <w:spacing w:val="-2"/>
      <w:sz w:val="14"/>
      <w:szCs w:val="14"/>
      <w:shd w:val="clear" w:color="auto" w:fill="FFFFFF"/>
      <w:lang w:val="en-US" w:eastAsia="en-US" w:bidi="en-US"/>
    </w:rPr>
  </w:style>
  <w:style w:type="character" w:customStyle="1" w:styleId="Tahoma6pt">
    <w:name w:val="Основной текст + Tahoma;6 pt;Малые прописные"/>
    <w:rPr>
      <w:rFonts w:ascii="Garamond" w:eastAsia="Garamond" w:hAnsi="Garamond" w:cs="Garamond"/>
      <w:b w:val="0"/>
      <w:bCs w:val="0"/>
      <w:i w:val="0"/>
      <w:iCs w:val="0"/>
      <w:smallCaps/>
      <w:strike w:val="0"/>
      <w:dstrike w:val="0"/>
      <w:color w:val="000000"/>
      <w:spacing w:val="0"/>
      <w:w w:val="100"/>
      <w:position w:val="0"/>
      <w:sz w:val="12"/>
      <w:szCs w:val="12"/>
      <w:u w:val="none"/>
      <w:vertAlign w:val="baseline"/>
      <w:lang w:val="en-US" w:eastAsia="en-US" w:bidi="en-US"/>
    </w:rPr>
  </w:style>
  <w:style w:type="character" w:customStyle="1" w:styleId="84">
    <w:name w:val="Заголовок №8_"/>
    <w:rPr>
      <w:rFonts w:ascii="Garamond" w:eastAsia="Garamond" w:hAnsi="Garamond" w:cs="Garamond"/>
      <w:b/>
      <w:bCs/>
      <w:sz w:val="18"/>
      <w:szCs w:val="18"/>
      <w:shd w:val="clear" w:color="auto" w:fill="FFFFFF"/>
    </w:rPr>
  </w:style>
  <w:style w:type="character" w:customStyle="1" w:styleId="350">
    <w:name w:val="Основной текст (35)_"/>
    <w:rPr>
      <w:b/>
      <w:bCs/>
      <w:spacing w:val="10"/>
      <w:sz w:val="13"/>
      <w:szCs w:val="13"/>
      <w:shd w:val="clear" w:color="auto" w:fill="FFFFFF"/>
    </w:rPr>
  </w:style>
  <w:style w:type="character" w:customStyle="1" w:styleId="35Impact12pt0pt">
    <w:name w:val="Основной текст (35) + Impact;12 pt;Не полужирный;Интервал 0 pt"/>
    <w:rPr>
      <w:rFonts w:ascii="Mangal" w:eastAsia="Mangal" w:hAnsi="Mangal" w:cs="Mangal"/>
      <w:b/>
      <w:bCs/>
      <w:i w:val="0"/>
      <w:iCs w:val="0"/>
      <w:caps w:val="0"/>
      <w:smallCaps w:val="0"/>
      <w:strike w:val="0"/>
      <w:dstrike w:val="0"/>
      <w:color w:val="000000"/>
      <w:spacing w:val="0"/>
      <w:w w:val="100"/>
      <w:position w:val="0"/>
      <w:sz w:val="24"/>
      <w:szCs w:val="24"/>
      <w:u w:val="none"/>
      <w:vertAlign w:val="baseline"/>
      <w:lang w:val="ru-RU" w:eastAsia="ru-RU" w:bidi="ru-RU"/>
    </w:rPr>
  </w:style>
  <w:style w:type="character" w:customStyle="1" w:styleId="35Garamond6pt0pt">
    <w:name w:val="Основной текст (35) + Garamond;6 pt;Интервал 0 pt"/>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Tahoma65pt0pt">
    <w:name w:val="Основной текст + Tahoma;6;5 pt;Полужирный;Интервал 0 pt"/>
    <w:rPr>
      <w:rFonts w:ascii="Garamond" w:eastAsia="Garamond" w:hAnsi="Garamond" w:cs="Garamond"/>
      <w:b/>
      <w:bCs/>
      <w:i w:val="0"/>
      <w:iCs w:val="0"/>
      <w:caps w:val="0"/>
      <w:smallCaps w:val="0"/>
      <w:strike w:val="0"/>
      <w:dstrike w:val="0"/>
      <w:color w:val="000000"/>
      <w:spacing w:val="10"/>
      <w:w w:val="100"/>
      <w:position w:val="0"/>
      <w:sz w:val="13"/>
      <w:szCs w:val="13"/>
      <w:u w:val="none"/>
      <w:vertAlign w:val="baseline"/>
      <w:lang w:val="ru-RU" w:eastAsia="ru-RU" w:bidi="ru-RU"/>
    </w:rPr>
  </w:style>
  <w:style w:type="character" w:customStyle="1" w:styleId="8pt150">
    <w:name w:val="Основной текст + 8 pt;Масштаб 150%"/>
    <w:rPr>
      <w:rFonts w:ascii="Garamond" w:eastAsia="Garamond" w:hAnsi="Garamond" w:cs="Garamond"/>
      <w:b w:val="0"/>
      <w:bCs w:val="0"/>
      <w:i w:val="0"/>
      <w:iCs w:val="0"/>
      <w:caps w:val="0"/>
      <w:smallCaps w:val="0"/>
      <w:strike w:val="0"/>
      <w:dstrike w:val="0"/>
      <w:color w:val="000000"/>
      <w:spacing w:val="0"/>
      <w:w w:val="150"/>
      <w:position w:val="0"/>
      <w:sz w:val="16"/>
      <w:szCs w:val="16"/>
      <w:u w:val="none"/>
      <w:vertAlign w:val="baseline"/>
      <w:lang w:val="ru-RU" w:eastAsia="ru-RU" w:bidi="ru-RU"/>
    </w:rPr>
  </w:style>
  <w:style w:type="character" w:customStyle="1" w:styleId="Tahoma6pt0">
    <w:name w:val="Основной текст + Tahoma;6 pt"/>
    <w:rPr>
      <w:rFonts w:ascii="Garamond" w:eastAsia="Garamond" w:hAnsi="Garamond" w:cs="Garamond"/>
      <w:b w:val="0"/>
      <w:bCs w:val="0"/>
      <w:i w:val="0"/>
      <w:iCs w:val="0"/>
      <w:caps w:val="0"/>
      <w:smallCaps w:val="0"/>
      <w:strike w:val="0"/>
      <w:dstrike w:val="0"/>
      <w:color w:val="000000"/>
      <w:spacing w:val="0"/>
      <w:w w:val="100"/>
      <w:position w:val="0"/>
      <w:sz w:val="12"/>
      <w:szCs w:val="12"/>
      <w:u w:val="none"/>
      <w:vertAlign w:val="baseline"/>
      <w:lang w:val="en-US" w:eastAsia="en-US" w:bidi="en-US"/>
    </w:rPr>
  </w:style>
  <w:style w:type="character" w:customStyle="1" w:styleId="65pt">
    <w:name w:val="Основной текст + 6;5 pt;Полужирный;Малые прописные"/>
    <w:rPr>
      <w:rFonts w:ascii="Garamond" w:eastAsia="Garamond" w:hAnsi="Garamond" w:cs="Garamond"/>
      <w:b/>
      <w:bCs/>
      <w:i w:val="0"/>
      <w:iCs w:val="0"/>
      <w:smallCaps/>
      <w:strike w:val="0"/>
      <w:dstrike w:val="0"/>
      <w:color w:val="000000"/>
      <w:spacing w:val="0"/>
      <w:w w:val="100"/>
      <w:position w:val="0"/>
      <w:sz w:val="13"/>
      <w:szCs w:val="13"/>
      <w:u w:val="none"/>
      <w:vertAlign w:val="baseline"/>
      <w:lang w:val="en-US" w:eastAsia="en-US" w:bidi="en-US"/>
    </w:rPr>
  </w:style>
  <w:style w:type="character" w:customStyle="1" w:styleId="85pt">
    <w:name w:val="Основной текст + 8;5 pt;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en-US" w:eastAsia="en-US" w:bidi="en-US"/>
    </w:rPr>
  </w:style>
  <w:style w:type="character" w:customStyle="1" w:styleId="360">
    <w:name w:val="Основной текст (36)_"/>
    <w:rPr>
      <w:rFonts w:ascii="Garamond" w:eastAsia="Garamond" w:hAnsi="Garamond" w:cs="Garamond"/>
      <w:b/>
      <w:bCs/>
      <w:sz w:val="17"/>
      <w:szCs w:val="17"/>
      <w:shd w:val="clear" w:color="auto" w:fill="FFFFFF"/>
      <w:lang w:val="en-US" w:eastAsia="en-US" w:bidi="en-US"/>
    </w:rPr>
  </w:style>
  <w:style w:type="character" w:customStyle="1" w:styleId="369pt">
    <w:name w:val="Основной текст (36) + 9 pt;Не полужирный"/>
    <w:rPr>
      <w:rFonts w:ascii="Garamond" w:eastAsia="Garamond" w:hAnsi="Garamond" w:cs="Garamond"/>
      <w:b/>
      <w:bCs/>
      <w:i w:val="0"/>
      <w:iCs w:val="0"/>
      <w:caps w:val="0"/>
      <w:smallCaps w:val="0"/>
      <w:strike w:val="0"/>
      <w:dstrike w:val="0"/>
      <w:color w:val="000000"/>
      <w:spacing w:val="0"/>
      <w:w w:val="100"/>
      <w:position w:val="0"/>
      <w:sz w:val="18"/>
      <w:szCs w:val="18"/>
      <w:u w:val="none"/>
      <w:vertAlign w:val="baseline"/>
      <w:lang w:val="ru-RU" w:eastAsia="ru-RU" w:bidi="ru-RU"/>
    </w:rPr>
  </w:style>
  <w:style w:type="character" w:customStyle="1" w:styleId="1185pt">
    <w:name w:val="Основной текст (11) + 8;5 pt;Не полужирный"/>
    <w:rPr>
      <w:rFonts w:ascii="Garamond" w:eastAsia="Garamond" w:hAnsi="Garamond" w:cs="Garamond"/>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85pt0">
    <w:name w:val="Основной текст + 8;5 pt"/>
    <w:rPr>
      <w:rFonts w:ascii="Garamond" w:eastAsia="Garamond" w:hAnsi="Garamond" w:cs="Garamond"/>
      <w:b w:val="0"/>
      <w:bCs w:val="0"/>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Garamond6pt">
    <w:name w:val="Основной текст + Garamond;6 pt;Полужирный"/>
    <w:rPr>
      <w:rFonts w:ascii="FreeSetCTT" w:eastAsia="FreeSetCTT" w:hAnsi="FreeSetCTT" w:cs="FreeSetCTT"/>
      <w:b/>
      <w:bCs/>
      <w:i w:val="0"/>
      <w:iCs w:val="0"/>
      <w:caps w:val="0"/>
      <w:smallCaps w:val="0"/>
      <w:strike w:val="0"/>
      <w:dstrike w:val="0"/>
      <w:color w:val="000000"/>
      <w:spacing w:val="0"/>
      <w:w w:val="100"/>
      <w:position w:val="0"/>
      <w:sz w:val="12"/>
      <w:szCs w:val="12"/>
      <w:u w:val="none"/>
      <w:vertAlign w:val="baseline"/>
      <w:lang w:val="ru-RU" w:eastAsia="ru-RU" w:bidi="ru-RU"/>
    </w:rPr>
  </w:style>
  <w:style w:type="character" w:customStyle="1" w:styleId="370">
    <w:name w:val="Основной текст (37)_"/>
    <w:rPr>
      <w:rFonts w:ascii="Garamond" w:eastAsia="Garamond" w:hAnsi="Garamond" w:cs="Garamond"/>
      <w:b/>
      <w:bCs/>
      <w:sz w:val="16"/>
      <w:szCs w:val="16"/>
      <w:shd w:val="clear" w:color="auto" w:fill="FFFFFF"/>
      <w:lang w:val="en-US" w:eastAsia="en-US" w:bidi="en-US"/>
    </w:rPr>
  </w:style>
  <w:style w:type="character" w:customStyle="1" w:styleId="380">
    <w:name w:val="Основной текст (38)_"/>
    <w:rPr>
      <w:rFonts w:ascii="Garamond" w:eastAsia="Garamond" w:hAnsi="Garamond" w:cs="Garamond"/>
      <w:b/>
      <w:bCs/>
      <w:sz w:val="16"/>
      <w:szCs w:val="16"/>
      <w:shd w:val="clear" w:color="auto" w:fill="FFFFFF"/>
      <w:lang w:val="en-US" w:eastAsia="en-US" w:bidi="en-US"/>
    </w:rPr>
  </w:style>
  <w:style w:type="character" w:customStyle="1" w:styleId="38Georgia85pt">
    <w:name w:val="Основной текст (38) + Georgia;8;5 pt"/>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1Georgia4pt">
    <w:name w:val="Основной текст (11) + Georgia;4 pt;Не полужирный"/>
    <w:rPr>
      <w:rFonts w:ascii="Mincho" w:eastAsia="Mincho" w:hAnsi="Mincho" w:cs="Mincho"/>
      <w:b/>
      <w:bCs/>
      <w:i w:val="0"/>
      <w:iCs w:val="0"/>
      <w:caps w:val="0"/>
      <w:smallCaps w:val="0"/>
      <w:strike w:val="0"/>
      <w:dstrike w:val="0"/>
      <w:color w:val="000000"/>
      <w:spacing w:val="0"/>
      <w:w w:val="100"/>
      <w:position w:val="0"/>
      <w:sz w:val="8"/>
      <w:szCs w:val="8"/>
      <w:u w:val="none"/>
      <w:vertAlign w:val="baseline"/>
      <w:lang w:val="ru-RU" w:eastAsia="ru-RU" w:bidi="ru-RU"/>
    </w:rPr>
  </w:style>
  <w:style w:type="character" w:customStyle="1" w:styleId="19pt1pt">
    <w:name w:val="Основной текст + 19 pt;Полужирный;Интервал 1 pt"/>
    <w:rPr>
      <w:rFonts w:ascii="Garamond" w:eastAsia="Garamond" w:hAnsi="Garamond" w:cs="Garamond"/>
      <w:b/>
      <w:bCs/>
      <w:i w:val="0"/>
      <w:iCs w:val="0"/>
      <w:caps w:val="0"/>
      <w:smallCaps w:val="0"/>
      <w:strike w:val="0"/>
      <w:dstrike w:val="0"/>
      <w:color w:val="000000"/>
      <w:spacing w:val="30"/>
      <w:w w:val="100"/>
      <w:position w:val="0"/>
      <w:sz w:val="38"/>
      <w:szCs w:val="38"/>
      <w:u w:val="none"/>
      <w:vertAlign w:val="baseline"/>
      <w:lang w:val="ru-RU" w:eastAsia="ru-RU" w:bidi="ru-RU"/>
    </w:rPr>
  </w:style>
  <w:style w:type="character" w:customStyle="1" w:styleId="19pt">
    <w:name w:val="Основной текст + 19 pt"/>
    <w:rPr>
      <w:rFonts w:ascii="Garamond" w:eastAsia="Garamond" w:hAnsi="Garamond" w:cs="Garamond"/>
      <w:b w:val="0"/>
      <w:bCs w:val="0"/>
      <w:i w:val="0"/>
      <w:iCs w:val="0"/>
      <w:caps w:val="0"/>
      <w:smallCaps w:val="0"/>
      <w:strike w:val="0"/>
      <w:dstrike w:val="0"/>
      <w:color w:val="000000"/>
      <w:spacing w:val="0"/>
      <w:w w:val="100"/>
      <w:position w:val="0"/>
      <w:sz w:val="38"/>
      <w:szCs w:val="38"/>
      <w:u w:val="none"/>
      <w:vertAlign w:val="baseline"/>
    </w:rPr>
  </w:style>
  <w:style w:type="character" w:customStyle="1" w:styleId="213pt3pt">
    <w:name w:val="Основной текст (2) + 13 pt;Не полужирный;Интервал 3 pt"/>
    <w:rPr>
      <w:rFonts w:ascii="Garamond" w:eastAsia="Garamond" w:hAnsi="Garamond" w:cs="Garamond"/>
      <w:b/>
      <w:bCs/>
      <w:i w:val="0"/>
      <w:iCs w:val="0"/>
      <w:caps w:val="0"/>
      <w:smallCaps w:val="0"/>
      <w:strike w:val="0"/>
      <w:dstrike w:val="0"/>
      <w:color w:val="000000"/>
      <w:spacing w:val="70"/>
      <w:w w:val="100"/>
      <w:position w:val="0"/>
      <w:sz w:val="26"/>
      <w:szCs w:val="26"/>
      <w:u w:val="none"/>
      <w:vertAlign w:val="baseline"/>
      <w:lang w:val="ru-RU" w:eastAsia="ru-RU" w:bidi="ru-RU"/>
    </w:rPr>
  </w:style>
  <w:style w:type="character" w:customStyle="1" w:styleId="2fc">
    <w:name w:val="Основной текст (2) + Малые прописные"/>
    <w:rPr>
      <w:rFonts w:ascii="Garamond" w:eastAsia="Garamond" w:hAnsi="Garamond" w:cs="Garamond"/>
      <w:b/>
      <w:bCs/>
      <w:i w:val="0"/>
      <w:iCs w:val="0"/>
      <w:smallCaps/>
      <w:strike w:val="0"/>
      <w:dstrike w:val="0"/>
      <w:color w:val="000000"/>
      <w:spacing w:val="0"/>
      <w:w w:val="100"/>
      <w:position w:val="0"/>
      <w:sz w:val="22"/>
      <w:szCs w:val="22"/>
      <w:u w:val="none"/>
      <w:vertAlign w:val="baseline"/>
      <w:lang w:val="ru-RU" w:eastAsia="ru-RU" w:bidi="ru-RU"/>
    </w:rPr>
  </w:style>
  <w:style w:type="character" w:customStyle="1" w:styleId="14pt1">
    <w:name w:val="Заголовок №1 + Интервал 4 pt"/>
    <w:rPr>
      <w:rFonts w:ascii="Garamond" w:eastAsia="Garamond" w:hAnsi="Garamond" w:cs="Garamond"/>
      <w:b/>
      <w:bCs/>
      <w:i w:val="0"/>
      <w:iCs w:val="0"/>
      <w:caps w:val="0"/>
      <w:smallCaps w:val="0"/>
      <w:strike w:val="0"/>
      <w:dstrike w:val="0"/>
      <w:color w:val="000000"/>
      <w:spacing w:val="80"/>
      <w:w w:val="100"/>
      <w:position w:val="0"/>
      <w:sz w:val="32"/>
      <w:szCs w:val="32"/>
      <w:u w:val="none"/>
      <w:vertAlign w:val="baseline"/>
      <w:lang w:val="ru-RU" w:eastAsia="ru-RU" w:bidi="ru-RU"/>
    </w:rPr>
  </w:style>
  <w:style w:type="character" w:customStyle="1" w:styleId="20pt0pt">
    <w:name w:val="Основной текст + 20 pt;Интервал 0 pt"/>
    <w:rPr>
      <w:rFonts w:ascii="Garamond" w:eastAsia="Garamond" w:hAnsi="Garamond" w:cs="Garamond"/>
      <w:b w:val="0"/>
      <w:bCs w:val="0"/>
      <w:i w:val="0"/>
      <w:iCs w:val="0"/>
      <w:caps w:val="0"/>
      <w:smallCaps w:val="0"/>
      <w:strike w:val="0"/>
      <w:dstrike w:val="0"/>
      <w:color w:val="000000"/>
      <w:spacing w:val="-10"/>
      <w:w w:val="100"/>
      <w:position w:val="0"/>
      <w:sz w:val="40"/>
      <w:szCs w:val="40"/>
      <w:u w:val="none"/>
      <w:vertAlign w:val="baseline"/>
      <w:lang w:val="uk-UA" w:eastAsia="uk-UA" w:bidi="uk-UA"/>
    </w:rPr>
  </w:style>
  <w:style w:type="character" w:customStyle="1" w:styleId="-2pt">
    <w:name w:val="Основной текст + Интервал -2 pt"/>
    <w:rPr>
      <w:rFonts w:ascii="Garamond" w:eastAsia="Garamond" w:hAnsi="Garamond" w:cs="Garamond"/>
      <w:b w:val="0"/>
      <w:bCs w:val="0"/>
      <w:i w:val="0"/>
      <w:iCs w:val="0"/>
      <w:caps w:val="0"/>
      <w:smallCaps w:val="0"/>
      <w:strike w:val="0"/>
      <w:dstrike w:val="0"/>
      <w:color w:val="000000"/>
      <w:spacing w:val="-40"/>
      <w:w w:val="100"/>
      <w:position w:val="0"/>
      <w:sz w:val="26"/>
      <w:szCs w:val="26"/>
      <w:u w:val="none"/>
      <w:vertAlign w:val="baseline"/>
      <w:lang w:val="ru-RU" w:eastAsia="ru-RU" w:bidi="ru-RU"/>
    </w:rPr>
  </w:style>
  <w:style w:type="character" w:customStyle="1" w:styleId="59">
    <w:name w:val="Основной текст + Полужирный5"/>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330">
    <w:name w:val="Заголовок №3 (3)_"/>
    <w:rPr>
      <w:rFonts w:ascii="Garamond" w:eastAsia="Garamond" w:hAnsi="Garamond" w:cs="Garamond"/>
      <w:b/>
      <w:bCs/>
      <w:spacing w:val="80"/>
      <w:sz w:val="32"/>
      <w:szCs w:val="32"/>
      <w:shd w:val="clear" w:color="auto" w:fill="FFFFFF"/>
    </w:rPr>
  </w:style>
  <w:style w:type="character" w:customStyle="1" w:styleId="2fd">
    <w:name w:val="Основной текст + Полужирный2"/>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12pt1pt">
    <w:name w:val="Основной текст + 12 pt;Полужирный;Курсив;Интервал 1 pt"/>
    <w:rPr>
      <w:rFonts w:ascii="Garamond" w:eastAsia="Garamond" w:hAnsi="Garamond" w:cs="Garamond"/>
      <w:b/>
      <w:bCs/>
      <w:i/>
      <w:iCs/>
      <w:caps w:val="0"/>
      <w:smallCaps w:val="0"/>
      <w:strike w:val="0"/>
      <w:dstrike w:val="0"/>
      <w:color w:val="000000"/>
      <w:spacing w:val="30"/>
      <w:w w:val="100"/>
      <w:position w:val="0"/>
      <w:sz w:val="24"/>
      <w:szCs w:val="24"/>
      <w:u w:val="none"/>
      <w:vertAlign w:val="baseline"/>
      <w:lang w:val="ru-RU" w:eastAsia="ru-RU" w:bidi="ru-RU"/>
    </w:rPr>
  </w:style>
  <w:style w:type="character" w:customStyle="1" w:styleId="16pt1">
    <w:name w:val="Основной текст + 16 pt;Полужирный1"/>
    <w:rPr>
      <w:rFonts w:ascii="Garamond" w:eastAsia="Garamond" w:hAnsi="Garamond" w:cs="Garamond"/>
      <w:b/>
      <w:bCs/>
      <w:i w:val="0"/>
      <w:iCs w:val="0"/>
      <w:caps w:val="0"/>
      <w:smallCaps w:val="0"/>
      <w:strike w:val="0"/>
      <w:dstrike w:val="0"/>
      <w:color w:val="000000"/>
      <w:spacing w:val="0"/>
      <w:w w:val="100"/>
      <w:position w:val="0"/>
      <w:sz w:val="32"/>
      <w:szCs w:val="32"/>
      <w:u w:val="none"/>
      <w:vertAlign w:val="baseline"/>
      <w:lang w:val="ru-RU" w:eastAsia="ru-RU" w:bidi="ru-RU"/>
    </w:rPr>
  </w:style>
  <w:style w:type="character" w:customStyle="1" w:styleId="340">
    <w:name w:val="Заголовок №3 (4)_"/>
    <w:rPr>
      <w:rFonts w:ascii="Garamond" w:eastAsia="Garamond" w:hAnsi="Garamond" w:cs="Garamond"/>
      <w:b/>
      <w:bCs/>
      <w:sz w:val="32"/>
      <w:szCs w:val="32"/>
      <w:shd w:val="clear" w:color="auto" w:fill="FFFFFF"/>
    </w:rPr>
  </w:style>
  <w:style w:type="character" w:customStyle="1" w:styleId="11pt0pt">
    <w:name w:val="Основной текст + 11 pt;Полужирный;Интервал 0 pt"/>
    <w:rPr>
      <w:rFonts w:ascii="Garamond" w:eastAsia="Garamond" w:hAnsi="Garamond" w:cs="Garamond"/>
      <w:b/>
      <w:bCs/>
      <w:i w:val="0"/>
      <w:iCs w:val="0"/>
      <w:caps w:val="0"/>
      <w:smallCaps w:val="0"/>
      <w:strike w:val="0"/>
      <w:dstrike w:val="0"/>
      <w:color w:val="000000"/>
      <w:spacing w:val="-10"/>
      <w:w w:val="100"/>
      <w:position w:val="0"/>
      <w:sz w:val="22"/>
      <w:szCs w:val="22"/>
      <w:u w:val="none"/>
      <w:vertAlign w:val="baseline"/>
      <w:lang w:val="en-US" w:eastAsia="en-US" w:bidi="en-US"/>
    </w:rPr>
  </w:style>
  <w:style w:type="character" w:customStyle="1" w:styleId="1ff">
    <w:name w:val="Основной текст + Полужирный1"/>
    <w:rPr>
      <w:rFonts w:ascii="Garamond" w:eastAsia="Garamond" w:hAnsi="Garamond" w:cs="Garamond"/>
      <w:b/>
      <w:bCs/>
      <w:i w:val="0"/>
      <w:iCs w:val="0"/>
      <w:caps w:val="0"/>
      <w:smallCaps w:val="0"/>
      <w:strike w:val="0"/>
      <w:dstrike w:val="0"/>
      <w:color w:val="000000"/>
      <w:spacing w:val="0"/>
      <w:w w:val="100"/>
      <w:position w:val="0"/>
      <w:sz w:val="26"/>
      <w:szCs w:val="26"/>
      <w:u w:val="none"/>
      <w:vertAlign w:val="baseline"/>
      <w:lang w:val="ru-RU" w:eastAsia="ru-RU" w:bidi="ru-RU"/>
    </w:rPr>
  </w:style>
  <w:style w:type="character" w:customStyle="1" w:styleId="Verdana85pt">
    <w:name w:val="Основной текст + Verdana;8;5 pt;Полужирный"/>
    <w:rPr>
      <w:rFonts w:ascii="Mincho" w:eastAsia="Mincho" w:hAnsi="Mincho" w:cs="Mincho"/>
      <w:b/>
      <w:bCs/>
      <w:i w:val="0"/>
      <w:iCs w:val="0"/>
      <w:caps w:val="0"/>
      <w:smallCaps w:val="0"/>
      <w:strike w:val="0"/>
      <w:dstrike w:val="0"/>
      <w:color w:val="000000"/>
      <w:spacing w:val="0"/>
      <w:w w:val="100"/>
      <w:position w:val="0"/>
      <w:sz w:val="17"/>
      <w:szCs w:val="17"/>
      <w:u w:val="none"/>
      <w:vertAlign w:val="baseline"/>
      <w:lang w:val="ru-RU" w:eastAsia="ru-RU" w:bidi="ru-RU"/>
    </w:rPr>
  </w:style>
  <w:style w:type="character" w:customStyle="1" w:styleId="1pt1">
    <w:name w:val="Основной текст + Интервал 1 pt1"/>
    <w:rPr>
      <w:rFonts w:ascii="Garamond" w:eastAsia="Garamond" w:hAnsi="Garamond" w:cs="Garamond"/>
      <w:b w:val="0"/>
      <w:bCs w:val="0"/>
      <w:i w:val="0"/>
      <w:iCs w:val="0"/>
      <w:caps w:val="0"/>
      <w:smallCaps w:val="0"/>
      <w:strike w:val="0"/>
      <w:dstrike w:val="0"/>
      <w:color w:val="000000"/>
      <w:spacing w:val="30"/>
      <w:w w:val="100"/>
      <w:position w:val="0"/>
      <w:sz w:val="26"/>
      <w:szCs w:val="26"/>
      <w:u w:val="none"/>
      <w:vertAlign w:val="baseline"/>
      <w:lang w:val="en-US" w:eastAsia="en-US" w:bidi="en-US"/>
    </w:rPr>
  </w:style>
  <w:style w:type="character" w:customStyle="1" w:styleId="WW8Num6z2">
    <w:name w:val="WW8Num6z2"/>
    <w:rPr>
      <w:rFonts w:ascii="OpenSymbol" w:hAnsi="OpenSymbol" w:cs="OpenSymbol"/>
    </w:rPr>
  </w:style>
  <w:style w:type="character" w:customStyle="1" w:styleId="afffffffa">
    <w:name w:val="Символ нумерации"/>
  </w:style>
  <w:style w:type="character" w:customStyle="1" w:styleId="142">
    <w:name w:val="Стиль 14 пт Узор: Нет (Бирюзовый)"/>
    <w:rPr>
      <w:sz w:val="28"/>
      <w:shd w:val="clear" w:color="auto" w:fill="auto"/>
    </w:rPr>
  </w:style>
  <w:style w:type="character" w:customStyle="1" w:styleId="14-">
    <w:name w:val="Стиль 14 пт Узор: Нет (Ярко-зеленый)"/>
    <w:rPr>
      <w:sz w:val="28"/>
      <w:shd w:val="clear" w:color="auto" w:fill="auto"/>
    </w:rPr>
  </w:style>
  <w:style w:type="character" w:customStyle="1" w:styleId="14-025">
    <w:name w:val="Стиль 14 пт Черный Узор: Нет (Ярко-зеленый) уплотненный на  025..."/>
    <w:rPr>
      <w:color w:val="000000"/>
      <w:spacing w:val="-5"/>
      <w:sz w:val="28"/>
      <w:shd w:val="clear" w:color="auto" w:fill="auto"/>
    </w:rPr>
  </w:style>
  <w:style w:type="character" w:customStyle="1" w:styleId="n1">
    <w:name w:val="n1"/>
    <w:rPr>
      <w:rFonts w:ascii="Cambria Math" w:hAnsi="Cambria Math" w:cs="Cambria Math" w:hint="default"/>
      <w:b/>
      <w:bCs/>
      <w:i w:val="0"/>
      <w:iCs w:val="0"/>
      <w:color w:val="6E4099"/>
      <w:sz w:val="52"/>
      <w:szCs w:val="52"/>
    </w:rPr>
  </w:style>
  <w:style w:type="character" w:customStyle="1" w:styleId="afffffffb">
    <w:name w:val="Маркеры списка"/>
    <w:rPr>
      <w:rFonts w:ascii="TimesET" w:eastAsia="TimesET" w:hAnsi="TimesET" w:cs="TimesET"/>
    </w:rPr>
  </w:style>
  <w:style w:type="paragraph" w:customStyle="1" w:styleId="afffffffc">
    <w:name w:val="Заголовок"/>
    <w:next w:val="afffffffd"/>
    <w:pPr>
      <w:suppressAutoHyphens/>
      <w:autoSpaceDE w:val="0"/>
      <w:spacing w:after="113" w:line="240" w:lineRule="atLeast"/>
      <w:jc w:val="center"/>
    </w:pPr>
    <w:rPr>
      <w:rFonts w:ascii="Garamond" w:eastAsia="Garamond" w:hAnsi="Garamond" w:cs="Garamond"/>
      <w:b/>
      <w:color w:val="000000"/>
      <w:sz w:val="24"/>
      <w:lang w:eastAsia="ar-SA"/>
    </w:rPr>
  </w:style>
  <w:style w:type="paragraph" w:styleId="afffffffd">
    <w:name w:val="Body Text"/>
    <w:aliases w:val="Основной текст Знак3,Основной текст Знак1 Знак1,Основной текст Знак Знак Знак1,Основной текст Знак1 Знак Знак,Основной текст Знак2 Знак,Основной текст Знак Знак Знак Знак,Основной текст Знак Знак1 Знак,Основной текст Знак Знак2,Знак3"/>
    <w:basedOn w:val="af2"/>
    <w:link w:val="1ff0"/>
    <w:uiPriority w:val="99"/>
    <w:pPr>
      <w:spacing w:after="120"/>
    </w:pPr>
    <w:rPr>
      <w:sz w:val="28"/>
    </w:rPr>
  </w:style>
  <w:style w:type="paragraph" w:styleId="afffffffe">
    <w:name w:val="List"/>
    <w:basedOn w:val="af2"/>
    <w:pPr>
      <w:tabs>
        <w:tab w:val="left" w:pos="644"/>
      </w:tabs>
      <w:spacing w:before="60" w:after="60"/>
      <w:ind w:left="624" w:hanging="340"/>
    </w:pPr>
    <w:rPr>
      <w:sz w:val="26"/>
    </w:rPr>
  </w:style>
  <w:style w:type="paragraph" w:customStyle="1" w:styleId="2fe">
    <w:name w:val="Название2"/>
    <w:basedOn w:val="af2"/>
    <w:pPr>
      <w:suppressLineNumbers/>
      <w:spacing w:before="120" w:after="120"/>
    </w:pPr>
    <w:rPr>
      <w:rFonts w:cs="Times New Roman CYR"/>
      <w:i/>
      <w:iCs/>
    </w:rPr>
  </w:style>
  <w:style w:type="paragraph" w:customStyle="1" w:styleId="2ff">
    <w:name w:val="Указатель2"/>
    <w:basedOn w:val="af2"/>
    <w:pPr>
      <w:suppressLineNumbers/>
    </w:pPr>
    <w:rPr>
      <w:rFonts w:cs="Times New Roman CYR"/>
    </w:rPr>
  </w:style>
  <w:style w:type="paragraph" w:styleId="1ff1">
    <w:name w:val="toc 1"/>
    <w:aliases w:val="Дисс. Оглавление 1, 1,Стиль таб"/>
    <w:basedOn w:val="af2"/>
    <w:next w:val="af2"/>
    <w:qFormat/>
    <w:pPr>
      <w:tabs>
        <w:tab w:val="left" w:pos="960"/>
        <w:tab w:val="left" w:pos="1276"/>
        <w:tab w:val="right" w:leader="dot" w:pos="9639"/>
      </w:tabs>
      <w:spacing w:before="120" w:after="120"/>
    </w:pPr>
    <w:rPr>
      <w:b/>
      <w:caps/>
      <w:szCs w:val="20"/>
    </w:rPr>
  </w:style>
  <w:style w:type="paragraph" w:styleId="affffffff">
    <w:name w:val="footnote text"/>
    <w:aliases w:val="Текст сноски Знак Знак Знак,Текст сноски Знак Знак Знак Знак Знак Знак Зна Знак Знак Знак Знак,Текст сноски Знак Знак Знак Знак Знак,Текст сноски Знак Знак Знак Знак Знак Знак Знак Знак,Текст сноски1 Знак,Текст сноски2,Текст сноски дис"/>
    <w:basedOn w:val="af2"/>
    <w:uiPriority w:val="99"/>
    <w:pPr>
      <w:spacing w:line="240" w:lineRule="atLeast"/>
      <w:jc w:val="both"/>
    </w:pPr>
  </w:style>
  <w:style w:type="paragraph" w:styleId="affffffff0">
    <w:name w:val="header"/>
    <w:aliases w:val=" Знак2,Знак5"/>
    <w:basedOn w:val="af2"/>
    <w:pPr>
      <w:tabs>
        <w:tab w:val="center" w:pos="4677"/>
        <w:tab w:val="right" w:pos="9355"/>
      </w:tabs>
      <w:spacing w:line="240" w:lineRule="atLeast"/>
      <w:ind w:firstLine="700"/>
      <w:jc w:val="both"/>
    </w:pPr>
    <w:rPr>
      <w:sz w:val="28"/>
    </w:rPr>
  </w:style>
  <w:style w:type="paragraph" w:customStyle="1" w:styleId="1ff2">
    <w:name w:val="Стиль 1 Знак Знак"/>
    <w:basedOn w:val="af2"/>
    <w:next w:val="af2"/>
    <w:pPr>
      <w:shd w:val="clear" w:color="auto" w:fill="FFFFFF"/>
      <w:autoSpaceDE w:val="0"/>
      <w:spacing w:line="360" w:lineRule="auto"/>
      <w:ind w:firstLine="709"/>
      <w:jc w:val="both"/>
    </w:pPr>
    <w:rPr>
      <w:sz w:val="28"/>
      <w:szCs w:val="20"/>
    </w:rPr>
  </w:style>
  <w:style w:type="paragraph" w:styleId="affffffff1">
    <w:name w:val="Title"/>
    <w:aliases w:val="Название подраздела"/>
    <w:basedOn w:val="af2"/>
    <w:next w:val="affffffff2"/>
    <w:link w:val="2ff0"/>
    <w:qFormat/>
    <w:pPr>
      <w:spacing w:line="360" w:lineRule="auto"/>
      <w:jc w:val="center"/>
    </w:pPr>
    <w:rPr>
      <w:caps/>
      <w:sz w:val="32"/>
      <w:szCs w:val="20"/>
    </w:rPr>
  </w:style>
  <w:style w:type="paragraph" w:styleId="affffffff2">
    <w:name w:val="Subtitle"/>
    <w:basedOn w:val="af2"/>
    <w:next w:val="afffffffd"/>
    <w:qFormat/>
    <w:pPr>
      <w:widowControl w:val="0"/>
      <w:jc w:val="center"/>
    </w:pPr>
    <w:rPr>
      <w:rFonts w:ascii="OpenSymbol" w:hAnsi="OpenSymbol" w:cs="OpenSymbol"/>
      <w:b/>
      <w:sz w:val="20"/>
      <w:szCs w:val="20"/>
    </w:rPr>
  </w:style>
  <w:style w:type="paragraph" w:styleId="affffffff3">
    <w:name w:val="footer"/>
    <w:basedOn w:val="af2"/>
    <w:link w:val="2ff1"/>
    <w:uiPriority w:val="99"/>
    <w:pPr>
      <w:tabs>
        <w:tab w:val="center" w:pos="4677"/>
        <w:tab w:val="right" w:pos="9355"/>
      </w:tabs>
    </w:pPr>
  </w:style>
  <w:style w:type="paragraph" w:styleId="affffffff4">
    <w:name w:val="Body Text Indent"/>
    <w:aliases w:val="Основной текст с отступом Знак1 Знак,Основной текст с отступом Знак Знак Знак,Основной текст с отступом Знак Знак1,Основной текст с отступом Знак1 Знак Знак1 Знак,Основной текст с отступом Знак2, Знак"/>
    <w:basedOn w:val="af2"/>
    <w:link w:val="3f2"/>
    <w:pPr>
      <w:spacing w:after="120"/>
      <w:ind w:left="283"/>
    </w:pPr>
    <w:rPr>
      <w:sz w:val="28"/>
    </w:rPr>
  </w:style>
  <w:style w:type="paragraph" w:customStyle="1" w:styleId="230">
    <w:name w:val="Основной текст 23"/>
    <w:basedOn w:val="af2"/>
    <w:pPr>
      <w:spacing w:after="120" w:line="480" w:lineRule="auto"/>
    </w:pPr>
  </w:style>
  <w:style w:type="paragraph" w:customStyle="1" w:styleId="321">
    <w:name w:val="Основной текст 32"/>
    <w:basedOn w:val="af2"/>
    <w:pPr>
      <w:spacing w:after="120"/>
    </w:pPr>
    <w:rPr>
      <w:sz w:val="16"/>
      <w:szCs w:val="16"/>
    </w:rPr>
  </w:style>
  <w:style w:type="paragraph" w:customStyle="1" w:styleId="affffffff5">
    <w:name w:val="Автор"/>
    <w:basedOn w:val="af2"/>
    <w:next w:val="1"/>
    <w:pPr>
      <w:widowControl w:val="0"/>
      <w:spacing w:after="120" w:line="360" w:lineRule="auto"/>
      <w:ind w:firstLine="567"/>
      <w:jc w:val="right"/>
    </w:pPr>
    <w:rPr>
      <w:sz w:val="28"/>
      <w:szCs w:val="20"/>
    </w:rPr>
  </w:style>
  <w:style w:type="paragraph" w:customStyle="1" w:styleId="Name">
    <w:name w:val="Name"/>
    <w:basedOn w:val="af2"/>
    <w:next w:val="affffffff5"/>
    <w:pPr>
      <w:widowControl w:val="0"/>
      <w:spacing w:line="360" w:lineRule="auto"/>
    </w:pPr>
    <w:rPr>
      <w:sz w:val="18"/>
      <w:szCs w:val="20"/>
      <w:lang w:val="en-US"/>
    </w:rPr>
  </w:style>
  <w:style w:type="paragraph" w:customStyle="1" w:styleId="affffffff6">
    <w:name w:val="ЭлАдрес"/>
    <w:basedOn w:val="af2"/>
    <w:next w:val="af2"/>
    <w:pPr>
      <w:widowControl w:val="0"/>
      <w:spacing w:after="120" w:line="360" w:lineRule="auto"/>
      <w:jc w:val="right"/>
    </w:pPr>
    <w:rPr>
      <w:sz w:val="20"/>
      <w:szCs w:val="20"/>
      <w:lang w:val="en-GB"/>
    </w:rPr>
  </w:style>
  <w:style w:type="paragraph" w:customStyle="1" w:styleId="250">
    <w:name w:val="Основной текст с отступом 25"/>
    <w:basedOn w:val="af2"/>
    <w:pPr>
      <w:widowControl w:val="0"/>
      <w:spacing w:line="360" w:lineRule="auto"/>
      <w:ind w:right="105" w:firstLine="660"/>
      <w:jc w:val="both"/>
    </w:pPr>
    <w:rPr>
      <w:sz w:val="28"/>
      <w:szCs w:val="20"/>
    </w:rPr>
  </w:style>
  <w:style w:type="paragraph" w:customStyle="1" w:styleId="3f3">
    <w:name w:val="Цитата3"/>
    <w:basedOn w:val="af2"/>
    <w:pPr>
      <w:widowControl w:val="0"/>
      <w:spacing w:line="360" w:lineRule="auto"/>
      <w:ind w:left="567" w:right="567"/>
      <w:jc w:val="center"/>
    </w:pPr>
    <w:rPr>
      <w:sz w:val="28"/>
      <w:szCs w:val="20"/>
    </w:rPr>
  </w:style>
  <w:style w:type="paragraph" w:customStyle="1" w:styleId="341">
    <w:name w:val="Основной текст с отступом 34"/>
    <w:basedOn w:val="af2"/>
    <w:pPr>
      <w:widowControl w:val="0"/>
      <w:spacing w:line="360" w:lineRule="auto"/>
      <w:ind w:firstLine="567"/>
      <w:jc w:val="both"/>
    </w:pPr>
    <w:rPr>
      <w:szCs w:val="20"/>
    </w:rPr>
  </w:style>
  <w:style w:type="paragraph" w:customStyle="1" w:styleId="affffffff7">
    <w:name w:val="Название таблицы"/>
    <w:basedOn w:val="affffffff4"/>
    <w:pPr>
      <w:widowControl w:val="0"/>
      <w:spacing w:line="360" w:lineRule="auto"/>
      <w:ind w:left="567" w:right="567"/>
      <w:jc w:val="center"/>
    </w:pPr>
    <w:rPr>
      <w:rFonts w:ascii="OpenSymbol" w:hAnsi="OpenSymbol" w:cs="OpenSymbol"/>
      <w:b/>
      <w:sz w:val="24"/>
      <w:szCs w:val="20"/>
    </w:rPr>
  </w:style>
  <w:style w:type="paragraph" w:customStyle="1" w:styleId="1ff3">
    <w:name w:val="Квадрат1"/>
    <w:basedOn w:val="af2"/>
    <w:pPr>
      <w:widowControl w:val="0"/>
      <w:spacing w:line="360" w:lineRule="auto"/>
      <w:jc w:val="both"/>
    </w:pPr>
    <w:rPr>
      <w:szCs w:val="20"/>
      <w:lang w:val="en-US"/>
    </w:rPr>
  </w:style>
  <w:style w:type="paragraph" w:customStyle="1" w:styleId="-2">
    <w:name w:val="-Текст2"/>
    <w:basedOn w:val="af2"/>
    <w:pPr>
      <w:widowControl w:val="0"/>
      <w:spacing w:line="360" w:lineRule="auto"/>
      <w:ind w:firstLine="601"/>
      <w:jc w:val="both"/>
    </w:pPr>
    <w:rPr>
      <w:szCs w:val="20"/>
      <w:lang w:val="en-US"/>
    </w:rPr>
  </w:style>
  <w:style w:type="paragraph" w:customStyle="1" w:styleId="affffffff8">
    <w:name w:val="Стандарт"/>
    <w:basedOn w:val="af2"/>
    <w:pPr>
      <w:spacing w:line="312" w:lineRule="auto"/>
      <w:ind w:firstLine="720"/>
      <w:jc w:val="both"/>
    </w:pPr>
    <w:rPr>
      <w:sz w:val="26"/>
      <w:szCs w:val="20"/>
    </w:rPr>
  </w:style>
  <w:style w:type="paragraph" w:customStyle="1" w:styleId="2ff2">
    <w:name w:val="Название объекта2"/>
    <w:basedOn w:val="af2"/>
    <w:next w:val="af2"/>
    <w:pPr>
      <w:widowControl w:val="0"/>
      <w:jc w:val="right"/>
    </w:pPr>
    <w:rPr>
      <w:b/>
      <w:szCs w:val="20"/>
    </w:rPr>
  </w:style>
  <w:style w:type="paragraph" w:customStyle="1" w:styleId="affffffff9">
    <w:name w:val="Монография"/>
    <w:basedOn w:val="afffffffd"/>
    <w:pPr>
      <w:widowControl w:val="0"/>
      <w:spacing w:after="0" w:line="360" w:lineRule="auto"/>
      <w:ind w:firstLine="720"/>
      <w:jc w:val="both"/>
    </w:pPr>
    <w:rPr>
      <w:sz w:val="24"/>
      <w:szCs w:val="20"/>
    </w:rPr>
  </w:style>
  <w:style w:type="paragraph" w:customStyle="1" w:styleId="xl28">
    <w:name w:val="xl28"/>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29">
    <w:name w:val="xl29"/>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5"/>
      <w:szCs w:val="15"/>
    </w:rPr>
  </w:style>
  <w:style w:type="paragraph" w:customStyle="1" w:styleId="xl30">
    <w:name w:val="xl30"/>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1">
    <w:name w:val="xl31"/>
    <w:basedOn w:val="af2"/>
    <w:pPr>
      <w:pBdr>
        <w:top w:val="single" w:sz="4" w:space="0" w:color="000000"/>
        <w:left w:val="single" w:sz="4" w:space="0" w:color="000000"/>
        <w:bottom w:val="single" w:sz="4" w:space="0" w:color="000000"/>
        <w:right w:val="double" w:sz="1" w:space="0" w:color="000000"/>
      </w:pBdr>
      <w:spacing w:before="280" w:after="280"/>
      <w:jc w:val="center"/>
    </w:pPr>
    <w:rPr>
      <w:rFonts w:ascii="Impact" w:hAnsi="Impact" w:cs="Impact"/>
      <w:sz w:val="17"/>
      <w:szCs w:val="17"/>
    </w:rPr>
  </w:style>
  <w:style w:type="paragraph" w:customStyle="1" w:styleId="xl32">
    <w:name w:val="xl32"/>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33">
    <w:name w:val="xl33"/>
    <w:basedOn w:val="af2"/>
    <w:pPr>
      <w:pBdr>
        <w:top w:val="single" w:sz="4" w:space="0" w:color="000000"/>
        <w:left w:val="single" w:sz="4" w:space="0" w:color="000000"/>
        <w:bottom w:val="single" w:sz="4" w:space="0" w:color="000000"/>
        <w:right w:val="single" w:sz="4" w:space="0" w:color="000000"/>
      </w:pBdr>
      <w:spacing w:before="280" w:after="280"/>
      <w:jc w:val="center"/>
    </w:pPr>
    <w:rPr>
      <w:rFonts w:ascii="Impact" w:hAnsi="Impact" w:cs="Impact"/>
      <w:sz w:val="17"/>
      <w:szCs w:val="17"/>
    </w:rPr>
  </w:style>
  <w:style w:type="paragraph" w:customStyle="1" w:styleId="xl34">
    <w:name w:val="xl34"/>
    <w:basedOn w:val="af2"/>
    <w:pPr>
      <w:pBdr>
        <w:top w:val="single" w:sz="4" w:space="0" w:color="000000"/>
        <w:left w:val="double" w:sz="1" w:space="0" w:color="000000"/>
        <w:bottom w:val="double" w:sz="1" w:space="0" w:color="000000"/>
        <w:right w:val="single" w:sz="4" w:space="0" w:color="000000"/>
      </w:pBdr>
      <w:spacing w:before="280" w:after="280"/>
      <w:textAlignment w:val="top"/>
    </w:pPr>
    <w:rPr>
      <w:rFonts w:ascii="Impact" w:hAnsi="Impact" w:cs="Impact"/>
      <w:sz w:val="13"/>
      <w:szCs w:val="13"/>
    </w:rPr>
  </w:style>
  <w:style w:type="paragraph" w:customStyle="1" w:styleId="xl35">
    <w:name w:val="xl35"/>
    <w:basedOn w:val="af2"/>
    <w:pPr>
      <w:pBdr>
        <w:top w:val="single" w:sz="4" w:space="0" w:color="000000"/>
        <w:left w:val="single" w:sz="4" w:space="0" w:color="000000"/>
        <w:bottom w:val="double" w:sz="1" w:space="0" w:color="000000"/>
        <w:right w:val="single" w:sz="4" w:space="0" w:color="000000"/>
      </w:pBdr>
      <w:spacing w:before="280" w:after="280"/>
      <w:jc w:val="center"/>
      <w:textAlignment w:val="center"/>
    </w:pPr>
    <w:rPr>
      <w:rFonts w:ascii="Impact" w:hAnsi="Impact" w:cs="Impact"/>
      <w:sz w:val="14"/>
      <w:szCs w:val="14"/>
    </w:rPr>
  </w:style>
  <w:style w:type="paragraph" w:customStyle="1" w:styleId="xl36">
    <w:name w:val="xl36"/>
    <w:basedOn w:val="af2"/>
    <w:pPr>
      <w:pBdr>
        <w:top w:val="single" w:sz="4" w:space="0" w:color="000000"/>
        <w:left w:val="single" w:sz="4" w:space="0" w:color="000000"/>
        <w:bottom w:val="double" w:sz="1" w:space="0" w:color="000000"/>
        <w:right w:val="single" w:sz="4" w:space="0" w:color="000000"/>
      </w:pBdr>
      <w:spacing w:before="280" w:after="280"/>
      <w:jc w:val="center"/>
    </w:pPr>
    <w:rPr>
      <w:rFonts w:ascii="Impact" w:hAnsi="Impact" w:cs="Impact"/>
      <w:sz w:val="17"/>
      <w:szCs w:val="17"/>
    </w:rPr>
  </w:style>
  <w:style w:type="paragraph" w:customStyle="1" w:styleId="xl37">
    <w:name w:val="xl37"/>
    <w:basedOn w:val="af2"/>
    <w:pPr>
      <w:pBdr>
        <w:top w:val="single" w:sz="4" w:space="0" w:color="000000"/>
        <w:left w:val="single" w:sz="4" w:space="0" w:color="000000"/>
        <w:bottom w:val="double" w:sz="1" w:space="0" w:color="000000"/>
        <w:right w:val="double" w:sz="1" w:space="0" w:color="000000"/>
      </w:pBdr>
      <w:spacing w:before="280" w:after="280"/>
      <w:jc w:val="center"/>
    </w:pPr>
    <w:rPr>
      <w:rFonts w:ascii="Impact" w:hAnsi="Impact" w:cs="Impact"/>
      <w:sz w:val="17"/>
      <w:szCs w:val="17"/>
    </w:rPr>
  </w:style>
  <w:style w:type="paragraph" w:customStyle="1" w:styleId="xl38">
    <w:name w:val="xl38"/>
    <w:basedOn w:val="af2"/>
    <w:pPr>
      <w:pBdr>
        <w:top w:val="single" w:sz="4" w:space="0" w:color="000000"/>
        <w:left w:val="double" w:sz="1" w:space="0" w:color="000000"/>
        <w:bottom w:val="single" w:sz="4" w:space="0" w:color="000000"/>
      </w:pBdr>
      <w:spacing w:before="280" w:after="280"/>
      <w:textAlignment w:val="top"/>
    </w:pPr>
    <w:rPr>
      <w:rFonts w:ascii="Impact" w:hAnsi="Impact" w:cs="Impact"/>
      <w:sz w:val="13"/>
      <w:szCs w:val="13"/>
    </w:rPr>
  </w:style>
  <w:style w:type="paragraph" w:customStyle="1" w:styleId="xl39">
    <w:name w:val="xl39"/>
    <w:basedOn w:val="af2"/>
    <w:pPr>
      <w:pBdr>
        <w:top w:val="single" w:sz="4" w:space="0" w:color="000000"/>
        <w:bottom w:val="single" w:sz="4" w:space="0" w:color="000000"/>
      </w:pBdr>
      <w:spacing w:before="280" w:after="280"/>
    </w:pPr>
    <w:rPr>
      <w:rFonts w:ascii="Impact" w:hAnsi="Impact" w:cs="Impact"/>
    </w:rPr>
  </w:style>
  <w:style w:type="paragraph" w:customStyle="1" w:styleId="xl40">
    <w:name w:val="xl40"/>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1">
    <w:name w:val="xl41"/>
    <w:basedOn w:val="af2"/>
    <w:pPr>
      <w:pBdr>
        <w:top w:val="single" w:sz="4" w:space="0" w:color="000000"/>
        <w:bottom w:val="single" w:sz="4" w:space="0" w:color="000000"/>
      </w:pBdr>
      <w:spacing w:before="280" w:after="280"/>
    </w:pPr>
    <w:rPr>
      <w:rFonts w:ascii="Impact" w:hAnsi="Impact" w:cs="Impact"/>
    </w:rPr>
  </w:style>
  <w:style w:type="paragraph" w:customStyle="1" w:styleId="xl42">
    <w:name w:val="xl42"/>
    <w:basedOn w:val="af2"/>
    <w:pPr>
      <w:pBdr>
        <w:top w:val="single" w:sz="4" w:space="0" w:color="000000"/>
        <w:bottom w:val="single" w:sz="4" w:space="0" w:color="000000"/>
        <w:right w:val="single" w:sz="4" w:space="0" w:color="000000"/>
      </w:pBdr>
      <w:spacing w:before="280" w:after="280"/>
    </w:pPr>
    <w:rPr>
      <w:rFonts w:ascii="Impact" w:hAnsi="Impact" w:cs="Impact"/>
    </w:rPr>
  </w:style>
  <w:style w:type="paragraph" w:customStyle="1" w:styleId="xl43">
    <w:name w:val="xl43"/>
    <w:basedOn w:val="af2"/>
    <w:pPr>
      <w:pBdr>
        <w:top w:val="single" w:sz="4" w:space="0" w:color="000000"/>
        <w:left w:val="double" w:sz="1" w:space="0" w:color="000000"/>
        <w:bottom w:val="single" w:sz="4" w:space="0" w:color="000000"/>
        <w:right w:val="single" w:sz="4" w:space="0" w:color="000000"/>
      </w:pBdr>
      <w:spacing w:before="280" w:after="280"/>
      <w:textAlignment w:val="top"/>
    </w:pPr>
    <w:rPr>
      <w:rFonts w:ascii="Impact" w:hAnsi="Impact" w:cs="Impact"/>
      <w:sz w:val="13"/>
      <w:szCs w:val="13"/>
    </w:rPr>
  </w:style>
  <w:style w:type="paragraph" w:customStyle="1" w:styleId="xl22">
    <w:name w:val="xl22"/>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3">
    <w:name w:val="xl23"/>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4">
    <w:name w:val="xl24"/>
    <w:basedOn w:val="af2"/>
    <w:pPr>
      <w:pBdr>
        <w:top w:val="single" w:sz="4" w:space="0" w:color="000000"/>
        <w:left w:val="single" w:sz="4" w:space="0" w:color="000000"/>
        <w:bottom w:val="single" w:sz="4" w:space="0" w:color="000000"/>
        <w:right w:val="double" w:sz="1" w:space="0" w:color="000000"/>
      </w:pBdr>
      <w:spacing w:before="280" w:after="280"/>
    </w:pPr>
  </w:style>
  <w:style w:type="paragraph" w:customStyle="1" w:styleId="xl25">
    <w:name w:val="xl25"/>
    <w:basedOn w:val="af2"/>
    <w:pPr>
      <w:pBdr>
        <w:top w:val="single" w:sz="4" w:space="0" w:color="000000"/>
        <w:left w:val="single" w:sz="4" w:space="0" w:color="000000"/>
        <w:bottom w:val="single" w:sz="4" w:space="0" w:color="000000"/>
        <w:right w:val="single" w:sz="4" w:space="0" w:color="000000"/>
      </w:pBdr>
      <w:spacing w:before="280" w:after="280"/>
    </w:pPr>
  </w:style>
  <w:style w:type="paragraph" w:customStyle="1" w:styleId="xl26">
    <w:name w:val="xl26"/>
    <w:basedOn w:val="af2"/>
    <w:pPr>
      <w:pBdr>
        <w:top w:val="single" w:sz="4" w:space="0" w:color="000000"/>
        <w:left w:val="double" w:sz="1" w:space="0" w:color="000000"/>
        <w:bottom w:val="single" w:sz="4" w:space="0" w:color="000000"/>
        <w:right w:val="single" w:sz="4" w:space="0" w:color="000000"/>
      </w:pBdr>
      <w:spacing w:before="280" w:after="280"/>
      <w:jc w:val="right"/>
    </w:pPr>
  </w:style>
  <w:style w:type="paragraph" w:customStyle="1" w:styleId="xl27">
    <w:name w:val="xl27"/>
    <w:basedOn w:val="af2"/>
    <w:pPr>
      <w:pBdr>
        <w:top w:val="double" w:sz="1" w:space="0" w:color="000000"/>
        <w:left w:val="double" w:sz="1" w:space="0" w:color="000000"/>
        <w:bottom w:val="single" w:sz="4" w:space="0" w:color="000000"/>
        <w:right w:val="single" w:sz="4" w:space="0" w:color="000000"/>
      </w:pBdr>
      <w:spacing w:before="280" w:after="280"/>
      <w:jc w:val="center"/>
      <w:textAlignment w:val="center"/>
    </w:pPr>
  </w:style>
  <w:style w:type="paragraph" w:customStyle="1" w:styleId="xl48">
    <w:name w:val="xl48"/>
    <w:basedOn w:val="af2"/>
    <w:pPr>
      <w:pBdr>
        <w:left w:val="single" w:sz="4" w:space="0" w:color="000000"/>
        <w:bottom w:val="single" w:sz="4" w:space="0" w:color="000000"/>
        <w:right w:val="single" w:sz="4" w:space="0" w:color="000000"/>
      </w:pBdr>
      <w:spacing w:before="280" w:after="280"/>
      <w:jc w:val="center"/>
      <w:textAlignment w:val="center"/>
    </w:pPr>
  </w:style>
  <w:style w:type="paragraph" w:customStyle="1" w:styleId="xl44">
    <w:name w:val="xl44"/>
    <w:basedOn w:val="af2"/>
    <w:pPr>
      <w:pBdr>
        <w:top w:val="single" w:sz="4" w:space="0" w:color="000000"/>
        <w:left w:val="double" w:sz="1" w:space="0" w:color="000000"/>
        <w:bottom w:val="single" w:sz="4" w:space="0" w:color="000000"/>
        <w:right w:val="single" w:sz="4" w:space="0" w:color="000000"/>
      </w:pBdr>
      <w:spacing w:before="280" w:after="280"/>
      <w:jc w:val="center"/>
    </w:pPr>
  </w:style>
  <w:style w:type="paragraph" w:customStyle="1" w:styleId="xl45">
    <w:name w:val="xl45"/>
    <w:basedOn w:val="af2"/>
    <w:pPr>
      <w:pBdr>
        <w:top w:val="single" w:sz="4" w:space="0" w:color="000000"/>
        <w:left w:val="single" w:sz="4" w:space="0" w:color="000000"/>
        <w:bottom w:val="single" w:sz="4" w:space="0" w:color="000000"/>
        <w:right w:val="single" w:sz="4" w:space="0" w:color="000000"/>
      </w:pBdr>
      <w:spacing w:before="280" w:after="280"/>
      <w:jc w:val="center"/>
    </w:pPr>
  </w:style>
  <w:style w:type="paragraph" w:customStyle="1" w:styleId="xl46">
    <w:name w:val="xl46"/>
    <w:basedOn w:val="af2"/>
    <w:pPr>
      <w:pBdr>
        <w:top w:val="single" w:sz="4" w:space="0" w:color="000000"/>
        <w:left w:val="single" w:sz="4" w:space="0" w:color="000000"/>
        <w:bottom w:val="single" w:sz="4" w:space="0" w:color="000000"/>
        <w:right w:val="double" w:sz="1" w:space="0" w:color="000000"/>
      </w:pBdr>
      <w:spacing w:before="280" w:after="280"/>
      <w:jc w:val="center"/>
    </w:pPr>
  </w:style>
  <w:style w:type="paragraph" w:customStyle="1" w:styleId="xl47">
    <w:name w:val="xl47"/>
    <w:basedOn w:val="af2"/>
    <w:pPr>
      <w:pBdr>
        <w:top w:val="double" w:sz="1" w:space="0" w:color="000000"/>
        <w:left w:val="single" w:sz="4" w:space="0" w:color="000000"/>
        <w:right w:val="single" w:sz="4" w:space="0" w:color="000000"/>
      </w:pBdr>
      <w:spacing w:before="280" w:after="280"/>
      <w:jc w:val="center"/>
      <w:textAlignment w:val="center"/>
    </w:pPr>
  </w:style>
  <w:style w:type="paragraph" w:styleId="affffffffa">
    <w:name w:val="Normal (Web)"/>
    <w:basedOn w:val="af2"/>
    <w:uiPriority w:val="99"/>
    <w:pPr>
      <w:spacing w:before="280" w:after="280"/>
    </w:pPr>
    <w:rPr>
      <w:color w:val="000000"/>
    </w:rPr>
  </w:style>
  <w:style w:type="paragraph" w:customStyle="1" w:styleId="rvps698610">
    <w:name w:val="rvps698610"/>
    <w:basedOn w:val="af2"/>
    <w:pPr>
      <w:spacing w:after="100"/>
      <w:ind w:right="200"/>
    </w:pPr>
  </w:style>
  <w:style w:type="paragraph" w:styleId="3f4">
    <w:name w:val="toc 3"/>
    <w:basedOn w:val="af2"/>
    <w:next w:val="af2"/>
    <w:link w:val="3f5"/>
    <w:pPr>
      <w:widowControl w:val="0"/>
      <w:tabs>
        <w:tab w:val="right" w:leader="dot" w:pos="9061"/>
      </w:tabs>
      <w:spacing w:line="360" w:lineRule="auto"/>
      <w:ind w:left="278" w:firstLine="567"/>
    </w:pPr>
    <w:rPr>
      <w:sz w:val="28"/>
      <w:szCs w:val="20"/>
    </w:rPr>
  </w:style>
  <w:style w:type="paragraph" w:styleId="2ff3">
    <w:name w:val="toc 2"/>
    <w:basedOn w:val="af2"/>
    <w:next w:val="af2"/>
    <w:qFormat/>
    <w:pPr>
      <w:widowControl w:val="0"/>
      <w:tabs>
        <w:tab w:val="right" w:leader="dot" w:pos="9072"/>
      </w:tabs>
      <w:spacing w:before="40" w:after="40"/>
      <w:ind w:left="278" w:right="567" w:firstLine="6"/>
    </w:pPr>
    <w:rPr>
      <w:sz w:val="28"/>
      <w:szCs w:val="20"/>
    </w:rPr>
  </w:style>
  <w:style w:type="paragraph" w:customStyle="1" w:styleId="2ff4">
    <w:name w:val="Текст2"/>
    <w:basedOn w:val="af2"/>
    <w:rPr>
      <w:rFonts w:ascii="ISOCPEUR" w:hAnsi="ISOCPEUR" w:cs="ISOCPEUR"/>
      <w:sz w:val="20"/>
      <w:szCs w:val="20"/>
    </w:rPr>
  </w:style>
  <w:style w:type="paragraph" w:customStyle="1" w:styleId="1ff4">
    <w:name w:val="Стиль1"/>
    <w:basedOn w:val="af2"/>
    <w:pPr>
      <w:tabs>
        <w:tab w:val="left" w:pos="1080"/>
      </w:tabs>
      <w:spacing w:line="360" w:lineRule="auto"/>
      <w:ind w:firstLine="720"/>
      <w:jc w:val="both"/>
    </w:pPr>
    <w:rPr>
      <w:rFonts w:ascii="OpenSymbol" w:hAnsi="OpenSymbol" w:cs="Helvetica"/>
      <w:bCs/>
    </w:rPr>
  </w:style>
  <w:style w:type="paragraph" w:customStyle="1" w:styleId="NormalNoIndent">
    <w:name w:val="Normal No Indent"/>
    <w:basedOn w:val="af2"/>
    <w:pPr>
      <w:overflowPunct w:val="0"/>
      <w:autoSpaceDE w:val="0"/>
      <w:textAlignment w:val="baseline"/>
    </w:pPr>
    <w:rPr>
      <w:rFonts w:ascii="OpenSymbol" w:hAnsi="OpenSymbol" w:cs="OpenSymbol"/>
      <w:sz w:val="16"/>
      <w:szCs w:val="18"/>
    </w:rPr>
  </w:style>
  <w:style w:type="paragraph" w:customStyle="1" w:styleId="TableNum">
    <w:name w:val="TableNum"/>
    <w:basedOn w:val="NormalNoIndent"/>
    <w:pPr>
      <w:jc w:val="right"/>
    </w:pPr>
    <w:rPr>
      <w:b/>
      <w:sz w:val="18"/>
      <w:lang w:val="en-US"/>
    </w:rPr>
  </w:style>
  <w:style w:type="paragraph" w:customStyle="1" w:styleId="TableCaption">
    <w:name w:val="TableCaption"/>
    <w:basedOn w:val="af2"/>
    <w:pPr>
      <w:overflowPunct w:val="0"/>
      <w:autoSpaceDE w:val="0"/>
      <w:jc w:val="center"/>
      <w:textAlignment w:val="baseline"/>
    </w:pPr>
    <w:rPr>
      <w:rFonts w:ascii="OpenSymbol" w:hAnsi="OpenSymbol" w:cs="OpenSymbol"/>
      <w:b/>
      <w:sz w:val="16"/>
      <w:szCs w:val="16"/>
    </w:rPr>
  </w:style>
  <w:style w:type="paragraph" w:customStyle="1" w:styleId="TabZag">
    <w:name w:val="Tab Zag"/>
    <w:basedOn w:val="af2"/>
    <w:pPr>
      <w:overflowPunct w:val="0"/>
      <w:autoSpaceDE w:val="0"/>
      <w:spacing w:before="120" w:after="120"/>
      <w:jc w:val="center"/>
      <w:textAlignment w:val="baseline"/>
    </w:pPr>
    <w:rPr>
      <w:rFonts w:ascii="OpenSymbol" w:hAnsi="OpenSymbol" w:cs="OpenSymbol"/>
      <w:b/>
      <w:caps/>
      <w:sz w:val="18"/>
      <w:szCs w:val="18"/>
    </w:rPr>
  </w:style>
  <w:style w:type="paragraph" w:styleId="affffffffb">
    <w:name w:val="TOC Heading"/>
    <w:basedOn w:val="1"/>
    <w:next w:val="af2"/>
    <w:qFormat/>
    <w:pPr>
      <w:widowControl w:val="0"/>
      <w:numPr>
        <w:numId w:val="0"/>
      </w:numPr>
      <w:spacing w:line="360" w:lineRule="auto"/>
      <w:ind w:firstLine="567"/>
      <w:jc w:val="both"/>
    </w:pPr>
  </w:style>
  <w:style w:type="paragraph" w:customStyle="1" w:styleId="2ff5">
    <w:name w:val="Схема документа2"/>
    <w:basedOn w:val="af2"/>
    <w:pPr>
      <w:widowControl w:val="0"/>
      <w:spacing w:line="360" w:lineRule="auto"/>
      <w:ind w:firstLine="567"/>
      <w:jc w:val="both"/>
    </w:pPr>
    <w:rPr>
      <w:rFonts w:ascii="Helvetica" w:hAnsi="Helvetica" w:cs="Helvetica"/>
      <w:sz w:val="16"/>
      <w:szCs w:val="16"/>
    </w:rPr>
  </w:style>
  <w:style w:type="paragraph" w:styleId="affffffffc">
    <w:name w:val="endnote text"/>
    <w:basedOn w:val="af2"/>
    <w:pPr>
      <w:widowControl w:val="0"/>
      <w:spacing w:line="360" w:lineRule="auto"/>
      <w:ind w:firstLine="567"/>
      <w:jc w:val="both"/>
    </w:pPr>
    <w:rPr>
      <w:sz w:val="20"/>
      <w:szCs w:val="20"/>
    </w:rPr>
  </w:style>
  <w:style w:type="paragraph" w:customStyle="1" w:styleId="font5">
    <w:name w:val="font5"/>
    <w:basedOn w:val="af2"/>
    <w:pPr>
      <w:spacing w:before="280" w:after="280"/>
    </w:pPr>
    <w:rPr>
      <w:sz w:val="28"/>
      <w:szCs w:val="28"/>
    </w:rPr>
  </w:style>
  <w:style w:type="paragraph" w:customStyle="1" w:styleId="font6">
    <w:name w:val="font6"/>
    <w:basedOn w:val="af2"/>
    <w:pPr>
      <w:spacing w:before="280" w:after="280"/>
    </w:pPr>
    <w:rPr>
      <w:b/>
      <w:bCs/>
      <w:sz w:val="28"/>
      <w:szCs w:val="28"/>
    </w:rPr>
  </w:style>
  <w:style w:type="paragraph" w:customStyle="1" w:styleId="font7">
    <w:name w:val="font7"/>
    <w:basedOn w:val="af2"/>
    <w:pPr>
      <w:spacing w:before="280" w:after="280"/>
    </w:pPr>
    <w:rPr>
      <w:color w:val="333333"/>
      <w:sz w:val="28"/>
      <w:szCs w:val="28"/>
    </w:rPr>
  </w:style>
  <w:style w:type="paragraph" w:customStyle="1" w:styleId="font8">
    <w:name w:val="font8"/>
    <w:basedOn w:val="af2"/>
    <w:pPr>
      <w:spacing w:before="280" w:after="280"/>
    </w:pPr>
    <w:rPr>
      <w:color w:val="000000"/>
      <w:sz w:val="28"/>
      <w:szCs w:val="28"/>
    </w:rPr>
  </w:style>
  <w:style w:type="paragraph" w:customStyle="1" w:styleId="xl65">
    <w:name w:val="xl65"/>
    <w:basedOn w:val="af2"/>
    <w:pPr>
      <w:spacing w:before="280" w:after="280"/>
      <w:jc w:val="both"/>
    </w:pPr>
    <w:rPr>
      <w:b/>
      <w:bCs/>
      <w:sz w:val="28"/>
      <w:szCs w:val="28"/>
    </w:rPr>
  </w:style>
  <w:style w:type="paragraph" w:customStyle="1" w:styleId="xl66">
    <w:name w:val="xl66"/>
    <w:basedOn w:val="af2"/>
    <w:pPr>
      <w:spacing w:before="280" w:after="280"/>
      <w:jc w:val="both"/>
    </w:pPr>
    <w:rPr>
      <w:sz w:val="28"/>
      <w:szCs w:val="28"/>
    </w:rPr>
  </w:style>
  <w:style w:type="paragraph" w:customStyle="1" w:styleId="xl67">
    <w:name w:val="xl67"/>
    <w:basedOn w:val="af2"/>
    <w:pPr>
      <w:spacing w:before="280" w:after="280"/>
    </w:pPr>
    <w:rPr>
      <w:b/>
      <w:bCs/>
      <w:color w:val="000000"/>
      <w:sz w:val="28"/>
      <w:szCs w:val="28"/>
    </w:rPr>
  </w:style>
  <w:style w:type="paragraph" w:customStyle="1" w:styleId="xl68">
    <w:name w:val="xl68"/>
    <w:basedOn w:val="af2"/>
    <w:pPr>
      <w:spacing w:before="280" w:after="280"/>
      <w:jc w:val="both"/>
    </w:pPr>
    <w:rPr>
      <w:b/>
      <w:bCs/>
      <w:color w:val="000000"/>
      <w:sz w:val="28"/>
      <w:szCs w:val="28"/>
    </w:rPr>
  </w:style>
  <w:style w:type="paragraph" w:customStyle="1" w:styleId="xl69">
    <w:name w:val="xl69"/>
    <w:basedOn w:val="af2"/>
    <w:pPr>
      <w:spacing w:before="280" w:after="280"/>
      <w:jc w:val="both"/>
    </w:pPr>
    <w:rPr>
      <w:color w:val="333333"/>
      <w:sz w:val="28"/>
      <w:szCs w:val="28"/>
    </w:rPr>
  </w:style>
  <w:style w:type="paragraph" w:customStyle="1" w:styleId="xl70">
    <w:name w:val="xl70"/>
    <w:basedOn w:val="af2"/>
    <w:pPr>
      <w:spacing w:before="280" w:after="280"/>
      <w:jc w:val="both"/>
    </w:pPr>
    <w:rPr>
      <w:b/>
      <w:bCs/>
      <w:color w:val="333333"/>
      <w:sz w:val="28"/>
      <w:szCs w:val="28"/>
    </w:rPr>
  </w:style>
  <w:style w:type="paragraph" w:customStyle="1" w:styleId="xl71">
    <w:name w:val="xl71"/>
    <w:basedOn w:val="af2"/>
    <w:pPr>
      <w:spacing w:before="280" w:after="280"/>
    </w:pPr>
    <w:rPr>
      <w:sz w:val="28"/>
      <w:szCs w:val="28"/>
    </w:rPr>
  </w:style>
  <w:style w:type="paragraph" w:customStyle="1" w:styleId="xl72">
    <w:name w:val="xl72"/>
    <w:basedOn w:val="af2"/>
    <w:pPr>
      <w:spacing w:before="280" w:after="280"/>
      <w:jc w:val="both"/>
    </w:pPr>
    <w:rPr>
      <w:sz w:val="28"/>
      <w:szCs w:val="28"/>
    </w:rPr>
  </w:style>
  <w:style w:type="paragraph" w:styleId="affffffffd">
    <w:name w:val="Balloon Text"/>
    <w:aliases w:val=" Знак1"/>
    <w:basedOn w:val="af2"/>
    <w:pPr>
      <w:widowControl w:val="0"/>
      <w:ind w:firstLine="567"/>
      <w:jc w:val="both"/>
    </w:pPr>
    <w:rPr>
      <w:rFonts w:ascii="Helvetica" w:hAnsi="Helvetica" w:cs="Helvetica"/>
      <w:sz w:val="16"/>
      <w:szCs w:val="16"/>
    </w:rPr>
  </w:style>
  <w:style w:type="paragraph" w:styleId="affffffffe">
    <w:name w:val="Bibliography"/>
    <w:basedOn w:val="af2"/>
    <w:next w:val="af2"/>
    <w:pPr>
      <w:widowControl w:val="0"/>
      <w:spacing w:line="360" w:lineRule="auto"/>
      <w:ind w:firstLine="567"/>
      <w:jc w:val="both"/>
    </w:pPr>
    <w:rPr>
      <w:sz w:val="28"/>
      <w:szCs w:val="20"/>
    </w:rPr>
  </w:style>
  <w:style w:type="paragraph" w:styleId="afffffffff">
    <w:name w:val="List Paragraph"/>
    <w:basedOn w:val="af2"/>
    <w:qFormat/>
    <w:pPr>
      <w:widowControl w:val="0"/>
      <w:spacing w:line="360" w:lineRule="auto"/>
      <w:ind w:left="720" w:firstLine="567"/>
      <w:jc w:val="both"/>
    </w:pPr>
    <w:rPr>
      <w:sz w:val="28"/>
      <w:szCs w:val="20"/>
    </w:rPr>
  </w:style>
  <w:style w:type="paragraph" w:customStyle="1" w:styleId="11Char">
    <w:name w:val="Знак1 Знак Знак Знак Знак Знак Знак Знак Знак1 Char"/>
    <w:basedOn w:val="af2"/>
    <w:pPr>
      <w:spacing w:after="160" w:line="240" w:lineRule="exact"/>
    </w:pPr>
    <w:rPr>
      <w:rFonts w:ascii="MS Reference Specialty" w:hAnsi="MS Reference Specialty" w:cs="MS Reference Specialty"/>
      <w:sz w:val="20"/>
      <w:szCs w:val="20"/>
      <w:lang w:val="en-US"/>
    </w:rPr>
  </w:style>
  <w:style w:type="paragraph" w:customStyle="1" w:styleId="ConsPlusNormal">
    <w:name w:val="ConsPlusNormal"/>
    <w:pPr>
      <w:widowControl w:val="0"/>
      <w:suppressAutoHyphens/>
      <w:autoSpaceDE w:val="0"/>
      <w:spacing w:after="200" w:line="240" w:lineRule="atLeast"/>
      <w:ind w:firstLine="720"/>
      <w:jc w:val="both"/>
    </w:pPr>
    <w:rPr>
      <w:rFonts w:ascii="OpenSymbol" w:eastAsia="Garamond" w:hAnsi="OpenSymbol" w:cs="OpenSymbol"/>
      <w:lang w:eastAsia="ar-SA"/>
    </w:rPr>
  </w:style>
  <w:style w:type="paragraph" w:customStyle="1" w:styleId="font9">
    <w:name w:val="font9"/>
    <w:basedOn w:val="af2"/>
    <w:pPr>
      <w:spacing w:before="280" w:after="280"/>
    </w:pPr>
    <w:rPr>
      <w:i/>
      <w:iCs/>
      <w:sz w:val="28"/>
      <w:szCs w:val="28"/>
    </w:rPr>
  </w:style>
  <w:style w:type="paragraph" w:customStyle="1" w:styleId="font10">
    <w:name w:val="font10"/>
    <w:basedOn w:val="af2"/>
    <w:pPr>
      <w:spacing w:before="280" w:after="280"/>
    </w:pPr>
    <w:rPr>
      <w:b/>
      <w:bCs/>
      <w:i/>
      <w:iCs/>
      <w:sz w:val="28"/>
      <w:szCs w:val="28"/>
    </w:rPr>
  </w:style>
  <w:style w:type="paragraph" w:customStyle="1" w:styleId="font11">
    <w:name w:val="font11"/>
    <w:basedOn w:val="af2"/>
    <w:pPr>
      <w:spacing w:before="280" w:after="280"/>
    </w:pPr>
    <w:rPr>
      <w:i/>
      <w:iCs/>
      <w:color w:val="000000"/>
      <w:sz w:val="28"/>
      <w:szCs w:val="28"/>
    </w:rPr>
  </w:style>
  <w:style w:type="paragraph" w:customStyle="1" w:styleId="font12">
    <w:name w:val="font12"/>
    <w:basedOn w:val="af2"/>
    <w:pPr>
      <w:spacing w:before="280" w:after="280"/>
    </w:pPr>
    <w:rPr>
      <w:b/>
      <w:bCs/>
      <w:i/>
      <w:iCs/>
      <w:color w:val="000000"/>
      <w:sz w:val="28"/>
      <w:szCs w:val="28"/>
    </w:rPr>
  </w:style>
  <w:style w:type="paragraph" w:customStyle="1" w:styleId="xl63">
    <w:name w:val="xl63"/>
    <w:basedOn w:val="af2"/>
    <w:pPr>
      <w:spacing w:before="280" w:after="280"/>
      <w:jc w:val="both"/>
    </w:pPr>
    <w:rPr>
      <w:b/>
      <w:bCs/>
      <w:sz w:val="28"/>
      <w:szCs w:val="28"/>
    </w:rPr>
  </w:style>
  <w:style w:type="paragraph" w:customStyle="1" w:styleId="xl64">
    <w:name w:val="xl64"/>
    <w:basedOn w:val="af2"/>
    <w:pPr>
      <w:spacing w:before="280" w:after="280"/>
      <w:jc w:val="both"/>
    </w:pPr>
    <w:rPr>
      <w:sz w:val="28"/>
      <w:szCs w:val="28"/>
    </w:rPr>
  </w:style>
  <w:style w:type="paragraph" w:customStyle="1" w:styleId="xl73">
    <w:name w:val="xl73"/>
    <w:basedOn w:val="af2"/>
    <w:pPr>
      <w:spacing w:before="280" w:after="280"/>
    </w:pPr>
    <w:rPr>
      <w:i/>
      <w:iCs/>
      <w:sz w:val="28"/>
      <w:szCs w:val="28"/>
    </w:rPr>
  </w:style>
  <w:style w:type="paragraph" w:customStyle="1" w:styleId="xl74">
    <w:name w:val="xl74"/>
    <w:basedOn w:val="af2"/>
    <w:pPr>
      <w:spacing w:before="280" w:after="280"/>
      <w:jc w:val="both"/>
    </w:pPr>
    <w:rPr>
      <w:b/>
      <w:bCs/>
      <w:i/>
      <w:iCs/>
      <w:sz w:val="28"/>
      <w:szCs w:val="28"/>
    </w:rPr>
  </w:style>
  <w:style w:type="paragraph" w:customStyle="1" w:styleId="xl75">
    <w:name w:val="xl75"/>
    <w:basedOn w:val="af2"/>
    <w:pPr>
      <w:spacing w:before="280" w:after="280"/>
      <w:jc w:val="both"/>
    </w:pPr>
    <w:rPr>
      <w:i/>
      <w:iCs/>
      <w:sz w:val="28"/>
      <w:szCs w:val="28"/>
    </w:rPr>
  </w:style>
  <w:style w:type="paragraph" w:customStyle="1" w:styleId="xl76">
    <w:name w:val="xl76"/>
    <w:basedOn w:val="af2"/>
    <w:pPr>
      <w:spacing w:before="280" w:after="280"/>
    </w:pPr>
    <w:rPr>
      <w:b/>
      <w:bCs/>
      <w:color w:val="000000"/>
      <w:sz w:val="28"/>
      <w:szCs w:val="28"/>
    </w:rPr>
  </w:style>
  <w:style w:type="paragraph" w:customStyle="1" w:styleId="BodyText21">
    <w:name w:val="Body Text 21"/>
    <w:basedOn w:val="af2"/>
    <w:pPr>
      <w:jc w:val="center"/>
    </w:pPr>
    <w:rPr>
      <w:szCs w:val="20"/>
    </w:rPr>
  </w:style>
  <w:style w:type="paragraph" w:customStyle="1" w:styleId="Boditt">
    <w:name w:val="Bodi tt"/>
    <w:pPr>
      <w:suppressAutoHyphens/>
      <w:ind w:firstLine="425"/>
      <w:jc w:val="both"/>
    </w:pPr>
    <w:rPr>
      <w:rFonts w:ascii="Garamond" w:eastAsia="Garamond" w:hAnsi="Garamond" w:cs="Garamond"/>
      <w:sz w:val="21"/>
      <w:lang w:eastAsia="ar-SA"/>
    </w:rPr>
  </w:style>
  <w:style w:type="paragraph" w:customStyle="1" w:styleId="2ff6">
    <w:name w:val="Текст примечания2"/>
    <w:basedOn w:val="af2"/>
    <w:rPr>
      <w:sz w:val="20"/>
      <w:szCs w:val="20"/>
    </w:rPr>
  </w:style>
  <w:style w:type="paragraph" w:styleId="afffffffff0">
    <w:name w:val="annotation subject"/>
    <w:basedOn w:val="2ff6"/>
    <w:next w:val="2ff6"/>
    <w:rPr>
      <w:b/>
      <w:bCs/>
    </w:rPr>
  </w:style>
  <w:style w:type="paragraph" w:customStyle="1" w:styleId="ttsnoska">
    <w:name w:val="tt snoska"/>
    <w:pPr>
      <w:keepLines/>
      <w:suppressAutoHyphens/>
      <w:spacing w:before="20" w:line="200" w:lineRule="exact"/>
      <w:jc w:val="both"/>
    </w:pPr>
    <w:rPr>
      <w:rFonts w:ascii="Garamond" w:eastAsia="Garamond" w:hAnsi="Garamond" w:cs="Garamond"/>
      <w:sz w:val="18"/>
      <w:lang w:eastAsia="ar-SA"/>
    </w:rPr>
  </w:style>
  <w:style w:type="paragraph" w:customStyle="1" w:styleId="afffffffff1">
    <w:name w:val="Заг. табл."/>
    <w:pPr>
      <w:suppressAutoHyphens/>
      <w:spacing w:before="60" w:after="60"/>
      <w:jc w:val="center"/>
    </w:pPr>
    <w:rPr>
      <w:rFonts w:ascii="Garamond" w:eastAsia="Garamond" w:hAnsi="Garamond" w:cs="Garamond"/>
      <w:b/>
      <w:sz w:val="18"/>
      <w:szCs w:val="28"/>
      <w:lang w:eastAsia="ar-SA"/>
    </w:rPr>
  </w:style>
  <w:style w:type="paragraph" w:customStyle="1" w:styleId="afffffffff2">
    <w:name w:val="стр.табл."/>
    <w:pPr>
      <w:suppressAutoHyphens/>
      <w:spacing w:before="20"/>
      <w:jc w:val="both"/>
    </w:pPr>
    <w:rPr>
      <w:rFonts w:ascii="Garamond" w:eastAsia="Garamond" w:hAnsi="Garamond" w:cs="Garamond"/>
      <w:sz w:val="16"/>
      <w:lang w:eastAsia="ar-SA"/>
    </w:rPr>
  </w:style>
  <w:style w:type="paragraph" w:customStyle="1" w:styleId="1ff5">
    <w:name w:val="табл. 1"/>
    <w:pPr>
      <w:suppressAutoHyphens/>
      <w:jc w:val="right"/>
    </w:pPr>
    <w:rPr>
      <w:rFonts w:ascii="Garamond" w:eastAsia="Garamond" w:hAnsi="Garamond" w:cs="Garamond"/>
      <w:i/>
      <w:sz w:val="18"/>
      <w:lang w:eastAsia="ar-SA"/>
    </w:rPr>
  </w:style>
  <w:style w:type="paragraph" w:customStyle="1" w:styleId="1ff6">
    <w:name w:val="Заг 1."/>
    <w:pPr>
      <w:suppressAutoHyphens/>
      <w:spacing w:after="120"/>
      <w:jc w:val="center"/>
    </w:pPr>
    <w:rPr>
      <w:rFonts w:ascii="UkrainianPeterburg" w:eastAsia="Garamond" w:hAnsi="UkrainianPeterburg" w:cs="UkrainianPeterburg"/>
      <w:b/>
      <w:smallCaps/>
      <w:sz w:val="24"/>
      <w:lang w:eastAsia="ar-SA"/>
    </w:rPr>
  </w:style>
  <w:style w:type="paragraph" w:customStyle="1" w:styleId="116">
    <w:name w:val="заг. 1.1."/>
    <w:next w:val="Boditt"/>
    <w:pPr>
      <w:widowControl w:val="0"/>
      <w:suppressAutoHyphens/>
      <w:spacing w:before="240" w:after="120"/>
      <w:jc w:val="center"/>
    </w:pPr>
    <w:rPr>
      <w:rFonts w:ascii="Garamond" w:eastAsia="Garamond" w:hAnsi="Garamond" w:cs="Garamond"/>
      <w:b/>
      <w:iCs/>
      <w:sz w:val="22"/>
      <w:lang w:eastAsia="ar-SA"/>
    </w:rPr>
  </w:style>
  <w:style w:type="paragraph" w:customStyle="1" w:styleId="1110">
    <w:name w:val="заг.1.1.1."/>
    <w:next w:val="Boditt"/>
    <w:pPr>
      <w:keepLines/>
      <w:suppressAutoHyphens/>
      <w:spacing w:before="240" w:after="120"/>
      <w:jc w:val="center"/>
    </w:pPr>
    <w:rPr>
      <w:rFonts w:ascii="Garamond" w:eastAsia="Garamond" w:hAnsi="Garamond" w:cs="Garamond"/>
      <w:b/>
      <w:i/>
      <w:iCs/>
      <w:sz w:val="22"/>
      <w:lang w:eastAsia="ar-SA"/>
    </w:rPr>
  </w:style>
  <w:style w:type="paragraph" w:customStyle="1" w:styleId="afffffffff3">
    <w:name w:val="заг.раздел"/>
    <w:pPr>
      <w:suppressAutoHyphens/>
      <w:jc w:val="center"/>
    </w:pPr>
    <w:rPr>
      <w:rFonts w:ascii="CentSchbook Win95BT" w:eastAsia="Arial" w:hAnsi="CentSchbook Win95BT" w:cs="CentSchbook Win95BT"/>
      <w:b/>
      <w:smallCaps/>
      <w:sz w:val="24"/>
      <w:lang w:eastAsia="ar-SA"/>
    </w:rPr>
  </w:style>
  <w:style w:type="paragraph" w:customStyle="1" w:styleId="-4">
    <w:name w:val="ф-ла"/>
    <w:pPr>
      <w:tabs>
        <w:tab w:val="right" w:pos="6521"/>
      </w:tabs>
      <w:suppressAutoHyphens/>
      <w:spacing w:before="60" w:after="60"/>
    </w:pPr>
    <w:rPr>
      <w:rFonts w:ascii="Garamond" w:eastAsia="Garamond" w:hAnsi="Garamond" w:cs="Garamond"/>
      <w:sz w:val="21"/>
      <w:lang w:eastAsia="ar-SA"/>
    </w:rPr>
  </w:style>
  <w:style w:type="paragraph" w:customStyle="1" w:styleId="311">
    <w:name w:val="Продолжение списка 31"/>
    <w:basedOn w:val="af2"/>
    <w:pPr>
      <w:spacing w:after="120"/>
      <w:ind w:left="849"/>
    </w:pPr>
    <w:rPr>
      <w:sz w:val="20"/>
      <w:szCs w:val="20"/>
    </w:rPr>
  </w:style>
  <w:style w:type="paragraph" w:customStyle="1" w:styleId="afffffffff4">
    <w:name w:val="Авт."/>
    <w:pPr>
      <w:suppressAutoHyphens/>
      <w:jc w:val="right"/>
    </w:pPr>
    <w:rPr>
      <w:rFonts w:ascii="Garamond" w:eastAsia="Garamond" w:hAnsi="Garamond" w:cs="Garamond"/>
      <w:b/>
      <w:i/>
      <w:sz w:val="22"/>
      <w:lang w:eastAsia="ar-SA"/>
    </w:rPr>
  </w:style>
  <w:style w:type="paragraph" w:customStyle="1" w:styleId="-5">
    <w:name w:val="Вст-ка"/>
    <w:pPr>
      <w:pBdr>
        <w:top w:val="single" w:sz="4" w:space="1" w:color="000000"/>
        <w:left w:val="single" w:sz="4" w:space="4" w:color="000000"/>
        <w:bottom w:val="single" w:sz="4" w:space="1" w:color="000000"/>
        <w:right w:val="single" w:sz="4" w:space="4" w:color="000000"/>
      </w:pBdr>
      <w:suppressAutoHyphens/>
      <w:ind w:left="113" w:right="113"/>
    </w:pPr>
    <w:rPr>
      <w:rFonts w:ascii="Garamond" w:eastAsia="Garamond" w:hAnsi="Garamond" w:cs="Garamond"/>
      <w:sz w:val="18"/>
      <w:szCs w:val="22"/>
      <w:lang w:eastAsia="ar-SA"/>
    </w:rPr>
  </w:style>
  <w:style w:type="paragraph" w:customStyle="1" w:styleId="1ff7">
    <w:name w:val="Маркированный список1"/>
    <w:basedOn w:val="af2"/>
    <w:pPr>
      <w:tabs>
        <w:tab w:val="left" w:pos="1080"/>
      </w:tabs>
      <w:ind w:left="1080" w:hanging="360"/>
    </w:pPr>
  </w:style>
  <w:style w:type="paragraph" w:customStyle="1" w:styleId="berschriften">
    <w:name w:val="Überschriften"/>
    <w:basedOn w:val="230"/>
    <w:pPr>
      <w:spacing w:before="120" w:after="240" w:line="240" w:lineRule="auto"/>
    </w:pPr>
    <w:rPr>
      <w:rFonts w:ascii="OpenSymbol" w:hAnsi="OpenSymbol" w:cs="OpenSymbol"/>
      <w:sz w:val="32"/>
      <w:lang w:val="de-DE"/>
    </w:rPr>
  </w:style>
  <w:style w:type="paragraph" w:styleId="HTML9">
    <w:name w:val="HTML Preformatted"/>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jc w:val="both"/>
    </w:pPr>
    <w:rPr>
      <w:rFonts w:ascii="ISOCPEUR" w:hAnsi="ISOCPEUR" w:cs="ISOCPEUR"/>
      <w:sz w:val="20"/>
      <w:szCs w:val="20"/>
    </w:rPr>
  </w:style>
  <w:style w:type="paragraph" w:customStyle="1" w:styleId="aji5m00">
    <w:name w:val="aji5m0_0"/>
    <w:basedOn w:val="af2"/>
    <w:pPr>
      <w:ind w:firstLine="600"/>
      <w:jc w:val="both"/>
    </w:pPr>
  </w:style>
  <w:style w:type="paragraph" w:customStyle="1" w:styleId="afffffffff5">
    <w:name w:val="Знак Знак Знак Знак Знак Знак"/>
    <w:basedOn w:val="af2"/>
    <w:rPr>
      <w:rFonts w:ascii="MS Reference Specialty" w:hAnsi="MS Reference Specialty" w:cs="MS Reference Specialty"/>
      <w:sz w:val="20"/>
      <w:szCs w:val="20"/>
      <w:lang w:val="en-US"/>
    </w:rPr>
  </w:style>
  <w:style w:type="paragraph" w:customStyle="1" w:styleId="MainStyle">
    <w:name w:val="MainStyle"/>
    <w:basedOn w:val="af2"/>
    <w:pPr>
      <w:widowControl w:val="0"/>
      <w:spacing w:line="360" w:lineRule="auto"/>
      <w:ind w:firstLine="709"/>
      <w:jc w:val="both"/>
    </w:pPr>
    <w:rPr>
      <w:rFonts w:eastAsia="Mangal"/>
      <w:sz w:val="28"/>
      <w:szCs w:val="28"/>
    </w:rPr>
  </w:style>
  <w:style w:type="paragraph" w:customStyle="1" w:styleId="Main1Line">
    <w:name w:val="Main1Line"/>
    <w:basedOn w:val="MainStyle"/>
    <w:pPr>
      <w:spacing w:line="240" w:lineRule="auto"/>
    </w:pPr>
  </w:style>
  <w:style w:type="paragraph" w:customStyle="1" w:styleId="1400">
    <w:name w:val="Стиль 14 пт все прописные По центру Первая строка:  0 см"/>
    <w:basedOn w:val="af2"/>
    <w:pPr>
      <w:spacing w:line="360" w:lineRule="auto"/>
      <w:jc w:val="center"/>
    </w:pPr>
    <w:rPr>
      <w:caps/>
      <w:sz w:val="28"/>
      <w:szCs w:val="20"/>
    </w:rPr>
  </w:style>
  <w:style w:type="paragraph" w:customStyle="1" w:styleId="afffffffff6">
    <w:name w:val="текст"/>
    <w:basedOn w:val="af2"/>
    <w:pPr>
      <w:spacing w:line="360" w:lineRule="auto"/>
      <w:ind w:firstLine="709"/>
      <w:jc w:val="both"/>
    </w:pPr>
    <w:rPr>
      <w:sz w:val="28"/>
      <w:szCs w:val="20"/>
    </w:rPr>
  </w:style>
  <w:style w:type="paragraph" w:customStyle="1" w:styleId="afffffffff7">
    <w:name w:val="ТаблицаСтроки"/>
    <w:basedOn w:val="af2"/>
    <w:pPr>
      <w:widowControl w:val="0"/>
      <w:shd w:val="clear" w:color="auto" w:fill="FFFFFF"/>
      <w:autoSpaceDE w:val="0"/>
      <w:spacing w:before="40" w:after="40"/>
      <w:ind w:left="113"/>
      <w:jc w:val="both"/>
    </w:pPr>
    <w:rPr>
      <w:color w:val="000000"/>
      <w:sz w:val="26"/>
      <w:szCs w:val="26"/>
    </w:rPr>
  </w:style>
  <w:style w:type="paragraph" w:customStyle="1" w:styleId="143">
    <w:name w:val="Стиль ТаблицаСтроки + 14 пт"/>
    <w:basedOn w:val="afffffffff7"/>
  </w:style>
  <w:style w:type="paragraph" w:customStyle="1" w:styleId="afffffffff8">
    <w:name w:val="ОбычнАбзац"/>
    <w:basedOn w:val="af2"/>
    <w:pPr>
      <w:widowControl w:val="0"/>
      <w:overflowPunct w:val="0"/>
      <w:autoSpaceDE w:val="0"/>
      <w:ind w:firstLine="284"/>
      <w:jc w:val="both"/>
      <w:textAlignment w:val="baseline"/>
    </w:pPr>
    <w:rPr>
      <w:sz w:val="20"/>
      <w:szCs w:val="20"/>
    </w:rPr>
  </w:style>
  <w:style w:type="paragraph" w:customStyle="1" w:styleId="05">
    <w:name w:val="Стиль ТаблицаСтроки Слева:  05 см"/>
    <w:basedOn w:val="afffffffff7"/>
    <w:pPr>
      <w:ind w:left="284"/>
    </w:pPr>
    <w:rPr>
      <w:szCs w:val="20"/>
    </w:rPr>
  </w:style>
  <w:style w:type="paragraph" w:customStyle="1" w:styleId="afffffffff9">
    <w:name w:val="ТаблицаСодержание"/>
    <w:basedOn w:val="af2"/>
    <w:pPr>
      <w:widowControl w:val="0"/>
      <w:shd w:val="clear" w:color="auto" w:fill="FFFFFF"/>
      <w:autoSpaceDE w:val="0"/>
      <w:spacing w:before="40" w:after="40"/>
      <w:jc w:val="center"/>
    </w:pPr>
    <w:rPr>
      <w:color w:val="000000"/>
      <w:sz w:val="26"/>
      <w:szCs w:val="28"/>
    </w:rPr>
  </w:style>
  <w:style w:type="paragraph" w:customStyle="1" w:styleId="144">
    <w:name w:val="Стиль ТаблицаСодержание + 14 пт По ширине"/>
    <w:basedOn w:val="afffffffff9"/>
    <w:pPr>
      <w:jc w:val="both"/>
    </w:pPr>
    <w:rPr>
      <w:szCs w:val="20"/>
    </w:rPr>
  </w:style>
  <w:style w:type="paragraph" w:customStyle="1" w:styleId="afffffffffa">
    <w:name w:val="ТаблицаЗаголовок"/>
    <w:basedOn w:val="af2"/>
    <w:pPr>
      <w:keepNext/>
      <w:widowControl w:val="0"/>
      <w:shd w:val="clear" w:color="auto" w:fill="FFFFFF"/>
      <w:autoSpaceDE w:val="0"/>
      <w:spacing w:before="40" w:after="40"/>
      <w:jc w:val="center"/>
    </w:pPr>
    <w:rPr>
      <w:color w:val="000000"/>
      <w:sz w:val="26"/>
      <w:szCs w:val="26"/>
    </w:rPr>
  </w:style>
  <w:style w:type="paragraph" w:customStyle="1" w:styleId="afffffffffb">
    <w:name w:val="ТаблицаНазвание"/>
    <w:basedOn w:val="af2"/>
    <w:pPr>
      <w:keepNext/>
      <w:keepLines/>
      <w:widowControl w:val="0"/>
      <w:shd w:val="clear" w:color="auto" w:fill="FFFFFF"/>
      <w:autoSpaceDE w:val="0"/>
      <w:spacing w:line="288" w:lineRule="auto"/>
      <w:ind w:left="567" w:right="567"/>
      <w:jc w:val="center"/>
    </w:pPr>
    <w:rPr>
      <w:color w:val="000000"/>
      <w:sz w:val="28"/>
      <w:szCs w:val="26"/>
    </w:rPr>
  </w:style>
  <w:style w:type="paragraph" w:customStyle="1" w:styleId="afffffffffc">
    <w:name w:val="ТаблицаНомер"/>
    <w:basedOn w:val="af2"/>
    <w:pPr>
      <w:keepNext/>
      <w:widowControl w:val="0"/>
      <w:shd w:val="clear" w:color="auto" w:fill="FFFFFF"/>
      <w:tabs>
        <w:tab w:val="left" w:pos="720"/>
      </w:tabs>
      <w:autoSpaceDE w:val="0"/>
      <w:spacing w:line="360" w:lineRule="auto"/>
      <w:ind w:firstLine="709"/>
      <w:jc w:val="right"/>
    </w:pPr>
    <w:rPr>
      <w:color w:val="000000"/>
      <w:sz w:val="28"/>
      <w:szCs w:val="28"/>
    </w:rPr>
  </w:style>
  <w:style w:type="paragraph" w:customStyle="1" w:styleId="afffffffffd">
    <w:name w:val="ПодписьРис"/>
    <w:basedOn w:val="af2"/>
    <w:pPr>
      <w:widowControl w:val="0"/>
      <w:autoSpaceDE w:val="0"/>
      <w:spacing w:before="120" w:after="240" w:line="288" w:lineRule="auto"/>
      <w:jc w:val="center"/>
    </w:pPr>
    <w:rPr>
      <w:sz w:val="28"/>
      <w:szCs w:val="26"/>
    </w:rPr>
  </w:style>
  <w:style w:type="paragraph" w:customStyle="1" w:styleId="afffffffffe">
    <w:name w:val="ТекстНадписи"/>
    <w:basedOn w:val="af2"/>
    <w:pPr>
      <w:widowControl w:val="0"/>
      <w:shd w:val="clear" w:color="auto" w:fill="FFFFFF"/>
      <w:autoSpaceDE w:val="0"/>
      <w:spacing w:line="360" w:lineRule="auto"/>
      <w:ind w:firstLine="709"/>
      <w:jc w:val="center"/>
    </w:pPr>
    <w:rPr>
      <w:color w:val="000000"/>
      <w:sz w:val="26"/>
      <w:szCs w:val="26"/>
    </w:rPr>
  </w:style>
  <w:style w:type="paragraph" w:customStyle="1" w:styleId="a6">
    <w:name w:val="СписокЛит"/>
    <w:basedOn w:val="af2"/>
    <w:pPr>
      <w:widowControl w:val="0"/>
      <w:numPr>
        <w:numId w:val="23"/>
      </w:numPr>
      <w:spacing w:line="360" w:lineRule="auto"/>
      <w:jc w:val="both"/>
    </w:pPr>
    <w:rPr>
      <w:iCs/>
      <w:sz w:val="28"/>
      <w:szCs w:val="26"/>
      <w:lang w:val="en-US"/>
    </w:rPr>
  </w:style>
  <w:style w:type="paragraph" w:customStyle="1" w:styleId="145">
    <w:name w:val="Стиль ТаблицаЗаголовок + 14 пт"/>
    <w:basedOn w:val="afffffffffa"/>
  </w:style>
  <w:style w:type="paragraph" w:customStyle="1" w:styleId="146">
    <w:name w:val="Стиль ТаблицаЗаголовок + 14 пт По ширине"/>
    <w:basedOn w:val="afffffffffa"/>
    <w:pPr>
      <w:jc w:val="both"/>
    </w:pPr>
    <w:rPr>
      <w:szCs w:val="20"/>
    </w:rPr>
  </w:style>
  <w:style w:type="paragraph" w:customStyle="1" w:styleId="affffffffff">
    <w:name w:val="Знак"/>
    <w:basedOn w:val="af2"/>
    <w:rPr>
      <w:rFonts w:ascii="MS Reference Specialty" w:hAnsi="MS Reference Specialty" w:cs="MS Reference Specialty"/>
      <w:sz w:val="20"/>
      <w:szCs w:val="20"/>
      <w:lang w:val="en-US"/>
    </w:rPr>
  </w:style>
  <w:style w:type="paragraph" w:customStyle="1" w:styleId="312">
    <w:name w:val="Основной текст 31"/>
    <w:basedOn w:val="af2"/>
    <w:pPr>
      <w:jc w:val="both"/>
    </w:pPr>
    <w:rPr>
      <w:rFonts w:ascii="OpenSymbol" w:hAnsi="OpenSymbol" w:cs="OpenSymbol"/>
      <w:sz w:val="26"/>
      <w:szCs w:val="20"/>
    </w:rPr>
  </w:style>
  <w:style w:type="paragraph" w:customStyle="1" w:styleId="213">
    <w:name w:val="Основной текст 21"/>
    <w:basedOn w:val="af2"/>
    <w:uiPriority w:val="99"/>
    <w:pPr>
      <w:overflowPunct w:val="0"/>
      <w:autoSpaceDE w:val="0"/>
      <w:textAlignment w:val="baseline"/>
    </w:pPr>
    <w:rPr>
      <w:b/>
      <w:sz w:val="26"/>
      <w:szCs w:val="20"/>
    </w:rPr>
  </w:style>
  <w:style w:type="paragraph" w:customStyle="1" w:styleId="Default">
    <w:name w:val="Default"/>
    <w:pPr>
      <w:suppressAutoHyphens/>
      <w:autoSpaceDE w:val="0"/>
    </w:pPr>
    <w:rPr>
      <w:rFonts w:ascii="FreeSetCTT" w:eastAsia="Garamond" w:hAnsi="FreeSetCTT" w:cs="FreeSetCTT"/>
      <w:color w:val="000000"/>
      <w:sz w:val="24"/>
      <w:szCs w:val="24"/>
      <w:lang w:eastAsia="ar-SA"/>
    </w:rPr>
  </w:style>
  <w:style w:type="paragraph" w:customStyle="1" w:styleId="Pa4">
    <w:name w:val="Pa4"/>
    <w:basedOn w:val="Default"/>
    <w:next w:val="Default"/>
    <w:pPr>
      <w:spacing w:line="191" w:lineRule="atLeast"/>
    </w:pPr>
    <w:rPr>
      <w:rFonts w:cs="Garamond"/>
      <w:color w:val="auto"/>
    </w:rPr>
  </w:style>
  <w:style w:type="paragraph" w:styleId="4e">
    <w:name w:val="toc 4"/>
    <w:basedOn w:val="af2"/>
    <w:next w:val="af2"/>
    <w:pPr>
      <w:ind w:left="720"/>
    </w:pPr>
  </w:style>
  <w:style w:type="paragraph" w:customStyle="1" w:styleId="1ff8">
    <w:name w:val="Обычный отступ1"/>
    <w:basedOn w:val="af2"/>
    <w:pPr>
      <w:spacing w:line="360" w:lineRule="auto"/>
      <w:ind w:firstLine="567"/>
      <w:jc w:val="both"/>
    </w:pPr>
    <w:rPr>
      <w:sz w:val="28"/>
    </w:rPr>
  </w:style>
  <w:style w:type="paragraph" w:customStyle="1" w:styleId="ConsPlusCell">
    <w:name w:val="ConsPlusCell"/>
    <w:pPr>
      <w:widowControl w:val="0"/>
      <w:suppressAutoHyphens/>
      <w:autoSpaceDE w:val="0"/>
    </w:pPr>
    <w:rPr>
      <w:rFonts w:ascii="OpenSymbol" w:eastAsia="Garamond" w:hAnsi="OpenSymbol" w:cs="OpenSymbol"/>
      <w:lang w:eastAsia="ar-SA"/>
    </w:rPr>
  </w:style>
  <w:style w:type="paragraph" w:customStyle="1" w:styleId="14pt10">
    <w:name w:val="Стиль Обычный (веб) + 14 pt по ширине Первая строка:  1 см Перед..."/>
    <w:basedOn w:val="affffffffa"/>
    <w:pPr>
      <w:spacing w:before="0" w:after="0" w:line="360" w:lineRule="auto"/>
      <w:ind w:firstLine="567"/>
      <w:jc w:val="both"/>
    </w:pPr>
    <w:rPr>
      <w:color w:val="auto"/>
      <w:sz w:val="28"/>
      <w:szCs w:val="28"/>
    </w:rPr>
  </w:style>
  <w:style w:type="paragraph" w:customStyle="1" w:styleId="ConsNormal">
    <w:name w:val="ConsNormal"/>
    <w:pPr>
      <w:suppressAutoHyphens/>
      <w:autoSpaceDE w:val="0"/>
      <w:ind w:firstLine="720"/>
    </w:pPr>
    <w:rPr>
      <w:rFonts w:ascii="OpenSymbol" w:eastAsia="Garamond" w:hAnsi="OpenSymbol" w:cs="OpenSymbol"/>
      <w:lang w:eastAsia="ar-SA"/>
    </w:rPr>
  </w:style>
  <w:style w:type="paragraph" w:customStyle="1" w:styleId="2ff7">
    <w:name w:val="Уровень2"/>
    <w:basedOn w:val="20"/>
    <w:next w:val="af2"/>
    <w:pPr>
      <w:numPr>
        <w:ilvl w:val="0"/>
        <w:numId w:val="0"/>
      </w:numPr>
      <w:spacing w:after="240"/>
      <w:jc w:val="both"/>
    </w:pPr>
    <w:rPr>
      <w:rFonts w:ascii="Symbol" w:hAnsi="Symbol" w:cs="Symbol"/>
      <w:i w:val="0"/>
      <w:iCs w:val="0"/>
      <w:sz w:val="24"/>
      <w:szCs w:val="24"/>
    </w:rPr>
  </w:style>
  <w:style w:type="paragraph" w:customStyle="1" w:styleId="3f6">
    <w:name w:val="Уровень3"/>
    <w:basedOn w:val="30"/>
    <w:next w:val="af2"/>
    <w:pPr>
      <w:widowControl/>
      <w:numPr>
        <w:ilvl w:val="0"/>
        <w:numId w:val="0"/>
      </w:numPr>
      <w:spacing w:before="240" w:after="240"/>
      <w:jc w:val="both"/>
    </w:pPr>
    <w:rPr>
      <w:bCs/>
      <w:i w:val="0"/>
      <w:color w:val="auto"/>
      <w:sz w:val="24"/>
      <w:szCs w:val="24"/>
    </w:rPr>
  </w:style>
  <w:style w:type="paragraph" w:customStyle="1" w:styleId="313">
    <w:name w:val="Заголовок 31"/>
    <w:pPr>
      <w:widowControl w:val="0"/>
      <w:suppressAutoHyphens/>
      <w:autoSpaceDE w:val="0"/>
      <w:spacing w:before="240" w:after="40"/>
    </w:pPr>
    <w:rPr>
      <w:rFonts w:ascii="Garamond" w:eastAsia="Garamond" w:hAnsi="Garamond" w:cs="Garamond"/>
      <w:b/>
      <w:bCs/>
      <w:sz w:val="22"/>
      <w:szCs w:val="22"/>
      <w:lang w:eastAsia="ar-SA"/>
    </w:rPr>
  </w:style>
  <w:style w:type="paragraph" w:customStyle="1" w:styleId="wfxRecipient">
    <w:name w:val="wfxRecipient"/>
    <w:basedOn w:val="af2"/>
    <w:pPr>
      <w:widowControl w:val="0"/>
      <w:overflowPunct w:val="0"/>
      <w:autoSpaceDE w:val="0"/>
      <w:spacing w:line="300" w:lineRule="exact"/>
      <w:jc w:val="both"/>
      <w:textAlignment w:val="baseline"/>
    </w:pPr>
    <w:rPr>
      <w:sz w:val="20"/>
      <w:szCs w:val="20"/>
      <w:lang w:val="en-US"/>
    </w:rPr>
  </w:style>
  <w:style w:type="paragraph" w:customStyle="1" w:styleId="1ff9">
    <w:name w:val="Знак Знак Знак1 Знак Знак Знак Знак Знак Знак Знак Знак Знак Знак"/>
    <w:basedOn w:val="af2"/>
    <w:pPr>
      <w:spacing w:after="160" w:line="240" w:lineRule="exact"/>
    </w:pPr>
    <w:rPr>
      <w:sz w:val="28"/>
      <w:szCs w:val="28"/>
      <w:lang w:val="en-US"/>
    </w:rPr>
  </w:style>
  <w:style w:type="paragraph" w:styleId="affffffffff0">
    <w:name w:val="No Spacing"/>
    <w:qFormat/>
    <w:pPr>
      <w:suppressAutoHyphens/>
    </w:pPr>
    <w:rPr>
      <w:rFonts w:ascii="IzhTitl" w:eastAsia="Garamond" w:hAnsi="IzhTitl" w:cs="IzhTitl"/>
      <w:sz w:val="22"/>
      <w:szCs w:val="22"/>
      <w:lang w:eastAsia="ar-SA"/>
    </w:rPr>
  </w:style>
  <w:style w:type="paragraph" w:customStyle="1" w:styleId="affffffffff1">
    <w:name w:val="Знак Знак Знак Знак"/>
    <w:basedOn w:val="af2"/>
    <w:pPr>
      <w:pageBreakBefore/>
      <w:spacing w:after="160" w:line="360" w:lineRule="auto"/>
    </w:pPr>
    <w:rPr>
      <w:rFonts w:ascii="Mincho" w:hAnsi="Mincho" w:cs="Mincho"/>
      <w:sz w:val="28"/>
      <w:szCs w:val="28"/>
      <w:lang w:val="en-US"/>
    </w:rPr>
  </w:style>
  <w:style w:type="paragraph" w:customStyle="1" w:styleId="117">
    <w:name w:val="Абзац списка11"/>
    <w:basedOn w:val="af2"/>
    <w:pPr>
      <w:ind w:left="720"/>
    </w:pPr>
  </w:style>
  <w:style w:type="paragraph" w:customStyle="1" w:styleId="mb12">
    <w:name w:val="mb12"/>
    <w:basedOn w:val="af2"/>
    <w:pPr>
      <w:spacing w:after="288"/>
    </w:pPr>
    <w:rPr>
      <w:rFonts w:ascii="OpenSymbol" w:hAnsi="OpenSymbol" w:cs="OpenSymbol"/>
      <w:sz w:val="19"/>
      <w:szCs w:val="19"/>
    </w:rPr>
  </w:style>
  <w:style w:type="paragraph" w:customStyle="1" w:styleId="1ffa">
    <w:name w:val="Без интервала1"/>
    <w:pPr>
      <w:suppressAutoHyphens/>
    </w:pPr>
    <w:rPr>
      <w:rFonts w:ascii="IzhTitl" w:eastAsia="IzhTitl" w:hAnsi="IzhTitl" w:cs="IzhTitl"/>
      <w:sz w:val="22"/>
      <w:szCs w:val="22"/>
      <w:lang w:eastAsia="ar-SA"/>
    </w:rPr>
  </w:style>
  <w:style w:type="paragraph" w:customStyle="1" w:styleId="Style1">
    <w:name w:val="Style1"/>
    <w:basedOn w:val="af2"/>
    <w:pPr>
      <w:widowControl w:val="0"/>
      <w:autoSpaceDE w:val="0"/>
      <w:jc w:val="both"/>
    </w:pPr>
    <w:rPr>
      <w:rFonts w:ascii="Helvetica" w:hAnsi="Helvetica" w:cs="Helvetica"/>
    </w:rPr>
  </w:style>
  <w:style w:type="paragraph" w:customStyle="1" w:styleId="1ffb">
    <w:name w:val="Знак Знак1 Знак"/>
    <w:basedOn w:val="af2"/>
    <w:pPr>
      <w:spacing w:after="160" w:line="240" w:lineRule="exact"/>
    </w:pPr>
    <w:rPr>
      <w:rFonts w:ascii="MS Reference Specialty" w:hAnsi="MS Reference Specialty" w:cs="MS Reference Specialty"/>
      <w:sz w:val="20"/>
      <w:szCs w:val="20"/>
      <w:lang w:val="en-US"/>
    </w:rPr>
  </w:style>
  <w:style w:type="paragraph" w:customStyle="1" w:styleId="bodytxt">
    <w:name w:val="bodytxt"/>
    <w:basedOn w:val="af2"/>
    <w:pPr>
      <w:spacing w:before="280" w:after="280"/>
    </w:pPr>
  </w:style>
  <w:style w:type="paragraph" w:customStyle="1" w:styleId="Style6">
    <w:name w:val="Style6"/>
    <w:basedOn w:val="af2"/>
    <w:pPr>
      <w:widowControl w:val="0"/>
      <w:autoSpaceDE w:val="0"/>
      <w:spacing w:line="173" w:lineRule="exact"/>
      <w:ind w:firstLine="6821"/>
    </w:pPr>
  </w:style>
  <w:style w:type="paragraph" w:customStyle="1" w:styleId="1ffc">
    <w:name w:val="Знак1 Знак Знак Знак"/>
    <w:basedOn w:val="af2"/>
    <w:pPr>
      <w:tabs>
        <w:tab w:val="left" w:pos="720"/>
      </w:tabs>
      <w:spacing w:after="160" w:line="240" w:lineRule="exact"/>
      <w:ind w:left="720" w:hanging="360"/>
      <w:jc w:val="both"/>
    </w:pPr>
    <w:rPr>
      <w:rFonts w:ascii="MS Reference Specialty" w:hAnsi="MS Reference Specialty" w:cs="MS Reference Specialty"/>
      <w:sz w:val="20"/>
      <w:szCs w:val="20"/>
      <w:lang w:val="en-US"/>
    </w:rPr>
  </w:style>
  <w:style w:type="paragraph" w:customStyle="1" w:styleId="1ffd">
    <w:name w:val="Знак Знак1 Знак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118">
    <w:name w:val="Знак Знак1 Знак1"/>
    <w:basedOn w:val="af2"/>
    <w:pPr>
      <w:spacing w:after="160" w:line="240" w:lineRule="exact"/>
    </w:pPr>
    <w:rPr>
      <w:rFonts w:ascii="MS Reference Specialty" w:hAnsi="MS Reference Specialty" w:cs="MS Reference Specialty"/>
      <w:sz w:val="20"/>
      <w:szCs w:val="20"/>
      <w:lang w:val="en-US"/>
    </w:rPr>
  </w:style>
  <w:style w:type="paragraph" w:customStyle="1" w:styleId="2ff8">
    <w:name w:val="Основной текст (2)"/>
    <w:basedOn w:val="af2"/>
    <w:pPr>
      <w:shd w:val="clear" w:color="auto" w:fill="FFFFFF"/>
      <w:spacing w:line="0" w:lineRule="atLeast"/>
    </w:pPr>
    <w:rPr>
      <w:sz w:val="20"/>
      <w:szCs w:val="20"/>
    </w:rPr>
  </w:style>
  <w:style w:type="paragraph" w:customStyle="1" w:styleId="85">
    <w:name w:val="Основной текст (8)"/>
    <w:basedOn w:val="af2"/>
    <w:pPr>
      <w:shd w:val="clear" w:color="auto" w:fill="FFFFFF"/>
      <w:spacing w:line="0" w:lineRule="atLeast"/>
    </w:pPr>
    <w:rPr>
      <w:rFonts w:ascii="OpenSymbol" w:eastAsia="OpenSymbol" w:hAnsi="OpenSymbol" w:cs="OpenSymbol"/>
      <w:sz w:val="19"/>
      <w:szCs w:val="19"/>
    </w:rPr>
  </w:style>
  <w:style w:type="paragraph" w:customStyle="1" w:styleId="125">
    <w:name w:val="Основной текст (12)"/>
    <w:basedOn w:val="af2"/>
    <w:pPr>
      <w:shd w:val="clear" w:color="auto" w:fill="FFFFFF"/>
      <w:spacing w:line="0" w:lineRule="atLeast"/>
    </w:pPr>
    <w:rPr>
      <w:rFonts w:ascii="OpenSymbol" w:eastAsia="OpenSymbol" w:hAnsi="OpenSymbol" w:cs="OpenSymbol"/>
      <w:sz w:val="16"/>
      <w:szCs w:val="16"/>
    </w:rPr>
  </w:style>
  <w:style w:type="paragraph" w:customStyle="1" w:styleId="FR50">
    <w:name w:val="FR5"/>
    <w:pPr>
      <w:widowControl w:val="0"/>
      <w:suppressAutoHyphens/>
      <w:autoSpaceDE w:val="0"/>
      <w:spacing w:line="300" w:lineRule="auto"/>
      <w:ind w:left="40" w:firstLine="340"/>
      <w:jc w:val="both"/>
    </w:pPr>
    <w:rPr>
      <w:rFonts w:ascii="OpenSymbol" w:eastAsia="Garamond" w:hAnsi="OpenSymbol" w:cs="OpenSymbol"/>
      <w:sz w:val="22"/>
      <w:szCs w:val="22"/>
      <w:lang w:eastAsia="ar-SA"/>
    </w:rPr>
  </w:style>
  <w:style w:type="paragraph" w:customStyle="1" w:styleId="Normaldis">
    <w:name w:val="Normal_dis"/>
    <w:basedOn w:val="af2"/>
    <w:pPr>
      <w:spacing w:line="360" w:lineRule="auto"/>
      <w:ind w:firstLine="720"/>
      <w:jc w:val="both"/>
    </w:pPr>
    <w:rPr>
      <w:sz w:val="28"/>
    </w:rPr>
  </w:style>
  <w:style w:type="paragraph" w:customStyle="1" w:styleId="103">
    <w:name w:val="Стиль Рисунок + 10 пт Знак Знак"/>
    <w:basedOn w:val="af2"/>
    <w:pPr>
      <w:tabs>
        <w:tab w:val="left" w:pos="964"/>
      </w:tabs>
      <w:spacing w:before="120"/>
      <w:ind w:left="360"/>
      <w:jc w:val="center"/>
    </w:pPr>
    <w:rPr>
      <w:rFonts w:ascii="OpenSymbol" w:hAnsi="OpenSymbol" w:cs="OpenSymbol"/>
      <w:b/>
      <w:color w:val="000000"/>
      <w:szCs w:val="22"/>
    </w:rPr>
  </w:style>
  <w:style w:type="paragraph" w:customStyle="1" w:styleId="distablenum">
    <w:name w:val="dis_table_num"/>
    <w:basedOn w:val="af2"/>
    <w:pPr>
      <w:keepNext/>
      <w:numPr>
        <w:numId w:val="19"/>
      </w:numPr>
      <w:spacing w:after="20"/>
      <w:jc w:val="right"/>
    </w:pPr>
    <w:rPr>
      <w:b/>
    </w:rPr>
  </w:style>
  <w:style w:type="paragraph" w:customStyle="1" w:styleId="distable">
    <w:name w:val="Стиль dis_table + По ширине"/>
    <w:basedOn w:val="af2"/>
    <w:rPr>
      <w:b/>
      <w:bCs/>
      <w:szCs w:val="20"/>
    </w:rPr>
  </w:style>
  <w:style w:type="paragraph" w:customStyle="1" w:styleId="104">
    <w:name w:val="Стиль Рисунок + 10 пт"/>
    <w:basedOn w:val="af2"/>
    <w:pPr>
      <w:tabs>
        <w:tab w:val="left" w:pos="964"/>
      </w:tabs>
      <w:spacing w:before="120"/>
      <w:ind w:left="360"/>
      <w:jc w:val="center"/>
    </w:pPr>
    <w:rPr>
      <w:rFonts w:ascii="OpenSymbol" w:hAnsi="OpenSymbol" w:cs="OpenSymbol"/>
      <w:b/>
      <w:color w:val="000000"/>
      <w:szCs w:val="22"/>
    </w:rPr>
  </w:style>
  <w:style w:type="paragraph" w:customStyle="1" w:styleId="affffffffff2">
    <w:name w:val="Абзац"/>
    <w:pPr>
      <w:tabs>
        <w:tab w:val="left" w:pos="1440"/>
        <w:tab w:val="right" w:leader="dot" w:pos="10195"/>
      </w:tabs>
      <w:suppressAutoHyphens/>
      <w:ind w:firstLine="680"/>
      <w:jc w:val="both"/>
    </w:pPr>
    <w:rPr>
      <w:rFonts w:ascii="Garamond" w:eastAsia="Garamond" w:hAnsi="Garamond" w:cs="Garamond"/>
      <w:sz w:val="24"/>
      <w:szCs w:val="24"/>
      <w:lang w:eastAsia="ar-SA"/>
    </w:rPr>
  </w:style>
  <w:style w:type="paragraph" w:customStyle="1" w:styleId="affffffffff3">
    <w:name w:val="Автор статьи"/>
    <w:basedOn w:val="30"/>
    <w:pPr>
      <w:numPr>
        <w:ilvl w:val="0"/>
        <w:numId w:val="0"/>
      </w:numPr>
      <w:shd w:val="clear" w:color="auto" w:fill="FFFFFF"/>
      <w:autoSpaceDE w:val="0"/>
      <w:spacing w:before="120" w:after="120" w:line="360" w:lineRule="auto"/>
      <w:ind w:left="1077" w:right="1077"/>
    </w:pPr>
    <w:rPr>
      <w:rFonts w:eastAsia="IzhTitl"/>
      <w:bCs/>
      <w:i w:val="0"/>
      <w:color w:val="auto"/>
      <w:sz w:val="20"/>
      <w:lang w:val="x-none"/>
    </w:rPr>
  </w:style>
  <w:style w:type="paragraph" w:customStyle="1" w:styleId="western">
    <w:name w:val="western"/>
    <w:basedOn w:val="af2"/>
    <w:pPr>
      <w:spacing w:before="280" w:after="115"/>
    </w:pPr>
    <w:rPr>
      <w:color w:val="000000"/>
      <w:sz w:val="20"/>
      <w:szCs w:val="20"/>
    </w:rPr>
  </w:style>
  <w:style w:type="paragraph" w:customStyle="1" w:styleId="Style3">
    <w:name w:val="Style3"/>
    <w:basedOn w:val="af2"/>
    <w:pPr>
      <w:widowControl w:val="0"/>
      <w:autoSpaceDE w:val="0"/>
      <w:spacing w:line="288" w:lineRule="exact"/>
    </w:pPr>
  </w:style>
  <w:style w:type="paragraph" w:customStyle="1" w:styleId="consnormal0">
    <w:name w:val="consnormal"/>
    <w:basedOn w:val="af2"/>
    <w:pPr>
      <w:spacing w:before="280" w:after="280" w:line="360" w:lineRule="auto"/>
      <w:ind w:firstLine="709"/>
      <w:jc w:val="both"/>
    </w:pPr>
    <w:rPr>
      <w:color w:val="000000"/>
      <w:sz w:val="28"/>
    </w:rPr>
  </w:style>
  <w:style w:type="paragraph" w:customStyle="1" w:styleId="affffffffff4">
    <w:name w:val="Готовый"/>
    <w:basedOn w:val="af2"/>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rPr>
  </w:style>
  <w:style w:type="paragraph" w:customStyle="1" w:styleId="2ff9">
    <w:name w:val="Без интервала2"/>
    <w:pPr>
      <w:suppressAutoHyphens/>
    </w:pPr>
    <w:rPr>
      <w:rFonts w:ascii="IzhTitl" w:eastAsia="IzhTitl" w:hAnsi="IzhTitl" w:cs="IzhTitl"/>
      <w:sz w:val="22"/>
      <w:szCs w:val="22"/>
      <w:lang w:eastAsia="ar-SA"/>
    </w:rPr>
  </w:style>
  <w:style w:type="paragraph" w:customStyle="1" w:styleId="affffffffff5">
    <w:name w:val="Диссертация"/>
    <w:basedOn w:val="af2"/>
    <w:pPr>
      <w:spacing w:line="360" w:lineRule="auto"/>
      <w:ind w:firstLine="567"/>
      <w:jc w:val="both"/>
    </w:pPr>
    <w:rPr>
      <w:sz w:val="28"/>
      <w:szCs w:val="28"/>
    </w:rPr>
  </w:style>
  <w:style w:type="paragraph" w:customStyle="1" w:styleId="2ffa">
    <w:name w:val="Знак2 Знак Знак Знак Знак Знак Знак Знак Знак Знак"/>
    <w:basedOn w:val="af2"/>
    <w:pPr>
      <w:spacing w:after="160" w:line="240" w:lineRule="exact"/>
    </w:pPr>
    <w:rPr>
      <w:sz w:val="28"/>
      <w:szCs w:val="20"/>
      <w:lang w:val="en-US"/>
    </w:rPr>
  </w:style>
  <w:style w:type="paragraph" w:styleId="HTMLa">
    <w:name w:val="HTML Address"/>
    <w:basedOn w:val="af2"/>
    <w:rPr>
      <w:i/>
      <w:iCs/>
    </w:rPr>
  </w:style>
  <w:style w:type="paragraph" w:customStyle="1" w:styleId="314">
    <w:name w:val="Основной текст с отступом 31"/>
    <w:basedOn w:val="af2"/>
    <w:pPr>
      <w:widowControl w:val="0"/>
      <w:overflowPunct w:val="0"/>
      <w:autoSpaceDE w:val="0"/>
      <w:spacing w:line="360" w:lineRule="auto"/>
      <w:ind w:left="964"/>
      <w:jc w:val="both"/>
    </w:pPr>
    <w:rPr>
      <w:szCs w:val="20"/>
    </w:rPr>
  </w:style>
  <w:style w:type="paragraph" w:customStyle="1" w:styleId="MainText0">
    <w:name w:val="MainText"/>
    <w:pPr>
      <w:suppressAutoHyphens/>
      <w:overflowPunct w:val="0"/>
      <w:autoSpaceDE w:val="0"/>
      <w:ind w:firstLine="567"/>
      <w:jc w:val="both"/>
      <w:textAlignment w:val="baseline"/>
    </w:pPr>
    <w:rPr>
      <w:rFonts w:ascii="IzhTitl" w:eastAsia="Garamond" w:hAnsi="IzhTitl" w:cs="IzhTitl"/>
      <w:color w:val="000000"/>
      <w:sz w:val="19"/>
      <w:lang w:val="en-US" w:eastAsia="ar-SA"/>
    </w:rPr>
  </w:style>
  <w:style w:type="paragraph" w:customStyle="1" w:styleId="3f7">
    <w:name w:val="3"/>
    <w:aliases w:val="Табл 12ц 1"/>
    <w:basedOn w:val="af2"/>
    <w:pPr>
      <w:spacing w:before="280" w:after="280"/>
    </w:pPr>
    <w:rPr>
      <w:rFonts w:ascii="OpenSymbol" w:eastAsia="OpenSymbol" w:hAnsi="OpenSymbol" w:cs="OpenSymbol"/>
    </w:rPr>
  </w:style>
  <w:style w:type="paragraph" w:customStyle="1" w:styleId="1ffe">
    <w:name w:val="1"/>
    <w:basedOn w:val="af2"/>
    <w:pPr>
      <w:spacing w:before="280" w:after="280"/>
    </w:pPr>
    <w:rPr>
      <w:rFonts w:ascii="OpenSymbol" w:eastAsia="OpenSymbol" w:hAnsi="OpenSymbol" w:cs="OpenSymbol"/>
    </w:rPr>
  </w:style>
  <w:style w:type="paragraph" w:customStyle="1" w:styleId="fr51">
    <w:name w:val="fr5"/>
    <w:basedOn w:val="af2"/>
    <w:pPr>
      <w:spacing w:before="280" w:after="280"/>
    </w:pPr>
    <w:rPr>
      <w:rFonts w:ascii="OpenSymbol" w:eastAsia="OpenSymbol" w:hAnsi="OpenSymbol" w:cs="OpenSymbol"/>
    </w:rPr>
  </w:style>
  <w:style w:type="paragraph" w:customStyle="1" w:styleId="322">
    <w:name w:val="Основной текст с отступом 32"/>
    <w:basedOn w:val="af2"/>
    <w:pPr>
      <w:widowControl w:val="0"/>
      <w:overflowPunct w:val="0"/>
      <w:autoSpaceDE w:val="0"/>
      <w:spacing w:line="360" w:lineRule="auto"/>
      <w:ind w:left="964"/>
      <w:jc w:val="both"/>
      <w:textAlignment w:val="baseline"/>
    </w:pPr>
    <w:rPr>
      <w:szCs w:val="20"/>
    </w:rPr>
  </w:style>
  <w:style w:type="paragraph" w:customStyle="1" w:styleId="ConsPlusNonformat">
    <w:name w:val="ConsPlusNonformat"/>
    <w:pPr>
      <w:widowControl w:val="0"/>
      <w:suppressAutoHyphens/>
      <w:autoSpaceDE w:val="0"/>
    </w:pPr>
    <w:rPr>
      <w:rFonts w:ascii="ISOCPEUR" w:eastAsia="Garamond" w:hAnsi="ISOCPEUR" w:cs="ISOCPEUR"/>
      <w:lang w:eastAsia="ar-SA"/>
    </w:rPr>
  </w:style>
  <w:style w:type="paragraph" w:customStyle="1" w:styleId="affffffffff6">
    <w:name w:val="Таблица"/>
    <w:basedOn w:val="af2"/>
    <w:pPr>
      <w:keepNext/>
      <w:spacing w:before="160" w:after="120"/>
      <w:ind w:left="964" w:hanging="964"/>
    </w:pPr>
    <w:rPr>
      <w:rFonts w:eastAsia="Impact"/>
      <w:sz w:val="18"/>
    </w:rPr>
  </w:style>
  <w:style w:type="paragraph" w:customStyle="1" w:styleId="affffffffff7">
    <w:name w:val="Обычный вправо"/>
    <w:basedOn w:val="af2"/>
    <w:pPr>
      <w:jc w:val="right"/>
    </w:pPr>
    <w:rPr>
      <w:rFonts w:eastAsia="Impact"/>
      <w:sz w:val="20"/>
      <w:szCs w:val="20"/>
    </w:rPr>
  </w:style>
  <w:style w:type="paragraph" w:customStyle="1" w:styleId="affffffffff8">
    <w:name w:val="Специальность"/>
    <w:basedOn w:val="af2"/>
    <w:pPr>
      <w:jc w:val="center"/>
    </w:pPr>
    <w:rPr>
      <w:rFonts w:eastAsia="Impact"/>
      <w:sz w:val="20"/>
    </w:rPr>
  </w:style>
  <w:style w:type="paragraph" w:customStyle="1" w:styleId="affffffffff9">
    <w:name w:val="Кафедра"/>
    <w:basedOn w:val="affffffffff8"/>
    <w:pPr>
      <w:keepNext/>
    </w:pPr>
    <w:rPr>
      <w:sz w:val="18"/>
    </w:rPr>
  </w:style>
  <w:style w:type="paragraph" w:customStyle="1" w:styleId="0">
    <w:name w:val="Обычный+0"/>
    <w:basedOn w:val="af2"/>
    <w:pPr>
      <w:ind w:firstLine="567"/>
      <w:jc w:val="both"/>
    </w:pPr>
    <w:rPr>
      <w:rFonts w:eastAsia="Impact"/>
      <w:spacing w:val="-1"/>
      <w:sz w:val="20"/>
      <w:szCs w:val="20"/>
    </w:rPr>
  </w:style>
  <w:style w:type="paragraph" w:customStyle="1" w:styleId="affffffffffa">
    <w:name w:val="Обычный без отступа"/>
    <w:basedOn w:val="af2"/>
    <w:pPr>
      <w:jc w:val="both"/>
    </w:pPr>
    <w:rPr>
      <w:rFonts w:eastAsia="Impact"/>
      <w:sz w:val="20"/>
      <w:szCs w:val="20"/>
    </w:rPr>
  </w:style>
  <w:style w:type="paragraph" w:customStyle="1" w:styleId="affffffffffb">
    <w:name w:val="Ученый секретарь"/>
    <w:basedOn w:val="affffffffffa"/>
    <w:pPr>
      <w:tabs>
        <w:tab w:val="right" w:pos="6124"/>
      </w:tabs>
      <w:jc w:val="left"/>
    </w:pPr>
    <w:rPr>
      <w:sz w:val="18"/>
    </w:rPr>
  </w:style>
  <w:style w:type="paragraph" w:customStyle="1" w:styleId="Style29">
    <w:name w:val="Style29"/>
    <w:basedOn w:val="af2"/>
    <w:pPr>
      <w:widowControl w:val="0"/>
      <w:autoSpaceDE w:val="0"/>
      <w:spacing w:line="470" w:lineRule="exact"/>
      <w:ind w:firstLine="633"/>
      <w:jc w:val="both"/>
    </w:pPr>
    <w:rPr>
      <w:sz w:val="28"/>
    </w:rPr>
  </w:style>
  <w:style w:type="paragraph" w:customStyle="1" w:styleId="1fff">
    <w:name w:val="Абзац списка1"/>
    <w:basedOn w:val="af2"/>
    <w:uiPriority w:val="99"/>
    <w:pPr>
      <w:spacing w:after="200" w:line="276" w:lineRule="auto"/>
      <w:ind w:left="720"/>
    </w:pPr>
    <w:rPr>
      <w:rFonts w:ascii="IzhTitl" w:hAnsi="IzhTitl" w:cs="IzhTitl"/>
      <w:sz w:val="22"/>
      <w:szCs w:val="22"/>
      <w:lang w:val="en-US"/>
    </w:rPr>
  </w:style>
  <w:style w:type="paragraph" w:customStyle="1" w:styleId="Style9">
    <w:name w:val="Style9"/>
    <w:basedOn w:val="af2"/>
    <w:pPr>
      <w:widowControl w:val="0"/>
      <w:autoSpaceDE w:val="0"/>
      <w:spacing w:line="469" w:lineRule="exact"/>
      <w:ind w:firstLine="671"/>
      <w:jc w:val="both"/>
    </w:pPr>
    <w:rPr>
      <w:sz w:val="28"/>
    </w:rPr>
  </w:style>
  <w:style w:type="paragraph" w:customStyle="1" w:styleId="Style47">
    <w:name w:val="Style47"/>
    <w:basedOn w:val="af2"/>
    <w:pPr>
      <w:widowControl w:val="0"/>
      <w:autoSpaceDE w:val="0"/>
      <w:spacing w:line="280" w:lineRule="exact"/>
      <w:jc w:val="both"/>
    </w:pPr>
    <w:rPr>
      <w:sz w:val="28"/>
    </w:rPr>
  </w:style>
  <w:style w:type="paragraph" w:customStyle="1" w:styleId="Style32">
    <w:name w:val="Style32"/>
    <w:basedOn w:val="af2"/>
    <w:pPr>
      <w:widowControl w:val="0"/>
      <w:autoSpaceDE w:val="0"/>
      <w:spacing w:line="273" w:lineRule="exact"/>
    </w:pPr>
    <w:rPr>
      <w:sz w:val="28"/>
    </w:rPr>
  </w:style>
  <w:style w:type="paragraph" w:customStyle="1" w:styleId="Style46">
    <w:name w:val="Style46"/>
    <w:basedOn w:val="af2"/>
    <w:pPr>
      <w:widowControl w:val="0"/>
      <w:autoSpaceDE w:val="0"/>
    </w:pPr>
    <w:rPr>
      <w:sz w:val="28"/>
    </w:rPr>
  </w:style>
  <w:style w:type="paragraph" w:customStyle="1" w:styleId="Style48">
    <w:name w:val="Style48"/>
    <w:basedOn w:val="af2"/>
    <w:pPr>
      <w:widowControl w:val="0"/>
      <w:autoSpaceDE w:val="0"/>
      <w:spacing w:line="271" w:lineRule="exact"/>
      <w:ind w:firstLine="137"/>
    </w:pPr>
    <w:rPr>
      <w:sz w:val="28"/>
    </w:rPr>
  </w:style>
  <w:style w:type="paragraph" w:customStyle="1" w:styleId="Style45">
    <w:name w:val="Style45"/>
    <w:basedOn w:val="af2"/>
    <w:pPr>
      <w:widowControl w:val="0"/>
      <w:autoSpaceDE w:val="0"/>
      <w:spacing w:line="249" w:lineRule="exact"/>
      <w:jc w:val="center"/>
    </w:pPr>
    <w:rPr>
      <w:sz w:val="28"/>
    </w:rPr>
  </w:style>
  <w:style w:type="paragraph" w:customStyle="1" w:styleId="Style54">
    <w:name w:val="Style54"/>
    <w:basedOn w:val="af2"/>
    <w:pPr>
      <w:widowControl w:val="0"/>
      <w:autoSpaceDE w:val="0"/>
    </w:pPr>
    <w:rPr>
      <w:sz w:val="28"/>
    </w:rPr>
  </w:style>
  <w:style w:type="paragraph" w:customStyle="1" w:styleId="Style81">
    <w:name w:val="Style81"/>
    <w:basedOn w:val="af2"/>
    <w:pPr>
      <w:widowControl w:val="0"/>
      <w:autoSpaceDE w:val="0"/>
    </w:pPr>
    <w:rPr>
      <w:sz w:val="28"/>
    </w:rPr>
  </w:style>
  <w:style w:type="paragraph" w:customStyle="1" w:styleId="Style79">
    <w:name w:val="Style79"/>
    <w:basedOn w:val="af2"/>
    <w:pPr>
      <w:widowControl w:val="0"/>
      <w:autoSpaceDE w:val="0"/>
      <w:spacing w:line="479" w:lineRule="exact"/>
      <w:ind w:firstLine="345"/>
      <w:jc w:val="both"/>
    </w:pPr>
    <w:rPr>
      <w:sz w:val="28"/>
    </w:rPr>
  </w:style>
  <w:style w:type="paragraph" w:customStyle="1" w:styleId="subhead5">
    <w:name w:val="subhead5"/>
    <w:basedOn w:val="af2"/>
    <w:pPr>
      <w:spacing w:before="120" w:after="120"/>
    </w:pPr>
    <w:rPr>
      <w:color w:val="666666"/>
    </w:rPr>
  </w:style>
  <w:style w:type="paragraph" w:customStyle="1" w:styleId="2ffb">
    <w:name w:val="Основной текст2"/>
    <w:pPr>
      <w:suppressAutoHyphens/>
      <w:autoSpaceDE w:val="0"/>
      <w:ind w:firstLine="369"/>
      <w:jc w:val="both"/>
    </w:pPr>
    <w:rPr>
      <w:rFonts w:ascii="OpenSymbol" w:eastAsia="Garamond" w:hAnsi="OpenSymbol" w:cs="OpenSymbol"/>
      <w:color w:val="000000"/>
      <w:lang w:eastAsia="ar-SA"/>
    </w:rPr>
  </w:style>
  <w:style w:type="paragraph" w:customStyle="1" w:styleId="affffffffffc">
    <w:name w:val="Диплом"/>
    <w:basedOn w:val="af2"/>
    <w:pPr>
      <w:spacing w:line="360" w:lineRule="auto"/>
      <w:ind w:firstLine="709"/>
      <w:jc w:val="both"/>
    </w:pPr>
    <w:rPr>
      <w:sz w:val="28"/>
      <w:szCs w:val="28"/>
    </w:rPr>
  </w:style>
  <w:style w:type="paragraph" w:customStyle="1" w:styleId="affffffffffd">
    <w:name w:val="Заголовок статьи"/>
    <w:basedOn w:val="af2"/>
    <w:next w:val="af2"/>
    <w:pPr>
      <w:autoSpaceDE w:val="0"/>
      <w:ind w:left="1612" w:hanging="892"/>
      <w:jc w:val="both"/>
    </w:pPr>
    <w:rPr>
      <w:rFonts w:ascii="OpenSymbol" w:hAnsi="OpenSymbol" w:cs="OpenSymbol"/>
      <w:sz w:val="26"/>
      <w:szCs w:val="26"/>
    </w:rPr>
  </w:style>
  <w:style w:type="paragraph" w:customStyle="1" w:styleId="ConsNonformat">
    <w:name w:val="ConsNonformat"/>
    <w:pPr>
      <w:suppressAutoHyphens/>
      <w:autoSpaceDE w:val="0"/>
    </w:pPr>
    <w:rPr>
      <w:rFonts w:ascii="ISOCPEUR" w:eastAsia="Garamond" w:hAnsi="ISOCPEUR" w:cs="ISOCPEUR"/>
      <w:lang w:eastAsia="ar-SA"/>
    </w:rPr>
  </w:style>
  <w:style w:type="paragraph" w:customStyle="1" w:styleId="1fff0">
    <w:name w:val="ЗАГОЛОВОК1"/>
    <w:basedOn w:val="af2"/>
    <w:pPr>
      <w:spacing w:before="120" w:after="120"/>
      <w:jc w:val="center"/>
    </w:pPr>
    <w:rPr>
      <w:rFonts w:ascii="Helvetica" w:hAnsi="Helvetica" w:cs="Helvetica"/>
      <w:b/>
      <w:sz w:val="32"/>
      <w:szCs w:val="28"/>
    </w:rPr>
  </w:style>
  <w:style w:type="paragraph" w:customStyle="1" w:styleId="affffffffffe">
    <w:name w:val="Тема"/>
    <w:basedOn w:val="af2"/>
    <w:next w:val="af2"/>
    <w:pPr>
      <w:spacing w:after="120" w:line="360" w:lineRule="auto"/>
      <w:jc w:val="center"/>
    </w:pPr>
    <w:rPr>
      <w:rFonts w:ascii="Helvetica" w:hAnsi="Helvetica" w:cs="Helvetica"/>
      <w:b/>
      <w:sz w:val="28"/>
      <w:szCs w:val="20"/>
    </w:rPr>
  </w:style>
  <w:style w:type="paragraph" w:customStyle="1" w:styleId="1fff1">
    <w:name w:val="Знак Знак Знак Знак Знак Знак1"/>
    <w:basedOn w:val="af2"/>
    <w:rPr>
      <w:rFonts w:ascii="MS Reference Specialty" w:hAnsi="MS Reference Specialty" w:cs="MS Reference Specialty"/>
      <w:sz w:val="20"/>
      <w:szCs w:val="20"/>
      <w:lang w:val="en-US"/>
    </w:rPr>
  </w:style>
  <w:style w:type="paragraph" w:customStyle="1" w:styleId="1fff2">
    <w:name w:val="Обычный1"/>
    <w:pPr>
      <w:suppressAutoHyphens/>
      <w:snapToGrid w:val="0"/>
      <w:spacing w:before="100" w:after="100"/>
    </w:pPr>
    <w:rPr>
      <w:rFonts w:ascii="Garamond" w:eastAsia="Garamond" w:hAnsi="Garamond" w:cs="Garamond"/>
      <w:sz w:val="24"/>
      <w:lang w:eastAsia="ar-SA"/>
    </w:rPr>
  </w:style>
  <w:style w:type="paragraph" w:customStyle="1" w:styleId="afffffffffff">
    <w:name w:val="Знак Знак Знак Знак Знак Знак Знак"/>
    <w:basedOn w:val="af2"/>
    <w:pPr>
      <w:spacing w:after="160" w:line="240" w:lineRule="exact"/>
    </w:pPr>
    <w:rPr>
      <w:sz w:val="20"/>
      <w:szCs w:val="20"/>
    </w:rPr>
  </w:style>
  <w:style w:type="paragraph" w:customStyle="1" w:styleId="text0">
    <w:name w:val="text"/>
    <w:basedOn w:val="af2"/>
    <w:pPr>
      <w:spacing w:before="280" w:after="280"/>
    </w:pPr>
    <w:rPr>
      <w:sz w:val="18"/>
      <w:szCs w:val="18"/>
    </w:rPr>
  </w:style>
  <w:style w:type="paragraph" w:customStyle="1" w:styleId="126">
    <w:name w:val="Знак Знак12"/>
    <w:basedOn w:val="af2"/>
    <w:pPr>
      <w:spacing w:after="160" w:line="240" w:lineRule="exact"/>
    </w:pPr>
    <w:rPr>
      <w:rFonts w:ascii="MS Reference Specialty" w:hAnsi="MS Reference Specialty" w:cs="MS Reference Specialty"/>
      <w:sz w:val="20"/>
      <w:szCs w:val="20"/>
      <w:lang w:val="en-US"/>
    </w:rPr>
  </w:style>
  <w:style w:type="paragraph" w:customStyle="1" w:styleId="rvps140">
    <w:name w:val="rvps140"/>
    <w:basedOn w:val="af2"/>
    <w:pPr>
      <w:spacing w:before="280" w:after="280"/>
    </w:pPr>
  </w:style>
  <w:style w:type="paragraph" w:customStyle="1" w:styleId="119">
    <w:name w:val="Знак Знак1 Знак Знак Знак Знак1"/>
    <w:basedOn w:val="af2"/>
    <w:pPr>
      <w:spacing w:after="160" w:line="240" w:lineRule="exact"/>
    </w:pPr>
    <w:rPr>
      <w:rFonts w:ascii="MS Reference Specialty" w:hAnsi="MS Reference Specialty" w:cs="MS Reference Specialty"/>
      <w:sz w:val="20"/>
      <w:szCs w:val="20"/>
      <w:lang w:val="en-US"/>
    </w:rPr>
  </w:style>
  <w:style w:type="paragraph" w:customStyle="1" w:styleId="2ffc">
    <w:name w:val="Обычный (веб)2"/>
    <w:basedOn w:val="af2"/>
    <w:pPr>
      <w:spacing w:before="280" w:after="280"/>
    </w:pPr>
  </w:style>
  <w:style w:type="paragraph" w:customStyle="1" w:styleId="Normal-bullit">
    <w:name w:val="Normal-bullit"/>
    <w:basedOn w:val="af2"/>
    <w:pPr>
      <w:numPr>
        <w:numId w:val="30"/>
      </w:numPr>
      <w:overflowPunct w:val="0"/>
      <w:autoSpaceDE w:val="0"/>
      <w:ind w:left="284"/>
      <w:jc w:val="both"/>
      <w:textAlignment w:val="baseline"/>
    </w:pPr>
    <w:rPr>
      <w:rFonts w:ascii="OpenSymbol" w:hAnsi="OpenSymbol" w:cs="OpenSymbol"/>
      <w:sz w:val="18"/>
      <w:szCs w:val="20"/>
    </w:rPr>
  </w:style>
  <w:style w:type="paragraph" w:customStyle="1" w:styleId="2ffd">
    <w:name w:val="Знак2 Знак Знак Знак"/>
    <w:basedOn w:val="af2"/>
    <w:rPr>
      <w:rFonts w:ascii="MS Reference Specialty" w:hAnsi="MS Reference Specialty" w:cs="MS Reference Specialty"/>
      <w:sz w:val="20"/>
      <w:szCs w:val="20"/>
      <w:lang w:val="en-US"/>
    </w:rPr>
  </w:style>
  <w:style w:type="paragraph" w:customStyle="1" w:styleId="INT-20">
    <w:name w:val="INT-20"/>
    <w:pPr>
      <w:suppressAutoHyphens/>
      <w:overflowPunct w:val="0"/>
      <w:autoSpaceDE w:val="0"/>
      <w:spacing w:after="200" w:line="236" w:lineRule="atLeast"/>
      <w:ind w:firstLine="340"/>
      <w:jc w:val="both"/>
      <w:textAlignment w:val="baseline"/>
    </w:pPr>
    <w:rPr>
      <w:rFonts w:ascii="Helvetica" w:eastAsia="Garamond" w:hAnsi="Helvetica" w:cs="Helvetica"/>
      <w:lang w:eastAsia="ar-SA"/>
    </w:rPr>
  </w:style>
  <w:style w:type="paragraph" w:customStyle="1" w:styleId="afffffffffff0">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f2"/>
    <w:pPr>
      <w:spacing w:after="160" w:line="240" w:lineRule="exact"/>
    </w:pPr>
    <w:rPr>
      <w:sz w:val="28"/>
      <w:szCs w:val="20"/>
      <w:lang w:val="en-US"/>
    </w:rPr>
  </w:style>
  <w:style w:type="paragraph" w:customStyle="1" w:styleId="4f">
    <w:name w:val="Знак4 Знак Знак"/>
    <w:basedOn w:val="af2"/>
    <w:rPr>
      <w:rFonts w:ascii="MS Reference Specialty" w:hAnsi="MS Reference Specialty" w:cs="MS Reference Specialty"/>
      <w:sz w:val="20"/>
      <w:szCs w:val="20"/>
      <w:lang w:val="en-US"/>
    </w:rPr>
  </w:style>
  <w:style w:type="paragraph" w:customStyle="1" w:styleId="2ffe">
    <w:name w:val="Знак2"/>
    <w:basedOn w:val="af2"/>
    <w:rPr>
      <w:rFonts w:ascii="MS Reference Specialty" w:hAnsi="MS Reference Specialty" w:cs="MS Reference Specialty"/>
      <w:sz w:val="20"/>
      <w:szCs w:val="20"/>
      <w:lang w:val="en-US"/>
    </w:rPr>
  </w:style>
  <w:style w:type="paragraph" w:customStyle="1" w:styleId="ConsTitle">
    <w:name w:val="ConsTitle"/>
    <w:basedOn w:val="af2"/>
    <w:pPr>
      <w:widowControl w:val="0"/>
      <w:autoSpaceDE w:val="0"/>
    </w:pPr>
    <w:rPr>
      <w:rFonts w:ascii="OpenSymbol" w:hAnsi="OpenSymbol" w:cs="OpenSymbol"/>
      <w:b/>
      <w:bCs/>
      <w:sz w:val="16"/>
      <w:szCs w:val="16"/>
    </w:rPr>
  </w:style>
  <w:style w:type="paragraph" w:customStyle="1" w:styleId="j">
    <w:name w:val="j"/>
    <w:basedOn w:val="af2"/>
    <w:pPr>
      <w:spacing w:before="280" w:after="280"/>
      <w:jc w:val="both"/>
    </w:pPr>
    <w:rPr>
      <w:rFonts w:ascii="OpenSymbol" w:hAnsi="OpenSymbol" w:cs="OpenSymbol"/>
      <w:sz w:val="20"/>
      <w:szCs w:val="20"/>
    </w:rPr>
  </w:style>
  <w:style w:type="paragraph" w:customStyle="1" w:styleId="Normal1">
    <w:name w:val="Normal1"/>
    <w:pPr>
      <w:suppressAutoHyphens/>
      <w:spacing w:before="300"/>
      <w:ind w:left="1000" w:right="800"/>
      <w:jc w:val="center"/>
    </w:pPr>
    <w:rPr>
      <w:rFonts w:ascii="Symbol" w:eastAsia="Garamond" w:hAnsi="Symbol" w:cs="Symbol"/>
      <w:i/>
      <w:sz w:val="32"/>
      <w:lang w:eastAsia="ar-SA"/>
    </w:rPr>
  </w:style>
  <w:style w:type="paragraph" w:customStyle="1" w:styleId="52">
    <w:name w:val="Стиль5"/>
    <w:basedOn w:val="af2"/>
    <w:pPr>
      <w:numPr>
        <w:numId w:val="29"/>
      </w:numPr>
      <w:spacing w:line="360" w:lineRule="auto"/>
    </w:pPr>
    <w:rPr>
      <w:sz w:val="28"/>
      <w:szCs w:val="28"/>
    </w:rPr>
  </w:style>
  <w:style w:type="paragraph" w:styleId="86">
    <w:name w:val="toc 8"/>
    <w:basedOn w:val="af2"/>
    <w:next w:val="af2"/>
    <w:pPr>
      <w:ind w:left="1680"/>
    </w:pPr>
  </w:style>
  <w:style w:type="paragraph" w:customStyle="1" w:styleId="u">
    <w:name w:val="u"/>
    <w:basedOn w:val="af2"/>
    <w:pPr>
      <w:ind w:firstLine="390"/>
      <w:jc w:val="both"/>
    </w:pPr>
  </w:style>
  <w:style w:type="paragraph" w:customStyle="1" w:styleId="afffffffffff1">
    <w:name w:val="#Основной Стиль"/>
    <w:basedOn w:val="af2"/>
    <w:pPr>
      <w:spacing w:line="360" w:lineRule="auto"/>
      <w:ind w:firstLine="720"/>
      <w:jc w:val="both"/>
    </w:pPr>
    <w:rPr>
      <w:sz w:val="28"/>
      <w:szCs w:val="20"/>
    </w:rPr>
  </w:style>
  <w:style w:type="paragraph" w:customStyle="1" w:styleId="1fff3">
    <w:name w:val="Красная строка1"/>
    <w:basedOn w:val="afffffffd"/>
    <w:pPr>
      <w:ind w:firstLine="210"/>
    </w:pPr>
    <w:rPr>
      <w:sz w:val="24"/>
    </w:rPr>
  </w:style>
  <w:style w:type="paragraph" w:customStyle="1" w:styleId="1fff4">
    <w:name w:val="Знак Знак Знак Знак1"/>
    <w:basedOn w:val="af2"/>
    <w:pPr>
      <w:widowControl w:val="0"/>
      <w:spacing w:before="280" w:after="280" w:line="360" w:lineRule="atLeast"/>
      <w:jc w:val="both"/>
      <w:textAlignment w:val="baseline"/>
    </w:pPr>
    <w:rPr>
      <w:rFonts w:ascii="Helvetica" w:hAnsi="Helvetica" w:cs="Helvetica"/>
      <w:sz w:val="20"/>
      <w:szCs w:val="20"/>
      <w:lang w:val="en-US"/>
    </w:rPr>
  </w:style>
  <w:style w:type="paragraph" w:customStyle="1" w:styleId="2fff">
    <w:name w:val="ЗАГОЛОВОК2"/>
    <w:basedOn w:val="af2"/>
    <w:pPr>
      <w:spacing w:after="240" w:line="360" w:lineRule="auto"/>
      <w:jc w:val="center"/>
    </w:pPr>
    <w:rPr>
      <w:b/>
      <w:sz w:val="32"/>
    </w:rPr>
  </w:style>
  <w:style w:type="paragraph" w:customStyle="1" w:styleId="afffffffffff2">
    <w:name w:val="Содержимое таблицы"/>
    <w:basedOn w:val="af2"/>
    <w:pPr>
      <w:suppressLineNumbers/>
    </w:pPr>
    <w:rPr>
      <w:sz w:val="20"/>
      <w:szCs w:val="20"/>
    </w:rPr>
  </w:style>
  <w:style w:type="paragraph" w:customStyle="1" w:styleId="afffffffffff3">
    <w:name w:val="Заголовок таблицы"/>
    <w:basedOn w:val="af2"/>
    <w:pPr>
      <w:keepNext/>
      <w:tabs>
        <w:tab w:val="left" w:pos="1260"/>
      </w:tabs>
      <w:autoSpaceDE w:val="0"/>
      <w:spacing w:before="120" w:after="60"/>
      <w:ind w:left="1260" w:hanging="1260"/>
    </w:pPr>
    <w:rPr>
      <w:rFonts w:cs="OpenSymbol"/>
      <w:b/>
      <w:szCs w:val="26"/>
    </w:rPr>
  </w:style>
  <w:style w:type="paragraph" w:customStyle="1" w:styleId="5a">
    <w:name w:val="Знак5 Знак Знак Знак"/>
    <w:basedOn w:val="af2"/>
    <w:pPr>
      <w:spacing w:after="160" w:line="240" w:lineRule="exact"/>
    </w:pPr>
    <w:rPr>
      <w:rFonts w:ascii="MS Reference Specialty" w:hAnsi="MS Reference Specialty" w:cs="MS Reference Specialty"/>
      <w:sz w:val="20"/>
      <w:szCs w:val="20"/>
      <w:lang w:val="en-US"/>
    </w:rPr>
  </w:style>
  <w:style w:type="paragraph" w:customStyle="1" w:styleId="par">
    <w:name w:val="par"/>
    <w:basedOn w:val="af2"/>
    <w:pPr>
      <w:spacing w:before="280" w:after="280"/>
    </w:pPr>
  </w:style>
  <w:style w:type="paragraph" w:customStyle="1" w:styleId="dt">
    <w:name w:val="dt"/>
    <w:basedOn w:val="af2"/>
    <w:pPr>
      <w:spacing w:before="280" w:after="280"/>
    </w:pPr>
  </w:style>
  <w:style w:type="paragraph" w:customStyle="1" w:styleId="afffffffffff4">
    <w:name w:val="Текст в заданном формате"/>
    <w:basedOn w:val="af2"/>
    <w:pPr>
      <w:widowControl w:val="0"/>
    </w:pPr>
    <w:rPr>
      <w:rFonts w:ascii="ISOCPEUR" w:eastAsia="ISOCPEUR" w:hAnsi="ISOCPEUR" w:cs="ISOCPEUR"/>
      <w:sz w:val="20"/>
      <w:szCs w:val="20"/>
    </w:rPr>
  </w:style>
  <w:style w:type="paragraph" w:customStyle="1" w:styleId="1fff5">
    <w:name w:val="Нумерованный список 1"/>
    <w:basedOn w:val="afffffffd"/>
    <w:pPr>
      <w:tabs>
        <w:tab w:val="left" w:pos="357"/>
        <w:tab w:val="left" w:pos="851"/>
        <w:tab w:val="left" w:pos="1080"/>
      </w:tabs>
      <w:spacing w:after="0" w:line="360" w:lineRule="auto"/>
      <w:ind w:firstLine="567"/>
      <w:jc w:val="both"/>
    </w:pPr>
    <w:rPr>
      <w:szCs w:val="20"/>
    </w:rPr>
  </w:style>
  <w:style w:type="paragraph" w:customStyle="1" w:styleId="1fff6">
    <w:name w:val="Маркированный список 1"/>
    <w:basedOn w:val="afffffffd"/>
    <w:pPr>
      <w:tabs>
        <w:tab w:val="left" w:pos="360"/>
      </w:tabs>
      <w:spacing w:after="0" w:line="360" w:lineRule="auto"/>
      <w:ind w:left="360" w:hanging="360"/>
      <w:jc w:val="both"/>
    </w:pPr>
    <w:rPr>
      <w:sz w:val="24"/>
      <w:szCs w:val="20"/>
    </w:rPr>
  </w:style>
  <w:style w:type="paragraph" w:customStyle="1" w:styleId="1fff7">
    <w:name w:val="Нумерованный список1"/>
    <w:basedOn w:val="af2"/>
    <w:pPr>
      <w:tabs>
        <w:tab w:val="left" w:pos="360"/>
      </w:tabs>
      <w:spacing w:line="360" w:lineRule="auto"/>
      <w:ind w:left="360" w:hanging="360"/>
      <w:jc w:val="both"/>
    </w:pPr>
    <w:rPr>
      <w:sz w:val="28"/>
      <w:szCs w:val="20"/>
    </w:rPr>
  </w:style>
  <w:style w:type="paragraph" w:customStyle="1" w:styleId="315">
    <w:name w:val="Нумерованный список 31"/>
    <w:basedOn w:val="af2"/>
    <w:pPr>
      <w:tabs>
        <w:tab w:val="left" w:pos="357"/>
        <w:tab w:val="left" w:pos="926"/>
      </w:tabs>
      <w:spacing w:line="360" w:lineRule="auto"/>
      <w:ind w:left="926" w:hanging="360"/>
      <w:jc w:val="both"/>
    </w:pPr>
    <w:rPr>
      <w:sz w:val="26"/>
      <w:szCs w:val="20"/>
    </w:rPr>
  </w:style>
  <w:style w:type="paragraph" w:customStyle="1" w:styleId="214">
    <w:name w:val="Маркированный список 21"/>
    <w:basedOn w:val="af2"/>
    <w:pPr>
      <w:tabs>
        <w:tab w:val="left" w:pos="1134"/>
        <w:tab w:val="left" w:pos="1276"/>
      </w:tabs>
      <w:spacing w:line="360" w:lineRule="auto"/>
      <w:ind w:left="1135" w:hanging="284"/>
    </w:pPr>
    <w:rPr>
      <w:sz w:val="28"/>
      <w:szCs w:val="20"/>
    </w:rPr>
  </w:style>
  <w:style w:type="paragraph" w:customStyle="1" w:styleId="511">
    <w:name w:val="Нумерованный список 51"/>
    <w:basedOn w:val="af2"/>
    <w:pPr>
      <w:widowControl w:val="0"/>
      <w:tabs>
        <w:tab w:val="left" w:pos="357"/>
        <w:tab w:val="left" w:pos="1492"/>
      </w:tabs>
      <w:spacing w:line="360" w:lineRule="auto"/>
      <w:ind w:firstLine="567"/>
      <w:jc w:val="both"/>
    </w:pPr>
    <w:rPr>
      <w:sz w:val="28"/>
      <w:szCs w:val="20"/>
    </w:rPr>
  </w:style>
  <w:style w:type="paragraph" w:customStyle="1" w:styleId="215">
    <w:name w:val="Нумерованный список 21"/>
    <w:basedOn w:val="af2"/>
    <w:pPr>
      <w:tabs>
        <w:tab w:val="left" w:pos="357"/>
        <w:tab w:val="left" w:pos="1080"/>
      </w:tabs>
      <w:spacing w:line="360" w:lineRule="auto"/>
      <w:ind w:left="1080" w:hanging="360"/>
      <w:jc w:val="both"/>
    </w:pPr>
    <w:rPr>
      <w:sz w:val="26"/>
      <w:szCs w:val="20"/>
    </w:rPr>
  </w:style>
  <w:style w:type="paragraph" w:customStyle="1" w:styleId="NormalNumbered">
    <w:name w:val="Normal Numbered"/>
    <w:basedOn w:val="af2"/>
    <w:pPr>
      <w:numPr>
        <w:numId w:val="31"/>
      </w:numPr>
      <w:overflowPunct w:val="0"/>
      <w:autoSpaceDE w:val="0"/>
      <w:jc w:val="both"/>
      <w:textAlignment w:val="baseline"/>
    </w:pPr>
    <w:rPr>
      <w:rFonts w:ascii="OpenSymbol" w:hAnsi="OpenSymbol" w:cs="OpenSymbol"/>
      <w:sz w:val="18"/>
      <w:szCs w:val="20"/>
    </w:rPr>
  </w:style>
  <w:style w:type="paragraph" w:customStyle="1" w:styleId="1fff8">
    <w:name w:val="1Тема"/>
    <w:basedOn w:val="af2"/>
    <w:pPr>
      <w:spacing w:after="120"/>
    </w:pPr>
    <w:rPr>
      <w:rFonts w:ascii="MS Reference Specialty" w:hAnsi="MS Reference Specialty" w:cs="MS Reference Specialty"/>
      <w:b/>
      <w:bCs/>
    </w:rPr>
  </w:style>
  <w:style w:type="paragraph" w:customStyle="1" w:styleId="-6">
    <w:name w:val="Рис.-табл"/>
    <w:basedOn w:val="af2"/>
    <w:pPr>
      <w:jc w:val="center"/>
    </w:pPr>
    <w:rPr>
      <w:rFonts w:ascii="OpenSymbol" w:hAnsi="OpenSymbol" w:cs="OpenSymbol"/>
      <w:b/>
      <w:szCs w:val="16"/>
    </w:rPr>
  </w:style>
  <w:style w:type="paragraph" w:customStyle="1" w:styleId="2110">
    <w:name w:val="Основной текст 211"/>
    <w:basedOn w:val="af2"/>
    <w:pPr>
      <w:jc w:val="both"/>
    </w:pPr>
    <w:rPr>
      <w:sz w:val="28"/>
    </w:rPr>
  </w:style>
  <w:style w:type="paragraph" w:customStyle="1" w:styleId="afffffffffff5">
    <w:name w:val="мой стиль"/>
    <w:basedOn w:val="250"/>
    <w:pPr>
      <w:widowControl/>
      <w:ind w:right="0" w:firstLine="709"/>
    </w:pPr>
    <w:rPr>
      <w:sz w:val="24"/>
      <w:szCs w:val="24"/>
    </w:rPr>
  </w:style>
  <w:style w:type="paragraph" w:customStyle="1" w:styleId="zz-4">
    <w:name w:val="zz-4+"/>
    <w:basedOn w:val="af2"/>
    <w:pPr>
      <w:widowControl w:val="0"/>
      <w:spacing w:before="80"/>
      <w:ind w:firstLine="397"/>
      <w:jc w:val="both"/>
    </w:pPr>
    <w:rPr>
      <w:kern w:val="1"/>
      <w:sz w:val="22"/>
      <w:szCs w:val="22"/>
    </w:rPr>
  </w:style>
  <w:style w:type="paragraph" w:customStyle="1" w:styleId="1411">
    <w:name w:val="Стиль 14 пт По ширине Первая строка:  1 см Междустр.интервал:  1..."/>
    <w:basedOn w:val="af2"/>
    <w:pPr>
      <w:widowControl w:val="0"/>
      <w:shd w:val="clear" w:color="auto" w:fill="FFFFFF"/>
      <w:autoSpaceDE w:val="0"/>
      <w:spacing w:line="360" w:lineRule="auto"/>
      <w:ind w:firstLine="567"/>
      <w:jc w:val="both"/>
    </w:pPr>
    <w:rPr>
      <w:sz w:val="28"/>
      <w:szCs w:val="20"/>
    </w:rPr>
  </w:style>
  <w:style w:type="paragraph" w:customStyle="1" w:styleId="11a">
    <w:name w:val="Обычный11"/>
    <w:pPr>
      <w:widowControl w:val="0"/>
      <w:suppressAutoHyphens/>
    </w:pPr>
    <w:rPr>
      <w:rFonts w:ascii="Garamond" w:eastAsia="Garamond" w:hAnsi="Garamond" w:cs="Garamond"/>
      <w:lang w:eastAsia="ar-SA"/>
    </w:rPr>
  </w:style>
  <w:style w:type="paragraph" w:customStyle="1" w:styleId="A29B5ABABABC2">
    <w:name w:val="A=&gt;2=&gt;9 B5:AB A &gt;BABC?&gt;&lt; 2"/>
    <w:basedOn w:val="af2"/>
    <w:next w:val="af2"/>
    <w:pPr>
      <w:jc w:val="both"/>
    </w:pPr>
    <w:rPr>
      <w:rFonts w:ascii="OpenSymbol" w:hAnsi="OpenSymbol" w:cs="OpenSymbol"/>
      <w:szCs w:val="20"/>
    </w:rPr>
  </w:style>
  <w:style w:type="paragraph" w:customStyle="1" w:styleId="afffffffffff6">
    <w:name w:val="Текст таблицы"/>
    <w:basedOn w:val="af2"/>
    <w:pPr>
      <w:spacing w:line="360" w:lineRule="auto"/>
      <w:jc w:val="both"/>
    </w:pPr>
    <w:rPr>
      <w:rFonts w:ascii="ISOCPEUR" w:hAnsi="ISOCPEUR" w:cs="ISOCPEUR"/>
      <w:bCs/>
      <w:sz w:val="16"/>
    </w:rPr>
  </w:style>
  <w:style w:type="paragraph" w:customStyle="1" w:styleId="afffffffffff7">
    <w:name w:val="Текст таблицы центр"/>
    <w:basedOn w:val="afffffffffff6"/>
    <w:pPr>
      <w:jc w:val="center"/>
    </w:pPr>
  </w:style>
  <w:style w:type="paragraph" w:customStyle="1" w:styleId="afffffffffff8">
    <w:name w:val="Заголовок рисунка"/>
    <w:basedOn w:val="afffffffffff3"/>
    <w:pPr>
      <w:keepNext w:val="0"/>
      <w:tabs>
        <w:tab w:val="clear" w:pos="1260"/>
      </w:tabs>
      <w:autoSpaceDE/>
      <w:spacing w:before="0" w:after="0" w:line="360" w:lineRule="auto"/>
      <w:ind w:left="0" w:firstLine="0"/>
      <w:jc w:val="center"/>
    </w:pPr>
    <w:rPr>
      <w:rFonts w:cs="Garamond"/>
      <w:sz w:val="28"/>
      <w:szCs w:val="24"/>
    </w:rPr>
  </w:style>
  <w:style w:type="paragraph" w:customStyle="1" w:styleId="1fff9">
    <w:name w:val="Подзаголовок1"/>
    <w:basedOn w:val="250"/>
    <w:pPr>
      <w:widowControl/>
      <w:spacing w:before="120" w:after="120"/>
      <w:ind w:right="0" w:firstLine="851"/>
    </w:pPr>
    <w:rPr>
      <w:b/>
      <w:bCs/>
      <w:szCs w:val="24"/>
    </w:rPr>
  </w:style>
  <w:style w:type="paragraph" w:customStyle="1" w:styleId="1fffa">
    <w:name w:val="Знак Знак Знак Знак Знак Знак Знак Знак Знак Знак Знак Знак Знак1"/>
    <w:basedOn w:val="af2"/>
    <w:pPr>
      <w:spacing w:before="280" w:after="280"/>
    </w:pPr>
    <w:rPr>
      <w:rFonts w:ascii="Helvetica" w:hAnsi="Helvetica" w:cs="Helvetica"/>
      <w:sz w:val="20"/>
      <w:szCs w:val="20"/>
      <w:lang w:val="en-US"/>
    </w:rPr>
  </w:style>
  <w:style w:type="paragraph" w:customStyle="1" w:styleId="afffffffffff9">
    <w:name w:val="Знак Знак Знак 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a">
    <w:name w:val="Основной текст_"/>
    <w:basedOn w:val="af2"/>
    <w:pPr>
      <w:widowControl w:val="0"/>
      <w:shd w:val="clear" w:color="auto" w:fill="FFFFFF"/>
      <w:spacing w:line="470" w:lineRule="exact"/>
      <w:jc w:val="center"/>
    </w:pPr>
    <w:rPr>
      <w:spacing w:val="4"/>
      <w:szCs w:val="20"/>
    </w:rPr>
  </w:style>
  <w:style w:type="paragraph" w:customStyle="1" w:styleId="216">
    <w:name w:val="Основной текст21"/>
    <w:basedOn w:val="af2"/>
    <w:pPr>
      <w:widowControl w:val="0"/>
      <w:shd w:val="clear" w:color="auto" w:fill="FFFFFF"/>
      <w:spacing w:line="470" w:lineRule="exact"/>
      <w:jc w:val="center"/>
    </w:pPr>
    <w:rPr>
      <w:spacing w:val="4"/>
      <w:sz w:val="20"/>
      <w:szCs w:val="20"/>
    </w:rPr>
  </w:style>
  <w:style w:type="paragraph" w:customStyle="1" w:styleId="afffffffffffb">
    <w:name w:val="Знак Знак Знак Знак Знак Знак Знак Знак Знак Знак Знак Знак Знак"/>
    <w:basedOn w:val="af2"/>
    <w:pPr>
      <w:spacing w:before="280" w:after="280"/>
    </w:pPr>
    <w:rPr>
      <w:rFonts w:ascii="Helvetica" w:hAnsi="Helvetica" w:cs="Helvetica"/>
      <w:sz w:val="20"/>
      <w:szCs w:val="20"/>
      <w:lang w:val="en-US"/>
    </w:rPr>
  </w:style>
  <w:style w:type="paragraph" w:customStyle="1" w:styleId="afffffffffffc">
    <w:name w:val="Текст статьи"/>
    <w:basedOn w:val="af2"/>
    <w:pPr>
      <w:spacing w:line="360" w:lineRule="auto"/>
      <w:ind w:firstLine="720"/>
      <w:jc w:val="both"/>
    </w:pPr>
    <w:rPr>
      <w:sz w:val="28"/>
      <w:szCs w:val="28"/>
    </w:rPr>
  </w:style>
  <w:style w:type="paragraph" w:customStyle="1" w:styleId="3f8">
    <w:name w:val="Обычный (веб)3"/>
    <w:basedOn w:val="af2"/>
    <w:pPr>
      <w:spacing w:before="150" w:after="150"/>
      <w:jc w:val="both"/>
    </w:pPr>
  </w:style>
  <w:style w:type="paragraph" w:customStyle="1" w:styleId="1fffb">
    <w:name w:val="Обычный (веб)1"/>
    <w:basedOn w:val="af2"/>
    <w:pPr>
      <w:spacing w:after="280" w:line="312" w:lineRule="atLeast"/>
    </w:pPr>
  </w:style>
  <w:style w:type="paragraph" w:customStyle="1" w:styleId="afffffffffffd">
    <w:name w:val="Обычный текст"/>
    <w:basedOn w:val="af2"/>
    <w:pPr>
      <w:ind w:firstLine="454"/>
      <w:jc w:val="both"/>
    </w:pPr>
    <w:rPr>
      <w:szCs w:val="20"/>
    </w:rPr>
  </w:style>
  <w:style w:type="paragraph" w:customStyle="1" w:styleId="afffffffffffe">
    <w:name w:val="Основной"/>
    <w:basedOn w:val="af2"/>
    <w:pPr>
      <w:spacing w:line="360" w:lineRule="auto"/>
      <w:ind w:firstLine="709"/>
      <w:jc w:val="both"/>
    </w:pPr>
    <w:rPr>
      <w:sz w:val="28"/>
    </w:rPr>
  </w:style>
  <w:style w:type="paragraph" w:customStyle="1" w:styleId="Style8">
    <w:name w:val="Style8"/>
    <w:basedOn w:val="af2"/>
    <w:pPr>
      <w:widowControl w:val="0"/>
      <w:autoSpaceDE w:val="0"/>
      <w:jc w:val="both"/>
    </w:pPr>
  </w:style>
  <w:style w:type="paragraph" w:customStyle="1" w:styleId="MediumGrid1-Accent2">
    <w:name w:val="Medium Grid 1 - Accent 2"/>
    <w:basedOn w:val="af2"/>
    <w:pPr>
      <w:ind w:left="720"/>
    </w:pPr>
    <w:rPr>
      <w:rFonts w:ascii="Mincho" w:eastAsia="Mincho" w:hAnsi="Mincho" w:cs="Mincho"/>
    </w:rPr>
  </w:style>
  <w:style w:type="paragraph" w:customStyle="1" w:styleId="147">
    <w:name w:val="табл_14"/>
    <w:basedOn w:val="af2"/>
    <w:rPr>
      <w:rFonts w:ascii="OpenSymbol" w:hAnsi="OpenSymbol" w:cs="OpenSymbol"/>
      <w:sz w:val="28"/>
      <w:szCs w:val="20"/>
    </w:rPr>
  </w:style>
  <w:style w:type="paragraph" w:customStyle="1" w:styleId="My">
    <w:name w:val="Основной текст.My Текст"/>
    <w:basedOn w:val="af2"/>
    <w:pPr>
      <w:widowControl w:val="0"/>
      <w:spacing w:line="360" w:lineRule="auto"/>
      <w:ind w:firstLine="720"/>
      <w:jc w:val="both"/>
    </w:pPr>
    <w:rPr>
      <w:sz w:val="28"/>
      <w:szCs w:val="20"/>
      <w:lang w:val="uk-UA"/>
    </w:rPr>
  </w:style>
  <w:style w:type="paragraph" w:customStyle="1" w:styleId="affffffffffff">
    <w:name w:val="Норм без абзаца"/>
    <w:basedOn w:val="af2"/>
    <w:pPr>
      <w:jc w:val="both"/>
    </w:pPr>
    <w:rPr>
      <w:rFonts w:ascii="UkrainianPeterburg" w:hAnsi="UkrainianPeterburg" w:cs="UkrainianPeterburg"/>
      <w:sz w:val="16"/>
      <w:szCs w:val="16"/>
    </w:rPr>
  </w:style>
  <w:style w:type="paragraph" w:customStyle="1" w:styleId="affffffffffff0">
    <w:name w:val="Осн текст"/>
    <w:basedOn w:val="af2"/>
    <w:pPr>
      <w:ind w:firstLine="709"/>
      <w:jc w:val="both"/>
    </w:pPr>
    <w:rPr>
      <w:sz w:val="32"/>
      <w:szCs w:val="32"/>
      <w:lang w:val="uk-UA"/>
    </w:rPr>
  </w:style>
  <w:style w:type="paragraph" w:customStyle="1" w:styleId="H1">
    <w:name w:val="H1"/>
    <w:basedOn w:val="af2"/>
    <w:next w:val="af2"/>
    <w:pPr>
      <w:keepNext/>
      <w:spacing w:before="100" w:after="100"/>
    </w:pPr>
    <w:rPr>
      <w:b/>
      <w:bCs/>
      <w:kern w:val="1"/>
      <w:sz w:val="48"/>
      <w:szCs w:val="48"/>
    </w:rPr>
  </w:style>
  <w:style w:type="paragraph" w:customStyle="1" w:styleId="a10">
    <w:name w:val="a1"/>
    <w:basedOn w:val="af2"/>
    <w:pPr>
      <w:spacing w:before="280" w:after="280"/>
    </w:pPr>
  </w:style>
  <w:style w:type="paragraph" w:customStyle="1" w:styleId="FR2">
    <w:name w:val="FR2"/>
    <w:pPr>
      <w:widowControl w:val="0"/>
      <w:suppressAutoHyphens/>
      <w:spacing w:before="280" w:line="420" w:lineRule="auto"/>
      <w:ind w:left="1080" w:hanging="1100"/>
    </w:pPr>
    <w:rPr>
      <w:rFonts w:ascii="Garamond" w:eastAsia="Garamond" w:hAnsi="Garamond" w:cs="Garamond"/>
      <w:sz w:val="28"/>
      <w:lang w:val="uk-UA" w:eastAsia="ar-SA"/>
    </w:rPr>
  </w:style>
  <w:style w:type="paragraph" w:styleId="5b">
    <w:name w:val="toc 5"/>
    <w:basedOn w:val="af2"/>
    <w:next w:val="af2"/>
    <w:link w:val="5c"/>
    <w:pPr>
      <w:ind w:left="960"/>
    </w:pPr>
    <w:rPr>
      <w:rFonts w:ascii="IzhTitl" w:hAnsi="IzhTitl" w:cs="IzhTitl"/>
      <w:sz w:val="18"/>
      <w:szCs w:val="18"/>
    </w:rPr>
  </w:style>
  <w:style w:type="paragraph" w:styleId="66">
    <w:name w:val="toc 6"/>
    <w:basedOn w:val="af2"/>
    <w:next w:val="af2"/>
    <w:link w:val="67"/>
    <w:pPr>
      <w:ind w:left="1200"/>
    </w:pPr>
    <w:rPr>
      <w:rFonts w:ascii="IzhTitl" w:hAnsi="IzhTitl" w:cs="IzhTitl"/>
      <w:sz w:val="18"/>
      <w:szCs w:val="18"/>
    </w:rPr>
  </w:style>
  <w:style w:type="paragraph" w:styleId="77">
    <w:name w:val="toc 7"/>
    <w:basedOn w:val="af2"/>
    <w:next w:val="af2"/>
    <w:pPr>
      <w:ind w:left="1440"/>
    </w:pPr>
    <w:rPr>
      <w:rFonts w:ascii="IzhTitl" w:hAnsi="IzhTitl" w:cs="IzhTitl"/>
      <w:sz w:val="18"/>
      <w:szCs w:val="18"/>
    </w:rPr>
  </w:style>
  <w:style w:type="paragraph" w:styleId="93">
    <w:name w:val="toc 9"/>
    <w:basedOn w:val="af2"/>
    <w:next w:val="af2"/>
    <w:pPr>
      <w:ind w:left="1920"/>
    </w:pPr>
    <w:rPr>
      <w:rFonts w:ascii="IzhTitl" w:hAnsi="IzhTitl" w:cs="IzhTitl"/>
      <w:sz w:val="18"/>
      <w:szCs w:val="18"/>
    </w:rPr>
  </w:style>
  <w:style w:type="paragraph" w:customStyle="1" w:styleId="rvps19">
    <w:name w:val="rvps19"/>
    <w:basedOn w:val="af2"/>
    <w:pPr>
      <w:ind w:firstLine="603"/>
      <w:jc w:val="both"/>
    </w:pPr>
    <w:rPr>
      <w:lang w:val="en-AU"/>
    </w:rPr>
  </w:style>
  <w:style w:type="paragraph" w:customStyle="1" w:styleId="rvps20">
    <w:name w:val="rvps20"/>
    <w:basedOn w:val="af2"/>
    <w:pPr>
      <w:ind w:firstLine="603"/>
    </w:pPr>
    <w:rPr>
      <w:lang w:val="en-AU"/>
    </w:rPr>
  </w:style>
  <w:style w:type="paragraph" w:customStyle="1" w:styleId="rvps7">
    <w:name w:val="rvps7"/>
    <w:basedOn w:val="af2"/>
    <w:pPr>
      <w:ind w:firstLine="787"/>
      <w:jc w:val="both"/>
    </w:pPr>
    <w:rPr>
      <w:lang w:val="en-AU"/>
    </w:rPr>
  </w:style>
  <w:style w:type="paragraph" w:customStyle="1" w:styleId="rvps16">
    <w:name w:val="rvps16"/>
    <w:basedOn w:val="af2"/>
    <w:pPr>
      <w:ind w:firstLine="787"/>
      <w:jc w:val="both"/>
    </w:pPr>
    <w:rPr>
      <w:lang w:val="en-AU"/>
    </w:rPr>
  </w:style>
  <w:style w:type="paragraph" w:customStyle="1" w:styleId="Iauiue">
    <w:name w:val="Iau.iue"/>
    <w:basedOn w:val="af2"/>
    <w:next w:val="af2"/>
    <w:pPr>
      <w:autoSpaceDE w:val="0"/>
    </w:pPr>
    <w:rPr>
      <w:rFonts w:eastAsia="IzhTitl"/>
      <w:lang w:val="uk-UA"/>
    </w:rPr>
  </w:style>
  <w:style w:type="paragraph" w:customStyle="1" w:styleId="Normal2">
    <w:name w:val="Normal2"/>
    <w:pPr>
      <w:widowControl w:val="0"/>
      <w:suppressAutoHyphens/>
      <w:spacing w:before="20" w:line="316" w:lineRule="auto"/>
    </w:pPr>
    <w:rPr>
      <w:rFonts w:ascii="Garamond" w:eastAsia="Garamond" w:hAnsi="Garamond" w:cs="Garamond"/>
      <w:b/>
      <w:sz w:val="18"/>
      <w:lang w:eastAsia="ar-SA"/>
    </w:rPr>
  </w:style>
  <w:style w:type="paragraph" w:customStyle="1" w:styleId="antli13">
    <w:name w:val="antli13"/>
    <w:basedOn w:val="af2"/>
    <w:pPr>
      <w:overflowPunct w:val="0"/>
      <w:autoSpaceDE w:val="0"/>
      <w:textAlignment w:val="baseline"/>
    </w:pPr>
    <w:rPr>
      <w:rFonts w:ascii="CentSchbook Win95BT" w:hAnsi="CentSchbook Win95BT" w:cs="CentSchbook Win95BT"/>
      <w:spacing w:val="-36"/>
      <w:sz w:val="26"/>
      <w:szCs w:val="20"/>
      <w:lang w:val="en-GB"/>
    </w:rPr>
  </w:style>
  <w:style w:type="paragraph" w:customStyle="1" w:styleId="FR10">
    <w:name w:val="FR1"/>
    <w:pPr>
      <w:widowControl w:val="0"/>
      <w:suppressAutoHyphens/>
      <w:autoSpaceDE w:val="0"/>
      <w:ind w:left="4360"/>
    </w:pPr>
    <w:rPr>
      <w:rFonts w:ascii="Garamond" w:eastAsia="Garamond" w:hAnsi="Garamond" w:cs="Garamond"/>
      <w:lang w:eastAsia="ar-SA"/>
    </w:rPr>
  </w:style>
  <w:style w:type="paragraph" w:customStyle="1" w:styleId="FR3">
    <w:name w:val="FR3"/>
    <w:pPr>
      <w:widowControl w:val="0"/>
      <w:suppressAutoHyphens/>
      <w:autoSpaceDE w:val="0"/>
      <w:spacing w:line="276" w:lineRule="auto"/>
    </w:pPr>
    <w:rPr>
      <w:rFonts w:ascii="Garamond" w:eastAsia="Garamond" w:hAnsi="Garamond" w:cs="Garamond"/>
      <w:lang w:eastAsia="ar-SA"/>
    </w:rPr>
  </w:style>
  <w:style w:type="paragraph" w:customStyle="1" w:styleId="221">
    <w:name w:val="Список 22"/>
    <w:basedOn w:val="af2"/>
    <w:pPr>
      <w:ind w:left="566" w:hanging="283"/>
    </w:pPr>
  </w:style>
  <w:style w:type="paragraph" w:customStyle="1" w:styleId="412">
    <w:name w:val="Список 41"/>
    <w:basedOn w:val="af2"/>
    <w:pPr>
      <w:ind w:left="1132" w:hanging="283"/>
    </w:pPr>
  </w:style>
  <w:style w:type="paragraph" w:customStyle="1" w:styleId="Iauiue0">
    <w:name w:val="Iau?iue"/>
    <w:pPr>
      <w:suppressAutoHyphens/>
    </w:pPr>
    <w:rPr>
      <w:rFonts w:ascii="Garamond" w:eastAsia="Garamond" w:hAnsi="Garamond" w:cs="Garamond"/>
      <w:lang w:val="en-GB" w:eastAsia="ar-SA"/>
    </w:rPr>
  </w:style>
  <w:style w:type="paragraph" w:customStyle="1" w:styleId="217">
    <w:name w:val="Продолжение списка 21"/>
    <w:basedOn w:val="af2"/>
    <w:pPr>
      <w:widowControl w:val="0"/>
      <w:autoSpaceDE w:val="0"/>
      <w:spacing w:after="120"/>
      <w:ind w:left="566"/>
    </w:pPr>
    <w:rPr>
      <w:sz w:val="20"/>
      <w:szCs w:val="20"/>
    </w:rPr>
  </w:style>
  <w:style w:type="paragraph" w:customStyle="1" w:styleId="2fff0">
    <w:name w:val="Îñíîâíîé òåêñò 2"/>
    <w:basedOn w:val="af2"/>
    <w:pPr>
      <w:widowControl w:val="0"/>
      <w:ind w:firstLine="851"/>
      <w:jc w:val="both"/>
    </w:pPr>
    <w:rPr>
      <w:sz w:val="28"/>
      <w:szCs w:val="20"/>
      <w:lang w:val="en-GB"/>
    </w:rPr>
  </w:style>
  <w:style w:type="paragraph" w:customStyle="1" w:styleId="affffffffffff1">
    <w:name w:val="Îáû÷íûé"/>
    <w:pPr>
      <w:widowControl w:val="0"/>
      <w:suppressAutoHyphens/>
      <w:spacing w:line="360" w:lineRule="auto"/>
    </w:pPr>
    <w:rPr>
      <w:rFonts w:ascii="Garamond" w:eastAsia="Garamond" w:hAnsi="Garamond" w:cs="Garamond"/>
      <w:sz w:val="24"/>
      <w:lang w:val="en-GB" w:eastAsia="ar-SA"/>
    </w:rPr>
  </w:style>
  <w:style w:type="paragraph" w:customStyle="1" w:styleId="affffffffffff2">
    <w:name w:val="Îñíîâíîé òåêñò"/>
    <w:basedOn w:val="affffffffffff1"/>
    <w:rPr>
      <w:rFonts w:ascii="CentSchbook Win95BT" w:hAnsi="CentSchbook Win95BT" w:cs="CentSchbook Win95BT"/>
      <w:sz w:val="28"/>
    </w:rPr>
  </w:style>
  <w:style w:type="paragraph" w:customStyle="1" w:styleId="2fff1">
    <w:name w:val="2"/>
    <w:basedOn w:val="af2"/>
    <w:next w:val="affffffffa"/>
    <w:pPr>
      <w:spacing w:before="280" w:after="280"/>
    </w:pPr>
    <w:rPr>
      <w:lang w:val="uk-UA"/>
    </w:rPr>
  </w:style>
  <w:style w:type="paragraph" w:customStyle="1" w:styleId="3f9">
    <w:name w:val="заголовок 3"/>
    <w:basedOn w:val="af2"/>
    <w:next w:val="af2"/>
    <w:uiPriority w:val="99"/>
    <w:pPr>
      <w:keepNext/>
      <w:widowControl w:val="0"/>
      <w:autoSpaceDE w:val="0"/>
      <w:jc w:val="center"/>
    </w:pPr>
    <w:rPr>
      <w:b/>
      <w:bCs/>
      <w:sz w:val="20"/>
      <w:szCs w:val="20"/>
    </w:rPr>
  </w:style>
  <w:style w:type="paragraph" w:customStyle="1" w:styleId="1fffc">
    <w:name w:val="заголовок 1"/>
    <w:basedOn w:val="af2"/>
    <w:next w:val="af2"/>
    <w:pPr>
      <w:keepNext/>
      <w:autoSpaceDE w:val="0"/>
      <w:jc w:val="center"/>
    </w:pPr>
    <w:rPr>
      <w:rFonts w:ascii="Arial" w:hAnsi="Arial" w:cs="Arial"/>
      <w:b/>
      <w:bCs/>
      <w:sz w:val="36"/>
      <w:szCs w:val="36"/>
    </w:rPr>
  </w:style>
  <w:style w:type="paragraph" w:customStyle="1" w:styleId="2fff2">
    <w:name w:val="заголовок 2"/>
    <w:basedOn w:val="af2"/>
    <w:next w:val="af2"/>
    <w:pPr>
      <w:keepNext/>
      <w:autoSpaceDE w:val="0"/>
      <w:jc w:val="center"/>
    </w:pPr>
    <w:rPr>
      <w:rFonts w:ascii="Arial" w:hAnsi="Arial" w:cs="Arial"/>
    </w:rPr>
  </w:style>
  <w:style w:type="paragraph" w:customStyle="1" w:styleId="4f0">
    <w:name w:val="заголовок 4"/>
    <w:basedOn w:val="af2"/>
    <w:next w:val="af2"/>
    <w:pPr>
      <w:keepNext/>
      <w:autoSpaceDE w:val="0"/>
    </w:pPr>
    <w:rPr>
      <w:rFonts w:ascii="Arial" w:hAnsi="Arial" w:cs="Arial"/>
      <w:b/>
      <w:bCs/>
      <w:sz w:val="20"/>
      <w:szCs w:val="20"/>
      <w:lang w:val="uk-UA"/>
    </w:rPr>
  </w:style>
  <w:style w:type="paragraph" w:customStyle="1" w:styleId="Chapter">
    <w:name w:val="Chapter"/>
    <w:pPr>
      <w:widowControl w:val="0"/>
      <w:suppressAutoHyphens/>
      <w:autoSpaceDE w:val="0"/>
    </w:pPr>
    <w:rPr>
      <w:rFonts w:ascii="OpenSymbol" w:eastAsia="Garamond" w:hAnsi="OpenSymbol" w:cs="OpenSymbol"/>
      <w:sz w:val="48"/>
      <w:szCs w:val="48"/>
      <w:lang w:eastAsia="ar-SA"/>
    </w:rPr>
  </w:style>
  <w:style w:type="paragraph" w:customStyle="1" w:styleId="k1">
    <w:name w:val="k1"/>
    <w:basedOn w:val="af2"/>
    <w:pPr>
      <w:spacing w:line="300" w:lineRule="atLeast"/>
      <w:ind w:firstLine="400"/>
      <w:jc w:val="both"/>
    </w:pPr>
  </w:style>
  <w:style w:type="paragraph" w:customStyle="1" w:styleId="k7">
    <w:name w:val="k7"/>
    <w:basedOn w:val="af2"/>
    <w:pPr>
      <w:spacing w:line="280" w:lineRule="atLeast"/>
      <w:ind w:left="1000"/>
    </w:pPr>
    <w:rPr>
      <w:sz w:val="22"/>
      <w:szCs w:val="22"/>
    </w:rPr>
  </w:style>
  <w:style w:type="paragraph" w:customStyle="1" w:styleId="affffffffffff3">
    <w:name w:val="Текст_статті Знак"/>
    <w:basedOn w:val="af2"/>
    <w:pPr>
      <w:ind w:firstLine="284"/>
      <w:jc w:val="both"/>
    </w:pPr>
    <w:rPr>
      <w:sz w:val="20"/>
      <w:szCs w:val="20"/>
      <w:lang w:val="uk-UA"/>
    </w:rPr>
  </w:style>
  <w:style w:type="paragraph" w:customStyle="1" w:styleId="affffffffffff4">
    <w:name w:val="література"/>
    <w:basedOn w:val="af2"/>
    <w:pPr>
      <w:tabs>
        <w:tab w:val="left" w:pos="360"/>
      </w:tabs>
      <w:jc w:val="both"/>
    </w:pPr>
    <w:rPr>
      <w:sz w:val="18"/>
      <w:szCs w:val="18"/>
      <w:lang w:val="en-US"/>
    </w:rPr>
  </w:style>
  <w:style w:type="paragraph" w:customStyle="1" w:styleId="note">
    <w:name w:val="note"/>
    <w:basedOn w:val="af2"/>
    <w:pPr>
      <w:numPr>
        <w:numId w:val="21"/>
      </w:numPr>
      <w:spacing w:before="280" w:after="26"/>
      <w:jc w:val="both"/>
    </w:pPr>
    <w:rPr>
      <w:rFonts w:ascii="MS Reference Specialty" w:hAnsi="MS Reference Specialty" w:cs="MS Reference Specialty"/>
      <w:color w:val="000000"/>
      <w:sz w:val="15"/>
      <w:szCs w:val="15"/>
    </w:rPr>
  </w:style>
  <w:style w:type="paragraph" w:customStyle="1" w:styleId="1fffd">
    <w:name w:val="Текст выноски1"/>
    <w:basedOn w:val="af2"/>
    <w:pPr>
      <w:overflowPunct w:val="0"/>
      <w:autoSpaceDE w:val="0"/>
      <w:textAlignment w:val="baseline"/>
    </w:pPr>
    <w:rPr>
      <w:rFonts w:ascii="Helvetica" w:hAnsi="Helvetica" w:cs="Helvetica"/>
      <w:sz w:val="16"/>
      <w:szCs w:val="16"/>
    </w:rPr>
  </w:style>
  <w:style w:type="paragraph" w:customStyle="1" w:styleId="1Title">
    <w:name w:val="Заголовок 1.Title"/>
    <w:basedOn w:val="af2"/>
    <w:next w:val="af2"/>
    <w:pPr>
      <w:keepNext/>
      <w:widowControl w:val="0"/>
      <w:spacing w:line="360" w:lineRule="auto"/>
      <w:jc w:val="center"/>
    </w:pPr>
    <w:rPr>
      <w:b/>
      <w:caps/>
      <w:color w:val="000000"/>
      <w:szCs w:val="20"/>
      <w:lang w:val="uk-UA"/>
    </w:rPr>
  </w:style>
  <w:style w:type="paragraph" w:customStyle="1" w:styleId="2pidzaholovok">
    <w:name w:val="Заголовок 2.pidzaholovok"/>
    <w:basedOn w:val="af2"/>
    <w:next w:val="af2"/>
    <w:pPr>
      <w:keepNext/>
      <w:jc w:val="center"/>
    </w:pPr>
    <w:rPr>
      <w:b/>
      <w:i/>
      <w:szCs w:val="20"/>
    </w:rPr>
  </w:style>
  <w:style w:type="paragraph" w:customStyle="1" w:styleId="1Title1">
    <w:name w:val="Заголовок 1.Title1"/>
    <w:basedOn w:val="af2"/>
    <w:next w:val="af2"/>
    <w:pPr>
      <w:keepNext/>
      <w:widowControl w:val="0"/>
      <w:spacing w:after="120"/>
      <w:jc w:val="center"/>
    </w:pPr>
    <w:rPr>
      <w:rFonts w:ascii="MS Reference Specialty" w:hAnsi="MS Reference Specialty" w:cs="MS Reference Specialty"/>
      <w:b/>
      <w:caps/>
      <w:color w:val="000000"/>
      <w:szCs w:val="20"/>
      <w:lang w:val="uk-UA"/>
    </w:rPr>
  </w:style>
  <w:style w:type="paragraph" w:customStyle="1" w:styleId="2pidzaholovok2">
    <w:name w:val="Заголовок 2.pidzaholovok2"/>
    <w:basedOn w:val="af2"/>
    <w:next w:val="af2"/>
    <w:pPr>
      <w:keepNext/>
      <w:spacing w:after="120"/>
      <w:jc w:val="center"/>
    </w:pPr>
    <w:rPr>
      <w:rFonts w:ascii="MS Reference Specialty" w:hAnsi="MS Reference Specialty" w:cs="MS Reference Specialty"/>
      <w:b/>
      <w:i/>
      <w:szCs w:val="20"/>
      <w:lang w:val="uk-UA"/>
    </w:rPr>
  </w:style>
  <w:style w:type="paragraph" w:customStyle="1" w:styleId="Avtor">
    <w:name w:val="Основной текст.Avtor"/>
    <w:basedOn w:val="af2"/>
    <w:pPr>
      <w:spacing w:after="120"/>
      <w:jc w:val="center"/>
    </w:pPr>
    <w:rPr>
      <w:b/>
      <w:sz w:val="22"/>
      <w:szCs w:val="20"/>
      <w:lang w:val="uk-UA"/>
    </w:rPr>
  </w:style>
  <w:style w:type="paragraph" w:customStyle="1" w:styleId="body">
    <w:name w:val="Основной текст с отступом.body"/>
    <w:basedOn w:val="af2"/>
    <w:pPr>
      <w:spacing w:after="120"/>
      <w:ind w:firstLine="709"/>
      <w:jc w:val="both"/>
    </w:pPr>
    <w:rPr>
      <w:rFonts w:ascii="MS Reference Specialty" w:hAnsi="MS Reference Specialty" w:cs="MS Reference Specialty"/>
      <w:sz w:val="20"/>
      <w:szCs w:val="20"/>
      <w:lang w:val="uk-UA"/>
    </w:rPr>
  </w:style>
  <w:style w:type="paragraph" w:customStyle="1" w:styleId="text3">
    <w:name w:val="Цитата.text"/>
    <w:basedOn w:val="af2"/>
    <w:pPr>
      <w:spacing w:after="120"/>
      <w:ind w:left="2824" w:right="-1213"/>
    </w:pPr>
    <w:rPr>
      <w:rFonts w:ascii="MS Reference Specialty" w:hAnsi="MS Reference Specialty" w:cs="MS Reference Specialty"/>
      <w:i/>
      <w:sz w:val="22"/>
      <w:szCs w:val="20"/>
      <w:lang w:val="uk-UA"/>
    </w:rPr>
  </w:style>
  <w:style w:type="paragraph" w:customStyle="1" w:styleId="epihraf">
    <w:name w:val="epihraf"/>
    <w:basedOn w:val="text3"/>
    <w:pPr>
      <w:ind w:left="3969" w:right="-51"/>
      <w:jc w:val="both"/>
    </w:pPr>
    <w:rPr>
      <w:sz w:val="20"/>
    </w:rPr>
  </w:style>
  <w:style w:type="paragraph" w:customStyle="1" w:styleId="lit">
    <w:name w:val="Список.lit"/>
    <w:basedOn w:val="af2"/>
    <w:pPr>
      <w:numPr>
        <w:numId w:val="16"/>
      </w:numPr>
      <w:spacing w:after="120"/>
      <w:jc w:val="both"/>
    </w:pPr>
    <w:rPr>
      <w:rFonts w:ascii="MS Reference Specialty" w:hAnsi="MS Reference Specialty" w:cs="MS Reference Specialty"/>
      <w:sz w:val="22"/>
      <w:szCs w:val="20"/>
      <w:lang w:val="uk-UA"/>
    </w:rPr>
  </w:style>
  <w:style w:type="paragraph" w:customStyle="1" w:styleId="liter">
    <w:name w:val="Нумерованный список.liter"/>
    <w:basedOn w:val="af2"/>
    <w:pPr>
      <w:numPr>
        <w:numId w:val="6"/>
      </w:numPr>
      <w:spacing w:after="120"/>
      <w:jc w:val="both"/>
    </w:pPr>
    <w:rPr>
      <w:rFonts w:ascii="MS Reference Specialty" w:hAnsi="MS Reference Specialty" w:cs="MS Reference Specialty"/>
      <w:sz w:val="20"/>
      <w:szCs w:val="20"/>
      <w:lang w:val="uk-UA"/>
    </w:rPr>
  </w:style>
  <w:style w:type="paragraph" w:customStyle="1" w:styleId="3spysokl-ry">
    <w:name w:val="Основной текст 3.spysok l-ry"/>
    <w:basedOn w:val="af2"/>
    <w:pPr>
      <w:spacing w:after="120"/>
      <w:jc w:val="center"/>
    </w:pPr>
    <w:rPr>
      <w:rFonts w:ascii="MS Reference Specialty" w:hAnsi="MS Reference Specialty" w:cs="MS Reference Specialty"/>
      <w:b/>
      <w:caps/>
      <w:sz w:val="22"/>
      <w:szCs w:val="20"/>
      <w:lang w:val="en-US"/>
    </w:rPr>
  </w:style>
  <w:style w:type="paragraph" w:customStyle="1" w:styleId="rubryka">
    <w:name w:val="Основной текст с отступом.rubryka"/>
    <w:basedOn w:val="af2"/>
    <w:pPr>
      <w:spacing w:before="40" w:after="40"/>
      <w:ind w:firstLine="709"/>
      <w:jc w:val="both"/>
    </w:pPr>
    <w:rPr>
      <w:rFonts w:ascii="MS Reference Specialty" w:hAnsi="MS Reference Specialty" w:cs="MS Reference Specialty"/>
      <w:b/>
      <w:i/>
      <w:sz w:val="22"/>
      <w:szCs w:val="20"/>
      <w:lang w:val="pl-PL"/>
    </w:rPr>
  </w:style>
  <w:style w:type="paragraph" w:customStyle="1" w:styleId="mkTerm">
    <w:name w:val="mkTerm"/>
    <w:basedOn w:val="af2"/>
    <w:pPr>
      <w:spacing w:after="120"/>
    </w:pPr>
    <w:rPr>
      <w:rFonts w:ascii="Helvetica" w:hAnsi="Helvetica" w:cs="Helvetica"/>
      <w:b/>
      <w:i/>
      <w:sz w:val="20"/>
      <w:szCs w:val="20"/>
      <w:lang w:val="uk-UA"/>
    </w:rPr>
  </w:style>
  <w:style w:type="paragraph" w:customStyle="1" w:styleId="mkSpec">
    <w:name w:val="mkSpec"/>
    <w:basedOn w:val="af2"/>
    <w:pPr>
      <w:spacing w:after="120"/>
    </w:pPr>
    <w:rPr>
      <w:rFonts w:ascii="MS Reference Specialty" w:hAnsi="MS Reference Specialty" w:cs="MS Reference Specialty"/>
      <w:i/>
      <w:smallCaps/>
      <w:sz w:val="20"/>
      <w:szCs w:val="20"/>
      <w:lang w:val="uk-UA"/>
    </w:rPr>
  </w:style>
  <w:style w:type="paragraph" w:customStyle="1" w:styleId="mkEntry">
    <w:name w:val="mkEntry"/>
    <w:basedOn w:val="af2"/>
    <w:pPr>
      <w:spacing w:after="120"/>
    </w:pPr>
    <w:rPr>
      <w:rFonts w:ascii="Helvetica" w:hAnsi="Helvetica" w:cs="Helvetica"/>
      <w:b/>
      <w:caps/>
      <w:sz w:val="20"/>
      <w:szCs w:val="20"/>
      <w:lang w:val="uk-UA"/>
    </w:rPr>
  </w:style>
  <w:style w:type="paragraph" w:customStyle="1" w:styleId="mkText">
    <w:name w:val="mkText"/>
    <w:basedOn w:val="af2"/>
    <w:pPr>
      <w:spacing w:after="120"/>
      <w:ind w:firstLine="3402"/>
      <w:jc w:val="center"/>
    </w:pPr>
    <w:rPr>
      <w:rFonts w:ascii="Mangal" w:hAnsi="Mangal" w:cs="Mangal"/>
      <w:sz w:val="20"/>
      <w:szCs w:val="20"/>
      <w:lang w:val="en-US"/>
    </w:rPr>
  </w:style>
  <w:style w:type="paragraph" w:customStyle="1" w:styleId="mkRef">
    <w:name w:val="mkRef"/>
    <w:basedOn w:val="mkText"/>
    <w:pPr>
      <w:spacing w:before="120"/>
    </w:pPr>
    <w:rPr>
      <w:color w:val="0000FF"/>
    </w:rPr>
  </w:style>
  <w:style w:type="paragraph" w:customStyle="1" w:styleId="mkChapter">
    <w:name w:val="mkChapter"/>
    <w:basedOn w:val="mkEntry"/>
    <w:pPr>
      <w:spacing w:before="240"/>
      <w:jc w:val="center"/>
    </w:pPr>
    <w:rPr>
      <w:rFonts w:ascii="MS Reference Specialty" w:hAnsi="MS Reference Specialty" w:cs="MS Reference Specialty"/>
      <w:spacing w:val="40"/>
    </w:rPr>
  </w:style>
  <w:style w:type="paragraph" w:customStyle="1" w:styleId="mkIdentifier">
    <w:name w:val="mkIdentifier"/>
    <w:basedOn w:val="2ff4"/>
    <w:pPr>
      <w:spacing w:after="120"/>
    </w:pPr>
    <w:rPr>
      <w:b/>
      <w:color w:val="000080"/>
      <w:lang w:val="uk-UA"/>
    </w:rPr>
  </w:style>
  <w:style w:type="paragraph" w:customStyle="1" w:styleId="Vstup">
    <w:name w:val="Vstup"/>
    <w:basedOn w:val="body"/>
    <w:rPr>
      <w:i/>
    </w:rPr>
  </w:style>
  <w:style w:type="paragraph" w:customStyle="1" w:styleId="Shapka1">
    <w:name w:val="Shapka1"/>
    <w:basedOn w:val="body"/>
    <w:pPr>
      <w:jc w:val="center"/>
    </w:pPr>
    <w:rPr>
      <w:sz w:val="24"/>
    </w:rPr>
  </w:style>
  <w:style w:type="paragraph" w:customStyle="1" w:styleId="Shapka2">
    <w:name w:val="Shapka2"/>
    <w:basedOn w:val="af2"/>
    <w:pPr>
      <w:spacing w:after="120" w:line="480" w:lineRule="auto"/>
      <w:jc w:val="center"/>
    </w:pPr>
    <w:rPr>
      <w:rFonts w:ascii="MS Reference Specialty" w:hAnsi="MS Reference Specialty" w:cs="MS Reference Specialty"/>
      <w:b/>
      <w:i/>
      <w:sz w:val="32"/>
      <w:szCs w:val="20"/>
      <w:lang w:val="uk-UA"/>
      <w14:shadow w14:blurRad="50800" w14:dist="38100" w14:dir="2700000" w14:sx="100000" w14:sy="100000" w14:kx="0" w14:ky="0" w14:algn="tl">
        <w14:srgbClr w14:val="000000">
          <w14:alpha w14:val="60000"/>
        </w14:srgbClr>
      </w14:shadow>
    </w:rPr>
  </w:style>
  <w:style w:type="paragraph" w:customStyle="1" w:styleId="Shapka3">
    <w:name w:val="Shapka3"/>
    <w:basedOn w:val="Shapka1"/>
    <w:pPr>
      <w:jc w:val="left"/>
    </w:pPr>
  </w:style>
  <w:style w:type="paragraph" w:customStyle="1" w:styleId="Sokiltext">
    <w:name w:val="Sokil text"/>
    <w:basedOn w:val="2ff4"/>
    <w:pPr>
      <w:spacing w:line="360" w:lineRule="auto"/>
      <w:ind w:firstLine="720"/>
      <w:jc w:val="both"/>
    </w:pPr>
    <w:rPr>
      <w:rFonts w:ascii="Garamond" w:hAnsi="Garamond" w:cs="Garamond"/>
      <w:sz w:val="28"/>
      <w:lang w:val="uk-UA"/>
    </w:rPr>
  </w:style>
  <w:style w:type="paragraph" w:customStyle="1" w:styleId="Sokiltitle">
    <w:name w:val="Sokil title"/>
    <w:basedOn w:val="2ff4"/>
    <w:pPr>
      <w:spacing w:after="120"/>
      <w:jc w:val="center"/>
    </w:pPr>
    <w:rPr>
      <w:rFonts w:ascii="Garamond" w:hAnsi="Garamond" w:cs="Garamond"/>
      <w:caps/>
      <w:sz w:val="28"/>
      <w:lang w:val="uk-UA"/>
    </w:rPr>
  </w:style>
  <w:style w:type="paragraph" w:customStyle="1" w:styleId="Sokilendnote">
    <w:name w:val="Sokil endnote"/>
    <w:basedOn w:val="Sokiltext"/>
    <w:rPr>
      <w:i/>
      <w:sz w:val="24"/>
    </w:rPr>
  </w:style>
  <w:style w:type="paragraph" w:customStyle="1" w:styleId="Sokilpidz">
    <w:name w:val="Sokil pidz"/>
    <w:basedOn w:val="af2"/>
    <w:pPr>
      <w:spacing w:after="120" w:line="360" w:lineRule="auto"/>
      <w:jc w:val="center"/>
    </w:pPr>
    <w:rPr>
      <w:b/>
      <w:i/>
      <w:sz w:val="28"/>
      <w:szCs w:val="20"/>
      <w:lang w:val="uk-UA"/>
    </w:rPr>
  </w:style>
  <w:style w:type="paragraph" w:customStyle="1" w:styleId="Sokilfootnote1">
    <w:name w:val="Sokil footnote1"/>
    <w:basedOn w:val="Sokilendnote"/>
    <w:pPr>
      <w:ind w:firstLine="0"/>
    </w:pPr>
    <w:rPr>
      <w:i w:val="0"/>
      <w:sz w:val="16"/>
    </w:rPr>
  </w:style>
  <w:style w:type="paragraph" w:customStyle="1" w:styleId="Avt">
    <w:name w:val="Avt"/>
    <w:basedOn w:val="mkText"/>
    <w:pPr>
      <w:jc w:val="right"/>
    </w:pPr>
    <w:rPr>
      <w:rFonts w:ascii="Garamond" w:hAnsi="Garamond" w:cs="Garamond"/>
      <w:b/>
      <w:i/>
      <w:sz w:val="24"/>
      <w:lang w:val="uk-UA"/>
    </w:rPr>
  </w:style>
  <w:style w:type="paragraph" w:customStyle="1" w:styleId="Peredacha">
    <w:name w:val="Peredacha"/>
    <w:basedOn w:val="af2"/>
    <w:pPr>
      <w:spacing w:after="120"/>
      <w:ind w:firstLine="567"/>
    </w:pPr>
    <w:rPr>
      <w:szCs w:val="20"/>
      <w:lang w:val="uk-UA"/>
    </w:rPr>
  </w:style>
  <w:style w:type="paragraph" w:customStyle="1" w:styleId="Datakrush">
    <w:name w:val="Data krush"/>
    <w:basedOn w:val="af2"/>
    <w:pPr>
      <w:spacing w:after="120"/>
      <w:jc w:val="right"/>
    </w:pPr>
    <w:rPr>
      <w:rFonts w:ascii="MS Reference Specialty" w:hAnsi="MS Reference Specialty" w:cs="MS Reference Specialty"/>
      <w:i/>
      <w:sz w:val="20"/>
      <w:szCs w:val="20"/>
      <w:lang w:val="uk-UA"/>
    </w:rPr>
  </w:style>
  <w:style w:type="paragraph" w:customStyle="1" w:styleId="mkCover01">
    <w:name w:val="mkCover01"/>
    <w:pPr>
      <w:suppressAutoHyphens/>
      <w:jc w:val="center"/>
    </w:pPr>
    <w:rPr>
      <w:rFonts w:ascii="Garamond" w:eastAsia="Garamond" w:hAnsi="Garamond" w:cs="Garamond"/>
      <w:lang w:eastAsia="ar-SA"/>
    </w:rPr>
  </w:style>
  <w:style w:type="paragraph" w:customStyle="1" w:styleId="mkCover02">
    <w:name w:val="mkCover02"/>
    <w:basedOn w:val="af2"/>
    <w:pPr>
      <w:spacing w:before="1000" w:after="480"/>
      <w:jc w:val="center"/>
    </w:pPr>
    <w:rPr>
      <w:rFonts w:ascii="MS Reference Specialty" w:hAnsi="MS Reference Specialty" w:cs="MS Reference Specialty"/>
      <w:b/>
      <w:caps/>
      <w:spacing w:val="40"/>
      <w:sz w:val="40"/>
      <w:szCs w:val="20"/>
      <w:lang w:val="uk-UA"/>
    </w:rPr>
  </w:style>
  <w:style w:type="paragraph" w:customStyle="1" w:styleId="mkCover03">
    <w:name w:val="mkCover03"/>
    <w:basedOn w:val="af2"/>
    <w:pPr>
      <w:spacing w:before="120" w:after="240"/>
      <w:jc w:val="center"/>
    </w:pPr>
    <w:rPr>
      <w:rFonts w:ascii="MS Reference Specialty" w:hAnsi="MS Reference Specialty" w:cs="MS Reference Specialty"/>
      <w:b/>
      <w:sz w:val="36"/>
      <w:szCs w:val="20"/>
      <w:lang w:val="uk-UA"/>
    </w:rPr>
  </w:style>
  <w:style w:type="paragraph" w:customStyle="1" w:styleId="mkCover04">
    <w:name w:val="mkCover04"/>
    <w:basedOn w:val="af2"/>
    <w:pPr>
      <w:spacing w:before="4000" w:after="120"/>
      <w:jc w:val="center"/>
    </w:pPr>
    <w:rPr>
      <w:rFonts w:ascii="MS Reference Specialty" w:hAnsi="MS Reference Specialty" w:cs="MS Reference Specialty"/>
      <w:sz w:val="20"/>
      <w:szCs w:val="20"/>
      <w:lang w:val="uk-UA"/>
    </w:rPr>
  </w:style>
  <w:style w:type="paragraph" w:customStyle="1" w:styleId="mkCover05">
    <w:name w:val="mkCover05"/>
    <w:basedOn w:val="af2"/>
    <w:pPr>
      <w:spacing w:before="2040" w:after="120"/>
      <w:jc w:val="center"/>
    </w:pPr>
    <w:rPr>
      <w:rFonts w:ascii="MS Reference Specialty" w:hAnsi="MS Reference Specialty" w:cs="MS Reference Specialty"/>
      <w:sz w:val="20"/>
      <w:szCs w:val="20"/>
      <w:lang w:val="uk-UA"/>
    </w:rPr>
  </w:style>
  <w:style w:type="paragraph" w:customStyle="1" w:styleId="mkChapter01">
    <w:name w:val="mkChapter01"/>
    <w:basedOn w:val="mkEntry"/>
    <w:pPr>
      <w:spacing w:before="240"/>
      <w:jc w:val="center"/>
    </w:pPr>
    <w:rPr>
      <w:rFonts w:ascii="MS Reference Specialty" w:hAnsi="MS Reference Specialty" w:cs="MS Reference Specialty"/>
      <w:spacing w:val="40"/>
    </w:rPr>
  </w:style>
  <w:style w:type="paragraph" w:customStyle="1" w:styleId="mkChapter02">
    <w:name w:val="mkChapter02"/>
    <w:basedOn w:val="mkChapter01"/>
    <w:pPr>
      <w:ind w:left="227"/>
      <w:jc w:val="left"/>
    </w:pPr>
    <w:rPr>
      <w:spacing w:val="0"/>
      <w:sz w:val="18"/>
    </w:rPr>
  </w:style>
  <w:style w:type="paragraph" w:customStyle="1" w:styleId="mkChapter03">
    <w:name w:val="mkChapter03"/>
    <w:basedOn w:val="mkChapter02"/>
    <w:rPr>
      <w:sz w:val="16"/>
    </w:rPr>
  </w:style>
  <w:style w:type="paragraph" w:customStyle="1" w:styleId="2pidzaholovok1">
    <w:name w:val="Заголовок 2.pidzaholovok1"/>
    <w:basedOn w:val="af2"/>
    <w:next w:val="af2"/>
    <w:pPr>
      <w:keepNext/>
      <w:spacing w:before="170" w:after="170"/>
      <w:jc w:val="center"/>
    </w:pPr>
    <w:rPr>
      <w:rFonts w:ascii="Mangal" w:hAnsi="Mangal" w:cs="Mangal"/>
      <w:b/>
      <w:i/>
      <w:szCs w:val="20"/>
    </w:rPr>
  </w:style>
  <w:style w:type="paragraph" w:customStyle="1" w:styleId="1fffe">
    <w:name w:val="Заголовок 1.Название"/>
    <w:basedOn w:val="af2"/>
    <w:next w:val="af2"/>
    <w:pPr>
      <w:keepNext/>
      <w:spacing w:after="283"/>
      <w:jc w:val="center"/>
    </w:pPr>
    <w:rPr>
      <w:rFonts w:ascii="Mangal" w:hAnsi="Mangal" w:cs="Mangal"/>
      <w:b/>
      <w:caps/>
      <w:szCs w:val="20"/>
    </w:rPr>
  </w:style>
  <w:style w:type="paragraph" w:customStyle="1" w:styleId="Avtor10">
    <w:name w:val="Основной текст.Avtor1"/>
    <w:basedOn w:val="af2"/>
    <w:pPr>
      <w:spacing w:after="120"/>
      <w:jc w:val="center"/>
    </w:pPr>
    <w:rPr>
      <w:b/>
      <w:sz w:val="22"/>
      <w:szCs w:val="20"/>
      <w:lang w:val="uk-UA"/>
    </w:rPr>
  </w:style>
  <w:style w:type="paragraph" w:customStyle="1" w:styleId="Cytata">
    <w:name w:val="Cytata"/>
    <w:basedOn w:val="mkText"/>
    <w:pPr>
      <w:spacing w:after="0" w:line="360" w:lineRule="auto"/>
      <w:ind w:left="907" w:firstLine="0"/>
      <w:jc w:val="both"/>
    </w:pPr>
    <w:rPr>
      <w:rFonts w:ascii="Garamond" w:hAnsi="Garamond" w:cs="Garamond"/>
      <w:sz w:val="16"/>
      <w:lang w:val="ru-RU"/>
    </w:rPr>
  </w:style>
  <w:style w:type="paragraph" w:customStyle="1" w:styleId="rubryka1">
    <w:name w:val="Основной текст с отступом.rubryka1"/>
    <w:basedOn w:val="af2"/>
    <w:pPr>
      <w:spacing w:line="360" w:lineRule="auto"/>
      <w:ind w:firstLine="720"/>
      <w:jc w:val="center"/>
    </w:pPr>
    <w:rPr>
      <w:b/>
      <w:sz w:val="28"/>
      <w:szCs w:val="20"/>
      <w:lang w:val="uk-UA"/>
    </w:rPr>
  </w:style>
  <w:style w:type="paragraph" w:customStyle="1" w:styleId="Avtor2">
    <w:name w:val="Основной текст.Avtor2"/>
    <w:basedOn w:val="af2"/>
    <w:pPr>
      <w:jc w:val="center"/>
    </w:pPr>
    <w:rPr>
      <w:b/>
      <w:sz w:val="22"/>
      <w:szCs w:val="20"/>
      <w:lang w:val="uk-UA"/>
    </w:rPr>
  </w:style>
  <w:style w:type="paragraph" w:customStyle="1" w:styleId="body10">
    <w:name w:val="Основной текст с отступом.body1"/>
    <w:basedOn w:val="af2"/>
    <w:pPr>
      <w:ind w:firstLine="709"/>
      <w:jc w:val="both"/>
    </w:pPr>
    <w:rPr>
      <w:sz w:val="20"/>
      <w:szCs w:val="20"/>
      <w:lang w:val="uk-UA"/>
    </w:rPr>
  </w:style>
  <w:style w:type="paragraph" w:customStyle="1" w:styleId="text10">
    <w:name w:val="Цитата.text1"/>
    <w:basedOn w:val="af2"/>
    <w:pPr>
      <w:ind w:left="2824" w:right="-1213"/>
    </w:pPr>
    <w:rPr>
      <w:i/>
      <w:sz w:val="22"/>
      <w:szCs w:val="20"/>
      <w:lang w:val="uk-UA"/>
    </w:rPr>
  </w:style>
  <w:style w:type="paragraph" w:customStyle="1" w:styleId="lit1">
    <w:name w:val="Список.lit1"/>
    <w:basedOn w:val="af2"/>
    <w:pPr>
      <w:tabs>
        <w:tab w:val="left" w:pos="360"/>
      </w:tabs>
      <w:ind w:left="360" w:hanging="360"/>
      <w:jc w:val="both"/>
    </w:pPr>
    <w:rPr>
      <w:sz w:val="22"/>
      <w:szCs w:val="20"/>
      <w:lang w:val="uk-UA"/>
    </w:rPr>
  </w:style>
  <w:style w:type="paragraph" w:customStyle="1" w:styleId="liter1">
    <w:name w:val="Нумерованный список.liter1"/>
    <w:basedOn w:val="af2"/>
    <w:pPr>
      <w:tabs>
        <w:tab w:val="left" w:pos="360"/>
      </w:tabs>
      <w:ind w:left="360" w:hanging="360"/>
      <w:jc w:val="both"/>
    </w:pPr>
    <w:rPr>
      <w:sz w:val="20"/>
      <w:szCs w:val="20"/>
    </w:rPr>
  </w:style>
  <w:style w:type="paragraph" w:customStyle="1" w:styleId="3spysokl-ry1">
    <w:name w:val="Основной текст 3.spysok l-ry1"/>
    <w:basedOn w:val="af2"/>
    <w:pPr>
      <w:jc w:val="center"/>
    </w:pPr>
    <w:rPr>
      <w:b/>
      <w:caps/>
      <w:sz w:val="22"/>
      <w:szCs w:val="20"/>
      <w:lang w:val="en-US"/>
    </w:rPr>
  </w:style>
  <w:style w:type="paragraph" w:customStyle="1" w:styleId="1ffff">
    <w:name w:val="Основной текст с отступом1"/>
    <w:basedOn w:val="af2"/>
    <w:pPr>
      <w:spacing w:line="360" w:lineRule="auto"/>
      <w:ind w:firstLine="709"/>
      <w:jc w:val="both"/>
    </w:pPr>
  </w:style>
  <w:style w:type="paragraph" w:customStyle="1" w:styleId="SNOSKA">
    <w:name w:val="SNOSKA"/>
    <w:basedOn w:val="20"/>
    <w:pPr>
      <w:keepNext w:val="0"/>
      <w:widowControl w:val="0"/>
      <w:numPr>
        <w:ilvl w:val="0"/>
        <w:numId w:val="0"/>
      </w:numPr>
      <w:spacing w:before="0" w:after="0" w:line="360" w:lineRule="auto"/>
      <w:jc w:val="both"/>
    </w:pPr>
    <w:rPr>
      <w:rFonts w:ascii="Garamond" w:hAnsi="Garamond"/>
      <w:b w:val="0"/>
      <w:bCs w:val="0"/>
      <w:i w:val="0"/>
      <w:iCs w:val="0"/>
      <w:szCs w:val="20"/>
      <w:lang w:val="en-US"/>
    </w:rPr>
  </w:style>
  <w:style w:type="paragraph" w:customStyle="1" w:styleId="218">
    <w:name w:val="Основной текст с отступом 21"/>
    <w:basedOn w:val="af2"/>
    <w:pPr>
      <w:widowControl w:val="0"/>
      <w:spacing w:line="360" w:lineRule="auto"/>
      <w:ind w:firstLine="680"/>
      <w:jc w:val="both"/>
    </w:pPr>
    <w:rPr>
      <w:sz w:val="28"/>
      <w:szCs w:val="20"/>
      <w:lang w:val="uk-UA"/>
    </w:rPr>
  </w:style>
  <w:style w:type="paragraph" w:customStyle="1" w:styleId="1ffff0">
    <w:name w:val="Текст1"/>
    <w:basedOn w:val="af2"/>
    <w:pPr>
      <w:widowControl w:val="0"/>
      <w:spacing w:line="360" w:lineRule="auto"/>
      <w:ind w:firstLine="720"/>
      <w:jc w:val="both"/>
    </w:pPr>
    <w:rPr>
      <w:rFonts w:ascii="ISOCPEUR" w:hAnsi="ISOCPEUR" w:cs="ISOCPEUR"/>
      <w:sz w:val="28"/>
      <w:szCs w:val="20"/>
      <w:lang w:val="uk-UA"/>
    </w:rPr>
  </w:style>
  <w:style w:type="paragraph" w:customStyle="1" w:styleId="affffffffffff5">
    <w:name w:val="Вірш"/>
    <w:basedOn w:val="af2"/>
    <w:pPr>
      <w:keepLines/>
      <w:widowControl w:val="0"/>
      <w:spacing w:before="28" w:line="360" w:lineRule="auto"/>
      <w:ind w:left="1701" w:hanging="567"/>
      <w:jc w:val="both"/>
    </w:pPr>
    <w:rPr>
      <w:i/>
      <w:sz w:val="22"/>
      <w:szCs w:val="20"/>
      <w:lang w:val="uk-UA"/>
    </w:rPr>
  </w:style>
  <w:style w:type="paragraph" w:customStyle="1" w:styleId="affffffffffff6">
    <w:name w:val="Загальний текст"/>
    <w:basedOn w:val="af2"/>
    <w:pPr>
      <w:widowControl w:val="0"/>
      <w:spacing w:before="28" w:line="262" w:lineRule="atLeast"/>
      <w:ind w:firstLine="283"/>
      <w:jc w:val="both"/>
    </w:pPr>
    <w:rPr>
      <w:sz w:val="22"/>
      <w:szCs w:val="20"/>
      <w:lang w:val="uk-UA"/>
    </w:rPr>
  </w:style>
  <w:style w:type="paragraph" w:customStyle="1" w:styleId="affffffffffff7">
    <w:name w:val="Заголовок розділів"/>
    <w:basedOn w:val="af2"/>
    <w:next w:val="affffffffffff8"/>
    <w:pPr>
      <w:widowControl w:val="0"/>
      <w:spacing w:after="480" w:line="360" w:lineRule="auto"/>
      <w:jc w:val="center"/>
    </w:pPr>
    <w:rPr>
      <w:rFonts w:ascii="OpenSymbol" w:hAnsi="OpenSymbol" w:cs="OpenSymbol"/>
      <w:b/>
      <w:sz w:val="32"/>
      <w:szCs w:val="20"/>
      <w:lang w:val="uk-UA"/>
    </w:rPr>
  </w:style>
  <w:style w:type="paragraph" w:customStyle="1" w:styleId="affffffffffff8">
    <w:name w:val="Заголовок підрозділів"/>
    <w:basedOn w:val="affffffffffff7"/>
    <w:next w:val="af2"/>
    <w:pPr>
      <w:ind w:firstLine="720"/>
      <w:jc w:val="left"/>
    </w:pPr>
    <w:rPr>
      <w:rFonts w:ascii="Garamond" w:hAnsi="Garamond" w:cs="Garamond"/>
    </w:rPr>
  </w:style>
  <w:style w:type="paragraph" w:customStyle="1" w:styleId="1ffff1">
    <w:name w:val="Цитата1"/>
    <w:basedOn w:val="af2"/>
    <w:pPr>
      <w:widowControl w:val="0"/>
      <w:tabs>
        <w:tab w:val="left" w:pos="1276"/>
        <w:tab w:val="right" w:leader="dot" w:pos="9356"/>
      </w:tabs>
      <w:spacing w:line="360" w:lineRule="auto"/>
      <w:ind w:left="1276" w:right="565" w:hanging="556"/>
    </w:pPr>
    <w:rPr>
      <w:sz w:val="28"/>
      <w:szCs w:val="20"/>
      <w:lang w:val="uk-UA"/>
    </w:rPr>
  </w:style>
  <w:style w:type="paragraph" w:customStyle="1" w:styleId="BodyTextIndent21">
    <w:name w:val="Body Text Indent 21"/>
    <w:basedOn w:val="af2"/>
    <w:pPr>
      <w:widowControl w:val="0"/>
      <w:spacing w:line="360" w:lineRule="auto"/>
      <w:ind w:firstLine="720"/>
      <w:jc w:val="both"/>
    </w:pPr>
    <w:rPr>
      <w:sz w:val="28"/>
      <w:szCs w:val="20"/>
      <w:lang w:val="uk-UA"/>
    </w:rPr>
  </w:style>
  <w:style w:type="paragraph" w:customStyle="1" w:styleId="POD-ZAGOL">
    <w:name w:val="POD-ZAGOL"/>
    <w:basedOn w:val="20"/>
    <w:pPr>
      <w:widowControl w:val="0"/>
      <w:numPr>
        <w:ilvl w:val="0"/>
        <w:numId w:val="0"/>
      </w:numPr>
      <w:spacing w:before="0" w:after="0" w:line="360" w:lineRule="auto"/>
      <w:ind w:firstLine="720"/>
      <w:jc w:val="both"/>
    </w:pPr>
    <w:rPr>
      <w:rFonts w:ascii="Garamond" w:hAnsi="Garamond"/>
      <w:bCs w:val="0"/>
      <w:i w:val="0"/>
      <w:iCs w:val="0"/>
      <w:szCs w:val="20"/>
      <w:lang w:val="en-US"/>
    </w:rPr>
  </w:style>
  <w:style w:type="paragraph" w:customStyle="1" w:styleId="POEM">
    <w:name w:val="POEM"/>
    <w:basedOn w:val="20"/>
    <w:pPr>
      <w:keepNext w:val="0"/>
      <w:widowControl w:val="0"/>
      <w:numPr>
        <w:ilvl w:val="0"/>
        <w:numId w:val="0"/>
      </w:numPr>
      <w:spacing w:before="0" w:after="0" w:line="384" w:lineRule="auto"/>
      <w:ind w:left="1134"/>
    </w:pPr>
    <w:rPr>
      <w:rFonts w:ascii="Garamond" w:hAnsi="Garamond"/>
      <w:b w:val="0"/>
      <w:bCs w:val="0"/>
      <w:iCs w:val="0"/>
      <w:szCs w:val="20"/>
      <w:lang w:val="en-US"/>
    </w:rPr>
  </w:style>
  <w:style w:type="paragraph" w:customStyle="1" w:styleId="a2">
    <w:name w:val="РОЗДІЛ"/>
    <w:basedOn w:val="af2"/>
    <w:pPr>
      <w:keepLines/>
      <w:numPr>
        <w:numId w:val="11"/>
      </w:numPr>
      <w:spacing w:line="360" w:lineRule="auto"/>
      <w:ind w:left="0" w:firstLine="0"/>
      <w:jc w:val="center"/>
    </w:pPr>
    <w:rPr>
      <w:b/>
      <w:sz w:val="28"/>
      <w:szCs w:val="20"/>
      <w:lang w:val="uk-UA"/>
    </w:rPr>
  </w:style>
  <w:style w:type="paragraph" w:customStyle="1" w:styleId="affffffffffff9">
    <w:name w:val="ТЕКСТ"/>
    <w:basedOn w:val="af2"/>
    <w:pPr>
      <w:spacing w:line="360" w:lineRule="auto"/>
      <w:ind w:firstLine="709"/>
      <w:jc w:val="both"/>
    </w:pPr>
    <w:rPr>
      <w:rFonts w:ascii="FreeSetCTT" w:hAnsi="FreeSetCTT" w:cs="FreeSetCTT"/>
      <w:sz w:val="28"/>
      <w:szCs w:val="20"/>
      <w:lang w:val="uk-UA"/>
    </w:rPr>
  </w:style>
  <w:style w:type="paragraph" w:customStyle="1" w:styleId="CT-SNOSKA">
    <w:name w:val="CT-SNOSKA"/>
    <w:basedOn w:val="af2"/>
    <w:pPr>
      <w:jc w:val="both"/>
    </w:pPr>
    <w:rPr>
      <w:szCs w:val="20"/>
    </w:rPr>
  </w:style>
  <w:style w:type="paragraph" w:customStyle="1" w:styleId="2fff3">
    <w:name w:val="Стиль2"/>
    <w:basedOn w:val="af2"/>
    <w:pPr>
      <w:jc w:val="both"/>
    </w:pPr>
    <w:rPr>
      <w:rFonts w:cs="OpenSymbol"/>
    </w:rPr>
  </w:style>
  <w:style w:type="paragraph" w:customStyle="1" w:styleId="left">
    <w:name w:val="left"/>
    <w:basedOn w:val="af2"/>
    <w:pPr>
      <w:spacing w:before="280" w:after="280"/>
    </w:pPr>
    <w:rPr>
      <w:rFonts w:ascii="MS Reference Specialty" w:hAnsi="MS Reference Specialty" w:cs="MS Reference Specialty"/>
    </w:rPr>
  </w:style>
  <w:style w:type="paragraph" w:customStyle="1" w:styleId="31">
    <w:name w:val="Маркированный список 31"/>
    <w:basedOn w:val="af2"/>
    <w:pPr>
      <w:numPr>
        <w:numId w:val="4"/>
      </w:numPr>
    </w:pPr>
    <w:rPr>
      <w:sz w:val="20"/>
      <w:szCs w:val="20"/>
      <w:lang w:val="uk-UA"/>
    </w:rPr>
  </w:style>
  <w:style w:type="paragraph" w:customStyle="1" w:styleId="1ffff2">
    <w:name w:val="Верхний колонтитул1"/>
    <w:basedOn w:val="1fff2"/>
    <w:pPr>
      <w:tabs>
        <w:tab w:val="center" w:pos="4153"/>
        <w:tab w:val="right" w:pos="8306"/>
      </w:tabs>
      <w:snapToGrid/>
      <w:spacing w:before="0" w:after="0"/>
    </w:pPr>
    <w:rPr>
      <w:sz w:val="20"/>
      <w:lang w:val="uk-UA"/>
    </w:rPr>
  </w:style>
  <w:style w:type="paragraph" w:customStyle="1" w:styleId="Zag1">
    <w:name w:val="[О] Zag1"/>
    <w:pPr>
      <w:tabs>
        <w:tab w:val="right" w:leader="dot" w:pos="5840"/>
      </w:tabs>
      <w:suppressAutoHyphens/>
      <w:ind w:left="283" w:hanging="283"/>
    </w:pPr>
    <w:rPr>
      <w:rFonts w:ascii="Garamond" w:eastAsia="Garamond" w:hAnsi="Garamond" w:cs="Garamond"/>
      <w:i/>
      <w:sz w:val="24"/>
      <w:lang w:eastAsia="ar-SA"/>
    </w:rPr>
  </w:style>
  <w:style w:type="paragraph" w:customStyle="1" w:styleId="heading10">
    <w:name w:val="[О] heading 1"/>
    <w:pPr>
      <w:tabs>
        <w:tab w:val="right" w:leader="dot" w:pos="5840"/>
      </w:tabs>
      <w:suppressAutoHyphens/>
      <w:ind w:left="283" w:hanging="283"/>
    </w:pPr>
    <w:rPr>
      <w:rFonts w:ascii="Garamond" w:eastAsia="Garamond" w:hAnsi="Garamond" w:cs="Garamond"/>
      <w:sz w:val="19"/>
      <w:lang w:eastAsia="ar-SA"/>
    </w:rPr>
  </w:style>
  <w:style w:type="paragraph" w:customStyle="1" w:styleId="Zag3">
    <w:name w:val="[О] Zag3"/>
    <w:pPr>
      <w:tabs>
        <w:tab w:val="right" w:leader="dot" w:pos="5840"/>
      </w:tabs>
      <w:suppressAutoHyphens/>
      <w:ind w:left="283" w:hanging="283"/>
    </w:pPr>
    <w:rPr>
      <w:rFonts w:ascii="Garamond" w:eastAsia="Garamond" w:hAnsi="Garamond" w:cs="Garamond"/>
      <w:b/>
      <w:i/>
      <w:lang w:eastAsia="ar-SA"/>
    </w:rPr>
  </w:style>
  <w:style w:type="paragraph" w:customStyle="1" w:styleId="affffffffffffa">
    <w:name w:val="Название оглавления"/>
    <w:pPr>
      <w:suppressAutoHyphens/>
      <w:spacing w:after="283"/>
      <w:jc w:val="center"/>
    </w:pPr>
    <w:rPr>
      <w:rFonts w:ascii="Garamond" w:eastAsia="Garamond" w:hAnsi="Garamond" w:cs="Garamond"/>
      <w:b/>
      <w:color w:val="000000"/>
      <w:sz w:val="60"/>
      <w:lang w:eastAsia="ar-SA"/>
    </w:rPr>
  </w:style>
  <w:style w:type="paragraph" w:customStyle="1" w:styleId="Zag10">
    <w:name w:val="Zag1"/>
    <w:basedOn w:val="1"/>
    <w:next w:val="1"/>
    <w:pPr>
      <w:keepNext w:val="0"/>
      <w:numPr>
        <w:numId w:val="0"/>
      </w:numPr>
      <w:spacing w:before="0" w:after="113"/>
      <w:ind w:left="850"/>
    </w:pPr>
    <w:rPr>
      <w:rFonts w:ascii="Garamond" w:hAnsi="Garamond"/>
      <w:b w:val="0"/>
      <w:bCs w:val="0"/>
      <w:i/>
      <w:sz w:val="24"/>
      <w:szCs w:val="20"/>
    </w:rPr>
  </w:style>
  <w:style w:type="paragraph" w:customStyle="1" w:styleId="Zag2">
    <w:name w:val="Zag2"/>
    <w:basedOn w:val="Zag10"/>
    <w:next w:val="Zag10"/>
    <w:pPr>
      <w:spacing w:after="283"/>
      <w:ind w:right="283"/>
    </w:pPr>
    <w:rPr>
      <w:b/>
      <w:i w:val="0"/>
      <w:caps/>
    </w:rPr>
  </w:style>
  <w:style w:type="paragraph" w:customStyle="1" w:styleId="Zag30">
    <w:name w:val="Zag3"/>
    <w:basedOn w:val="Zag10"/>
    <w:next w:val="Zag2"/>
    <w:pPr>
      <w:spacing w:before="227" w:line="230" w:lineRule="atLeast"/>
      <w:ind w:left="283"/>
    </w:pPr>
    <w:rPr>
      <w:b/>
      <w:i w:val="0"/>
      <w:caps/>
      <w:spacing w:val="15"/>
      <w:sz w:val="20"/>
    </w:rPr>
  </w:style>
  <w:style w:type="paragraph" w:customStyle="1" w:styleId="Primech8">
    <w:name w:val="Primech 8"/>
    <w:pPr>
      <w:widowControl w:val="0"/>
      <w:suppressAutoHyphens/>
      <w:jc w:val="both"/>
    </w:pPr>
    <w:rPr>
      <w:rFonts w:ascii="Garamond" w:eastAsia="Garamond" w:hAnsi="Garamond" w:cs="Garamond"/>
      <w:sz w:val="26"/>
      <w:lang w:eastAsia="ar-SA"/>
    </w:rPr>
  </w:style>
  <w:style w:type="paragraph" w:customStyle="1" w:styleId="affffffffffffb">
    <w:name w:val="Глава"/>
    <w:pPr>
      <w:pageBreakBefore/>
      <w:widowControl w:val="0"/>
      <w:suppressAutoHyphens/>
      <w:spacing w:before="1134" w:line="360" w:lineRule="atLeast"/>
      <w:jc w:val="center"/>
    </w:pPr>
    <w:rPr>
      <w:rFonts w:ascii="Garamond" w:eastAsia="Garamond" w:hAnsi="Garamond" w:cs="Garamond"/>
      <w:b/>
      <w:sz w:val="24"/>
      <w:lang w:eastAsia="ar-SA"/>
    </w:rPr>
  </w:style>
  <w:style w:type="paragraph" w:customStyle="1" w:styleId="3fa">
    <w:name w:val="Основной текст3"/>
    <w:basedOn w:val="af2"/>
    <w:pPr>
      <w:widowControl w:val="0"/>
      <w:spacing w:line="360" w:lineRule="atLeast"/>
      <w:jc w:val="both"/>
    </w:pPr>
    <w:rPr>
      <w:szCs w:val="20"/>
    </w:rPr>
  </w:style>
  <w:style w:type="paragraph" w:customStyle="1" w:styleId="WW-3">
    <w:name w:val="WW-Сноска"/>
    <w:basedOn w:val="2ff4"/>
    <w:pPr>
      <w:widowControl w:val="0"/>
      <w:spacing w:line="180" w:lineRule="atLeast"/>
      <w:ind w:firstLine="397"/>
      <w:jc w:val="both"/>
    </w:pPr>
    <w:rPr>
      <w:rFonts w:ascii="Symbol" w:hAnsi="Symbol" w:cs="Symbol"/>
      <w:sz w:val="18"/>
    </w:rPr>
  </w:style>
  <w:style w:type="paragraph" w:customStyle="1" w:styleId="affffffffffffc">
    <w:name w:val="текст сноски"/>
    <w:basedOn w:val="af2"/>
    <w:pPr>
      <w:autoSpaceDE w:val="0"/>
    </w:pPr>
    <w:rPr>
      <w:sz w:val="20"/>
      <w:szCs w:val="20"/>
    </w:rPr>
  </w:style>
  <w:style w:type="paragraph" w:customStyle="1" w:styleId="affffffffffffd">
    <w:name w:val="Àäðåñà"/>
    <w:basedOn w:val="af2"/>
    <w:pPr>
      <w:spacing w:after="60" w:line="360" w:lineRule="auto"/>
      <w:jc w:val="center"/>
    </w:pPr>
    <w:rPr>
      <w:szCs w:val="20"/>
      <w:lang w:val="uk-UA"/>
    </w:rPr>
  </w:style>
  <w:style w:type="paragraph" w:customStyle="1" w:styleId="5d">
    <w:name w:val="Основной текст5"/>
    <w:basedOn w:val="af2"/>
    <w:pPr>
      <w:widowControl w:val="0"/>
      <w:spacing w:line="420" w:lineRule="auto"/>
      <w:ind w:firstLine="851"/>
      <w:jc w:val="both"/>
    </w:pPr>
    <w:rPr>
      <w:sz w:val="26"/>
      <w:szCs w:val="20"/>
    </w:rPr>
  </w:style>
  <w:style w:type="paragraph" w:customStyle="1" w:styleId="affffffffffffe">
    <w:name w:val="СноскаОсн"/>
    <w:basedOn w:val="af2"/>
    <w:pPr>
      <w:tabs>
        <w:tab w:val="left" w:pos="187"/>
        <w:tab w:val="right" w:pos="8640"/>
      </w:tabs>
      <w:spacing w:line="220" w:lineRule="exact"/>
      <w:ind w:left="187" w:hanging="187"/>
      <w:jc w:val="both"/>
    </w:pPr>
    <w:rPr>
      <w:sz w:val="18"/>
      <w:szCs w:val="20"/>
      <w:lang w:val="uk-UA"/>
    </w:rPr>
  </w:style>
  <w:style w:type="paragraph" w:customStyle="1" w:styleId="1virsz">
    <w:name w:val="1virsz"/>
    <w:basedOn w:val="250"/>
    <w:pPr>
      <w:tabs>
        <w:tab w:val="center" w:pos="6383"/>
      </w:tabs>
      <w:spacing w:line="240" w:lineRule="auto"/>
      <w:ind w:right="0" w:firstLine="3015"/>
      <w:jc w:val="left"/>
    </w:pPr>
    <w:rPr>
      <w:sz w:val="24"/>
      <w:szCs w:val="24"/>
      <w:lang w:val="uk-UA"/>
    </w:rPr>
  </w:style>
  <w:style w:type="paragraph" w:customStyle="1" w:styleId="Iniia">
    <w:name w:val="Iniia"/>
    <w:basedOn w:val="Iauiue0"/>
    <w:pPr>
      <w:widowControl w:val="0"/>
      <w:overflowPunct w:val="0"/>
      <w:autoSpaceDE w:val="0"/>
      <w:spacing w:line="480" w:lineRule="auto"/>
      <w:ind w:firstLine="720"/>
      <w:jc w:val="both"/>
      <w:textAlignment w:val="baseline"/>
    </w:pPr>
    <w:rPr>
      <w:sz w:val="24"/>
      <w:szCs w:val="24"/>
      <w:lang w:val="en-AU"/>
    </w:rPr>
  </w:style>
  <w:style w:type="paragraph" w:customStyle="1" w:styleId="oaenoniinee">
    <w:name w:val="oaeno niinee"/>
    <w:basedOn w:val="Iauiue0"/>
    <w:pPr>
      <w:widowControl w:val="0"/>
      <w:overflowPunct w:val="0"/>
      <w:autoSpaceDE w:val="0"/>
      <w:textAlignment w:val="baseline"/>
    </w:pPr>
    <w:rPr>
      <w:lang w:val="en-AU"/>
    </w:rPr>
  </w:style>
  <w:style w:type="paragraph" w:customStyle="1" w:styleId="Iniiaiieoaeno2">
    <w:name w:val="Iniiaiie oaeno 2"/>
    <w:basedOn w:val="Iauiue0"/>
    <w:pPr>
      <w:widowControl w:val="0"/>
      <w:overflowPunct w:val="0"/>
      <w:autoSpaceDE w:val="0"/>
      <w:jc w:val="center"/>
      <w:textAlignment w:val="baseline"/>
    </w:pPr>
    <w:rPr>
      <w:sz w:val="28"/>
      <w:szCs w:val="28"/>
      <w:lang w:val="en-AU"/>
    </w:rPr>
  </w:style>
  <w:style w:type="paragraph" w:customStyle="1" w:styleId="Baldtext">
    <w:name w:val="Bald text"/>
    <w:pPr>
      <w:suppressAutoHyphens/>
      <w:autoSpaceDE w:val="0"/>
      <w:ind w:firstLine="170"/>
      <w:jc w:val="both"/>
    </w:pPr>
    <w:rPr>
      <w:rFonts w:ascii="IzhTitl" w:eastAsia="Garamond" w:hAnsi="IzhTitl" w:cs="IzhTitl"/>
      <w:color w:val="000000"/>
      <w:sz w:val="18"/>
      <w:szCs w:val="18"/>
      <w:lang w:val="uk-UA" w:eastAsia="ar-SA"/>
    </w:rPr>
  </w:style>
  <w:style w:type="paragraph" w:customStyle="1" w:styleId="FussTitel">
    <w:name w:val="Fuss_Titel"/>
    <w:basedOn w:val="Baldtext"/>
    <w:next w:val="Baldtext"/>
    <w:pPr>
      <w:spacing w:before="113" w:after="57"/>
      <w:ind w:firstLine="0"/>
      <w:jc w:val="center"/>
    </w:pPr>
    <w:rPr>
      <w:rFonts w:ascii="Mincho" w:hAnsi="Mincho" w:cs="Mincho"/>
      <w:b/>
      <w:bCs/>
      <w:color w:val="auto"/>
      <w:sz w:val="20"/>
      <w:szCs w:val="20"/>
    </w:rPr>
  </w:style>
  <w:style w:type="paragraph" w:customStyle="1" w:styleId="Titel">
    <w:name w:val="Titel"/>
    <w:basedOn w:val="Baldtext"/>
    <w:pPr>
      <w:spacing w:before="170" w:after="113"/>
      <w:ind w:firstLine="0"/>
      <w:jc w:val="center"/>
    </w:pPr>
    <w:rPr>
      <w:rFonts w:ascii="OpenSymbol" w:hAnsi="OpenSymbol" w:cs="OpenSymbol"/>
      <w:b/>
      <w:bCs/>
      <w:color w:val="auto"/>
      <w:sz w:val="40"/>
      <w:szCs w:val="40"/>
    </w:rPr>
  </w:style>
  <w:style w:type="paragraph" w:customStyle="1" w:styleId="Untertitel">
    <w:name w:val="Untertitel"/>
    <w:basedOn w:val="Titel"/>
    <w:pPr>
      <w:spacing w:before="57" w:after="170"/>
    </w:pPr>
    <w:rPr>
      <w:b w:val="0"/>
      <w:bCs w:val="0"/>
      <w:sz w:val="36"/>
      <w:szCs w:val="36"/>
    </w:rPr>
  </w:style>
  <w:style w:type="paragraph" w:customStyle="1" w:styleId="Author">
    <w:name w:val="Author"/>
    <w:basedOn w:val="Baldtext"/>
    <w:pPr>
      <w:pBdr>
        <w:top w:val="single" w:sz="1" w:space="0" w:color="000000"/>
        <w:bottom w:val="single" w:sz="1" w:space="0" w:color="000000"/>
      </w:pBdr>
      <w:spacing w:after="113"/>
      <w:ind w:firstLine="0"/>
      <w:jc w:val="center"/>
    </w:pPr>
    <w:rPr>
      <w:rFonts w:ascii="Impact" w:hAnsi="Impact" w:cs="Impact"/>
      <w:color w:val="auto"/>
      <w:sz w:val="24"/>
      <w:szCs w:val="24"/>
    </w:rPr>
  </w:style>
  <w:style w:type="paragraph" w:customStyle="1" w:styleId="afffffffffffff">
    <w:name w:val="Цитаты"/>
    <w:basedOn w:val="af2"/>
    <w:pPr>
      <w:autoSpaceDE w:val="0"/>
      <w:spacing w:before="100" w:after="100"/>
      <w:ind w:left="360" w:right="360"/>
    </w:pPr>
  </w:style>
  <w:style w:type="paragraph" w:styleId="afffffffffffff0">
    <w:name w:val="E-mail Signature"/>
    <w:basedOn w:val="af2"/>
    <w:pPr>
      <w:widowControl w:val="0"/>
      <w:overflowPunct w:val="0"/>
      <w:autoSpaceDE w:val="0"/>
      <w:spacing w:line="360" w:lineRule="auto"/>
      <w:ind w:firstLine="851"/>
      <w:jc w:val="both"/>
      <w:textAlignment w:val="baseline"/>
    </w:pPr>
    <w:rPr>
      <w:color w:val="000000"/>
      <w:sz w:val="28"/>
      <w:szCs w:val="28"/>
      <w:lang w:val="uk-UA"/>
    </w:rPr>
  </w:style>
  <w:style w:type="paragraph" w:styleId="afffffffffffff1">
    <w:name w:val="Signature"/>
    <w:basedOn w:val="af2"/>
    <w:pPr>
      <w:widowControl w:val="0"/>
      <w:overflowPunct w:val="0"/>
      <w:autoSpaceDE w:val="0"/>
      <w:spacing w:before="240" w:after="120" w:line="360" w:lineRule="auto"/>
      <w:jc w:val="center"/>
      <w:textAlignment w:val="baseline"/>
    </w:pPr>
    <w:rPr>
      <w:i/>
      <w:iCs/>
      <w:color w:val="000000"/>
      <w:sz w:val="28"/>
      <w:szCs w:val="28"/>
      <w:lang w:val="uk-UA"/>
    </w:rPr>
  </w:style>
  <w:style w:type="paragraph" w:customStyle="1" w:styleId="mber">
    <w:name w:val="mber"/>
    <w:basedOn w:val="af2"/>
    <w:pPr>
      <w:shd w:val="clear" w:color="auto" w:fill="FFFFFF"/>
      <w:spacing w:line="360" w:lineRule="auto"/>
      <w:jc w:val="center"/>
    </w:pPr>
    <w:rPr>
      <w:color w:val="FF0000"/>
      <w:sz w:val="16"/>
      <w:szCs w:val="16"/>
    </w:rPr>
  </w:style>
  <w:style w:type="paragraph" w:styleId="1ffff3">
    <w:name w:val="index 1"/>
    <w:basedOn w:val="af2"/>
    <w:next w:val="af2"/>
    <w:pPr>
      <w:widowControl w:val="0"/>
      <w:overflowPunct w:val="0"/>
      <w:autoSpaceDE w:val="0"/>
      <w:spacing w:line="360" w:lineRule="auto"/>
      <w:ind w:left="200" w:hanging="200"/>
      <w:jc w:val="both"/>
      <w:textAlignment w:val="baseline"/>
    </w:pPr>
    <w:rPr>
      <w:color w:val="000000"/>
      <w:sz w:val="28"/>
      <w:szCs w:val="28"/>
      <w:lang w:val="uk-UA"/>
    </w:rPr>
  </w:style>
  <w:style w:type="paragraph" w:customStyle="1" w:styleId="prym">
    <w:name w:val="prym"/>
    <w:basedOn w:val="af2"/>
    <w:pPr>
      <w:shd w:val="clear" w:color="auto" w:fill="FFFFFF"/>
      <w:spacing w:line="360" w:lineRule="auto"/>
      <w:ind w:left="300" w:right="80"/>
      <w:jc w:val="both"/>
    </w:pPr>
    <w:rPr>
      <w:color w:val="000000"/>
      <w:sz w:val="28"/>
      <w:szCs w:val="28"/>
    </w:rPr>
  </w:style>
  <w:style w:type="paragraph" w:customStyle="1" w:styleId="vary">
    <w:name w:val="vary"/>
    <w:basedOn w:val="af2"/>
    <w:pPr>
      <w:shd w:val="clear" w:color="auto" w:fill="FFFFFF"/>
      <w:spacing w:line="360" w:lineRule="auto"/>
      <w:ind w:left="300"/>
      <w:jc w:val="both"/>
    </w:pPr>
    <w:rPr>
      <w:color w:val="000000"/>
      <w:sz w:val="28"/>
      <w:szCs w:val="28"/>
    </w:rPr>
  </w:style>
  <w:style w:type="paragraph" w:customStyle="1" w:styleId="3TimesNewRoman0">
    <w:name w:val="Стиль Основной текст с отступом 3 + Times New Roman"/>
    <w:basedOn w:val="341"/>
    <w:pPr>
      <w:overflowPunct w:val="0"/>
      <w:autoSpaceDE w:val="0"/>
      <w:ind w:firstLine="851"/>
      <w:textAlignment w:val="baseline"/>
    </w:pPr>
    <w:rPr>
      <w:color w:val="000000"/>
      <w:sz w:val="28"/>
      <w:szCs w:val="28"/>
      <w:lang w:val="uk-UA"/>
    </w:rPr>
  </w:style>
  <w:style w:type="paragraph" w:customStyle="1" w:styleId="afffffffffffff2">
    <w:name w:val="текст ссылки"/>
    <w:basedOn w:val="af2"/>
    <w:pPr>
      <w:widowControl w:val="0"/>
      <w:overflowPunct w:val="0"/>
      <w:autoSpaceDE w:val="0"/>
      <w:spacing w:line="360" w:lineRule="auto"/>
      <w:ind w:left="567"/>
      <w:jc w:val="both"/>
      <w:textAlignment w:val="baseline"/>
    </w:pPr>
    <w:rPr>
      <w:color w:val="000000"/>
      <w:sz w:val="28"/>
      <w:szCs w:val="28"/>
      <w:lang w:val="uk-UA"/>
    </w:rPr>
  </w:style>
  <w:style w:type="paragraph" w:customStyle="1" w:styleId="afffffffffffff3">
    <w:name w:val="Конверт"/>
    <w:basedOn w:val="af2"/>
    <w:pPr>
      <w:widowControl w:val="0"/>
      <w:overflowPunct w:val="0"/>
      <w:autoSpaceDE w:val="0"/>
      <w:spacing w:line="360" w:lineRule="auto"/>
      <w:ind w:firstLine="851"/>
      <w:jc w:val="center"/>
      <w:textAlignment w:val="baseline"/>
    </w:pPr>
    <w:rPr>
      <w:rFonts w:ascii="Helvetica" w:hAnsi="Helvetica" w:cs="Helvetica"/>
      <w:b/>
      <w:bCs/>
      <w:color w:val="000000"/>
      <w:sz w:val="28"/>
      <w:szCs w:val="28"/>
      <w:lang w:val="uk-UA"/>
    </w:rPr>
  </w:style>
  <w:style w:type="paragraph" w:customStyle="1" w:styleId="afffffffffffff4">
    <w:name w:val="Стиль_стихи"/>
    <w:basedOn w:val="af2"/>
    <w:pPr>
      <w:autoSpaceDE w:val="0"/>
      <w:ind w:left="2268"/>
      <w:jc w:val="both"/>
    </w:pPr>
    <w:rPr>
      <w:i/>
      <w:iCs/>
      <w:sz w:val="28"/>
      <w:szCs w:val="28"/>
      <w:lang w:val="uk-UA"/>
    </w:rPr>
  </w:style>
  <w:style w:type="paragraph" w:customStyle="1" w:styleId="87">
    <w:name w:val="заголовок 8"/>
    <w:basedOn w:val="af2"/>
    <w:next w:val="af2"/>
    <w:uiPriority w:val="99"/>
    <w:pPr>
      <w:keepNext/>
      <w:autoSpaceDE w:val="0"/>
      <w:spacing w:line="360" w:lineRule="auto"/>
      <w:ind w:firstLine="720"/>
      <w:jc w:val="center"/>
    </w:pPr>
    <w:rPr>
      <w:b/>
      <w:bCs/>
      <w:sz w:val="28"/>
      <w:szCs w:val="28"/>
      <w:lang w:val="uk-UA"/>
    </w:rPr>
  </w:style>
  <w:style w:type="paragraph" w:customStyle="1" w:styleId="1ffff4">
    <w:name w:val="Заголовок записки1"/>
    <w:basedOn w:val="af2"/>
    <w:next w:val="af2"/>
    <w:pPr>
      <w:autoSpaceDE w:val="0"/>
      <w:ind w:firstLine="567"/>
      <w:jc w:val="both"/>
    </w:pPr>
    <w:rPr>
      <w:sz w:val="28"/>
      <w:szCs w:val="28"/>
      <w:lang w:val="uk-UA"/>
    </w:rPr>
  </w:style>
  <w:style w:type="paragraph" w:customStyle="1" w:styleId="afffffffffffff5">
    <w:name w:val="[ ]"/>
    <w:basedOn w:val="af2"/>
    <w:pPr>
      <w:autoSpaceDE w:val="0"/>
      <w:spacing w:line="288" w:lineRule="auto"/>
    </w:pPr>
    <w:rPr>
      <w:color w:val="000000"/>
      <w:sz w:val="20"/>
      <w:lang w:val="uk-UA"/>
    </w:rPr>
  </w:style>
  <w:style w:type="paragraph" w:customStyle="1" w:styleId="-7">
    <w:name w:val="Нормальний-мій"/>
    <w:basedOn w:val="af2"/>
    <w:pPr>
      <w:autoSpaceDE w:val="0"/>
      <w:ind w:firstLine="567"/>
      <w:jc w:val="both"/>
    </w:pPr>
    <w:rPr>
      <w:sz w:val="26"/>
      <w:szCs w:val="26"/>
      <w:lang w:val="uk-UA"/>
    </w:rPr>
  </w:style>
  <w:style w:type="paragraph" w:customStyle="1" w:styleId="BodySingle">
    <w:name w:val="Body Single"/>
    <w:pPr>
      <w:suppressAutoHyphens/>
      <w:autoSpaceDE w:val="0"/>
      <w:spacing w:line="336" w:lineRule="auto"/>
      <w:jc w:val="both"/>
    </w:pPr>
    <w:rPr>
      <w:rFonts w:ascii="MS Reference Specialty" w:eastAsia="Garamond" w:hAnsi="MS Reference Specialty" w:cs="MS Reference Specialty"/>
      <w:color w:val="000000"/>
      <w:sz w:val="28"/>
      <w:szCs w:val="28"/>
      <w:lang w:eastAsia="ar-SA"/>
    </w:rPr>
  </w:style>
  <w:style w:type="paragraph" w:customStyle="1" w:styleId="HTMLb">
    <w:name w:val="Стандартний HTML"/>
    <w:basedOn w:val="a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autoSpaceDE w:val="0"/>
    </w:pPr>
    <w:rPr>
      <w:rFonts w:ascii="ISOCPEUR" w:hAnsi="ISOCPEUR" w:cs="ISOCPEUR"/>
      <w:sz w:val="20"/>
      <w:szCs w:val="20"/>
      <w:lang w:val="uk-UA"/>
    </w:rPr>
  </w:style>
  <w:style w:type="paragraph" w:customStyle="1" w:styleId="afffffffffffff6">
    <w:name w:val="Звичайний (веб)"/>
    <w:basedOn w:val="af2"/>
    <w:pPr>
      <w:autoSpaceDE w:val="0"/>
      <w:spacing w:before="100" w:after="100"/>
    </w:pPr>
    <w:rPr>
      <w:sz w:val="20"/>
      <w:lang w:val="uk-UA"/>
    </w:rPr>
  </w:style>
  <w:style w:type="paragraph" w:customStyle="1" w:styleId="afffffffffffff7">
    <w:name w:val="Текст виноски"/>
    <w:basedOn w:val="af2"/>
    <w:pPr>
      <w:autoSpaceDE w:val="0"/>
    </w:pPr>
    <w:rPr>
      <w:rFonts w:ascii="Helvetica" w:hAnsi="Helvetica" w:cs="Helvetica"/>
      <w:sz w:val="16"/>
      <w:szCs w:val="16"/>
    </w:rPr>
  </w:style>
  <w:style w:type="paragraph" w:customStyle="1" w:styleId="recenziji">
    <w:name w:val="recenziji"/>
    <w:basedOn w:val="321"/>
    <w:pPr>
      <w:autoSpaceDE w:val="0"/>
      <w:spacing w:after="0" w:line="360" w:lineRule="auto"/>
      <w:ind w:left="567"/>
      <w:jc w:val="both"/>
      <w:textAlignment w:val="center"/>
    </w:pPr>
    <w:rPr>
      <w:color w:val="000000"/>
      <w:sz w:val="22"/>
      <w:szCs w:val="22"/>
    </w:rPr>
  </w:style>
  <w:style w:type="paragraph" w:customStyle="1" w:styleId="BodyText4">
    <w:name w:val="Body Text 4"/>
    <w:basedOn w:val="af2"/>
    <w:pPr>
      <w:autoSpaceDE w:val="0"/>
      <w:spacing w:line="240" w:lineRule="atLeast"/>
      <w:ind w:firstLine="340"/>
      <w:jc w:val="both"/>
      <w:textAlignment w:val="center"/>
    </w:pPr>
    <w:rPr>
      <w:color w:val="000000"/>
      <w:sz w:val="22"/>
      <w:szCs w:val="22"/>
      <w:lang w:val="uk-UA"/>
    </w:rPr>
  </w:style>
  <w:style w:type="paragraph" w:customStyle="1" w:styleId="Prymitka">
    <w:name w:val="Prymitka"/>
    <w:basedOn w:val="321"/>
    <w:pPr>
      <w:autoSpaceDE w:val="0"/>
      <w:spacing w:after="0" w:line="200" w:lineRule="atLeast"/>
      <w:ind w:firstLine="340"/>
      <w:jc w:val="both"/>
      <w:textAlignment w:val="center"/>
    </w:pPr>
    <w:rPr>
      <w:color w:val="000000"/>
      <w:lang w:val="uk-UA"/>
    </w:rPr>
  </w:style>
  <w:style w:type="paragraph" w:customStyle="1" w:styleId="1120">
    <w:name w:val="112"/>
    <w:pPr>
      <w:suppressAutoHyphens/>
      <w:autoSpaceDE w:val="0"/>
      <w:spacing w:after="113"/>
      <w:jc w:val="center"/>
    </w:pPr>
    <w:rPr>
      <w:rFonts w:ascii="Garamond" w:eastAsia="Garamond" w:hAnsi="Garamond" w:cs="Garamond"/>
      <w:b/>
      <w:bCs/>
      <w:color w:val="000000"/>
      <w:sz w:val="28"/>
      <w:szCs w:val="28"/>
      <w:lang w:eastAsia="ar-SA"/>
    </w:rPr>
  </w:style>
  <w:style w:type="paragraph" w:customStyle="1" w:styleId="stix">
    <w:name w:val="stix"/>
    <w:basedOn w:val="text0"/>
    <w:next w:val="text0"/>
    <w:pPr>
      <w:autoSpaceDE w:val="0"/>
      <w:spacing w:before="0" w:after="0" w:line="220" w:lineRule="atLeast"/>
      <w:ind w:firstLine="283"/>
      <w:jc w:val="both"/>
    </w:pPr>
    <w:rPr>
      <w:rFonts w:ascii="UkrainianPeterburg" w:hAnsi="UkrainianPeterburg" w:cs="UkrainianPeterburg"/>
      <w:i/>
      <w:iCs/>
    </w:rPr>
  </w:style>
  <w:style w:type="paragraph" w:customStyle="1" w:styleId="afffffffffffff8">
    <w:name w:val="табл"/>
    <w:basedOn w:val="text0"/>
    <w:next w:val="text0"/>
    <w:pPr>
      <w:tabs>
        <w:tab w:val="left" w:pos="283"/>
      </w:tabs>
      <w:autoSpaceDE w:val="0"/>
      <w:spacing w:before="0" w:after="0"/>
      <w:ind w:left="283" w:hanging="283"/>
      <w:jc w:val="both"/>
    </w:pPr>
    <w:rPr>
      <w:rFonts w:ascii="UkrainianPeterburg" w:hAnsi="UkrainianPeterburg" w:cs="UkrainianPeterburg"/>
      <w:sz w:val="20"/>
      <w:szCs w:val="20"/>
    </w:rPr>
  </w:style>
  <w:style w:type="paragraph" w:customStyle="1" w:styleId="k3">
    <w:name w:val="k3"/>
    <w:basedOn w:val="af2"/>
    <w:pPr>
      <w:spacing w:line="280" w:lineRule="atLeast"/>
      <w:ind w:left="800" w:firstLine="400"/>
      <w:jc w:val="both"/>
    </w:pPr>
    <w:rPr>
      <w:color w:val="008000"/>
    </w:rPr>
  </w:style>
  <w:style w:type="paragraph" w:customStyle="1" w:styleId="just">
    <w:name w:val="just"/>
    <w:basedOn w:val="af2"/>
    <w:pPr>
      <w:spacing w:before="280" w:after="280"/>
      <w:jc w:val="both"/>
    </w:pPr>
    <w:rPr>
      <w:lang w:val="uk-UA"/>
    </w:rPr>
  </w:style>
  <w:style w:type="paragraph" w:customStyle="1" w:styleId="Nagwek2">
    <w:name w:val="Nagłówek2"/>
    <w:basedOn w:val="af2"/>
    <w:next w:val="afffffffd"/>
    <w:pPr>
      <w:keepNext/>
      <w:spacing w:before="240" w:after="120"/>
    </w:pPr>
    <w:rPr>
      <w:rFonts w:ascii="OpenSymbol" w:eastAsia="Arial" w:hAnsi="OpenSymbol" w:cs="Helvetica"/>
      <w:sz w:val="28"/>
      <w:szCs w:val="28"/>
    </w:rPr>
  </w:style>
  <w:style w:type="paragraph" w:customStyle="1" w:styleId="Podpis2">
    <w:name w:val="Podpis2"/>
    <w:basedOn w:val="af2"/>
    <w:pPr>
      <w:suppressLineNumbers/>
      <w:spacing w:before="120" w:after="120"/>
    </w:pPr>
    <w:rPr>
      <w:rFonts w:cs="Helvetica"/>
      <w:i/>
      <w:iCs/>
    </w:rPr>
  </w:style>
  <w:style w:type="paragraph" w:customStyle="1" w:styleId="Indeks">
    <w:name w:val="Indeks"/>
    <w:basedOn w:val="af2"/>
    <w:pPr>
      <w:suppressLineNumbers/>
    </w:pPr>
    <w:rPr>
      <w:rFonts w:cs="Helvetica"/>
    </w:rPr>
  </w:style>
  <w:style w:type="paragraph" w:customStyle="1" w:styleId="1ffff5">
    <w:name w:val="Текст примечания1"/>
    <w:basedOn w:val="af2"/>
    <w:rPr>
      <w:sz w:val="20"/>
      <w:szCs w:val="20"/>
    </w:rPr>
  </w:style>
  <w:style w:type="paragraph" w:customStyle="1" w:styleId="222">
    <w:name w:val="Основной текст 22"/>
    <w:basedOn w:val="af2"/>
    <w:pPr>
      <w:spacing w:after="120" w:line="480" w:lineRule="auto"/>
    </w:pPr>
  </w:style>
  <w:style w:type="paragraph" w:customStyle="1" w:styleId="3110">
    <w:name w:val="Основной текст с отступом 311"/>
    <w:basedOn w:val="af2"/>
    <w:pPr>
      <w:widowControl w:val="0"/>
      <w:ind w:firstLine="340"/>
      <w:jc w:val="both"/>
    </w:pPr>
    <w:rPr>
      <w:sz w:val="22"/>
      <w:szCs w:val="20"/>
      <w:lang w:val="uk-UA"/>
    </w:rPr>
  </w:style>
  <w:style w:type="paragraph" w:customStyle="1" w:styleId="Tekstpodstawowywcity21">
    <w:name w:val="Tekst podstawowy wcięty 21"/>
    <w:basedOn w:val="af2"/>
    <w:pPr>
      <w:spacing w:line="360" w:lineRule="auto"/>
      <w:ind w:right="-766" w:firstLine="425"/>
      <w:jc w:val="both"/>
    </w:pPr>
    <w:rPr>
      <w:sz w:val="28"/>
      <w:szCs w:val="20"/>
      <w:lang w:val="uk-UA"/>
    </w:rPr>
  </w:style>
  <w:style w:type="paragraph" w:customStyle="1" w:styleId="Tekstblokowy1">
    <w:name w:val="Tekst blokowy1"/>
    <w:basedOn w:val="af2"/>
    <w:pPr>
      <w:spacing w:line="360" w:lineRule="auto"/>
      <w:ind w:left="57" w:right="454" w:firstLine="426"/>
      <w:jc w:val="both"/>
    </w:pPr>
    <w:rPr>
      <w:sz w:val="28"/>
      <w:szCs w:val="20"/>
      <w:lang w:val="uk-UA"/>
    </w:rPr>
  </w:style>
  <w:style w:type="paragraph" w:customStyle="1" w:styleId="3fb">
    <w:name w:val="Основний текст з відступом 3"/>
    <w:basedOn w:val="af2"/>
    <w:pPr>
      <w:spacing w:line="360" w:lineRule="auto"/>
      <w:ind w:firstLine="680"/>
      <w:jc w:val="both"/>
    </w:pPr>
    <w:rPr>
      <w:i/>
      <w:iCs/>
      <w:sz w:val="28"/>
      <w:szCs w:val="28"/>
      <w:lang w:val="uk-UA"/>
    </w:rPr>
  </w:style>
  <w:style w:type="paragraph" w:customStyle="1" w:styleId="2fff4">
    <w:name w:val="Продовження списку 2"/>
    <w:basedOn w:val="af2"/>
    <w:pPr>
      <w:autoSpaceDE w:val="0"/>
      <w:spacing w:after="120"/>
      <w:ind w:left="566"/>
    </w:pPr>
    <w:rPr>
      <w:sz w:val="22"/>
      <w:szCs w:val="22"/>
    </w:rPr>
  </w:style>
  <w:style w:type="paragraph" w:customStyle="1" w:styleId="219">
    <w:name w:val="Список 21"/>
    <w:basedOn w:val="af2"/>
    <w:pPr>
      <w:autoSpaceDE w:val="0"/>
      <w:ind w:left="566" w:hanging="283"/>
    </w:pPr>
    <w:rPr>
      <w:sz w:val="22"/>
      <w:szCs w:val="22"/>
    </w:rPr>
  </w:style>
  <w:style w:type="paragraph" w:customStyle="1" w:styleId="Tekstpodstawowywcity31">
    <w:name w:val="Tekst podstawowy wcięty 31"/>
    <w:basedOn w:val="af2"/>
    <w:pPr>
      <w:spacing w:line="360" w:lineRule="auto"/>
      <w:ind w:firstLine="720"/>
      <w:jc w:val="center"/>
    </w:pPr>
    <w:rPr>
      <w:b/>
      <w:sz w:val="28"/>
      <w:szCs w:val="20"/>
      <w:lang w:val="uk-UA"/>
    </w:rPr>
  </w:style>
  <w:style w:type="paragraph" w:customStyle="1" w:styleId="2fff5">
    <w:name w:val="Основний текст 2"/>
    <w:basedOn w:val="af2"/>
    <w:pPr>
      <w:spacing w:line="360" w:lineRule="auto"/>
      <w:jc w:val="both"/>
    </w:pPr>
    <w:rPr>
      <w:szCs w:val="20"/>
      <w:lang w:val="uk-UA"/>
    </w:rPr>
  </w:style>
  <w:style w:type="paragraph" w:customStyle="1" w:styleId="223">
    <w:name w:val="Основной текст с отступом 22"/>
    <w:basedOn w:val="af2"/>
    <w:pPr>
      <w:spacing w:line="360" w:lineRule="auto"/>
      <w:ind w:right="357" w:firstLine="902"/>
      <w:jc w:val="both"/>
    </w:pPr>
    <w:rPr>
      <w:sz w:val="28"/>
      <w:szCs w:val="28"/>
      <w:lang w:val="en-US"/>
    </w:rPr>
  </w:style>
  <w:style w:type="paragraph" w:customStyle="1" w:styleId="2111">
    <w:name w:val="Основной текст с отступом 211"/>
    <w:basedOn w:val="af2"/>
    <w:pPr>
      <w:spacing w:after="120" w:line="480" w:lineRule="auto"/>
      <w:ind w:left="283"/>
    </w:pPr>
    <w:rPr>
      <w:lang w:val="uk-UA"/>
    </w:rPr>
  </w:style>
  <w:style w:type="paragraph" w:customStyle="1" w:styleId="2fff6">
    <w:name w:val="Основний текст з відступом 2"/>
    <w:basedOn w:val="af2"/>
    <w:pPr>
      <w:spacing w:after="120" w:line="480" w:lineRule="auto"/>
      <w:ind w:left="283"/>
    </w:pPr>
    <w:rPr>
      <w:lang w:val="uk-UA"/>
    </w:rPr>
  </w:style>
  <w:style w:type="paragraph" w:customStyle="1" w:styleId="Zwykytekst1">
    <w:name w:val="Zwykły tekst1"/>
    <w:basedOn w:val="af2"/>
    <w:rPr>
      <w:rFonts w:ascii="ISOCPEUR" w:hAnsi="ISOCPEUR" w:cs="ISOCPEUR"/>
      <w:sz w:val="20"/>
      <w:szCs w:val="20"/>
      <w:lang w:val="uk-UA"/>
    </w:rPr>
  </w:style>
  <w:style w:type="paragraph" w:customStyle="1" w:styleId="11b">
    <w:name w:val="Текст11"/>
    <w:basedOn w:val="af2"/>
    <w:pPr>
      <w:spacing w:line="220" w:lineRule="exact"/>
      <w:ind w:firstLine="454"/>
      <w:jc w:val="both"/>
    </w:pPr>
    <w:rPr>
      <w:sz w:val="20"/>
      <w:szCs w:val="20"/>
      <w:lang w:val="uk-UA"/>
    </w:rPr>
  </w:style>
  <w:style w:type="paragraph" w:customStyle="1" w:styleId="afffffffffffff9">
    <w:name w:val="дисертация"/>
    <w:basedOn w:val="af2"/>
    <w:pPr>
      <w:spacing w:line="360" w:lineRule="auto"/>
      <w:ind w:firstLine="720"/>
      <w:jc w:val="both"/>
    </w:pPr>
    <w:rPr>
      <w:sz w:val="28"/>
      <w:szCs w:val="20"/>
      <w:lang w:val="uk-UA"/>
    </w:rPr>
  </w:style>
  <w:style w:type="paragraph" w:customStyle="1" w:styleId="afffffffffffffa">
    <w:name w:val="Звичайний відступ"/>
    <w:basedOn w:val="af2"/>
    <w:pPr>
      <w:widowControl w:val="0"/>
      <w:overflowPunct w:val="0"/>
      <w:autoSpaceDE w:val="0"/>
      <w:spacing w:before="120" w:line="360" w:lineRule="auto"/>
      <w:ind w:left="851" w:right="567"/>
      <w:jc w:val="both"/>
      <w:textAlignment w:val="baseline"/>
    </w:pPr>
    <w:rPr>
      <w:rFonts w:ascii="ISOCPEUR" w:hAnsi="ISOCPEUR" w:cs="ISOCPEUR"/>
      <w:color w:val="000000"/>
      <w:sz w:val="16"/>
      <w:szCs w:val="20"/>
      <w:lang w:val="uk-UA"/>
    </w:rPr>
  </w:style>
  <w:style w:type="paragraph" w:customStyle="1" w:styleId="11c">
    <w:name w:val="Заголовок 11"/>
    <w:basedOn w:val="1fff2"/>
    <w:next w:val="1fff2"/>
    <w:pPr>
      <w:keepNext/>
      <w:widowControl w:val="0"/>
      <w:snapToGrid/>
      <w:spacing w:before="0" w:after="0"/>
      <w:jc w:val="both"/>
    </w:pPr>
    <w:rPr>
      <w:rFonts w:ascii="UkrainianPeterburg" w:hAnsi="UkrainianPeterburg" w:cs="UkrainianPeterburg"/>
      <w:sz w:val="28"/>
      <w:lang w:val="uk-UA"/>
    </w:rPr>
  </w:style>
  <w:style w:type="paragraph" w:customStyle="1" w:styleId="2fff7">
    <w:name w:val="Цитата2"/>
    <w:basedOn w:val="af2"/>
    <w:pPr>
      <w:spacing w:line="360" w:lineRule="auto"/>
      <w:ind w:left="-170" w:right="-567" w:firstLine="720"/>
      <w:jc w:val="both"/>
    </w:pPr>
    <w:rPr>
      <w:sz w:val="28"/>
      <w:szCs w:val="20"/>
      <w:lang w:val="uk-UA"/>
    </w:rPr>
  </w:style>
  <w:style w:type="paragraph" w:customStyle="1" w:styleId="231">
    <w:name w:val="Основной текст с отступом 23"/>
    <w:basedOn w:val="af2"/>
    <w:pPr>
      <w:spacing w:after="120" w:line="480" w:lineRule="auto"/>
      <w:ind w:left="283"/>
    </w:pPr>
  </w:style>
  <w:style w:type="paragraph" w:customStyle="1" w:styleId="Nagwek1">
    <w:name w:val="Nagłówek1"/>
    <w:basedOn w:val="af2"/>
    <w:next w:val="afffffffd"/>
    <w:pPr>
      <w:keepNext/>
      <w:spacing w:before="240" w:after="120"/>
    </w:pPr>
    <w:rPr>
      <w:rFonts w:ascii="OpenSymbol" w:eastAsia="Arial" w:hAnsi="OpenSymbol" w:cs="Helvetica"/>
      <w:sz w:val="28"/>
      <w:szCs w:val="28"/>
    </w:rPr>
  </w:style>
  <w:style w:type="paragraph" w:customStyle="1" w:styleId="Podpis1">
    <w:name w:val="Podpis1"/>
    <w:basedOn w:val="af2"/>
    <w:pPr>
      <w:suppressLineNumbers/>
      <w:spacing w:before="120" w:after="120"/>
    </w:pPr>
    <w:rPr>
      <w:rFonts w:cs="Helvetica"/>
      <w:i/>
      <w:iCs/>
    </w:rPr>
  </w:style>
  <w:style w:type="paragraph" w:customStyle="1" w:styleId="1ffff6">
    <w:name w:val="Схема документа1"/>
    <w:basedOn w:val="af2"/>
    <w:pPr>
      <w:shd w:val="clear" w:color="auto" w:fill="000080"/>
    </w:pPr>
    <w:rPr>
      <w:rFonts w:ascii="Helvetica" w:hAnsi="Helvetica" w:cs="Helvetica"/>
      <w:sz w:val="20"/>
      <w:szCs w:val="20"/>
    </w:rPr>
  </w:style>
  <w:style w:type="paragraph" w:customStyle="1" w:styleId="Zawartolisty">
    <w:name w:val="Zawartość listy"/>
    <w:basedOn w:val="af2"/>
    <w:pPr>
      <w:ind w:left="567"/>
    </w:pPr>
  </w:style>
  <w:style w:type="paragraph" w:customStyle="1" w:styleId="Nagweklisty">
    <w:name w:val="Nagłówek listy"/>
    <w:basedOn w:val="af2"/>
    <w:next w:val="Zawartolisty"/>
  </w:style>
  <w:style w:type="paragraph" w:customStyle="1" w:styleId="Zawartotabeli">
    <w:name w:val="Zawartość tabeli"/>
    <w:basedOn w:val="af2"/>
    <w:pPr>
      <w:suppressLineNumbers/>
    </w:pPr>
  </w:style>
  <w:style w:type="paragraph" w:customStyle="1" w:styleId="Nagwektabeli">
    <w:name w:val="Nagłówek tabeli"/>
    <w:basedOn w:val="Zawartotabeli"/>
    <w:pPr>
      <w:jc w:val="center"/>
    </w:pPr>
    <w:rPr>
      <w:b/>
      <w:bCs/>
    </w:rPr>
  </w:style>
  <w:style w:type="paragraph" w:customStyle="1" w:styleId="BodyTextIndent31">
    <w:name w:val="Body Text Indent 31"/>
    <w:basedOn w:val="af2"/>
    <w:pPr>
      <w:tabs>
        <w:tab w:val="left" w:pos="0"/>
      </w:tabs>
      <w:spacing w:line="360" w:lineRule="auto"/>
      <w:ind w:firstLine="567"/>
      <w:jc w:val="both"/>
    </w:pPr>
    <w:rPr>
      <w:sz w:val="28"/>
      <w:szCs w:val="28"/>
      <w:lang w:val="pl-PL"/>
    </w:rPr>
  </w:style>
  <w:style w:type="paragraph" w:customStyle="1" w:styleId="Zawartoramki">
    <w:name w:val="Zawartość ramki"/>
    <w:basedOn w:val="afffffffd"/>
    <w:rPr>
      <w:sz w:val="24"/>
    </w:rPr>
  </w:style>
  <w:style w:type="paragraph" w:customStyle="1" w:styleId="11d">
    <w:name w:val="Цитата11"/>
    <w:basedOn w:val="af2"/>
    <w:pPr>
      <w:ind w:left="72" w:right="-766"/>
      <w:jc w:val="both"/>
    </w:pPr>
    <w:rPr>
      <w:sz w:val="28"/>
      <w:szCs w:val="20"/>
    </w:rPr>
  </w:style>
  <w:style w:type="paragraph" w:customStyle="1" w:styleId="3fc">
    <w:name w:val="Основний текст 3"/>
    <w:basedOn w:val="af2"/>
    <w:pPr>
      <w:ind w:right="-766"/>
      <w:jc w:val="both"/>
    </w:pPr>
    <w:rPr>
      <w:sz w:val="28"/>
      <w:szCs w:val="20"/>
      <w:lang w:val="en-US"/>
    </w:rPr>
  </w:style>
  <w:style w:type="paragraph" w:customStyle="1" w:styleId="BlockText1">
    <w:name w:val="Block Text1"/>
    <w:basedOn w:val="af2"/>
    <w:pPr>
      <w:spacing w:line="360" w:lineRule="auto"/>
      <w:ind w:firstLine="567"/>
      <w:jc w:val="both"/>
    </w:pPr>
    <w:rPr>
      <w:sz w:val="28"/>
      <w:szCs w:val="28"/>
    </w:rPr>
  </w:style>
  <w:style w:type="paragraph" w:customStyle="1" w:styleId="Nagwek">
    <w:name w:val="Nagłówek"/>
    <w:basedOn w:val="af2"/>
    <w:next w:val="afffffffd"/>
    <w:pPr>
      <w:keepNext/>
      <w:spacing w:before="240" w:after="120"/>
    </w:pPr>
    <w:rPr>
      <w:rFonts w:ascii="OpenSymbol" w:eastAsia="Arial" w:hAnsi="OpenSymbol" w:cs="Helvetica"/>
      <w:sz w:val="28"/>
      <w:szCs w:val="28"/>
    </w:rPr>
  </w:style>
  <w:style w:type="paragraph" w:customStyle="1" w:styleId="Podpis">
    <w:name w:val="Podpis"/>
    <w:basedOn w:val="af2"/>
    <w:pPr>
      <w:suppressLineNumbers/>
      <w:spacing w:before="120" w:after="120"/>
    </w:pPr>
    <w:rPr>
      <w:rFonts w:cs="Helvetica"/>
      <w:i/>
      <w:iCs/>
    </w:rPr>
  </w:style>
  <w:style w:type="paragraph" w:customStyle="1" w:styleId="Nagwek3">
    <w:name w:val="Nagłówek3"/>
    <w:basedOn w:val="af2"/>
    <w:next w:val="afffffffd"/>
    <w:pPr>
      <w:keepNext/>
      <w:spacing w:before="240" w:after="120"/>
    </w:pPr>
    <w:rPr>
      <w:rFonts w:ascii="OpenSymbol" w:eastAsia="Arial" w:hAnsi="OpenSymbol" w:cs="Helvetica"/>
      <w:sz w:val="28"/>
      <w:szCs w:val="28"/>
    </w:rPr>
  </w:style>
  <w:style w:type="paragraph" w:customStyle="1" w:styleId="Podpis3">
    <w:name w:val="Podpis3"/>
    <w:basedOn w:val="af2"/>
    <w:pPr>
      <w:suppressLineNumbers/>
      <w:spacing w:before="120" w:after="120"/>
    </w:pPr>
    <w:rPr>
      <w:rFonts w:cs="Helvetica"/>
      <w:i/>
      <w:iCs/>
    </w:rPr>
  </w:style>
  <w:style w:type="paragraph" w:customStyle="1" w:styleId="1ffff7">
    <w:name w:val="Название объекта1"/>
    <w:basedOn w:val="af2"/>
    <w:pPr>
      <w:autoSpaceDE w:val="0"/>
      <w:spacing w:line="360" w:lineRule="auto"/>
      <w:ind w:left="-567" w:right="-1050" w:firstLine="567"/>
      <w:jc w:val="center"/>
    </w:pPr>
    <w:rPr>
      <w:rFonts w:eastAsia="Impact"/>
      <w:b/>
      <w:bCs/>
      <w:sz w:val="28"/>
      <w:szCs w:val="28"/>
      <w:lang w:val="uk-UA"/>
    </w:rPr>
  </w:style>
  <w:style w:type="paragraph" w:customStyle="1" w:styleId="240">
    <w:name w:val="Основной текст с отступом 24"/>
    <w:basedOn w:val="af2"/>
    <w:pPr>
      <w:spacing w:line="360" w:lineRule="auto"/>
      <w:ind w:firstLine="360"/>
      <w:jc w:val="both"/>
    </w:pPr>
    <w:rPr>
      <w:sz w:val="28"/>
      <w:szCs w:val="28"/>
      <w:lang w:val="uk-UA"/>
    </w:rPr>
  </w:style>
  <w:style w:type="paragraph" w:customStyle="1" w:styleId="331">
    <w:name w:val="Основной текст с отступом 33"/>
    <w:basedOn w:val="af2"/>
    <w:pPr>
      <w:ind w:firstLine="397"/>
      <w:jc w:val="both"/>
    </w:pPr>
    <w:rPr>
      <w:sz w:val="28"/>
      <w:szCs w:val="28"/>
      <w:lang w:val="uk-UA"/>
    </w:rPr>
  </w:style>
  <w:style w:type="paragraph" w:customStyle="1" w:styleId="afffffffffffffb">
    <w:name w:val="ЦитатаВірш"/>
    <w:basedOn w:val="af2"/>
    <w:pPr>
      <w:ind w:left="2552"/>
    </w:pPr>
    <w:rPr>
      <w:sz w:val="28"/>
      <w:szCs w:val="20"/>
      <w:lang w:val="uk-UA"/>
    </w:rPr>
  </w:style>
  <w:style w:type="paragraph" w:customStyle="1" w:styleId="FR4">
    <w:name w:val="FR4"/>
    <w:pPr>
      <w:widowControl w:val="0"/>
      <w:suppressAutoHyphens/>
      <w:spacing w:line="300" w:lineRule="auto"/>
      <w:ind w:left="40"/>
      <w:jc w:val="both"/>
    </w:pPr>
    <w:rPr>
      <w:rFonts w:ascii="OpenSymbol" w:eastAsia="Garamond" w:hAnsi="OpenSymbol" w:cs="OpenSymbol"/>
      <w:sz w:val="28"/>
      <w:lang w:val="uk-UA" w:eastAsia="ar-SA"/>
    </w:rPr>
  </w:style>
  <w:style w:type="paragraph" w:customStyle="1" w:styleId="5e">
    <w:name w:val="заголовок 5"/>
    <w:basedOn w:val="af2"/>
    <w:next w:val="af2"/>
    <w:uiPriority w:val="99"/>
    <w:pPr>
      <w:keepNext/>
      <w:tabs>
        <w:tab w:val="left" w:pos="5670"/>
      </w:tabs>
      <w:autoSpaceDE w:val="0"/>
      <w:ind w:firstLine="5387"/>
      <w:jc w:val="both"/>
    </w:pPr>
    <w:rPr>
      <w:b/>
      <w:bCs/>
      <w:sz w:val="28"/>
      <w:szCs w:val="28"/>
    </w:rPr>
  </w:style>
  <w:style w:type="paragraph" w:customStyle="1" w:styleId="afffffffffffffc">
    <w:name w:val="меню"/>
    <w:pPr>
      <w:suppressAutoHyphens/>
      <w:spacing w:line="360" w:lineRule="auto"/>
      <w:jc w:val="center"/>
    </w:pPr>
    <w:rPr>
      <w:rFonts w:ascii="Garamond" w:eastAsia="Garamond" w:hAnsi="Garamond" w:cs="Garamond"/>
      <w:b/>
      <w:bCs/>
      <w:caps/>
      <w:sz w:val="32"/>
      <w:szCs w:val="32"/>
      <w:lang w:eastAsia="ar-SA"/>
    </w:rPr>
  </w:style>
  <w:style w:type="paragraph" w:customStyle="1" w:styleId="1ffff8">
    <w:name w:val="підменю1"/>
    <w:pPr>
      <w:suppressAutoHyphens/>
      <w:spacing w:line="360" w:lineRule="auto"/>
      <w:jc w:val="center"/>
    </w:pPr>
    <w:rPr>
      <w:rFonts w:ascii="Garamond" w:eastAsia="Garamond" w:hAnsi="Garamond" w:cs="Garamond"/>
      <w:b/>
      <w:bCs/>
      <w:sz w:val="28"/>
      <w:szCs w:val="24"/>
      <w:lang w:eastAsia="ar-SA"/>
    </w:rPr>
  </w:style>
  <w:style w:type="paragraph" w:customStyle="1" w:styleId="text10k">
    <w:name w:val="text10k"/>
    <w:basedOn w:val="af2"/>
    <w:pPr>
      <w:spacing w:before="48" w:after="48"/>
      <w:ind w:firstLine="432"/>
      <w:jc w:val="both"/>
    </w:pPr>
  </w:style>
  <w:style w:type="paragraph" w:customStyle="1" w:styleId="fulltext">
    <w:name w:val="fulltext"/>
    <w:basedOn w:val="af2"/>
    <w:pPr>
      <w:spacing w:before="280" w:after="280"/>
    </w:pPr>
    <w:rPr>
      <w:rFonts w:ascii="Mangal" w:hAnsi="Mangal" w:cs="Mangal"/>
    </w:rPr>
  </w:style>
  <w:style w:type="paragraph" w:customStyle="1" w:styleId="2fff8">
    <w:name w:val="Подзаголовок2"/>
    <w:basedOn w:val="af2"/>
    <w:pPr>
      <w:spacing w:after="280"/>
    </w:pPr>
    <w:rPr>
      <w:sz w:val="27"/>
      <w:szCs w:val="27"/>
    </w:rPr>
  </w:style>
  <w:style w:type="paragraph" w:customStyle="1" w:styleId="316">
    <w:name w:val="Список 31"/>
    <w:basedOn w:val="af2"/>
    <w:pPr>
      <w:ind w:left="849" w:hanging="283"/>
    </w:pPr>
  </w:style>
  <w:style w:type="paragraph" w:customStyle="1" w:styleId="afffffffffffffd">
    <w:name w:val="Краткий обратный адрес"/>
    <w:basedOn w:val="af2"/>
  </w:style>
  <w:style w:type="paragraph" w:customStyle="1" w:styleId="Head">
    <w:name w:val="Head"/>
    <w:basedOn w:val="af2"/>
    <w:pPr>
      <w:tabs>
        <w:tab w:val="left" w:pos="283"/>
      </w:tabs>
      <w:jc w:val="center"/>
    </w:pPr>
    <w:rPr>
      <w:rFonts w:ascii="IzhTitl" w:hAnsi="IzhTitl" w:cs="IzhTitl"/>
      <w:b/>
      <w:color w:val="000000"/>
      <w:spacing w:val="-15"/>
      <w:sz w:val="22"/>
      <w:szCs w:val="20"/>
    </w:rPr>
  </w:style>
  <w:style w:type="paragraph" w:customStyle="1" w:styleId="Head1">
    <w:name w:val="Head_1"/>
    <w:basedOn w:val="Head"/>
    <w:rPr>
      <w:spacing w:val="200"/>
      <w:sz w:val="20"/>
    </w:rPr>
  </w:style>
  <w:style w:type="paragraph" w:customStyle="1" w:styleId="Text4">
    <w:name w:val="Text"/>
    <w:aliases w:val="Graphic"/>
    <w:pPr>
      <w:tabs>
        <w:tab w:val="left" w:pos="283"/>
      </w:tabs>
      <w:suppressAutoHyphens/>
      <w:ind w:firstLine="283"/>
      <w:jc w:val="both"/>
    </w:pPr>
    <w:rPr>
      <w:rFonts w:ascii="Garamond" w:eastAsia="Garamond" w:hAnsi="Garamond" w:cs="Garamond"/>
      <w:color w:val="000000"/>
      <w:sz w:val="22"/>
      <w:lang w:eastAsia="ar-SA"/>
    </w:rPr>
  </w:style>
  <w:style w:type="paragraph" w:customStyle="1" w:styleId="Snoska0">
    <w:name w:val="Snoska"/>
    <w:basedOn w:val="af2"/>
    <w:pPr>
      <w:tabs>
        <w:tab w:val="left" w:pos="283"/>
      </w:tabs>
      <w:ind w:left="283" w:hanging="283"/>
      <w:jc w:val="both"/>
    </w:pPr>
    <w:rPr>
      <w:color w:val="000000"/>
      <w:sz w:val="16"/>
      <w:szCs w:val="20"/>
    </w:rPr>
  </w:style>
  <w:style w:type="paragraph" w:customStyle="1" w:styleId="BodyText31">
    <w:name w:val="Body Text 31"/>
    <w:basedOn w:val="af2"/>
    <w:pPr>
      <w:overflowPunct w:val="0"/>
      <w:autoSpaceDE w:val="0"/>
      <w:spacing w:line="360" w:lineRule="auto"/>
    </w:pPr>
    <w:rPr>
      <w:rFonts w:ascii="OpenSymbol" w:hAnsi="OpenSymbol" w:cs="OpenSymbol"/>
      <w:sz w:val="28"/>
      <w:szCs w:val="20"/>
    </w:rPr>
  </w:style>
  <w:style w:type="paragraph" w:customStyle="1" w:styleId="Noparagraphstyle">
    <w:name w:val="[No paragraph style]"/>
    <w:pPr>
      <w:suppressAutoHyphens/>
      <w:autoSpaceDE w:val="0"/>
      <w:spacing w:line="288" w:lineRule="auto"/>
    </w:pPr>
    <w:rPr>
      <w:rFonts w:ascii="Garamond" w:eastAsia="Garamond" w:hAnsi="Garamond" w:cs="Garamond"/>
      <w:color w:val="000000"/>
      <w:sz w:val="24"/>
      <w:szCs w:val="24"/>
      <w:lang w:val="en-US" w:eastAsia="ar-SA"/>
    </w:rPr>
  </w:style>
  <w:style w:type="paragraph" w:customStyle="1" w:styleId="WyNOSKA">
    <w:name w:val="WyNOSKA"/>
    <w:basedOn w:val="Noparagraphstyle"/>
    <w:next w:val="afffffffffffffe"/>
    <w:pPr>
      <w:pBdr>
        <w:top w:val="single" w:sz="4" w:space="10" w:color="000000"/>
      </w:pBdr>
      <w:ind w:firstLine="283"/>
      <w:jc w:val="both"/>
    </w:pPr>
    <w:rPr>
      <w:rFonts w:ascii="FreeSetCTT" w:hAnsi="FreeSetCTT" w:cs="FreeSetCTT"/>
      <w:sz w:val="18"/>
      <w:szCs w:val="18"/>
    </w:rPr>
  </w:style>
  <w:style w:type="paragraph" w:customStyle="1" w:styleId="afffffffffffffe">
    <w:name w:val="ЗНОСКА"/>
    <w:basedOn w:val="WyNOSKA"/>
    <w:pPr>
      <w:pBdr>
        <w:top w:val="none" w:sz="0" w:space="0" w:color="auto"/>
      </w:pBdr>
      <w:spacing w:line="200" w:lineRule="atLeast"/>
    </w:pPr>
  </w:style>
  <w:style w:type="paragraph" w:customStyle="1" w:styleId="zit">
    <w:name w:val="zit"/>
    <w:basedOn w:val="af2"/>
    <w:pPr>
      <w:shd w:val="clear" w:color="auto" w:fill="FFFFFF"/>
      <w:spacing w:before="284" w:line="320" w:lineRule="atLeast"/>
      <w:ind w:left="900" w:right="284" w:firstLine="284"/>
      <w:jc w:val="both"/>
    </w:pPr>
    <w:rPr>
      <w:color w:val="993300"/>
    </w:rPr>
  </w:style>
  <w:style w:type="paragraph" w:customStyle="1" w:styleId="m1">
    <w:name w:val="m1"/>
    <w:basedOn w:val="af2"/>
    <w:pPr>
      <w:shd w:val="clear" w:color="auto" w:fill="FFFFFF"/>
      <w:spacing w:line="320" w:lineRule="atLeast"/>
      <w:ind w:firstLine="284"/>
      <w:jc w:val="both"/>
    </w:pPr>
    <w:rPr>
      <w:color w:val="000000"/>
    </w:rPr>
  </w:style>
  <w:style w:type="paragraph" w:customStyle="1" w:styleId="small">
    <w:name w:val="small"/>
    <w:basedOn w:val="af2"/>
    <w:rPr>
      <w:rFonts w:ascii="FreeSetCTT" w:hAnsi="FreeSetCTT" w:cs="FreeSetCTT"/>
      <w:color w:val="808080"/>
    </w:rPr>
  </w:style>
  <w:style w:type="paragraph" w:customStyle="1" w:styleId="answer1">
    <w:name w:val="answer1"/>
    <w:basedOn w:val="af2"/>
    <w:pPr>
      <w:spacing w:after="240"/>
    </w:pPr>
  </w:style>
  <w:style w:type="paragraph" w:customStyle="1" w:styleId="pagenum">
    <w:name w:val="pagenum"/>
    <w:basedOn w:val="af2"/>
    <w:pPr>
      <w:spacing w:before="280" w:after="280"/>
      <w:ind w:firstLine="360"/>
      <w:jc w:val="both"/>
    </w:pPr>
    <w:rPr>
      <w:rFonts w:ascii="MS Reference Specialty" w:hAnsi="MS Reference Specialty" w:cs="MS Reference Specialty"/>
      <w:b/>
      <w:bCs/>
      <w:color w:val="000000"/>
      <w:sz w:val="20"/>
      <w:szCs w:val="20"/>
    </w:rPr>
  </w:style>
  <w:style w:type="paragraph" w:customStyle="1" w:styleId="topabzac">
    <w:name w:val="topabzac"/>
    <w:basedOn w:val="af2"/>
    <w:pPr>
      <w:spacing w:before="180"/>
      <w:ind w:firstLine="432"/>
      <w:jc w:val="both"/>
    </w:pPr>
  </w:style>
  <w:style w:type="paragraph" w:customStyle="1" w:styleId="1111">
    <w:name w:val="Заголовок 111"/>
    <w:basedOn w:val="af2"/>
    <w:rPr>
      <w:b/>
      <w:bCs/>
      <w:color w:val="02125F"/>
      <w:kern w:val="1"/>
      <w:sz w:val="21"/>
      <w:szCs w:val="21"/>
    </w:rPr>
  </w:style>
  <w:style w:type="paragraph" w:customStyle="1" w:styleId="3111">
    <w:name w:val="Заголовок 311"/>
    <w:basedOn w:val="af2"/>
    <w:rPr>
      <w:rFonts w:ascii="Helvetica" w:hAnsi="Helvetica" w:cs="Helvetica"/>
      <w:b/>
      <w:bCs/>
      <w:color w:val="02125F"/>
      <w:sz w:val="18"/>
      <w:szCs w:val="18"/>
    </w:rPr>
  </w:style>
  <w:style w:type="paragraph" w:styleId="z-1">
    <w:name w:val="HTML Top of Form"/>
    <w:basedOn w:val="af2"/>
    <w:next w:val="af2"/>
    <w:pPr>
      <w:pBdr>
        <w:bottom w:val="single" w:sz="4" w:space="1" w:color="000000"/>
      </w:pBdr>
      <w:jc w:val="center"/>
    </w:pPr>
    <w:rPr>
      <w:rFonts w:ascii="OpenSymbol" w:hAnsi="OpenSymbol" w:cs="OpenSymbol"/>
      <w:vanish/>
      <w:color w:val="0F0F00"/>
      <w:sz w:val="16"/>
      <w:szCs w:val="16"/>
    </w:rPr>
  </w:style>
  <w:style w:type="paragraph" w:customStyle="1" w:styleId="published">
    <w:name w:val="published"/>
    <w:basedOn w:val="af2"/>
    <w:pPr>
      <w:spacing w:before="280" w:after="280"/>
      <w:jc w:val="both"/>
    </w:pPr>
    <w:rPr>
      <w:rFonts w:ascii="OpenSymbol" w:hAnsi="OpenSymbol" w:cs="OpenSymbol"/>
      <w:b/>
      <w:bCs/>
      <w:i/>
      <w:iCs/>
      <w:color w:val="000000"/>
      <w:sz w:val="18"/>
      <w:szCs w:val="18"/>
    </w:rPr>
  </w:style>
  <w:style w:type="paragraph" w:customStyle="1" w:styleId="11e">
    <w:name w:val="Название11"/>
    <w:basedOn w:val="af2"/>
    <w:pPr>
      <w:suppressLineNumbers/>
      <w:spacing w:before="120" w:after="120"/>
    </w:pPr>
    <w:rPr>
      <w:rFonts w:cs="Helvetica"/>
      <w:i/>
      <w:iCs/>
    </w:rPr>
  </w:style>
  <w:style w:type="paragraph" w:customStyle="1" w:styleId="1ffff9">
    <w:name w:val="Указатель1"/>
    <w:basedOn w:val="af2"/>
    <w:pPr>
      <w:suppressLineNumbers/>
    </w:pPr>
    <w:rPr>
      <w:rFonts w:cs="Helvetica"/>
    </w:rPr>
  </w:style>
  <w:style w:type="paragraph" w:customStyle="1" w:styleId="affffffffffffff">
    <w:name w:val="Содержимое врезки"/>
    <w:basedOn w:val="afffffffd"/>
    <w:rPr>
      <w:sz w:val="24"/>
    </w:rPr>
  </w:style>
  <w:style w:type="paragraph" w:customStyle="1" w:styleId="H2">
    <w:name w:val="H2"/>
    <w:basedOn w:val="af2"/>
    <w:next w:val="af2"/>
    <w:pPr>
      <w:keepNext/>
      <w:spacing w:before="100" w:after="100"/>
    </w:pPr>
    <w:rPr>
      <w:b/>
      <w:sz w:val="36"/>
      <w:szCs w:val="20"/>
      <w:lang w:val="uk-UA"/>
    </w:rPr>
  </w:style>
  <w:style w:type="paragraph" w:customStyle="1" w:styleId="Blockquote">
    <w:name w:val="Blockquote"/>
    <w:basedOn w:val="af2"/>
    <w:pPr>
      <w:spacing w:before="100" w:after="100"/>
      <w:ind w:left="360" w:right="360"/>
    </w:pPr>
    <w:rPr>
      <w:szCs w:val="20"/>
      <w:lang w:val="uk-UA"/>
    </w:rPr>
  </w:style>
  <w:style w:type="paragraph" w:customStyle="1" w:styleId="DefinitionList">
    <w:name w:val="Definition List"/>
    <w:basedOn w:val="af2"/>
    <w:next w:val="af2"/>
    <w:pPr>
      <w:ind w:left="360"/>
    </w:pPr>
    <w:rPr>
      <w:szCs w:val="20"/>
      <w:lang w:val="uk-UA"/>
    </w:rPr>
  </w:style>
  <w:style w:type="paragraph" w:customStyle="1" w:styleId="H3">
    <w:name w:val="H3"/>
    <w:basedOn w:val="af2"/>
    <w:next w:val="af2"/>
    <w:uiPriority w:val="99"/>
    <w:pPr>
      <w:keepNext/>
      <w:spacing w:before="100" w:after="100"/>
    </w:pPr>
    <w:rPr>
      <w:b/>
      <w:sz w:val="28"/>
      <w:szCs w:val="20"/>
      <w:lang w:val="uk-UA"/>
    </w:rPr>
  </w:style>
  <w:style w:type="paragraph" w:customStyle="1" w:styleId="H5">
    <w:name w:val="H5"/>
    <w:basedOn w:val="af2"/>
    <w:next w:val="af2"/>
    <w:pPr>
      <w:keepNext/>
      <w:spacing w:before="100" w:after="100"/>
    </w:pPr>
    <w:rPr>
      <w:b/>
      <w:sz w:val="20"/>
      <w:szCs w:val="20"/>
      <w:lang w:val="uk-UA"/>
    </w:rPr>
  </w:style>
  <w:style w:type="paragraph" w:customStyle="1" w:styleId="H4">
    <w:name w:val="H4"/>
    <w:basedOn w:val="af2"/>
    <w:next w:val="af2"/>
    <w:pPr>
      <w:keepNext/>
      <w:spacing w:before="100" w:after="100"/>
    </w:pPr>
    <w:rPr>
      <w:b/>
      <w:szCs w:val="20"/>
      <w:lang w:val="uk-UA"/>
    </w:rPr>
  </w:style>
  <w:style w:type="paragraph" w:customStyle="1" w:styleId="PP">
    <w:name w:val="Строка PP"/>
    <w:basedOn w:val="afffffffffffff1"/>
    <w:pPr>
      <w:widowControl/>
      <w:overflowPunct/>
      <w:autoSpaceDE/>
      <w:spacing w:before="0" w:after="0" w:line="240" w:lineRule="auto"/>
      <w:ind w:left="4252"/>
      <w:jc w:val="left"/>
      <w:textAlignment w:val="auto"/>
    </w:pPr>
    <w:rPr>
      <w:i w:val="0"/>
      <w:iCs w:val="0"/>
      <w:color w:val="auto"/>
      <w:szCs w:val="20"/>
    </w:rPr>
  </w:style>
  <w:style w:type="paragraph" w:customStyle="1" w:styleId="affffffffffffff0">
    <w:name w:val="Адресат"/>
    <w:basedOn w:val="af2"/>
    <w:rPr>
      <w:sz w:val="28"/>
      <w:szCs w:val="20"/>
      <w:lang w:val="uk-UA"/>
    </w:rPr>
  </w:style>
  <w:style w:type="paragraph" w:styleId="2fff9">
    <w:name w:val="index 2"/>
    <w:basedOn w:val="af2"/>
    <w:next w:val="af2"/>
    <w:uiPriority w:val="99"/>
    <w:pPr>
      <w:widowControl w:val="0"/>
      <w:autoSpaceDE w:val="0"/>
      <w:ind w:left="400" w:hanging="200"/>
    </w:pPr>
    <w:rPr>
      <w:sz w:val="18"/>
      <w:szCs w:val="18"/>
    </w:rPr>
  </w:style>
  <w:style w:type="paragraph" w:styleId="3fd">
    <w:name w:val="index 3"/>
    <w:basedOn w:val="af2"/>
    <w:next w:val="af2"/>
    <w:pPr>
      <w:widowControl w:val="0"/>
      <w:autoSpaceDE w:val="0"/>
      <w:ind w:left="600" w:hanging="200"/>
    </w:pPr>
    <w:rPr>
      <w:sz w:val="18"/>
      <w:szCs w:val="18"/>
    </w:rPr>
  </w:style>
  <w:style w:type="paragraph" w:customStyle="1" w:styleId="413">
    <w:name w:val="Указатель 41"/>
    <w:basedOn w:val="af2"/>
    <w:next w:val="af2"/>
    <w:pPr>
      <w:widowControl w:val="0"/>
      <w:autoSpaceDE w:val="0"/>
      <w:ind w:left="800" w:hanging="200"/>
    </w:pPr>
    <w:rPr>
      <w:sz w:val="18"/>
      <w:szCs w:val="18"/>
    </w:rPr>
  </w:style>
  <w:style w:type="paragraph" w:customStyle="1" w:styleId="512">
    <w:name w:val="Указатель 51"/>
    <w:basedOn w:val="af2"/>
    <w:next w:val="af2"/>
    <w:pPr>
      <w:widowControl w:val="0"/>
      <w:autoSpaceDE w:val="0"/>
      <w:ind w:left="1000" w:hanging="200"/>
    </w:pPr>
    <w:rPr>
      <w:sz w:val="18"/>
      <w:szCs w:val="18"/>
    </w:rPr>
  </w:style>
  <w:style w:type="paragraph" w:customStyle="1" w:styleId="611">
    <w:name w:val="Указатель 61"/>
    <w:basedOn w:val="af2"/>
    <w:next w:val="af2"/>
    <w:pPr>
      <w:widowControl w:val="0"/>
      <w:autoSpaceDE w:val="0"/>
      <w:ind w:left="1200" w:hanging="200"/>
    </w:pPr>
    <w:rPr>
      <w:sz w:val="18"/>
      <w:szCs w:val="18"/>
    </w:rPr>
  </w:style>
  <w:style w:type="paragraph" w:customStyle="1" w:styleId="711">
    <w:name w:val="Указатель 71"/>
    <w:basedOn w:val="af2"/>
    <w:next w:val="af2"/>
    <w:pPr>
      <w:widowControl w:val="0"/>
      <w:autoSpaceDE w:val="0"/>
      <w:ind w:left="1400" w:hanging="200"/>
    </w:pPr>
    <w:rPr>
      <w:sz w:val="18"/>
      <w:szCs w:val="18"/>
    </w:rPr>
  </w:style>
  <w:style w:type="paragraph" w:customStyle="1" w:styleId="810">
    <w:name w:val="Указатель 81"/>
    <w:basedOn w:val="af2"/>
    <w:next w:val="af2"/>
    <w:pPr>
      <w:widowControl w:val="0"/>
      <w:autoSpaceDE w:val="0"/>
      <w:ind w:left="1600" w:hanging="200"/>
    </w:pPr>
    <w:rPr>
      <w:sz w:val="18"/>
      <w:szCs w:val="18"/>
    </w:rPr>
  </w:style>
  <w:style w:type="paragraph" w:customStyle="1" w:styleId="910">
    <w:name w:val="Указатель 91"/>
    <w:basedOn w:val="af2"/>
    <w:next w:val="af2"/>
    <w:pPr>
      <w:widowControl w:val="0"/>
      <w:autoSpaceDE w:val="0"/>
      <w:ind w:left="1800" w:hanging="200"/>
    </w:pPr>
    <w:rPr>
      <w:sz w:val="18"/>
      <w:szCs w:val="18"/>
    </w:rPr>
  </w:style>
  <w:style w:type="paragraph" w:styleId="affffffffffffff1">
    <w:name w:val="index heading"/>
    <w:basedOn w:val="af2"/>
    <w:next w:val="1ffff3"/>
    <w:uiPriority w:val="99"/>
    <w:pPr>
      <w:widowControl w:val="0"/>
      <w:pBdr>
        <w:top w:val="single" w:sz="8" w:space="0" w:color="000000"/>
      </w:pBdr>
      <w:autoSpaceDE w:val="0"/>
      <w:spacing w:before="360" w:after="240"/>
    </w:pPr>
    <w:rPr>
      <w:b/>
      <w:bCs/>
      <w:i/>
      <w:iCs/>
      <w:sz w:val="26"/>
      <w:szCs w:val="26"/>
    </w:rPr>
  </w:style>
  <w:style w:type="paragraph" w:customStyle="1" w:styleId="liter0">
    <w:name w:val="liter"/>
    <w:pPr>
      <w:suppressAutoHyphens/>
      <w:autoSpaceDE w:val="0"/>
      <w:spacing w:line="240" w:lineRule="atLeast"/>
      <w:ind w:left="482" w:hanging="482"/>
      <w:jc w:val="both"/>
    </w:pPr>
    <w:rPr>
      <w:rFonts w:ascii="Symbol" w:eastAsia="Impact" w:hAnsi="Symbol" w:cs="Symbol"/>
      <w:lang w:eastAsia="ar-SA"/>
    </w:rPr>
  </w:style>
  <w:style w:type="paragraph" w:customStyle="1" w:styleId="Roboczyj">
    <w:name w:val="Roboczyj"/>
    <w:basedOn w:val="af2"/>
    <w:pPr>
      <w:spacing w:line="360" w:lineRule="auto"/>
      <w:ind w:firstLine="709"/>
      <w:jc w:val="both"/>
    </w:pPr>
    <w:rPr>
      <w:sz w:val="28"/>
      <w:lang w:val="uk-UA"/>
    </w:rPr>
  </w:style>
  <w:style w:type="paragraph" w:customStyle="1" w:styleId="2140">
    <w:name w:val="Стиль Основной текст с отступом 2 + 14 пт По ширине Слева:  0 см..."/>
    <w:basedOn w:val="250"/>
    <w:pPr>
      <w:widowControl/>
      <w:spacing w:after="120" w:line="240" w:lineRule="auto"/>
      <w:ind w:right="0" w:firstLine="720"/>
    </w:pPr>
    <w:rPr>
      <w:szCs w:val="28"/>
    </w:rPr>
  </w:style>
  <w:style w:type="paragraph" w:customStyle="1" w:styleId="21a">
    <w:name w:val="Красная строка 21"/>
    <w:basedOn w:val="affffffff4"/>
    <w:pPr>
      <w:ind w:firstLine="210"/>
    </w:pPr>
    <w:rPr>
      <w:sz w:val="24"/>
    </w:rPr>
  </w:style>
  <w:style w:type="paragraph" w:customStyle="1" w:styleId="Iauiueaennaoaoey">
    <w:name w:val="Iau?iue aenna?oaoey"/>
    <w:basedOn w:val="af2"/>
    <w:pPr>
      <w:overflowPunct w:val="0"/>
      <w:autoSpaceDE w:val="0"/>
      <w:spacing w:line="360" w:lineRule="auto"/>
      <w:ind w:firstLine="567"/>
      <w:jc w:val="both"/>
      <w:textAlignment w:val="baseline"/>
    </w:pPr>
    <w:rPr>
      <w:sz w:val="28"/>
      <w:szCs w:val="20"/>
    </w:rPr>
  </w:style>
  <w:style w:type="paragraph" w:customStyle="1" w:styleId="Ioiaiaaiiuenienie1iaaaynoiea">
    <w:name w:val="Ioia?iaaiiue nienie 1 ia?aay no?iea"/>
    <w:basedOn w:val="Iauiueaennaoaoey"/>
    <w:next w:val="Ioiaiaaiiuenienie1"/>
    <w:pPr>
      <w:numPr>
        <w:numId w:val="32"/>
      </w:numPr>
      <w:tabs>
        <w:tab w:val="left" w:pos="360"/>
      </w:tabs>
      <w:spacing w:before="120"/>
      <w:ind w:left="360" w:hanging="360"/>
    </w:pPr>
  </w:style>
  <w:style w:type="paragraph" w:customStyle="1" w:styleId="Ioiaiaaiiuenienie1">
    <w:name w:val="Ioia?iaaiiue nienie 1"/>
    <w:basedOn w:val="Ioiaiaaiiuenienie1iaaaynoiea"/>
    <w:pPr>
      <w:spacing w:before="0"/>
      <w:ind w:left="357" w:hanging="357"/>
    </w:pPr>
  </w:style>
  <w:style w:type="paragraph" w:customStyle="1" w:styleId="Iacaaieaaeaauaaciiiaa">
    <w:name w:val="Iacaaiea aeaau aac iiia?a"/>
    <w:basedOn w:val="Iauiueaennaoaoey"/>
    <w:next w:val="Iauiueaennaoaoey"/>
    <w:pPr>
      <w:keepNext/>
      <w:spacing w:after="360"/>
      <w:jc w:val="center"/>
    </w:pPr>
    <w:rPr>
      <w:b/>
    </w:rPr>
  </w:style>
  <w:style w:type="paragraph" w:customStyle="1" w:styleId="Iacaaieaaeaauniiiaii">
    <w:name w:val="Iacaaiea aeaau n iiia?ii"/>
    <w:basedOn w:val="Iacaaieaaeaauaaciiiaa"/>
    <w:next w:val="Iauiueaennaoaoey"/>
    <w:pPr>
      <w:tabs>
        <w:tab w:val="left" w:pos="2367"/>
      </w:tabs>
      <w:spacing w:after="120"/>
      <w:ind w:left="284" w:firstLine="284"/>
    </w:pPr>
  </w:style>
  <w:style w:type="paragraph" w:customStyle="1" w:styleId="Iaeeiaaiiuenienie1">
    <w:name w:val="Ia?ee?iaaiiue nienie 1"/>
    <w:basedOn w:val="Iauiueaennaoaoey"/>
    <w:pPr>
      <w:numPr>
        <w:numId w:val="33"/>
      </w:numPr>
      <w:tabs>
        <w:tab w:val="left" w:pos="927"/>
      </w:tabs>
      <w:ind w:left="927" w:hanging="360"/>
    </w:pPr>
  </w:style>
  <w:style w:type="paragraph" w:customStyle="1" w:styleId="410">
    <w:name w:val="Нумерованный список 41"/>
    <w:basedOn w:val="Iauiueaennaoaoey"/>
    <w:pPr>
      <w:numPr>
        <w:numId w:val="34"/>
      </w:numPr>
      <w:tabs>
        <w:tab w:val="left" w:pos="1209"/>
      </w:tabs>
      <w:ind w:left="1209" w:hanging="360"/>
    </w:pPr>
  </w:style>
  <w:style w:type="paragraph" w:customStyle="1" w:styleId="Nienie1">
    <w:name w:val="Nienie 1"/>
    <w:basedOn w:val="Iauiueaennaoaoey"/>
    <w:pPr>
      <w:tabs>
        <w:tab w:val="left" w:pos="1134"/>
      </w:tabs>
      <w:ind w:left="1134" w:hanging="425"/>
    </w:pPr>
  </w:style>
  <w:style w:type="paragraph" w:customStyle="1" w:styleId="Oeiieiaey">
    <w:name w:val="Oeiieiaey"/>
    <w:basedOn w:val="Iauiueaennaoaoey"/>
    <w:pPr>
      <w:ind w:left="1276" w:firstLine="11"/>
    </w:pPr>
  </w:style>
  <w:style w:type="paragraph" w:customStyle="1" w:styleId="Noeoe">
    <w:name w:val="Noeoe"/>
    <w:basedOn w:val="Iauiueaennaoaoey"/>
    <w:pPr>
      <w:keepNext/>
      <w:ind w:left="2160"/>
    </w:pPr>
  </w:style>
  <w:style w:type="paragraph" w:customStyle="1" w:styleId="Noeoeiiaienu">
    <w:name w:val="Noeoe iiaienu"/>
    <w:basedOn w:val="Iauiueaennaoaoey"/>
    <w:pPr>
      <w:spacing w:after="240"/>
      <w:ind w:left="5103"/>
    </w:pPr>
  </w:style>
  <w:style w:type="paragraph" w:customStyle="1" w:styleId="Iauiueaacionooia">
    <w:name w:val="Iau?iue aac ionooia"/>
    <w:basedOn w:val="Iauiueaennaoaoey"/>
    <w:next w:val="af2"/>
    <w:pPr>
      <w:ind w:firstLine="0"/>
    </w:pPr>
  </w:style>
  <w:style w:type="paragraph" w:customStyle="1" w:styleId="oaeeeiiiioee">
    <w:name w:val="?oa?eee i?iii?oee"/>
    <w:basedOn w:val="Iauiueaennaoaoey"/>
    <w:pPr>
      <w:tabs>
        <w:tab w:val="left" w:pos="5670"/>
        <w:tab w:val="left" w:pos="6096"/>
      </w:tabs>
      <w:ind w:left="567" w:firstLine="709"/>
    </w:pPr>
  </w:style>
  <w:style w:type="paragraph" w:customStyle="1" w:styleId="oaeeeanaai">
    <w:name w:val="?oa?eee anaai"/>
    <w:basedOn w:val="Iauiueaennaoaoey"/>
    <w:next w:val="Iauiueaennaoaoey"/>
    <w:pPr>
      <w:tabs>
        <w:tab w:val="left" w:pos="6096"/>
      </w:tabs>
      <w:spacing w:after="240"/>
      <w:ind w:left="1865" w:hanging="11"/>
    </w:pPr>
  </w:style>
  <w:style w:type="paragraph" w:customStyle="1" w:styleId="oaeea">
    <w:name w:val="?oa?eea"/>
    <w:basedOn w:val="Iauiueaennaoaoey"/>
    <w:next w:val="oaeeeacaaeu"/>
    <w:pPr>
      <w:spacing w:before="120"/>
      <w:ind w:left="567" w:hanging="567"/>
    </w:pPr>
    <w:rPr>
      <w:lang w:val="uk-UA"/>
    </w:rPr>
  </w:style>
  <w:style w:type="paragraph" w:customStyle="1" w:styleId="oaeeeacaaeu">
    <w:name w:val="?oa?eee ?acaaeu"/>
    <w:basedOn w:val="Iauiueaennaoaoey"/>
    <w:pPr>
      <w:keepNext/>
      <w:spacing w:after="120"/>
      <w:ind w:left="568" w:hanging="284"/>
    </w:pPr>
  </w:style>
  <w:style w:type="paragraph" w:customStyle="1" w:styleId="Iauiueiaaa">
    <w:name w:val="Iau?iue ia?aa"/>
    <w:basedOn w:val="Iauiueaennaoaoey"/>
    <w:pPr>
      <w:spacing w:before="240"/>
    </w:pPr>
  </w:style>
  <w:style w:type="paragraph" w:customStyle="1" w:styleId="Iauiueiinea">
    <w:name w:val="Iau?iue iinea"/>
    <w:basedOn w:val="Iauiueaennaoaoey"/>
    <w:pPr>
      <w:spacing w:after="240"/>
    </w:pPr>
  </w:style>
  <w:style w:type="paragraph" w:customStyle="1" w:styleId="Noeoeiacaaiea">
    <w:name w:val="Noeoe iacaaiea"/>
    <w:basedOn w:val="Iauiueaennaoaoey"/>
    <w:next w:val="Noeoe"/>
    <w:pPr>
      <w:keepNext/>
      <w:spacing w:before="240" w:after="120"/>
      <w:jc w:val="center"/>
    </w:pPr>
    <w:rPr>
      <w:b/>
    </w:rPr>
  </w:style>
  <w:style w:type="paragraph" w:customStyle="1" w:styleId="Yieaao">
    <w:name w:val="Yiea?ao"/>
    <w:basedOn w:val="Iauiueaennaoaoey"/>
    <w:pPr>
      <w:jc w:val="right"/>
    </w:pPr>
  </w:style>
  <w:style w:type="paragraph" w:customStyle="1" w:styleId="Ioiaiaaiiuenienie1iineaaiyynoiea">
    <w:name w:val="Ioia?iaaiiue nienie 1 iineaaiyy no?iea"/>
    <w:basedOn w:val="Ioiaiaaiiuenienie1"/>
    <w:next w:val="af2"/>
    <w:pPr>
      <w:spacing w:after="120"/>
    </w:pPr>
  </w:style>
  <w:style w:type="paragraph" w:customStyle="1" w:styleId="Iauiueiioaioo">
    <w:name w:val="Iau?iue ii oaio?o"/>
    <w:basedOn w:val="Iauiueaennaoaoey"/>
    <w:pPr>
      <w:ind w:firstLine="0"/>
      <w:jc w:val="center"/>
    </w:pPr>
  </w:style>
  <w:style w:type="paragraph" w:customStyle="1" w:styleId="3fe">
    <w:name w:val="Схема документа3"/>
    <w:basedOn w:val="af2"/>
    <w:pPr>
      <w:shd w:val="clear" w:color="auto" w:fill="000080"/>
      <w:overflowPunct w:val="0"/>
      <w:autoSpaceDE w:val="0"/>
      <w:textAlignment w:val="baseline"/>
    </w:pPr>
    <w:rPr>
      <w:rFonts w:ascii="Helvetica" w:hAnsi="Helvetica" w:cs="Helvetica"/>
      <w:sz w:val="20"/>
      <w:szCs w:val="20"/>
    </w:rPr>
  </w:style>
  <w:style w:type="paragraph" w:customStyle="1" w:styleId="Oeiieiaeyiaaaynoiea">
    <w:name w:val="Oeiieiaey ia?aay no?iea"/>
    <w:basedOn w:val="Oeiieiaey"/>
    <w:pPr>
      <w:spacing w:before="240"/>
    </w:pPr>
  </w:style>
  <w:style w:type="paragraph" w:customStyle="1" w:styleId="Oeiieiaeyiineaaiyynoiea">
    <w:name w:val="Oeiieiaey iineaaiyy no?iea"/>
    <w:basedOn w:val="Oeiieiaey"/>
    <w:pPr>
      <w:spacing w:after="240"/>
    </w:pPr>
  </w:style>
  <w:style w:type="paragraph" w:customStyle="1" w:styleId="Noeoeiaaaynoiea">
    <w:name w:val="Noeoe ia?aay no?iea"/>
    <w:basedOn w:val="Noeoe"/>
    <w:next w:val="Noeoe"/>
    <w:pPr>
      <w:spacing w:before="240"/>
    </w:pPr>
  </w:style>
  <w:style w:type="paragraph" w:customStyle="1" w:styleId="Noeoeiineaaiyynoiea">
    <w:name w:val="Noeoe iineaaiyy no?iea"/>
    <w:basedOn w:val="Noeoe"/>
    <w:next w:val="af2"/>
    <w:pPr>
      <w:keepNext w:val="0"/>
      <w:spacing w:after="240"/>
      <w:ind w:left="2727" w:firstLine="0"/>
    </w:pPr>
  </w:style>
  <w:style w:type="paragraph" w:customStyle="1" w:styleId="Caaieiaieoaaeeou">
    <w:name w:val="Caaieiaie oaaeeou"/>
    <w:basedOn w:val="Iauiueaacionooia"/>
    <w:next w:val="Iauiueaennaoaoey"/>
    <w:pPr>
      <w:jc w:val="center"/>
    </w:pPr>
    <w:rPr>
      <w:b/>
    </w:rPr>
  </w:style>
  <w:style w:type="paragraph" w:customStyle="1" w:styleId="Nienieeeoaaoou">
    <w:name w:val="Nienie eeoa?aoo?u"/>
    <w:basedOn w:val="Iauiueaennaoaoey"/>
    <w:pPr>
      <w:tabs>
        <w:tab w:val="left" w:pos="360"/>
        <w:tab w:val="left" w:pos="720"/>
      </w:tabs>
      <w:ind w:left="360" w:hanging="360"/>
    </w:pPr>
  </w:style>
  <w:style w:type="paragraph" w:customStyle="1" w:styleId="Iacaaieaacaaea">
    <w:name w:val="Iacaaiea ?acaaea"/>
    <w:basedOn w:val="Iacaaieaaeaauniiiaii"/>
    <w:next w:val="Iauiueaennaoaoey"/>
    <w:pPr>
      <w:tabs>
        <w:tab w:val="clear" w:pos="2367"/>
        <w:tab w:val="left" w:pos="931"/>
      </w:tabs>
      <w:spacing w:before="720" w:after="480"/>
      <w:ind w:left="283" w:firstLine="288"/>
    </w:pPr>
  </w:style>
  <w:style w:type="paragraph" w:customStyle="1" w:styleId="azagilovok1">
    <w:name w:val="a_zagilovok_1"/>
    <w:basedOn w:val="1"/>
    <w:next w:val="af2"/>
    <w:pPr>
      <w:numPr>
        <w:numId w:val="0"/>
      </w:numPr>
      <w:tabs>
        <w:tab w:val="left" w:pos="360"/>
      </w:tabs>
      <w:spacing w:before="0" w:after="840"/>
      <w:jc w:val="center"/>
    </w:pPr>
    <w:rPr>
      <w:rFonts w:ascii="OpenSymbol" w:hAnsi="OpenSymbol" w:cs="OpenSymbol"/>
      <w:sz w:val="28"/>
      <w:szCs w:val="28"/>
      <w:lang w:val="uk-UA"/>
    </w:rPr>
  </w:style>
  <w:style w:type="paragraph" w:customStyle="1" w:styleId="atext">
    <w:name w:val="a_text"/>
    <w:basedOn w:val="af2"/>
    <w:pPr>
      <w:tabs>
        <w:tab w:val="left" w:pos="360"/>
      </w:tabs>
      <w:spacing w:line="360" w:lineRule="auto"/>
      <w:ind w:firstLine="454"/>
      <w:jc w:val="both"/>
    </w:pPr>
    <w:rPr>
      <w:sz w:val="28"/>
      <w:szCs w:val="28"/>
      <w:lang w:val="uk-UA"/>
    </w:rPr>
  </w:style>
  <w:style w:type="paragraph" w:customStyle="1" w:styleId="BookPage0">
    <w:name w:val="BookPage Знак"/>
    <w:basedOn w:val="af2"/>
    <w:pPr>
      <w:widowControl w:val="0"/>
      <w:autoSpaceDE w:val="0"/>
      <w:spacing w:before="210"/>
    </w:pPr>
    <w:rPr>
      <w:rFonts w:ascii="OpenSymbol" w:hAnsi="OpenSymbol" w:cs="OpenSymbol"/>
      <w:b/>
      <w:bCs/>
      <w:color w:val="666699"/>
    </w:rPr>
  </w:style>
  <w:style w:type="paragraph" w:customStyle="1" w:styleId="BookPage1">
    <w:name w:val="BookPage"/>
    <w:basedOn w:val="af2"/>
    <w:pPr>
      <w:widowControl w:val="0"/>
      <w:autoSpaceDE w:val="0"/>
      <w:spacing w:before="210"/>
    </w:pPr>
    <w:rPr>
      <w:rFonts w:ascii="OpenSymbol" w:hAnsi="OpenSymbol" w:cs="OpenSymbol"/>
      <w:b/>
      <w:bCs/>
      <w:color w:val="666699"/>
    </w:rPr>
  </w:style>
  <w:style w:type="paragraph" w:customStyle="1" w:styleId="94">
    <w:name w:val="заголовок 9"/>
    <w:basedOn w:val="af2"/>
    <w:next w:val="af2"/>
    <w:uiPriority w:val="99"/>
    <w:pPr>
      <w:keepNext/>
      <w:autoSpaceDE w:val="0"/>
      <w:spacing w:line="360" w:lineRule="auto"/>
      <w:jc w:val="both"/>
    </w:pPr>
    <w:rPr>
      <w:sz w:val="28"/>
      <w:szCs w:val="28"/>
      <w:lang w:val="uk-UA"/>
    </w:rPr>
  </w:style>
  <w:style w:type="paragraph" w:customStyle="1" w:styleId="affffffffffffff2">
    <w:name w:val="Основ"/>
    <w:pPr>
      <w:suppressAutoHyphens/>
      <w:autoSpaceDE w:val="0"/>
      <w:spacing w:line="464" w:lineRule="atLeast"/>
      <w:ind w:firstLine="726"/>
      <w:jc w:val="both"/>
    </w:pPr>
    <w:rPr>
      <w:rFonts w:ascii="Garamond" w:eastAsia="Garamond" w:hAnsi="Garamond" w:cs="Garamond"/>
      <w:color w:val="000000"/>
      <w:sz w:val="28"/>
      <w:szCs w:val="28"/>
      <w:lang w:eastAsia="ar-SA"/>
    </w:rPr>
  </w:style>
  <w:style w:type="paragraph" w:customStyle="1" w:styleId="affffffffffffff3">
    <w:name w:val="[О] Раздел"/>
    <w:pPr>
      <w:tabs>
        <w:tab w:val="right" w:leader="dot" w:pos="9639"/>
      </w:tabs>
      <w:suppressAutoHyphens/>
      <w:autoSpaceDE w:val="0"/>
      <w:ind w:left="283" w:hanging="283"/>
    </w:pPr>
    <w:rPr>
      <w:rFonts w:ascii="Garamond" w:eastAsia="Garamond" w:hAnsi="Garamond" w:cs="Garamond"/>
      <w:sz w:val="28"/>
      <w:szCs w:val="28"/>
      <w:lang w:eastAsia="ar-SA"/>
    </w:rPr>
  </w:style>
  <w:style w:type="paragraph" w:customStyle="1" w:styleId="affffffffffffff4">
    <w:name w:val="Раздел"/>
    <w:pPr>
      <w:suppressAutoHyphens/>
      <w:autoSpaceDE w:val="0"/>
      <w:spacing w:after="465" w:line="464" w:lineRule="atLeast"/>
      <w:jc w:val="center"/>
    </w:pPr>
    <w:rPr>
      <w:rFonts w:ascii="Garamond" w:eastAsia="Garamond" w:hAnsi="Garamond" w:cs="Garamond"/>
      <w:caps/>
      <w:sz w:val="28"/>
      <w:szCs w:val="28"/>
      <w:lang w:eastAsia="ar-SA"/>
    </w:rPr>
  </w:style>
  <w:style w:type="paragraph" w:customStyle="1" w:styleId="affffffffffffff5">
    <w:name w:val="текст примечания"/>
    <w:basedOn w:val="af2"/>
    <w:pPr>
      <w:autoSpaceDE w:val="0"/>
    </w:pPr>
    <w:rPr>
      <w:sz w:val="20"/>
      <w:szCs w:val="20"/>
    </w:rPr>
  </w:style>
  <w:style w:type="paragraph" w:customStyle="1" w:styleId="affffffffffffff6">
    <w:name w:val="глава №"/>
    <w:basedOn w:val="af2"/>
    <w:next w:val="af2"/>
    <w:pPr>
      <w:keepNext/>
      <w:keepLines/>
      <w:pBdr>
        <w:bottom w:val="single" w:sz="1" w:space="0" w:color="000000"/>
      </w:pBdr>
      <w:autoSpaceDE w:val="0"/>
      <w:spacing w:after="57"/>
      <w:jc w:val="center"/>
    </w:pPr>
    <w:rPr>
      <w:rFonts w:ascii="IzhTitl" w:hAnsi="IzhTitl" w:cs="IzhTitl"/>
      <w:spacing w:val="200"/>
    </w:rPr>
  </w:style>
  <w:style w:type="paragraph" w:customStyle="1" w:styleId="affffffffffffff7">
    <w:name w:val="заголовок"/>
    <w:basedOn w:val="afffffffff6"/>
    <w:pPr>
      <w:autoSpaceDE w:val="0"/>
      <w:spacing w:after="57" w:line="244" w:lineRule="atLeast"/>
      <w:ind w:firstLine="0"/>
      <w:jc w:val="center"/>
      <w:textAlignment w:val="center"/>
    </w:pPr>
    <w:rPr>
      <w:b/>
      <w:bCs/>
      <w:caps/>
      <w:color w:val="000000"/>
      <w:sz w:val="20"/>
    </w:rPr>
  </w:style>
  <w:style w:type="paragraph" w:customStyle="1" w:styleId="affffffffffffff8">
    <w:name w:val="???????"/>
    <w:pPr>
      <w:suppressAutoHyphens/>
      <w:overflowPunct w:val="0"/>
      <w:autoSpaceDE w:val="0"/>
      <w:textAlignment w:val="baseline"/>
    </w:pPr>
    <w:rPr>
      <w:rFonts w:ascii="Garamond" w:eastAsia="Garamond" w:hAnsi="Garamond" w:cs="Garamond"/>
      <w:sz w:val="28"/>
      <w:szCs w:val="28"/>
      <w:lang w:val="de-DE" w:eastAsia="ar-SA"/>
    </w:rPr>
  </w:style>
  <w:style w:type="paragraph" w:customStyle="1" w:styleId="1ffffa">
    <w:name w:val="????????? 1"/>
    <w:basedOn w:val="affffffffffffff8"/>
    <w:next w:val="affffffffffffff8"/>
    <w:pPr>
      <w:keepNext/>
      <w:spacing w:before="240" w:after="60"/>
    </w:pPr>
    <w:rPr>
      <w:rFonts w:ascii="OpenSymbol" w:hAnsi="OpenSymbol" w:cs="OpenSymbol"/>
      <w:b/>
      <w:bCs/>
      <w:kern w:val="1"/>
      <w:lang w:val="uk-UA"/>
    </w:rPr>
  </w:style>
  <w:style w:type="paragraph" w:customStyle="1" w:styleId="Aenao-1">
    <w:name w:val="Aena?o-1"/>
    <w:basedOn w:val="afffffffd"/>
    <w:pPr>
      <w:autoSpaceDE w:val="0"/>
      <w:spacing w:after="0" w:line="360" w:lineRule="auto"/>
      <w:ind w:firstLine="720"/>
      <w:jc w:val="both"/>
    </w:pPr>
    <w:rPr>
      <w:szCs w:val="28"/>
    </w:rPr>
  </w:style>
  <w:style w:type="paragraph" w:customStyle="1" w:styleId="Noeeu1">
    <w:name w:val="Noeeu1"/>
    <w:basedOn w:val="af2"/>
    <w:pPr>
      <w:overflowPunct w:val="0"/>
      <w:autoSpaceDE w:val="0"/>
      <w:spacing w:line="360" w:lineRule="auto"/>
      <w:ind w:firstLine="567"/>
      <w:jc w:val="both"/>
      <w:textAlignment w:val="baseline"/>
    </w:pPr>
    <w:rPr>
      <w:sz w:val="28"/>
      <w:szCs w:val="28"/>
    </w:rPr>
  </w:style>
  <w:style w:type="paragraph" w:customStyle="1" w:styleId="rvps5">
    <w:name w:val="rvps5"/>
    <w:basedOn w:val="af2"/>
    <w:pPr>
      <w:spacing w:before="280" w:after="280"/>
    </w:pPr>
    <w:rPr>
      <w:rFonts w:eastAsia="Impact"/>
    </w:rPr>
  </w:style>
  <w:style w:type="paragraph" w:customStyle="1" w:styleId="1-liter">
    <w:name w:val="1-liter"/>
    <w:basedOn w:val="af2"/>
    <w:pPr>
      <w:numPr>
        <w:numId w:val="13"/>
      </w:numPr>
      <w:spacing w:line="230" w:lineRule="auto"/>
      <w:jc w:val="both"/>
    </w:pPr>
    <w:rPr>
      <w:rFonts w:eastAsia="Impact"/>
      <w:i/>
      <w:iCs/>
      <w:sz w:val="21"/>
      <w:szCs w:val="21"/>
      <w:lang w:val="uk-UA"/>
    </w:rPr>
  </w:style>
  <w:style w:type="paragraph" w:customStyle="1" w:styleId="affffffffffffff9">
    <w:name w:val="Текст_статті"/>
    <w:basedOn w:val="af2"/>
    <w:pPr>
      <w:ind w:firstLine="284"/>
      <w:jc w:val="both"/>
    </w:pPr>
    <w:rPr>
      <w:sz w:val="20"/>
      <w:szCs w:val="20"/>
      <w:lang w:val="uk-UA"/>
    </w:rPr>
  </w:style>
  <w:style w:type="paragraph" w:customStyle="1" w:styleId="WW-20">
    <w:name w:val="WW-Основной текст с отступом 2"/>
    <w:basedOn w:val="af2"/>
    <w:pPr>
      <w:widowControl w:val="0"/>
      <w:spacing w:before="120" w:after="120" w:line="360" w:lineRule="auto"/>
      <w:ind w:firstLine="851"/>
      <w:jc w:val="both"/>
    </w:pPr>
    <w:rPr>
      <w:b/>
      <w:bCs/>
      <w:spacing w:val="20"/>
      <w:sz w:val="28"/>
      <w:szCs w:val="28"/>
      <w:lang w:val="uk-UA"/>
    </w:rPr>
  </w:style>
  <w:style w:type="paragraph" w:customStyle="1" w:styleId="Inioaeno-oa">
    <w:name w:val="Ini. oaeno.-o/a"/>
    <w:pPr>
      <w:suppressAutoHyphens/>
      <w:autoSpaceDE w:val="0"/>
      <w:spacing w:line="520" w:lineRule="atLeast"/>
      <w:ind w:firstLine="680"/>
      <w:jc w:val="both"/>
    </w:pPr>
    <w:rPr>
      <w:rFonts w:ascii="FreeSetCTT" w:eastAsia="Garamond" w:hAnsi="FreeSetCTT" w:cs="FreeSetCTT"/>
      <w:color w:val="000000"/>
      <w:sz w:val="24"/>
      <w:szCs w:val="24"/>
      <w:lang w:val="en-US" w:eastAsia="ar-SA"/>
    </w:rPr>
  </w:style>
  <w:style w:type="paragraph" w:customStyle="1" w:styleId="-8">
    <w:name w:val="Îñí. òåêñò.-ò/á"/>
    <w:pPr>
      <w:suppressAutoHyphens/>
      <w:autoSpaceDE w:val="0"/>
      <w:spacing w:line="520" w:lineRule="atLeast"/>
      <w:ind w:firstLine="680"/>
      <w:jc w:val="both"/>
    </w:pPr>
    <w:rPr>
      <w:rFonts w:ascii="Garamond" w:eastAsia="Garamond" w:hAnsi="Garamond" w:cs="Garamond"/>
      <w:color w:val="000000"/>
      <w:sz w:val="24"/>
      <w:szCs w:val="24"/>
      <w:lang w:val="en-US" w:eastAsia="ar-SA"/>
    </w:rPr>
  </w:style>
  <w:style w:type="paragraph" w:customStyle="1" w:styleId="Inioaeno-oa3">
    <w:name w:val="Ini. oaeno.-o/a3"/>
    <w:pPr>
      <w:suppressAutoHyphens/>
      <w:autoSpaceDE w:val="0"/>
      <w:spacing w:line="520" w:lineRule="atLeast"/>
      <w:ind w:firstLine="680"/>
      <w:jc w:val="both"/>
    </w:pPr>
    <w:rPr>
      <w:rFonts w:ascii="Garamond" w:eastAsia="Garamond" w:hAnsi="Garamond" w:cs="Garamond"/>
      <w:color w:val="000000"/>
      <w:sz w:val="24"/>
      <w:szCs w:val="24"/>
      <w:lang w:eastAsia="ar-SA"/>
    </w:rPr>
  </w:style>
  <w:style w:type="paragraph" w:customStyle="1" w:styleId="Inioaeno-oa2">
    <w:name w:val="Ini. oaeno.-o/a2"/>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Oeoaou">
    <w:name w:val="Oeoaou"/>
    <w:basedOn w:val="af2"/>
    <w:pPr>
      <w:autoSpaceDE w:val="0"/>
      <w:spacing w:before="100" w:after="100"/>
      <w:ind w:left="360" w:right="360"/>
    </w:pPr>
    <w:rPr>
      <w:sz w:val="20"/>
      <w:szCs w:val="20"/>
      <w:lang w:val="uk-UA"/>
    </w:rPr>
  </w:style>
  <w:style w:type="paragraph" w:customStyle="1" w:styleId="-9">
    <w:name w:val="Осн. текст.-т/б"/>
    <w:pPr>
      <w:suppressAutoHyphens/>
      <w:autoSpaceDE w:val="0"/>
      <w:spacing w:line="520" w:lineRule="atLeast"/>
      <w:ind w:firstLine="680"/>
      <w:jc w:val="both"/>
    </w:pPr>
    <w:rPr>
      <w:rFonts w:ascii="Garamond" w:eastAsia="Garamond" w:hAnsi="Garamond" w:cs="Garamond"/>
      <w:color w:val="000000"/>
      <w:lang w:eastAsia="ar-SA"/>
    </w:rPr>
  </w:style>
  <w:style w:type="paragraph" w:customStyle="1" w:styleId="1ffffb">
    <w:name w:val="Стиль Заголовок 1 + не полужирный"/>
    <w:basedOn w:val="1"/>
    <w:pPr>
      <w:numPr>
        <w:numId w:val="0"/>
      </w:numPr>
      <w:spacing w:before="0" w:after="0"/>
      <w:jc w:val="center"/>
    </w:pPr>
    <w:rPr>
      <w:rFonts w:ascii="Garamond" w:hAnsi="Garamond"/>
      <w:bCs w:val="0"/>
      <w:sz w:val="28"/>
      <w:szCs w:val="20"/>
      <w:lang w:val="uk-UA"/>
    </w:rPr>
  </w:style>
  <w:style w:type="paragraph" w:styleId="z-2">
    <w:name w:val="HTML Bottom of Form"/>
    <w:basedOn w:val="af2"/>
    <w:next w:val="af2"/>
    <w:pPr>
      <w:pBdr>
        <w:top w:val="single" w:sz="4" w:space="1" w:color="000000"/>
      </w:pBdr>
      <w:jc w:val="center"/>
    </w:pPr>
    <w:rPr>
      <w:rFonts w:ascii="OpenSymbol" w:hAnsi="OpenSymbol" w:cs="OpenSymbol"/>
      <w:vanish/>
      <w:sz w:val="16"/>
      <w:szCs w:val="16"/>
      <w:lang w:val="uk-UA"/>
    </w:rPr>
  </w:style>
  <w:style w:type="paragraph" w:customStyle="1" w:styleId="1TimesNewRoman14">
    <w:name w:val="Стиль Заголовок 1 + Times New Roman 14 пт"/>
    <w:basedOn w:val="1"/>
    <w:pPr>
      <w:numPr>
        <w:numId w:val="0"/>
      </w:numPr>
      <w:spacing w:before="0" w:after="0" w:line="360" w:lineRule="auto"/>
      <w:jc w:val="center"/>
    </w:pPr>
    <w:rPr>
      <w:rFonts w:ascii="Garamond" w:hAnsi="Garamond" w:cs="OpenSymbol"/>
      <w:sz w:val="28"/>
      <w:szCs w:val="28"/>
    </w:rPr>
  </w:style>
  <w:style w:type="paragraph" w:customStyle="1" w:styleId="11f">
    <w:name w:val="Основной текст с отступом11"/>
    <w:pPr>
      <w:suppressAutoHyphens/>
      <w:ind w:left="4320"/>
      <w:jc w:val="right"/>
    </w:pPr>
    <w:rPr>
      <w:rFonts w:ascii="Garamond" w:eastAsia="Garamond" w:hAnsi="Garamond" w:cs="Garamond"/>
      <w:sz w:val="28"/>
      <w:lang w:val="uk-UA" w:eastAsia="ar-SA"/>
    </w:rPr>
  </w:style>
  <w:style w:type="paragraph" w:customStyle="1" w:styleId="1131">
    <w:name w:val="Стиль Заголовок 1 + Справа:  131 см"/>
    <w:basedOn w:val="1"/>
    <w:pPr>
      <w:keepLines/>
      <w:pageBreakBefore/>
      <w:numPr>
        <w:numId w:val="8"/>
      </w:numPr>
      <w:spacing w:line="343" w:lineRule="auto"/>
      <w:ind w:left="0" w:right="1461" w:firstLine="0"/>
      <w:jc w:val="center"/>
    </w:pPr>
    <w:rPr>
      <w:rFonts w:ascii="Garamond" w:hAnsi="Garamond"/>
      <w:caps/>
      <w:sz w:val="28"/>
      <w:szCs w:val="20"/>
      <w:lang w:val="uk-UA"/>
    </w:rPr>
  </w:style>
  <w:style w:type="paragraph" w:customStyle="1" w:styleId="00">
    <w:name w:val="Стиль Основной текст + Слева:  0 см Справа:  0 см Междустр.интерв..."/>
    <w:basedOn w:val="afffffffd"/>
    <w:pPr>
      <w:spacing w:after="0" w:line="360" w:lineRule="auto"/>
      <w:ind w:firstLine="709"/>
      <w:jc w:val="both"/>
    </w:pPr>
    <w:rPr>
      <w:szCs w:val="20"/>
      <w:lang w:val="uk-UA"/>
    </w:rPr>
  </w:style>
  <w:style w:type="paragraph" w:customStyle="1" w:styleId="-a">
    <w:name w:val="о-основний"/>
    <w:pPr>
      <w:suppressAutoHyphens/>
      <w:spacing w:line="360" w:lineRule="auto"/>
      <w:ind w:firstLine="454"/>
      <w:jc w:val="both"/>
    </w:pPr>
    <w:rPr>
      <w:rFonts w:ascii="Garamond" w:eastAsia="Garamond" w:hAnsi="Garamond" w:cs="Garamond"/>
      <w:sz w:val="28"/>
      <w:szCs w:val="28"/>
      <w:lang w:val="uk-UA" w:eastAsia="ar-SA"/>
    </w:rPr>
  </w:style>
  <w:style w:type="paragraph" w:customStyle="1" w:styleId="1ffffc">
    <w:name w:val="Текст у виносці1"/>
    <w:basedOn w:val="af2"/>
    <w:pPr>
      <w:spacing w:line="343" w:lineRule="auto"/>
      <w:ind w:firstLine="709"/>
      <w:jc w:val="both"/>
    </w:pPr>
    <w:rPr>
      <w:rFonts w:ascii="Helvetica" w:hAnsi="Helvetica" w:cs="Helvetica"/>
      <w:sz w:val="16"/>
      <w:szCs w:val="16"/>
      <w:lang w:val="uk-UA"/>
    </w:rPr>
  </w:style>
  <w:style w:type="paragraph" w:customStyle="1" w:styleId="1-zbirnyk">
    <w:name w:val="1-zbirnyk"/>
    <w:basedOn w:val="af2"/>
    <w:pPr>
      <w:ind w:firstLine="567"/>
      <w:jc w:val="both"/>
    </w:pPr>
    <w:rPr>
      <w:sz w:val="21"/>
      <w:szCs w:val="20"/>
      <w:lang w:val="uk-UA"/>
    </w:rPr>
  </w:style>
  <w:style w:type="paragraph" w:customStyle="1" w:styleId="pfull">
    <w:name w:val="pfull"/>
    <w:basedOn w:val="af2"/>
    <w:pPr>
      <w:spacing w:before="280" w:after="280"/>
    </w:pPr>
  </w:style>
  <w:style w:type="paragraph" w:customStyle="1" w:styleId="bodytext">
    <w:name w:val="bodytext"/>
    <w:basedOn w:val="af2"/>
    <w:pPr>
      <w:spacing w:after="22"/>
      <w:ind w:firstLine="330"/>
    </w:pPr>
    <w:rPr>
      <w:sz w:val="26"/>
      <w:szCs w:val="26"/>
    </w:rPr>
  </w:style>
  <w:style w:type="paragraph" w:customStyle="1" w:styleId="docheader">
    <w:name w:val="docheader"/>
    <w:basedOn w:val="af2"/>
    <w:pPr>
      <w:spacing w:before="22" w:after="22"/>
      <w:jc w:val="center"/>
    </w:pPr>
    <w:rPr>
      <w:rFonts w:ascii="OpenSymbol" w:hAnsi="OpenSymbol" w:cs="OpenSymbol"/>
      <w:b/>
      <w:bCs/>
      <w:color w:val="0000FF"/>
      <w:sz w:val="28"/>
      <w:szCs w:val="28"/>
    </w:rPr>
  </w:style>
  <w:style w:type="paragraph" w:customStyle="1" w:styleId="msonormalcxspmiddle">
    <w:name w:val="msonormalcxspmiddle"/>
    <w:basedOn w:val="af2"/>
    <w:pPr>
      <w:spacing w:before="280" w:after="280"/>
    </w:pPr>
  </w:style>
  <w:style w:type="paragraph" w:customStyle="1" w:styleId="affffffffffffffa">
    <w:name w:val="текст виноски"/>
    <w:basedOn w:val="affffffff"/>
    <w:pPr>
      <w:spacing w:line="240" w:lineRule="auto"/>
    </w:pPr>
    <w:rPr>
      <w:sz w:val="20"/>
      <w:szCs w:val="20"/>
    </w:rPr>
  </w:style>
  <w:style w:type="paragraph" w:customStyle="1" w:styleId="0500286">
    <w:name w:val="Стиль Черный Первая строка:  05 см Справа:  002 см Перед:  86..."/>
    <w:basedOn w:val="af2"/>
    <w:pPr>
      <w:widowControl w:val="0"/>
      <w:shd w:val="clear" w:color="auto" w:fill="FFFFFF"/>
      <w:ind w:firstLine="340"/>
      <w:jc w:val="both"/>
    </w:pPr>
    <w:rPr>
      <w:color w:val="000000"/>
      <w:spacing w:val="1"/>
      <w:sz w:val="28"/>
      <w:szCs w:val="20"/>
      <w:lang w:val="en-GB"/>
    </w:rPr>
  </w:style>
  <w:style w:type="paragraph" w:customStyle="1" w:styleId="affffffffffffffb">
    <w:name w:val="Стандарт Знак Знак Знак Знак Знак Знак Знак Знак Знак Знак"/>
    <w:pPr>
      <w:widowControl w:val="0"/>
      <w:suppressAutoHyphens/>
    </w:pPr>
    <w:rPr>
      <w:rFonts w:ascii="Garamond" w:eastAsia="Garamond" w:hAnsi="Garamond" w:cs="OpenSymbol"/>
      <w:color w:val="000000"/>
      <w:sz w:val="24"/>
      <w:szCs w:val="24"/>
      <w:lang w:eastAsia="ar-SA"/>
    </w:rPr>
  </w:style>
  <w:style w:type="paragraph" w:customStyle="1" w:styleId="Publications">
    <w:name w:val="Publications"/>
    <w:pPr>
      <w:numPr>
        <w:numId w:val="25"/>
      </w:numPr>
      <w:suppressAutoHyphens/>
      <w:spacing w:line="360" w:lineRule="auto"/>
      <w:jc w:val="both"/>
    </w:pPr>
    <w:rPr>
      <w:rFonts w:ascii="Garamond" w:eastAsia="Arial" w:hAnsi="Garamond" w:cs="Garamond"/>
      <w:sz w:val="28"/>
      <w:szCs w:val="28"/>
      <w:lang w:val="uk-UA" w:eastAsia="ar-SA"/>
    </w:rPr>
  </w:style>
  <w:style w:type="paragraph" w:customStyle="1" w:styleId="3f3f3f3f3f3f3f3f3f3f3f3f3f3f3f3f3f3f3f3f3f3f2">
    <w:name w:val="О3fс3fн3fо3fв3fн3fо3fй3f т3fе3fк3fс3fт3f с3f о3fт3fс3fт3fу3fп3fо3fм3f 2"/>
    <w:basedOn w:val="af2"/>
    <w:pPr>
      <w:widowControl w:val="0"/>
      <w:autoSpaceDE w:val="0"/>
      <w:spacing w:line="360" w:lineRule="auto"/>
      <w:ind w:firstLine="360"/>
      <w:jc w:val="both"/>
    </w:pPr>
    <w:rPr>
      <w:rFonts w:cs="Helvetica"/>
      <w:sz w:val="28"/>
      <w:szCs w:val="28"/>
    </w:rPr>
  </w:style>
  <w:style w:type="paragraph" w:customStyle="1" w:styleId="affffffffffffffc">
    <w:name w:val="Дисертація"/>
    <w:basedOn w:val="af2"/>
    <w:pPr>
      <w:spacing w:line="360" w:lineRule="auto"/>
      <w:ind w:firstLine="709"/>
      <w:jc w:val="both"/>
    </w:pPr>
    <w:rPr>
      <w:sz w:val="28"/>
      <w:szCs w:val="28"/>
    </w:rPr>
  </w:style>
  <w:style w:type="paragraph" w:customStyle="1" w:styleId="BodyText23">
    <w:name w:val="Body Text 23"/>
    <w:basedOn w:val="af2"/>
    <w:pPr>
      <w:tabs>
        <w:tab w:val="left" w:pos="3630"/>
      </w:tabs>
      <w:autoSpaceDE w:val="0"/>
      <w:spacing w:line="360" w:lineRule="auto"/>
      <w:jc w:val="both"/>
    </w:pPr>
  </w:style>
  <w:style w:type="paragraph" w:customStyle="1" w:styleId="BodyText22">
    <w:name w:val="Body Text 22"/>
    <w:basedOn w:val="af2"/>
    <w:pPr>
      <w:autoSpaceDE w:val="0"/>
      <w:spacing w:line="360" w:lineRule="auto"/>
      <w:ind w:firstLine="567"/>
      <w:jc w:val="both"/>
    </w:pPr>
    <w:rPr>
      <w:sz w:val="28"/>
      <w:szCs w:val="28"/>
    </w:rPr>
  </w:style>
  <w:style w:type="paragraph" w:customStyle="1" w:styleId="affffffffffffffd">
    <w:name w:val="????? ??????"/>
    <w:basedOn w:val="af2"/>
    <w:pPr>
      <w:widowControl w:val="0"/>
      <w:autoSpaceDE w:val="0"/>
    </w:pPr>
    <w:rPr>
      <w:sz w:val="20"/>
      <w:szCs w:val="20"/>
    </w:rPr>
  </w:style>
  <w:style w:type="paragraph" w:customStyle="1" w:styleId="60">
    <w:name w:val="Нумерованный список 6"/>
    <w:basedOn w:val="af2"/>
    <w:pPr>
      <w:numPr>
        <w:numId w:val="18"/>
      </w:numPr>
      <w:spacing w:line="192" w:lineRule="auto"/>
    </w:pPr>
  </w:style>
  <w:style w:type="paragraph" w:customStyle="1" w:styleId="outdent">
    <w:name w:val="outdent"/>
    <w:basedOn w:val="af2"/>
    <w:pPr>
      <w:spacing w:after="240"/>
      <w:ind w:left="480" w:right="240" w:hanging="240"/>
    </w:pPr>
  </w:style>
  <w:style w:type="paragraph" w:customStyle="1" w:styleId="firstpara">
    <w:name w:val="firstpara"/>
    <w:basedOn w:val="af2"/>
  </w:style>
  <w:style w:type="paragraph" w:customStyle="1" w:styleId="medium-normal1">
    <w:name w:val="medium-normal1"/>
    <w:basedOn w:val="af2"/>
    <w:pPr>
      <w:spacing w:before="280" w:after="280"/>
    </w:pPr>
    <w:rPr>
      <w:lang w:val="uk-UA"/>
    </w:rPr>
  </w:style>
  <w:style w:type="paragraph" w:customStyle="1" w:styleId="rvps6">
    <w:name w:val="rvps6"/>
    <w:basedOn w:val="af2"/>
    <w:pPr>
      <w:spacing w:before="280" w:after="280"/>
    </w:pPr>
  </w:style>
  <w:style w:type="paragraph" w:customStyle="1" w:styleId="Iniiaiieoaeno">
    <w:name w:val="Iniiaiie oaeno"/>
    <w:basedOn w:val="af2"/>
    <w:pPr>
      <w:spacing w:after="120"/>
    </w:pPr>
    <w:rPr>
      <w:sz w:val="20"/>
      <w:szCs w:val="20"/>
    </w:rPr>
  </w:style>
  <w:style w:type="paragraph" w:customStyle="1" w:styleId="censm">
    <w:name w:val="censm"/>
    <w:basedOn w:val="af2"/>
    <w:pPr>
      <w:spacing w:before="280" w:after="280"/>
    </w:pPr>
  </w:style>
  <w:style w:type="paragraph" w:customStyle="1" w:styleId="sm">
    <w:name w:val="sm"/>
    <w:basedOn w:val="af2"/>
    <w:pPr>
      <w:spacing w:before="280" w:after="280"/>
    </w:pPr>
    <w:rPr>
      <w:rFonts w:ascii="OpenSymbol" w:hAnsi="OpenSymbol" w:cs="OpenSymbol"/>
      <w:sz w:val="22"/>
      <w:szCs w:val="22"/>
    </w:rPr>
  </w:style>
  <w:style w:type="paragraph" w:customStyle="1" w:styleId="author0">
    <w:name w:val="author"/>
    <w:basedOn w:val="af2"/>
    <w:pPr>
      <w:spacing w:before="280" w:after="280"/>
      <w:ind w:firstLine="276"/>
      <w:jc w:val="right"/>
    </w:pPr>
    <w:rPr>
      <w:rFonts w:ascii="MS Reference Specialty" w:hAnsi="MS Reference Specialty" w:cs="MS Reference Specialty"/>
      <w:b/>
      <w:bCs/>
      <w:color w:val="000000"/>
      <w:sz w:val="15"/>
      <w:szCs w:val="15"/>
    </w:rPr>
  </w:style>
  <w:style w:type="paragraph" w:customStyle="1" w:styleId="refbiblio">
    <w:name w:val="refbiblio"/>
    <w:basedOn w:val="af2"/>
    <w:pPr>
      <w:spacing w:before="120" w:after="120" w:line="360" w:lineRule="atLeast"/>
      <w:ind w:left="115" w:right="115"/>
      <w:jc w:val="both"/>
    </w:pPr>
    <w:rPr>
      <w:rFonts w:ascii="OpenSymbol" w:hAnsi="OpenSymbol" w:cs="OpenSymbol"/>
      <w:color w:val="000000"/>
    </w:rPr>
  </w:style>
  <w:style w:type="paragraph" w:customStyle="1" w:styleId="avtor0">
    <w:name w:val="avtor"/>
    <w:basedOn w:val="af2"/>
    <w:pPr>
      <w:spacing w:before="280" w:after="280"/>
    </w:pPr>
  </w:style>
  <w:style w:type="paragraph" w:customStyle="1" w:styleId="affffffffffffffe">
    <w:name w:val="Звезды"/>
    <w:basedOn w:val="af2"/>
    <w:next w:val="af2"/>
    <w:pPr>
      <w:keepNext/>
      <w:widowControl w:val="0"/>
      <w:spacing w:line="500" w:lineRule="exact"/>
      <w:jc w:val="center"/>
    </w:pPr>
    <w:rPr>
      <w:rFonts w:ascii="ISOCPEUR" w:hAnsi="ISOCPEUR" w:cs="ISOCPEUR"/>
      <w:sz w:val="25"/>
      <w:szCs w:val="20"/>
    </w:rPr>
  </w:style>
  <w:style w:type="paragraph" w:customStyle="1" w:styleId="1ffffd">
    <w:name w:val="Основной текст разд1"/>
    <w:basedOn w:val="afffffffd"/>
    <w:pPr>
      <w:widowControl w:val="0"/>
      <w:spacing w:before="120" w:after="0" w:line="360" w:lineRule="auto"/>
      <w:ind w:firstLine="1134"/>
      <w:jc w:val="both"/>
    </w:pPr>
    <w:rPr>
      <w:szCs w:val="20"/>
    </w:rPr>
  </w:style>
  <w:style w:type="paragraph" w:customStyle="1" w:styleId="3f3f3f">
    <w:name w:val="Ч3fи3fп3f"/>
    <w:basedOn w:val="af2"/>
    <w:pPr>
      <w:widowControl w:val="0"/>
      <w:spacing w:line="360" w:lineRule="auto"/>
      <w:ind w:firstLine="567"/>
      <w:jc w:val="both"/>
    </w:pPr>
    <w:rPr>
      <w:sz w:val="28"/>
      <w:szCs w:val="28"/>
    </w:rPr>
  </w:style>
  <w:style w:type="paragraph" w:customStyle="1" w:styleId="3f3f3f3f3f3f3f3f3f3f3f3f3f21">
    <w:name w:val="О3fс3fн3fо3fв3fн3fо3fй3f т3fе3fк3fс3fт3f 21"/>
    <w:basedOn w:val="af2"/>
    <w:pPr>
      <w:widowControl w:val="0"/>
      <w:spacing w:after="120" w:line="480" w:lineRule="auto"/>
    </w:pPr>
  </w:style>
  <w:style w:type="paragraph" w:customStyle="1" w:styleId="3f3f3f3f3f3f">
    <w:name w:val="М3fо3fй3f у3fк3fр3f"/>
    <w:basedOn w:val="af2"/>
    <w:pPr>
      <w:widowControl w:val="0"/>
      <w:ind w:firstLine="567"/>
      <w:jc w:val="both"/>
    </w:pPr>
    <w:rPr>
      <w:sz w:val="28"/>
      <w:szCs w:val="28"/>
      <w:lang w:val="uk-UA"/>
    </w:rPr>
  </w:style>
  <w:style w:type="paragraph" w:customStyle="1" w:styleId="afffffffffffffff">
    <w:name w:val="Мой укр"/>
    <w:basedOn w:val="af2"/>
    <w:pPr>
      <w:widowControl w:val="0"/>
      <w:ind w:firstLine="567"/>
      <w:jc w:val="both"/>
    </w:pPr>
    <w:rPr>
      <w:sz w:val="28"/>
      <w:szCs w:val="28"/>
      <w:lang w:val="uk-UA"/>
    </w:rPr>
  </w:style>
  <w:style w:type="paragraph" w:customStyle="1" w:styleId="11">
    <w:name w:val="11"/>
    <w:basedOn w:val="af2"/>
    <w:pPr>
      <w:numPr>
        <w:numId w:val="15"/>
      </w:numPr>
      <w:jc w:val="both"/>
    </w:pPr>
    <w:rPr>
      <w:sz w:val="28"/>
      <w:szCs w:val="28"/>
      <w:lang w:val="uk-UA"/>
    </w:rPr>
  </w:style>
  <w:style w:type="paragraph" w:customStyle="1" w:styleId="afffffffffffffff0">
    <w:name w:val="Название.Название схем"/>
    <w:basedOn w:val="af2"/>
    <w:pPr>
      <w:autoSpaceDE w:val="0"/>
      <w:jc w:val="center"/>
    </w:pPr>
    <w:rPr>
      <w:b/>
      <w:bCs/>
      <w:sz w:val="28"/>
      <w:szCs w:val="28"/>
      <w:lang w:val="uk-UA"/>
    </w:rPr>
  </w:style>
  <w:style w:type="paragraph" w:customStyle="1" w:styleId="footnote">
    <w:name w:val="footnote"/>
    <w:pPr>
      <w:widowControl w:val="0"/>
      <w:tabs>
        <w:tab w:val="right" w:pos="3024"/>
      </w:tabs>
      <w:suppressAutoHyphens/>
      <w:spacing w:before="80" w:after="120"/>
    </w:pPr>
    <w:rPr>
      <w:rFonts w:ascii="OpenSymbol" w:eastAsia="Garamond" w:hAnsi="OpenSymbol" w:cs="OpenSymbol"/>
      <w:color w:val="000000"/>
      <w:sz w:val="14"/>
      <w:szCs w:val="14"/>
      <w:lang w:val="en-US" w:eastAsia="ar-SA"/>
    </w:rPr>
  </w:style>
  <w:style w:type="paragraph" w:customStyle="1" w:styleId="78">
    <w:name w:val="заголовок 7"/>
    <w:basedOn w:val="af2"/>
    <w:next w:val="af2"/>
    <w:uiPriority w:val="99"/>
    <w:pPr>
      <w:keepNext/>
      <w:autoSpaceDE w:val="0"/>
      <w:jc w:val="right"/>
    </w:pPr>
    <w:rPr>
      <w:b/>
      <w:bCs/>
      <w:sz w:val="32"/>
      <w:szCs w:val="32"/>
      <w:lang w:val="uk-UA"/>
    </w:rPr>
  </w:style>
  <w:style w:type="paragraph" w:customStyle="1" w:styleId="afffffffffffffff1">
    <w:name w:val="а"/>
    <w:basedOn w:val="af2"/>
    <w:pPr>
      <w:autoSpaceDE w:val="0"/>
      <w:ind w:firstLine="720"/>
      <w:jc w:val="both"/>
    </w:pPr>
    <w:rPr>
      <w:sz w:val="28"/>
      <w:szCs w:val="28"/>
      <w:lang w:val="uk-UA"/>
    </w:rPr>
  </w:style>
  <w:style w:type="paragraph" w:customStyle="1" w:styleId="68">
    <w:name w:val="заголовок 6"/>
    <w:basedOn w:val="af2"/>
    <w:next w:val="af2"/>
    <w:uiPriority w:val="99"/>
    <w:pPr>
      <w:keepNext/>
      <w:autoSpaceDE w:val="0"/>
      <w:spacing w:line="288" w:lineRule="auto"/>
      <w:jc w:val="center"/>
    </w:pPr>
    <w:rPr>
      <w:sz w:val="26"/>
      <w:szCs w:val="26"/>
      <w:lang w:val="en-US"/>
    </w:rPr>
  </w:style>
  <w:style w:type="paragraph" w:customStyle="1" w:styleId="afffffffffffffff2">
    <w:name w:val="рабочий"/>
    <w:basedOn w:val="af2"/>
    <w:pPr>
      <w:spacing w:line="360" w:lineRule="auto"/>
      <w:ind w:right="-284" w:firstLine="709"/>
      <w:jc w:val="both"/>
    </w:pPr>
    <w:rPr>
      <w:sz w:val="28"/>
      <w:szCs w:val="20"/>
    </w:rPr>
  </w:style>
  <w:style w:type="paragraph" w:customStyle="1" w:styleId="1ffffe">
    <w:name w:val="Продолжение списка1"/>
    <w:basedOn w:val="af2"/>
    <w:pPr>
      <w:spacing w:after="120"/>
      <w:ind w:left="283"/>
    </w:pPr>
  </w:style>
  <w:style w:type="paragraph" w:customStyle="1" w:styleId="cnfheader">
    <w:name w:val="cnfheader"/>
    <w:basedOn w:val="af2"/>
    <w:pPr>
      <w:spacing w:before="280" w:after="280"/>
    </w:pPr>
    <w:rPr>
      <w:rFonts w:ascii="OpenSymbol" w:hAnsi="OpenSymbol" w:cs="OpenSymbol"/>
      <w:b/>
      <w:bCs/>
      <w:caps/>
      <w:sz w:val="20"/>
      <w:szCs w:val="20"/>
    </w:rPr>
  </w:style>
  <w:style w:type="paragraph" w:customStyle="1" w:styleId="titul">
    <w:name w:val="titul"/>
    <w:basedOn w:val="af2"/>
    <w:pPr>
      <w:spacing w:before="280" w:after="280"/>
      <w:jc w:val="center"/>
    </w:pPr>
    <w:rPr>
      <w:b/>
      <w:bCs/>
      <w:color w:val="333333"/>
      <w:sz w:val="14"/>
      <w:szCs w:val="14"/>
    </w:rPr>
  </w:style>
  <w:style w:type="paragraph" w:customStyle="1" w:styleId="sources">
    <w:name w:val="sources"/>
    <w:basedOn w:val="af2"/>
    <w:pPr>
      <w:spacing w:before="300" w:after="300"/>
      <w:ind w:left="150" w:right="150" w:firstLine="15"/>
      <w:jc w:val="both"/>
    </w:pPr>
  </w:style>
  <w:style w:type="paragraph" w:customStyle="1" w:styleId="3112">
    <w:name w:val="Основной текст 311"/>
    <w:pPr>
      <w:suppressAutoHyphens/>
      <w:autoSpaceDE w:val="0"/>
    </w:pPr>
    <w:rPr>
      <w:rFonts w:ascii="Garamond" w:eastAsia="Garamond" w:hAnsi="Garamond" w:cs="Garamond"/>
      <w:sz w:val="28"/>
      <w:szCs w:val="28"/>
      <w:lang w:val="uk-UA" w:eastAsia="ar-SA"/>
    </w:rPr>
  </w:style>
  <w:style w:type="paragraph" w:customStyle="1" w:styleId="3ff">
    <w:name w:val="Подзаголовок3"/>
    <w:basedOn w:val="1fff2"/>
    <w:pPr>
      <w:snapToGrid/>
      <w:spacing w:before="0" w:after="0" w:line="360" w:lineRule="auto"/>
    </w:pPr>
    <w:rPr>
      <w:b/>
      <w:sz w:val="28"/>
      <w:u w:val="single"/>
    </w:rPr>
  </w:style>
  <w:style w:type="paragraph" w:customStyle="1" w:styleId="21b">
    <w:name w:val="Заголовок 21"/>
    <w:basedOn w:val="1fff2"/>
    <w:next w:val="1fff2"/>
    <w:pPr>
      <w:keepNext/>
      <w:snapToGrid/>
      <w:spacing w:before="0" w:after="0" w:line="360" w:lineRule="auto"/>
      <w:jc w:val="center"/>
    </w:pPr>
    <w:rPr>
      <w:sz w:val="28"/>
      <w:lang w:val="uk-UA"/>
    </w:rPr>
  </w:style>
  <w:style w:type="paragraph" w:customStyle="1" w:styleId="323">
    <w:name w:val="Заголовок 32"/>
    <w:basedOn w:val="1fff2"/>
    <w:next w:val="1fff2"/>
    <w:pPr>
      <w:keepNext/>
      <w:snapToGrid/>
      <w:spacing w:before="0" w:after="0"/>
    </w:pPr>
    <w:rPr>
      <w:b/>
      <w:sz w:val="28"/>
      <w:lang w:val="pl-PL"/>
    </w:rPr>
  </w:style>
  <w:style w:type="paragraph" w:customStyle="1" w:styleId="3ff0">
    <w:name w:val="Название3"/>
    <w:basedOn w:val="1fff2"/>
    <w:pPr>
      <w:snapToGrid/>
      <w:spacing w:before="0" w:after="0" w:line="360" w:lineRule="auto"/>
      <w:jc w:val="center"/>
    </w:pPr>
    <w:rPr>
      <w:sz w:val="28"/>
      <w:lang w:val="uk-UA"/>
    </w:rPr>
  </w:style>
  <w:style w:type="paragraph" w:customStyle="1" w:styleId="afffffffffffffff3">
    <w:name w:val="Âåðõíèé êîëîíòèòóë"/>
    <w:basedOn w:val="af2"/>
    <w:pPr>
      <w:widowControl w:val="0"/>
      <w:tabs>
        <w:tab w:val="center" w:pos="4677"/>
        <w:tab w:val="right" w:pos="9355"/>
      </w:tabs>
      <w:autoSpaceDE w:val="0"/>
    </w:pPr>
    <w:rPr>
      <w:sz w:val="20"/>
      <w:szCs w:val="20"/>
    </w:rPr>
  </w:style>
  <w:style w:type="paragraph" w:customStyle="1" w:styleId="414">
    <w:name w:val="Заголовок 41"/>
    <w:basedOn w:val="1fff2"/>
    <w:next w:val="1fff2"/>
    <w:pPr>
      <w:keepNext/>
      <w:widowControl w:val="0"/>
      <w:snapToGrid/>
      <w:spacing w:before="0" w:after="0" w:line="360" w:lineRule="auto"/>
      <w:jc w:val="center"/>
    </w:pPr>
    <w:rPr>
      <w:sz w:val="28"/>
    </w:rPr>
  </w:style>
  <w:style w:type="paragraph" w:customStyle="1" w:styleId="612">
    <w:name w:val="Заголовок 61"/>
    <w:basedOn w:val="1fff2"/>
    <w:next w:val="1fff2"/>
    <w:pPr>
      <w:keepNext/>
      <w:widowControl w:val="0"/>
      <w:snapToGrid/>
      <w:spacing w:before="0" w:after="0" w:line="312" w:lineRule="auto"/>
      <w:jc w:val="center"/>
    </w:pPr>
    <w:rPr>
      <w:caps/>
      <w:color w:val="000000"/>
      <w:sz w:val="28"/>
      <w:lang w:val="uk-UA"/>
    </w:rPr>
  </w:style>
  <w:style w:type="paragraph" w:customStyle="1" w:styleId="1fffff">
    <w:name w:val="Нижний колонтитул1"/>
    <w:basedOn w:val="1fff2"/>
    <w:pPr>
      <w:tabs>
        <w:tab w:val="center" w:pos="4153"/>
        <w:tab w:val="right" w:pos="8306"/>
      </w:tabs>
      <w:snapToGrid/>
      <w:spacing w:before="0" w:after="0" w:line="360" w:lineRule="auto"/>
      <w:ind w:firstLine="567"/>
      <w:jc w:val="both"/>
    </w:pPr>
    <w:rPr>
      <w:lang w:val="uk-UA"/>
    </w:rPr>
  </w:style>
  <w:style w:type="paragraph" w:customStyle="1" w:styleId="712">
    <w:name w:val="Заголовок 71"/>
    <w:basedOn w:val="1fff2"/>
    <w:next w:val="1fff2"/>
    <w:pPr>
      <w:keepNext/>
      <w:widowControl w:val="0"/>
      <w:snapToGrid/>
      <w:spacing w:before="0" w:after="0" w:line="360" w:lineRule="auto"/>
    </w:pPr>
    <w:rPr>
      <w:caps/>
      <w:color w:val="000000"/>
      <w:sz w:val="28"/>
      <w:lang w:val="en-US"/>
    </w:rPr>
  </w:style>
  <w:style w:type="paragraph" w:customStyle="1" w:styleId="1fffff0">
    <w:name w:val="Текст концевой сноски1"/>
    <w:basedOn w:val="1fff2"/>
    <w:pPr>
      <w:snapToGrid/>
      <w:spacing w:before="0" w:after="0"/>
      <w:jc w:val="both"/>
    </w:pPr>
    <w:rPr>
      <w:rFonts w:ascii="UkrainianPeterburg" w:hAnsi="UkrainianPeterburg" w:cs="UkrainianPeterburg"/>
      <w:kern w:val="1"/>
      <w:sz w:val="18"/>
      <w:lang w:val="hr-HR"/>
    </w:rPr>
  </w:style>
  <w:style w:type="paragraph" w:customStyle="1" w:styleId="11f0">
    <w:name w:val="заголовок 11"/>
    <w:basedOn w:val="af2"/>
    <w:next w:val="af2"/>
    <w:pPr>
      <w:keepNext/>
      <w:autoSpaceDE w:val="0"/>
      <w:jc w:val="center"/>
    </w:pPr>
    <w:rPr>
      <w:b/>
      <w:bCs/>
      <w:sz w:val="20"/>
      <w:szCs w:val="20"/>
      <w:lang w:val="uk-UA"/>
    </w:rPr>
  </w:style>
  <w:style w:type="paragraph" w:customStyle="1" w:styleId="d22">
    <w:name w:val="сdовной текст2 2"/>
    <w:basedOn w:val="af2"/>
    <w:pPr>
      <w:widowControl w:val="0"/>
      <w:overflowPunct w:val="0"/>
      <w:autoSpaceDE w:val="0"/>
      <w:spacing w:line="360" w:lineRule="auto"/>
      <w:jc w:val="both"/>
      <w:textAlignment w:val="baseline"/>
    </w:pPr>
    <w:rPr>
      <w:lang w:val="uk-UA" w:eastAsia="fa-IR" w:bidi="fa-IR"/>
    </w:rPr>
  </w:style>
  <w:style w:type="paragraph" w:customStyle="1" w:styleId="513">
    <w:name w:val="Заголовок 51"/>
    <w:basedOn w:val="1fff2"/>
    <w:next w:val="1fff2"/>
    <w:pPr>
      <w:keepNext/>
      <w:snapToGrid/>
      <w:spacing w:before="0" w:after="0" w:line="360" w:lineRule="auto"/>
      <w:ind w:left="708"/>
      <w:jc w:val="center"/>
    </w:pPr>
    <w:rPr>
      <w:b/>
      <w:lang w:val="uk-UA"/>
    </w:rPr>
  </w:style>
  <w:style w:type="paragraph" w:customStyle="1" w:styleId="afffffffffffffff4">
    <w:name w:val="абзац"/>
    <w:basedOn w:val="af2"/>
    <w:pPr>
      <w:spacing w:line="360" w:lineRule="auto"/>
      <w:jc w:val="both"/>
    </w:pPr>
    <w:rPr>
      <w:b/>
      <w:sz w:val="28"/>
      <w:szCs w:val="20"/>
    </w:rPr>
  </w:style>
  <w:style w:type="paragraph" w:customStyle="1" w:styleId="pt">
    <w:name w:val="pt"/>
    <w:basedOn w:val="af2"/>
    <w:pPr>
      <w:spacing w:before="280" w:after="280"/>
      <w:ind w:left="443" w:right="443" w:firstLine="400"/>
      <w:jc w:val="both"/>
    </w:pPr>
  </w:style>
  <w:style w:type="paragraph" w:customStyle="1" w:styleId="ht">
    <w:name w:val="ht"/>
    <w:basedOn w:val="af2"/>
    <w:pPr>
      <w:spacing w:before="280" w:after="280"/>
      <w:ind w:left="443" w:right="443"/>
      <w:jc w:val="center"/>
    </w:pPr>
    <w:rPr>
      <w:sz w:val="27"/>
      <w:szCs w:val="27"/>
    </w:rPr>
  </w:style>
  <w:style w:type="paragraph" w:customStyle="1" w:styleId="afffffffffffffff5">
    <w:name w:val="Книги"/>
    <w:basedOn w:val="af2"/>
    <w:pPr>
      <w:ind w:firstLine="567"/>
      <w:jc w:val="both"/>
    </w:pPr>
    <w:rPr>
      <w:rFonts w:ascii="OpenSymbol" w:hAnsi="OpenSymbol" w:cs="OpenSymbol"/>
      <w:szCs w:val="20"/>
    </w:rPr>
  </w:style>
  <w:style w:type="paragraph" w:customStyle="1" w:styleId="3ff1">
    <w:name w:val="Заголовок 3 книг"/>
    <w:basedOn w:val="30"/>
    <w:pPr>
      <w:widowControl/>
      <w:numPr>
        <w:ilvl w:val="0"/>
        <w:numId w:val="0"/>
      </w:numPr>
      <w:spacing w:before="0" w:after="0"/>
      <w:ind w:firstLine="425"/>
    </w:pPr>
    <w:rPr>
      <w:b w:val="0"/>
      <w:color w:val="auto"/>
      <w:sz w:val="28"/>
    </w:rPr>
  </w:style>
  <w:style w:type="paragraph" w:customStyle="1" w:styleId="1fffff1">
    <w:name w:val="Прощание1"/>
    <w:basedOn w:val="af2"/>
    <w:pPr>
      <w:ind w:left="4252"/>
    </w:pPr>
    <w:rPr>
      <w:lang w:val="pl-PL"/>
    </w:rPr>
  </w:style>
  <w:style w:type="paragraph" w:customStyle="1" w:styleId="rvps17">
    <w:name w:val="rvps17"/>
    <w:basedOn w:val="af2"/>
    <w:pPr>
      <w:spacing w:before="280" w:after="280"/>
    </w:pPr>
  </w:style>
  <w:style w:type="paragraph" w:customStyle="1" w:styleId="rvps14">
    <w:name w:val="rvps14"/>
    <w:basedOn w:val="af2"/>
    <w:pPr>
      <w:spacing w:before="280" w:after="280"/>
    </w:pPr>
  </w:style>
  <w:style w:type="paragraph" w:customStyle="1" w:styleId="afffffffffffffff6">
    <w:name w:val="без абзаца"/>
    <w:basedOn w:val="af2"/>
    <w:pPr>
      <w:jc w:val="center"/>
    </w:pPr>
    <w:rPr>
      <w:rFonts w:eastAsia="IzhTitl"/>
      <w:sz w:val="28"/>
      <w:szCs w:val="20"/>
      <w:lang w:val="uk-UA"/>
    </w:rPr>
  </w:style>
  <w:style w:type="paragraph" w:customStyle="1" w:styleId="Programmline2">
    <w:name w:val="Programmline2"/>
    <w:basedOn w:val="af2"/>
    <w:pPr>
      <w:spacing w:before="40" w:after="40" w:line="360" w:lineRule="auto"/>
      <w:ind w:left="488" w:right="-153" w:hanging="488"/>
      <w:jc w:val="center"/>
    </w:pPr>
    <w:rPr>
      <w:bCs/>
      <w:sz w:val="22"/>
      <w:szCs w:val="20"/>
      <w:lang w:val="en-US"/>
    </w:rPr>
  </w:style>
  <w:style w:type="paragraph" w:customStyle="1" w:styleId="reference2">
    <w:name w:val="reference2"/>
    <w:basedOn w:val="af2"/>
    <w:pPr>
      <w:keepNext/>
      <w:widowControl w:val="0"/>
      <w:numPr>
        <w:numId w:val="17"/>
      </w:numPr>
      <w:tabs>
        <w:tab w:val="left" w:pos="709"/>
      </w:tabs>
      <w:spacing w:line="360" w:lineRule="auto"/>
      <w:jc w:val="both"/>
    </w:pPr>
    <w:rPr>
      <w:kern w:val="1"/>
      <w:szCs w:val="20"/>
    </w:rPr>
  </w:style>
  <w:style w:type="paragraph" w:customStyle="1" w:styleId="TAMainText">
    <w:name w:val="TA_Main_Text"/>
    <w:basedOn w:val="af2"/>
    <w:pPr>
      <w:spacing w:line="220" w:lineRule="exact"/>
      <w:ind w:firstLine="187"/>
      <w:jc w:val="both"/>
    </w:pPr>
    <w:rPr>
      <w:rFonts w:ascii="Mangal" w:hAnsi="Mangal" w:cs="Mangal"/>
      <w:sz w:val="18"/>
      <w:szCs w:val="20"/>
      <w:lang w:val="en-US"/>
    </w:rPr>
  </w:style>
  <w:style w:type="paragraph" w:customStyle="1" w:styleId="VAFigureCaption0">
    <w:name w:val="VA_Figure_Caption"/>
    <w:basedOn w:val="af2"/>
    <w:next w:val="af2"/>
    <w:pPr>
      <w:spacing w:before="255" w:after="295" w:line="180" w:lineRule="exact"/>
      <w:jc w:val="both"/>
    </w:pPr>
    <w:rPr>
      <w:rFonts w:ascii="Mangal" w:hAnsi="Mangal" w:cs="Mangal"/>
      <w:sz w:val="16"/>
      <w:szCs w:val="20"/>
      <w:lang w:val="en-US"/>
    </w:rPr>
  </w:style>
  <w:style w:type="paragraph" w:customStyle="1" w:styleId="headersmall">
    <w:name w:val="headersmall"/>
    <w:basedOn w:val="af2"/>
    <w:pPr>
      <w:spacing w:before="280" w:after="280"/>
    </w:pPr>
  </w:style>
  <w:style w:type="paragraph" w:customStyle="1" w:styleId="TFReferencesSection">
    <w:name w:val="TF_References_Section"/>
    <w:basedOn w:val="af2"/>
    <w:pPr>
      <w:spacing w:line="150" w:lineRule="exact"/>
      <w:ind w:left="346" w:hanging="346"/>
      <w:jc w:val="both"/>
    </w:pPr>
    <w:rPr>
      <w:rFonts w:ascii="Mangal" w:hAnsi="Mangal" w:cs="Mangal"/>
      <w:sz w:val="15"/>
      <w:szCs w:val="20"/>
      <w:lang w:val="en-US"/>
    </w:rPr>
  </w:style>
  <w:style w:type="paragraph" w:customStyle="1" w:styleId="afffffffffffffff7">
    <w:name w:val="Текст табл"/>
    <w:basedOn w:val="6"/>
    <w:pPr>
      <w:widowControl/>
      <w:numPr>
        <w:ilvl w:val="0"/>
        <w:numId w:val="0"/>
      </w:numPr>
      <w:spacing w:before="40" w:after="40"/>
      <w:ind w:left="113"/>
      <w:jc w:val="left"/>
    </w:pPr>
    <w:rPr>
      <w:b w:val="0"/>
      <w:i w:val="0"/>
      <w:color w:val="auto"/>
      <w:sz w:val="28"/>
      <w:lang w:val="uk-UA"/>
    </w:rPr>
  </w:style>
  <w:style w:type="paragraph" w:customStyle="1" w:styleId="1fffff2">
    <w:name w:val="Схема 1"/>
    <w:basedOn w:val="af2"/>
    <w:pPr>
      <w:jc w:val="center"/>
    </w:pPr>
    <w:rPr>
      <w:sz w:val="28"/>
      <w:szCs w:val="20"/>
      <w:lang w:val="uk-UA"/>
    </w:rPr>
  </w:style>
  <w:style w:type="paragraph" w:customStyle="1" w:styleId="2fffa">
    <w:name w:val="Схема 2"/>
    <w:basedOn w:val="af2"/>
    <w:pPr>
      <w:jc w:val="center"/>
    </w:pPr>
    <w:rPr>
      <w:szCs w:val="20"/>
      <w:lang w:val="uk-UA"/>
    </w:rPr>
  </w:style>
  <w:style w:type="paragraph" w:customStyle="1" w:styleId="afffffffffffffff8">
    <w:name w:val="Титул"/>
    <w:basedOn w:val="af2"/>
    <w:pPr>
      <w:jc w:val="center"/>
    </w:pPr>
    <w:rPr>
      <w:sz w:val="32"/>
      <w:szCs w:val="20"/>
      <w:lang w:val="uk-UA"/>
    </w:rPr>
  </w:style>
  <w:style w:type="paragraph" w:customStyle="1" w:styleId="afffffffffffffff9">
    <w:name w:val="Формула"/>
    <w:basedOn w:val="af2"/>
    <w:pPr>
      <w:tabs>
        <w:tab w:val="left" w:pos="5954"/>
      </w:tabs>
      <w:spacing w:before="80" w:after="80"/>
      <w:ind w:right="851"/>
      <w:jc w:val="right"/>
    </w:pPr>
    <w:rPr>
      <w:sz w:val="28"/>
      <w:szCs w:val="20"/>
      <w:lang w:val="uk-UA"/>
    </w:rPr>
  </w:style>
  <w:style w:type="paragraph" w:customStyle="1" w:styleId="WW-21">
    <w:name w:val="WW-Основной текст 2"/>
    <w:basedOn w:val="af2"/>
    <w:pPr>
      <w:widowControl w:val="0"/>
      <w:spacing w:line="360" w:lineRule="auto"/>
      <w:jc w:val="both"/>
    </w:pPr>
    <w:rPr>
      <w:sz w:val="28"/>
      <w:szCs w:val="28"/>
      <w:lang w:val="uk-UA"/>
    </w:rPr>
  </w:style>
  <w:style w:type="paragraph" w:customStyle="1" w:styleId="1fffff3">
    <w:name w:val="Тема примечания1"/>
    <w:basedOn w:val="2ff6"/>
    <w:next w:val="2ff6"/>
    <w:rPr>
      <w:b/>
      <w:bCs/>
      <w:lang w:val="uk-UA"/>
    </w:rPr>
  </w:style>
  <w:style w:type="paragraph" w:customStyle="1" w:styleId="afffffffffffffffa">
    <w:name w:val="Золото"/>
    <w:pPr>
      <w:suppressAutoHyphens/>
      <w:ind w:firstLine="851"/>
      <w:jc w:val="both"/>
    </w:pPr>
    <w:rPr>
      <w:rFonts w:ascii="Garamond" w:eastAsia="Garamond" w:hAnsi="Garamond" w:cs="Garamond"/>
      <w:sz w:val="28"/>
      <w:szCs w:val="28"/>
      <w:lang w:eastAsia="ar-SA"/>
    </w:rPr>
  </w:style>
  <w:style w:type="paragraph" w:customStyle="1" w:styleId="Formula">
    <w:name w:val="Formula"/>
    <w:basedOn w:val="af2"/>
    <w:pPr>
      <w:tabs>
        <w:tab w:val="left" w:pos="1134"/>
        <w:tab w:val="right" w:pos="8505"/>
      </w:tabs>
      <w:spacing w:line="360" w:lineRule="auto"/>
      <w:ind w:left="142" w:firstLine="709"/>
      <w:jc w:val="both"/>
    </w:pPr>
    <w:rPr>
      <w:rFonts w:ascii="FreeSetCTT" w:hAnsi="FreeSetCTT" w:cs="FreeSetCTT"/>
      <w:position w:val="4"/>
      <w:sz w:val="28"/>
      <w:szCs w:val="20"/>
      <w:lang w:val="en-GB"/>
    </w:rPr>
  </w:style>
  <w:style w:type="paragraph" w:customStyle="1" w:styleId="MTDisplayEquation">
    <w:name w:val="MTDisplayEquation"/>
    <w:basedOn w:val="3f3"/>
    <w:next w:val="af2"/>
    <w:pPr>
      <w:widowControl/>
      <w:tabs>
        <w:tab w:val="center" w:pos="4680"/>
        <w:tab w:val="right" w:pos="9360"/>
      </w:tabs>
      <w:suppressAutoHyphens w:val="0"/>
      <w:ind w:left="0" w:right="283" w:firstLine="851"/>
      <w:jc w:val="both"/>
    </w:pPr>
    <w:rPr>
      <w:lang w:val="en-US"/>
    </w:rPr>
  </w:style>
  <w:style w:type="paragraph" w:customStyle="1" w:styleId="afffffffffffffffb">
    <w:name w:val="Таблица знак"/>
    <w:basedOn w:val="af2"/>
    <w:pPr>
      <w:jc w:val="center"/>
    </w:pPr>
    <w:rPr>
      <w:sz w:val="26"/>
      <w:szCs w:val="26"/>
    </w:rPr>
  </w:style>
  <w:style w:type="paragraph" w:customStyle="1" w:styleId="afffffffffffffffc">
    <w:name w:val="Ссылка"/>
    <w:basedOn w:val="af2"/>
    <w:pPr>
      <w:spacing w:line="360" w:lineRule="auto"/>
      <w:ind w:firstLine="709"/>
      <w:jc w:val="both"/>
    </w:pPr>
  </w:style>
  <w:style w:type="paragraph" w:customStyle="1" w:styleId="afffffffffffffffd">
    <w:name w:val="Рисунок Знак"/>
    <w:basedOn w:val="af2"/>
    <w:pPr>
      <w:spacing w:after="240"/>
      <w:jc w:val="center"/>
    </w:pPr>
  </w:style>
  <w:style w:type="paragraph" w:customStyle="1" w:styleId="afffffffffffffffe">
    <w:name w:val="Рисунок"/>
    <w:basedOn w:val="af2"/>
    <w:pPr>
      <w:spacing w:after="120"/>
      <w:ind w:firstLine="709"/>
      <w:jc w:val="both"/>
    </w:pPr>
  </w:style>
  <w:style w:type="paragraph" w:customStyle="1" w:styleId="affffffffffffffff">
    <w:name w:val="Таблица центр"/>
    <w:next w:val="affffffffff6"/>
    <w:pPr>
      <w:suppressAutoHyphens/>
      <w:spacing w:after="120"/>
      <w:jc w:val="center"/>
    </w:pPr>
    <w:rPr>
      <w:rFonts w:ascii="Garamond" w:eastAsia="Garamond" w:hAnsi="Garamond" w:cs="Garamond"/>
      <w:sz w:val="28"/>
      <w:lang w:eastAsia="ar-SA"/>
    </w:rPr>
  </w:style>
  <w:style w:type="paragraph" w:customStyle="1" w:styleId="affffffffffffffff0">
    <w:name w:val="Таблица назв"/>
    <w:next w:val="affffffffffffffff"/>
    <w:pPr>
      <w:suppressAutoHyphens/>
      <w:jc w:val="right"/>
    </w:pPr>
    <w:rPr>
      <w:rFonts w:ascii="Garamond" w:eastAsia="Garamond" w:hAnsi="Garamond" w:cs="Garamond"/>
      <w:sz w:val="28"/>
      <w:szCs w:val="24"/>
      <w:lang w:eastAsia="ar-SA"/>
    </w:rPr>
  </w:style>
  <w:style w:type="paragraph" w:customStyle="1" w:styleId="affffffffffffffff1">
    <w:name w:val="Стиль Таблица"/>
    <w:basedOn w:val="af2"/>
    <w:next w:val="af2"/>
    <w:pPr>
      <w:ind w:left="3240"/>
      <w:jc w:val="right"/>
    </w:pPr>
    <w:rPr>
      <w:sz w:val="28"/>
      <w:szCs w:val="20"/>
    </w:rPr>
  </w:style>
  <w:style w:type="paragraph" w:customStyle="1" w:styleId="affffffffffffffff2">
    <w:name w:val="Таблица Примечание"/>
    <w:pPr>
      <w:suppressAutoHyphens/>
      <w:spacing w:after="120"/>
    </w:pPr>
    <w:rPr>
      <w:rFonts w:ascii="Garamond" w:eastAsia="Garamond" w:hAnsi="Garamond" w:cs="Garamond"/>
      <w:sz w:val="24"/>
      <w:szCs w:val="24"/>
      <w:lang w:eastAsia="ar-SA"/>
    </w:rPr>
  </w:style>
  <w:style w:type="paragraph" w:customStyle="1" w:styleId="131">
    <w:name w:val="Стиль Рисунок Знак + 13 пт"/>
    <w:basedOn w:val="afffffffffffffffd"/>
    <w:pPr>
      <w:spacing w:after="0"/>
    </w:pPr>
    <w:rPr>
      <w:sz w:val="26"/>
    </w:rPr>
  </w:style>
  <w:style w:type="paragraph" w:customStyle="1" w:styleId="1310">
    <w:name w:val="Стиль Рисунок Знак + 13 пт1"/>
    <w:basedOn w:val="afffffffffffffffd"/>
    <w:pPr>
      <w:spacing w:after="360"/>
    </w:pPr>
    <w:rPr>
      <w:sz w:val="26"/>
    </w:rPr>
  </w:style>
  <w:style w:type="paragraph" w:customStyle="1" w:styleId="--0">
    <w:name w:val="- СТРАНИЦА -"/>
    <w:pPr>
      <w:suppressAutoHyphens/>
    </w:pPr>
    <w:rPr>
      <w:rFonts w:ascii="Garamond" w:eastAsia="Garamond" w:hAnsi="Garamond" w:cs="Garamond"/>
      <w:sz w:val="24"/>
      <w:szCs w:val="24"/>
      <w:lang w:eastAsia="ar-SA"/>
    </w:rPr>
  </w:style>
  <w:style w:type="paragraph" w:customStyle="1" w:styleId="OSNOVA">
    <w:name w:val="OSNOVA"/>
    <w:pPr>
      <w:tabs>
        <w:tab w:val="left" w:pos="227"/>
      </w:tabs>
      <w:suppressAutoHyphens/>
      <w:spacing w:line="220" w:lineRule="atLeast"/>
      <w:ind w:firstLine="170"/>
      <w:jc w:val="both"/>
    </w:pPr>
    <w:rPr>
      <w:rFonts w:ascii="Garamond" w:eastAsia="Garamond" w:hAnsi="Garamond" w:cs="Garamond"/>
      <w:color w:val="000000"/>
      <w:lang w:eastAsia="ar-SA"/>
    </w:rPr>
  </w:style>
  <w:style w:type="paragraph" w:customStyle="1" w:styleId="LSTYL">
    <w:name w:val="LSTYL"/>
    <w:basedOn w:val="af2"/>
    <w:pPr>
      <w:spacing w:line="360" w:lineRule="auto"/>
      <w:ind w:firstLine="709"/>
      <w:jc w:val="both"/>
    </w:pPr>
    <w:rPr>
      <w:sz w:val="28"/>
      <w:szCs w:val="28"/>
      <w:lang w:val="uk-UA"/>
    </w:rPr>
  </w:style>
  <w:style w:type="paragraph" w:customStyle="1" w:styleId="2fffb">
    <w:name w:val="оглавление 2"/>
    <w:basedOn w:val="af2"/>
    <w:next w:val="af2"/>
    <w:pPr>
      <w:ind w:left="200"/>
    </w:pPr>
    <w:rPr>
      <w:sz w:val="20"/>
      <w:szCs w:val="20"/>
    </w:rPr>
  </w:style>
  <w:style w:type="paragraph" w:customStyle="1" w:styleId="1fffff4">
    <w:name w:val="оглавление 1"/>
    <w:basedOn w:val="af2"/>
    <w:next w:val="af2"/>
    <w:pPr>
      <w:tabs>
        <w:tab w:val="left" w:pos="2977"/>
        <w:tab w:val="left" w:pos="3119"/>
        <w:tab w:val="right" w:leader="dot" w:pos="9639"/>
      </w:tabs>
      <w:spacing w:line="360" w:lineRule="auto"/>
      <w:ind w:left="426"/>
    </w:pPr>
    <w:rPr>
      <w:sz w:val="28"/>
      <w:szCs w:val="20"/>
    </w:rPr>
  </w:style>
  <w:style w:type="paragraph" w:customStyle="1" w:styleId="3ff2">
    <w:name w:val="оглавление 3"/>
    <w:basedOn w:val="af2"/>
    <w:next w:val="af2"/>
    <w:pPr>
      <w:ind w:left="400"/>
    </w:pPr>
    <w:rPr>
      <w:sz w:val="20"/>
      <w:szCs w:val="20"/>
    </w:rPr>
  </w:style>
  <w:style w:type="paragraph" w:customStyle="1" w:styleId="affffffffffffffff3">
    <w:name w:val="&quot;він"/>
    <w:basedOn w:val="af2"/>
    <w:pPr>
      <w:ind w:firstLine="567"/>
      <w:jc w:val="both"/>
    </w:pPr>
    <w:rPr>
      <w:sz w:val="28"/>
      <w:lang w:val="uk-UA"/>
    </w:rPr>
  </w:style>
  <w:style w:type="paragraph" w:customStyle="1" w:styleId="LITERAT">
    <w:name w:val="LITERAT"/>
    <w:pPr>
      <w:tabs>
        <w:tab w:val="left" w:pos="227"/>
      </w:tabs>
      <w:suppressAutoHyphens/>
      <w:autoSpaceDE w:val="0"/>
      <w:spacing w:before="40" w:line="180" w:lineRule="atLeast"/>
      <w:ind w:left="227" w:hanging="227"/>
      <w:jc w:val="both"/>
    </w:pPr>
    <w:rPr>
      <w:rFonts w:ascii="Garamond" w:eastAsia="Garamond" w:hAnsi="Garamond" w:cs="Garamond"/>
      <w:sz w:val="18"/>
      <w:szCs w:val="18"/>
      <w:lang w:eastAsia="ar-SA"/>
    </w:rPr>
  </w:style>
  <w:style w:type="paragraph" w:customStyle="1" w:styleId="VIRS">
    <w:name w:val="VIRS"/>
    <w:basedOn w:val="OSNOVA"/>
    <w:next w:val="OSNOVA"/>
    <w:pPr>
      <w:autoSpaceDE w:val="0"/>
      <w:spacing w:before="57" w:after="57" w:line="230" w:lineRule="atLeast"/>
      <w:ind w:left="850" w:firstLine="0"/>
      <w:jc w:val="left"/>
    </w:pPr>
    <w:rPr>
      <w:i/>
      <w:iCs/>
      <w:color w:val="auto"/>
    </w:rPr>
  </w:style>
  <w:style w:type="paragraph" w:customStyle="1" w:styleId="caaieiaie1">
    <w:name w:val="caaieiaie 1"/>
    <w:basedOn w:val="af2"/>
    <w:next w:val="af2"/>
    <w:pPr>
      <w:keepNext/>
      <w:overflowPunct w:val="0"/>
      <w:autoSpaceDE w:val="0"/>
      <w:spacing w:line="360" w:lineRule="auto"/>
      <w:jc w:val="both"/>
      <w:textAlignment w:val="baseline"/>
    </w:pPr>
    <w:rPr>
      <w:sz w:val="28"/>
      <w:szCs w:val="20"/>
      <w:lang w:val="uk-UA"/>
    </w:rPr>
  </w:style>
  <w:style w:type="paragraph" w:customStyle="1" w:styleId="Preformatted">
    <w:name w:val="Preformatted"/>
    <w:basedOn w:val="af2"/>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ISOCPEUR" w:hAnsi="ISOCPEUR" w:cs="ISOCPEUR"/>
      <w:sz w:val="20"/>
      <w:szCs w:val="20"/>
      <w:lang w:val="uk-UA"/>
    </w:rPr>
  </w:style>
  <w:style w:type="paragraph" w:customStyle="1" w:styleId="DNorm">
    <w:name w:val="D Norm"/>
    <w:basedOn w:val="af2"/>
    <w:pPr>
      <w:spacing w:line="384" w:lineRule="auto"/>
      <w:ind w:firstLine="709"/>
      <w:jc w:val="both"/>
    </w:pPr>
    <w:rPr>
      <w:sz w:val="28"/>
      <w:szCs w:val="20"/>
      <w:lang w:val="en-US"/>
    </w:rPr>
  </w:style>
  <w:style w:type="paragraph" w:customStyle="1" w:styleId="D">
    <w:name w:val="D БезОтступа"/>
    <w:basedOn w:val="af2"/>
    <w:pPr>
      <w:spacing w:line="384" w:lineRule="auto"/>
      <w:jc w:val="both"/>
    </w:pPr>
    <w:rPr>
      <w:sz w:val="28"/>
      <w:szCs w:val="20"/>
      <w:lang w:val="en-US"/>
    </w:rPr>
  </w:style>
  <w:style w:type="paragraph" w:customStyle="1" w:styleId="f">
    <w:name w:val="f"/>
    <w:basedOn w:val="af2"/>
    <w:pPr>
      <w:autoSpaceDE w:val="0"/>
      <w:spacing w:before="100" w:after="100"/>
    </w:pPr>
    <w:rPr>
      <w:rFonts w:ascii="MS Reference Specialty" w:hAnsi="MS Reference Specialty" w:cs="MS Reference Specialty"/>
      <w:sz w:val="18"/>
      <w:szCs w:val="18"/>
    </w:rPr>
  </w:style>
  <w:style w:type="paragraph" w:customStyle="1" w:styleId="affffffffffffffff4">
    <w:name w:val="Сдано в печать"/>
    <w:pPr>
      <w:pBdr>
        <w:top w:val="single" w:sz="1" w:space="0" w:color="000000"/>
        <w:bottom w:val="single" w:sz="1" w:space="0" w:color="000000"/>
      </w:pBdr>
      <w:suppressAutoHyphens/>
      <w:autoSpaceDE w:val="0"/>
      <w:spacing w:after="113"/>
      <w:jc w:val="center"/>
    </w:pPr>
    <w:rPr>
      <w:rFonts w:ascii="OpenSymbol" w:eastAsia="Garamond" w:hAnsi="OpenSymbol" w:cs="OpenSymbol"/>
      <w:sz w:val="18"/>
      <w:szCs w:val="18"/>
      <w:lang w:eastAsia="ar-SA"/>
    </w:rPr>
  </w:style>
  <w:style w:type="paragraph" w:customStyle="1" w:styleId="affffffffffffffff5">
    <w:name w:val="Редактор"/>
    <w:pPr>
      <w:suppressAutoHyphens/>
      <w:autoSpaceDE w:val="0"/>
      <w:spacing w:after="170"/>
      <w:jc w:val="center"/>
    </w:pPr>
    <w:rPr>
      <w:rFonts w:ascii="OpenSymbol" w:eastAsia="Garamond" w:hAnsi="OpenSymbol" w:cs="OpenSymbol"/>
      <w:color w:val="000000"/>
      <w:sz w:val="18"/>
      <w:szCs w:val="18"/>
      <w:lang w:eastAsia="ar-SA"/>
    </w:rPr>
  </w:style>
  <w:style w:type="paragraph" w:customStyle="1" w:styleId="4f1">
    <w:name w:val="Подзаголовок 4"/>
    <w:basedOn w:val="af2"/>
    <w:next w:val="af2"/>
    <w:pPr>
      <w:autoSpaceDE w:val="0"/>
      <w:spacing w:before="567" w:after="283" w:line="360" w:lineRule="atLeast"/>
      <w:ind w:left="1701" w:hanging="283"/>
    </w:pPr>
    <w:rPr>
      <w:rFonts w:ascii="CentSchbook Win95BT" w:hAnsi="CentSchbook Win95BT" w:cs="CentSchbook Win95BT"/>
      <w:b/>
      <w:bCs/>
      <w:sz w:val="30"/>
      <w:szCs w:val="30"/>
    </w:rPr>
  </w:style>
  <w:style w:type="paragraph" w:customStyle="1" w:styleId="WW-22">
    <w:name w:val="WW-???????? ????? 2"/>
    <w:basedOn w:val="af2"/>
    <w:pPr>
      <w:autoSpaceDE w:val="0"/>
      <w:spacing w:line="360" w:lineRule="auto"/>
    </w:pPr>
    <w:rPr>
      <w:sz w:val="28"/>
      <w:szCs w:val="28"/>
    </w:rPr>
  </w:style>
  <w:style w:type="paragraph" w:customStyle="1" w:styleId="affffffffffffffff6">
    <w:name w:val="×îðíîâèê"/>
    <w:basedOn w:val="1fff2"/>
    <w:pPr>
      <w:snapToGrid/>
      <w:spacing w:before="0" w:after="0" w:line="420" w:lineRule="atLeast"/>
      <w:ind w:firstLine="720"/>
      <w:jc w:val="both"/>
    </w:pPr>
    <w:rPr>
      <w:sz w:val="28"/>
      <w:lang w:val="uk-UA"/>
    </w:rPr>
  </w:style>
  <w:style w:type="paragraph" w:customStyle="1" w:styleId="1fffff5">
    <w:name w:val="Ñòèëü1"/>
    <w:basedOn w:val="1fff2"/>
    <w:pPr>
      <w:snapToGrid/>
      <w:spacing w:before="0" w:after="0" w:line="420" w:lineRule="exact"/>
      <w:ind w:firstLine="720"/>
      <w:jc w:val="both"/>
    </w:pPr>
    <w:rPr>
      <w:sz w:val="28"/>
      <w:lang w:val="uk-UA"/>
    </w:rPr>
  </w:style>
  <w:style w:type="paragraph" w:customStyle="1" w:styleId="affffffffffffffff7">
    <w:name w:val="Чорновик"/>
    <w:basedOn w:val="1fff2"/>
    <w:pPr>
      <w:snapToGrid/>
      <w:spacing w:before="0" w:after="0" w:line="360" w:lineRule="exact"/>
      <w:ind w:firstLine="720"/>
    </w:pPr>
  </w:style>
  <w:style w:type="paragraph" w:customStyle="1" w:styleId="3ff3">
    <w:name w:val="Название объекта3"/>
    <w:basedOn w:val="1fff2"/>
    <w:next w:val="1fff2"/>
    <w:pPr>
      <w:widowControl w:val="0"/>
      <w:snapToGrid/>
      <w:spacing w:before="0" w:after="0"/>
      <w:jc w:val="center"/>
    </w:pPr>
    <w:rPr>
      <w:sz w:val="28"/>
      <w:lang w:val="uk-UA"/>
    </w:rPr>
  </w:style>
  <w:style w:type="paragraph" w:customStyle="1" w:styleId="Cite0">
    <w:name w:val="Cite"/>
    <w:next w:val="af2"/>
    <w:pPr>
      <w:widowControl w:val="0"/>
      <w:suppressAutoHyphens/>
      <w:autoSpaceDE w:val="0"/>
      <w:ind w:left="1134" w:right="600" w:firstLine="400"/>
      <w:jc w:val="both"/>
    </w:pPr>
    <w:rPr>
      <w:rFonts w:ascii="Garamond" w:eastAsia="Garamond" w:hAnsi="Garamond" w:cs="Garamond"/>
      <w:sz w:val="22"/>
      <w:szCs w:val="22"/>
      <w:lang w:eastAsia="ar-SA"/>
    </w:rPr>
  </w:style>
  <w:style w:type="paragraph" w:styleId="affffffffffffffff8">
    <w:name w:val="Revision"/>
    <w:pPr>
      <w:suppressAutoHyphens/>
    </w:pPr>
    <w:rPr>
      <w:rFonts w:ascii="IzhTitl" w:eastAsia="IzhTitl" w:hAnsi="IzhTitl" w:cs="IzhTitl"/>
      <w:sz w:val="22"/>
      <w:szCs w:val="22"/>
      <w:lang w:eastAsia="ar-SA"/>
    </w:rPr>
  </w:style>
  <w:style w:type="paragraph" w:customStyle="1" w:styleId="f10">
    <w:name w:val="лсно$f1т"/>
    <w:basedOn w:val="af2"/>
    <w:pPr>
      <w:widowControl w:val="0"/>
      <w:jc w:val="both"/>
    </w:pPr>
    <w:rPr>
      <w:sz w:val="28"/>
      <w:szCs w:val="20"/>
    </w:rPr>
  </w:style>
  <w:style w:type="paragraph" w:customStyle="1" w:styleId="affffffffffffffff9">
    <w:name w:val="н"/>
    <w:basedOn w:val="af2"/>
    <w:pPr>
      <w:spacing w:line="360" w:lineRule="auto"/>
      <w:ind w:firstLine="284"/>
      <w:jc w:val="both"/>
    </w:pPr>
    <w:rPr>
      <w:sz w:val="28"/>
      <w:szCs w:val="20"/>
      <w:lang w:val="uk-UA"/>
    </w:rPr>
  </w:style>
  <w:style w:type="paragraph" w:customStyle="1" w:styleId="1fffff6">
    <w:name w:val="çàãîëîâîê 1"/>
    <w:basedOn w:val="af2"/>
    <w:next w:val="af2"/>
    <w:pPr>
      <w:keepNext/>
      <w:spacing w:line="360" w:lineRule="auto"/>
      <w:jc w:val="both"/>
    </w:pPr>
    <w:rPr>
      <w:sz w:val="28"/>
      <w:szCs w:val="20"/>
      <w:lang w:val="uk-UA"/>
    </w:rPr>
  </w:style>
  <w:style w:type="paragraph" w:customStyle="1" w:styleId="affffffffffffffffa">
    <w:name w:val="Ос"/>
    <w:basedOn w:val="affffffff4"/>
    <w:pPr>
      <w:tabs>
        <w:tab w:val="left" w:pos="709"/>
        <w:tab w:val="left" w:pos="3969"/>
      </w:tabs>
      <w:spacing w:after="0"/>
      <w:ind w:left="0" w:firstLine="708"/>
      <w:jc w:val="both"/>
    </w:pPr>
    <w:rPr>
      <w:rFonts w:eastAsia="Impact"/>
      <w:sz w:val="32"/>
      <w:szCs w:val="32"/>
      <w:lang w:val="uk-UA"/>
    </w:rPr>
  </w:style>
  <w:style w:type="paragraph" w:customStyle="1" w:styleId="2fffc">
    <w:name w:val="Журнал2"/>
    <w:pPr>
      <w:widowControl w:val="0"/>
      <w:suppressAutoHyphens/>
      <w:ind w:firstLine="357"/>
      <w:jc w:val="both"/>
    </w:pPr>
    <w:rPr>
      <w:rFonts w:ascii="Garamond" w:eastAsia="Garamond" w:hAnsi="Garamond" w:cs="Garamond"/>
      <w:lang w:eastAsia="ar-SA"/>
    </w:rPr>
  </w:style>
  <w:style w:type="paragraph" w:customStyle="1" w:styleId="-">
    <w:name w:val="Список-м"/>
    <w:basedOn w:val="af2"/>
    <w:pPr>
      <w:widowControl w:val="0"/>
      <w:numPr>
        <w:numId w:val="35"/>
      </w:numPr>
      <w:jc w:val="both"/>
    </w:pPr>
    <w:rPr>
      <w:rFonts w:ascii="UkrainianPeterburg" w:hAnsi="UkrainianPeterburg" w:cs="UkrainianPeterburg"/>
      <w:sz w:val="19"/>
      <w:szCs w:val="20"/>
    </w:rPr>
  </w:style>
  <w:style w:type="paragraph" w:customStyle="1" w:styleId="affffffffffffffffb">
    <w:name w:val="Пример"/>
    <w:basedOn w:val="af2"/>
    <w:pPr>
      <w:spacing w:after="120" w:line="360" w:lineRule="auto"/>
      <w:ind w:left="284" w:right="4251" w:firstLine="907"/>
      <w:jc w:val="both"/>
    </w:pPr>
    <w:rPr>
      <w:rFonts w:ascii="ISOCPEUR" w:hAnsi="ISOCPEUR" w:cs="ISOCPEUR"/>
      <w:color w:val="000000"/>
      <w:kern w:val="1"/>
      <w:sz w:val="28"/>
      <w:szCs w:val="20"/>
      <w:lang w:val="en-US"/>
      <w14:shadow w14:blurRad="0" w14:dist="25400" w14:dir="13500000" w14:sx="0" w14:sy="0" w14:kx="0" w14:ky="0" w14:algn="none">
        <w14:srgbClr w14:val="000000">
          <w14:alpha w14:val="50000"/>
        </w14:srgbClr>
      </w14:shadow>
      <w14:textOutline w14:w="9525" w14:cap="flat" w14:cmpd="sng" w14:algn="ctr">
        <w14:solidFill>
          <w14:schemeClr w14:val="bg1">
            <w14:alpha w14:val="50000"/>
            <w14:lumMod w14:val="75000"/>
          </w14:schemeClr>
        </w14:solidFill>
        <w14:prstDash w14:val="solid"/>
        <w14:round/>
      </w14:textOutline>
    </w:rPr>
  </w:style>
  <w:style w:type="paragraph" w:customStyle="1" w:styleId="affffffffffffffffc">
    <w:name w:val="Итоговая информация"/>
    <w:basedOn w:val="af2"/>
    <w:pPr>
      <w:tabs>
        <w:tab w:val="left" w:pos="1134"/>
        <w:tab w:val="right" w:pos="9072"/>
      </w:tabs>
      <w:spacing w:line="360" w:lineRule="auto"/>
      <w:jc w:val="both"/>
    </w:pPr>
    <w:rPr>
      <w:sz w:val="28"/>
      <w:szCs w:val="20"/>
      <w:lang w:val="en-US"/>
    </w:rPr>
  </w:style>
  <w:style w:type="paragraph" w:customStyle="1" w:styleId="affffffffffffffffd">
    <w:name w:val="Подпись к рисунку"/>
    <w:basedOn w:val="af2"/>
    <w:pPr>
      <w:keepLines/>
      <w:spacing w:after="360" w:line="360" w:lineRule="auto"/>
      <w:jc w:val="center"/>
    </w:pPr>
    <w:rPr>
      <w:szCs w:val="20"/>
    </w:rPr>
  </w:style>
  <w:style w:type="paragraph" w:customStyle="1" w:styleId="affffffffffffffffe">
    <w:name w:val="Подпись к таблице"/>
    <w:basedOn w:val="af2"/>
    <w:link w:val="afffffffffffffffff"/>
    <w:pPr>
      <w:spacing w:line="360" w:lineRule="auto"/>
      <w:jc w:val="right"/>
    </w:pPr>
    <w:rPr>
      <w:sz w:val="28"/>
      <w:szCs w:val="20"/>
    </w:rPr>
  </w:style>
  <w:style w:type="paragraph" w:customStyle="1" w:styleId="afffffffffffffffff0">
    <w:name w:val="Экспликация"/>
    <w:basedOn w:val="af2"/>
    <w:next w:val="af2"/>
    <w:pPr>
      <w:tabs>
        <w:tab w:val="left" w:pos="1276"/>
      </w:tabs>
      <w:spacing w:line="360" w:lineRule="auto"/>
      <w:ind w:left="907"/>
      <w:jc w:val="both"/>
    </w:pPr>
    <w:rPr>
      <w:sz w:val="20"/>
      <w:szCs w:val="20"/>
      <w:lang w:val="en-US"/>
    </w:rPr>
  </w:style>
  <w:style w:type="paragraph" w:customStyle="1" w:styleId="aaieiaie1">
    <w:name w:val="aaieiaie 1"/>
    <w:basedOn w:val="af2"/>
    <w:next w:val="af2"/>
    <w:pPr>
      <w:keepNext/>
      <w:jc w:val="center"/>
    </w:pPr>
    <w:rPr>
      <w:szCs w:val="20"/>
      <w:lang w:val="uk-UA"/>
    </w:rPr>
  </w:style>
  <w:style w:type="paragraph" w:customStyle="1" w:styleId="rvps1">
    <w:name w:val="rvps1"/>
    <w:basedOn w:val="af2"/>
    <w:pPr>
      <w:jc w:val="center"/>
    </w:pPr>
  </w:style>
  <w:style w:type="paragraph" w:customStyle="1" w:styleId="rvps2">
    <w:name w:val="rvps2"/>
    <w:basedOn w:val="af2"/>
    <w:pPr>
      <w:keepNext/>
      <w:jc w:val="right"/>
    </w:pPr>
  </w:style>
  <w:style w:type="paragraph" w:customStyle="1" w:styleId="rvps3">
    <w:name w:val="rvps3"/>
    <w:basedOn w:val="af2"/>
    <w:pPr>
      <w:ind w:left="2880" w:hanging="2880"/>
    </w:pPr>
  </w:style>
  <w:style w:type="paragraph" w:customStyle="1" w:styleId="rvps4">
    <w:name w:val="rvps4"/>
    <w:basedOn w:val="af2"/>
    <w:pPr>
      <w:ind w:left="2880"/>
    </w:pPr>
  </w:style>
  <w:style w:type="paragraph" w:customStyle="1" w:styleId="-NOAIEOA-">
    <w:name w:val="- NO?AIEOA -"/>
    <w:pPr>
      <w:suppressAutoHyphens/>
      <w:overflowPunct w:val="0"/>
      <w:autoSpaceDE w:val="0"/>
      <w:textAlignment w:val="baseline"/>
    </w:pPr>
    <w:rPr>
      <w:rFonts w:ascii="Garamond" w:eastAsia="Garamond" w:hAnsi="Garamond" w:cs="Garamond"/>
      <w:sz w:val="24"/>
      <w:szCs w:val="24"/>
      <w:lang w:eastAsia="ar-SA"/>
    </w:rPr>
  </w:style>
  <w:style w:type="paragraph" w:customStyle="1" w:styleId="rvps9">
    <w:name w:val="rvps9"/>
    <w:basedOn w:val="af2"/>
    <w:pPr>
      <w:spacing w:before="280" w:after="280"/>
    </w:pPr>
  </w:style>
  <w:style w:type="paragraph" w:customStyle="1" w:styleId="afffffffffffffffff1">
    <w:name w:val="Обычн_основн"/>
    <w:basedOn w:val="af2"/>
    <w:pPr>
      <w:spacing w:line="360" w:lineRule="auto"/>
      <w:ind w:firstLine="539"/>
      <w:jc w:val="both"/>
    </w:pPr>
    <w:rPr>
      <w:sz w:val="28"/>
      <w:szCs w:val="20"/>
      <w:lang w:val="uk-UA"/>
    </w:rPr>
  </w:style>
  <w:style w:type="paragraph" w:customStyle="1" w:styleId="auto">
    <w:name w:val="auto"/>
    <w:basedOn w:val="af2"/>
    <w:pPr>
      <w:spacing w:line="312" w:lineRule="atLeast"/>
    </w:pPr>
    <w:rPr>
      <w:rFonts w:ascii="MS Reference Specialty" w:hAnsi="MS Reference Specialty" w:cs="MS Reference Specialty"/>
    </w:rPr>
  </w:style>
  <w:style w:type="paragraph" w:customStyle="1" w:styleId="rvps23">
    <w:name w:val="rvps23"/>
    <w:basedOn w:val="af2"/>
    <w:pPr>
      <w:ind w:firstLine="720"/>
      <w:jc w:val="both"/>
    </w:pPr>
    <w:rPr>
      <w:lang w:val="uk-UA"/>
    </w:rPr>
  </w:style>
  <w:style w:type="paragraph" w:customStyle="1" w:styleId="wwwstas">
    <w:name w:val="wwwstas"/>
    <w:basedOn w:val="af2"/>
    <w:pPr>
      <w:spacing w:before="96" w:after="288"/>
      <w:ind w:left="284" w:right="284"/>
      <w:jc w:val="both"/>
    </w:pPr>
    <w:rPr>
      <w:lang w:val="uk-UA"/>
    </w:rPr>
  </w:style>
  <w:style w:type="paragraph" w:customStyle="1" w:styleId="afffffffffffffffff2">
    <w:name w:val="Стаття"/>
    <w:basedOn w:val="af2"/>
    <w:pPr>
      <w:autoSpaceDE w:val="0"/>
      <w:spacing w:before="120" w:after="120"/>
      <w:ind w:firstLine="720"/>
      <w:jc w:val="both"/>
    </w:pPr>
    <w:rPr>
      <w:sz w:val="28"/>
      <w:szCs w:val="28"/>
      <w:lang w:val="uk-UA"/>
    </w:rPr>
  </w:style>
  <w:style w:type="paragraph" w:customStyle="1" w:styleId="broken">
    <w:name w:val="broken"/>
    <w:basedOn w:val="af2"/>
    <w:pPr>
      <w:spacing w:before="280" w:after="280"/>
      <w:jc w:val="both"/>
    </w:pPr>
    <w:rPr>
      <w:rFonts w:ascii="MS Reference Specialty" w:hAnsi="MS Reference Specialty" w:cs="MS Reference Specialty"/>
      <w:color w:val="000000"/>
      <w:sz w:val="20"/>
      <w:szCs w:val="20"/>
      <w:lang w:val="uk-UA"/>
    </w:rPr>
  </w:style>
  <w:style w:type="paragraph" w:customStyle="1" w:styleId="1fffff7">
    <w:name w:val="Журнал 1"/>
    <w:pPr>
      <w:widowControl w:val="0"/>
      <w:suppressAutoHyphens/>
      <w:ind w:firstLine="357"/>
      <w:jc w:val="both"/>
    </w:pPr>
    <w:rPr>
      <w:rFonts w:ascii="Garamond" w:eastAsia="Garamond" w:hAnsi="Garamond" w:cs="Garamond"/>
      <w:lang w:eastAsia="ar-SA"/>
    </w:rPr>
  </w:style>
  <w:style w:type="paragraph" w:customStyle="1" w:styleId="afffffffffffffffff3">
    <w:name w:val="Òåêñò êîíöåâîé ñíîñêè"/>
    <w:basedOn w:val="af2"/>
    <w:pPr>
      <w:autoSpaceDE w:val="0"/>
    </w:pPr>
    <w:rPr>
      <w:sz w:val="20"/>
      <w:szCs w:val="20"/>
    </w:rPr>
  </w:style>
  <w:style w:type="paragraph" w:customStyle="1" w:styleId="Bodytxt0">
    <w:name w:val="Body_txt"/>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suppressAutoHyphens/>
      <w:autoSpaceDE w:val="0"/>
      <w:spacing w:line="242" w:lineRule="atLeast"/>
      <w:ind w:firstLine="340"/>
      <w:jc w:val="both"/>
    </w:pPr>
    <w:rPr>
      <w:rFonts w:ascii="IzhTitl" w:eastAsia="Garamond" w:hAnsi="IzhTitl" w:cs="IzhTitl"/>
      <w:color w:val="000000"/>
      <w:lang w:eastAsia="ar-SA"/>
    </w:rPr>
  </w:style>
  <w:style w:type="paragraph" w:customStyle="1" w:styleId="Eanaiuea">
    <w:name w:val="Eanaiuea"/>
    <w:basedOn w:val="af2"/>
    <w:pPr>
      <w:widowControl w:val="0"/>
      <w:ind w:firstLine="397"/>
      <w:jc w:val="both"/>
    </w:pPr>
    <w:rPr>
      <w:rFonts w:ascii="UkrainianPeterburg" w:hAnsi="UkrainianPeterburg" w:cs="UkrainianPeterburg"/>
      <w:szCs w:val="20"/>
    </w:rPr>
  </w:style>
  <w:style w:type="paragraph" w:customStyle="1" w:styleId="2fffd">
    <w:name w:val="Адрес 2"/>
    <w:basedOn w:val="af2"/>
    <w:pPr>
      <w:spacing w:line="200" w:lineRule="atLeast"/>
    </w:pPr>
    <w:rPr>
      <w:sz w:val="16"/>
      <w:szCs w:val="20"/>
    </w:rPr>
  </w:style>
  <w:style w:type="paragraph" w:customStyle="1" w:styleId="afffffffffffffffff4">
    <w:name w:val="Підзаголовок"/>
    <w:basedOn w:val="af2"/>
    <w:pPr>
      <w:widowControl w:val="0"/>
      <w:tabs>
        <w:tab w:val="left" w:pos="3555"/>
      </w:tabs>
      <w:spacing w:before="120" w:line="360" w:lineRule="auto"/>
      <w:ind w:right="45" w:firstLine="720"/>
    </w:pPr>
    <w:rPr>
      <w:rFonts w:ascii="FreeSetCTT" w:hAnsi="FreeSetCTT" w:cs="FreeSetCTT"/>
      <w:b/>
      <w:bCs/>
      <w:spacing w:val="20"/>
      <w:sz w:val="28"/>
      <w:szCs w:val="28"/>
    </w:rPr>
  </w:style>
  <w:style w:type="paragraph" w:customStyle="1" w:styleId="HTMLPreformattedHTML1HTML21HTML1112344">
    <w:name w:val="HTML Preformatted.Знак Знак Знак.Стандартный HTML1.Знак Знак Знак Знак.Стандартный HTML2.Знак Знак Знак1.Стандартный HTML11.Знак Знак Знак Знак1.Знак Знак Знак Знак2.Знак Знак Знак Знак3.Знак Знак Знак Знак4.Знак Знак Знак Знак4 Знак"/>
    <w:basedOn w:val="1fff2"/>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napToGrid/>
      <w:spacing w:before="0" w:after="0"/>
    </w:pPr>
    <w:rPr>
      <w:rFonts w:ascii="ISOCPEUR" w:hAnsi="ISOCPEUR" w:cs="ISOCPEUR"/>
      <w:color w:val="000000"/>
      <w:sz w:val="28"/>
    </w:rPr>
  </w:style>
  <w:style w:type="paragraph" w:customStyle="1" w:styleId="zakon">
    <w:name w:val="zakon"/>
    <w:basedOn w:val="1fff2"/>
    <w:pPr>
      <w:snapToGrid/>
    </w:pPr>
    <w:rPr>
      <w:color w:val="000000"/>
    </w:rPr>
  </w:style>
  <w:style w:type="paragraph" w:customStyle="1" w:styleId="4f2">
    <w:name w:val="Обычный (веб)4"/>
    <w:basedOn w:val="1fff2"/>
    <w:pPr>
      <w:snapToGrid/>
    </w:pPr>
  </w:style>
  <w:style w:type="paragraph" w:customStyle="1" w:styleId="3ff4">
    <w:name w:val="Текст примечания3"/>
    <w:basedOn w:val="1fff2"/>
    <w:pPr>
      <w:snapToGrid/>
      <w:spacing w:before="0" w:after="0"/>
    </w:pPr>
    <w:rPr>
      <w:sz w:val="20"/>
    </w:rPr>
  </w:style>
  <w:style w:type="paragraph" w:customStyle="1" w:styleId="20127">
    <w:name w:val="Стиль Заголовок 2 + Слева:  0 см Выступ:  127 см"/>
    <w:basedOn w:val="20"/>
    <w:pPr>
      <w:numPr>
        <w:ilvl w:val="0"/>
        <w:numId w:val="0"/>
      </w:numPr>
      <w:spacing w:before="0" w:after="0" w:line="360" w:lineRule="auto"/>
      <w:ind w:left="720" w:hanging="720"/>
    </w:pPr>
    <w:rPr>
      <w:rFonts w:ascii="Garamond" w:hAnsi="Garamond"/>
      <w:i w:val="0"/>
      <w:iCs w:val="0"/>
      <w:lang w:val="uk-UA"/>
    </w:rPr>
  </w:style>
  <w:style w:type="paragraph" w:customStyle="1" w:styleId="petit">
    <w:name w:val="petit"/>
    <w:basedOn w:val="af2"/>
    <w:pPr>
      <w:spacing w:before="280" w:after="280"/>
    </w:pPr>
  </w:style>
  <w:style w:type="paragraph" w:customStyle="1" w:styleId="msonormalbullet2gif">
    <w:name w:val="msonormalbullet2.gif"/>
    <w:basedOn w:val="af2"/>
    <w:pPr>
      <w:spacing w:before="280" w:after="280"/>
    </w:pPr>
    <w:rPr>
      <w:rFonts w:eastAsia="IzhTitl"/>
    </w:rPr>
  </w:style>
  <w:style w:type="paragraph" w:customStyle="1" w:styleId="msonormalbullet3gif">
    <w:name w:val="msonormalbullet3.gif"/>
    <w:basedOn w:val="af2"/>
    <w:pPr>
      <w:spacing w:before="280" w:after="280"/>
    </w:pPr>
    <w:rPr>
      <w:rFonts w:eastAsia="IzhTitl"/>
    </w:rPr>
  </w:style>
  <w:style w:type="paragraph" w:customStyle="1" w:styleId="msobodytextindent2bullet1gif">
    <w:name w:val="msobodytextindent2bullet1.gif"/>
    <w:basedOn w:val="af2"/>
    <w:pPr>
      <w:spacing w:before="280" w:after="280"/>
    </w:pPr>
    <w:rPr>
      <w:rFonts w:eastAsia="IzhTitl"/>
    </w:rPr>
  </w:style>
  <w:style w:type="paragraph" w:customStyle="1" w:styleId="msobodytextindent2bullet2gif">
    <w:name w:val="msobodytextindent2bullet2.gif"/>
    <w:basedOn w:val="af2"/>
    <w:pPr>
      <w:spacing w:before="280" w:after="280"/>
    </w:pPr>
    <w:rPr>
      <w:rFonts w:eastAsia="IzhTitl"/>
    </w:rPr>
  </w:style>
  <w:style w:type="paragraph" w:customStyle="1" w:styleId="msonormalbullet2gifcxspmiddle">
    <w:name w:val="msonormalbullet2gifcxspmiddle"/>
    <w:basedOn w:val="af2"/>
    <w:pPr>
      <w:spacing w:before="280" w:after="280"/>
    </w:pPr>
    <w:rPr>
      <w:rFonts w:eastAsia="IzhTitl"/>
      <w:szCs w:val="20"/>
    </w:rPr>
  </w:style>
  <w:style w:type="paragraph" w:customStyle="1" w:styleId="msonormalbullet2gifcxsplast">
    <w:name w:val="msonormalbullet2gifcxsplast"/>
    <w:basedOn w:val="af2"/>
    <w:pPr>
      <w:spacing w:before="280" w:after="280"/>
    </w:pPr>
    <w:rPr>
      <w:rFonts w:eastAsia="IzhTitl"/>
      <w:szCs w:val="20"/>
    </w:rPr>
  </w:style>
  <w:style w:type="paragraph" w:customStyle="1" w:styleId="msonormalbullet3gifcxsplast">
    <w:name w:val="msonormalbullet3gifcxsplast"/>
    <w:basedOn w:val="af2"/>
    <w:pPr>
      <w:spacing w:before="280" w:after="280"/>
    </w:pPr>
    <w:rPr>
      <w:rFonts w:eastAsia="IzhTitl"/>
    </w:rPr>
  </w:style>
  <w:style w:type="paragraph" w:customStyle="1" w:styleId="msobodytextindent2bullet2gifcxspmiddle">
    <w:name w:val="msobodytextindent2bullet2gifcxspmiddle"/>
    <w:basedOn w:val="af2"/>
    <w:pPr>
      <w:spacing w:before="280" w:after="280"/>
    </w:pPr>
    <w:rPr>
      <w:rFonts w:eastAsia="IzhTitl"/>
    </w:rPr>
  </w:style>
  <w:style w:type="paragraph" w:customStyle="1" w:styleId="msotitlebullet1gif">
    <w:name w:val="msotitlebullet1.gif"/>
    <w:basedOn w:val="af2"/>
    <w:pPr>
      <w:spacing w:before="280" w:after="280"/>
    </w:pPr>
    <w:rPr>
      <w:rFonts w:eastAsia="IzhTitl"/>
    </w:rPr>
  </w:style>
  <w:style w:type="paragraph" w:customStyle="1" w:styleId="msonormalbullet1gif">
    <w:name w:val="msonormalbullet1.gif"/>
    <w:basedOn w:val="af2"/>
    <w:pPr>
      <w:spacing w:before="280" w:after="280"/>
    </w:pPr>
    <w:rPr>
      <w:rFonts w:eastAsia="IzhTitl"/>
    </w:rPr>
  </w:style>
  <w:style w:type="paragraph" w:customStyle="1" w:styleId="msonormalbullet2gifbullet1gif">
    <w:name w:val="msonormalbullet2gifbullet1.gif"/>
    <w:basedOn w:val="af2"/>
    <w:pPr>
      <w:spacing w:before="280" w:after="280"/>
    </w:pPr>
    <w:rPr>
      <w:rFonts w:eastAsia="IzhTitl"/>
    </w:rPr>
  </w:style>
  <w:style w:type="paragraph" w:customStyle="1" w:styleId="msonormalbullet2gifbullet2gif">
    <w:name w:val="msonormalbullet2gifbullet2.gif"/>
    <w:basedOn w:val="af2"/>
    <w:pPr>
      <w:spacing w:before="280" w:after="280"/>
    </w:pPr>
    <w:rPr>
      <w:rFonts w:eastAsia="IzhTitl"/>
    </w:rPr>
  </w:style>
  <w:style w:type="paragraph" w:customStyle="1" w:styleId="msobodytextindent2bullet3gif">
    <w:name w:val="msobodytextindent2bullet3.gif"/>
    <w:basedOn w:val="af2"/>
    <w:pPr>
      <w:spacing w:before="280" w:after="280"/>
    </w:pPr>
    <w:rPr>
      <w:rFonts w:eastAsia="IzhTitl"/>
    </w:rPr>
  </w:style>
  <w:style w:type="paragraph" w:customStyle="1" w:styleId="msotitlebullet3gif">
    <w:name w:val="msotitlebullet3.gif"/>
    <w:basedOn w:val="af2"/>
    <w:pPr>
      <w:spacing w:before="280" w:after="280"/>
    </w:pPr>
    <w:rPr>
      <w:rFonts w:eastAsia="IzhTitl"/>
    </w:rPr>
  </w:style>
  <w:style w:type="paragraph" w:customStyle="1" w:styleId="nofootspace">
    <w:name w:val="nofootspace"/>
    <w:basedOn w:val="af2"/>
    <w:pPr>
      <w:ind w:firstLine="720"/>
      <w:jc w:val="both"/>
    </w:pPr>
    <w:rPr>
      <w:rFonts w:eastAsia="IzhTitl"/>
      <w:color w:val="000000"/>
    </w:rPr>
  </w:style>
  <w:style w:type="paragraph" w:customStyle="1" w:styleId="msonormalbullet2gifbullet3gif">
    <w:name w:val="msonormalbullet2gifbullet3.gif"/>
    <w:basedOn w:val="af2"/>
    <w:pPr>
      <w:spacing w:before="280" w:after="280"/>
    </w:pPr>
    <w:rPr>
      <w:rFonts w:eastAsia="IzhTitl"/>
    </w:rPr>
  </w:style>
  <w:style w:type="paragraph" w:customStyle="1" w:styleId="msonormalbullet2gifbullet2gifbullet2gif">
    <w:name w:val="msonormalbullet2gifbullet2gifbullet2.gif"/>
    <w:basedOn w:val="af2"/>
    <w:pPr>
      <w:spacing w:before="280" w:after="280"/>
    </w:pPr>
    <w:rPr>
      <w:rFonts w:eastAsia="IzhTitl"/>
    </w:rPr>
  </w:style>
  <w:style w:type="paragraph" w:customStyle="1" w:styleId="msobodytextbullet1gif">
    <w:name w:val="msobodytextbullet1.gif"/>
    <w:basedOn w:val="af2"/>
    <w:pPr>
      <w:spacing w:before="280" w:after="280"/>
    </w:pPr>
    <w:rPr>
      <w:rFonts w:eastAsia="IzhTitl"/>
    </w:rPr>
  </w:style>
  <w:style w:type="paragraph" w:customStyle="1" w:styleId="msobodytextbullet3gif">
    <w:name w:val="msobodytextbullet3.gif"/>
    <w:basedOn w:val="af2"/>
    <w:pPr>
      <w:spacing w:before="280" w:after="280"/>
    </w:pPr>
    <w:rPr>
      <w:rFonts w:eastAsia="IzhTitl"/>
    </w:rPr>
  </w:style>
  <w:style w:type="paragraph" w:customStyle="1" w:styleId="msonormalbullet2gifbullet1gifbullet3gif">
    <w:name w:val="msonormalbullet2gifbullet1gifbullet3.gif"/>
    <w:basedOn w:val="af2"/>
    <w:pPr>
      <w:spacing w:before="280" w:after="280"/>
    </w:pPr>
    <w:rPr>
      <w:rFonts w:eastAsia="IzhTitl"/>
    </w:rPr>
  </w:style>
  <w:style w:type="paragraph" w:customStyle="1" w:styleId="msonormalbullet1gifbullet1gif">
    <w:name w:val="msonormalbullet1gifbullet1.gif"/>
    <w:basedOn w:val="af2"/>
    <w:pPr>
      <w:spacing w:before="280" w:after="280"/>
    </w:pPr>
    <w:rPr>
      <w:rFonts w:eastAsia="IzhTitl"/>
    </w:rPr>
  </w:style>
  <w:style w:type="paragraph" w:customStyle="1" w:styleId="msonormalbullet1gifbullet3gif">
    <w:name w:val="msonormalbullet1gifbullet3.gif"/>
    <w:basedOn w:val="af2"/>
    <w:pPr>
      <w:spacing w:before="280" w:after="280"/>
    </w:pPr>
    <w:rPr>
      <w:rFonts w:eastAsia="IzhTitl"/>
    </w:rPr>
  </w:style>
  <w:style w:type="paragraph" w:customStyle="1" w:styleId="msonormalbullet2gifbullet2gifbullet1gif">
    <w:name w:val="msonormalbullet2gifbullet2gifbullet1.gif"/>
    <w:basedOn w:val="af2"/>
    <w:pPr>
      <w:spacing w:before="280" w:after="280"/>
    </w:pPr>
    <w:rPr>
      <w:rFonts w:eastAsia="IzhTitl"/>
    </w:rPr>
  </w:style>
  <w:style w:type="paragraph" w:customStyle="1" w:styleId="msonormalbullet2gifbullet2gifbullet3gif">
    <w:name w:val="msonormalbullet2gifbullet2gifbullet3.gif"/>
    <w:basedOn w:val="af2"/>
    <w:pPr>
      <w:spacing w:before="280" w:after="280"/>
    </w:pPr>
    <w:rPr>
      <w:rFonts w:eastAsia="IzhTitl"/>
    </w:rPr>
  </w:style>
  <w:style w:type="paragraph" w:customStyle="1" w:styleId="msofootnotetextbullet1gif">
    <w:name w:val="msofootnotetextbullet1.gif"/>
    <w:basedOn w:val="af2"/>
    <w:pPr>
      <w:spacing w:before="280" w:after="280"/>
    </w:pPr>
    <w:rPr>
      <w:rFonts w:eastAsia="IzhTitl"/>
    </w:rPr>
  </w:style>
  <w:style w:type="paragraph" w:customStyle="1" w:styleId="msofootnotetextbullet2gif">
    <w:name w:val="msofootnotetextbullet2.gif"/>
    <w:basedOn w:val="af2"/>
    <w:pPr>
      <w:spacing w:before="280" w:after="280"/>
    </w:pPr>
    <w:rPr>
      <w:rFonts w:eastAsia="IzhTitl"/>
    </w:rPr>
  </w:style>
  <w:style w:type="paragraph" w:customStyle="1" w:styleId="1fffff8">
    <w:name w:val="Заголовок оглавления1"/>
    <w:basedOn w:val="1"/>
    <w:next w:val="af2"/>
    <w:pPr>
      <w:keepLines/>
      <w:numPr>
        <w:numId w:val="0"/>
      </w:numPr>
      <w:spacing w:before="480" w:after="0" w:line="276" w:lineRule="auto"/>
    </w:pPr>
    <w:rPr>
      <w:rFonts w:eastAsia="IzhTitl"/>
      <w:color w:val="365F91"/>
      <w:sz w:val="28"/>
      <w:szCs w:val="28"/>
    </w:rPr>
  </w:style>
  <w:style w:type="paragraph" w:customStyle="1" w:styleId="msobodytextindent2bullet2gifcxsplast">
    <w:name w:val="msobodytextindent2bullet2gifcxsplast"/>
    <w:basedOn w:val="af2"/>
    <w:pPr>
      <w:spacing w:before="280" w:after="280"/>
    </w:pPr>
    <w:rPr>
      <w:rFonts w:eastAsia="IzhTitl"/>
    </w:rPr>
  </w:style>
  <w:style w:type="paragraph" w:customStyle="1" w:styleId="msobodytextcxspmiddle">
    <w:name w:val="msobodytextcxspmiddle"/>
    <w:basedOn w:val="af2"/>
    <w:pPr>
      <w:spacing w:before="280" w:after="280"/>
    </w:pPr>
    <w:rPr>
      <w:rFonts w:eastAsia="IzhTitl"/>
      <w:szCs w:val="20"/>
    </w:rPr>
  </w:style>
  <w:style w:type="paragraph" w:customStyle="1" w:styleId="msobodytextcxsplast">
    <w:name w:val="msobodytextcxsplast"/>
    <w:basedOn w:val="af2"/>
    <w:pPr>
      <w:spacing w:before="280" w:after="280"/>
    </w:pPr>
    <w:rPr>
      <w:rFonts w:eastAsia="IzhTitl"/>
      <w:szCs w:val="20"/>
    </w:rPr>
  </w:style>
  <w:style w:type="paragraph" w:customStyle="1" w:styleId="msonormalcxsplast">
    <w:name w:val="msonormalcxsplast"/>
    <w:basedOn w:val="af2"/>
    <w:pPr>
      <w:spacing w:before="280" w:after="280"/>
    </w:pPr>
    <w:rPr>
      <w:rFonts w:eastAsia="IzhTitl"/>
      <w:szCs w:val="20"/>
    </w:rPr>
  </w:style>
  <w:style w:type="paragraph" w:customStyle="1" w:styleId="msonormalbullet2gifcxspmiddlecxspmiddle">
    <w:name w:val="msonormalbullet2gifcxspmiddlecxspmiddle"/>
    <w:basedOn w:val="af2"/>
    <w:pPr>
      <w:spacing w:before="280" w:after="280"/>
    </w:pPr>
    <w:rPr>
      <w:rFonts w:eastAsia="IzhTitl"/>
      <w:szCs w:val="20"/>
    </w:rPr>
  </w:style>
  <w:style w:type="paragraph" w:customStyle="1" w:styleId="msonormalbullet2gifcxspmiddlecxsplast">
    <w:name w:val="msonormalbullet2gifcxspmiddlecxsplast"/>
    <w:basedOn w:val="af2"/>
    <w:pPr>
      <w:spacing w:before="280" w:after="280"/>
    </w:pPr>
    <w:rPr>
      <w:rFonts w:eastAsia="IzhTitl"/>
      <w:szCs w:val="20"/>
    </w:rPr>
  </w:style>
  <w:style w:type="paragraph" w:customStyle="1" w:styleId="msobodytextindent2bullet2gifcxspmiddlecxspmiddle">
    <w:name w:val="msobodytextindent2bullet2gifcxspmiddlecxspmiddle"/>
    <w:basedOn w:val="af2"/>
    <w:pPr>
      <w:spacing w:before="280" w:after="280"/>
    </w:pPr>
    <w:rPr>
      <w:rFonts w:eastAsia="IzhTitl"/>
      <w:szCs w:val="20"/>
    </w:rPr>
  </w:style>
  <w:style w:type="paragraph" w:customStyle="1" w:styleId="msonormalbullet2gifbullet1gifcxspmiddle">
    <w:name w:val="msonormalbullet2gifbullet1gifcxspmiddle"/>
    <w:basedOn w:val="af2"/>
    <w:pPr>
      <w:spacing w:before="280" w:after="280"/>
    </w:pPr>
    <w:rPr>
      <w:rFonts w:eastAsia="IzhTitl"/>
      <w:szCs w:val="20"/>
    </w:rPr>
  </w:style>
  <w:style w:type="paragraph" w:customStyle="1" w:styleId="msonormalbullet2gifbullet1gifcxsplast">
    <w:name w:val="msonormalbullet2gifbullet1gifcxsplast"/>
    <w:basedOn w:val="af2"/>
    <w:pPr>
      <w:spacing w:before="280" w:after="280"/>
    </w:pPr>
    <w:rPr>
      <w:rFonts w:eastAsia="IzhTitl"/>
      <w:szCs w:val="20"/>
    </w:rPr>
  </w:style>
  <w:style w:type="paragraph" w:customStyle="1" w:styleId="msonormalbullet2gifbullet2gifbullet2gifcxspmiddle">
    <w:name w:val="msonormalbullet2gifbullet2gifbullet2gifcxspmiddle"/>
    <w:basedOn w:val="af2"/>
    <w:pPr>
      <w:spacing w:before="280" w:after="280"/>
    </w:pPr>
    <w:rPr>
      <w:rFonts w:eastAsia="IzhTitl"/>
      <w:szCs w:val="20"/>
    </w:rPr>
  </w:style>
  <w:style w:type="paragraph" w:customStyle="1" w:styleId="msonormalbullet2gifbullet2gifbullet2gifcxsplast">
    <w:name w:val="msonormalbullet2gifbullet2gifbullet2gifcxsplast"/>
    <w:basedOn w:val="af2"/>
    <w:pPr>
      <w:spacing w:before="280" w:after="280"/>
    </w:pPr>
    <w:rPr>
      <w:rFonts w:eastAsia="IzhTitl"/>
      <w:szCs w:val="20"/>
    </w:rPr>
  </w:style>
  <w:style w:type="paragraph" w:customStyle="1" w:styleId="msonormalbullet2gifbullet2gifcxspmiddle">
    <w:name w:val="msonormalbullet2gifbullet2gifcxspmiddle"/>
    <w:basedOn w:val="af2"/>
    <w:pPr>
      <w:spacing w:before="280" w:after="280"/>
    </w:pPr>
    <w:rPr>
      <w:rFonts w:eastAsia="IzhTitl"/>
      <w:szCs w:val="20"/>
    </w:rPr>
  </w:style>
  <w:style w:type="paragraph" w:customStyle="1" w:styleId="msonormalbullet2gifbullet2gifcxsplast">
    <w:name w:val="msonormalbullet2gifbullet2gifcxsplast"/>
    <w:basedOn w:val="af2"/>
    <w:pPr>
      <w:spacing w:before="280" w:after="280"/>
    </w:pPr>
    <w:rPr>
      <w:rFonts w:eastAsia="IzhTitl"/>
      <w:szCs w:val="20"/>
    </w:rPr>
  </w:style>
  <w:style w:type="paragraph" w:customStyle="1" w:styleId="msonormalbullet2gifbullet2gifbullet3gifcxspmiddle">
    <w:name w:val="msonormalbullet2gifbullet2gifbullet3gifcxspmiddle"/>
    <w:basedOn w:val="af2"/>
    <w:pPr>
      <w:spacing w:before="280" w:after="280"/>
    </w:pPr>
    <w:rPr>
      <w:rFonts w:eastAsia="IzhTitl"/>
      <w:szCs w:val="20"/>
    </w:rPr>
  </w:style>
  <w:style w:type="paragraph" w:customStyle="1" w:styleId="msonormalbullet2gifbullet2gifbullet3gifcxsplast">
    <w:name w:val="msonormalbullet2gifbullet2gifbullet3gifcxsplast"/>
    <w:basedOn w:val="af2"/>
    <w:pPr>
      <w:spacing w:before="280" w:after="280"/>
    </w:pPr>
    <w:rPr>
      <w:rFonts w:eastAsia="IzhTitl"/>
      <w:szCs w:val="20"/>
    </w:rPr>
  </w:style>
  <w:style w:type="paragraph" w:customStyle="1" w:styleId="msonormalbullet2gifbullet3gifcxspmiddle">
    <w:name w:val="msonormalbullet2gifbullet3gifcxspmiddle"/>
    <w:basedOn w:val="af2"/>
    <w:pPr>
      <w:spacing w:before="280" w:after="280"/>
    </w:pPr>
    <w:rPr>
      <w:rFonts w:eastAsia="IzhTitl"/>
      <w:szCs w:val="20"/>
    </w:rPr>
  </w:style>
  <w:style w:type="paragraph" w:customStyle="1" w:styleId="msonormalbullet2gifbullet3gifcxsplast">
    <w:name w:val="msonormalbullet2gifbullet3gifcxsplast"/>
    <w:basedOn w:val="af2"/>
    <w:pPr>
      <w:spacing w:before="280" w:after="280"/>
    </w:pPr>
    <w:rPr>
      <w:rFonts w:eastAsia="IzhTitl"/>
      <w:szCs w:val="20"/>
    </w:rPr>
  </w:style>
  <w:style w:type="paragraph" w:customStyle="1" w:styleId="msonormalbullet1gifcxsplast">
    <w:name w:val="msonormalbullet1gifcxsplast"/>
    <w:basedOn w:val="af2"/>
    <w:pPr>
      <w:spacing w:before="280" w:after="280"/>
    </w:pPr>
    <w:rPr>
      <w:rFonts w:eastAsia="IzhTitl"/>
      <w:szCs w:val="20"/>
    </w:rPr>
  </w:style>
  <w:style w:type="paragraph" w:customStyle="1" w:styleId="text-ks">
    <w:name w:val="text-ks"/>
    <w:basedOn w:val="af2"/>
    <w:pPr>
      <w:spacing w:before="48" w:after="48"/>
      <w:ind w:firstLine="360"/>
      <w:jc w:val="both"/>
    </w:pPr>
    <w:rPr>
      <w:rFonts w:eastAsia="IzhTitl"/>
    </w:rPr>
  </w:style>
  <w:style w:type="paragraph" w:customStyle="1" w:styleId="Style2">
    <w:name w:val="Style2"/>
    <w:basedOn w:val="af2"/>
    <w:pPr>
      <w:widowControl w:val="0"/>
      <w:autoSpaceDE w:val="0"/>
      <w:spacing w:line="252" w:lineRule="exact"/>
      <w:ind w:firstLine="334"/>
      <w:jc w:val="both"/>
    </w:pPr>
    <w:rPr>
      <w:rFonts w:eastAsia="IzhTitl"/>
      <w:lang w:val="uk-UA"/>
    </w:rPr>
  </w:style>
  <w:style w:type="paragraph" w:customStyle="1" w:styleId="Style4">
    <w:name w:val="Style4"/>
    <w:basedOn w:val="af2"/>
    <w:pPr>
      <w:widowControl w:val="0"/>
      <w:autoSpaceDE w:val="0"/>
      <w:spacing w:line="248" w:lineRule="exact"/>
      <w:ind w:firstLine="404"/>
      <w:jc w:val="both"/>
    </w:pPr>
    <w:rPr>
      <w:rFonts w:eastAsia="IzhTitl"/>
      <w:lang w:val="uk-UA"/>
    </w:rPr>
  </w:style>
  <w:style w:type="paragraph" w:customStyle="1" w:styleId="Style5">
    <w:name w:val="Style5"/>
    <w:basedOn w:val="af2"/>
    <w:pPr>
      <w:widowControl w:val="0"/>
      <w:autoSpaceDE w:val="0"/>
      <w:spacing w:line="238" w:lineRule="exact"/>
      <w:jc w:val="both"/>
    </w:pPr>
    <w:rPr>
      <w:rFonts w:eastAsia="IzhTitl"/>
      <w:lang w:val="uk-UA"/>
    </w:rPr>
  </w:style>
  <w:style w:type="paragraph" w:customStyle="1" w:styleId="rvps8">
    <w:name w:val="rvps8"/>
    <w:basedOn w:val="af2"/>
    <w:pPr>
      <w:keepNext/>
      <w:jc w:val="both"/>
    </w:pPr>
  </w:style>
  <w:style w:type="paragraph" w:customStyle="1" w:styleId="rvps10">
    <w:name w:val="rvps10"/>
    <w:basedOn w:val="af2"/>
    <w:pPr>
      <w:ind w:left="2880" w:firstLine="720"/>
      <w:jc w:val="both"/>
    </w:pPr>
  </w:style>
  <w:style w:type="paragraph" w:customStyle="1" w:styleId="rvps11">
    <w:name w:val="rvps11"/>
    <w:basedOn w:val="af2"/>
    <w:pPr>
      <w:ind w:left="4320" w:firstLine="720"/>
      <w:jc w:val="both"/>
    </w:pPr>
  </w:style>
  <w:style w:type="paragraph" w:customStyle="1" w:styleId="rvps12">
    <w:name w:val="rvps12"/>
    <w:basedOn w:val="af2"/>
    <w:uiPriority w:val="99"/>
    <w:pPr>
      <w:ind w:left="3600"/>
      <w:jc w:val="both"/>
    </w:pPr>
  </w:style>
  <w:style w:type="paragraph" w:customStyle="1" w:styleId="rvps13">
    <w:name w:val="rvps13"/>
    <w:basedOn w:val="af2"/>
    <w:pPr>
      <w:ind w:left="2130" w:hanging="2130"/>
      <w:jc w:val="both"/>
    </w:pPr>
  </w:style>
  <w:style w:type="paragraph" w:customStyle="1" w:styleId="afffffffffffffffff5">
    <w:name w:val="Òåêñò"/>
    <w:basedOn w:val="af2"/>
    <w:pPr>
      <w:spacing w:line="320" w:lineRule="atLeast"/>
      <w:ind w:firstLine="283"/>
      <w:jc w:val="both"/>
    </w:pPr>
    <w:rPr>
      <w:rFonts w:ascii="IzhTitl" w:hAnsi="IzhTitl" w:cs="IzhTitl"/>
      <w:sz w:val="28"/>
      <w:szCs w:val="20"/>
      <w:lang w:val="en-GB"/>
    </w:rPr>
  </w:style>
  <w:style w:type="paragraph" w:customStyle="1" w:styleId="1fffff9">
    <w:name w:val="Обычный.Обычный1"/>
    <w:pPr>
      <w:widowControl w:val="0"/>
      <w:suppressAutoHyphens/>
      <w:autoSpaceDE w:val="0"/>
      <w:ind w:firstLine="340"/>
      <w:jc w:val="both"/>
    </w:pPr>
    <w:rPr>
      <w:rFonts w:ascii="Garamond" w:eastAsia="Garamond" w:hAnsi="Garamond" w:cs="Garamond"/>
      <w:sz w:val="28"/>
      <w:szCs w:val="28"/>
      <w:lang w:val="uk-UA" w:eastAsia="ar-SA"/>
    </w:rPr>
  </w:style>
  <w:style w:type="paragraph" w:customStyle="1" w:styleId="afffffffffffffffff6">
    <w:name w:val="текст дисера"/>
    <w:basedOn w:val="af2"/>
    <w:pPr>
      <w:widowControl w:val="0"/>
      <w:autoSpaceDE w:val="0"/>
      <w:spacing w:line="360" w:lineRule="auto"/>
      <w:ind w:firstLine="567"/>
      <w:jc w:val="both"/>
    </w:pPr>
    <w:rPr>
      <w:sz w:val="28"/>
      <w:szCs w:val="28"/>
      <w:lang w:val="uk-UA"/>
    </w:rPr>
  </w:style>
  <w:style w:type="paragraph" w:customStyle="1" w:styleId="iNormalText0">
    <w:name w:val="iNormalText"/>
    <w:basedOn w:val="af2"/>
    <w:pPr>
      <w:widowControl w:val="0"/>
      <w:shd w:val="clear" w:color="auto" w:fill="FFFFFF"/>
      <w:autoSpaceDE w:val="0"/>
      <w:ind w:firstLine="567"/>
      <w:jc w:val="both"/>
    </w:pPr>
    <w:rPr>
      <w:color w:val="000000"/>
      <w:sz w:val="28"/>
      <w:szCs w:val="28"/>
      <w:lang w:val="uk-UA"/>
    </w:rPr>
  </w:style>
  <w:style w:type="paragraph" w:customStyle="1" w:styleId="afffffffffffffffff7">
    <w:name w:val="Без інтервалів"/>
    <w:basedOn w:val="af2"/>
    <w:rPr>
      <w:lang w:val="uk-UA"/>
    </w:rPr>
  </w:style>
  <w:style w:type="paragraph" w:customStyle="1" w:styleId="afffffffffffffffff8">
    <w:name w:val="Абзац списку"/>
    <w:basedOn w:val="af2"/>
    <w:pPr>
      <w:ind w:left="720"/>
    </w:pPr>
    <w:rPr>
      <w:lang w:val="uk-UA"/>
    </w:rPr>
  </w:style>
  <w:style w:type="paragraph" w:customStyle="1" w:styleId="afffffffffffffffff9">
    <w:name w:val="Цитація"/>
    <w:basedOn w:val="af2"/>
    <w:next w:val="af2"/>
    <w:pPr>
      <w:spacing w:before="200"/>
      <w:ind w:left="360" w:right="360"/>
    </w:pPr>
    <w:rPr>
      <w:i/>
      <w:iCs/>
      <w:lang w:val="uk-UA"/>
    </w:rPr>
  </w:style>
  <w:style w:type="paragraph" w:customStyle="1" w:styleId="afffffffffffffffffa">
    <w:name w:val="Насичена цитата"/>
    <w:basedOn w:val="af2"/>
    <w:next w:val="af2"/>
    <w:pPr>
      <w:pBdr>
        <w:bottom w:val="single" w:sz="4" w:space="1" w:color="000000"/>
      </w:pBdr>
      <w:spacing w:before="200" w:after="280"/>
      <w:ind w:left="1008" w:right="1152"/>
    </w:pPr>
    <w:rPr>
      <w:b/>
      <w:bCs/>
      <w:i/>
      <w:iCs/>
      <w:lang w:val="uk-UA"/>
    </w:rPr>
  </w:style>
  <w:style w:type="paragraph" w:customStyle="1" w:styleId="afffffffffffffffffb">
    <w:name w:val="Стандартный"/>
    <w:basedOn w:val="af2"/>
    <w:pPr>
      <w:ind w:firstLine="709"/>
    </w:pPr>
    <w:rPr>
      <w:sz w:val="28"/>
      <w:szCs w:val="28"/>
      <w:lang w:val="uk-UA"/>
    </w:rPr>
  </w:style>
  <w:style w:type="paragraph" w:customStyle="1" w:styleId="caaieiaie8">
    <w:name w:val="caaieiaie 8"/>
    <w:basedOn w:val="af2"/>
    <w:next w:val="af2"/>
    <w:pPr>
      <w:keepNext/>
      <w:autoSpaceDE w:val="0"/>
      <w:spacing w:line="360" w:lineRule="auto"/>
      <w:jc w:val="both"/>
    </w:pPr>
    <w:rPr>
      <w:rFonts w:ascii="Arial" w:hAnsi="Arial" w:cs="Arial"/>
      <w:sz w:val="28"/>
      <w:szCs w:val="28"/>
      <w:lang w:val="uk-UA"/>
    </w:rPr>
  </w:style>
  <w:style w:type="paragraph" w:customStyle="1" w:styleId="Iauiue1">
    <w:name w:val="Iau?iue1"/>
    <w:pPr>
      <w:suppressAutoHyphens/>
      <w:autoSpaceDE w:val="0"/>
    </w:pPr>
    <w:rPr>
      <w:rFonts w:ascii="Arial" w:eastAsia="Garamond" w:hAnsi="Arial" w:cs="Arial"/>
      <w:lang w:eastAsia="ar-SA"/>
    </w:rPr>
  </w:style>
  <w:style w:type="paragraph" w:customStyle="1" w:styleId="Iniiaiieoaenonionooiii2">
    <w:name w:val="Iniiaiie oaeno n ionooiii 2"/>
    <w:basedOn w:val="Iauiue1"/>
    <w:pPr>
      <w:spacing w:line="360" w:lineRule="auto"/>
      <w:ind w:right="397" w:firstLine="700"/>
      <w:jc w:val="both"/>
    </w:pPr>
    <w:rPr>
      <w:sz w:val="28"/>
      <w:szCs w:val="28"/>
      <w:lang w:val="uk-UA"/>
    </w:rPr>
  </w:style>
  <w:style w:type="paragraph" w:customStyle="1" w:styleId="11110">
    <w:name w:val="Основной текст с отступом.Основной текст с отступом Знак.Основной текст с отступом Знак1 Знак.Основной текст с отступом Знак Знак Знак.Основной текст с отступом Знак1.Основной текст с отступом Знак1 Знак Знак.Основной текст с отступом Знак Знак1"/>
    <w:basedOn w:val="af2"/>
    <w:pPr>
      <w:autoSpaceDE w:val="0"/>
      <w:spacing w:line="360" w:lineRule="auto"/>
      <w:ind w:firstLine="284"/>
      <w:jc w:val="both"/>
    </w:pPr>
    <w:rPr>
      <w:sz w:val="28"/>
      <w:szCs w:val="28"/>
      <w:lang w:val="uk-UA"/>
    </w:rPr>
  </w:style>
  <w:style w:type="paragraph" w:customStyle="1" w:styleId="7-">
    <w:name w:val="7-Библиотекст"/>
    <w:pPr>
      <w:numPr>
        <w:numId w:val="5"/>
      </w:numPr>
      <w:suppressAutoHyphens/>
      <w:spacing w:line="216" w:lineRule="auto"/>
      <w:jc w:val="both"/>
    </w:pPr>
    <w:rPr>
      <w:rFonts w:ascii="Garamond" w:eastAsia="Garamond" w:hAnsi="Garamond" w:cs="Garamond"/>
      <w:color w:val="000000"/>
      <w:sz w:val="16"/>
      <w:szCs w:val="16"/>
      <w:lang w:val="uk-UA" w:eastAsia="ar-SA"/>
    </w:rPr>
  </w:style>
  <w:style w:type="paragraph" w:customStyle="1" w:styleId="4-0">
    <w:name w:val="4-Аннотация Знак"/>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1-0">
    <w:name w:val="1-Фамилия"/>
    <w:pPr>
      <w:keepNext/>
      <w:suppressAutoHyphens/>
      <w:spacing w:before="120" w:after="120"/>
      <w:jc w:val="center"/>
    </w:pPr>
    <w:rPr>
      <w:rFonts w:ascii="Garamond" w:eastAsia="Garamond" w:hAnsi="Garamond" w:cs="Garamond"/>
      <w:b/>
      <w:color w:val="000000"/>
      <w:sz w:val="18"/>
      <w:lang w:eastAsia="ar-SA"/>
    </w:rPr>
  </w:style>
  <w:style w:type="paragraph" w:customStyle="1" w:styleId="2-">
    <w:name w:val="2-Город"/>
    <w:pPr>
      <w:keepNext/>
      <w:suppressAutoHyphens/>
      <w:spacing w:after="120"/>
      <w:jc w:val="center"/>
    </w:pPr>
    <w:rPr>
      <w:rFonts w:ascii="Garamond" w:eastAsia="Garamond" w:hAnsi="Garamond" w:cs="OpenSymbol"/>
      <w:bCs/>
      <w:iCs/>
      <w:sz w:val="16"/>
      <w:szCs w:val="28"/>
      <w:lang w:eastAsia="ar-SA"/>
    </w:rPr>
  </w:style>
  <w:style w:type="paragraph" w:customStyle="1" w:styleId="3-">
    <w:name w:val="3-Название"/>
    <w:pPr>
      <w:keepNext/>
      <w:suppressAutoHyphens/>
      <w:jc w:val="center"/>
    </w:pPr>
    <w:rPr>
      <w:rFonts w:ascii="Garamond" w:eastAsia="Garamond" w:hAnsi="Garamond" w:cs="OpenSymbol"/>
      <w:b/>
      <w:bCs/>
      <w:sz w:val="22"/>
      <w:lang w:eastAsia="ar-SA"/>
    </w:rPr>
  </w:style>
  <w:style w:type="paragraph" w:customStyle="1" w:styleId="5--">
    <w:name w:val="5-Текст статьи-рус"/>
    <w:pPr>
      <w:suppressAutoHyphens/>
      <w:spacing w:line="216" w:lineRule="auto"/>
      <w:ind w:firstLine="397"/>
      <w:jc w:val="both"/>
    </w:pPr>
    <w:rPr>
      <w:rFonts w:ascii="Garamond" w:eastAsia="Garamond" w:hAnsi="Garamond" w:cs="Garamond"/>
      <w:color w:val="000000"/>
      <w:sz w:val="19"/>
      <w:szCs w:val="18"/>
      <w:lang w:eastAsia="ar-SA"/>
    </w:rPr>
  </w:style>
  <w:style w:type="paragraph" w:customStyle="1" w:styleId="6-">
    <w:name w:val="6-Библиография"/>
    <w:basedOn w:val="affffffffff5"/>
    <w:pPr>
      <w:keepNext/>
      <w:spacing w:before="120" w:after="60" w:line="240" w:lineRule="auto"/>
      <w:ind w:firstLine="0"/>
      <w:jc w:val="center"/>
    </w:pPr>
    <w:rPr>
      <w:b/>
      <w:color w:val="000000"/>
      <w:sz w:val="18"/>
      <w:szCs w:val="20"/>
    </w:rPr>
  </w:style>
  <w:style w:type="paragraph" w:customStyle="1" w:styleId="8-">
    <w:name w:val="8-В редакцию"/>
    <w:pPr>
      <w:suppressAutoHyphens/>
      <w:spacing w:before="60"/>
      <w:ind w:firstLine="397"/>
    </w:pPr>
    <w:rPr>
      <w:rFonts w:ascii="Garamond" w:eastAsia="Garamond" w:hAnsi="Garamond" w:cs="Garamond"/>
      <w:i/>
      <w:color w:val="000000"/>
      <w:sz w:val="16"/>
      <w:lang w:val="en-US" w:eastAsia="ar-SA"/>
    </w:rPr>
  </w:style>
  <w:style w:type="paragraph" w:customStyle="1" w:styleId="afffffffffffffffffc">
    <w:name w:val="Лит"/>
    <w:basedOn w:val="af2"/>
    <w:pPr>
      <w:keepNext/>
      <w:keepLines/>
      <w:autoSpaceDE w:val="0"/>
      <w:spacing w:before="240"/>
      <w:jc w:val="center"/>
    </w:pPr>
    <w:rPr>
      <w:caps/>
      <w:sz w:val="28"/>
      <w:szCs w:val="28"/>
    </w:rPr>
  </w:style>
  <w:style w:type="paragraph" w:customStyle="1" w:styleId="afffffffffffffffffd">
    <w:name w:val="текст сноски Знак"/>
    <w:basedOn w:val="af2"/>
    <w:pPr>
      <w:autoSpaceDE w:val="0"/>
      <w:ind w:firstLine="709"/>
      <w:jc w:val="both"/>
    </w:pPr>
    <w:rPr>
      <w:sz w:val="16"/>
      <w:szCs w:val="20"/>
    </w:rPr>
  </w:style>
  <w:style w:type="paragraph" w:customStyle="1" w:styleId="afffffffffffffffffe">
    <w:name w:val="автор"/>
    <w:basedOn w:val="af2"/>
    <w:pPr>
      <w:jc w:val="center"/>
    </w:pPr>
    <w:rPr>
      <w:sz w:val="28"/>
      <w:szCs w:val="20"/>
    </w:rPr>
  </w:style>
  <w:style w:type="paragraph" w:customStyle="1" w:styleId="5--0">
    <w:name w:val="5-Текст статьи-укр"/>
    <w:basedOn w:val="af2"/>
    <w:pPr>
      <w:widowControl w:val="0"/>
      <w:spacing w:line="216" w:lineRule="auto"/>
      <w:ind w:firstLine="397"/>
      <w:jc w:val="both"/>
    </w:pPr>
    <w:rPr>
      <w:sz w:val="19"/>
      <w:szCs w:val="18"/>
      <w:lang w:val="uk-UA"/>
    </w:rPr>
  </w:style>
  <w:style w:type="paragraph" w:styleId="affffffffffffffffff">
    <w:name w:val="envelope address"/>
    <w:basedOn w:val="af2"/>
    <w:pPr>
      <w:widowControl w:val="0"/>
      <w:ind w:left="2880"/>
    </w:pPr>
    <w:rPr>
      <w:rFonts w:ascii="OpenSymbol" w:hAnsi="OpenSymbol" w:cs="OpenSymbol"/>
    </w:rPr>
  </w:style>
  <w:style w:type="paragraph" w:customStyle="1" w:styleId="11f1">
    <w:name w:val="Дата11"/>
    <w:basedOn w:val="af2"/>
    <w:next w:val="af2"/>
    <w:pPr>
      <w:widowControl w:val="0"/>
    </w:pPr>
    <w:rPr>
      <w:szCs w:val="20"/>
    </w:rPr>
  </w:style>
  <w:style w:type="paragraph" w:customStyle="1" w:styleId="41">
    <w:name w:val="Маркированный список 41"/>
    <w:basedOn w:val="af2"/>
    <w:pPr>
      <w:widowControl w:val="0"/>
      <w:numPr>
        <w:numId w:val="3"/>
      </w:numPr>
    </w:pPr>
    <w:rPr>
      <w:szCs w:val="20"/>
    </w:rPr>
  </w:style>
  <w:style w:type="paragraph" w:customStyle="1" w:styleId="51">
    <w:name w:val="Маркированный список 51"/>
    <w:basedOn w:val="af2"/>
    <w:pPr>
      <w:widowControl w:val="0"/>
      <w:numPr>
        <w:numId w:val="2"/>
      </w:numPr>
    </w:pPr>
    <w:rPr>
      <w:szCs w:val="20"/>
    </w:rPr>
  </w:style>
  <w:style w:type="paragraph" w:styleId="2fffe">
    <w:name w:val="envelope return"/>
    <w:basedOn w:val="af2"/>
    <w:pPr>
      <w:widowControl w:val="0"/>
    </w:pPr>
    <w:rPr>
      <w:rFonts w:ascii="OpenSymbol" w:hAnsi="OpenSymbol" w:cs="OpenSymbol"/>
      <w:sz w:val="20"/>
      <w:szCs w:val="20"/>
    </w:rPr>
  </w:style>
  <w:style w:type="paragraph" w:customStyle="1" w:styleId="1fffffa">
    <w:name w:val="Приветствие1"/>
    <w:basedOn w:val="af2"/>
    <w:next w:val="af2"/>
    <w:pPr>
      <w:widowControl w:val="0"/>
    </w:pPr>
    <w:rPr>
      <w:szCs w:val="20"/>
    </w:rPr>
  </w:style>
  <w:style w:type="paragraph" w:customStyle="1" w:styleId="415">
    <w:name w:val="Продолжение списка 41"/>
    <w:basedOn w:val="af2"/>
    <w:pPr>
      <w:widowControl w:val="0"/>
      <w:spacing w:after="120"/>
      <w:ind w:left="1132"/>
    </w:pPr>
    <w:rPr>
      <w:szCs w:val="20"/>
    </w:rPr>
  </w:style>
  <w:style w:type="paragraph" w:customStyle="1" w:styleId="514">
    <w:name w:val="Продолжение списка 51"/>
    <w:basedOn w:val="af2"/>
    <w:pPr>
      <w:widowControl w:val="0"/>
      <w:spacing w:after="120"/>
      <w:ind w:left="1415"/>
    </w:pPr>
    <w:rPr>
      <w:szCs w:val="20"/>
    </w:rPr>
  </w:style>
  <w:style w:type="paragraph" w:customStyle="1" w:styleId="515">
    <w:name w:val="Список 51"/>
    <w:basedOn w:val="af2"/>
    <w:pPr>
      <w:widowControl w:val="0"/>
      <w:ind w:left="1415" w:hanging="283"/>
    </w:pPr>
    <w:rPr>
      <w:szCs w:val="20"/>
    </w:rPr>
  </w:style>
  <w:style w:type="paragraph" w:customStyle="1" w:styleId="1fffffb">
    <w:name w:val="Шапка1"/>
    <w:basedOn w:val="af2"/>
    <w:pPr>
      <w:widowControl w:val="0"/>
      <w:pBdr>
        <w:top w:val="single" w:sz="4" w:space="1" w:color="000000"/>
        <w:left w:val="single" w:sz="4" w:space="1" w:color="000000"/>
        <w:bottom w:val="single" w:sz="4" w:space="1" w:color="000000"/>
        <w:right w:val="single" w:sz="4" w:space="1" w:color="000000"/>
      </w:pBdr>
      <w:shd w:val="clear" w:color="auto" w:fill="CCCCCC"/>
      <w:ind w:left="1134" w:hanging="1134"/>
    </w:pPr>
    <w:rPr>
      <w:rFonts w:ascii="OpenSymbol" w:hAnsi="OpenSymbol" w:cs="OpenSymbol"/>
    </w:rPr>
  </w:style>
  <w:style w:type="paragraph" w:customStyle="1" w:styleId="affffffffffffffffff0">
    <w:name w:val="Стих"/>
    <w:next w:val="5--"/>
    <w:pPr>
      <w:suppressAutoHyphens/>
      <w:ind w:firstLine="1701"/>
    </w:pPr>
    <w:rPr>
      <w:rFonts w:ascii="Garamond" w:eastAsia="Garamond" w:hAnsi="Garamond" w:cs="Garamond"/>
      <w:color w:val="000000"/>
      <w:sz w:val="18"/>
      <w:lang w:eastAsia="ar-SA"/>
    </w:rPr>
  </w:style>
  <w:style w:type="paragraph" w:customStyle="1" w:styleId="5-">
    <w:name w:val="5-Текст статьи"/>
    <w:basedOn w:val="af2"/>
    <w:pPr>
      <w:ind w:firstLine="709"/>
      <w:jc w:val="both"/>
    </w:pPr>
    <w:rPr>
      <w:color w:val="000000"/>
      <w:sz w:val="18"/>
      <w:szCs w:val="20"/>
    </w:rPr>
  </w:style>
  <w:style w:type="paragraph" w:customStyle="1" w:styleId="2-0">
    <w:name w:val="2а-Город"/>
    <w:basedOn w:val="20"/>
    <w:pPr>
      <w:widowControl w:val="0"/>
      <w:numPr>
        <w:ilvl w:val="0"/>
        <w:numId w:val="0"/>
      </w:numPr>
      <w:spacing w:before="0" w:after="240"/>
      <w:jc w:val="center"/>
    </w:pPr>
    <w:rPr>
      <w:rFonts w:ascii="Garamond" w:hAnsi="Garamond" w:cs="OpenSymbol"/>
      <w:b w:val="0"/>
      <w:i w:val="0"/>
      <w:sz w:val="18"/>
    </w:rPr>
  </w:style>
  <w:style w:type="paragraph" w:customStyle="1" w:styleId="9-">
    <w:name w:val="9-Стихотворение"/>
    <w:pPr>
      <w:suppressAutoHyphens/>
      <w:ind w:left="1701"/>
      <w:jc w:val="both"/>
    </w:pPr>
    <w:rPr>
      <w:rFonts w:ascii="Garamond" w:eastAsia="Garamond" w:hAnsi="Garamond" w:cs="Garamond"/>
      <w:i/>
      <w:color w:val="000000"/>
      <w:sz w:val="16"/>
      <w:lang w:eastAsia="ar-SA"/>
    </w:rPr>
  </w:style>
  <w:style w:type="paragraph" w:customStyle="1" w:styleId="10-0">
    <w:name w:val="10-Сноска"/>
    <w:pPr>
      <w:suppressAutoHyphens/>
      <w:ind w:firstLine="397"/>
      <w:jc w:val="both"/>
    </w:pPr>
    <w:rPr>
      <w:rFonts w:ascii="Garamond" w:eastAsia="Garamond" w:hAnsi="Garamond" w:cs="Garamond"/>
      <w:sz w:val="16"/>
      <w:lang w:eastAsia="ar-SA"/>
    </w:rPr>
  </w:style>
  <w:style w:type="paragraph" w:customStyle="1" w:styleId="4-1">
    <w:name w:val="4-Аннотация"/>
    <w:pPr>
      <w:keepNext/>
      <w:suppressAutoHyphens/>
      <w:spacing w:before="120" w:after="120"/>
      <w:ind w:firstLine="397"/>
      <w:jc w:val="both"/>
    </w:pPr>
    <w:rPr>
      <w:rFonts w:ascii="Garamond" w:eastAsia="Garamond" w:hAnsi="Garamond" w:cs="Garamond"/>
      <w:i/>
      <w:color w:val="000000"/>
      <w:sz w:val="16"/>
      <w:szCs w:val="16"/>
      <w:lang w:eastAsia="ar-SA"/>
    </w:rPr>
  </w:style>
  <w:style w:type="paragraph" w:customStyle="1" w:styleId="9-9pt">
    <w:name w:val="Стиль 9-Стихотворение + 9 pt"/>
    <w:basedOn w:val="9-"/>
    <w:rPr>
      <w:iCs/>
      <w:sz w:val="18"/>
      <w:szCs w:val="18"/>
    </w:rPr>
  </w:style>
  <w:style w:type="paragraph" w:customStyle="1" w:styleId="0-">
    <w:name w:val="0-УДК"/>
    <w:pPr>
      <w:keepNext/>
      <w:suppressAutoHyphens/>
      <w:spacing w:before="480"/>
    </w:pPr>
    <w:rPr>
      <w:rFonts w:ascii="Garamond" w:eastAsia="Garamond" w:hAnsi="Garamond" w:cs="Garamond"/>
      <w:color w:val="000000"/>
      <w:sz w:val="16"/>
      <w:lang w:val="uk-UA" w:eastAsia="ar-SA"/>
    </w:rPr>
  </w:style>
  <w:style w:type="paragraph" w:customStyle="1" w:styleId="affffffffffffffffff1">
    <w:name w:val="УДК"/>
    <w:next w:val="1-0"/>
    <w:pPr>
      <w:suppressAutoHyphens/>
      <w:spacing w:before="480" w:after="120"/>
    </w:pPr>
    <w:rPr>
      <w:rFonts w:ascii="Garamond" w:eastAsia="Garamond" w:hAnsi="Garamond" w:cs="Garamond"/>
      <w:sz w:val="16"/>
      <w:lang w:eastAsia="ar-SA"/>
    </w:rPr>
  </w:style>
  <w:style w:type="paragraph" w:customStyle="1" w:styleId="center">
    <w:name w:val="center"/>
    <w:basedOn w:val="af2"/>
    <w:pPr>
      <w:spacing w:before="280" w:after="280"/>
      <w:jc w:val="center"/>
    </w:pPr>
  </w:style>
  <w:style w:type="paragraph" w:customStyle="1" w:styleId="Arial15pt125">
    <w:name w:val="Стиль Arial 15 pt Черный по ширине Первая строка:  125 см"/>
    <w:basedOn w:val="af2"/>
    <w:pPr>
      <w:overflowPunct w:val="0"/>
      <w:autoSpaceDE w:val="0"/>
      <w:spacing w:line="360" w:lineRule="auto"/>
      <w:ind w:firstLine="709"/>
      <w:jc w:val="both"/>
      <w:textAlignment w:val="baseline"/>
    </w:pPr>
    <w:rPr>
      <w:color w:val="000000"/>
      <w:sz w:val="28"/>
      <w:szCs w:val="20"/>
    </w:rPr>
  </w:style>
  <w:style w:type="paragraph" w:customStyle="1" w:styleId="newsbody">
    <w:name w:val="newsbody"/>
    <w:basedOn w:val="af2"/>
    <w:pPr>
      <w:spacing w:after="221"/>
    </w:pPr>
    <w:rPr>
      <w:rFonts w:ascii="OpenSymbol" w:hAnsi="OpenSymbol" w:cs="OpenSymbol"/>
    </w:rPr>
  </w:style>
  <w:style w:type="paragraph" w:customStyle="1" w:styleId="affffffffffffffffff2">
    <w:name w:val="керивн"/>
    <w:basedOn w:val="af2"/>
    <w:pPr>
      <w:tabs>
        <w:tab w:val="left" w:pos="2551"/>
      </w:tabs>
      <w:autoSpaceDE w:val="0"/>
      <w:spacing w:line="250" w:lineRule="atLeast"/>
      <w:ind w:left="2560" w:hanging="2560"/>
      <w:textAlignment w:val="center"/>
    </w:pPr>
    <w:rPr>
      <w:color w:val="000000"/>
      <w:spacing w:val="-1"/>
      <w:sz w:val="20"/>
      <w:szCs w:val="20"/>
    </w:rPr>
  </w:style>
  <w:style w:type="paragraph" w:customStyle="1" w:styleId="affffffffffffffffff3">
    <w:name w:val="Обложка"/>
    <w:basedOn w:val="affffffffffffffffff2"/>
    <w:pPr>
      <w:spacing w:line="288" w:lineRule="auto"/>
      <w:ind w:left="0" w:firstLine="0"/>
      <w:jc w:val="center"/>
    </w:pPr>
    <w:rPr>
      <w:rFonts w:ascii="OpenSymbol" w:hAnsi="OpenSymbol" w:cs="OpenSymbol"/>
      <w:spacing w:val="0"/>
    </w:rPr>
  </w:style>
  <w:style w:type="paragraph" w:customStyle="1" w:styleId="affffffffffffffffff4">
    <w:name w:val="Рукопись"/>
    <w:basedOn w:val="af2"/>
    <w:pPr>
      <w:tabs>
        <w:tab w:val="left" w:pos="1899"/>
      </w:tabs>
      <w:autoSpaceDE w:val="0"/>
      <w:spacing w:line="288" w:lineRule="auto"/>
      <w:jc w:val="both"/>
      <w:textAlignment w:val="center"/>
    </w:pPr>
    <w:rPr>
      <w:color w:val="000000"/>
      <w:sz w:val="20"/>
      <w:szCs w:val="20"/>
    </w:rPr>
  </w:style>
  <w:style w:type="paragraph" w:customStyle="1" w:styleId="a5">
    <w:name w:val="Література"/>
    <w:basedOn w:val="af2"/>
    <w:pPr>
      <w:widowControl w:val="0"/>
      <w:numPr>
        <w:numId w:val="22"/>
      </w:numPr>
      <w:spacing w:line="360" w:lineRule="auto"/>
    </w:pPr>
    <w:rPr>
      <w:sz w:val="28"/>
      <w:szCs w:val="20"/>
      <w:lang w:val="uk-UA"/>
    </w:rPr>
  </w:style>
  <w:style w:type="paragraph" w:customStyle="1" w:styleId="Foot">
    <w:name w:val="Foot"/>
    <w:basedOn w:val="affffffff"/>
    <w:pPr>
      <w:spacing w:line="240" w:lineRule="auto"/>
      <w:ind w:firstLine="720"/>
    </w:pPr>
    <w:rPr>
      <w:rFonts w:ascii="ISOCPEUR" w:hAnsi="ISOCPEUR" w:cs="ISOCPEUR"/>
      <w:lang w:val="en-GB"/>
    </w:rPr>
  </w:style>
  <w:style w:type="paragraph" w:customStyle="1" w:styleId="NormalWeb1">
    <w:name w:val="Normal (Web)1"/>
    <w:basedOn w:val="af2"/>
    <w:pPr>
      <w:spacing w:before="280" w:after="280"/>
    </w:pPr>
    <w:rPr>
      <w:lang w:val="uk-UA"/>
    </w:rPr>
  </w:style>
  <w:style w:type="paragraph" w:customStyle="1" w:styleId="Exampl">
    <w:name w:val="Exampl"/>
    <w:basedOn w:val="af2"/>
    <w:pPr>
      <w:ind w:firstLine="851"/>
      <w:jc w:val="both"/>
    </w:pPr>
    <w:rPr>
      <w:rFonts w:ascii="ISOCPEUR" w:hAnsi="ISOCPEUR" w:cs="ISOCPEUR"/>
    </w:rPr>
  </w:style>
  <w:style w:type="paragraph" w:customStyle="1" w:styleId="148">
    <w:name w:val="14Полуторный"/>
    <w:basedOn w:val="af2"/>
    <w:pPr>
      <w:spacing w:line="360" w:lineRule="auto"/>
      <w:ind w:firstLine="709"/>
      <w:jc w:val="both"/>
    </w:pPr>
    <w:rPr>
      <w:sz w:val="28"/>
      <w:szCs w:val="28"/>
      <w:lang w:val="uk-UA"/>
    </w:rPr>
  </w:style>
  <w:style w:type="paragraph" w:customStyle="1" w:styleId="2ffff">
    <w:name w:val="Сноска (2)"/>
    <w:basedOn w:val="af2"/>
    <w:pPr>
      <w:widowControl w:val="0"/>
      <w:shd w:val="clear" w:color="auto" w:fill="FFFFFF"/>
      <w:spacing w:before="60" w:line="0" w:lineRule="atLeast"/>
      <w:jc w:val="right"/>
    </w:pPr>
    <w:rPr>
      <w:i/>
      <w:iCs/>
      <w:sz w:val="17"/>
      <w:szCs w:val="17"/>
    </w:rPr>
  </w:style>
  <w:style w:type="paragraph" w:customStyle="1" w:styleId="317">
    <w:name w:val="Основной текст31"/>
    <w:basedOn w:val="af2"/>
    <w:pPr>
      <w:widowControl w:val="0"/>
      <w:shd w:val="clear" w:color="auto" w:fill="FFFFFF"/>
      <w:spacing w:after="240" w:line="259" w:lineRule="exact"/>
      <w:jc w:val="center"/>
    </w:pPr>
    <w:rPr>
      <w:color w:val="000000"/>
      <w:sz w:val="20"/>
      <w:szCs w:val="20"/>
      <w:lang w:val="uk-UA" w:eastAsia="uk-UA" w:bidi="uk-UA"/>
    </w:rPr>
  </w:style>
  <w:style w:type="paragraph" w:customStyle="1" w:styleId="1fffffc">
    <w:name w:val="Заголовок №1"/>
    <w:basedOn w:val="af2"/>
    <w:pPr>
      <w:widowControl w:val="0"/>
      <w:shd w:val="clear" w:color="auto" w:fill="FFFFFF"/>
      <w:spacing w:before="960" w:after="600" w:line="0" w:lineRule="atLeast"/>
      <w:jc w:val="center"/>
    </w:pPr>
    <w:rPr>
      <w:b/>
      <w:bCs/>
      <w:spacing w:val="-20"/>
      <w:sz w:val="38"/>
      <w:szCs w:val="38"/>
    </w:rPr>
  </w:style>
  <w:style w:type="paragraph" w:customStyle="1" w:styleId="2ffff0">
    <w:name w:val="Заголовок №2"/>
    <w:basedOn w:val="af2"/>
    <w:pPr>
      <w:widowControl w:val="0"/>
      <w:shd w:val="clear" w:color="auto" w:fill="FFFFFF"/>
      <w:spacing w:before="600" w:after="4800" w:line="432" w:lineRule="exact"/>
      <w:jc w:val="center"/>
    </w:pPr>
    <w:rPr>
      <w:b/>
      <w:bCs/>
      <w:i/>
      <w:iCs/>
      <w:sz w:val="34"/>
      <w:szCs w:val="34"/>
    </w:rPr>
  </w:style>
  <w:style w:type="paragraph" w:customStyle="1" w:styleId="3ff5">
    <w:name w:val="Основной текст (3)"/>
    <w:basedOn w:val="af2"/>
    <w:pPr>
      <w:widowControl w:val="0"/>
      <w:shd w:val="clear" w:color="auto" w:fill="FFFFFF"/>
      <w:spacing w:after="180" w:line="240" w:lineRule="exact"/>
      <w:ind w:hanging="280"/>
    </w:pPr>
    <w:rPr>
      <w:b/>
      <w:bCs/>
      <w:sz w:val="17"/>
      <w:szCs w:val="17"/>
    </w:rPr>
  </w:style>
  <w:style w:type="paragraph" w:customStyle="1" w:styleId="4f3">
    <w:name w:val="Основной текст (4)"/>
    <w:basedOn w:val="af2"/>
    <w:pPr>
      <w:widowControl w:val="0"/>
      <w:shd w:val="clear" w:color="auto" w:fill="FFFFFF"/>
      <w:spacing w:before="420" w:after="300" w:line="0" w:lineRule="atLeast"/>
    </w:pPr>
    <w:rPr>
      <w:i/>
      <w:iCs/>
      <w:sz w:val="17"/>
      <w:szCs w:val="17"/>
    </w:rPr>
  </w:style>
  <w:style w:type="paragraph" w:customStyle="1" w:styleId="324">
    <w:name w:val="Заголовок №3 (2)"/>
    <w:basedOn w:val="af2"/>
    <w:pPr>
      <w:widowControl w:val="0"/>
      <w:shd w:val="clear" w:color="auto" w:fill="FFFFFF"/>
      <w:spacing w:after="420" w:line="0" w:lineRule="atLeast"/>
      <w:jc w:val="center"/>
    </w:pPr>
    <w:rPr>
      <w:b/>
      <w:bCs/>
      <w:i/>
      <w:iCs/>
      <w:sz w:val="23"/>
      <w:szCs w:val="23"/>
      <w:lang w:eastAsia="ru-RU" w:bidi="ru-RU"/>
    </w:rPr>
  </w:style>
  <w:style w:type="paragraph" w:customStyle="1" w:styleId="5f">
    <w:name w:val="Основной текст (5)"/>
    <w:basedOn w:val="af2"/>
    <w:pPr>
      <w:widowControl w:val="0"/>
      <w:shd w:val="clear" w:color="auto" w:fill="FFFFFF"/>
      <w:spacing w:before="60" w:after="540" w:line="0" w:lineRule="atLeast"/>
      <w:jc w:val="right"/>
    </w:pPr>
    <w:rPr>
      <w:i/>
      <w:iCs/>
      <w:sz w:val="20"/>
      <w:szCs w:val="20"/>
      <w:lang w:eastAsia="ru-RU" w:bidi="ru-RU"/>
    </w:rPr>
  </w:style>
  <w:style w:type="paragraph" w:customStyle="1" w:styleId="69">
    <w:name w:val="Основной текст (6)"/>
    <w:basedOn w:val="af2"/>
    <w:pPr>
      <w:widowControl w:val="0"/>
      <w:shd w:val="clear" w:color="auto" w:fill="FFFFFF"/>
      <w:spacing w:before="60" w:line="0" w:lineRule="atLeast"/>
      <w:jc w:val="right"/>
    </w:pPr>
    <w:rPr>
      <w:rFonts w:ascii="Impact" w:eastAsia="Impact" w:hAnsi="Impact" w:cs="Impact"/>
      <w:b/>
      <w:bCs/>
      <w:sz w:val="30"/>
      <w:szCs w:val="30"/>
      <w:lang w:val="de-DE" w:eastAsia="de-DE" w:bidi="de-DE"/>
    </w:rPr>
  </w:style>
  <w:style w:type="paragraph" w:customStyle="1" w:styleId="2ffff1">
    <w:name w:val="Оглавление (2)"/>
    <w:basedOn w:val="af2"/>
    <w:pPr>
      <w:widowControl w:val="0"/>
      <w:shd w:val="clear" w:color="auto" w:fill="FFFFFF"/>
      <w:spacing w:line="0" w:lineRule="atLeast"/>
      <w:jc w:val="both"/>
    </w:pPr>
    <w:rPr>
      <w:i/>
      <w:iCs/>
      <w:sz w:val="17"/>
      <w:szCs w:val="17"/>
    </w:rPr>
  </w:style>
  <w:style w:type="paragraph" w:customStyle="1" w:styleId="3ff6">
    <w:name w:val="Заголовок №3"/>
    <w:basedOn w:val="af2"/>
    <w:pPr>
      <w:widowControl w:val="0"/>
      <w:shd w:val="clear" w:color="auto" w:fill="FFFFFF"/>
      <w:spacing w:after="180" w:line="0" w:lineRule="atLeast"/>
      <w:jc w:val="center"/>
    </w:pPr>
    <w:rPr>
      <w:b/>
      <w:bCs/>
      <w:sz w:val="23"/>
      <w:szCs w:val="23"/>
    </w:rPr>
  </w:style>
  <w:style w:type="paragraph" w:customStyle="1" w:styleId="79">
    <w:name w:val="Основной текст (7)"/>
    <w:basedOn w:val="af2"/>
    <w:link w:val="7Exact"/>
    <w:pPr>
      <w:widowControl w:val="0"/>
      <w:shd w:val="clear" w:color="auto" w:fill="FFFFFF"/>
      <w:spacing w:line="240" w:lineRule="exact"/>
      <w:ind w:firstLine="400"/>
      <w:jc w:val="both"/>
    </w:pPr>
    <w:rPr>
      <w:b/>
      <w:bCs/>
      <w:sz w:val="20"/>
      <w:szCs w:val="20"/>
    </w:rPr>
  </w:style>
  <w:style w:type="paragraph" w:customStyle="1" w:styleId="6a">
    <w:name w:val="Основной текст6"/>
    <w:basedOn w:val="af2"/>
    <w:pPr>
      <w:widowControl w:val="0"/>
      <w:shd w:val="clear" w:color="auto" w:fill="FFFFFF"/>
      <w:spacing w:after="780" w:line="0" w:lineRule="atLeast"/>
    </w:pPr>
    <w:rPr>
      <w:color w:val="000000"/>
      <w:sz w:val="26"/>
      <w:szCs w:val="26"/>
      <w:lang w:val="uk-UA" w:eastAsia="uk-UA" w:bidi="uk-UA"/>
    </w:rPr>
  </w:style>
  <w:style w:type="paragraph" w:customStyle="1" w:styleId="127">
    <w:name w:val="Заголовок №1 (2)"/>
    <w:basedOn w:val="af2"/>
    <w:pPr>
      <w:widowControl w:val="0"/>
      <w:shd w:val="clear" w:color="auto" w:fill="FFFFFF"/>
      <w:spacing w:after="660" w:line="0" w:lineRule="atLeast"/>
      <w:jc w:val="right"/>
    </w:pPr>
    <w:rPr>
      <w:sz w:val="26"/>
      <w:szCs w:val="26"/>
    </w:rPr>
  </w:style>
  <w:style w:type="paragraph" w:customStyle="1" w:styleId="516">
    <w:name w:val="Основной текст51"/>
    <w:basedOn w:val="af2"/>
    <w:pPr>
      <w:widowControl w:val="0"/>
      <w:shd w:val="clear" w:color="auto" w:fill="FFFFFF"/>
      <w:spacing w:before="840" w:line="528" w:lineRule="exact"/>
      <w:ind w:hanging="1700"/>
      <w:jc w:val="both"/>
    </w:pPr>
    <w:rPr>
      <w:color w:val="000000"/>
      <w:sz w:val="26"/>
      <w:szCs w:val="26"/>
      <w:lang w:eastAsia="ru-RU" w:bidi="ru-RU"/>
    </w:rPr>
  </w:style>
  <w:style w:type="paragraph" w:customStyle="1" w:styleId="95">
    <w:name w:val="Основной текст9"/>
    <w:basedOn w:val="af2"/>
    <w:pPr>
      <w:widowControl w:val="0"/>
      <w:shd w:val="clear" w:color="auto" w:fill="FFFFFF"/>
      <w:spacing w:before="540" w:after="780" w:line="0" w:lineRule="atLeast"/>
      <w:jc w:val="right"/>
    </w:pPr>
    <w:rPr>
      <w:color w:val="000000"/>
      <w:sz w:val="26"/>
      <w:szCs w:val="26"/>
      <w:lang w:eastAsia="ru-RU" w:bidi="ru-RU"/>
    </w:rPr>
  </w:style>
  <w:style w:type="paragraph" w:customStyle="1" w:styleId="4f4">
    <w:name w:val="Заголовок №4"/>
    <w:basedOn w:val="af2"/>
    <w:pPr>
      <w:widowControl w:val="0"/>
      <w:shd w:val="clear" w:color="auto" w:fill="FFFFFF"/>
      <w:spacing w:line="451" w:lineRule="exact"/>
    </w:pPr>
    <w:rPr>
      <w:sz w:val="26"/>
      <w:szCs w:val="26"/>
    </w:rPr>
  </w:style>
  <w:style w:type="paragraph" w:customStyle="1" w:styleId="105">
    <w:name w:val="Основной текст (10)"/>
    <w:basedOn w:val="af2"/>
    <w:pPr>
      <w:widowControl w:val="0"/>
      <w:shd w:val="clear" w:color="auto" w:fill="FFFFFF"/>
      <w:spacing w:after="480" w:line="0" w:lineRule="atLeast"/>
    </w:pPr>
    <w:rPr>
      <w:spacing w:val="40"/>
      <w:w w:val="300"/>
      <w:sz w:val="9"/>
      <w:szCs w:val="9"/>
      <w:lang w:val="en-US" w:eastAsia="en-US" w:bidi="en-US"/>
    </w:rPr>
  </w:style>
  <w:style w:type="paragraph" w:customStyle="1" w:styleId="149">
    <w:name w:val="Основной текст14"/>
    <w:basedOn w:val="af2"/>
    <w:pPr>
      <w:widowControl w:val="0"/>
      <w:shd w:val="clear" w:color="auto" w:fill="FFFFFF"/>
      <w:spacing w:before="300" w:after="720" w:line="0" w:lineRule="atLeast"/>
      <w:ind w:hanging="2120"/>
      <w:jc w:val="center"/>
    </w:pPr>
    <w:rPr>
      <w:color w:val="000000"/>
      <w:spacing w:val="-10"/>
      <w:sz w:val="28"/>
      <w:szCs w:val="28"/>
      <w:lang w:val="uk-UA" w:eastAsia="uk-UA" w:bidi="uk-UA"/>
    </w:rPr>
  </w:style>
  <w:style w:type="paragraph" w:customStyle="1" w:styleId="96">
    <w:name w:val="Основной текст (9)"/>
    <w:basedOn w:val="af2"/>
    <w:pPr>
      <w:widowControl w:val="0"/>
      <w:shd w:val="clear" w:color="auto" w:fill="FFFFFF"/>
      <w:spacing w:before="480" w:after="480" w:line="0" w:lineRule="atLeast"/>
    </w:pPr>
    <w:rPr>
      <w:rFonts w:ascii="MS Reference Specialty" w:eastAsia="MS Reference Specialty" w:hAnsi="MS Reference Specialty" w:cs="MS Reference Specialty"/>
      <w:sz w:val="17"/>
      <w:szCs w:val="17"/>
    </w:rPr>
  </w:style>
  <w:style w:type="paragraph" w:customStyle="1" w:styleId="11f2">
    <w:name w:val="Основной текст (11)"/>
    <w:basedOn w:val="af2"/>
    <w:pPr>
      <w:widowControl w:val="0"/>
      <w:shd w:val="clear" w:color="auto" w:fill="FFFFFF"/>
      <w:spacing w:before="180" w:after="480" w:line="0" w:lineRule="atLeast"/>
    </w:pPr>
    <w:rPr>
      <w:rFonts w:ascii="MS Reference Specialty" w:eastAsia="MS Reference Specialty" w:hAnsi="MS Reference Specialty" w:cs="MS Reference Specialty"/>
      <w:sz w:val="17"/>
      <w:szCs w:val="17"/>
    </w:rPr>
  </w:style>
  <w:style w:type="paragraph" w:customStyle="1" w:styleId="affffffffffffffffff5">
    <w:name w:val="Подпись к картинке"/>
    <w:basedOn w:val="af2"/>
    <w:link w:val="affffffffffffffffff6"/>
    <w:pPr>
      <w:widowControl w:val="0"/>
      <w:shd w:val="clear" w:color="auto" w:fill="FFFFFF"/>
      <w:spacing w:line="0" w:lineRule="atLeast"/>
    </w:pPr>
    <w:rPr>
      <w:spacing w:val="-2"/>
      <w:sz w:val="26"/>
      <w:szCs w:val="26"/>
    </w:rPr>
  </w:style>
  <w:style w:type="paragraph" w:customStyle="1" w:styleId="7a">
    <w:name w:val="Заголовок №7"/>
    <w:basedOn w:val="af2"/>
    <w:pPr>
      <w:widowControl w:val="0"/>
      <w:shd w:val="clear" w:color="auto" w:fill="FFFFFF"/>
      <w:spacing w:before="480" w:after="600" w:line="0" w:lineRule="atLeast"/>
      <w:ind w:firstLine="680"/>
      <w:jc w:val="both"/>
    </w:pPr>
    <w:rPr>
      <w:b/>
      <w:bCs/>
      <w:sz w:val="28"/>
      <w:szCs w:val="28"/>
    </w:rPr>
  </w:style>
  <w:style w:type="paragraph" w:customStyle="1" w:styleId="2ffff2">
    <w:name w:val="????????? 2"/>
    <w:basedOn w:val="afffffffd"/>
    <w:next w:val="afffffffd"/>
    <w:pPr>
      <w:keepNext/>
      <w:autoSpaceDE w:val="0"/>
      <w:spacing w:after="0" w:line="480" w:lineRule="auto"/>
      <w:ind w:firstLine="720"/>
      <w:jc w:val="center"/>
    </w:pPr>
    <w:rPr>
      <w:b/>
      <w:bCs/>
      <w:szCs w:val="28"/>
    </w:rPr>
  </w:style>
  <w:style w:type="paragraph" w:customStyle="1" w:styleId="3ff7">
    <w:name w:val="????????? 3"/>
    <w:basedOn w:val="afffffffd"/>
    <w:next w:val="afffffffd"/>
    <w:pPr>
      <w:keepNext/>
      <w:autoSpaceDE w:val="0"/>
      <w:spacing w:after="0" w:line="480" w:lineRule="auto"/>
      <w:ind w:firstLine="720"/>
      <w:jc w:val="both"/>
    </w:pPr>
    <w:rPr>
      <w:b/>
      <w:bCs/>
      <w:szCs w:val="28"/>
    </w:rPr>
  </w:style>
  <w:style w:type="paragraph" w:customStyle="1" w:styleId="4f5">
    <w:name w:val="????????? 4"/>
    <w:basedOn w:val="afffffffd"/>
    <w:next w:val="afffffffd"/>
    <w:pPr>
      <w:keepNext/>
      <w:autoSpaceDE w:val="0"/>
      <w:spacing w:after="0" w:line="480" w:lineRule="auto"/>
      <w:ind w:firstLine="993"/>
      <w:jc w:val="both"/>
    </w:pPr>
    <w:rPr>
      <w:b/>
      <w:bCs/>
      <w:szCs w:val="28"/>
    </w:rPr>
  </w:style>
  <w:style w:type="paragraph" w:customStyle="1" w:styleId="5f0">
    <w:name w:val="????????? 5"/>
    <w:basedOn w:val="afffffffd"/>
    <w:next w:val="afffffffd"/>
    <w:pPr>
      <w:keepNext/>
      <w:autoSpaceDE w:val="0"/>
      <w:spacing w:after="0"/>
      <w:jc w:val="both"/>
    </w:pPr>
    <w:rPr>
      <w:szCs w:val="28"/>
    </w:rPr>
  </w:style>
  <w:style w:type="paragraph" w:customStyle="1" w:styleId="6b">
    <w:name w:val="????????? 6"/>
    <w:basedOn w:val="afffffffd"/>
    <w:next w:val="afffffffd"/>
    <w:pPr>
      <w:keepNext/>
      <w:autoSpaceDE w:val="0"/>
      <w:spacing w:after="0"/>
      <w:ind w:firstLine="720"/>
      <w:jc w:val="center"/>
    </w:pPr>
    <w:rPr>
      <w:szCs w:val="28"/>
    </w:rPr>
  </w:style>
  <w:style w:type="paragraph" w:customStyle="1" w:styleId="7b">
    <w:name w:val="????????? 7"/>
    <w:basedOn w:val="afffffffd"/>
    <w:next w:val="afffffffd"/>
    <w:pPr>
      <w:keepNext/>
      <w:autoSpaceDE w:val="0"/>
      <w:spacing w:after="0"/>
      <w:jc w:val="center"/>
    </w:pPr>
    <w:rPr>
      <w:b/>
      <w:bCs/>
      <w:caps/>
      <w:szCs w:val="28"/>
    </w:rPr>
  </w:style>
  <w:style w:type="paragraph" w:customStyle="1" w:styleId="88">
    <w:name w:val="????????? 8"/>
    <w:basedOn w:val="afffffffd"/>
    <w:next w:val="afffffffd"/>
    <w:pPr>
      <w:keepNext/>
      <w:autoSpaceDE w:val="0"/>
      <w:spacing w:before="120" w:line="480" w:lineRule="auto"/>
      <w:ind w:firstLine="709"/>
    </w:pPr>
    <w:rPr>
      <w:b/>
      <w:bCs/>
      <w:szCs w:val="28"/>
    </w:rPr>
  </w:style>
  <w:style w:type="paragraph" w:customStyle="1" w:styleId="97">
    <w:name w:val="????????? 9"/>
    <w:basedOn w:val="afffffffd"/>
    <w:next w:val="afffffffd"/>
    <w:pPr>
      <w:keepNext/>
      <w:widowControl w:val="0"/>
      <w:autoSpaceDE w:val="0"/>
      <w:spacing w:after="0" w:line="360" w:lineRule="auto"/>
      <w:ind w:left="2126" w:right="2404"/>
      <w:jc w:val="center"/>
    </w:pPr>
    <w:rPr>
      <w:b/>
      <w:bCs/>
      <w:szCs w:val="28"/>
    </w:rPr>
  </w:style>
  <w:style w:type="paragraph" w:customStyle="1" w:styleId="affffffffffffffffff7">
    <w:name w:val="??????? ??????????"/>
    <w:basedOn w:val="afffffffd"/>
    <w:pPr>
      <w:tabs>
        <w:tab w:val="center" w:pos="4536"/>
        <w:tab w:val="right" w:pos="9072"/>
      </w:tabs>
      <w:autoSpaceDE w:val="0"/>
      <w:spacing w:after="0"/>
    </w:pPr>
    <w:rPr>
      <w:szCs w:val="28"/>
    </w:rPr>
  </w:style>
  <w:style w:type="paragraph" w:customStyle="1" w:styleId="affffffffffffffffff8">
    <w:name w:val="????????????"/>
    <w:basedOn w:val="afffffffd"/>
    <w:pPr>
      <w:autoSpaceDE w:val="0"/>
      <w:spacing w:before="240" w:after="0" w:line="480" w:lineRule="auto"/>
      <w:ind w:firstLine="720"/>
      <w:jc w:val="both"/>
    </w:pPr>
    <w:rPr>
      <w:szCs w:val="28"/>
    </w:rPr>
  </w:style>
  <w:style w:type="paragraph" w:customStyle="1" w:styleId="affffffffffffffffff9">
    <w:name w:val="???????? ????? ? ????????"/>
    <w:basedOn w:val="afffffffd"/>
    <w:pPr>
      <w:tabs>
        <w:tab w:val="left" w:pos="567"/>
      </w:tabs>
      <w:autoSpaceDE w:val="0"/>
      <w:spacing w:after="0" w:line="376" w:lineRule="auto"/>
      <w:ind w:firstLine="567"/>
      <w:jc w:val="both"/>
    </w:pPr>
    <w:rPr>
      <w:szCs w:val="28"/>
    </w:rPr>
  </w:style>
  <w:style w:type="paragraph" w:customStyle="1" w:styleId="2ffff3">
    <w:name w:val="???????? ????? ? ???????? 2"/>
    <w:basedOn w:val="afffffffd"/>
    <w:pPr>
      <w:tabs>
        <w:tab w:val="left" w:pos="360"/>
      </w:tabs>
      <w:autoSpaceDE w:val="0"/>
      <w:spacing w:after="0" w:line="376" w:lineRule="auto"/>
      <w:ind w:firstLine="357"/>
      <w:jc w:val="both"/>
    </w:pPr>
    <w:rPr>
      <w:szCs w:val="28"/>
    </w:rPr>
  </w:style>
  <w:style w:type="paragraph" w:customStyle="1" w:styleId="affffffffffffffffffa">
    <w:name w:val="???????? ?????"/>
    <w:basedOn w:val="afffffffd"/>
    <w:pPr>
      <w:autoSpaceDE w:val="0"/>
      <w:spacing w:after="0"/>
    </w:pPr>
    <w:rPr>
      <w:szCs w:val="28"/>
    </w:rPr>
  </w:style>
  <w:style w:type="paragraph" w:customStyle="1" w:styleId="affffffffffffffffffb">
    <w:name w:val="????????"/>
    <w:basedOn w:val="afffffffd"/>
    <w:pPr>
      <w:autoSpaceDE w:val="0"/>
      <w:spacing w:after="0" w:line="480" w:lineRule="auto"/>
      <w:ind w:firstLine="720"/>
      <w:jc w:val="center"/>
    </w:pPr>
    <w:rPr>
      <w:b/>
      <w:bCs/>
      <w:caps/>
      <w:szCs w:val="28"/>
    </w:rPr>
  </w:style>
  <w:style w:type="paragraph" w:customStyle="1" w:styleId="2ffff4">
    <w:name w:val="???????? ????? 2"/>
    <w:basedOn w:val="afffffffd"/>
    <w:pPr>
      <w:widowControl w:val="0"/>
      <w:autoSpaceDE w:val="0"/>
      <w:spacing w:after="0"/>
      <w:jc w:val="center"/>
    </w:pPr>
    <w:rPr>
      <w:b/>
      <w:bCs/>
      <w:caps/>
      <w:sz w:val="32"/>
      <w:szCs w:val="32"/>
    </w:rPr>
  </w:style>
  <w:style w:type="paragraph" w:customStyle="1" w:styleId="affffffffffffffffffc">
    <w:name w:val="?????? ??????????"/>
    <w:basedOn w:val="afffffffd"/>
    <w:pPr>
      <w:tabs>
        <w:tab w:val="center" w:pos="4153"/>
        <w:tab w:val="right" w:pos="8306"/>
      </w:tabs>
      <w:autoSpaceDE w:val="0"/>
      <w:spacing w:after="0"/>
    </w:pPr>
    <w:rPr>
      <w:szCs w:val="28"/>
    </w:rPr>
  </w:style>
  <w:style w:type="paragraph" w:customStyle="1" w:styleId="1fffffd">
    <w:name w:val="??????? ??????????1"/>
    <w:basedOn w:val="affffffffffffff8"/>
    <w:pPr>
      <w:tabs>
        <w:tab w:val="center" w:pos="4536"/>
        <w:tab w:val="right" w:pos="9072"/>
      </w:tabs>
      <w:overflowPunct/>
      <w:textAlignment w:val="auto"/>
    </w:pPr>
    <w:rPr>
      <w:sz w:val="20"/>
      <w:szCs w:val="20"/>
      <w:lang w:val="ru-RU"/>
    </w:rPr>
  </w:style>
  <w:style w:type="paragraph" w:customStyle="1" w:styleId="1fffffe">
    <w:name w:val="?????? ??????????1"/>
    <w:basedOn w:val="affffffffffffff8"/>
    <w:pPr>
      <w:tabs>
        <w:tab w:val="center" w:pos="4153"/>
        <w:tab w:val="right" w:pos="8306"/>
      </w:tabs>
      <w:overflowPunct/>
      <w:textAlignment w:val="auto"/>
    </w:pPr>
    <w:rPr>
      <w:sz w:val="20"/>
      <w:szCs w:val="20"/>
      <w:lang w:val="ru-RU"/>
    </w:rPr>
  </w:style>
  <w:style w:type="paragraph" w:customStyle="1" w:styleId="1ffffff">
    <w:name w:val="???????? ????? ? ????????1"/>
    <w:basedOn w:val="affffffffffffff8"/>
    <w:pPr>
      <w:overflowPunct/>
      <w:spacing w:line="360" w:lineRule="auto"/>
      <w:ind w:firstLine="709"/>
      <w:jc w:val="both"/>
      <w:textAlignment w:val="auto"/>
    </w:pPr>
    <w:rPr>
      <w:sz w:val="24"/>
      <w:szCs w:val="24"/>
      <w:lang w:val="ru-RU"/>
    </w:rPr>
  </w:style>
  <w:style w:type="paragraph" w:customStyle="1" w:styleId="224">
    <w:name w:val="Заголовок №2 (2)"/>
    <w:basedOn w:val="af2"/>
    <w:pPr>
      <w:widowControl w:val="0"/>
      <w:shd w:val="clear" w:color="auto" w:fill="FFFFFF"/>
      <w:spacing w:after="1500" w:line="0" w:lineRule="atLeast"/>
      <w:jc w:val="right"/>
    </w:pPr>
    <w:rPr>
      <w:sz w:val="28"/>
      <w:szCs w:val="28"/>
    </w:rPr>
  </w:style>
  <w:style w:type="paragraph" w:customStyle="1" w:styleId="521">
    <w:name w:val="Заголовок №5 (2)"/>
    <w:basedOn w:val="af2"/>
    <w:pPr>
      <w:widowControl w:val="0"/>
      <w:shd w:val="clear" w:color="auto" w:fill="FFFFFF"/>
      <w:spacing w:before="300" w:line="322" w:lineRule="exact"/>
      <w:jc w:val="center"/>
    </w:pPr>
    <w:rPr>
      <w:b/>
      <w:bCs/>
      <w:sz w:val="28"/>
      <w:szCs w:val="28"/>
    </w:rPr>
  </w:style>
  <w:style w:type="paragraph" w:customStyle="1" w:styleId="531">
    <w:name w:val="Заголовок №5 (3)"/>
    <w:basedOn w:val="af2"/>
    <w:pPr>
      <w:widowControl w:val="0"/>
      <w:shd w:val="clear" w:color="auto" w:fill="FFFFFF"/>
      <w:spacing w:before="300" w:line="322" w:lineRule="exact"/>
      <w:jc w:val="center"/>
    </w:pPr>
    <w:rPr>
      <w:sz w:val="28"/>
      <w:szCs w:val="28"/>
      <w:lang w:eastAsia="ru-RU" w:bidi="ru-RU"/>
    </w:rPr>
  </w:style>
  <w:style w:type="paragraph" w:customStyle="1" w:styleId="5f1">
    <w:name w:val="Заголовок №5"/>
    <w:basedOn w:val="af2"/>
    <w:pPr>
      <w:widowControl w:val="0"/>
      <w:shd w:val="clear" w:color="auto" w:fill="FFFFFF"/>
      <w:spacing w:before="1620" w:after="540" w:line="0" w:lineRule="atLeast"/>
      <w:jc w:val="both"/>
    </w:pPr>
    <w:rPr>
      <w:b/>
      <w:bCs/>
      <w:sz w:val="28"/>
      <w:szCs w:val="28"/>
    </w:rPr>
  </w:style>
  <w:style w:type="paragraph" w:customStyle="1" w:styleId="Zagolowok">
    <w:name w:val="Zagolowok"/>
    <w:basedOn w:val="af2"/>
    <w:pPr>
      <w:tabs>
        <w:tab w:val="left" w:pos="2595"/>
      </w:tabs>
      <w:spacing w:before="113" w:line="200" w:lineRule="atLeast"/>
      <w:jc w:val="center"/>
    </w:pPr>
    <w:rPr>
      <w:rFonts w:ascii="Symbol" w:eastAsia="Symbol" w:hAnsi="Symbol" w:cs="MS Reference Specialty"/>
      <w:b/>
      <w:sz w:val="20"/>
      <w:szCs w:val="20"/>
      <w:lang w:val="uk-UA"/>
    </w:rPr>
  </w:style>
  <w:style w:type="paragraph" w:customStyle="1" w:styleId="bungstext">
    <w:name w:val="Ьbungstext"/>
    <w:basedOn w:val="af2"/>
    <w:pPr>
      <w:widowControl w:val="0"/>
      <w:spacing w:line="360" w:lineRule="auto"/>
      <w:ind w:firstLine="567"/>
      <w:jc w:val="both"/>
    </w:pPr>
    <w:rPr>
      <w:sz w:val="28"/>
      <w:szCs w:val="28"/>
    </w:rPr>
  </w:style>
  <w:style w:type="paragraph" w:customStyle="1" w:styleId="1ffffff0">
    <w:name w:val="заголовок дисера 1"/>
    <w:basedOn w:val="afffffffffffffffff6"/>
    <w:pPr>
      <w:widowControl/>
      <w:ind w:firstLine="0"/>
      <w:jc w:val="center"/>
    </w:pPr>
    <w:rPr>
      <w:rFonts w:cs="Mangal"/>
      <w:b/>
      <w:bCs/>
      <w:caps/>
    </w:rPr>
  </w:style>
  <w:style w:type="paragraph" w:customStyle="1" w:styleId="2ffff5">
    <w:name w:val="заголовок дисера 2"/>
    <w:basedOn w:val="1ffffff0"/>
    <w:pPr>
      <w:spacing w:before="360"/>
      <w:ind w:firstLine="706"/>
      <w:jc w:val="left"/>
    </w:pPr>
    <w:rPr>
      <w:caps w:val="0"/>
    </w:rPr>
  </w:style>
  <w:style w:type="paragraph" w:customStyle="1" w:styleId="3text">
    <w:name w:val="3text"/>
    <w:basedOn w:val="af2"/>
    <w:pPr>
      <w:spacing w:before="280" w:after="280"/>
    </w:pPr>
  </w:style>
  <w:style w:type="paragraph" w:customStyle="1" w:styleId="affffffffffffffffffd">
    <w:name w:val="Нормал."/>
    <w:pPr>
      <w:widowControl w:val="0"/>
      <w:suppressAutoHyphens/>
      <w:autoSpaceDE w:val="0"/>
    </w:pPr>
    <w:rPr>
      <w:rFonts w:ascii="FreeSetCTT" w:eastAsia="Garamond" w:hAnsi="FreeSetCTT" w:cs="Garamond"/>
      <w:color w:val="000000"/>
      <w:sz w:val="24"/>
      <w:lang w:eastAsia="ar-SA"/>
    </w:rPr>
  </w:style>
  <w:style w:type="paragraph" w:customStyle="1" w:styleId="affffffffffffffffffe">
    <w:name w:val="нова"/>
    <w:basedOn w:val="af2"/>
    <w:pPr>
      <w:pageBreakBefore/>
      <w:widowControl w:val="0"/>
      <w:overflowPunct w:val="0"/>
      <w:autoSpaceDE w:val="0"/>
      <w:spacing w:line="20" w:lineRule="exact"/>
      <w:ind w:firstLine="284"/>
      <w:jc w:val="both"/>
      <w:textAlignment w:val="baseline"/>
    </w:pPr>
    <w:rPr>
      <w:rFonts w:cs="FreeSetCTT"/>
      <w:color w:val="000000"/>
      <w:sz w:val="28"/>
      <w:szCs w:val="36"/>
      <w:lang w:val="uk-UA"/>
    </w:rPr>
  </w:style>
  <w:style w:type="paragraph" w:customStyle="1" w:styleId="NOVA">
    <w:name w:val="NOVA"/>
    <w:basedOn w:val="af2"/>
    <w:pPr>
      <w:pageBreakBefore/>
      <w:overflowPunct w:val="0"/>
      <w:autoSpaceDE w:val="0"/>
      <w:spacing w:line="20" w:lineRule="exact"/>
      <w:ind w:firstLine="284"/>
      <w:jc w:val="both"/>
      <w:textAlignment w:val="baseline"/>
    </w:pPr>
    <w:rPr>
      <w:sz w:val="32"/>
      <w:szCs w:val="20"/>
      <w:lang w:val="en-US"/>
    </w:rPr>
  </w:style>
  <w:style w:type="paragraph" w:customStyle="1" w:styleId="afffffffffffffffffff">
    <w:name w:val="Нова"/>
    <w:basedOn w:val="af2"/>
    <w:pPr>
      <w:pageBreakBefore/>
      <w:autoSpaceDE w:val="0"/>
      <w:spacing w:line="20" w:lineRule="exact"/>
      <w:ind w:firstLine="284"/>
      <w:jc w:val="both"/>
    </w:pPr>
    <w:rPr>
      <w:rFonts w:ascii="FreeSetCTT" w:hAnsi="FreeSetCTT" w:cs="FreeSetCTT"/>
      <w:sz w:val="20"/>
      <w:szCs w:val="20"/>
      <w:lang w:val="uk-UA"/>
    </w:rPr>
  </w:style>
  <w:style w:type="paragraph" w:customStyle="1" w:styleId="afffffffffffffffffff0">
    <w:name w:val="Виноска"/>
    <w:basedOn w:val="af2"/>
    <w:pPr>
      <w:overflowPunct w:val="0"/>
      <w:autoSpaceDE w:val="0"/>
      <w:spacing w:line="180" w:lineRule="exact"/>
      <w:ind w:firstLine="284"/>
      <w:jc w:val="both"/>
      <w:textAlignment w:val="baseline"/>
    </w:pPr>
    <w:rPr>
      <w:rFonts w:ascii="Mincho" w:hAnsi="Mincho"/>
      <w:sz w:val="18"/>
      <w:szCs w:val="18"/>
    </w:rPr>
  </w:style>
  <w:style w:type="paragraph" w:customStyle="1" w:styleId="1ffffff1">
    <w:name w:val="ВИНОСКА1"/>
    <w:basedOn w:val="afffffffffffffffffff0"/>
    <w:pPr>
      <w:spacing w:line="240" w:lineRule="auto"/>
    </w:pPr>
    <w:rPr>
      <w:lang w:val="en-US"/>
    </w:rPr>
  </w:style>
  <w:style w:type="paragraph" w:customStyle="1" w:styleId="00000">
    <w:name w:val="00000"/>
    <w:basedOn w:val="af2"/>
    <w:pPr>
      <w:overflowPunct w:val="0"/>
      <w:autoSpaceDE w:val="0"/>
      <w:spacing w:line="200" w:lineRule="exact"/>
      <w:ind w:firstLine="284"/>
      <w:jc w:val="both"/>
      <w:textAlignment w:val="baseline"/>
    </w:pPr>
    <w:rPr>
      <w:rFonts w:ascii="Mincho" w:hAnsi="Mincho"/>
      <w:sz w:val="18"/>
      <w:szCs w:val="20"/>
    </w:rPr>
  </w:style>
  <w:style w:type="paragraph" w:customStyle="1" w:styleId="afffffffffffffffffff1">
    <w:name w:val="Розд."/>
    <w:basedOn w:val="af2"/>
    <w:pPr>
      <w:widowControl w:val="0"/>
      <w:spacing w:line="360" w:lineRule="auto"/>
      <w:ind w:firstLine="567"/>
      <w:jc w:val="center"/>
    </w:pPr>
    <w:rPr>
      <w:b/>
      <w:sz w:val="28"/>
      <w:szCs w:val="20"/>
      <w:lang w:val="uk-UA"/>
    </w:rPr>
  </w:style>
  <w:style w:type="paragraph" w:customStyle="1" w:styleId="afffffffffffffffffff2">
    <w:name w:val="Переменные"/>
    <w:basedOn w:val="afffffffd"/>
    <w:pPr>
      <w:tabs>
        <w:tab w:val="left" w:pos="482"/>
      </w:tabs>
      <w:spacing w:after="0" w:line="336" w:lineRule="auto"/>
      <w:ind w:left="482" w:hanging="482"/>
      <w:jc w:val="both"/>
    </w:pPr>
    <w:rPr>
      <w:sz w:val="18"/>
      <w:szCs w:val="18"/>
      <w:lang w:val="uk-UA"/>
    </w:rPr>
  </w:style>
  <w:style w:type="paragraph" w:customStyle="1" w:styleId="afffffffffffffffffff3">
    <w:name w:val="Чертежный"/>
    <w:pPr>
      <w:suppressAutoHyphens/>
      <w:jc w:val="both"/>
    </w:pPr>
    <w:rPr>
      <w:rFonts w:ascii="Mincho" w:eastAsia="Garamond" w:hAnsi="Mincho" w:cs="Garamond"/>
      <w:i/>
      <w:sz w:val="28"/>
      <w:lang w:val="uk-UA" w:eastAsia="ar-SA"/>
    </w:rPr>
  </w:style>
  <w:style w:type="paragraph" w:customStyle="1" w:styleId="afffffffffffffffffff4">
    <w:name w:val="Листинг программы"/>
    <w:pPr>
      <w:suppressAutoHyphens/>
    </w:pPr>
    <w:rPr>
      <w:rFonts w:ascii="Garamond" w:eastAsia="Garamond" w:hAnsi="Garamond" w:cs="Garamond"/>
      <w:lang w:eastAsia="ar-SA"/>
    </w:rPr>
  </w:style>
  <w:style w:type="paragraph" w:customStyle="1" w:styleId="fila">
    <w:name w:val="fila"/>
    <w:basedOn w:val="af2"/>
    <w:pPr>
      <w:widowControl w:val="0"/>
      <w:spacing w:line="360" w:lineRule="auto"/>
      <w:ind w:firstLine="708"/>
      <w:jc w:val="both"/>
    </w:pPr>
    <w:rPr>
      <w:sz w:val="28"/>
      <w:szCs w:val="28"/>
      <w:lang w:val="uk-UA"/>
    </w:rPr>
  </w:style>
  <w:style w:type="paragraph" w:customStyle="1" w:styleId="fila1">
    <w:name w:val="fila1"/>
    <w:basedOn w:val="af2"/>
    <w:pPr>
      <w:keepNext/>
      <w:spacing w:before="120" w:after="120" w:line="360" w:lineRule="auto"/>
      <w:ind w:firstLine="709"/>
      <w:jc w:val="both"/>
    </w:pPr>
    <w:rPr>
      <w:b/>
      <w:bCs/>
      <w:sz w:val="28"/>
      <w:lang w:val="uk-UA"/>
    </w:rPr>
  </w:style>
  <w:style w:type="paragraph" w:customStyle="1" w:styleId="SL">
    <w:name w:val="SL"/>
    <w:basedOn w:val="af2"/>
    <w:pPr>
      <w:widowControl w:val="0"/>
      <w:tabs>
        <w:tab w:val="left" w:pos="113"/>
        <w:tab w:val="left" w:pos="227"/>
        <w:tab w:val="left" w:pos="284"/>
        <w:tab w:val="left" w:pos="360"/>
      </w:tabs>
      <w:ind w:left="227" w:hanging="227"/>
      <w:jc w:val="both"/>
    </w:pPr>
    <w:rPr>
      <w:sz w:val="20"/>
      <w:szCs w:val="20"/>
    </w:rPr>
  </w:style>
  <w:style w:type="paragraph" w:customStyle="1" w:styleId="sno">
    <w:name w:val="sno"/>
    <w:basedOn w:val="230"/>
    <w:pPr>
      <w:widowControl w:val="0"/>
      <w:spacing w:after="0" w:line="240" w:lineRule="auto"/>
      <w:ind w:firstLine="709"/>
      <w:jc w:val="both"/>
    </w:pPr>
    <w:rPr>
      <w:sz w:val="28"/>
      <w:szCs w:val="28"/>
      <w:lang w:val="uk-UA"/>
    </w:rPr>
  </w:style>
  <w:style w:type="paragraph" w:customStyle="1" w:styleId="snspi">
    <w:name w:val="snspi"/>
    <w:basedOn w:val="sno"/>
    <w:pPr>
      <w:tabs>
        <w:tab w:val="left" w:pos="360"/>
      </w:tabs>
      <w:ind w:left="360" w:hanging="360"/>
    </w:pPr>
    <w:rPr>
      <w:color w:val="000000"/>
    </w:rPr>
  </w:style>
  <w:style w:type="paragraph" w:customStyle="1" w:styleId="snspim">
    <w:name w:val="snspim"/>
    <w:basedOn w:val="sno"/>
    <w:pPr>
      <w:tabs>
        <w:tab w:val="left" w:pos="1069"/>
      </w:tabs>
      <w:ind w:left="1069" w:hanging="360"/>
    </w:pPr>
    <w:rPr>
      <w:color w:val="000000"/>
    </w:rPr>
  </w:style>
  <w:style w:type="paragraph" w:customStyle="1" w:styleId="fsd">
    <w:name w:val="fsd"/>
    <w:basedOn w:val="af2"/>
    <w:pPr>
      <w:widowControl w:val="0"/>
      <w:tabs>
        <w:tab w:val="left" w:pos="539"/>
      </w:tabs>
      <w:ind w:left="454" w:hanging="227"/>
      <w:jc w:val="both"/>
    </w:pPr>
    <w:rPr>
      <w:color w:val="000000"/>
      <w:sz w:val="30"/>
      <w:szCs w:val="22"/>
      <w:lang w:val="uk-UA"/>
    </w:rPr>
  </w:style>
  <w:style w:type="paragraph" w:customStyle="1" w:styleId="fs">
    <w:name w:val="fs"/>
    <w:basedOn w:val="af2"/>
    <w:pPr>
      <w:widowControl w:val="0"/>
      <w:tabs>
        <w:tab w:val="left" w:pos="360"/>
        <w:tab w:val="left" w:pos="454"/>
      </w:tabs>
      <w:ind w:left="357" w:hanging="357"/>
    </w:pPr>
    <w:rPr>
      <w:color w:val="000000"/>
      <w:sz w:val="30"/>
      <w:szCs w:val="20"/>
      <w:lang w:val="uk-UA"/>
    </w:rPr>
  </w:style>
  <w:style w:type="paragraph" w:customStyle="1" w:styleId="6c">
    <w:name w:val="Стиль6"/>
    <w:basedOn w:val="2fff3"/>
    <w:pPr>
      <w:widowControl w:val="0"/>
      <w:ind w:left="357" w:hanging="357"/>
      <w:jc w:val="left"/>
    </w:pPr>
    <w:rPr>
      <w:rFonts w:cs="Garamond"/>
      <w:color w:val="000000"/>
      <w:sz w:val="22"/>
      <w:szCs w:val="20"/>
    </w:rPr>
  </w:style>
  <w:style w:type="paragraph" w:customStyle="1" w:styleId="L">
    <w:name w:val="СтильL"/>
    <w:basedOn w:val="af2"/>
    <w:pPr>
      <w:widowControl w:val="0"/>
      <w:ind w:left="284" w:hanging="284"/>
      <w:jc w:val="both"/>
    </w:pPr>
    <w:rPr>
      <w:color w:val="000000"/>
      <w:sz w:val="20"/>
      <w:szCs w:val="20"/>
    </w:rPr>
  </w:style>
  <w:style w:type="paragraph" w:customStyle="1" w:styleId="fill">
    <w:name w:val="fill"/>
    <w:basedOn w:val="af2"/>
    <w:pPr>
      <w:widowControl w:val="0"/>
      <w:spacing w:line="360" w:lineRule="auto"/>
      <w:jc w:val="both"/>
    </w:pPr>
    <w:rPr>
      <w:sz w:val="28"/>
      <w:szCs w:val="28"/>
    </w:rPr>
  </w:style>
  <w:style w:type="paragraph" w:customStyle="1" w:styleId="2ffff6">
    <w:name w:val="2_Основний текст"/>
    <w:pPr>
      <w:suppressAutoHyphens/>
      <w:autoSpaceDE w:val="0"/>
      <w:ind w:firstLine="397"/>
      <w:jc w:val="both"/>
    </w:pPr>
    <w:rPr>
      <w:rFonts w:ascii="FreeSetCTT" w:eastAsia="Garamond" w:hAnsi="FreeSetCTT" w:cs="FreeSetCTT"/>
      <w:color w:val="000000"/>
      <w:lang w:eastAsia="ar-SA"/>
    </w:rPr>
  </w:style>
  <w:style w:type="paragraph" w:customStyle="1" w:styleId="1ffffff2">
    <w:name w:val="1_Заголовок"/>
    <w:basedOn w:val="2ffff6"/>
    <w:pPr>
      <w:ind w:firstLine="0"/>
      <w:jc w:val="center"/>
    </w:pPr>
    <w:rPr>
      <w:b/>
      <w:bCs/>
      <w:color w:val="auto"/>
    </w:rPr>
  </w:style>
  <w:style w:type="paragraph" w:customStyle="1" w:styleId="3ff8">
    <w:name w:val="Лит 3"/>
    <w:basedOn w:val="af2"/>
    <w:pPr>
      <w:widowControl w:val="0"/>
      <w:tabs>
        <w:tab w:val="left" w:pos="1287"/>
      </w:tabs>
      <w:spacing w:after="120"/>
      <w:ind w:left="851" w:hanging="851"/>
    </w:pPr>
    <w:rPr>
      <w:sz w:val="28"/>
      <w:lang w:val="uk-UA"/>
    </w:rPr>
  </w:style>
  <w:style w:type="paragraph" w:customStyle="1" w:styleId="rvps25">
    <w:name w:val="rvps25"/>
    <w:basedOn w:val="af2"/>
    <w:pPr>
      <w:keepNext/>
      <w:shd w:val="clear" w:color="auto" w:fill="FFFFFF"/>
      <w:jc w:val="center"/>
    </w:pPr>
  </w:style>
  <w:style w:type="paragraph" w:customStyle="1" w:styleId="1007">
    <w:name w:val="Стиль 10 пт По ширине Первая строка:  07 см"/>
    <w:basedOn w:val="af2"/>
    <w:pPr>
      <w:ind w:firstLine="397"/>
      <w:jc w:val="both"/>
    </w:pPr>
    <w:rPr>
      <w:sz w:val="20"/>
      <w:szCs w:val="20"/>
      <w:lang w:val="uk-UA"/>
    </w:rPr>
  </w:style>
  <w:style w:type="paragraph" w:customStyle="1" w:styleId="afffffffffffffffffff5">
    <w:name w:val="КУ_литература"/>
    <w:basedOn w:val="affffffff4"/>
    <w:pPr>
      <w:suppressLineNumbers/>
      <w:tabs>
        <w:tab w:val="left" w:pos="284"/>
      </w:tabs>
      <w:spacing w:after="0"/>
      <w:ind w:left="720" w:hanging="360"/>
      <w:jc w:val="both"/>
    </w:pPr>
    <w:rPr>
      <w:spacing w:val="-2"/>
      <w:sz w:val="18"/>
      <w:szCs w:val="18"/>
    </w:rPr>
  </w:style>
  <w:style w:type="paragraph" w:customStyle="1" w:styleId="afffffffffffffffffff6">
    <w:name w:val="Сергей"/>
    <w:basedOn w:val="af2"/>
    <w:pPr>
      <w:ind w:firstLine="425"/>
      <w:jc w:val="both"/>
    </w:pPr>
    <w:rPr>
      <w:sz w:val="28"/>
      <w:szCs w:val="28"/>
    </w:rPr>
  </w:style>
  <w:style w:type="paragraph" w:customStyle="1" w:styleId="21c">
    <w:name w:val="Основний текст з відступом 21"/>
    <w:basedOn w:val="af2"/>
    <w:pPr>
      <w:spacing w:after="120" w:line="480" w:lineRule="auto"/>
      <w:ind w:left="283" w:firstLine="425"/>
    </w:pPr>
    <w:rPr>
      <w:sz w:val="28"/>
      <w:szCs w:val="28"/>
    </w:rPr>
  </w:style>
  <w:style w:type="paragraph" w:customStyle="1" w:styleId="bodytextnoindent">
    <w:name w:val="bodytextnoindent"/>
    <w:basedOn w:val="af2"/>
    <w:pPr>
      <w:spacing w:before="200" w:after="40"/>
    </w:pPr>
    <w:rPr>
      <w:sz w:val="26"/>
      <w:szCs w:val="26"/>
    </w:rPr>
  </w:style>
  <w:style w:type="paragraph" w:customStyle="1" w:styleId="106">
    <w:name w:val="Оглавление 10"/>
    <w:basedOn w:val="1ffff9"/>
    <w:pPr>
      <w:tabs>
        <w:tab w:val="right" w:leader="dot" w:pos="7090"/>
      </w:tabs>
      <w:ind w:left="2547"/>
    </w:pPr>
    <w:rPr>
      <w:rFonts w:ascii="FreeSetCTT" w:hAnsi="FreeSetCTT" w:cs="Garamond"/>
    </w:rPr>
  </w:style>
  <w:style w:type="paragraph" w:customStyle="1" w:styleId="Style12">
    <w:name w:val="Style12"/>
    <w:basedOn w:val="af2"/>
    <w:pPr>
      <w:widowControl w:val="0"/>
      <w:autoSpaceDE w:val="0"/>
      <w:spacing w:line="322" w:lineRule="exact"/>
      <w:ind w:firstLine="778"/>
      <w:jc w:val="both"/>
    </w:pPr>
  </w:style>
  <w:style w:type="paragraph" w:customStyle="1" w:styleId="Style14">
    <w:name w:val="Style14"/>
    <w:basedOn w:val="af2"/>
    <w:pPr>
      <w:widowControl w:val="0"/>
      <w:autoSpaceDE w:val="0"/>
      <w:spacing w:line="326" w:lineRule="exact"/>
      <w:ind w:hanging="355"/>
      <w:jc w:val="both"/>
    </w:pPr>
  </w:style>
  <w:style w:type="paragraph" w:customStyle="1" w:styleId="Style16">
    <w:name w:val="Style16"/>
    <w:basedOn w:val="af2"/>
    <w:pPr>
      <w:widowControl w:val="0"/>
      <w:autoSpaceDE w:val="0"/>
      <w:spacing w:line="326" w:lineRule="exact"/>
      <w:ind w:firstLine="365"/>
      <w:jc w:val="both"/>
    </w:pPr>
  </w:style>
  <w:style w:type="paragraph" w:customStyle="1" w:styleId="42">
    <w:name w:val="Заг 4"/>
    <w:basedOn w:val="af2"/>
    <w:pPr>
      <w:numPr>
        <w:numId w:val="28"/>
      </w:numPr>
      <w:spacing w:line="360" w:lineRule="auto"/>
      <w:ind w:left="0" w:firstLine="720"/>
      <w:jc w:val="both"/>
    </w:pPr>
    <w:rPr>
      <w:spacing w:val="40"/>
      <w:sz w:val="28"/>
      <w:szCs w:val="28"/>
    </w:rPr>
  </w:style>
  <w:style w:type="paragraph" w:customStyle="1" w:styleId="5f2">
    <w:name w:val="Заг 5"/>
    <w:basedOn w:val="42"/>
    <w:rPr>
      <w:i/>
      <w:spacing w:val="0"/>
    </w:rPr>
  </w:style>
  <w:style w:type="paragraph" w:customStyle="1" w:styleId="afffffffffffffffffff7">
    <w:name w:val="Обычный центр"/>
    <w:basedOn w:val="af2"/>
    <w:pPr>
      <w:ind w:left="1701" w:right="1701"/>
      <w:jc w:val="both"/>
    </w:pPr>
    <w:rPr>
      <w:sz w:val="28"/>
      <w:szCs w:val="20"/>
      <w:lang w:val="uk-UA"/>
    </w:rPr>
  </w:style>
  <w:style w:type="paragraph" w:customStyle="1" w:styleId="-b">
    <w:name w:val="Цитата-ижица"/>
    <w:basedOn w:val="af2"/>
    <w:next w:val="af2"/>
    <w:pPr>
      <w:spacing w:before="120" w:after="120" w:line="360" w:lineRule="auto"/>
      <w:ind w:left="567" w:right="567"/>
      <w:jc w:val="both"/>
    </w:pPr>
    <w:rPr>
      <w:rFonts w:ascii="IzhTitl" w:hAnsi="IzhTitl"/>
      <w:sz w:val="28"/>
      <w:szCs w:val="20"/>
    </w:rPr>
  </w:style>
  <w:style w:type="paragraph" w:customStyle="1" w:styleId="-c">
    <w:name w:val="Цитита-латиница"/>
    <w:basedOn w:val="af2"/>
    <w:next w:val="af2"/>
    <w:pPr>
      <w:spacing w:before="120" w:after="120" w:line="360" w:lineRule="auto"/>
      <w:ind w:left="567" w:right="567"/>
      <w:jc w:val="both"/>
    </w:pPr>
    <w:rPr>
      <w:iCs/>
      <w:sz w:val="28"/>
      <w:szCs w:val="20"/>
      <w:lang w:val="en-US"/>
    </w:rPr>
  </w:style>
  <w:style w:type="paragraph" w:customStyle="1" w:styleId="Hellenikos">
    <w:name w:val="Hellenikos"/>
    <w:basedOn w:val="af2"/>
    <w:next w:val="af2"/>
    <w:pPr>
      <w:spacing w:before="60" w:after="60"/>
      <w:ind w:left="567" w:right="567"/>
      <w:jc w:val="both"/>
    </w:pPr>
    <w:rPr>
      <w:rFonts w:ascii="OpenSymbol" w:hAnsi="OpenSymbol"/>
      <w:sz w:val="28"/>
      <w:lang w:val="en-GB"/>
    </w:rPr>
  </w:style>
  <w:style w:type="paragraph" w:customStyle="1" w:styleId="afffffffffffffffffff8">
    <w:name w:val="Эпиграф"/>
    <w:basedOn w:val="af2"/>
    <w:pPr>
      <w:spacing w:line="360" w:lineRule="auto"/>
      <w:ind w:left="3828" w:right="758"/>
      <w:jc w:val="both"/>
    </w:pPr>
    <w:rPr>
      <w:b/>
      <w:sz w:val="28"/>
      <w:szCs w:val="20"/>
      <w:lang w:val="uk-UA"/>
    </w:rPr>
  </w:style>
  <w:style w:type="paragraph" w:customStyle="1" w:styleId="a4">
    <w:name w:val="Список литератури"/>
    <w:basedOn w:val="af2"/>
    <w:next w:val="af2"/>
    <w:pPr>
      <w:numPr>
        <w:numId w:val="14"/>
      </w:numPr>
      <w:spacing w:before="120" w:line="360" w:lineRule="auto"/>
      <w:jc w:val="both"/>
    </w:pPr>
    <w:rPr>
      <w:sz w:val="28"/>
    </w:rPr>
  </w:style>
  <w:style w:type="paragraph" w:customStyle="1" w:styleId="afffffffffffffffffff9">
    <w:name w:val="Памятник"/>
    <w:basedOn w:val="af2"/>
    <w:next w:val="af2"/>
    <w:pPr>
      <w:spacing w:line="360" w:lineRule="auto"/>
      <w:jc w:val="both"/>
    </w:pPr>
    <w:rPr>
      <w:sz w:val="28"/>
      <w:szCs w:val="20"/>
      <w:lang w:val="uk-UA"/>
    </w:rPr>
  </w:style>
  <w:style w:type="paragraph" w:customStyle="1" w:styleId="afffffffffffffffffffa">
    <w:name w:val="Колонки"/>
    <w:basedOn w:val="af2"/>
    <w:pPr>
      <w:spacing w:after="120" w:line="360" w:lineRule="auto"/>
    </w:pPr>
    <w:rPr>
      <w:sz w:val="28"/>
      <w:szCs w:val="20"/>
      <w:lang w:val="uk-UA"/>
    </w:rPr>
  </w:style>
  <w:style w:type="paragraph" w:customStyle="1" w:styleId="Hellenikos2">
    <w:name w:val="Hellenikos2"/>
    <w:basedOn w:val="Hellenikos"/>
    <w:pPr>
      <w:spacing w:before="0"/>
      <w:ind w:left="0" w:right="0"/>
    </w:pPr>
    <w:rPr>
      <w:lang w:val="pl-PL"/>
    </w:rPr>
  </w:style>
  <w:style w:type="paragraph" w:customStyle="1" w:styleId="-d">
    <w:name w:val="Цитата-перевод"/>
    <w:basedOn w:val="-c"/>
    <w:rPr>
      <w:i/>
      <w:lang w:val="uk-UA"/>
    </w:rPr>
  </w:style>
  <w:style w:type="paragraph" w:customStyle="1" w:styleId="1ffffff3">
    <w:name w:val="Перечень рисунков1"/>
    <w:basedOn w:val="af2"/>
    <w:next w:val="af2"/>
    <w:pPr>
      <w:spacing w:line="360" w:lineRule="auto"/>
      <w:ind w:left="440" w:hanging="440"/>
      <w:jc w:val="both"/>
    </w:pPr>
    <w:rPr>
      <w:sz w:val="28"/>
      <w:szCs w:val="20"/>
      <w:lang w:val="uk-UA"/>
    </w:rPr>
  </w:style>
  <w:style w:type="paragraph" w:customStyle="1" w:styleId="1ffffff4">
    <w:name w:val="Таблица ссылок1"/>
    <w:basedOn w:val="af2"/>
    <w:next w:val="af2"/>
    <w:pPr>
      <w:spacing w:line="360" w:lineRule="auto"/>
      <w:ind w:left="220" w:hanging="220"/>
      <w:jc w:val="both"/>
    </w:pPr>
    <w:rPr>
      <w:sz w:val="28"/>
      <w:szCs w:val="20"/>
      <w:lang w:val="uk-UA"/>
    </w:rPr>
  </w:style>
  <w:style w:type="paragraph" w:customStyle="1" w:styleId="1ffffff5">
    <w:name w:val="Текст макроса1"/>
    <w:pPr>
      <w:tabs>
        <w:tab w:val="left" w:pos="480"/>
        <w:tab w:val="left" w:pos="960"/>
        <w:tab w:val="left" w:pos="1440"/>
        <w:tab w:val="left" w:pos="1920"/>
        <w:tab w:val="left" w:pos="2400"/>
        <w:tab w:val="left" w:pos="2880"/>
        <w:tab w:val="left" w:pos="3360"/>
        <w:tab w:val="left" w:pos="3840"/>
        <w:tab w:val="left" w:pos="4320"/>
      </w:tabs>
      <w:suppressAutoHyphens/>
      <w:ind w:firstLine="397"/>
      <w:jc w:val="both"/>
    </w:pPr>
    <w:rPr>
      <w:rFonts w:ascii="Symbol" w:eastAsia="Garamond" w:hAnsi="Symbol" w:cs="Symbol"/>
      <w:lang w:val="uk-UA" w:eastAsia="ar-SA"/>
    </w:rPr>
  </w:style>
  <w:style w:type="paragraph" w:customStyle="1" w:styleId="-e">
    <w:name w:val="Текст памятника-ижица"/>
    <w:basedOn w:val="af2"/>
    <w:pPr>
      <w:spacing w:line="360" w:lineRule="auto"/>
    </w:pPr>
    <w:rPr>
      <w:rFonts w:ascii="IzhTitl" w:hAnsi="IzhTitl"/>
      <w:sz w:val="28"/>
      <w:szCs w:val="20"/>
    </w:rPr>
  </w:style>
  <w:style w:type="paragraph" w:customStyle="1" w:styleId="HellenikaPM6">
    <w:name w:val="HellenikaPM6"/>
    <w:basedOn w:val="af2"/>
    <w:pPr>
      <w:autoSpaceDE w:val="0"/>
      <w:spacing w:line="360" w:lineRule="auto"/>
      <w:jc w:val="both"/>
    </w:pPr>
    <w:rPr>
      <w:rFonts w:ascii="Impact" w:hAnsi="Impact" w:cs="Impact"/>
      <w:sz w:val="28"/>
      <w:szCs w:val="20"/>
      <w:lang w:val="en-US"/>
    </w:rPr>
  </w:style>
  <w:style w:type="paragraph" w:customStyle="1" w:styleId="afffffffffffffffffffb">
    <w:name w:val="Аркуш"/>
    <w:basedOn w:val="af2"/>
    <w:next w:val="af2"/>
    <w:pPr>
      <w:tabs>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912"/>
        <w:tab w:val="left" w:pos="10620"/>
        <w:tab w:val="left" w:pos="11328"/>
        <w:tab w:val="left" w:pos="12036"/>
        <w:tab w:val="left" w:pos="12744"/>
        <w:tab w:val="left" w:pos="13452"/>
        <w:tab w:val="left" w:pos="14160"/>
        <w:tab w:val="left" w:pos="14868"/>
        <w:tab w:val="left" w:pos="15576"/>
        <w:tab w:val="left" w:pos="16284"/>
        <w:tab w:val="left" w:pos="16992"/>
        <w:tab w:val="left" w:pos="17700"/>
        <w:tab w:val="left" w:pos="18408"/>
        <w:tab w:val="left" w:pos="19116"/>
        <w:tab w:val="left" w:pos="19824"/>
        <w:tab w:val="left" w:pos="20532"/>
        <w:tab w:val="left" w:pos="21240"/>
        <w:tab w:val="left" w:pos="21948"/>
        <w:tab w:val="left" w:pos="22656"/>
        <w:tab w:val="left" w:pos="23364"/>
        <w:tab w:val="left" w:pos="24072"/>
        <w:tab w:val="left" w:pos="24780"/>
        <w:tab w:val="left" w:pos="25488"/>
        <w:tab w:val="left" w:pos="26196"/>
        <w:tab w:val="left" w:pos="26904"/>
        <w:tab w:val="left" w:pos="27612"/>
        <w:tab w:val="left" w:pos="28320"/>
      </w:tabs>
      <w:autoSpaceDE w:val="0"/>
      <w:jc w:val="center"/>
    </w:pPr>
    <w:rPr>
      <w:rFonts w:ascii="ISOCPEUR" w:hAnsi="ISOCPEUR"/>
      <w:i/>
      <w:iCs/>
      <w:sz w:val="20"/>
      <w:szCs w:val="20"/>
      <w:lang w:val="uk-UA"/>
    </w:rPr>
  </w:style>
  <w:style w:type="paragraph" w:customStyle="1" w:styleId="2ffff7">
    <w:name w:val="Обычный2"/>
    <w:basedOn w:val="afffffffd"/>
    <w:pPr>
      <w:spacing w:after="0" w:line="360" w:lineRule="auto"/>
      <w:ind w:firstLine="709"/>
      <w:jc w:val="both"/>
    </w:pPr>
    <w:rPr>
      <w:color w:val="000000"/>
      <w:szCs w:val="28"/>
      <w:lang w:val="uk-UA"/>
    </w:rPr>
  </w:style>
  <w:style w:type="paragraph" w:customStyle="1" w:styleId="afffffffffffffffffffc">
    <w:name w:val="Основной текст дисертации"/>
    <w:basedOn w:val="af2"/>
    <w:pPr>
      <w:spacing w:line="360" w:lineRule="auto"/>
      <w:ind w:firstLine="709"/>
      <w:jc w:val="both"/>
    </w:pPr>
    <w:rPr>
      <w:sz w:val="28"/>
      <w:szCs w:val="20"/>
    </w:rPr>
  </w:style>
  <w:style w:type="paragraph" w:customStyle="1" w:styleId="a1">
    <w:name w:val="Нумерованный текст дисертации"/>
    <w:basedOn w:val="af2"/>
    <w:pPr>
      <w:numPr>
        <w:numId w:val="9"/>
      </w:numPr>
      <w:spacing w:line="360" w:lineRule="auto"/>
      <w:jc w:val="both"/>
    </w:pPr>
    <w:rPr>
      <w:sz w:val="28"/>
      <w:szCs w:val="20"/>
    </w:rPr>
  </w:style>
  <w:style w:type="paragraph" w:customStyle="1" w:styleId="a3">
    <w:name w:val="Нумерованный список в дисертации"/>
    <w:basedOn w:val="a1"/>
    <w:pPr>
      <w:numPr>
        <w:numId w:val="12"/>
      </w:numPr>
    </w:pPr>
  </w:style>
  <w:style w:type="paragraph" w:customStyle="1" w:styleId="afffffffffffffffffffd">
    <w:name w:val="Сноска в дисертации"/>
    <w:basedOn w:val="affffffff"/>
    <w:pPr>
      <w:spacing w:line="240" w:lineRule="auto"/>
      <w:ind w:firstLine="284"/>
    </w:pPr>
    <w:rPr>
      <w:sz w:val="18"/>
      <w:szCs w:val="20"/>
    </w:rPr>
  </w:style>
  <w:style w:type="paragraph" w:customStyle="1" w:styleId="1ffffff6">
    <w:name w:val="Дисертация Заголовок1 без номера"/>
    <w:basedOn w:val="1"/>
    <w:next w:val="afffffffffffffffffffc"/>
    <w:pPr>
      <w:pageBreakBefore/>
      <w:numPr>
        <w:numId w:val="0"/>
      </w:numPr>
      <w:spacing w:before="0" w:after="480" w:line="360" w:lineRule="auto"/>
      <w:jc w:val="center"/>
    </w:pPr>
    <w:rPr>
      <w:rFonts w:ascii="Garamond" w:hAnsi="Garamond"/>
      <w:bCs w:val="0"/>
      <w:caps/>
      <w:sz w:val="28"/>
      <w:szCs w:val="20"/>
    </w:rPr>
  </w:style>
  <w:style w:type="paragraph" w:customStyle="1" w:styleId="afffffffffffffffffffe">
    <w:name w:val="Диссертация Знак"/>
    <w:basedOn w:val="af2"/>
    <w:pPr>
      <w:spacing w:line="360" w:lineRule="auto"/>
      <w:ind w:firstLine="709"/>
      <w:jc w:val="both"/>
    </w:pPr>
    <w:rPr>
      <w:sz w:val="28"/>
      <w:szCs w:val="20"/>
    </w:rPr>
  </w:style>
  <w:style w:type="paragraph" w:customStyle="1" w:styleId="autor">
    <w:name w:val="autor"/>
    <w:basedOn w:val="af2"/>
    <w:pPr>
      <w:spacing w:after="120"/>
      <w:ind w:firstLine="680"/>
      <w:jc w:val="both"/>
    </w:pPr>
    <w:rPr>
      <w:b/>
      <w:sz w:val="20"/>
      <w:szCs w:val="20"/>
      <w:lang w:val="uk-UA"/>
    </w:rPr>
  </w:style>
  <w:style w:type="paragraph" w:customStyle="1" w:styleId="4f6">
    <w:name w:val="Стиль4"/>
    <w:basedOn w:val="affffffff4"/>
    <w:pPr>
      <w:spacing w:after="0" w:line="360" w:lineRule="auto"/>
      <w:ind w:left="340"/>
    </w:pPr>
    <w:rPr>
      <w:bCs/>
    </w:rPr>
  </w:style>
  <w:style w:type="paragraph" w:customStyle="1" w:styleId="Iauiue3">
    <w:name w:val="Iau?iue3"/>
    <w:pPr>
      <w:suppressAutoHyphens/>
      <w:autoSpaceDE w:val="0"/>
    </w:pPr>
    <w:rPr>
      <w:rFonts w:ascii="Garamond" w:eastAsia="Garamond" w:hAnsi="Garamond" w:cs="Garamond"/>
      <w:sz w:val="24"/>
      <w:szCs w:val="24"/>
      <w:lang w:eastAsia="ar-SA"/>
    </w:rPr>
  </w:style>
  <w:style w:type="paragraph" w:customStyle="1" w:styleId="textbig">
    <w:name w:val="text_big"/>
    <w:basedOn w:val="af2"/>
    <w:pPr>
      <w:spacing w:before="280" w:after="280"/>
    </w:pPr>
  </w:style>
  <w:style w:type="paragraph" w:customStyle="1" w:styleId="textitalic">
    <w:name w:val="text_italic"/>
    <w:basedOn w:val="af2"/>
    <w:pPr>
      <w:spacing w:before="280" w:after="280"/>
    </w:pPr>
  </w:style>
  <w:style w:type="paragraph" w:customStyle="1" w:styleId="Style">
    <w:name w:val="Style"/>
    <w:basedOn w:val="Default"/>
    <w:next w:val="Default"/>
    <w:rPr>
      <w:rFonts w:ascii="Garamond" w:hAnsi="Garamond" w:cs="Garamond"/>
      <w:color w:val="auto"/>
    </w:rPr>
  </w:style>
  <w:style w:type="paragraph" w:customStyle="1" w:styleId="For">
    <w:name w:val="For"/>
    <w:basedOn w:val="Default"/>
    <w:next w:val="Default"/>
    <w:rPr>
      <w:rFonts w:ascii="Garamond" w:hAnsi="Garamond" w:cs="Garamond"/>
      <w:color w:val="auto"/>
    </w:rPr>
  </w:style>
  <w:style w:type="paragraph" w:customStyle="1" w:styleId="affffffffffffffffffff">
    <w:name w:val="АвторСборник"/>
    <w:basedOn w:val="9"/>
    <w:pPr>
      <w:keepNext w:val="0"/>
      <w:widowControl/>
      <w:numPr>
        <w:ilvl w:val="0"/>
        <w:numId w:val="0"/>
      </w:numPr>
      <w:autoSpaceDE/>
      <w:spacing w:line="22" w:lineRule="atLeast"/>
      <w:jc w:val="right"/>
    </w:pPr>
    <w:rPr>
      <w:rFonts w:ascii="Helvetica" w:eastAsia="ISOCPEUR" w:hAnsi="Helvetica"/>
      <w:bCs w:val="0"/>
      <w:i/>
      <w:sz w:val="20"/>
      <w:szCs w:val="20"/>
    </w:rPr>
  </w:style>
  <w:style w:type="paragraph" w:customStyle="1" w:styleId="affffffffffffffffffff0">
    <w:name w:val="ЗаголовокСборник"/>
    <w:basedOn w:val="af2"/>
    <w:pPr>
      <w:widowControl w:val="0"/>
      <w:snapToGrid w:val="0"/>
      <w:spacing w:line="22" w:lineRule="atLeast"/>
      <w:jc w:val="center"/>
    </w:pPr>
    <w:rPr>
      <w:rFonts w:ascii="Helvetica" w:hAnsi="Helvetica"/>
      <w:b/>
      <w:i/>
      <w:smallCaps/>
      <w:sz w:val="20"/>
      <w:szCs w:val="20"/>
    </w:rPr>
  </w:style>
  <w:style w:type="paragraph" w:customStyle="1" w:styleId="TextSbornik">
    <w:name w:val="TextSbornik"/>
    <w:basedOn w:val="af2"/>
    <w:pPr>
      <w:spacing w:line="22" w:lineRule="atLeast"/>
      <w:ind w:firstLine="567"/>
      <w:jc w:val="both"/>
    </w:pPr>
    <w:rPr>
      <w:rFonts w:ascii="Helvetica" w:hAnsi="Helvetica"/>
      <w:sz w:val="20"/>
      <w:szCs w:val="20"/>
    </w:rPr>
  </w:style>
  <w:style w:type="paragraph" w:customStyle="1" w:styleId="BiblioTitleSbornik">
    <w:name w:val="BiblioTitleSbornik"/>
    <w:basedOn w:val="af2"/>
    <w:pPr>
      <w:spacing w:before="120" w:after="120" w:line="22" w:lineRule="atLeast"/>
      <w:jc w:val="center"/>
    </w:pPr>
    <w:rPr>
      <w:rFonts w:ascii="Helvetica" w:hAnsi="Helvetica"/>
      <w:b/>
      <w:smallCaps/>
      <w:sz w:val="18"/>
      <w:szCs w:val="20"/>
    </w:rPr>
  </w:style>
  <w:style w:type="paragraph" w:customStyle="1" w:styleId="BiblioSbornik">
    <w:name w:val="BiblioSbornik"/>
    <w:basedOn w:val="af2"/>
    <w:pPr>
      <w:tabs>
        <w:tab w:val="left" w:pos="3828"/>
      </w:tabs>
      <w:spacing w:line="22" w:lineRule="atLeast"/>
      <w:jc w:val="both"/>
    </w:pPr>
    <w:rPr>
      <w:rFonts w:ascii="Helvetica" w:hAnsi="Helvetica"/>
      <w:sz w:val="18"/>
      <w:szCs w:val="20"/>
    </w:rPr>
  </w:style>
  <w:style w:type="paragraph" w:customStyle="1" w:styleId="WW-BodyTextIndent2">
    <w:name w:val="WW-Body Text Indent 2"/>
    <w:basedOn w:val="af2"/>
    <w:pPr>
      <w:spacing w:line="360" w:lineRule="auto"/>
      <w:ind w:firstLine="709"/>
      <w:jc w:val="center"/>
    </w:pPr>
    <w:rPr>
      <w:b/>
      <w:bCs/>
      <w:sz w:val="28"/>
      <w:szCs w:val="28"/>
      <w:lang w:val="uk-UA"/>
    </w:rPr>
  </w:style>
  <w:style w:type="paragraph" w:customStyle="1" w:styleId="ZFNOTENTRY">
    <w:name w:val="Z_FNOT ENTRY"/>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00" w:lineRule="atLeast"/>
      <w:ind w:firstLine="90"/>
      <w:jc w:val="both"/>
    </w:pPr>
    <w:rPr>
      <w:rFonts w:ascii="Garamond" w:eastAsia="Garamond" w:hAnsi="Garamond" w:cs="Garamond"/>
      <w:sz w:val="18"/>
      <w:szCs w:val="18"/>
      <w:lang w:val="en-US" w:eastAsia="ar-SA"/>
    </w:rPr>
  </w:style>
  <w:style w:type="paragraph" w:customStyle="1" w:styleId="BasicText">
    <w:name w:val="Basic Text"/>
    <w:pPr>
      <w:widowControl w:val="0"/>
      <w:tabs>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 w:val="left" w:pos="10080"/>
        <w:tab w:val="left" w:pos="10800"/>
        <w:tab w:val="left" w:pos="11520"/>
      </w:tabs>
      <w:suppressAutoHyphens/>
      <w:autoSpaceDE w:val="0"/>
      <w:spacing w:line="230" w:lineRule="atLeast"/>
      <w:ind w:firstLine="315"/>
      <w:jc w:val="both"/>
    </w:pPr>
    <w:rPr>
      <w:rFonts w:ascii="Garamond" w:eastAsia="Garamond" w:hAnsi="Garamond" w:cs="Garamond"/>
      <w:sz w:val="21"/>
      <w:szCs w:val="21"/>
      <w:lang w:val="en-US" w:eastAsia="ar-SA"/>
    </w:rPr>
  </w:style>
  <w:style w:type="paragraph" w:customStyle="1" w:styleId="text-">
    <w:name w:val="text-"/>
    <w:basedOn w:val="af2"/>
    <w:pPr>
      <w:spacing w:line="209" w:lineRule="exact"/>
      <w:jc w:val="both"/>
    </w:pPr>
    <w:rPr>
      <w:rFonts w:ascii="MS Reference Specialty" w:hAnsi="MS Reference Specialty"/>
      <w:sz w:val="20"/>
      <w:szCs w:val="20"/>
      <w:lang w:val="uk-UA"/>
    </w:rPr>
  </w:style>
  <w:style w:type="paragraph" w:customStyle="1" w:styleId="Normal14pt">
    <w:name w:val="Normal + 14 pt"/>
    <w:basedOn w:val="af2"/>
    <w:pPr>
      <w:shd w:val="clear" w:color="auto" w:fill="000080"/>
      <w:spacing w:line="360" w:lineRule="auto"/>
      <w:jc w:val="both"/>
    </w:pPr>
    <w:rPr>
      <w:sz w:val="28"/>
      <w:lang w:val="uk-UA"/>
    </w:rPr>
  </w:style>
  <w:style w:type="paragraph" w:customStyle="1" w:styleId="SOSBLUE">
    <w:name w:val="SOS_BLUE"/>
    <w:basedOn w:val="Normal14pt"/>
    <w:next w:val="af2"/>
    <w:pPr>
      <w:shd w:val="clear" w:color="auto" w:fill="auto"/>
      <w:jc w:val="left"/>
    </w:pPr>
    <w:rPr>
      <w:szCs w:val="28"/>
    </w:rPr>
  </w:style>
  <w:style w:type="paragraph" w:customStyle="1" w:styleId="Heading">
    <w:name w:val="Heading"/>
    <w:basedOn w:val="af2"/>
    <w:next w:val="afffffffd"/>
    <w:pPr>
      <w:keepNext/>
      <w:spacing w:before="240" w:after="120"/>
    </w:pPr>
    <w:rPr>
      <w:rFonts w:ascii="FreeSetCTT" w:eastAsia="UkrainianPeterburg" w:hAnsi="FreeSetCTT" w:cs="FreeSetCTT"/>
      <w:sz w:val="28"/>
      <w:szCs w:val="28"/>
      <w:lang w:val="uk-UA"/>
    </w:rPr>
  </w:style>
  <w:style w:type="paragraph" w:customStyle="1" w:styleId="TableContents">
    <w:name w:val="Table Contents"/>
    <w:basedOn w:val="afffffffd"/>
    <w:pPr>
      <w:suppressLineNumbers/>
    </w:pPr>
    <w:rPr>
      <w:sz w:val="24"/>
      <w:lang w:val="uk-UA"/>
    </w:rPr>
  </w:style>
  <w:style w:type="paragraph" w:customStyle="1" w:styleId="TableHeading">
    <w:name w:val="Table Heading"/>
    <w:basedOn w:val="TableContents"/>
    <w:pPr>
      <w:jc w:val="center"/>
    </w:pPr>
    <w:rPr>
      <w:b/>
      <w:bCs/>
      <w:i/>
      <w:iCs/>
    </w:rPr>
  </w:style>
  <w:style w:type="paragraph" w:customStyle="1" w:styleId="Caption1">
    <w:name w:val="Caption1"/>
    <w:basedOn w:val="af2"/>
    <w:pPr>
      <w:suppressLineNumbers/>
      <w:spacing w:before="120" w:after="120"/>
    </w:pPr>
    <w:rPr>
      <w:i/>
      <w:iCs/>
      <w:sz w:val="20"/>
      <w:szCs w:val="20"/>
      <w:lang w:val="uk-UA"/>
    </w:rPr>
  </w:style>
  <w:style w:type="paragraph" w:customStyle="1" w:styleId="Framecontents">
    <w:name w:val="Frame contents"/>
    <w:basedOn w:val="afffffffd"/>
    <w:rPr>
      <w:sz w:val="24"/>
      <w:lang w:val="uk-UA"/>
    </w:rPr>
  </w:style>
  <w:style w:type="paragraph" w:customStyle="1" w:styleId="Index">
    <w:name w:val="Index"/>
    <w:basedOn w:val="af2"/>
    <w:pPr>
      <w:suppressLineNumbers/>
    </w:pPr>
    <w:rPr>
      <w:lang w:val="uk-UA"/>
    </w:rPr>
  </w:style>
  <w:style w:type="paragraph" w:customStyle="1" w:styleId="WW-30">
    <w:name w:val="WW-Основной текст с отступом 3"/>
    <w:basedOn w:val="af2"/>
    <w:pPr>
      <w:spacing w:after="120"/>
      <w:ind w:left="283"/>
    </w:pPr>
    <w:rPr>
      <w:sz w:val="16"/>
      <w:szCs w:val="16"/>
      <w:lang w:val="uk-UA"/>
    </w:rPr>
  </w:style>
  <w:style w:type="paragraph" w:customStyle="1" w:styleId="WW-4">
    <w:name w:val="WW-Обычный (веб)"/>
    <w:basedOn w:val="af2"/>
    <w:pPr>
      <w:spacing w:before="280" w:after="280"/>
    </w:pPr>
    <w:rPr>
      <w:lang w:val="uk-UA"/>
    </w:rPr>
  </w:style>
  <w:style w:type="paragraph" w:customStyle="1" w:styleId="WW-5">
    <w:name w:val="WW-Схема документа"/>
    <w:basedOn w:val="af2"/>
    <w:pPr>
      <w:shd w:val="clear" w:color="auto" w:fill="000080"/>
    </w:pPr>
    <w:rPr>
      <w:lang w:val="uk-UA"/>
    </w:rPr>
  </w:style>
  <w:style w:type="paragraph" w:customStyle="1" w:styleId="a7">
    <w:name w:val="Маркер"/>
    <w:basedOn w:val="af2"/>
    <w:pPr>
      <w:numPr>
        <w:numId w:val="27"/>
      </w:numPr>
      <w:tabs>
        <w:tab w:val="left" w:pos="1260"/>
      </w:tabs>
      <w:spacing w:line="360" w:lineRule="auto"/>
      <w:ind w:left="1260" w:hanging="540"/>
      <w:jc w:val="both"/>
    </w:pPr>
    <w:rPr>
      <w:sz w:val="28"/>
      <w:szCs w:val="28"/>
      <w:lang w:val="uk-UA"/>
    </w:rPr>
  </w:style>
  <w:style w:type="paragraph" w:customStyle="1" w:styleId="justify">
    <w:name w:val="justify"/>
    <w:basedOn w:val="af2"/>
    <w:pPr>
      <w:spacing w:before="280" w:after="280"/>
      <w:ind w:firstLine="397"/>
      <w:jc w:val="both"/>
    </w:pPr>
    <w:rPr>
      <w:rFonts w:ascii="Symbol" w:hAnsi="Symbol" w:cs="Symbol"/>
      <w:sz w:val="26"/>
      <w:szCs w:val="26"/>
    </w:rPr>
  </w:style>
  <w:style w:type="paragraph" w:customStyle="1" w:styleId="Kursiv">
    <w:name w:val="Kursiv"/>
    <w:basedOn w:val="2ffb"/>
    <w:next w:val="2ffb"/>
    <w:pPr>
      <w:ind w:firstLine="283"/>
    </w:pPr>
    <w:rPr>
      <w:rFonts w:ascii="IzhTitl" w:hAnsi="IzhTitl" w:cs="Garamond"/>
      <w:i/>
      <w:iCs/>
      <w:color w:val="auto"/>
      <w:sz w:val="18"/>
      <w:szCs w:val="18"/>
    </w:rPr>
  </w:style>
  <w:style w:type="paragraph" w:customStyle="1" w:styleId="1ffffff7">
    <w:name w:val="Текст сноски 1"/>
    <w:basedOn w:val="affffffff"/>
    <w:pPr>
      <w:widowControl w:val="0"/>
      <w:spacing w:line="240" w:lineRule="auto"/>
      <w:ind w:left="170" w:hanging="170"/>
    </w:pPr>
    <w:rPr>
      <w:sz w:val="20"/>
      <w:szCs w:val="20"/>
      <w:lang w:val="uk-UA"/>
    </w:rPr>
  </w:style>
  <w:style w:type="paragraph" w:customStyle="1" w:styleId="a0">
    <w:name w:val="Загол_маркир"/>
    <w:basedOn w:val="20"/>
    <w:pPr>
      <w:numPr>
        <w:ilvl w:val="0"/>
        <w:numId w:val="7"/>
      </w:numPr>
      <w:spacing w:before="120" w:line="200" w:lineRule="exact"/>
      <w:ind w:firstLine="720"/>
      <w:jc w:val="center"/>
    </w:pPr>
    <w:rPr>
      <w:rFonts w:ascii="Garamond" w:hAnsi="Garamond"/>
      <w:bCs w:val="0"/>
      <w:i w:val="0"/>
      <w:iCs w:val="0"/>
      <w:sz w:val="24"/>
      <w:szCs w:val="20"/>
      <w:lang w:val="uk-UA"/>
    </w:rPr>
  </w:style>
  <w:style w:type="paragraph" w:customStyle="1" w:styleId="128">
    <w:name w:val="Обычный_инт_сверху_12"/>
    <w:basedOn w:val="af2"/>
    <w:next w:val="af2"/>
    <w:pPr>
      <w:widowControl w:val="0"/>
      <w:spacing w:before="240" w:line="360" w:lineRule="auto"/>
      <w:ind w:firstLine="720"/>
      <w:jc w:val="both"/>
    </w:pPr>
    <w:rPr>
      <w:sz w:val="28"/>
      <w:szCs w:val="20"/>
      <w:lang w:val="uk-UA"/>
    </w:rPr>
  </w:style>
  <w:style w:type="paragraph" w:customStyle="1" w:styleId="WW-6">
    <w:name w:val="WW-Цитата"/>
    <w:basedOn w:val="af2"/>
    <w:pPr>
      <w:spacing w:line="360" w:lineRule="auto"/>
      <w:ind w:left="-513" w:right="225" w:firstLine="456"/>
      <w:jc w:val="both"/>
    </w:pPr>
    <w:rPr>
      <w:sz w:val="28"/>
      <w:szCs w:val="28"/>
      <w:lang w:val="uk-UA"/>
    </w:rPr>
  </w:style>
  <w:style w:type="paragraph" w:customStyle="1" w:styleId="1ffffff8">
    <w:name w:val="Заголовок_1"/>
    <w:basedOn w:val="1"/>
    <w:next w:val="af2"/>
    <w:pPr>
      <w:numPr>
        <w:numId w:val="0"/>
      </w:numPr>
      <w:spacing w:before="0" w:after="0" w:line="360" w:lineRule="auto"/>
      <w:jc w:val="center"/>
    </w:pPr>
    <w:rPr>
      <w:rFonts w:ascii="Garamond" w:hAnsi="Garamond"/>
      <w:bCs w:val="0"/>
      <w:sz w:val="28"/>
      <w:szCs w:val="28"/>
      <w:lang w:val="uk-UA"/>
    </w:rPr>
  </w:style>
  <w:style w:type="paragraph" w:customStyle="1" w:styleId="2ffff8">
    <w:name w:val="Заголовок_2"/>
    <w:basedOn w:val="20"/>
    <w:pPr>
      <w:numPr>
        <w:ilvl w:val="0"/>
        <w:numId w:val="0"/>
      </w:numPr>
      <w:spacing w:before="0" w:after="0" w:line="360" w:lineRule="auto"/>
      <w:jc w:val="center"/>
    </w:pPr>
    <w:rPr>
      <w:rFonts w:ascii="Garamond" w:hAnsi="Garamond"/>
      <w:bCs w:val="0"/>
      <w:i w:val="0"/>
      <w:iCs w:val="0"/>
      <w:lang w:val="uk-UA"/>
    </w:rPr>
  </w:style>
  <w:style w:type="paragraph" w:customStyle="1" w:styleId="azag1">
    <w:name w:val="a_zag_1"/>
    <w:basedOn w:val="1"/>
    <w:pPr>
      <w:widowControl w:val="0"/>
      <w:numPr>
        <w:numId w:val="0"/>
      </w:numPr>
      <w:spacing w:before="0" w:after="360"/>
      <w:jc w:val="center"/>
    </w:pPr>
    <w:rPr>
      <w:rFonts w:ascii="Garamond" w:hAnsi="Garamond"/>
      <w:szCs w:val="20"/>
      <w:lang w:val="uk-UA"/>
    </w:rPr>
  </w:style>
  <w:style w:type="paragraph" w:customStyle="1" w:styleId="1ffffff9">
    <w:name w:val="Абзац 1А"/>
    <w:basedOn w:val="af2"/>
    <w:pPr>
      <w:spacing w:after="60"/>
      <w:jc w:val="both"/>
    </w:pPr>
    <w:rPr>
      <w:sz w:val="22"/>
      <w:lang w:val="en-GB"/>
    </w:rPr>
  </w:style>
  <w:style w:type="paragraph" w:customStyle="1" w:styleId="2ffff9">
    <w:name w:val="Абзац 2А"/>
    <w:basedOn w:val="af2"/>
    <w:pPr>
      <w:tabs>
        <w:tab w:val="left" w:pos="482"/>
      </w:tabs>
      <w:spacing w:after="60"/>
      <w:ind w:left="482"/>
      <w:jc w:val="both"/>
    </w:pPr>
    <w:rPr>
      <w:sz w:val="22"/>
      <w:lang w:val="en-GB"/>
    </w:rPr>
  </w:style>
  <w:style w:type="paragraph" w:customStyle="1" w:styleId="3ff9">
    <w:name w:val="Абзац 3А"/>
    <w:basedOn w:val="af2"/>
    <w:pPr>
      <w:tabs>
        <w:tab w:val="left" w:pos="964"/>
      </w:tabs>
      <w:spacing w:after="60"/>
      <w:ind w:left="964"/>
      <w:jc w:val="both"/>
    </w:pPr>
    <w:rPr>
      <w:sz w:val="22"/>
      <w:lang w:val="en-GB"/>
    </w:rPr>
  </w:style>
  <w:style w:type="paragraph" w:customStyle="1" w:styleId="4f7">
    <w:name w:val="Абзац 4А"/>
    <w:basedOn w:val="af2"/>
    <w:pPr>
      <w:tabs>
        <w:tab w:val="left" w:pos="1446"/>
      </w:tabs>
      <w:spacing w:after="60"/>
      <w:ind w:left="1446"/>
      <w:jc w:val="both"/>
    </w:pPr>
    <w:rPr>
      <w:sz w:val="22"/>
      <w:lang w:val="en-GB"/>
    </w:rPr>
  </w:style>
  <w:style w:type="paragraph" w:customStyle="1" w:styleId="10">
    <w:name w:val="Абисок 1АНум"/>
    <w:basedOn w:val="af2"/>
    <w:pPr>
      <w:numPr>
        <w:numId w:val="26"/>
      </w:numPr>
      <w:tabs>
        <w:tab w:val="left" w:pos="482"/>
        <w:tab w:val="left" w:pos="1800"/>
      </w:tabs>
      <w:spacing w:after="60"/>
      <w:ind w:left="1321" w:hanging="241"/>
      <w:jc w:val="both"/>
    </w:pPr>
    <w:rPr>
      <w:sz w:val="22"/>
      <w:lang w:val="en-GB"/>
    </w:rPr>
  </w:style>
  <w:style w:type="paragraph" w:customStyle="1" w:styleId="2ffffa">
    <w:name w:val="Абисок 2АМар"/>
    <w:basedOn w:val="af2"/>
    <w:pPr>
      <w:tabs>
        <w:tab w:val="left" w:pos="482"/>
        <w:tab w:val="num" w:pos="598"/>
        <w:tab w:val="left" w:pos="720"/>
      </w:tabs>
      <w:spacing w:after="60"/>
      <w:ind w:left="720" w:hanging="360"/>
      <w:jc w:val="both"/>
    </w:pPr>
    <w:rPr>
      <w:sz w:val="22"/>
      <w:lang w:val="en-GB"/>
    </w:rPr>
  </w:style>
  <w:style w:type="paragraph" w:customStyle="1" w:styleId="32">
    <w:name w:val="Абисок 3АНум"/>
    <w:basedOn w:val="af2"/>
    <w:pPr>
      <w:numPr>
        <w:numId w:val="10"/>
      </w:numPr>
      <w:tabs>
        <w:tab w:val="left" w:pos="720"/>
        <w:tab w:val="left" w:pos="964"/>
      </w:tabs>
      <w:spacing w:after="60"/>
      <w:ind w:left="720" w:hanging="360"/>
      <w:jc w:val="both"/>
    </w:pPr>
    <w:rPr>
      <w:sz w:val="22"/>
      <w:lang w:val="en-GB"/>
    </w:rPr>
  </w:style>
  <w:style w:type="paragraph" w:customStyle="1" w:styleId="40">
    <w:name w:val="Абисок 4АМар"/>
    <w:basedOn w:val="af2"/>
    <w:pPr>
      <w:numPr>
        <w:numId w:val="24"/>
      </w:numPr>
      <w:tabs>
        <w:tab w:val="left" w:pos="720"/>
        <w:tab w:val="left" w:pos="964"/>
      </w:tabs>
      <w:spacing w:after="60"/>
      <w:ind w:left="720" w:hanging="360"/>
      <w:jc w:val="both"/>
    </w:pPr>
    <w:rPr>
      <w:sz w:val="22"/>
      <w:lang w:val="en-GB"/>
    </w:rPr>
  </w:style>
  <w:style w:type="paragraph" w:customStyle="1" w:styleId="50">
    <w:name w:val="Абисок 5АМар"/>
    <w:basedOn w:val="af2"/>
    <w:pPr>
      <w:numPr>
        <w:numId w:val="20"/>
      </w:numPr>
      <w:tabs>
        <w:tab w:val="left" w:pos="720"/>
        <w:tab w:val="left" w:pos="1446"/>
      </w:tabs>
      <w:spacing w:after="60"/>
      <w:ind w:left="720" w:hanging="360"/>
      <w:jc w:val="both"/>
    </w:pPr>
    <w:rPr>
      <w:sz w:val="22"/>
      <w:lang w:val="en-GB"/>
    </w:rPr>
  </w:style>
  <w:style w:type="paragraph" w:customStyle="1" w:styleId="1ffffffa">
    <w:name w:val="Заголовок 1А"/>
    <w:basedOn w:val="af2"/>
    <w:pPr>
      <w:keepNext/>
      <w:spacing w:before="280" w:after="280"/>
      <w:jc w:val="both"/>
    </w:pPr>
    <w:rPr>
      <w:rFonts w:ascii="FreeSetCTT" w:hAnsi="FreeSetCTT" w:cs="FreeSetCTT"/>
      <w:b/>
      <w:caps/>
      <w:color w:val="5F5F5F"/>
      <w:sz w:val="32"/>
      <w:lang w:val="en-GB"/>
    </w:rPr>
  </w:style>
  <w:style w:type="paragraph" w:customStyle="1" w:styleId="2ffffb">
    <w:name w:val="Заголовок 2А"/>
    <w:basedOn w:val="af2"/>
    <w:pPr>
      <w:keepNext/>
      <w:spacing w:before="240" w:after="120"/>
      <w:jc w:val="both"/>
    </w:pPr>
    <w:rPr>
      <w:rFonts w:ascii="FreeSetCTT" w:hAnsi="FreeSetCTT" w:cs="FreeSetCTT"/>
      <w:b/>
      <w:color w:val="4D4D4D"/>
      <w:sz w:val="28"/>
      <w:lang w:val="en-GB"/>
    </w:rPr>
  </w:style>
  <w:style w:type="paragraph" w:customStyle="1" w:styleId="3ffa">
    <w:name w:val="Заголовок 3А"/>
    <w:basedOn w:val="af2"/>
    <w:pPr>
      <w:keepNext/>
      <w:spacing w:before="240" w:after="120"/>
      <w:jc w:val="both"/>
    </w:pPr>
    <w:rPr>
      <w:b/>
      <w:color w:val="5F5F5F"/>
      <w:sz w:val="28"/>
      <w:lang w:val="en-GB"/>
    </w:rPr>
  </w:style>
  <w:style w:type="paragraph" w:customStyle="1" w:styleId="4f8">
    <w:name w:val="Заголовок 4А"/>
    <w:basedOn w:val="af2"/>
    <w:pPr>
      <w:keepNext/>
      <w:spacing w:before="240" w:after="120"/>
      <w:jc w:val="both"/>
    </w:pPr>
    <w:rPr>
      <w:rFonts w:ascii="IzhTitl" w:hAnsi="IzhTitl" w:cs="FreeSetCTT"/>
      <w:b/>
      <w:color w:val="333333"/>
      <w:lang w:val="en-GB"/>
    </w:rPr>
  </w:style>
  <w:style w:type="paragraph" w:customStyle="1" w:styleId="5f3">
    <w:name w:val="Заголовок 5А"/>
    <w:basedOn w:val="af2"/>
    <w:pPr>
      <w:keepNext/>
      <w:spacing w:before="240" w:after="120"/>
      <w:jc w:val="both"/>
    </w:pPr>
    <w:rPr>
      <w:rFonts w:ascii="IzhTitl" w:hAnsi="IzhTitl" w:cs="FreeSetCTT"/>
      <w:b/>
      <w:color w:val="333333"/>
      <w:sz w:val="22"/>
      <w:lang w:val="en-GB"/>
    </w:rPr>
  </w:style>
  <w:style w:type="paragraph" w:customStyle="1" w:styleId="6d">
    <w:name w:val="Заголовок 6А"/>
    <w:basedOn w:val="af2"/>
    <w:pPr>
      <w:keepNext/>
      <w:spacing w:before="240" w:after="120"/>
      <w:jc w:val="both"/>
    </w:pPr>
    <w:rPr>
      <w:rFonts w:cs="FreeSetCTT"/>
      <w:b/>
      <w:color w:val="333333"/>
      <w:sz w:val="22"/>
      <w:lang w:val="en-GB"/>
    </w:rPr>
  </w:style>
  <w:style w:type="paragraph" w:customStyle="1" w:styleId="affffffffffffffffffff1">
    <w:name w:val="Основний А"/>
    <w:basedOn w:val="af2"/>
    <w:pPr>
      <w:jc w:val="both"/>
    </w:pPr>
    <w:rPr>
      <w:sz w:val="22"/>
      <w:lang w:val="en-GB"/>
    </w:rPr>
  </w:style>
  <w:style w:type="paragraph" w:customStyle="1" w:styleId="affffffffffffffffffff2">
    <w:name w:val="Заголовок А"/>
    <w:next w:val="1ffffffb"/>
    <w:pPr>
      <w:keepNext/>
      <w:suppressAutoHyphens/>
      <w:spacing w:before="240" w:after="240" w:line="320" w:lineRule="exact"/>
    </w:pPr>
    <w:rPr>
      <w:rFonts w:ascii="FreeSetCTT" w:eastAsia="Garamond" w:hAnsi="FreeSetCTT" w:cs="FreeSetCTT"/>
      <w:b/>
      <w:caps/>
      <w:color w:val="000000"/>
      <w:spacing w:val="8"/>
      <w:w w:val="70"/>
      <w:kern w:val="1"/>
      <w:sz w:val="30"/>
      <w:szCs w:val="30"/>
      <w:lang w:val="en-GB" w:eastAsia="ar-SA"/>
    </w:rPr>
  </w:style>
  <w:style w:type="paragraph" w:customStyle="1" w:styleId="1ffffffb">
    <w:name w:val="Заголовок А1"/>
    <w:next w:val="1A0"/>
    <w:pPr>
      <w:keepNext/>
      <w:suppressAutoHyphens/>
      <w:spacing w:before="240" w:after="120" w:line="320" w:lineRule="exact"/>
    </w:pPr>
    <w:rPr>
      <w:rFonts w:ascii="FreeSetCTT" w:eastAsia="Garamond" w:hAnsi="FreeSetCTT" w:cs="FreeSetCTT"/>
      <w:b/>
      <w:color w:val="000000"/>
      <w:spacing w:val="2"/>
      <w:w w:val="88"/>
      <w:kern w:val="1"/>
      <w:sz w:val="30"/>
      <w:szCs w:val="30"/>
      <w:lang w:val="en-GB" w:eastAsia="ar-SA"/>
    </w:rPr>
  </w:style>
  <w:style w:type="paragraph" w:customStyle="1" w:styleId="1A0">
    <w:name w:val="Заголовок А1A"/>
    <w:next w:val="A1A1"/>
    <w:pPr>
      <w:keepNext/>
      <w:suppressAutoHyphens/>
      <w:spacing w:before="120" w:after="120" w:line="300" w:lineRule="exact"/>
    </w:pPr>
    <w:rPr>
      <w:rFonts w:ascii="FreeSetCTT" w:eastAsia="Garamond" w:hAnsi="FreeSetCTT" w:cs="Garamond"/>
      <w:b/>
      <w:color w:val="000000"/>
      <w:spacing w:val="6"/>
      <w:w w:val="85"/>
      <w:kern w:val="1"/>
      <w:sz w:val="26"/>
      <w:szCs w:val="26"/>
      <w:lang w:val="en-GB" w:eastAsia="ar-SA"/>
    </w:rPr>
  </w:style>
  <w:style w:type="paragraph" w:customStyle="1" w:styleId="A1A1">
    <w:name w:val="Заголовок A1A1"/>
    <w:next w:val="A1A1A0"/>
    <w:pPr>
      <w:keepNext/>
      <w:suppressAutoHyphens/>
      <w:spacing w:before="120" w:after="120" w:line="300" w:lineRule="exact"/>
    </w:pPr>
    <w:rPr>
      <w:rFonts w:ascii="Garamond" w:eastAsia="Garamond" w:hAnsi="Garamond" w:cs="FreeSetCTT"/>
      <w:b/>
      <w:color w:val="000000"/>
      <w:spacing w:val="2"/>
      <w:w w:val="87"/>
      <w:kern w:val="1"/>
      <w:sz w:val="28"/>
      <w:szCs w:val="28"/>
      <w:lang w:val="en-GB" w:eastAsia="ar-SA"/>
    </w:rPr>
  </w:style>
  <w:style w:type="paragraph" w:customStyle="1" w:styleId="A1A1A0">
    <w:name w:val="Заголовок A1A1A"/>
    <w:next w:val="Text12"/>
    <w:pPr>
      <w:keepNext/>
      <w:suppressAutoHyphens/>
      <w:spacing w:before="120" w:after="120" w:line="280" w:lineRule="exact"/>
    </w:pPr>
    <w:rPr>
      <w:rFonts w:ascii="FreeSetCTT" w:eastAsia="Garamond" w:hAnsi="FreeSetCTT" w:cs="FreeSetCTT"/>
      <w:b/>
      <w:color w:val="000000"/>
      <w:spacing w:val="6"/>
      <w:w w:val="87"/>
      <w:kern w:val="1"/>
      <w:sz w:val="24"/>
      <w:szCs w:val="24"/>
      <w:lang w:val="en-GB" w:eastAsia="ar-SA"/>
    </w:rPr>
  </w:style>
  <w:style w:type="paragraph" w:customStyle="1" w:styleId="Text12">
    <w:name w:val="Заголовок Text 1"/>
    <w:next w:val="af2"/>
    <w:pPr>
      <w:keepNext/>
      <w:suppressAutoHyphens/>
      <w:spacing w:before="120" w:after="60" w:line="280" w:lineRule="exact"/>
    </w:pPr>
    <w:rPr>
      <w:rFonts w:ascii="Garamond" w:eastAsia="Garamond" w:hAnsi="Garamond" w:cs="FreeSetCTT"/>
      <w:b/>
      <w:color w:val="000000"/>
      <w:kern w:val="1"/>
      <w:sz w:val="24"/>
      <w:szCs w:val="24"/>
      <w:lang w:val="en-GB" w:eastAsia="ar-SA"/>
    </w:rPr>
  </w:style>
  <w:style w:type="paragraph" w:customStyle="1" w:styleId="Text20">
    <w:name w:val="Заголовок Text 2"/>
    <w:pPr>
      <w:keepNext/>
      <w:suppressAutoHyphens/>
      <w:spacing w:before="120" w:after="60" w:line="280" w:lineRule="exact"/>
    </w:pPr>
    <w:rPr>
      <w:rFonts w:ascii="Garamond" w:eastAsia="Garamond" w:hAnsi="Garamond" w:cs="FreeSetCTT"/>
      <w:b/>
      <w:color w:val="000000"/>
      <w:kern w:val="1"/>
      <w:sz w:val="22"/>
      <w:szCs w:val="22"/>
      <w:lang w:val="en-GB" w:eastAsia="ar-SA"/>
    </w:rPr>
  </w:style>
  <w:style w:type="paragraph" w:customStyle="1" w:styleId="margin4">
    <w:name w:val="margin4"/>
    <w:basedOn w:val="af2"/>
    <w:pPr>
      <w:spacing w:before="280" w:after="280"/>
    </w:pPr>
  </w:style>
  <w:style w:type="paragraph" w:customStyle="1" w:styleId="FR11">
    <w:name w:val="Абзац FR1"/>
    <w:pPr>
      <w:suppressAutoHyphens/>
      <w:spacing w:after="60" w:line="280" w:lineRule="exact"/>
      <w:jc w:val="both"/>
    </w:pPr>
    <w:rPr>
      <w:rFonts w:ascii="Garamond" w:eastAsia="Garamond" w:hAnsi="Garamond" w:cs="Garamond"/>
      <w:kern w:val="1"/>
      <w:sz w:val="22"/>
      <w:szCs w:val="22"/>
      <w:lang w:val="en-GB" w:eastAsia="ar-SA"/>
    </w:rPr>
  </w:style>
  <w:style w:type="paragraph" w:customStyle="1" w:styleId="FR20">
    <w:name w:val="Абзац FR2"/>
    <w:pPr>
      <w:tabs>
        <w:tab w:val="left" w:pos="482"/>
      </w:tabs>
      <w:suppressAutoHyphens/>
      <w:spacing w:after="60" w:line="280" w:lineRule="exact"/>
      <w:ind w:left="482"/>
      <w:jc w:val="both"/>
    </w:pPr>
    <w:rPr>
      <w:rFonts w:ascii="Garamond" w:eastAsia="Garamond" w:hAnsi="Garamond" w:cs="Garamond"/>
      <w:kern w:val="1"/>
      <w:sz w:val="22"/>
      <w:szCs w:val="22"/>
      <w:lang w:val="en-GB" w:eastAsia="ar-SA"/>
    </w:rPr>
  </w:style>
  <w:style w:type="paragraph" w:customStyle="1" w:styleId="FR30">
    <w:name w:val="Абзац FR3"/>
    <w:pPr>
      <w:tabs>
        <w:tab w:val="left" w:pos="964"/>
      </w:tabs>
      <w:suppressAutoHyphens/>
      <w:spacing w:after="60" w:line="280" w:lineRule="exact"/>
      <w:ind w:left="964"/>
      <w:jc w:val="both"/>
    </w:pPr>
    <w:rPr>
      <w:rFonts w:ascii="Garamond" w:eastAsia="Garamond" w:hAnsi="Garamond" w:cs="Garamond"/>
      <w:kern w:val="1"/>
      <w:sz w:val="22"/>
      <w:szCs w:val="22"/>
      <w:lang w:val="en-GB" w:eastAsia="ar-SA"/>
    </w:rPr>
  </w:style>
  <w:style w:type="paragraph" w:customStyle="1" w:styleId="FR40">
    <w:name w:val="Абзац FR4"/>
    <w:pPr>
      <w:tabs>
        <w:tab w:val="left" w:pos="1446"/>
      </w:tabs>
      <w:suppressAutoHyphens/>
      <w:spacing w:after="60" w:line="280" w:lineRule="exact"/>
      <w:ind w:left="1446"/>
      <w:jc w:val="both"/>
    </w:pPr>
    <w:rPr>
      <w:rFonts w:ascii="Garamond" w:eastAsia="Garamond" w:hAnsi="Garamond" w:cs="Garamond"/>
      <w:kern w:val="1"/>
      <w:sz w:val="22"/>
      <w:szCs w:val="22"/>
      <w:lang w:val="en-GB" w:eastAsia="ar-SA"/>
    </w:rPr>
  </w:style>
  <w:style w:type="paragraph" w:customStyle="1" w:styleId="FR52">
    <w:name w:val="Абзац FR5"/>
    <w:pPr>
      <w:suppressAutoHyphens/>
      <w:spacing w:line="280" w:lineRule="exact"/>
    </w:pPr>
    <w:rPr>
      <w:rFonts w:ascii="Garamond" w:eastAsia="Garamond" w:hAnsi="Garamond" w:cs="Garamond"/>
      <w:kern w:val="1"/>
      <w:sz w:val="22"/>
      <w:szCs w:val="22"/>
      <w:lang w:val="en-GB" w:eastAsia="ar-SA"/>
    </w:rPr>
  </w:style>
  <w:style w:type="paragraph" w:customStyle="1" w:styleId="WW-7">
    <w:name w:val="WW-Текст"/>
    <w:basedOn w:val="af2"/>
    <w:rPr>
      <w:rFonts w:ascii="Symbol" w:hAnsi="Symbol" w:cs="Symbol"/>
      <w:sz w:val="20"/>
      <w:szCs w:val="20"/>
    </w:rPr>
  </w:style>
  <w:style w:type="paragraph" w:customStyle="1" w:styleId="WW-31">
    <w:name w:val="WW-Основной текст 3"/>
    <w:basedOn w:val="af2"/>
    <w:pPr>
      <w:spacing w:after="120"/>
    </w:pPr>
    <w:rPr>
      <w:sz w:val="16"/>
      <w:szCs w:val="16"/>
    </w:rPr>
  </w:style>
  <w:style w:type="paragraph" w:customStyle="1" w:styleId="affffffffffffffffffff3">
    <w:name w:val="Дисертация"/>
    <w:basedOn w:val="af2"/>
    <w:pPr>
      <w:spacing w:line="360" w:lineRule="auto"/>
      <w:ind w:firstLine="709"/>
      <w:jc w:val="both"/>
    </w:pPr>
    <w:rPr>
      <w:sz w:val="28"/>
      <w:szCs w:val="28"/>
    </w:rPr>
  </w:style>
  <w:style w:type="paragraph" w:customStyle="1" w:styleId="affffffffffffffffffff4">
    <w:name w:val="БИБЛИОГРАФИЯ"/>
    <w:basedOn w:val="af2"/>
    <w:pPr>
      <w:tabs>
        <w:tab w:val="left" w:pos="360"/>
      </w:tabs>
      <w:spacing w:line="360" w:lineRule="auto"/>
      <w:jc w:val="both"/>
    </w:pPr>
    <w:rPr>
      <w:sz w:val="28"/>
      <w:szCs w:val="20"/>
    </w:rPr>
  </w:style>
  <w:style w:type="paragraph" w:customStyle="1" w:styleId="14a">
    <w:name w:val="Стиль Основной текст + 14 пт"/>
    <w:basedOn w:val="afffffffd"/>
    <w:pPr>
      <w:spacing w:after="0" w:line="360" w:lineRule="auto"/>
      <w:ind w:firstLine="454"/>
      <w:jc w:val="both"/>
    </w:pPr>
    <w:rPr>
      <w:szCs w:val="28"/>
    </w:rPr>
  </w:style>
  <w:style w:type="paragraph" w:customStyle="1" w:styleId="WW-210">
    <w:name w:val="WW-Основной текст с отступом 21"/>
    <w:basedOn w:val="af2"/>
    <w:pPr>
      <w:widowControl w:val="0"/>
      <w:ind w:firstLine="5670"/>
      <w:jc w:val="both"/>
    </w:pPr>
    <w:rPr>
      <w:b/>
      <w:bCs/>
      <w:sz w:val="28"/>
      <w:szCs w:val="28"/>
      <w:lang w:val="uk-UA"/>
    </w:rPr>
  </w:style>
  <w:style w:type="paragraph" w:customStyle="1" w:styleId="Head10">
    <w:name w:val="Head 1"/>
    <w:basedOn w:val="afffffffd"/>
    <w:pPr>
      <w:widowControl w:val="0"/>
      <w:autoSpaceDE w:val="0"/>
      <w:spacing w:after="113"/>
      <w:ind w:firstLine="283"/>
      <w:jc w:val="center"/>
    </w:pPr>
    <w:rPr>
      <w:rFonts w:ascii="CentSchbook Win95BT" w:hAnsi="CentSchbook Win95BT"/>
      <w:b/>
      <w:bCs/>
      <w:sz w:val="24"/>
    </w:rPr>
  </w:style>
  <w:style w:type="paragraph" w:customStyle="1" w:styleId="dyplom0">
    <w:name w:val="dyplom"/>
    <w:basedOn w:val="af2"/>
    <w:pPr>
      <w:spacing w:line="480" w:lineRule="auto"/>
      <w:ind w:firstLine="709"/>
      <w:jc w:val="both"/>
    </w:pPr>
    <w:rPr>
      <w:sz w:val="28"/>
      <w:lang w:val="uk-UA"/>
    </w:rPr>
  </w:style>
  <w:style w:type="paragraph" w:customStyle="1" w:styleId="4f9">
    <w:name w:val="???????4"/>
    <w:pPr>
      <w:widowControl w:val="0"/>
      <w:suppressAutoHyphens/>
    </w:pPr>
    <w:rPr>
      <w:rFonts w:ascii="Garamond" w:eastAsia="Garamond" w:hAnsi="Garamond" w:cs="Garamond"/>
      <w:lang w:eastAsia="ar-SA"/>
    </w:rPr>
  </w:style>
  <w:style w:type="paragraph" w:customStyle="1" w:styleId="Style40">
    <w:name w:val="Style40"/>
    <w:pPr>
      <w:suppressAutoHyphens/>
    </w:pPr>
    <w:rPr>
      <w:rFonts w:ascii="Garamond" w:eastAsia="Garamond" w:hAnsi="Garamond" w:cs="Garamond"/>
      <w:lang w:eastAsia="ar-SA"/>
    </w:rPr>
  </w:style>
  <w:style w:type="paragraph" w:customStyle="1" w:styleId="Style21">
    <w:name w:val="Style21"/>
    <w:basedOn w:val="Style40"/>
  </w:style>
  <w:style w:type="paragraph" w:customStyle="1" w:styleId="affffffffffffffffffff5">
    <w:name w:val="òåêñò ñíîñêè"/>
    <w:basedOn w:val="af2"/>
    <w:rPr>
      <w:sz w:val="20"/>
      <w:szCs w:val="20"/>
      <w:lang w:val="en-GB"/>
    </w:rPr>
  </w:style>
  <w:style w:type="paragraph" w:customStyle="1" w:styleId="390">
    <w:name w:val="Основной текст (39)"/>
    <w:basedOn w:val="af2"/>
    <w:pPr>
      <w:widowControl w:val="0"/>
      <w:shd w:val="clear" w:color="auto" w:fill="FFFFFF"/>
      <w:spacing w:line="0" w:lineRule="atLeast"/>
    </w:pPr>
    <w:rPr>
      <w:rFonts w:ascii="Mincho" w:eastAsia="Mincho" w:hAnsi="Mincho" w:cs="Mincho"/>
      <w:b/>
      <w:bCs/>
      <w:spacing w:val="-2"/>
      <w:sz w:val="14"/>
      <w:szCs w:val="14"/>
      <w:lang w:val="en-US" w:eastAsia="en-US" w:bidi="en-US"/>
    </w:rPr>
  </w:style>
  <w:style w:type="paragraph" w:customStyle="1" w:styleId="89">
    <w:name w:val="Заголовок №8"/>
    <w:basedOn w:val="af2"/>
    <w:pPr>
      <w:widowControl w:val="0"/>
      <w:shd w:val="clear" w:color="auto" w:fill="FFFFFF"/>
      <w:spacing w:before="180" w:after="180" w:line="0" w:lineRule="atLeast"/>
    </w:pPr>
    <w:rPr>
      <w:b/>
      <w:bCs/>
      <w:sz w:val="18"/>
      <w:szCs w:val="18"/>
    </w:rPr>
  </w:style>
  <w:style w:type="paragraph" w:customStyle="1" w:styleId="351">
    <w:name w:val="Основной текст (35)"/>
    <w:basedOn w:val="af2"/>
    <w:pPr>
      <w:widowControl w:val="0"/>
      <w:shd w:val="clear" w:color="auto" w:fill="FFFFFF"/>
      <w:spacing w:line="206" w:lineRule="exact"/>
      <w:jc w:val="both"/>
    </w:pPr>
    <w:rPr>
      <w:b/>
      <w:bCs/>
      <w:spacing w:val="10"/>
      <w:sz w:val="13"/>
      <w:szCs w:val="13"/>
    </w:rPr>
  </w:style>
  <w:style w:type="paragraph" w:customStyle="1" w:styleId="361">
    <w:name w:val="Основной текст (36)"/>
    <w:basedOn w:val="af2"/>
    <w:pPr>
      <w:widowControl w:val="0"/>
      <w:shd w:val="clear" w:color="auto" w:fill="FFFFFF"/>
      <w:spacing w:line="193" w:lineRule="exact"/>
      <w:jc w:val="both"/>
    </w:pPr>
    <w:rPr>
      <w:b/>
      <w:bCs/>
      <w:sz w:val="17"/>
      <w:szCs w:val="17"/>
      <w:lang w:val="en-US" w:eastAsia="en-US" w:bidi="en-US"/>
    </w:rPr>
  </w:style>
  <w:style w:type="paragraph" w:customStyle="1" w:styleId="371">
    <w:name w:val="Основной текст (37)"/>
    <w:basedOn w:val="af2"/>
    <w:pPr>
      <w:widowControl w:val="0"/>
      <w:shd w:val="clear" w:color="auto" w:fill="FFFFFF"/>
      <w:spacing w:line="178" w:lineRule="exact"/>
      <w:jc w:val="both"/>
    </w:pPr>
    <w:rPr>
      <w:b/>
      <w:bCs/>
      <w:sz w:val="16"/>
      <w:szCs w:val="16"/>
      <w:lang w:val="en-US" w:eastAsia="en-US" w:bidi="en-US"/>
    </w:rPr>
  </w:style>
  <w:style w:type="paragraph" w:customStyle="1" w:styleId="381">
    <w:name w:val="Основной текст (38)"/>
    <w:basedOn w:val="af2"/>
    <w:pPr>
      <w:widowControl w:val="0"/>
      <w:shd w:val="clear" w:color="auto" w:fill="FFFFFF"/>
      <w:spacing w:line="178" w:lineRule="exact"/>
      <w:jc w:val="right"/>
    </w:pPr>
    <w:rPr>
      <w:b/>
      <w:bCs/>
      <w:sz w:val="16"/>
      <w:szCs w:val="16"/>
      <w:lang w:val="en-US" w:eastAsia="en-US" w:bidi="en-US"/>
    </w:rPr>
  </w:style>
  <w:style w:type="paragraph" w:customStyle="1" w:styleId="1ffffffc">
    <w:name w:val="Колонтитул1"/>
    <w:basedOn w:val="af2"/>
    <w:pPr>
      <w:widowControl w:val="0"/>
      <w:shd w:val="clear" w:color="auto" w:fill="FFFFFF"/>
      <w:spacing w:line="0" w:lineRule="atLeast"/>
      <w:jc w:val="center"/>
    </w:pPr>
    <w:rPr>
      <w:b/>
      <w:bCs/>
      <w:sz w:val="17"/>
      <w:szCs w:val="17"/>
    </w:rPr>
  </w:style>
  <w:style w:type="paragraph" w:customStyle="1" w:styleId="416">
    <w:name w:val="Основной текст (4)1"/>
    <w:basedOn w:val="af2"/>
    <w:pPr>
      <w:widowControl w:val="0"/>
      <w:shd w:val="clear" w:color="auto" w:fill="FFFFFF"/>
      <w:spacing w:after="240" w:line="0" w:lineRule="atLeast"/>
    </w:pPr>
    <w:rPr>
      <w:b/>
      <w:bCs/>
      <w:color w:val="000000"/>
      <w:sz w:val="32"/>
      <w:szCs w:val="32"/>
      <w:lang w:eastAsia="ru-RU" w:bidi="ru-RU"/>
    </w:rPr>
  </w:style>
  <w:style w:type="paragraph" w:customStyle="1" w:styleId="517">
    <w:name w:val="Основной текст (5)1"/>
    <w:basedOn w:val="af2"/>
    <w:pPr>
      <w:widowControl w:val="0"/>
      <w:shd w:val="clear" w:color="auto" w:fill="FFFFFF"/>
      <w:spacing w:line="480" w:lineRule="exact"/>
      <w:jc w:val="both"/>
    </w:pPr>
    <w:rPr>
      <w:b/>
      <w:bCs/>
      <w:color w:val="000000"/>
      <w:sz w:val="26"/>
      <w:szCs w:val="26"/>
      <w:lang w:eastAsia="ru-RU" w:bidi="ru-RU"/>
    </w:rPr>
  </w:style>
  <w:style w:type="paragraph" w:customStyle="1" w:styleId="332">
    <w:name w:val="Заголовок №3 (3)"/>
    <w:basedOn w:val="af2"/>
    <w:pPr>
      <w:widowControl w:val="0"/>
      <w:shd w:val="clear" w:color="auto" w:fill="FFFFFF"/>
      <w:spacing w:after="240" w:line="0" w:lineRule="atLeast"/>
    </w:pPr>
    <w:rPr>
      <w:b/>
      <w:bCs/>
      <w:spacing w:val="80"/>
      <w:sz w:val="32"/>
      <w:szCs w:val="32"/>
    </w:rPr>
  </w:style>
  <w:style w:type="paragraph" w:customStyle="1" w:styleId="342">
    <w:name w:val="Заголовок №3 (4)"/>
    <w:basedOn w:val="af2"/>
    <w:pPr>
      <w:widowControl w:val="0"/>
      <w:shd w:val="clear" w:color="auto" w:fill="FFFFFF"/>
      <w:spacing w:after="240" w:line="0" w:lineRule="atLeast"/>
      <w:jc w:val="center"/>
    </w:pPr>
    <w:rPr>
      <w:b/>
      <w:bCs/>
      <w:sz w:val="32"/>
      <w:szCs w:val="32"/>
    </w:rPr>
  </w:style>
  <w:style w:type="paragraph" w:customStyle="1" w:styleId="050">
    <w:name w:val="Стиль Основной текст с отступом + Слева:  05 см"/>
    <w:basedOn w:val="affffffff4"/>
    <w:pPr>
      <w:spacing w:after="0" w:line="360" w:lineRule="auto"/>
      <w:ind w:left="284" w:firstLine="720"/>
      <w:jc w:val="both"/>
    </w:pPr>
    <w:rPr>
      <w:szCs w:val="20"/>
    </w:rPr>
  </w:style>
  <w:style w:type="paragraph" w:customStyle="1" w:styleId="ConsCell">
    <w:name w:val="ConsCell"/>
    <w:pPr>
      <w:widowControl w:val="0"/>
      <w:suppressAutoHyphens/>
      <w:autoSpaceDE w:val="0"/>
    </w:pPr>
    <w:rPr>
      <w:rFonts w:ascii="FreeSetCTT" w:eastAsia="Garamond" w:hAnsi="FreeSetCTT" w:cs="Garamond"/>
      <w:lang w:eastAsia="ar-SA"/>
    </w:rPr>
  </w:style>
  <w:style w:type="paragraph" w:customStyle="1" w:styleId="TimesNewRoman125">
    <w:name w:val="Стиль Заголовок + Times New Roman По ширине Первая строка:  125 ..."/>
    <w:basedOn w:val="afffffffc"/>
    <w:pPr>
      <w:keepNext/>
      <w:autoSpaceDE/>
      <w:spacing w:after="0" w:line="240" w:lineRule="auto"/>
      <w:ind w:right="-5" w:firstLine="709"/>
      <w:jc w:val="both"/>
    </w:pPr>
    <w:rPr>
      <w:b w:val="0"/>
      <w:color w:val="auto"/>
      <w:sz w:val="28"/>
      <w:shd w:val="clear" w:color="auto" w:fill="00FFFF"/>
    </w:rPr>
  </w:style>
  <w:style w:type="paragraph" w:customStyle="1" w:styleId="BodyText0">
    <w:name w:val="Body.Text"/>
    <w:basedOn w:val="af2"/>
    <w:pPr>
      <w:widowControl w:val="0"/>
      <w:autoSpaceDE w:val="0"/>
      <w:spacing w:after="120"/>
    </w:pPr>
    <w:rPr>
      <w:sz w:val="20"/>
      <w:szCs w:val="20"/>
    </w:rPr>
  </w:style>
  <w:style w:type="paragraph" w:customStyle="1" w:styleId="affffffffffffffffffff6">
    <w:name w:val="Светлана"/>
    <w:basedOn w:val="af2"/>
    <w:pPr>
      <w:overflowPunct w:val="0"/>
      <w:autoSpaceDE w:val="0"/>
      <w:textAlignment w:val="baseline"/>
    </w:pPr>
    <w:rPr>
      <w:rFonts w:ascii="Alpha000" w:hAnsi="Alpha000" w:cs="Alpha000"/>
      <w:kern w:val="1"/>
      <w:sz w:val="28"/>
    </w:rPr>
  </w:style>
  <w:style w:type="paragraph" w:customStyle="1" w:styleId="affffffffffffffffffff7">
    <w:name w:val="Текст_осн"/>
    <w:pPr>
      <w:widowControl w:val="0"/>
      <w:suppressAutoHyphens/>
      <w:spacing w:line="360" w:lineRule="auto"/>
      <w:ind w:firstLine="567"/>
      <w:jc w:val="both"/>
    </w:pPr>
    <w:rPr>
      <w:sz w:val="28"/>
      <w:szCs w:val="28"/>
      <w:lang w:val="uk-UA" w:eastAsia="ar-SA"/>
    </w:rPr>
  </w:style>
  <w:style w:type="paragraph" w:styleId="affffffffffffffffffff8">
    <w:name w:val="Block Text"/>
    <w:basedOn w:val="af2"/>
    <w:link w:val="affffffffffffffffffff9"/>
    <w:rsid w:val="00803975"/>
    <w:pPr>
      <w:suppressAutoHyphens w:val="0"/>
      <w:ind w:left="1417" w:right="287"/>
    </w:pPr>
    <w:rPr>
      <w:rFonts w:ascii="PetersburgCTT" w:eastAsia="PetersburgCTT" w:hAnsi="PetersburgCTT" w:cs="PetersburgCTT"/>
      <w:sz w:val="28"/>
      <w:lang w:eastAsia="ru-RU"/>
    </w:rPr>
  </w:style>
  <w:style w:type="character" w:customStyle="1" w:styleId="1ff0">
    <w:name w:val="Основной текст Знак1"/>
    <w:aliases w:val="Основной текст Знак3 Знак1,Основной текст Знак1 Знак1 Знак1,Основной текст Знак Знак Знак1 Знак1,Основной текст Знак1 Знак Знак Знак1,Основной текст Знак2 Знак Знак1,Основной текст Знак Знак Знак Знак Знак1,Знак3 Знак1"/>
    <w:link w:val="afffffffd"/>
    <w:rsid w:val="00803975"/>
    <w:rPr>
      <w:rFonts w:ascii="Garamond" w:eastAsia="Garamond" w:hAnsi="Garamond" w:cs="Garamond"/>
      <w:sz w:val="28"/>
      <w:szCs w:val="24"/>
      <w:lang w:eastAsia="ar-SA"/>
    </w:rPr>
  </w:style>
  <w:style w:type="paragraph" w:styleId="37">
    <w:name w:val="Body Text Indent 3"/>
    <w:basedOn w:val="af2"/>
    <w:link w:val="36"/>
    <w:rsid w:val="00803975"/>
    <w:pPr>
      <w:spacing w:after="120" w:line="360" w:lineRule="auto"/>
      <w:ind w:left="283" w:firstLine="720"/>
      <w:jc w:val="both"/>
    </w:pPr>
    <w:rPr>
      <w:rFonts w:ascii="PetersburgCTT" w:eastAsia="PetersburgCTT" w:hAnsi="PetersburgCTT" w:cs="PetersburgCTT"/>
      <w:szCs w:val="20"/>
      <w:lang w:eastAsia="ru-RU"/>
    </w:rPr>
  </w:style>
  <w:style w:type="character" w:customStyle="1" w:styleId="318">
    <w:name w:val="Основной текст с отступом 3 Знак1"/>
    <w:uiPriority w:val="99"/>
    <w:semiHidden/>
    <w:rsid w:val="00803975"/>
    <w:rPr>
      <w:rFonts w:ascii="Garamond" w:eastAsia="Garamond" w:hAnsi="Garamond" w:cs="Garamond"/>
      <w:sz w:val="16"/>
      <w:szCs w:val="16"/>
      <w:lang w:eastAsia="ar-SA"/>
    </w:rPr>
  </w:style>
  <w:style w:type="table" w:styleId="affffffffffffffffffffa">
    <w:name w:val="Table Grid"/>
    <w:basedOn w:val="af4"/>
    <w:rsid w:val="0080397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98">
    <w:name w:val="Стиль9"/>
    <w:basedOn w:val="6c"/>
    <w:rsid w:val="00877AA5"/>
    <w:pPr>
      <w:widowControl/>
      <w:tabs>
        <w:tab w:val="left" w:pos="567"/>
      </w:tabs>
      <w:suppressAutoHyphens w:val="0"/>
      <w:ind w:left="0" w:firstLine="567"/>
      <w:jc w:val="both"/>
    </w:pPr>
    <w:rPr>
      <w:rFonts w:ascii="Times New Roman" w:eastAsia="Times New Roman" w:hAnsi="Times New Roman" w:cs="Times New Roman"/>
      <w:color w:val="auto"/>
      <w:sz w:val="24"/>
      <w:lang w:val="uk-UA" w:eastAsia="ru-RU"/>
    </w:rPr>
  </w:style>
  <w:style w:type="paragraph" w:styleId="25">
    <w:name w:val="Body Text Indent 2"/>
    <w:aliases w:val="Основной текст мой"/>
    <w:basedOn w:val="af2"/>
    <w:link w:val="24"/>
    <w:uiPriority w:val="99"/>
    <w:rsid w:val="00B46023"/>
    <w:pPr>
      <w:suppressAutoHyphens w:val="0"/>
      <w:spacing w:after="120" w:line="480" w:lineRule="auto"/>
      <w:ind w:left="283"/>
    </w:pPr>
    <w:rPr>
      <w:rFonts w:ascii="PetersburgCTT" w:eastAsia="PetersburgCTT" w:hAnsi="PetersburgCTT" w:cs="PetersburgCTT"/>
      <w:sz w:val="28"/>
      <w:szCs w:val="20"/>
      <w:lang w:eastAsia="ru-RU"/>
    </w:rPr>
  </w:style>
  <w:style w:type="character" w:customStyle="1" w:styleId="21d">
    <w:name w:val="Основной текст с отступом 2 Знак1"/>
    <w:basedOn w:val="af3"/>
    <w:rsid w:val="00B46023"/>
    <w:rPr>
      <w:rFonts w:ascii="Garamond" w:eastAsia="Garamond" w:hAnsi="Garamond" w:cs="Garamond"/>
      <w:sz w:val="24"/>
      <w:szCs w:val="24"/>
      <w:lang w:eastAsia="ar-SA"/>
    </w:rPr>
  </w:style>
  <w:style w:type="paragraph" w:styleId="affffffffffffffffffffb">
    <w:name w:val="caption"/>
    <w:basedOn w:val="af2"/>
    <w:next w:val="af2"/>
    <w:qFormat/>
    <w:rsid w:val="00B46023"/>
    <w:pPr>
      <w:suppressAutoHyphens w:val="0"/>
      <w:spacing w:line="360" w:lineRule="auto"/>
      <w:ind w:firstLine="720"/>
      <w:jc w:val="both"/>
    </w:pPr>
    <w:rPr>
      <w:rFonts w:ascii="Times New Roman" w:eastAsia="Times New Roman" w:hAnsi="Times New Roman" w:cs="Times New Roman"/>
      <w:spacing w:val="-3"/>
      <w:sz w:val="28"/>
      <w:szCs w:val="20"/>
      <w:lang w:val="uk-UA" w:eastAsia="ru-RU"/>
    </w:rPr>
  </w:style>
  <w:style w:type="paragraph" w:customStyle="1" w:styleId="70">
    <w:name w:val="Стиль7"/>
    <w:basedOn w:val="6c"/>
    <w:rsid w:val="00B46023"/>
    <w:pPr>
      <w:widowControl/>
      <w:numPr>
        <w:numId w:val="37"/>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80">
    <w:name w:val="Стиль8"/>
    <w:basedOn w:val="6c"/>
    <w:rsid w:val="00B46023"/>
    <w:pPr>
      <w:widowControl/>
      <w:numPr>
        <w:numId w:val="36"/>
      </w:numPr>
      <w:tabs>
        <w:tab w:val="left" w:pos="567"/>
      </w:tabs>
      <w:suppressAutoHyphens w:val="0"/>
      <w:spacing w:line="360" w:lineRule="auto"/>
      <w:jc w:val="both"/>
    </w:pPr>
    <w:rPr>
      <w:rFonts w:ascii="Times New Roman" w:eastAsia="Times New Roman" w:hAnsi="Times New Roman" w:cs="Times New Roman"/>
      <w:color w:val="auto"/>
      <w:sz w:val="28"/>
      <w:szCs w:val="24"/>
      <w:lang w:val="uk-UA" w:eastAsia="ru-RU"/>
    </w:rPr>
  </w:style>
  <w:style w:type="paragraph" w:customStyle="1" w:styleId="300">
    <w:name w:val="Стиль30"/>
    <w:basedOn w:val="107"/>
    <w:rsid w:val="00B46023"/>
    <w:pPr>
      <w:numPr>
        <w:numId w:val="38"/>
      </w:numPr>
      <w:tabs>
        <w:tab w:val="clear" w:pos="644"/>
        <w:tab w:val="num" w:pos="360"/>
      </w:tabs>
      <w:ind w:left="360" w:hanging="360"/>
    </w:pPr>
  </w:style>
  <w:style w:type="paragraph" w:customStyle="1" w:styleId="107">
    <w:name w:val="Стиль10"/>
    <w:basedOn w:val="70"/>
    <w:rsid w:val="00B46023"/>
    <w:pPr>
      <w:tabs>
        <w:tab w:val="clear" w:pos="927"/>
        <w:tab w:val="num" w:pos="644"/>
      </w:tabs>
      <w:spacing w:line="240" w:lineRule="auto"/>
      <w:ind w:firstLine="284"/>
    </w:pPr>
    <w:rPr>
      <w:sz w:val="24"/>
    </w:rPr>
  </w:style>
  <w:style w:type="paragraph" w:customStyle="1" w:styleId="303">
    <w:name w:val="Стиль303"/>
    <w:basedOn w:val="300"/>
    <w:rsid w:val="00B46023"/>
    <w:rPr>
      <w:sz w:val="22"/>
    </w:rPr>
  </w:style>
  <w:style w:type="character" w:customStyle="1" w:styleId="6e">
    <w:name w:val="Стиль6 Знак"/>
    <w:basedOn w:val="af3"/>
    <w:rsid w:val="00B46023"/>
    <w:rPr>
      <w:noProof w:val="0"/>
      <w:sz w:val="28"/>
      <w:lang w:val="uk-UA"/>
    </w:rPr>
  </w:style>
  <w:style w:type="paragraph" w:styleId="2ffffc">
    <w:name w:val="Body Text 2"/>
    <w:basedOn w:val="af2"/>
    <w:link w:val="225"/>
    <w:uiPriority w:val="99"/>
    <w:unhideWhenUsed/>
    <w:rsid w:val="00524D1A"/>
    <w:pPr>
      <w:spacing w:after="120" w:line="480" w:lineRule="auto"/>
    </w:pPr>
  </w:style>
  <w:style w:type="character" w:customStyle="1" w:styleId="225">
    <w:name w:val="Основной текст 2 Знак2"/>
    <w:basedOn w:val="af3"/>
    <w:link w:val="2ffffc"/>
    <w:uiPriority w:val="99"/>
    <w:semiHidden/>
    <w:rsid w:val="00524D1A"/>
    <w:rPr>
      <w:rFonts w:ascii="Garamond" w:eastAsia="Garamond" w:hAnsi="Garamond" w:cs="Garamond"/>
      <w:sz w:val="24"/>
      <w:szCs w:val="24"/>
      <w:lang w:eastAsia="ar-SA"/>
    </w:rPr>
  </w:style>
  <w:style w:type="character" w:styleId="affffffffffffffffffffc">
    <w:name w:val="footnote reference"/>
    <w:basedOn w:val="af3"/>
    <w:uiPriority w:val="99"/>
    <w:rsid w:val="00524D1A"/>
    <w:rPr>
      <w:vertAlign w:val="superscript"/>
    </w:rPr>
  </w:style>
  <w:style w:type="character" w:styleId="affffffffffffffffffffd">
    <w:name w:val="annotation reference"/>
    <w:basedOn w:val="af3"/>
    <w:rsid w:val="00524D1A"/>
    <w:rPr>
      <w:sz w:val="16"/>
    </w:rPr>
  </w:style>
  <w:style w:type="paragraph" w:styleId="aff8">
    <w:name w:val="annotation text"/>
    <w:basedOn w:val="af2"/>
    <w:link w:val="aff7"/>
    <w:rsid w:val="00524D1A"/>
    <w:pPr>
      <w:widowControl w:val="0"/>
      <w:suppressAutoHyphens w:val="0"/>
    </w:pPr>
    <w:rPr>
      <w:rFonts w:ascii="PetersburgCTT" w:eastAsia="PetersburgCTT" w:hAnsi="PetersburgCTT" w:cs="PetersburgCTT"/>
      <w:sz w:val="20"/>
      <w:szCs w:val="20"/>
      <w:lang w:eastAsia="ru-RU"/>
    </w:rPr>
  </w:style>
  <w:style w:type="character" w:customStyle="1" w:styleId="1ffffffd">
    <w:name w:val="Текст примечания Знак1"/>
    <w:basedOn w:val="af3"/>
    <w:uiPriority w:val="99"/>
    <w:semiHidden/>
    <w:rsid w:val="00524D1A"/>
    <w:rPr>
      <w:rFonts w:ascii="Garamond" w:eastAsia="Garamond" w:hAnsi="Garamond" w:cs="Garamond"/>
      <w:lang w:eastAsia="ar-SA"/>
    </w:rPr>
  </w:style>
  <w:style w:type="paragraph" w:styleId="aff3">
    <w:name w:val="Document Map"/>
    <w:basedOn w:val="af2"/>
    <w:link w:val="aff2"/>
    <w:rsid w:val="00524D1A"/>
    <w:pPr>
      <w:widowControl w:val="0"/>
      <w:shd w:val="clear" w:color="auto" w:fill="000080"/>
      <w:suppressAutoHyphens w:val="0"/>
    </w:pPr>
    <w:rPr>
      <w:rFonts w:ascii="Helvetica" w:eastAsia="PetersburgCTT" w:hAnsi="Helvetica" w:cs="Helvetica"/>
      <w:sz w:val="16"/>
      <w:szCs w:val="16"/>
      <w:lang w:eastAsia="ru-RU"/>
    </w:rPr>
  </w:style>
  <w:style w:type="character" w:customStyle="1" w:styleId="1ffffffe">
    <w:name w:val="Схема документа Знак1"/>
    <w:basedOn w:val="af3"/>
    <w:uiPriority w:val="99"/>
    <w:semiHidden/>
    <w:rsid w:val="00524D1A"/>
    <w:rPr>
      <w:rFonts w:ascii="Segoe UI" w:eastAsia="Garamond" w:hAnsi="Segoe UI" w:cs="Segoe UI"/>
      <w:sz w:val="16"/>
      <w:szCs w:val="16"/>
      <w:lang w:eastAsia="ar-SA"/>
    </w:rPr>
  </w:style>
  <w:style w:type="character" w:styleId="affffffffffffffffffffe">
    <w:name w:val="endnote reference"/>
    <w:basedOn w:val="af3"/>
    <w:rsid w:val="00524D1A"/>
    <w:rPr>
      <w:vertAlign w:val="superscript"/>
    </w:rPr>
  </w:style>
  <w:style w:type="paragraph" w:styleId="34">
    <w:name w:val="Body Text 3"/>
    <w:aliases w:val="Керівник"/>
    <w:basedOn w:val="af2"/>
    <w:link w:val="33"/>
    <w:uiPriority w:val="99"/>
    <w:rsid w:val="00524D1A"/>
    <w:pPr>
      <w:widowControl w:val="0"/>
      <w:suppressAutoHyphens w:val="0"/>
      <w:spacing w:line="480" w:lineRule="auto"/>
    </w:pPr>
    <w:rPr>
      <w:rFonts w:ascii="PetersburgCTT" w:eastAsia="PetersburgCTT" w:hAnsi="PetersburgCTT" w:cs="PetersburgCTT"/>
      <w:sz w:val="16"/>
      <w:szCs w:val="16"/>
      <w:lang w:eastAsia="ru-RU"/>
    </w:rPr>
  </w:style>
  <w:style w:type="character" w:customStyle="1" w:styleId="319">
    <w:name w:val="Основной текст 3 Знак1"/>
    <w:basedOn w:val="af3"/>
    <w:uiPriority w:val="99"/>
    <w:semiHidden/>
    <w:rsid w:val="00524D1A"/>
    <w:rPr>
      <w:rFonts w:ascii="Garamond" w:eastAsia="Garamond" w:hAnsi="Garamond" w:cs="Garamond"/>
      <w:sz w:val="16"/>
      <w:szCs w:val="16"/>
      <w:lang w:eastAsia="ar-SA"/>
    </w:rPr>
  </w:style>
  <w:style w:type="character" w:customStyle="1" w:styleId="text31">
    <w:name w:val="text31"/>
    <w:basedOn w:val="af3"/>
    <w:rsid w:val="00524D1A"/>
    <w:rPr>
      <w:rFonts w:ascii="Arial" w:hAnsi="Arial" w:cs="Arial" w:hint="default"/>
      <w:b/>
      <w:bCs/>
      <w:color w:val="212063"/>
      <w:sz w:val="24"/>
      <w:szCs w:val="24"/>
    </w:rPr>
  </w:style>
  <w:style w:type="paragraph" w:styleId="aff1">
    <w:name w:val="Plain Text"/>
    <w:basedOn w:val="af2"/>
    <w:link w:val="aff0"/>
    <w:rsid w:val="00A41FCB"/>
    <w:pPr>
      <w:suppressAutoHyphens w:val="0"/>
    </w:pPr>
    <w:rPr>
      <w:rFonts w:ascii="ISOCPEUR" w:eastAsia="PetersburgCTT" w:hAnsi="ISOCPEUR" w:cs="ISOCPEUR"/>
      <w:sz w:val="20"/>
      <w:szCs w:val="20"/>
      <w:lang w:eastAsia="ru-RU"/>
    </w:rPr>
  </w:style>
  <w:style w:type="character" w:customStyle="1" w:styleId="1fffffff">
    <w:name w:val="Текст Знак1"/>
    <w:basedOn w:val="af3"/>
    <w:rsid w:val="00A41FCB"/>
    <w:rPr>
      <w:rFonts w:ascii="Consolas" w:eastAsia="Garamond" w:hAnsi="Consolas" w:cs="Consolas"/>
      <w:sz w:val="21"/>
      <w:szCs w:val="21"/>
      <w:lang w:eastAsia="ar-SA"/>
    </w:rPr>
  </w:style>
  <w:style w:type="paragraph" w:customStyle="1" w:styleId="3ffb">
    <w:name w:val="Обычный3"/>
    <w:rsid w:val="00E26F4E"/>
    <w:rPr>
      <w:rFonts w:ascii="Times New Roman" w:eastAsia="Times New Roman" w:hAnsi="Times New Roman" w:cs="Times New Roman"/>
    </w:rPr>
  </w:style>
  <w:style w:type="character" w:customStyle="1" w:styleId="b4t">
    <w:name w:val="b4t"/>
    <w:basedOn w:val="af3"/>
    <w:rsid w:val="00854667"/>
  </w:style>
  <w:style w:type="character" w:customStyle="1" w:styleId="b3t1">
    <w:name w:val="b3t1"/>
    <w:basedOn w:val="af3"/>
    <w:rsid w:val="00854667"/>
    <w:rPr>
      <w:rFonts w:ascii="Verdana" w:hAnsi="Verdana" w:hint="default"/>
      <w:b/>
      <w:bCs/>
      <w:color w:val="4556B1"/>
      <w:sz w:val="16"/>
      <w:szCs w:val="16"/>
    </w:rPr>
  </w:style>
  <w:style w:type="character" w:customStyle="1" w:styleId="b3t">
    <w:name w:val="b3t"/>
    <w:basedOn w:val="af3"/>
    <w:rsid w:val="00854667"/>
  </w:style>
  <w:style w:type="paragraph" w:customStyle="1" w:styleId="Web">
    <w:name w:val="Обычный (Web)"/>
    <w:basedOn w:val="af2"/>
    <w:rsid w:val="00854667"/>
    <w:pPr>
      <w:suppressAutoHyphens w:val="0"/>
      <w:spacing w:before="100" w:after="100"/>
    </w:pPr>
    <w:rPr>
      <w:rFonts w:ascii="Times New Roman" w:eastAsia="MS Mincho" w:hAnsi="Times New Roman" w:cs="Times New Roman"/>
      <w:color w:val="000000"/>
      <w:szCs w:val="20"/>
      <w:lang w:eastAsia="en-US"/>
    </w:rPr>
  </w:style>
  <w:style w:type="paragraph" w:customStyle="1" w:styleId="b2t">
    <w:name w:val="b2t"/>
    <w:basedOn w:val="af2"/>
    <w:rsid w:val="00854667"/>
    <w:pPr>
      <w:suppressAutoHyphens w:val="0"/>
      <w:spacing w:before="100" w:after="100"/>
    </w:pPr>
    <w:rPr>
      <w:rFonts w:ascii="Verdana" w:eastAsia="MS Mincho" w:hAnsi="Verdana" w:cs="Times New Roman"/>
      <w:b/>
      <w:color w:val="808080"/>
      <w:sz w:val="16"/>
      <w:szCs w:val="20"/>
      <w:lang w:eastAsia="en-US"/>
    </w:rPr>
  </w:style>
  <w:style w:type="character" w:customStyle="1" w:styleId="name1">
    <w:name w:val="name1"/>
    <w:basedOn w:val="af3"/>
    <w:rsid w:val="00854667"/>
    <w:rPr>
      <w:color w:val="000000"/>
      <w:sz w:val="17"/>
      <w:szCs w:val="17"/>
    </w:rPr>
  </w:style>
  <w:style w:type="character" w:customStyle="1" w:styleId="postdetails1">
    <w:name w:val="postdetails1"/>
    <w:basedOn w:val="af3"/>
    <w:rsid w:val="00854667"/>
    <w:rPr>
      <w:color w:val="000000"/>
      <w:sz w:val="15"/>
      <w:szCs w:val="15"/>
    </w:rPr>
  </w:style>
  <w:style w:type="character" w:customStyle="1" w:styleId="nav1">
    <w:name w:val="nav1"/>
    <w:basedOn w:val="af3"/>
    <w:rsid w:val="00854667"/>
    <w:rPr>
      <w:b/>
      <w:bCs/>
      <w:color w:val="000000"/>
      <w:sz w:val="17"/>
      <w:szCs w:val="17"/>
    </w:rPr>
  </w:style>
  <w:style w:type="character" w:customStyle="1" w:styleId="4fa">
    <w:name w:val="Гиперссылка4"/>
    <w:basedOn w:val="af3"/>
    <w:rsid w:val="00854667"/>
    <w:rPr>
      <w:strike w:val="0"/>
      <w:dstrike w:val="0"/>
      <w:color w:val="0033FF"/>
      <w:u w:val="none"/>
      <w:effect w:val="none"/>
    </w:rPr>
  </w:style>
  <w:style w:type="character" w:customStyle="1" w:styleId="3ffc">
    <w:name w:val="Основной текст Знак3 Знак"/>
    <w:aliases w:val="Основной текст Знак1 Знак1 Знак,Основной текст Знак Знак Знак1 Знак,Основной текст Знак1 Знак Знак Знак,Основной текст Знак2 Знак Знак,Основной текст Знак Знак Знак Знак Знак,Основной текст Знак Знак1 Знак Знак"/>
    <w:basedOn w:val="af3"/>
    <w:rsid w:val="00902A7A"/>
    <w:rPr>
      <w:b/>
      <w:sz w:val="28"/>
      <w:szCs w:val="24"/>
      <w:lang w:val="uk-UA" w:eastAsia="ru-RU" w:bidi="ar-SA"/>
    </w:rPr>
  </w:style>
  <w:style w:type="character" w:customStyle="1" w:styleId="2ffffd">
    <w:name w:val="Основной текст 2 Знак Знак"/>
    <w:basedOn w:val="af3"/>
    <w:rsid w:val="00902A7A"/>
    <w:rPr>
      <w:sz w:val="28"/>
      <w:szCs w:val="24"/>
      <w:lang w:val="uk-UA" w:eastAsia="ru-RU" w:bidi="ar-SA"/>
    </w:rPr>
  </w:style>
  <w:style w:type="paragraph" w:styleId="afffffffffffffffffffff">
    <w:name w:val="List Bullet"/>
    <w:basedOn w:val="af2"/>
    <w:link w:val="afffffffffffffffffffff0"/>
    <w:autoRedefine/>
    <w:rsid w:val="00902A7A"/>
    <w:pPr>
      <w:tabs>
        <w:tab w:val="left" w:pos="360"/>
        <w:tab w:val="left" w:pos="540"/>
      </w:tabs>
      <w:suppressAutoHyphens w:val="0"/>
      <w:spacing w:line="360" w:lineRule="auto"/>
      <w:ind w:left="540"/>
      <w:jc w:val="both"/>
    </w:pPr>
    <w:rPr>
      <w:rFonts w:ascii="Times New Roman" w:eastAsia="Times New Roman" w:hAnsi="Times New Roman" w:cs="Times New Roman"/>
      <w:sz w:val="28"/>
      <w:lang w:val="uk-UA" w:eastAsia="ru-RU"/>
    </w:rPr>
  </w:style>
  <w:style w:type="character" w:customStyle="1" w:styleId="2ffffe">
    <w:name w:val="Строгий2"/>
    <w:rsid w:val="00DD4EAD"/>
    <w:rPr>
      <w:b/>
    </w:rPr>
  </w:style>
  <w:style w:type="paragraph" w:customStyle="1" w:styleId="352">
    <w:name w:val="Основной текст с отступом 35"/>
    <w:basedOn w:val="af2"/>
    <w:rsid w:val="00DD4EAD"/>
    <w:pPr>
      <w:suppressAutoHyphens w:val="0"/>
      <w:overflowPunct w:val="0"/>
      <w:autoSpaceDE w:val="0"/>
      <w:autoSpaceDN w:val="0"/>
      <w:adjustRightInd w:val="0"/>
      <w:spacing w:line="360" w:lineRule="auto"/>
      <w:ind w:firstLine="1620"/>
      <w:jc w:val="both"/>
      <w:textAlignment w:val="baseline"/>
    </w:pPr>
    <w:rPr>
      <w:rFonts w:ascii="Times New Roman" w:eastAsia="Times New Roman" w:hAnsi="Times New Roman" w:cs="Times New Roman"/>
      <w:sz w:val="28"/>
      <w:szCs w:val="20"/>
      <w:lang w:val="uk-UA" w:eastAsia="ru-RU"/>
    </w:rPr>
  </w:style>
  <w:style w:type="character" w:customStyle="1" w:styleId="hw">
    <w:name w:val="hw"/>
    <w:basedOn w:val="af3"/>
    <w:rsid w:val="00DD4EAD"/>
  </w:style>
  <w:style w:type="character" w:customStyle="1" w:styleId="resultbody">
    <w:name w:val="resultbody"/>
    <w:basedOn w:val="af3"/>
    <w:rsid w:val="00DD4EAD"/>
  </w:style>
  <w:style w:type="paragraph" w:customStyle="1" w:styleId="ParadoxNormal">
    <w:name w:val="Paradox_Normal"/>
    <w:basedOn w:val="affffffff4"/>
    <w:rsid w:val="009F7EAC"/>
    <w:pPr>
      <w:suppressAutoHyphens w:val="0"/>
      <w:spacing w:after="0" w:line="360" w:lineRule="auto"/>
      <w:ind w:left="0" w:firstLine="720"/>
      <w:jc w:val="both"/>
    </w:pPr>
    <w:rPr>
      <w:rFonts w:ascii="Times New Roman" w:eastAsia="Times New Roman" w:hAnsi="Times New Roman" w:cs="Times New Roman"/>
      <w:szCs w:val="20"/>
      <w:lang w:val="uk-UA" w:eastAsia="en-US"/>
    </w:rPr>
  </w:style>
  <w:style w:type="paragraph" w:customStyle="1" w:styleId="h10">
    <w:name w:val="h1"/>
    <w:basedOn w:val="afffffffd"/>
    <w:rsid w:val="009F7EAC"/>
    <w:pPr>
      <w:tabs>
        <w:tab w:val="left" w:pos="709"/>
        <w:tab w:val="left" w:pos="993"/>
      </w:tabs>
      <w:suppressAutoHyphens w:val="0"/>
      <w:spacing w:after="360" w:line="360" w:lineRule="auto"/>
      <w:jc w:val="center"/>
    </w:pPr>
    <w:rPr>
      <w:rFonts w:ascii="Times New Roman" w:eastAsia="Times New Roman" w:hAnsi="Times New Roman" w:cs="Times New Roman"/>
      <w:b/>
      <w:szCs w:val="20"/>
      <w:lang w:val="en-US" w:eastAsia="en-US"/>
    </w:rPr>
  </w:style>
  <w:style w:type="paragraph" w:customStyle="1" w:styleId="helennorm">
    <w:name w:val="helen_norm"/>
    <w:basedOn w:val="af2"/>
    <w:rsid w:val="009F7EAC"/>
    <w:pPr>
      <w:suppressAutoHyphens w:val="0"/>
      <w:spacing w:line="360" w:lineRule="auto"/>
      <w:ind w:firstLine="709"/>
    </w:pPr>
    <w:rPr>
      <w:rFonts w:ascii="Times New Roman" w:eastAsia="Times New Roman" w:hAnsi="Times New Roman" w:cs="Times New Roman"/>
      <w:sz w:val="28"/>
      <w:szCs w:val="20"/>
      <w:lang w:val="uk-UA" w:eastAsia="en-US"/>
    </w:rPr>
  </w:style>
  <w:style w:type="paragraph" w:customStyle="1" w:styleId="nwavenrm">
    <w:name w:val="nwave_nrm"/>
    <w:basedOn w:val="af2"/>
    <w:rsid w:val="000F672C"/>
    <w:pPr>
      <w:suppressAutoHyphens w:val="0"/>
      <w:spacing w:after="240"/>
      <w:ind w:firstLine="709"/>
      <w:jc w:val="both"/>
    </w:pPr>
    <w:rPr>
      <w:rFonts w:ascii="Myriad Pro" w:eastAsia="Times New Roman" w:hAnsi="Myriad Pro" w:cs="Times New Roman"/>
      <w:szCs w:val="20"/>
      <w:lang w:val="en-US" w:eastAsia="en-US"/>
    </w:rPr>
  </w:style>
  <w:style w:type="paragraph" w:customStyle="1" w:styleId="hpic">
    <w:name w:val="h_pic"/>
    <w:basedOn w:val="afffffffd"/>
    <w:autoRedefine/>
    <w:rsid w:val="000F672C"/>
    <w:pPr>
      <w:suppressAutoHyphens w:val="0"/>
      <w:spacing w:before="240" w:after="240" w:line="264" w:lineRule="auto"/>
      <w:jc w:val="center"/>
    </w:pPr>
    <w:rPr>
      <w:rFonts w:ascii="Times New Roman" w:eastAsia="Times New Roman" w:hAnsi="Times New Roman" w:cs="Times New Roman"/>
      <w:szCs w:val="20"/>
      <w:lang w:val="uk-UA" w:eastAsia="en-US"/>
    </w:rPr>
  </w:style>
  <w:style w:type="paragraph" w:customStyle="1" w:styleId="BodyText1">
    <w:name w:val="Body Text1"/>
    <w:basedOn w:val="af2"/>
    <w:rsid w:val="00C70C58"/>
    <w:pPr>
      <w:suppressAutoHyphens w:val="0"/>
      <w:autoSpaceDE w:val="0"/>
      <w:autoSpaceDN w:val="0"/>
      <w:ind w:right="566"/>
    </w:pPr>
    <w:rPr>
      <w:rFonts w:ascii="Times New Roman" w:eastAsia="Times New Roman" w:hAnsi="Times New Roman" w:cs="Times New Roman"/>
      <w:sz w:val="20"/>
      <w:szCs w:val="20"/>
      <w:lang w:val="uk-UA" w:eastAsia="ru-RU"/>
    </w:rPr>
  </w:style>
  <w:style w:type="paragraph" w:styleId="2fffff">
    <w:name w:val="List 2"/>
    <w:basedOn w:val="af2"/>
    <w:rsid w:val="00C70C58"/>
    <w:pPr>
      <w:suppressAutoHyphens w:val="0"/>
      <w:ind w:left="566" w:hanging="283"/>
    </w:pPr>
    <w:rPr>
      <w:rFonts w:ascii="Times New Roman" w:eastAsia="Times New Roman" w:hAnsi="Times New Roman" w:cs="Times New Roman"/>
      <w:lang w:eastAsia="ru-RU"/>
    </w:rPr>
  </w:style>
  <w:style w:type="paragraph" w:styleId="afffffffffffffffffffff1">
    <w:name w:val="List Continue"/>
    <w:basedOn w:val="af2"/>
    <w:rsid w:val="00C70C58"/>
    <w:pPr>
      <w:suppressAutoHyphens w:val="0"/>
      <w:spacing w:after="120"/>
      <w:ind w:left="283"/>
    </w:pPr>
    <w:rPr>
      <w:rFonts w:ascii="Times New Roman" w:eastAsia="Times New Roman" w:hAnsi="Times New Roman" w:cs="Times New Roman"/>
      <w:lang w:eastAsia="ru-RU"/>
    </w:rPr>
  </w:style>
  <w:style w:type="paragraph" w:styleId="2fffff0">
    <w:name w:val="List Continue 2"/>
    <w:basedOn w:val="af2"/>
    <w:rsid w:val="00C70C58"/>
    <w:pPr>
      <w:suppressAutoHyphens w:val="0"/>
      <w:spacing w:after="120"/>
      <w:ind w:left="566"/>
    </w:pPr>
    <w:rPr>
      <w:rFonts w:ascii="Times New Roman" w:eastAsia="Times New Roman" w:hAnsi="Times New Roman" w:cs="Times New Roman"/>
      <w:lang w:eastAsia="ru-RU"/>
    </w:rPr>
  </w:style>
  <w:style w:type="paragraph" w:customStyle="1" w:styleId="afffffffffffffffffffff2">
    <w:name w:val="Стиль власова"/>
    <w:basedOn w:val="af2"/>
    <w:rsid w:val="00F02799"/>
    <w:pPr>
      <w:suppressAutoHyphens w:val="0"/>
      <w:spacing w:before="20" w:line="360" w:lineRule="auto"/>
      <w:ind w:firstLine="851"/>
      <w:jc w:val="both"/>
    </w:pPr>
    <w:rPr>
      <w:rFonts w:ascii="Times New Roman" w:eastAsia="Times New Roman" w:hAnsi="Times New Roman" w:cs="Times New Roman"/>
      <w:sz w:val="28"/>
      <w:szCs w:val="20"/>
      <w:lang w:eastAsia="ru-RU"/>
    </w:rPr>
  </w:style>
  <w:style w:type="paragraph" w:customStyle="1" w:styleId="4fb">
    <w:name w:val="Обычный4"/>
    <w:rsid w:val="005803EE"/>
    <w:pPr>
      <w:widowControl w:val="0"/>
      <w:spacing w:line="360" w:lineRule="auto"/>
      <w:ind w:left="720"/>
      <w:jc w:val="both"/>
    </w:pPr>
    <w:rPr>
      <w:rFonts w:ascii="Times New Roman" w:eastAsia="Times New Roman" w:hAnsi="Times New Roman" w:cs="Times New Roman"/>
      <w:snapToGrid w:val="0"/>
      <w:sz w:val="56"/>
    </w:rPr>
  </w:style>
  <w:style w:type="character" w:customStyle="1" w:styleId="editsection7">
    <w:name w:val="editsection7"/>
    <w:basedOn w:val="af3"/>
    <w:rsid w:val="004102F1"/>
    <w:rPr>
      <w:sz w:val="16"/>
      <w:szCs w:val="16"/>
    </w:rPr>
  </w:style>
  <w:style w:type="character" w:customStyle="1" w:styleId="editsection8">
    <w:name w:val="editsection8"/>
    <w:basedOn w:val="af3"/>
    <w:rsid w:val="004102F1"/>
    <w:rPr>
      <w:b w:val="0"/>
      <w:bCs w:val="0"/>
      <w:sz w:val="18"/>
      <w:szCs w:val="18"/>
    </w:rPr>
  </w:style>
  <w:style w:type="character" w:customStyle="1" w:styleId="editsection9">
    <w:name w:val="editsection9"/>
    <w:basedOn w:val="af3"/>
    <w:rsid w:val="004102F1"/>
    <w:rPr>
      <w:b w:val="0"/>
      <w:bCs w:val="0"/>
      <w:sz w:val="21"/>
      <w:szCs w:val="21"/>
    </w:rPr>
  </w:style>
  <w:style w:type="character" w:customStyle="1" w:styleId="editsection1">
    <w:name w:val="editsection1"/>
    <w:basedOn w:val="af3"/>
    <w:rsid w:val="004102F1"/>
  </w:style>
  <w:style w:type="paragraph" w:customStyle="1" w:styleId="5f4">
    <w:name w:val="Обычный5"/>
    <w:rsid w:val="004102F1"/>
    <w:pPr>
      <w:widowControl w:val="0"/>
      <w:snapToGrid w:val="0"/>
      <w:spacing w:line="300" w:lineRule="auto"/>
      <w:ind w:firstLine="420"/>
      <w:jc w:val="both"/>
    </w:pPr>
    <w:rPr>
      <w:rFonts w:ascii="Times New Roman" w:eastAsia="Times New Roman" w:hAnsi="Times New Roman" w:cs="Times New Roman"/>
      <w:sz w:val="22"/>
      <w:lang w:val="uk-UA"/>
    </w:rPr>
  </w:style>
  <w:style w:type="paragraph" w:customStyle="1" w:styleId="2fffff1">
    <w:name w:val="Основной текст с отступом2"/>
    <w:aliases w:val="___Основной текст с отступом"/>
    <w:basedOn w:val="af2"/>
    <w:rsid w:val="004102F1"/>
    <w:pPr>
      <w:suppressAutoHyphens w:val="0"/>
      <w:ind w:firstLine="454"/>
      <w:jc w:val="both"/>
    </w:pPr>
    <w:rPr>
      <w:rFonts w:ascii="Times New Roman" w:eastAsia="Times New Roman" w:hAnsi="Times New Roman" w:cs="Times New Roman"/>
      <w:sz w:val="20"/>
      <w:szCs w:val="20"/>
      <w:lang w:eastAsia="ru-RU"/>
    </w:rPr>
  </w:style>
  <w:style w:type="paragraph" w:customStyle="1" w:styleId="ajus">
    <w:name w:val="ajus"/>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ext13">
    <w:name w:val="text1"/>
    <w:basedOn w:val="af2"/>
    <w:rsid w:val="004102F1"/>
    <w:pPr>
      <w:suppressAutoHyphens w:val="0"/>
      <w:spacing w:before="20" w:after="20"/>
      <w:ind w:left="400" w:right="1300"/>
      <w:jc w:val="both"/>
    </w:pPr>
    <w:rPr>
      <w:rFonts w:ascii="Tahoma" w:eastAsia="Times New Roman" w:hAnsi="Tahoma" w:cs="Tahoma"/>
      <w:sz w:val="20"/>
      <w:szCs w:val="20"/>
      <w:lang w:eastAsia="ru-RU"/>
    </w:rPr>
  </w:style>
  <w:style w:type="paragraph" w:customStyle="1" w:styleId="t">
    <w:name w:val="t"/>
    <w:basedOn w:val="af2"/>
    <w:rsid w:val="004102F1"/>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3">
    <w:name w:val="Оглавление_"/>
    <w:basedOn w:val="af3"/>
    <w:rsid w:val="007C548E"/>
    <w:rPr>
      <w:rFonts w:ascii="Times New Roman" w:eastAsia="Times New Roman" w:hAnsi="Times New Roman" w:cs="Times New Roman"/>
      <w:sz w:val="18"/>
      <w:szCs w:val="18"/>
      <w:shd w:val="clear" w:color="auto" w:fill="FFFFFF"/>
    </w:rPr>
  </w:style>
  <w:style w:type="paragraph" w:customStyle="1" w:styleId="affffffa">
    <w:name w:val="Сноска"/>
    <w:basedOn w:val="af2"/>
    <w:link w:val="affffff9"/>
    <w:rsid w:val="007C548E"/>
    <w:pPr>
      <w:widowControl w:val="0"/>
      <w:shd w:val="clear" w:color="auto" w:fill="FFFFFF"/>
      <w:suppressAutoHyphens w:val="0"/>
      <w:spacing w:line="0" w:lineRule="atLeast"/>
      <w:ind w:hanging="100"/>
    </w:pPr>
    <w:rPr>
      <w:rFonts w:ascii="Symbol" w:eastAsia="PetersburgCTT" w:hAnsi="Symbol" w:cs="Symbol"/>
      <w:sz w:val="18"/>
      <w:szCs w:val="20"/>
      <w:lang w:eastAsia="ru-RU"/>
    </w:rPr>
  </w:style>
  <w:style w:type="character" w:customStyle="1" w:styleId="4fc">
    <w:name w:val="Колонтитул (4)_"/>
    <w:basedOn w:val="af3"/>
    <w:link w:val="4fd"/>
    <w:rsid w:val="007C548E"/>
    <w:rPr>
      <w:rFonts w:ascii="Times New Roman" w:eastAsia="Times New Roman" w:hAnsi="Times New Roman" w:cs="Times New Roman"/>
      <w:b/>
      <w:bCs/>
      <w:sz w:val="17"/>
      <w:szCs w:val="17"/>
      <w:shd w:val="clear" w:color="auto" w:fill="FFFFFF"/>
    </w:rPr>
  </w:style>
  <w:style w:type="character" w:customStyle="1" w:styleId="4Arial6pt">
    <w:name w:val="Колонтитул (4) + Arial;6 pt;Не полужирный"/>
    <w:basedOn w:val="4fc"/>
    <w:rsid w:val="007C548E"/>
    <w:rPr>
      <w:rFonts w:ascii="Arial" w:eastAsia="Arial" w:hAnsi="Arial" w:cs="Arial"/>
      <w:b/>
      <w:bCs/>
      <w:color w:val="000000"/>
      <w:spacing w:val="0"/>
      <w:w w:val="100"/>
      <w:position w:val="0"/>
      <w:sz w:val="12"/>
      <w:szCs w:val="12"/>
      <w:shd w:val="clear" w:color="auto" w:fill="FFFFFF"/>
      <w:lang w:val="ru-RU" w:eastAsia="ru-RU" w:bidi="ru-RU"/>
    </w:rPr>
  </w:style>
  <w:style w:type="character" w:customStyle="1" w:styleId="150">
    <w:name w:val="Основной текст (15)_"/>
    <w:basedOn w:val="af3"/>
    <w:link w:val="151"/>
    <w:rsid w:val="007C548E"/>
    <w:rPr>
      <w:rFonts w:ascii="Times New Roman" w:eastAsia="Times New Roman" w:hAnsi="Times New Roman" w:cs="Times New Roman"/>
      <w:b/>
      <w:bCs/>
      <w:i/>
      <w:iCs/>
      <w:sz w:val="18"/>
      <w:szCs w:val="18"/>
      <w:shd w:val="clear" w:color="auto" w:fill="FFFFFF"/>
    </w:rPr>
  </w:style>
  <w:style w:type="character" w:customStyle="1" w:styleId="Arial75pt">
    <w:name w:val="Основной текст + Arial;7;5 pt"/>
    <w:rsid w:val="007C548E"/>
    <w:rPr>
      <w:rFonts w:ascii="Arial" w:eastAsia="Arial" w:hAnsi="Arial" w:cs="Arial"/>
      <w:color w:val="000000"/>
      <w:spacing w:val="0"/>
      <w:w w:val="100"/>
      <w:position w:val="0"/>
      <w:sz w:val="15"/>
      <w:szCs w:val="15"/>
      <w:shd w:val="clear" w:color="auto" w:fill="FFFFFF"/>
      <w:lang w:val="ru-RU" w:eastAsia="ru-RU" w:bidi="ru-RU"/>
    </w:rPr>
  </w:style>
  <w:style w:type="paragraph" w:customStyle="1" w:styleId="4fd">
    <w:name w:val="Колонтитул (4)"/>
    <w:basedOn w:val="af2"/>
    <w:link w:val="4fc"/>
    <w:rsid w:val="007C548E"/>
    <w:pPr>
      <w:widowControl w:val="0"/>
      <w:shd w:val="clear" w:color="auto" w:fill="FFFFFF"/>
      <w:suppressAutoHyphens w:val="0"/>
      <w:spacing w:line="0" w:lineRule="atLeast"/>
      <w:jc w:val="center"/>
    </w:pPr>
    <w:rPr>
      <w:rFonts w:ascii="Times New Roman" w:eastAsia="Times New Roman" w:hAnsi="Times New Roman" w:cs="Times New Roman"/>
      <w:b/>
      <w:bCs/>
      <w:sz w:val="17"/>
      <w:szCs w:val="17"/>
      <w:lang w:eastAsia="ru-RU"/>
    </w:rPr>
  </w:style>
  <w:style w:type="paragraph" w:customStyle="1" w:styleId="151">
    <w:name w:val="Основной текст (15)"/>
    <w:basedOn w:val="af2"/>
    <w:link w:val="150"/>
    <w:rsid w:val="007C548E"/>
    <w:pPr>
      <w:widowControl w:val="0"/>
      <w:shd w:val="clear" w:color="auto" w:fill="FFFFFF"/>
      <w:suppressAutoHyphens w:val="0"/>
      <w:spacing w:before="360" w:after="480" w:line="0" w:lineRule="atLeast"/>
    </w:pPr>
    <w:rPr>
      <w:rFonts w:ascii="Times New Roman" w:eastAsia="Times New Roman" w:hAnsi="Times New Roman" w:cs="Times New Roman"/>
      <w:b/>
      <w:bCs/>
      <w:i/>
      <w:iCs/>
      <w:sz w:val="18"/>
      <w:szCs w:val="18"/>
      <w:lang w:eastAsia="ru-RU"/>
    </w:rPr>
  </w:style>
  <w:style w:type="paragraph" w:customStyle="1" w:styleId="4fe">
    <w:name w:val="Цитата4"/>
    <w:basedOn w:val="af2"/>
    <w:rsid w:val="000A3262"/>
    <w:pPr>
      <w:suppressAutoHyphens w:val="0"/>
      <w:overflowPunct w:val="0"/>
      <w:autoSpaceDE w:val="0"/>
      <w:autoSpaceDN w:val="0"/>
      <w:adjustRightInd w:val="0"/>
      <w:spacing w:line="360" w:lineRule="auto"/>
      <w:ind w:left="142" w:right="45" w:firstLine="709"/>
      <w:jc w:val="both"/>
      <w:textAlignment w:val="baseline"/>
    </w:pPr>
    <w:rPr>
      <w:rFonts w:ascii="Arial" w:eastAsia="Times New Roman" w:hAnsi="Arial" w:cs="Times New Roman"/>
      <w:spacing w:val="20"/>
      <w:sz w:val="28"/>
      <w:szCs w:val="20"/>
      <w:lang w:val="uk-UA" w:eastAsia="ru-RU"/>
    </w:rPr>
  </w:style>
  <w:style w:type="paragraph" w:customStyle="1" w:styleId="241">
    <w:name w:val="Основной текст 24"/>
    <w:basedOn w:val="af2"/>
    <w:rsid w:val="000A3262"/>
    <w:pPr>
      <w:suppressAutoHyphens w:val="0"/>
      <w:overflowPunct w:val="0"/>
      <w:autoSpaceDE w:val="0"/>
      <w:autoSpaceDN w:val="0"/>
      <w:adjustRightInd w:val="0"/>
      <w:spacing w:line="360" w:lineRule="auto"/>
      <w:ind w:firstLine="720"/>
      <w:jc w:val="both"/>
      <w:textAlignment w:val="baseline"/>
    </w:pPr>
    <w:rPr>
      <w:rFonts w:ascii="Arial" w:eastAsia="Times New Roman" w:hAnsi="Arial" w:cs="Times New Roman"/>
      <w:spacing w:val="20"/>
      <w:sz w:val="28"/>
      <w:szCs w:val="20"/>
      <w:lang w:eastAsia="ru-RU"/>
    </w:rPr>
  </w:style>
  <w:style w:type="paragraph" w:customStyle="1" w:styleId="StyleZakonu">
    <w:name w:val="StyleZakonu"/>
    <w:basedOn w:val="af2"/>
    <w:rsid w:val="00600D4B"/>
    <w:pPr>
      <w:suppressAutoHyphens w:val="0"/>
      <w:spacing w:after="60" w:line="220" w:lineRule="exact"/>
      <w:ind w:firstLine="284"/>
      <w:jc w:val="both"/>
    </w:pPr>
    <w:rPr>
      <w:rFonts w:ascii="Times New Roman" w:eastAsia="Times New Roman" w:hAnsi="Times New Roman" w:cs="Times New Roman"/>
      <w:sz w:val="20"/>
      <w:szCs w:val="20"/>
      <w:lang w:val="uk-UA" w:eastAsia="ru-RU"/>
    </w:rPr>
  </w:style>
  <w:style w:type="paragraph" w:customStyle="1" w:styleId="1fffffff0">
    <w:name w:val="Стиль1 Знак Знак"/>
    <w:basedOn w:val="affffffff"/>
    <w:link w:val="1fffffff1"/>
    <w:rsid w:val="00600D4B"/>
    <w:pPr>
      <w:suppressAutoHyphens w:val="0"/>
      <w:spacing w:line="240" w:lineRule="auto"/>
      <w:jc w:val="left"/>
    </w:pPr>
    <w:rPr>
      <w:rFonts w:ascii="Times New Roman" w:eastAsia="Times New Roman" w:hAnsi="Times New Roman" w:cs="Times New Roman"/>
      <w:lang w:val="uk-UA" w:eastAsia="ru-RU"/>
    </w:rPr>
  </w:style>
  <w:style w:type="character" w:customStyle="1" w:styleId="1fffffff1">
    <w:name w:val="Стиль1 Знак Знак Знак"/>
    <w:basedOn w:val="af3"/>
    <w:link w:val="1fffffff0"/>
    <w:rsid w:val="00600D4B"/>
    <w:rPr>
      <w:rFonts w:ascii="Times New Roman" w:eastAsia="Times New Roman" w:hAnsi="Times New Roman" w:cs="Times New Roman"/>
      <w:sz w:val="24"/>
      <w:szCs w:val="24"/>
      <w:lang w:val="uk-UA"/>
    </w:rPr>
  </w:style>
  <w:style w:type="paragraph" w:customStyle="1" w:styleId="6f">
    <w:name w:val="Обычный6"/>
    <w:rsid w:val="00ED245E"/>
    <w:pPr>
      <w:widowControl w:val="0"/>
      <w:jc w:val="both"/>
    </w:pPr>
    <w:rPr>
      <w:rFonts w:ascii="Times New Roman" w:eastAsia="Times New Roman" w:hAnsi="Times New Roman" w:cs="Times New Roman"/>
      <w:snapToGrid w:val="0"/>
      <w:lang w:val="en-US"/>
    </w:rPr>
  </w:style>
  <w:style w:type="paragraph" w:customStyle="1" w:styleId="152">
    <w:name w:val="Основной текст15"/>
    <w:basedOn w:val="af2"/>
    <w:rsid w:val="00ED245E"/>
    <w:pPr>
      <w:suppressAutoHyphens w:val="0"/>
      <w:spacing w:line="360" w:lineRule="auto"/>
      <w:ind w:firstLine="720"/>
      <w:jc w:val="both"/>
      <w:outlineLvl w:val="0"/>
    </w:pPr>
    <w:rPr>
      <w:rFonts w:ascii="Times New Roman" w:eastAsia="Times New Roman" w:hAnsi="Times New Roman" w:cs="Times New Roman"/>
      <w:i/>
      <w:sz w:val="28"/>
      <w:szCs w:val="20"/>
      <w:lang w:val="uk-UA" w:eastAsia="ru-RU"/>
    </w:rPr>
  </w:style>
  <w:style w:type="paragraph" w:customStyle="1" w:styleId="251">
    <w:name w:val="Основной текст 25"/>
    <w:basedOn w:val="6f"/>
    <w:rsid w:val="00ED245E"/>
    <w:pPr>
      <w:widowControl/>
      <w:spacing w:line="360" w:lineRule="auto"/>
      <w:ind w:firstLine="709"/>
    </w:pPr>
    <w:rPr>
      <w:snapToGrid/>
      <w:sz w:val="28"/>
      <w:lang w:val="uk-UA"/>
    </w:rPr>
  </w:style>
  <w:style w:type="paragraph" w:customStyle="1" w:styleId="afffffffffffffffffffff4">
    <w:name w:val="Íàçâàíèå"/>
    <w:rsid w:val="008A3B27"/>
    <w:pPr>
      <w:widowControl w:val="0"/>
      <w:jc w:val="center"/>
    </w:pPr>
    <w:rPr>
      <w:rFonts w:ascii="Times New Roman" w:eastAsia="Times New Roman" w:hAnsi="Times New Roman" w:cs="Times New Roman"/>
      <w:b/>
      <w:sz w:val="28"/>
    </w:rPr>
  </w:style>
  <w:style w:type="character" w:customStyle="1" w:styleId="head11">
    <w:name w:val="head1"/>
    <w:basedOn w:val="af3"/>
    <w:rsid w:val="00FB5208"/>
    <w:rPr>
      <w:rFonts w:ascii="Times New Roman serif" w:hAnsi="Times New Roman serif" w:cs="Times New Roman" w:hint="default"/>
      <w:b/>
      <w:bCs/>
      <w:i w:val="0"/>
      <w:iCs w:val="0"/>
      <w:color w:val="000000"/>
      <w:sz w:val="40"/>
      <w:szCs w:val="40"/>
    </w:rPr>
  </w:style>
  <w:style w:type="character" w:customStyle="1" w:styleId="2fffff2">
    <w:name w:val="Основной текст с отступом Знак2 Знак Знак Знак Знак"/>
    <w:basedOn w:val="af3"/>
    <w:rsid w:val="00FB5208"/>
    <w:rPr>
      <w:sz w:val="24"/>
      <w:szCs w:val="24"/>
      <w:lang w:val="uk-UA" w:eastAsia="ru-RU" w:bidi="ar-SA"/>
    </w:rPr>
  </w:style>
  <w:style w:type="character" w:customStyle="1" w:styleId="s14bb">
    <w:name w:val="s14b b"/>
    <w:basedOn w:val="af3"/>
    <w:rsid w:val="00FB5208"/>
  </w:style>
  <w:style w:type="paragraph" w:customStyle="1" w:styleId="2TimesNewRoman16pt">
    <w:name w:val="Стиль Заголовок 2 + Times New Roman 16 pt не курсив по центру П..."/>
    <w:basedOn w:val="1"/>
    <w:next w:val="1"/>
    <w:rsid w:val="00FB5208"/>
    <w:pPr>
      <w:numPr>
        <w:numId w:val="0"/>
      </w:numPr>
      <w:suppressAutoHyphens w:val="0"/>
      <w:spacing w:before="0" w:after="0"/>
      <w:jc w:val="center"/>
    </w:pPr>
    <w:rPr>
      <w:rFonts w:ascii="Times New Roman" w:eastAsia="Times New Roman" w:hAnsi="Times New Roman" w:cs="Times New Roman"/>
      <w:iCs/>
      <w:kern w:val="32"/>
      <w:szCs w:val="20"/>
      <w:lang w:val="uk-UA" w:eastAsia="ru-RU"/>
    </w:rPr>
  </w:style>
  <w:style w:type="character" w:customStyle="1" w:styleId="storyhead1">
    <w:name w:val="storyhead1"/>
    <w:basedOn w:val="af3"/>
    <w:rsid w:val="00FB5208"/>
    <w:rPr>
      <w:rFonts w:ascii="Verdana" w:hAnsi="Verdana" w:hint="default"/>
      <w:b/>
      <w:bCs/>
      <w:color w:val="FF0000"/>
      <w:sz w:val="21"/>
      <w:szCs w:val="21"/>
    </w:rPr>
  </w:style>
  <w:style w:type="character" w:customStyle="1" w:styleId="bigheadline1">
    <w:name w:val="bigheadline1"/>
    <w:basedOn w:val="af3"/>
    <w:rsid w:val="00FB5208"/>
    <w:rPr>
      <w:rFonts w:ascii="Arial" w:hAnsi="Arial" w:cs="Arial" w:hint="default"/>
      <w:b/>
      <w:bCs/>
      <w:strike w:val="0"/>
      <w:dstrike w:val="0"/>
      <w:color w:val="000000"/>
      <w:sz w:val="32"/>
      <w:szCs w:val="32"/>
      <w:u w:val="none"/>
      <w:effect w:val="none"/>
    </w:rPr>
  </w:style>
  <w:style w:type="character" w:customStyle="1" w:styleId="sidebar1">
    <w:name w:val="sidebar1"/>
    <w:basedOn w:val="af3"/>
    <w:rsid w:val="00FB5208"/>
    <w:rPr>
      <w:rFonts w:ascii="Arial" w:hAnsi="Arial" w:cs="Arial" w:hint="default"/>
      <w:sz w:val="19"/>
      <w:szCs w:val="19"/>
    </w:rPr>
  </w:style>
  <w:style w:type="character" w:customStyle="1" w:styleId="inside-head1">
    <w:name w:val="inside-head1"/>
    <w:basedOn w:val="af3"/>
    <w:rsid w:val="00FB5208"/>
    <w:rPr>
      <w:rFonts w:ascii="Times New Roman" w:hAnsi="Times New Roman" w:cs="Times New Roman" w:hint="default"/>
      <w:b/>
      <w:bCs/>
      <w:sz w:val="36"/>
      <w:szCs w:val="36"/>
    </w:rPr>
  </w:style>
  <w:style w:type="paragraph" w:customStyle="1" w:styleId="inside-copy">
    <w:name w:val="inside-copy"/>
    <w:basedOn w:val="af2"/>
    <w:rsid w:val="00FB5208"/>
    <w:pPr>
      <w:suppressAutoHyphens w:val="0"/>
      <w:spacing w:before="100" w:beforeAutospacing="1" w:after="100" w:afterAutospacing="1"/>
      <w:ind w:right="2070"/>
    </w:pPr>
    <w:rPr>
      <w:rFonts w:ascii="Arial" w:eastAsia="Times New Roman" w:hAnsi="Arial" w:cs="Arial"/>
      <w:sz w:val="20"/>
      <w:szCs w:val="20"/>
      <w:lang w:eastAsia="ru-RU"/>
    </w:rPr>
  </w:style>
  <w:style w:type="character" w:customStyle="1" w:styleId="hedline">
    <w:name w:val="hedline"/>
    <w:basedOn w:val="af3"/>
    <w:rsid w:val="00FB5208"/>
  </w:style>
  <w:style w:type="character" w:customStyle="1" w:styleId="subhed">
    <w:name w:val="subhed"/>
    <w:basedOn w:val="af3"/>
    <w:rsid w:val="00FB5208"/>
  </w:style>
  <w:style w:type="character" w:customStyle="1" w:styleId="allbold1">
    <w:name w:val="allbold1"/>
    <w:basedOn w:val="af3"/>
    <w:rsid w:val="00FB5208"/>
    <w:rPr>
      <w:rFonts w:ascii="Arial" w:hAnsi="Arial" w:cs="Arial" w:hint="default"/>
      <w:b/>
      <w:bCs/>
      <w:color w:val="000000"/>
      <w:sz w:val="14"/>
      <w:szCs w:val="14"/>
    </w:rPr>
  </w:style>
  <w:style w:type="paragraph" w:customStyle="1" w:styleId="132">
    <w:name w:val="Заголовок 13"/>
    <w:basedOn w:val="af2"/>
    <w:rsid w:val="00FB5208"/>
    <w:pPr>
      <w:suppressAutoHyphens w:val="0"/>
      <w:outlineLvl w:val="1"/>
    </w:pPr>
    <w:rPr>
      <w:rFonts w:ascii="Arial" w:eastAsia="Times New Roman" w:hAnsi="Arial" w:cs="Arial"/>
      <w:b/>
      <w:bCs/>
      <w:color w:val="000000"/>
      <w:kern w:val="36"/>
      <w:sz w:val="36"/>
      <w:szCs w:val="36"/>
      <w:lang w:eastAsia="ru-RU"/>
    </w:rPr>
  </w:style>
  <w:style w:type="paragraph" w:customStyle="1" w:styleId="heading-fulltext">
    <w:name w:val="heading-fulltext"/>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ory">
    <w:name w:val="story"/>
    <w:basedOn w:val="af2"/>
    <w:rsid w:val="00FB5208"/>
    <w:pPr>
      <w:suppressAutoHyphens w:val="0"/>
      <w:spacing w:before="100" w:beforeAutospacing="1" w:after="100" w:afterAutospacing="1"/>
    </w:pPr>
    <w:rPr>
      <w:rFonts w:ascii="Verdana" w:eastAsia="Times New Roman" w:hAnsi="Verdana" w:cs="Times New Roman"/>
      <w:color w:val="000000"/>
      <w:sz w:val="17"/>
      <w:szCs w:val="17"/>
      <w:lang w:eastAsia="ru-RU"/>
    </w:rPr>
  </w:style>
  <w:style w:type="character" w:customStyle="1" w:styleId="cald-hword1">
    <w:name w:val="cald-hword1"/>
    <w:basedOn w:val="af3"/>
    <w:rsid w:val="00FB5208"/>
    <w:rPr>
      <w:color w:val="000099"/>
    </w:rPr>
  </w:style>
  <w:style w:type="character" w:customStyle="1" w:styleId="cald-guideword">
    <w:name w:val="cald-guideword"/>
    <w:basedOn w:val="af3"/>
    <w:rsid w:val="00FB5208"/>
  </w:style>
  <w:style w:type="character" w:customStyle="1" w:styleId="def-classification">
    <w:name w:val="def-classification"/>
    <w:basedOn w:val="af3"/>
    <w:rsid w:val="00FB5208"/>
  </w:style>
  <w:style w:type="character" w:customStyle="1" w:styleId="cald-definition">
    <w:name w:val="cald-definition"/>
    <w:basedOn w:val="af3"/>
    <w:rsid w:val="00FB5208"/>
  </w:style>
  <w:style w:type="character" w:customStyle="1" w:styleId="resultbodyblack1">
    <w:name w:val="resultbodyblack1"/>
    <w:basedOn w:val="af3"/>
    <w:rsid w:val="00FB5208"/>
    <w:rPr>
      <w:rFonts w:ascii="Verdana" w:hAnsi="Verdana" w:hint="default"/>
      <w:b/>
      <w:bCs/>
      <w:color w:val="000000"/>
      <w:sz w:val="22"/>
      <w:szCs w:val="22"/>
    </w:rPr>
  </w:style>
  <w:style w:type="paragraph" w:customStyle="1" w:styleId="textbodyblack">
    <w:name w:val="textbodyblack"/>
    <w:basedOn w:val="af2"/>
    <w:rsid w:val="00FB5208"/>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toryby1">
    <w:name w:val="storyby1"/>
    <w:basedOn w:val="af3"/>
    <w:rsid w:val="00FB5208"/>
    <w:rPr>
      <w:rFonts w:ascii="Verdana" w:hAnsi="Verdana" w:hint="default"/>
      <w:b/>
      <w:bCs/>
      <w:color w:val="336699"/>
      <w:sz w:val="15"/>
      <w:szCs w:val="15"/>
    </w:rPr>
  </w:style>
  <w:style w:type="character" w:customStyle="1" w:styleId="headline1">
    <w:name w:val="headline1"/>
    <w:basedOn w:val="af3"/>
    <w:rsid w:val="00FB5208"/>
    <w:rPr>
      <w:rFonts w:ascii="Arial" w:hAnsi="Arial" w:cs="Arial" w:hint="default"/>
      <w:b/>
      <w:bCs/>
      <w:strike w:val="0"/>
      <w:dstrike w:val="0"/>
      <w:color w:val="333333"/>
      <w:sz w:val="30"/>
      <w:szCs w:val="30"/>
      <w:u w:val="none"/>
      <w:effect w:val="none"/>
    </w:rPr>
  </w:style>
  <w:style w:type="paragraph" w:customStyle="1" w:styleId="fp">
    <w:name w:val="fp"/>
    <w:basedOn w:val="af2"/>
    <w:rsid w:val="00FB5208"/>
    <w:pPr>
      <w:suppressAutoHyphens w:val="0"/>
      <w:spacing w:after="100" w:afterAutospacing="1"/>
    </w:pPr>
    <w:rPr>
      <w:rFonts w:ascii="Times New Roman" w:eastAsia="Times New Roman" w:hAnsi="Times New Roman" w:cs="Times New Roman"/>
      <w:lang w:eastAsia="ru-RU"/>
    </w:rPr>
  </w:style>
  <w:style w:type="numbering" w:customStyle="1" w:styleId="1fffffff2">
    <w:name w:val="Нет списка1"/>
    <w:next w:val="af5"/>
    <w:uiPriority w:val="99"/>
    <w:semiHidden/>
    <w:unhideWhenUsed/>
    <w:rsid w:val="0001496C"/>
  </w:style>
  <w:style w:type="numbering" w:customStyle="1" w:styleId="2fffff3">
    <w:name w:val="Нет списка2"/>
    <w:next w:val="af5"/>
    <w:semiHidden/>
    <w:unhideWhenUsed/>
    <w:rsid w:val="00A814A4"/>
  </w:style>
  <w:style w:type="paragraph" w:customStyle="1" w:styleId="3ffd">
    <w:name w:val="Основной текст с отступом3"/>
    <w:basedOn w:val="af2"/>
    <w:rsid w:val="00FF44F5"/>
    <w:pPr>
      <w:suppressAutoHyphens w:val="0"/>
      <w:autoSpaceDE w:val="0"/>
      <w:autoSpaceDN w:val="0"/>
      <w:spacing w:line="360" w:lineRule="auto"/>
      <w:ind w:left="567" w:firstLine="567"/>
      <w:jc w:val="both"/>
    </w:pPr>
    <w:rPr>
      <w:rFonts w:ascii="Times New Roman" w:eastAsia="Times New Roman" w:hAnsi="Times New Roman" w:cs="Times New Roman"/>
      <w:sz w:val="28"/>
      <w:szCs w:val="28"/>
      <w:lang w:eastAsia="ru-RU"/>
    </w:rPr>
  </w:style>
  <w:style w:type="paragraph" w:customStyle="1" w:styleId="129">
    <w:name w:val="Обычный + 12 пт"/>
    <w:aliases w:val="уплотненный на  1 пт"/>
    <w:basedOn w:val="af2"/>
    <w:rsid w:val="002F1BEC"/>
    <w:pPr>
      <w:suppressAutoHyphens w:val="0"/>
      <w:autoSpaceDE w:val="0"/>
      <w:autoSpaceDN w:val="0"/>
      <w:spacing w:line="312" w:lineRule="auto"/>
      <w:ind w:firstLine="720"/>
      <w:jc w:val="both"/>
    </w:pPr>
    <w:rPr>
      <w:rFonts w:ascii="Times New Roman" w:eastAsia="Times New Roman" w:hAnsi="Times New Roman" w:cs="Times New Roman"/>
      <w:lang w:eastAsia="ru-RU"/>
    </w:rPr>
  </w:style>
  <w:style w:type="character" w:customStyle="1" w:styleId="Iniiaiieoeoo">
    <w:name w:val="Iniiaiie o?eoo"/>
    <w:rsid w:val="00FE1A62"/>
  </w:style>
  <w:style w:type="character" w:customStyle="1" w:styleId="h">
    <w:name w:val="h"/>
    <w:basedOn w:val="af3"/>
    <w:rsid w:val="00FE1A62"/>
  </w:style>
  <w:style w:type="character" w:customStyle="1" w:styleId="small-text1">
    <w:name w:val="small-text1"/>
    <w:basedOn w:val="af3"/>
    <w:rsid w:val="00FE1A62"/>
    <w:rPr>
      <w:rFonts w:ascii="Arial" w:hAnsi="Arial" w:cs="Arial"/>
      <w:color w:val="000000"/>
      <w:sz w:val="20"/>
      <w:szCs w:val="20"/>
    </w:rPr>
  </w:style>
  <w:style w:type="paragraph" w:customStyle="1" w:styleId="Example1">
    <w:name w:val="Example 1"/>
    <w:basedOn w:val="af2"/>
    <w:rsid w:val="00FE1A62"/>
    <w:pPr>
      <w:keepNext/>
      <w:widowControl w:val="0"/>
      <w:suppressAutoHyphens w:val="0"/>
      <w:autoSpaceDE w:val="0"/>
      <w:autoSpaceDN w:val="0"/>
      <w:adjustRightInd w:val="0"/>
      <w:ind w:left="720"/>
      <w:jc w:val="both"/>
    </w:pPr>
    <w:rPr>
      <w:rFonts w:ascii="Times" w:eastAsia="Times New Roman" w:hAnsi="Times" w:cs="Times New Roman"/>
      <w:sz w:val="20"/>
      <w:szCs w:val="20"/>
      <w:lang w:eastAsia="ru-RU"/>
    </w:rPr>
  </w:style>
  <w:style w:type="character" w:customStyle="1" w:styleId="bodycopy1">
    <w:name w:val="bodycopy1"/>
    <w:basedOn w:val="af3"/>
    <w:rsid w:val="00FE1A62"/>
    <w:rPr>
      <w:rFonts w:ascii="Verdana" w:hAnsi="Verdana"/>
      <w:color w:val="000000"/>
      <w:sz w:val="19"/>
      <w:szCs w:val="19"/>
    </w:rPr>
  </w:style>
  <w:style w:type="character" w:customStyle="1" w:styleId="pagetitle1">
    <w:name w:val="pagetitle1"/>
    <w:basedOn w:val="af3"/>
    <w:rsid w:val="00FE1A62"/>
    <w:rPr>
      <w:rFonts w:ascii="Arial" w:hAnsi="Arial" w:cs="Arial"/>
      <w:color w:val="000000"/>
      <w:sz w:val="23"/>
      <w:szCs w:val="23"/>
    </w:rPr>
  </w:style>
  <w:style w:type="character" w:customStyle="1" w:styleId="pagesubtitle1">
    <w:name w:val="pagesubtitle1"/>
    <w:basedOn w:val="af3"/>
    <w:rsid w:val="00FE1A62"/>
    <w:rPr>
      <w:rFonts w:ascii="Verdana" w:hAnsi="Verdana"/>
      <w:b/>
      <w:bCs/>
      <w:color w:val="000000"/>
      <w:sz w:val="13"/>
      <w:szCs w:val="13"/>
    </w:rPr>
  </w:style>
  <w:style w:type="character" w:customStyle="1" w:styleId="section1">
    <w:name w:val="section1"/>
    <w:basedOn w:val="af3"/>
    <w:rsid w:val="00FE1A62"/>
    <w:rPr>
      <w:rFonts w:ascii="Verdana" w:hAnsi="Verdana"/>
      <w:b/>
      <w:bCs/>
      <w:color w:val="000000"/>
      <w:sz w:val="24"/>
      <w:szCs w:val="24"/>
    </w:rPr>
  </w:style>
  <w:style w:type="character" w:customStyle="1" w:styleId="gift1">
    <w:name w:val="gift1"/>
    <w:basedOn w:val="af3"/>
    <w:rsid w:val="00FE1A62"/>
    <w:rPr>
      <w:rFonts w:ascii="Arial" w:hAnsi="Arial" w:cs="Arial"/>
      <w:b/>
      <w:bCs/>
      <w:color w:val="auto"/>
      <w:spacing w:val="13"/>
      <w:sz w:val="24"/>
      <w:szCs w:val="24"/>
    </w:rPr>
  </w:style>
  <w:style w:type="paragraph" w:customStyle="1" w:styleId="contactnew">
    <w:name w:val="contact_new"/>
    <w:basedOn w:val="af2"/>
    <w:rsid w:val="00FE1A62"/>
    <w:pPr>
      <w:suppressAutoHyphens w:val="0"/>
      <w:spacing w:before="26"/>
      <w:textAlignment w:val="center"/>
    </w:pPr>
    <w:rPr>
      <w:rFonts w:ascii="Verdana" w:eastAsia="Times New Roman" w:hAnsi="Verdana" w:cs="Times New Roman"/>
      <w:sz w:val="16"/>
      <w:szCs w:val="16"/>
      <w:lang w:eastAsia="ru-RU"/>
    </w:rPr>
  </w:style>
  <w:style w:type="paragraph" w:customStyle="1" w:styleId="sup">
    <w:name w:val="sup"/>
    <w:basedOn w:val="af2"/>
    <w:rsid w:val="00FE1A62"/>
    <w:pPr>
      <w:suppressAutoHyphens w:val="0"/>
      <w:spacing w:before="100" w:beforeAutospacing="1" w:after="100" w:afterAutospacing="1"/>
      <w:textAlignment w:val="center"/>
    </w:pPr>
    <w:rPr>
      <w:rFonts w:ascii="Verdana" w:eastAsia="Times New Roman" w:hAnsi="Verdana" w:cs="Times New Roman"/>
      <w:color w:val="000000"/>
      <w:sz w:val="20"/>
      <w:szCs w:val="20"/>
      <w:lang w:eastAsia="ru-RU"/>
    </w:rPr>
  </w:style>
  <w:style w:type="paragraph" w:customStyle="1" w:styleId="mainstory">
    <w:name w:val="mainstory"/>
    <w:basedOn w:val="af2"/>
    <w:rsid w:val="00FE1A62"/>
    <w:pPr>
      <w:suppressAutoHyphens w:val="0"/>
      <w:spacing w:before="100" w:beforeAutospacing="1" w:after="100" w:afterAutospacing="1"/>
      <w:textAlignment w:val="center"/>
    </w:pPr>
    <w:rPr>
      <w:rFonts w:ascii="Verdana" w:eastAsia="Times New Roman" w:hAnsi="Verdana" w:cs="Times New Roman"/>
      <w:sz w:val="20"/>
      <w:szCs w:val="20"/>
      <w:lang w:eastAsia="ru-RU"/>
    </w:rPr>
  </w:style>
  <w:style w:type="character" w:customStyle="1" w:styleId="5f5">
    <w:name w:val="Гиперссылка5"/>
    <w:basedOn w:val="af3"/>
    <w:rsid w:val="00FE1A62"/>
    <w:rPr>
      <w:rFonts w:ascii="Verdana" w:hAnsi="Verdana"/>
      <w:color w:val="auto"/>
      <w:sz w:val="20"/>
      <w:szCs w:val="20"/>
      <w:u w:val="none"/>
      <w:effect w:val="none"/>
    </w:rPr>
  </w:style>
  <w:style w:type="character" w:customStyle="1" w:styleId="7c">
    <w:name w:val="Гиперссылка7"/>
    <w:basedOn w:val="af3"/>
    <w:rsid w:val="00FE1A62"/>
    <w:rPr>
      <w:rFonts w:ascii="Verdana" w:hAnsi="Verdana"/>
      <w:color w:val="auto"/>
      <w:sz w:val="20"/>
      <w:szCs w:val="20"/>
      <w:u w:val="none"/>
      <w:effect w:val="none"/>
    </w:rPr>
  </w:style>
  <w:style w:type="character" w:customStyle="1" w:styleId="toplinks1">
    <w:name w:val="top_links1"/>
    <w:basedOn w:val="af3"/>
    <w:rsid w:val="00FE1A62"/>
    <w:rPr>
      <w:b/>
      <w:bCs/>
      <w:caps/>
      <w:smallCaps/>
      <w:color w:val="auto"/>
      <w:sz w:val="22"/>
      <w:szCs w:val="22"/>
    </w:rPr>
  </w:style>
  <w:style w:type="character" w:customStyle="1" w:styleId="invisible1">
    <w:name w:val="invisible1"/>
    <w:basedOn w:val="af3"/>
    <w:rsid w:val="00FE1A62"/>
    <w:rPr>
      <w:vanish/>
    </w:rPr>
  </w:style>
  <w:style w:type="character" w:customStyle="1" w:styleId="infohead1">
    <w:name w:val="info_head1"/>
    <w:basedOn w:val="af3"/>
    <w:rsid w:val="00FE1A62"/>
    <w:rPr>
      <w:b/>
      <w:bCs/>
      <w:color w:val="auto"/>
      <w:sz w:val="24"/>
      <w:szCs w:val="24"/>
    </w:rPr>
  </w:style>
  <w:style w:type="character" w:customStyle="1" w:styleId="lineheight1">
    <w:name w:val="lineheight1"/>
    <w:basedOn w:val="af3"/>
    <w:rsid w:val="00FE1A62"/>
  </w:style>
  <w:style w:type="character" w:customStyle="1" w:styleId="newshead1">
    <w:name w:val="news_head1"/>
    <w:basedOn w:val="af3"/>
    <w:rsid w:val="00FE1A62"/>
    <w:rPr>
      <w:b/>
      <w:bCs/>
      <w:color w:val="FFFFFF"/>
      <w:sz w:val="24"/>
      <w:szCs w:val="24"/>
    </w:rPr>
  </w:style>
  <w:style w:type="character" w:customStyle="1" w:styleId="newssubhead1">
    <w:name w:val="news_sub_head1"/>
    <w:basedOn w:val="af3"/>
    <w:rsid w:val="00FE1A62"/>
    <w:rPr>
      <w:b/>
      <w:bCs/>
      <w:color w:val="auto"/>
      <w:sz w:val="24"/>
      <w:szCs w:val="24"/>
    </w:rPr>
  </w:style>
  <w:style w:type="character" w:customStyle="1" w:styleId="newstext1">
    <w:name w:val="news_text1"/>
    <w:basedOn w:val="af3"/>
    <w:rsid w:val="00FE1A62"/>
    <w:rPr>
      <w:color w:val="FFFFFF"/>
      <w:sz w:val="24"/>
      <w:szCs w:val="24"/>
    </w:rPr>
  </w:style>
  <w:style w:type="character" w:customStyle="1" w:styleId="bigbluelink1">
    <w:name w:val="big_blue_link1"/>
    <w:basedOn w:val="af3"/>
    <w:rsid w:val="00FE1A62"/>
    <w:rPr>
      <w:b/>
      <w:bCs/>
      <w:color w:val="auto"/>
      <w:sz w:val="42"/>
      <w:szCs w:val="42"/>
    </w:rPr>
  </w:style>
  <w:style w:type="character" w:customStyle="1" w:styleId="rotatetxt1">
    <w:name w:val="rotatetxt1"/>
    <w:basedOn w:val="af3"/>
    <w:rsid w:val="00FE1A62"/>
    <w:rPr>
      <w:rFonts w:ascii="Verdana" w:hAnsi="Verdana"/>
      <w:color w:val="auto"/>
      <w:sz w:val="19"/>
      <w:szCs w:val="19"/>
    </w:rPr>
  </w:style>
  <w:style w:type="character" w:customStyle="1" w:styleId="smallbluelink1">
    <w:name w:val="small_blue_link1"/>
    <w:basedOn w:val="af3"/>
    <w:rsid w:val="00FE1A62"/>
    <w:rPr>
      <w:color w:val="auto"/>
      <w:sz w:val="25"/>
      <w:szCs w:val="25"/>
    </w:rPr>
  </w:style>
  <w:style w:type="character" w:customStyle="1" w:styleId="footertext1">
    <w:name w:val="footer_text1"/>
    <w:basedOn w:val="af3"/>
    <w:rsid w:val="00FE1A62"/>
    <w:rPr>
      <w:rFonts w:ascii="Arial" w:hAnsi="Arial" w:cs="Arial"/>
      <w:color w:val="FFFFFF"/>
      <w:sz w:val="17"/>
      <w:szCs w:val="17"/>
    </w:rPr>
  </w:style>
  <w:style w:type="paragraph" w:customStyle="1" w:styleId="journaltitles">
    <w:name w:val="journaltitles"/>
    <w:basedOn w:val="af2"/>
    <w:rsid w:val="00FE1A62"/>
    <w:pPr>
      <w:suppressAutoHyphens w:val="0"/>
      <w:spacing w:before="100" w:beforeAutospacing="1" w:after="100" w:afterAutospacing="1"/>
    </w:pPr>
    <w:rPr>
      <w:rFonts w:ascii="Arial" w:eastAsia="Times New Roman" w:hAnsi="Arial" w:cs="Arial"/>
      <w:color w:val="000000"/>
      <w:lang w:eastAsia="ru-RU"/>
    </w:rPr>
  </w:style>
  <w:style w:type="character" w:customStyle="1" w:styleId="small1">
    <w:name w:val="small1"/>
    <w:basedOn w:val="af3"/>
    <w:rsid w:val="00FE1A62"/>
    <w:rPr>
      <w:rFonts w:ascii="Arial" w:hAnsi="Arial" w:cs="Arial"/>
      <w:color w:val="000000"/>
      <w:sz w:val="16"/>
      <w:szCs w:val="16"/>
    </w:rPr>
  </w:style>
  <w:style w:type="character" w:customStyle="1" w:styleId="maintext1">
    <w:name w:val="maintext1"/>
    <w:basedOn w:val="af3"/>
    <w:rsid w:val="00FE1A62"/>
    <w:rPr>
      <w:rFonts w:ascii="Arial" w:hAnsi="Arial" w:cs="Arial"/>
      <w:color w:val="000000"/>
      <w:sz w:val="18"/>
      <w:szCs w:val="18"/>
    </w:rPr>
  </w:style>
  <w:style w:type="paragraph" w:customStyle="1" w:styleId="default0">
    <w:name w:val="default"/>
    <w:basedOn w:val="af2"/>
    <w:rsid w:val="00FE1A62"/>
    <w:pPr>
      <w:suppressAutoHyphens w:val="0"/>
      <w:spacing w:before="100" w:beforeAutospacing="1" w:after="100" w:afterAutospacing="1"/>
    </w:pPr>
    <w:rPr>
      <w:rFonts w:ascii="Times New Roman" w:eastAsia="Times New Roman" w:hAnsi="Times New Roman" w:cs="Times New Roman"/>
      <w:lang w:eastAsia="ru-RU"/>
    </w:rPr>
  </w:style>
  <w:style w:type="numbering" w:customStyle="1" w:styleId="3ffe">
    <w:name w:val="Нет списка3"/>
    <w:next w:val="af5"/>
    <w:uiPriority w:val="99"/>
    <w:semiHidden/>
    <w:unhideWhenUsed/>
    <w:rsid w:val="00AF649C"/>
  </w:style>
  <w:style w:type="paragraph" w:customStyle="1" w:styleId="7d">
    <w:name w:val="Обычный7"/>
    <w:rsid w:val="003A6904"/>
    <w:pPr>
      <w:widowControl w:val="0"/>
    </w:pPr>
    <w:rPr>
      <w:rFonts w:ascii="Times New Roman" w:eastAsia="Times New Roman" w:hAnsi="Times New Roman" w:cs="Times New Roman"/>
      <w:snapToGrid w:val="0"/>
    </w:rPr>
  </w:style>
  <w:style w:type="numbering" w:customStyle="1" w:styleId="4ff">
    <w:name w:val="Нет списка4"/>
    <w:next w:val="af5"/>
    <w:uiPriority w:val="99"/>
    <w:semiHidden/>
    <w:unhideWhenUsed/>
    <w:rsid w:val="00267173"/>
  </w:style>
  <w:style w:type="paragraph" w:customStyle="1" w:styleId="2fffff4">
    <w:name w:val="Текст выноски2"/>
    <w:basedOn w:val="af2"/>
    <w:rsid w:val="00267173"/>
    <w:pPr>
      <w:suppressAutoHyphens w:val="0"/>
    </w:pPr>
    <w:rPr>
      <w:rFonts w:ascii="Tahoma" w:eastAsia="Times New Roman" w:hAnsi="Tahoma" w:cs="Tahoma"/>
      <w:sz w:val="16"/>
      <w:szCs w:val="16"/>
      <w:lang w:val="uk-UA" w:eastAsia="uk-UA"/>
    </w:rPr>
  </w:style>
  <w:style w:type="character" w:customStyle="1" w:styleId="titlered2">
    <w:name w:val="title_red2"/>
    <w:basedOn w:val="af3"/>
    <w:rsid w:val="00292B3F"/>
    <w:rPr>
      <w:rFonts w:ascii="Arial" w:hAnsi="Arial" w:cs="Arial" w:hint="default"/>
      <w:b/>
      <w:bCs/>
      <w:color w:val="990000"/>
      <w:sz w:val="21"/>
      <w:szCs w:val="21"/>
    </w:rPr>
  </w:style>
  <w:style w:type="paragraph" w:customStyle="1" w:styleId="14pt2">
    <w:name w:val="Стиль Текст + 14 pt"/>
    <w:basedOn w:val="af2"/>
    <w:rsid w:val="00937513"/>
    <w:pPr>
      <w:suppressAutoHyphens w:val="0"/>
      <w:spacing w:line="360" w:lineRule="auto"/>
    </w:pPr>
    <w:rPr>
      <w:rFonts w:ascii="Times New Roman" w:eastAsia="Times New Roman" w:hAnsi="Times New Roman" w:cs="Times New Roman"/>
      <w:sz w:val="28"/>
      <w:szCs w:val="28"/>
      <w:lang w:eastAsia="ru-RU"/>
    </w:rPr>
  </w:style>
  <w:style w:type="character" w:customStyle="1" w:styleId="afffffffffffffffffffff5">
    <w:name w:val="Знак Знак"/>
    <w:basedOn w:val="af3"/>
    <w:rsid w:val="00937513"/>
    <w:rPr>
      <w:sz w:val="24"/>
      <w:szCs w:val="24"/>
      <w:lang w:val="ru-RU" w:eastAsia="ru-RU"/>
    </w:rPr>
  </w:style>
  <w:style w:type="character" w:customStyle="1" w:styleId="14pt3">
    <w:name w:val="Стиль Текст + 14 pt Знак"/>
    <w:basedOn w:val="af3"/>
    <w:locked/>
    <w:rsid w:val="00314A13"/>
    <w:rPr>
      <w:sz w:val="28"/>
      <w:szCs w:val="28"/>
      <w:lang w:val="ru-RU" w:eastAsia="ru-RU" w:bidi="ar-SA"/>
    </w:rPr>
  </w:style>
  <w:style w:type="character" w:customStyle="1" w:styleId="14pt4">
    <w:name w:val="Стиль Текст + 14 pt Знак Знак"/>
    <w:basedOn w:val="af3"/>
    <w:locked/>
    <w:rsid w:val="00314A13"/>
    <w:rPr>
      <w:sz w:val="28"/>
      <w:szCs w:val="28"/>
      <w:lang w:val="ru-RU" w:eastAsia="ru-RU" w:bidi="ar-SA"/>
    </w:rPr>
  </w:style>
  <w:style w:type="character" w:customStyle="1" w:styleId="133">
    <w:name w:val="Знак Знак13"/>
    <w:basedOn w:val="af3"/>
    <w:locked/>
    <w:rsid w:val="00314A13"/>
    <w:rPr>
      <w:i/>
      <w:iCs/>
      <w:sz w:val="28"/>
      <w:szCs w:val="28"/>
      <w:lang w:val="uk-UA" w:eastAsia="ru-RU" w:bidi="ar-SA"/>
    </w:rPr>
  </w:style>
  <w:style w:type="character" w:customStyle="1" w:styleId="normal10">
    <w:name w:val="normal1"/>
    <w:basedOn w:val="af3"/>
    <w:rsid w:val="00DE5D7B"/>
    <w:rPr>
      <w:rFonts w:ascii="Arial" w:hAnsi="Arial" w:cs="Arial" w:hint="default"/>
      <w:b w:val="0"/>
      <w:bCs w:val="0"/>
      <w:strike w:val="0"/>
      <w:dstrike w:val="0"/>
      <w:color w:val="17273E"/>
      <w:sz w:val="18"/>
      <w:szCs w:val="18"/>
      <w:u w:val="none"/>
      <w:effect w:val="none"/>
    </w:rPr>
  </w:style>
  <w:style w:type="paragraph" w:customStyle="1" w:styleId="4ff0">
    <w:name w:val="Подзаголовок4"/>
    <w:basedOn w:val="af2"/>
    <w:rsid w:val="00DE5D7B"/>
    <w:pPr>
      <w:suppressAutoHyphens w:val="0"/>
      <w:spacing w:line="312" w:lineRule="auto"/>
    </w:pPr>
    <w:rPr>
      <w:rFonts w:ascii="Arial" w:eastAsia="Times New Roman" w:hAnsi="Arial" w:cs="Arial"/>
      <w:b/>
      <w:bCs/>
      <w:color w:val="000000"/>
      <w:sz w:val="20"/>
      <w:szCs w:val="20"/>
      <w:lang w:eastAsia="ru-RU"/>
    </w:rPr>
  </w:style>
  <w:style w:type="numbering" w:customStyle="1" w:styleId="5f6">
    <w:name w:val="Нет списка5"/>
    <w:next w:val="af5"/>
    <w:uiPriority w:val="99"/>
    <w:semiHidden/>
    <w:unhideWhenUsed/>
    <w:rsid w:val="0039380B"/>
  </w:style>
  <w:style w:type="paragraph" w:customStyle="1" w:styleId="260">
    <w:name w:val="Основной текст 26"/>
    <w:basedOn w:val="af2"/>
    <w:rsid w:val="007F3184"/>
    <w:pPr>
      <w:suppressAutoHyphens w:val="0"/>
      <w:spacing w:line="360" w:lineRule="auto"/>
      <w:ind w:firstLine="709"/>
      <w:jc w:val="both"/>
    </w:pPr>
    <w:rPr>
      <w:rFonts w:ascii="Times New Roman" w:eastAsia="Times New Roman" w:hAnsi="Times New Roman" w:cs="Times New Roman"/>
      <w:sz w:val="28"/>
      <w:szCs w:val="20"/>
      <w:lang w:val="en-US" w:eastAsia="ru-RU"/>
    </w:rPr>
  </w:style>
  <w:style w:type="numbering" w:customStyle="1" w:styleId="6f0">
    <w:name w:val="Нет списка6"/>
    <w:next w:val="af5"/>
    <w:uiPriority w:val="99"/>
    <w:semiHidden/>
    <w:unhideWhenUsed/>
    <w:rsid w:val="00BA3A4E"/>
  </w:style>
  <w:style w:type="paragraph" w:customStyle="1" w:styleId="160">
    <w:name w:val="Основной текст16"/>
    <w:basedOn w:val="af2"/>
    <w:rsid w:val="00C44D61"/>
    <w:pPr>
      <w:suppressAutoHyphens w:val="0"/>
    </w:pPr>
    <w:rPr>
      <w:rFonts w:ascii="Times New Roman" w:eastAsia="Times New Roman" w:hAnsi="Times New Roman" w:cs="Times New Roman"/>
      <w:b/>
      <w:sz w:val="28"/>
      <w:szCs w:val="20"/>
      <w:lang w:val="en-US" w:eastAsia="ru-RU"/>
    </w:rPr>
  </w:style>
  <w:style w:type="paragraph" w:customStyle="1" w:styleId="8a">
    <w:name w:val="Обычный8"/>
    <w:rsid w:val="00FC5D3D"/>
    <w:rPr>
      <w:rFonts w:ascii="Times New Roman" w:eastAsia="Times New Roman" w:hAnsi="Times New Roman" w:cs="Times New Roman"/>
      <w:lang w:val="en-GB"/>
    </w:rPr>
  </w:style>
  <w:style w:type="paragraph" w:customStyle="1" w:styleId="333">
    <w:name w:val="Заголовок 33"/>
    <w:basedOn w:val="8a"/>
    <w:next w:val="8a"/>
    <w:rsid w:val="00FC5D3D"/>
    <w:pPr>
      <w:keepNext/>
    </w:pPr>
    <w:rPr>
      <w:b/>
      <w:sz w:val="28"/>
      <w:lang w:val="uk-UA"/>
    </w:rPr>
  </w:style>
  <w:style w:type="paragraph" w:customStyle="1" w:styleId="420">
    <w:name w:val="Заголовок 42"/>
    <w:basedOn w:val="8a"/>
    <w:next w:val="8a"/>
    <w:rsid w:val="00FC5D3D"/>
    <w:pPr>
      <w:keepNext/>
      <w:spacing w:line="360" w:lineRule="auto"/>
      <w:jc w:val="both"/>
    </w:pPr>
    <w:rPr>
      <w:b/>
      <w:sz w:val="28"/>
    </w:rPr>
  </w:style>
  <w:style w:type="paragraph" w:customStyle="1" w:styleId="620">
    <w:name w:val="Заголовок 62"/>
    <w:basedOn w:val="8a"/>
    <w:next w:val="8a"/>
    <w:rsid w:val="00FC5D3D"/>
    <w:pPr>
      <w:keepNext/>
      <w:jc w:val="both"/>
    </w:pPr>
    <w:rPr>
      <w:b/>
      <w:sz w:val="28"/>
      <w:lang w:val="uk-UA"/>
    </w:rPr>
  </w:style>
  <w:style w:type="paragraph" w:customStyle="1" w:styleId="270">
    <w:name w:val="Основной текст 27"/>
    <w:basedOn w:val="8a"/>
    <w:rsid w:val="00FC5D3D"/>
    <w:pPr>
      <w:spacing w:line="360" w:lineRule="auto"/>
      <w:ind w:firstLine="709"/>
      <w:jc w:val="both"/>
    </w:pPr>
    <w:rPr>
      <w:sz w:val="28"/>
      <w:lang w:val="uk-UA"/>
    </w:rPr>
  </w:style>
  <w:style w:type="paragraph" w:customStyle="1" w:styleId="4ff1">
    <w:name w:val="Название4"/>
    <w:basedOn w:val="8a"/>
    <w:rsid w:val="00FC5D3D"/>
    <w:pPr>
      <w:spacing w:line="360" w:lineRule="auto"/>
      <w:jc w:val="center"/>
    </w:pPr>
    <w:rPr>
      <w:sz w:val="28"/>
      <w:lang w:val="en-US"/>
    </w:rPr>
  </w:style>
  <w:style w:type="paragraph" w:customStyle="1" w:styleId="2fffff5">
    <w:name w:val="Верхний колонтитул2"/>
    <w:basedOn w:val="8a"/>
    <w:rsid w:val="00FC5D3D"/>
    <w:pPr>
      <w:tabs>
        <w:tab w:val="center" w:pos="4153"/>
        <w:tab w:val="right" w:pos="8306"/>
      </w:tabs>
    </w:pPr>
  </w:style>
  <w:style w:type="character" w:customStyle="1" w:styleId="title11">
    <w:name w:val="title11"/>
    <w:basedOn w:val="af3"/>
    <w:rsid w:val="00E3373F"/>
    <w:rPr>
      <w:rFonts w:ascii="Verdana" w:hAnsi="Verdana" w:hint="default"/>
      <w:b/>
      <w:bCs/>
      <w:sz w:val="21"/>
      <w:szCs w:val="21"/>
    </w:rPr>
  </w:style>
  <w:style w:type="paragraph" w:customStyle="1" w:styleId="paper1">
    <w:name w:val="paper1"/>
    <w:basedOn w:val="af2"/>
    <w:rsid w:val="00E3373F"/>
    <w:pPr>
      <w:shd w:val="clear" w:color="auto" w:fill="FFFFFF"/>
      <w:suppressAutoHyphens w:val="0"/>
      <w:spacing w:before="300" w:after="300" w:line="260" w:lineRule="atLeast"/>
      <w:ind w:left="300" w:right="300" w:hanging="240"/>
    </w:pPr>
    <w:rPr>
      <w:rFonts w:ascii="Helvetica" w:eastAsia="MS Mincho" w:hAnsi="Helvetica" w:cs="Times New Roman"/>
      <w:color w:val="000000"/>
      <w:sz w:val="20"/>
      <w:szCs w:val="20"/>
      <w:lang w:eastAsia="ja-JP"/>
    </w:rPr>
  </w:style>
  <w:style w:type="paragraph" w:customStyle="1" w:styleId="P">
    <w:name w:val="СтильP"/>
    <w:basedOn w:val="af2"/>
    <w:rsid w:val="00267C02"/>
    <w:pPr>
      <w:suppressAutoHyphens w:val="0"/>
      <w:spacing w:line="360" w:lineRule="auto"/>
      <w:ind w:firstLine="709"/>
      <w:jc w:val="both"/>
    </w:pPr>
    <w:rPr>
      <w:rFonts w:ascii="Times New Roman" w:eastAsia="Times New Roman" w:hAnsi="Times New Roman" w:cs="Times New Roman"/>
      <w:sz w:val="28"/>
      <w:lang w:val="uk-UA" w:eastAsia="ru-RU"/>
    </w:rPr>
  </w:style>
  <w:style w:type="paragraph" w:customStyle="1" w:styleId="afffffffffffffffffffff6">
    <w:name w:val="Дисс. Обычный абзац"/>
    <w:basedOn w:val="af2"/>
    <w:link w:val="afffffffffffffffffffff7"/>
    <w:rsid w:val="008D39D9"/>
    <w:pPr>
      <w:suppressAutoHyphens w:val="0"/>
      <w:spacing w:line="360" w:lineRule="exact"/>
      <w:ind w:firstLine="709"/>
      <w:jc w:val="both"/>
    </w:pPr>
    <w:rPr>
      <w:rFonts w:ascii="Times New Roman" w:eastAsia="Times New Roman" w:hAnsi="Times New Roman" w:cs="Times New Roman"/>
      <w:sz w:val="26"/>
      <w:szCs w:val="26"/>
      <w:lang w:val="uk-UA" w:eastAsia="ru-RU"/>
    </w:rPr>
  </w:style>
  <w:style w:type="character" w:customStyle="1" w:styleId="afffffffffffffffffffff7">
    <w:name w:val="Дисс. Обычный абзац Знак"/>
    <w:basedOn w:val="af3"/>
    <w:link w:val="afffffffffffffffffffff6"/>
    <w:rsid w:val="008D39D9"/>
    <w:rPr>
      <w:rFonts w:ascii="Times New Roman" w:eastAsia="Times New Roman" w:hAnsi="Times New Roman" w:cs="Times New Roman"/>
      <w:sz w:val="26"/>
      <w:szCs w:val="26"/>
      <w:lang w:val="uk-UA"/>
    </w:rPr>
  </w:style>
  <w:style w:type="paragraph" w:customStyle="1" w:styleId="13pt1">
    <w:name w:val="Стиль Авторское выделение Знак + 13 pt"/>
    <w:basedOn w:val="af2"/>
    <w:link w:val="13pt2"/>
    <w:rsid w:val="008D39D9"/>
    <w:pPr>
      <w:suppressAutoHyphens w:val="0"/>
      <w:spacing w:line="360" w:lineRule="exact"/>
      <w:ind w:firstLine="709"/>
      <w:jc w:val="both"/>
    </w:pPr>
    <w:rPr>
      <w:rFonts w:ascii="Times New Roman" w:eastAsia="Times New Roman" w:hAnsi="Times New Roman" w:cs="Times New Roman"/>
      <w:b/>
      <w:bCs/>
      <w:sz w:val="26"/>
      <w:szCs w:val="28"/>
      <w:lang w:val="uk-UA" w:eastAsia="ru-RU"/>
    </w:rPr>
  </w:style>
  <w:style w:type="character" w:customStyle="1" w:styleId="13pt2">
    <w:name w:val="Стиль Авторское выделение Знак + 13 pt Знак"/>
    <w:basedOn w:val="af3"/>
    <w:link w:val="13pt1"/>
    <w:rsid w:val="008D39D9"/>
    <w:rPr>
      <w:rFonts w:ascii="Times New Roman" w:eastAsia="Times New Roman" w:hAnsi="Times New Roman" w:cs="Times New Roman"/>
      <w:b/>
      <w:bCs/>
      <w:sz w:val="26"/>
      <w:szCs w:val="28"/>
      <w:lang w:val="uk-UA"/>
    </w:rPr>
  </w:style>
  <w:style w:type="paragraph" w:customStyle="1" w:styleId="141253">
    <w:name w:val="Стиль 14 пт По ширине Первая строка:  125 см Перед:  3 пт Посл..."/>
    <w:basedOn w:val="af2"/>
    <w:rsid w:val="008D39D9"/>
    <w:pPr>
      <w:suppressAutoHyphens w:val="0"/>
      <w:spacing w:line="360" w:lineRule="auto"/>
      <w:ind w:firstLine="709"/>
      <w:jc w:val="both"/>
    </w:pPr>
    <w:rPr>
      <w:rFonts w:ascii="Times New Roman" w:eastAsia="Times New Roman" w:hAnsi="Times New Roman" w:cs="Times New Roman"/>
      <w:sz w:val="26"/>
      <w:szCs w:val="20"/>
      <w:lang w:val="uk-UA" w:eastAsia="ru-RU"/>
    </w:rPr>
  </w:style>
  <w:style w:type="paragraph" w:customStyle="1" w:styleId="afffffffffffffffffffff8">
    <w:name w:val="Определения Автора"/>
    <w:basedOn w:val="af2"/>
    <w:link w:val="afffffffffffffffffffff9"/>
    <w:rsid w:val="007B0B7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9">
    <w:name w:val="Определения Автора Знак"/>
    <w:basedOn w:val="af3"/>
    <w:link w:val="afffffffffffffffffffff8"/>
    <w:rsid w:val="007B0B78"/>
    <w:rPr>
      <w:rFonts w:ascii="Times New Roman" w:eastAsia="Times New Roman" w:hAnsi="Times New Roman" w:cs="Times New Roman"/>
      <w:b/>
      <w:bCs/>
      <w:sz w:val="28"/>
      <w:szCs w:val="28"/>
      <w:lang w:val="uk-UA"/>
    </w:rPr>
  </w:style>
  <w:style w:type="paragraph" w:customStyle="1" w:styleId="Just0">
    <w:name w:val="Just"/>
    <w:rsid w:val="007B0B78"/>
    <w:pPr>
      <w:spacing w:before="40" w:after="40"/>
      <w:ind w:firstLine="568"/>
      <w:jc w:val="both"/>
    </w:pPr>
    <w:rPr>
      <w:rFonts w:ascii="Times New Roman" w:eastAsia="Times New Roman" w:hAnsi="Times New Roman" w:cs="Times New Roman"/>
      <w:snapToGrid w:val="0"/>
      <w:sz w:val="24"/>
    </w:rPr>
  </w:style>
  <w:style w:type="paragraph" w:customStyle="1" w:styleId="108">
    <w:name w:val="Стиль Абзац списка + После:  10 пт"/>
    <w:basedOn w:val="afffffffff"/>
    <w:rsid w:val="007B0B78"/>
    <w:pPr>
      <w:widowControl/>
      <w:suppressAutoHyphens w:val="0"/>
      <w:ind w:left="284" w:firstLine="709"/>
    </w:pPr>
    <w:rPr>
      <w:rFonts w:ascii="Times New Roman" w:eastAsia="Times New Roman" w:hAnsi="Times New Roman" w:cs="Times New Roman"/>
      <w:lang w:val="uk-UA" w:eastAsia="ru-RU"/>
    </w:rPr>
  </w:style>
  <w:style w:type="paragraph" w:customStyle="1" w:styleId="afffffffffffffffffffffa">
    <w:name w:val="Обычный_Автореферат"/>
    <w:basedOn w:val="af2"/>
    <w:rsid w:val="007B0B78"/>
    <w:pPr>
      <w:suppressAutoHyphens w:val="0"/>
      <w:ind w:firstLine="709"/>
      <w:jc w:val="both"/>
    </w:pPr>
    <w:rPr>
      <w:rFonts w:ascii="Times New Roman" w:eastAsia="Times New Roman" w:hAnsi="Times New Roman" w:cs="Times New Roman"/>
      <w:szCs w:val="20"/>
      <w:lang w:val="uk-UA" w:eastAsia="ru-RU"/>
    </w:rPr>
  </w:style>
  <w:style w:type="character" w:customStyle="1" w:styleId="content">
    <w:name w:val="content"/>
    <w:basedOn w:val="af3"/>
    <w:rsid w:val="007B0B78"/>
  </w:style>
  <w:style w:type="character" w:customStyle="1" w:styleId="afffffffffffffffffffffb">
    <w:name w:val="Обычный абзац"/>
    <w:basedOn w:val="af3"/>
    <w:rsid w:val="007B0B78"/>
    <w:rPr>
      <w:rFonts w:ascii="Times New Roman" w:hAnsi="Times New Roman"/>
      <w:sz w:val="28"/>
      <w:lang w:val="uk-UA"/>
    </w:rPr>
  </w:style>
  <w:style w:type="paragraph" w:customStyle="1" w:styleId="1140">
    <w:name w:val="Стиль Заголовок 1 + 14 пт"/>
    <w:basedOn w:val="1"/>
    <w:rsid w:val="007B0B78"/>
    <w:pPr>
      <w:numPr>
        <w:numId w:val="0"/>
      </w:numPr>
      <w:suppressAutoHyphens w:val="0"/>
      <w:spacing w:before="0" w:after="120" w:line="360" w:lineRule="auto"/>
      <w:ind w:firstLine="709"/>
      <w:jc w:val="both"/>
    </w:pPr>
    <w:rPr>
      <w:rFonts w:ascii="Times New Roman" w:eastAsia="Times New Roman" w:hAnsi="Times New Roman" w:cs="Arial"/>
      <w:kern w:val="32"/>
      <w:sz w:val="28"/>
      <w:lang w:val="uk-UA" w:eastAsia="ru-RU"/>
    </w:rPr>
  </w:style>
  <w:style w:type="paragraph" w:customStyle="1" w:styleId="afffffffffffffffffffffc">
    <w:name w:val="дис основной"/>
    <w:uiPriority w:val="99"/>
    <w:rsid w:val="0010053C"/>
    <w:pPr>
      <w:suppressAutoHyphens/>
      <w:spacing w:line="360" w:lineRule="auto"/>
      <w:ind w:firstLine="720"/>
      <w:jc w:val="both"/>
    </w:pPr>
    <w:rPr>
      <w:rFonts w:ascii="Times New Roman" w:eastAsia="Times New Roman" w:hAnsi="Times New Roman" w:cs="Times New Roman"/>
      <w:sz w:val="28"/>
    </w:rPr>
  </w:style>
  <w:style w:type="paragraph" w:customStyle="1" w:styleId="afffffffffffffffffffffd">
    <w:name w:val="дис как заголовок раздела"/>
    <w:basedOn w:val="af2"/>
    <w:next w:val="afffffffffffffffffffffc"/>
    <w:uiPriority w:val="99"/>
    <w:rsid w:val="0010053C"/>
    <w:pPr>
      <w:keepNext/>
      <w:keepLines/>
      <w:pageBreakBefore/>
      <w:spacing w:before="360" w:after="600" w:line="360" w:lineRule="auto"/>
      <w:ind w:left="680" w:right="680"/>
      <w:jc w:val="center"/>
      <w:outlineLvl w:val="0"/>
    </w:pPr>
    <w:rPr>
      <w:rFonts w:ascii="Times New Roman" w:eastAsia="Times New Roman" w:hAnsi="Times New Roman" w:cs="Times New Roman"/>
      <w:b/>
      <w:caps/>
      <w:sz w:val="28"/>
      <w:szCs w:val="20"/>
      <w:lang w:eastAsia="ru-RU"/>
    </w:rPr>
  </w:style>
  <w:style w:type="paragraph" w:customStyle="1" w:styleId="TableParagraph">
    <w:name w:val="Table Paragraph"/>
    <w:basedOn w:val="af2"/>
    <w:uiPriority w:val="99"/>
    <w:rsid w:val="0010053C"/>
    <w:pPr>
      <w:widowControl w:val="0"/>
      <w:suppressAutoHyphens w:val="0"/>
    </w:pPr>
    <w:rPr>
      <w:rFonts w:ascii="Calibri" w:eastAsia="Times New Roman" w:hAnsi="Calibri" w:cs="Times New Roman"/>
      <w:sz w:val="22"/>
      <w:szCs w:val="22"/>
      <w:lang w:val="en-US" w:eastAsia="en-US"/>
    </w:rPr>
  </w:style>
  <w:style w:type="character" w:customStyle="1" w:styleId="hps">
    <w:name w:val="hps"/>
    <w:rsid w:val="0010053C"/>
  </w:style>
  <w:style w:type="character" w:customStyle="1" w:styleId="afffffffffffffffffffffe">
    <w:name w:val="Основний текст_"/>
    <w:link w:val="affffffffffffffffffffff"/>
    <w:uiPriority w:val="99"/>
    <w:locked/>
    <w:rsid w:val="0010053C"/>
    <w:rPr>
      <w:sz w:val="21"/>
      <w:shd w:val="clear" w:color="auto" w:fill="FFFFFF"/>
    </w:rPr>
  </w:style>
  <w:style w:type="paragraph" w:customStyle="1" w:styleId="affffffffffffffffffffff">
    <w:name w:val="Основний текст"/>
    <w:basedOn w:val="af2"/>
    <w:link w:val="afffffffffffffffffffffe"/>
    <w:uiPriority w:val="99"/>
    <w:rsid w:val="0010053C"/>
    <w:pPr>
      <w:shd w:val="clear" w:color="auto" w:fill="FFFFFF"/>
      <w:suppressAutoHyphens w:val="0"/>
      <w:spacing w:line="230" w:lineRule="exact"/>
      <w:jc w:val="both"/>
    </w:pPr>
    <w:rPr>
      <w:rFonts w:ascii="PetersburgCTT" w:eastAsia="PetersburgCTT" w:hAnsi="PetersburgCTT" w:cs="PetersburgCTT"/>
      <w:sz w:val="21"/>
      <w:szCs w:val="20"/>
      <w:lang w:eastAsia="ru-RU"/>
    </w:rPr>
  </w:style>
  <w:style w:type="paragraph" w:customStyle="1" w:styleId="CM7">
    <w:name w:val="CM7"/>
    <w:basedOn w:val="Default"/>
    <w:next w:val="Default"/>
    <w:uiPriority w:val="99"/>
    <w:rsid w:val="0010053C"/>
    <w:pPr>
      <w:suppressAutoHyphens w:val="0"/>
      <w:autoSpaceDN w:val="0"/>
      <w:adjustRightInd w:val="0"/>
      <w:spacing w:line="240" w:lineRule="atLeast"/>
    </w:pPr>
    <w:rPr>
      <w:rFonts w:ascii="Minion Pro" w:eastAsia="Times New Roman" w:hAnsi="Minion Pro" w:cs="Times New Roman"/>
      <w:color w:val="auto"/>
      <w:lang w:eastAsia="ru-RU"/>
    </w:rPr>
  </w:style>
  <w:style w:type="character" w:customStyle="1" w:styleId="parasmallgreytext">
    <w:name w:val="parasmallgreytext"/>
    <w:uiPriority w:val="99"/>
    <w:rsid w:val="0010053C"/>
    <w:rPr>
      <w:rFonts w:cs="Times New Roman"/>
    </w:rPr>
  </w:style>
  <w:style w:type="table" w:styleId="1fffffff3">
    <w:name w:val="Table Grid 1"/>
    <w:basedOn w:val="af4"/>
    <w:uiPriority w:val="99"/>
    <w:rsid w:val="0010053C"/>
    <w:rPr>
      <w:rFonts w:ascii="Times New Roman" w:eastAsia="Times New Roman" w:hAnsi="Times New Roman" w:cs="Times New Roman"/>
    </w:rPr>
    <w:tblPr>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rFonts w:cs="Times New Roman"/>
        <w:i/>
        <w:iCs/>
      </w:rPr>
      <w:tblPr/>
      <w:tcPr>
        <w:tcBorders>
          <w:tl2br w:val="none" w:sz="0" w:space="0" w:color="auto"/>
          <w:tr2bl w:val="none" w:sz="0" w:space="0" w:color="auto"/>
        </w:tcBorders>
      </w:tcPr>
    </w:tblStylePr>
    <w:tblStylePr w:type="lastCol">
      <w:rPr>
        <w:rFonts w:cs="Times New Roman"/>
        <w:i/>
        <w:iCs/>
      </w:rPr>
      <w:tblPr/>
      <w:tcPr>
        <w:tcBorders>
          <w:tl2br w:val="none" w:sz="0" w:space="0" w:color="auto"/>
          <w:tr2bl w:val="none" w:sz="0" w:space="0" w:color="auto"/>
        </w:tcBorders>
      </w:tcPr>
    </w:tblStylePr>
  </w:style>
  <w:style w:type="character" w:customStyle="1" w:styleId="hpsatn">
    <w:name w:val="hps atn"/>
    <w:rsid w:val="0010053C"/>
    <w:rPr>
      <w:rFonts w:cs="Times New Roman"/>
    </w:rPr>
  </w:style>
  <w:style w:type="character" w:customStyle="1" w:styleId="affffffffffffffffffffff0">
    <w:name w:val="Основний текст + Курсив"/>
    <w:uiPriority w:val="99"/>
    <w:rsid w:val="0010053C"/>
    <w:rPr>
      <w:i/>
      <w:sz w:val="19"/>
    </w:rPr>
  </w:style>
  <w:style w:type="table" w:customStyle="1" w:styleId="1fffffff4">
    <w:name w:val="Сетка таблицы1"/>
    <w:rsid w:val="0010053C"/>
    <w:rPr>
      <w:rFonts w:ascii="Calibri" w:eastAsia="Times New Roman" w:hAnsi="Calibri" w:cs="Times New Roman"/>
      <w:sz w:val="22"/>
      <w:szCs w:val="22"/>
      <w:lang w:eastAsia="en-US"/>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Literature">
    <w:name w:val="Literature"/>
    <w:basedOn w:val="af2"/>
    <w:uiPriority w:val="99"/>
    <w:rsid w:val="0010053C"/>
    <w:pPr>
      <w:suppressAutoHyphens w:val="0"/>
      <w:spacing w:line="360" w:lineRule="auto"/>
      <w:contextualSpacing/>
      <w:jc w:val="both"/>
    </w:pPr>
    <w:rPr>
      <w:rFonts w:ascii="Times New Roman" w:eastAsia="Times New Roman" w:hAnsi="Times New Roman" w:cs="Times New Roman"/>
      <w:sz w:val="28"/>
      <w:szCs w:val="22"/>
      <w:lang w:val="uk-UA" w:eastAsia="en-US"/>
    </w:rPr>
  </w:style>
  <w:style w:type="paragraph" w:customStyle="1" w:styleId="2fffff6">
    <w:name w:val="Абзац списка2"/>
    <w:basedOn w:val="af2"/>
    <w:rsid w:val="0010053C"/>
    <w:pPr>
      <w:suppressAutoHyphens w:val="0"/>
      <w:spacing w:after="200" w:line="276" w:lineRule="auto"/>
      <w:ind w:left="720"/>
      <w:contextualSpacing/>
    </w:pPr>
    <w:rPr>
      <w:rFonts w:ascii="Calibri" w:eastAsia="Times New Roman" w:hAnsi="Calibri" w:cs="Times New Roman"/>
      <w:sz w:val="22"/>
      <w:szCs w:val="22"/>
      <w:lang w:eastAsia="en-US"/>
    </w:rPr>
  </w:style>
  <w:style w:type="character" w:customStyle="1" w:styleId="article-text">
    <w:name w:val="article-text"/>
    <w:basedOn w:val="af3"/>
    <w:rsid w:val="000071A8"/>
  </w:style>
  <w:style w:type="paragraph" w:customStyle="1" w:styleId="articleauthorname">
    <w:name w:val="articleauthorname"/>
    <w:basedOn w:val="af2"/>
    <w:rsid w:val="000071A8"/>
    <w:pPr>
      <w:widowControl w:val="0"/>
      <w:suppressAutoHyphens w:val="0"/>
      <w:adjustRightInd w:val="0"/>
      <w:spacing w:before="100" w:beforeAutospacing="1" w:after="100" w:afterAutospacing="1" w:line="360" w:lineRule="atLeast"/>
      <w:jc w:val="both"/>
      <w:textAlignment w:val="baseline"/>
    </w:pPr>
    <w:rPr>
      <w:rFonts w:ascii="Times New Roman" w:eastAsia="Times New Roman" w:hAnsi="Times New Roman" w:cs="Times New Roman"/>
      <w:lang w:val="uk-UA" w:eastAsia="uk-UA"/>
    </w:rPr>
  </w:style>
  <w:style w:type="character" w:customStyle="1" w:styleId="navigationline">
    <w:name w:val="navigationline"/>
    <w:basedOn w:val="af3"/>
    <w:rsid w:val="000071A8"/>
  </w:style>
  <w:style w:type="character" w:customStyle="1" w:styleId="article-author">
    <w:name w:val="article-author"/>
    <w:basedOn w:val="af3"/>
    <w:rsid w:val="000071A8"/>
  </w:style>
  <w:style w:type="character" w:customStyle="1" w:styleId="orange1">
    <w:name w:val="orange1"/>
    <w:basedOn w:val="af3"/>
    <w:rsid w:val="000071A8"/>
    <w:rPr>
      <w:color w:val="FF9900"/>
    </w:rPr>
  </w:style>
  <w:style w:type="character" w:customStyle="1" w:styleId="A53">
    <w:name w:val="A5+3"/>
    <w:uiPriority w:val="99"/>
    <w:rsid w:val="003A67F5"/>
    <w:rPr>
      <w:color w:val="000000"/>
      <w:sz w:val="18"/>
    </w:rPr>
  </w:style>
  <w:style w:type="character" w:customStyle="1" w:styleId="FontStyle25">
    <w:name w:val="Font Style25"/>
    <w:uiPriority w:val="99"/>
    <w:rsid w:val="004A5A83"/>
    <w:rPr>
      <w:rFonts w:ascii="Times New Roman" w:hAnsi="Times New Roman" w:cs="Times New Roman"/>
      <w:sz w:val="18"/>
      <w:szCs w:val="18"/>
    </w:rPr>
  </w:style>
  <w:style w:type="character" w:customStyle="1" w:styleId="spelle">
    <w:name w:val="spelle"/>
    <w:basedOn w:val="af3"/>
    <w:rsid w:val="004A5A83"/>
  </w:style>
  <w:style w:type="paragraph" w:customStyle="1" w:styleId="1fffffff5">
    <w:name w:val="Знак Знак Знак Знак Знак Знак Знак Знак Знак Знак Знак1 Знак Знак Знак Знак Знак Знак Знак Знак Знак Знак"/>
    <w:basedOn w:val="af2"/>
    <w:uiPriority w:val="99"/>
    <w:rsid w:val="004A5A83"/>
    <w:pPr>
      <w:suppressAutoHyphens w:val="0"/>
      <w:spacing w:after="160" w:line="240" w:lineRule="exact"/>
      <w:jc w:val="both"/>
    </w:pPr>
    <w:rPr>
      <w:rFonts w:ascii="Tahoma" w:eastAsia="Times New Roman" w:hAnsi="Tahoma" w:cs="Times New Roman"/>
      <w:b/>
      <w:szCs w:val="20"/>
      <w:lang w:val="en-US" w:eastAsia="en-US"/>
    </w:rPr>
  </w:style>
  <w:style w:type="character" w:customStyle="1" w:styleId="ga1on">
    <w:name w:val="_ga1_on_"/>
    <w:basedOn w:val="af3"/>
    <w:rsid w:val="004A5A83"/>
  </w:style>
  <w:style w:type="character" w:customStyle="1" w:styleId="nobr">
    <w:name w:val="nobr"/>
    <w:basedOn w:val="af3"/>
    <w:rsid w:val="004A5A83"/>
  </w:style>
  <w:style w:type="paragraph" w:customStyle="1" w:styleId="ListParagraph1">
    <w:name w:val="List Paragraph1"/>
    <w:basedOn w:val="af2"/>
    <w:uiPriority w:val="99"/>
    <w:rsid w:val="004A5A83"/>
    <w:pPr>
      <w:suppressAutoHyphens w:val="0"/>
      <w:spacing w:after="200" w:line="276" w:lineRule="auto"/>
      <w:ind w:left="720"/>
      <w:contextualSpacing/>
    </w:pPr>
    <w:rPr>
      <w:rFonts w:ascii="Calibri" w:eastAsia="Calibri" w:hAnsi="Calibri" w:cs="Times New Roman"/>
      <w:sz w:val="22"/>
      <w:szCs w:val="22"/>
      <w:lang w:eastAsia="en-US"/>
    </w:rPr>
  </w:style>
  <w:style w:type="paragraph" w:customStyle="1" w:styleId="Pa141">
    <w:name w:val="Pa14+1"/>
    <w:basedOn w:val="af2"/>
    <w:next w:val="af2"/>
    <w:uiPriority w:val="99"/>
    <w:rsid w:val="004A5A83"/>
    <w:pPr>
      <w:suppressAutoHyphens w:val="0"/>
      <w:autoSpaceDE w:val="0"/>
      <w:autoSpaceDN w:val="0"/>
      <w:adjustRightInd w:val="0"/>
      <w:spacing w:line="201" w:lineRule="atLeast"/>
    </w:pPr>
    <w:rPr>
      <w:rFonts w:ascii="Warnock Pro" w:eastAsia="Calibri" w:hAnsi="Warnock Pro" w:cs="Times New Roman"/>
      <w:lang w:eastAsia="en-US"/>
    </w:rPr>
  </w:style>
  <w:style w:type="paragraph" w:customStyle="1" w:styleId="290">
    <w:name w:val="29"/>
    <w:basedOn w:val="af2"/>
    <w:uiPriority w:val="99"/>
    <w:rsid w:val="004A5A83"/>
    <w:pPr>
      <w:suppressAutoHyphens w:val="0"/>
      <w:spacing w:before="100" w:beforeAutospacing="1" w:after="100" w:afterAutospacing="1"/>
    </w:pPr>
    <w:rPr>
      <w:rFonts w:ascii="Calibri" w:eastAsia="Times New Roman" w:hAnsi="Calibri" w:cs="Times New Roman"/>
      <w:lang w:val="uk-UA" w:eastAsia="uk-UA"/>
    </w:rPr>
  </w:style>
  <w:style w:type="character" w:customStyle="1" w:styleId="3fff">
    <w:name w:val="Оглавление (3)_"/>
    <w:link w:val="3fff0"/>
    <w:rsid w:val="00F67C61"/>
    <w:rPr>
      <w:rFonts w:ascii="Times New Roman" w:eastAsia="Times New Roman" w:hAnsi="Times New Roman" w:cs="Times New Roman"/>
      <w:i/>
      <w:iCs/>
      <w:sz w:val="23"/>
      <w:szCs w:val="23"/>
      <w:shd w:val="clear" w:color="auto" w:fill="FFFFFF"/>
    </w:rPr>
  </w:style>
  <w:style w:type="character" w:customStyle="1" w:styleId="313pt">
    <w:name w:val="Оглавление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Candara13pt">
    <w:name w:val="Оглавление (3) + Candara;13 pt;Не курсив"/>
    <w:rsid w:val="00F67C61"/>
    <w:rPr>
      <w:rFonts w:ascii="Candara" w:eastAsia="Candara" w:hAnsi="Candara" w:cs="Candara"/>
      <w:b w:val="0"/>
      <w:bCs w:val="0"/>
      <w:i/>
      <w:iCs/>
      <w:smallCaps w:val="0"/>
      <w:strike w:val="0"/>
      <w:color w:val="000000"/>
      <w:spacing w:val="0"/>
      <w:w w:val="100"/>
      <w:position w:val="0"/>
      <w:sz w:val="26"/>
      <w:szCs w:val="26"/>
      <w:u w:val="none"/>
    </w:rPr>
  </w:style>
  <w:style w:type="character" w:customStyle="1" w:styleId="-1pt2">
    <w:name w:val="Оглавление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2-1pt">
    <w:name w:val="Основной текст (2) + 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0">
    <w:name w:val="Основной текст (3) + 13 pt"/>
    <w:rsid w:val="00F67C61"/>
    <w:rPr>
      <w:rFonts w:ascii="Times New Roman" w:eastAsia="Times New Roman" w:hAnsi="Times New Roman" w:cs="Times New Roman"/>
      <w:b w:val="0"/>
      <w:bCs w:val="0"/>
      <w:i/>
      <w:iCs/>
      <w:smallCaps w:val="0"/>
      <w:strike w:val="0"/>
      <w:color w:val="000000"/>
      <w:spacing w:val="0"/>
      <w:w w:val="100"/>
      <w:position w:val="0"/>
      <w:sz w:val="26"/>
      <w:szCs w:val="26"/>
      <w:u w:val="none"/>
      <w:lang w:val="ru-RU" w:eastAsia="ru-RU" w:bidi="ru-RU"/>
    </w:rPr>
  </w:style>
  <w:style w:type="character" w:customStyle="1" w:styleId="313pt-1pt">
    <w:name w:val="Основной текст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rPr>
  </w:style>
  <w:style w:type="character" w:customStyle="1" w:styleId="313pt-1pt0">
    <w:name w:val="Оглавление (3) + 13 pt;Не курсив;Интервал -1 pt"/>
    <w:rsid w:val="00F67C61"/>
    <w:rPr>
      <w:rFonts w:ascii="Times New Roman" w:eastAsia="Times New Roman" w:hAnsi="Times New Roman" w:cs="Times New Roman"/>
      <w:b w:val="0"/>
      <w:bCs w:val="0"/>
      <w:i/>
      <w:iCs/>
      <w:smallCaps w:val="0"/>
      <w:strike w:val="0"/>
      <w:color w:val="000000"/>
      <w:spacing w:val="-30"/>
      <w:w w:val="100"/>
      <w:position w:val="0"/>
      <w:sz w:val="26"/>
      <w:szCs w:val="26"/>
      <w:u w:val="none"/>
      <w:lang w:val="ru-RU" w:eastAsia="ru-RU" w:bidi="ru-RU"/>
    </w:rPr>
  </w:style>
  <w:style w:type="character" w:customStyle="1" w:styleId="313pt1">
    <w:name w:val="Основной текст (3) + 13 pt;Полужирный"/>
    <w:rsid w:val="00F67C61"/>
    <w:rPr>
      <w:rFonts w:ascii="Times New Roman" w:eastAsia="Times New Roman" w:hAnsi="Times New Roman" w:cs="Times New Roman"/>
      <w:b/>
      <w:bCs/>
      <w:i/>
      <w:iCs/>
      <w:smallCaps w:val="0"/>
      <w:strike w:val="0"/>
      <w:color w:val="000000"/>
      <w:spacing w:val="0"/>
      <w:w w:val="100"/>
      <w:position w:val="0"/>
      <w:sz w:val="26"/>
      <w:szCs w:val="26"/>
      <w:u w:val="none"/>
      <w:lang w:val="ru-RU" w:eastAsia="ru-RU" w:bidi="ru-RU"/>
    </w:rPr>
  </w:style>
  <w:style w:type="character" w:customStyle="1" w:styleId="4ff2">
    <w:name w:val="Оглавление (4)_"/>
    <w:link w:val="4ff3"/>
    <w:rsid w:val="00F67C61"/>
    <w:rPr>
      <w:rFonts w:ascii="Candara" w:eastAsia="Candara" w:hAnsi="Candara" w:cs="Candara"/>
      <w:sz w:val="26"/>
      <w:szCs w:val="26"/>
      <w:shd w:val="clear" w:color="auto" w:fill="FFFFFF"/>
    </w:rPr>
  </w:style>
  <w:style w:type="character" w:customStyle="1" w:styleId="4TimesNewRoman115pt">
    <w:name w:val="Оглавление (4) + Times New Roman;11;5 pt;Курсив;Малые прописные"/>
    <w:rsid w:val="00F67C61"/>
    <w:rPr>
      <w:rFonts w:ascii="Times New Roman" w:eastAsia="Times New Roman" w:hAnsi="Times New Roman" w:cs="Times New Roman"/>
      <w:b w:val="0"/>
      <w:bCs w:val="0"/>
      <w:i/>
      <w:iCs/>
      <w:smallCaps/>
      <w:strike w:val="0"/>
      <w:color w:val="000000"/>
      <w:spacing w:val="0"/>
      <w:w w:val="100"/>
      <w:position w:val="0"/>
      <w:sz w:val="23"/>
      <w:szCs w:val="23"/>
      <w:u w:val="none"/>
      <w:lang w:val="ru-RU" w:eastAsia="ru-RU" w:bidi="ru-RU"/>
    </w:rPr>
  </w:style>
  <w:style w:type="character" w:customStyle="1" w:styleId="Candara">
    <w:name w:val="Оглавление + Candara;Не курсив"/>
    <w:rsid w:val="00F67C61"/>
    <w:rPr>
      <w:rFonts w:ascii="Candara" w:eastAsia="Candara" w:hAnsi="Candara" w:cs="Candara"/>
      <w:b w:val="0"/>
      <w:bCs w:val="0"/>
      <w:i/>
      <w:iCs/>
      <w:smallCaps w:val="0"/>
      <w:strike w:val="0"/>
      <w:color w:val="000000"/>
      <w:spacing w:val="0"/>
      <w:w w:val="100"/>
      <w:position w:val="0"/>
      <w:sz w:val="26"/>
      <w:szCs w:val="26"/>
      <w:u w:val="none"/>
      <w:lang w:val="ru-RU" w:eastAsia="ru-RU" w:bidi="ru-RU"/>
    </w:rPr>
  </w:style>
  <w:style w:type="character" w:customStyle="1" w:styleId="5f7">
    <w:name w:val="Оглавление (5)_"/>
    <w:link w:val="5f8"/>
    <w:rsid w:val="00F67C61"/>
    <w:rPr>
      <w:rFonts w:ascii="Times New Roman" w:eastAsia="Times New Roman" w:hAnsi="Times New Roman" w:cs="Times New Roman"/>
      <w:b/>
      <w:bCs/>
      <w:i/>
      <w:iCs/>
      <w:sz w:val="26"/>
      <w:szCs w:val="26"/>
      <w:shd w:val="clear" w:color="auto" w:fill="FFFFFF"/>
    </w:rPr>
  </w:style>
  <w:style w:type="character" w:customStyle="1" w:styleId="5115pt">
    <w:name w:val="Оглавление (5) + 11;5 pt;Не полужирный"/>
    <w:rsid w:val="00F67C61"/>
    <w:rPr>
      <w:rFonts w:ascii="Times New Roman" w:eastAsia="Times New Roman" w:hAnsi="Times New Roman" w:cs="Times New Roman"/>
      <w:b/>
      <w:bCs/>
      <w:i/>
      <w:iCs/>
      <w:smallCaps w:val="0"/>
      <w:strike w:val="0"/>
      <w:color w:val="000000"/>
      <w:spacing w:val="0"/>
      <w:w w:val="100"/>
      <w:position w:val="0"/>
      <w:sz w:val="23"/>
      <w:szCs w:val="23"/>
      <w:u w:val="none"/>
      <w:lang w:val="ru-RU" w:eastAsia="ru-RU" w:bidi="ru-RU"/>
    </w:rPr>
  </w:style>
  <w:style w:type="character" w:customStyle="1" w:styleId="5f9">
    <w:name w:val="Оглавление (5) + Не полужирный;Не курсив"/>
    <w:rsid w:val="00F67C61"/>
    <w:rPr>
      <w:rFonts w:ascii="Times New Roman" w:eastAsia="Times New Roman" w:hAnsi="Times New Roman" w:cs="Times New Roman"/>
      <w:b/>
      <w:bCs/>
      <w:i/>
      <w:iCs/>
      <w:smallCaps w:val="0"/>
      <w:strike w:val="0"/>
      <w:color w:val="000000"/>
      <w:spacing w:val="0"/>
      <w:w w:val="100"/>
      <w:position w:val="0"/>
      <w:sz w:val="26"/>
      <w:szCs w:val="26"/>
      <w:u w:val="none"/>
    </w:rPr>
  </w:style>
  <w:style w:type="character" w:customStyle="1" w:styleId="5115pt-2pt">
    <w:name w:val="Оглавление (5) + 11;5 pt;Не полужирный;Интервал -2 pt"/>
    <w:rsid w:val="00F67C61"/>
    <w:rPr>
      <w:rFonts w:ascii="Times New Roman" w:eastAsia="Times New Roman" w:hAnsi="Times New Roman" w:cs="Times New Roman"/>
      <w:b/>
      <w:bCs/>
      <w:i/>
      <w:iCs/>
      <w:smallCaps w:val="0"/>
      <w:strike w:val="0"/>
      <w:color w:val="000000"/>
      <w:spacing w:val="-40"/>
      <w:w w:val="100"/>
      <w:position w:val="0"/>
      <w:sz w:val="23"/>
      <w:szCs w:val="23"/>
      <w:u w:val="none"/>
      <w:lang w:val="ru-RU" w:eastAsia="ru-RU" w:bidi="ru-RU"/>
    </w:rPr>
  </w:style>
  <w:style w:type="character" w:customStyle="1" w:styleId="0pt1">
    <w:name w:val="Основной текст + Полужирный;Интервал 0 pt"/>
    <w:rsid w:val="00F67C61"/>
    <w:rPr>
      <w:rFonts w:ascii="Times New Roman" w:eastAsia="Times New Roman" w:hAnsi="Times New Roman" w:cs="Times New Roman"/>
      <w:b/>
      <w:bCs/>
      <w:i w:val="0"/>
      <w:iCs w:val="0"/>
      <w:smallCaps w:val="0"/>
      <w:strike w:val="0"/>
      <w:color w:val="000000"/>
      <w:spacing w:val="-10"/>
      <w:w w:val="100"/>
      <w:position w:val="0"/>
      <w:sz w:val="28"/>
      <w:szCs w:val="28"/>
      <w:u w:val="none"/>
      <w:lang w:val="ru-RU" w:eastAsia="ru-RU" w:bidi="ru-RU"/>
    </w:rPr>
  </w:style>
  <w:style w:type="paragraph" w:customStyle="1" w:styleId="3fff0">
    <w:name w:val="Оглавление (3)"/>
    <w:basedOn w:val="af2"/>
    <w:link w:val="3fff"/>
    <w:rsid w:val="00F67C61"/>
    <w:pPr>
      <w:widowControl w:val="0"/>
      <w:shd w:val="clear" w:color="auto" w:fill="FFFFFF"/>
      <w:suppressAutoHyphens w:val="0"/>
      <w:spacing w:before="360" w:line="485" w:lineRule="exact"/>
    </w:pPr>
    <w:rPr>
      <w:rFonts w:ascii="Times New Roman" w:eastAsia="Times New Roman" w:hAnsi="Times New Roman" w:cs="Times New Roman"/>
      <w:i/>
      <w:iCs/>
      <w:sz w:val="23"/>
      <w:szCs w:val="23"/>
      <w:lang w:eastAsia="ru-RU"/>
    </w:rPr>
  </w:style>
  <w:style w:type="paragraph" w:customStyle="1" w:styleId="4ff3">
    <w:name w:val="Оглавление (4)"/>
    <w:basedOn w:val="af2"/>
    <w:link w:val="4ff2"/>
    <w:rsid w:val="00F67C61"/>
    <w:pPr>
      <w:widowControl w:val="0"/>
      <w:shd w:val="clear" w:color="auto" w:fill="FFFFFF"/>
      <w:suppressAutoHyphens w:val="0"/>
      <w:spacing w:line="480" w:lineRule="exact"/>
      <w:jc w:val="both"/>
    </w:pPr>
    <w:rPr>
      <w:rFonts w:ascii="Candara" w:eastAsia="Candara" w:hAnsi="Candara" w:cs="Candara"/>
      <w:sz w:val="26"/>
      <w:szCs w:val="26"/>
      <w:lang w:eastAsia="ru-RU"/>
    </w:rPr>
  </w:style>
  <w:style w:type="paragraph" w:customStyle="1" w:styleId="5f8">
    <w:name w:val="Оглавление (5)"/>
    <w:basedOn w:val="af2"/>
    <w:link w:val="5f7"/>
    <w:rsid w:val="00F67C61"/>
    <w:pPr>
      <w:widowControl w:val="0"/>
      <w:shd w:val="clear" w:color="auto" w:fill="FFFFFF"/>
      <w:suppressAutoHyphens w:val="0"/>
      <w:spacing w:line="485" w:lineRule="exact"/>
    </w:pPr>
    <w:rPr>
      <w:rFonts w:ascii="Times New Roman" w:eastAsia="Times New Roman" w:hAnsi="Times New Roman" w:cs="Times New Roman"/>
      <w:b/>
      <w:bCs/>
      <w:i/>
      <w:iCs/>
      <w:sz w:val="26"/>
      <w:szCs w:val="26"/>
      <w:lang w:eastAsia="ru-RU"/>
    </w:rPr>
  </w:style>
  <w:style w:type="character" w:customStyle="1" w:styleId="1fffffff6">
    <w:name w:val="Заголовок №1 + Курсив"/>
    <w:rsid w:val="006C7D70"/>
    <w:rPr>
      <w:rFonts w:ascii="Franklin Gothic Heavy" w:eastAsia="Franklin Gothic Heavy" w:hAnsi="Franklin Gothic Heavy" w:cs="Franklin Gothic Heavy"/>
      <w:b w:val="0"/>
      <w:bCs w:val="0"/>
      <w:i/>
      <w:iCs/>
      <w:smallCaps w:val="0"/>
      <w:strike w:val="0"/>
      <w:color w:val="000000"/>
      <w:spacing w:val="0"/>
      <w:w w:val="100"/>
      <w:position w:val="0"/>
      <w:sz w:val="36"/>
      <w:szCs w:val="36"/>
      <w:u w:val="none"/>
      <w:lang w:val="uk-UA" w:eastAsia="uk-UA" w:bidi="uk-UA"/>
    </w:rPr>
  </w:style>
  <w:style w:type="character" w:customStyle="1" w:styleId="117pt">
    <w:name w:val="Заголовок №1 + 17 pt"/>
    <w:rsid w:val="006C7D70"/>
    <w:rPr>
      <w:rFonts w:ascii="Franklin Gothic Heavy" w:eastAsia="Franklin Gothic Heavy" w:hAnsi="Franklin Gothic Heavy" w:cs="Franklin Gothic Heavy"/>
      <w:b w:val="0"/>
      <w:bCs w:val="0"/>
      <w:i w:val="0"/>
      <w:iCs w:val="0"/>
      <w:smallCaps w:val="0"/>
      <w:strike w:val="0"/>
      <w:color w:val="000000"/>
      <w:spacing w:val="0"/>
      <w:w w:val="100"/>
      <w:position w:val="0"/>
      <w:sz w:val="34"/>
      <w:szCs w:val="34"/>
      <w:u w:val="none"/>
      <w:lang w:val="uk-UA" w:eastAsia="uk-UA" w:bidi="uk-UA"/>
    </w:rPr>
  </w:style>
  <w:style w:type="character" w:customStyle="1" w:styleId="2fffff7">
    <w:name w:val="Оглавление (2)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3fff1">
    <w:name w:val="Основной текст (3) + 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2pt">
    <w:name w:val="Основной текст + Интервал 2 pt"/>
    <w:rsid w:val="006C7D70"/>
    <w:rPr>
      <w:rFonts w:ascii="Times New Roman" w:eastAsia="Times New Roman" w:hAnsi="Times New Roman" w:cs="Times New Roman"/>
      <w:b w:val="0"/>
      <w:bCs w:val="0"/>
      <w:i w:val="0"/>
      <w:iCs w:val="0"/>
      <w:smallCaps w:val="0"/>
      <w:strike w:val="0"/>
      <w:color w:val="000000"/>
      <w:spacing w:val="40"/>
      <w:w w:val="100"/>
      <w:position w:val="0"/>
      <w:sz w:val="26"/>
      <w:szCs w:val="26"/>
      <w:u w:val="none"/>
      <w:lang w:val="uk-UA" w:eastAsia="uk-UA" w:bidi="uk-UA"/>
    </w:rPr>
  </w:style>
  <w:style w:type="character" w:customStyle="1" w:styleId="2pt0">
    <w:name w:val="Основной текст + Курсив;Интервал 2 pt"/>
    <w:rsid w:val="006C7D70"/>
    <w:rPr>
      <w:rFonts w:ascii="Times New Roman" w:eastAsia="Times New Roman" w:hAnsi="Times New Roman" w:cs="Times New Roman"/>
      <w:b w:val="0"/>
      <w:bCs w:val="0"/>
      <w:i/>
      <w:iCs/>
      <w:smallCaps w:val="0"/>
      <w:strike w:val="0"/>
      <w:color w:val="000000"/>
      <w:spacing w:val="40"/>
      <w:w w:val="100"/>
      <w:position w:val="0"/>
      <w:sz w:val="26"/>
      <w:szCs w:val="26"/>
      <w:u w:val="none"/>
      <w:lang w:val="uk-UA" w:eastAsia="uk-UA" w:bidi="uk-UA"/>
    </w:rPr>
  </w:style>
  <w:style w:type="character" w:customStyle="1" w:styleId="4ff4">
    <w:name w:val="Основной текст (4) +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4ff5">
    <w:name w:val="Основной текст (4)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60ptExact">
    <w:name w:val="Основной текст (6) + Полужирный;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fr-FR" w:eastAsia="fr-FR" w:bidi="fr-FR"/>
    </w:rPr>
  </w:style>
  <w:style w:type="character" w:customStyle="1" w:styleId="50ptExact">
    <w:name w:val="Основной текст (5) + Не полужирный;Курсив;Интервал 0 pt Exact"/>
    <w:rsid w:val="006C7D70"/>
    <w:rPr>
      <w:rFonts w:ascii="Times New Roman" w:eastAsia="Times New Roman" w:hAnsi="Times New Roman" w:cs="Times New Roman"/>
      <w:b/>
      <w:bCs/>
      <w:i/>
      <w:iCs/>
      <w:smallCaps w:val="0"/>
      <w:strike w:val="0"/>
      <w:color w:val="000000"/>
      <w:spacing w:val="-1"/>
      <w:w w:val="100"/>
      <w:position w:val="0"/>
      <w:sz w:val="22"/>
      <w:szCs w:val="22"/>
      <w:u w:val="none"/>
      <w:lang w:val="fr-FR" w:eastAsia="fr-FR" w:bidi="fr-FR"/>
    </w:rPr>
  </w:style>
  <w:style w:type="character" w:customStyle="1" w:styleId="60ptExact0">
    <w:name w:val="Основной текст (6) + Полужирный;Не курсив;Интервал 0 pt Exact"/>
    <w:rsid w:val="006C7D70"/>
    <w:rPr>
      <w:rFonts w:ascii="Times New Roman" w:eastAsia="Times New Roman" w:hAnsi="Times New Roman" w:cs="Times New Roman"/>
      <w:b/>
      <w:bCs/>
      <w:i/>
      <w:iCs/>
      <w:smallCaps w:val="0"/>
      <w:strike w:val="0"/>
      <w:color w:val="000000"/>
      <w:spacing w:val="-4"/>
      <w:w w:val="100"/>
      <w:position w:val="0"/>
      <w:sz w:val="22"/>
      <w:szCs w:val="22"/>
      <w:u w:val="none"/>
      <w:lang w:val="uk-UA" w:eastAsia="uk-UA" w:bidi="uk-UA"/>
    </w:rPr>
  </w:style>
  <w:style w:type="character" w:customStyle="1" w:styleId="7Exact">
    <w:name w:val="Основной текст (7) Exact"/>
    <w:link w:val="79"/>
    <w:rsid w:val="006C7D70"/>
    <w:rPr>
      <w:rFonts w:ascii="Garamond" w:eastAsia="Garamond" w:hAnsi="Garamond" w:cs="Garamond"/>
      <w:b/>
      <w:bCs/>
      <w:shd w:val="clear" w:color="auto" w:fill="FFFFFF"/>
      <w:lang w:eastAsia="ar-SA"/>
    </w:rPr>
  </w:style>
  <w:style w:type="character" w:customStyle="1" w:styleId="8TimesNewRoman85pt0pt">
    <w:name w:val="Основной текст (8) + Times New Roman;8;5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9Consolas4pt">
    <w:name w:val="Основной текст (9)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Consolas115pt">
    <w:name w:val="Основной текст + Consolas;11;5 pt"/>
    <w:rsid w:val="006C7D70"/>
    <w:rPr>
      <w:rFonts w:ascii="Consolas" w:eastAsia="Consolas" w:hAnsi="Consolas" w:cs="Consolas"/>
      <w:b w:val="0"/>
      <w:bCs w:val="0"/>
      <w:i w:val="0"/>
      <w:iCs w:val="0"/>
      <w:smallCaps w:val="0"/>
      <w:strike w:val="0"/>
      <w:color w:val="000000"/>
      <w:spacing w:val="0"/>
      <w:w w:val="100"/>
      <w:position w:val="0"/>
      <w:sz w:val="23"/>
      <w:szCs w:val="23"/>
      <w:u w:val="none"/>
      <w:lang w:val="uk-UA" w:eastAsia="uk-UA" w:bidi="uk-UA"/>
    </w:rPr>
  </w:style>
  <w:style w:type="character" w:customStyle="1" w:styleId="11Consolas4pt0pt">
    <w:name w:val="Основной текст (11) + Consolas;4 pt;Не курсив;Интервал 0 pt"/>
    <w:rsid w:val="006C7D70"/>
    <w:rPr>
      <w:rFonts w:ascii="Consolas" w:eastAsia="Consolas" w:hAnsi="Consolas" w:cs="Consolas"/>
      <w:b w:val="0"/>
      <w:bCs w:val="0"/>
      <w:i/>
      <w:iCs/>
      <w:smallCaps w:val="0"/>
      <w:strike w:val="0"/>
      <w:color w:val="000000"/>
      <w:spacing w:val="0"/>
      <w:w w:val="100"/>
      <w:position w:val="0"/>
      <w:sz w:val="8"/>
      <w:szCs w:val="8"/>
      <w:u w:val="none"/>
      <w:lang w:val="uk-UA" w:eastAsia="uk-UA" w:bidi="uk-UA"/>
    </w:rPr>
  </w:style>
  <w:style w:type="character" w:customStyle="1" w:styleId="4ff6">
    <w:name w:val="Основной текст (4) +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31pt0">
    <w:name w:val="Основной текст (3) + Не курсив;Интервал 1 pt"/>
    <w:rsid w:val="006C7D70"/>
    <w:rPr>
      <w:rFonts w:ascii="Times New Roman" w:eastAsia="Times New Roman" w:hAnsi="Times New Roman" w:cs="Times New Roman"/>
      <w:b/>
      <w:bCs/>
      <w:i/>
      <w:iCs/>
      <w:smallCaps w:val="0"/>
      <w:strike w:val="0"/>
      <w:color w:val="000000"/>
      <w:spacing w:val="30"/>
      <w:w w:val="100"/>
      <w:position w:val="0"/>
      <w:sz w:val="26"/>
      <w:szCs w:val="26"/>
      <w:u w:val="none"/>
      <w:lang w:val="uk-UA" w:eastAsia="uk-UA" w:bidi="uk-UA"/>
    </w:rPr>
  </w:style>
  <w:style w:type="character" w:customStyle="1" w:styleId="3fff2">
    <w:name w:val="Основной текст (3) + Не полужирный;Не курсив"/>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affffffffffffffffffffff1">
    <w:name w:val="Основной текст + 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6"/>
      <w:szCs w:val="26"/>
      <w:u w:val="none"/>
      <w:lang w:val="uk-UA" w:eastAsia="uk-UA" w:bidi="uk-UA"/>
    </w:rPr>
  </w:style>
  <w:style w:type="character" w:customStyle="1" w:styleId="3fff3">
    <w:name w:val="Основной текст (3) + Не полужирный"/>
    <w:rsid w:val="006C7D70"/>
    <w:rPr>
      <w:rFonts w:ascii="Times New Roman" w:eastAsia="Times New Roman" w:hAnsi="Times New Roman" w:cs="Times New Roman"/>
      <w:b/>
      <w:bCs/>
      <w:i/>
      <w:iCs/>
      <w:smallCaps w:val="0"/>
      <w:strike w:val="0"/>
      <w:color w:val="000000"/>
      <w:spacing w:val="0"/>
      <w:w w:val="100"/>
      <w:position w:val="0"/>
      <w:sz w:val="26"/>
      <w:szCs w:val="26"/>
      <w:u w:val="none"/>
      <w:lang w:val="fr-FR" w:eastAsia="fr-FR" w:bidi="fr-FR"/>
    </w:rPr>
  </w:style>
  <w:style w:type="character" w:customStyle="1" w:styleId="134">
    <w:name w:val="Основной текст (13)_"/>
    <w:rsid w:val="006C7D70"/>
    <w:rPr>
      <w:rFonts w:ascii="Times New Roman" w:eastAsia="Times New Roman" w:hAnsi="Times New Roman" w:cs="Times New Roman"/>
      <w:b w:val="0"/>
      <w:bCs w:val="0"/>
      <w:i w:val="0"/>
      <w:iCs w:val="0"/>
      <w:smallCaps w:val="0"/>
      <w:strike w:val="0"/>
      <w:sz w:val="20"/>
      <w:szCs w:val="20"/>
      <w:u w:val="none"/>
    </w:rPr>
  </w:style>
  <w:style w:type="character" w:customStyle="1" w:styleId="138pt">
    <w:name w:val="Основной текст (13) + 8 pt"/>
    <w:rsid w:val="006C7D70"/>
    <w:rPr>
      <w:rFonts w:ascii="Times New Roman" w:eastAsia="Times New Roman" w:hAnsi="Times New Roman" w:cs="Times New Roman"/>
      <w:b w:val="0"/>
      <w:bCs w:val="0"/>
      <w:i w:val="0"/>
      <w:iCs w:val="0"/>
      <w:smallCaps w:val="0"/>
      <w:strike w:val="0"/>
      <w:color w:val="000000"/>
      <w:spacing w:val="0"/>
      <w:w w:val="100"/>
      <w:position w:val="0"/>
      <w:sz w:val="16"/>
      <w:szCs w:val="16"/>
      <w:u w:val="none"/>
      <w:lang w:val="uk-UA" w:eastAsia="uk-UA" w:bidi="uk-UA"/>
    </w:rPr>
  </w:style>
  <w:style w:type="character" w:customStyle="1" w:styleId="affffffffffffffffff6">
    <w:name w:val="Подпись к картинке_"/>
    <w:link w:val="affffffffffffffffff5"/>
    <w:rsid w:val="006C7D70"/>
    <w:rPr>
      <w:rFonts w:ascii="Garamond" w:eastAsia="Garamond" w:hAnsi="Garamond" w:cs="Garamond"/>
      <w:spacing w:val="-2"/>
      <w:sz w:val="26"/>
      <w:szCs w:val="26"/>
      <w:shd w:val="clear" w:color="auto" w:fill="FFFFFF"/>
      <w:lang w:eastAsia="ar-SA"/>
    </w:rPr>
  </w:style>
  <w:style w:type="character" w:customStyle="1" w:styleId="14b">
    <w:name w:val="Основной текст (14)_"/>
    <w:link w:val="14c"/>
    <w:rsid w:val="006C7D70"/>
    <w:rPr>
      <w:rFonts w:ascii="Arial Narrow" w:eastAsia="Arial Narrow" w:hAnsi="Arial Narrow" w:cs="Arial Narrow"/>
      <w:spacing w:val="10"/>
      <w:sz w:val="8"/>
      <w:szCs w:val="8"/>
      <w:shd w:val="clear" w:color="auto" w:fill="FFFFFF"/>
    </w:rPr>
  </w:style>
  <w:style w:type="character" w:customStyle="1" w:styleId="0ptExact">
    <w:name w:val="Основной текст + Интервал 0 pt Exact"/>
    <w:rsid w:val="006C7D70"/>
    <w:rPr>
      <w:rFonts w:ascii="Times New Roman" w:eastAsia="Times New Roman" w:hAnsi="Times New Roman" w:cs="Times New Roman"/>
      <w:b w:val="0"/>
      <w:bCs w:val="0"/>
      <w:i w:val="0"/>
      <w:iCs w:val="0"/>
      <w:smallCaps w:val="0"/>
      <w:strike w:val="0"/>
      <w:color w:val="000000"/>
      <w:spacing w:val="0"/>
      <w:w w:val="100"/>
      <w:position w:val="0"/>
      <w:sz w:val="24"/>
      <w:szCs w:val="24"/>
      <w:u w:val="none"/>
      <w:lang w:val="fr-FR" w:eastAsia="fr-FR" w:bidi="fr-FR"/>
    </w:rPr>
  </w:style>
  <w:style w:type="character" w:customStyle="1" w:styleId="Candara115pt0ptExact">
    <w:name w:val="Основной текст + Candara;11;5 pt;Интервал 0 pt Exact"/>
    <w:rsid w:val="006C7D70"/>
    <w:rPr>
      <w:rFonts w:ascii="Candara" w:eastAsia="Candara" w:hAnsi="Candara" w:cs="Candara"/>
      <w:b w:val="0"/>
      <w:bCs w:val="0"/>
      <w:i w:val="0"/>
      <w:iCs w:val="0"/>
      <w:smallCaps w:val="0"/>
      <w:strike w:val="0"/>
      <w:color w:val="000000"/>
      <w:spacing w:val="0"/>
      <w:w w:val="100"/>
      <w:position w:val="0"/>
      <w:sz w:val="23"/>
      <w:szCs w:val="23"/>
      <w:u w:val="none"/>
      <w:lang w:val="uk-UA" w:eastAsia="uk-UA" w:bidi="uk-UA"/>
    </w:rPr>
  </w:style>
  <w:style w:type="character" w:customStyle="1" w:styleId="Consolas115pt-1pt">
    <w:name w:val="Основной текст + Consolas;11;5 pt;Интервал -1 pt"/>
    <w:rsid w:val="006C7D70"/>
    <w:rPr>
      <w:rFonts w:ascii="Consolas" w:eastAsia="Consolas" w:hAnsi="Consolas" w:cs="Consolas"/>
      <w:b w:val="0"/>
      <w:bCs w:val="0"/>
      <w:i w:val="0"/>
      <w:iCs w:val="0"/>
      <w:smallCaps w:val="0"/>
      <w:strike w:val="0"/>
      <w:color w:val="000000"/>
      <w:spacing w:val="-20"/>
      <w:w w:val="100"/>
      <w:position w:val="0"/>
      <w:sz w:val="23"/>
      <w:szCs w:val="23"/>
      <w:u w:val="none"/>
      <w:lang w:val="uk-UA" w:eastAsia="uk-UA" w:bidi="uk-UA"/>
    </w:rPr>
  </w:style>
  <w:style w:type="character" w:customStyle="1" w:styleId="2fffff8">
    <w:name w:val="Подпись к картинке (2)_"/>
    <w:link w:val="2fffff9"/>
    <w:rsid w:val="006C7D70"/>
    <w:rPr>
      <w:rFonts w:ascii="Times New Roman" w:eastAsia="Times New Roman" w:hAnsi="Times New Roman" w:cs="Times New Roman"/>
      <w:sz w:val="26"/>
      <w:szCs w:val="26"/>
      <w:shd w:val="clear" w:color="auto" w:fill="FFFFFF"/>
    </w:rPr>
  </w:style>
  <w:style w:type="character" w:customStyle="1" w:styleId="3fff4">
    <w:name w:val="Подпись к картинке (3)_"/>
    <w:link w:val="3fff5"/>
    <w:rsid w:val="006C7D70"/>
    <w:rPr>
      <w:rFonts w:ascii="Times New Roman" w:eastAsia="Times New Roman" w:hAnsi="Times New Roman" w:cs="Times New Roman"/>
      <w:b/>
      <w:bCs/>
      <w:sz w:val="23"/>
      <w:szCs w:val="23"/>
      <w:shd w:val="clear" w:color="auto" w:fill="FFFFFF"/>
      <w:lang w:val="fr-FR" w:eastAsia="fr-FR" w:bidi="fr-FR"/>
    </w:rPr>
  </w:style>
  <w:style w:type="character" w:customStyle="1" w:styleId="11pt0">
    <w:name w:val="Колонтитул + 11 pt"/>
    <w:rsid w:val="006C7D70"/>
    <w:rPr>
      <w:rFonts w:ascii="Times New Roman" w:eastAsia="Times New Roman" w:hAnsi="Times New Roman" w:cs="Times New Roman"/>
      <w:b w:val="0"/>
      <w:bCs w:val="0"/>
      <w:i w:val="0"/>
      <w:iCs w:val="0"/>
      <w:smallCaps w:val="0"/>
      <w:strike w:val="0"/>
      <w:color w:val="000000"/>
      <w:spacing w:val="0"/>
      <w:w w:val="100"/>
      <w:position w:val="0"/>
      <w:sz w:val="22"/>
      <w:szCs w:val="22"/>
      <w:u w:val="none"/>
      <w:lang w:val="en-US" w:eastAsia="en-US" w:bidi="en-US"/>
    </w:rPr>
  </w:style>
  <w:style w:type="character" w:customStyle="1" w:styleId="ArialNarrow11pt">
    <w:name w:val="Колонтитул + Arial Narrow;11 pt"/>
    <w:rsid w:val="006C7D70"/>
    <w:rPr>
      <w:rFonts w:ascii="Arial Narrow" w:eastAsia="Arial Narrow" w:hAnsi="Arial Narrow" w:cs="Arial Narrow"/>
      <w:b w:val="0"/>
      <w:bCs w:val="0"/>
      <w:i w:val="0"/>
      <w:iCs w:val="0"/>
      <w:smallCaps w:val="0"/>
      <w:strike w:val="0"/>
      <w:color w:val="000000"/>
      <w:spacing w:val="0"/>
      <w:w w:val="100"/>
      <w:position w:val="0"/>
      <w:sz w:val="22"/>
      <w:szCs w:val="22"/>
      <w:u w:val="none"/>
      <w:lang w:val="ru-RU" w:eastAsia="ru-RU" w:bidi="ru-RU"/>
    </w:rPr>
  </w:style>
  <w:style w:type="character" w:customStyle="1" w:styleId="affffffffffffffffffffff2">
    <w:name w:val="Подпись к картинке + Не курсив"/>
    <w:rsid w:val="006C7D70"/>
    <w:rPr>
      <w:rFonts w:ascii="Times New Roman" w:eastAsia="Times New Roman" w:hAnsi="Times New Roman" w:cs="Times New Roman"/>
      <w:b w:val="0"/>
      <w:bCs w:val="0"/>
      <w:i/>
      <w:iCs/>
      <w:smallCaps w:val="0"/>
      <w:strike w:val="0"/>
      <w:color w:val="000000"/>
      <w:spacing w:val="0"/>
      <w:w w:val="100"/>
      <w:position w:val="0"/>
      <w:sz w:val="26"/>
      <w:szCs w:val="26"/>
      <w:u w:val="none"/>
      <w:lang w:val="uk-UA" w:eastAsia="uk-UA" w:bidi="uk-UA"/>
    </w:rPr>
  </w:style>
  <w:style w:type="character" w:customStyle="1" w:styleId="20ptExact">
    <w:name w:val="Основной текст (2) + Интервал 0 pt Exact"/>
    <w:rsid w:val="006C7D70"/>
    <w:rPr>
      <w:rFonts w:ascii="Times New Roman" w:eastAsia="Times New Roman" w:hAnsi="Times New Roman" w:cs="Times New Roman"/>
      <w:b/>
      <w:bCs/>
      <w:i w:val="0"/>
      <w:iCs w:val="0"/>
      <w:smallCaps w:val="0"/>
      <w:strike w:val="0"/>
      <w:color w:val="000000"/>
      <w:spacing w:val="-1"/>
      <w:w w:val="100"/>
      <w:position w:val="0"/>
      <w:sz w:val="24"/>
      <w:szCs w:val="24"/>
      <w:u w:val="none"/>
      <w:lang w:val="uk-UA" w:eastAsia="uk-UA" w:bidi="uk-UA"/>
    </w:rPr>
  </w:style>
  <w:style w:type="character" w:customStyle="1" w:styleId="20ptExact0">
    <w:name w:val="Основной текст (2) + Не полужирный;Интервал 0 pt Exact"/>
    <w:rsid w:val="006C7D70"/>
    <w:rPr>
      <w:rFonts w:ascii="Times New Roman" w:eastAsia="Times New Roman" w:hAnsi="Times New Roman" w:cs="Times New Roman"/>
      <w:b/>
      <w:bCs/>
      <w:i w:val="0"/>
      <w:iCs w:val="0"/>
      <w:smallCaps w:val="0"/>
      <w:strike w:val="0"/>
      <w:color w:val="000000"/>
      <w:spacing w:val="0"/>
      <w:w w:val="100"/>
      <w:position w:val="0"/>
      <w:sz w:val="24"/>
      <w:szCs w:val="24"/>
      <w:u w:val="none"/>
      <w:lang w:val="uk-UA" w:eastAsia="uk-UA" w:bidi="uk-UA"/>
    </w:rPr>
  </w:style>
  <w:style w:type="character" w:customStyle="1" w:styleId="161">
    <w:name w:val="Основной текст (16)_"/>
    <w:link w:val="162"/>
    <w:rsid w:val="006C7D70"/>
    <w:rPr>
      <w:rFonts w:ascii="Times New Roman" w:eastAsia="Times New Roman" w:hAnsi="Times New Roman" w:cs="Times New Roman"/>
      <w:sz w:val="17"/>
      <w:szCs w:val="17"/>
      <w:shd w:val="clear" w:color="auto" w:fill="FFFFFF"/>
    </w:rPr>
  </w:style>
  <w:style w:type="character" w:customStyle="1" w:styleId="16Consolas4pt">
    <w:name w:val="Основной текст (16) + Consolas;4 pt"/>
    <w:rsid w:val="006C7D70"/>
    <w:rPr>
      <w:rFonts w:ascii="Consolas" w:eastAsia="Consolas" w:hAnsi="Consolas" w:cs="Consolas"/>
      <w:b w:val="0"/>
      <w:bCs w:val="0"/>
      <w:i w:val="0"/>
      <w:iCs w:val="0"/>
      <w:smallCaps w:val="0"/>
      <w:strike w:val="0"/>
      <w:color w:val="000000"/>
      <w:spacing w:val="0"/>
      <w:w w:val="100"/>
      <w:position w:val="0"/>
      <w:sz w:val="8"/>
      <w:szCs w:val="8"/>
      <w:u w:val="none"/>
      <w:lang w:val="uk-UA" w:eastAsia="uk-UA" w:bidi="uk-UA"/>
    </w:rPr>
  </w:style>
  <w:style w:type="character" w:customStyle="1" w:styleId="170">
    <w:name w:val="Основной текст (17)_"/>
    <w:rsid w:val="006C7D70"/>
    <w:rPr>
      <w:rFonts w:ascii="Trebuchet MS" w:eastAsia="Trebuchet MS" w:hAnsi="Trebuchet MS" w:cs="Trebuchet MS"/>
      <w:b w:val="0"/>
      <w:bCs w:val="0"/>
      <w:i w:val="0"/>
      <w:iCs w:val="0"/>
      <w:smallCaps w:val="0"/>
      <w:strike w:val="0"/>
      <w:sz w:val="15"/>
      <w:szCs w:val="15"/>
      <w:u w:val="none"/>
    </w:rPr>
  </w:style>
  <w:style w:type="character" w:customStyle="1" w:styleId="Consolas115pt0pt">
    <w:name w:val="Основной текст + Consolas;11;5 pt;Интервал 0 pt"/>
    <w:rsid w:val="006C7D70"/>
    <w:rPr>
      <w:rFonts w:ascii="Consolas" w:eastAsia="Consolas" w:hAnsi="Consolas" w:cs="Consolas"/>
      <w:b w:val="0"/>
      <w:bCs w:val="0"/>
      <w:i w:val="0"/>
      <w:iCs w:val="0"/>
      <w:smallCaps w:val="0"/>
      <w:strike w:val="0"/>
      <w:color w:val="000000"/>
      <w:spacing w:val="-10"/>
      <w:w w:val="100"/>
      <w:position w:val="0"/>
      <w:sz w:val="23"/>
      <w:szCs w:val="23"/>
      <w:u w:val="none"/>
      <w:lang w:val="fr-FR" w:eastAsia="fr-FR" w:bidi="fr-FR"/>
    </w:rPr>
  </w:style>
  <w:style w:type="character" w:customStyle="1" w:styleId="1210pt">
    <w:name w:val="Основной текст (12) + 10 pt"/>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lang w:val="uk-UA" w:eastAsia="uk-UA" w:bidi="uk-UA"/>
    </w:rPr>
  </w:style>
  <w:style w:type="character" w:customStyle="1" w:styleId="afffffffffffffffff">
    <w:name w:val="Подпись к таблице_"/>
    <w:link w:val="affffffffffffffffe"/>
    <w:rsid w:val="006C7D70"/>
    <w:rPr>
      <w:rFonts w:ascii="Garamond" w:eastAsia="Garamond" w:hAnsi="Garamond" w:cs="Garamond"/>
      <w:sz w:val="28"/>
      <w:lang w:eastAsia="ar-SA"/>
    </w:rPr>
  </w:style>
  <w:style w:type="character" w:customStyle="1" w:styleId="180">
    <w:name w:val="Основной текст (18)_"/>
    <w:link w:val="181"/>
    <w:rsid w:val="006C7D70"/>
    <w:rPr>
      <w:rFonts w:ascii="Trebuchet MS" w:eastAsia="Trebuchet MS" w:hAnsi="Trebuchet MS" w:cs="Trebuchet MS"/>
      <w:sz w:val="15"/>
      <w:szCs w:val="15"/>
      <w:shd w:val="clear" w:color="auto" w:fill="FFFFFF"/>
    </w:rPr>
  </w:style>
  <w:style w:type="character" w:customStyle="1" w:styleId="140pt">
    <w:name w:val="Основной текст (14) + Интервал 0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uk-UA" w:eastAsia="uk-UA" w:bidi="uk-UA"/>
    </w:rPr>
  </w:style>
  <w:style w:type="character" w:customStyle="1" w:styleId="190">
    <w:name w:val="Основной текст (19)_"/>
    <w:link w:val="191"/>
    <w:rsid w:val="006C7D70"/>
    <w:rPr>
      <w:rFonts w:ascii="Trebuchet MS" w:eastAsia="Trebuchet MS" w:hAnsi="Trebuchet MS" w:cs="Trebuchet MS"/>
      <w:i/>
      <w:iCs/>
      <w:sz w:val="14"/>
      <w:szCs w:val="14"/>
      <w:shd w:val="clear" w:color="auto" w:fill="FFFFFF"/>
    </w:rPr>
  </w:style>
  <w:style w:type="character" w:customStyle="1" w:styleId="19TimesNewRoman75pt">
    <w:name w:val="Основной текст (19) + Times New Roman;7;5 pt;Не курсив"/>
    <w:rsid w:val="006C7D70"/>
    <w:rPr>
      <w:rFonts w:ascii="Times New Roman" w:eastAsia="Times New Roman" w:hAnsi="Times New Roman" w:cs="Times New Roman"/>
      <w:b w:val="0"/>
      <w:bCs w:val="0"/>
      <w:i/>
      <w:iCs/>
      <w:smallCaps w:val="0"/>
      <w:strike w:val="0"/>
      <w:color w:val="000000"/>
      <w:spacing w:val="0"/>
      <w:w w:val="100"/>
      <w:position w:val="0"/>
      <w:sz w:val="15"/>
      <w:szCs w:val="15"/>
      <w:u w:val="none"/>
      <w:lang w:val="uk-UA" w:eastAsia="uk-UA" w:bidi="uk-UA"/>
    </w:rPr>
  </w:style>
  <w:style w:type="character" w:customStyle="1" w:styleId="182">
    <w:name w:val="Колонтитул (18)"/>
    <w:rsid w:val="006C7D70"/>
    <w:rPr>
      <w:rFonts w:ascii="Times New Roman" w:eastAsia="Times New Roman" w:hAnsi="Times New Roman" w:cs="Times New Roman"/>
      <w:b w:val="0"/>
      <w:bCs w:val="0"/>
      <w:i w:val="0"/>
      <w:iCs w:val="0"/>
      <w:smallCaps w:val="0"/>
      <w:strike w:val="0"/>
      <w:sz w:val="22"/>
      <w:szCs w:val="22"/>
      <w:u w:val="none"/>
    </w:rPr>
  </w:style>
  <w:style w:type="character" w:customStyle="1" w:styleId="200">
    <w:name w:val="Основной текст (20)_"/>
    <w:link w:val="201"/>
    <w:rsid w:val="006C7D70"/>
    <w:rPr>
      <w:rFonts w:ascii="Consolas" w:eastAsia="Consolas" w:hAnsi="Consolas" w:cs="Consolas"/>
      <w:sz w:val="8"/>
      <w:szCs w:val="8"/>
      <w:shd w:val="clear" w:color="auto" w:fill="FFFFFF"/>
    </w:rPr>
  </w:style>
  <w:style w:type="character" w:customStyle="1" w:styleId="20TrebuchetMS75pt">
    <w:name w:val="Основной текст (20) + Trebuchet MS;7;5 pt"/>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21e">
    <w:name w:val="Основной текст (21)_"/>
    <w:link w:val="21f"/>
    <w:rsid w:val="006C7D70"/>
    <w:rPr>
      <w:rFonts w:ascii="Times New Roman" w:eastAsia="Times New Roman" w:hAnsi="Times New Roman" w:cs="Times New Roman"/>
      <w:spacing w:val="30"/>
      <w:sz w:val="9"/>
      <w:szCs w:val="9"/>
      <w:shd w:val="clear" w:color="auto" w:fill="FFFFFF"/>
    </w:rPr>
  </w:style>
  <w:style w:type="character" w:customStyle="1" w:styleId="141pt">
    <w:name w:val="Основной текст (14) + Интервал 1 pt"/>
    <w:rsid w:val="006C7D70"/>
    <w:rPr>
      <w:rFonts w:ascii="Arial Narrow" w:eastAsia="Arial Narrow" w:hAnsi="Arial Narrow" w:cs="Arial Narrow"/>
      <w:b w:val="0"/>
      <w:bCs w:val="0"/>
      <w:i w:val="0"/>
      <w:iCs w:val="0"/>
      <w:smallCaps w:val="0"/>
      <w:strike w:val="0"/>
      <w:color w:val="000000"/>
      <w:spacing w:val="20"/>
      <w:w w:val="100"/>
      <w:position w:val="0"/>
      <w:sz w:val="8"/>
      <w:szCs w:val="8"/>
      <w:u w:val="none"/>
      <w:lang w:val="uk-UA" w:eastAsia="uk-UA" w:bidi="uk-UA"/>
    </w:rPr>
  </w:style>
  <w:style w:type="character" w:customStyle="1" w:styleId="226">
    <w:name w:val="Основной текст (22)_"/>
    <w:rsid w:val="006C7D70"/>
    <w:rPr>
      <w:rFonts w:ascii="Times New Roman" w:eastAsia="Times New Roman" w:hAnsi="Times New Roman" w:cs="Times New Roman"/>
      <w:b w:val="0"/>
      <w:bCs w:val="0"/>
      <w:i w:val="0"/>
      <w:iCs w:val="0"/>
      <w:smallCaps w:val="0"/>
      <w:strike w:val="0"/>
      <w:sz w:val="17"/>
      <w:szCs w:val="17"/>
      <w:u w:val="none"/>
    </w:rPr>
  </w:style>
  <w:style w:type="character" w:customStyle="1" w:styleId="232">
    <w:name w:val="Основной текст (23)_"/>
    <w:link w:val="233"/>
    <w:rsid w:val="006C7D70"/>
    <w:rPr>
      <w:rFonts w:ascii="Trebuchet MS" w:eastAsia="Trebuchet MS" w:hAnsi="Trebuchet MS" w:cs="Trebuchet MS"/>
      <w:sz w:val="8"/>
      <w:szCs w:val="8"/>
      <w:shd w:val="clear" w:color="auto" w:fill="FFFFFF"/>
    </w:rPr>
  </w:style>
  <w:style w:type="character" w:customStyle="1" w:styleId="23TimesNewRoman85pt">
    <w:name w:val="Основной текст (23) + Times New Roman;8;5 pt"/>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171">
    <w:name w:val="Основной текст (17)"/>
    <w:rsid w:val="006C7D70"/>
    <w:rPr>
      <w:rFonts w:ascii="Trebuchet MS" w:eastAsia="Trebuchet MS" w:hAnsi="Trebuchet MS" w:cs="Trebuchet MS"/>
      <w:b w:val="0"/>
      <w:bCs w:val="0"/>
      <w:i w:val="0"/>
      <w:iCs w:val="0"/>
      <w:smallCaps w:val="0"/>
      <w:strike w:val="0"/>
      <w:color w:val="000000"/>
      <w:spacing w:val="0"/>
      <w:w w:val="100"/>
      <w:position w:val="0"/>
      <w:sz w:val="15"/>
      <w:szCs w:val="15"/>
      <w:u w:val="none"/>
      <w:lang w:val="uk-UA" w:eastAsia="uk-UA" w:bidi="uk-UA"/>
    </w:rPr>
  </w:style>
  <w:style w:type="character" w:customStyle="1" w:styleId="41pt">
    <w:name w:val="Основной текст (4) + Полужирный;Интервал 1 pt"/>
    <w:rsid w:val="006C7D70"/>
    <w:rPr>
      <w:rFonts w:ascii="Times New Roman" w:eastAsia="Times New Roman" w:hAnsi="Times New Roman" w:cs="Times New Roman"/>
      <w:b/>
      <w:bCs/>
      <w:i/>
      <w:iCs/>
      <w:smallCaps w:val="0"/>
      <w:strike w:val="0"/>
      <w:color w:val="000000"/>
      <w:spacing w:val="20"/>
      <w:w w:val="100"/>
      <w:position w:val="0"/>
      <w:sz w:val="26"/>
      <w:szCs w:val="26"/>
      <w:u w:val="none"/>
      <w:lang w:val="fr-FR" w:eastAsia="fr-FR" w:bidi="fr-FR"/>
    </w:rPr>
  </w:style>
  <w:style w:type="character" w:customStyle="1" w:styleId="242">
    <w:name w:val="Основной текст (24)_"/>
    <w:link w:val="243"/>
    <w:rsid w:val="006C7D70"/>
    <w:rPr>
      <w:rFonts w:ascii="Trebuchet MS" w:eastAsia="Trebuchet MS" w:hAnsi="Trebuchet MS" w:cs="Trebuchet MS"/>
      <w:b/>
      <w:bCs/>
      <w:sz w:val="28"/>
      <w:szCs w:val="28"/>
      <w:shd w:val="clear" w:color="auto" w:fill="FFFFFF"/>
    </w:rPr>
  </w:style>
  <w:style w:type="character" w:customStyle="1" w:styleId="2475pt">
    <w:name w:val="Основной текст (24) + 7;5 pt;Не полужирный"/>
    <w:rsid w:val="006C7D70"/>
    <w:rPr>
      <w:rFonts w:ascii="Trebuchet MS" w:eastAsia="Trebuchet MS" w:hAnsi="Trebuchet MS" w:cs="Trebuchet MS"/>
      <w:b/>
      <w:bCs/>
      <w:i w:val="0"/>
      <w:iCs w:val="0"/>
      <w:smallCaps w:val="0"/>
      <w:strike w:val="0"/>
      <w:color w:val="000000"/>
      <w:spacing w:val="0"/>
      <w:w w:val="100"/>
      <w:position w:val="0"/>
      <w:sz w:val="15"/>
      <w:szCs w:val="15"/>
      <w:u w:val="none"/>
      <w:lang w:val="uk-UA" w:eastAsia="uk-UA" w:bidi="uk-UA"/>
    </w:rPr>
  </w:style>
  <w:style w:type="character" w:customStyle="1" w:styleId="261">
    <w:name w:val="Основной текст (26)_"/>
    <w:link w:val="262"/>
    <w:rsid w:val="006C7D70"/>
    <w:rPr>
      <w:rFonts w:ascii="Lucida Sans Unicode" w:eastAsia="Lucida Sans Unicode" w:hAnsi="Lucida Sans Unicode" w:cs="Lucida Sans Unicode"/>
      <w:sz w:val="12"/>
      <w:szCs w:val="12"/>
      <w:shd w:val="clear" w:color="auto" w:fill="FFFFFF"/>
    </w:rPr>
  </w:style>
  <w:style w:type="character" w:customStyle="1" w:styleId="224pt">
    <w:name w:val="Основной текст (22) + Интервал 4 pt"/>
    <w:rsid w:val="006C7D70"/>
    <w:rPr>
      <w:rFonts w:ascii="Times New Roman" w:eastAsia="Times New Roman" w:hAnsi="Times New Roman" w:cs="Times New Roman"/>
      <w:b w:val="0"/>
      <w:bCs w:val="0"/>
      <w:i w:val="0"/>
      <w:iCs w:val="0"/>
      <w:smallCaps w:val="0"/>
      <w:strike w:val="0"/>
      <w:color w:val="000000"/>
      <w:spacing w:val="80"/>
      <w:w w:val="100"/>
      <w:position w:val="0"/>
      <w:sz w:val="17"/>
      <w:szCs w:val="17"/>
      <w:u w:val="none"/>
      <w:lang w:val="uk-UA" w:eastAsia="uk-UA" w:bidi="uk-UA"/>
    </w:rPr>
  </w:style>
  <w:style w:type="character" w:customStyle="1" w:styleId="43pt">
    <w:name w:val="Основной текст (4) + Интервал 3 pt"/>
    <w:rsid w:val="006C7D70"/>
    <w:rPr>
      <w:rFonts w:ascii="Times New Roman" w:eastAsia="Times New Roman" w:hAnsi="Times New Roman" w:cs="Times New Roman"/>
      <w:b w:val="0"/>
      <w:bCs w:val="0"/>
      <w:i/>
      <w:iCs/>
      <w:smallCaps w:val="0"/>
      <w:strike w:val="0"/>
      <w:color w:val="000000"/>
      <w:spacing w:val="60"/>
      <w:w w:val="100"/>
      <w:position w:val="0"/>
      <w:sz w:val="26"/>
      <w:szCs w:val="26"/>
      <w:u w:val="none"/>
      <w:lang w:val="fr-FR" w:eastAsia="fr-FR" w:bidi="fr-FR"/>
    </w:rPr>
  </w:style>
  <w:style w:type="character" w:customStyle="1" w:styleId="120pt">
    <w:name w:val="Основной текст (12) + Интервал 0 pt"/>
    <w:rsid w:val="006C7D70"/>
    <w:rPr>
      <w:rFonts w:ascii="Times New Roman" w:eastAsia="Times New Roman" w:hAnsi="Times New Roman" w:cs="Times New Roman"/>
      <w:b w:val="0"/>
      <w:bCs w:val="0"/>
      <w:i w:val="0"/>
      <w:iCs w:val="0"/>
      <w:smallCaps w:val="0"/>
      <w:strike w:val="0"/>
      <w:color w:val="000000"/>
      <w:spacing w:val="-10"/>
      <w:w w:val="100"/>
      <w:position w:val="0"/>
      <w:sz w:val="16"/>
      <w:szCs w:val="16"/>
      <w:u w:val="none"/>
      <w:lang w:val="uk-UA" w:eastAsia="uk-UA" w:bidi="uk-UA"/>
    </w:rPr>
  </w:style>
  <w:style w:type="character" w:customStyle="1" w:styleId="13ArialNarrow4pt">
    <w:name w:val="Основной текст (13) + Arial Narrow;4 pt"/>
    <w:rsid w:val="006C7D70"/>
    <w:rPr>
      <w:rFonts w:ascii="Arial Narrow" w:eastAsia="Arial Narrow" w:hAnsi="Arial Narrow" w:cs="Arial Narrow"/>
      <w:b w:val="0"/>
      <w:bCs w:val="0"/>
      <w:i w:val="0"/>
      <w:iCs w:val="0"/>
      <w:smallCaps w:val="0"/>
      <w:strike w:val="0"/>
      <w:color w:val="000000"/>
      <w:spacing w:val="0"/>
      <w:w w:val="100"/>
      <w:position w:val="0"/>
      <w:sz w:val="8"/>
      <w:szCs w:val="8"/>
      <w:u w:val="none"/>
      <w:lang w:val="fr-FR" w:eastAsia="fr-FR" w:bidi="fr-FR"/>
    </w:rPr>
  </w:style>
  <w:style w:type="character" w:customStyle="1" w:styleId="135">
    <w:name w:val="Основной текст (13)"/>
    <w:rsid w:val="006C7D70"/>
    <w:rPr>
      <w:rFonts w:ascii="Times New Roman" w:eastAsia="Times New Roman" w:hAnsi="Times New Roman" w:cs="Times New Roman"/>
      <w:b w:val="0"/>
      <w:bCs w:val="0"/>
      <w:i w:val="0"/>
      <w:iCs w:val="0"/>
      <w:smallCaps w:val="0"/>
      <w:strike w:val="0"/>
      <w:color w:val="000000"/>
      <w:spacing w:val="0"/>
      <w:w w:val="100"/>
      <w:position w:val="0"/>
      <w:sz w:val="20"/>
      <w:szCs w:val="20"/>
      <w:u w:val="none"/>
    </w:rPr>
  </w:style>
  <w:style w:type="character" w:customStyle="1" w:styleId="271">
    <w:name w:val="Основной текст (27)_"/>
    <w:link w:val="272"/>
    <w:rsid w:val="006C7D70"/>
    <w:rPr>
      <w:rFonts w:ascii="Arial Narrow" w:eastAsia="Arial Narrow" w:hAnsi="Arial Narrow" w:cs="Arial Narrow"/>
      <w:spacing w:val="10"/>
      <w:sz w:val="11"/>
      <w:szCs w:val="11"/>
      <w:shd w:val="clear" w:color="auto" w:fill="FFFFFF"/>
    </w:rPr>
  </w:style>
  <w:style w:type="character" w:customStyle="1" w:styleId="27TimesNewRoman4pt0pt">
    <w:name w:val="Основной текст (27) + Times New Roman;4 pt;Интервал 0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80">
    <w:name w:val="Основной текст (28)_"/>
    <w:link w:val="281"/>
    <w:rsid w:val="006C7D70"/>
    <w:rPr>
      <w:rFonts w:ascii="Trebuchet MS" w:eastAsia="Trebuchet MS" w:hAnsi="Trebuchet MS" w:cs="Trebuchet MS"/>
      <w:spacing w:val="30"/>
      <w:sz w:val="12"/>
      <w:szCs w:val="12"/>
      <w:shd w:val="clear" w:color="auto" w:fill="FFFFFF"/>
    </w:rPr>
  </w:style>
  <w:style w:type="character" w:customStyle="1" w:styleId="4pt0">
    <w:name w:val="Основной текст + 4 pt"/>
    <w:rsid w:val="006C7D70"/>
    <w:rPr>
      <w:rFonts w:ascii="Times New Roman" w:eastAsia="Times New Roman" w:hAnsi="Times New Roman" w:cs="Times New Roman"/>
      <w:b w:val="0"/>
      <w:bCs w:val="0"/>
      <w:i w:val="0"/>
      <w:iCs w:val="0"/>
      <w:smallCaps w:val="0"/>
      <w:strike w:val="0"/>
      <w:color w:val="000000"/>
      <w:spacing w:val="0"/>
      <w:w w:val="100"/>
      <w:position w:val="0"/>
      <w:sz w:val="8"/>
      <w:szCs w:val="8"/>
      <w:u w:val="none"/>
      <w:lang w:val="uk-UA" w:eastAsia="uk-UA" w:bidi="uk-UA"/>
    </w:rPr>
  </w:style>
  <w:style w:type="character" w:customStyle="1" w:styleId="291">
    <w:name w:val="Основной текст (29)_"/>
    <w:link w:val="292"/>
    <w:rsid w:val="006C7D70"/>
    <w:rPr>
      <w:rFonts w:ascii="Gulim" w:eastAsia="Gulim" w:hAnsi="Gulim" w:cs="Gulim"/>
      <w:sz w:val="10"/>
      <w:szCs w:val="10"/>
      <w:shd w:val="clear" w:color="auto" w:fill="FFFFFF"/>
    </w:rPr>
  </w:style>
  <w:style w:type="character" w:customStyle="1" w:styleId="TrebuchetMS4pt">
    <w:name w:val="Основной текст + Trebuchet MS;4 pt"/>
    <w:rsid w:val="006C7D70"/>
    <w:rPr>
      <w:rFonts w:ascii="Trebuchet MS" w:eastAsia="Trebuchet MS" w:hAnsi="Trebuchet MS" w:cs="Trebuchet MS"/>
      <w:b w:val="0"/>
      <w:bCs w:val="0"/>
      <w:i w:val="0"/>
      <w:iCs w:val="0"/>
      <w:smallCaps w:val="0"/>
      <w:strike w:val="0"/>
      <w:color w:val="000000"/>
      <w:spacing w:val="0"/>
      <w:w w:val="100"/>
      <w:position w:val="0"/>
      <w:sz w:val="8"/>
      <w:szCs w:val="8"/>
      <w:u w:val="none"/>
      <w:lang w:val="uk-UA" w:eastAsia="uk-UA" w:bidi="uk-UA"/>
    </w:rPr>
  </w:style>
  <w:style w:type="character" w:customStyle="1" w:styleId="10pt1">
    <w:name w:val="Основной текст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uk-UA" w:eastAsia="uk-UA" w:bidi="uk-UA"/>
    </w:rPr>
  </w:style>
  <w:style w:type="character" w:customStyle="1" w:styleId="14pt5">
    <w:name w:val="Колонтитул + 14 pt;Курсив"/>
    <w:rsid w:val="006C7D70"/>
    <w:rPr>
      <w:rFonts w:ascii="Times New Roman" w:eastAsia="Times New Roman" w:hAnsi="Times New Roman" w:cs="Times New Roman"/>
      <w:b w:val="0"/>
      <w:bCs w:val="0"/>
      <w:i/>
      <w:iCs/>
      <w:smallCaps w:val="0"/>
      <w:strike w:val="0"/>
      <w:color w:val="000000"/>
      <w:spacing w:val="0"/>
      <w:w w:val="100"/>
      <w:position w:val="0"/>
      <w:sz w:val="28"/>
      <w:szCs w:val="28"/>
      <w:u w:val="none"/>
      <w:lang w:val="uk-UA" w:eastAsia="uk-UA" w:bidi="uk-UA"/>
    </w:rPr>
  </w:style>
  <w:style w:type="character" w:customStyle="1" w:styleId="TrebuchetMS4pt2pt">
    <w:name w:val="Основной текст + Trebuchet MS;4 pt;Интервал 2 pt"/>
    <w:rsid w:val="006C7D70"/>
    <w:rPr>
      <w:rFonts w:ascii="Trebuchet MS" w:eastAsia="Trebuchet MS" w:hAnsi="Trebuchet MS" w:cs="Trebuchet MS"/>
      <w:b w:val="0"/>
      <w:bCs w:val="0"/>
      <w:i w:val="0"/>
      <w:iCs w:val="0"/>
      <w:smallCaps w:val="0"/>
      <w:strike w:val="0"/>
      <w:color w:val="000000"/>
      <w:spacing w:val="50"/>
      <w:w w:val="100"/>
      <w:position w:val="0"/>
      <w:sz w:val="8"/>
      <w:szCs w:val="8"/>
      <w:u w:val="none"/>
      <w:lang w:val="uk-UA" w:eastAsia="uk-UA" w:bidi="uk-UA"/>
    </w:rPr>
  </w:style>
  <w:style w:type="character" w:customStyle="1" w:styleId="TrebuchetMS8pt">
    <w:name w:val="Основной текст + Trebuchet MS;8 pt"/>
    <w:rsid w:val="006C7D70"/>
    <w:rPr>
      <w:rFonts w:ascii="Trebuchet MS" w:eastAsia="Trebuchet MS" w:hAnsi="Trebuchet MS" w:cs="Trebuchet MS"/>
      <w:b w:val="0"/>
      <w:bCs w:val="0"/>
      <w:i w:val="0"/>
      <w:iCs w:val="0"/>
      <w:smallCaps w:val="0"/>
      <w:strike w:val="0"/>
      <w:color w:val="000000"/>
      <w:spacing w:val="0"/>
      <w:w w:val="100"/>
      <w:position w:val="0"/>
      <w:sz w:val="16"/>
      <w:szCs w:val="16"/>
      <w:u w:val="none"/>
      <w:lang w:val="uk-UA" w:eastAsia="uk-UA" w:bidi="uk-UA"/>
    </w:rPr>
  </w:style>
  <w:style w:type="character" w:customStyle="1" w:styleId="TrebuchetMS5pt">
    <w:name w:val="Основной текст + Trebuchet MS;5 pt;Курсив"/>
    <w:rsid w:val="006C7D70"/>
    <w:rPr>
      <w:rFonts w:ascii="Trebuchet MS" w:eastAsia="Trebuchet MS" w:hAnsi="Trebuchet MS" w:cs="Trebuchet MS"/>
      <w:b w:val="0"/>
      <w:bCs w:val="0"/>
      <w:i/>
      <w:iCs/>
      <w:smallCaps w:val="0"/>
      <w:strike w:val="0"/>
      <w:color w:val="000000"/>
      <w:spacing w:val="0"/>
      <w:w w:val="100"/>
      <w:position w:val="0"/>
      <w:sz w:val="10"/>
      <w:szCs w:val="10"/>
      <w:u w:val="none"/>
      <w:lang w:val="uk-UA" w:eastAsia="uk-UA" w:bidi="uk-UA"/>
    </w:rPr>
  </w:style>
  <w:style w:type="character" w:customStyle="1" w:styleId="4pt1">
    <w:name w:val="Основной текст + Интервал 4 pt"/>
    <w:rsid w:val="006C7D70"/>
    <w:rPr>
      <w:rFonts w:ascii="Times New Roman" w:eastAsia="Times New Roman" w:hAnsi="Times New Roman" w:cs="Times New Roman"/>
      <w:b w:val="0"/>
      <w:bCs w:val="0"/>
      <w:i w:val="0"/>
      <w:iCs w:val="0"/>
      <w:smallCaps w:val="0"/>
      <w:strike w:val="0"/>
      <w:color w:val="000000"/>
      <w:spacing w:val="90"/>
      <w:w w:val="100"/>
      <w:position w:val="0"/>
      <w:sz w:val="26"/>
      <w:szCs w:val="26"/>
      <w:u w:val="none"/>
      <w:lang w:val="uk-UA" w:eastAsia="uk-UA" w:bidi="uk-UA"/>
    </w:rPr>
  </w:style>
  <w:style w:type="character" w:customStyle="1" w:styleId="30Exact">
    <w:name w:val="Основной текст (30) Exact"/>
    <w:rsid w:val="006C7D70"/>
    <w:rPr>
      <w:rFonts w:ascii="Times New Roman" w:eastAsia="Times New Roman" w:hAnsi="Times New Roman" w:cs="Times New Roman"/>
      <w:b w:val="0"/>
      <w:bCs w:val="0"/>
      <w:i w:val="0"/>
      <w:iCs w:val="0"/>
      <w:smallCaps w:val="0"/>
      <w:strike w:val="0"/>
      <w:spacing w:val="2"/>
      <w:sz w:val="17"/>
      <w:szCs w:val="17"/>
      <w:u w:val="none"/>
    </w:rPr>
  </w:style>
  <w:style w:type="character" w:customStyle="1" w:styleId="301">
    <w:name w:val="Основной текст (30)_"/>
    <w:rsid w:val="006C7D70"/>
    <w:rPr>
      <w:rFonts w:ascii="Times New Roman" w:eastAsia="Times New Roman" w:hAnsi="Times New Roman" w:cs="Times New Roman"/>
      <w:b w:val="0"/>
      <w:bCs w:val="0"/>
      <w:i w:val="0"/>
      <w:iCs w:val="0"/>
      <w:smallCaps w:val="0"/>
      <w:strike w:val="0"/>
      <w:sz w:val="19"/>
      <w:szCs w:val="19"/>
      <w:u w:val="none"/>
    </w:rPr>
  </w:style>
  <w:style w:type="character" w:customStyle="1" w:styleId="3010pt">
    <w:name w:val="Основной текст (30) + 10 pt;Курсив"/>
    <w:rsid w:val="006C7D70"/>
    <w:rPr>
      <w:rFonts w:ascii="Times New Roman" w:eastAsia="Times New Roman" w:hAnsi="Times New Roman" w:cs="Times New Roman"/>
      <w:b w:val="0"/>
      <w:bCs w:val="0"/>
      <w:i/>
      <w:iCs/>
      <w:smallCaps w:val="0"/>
      <w:strike w:val="0"/>
      <w:color w:val="000000"/>
      <w:spacing w:val="0"/>
      <w:w w:val="100"/>
      <w:position w:val="0"/>
      <w:sz w:val="20"/>
      <w:szCs w:val="20"/>
      <w:u w:val="none"/>
      <w:lang w:val="fr-FR" w:eastAsia="fr-FR" w:bidi="fr-FR"/>
    </w:rPr>
  </w:style>
  <w:style w:type="character" w:customStyle="1" w:styleId="3013pt">
    <w:name w:val="Основной текст (30) + 13 pt;Полужирный"/>
    <w:rsid w:val="006C7D70"/>
    <w:rPr>
      <w:rFonts w:ascii="Times New Roman" w:eastAsia="Times New Roman" w:hAnsi="Times New Roman" w:cs="Times New Roman"/>
      <w:b/>
      <w:bCs/>
      <w:i w:val="0"/>
      <w:iCs w:val="0"/>
      <w:smallCaps w:val="0"/>
      <w:strike w:val="0"/>
      <w:color w:val="000000"/>
      <w:spacing w:val="0"/>
      <w:w w:val="100"/>
      <w:position w:val="0"/>
      <w:sz w:val="26"/>
      <w:szCs w:val="26"/>
      <w:u w:val="none"/>
      <w:lang w:val="fr-FR" w:eastAsia="fr-FR" w:bidi="fr-FR"/>
    </w:rPr>
  </w:style>
  <w:style w:type="character" w:customStyle="1" w:styleId="302">
    <w:name w:val="Основной текст (30) + Курсив"/>
    <w:rsid w:val="006C7D70"/>
    <w:rPr>
      <w:rFonts w:ascii="Times New Roman" w:eastAsia="Times New Roman" w:hAnsi="Times New Roman" w:cs="Times New Roman"/>
      <w:b w:val="0"/>
      <w:bCs w:val="0"/>
      <w:i/>
      <w:iCs/>
      <w:smallCaps w:val="0"/>
      <w:strike w:val="0"/>
      <w:color w:val="000000"/>
      <w:spacing w:val="0"/>
      <w:w w:val="100"/>
      <w:position w:val="0"/>
      <w:sz w:val="19"/>
      <w:szCs w:val="19"/>
      <w:u w:val="none"/>
      <w:lang w:val="uk-UA" w:eastAsia="uk-UA" w:bidi="uk-UA"/>
    </w:rPr>
  </w:style>
  <w:style w:type="character" w:customStyle="1" w:styleId="304">
    <w:name w:val="Основной текст (30)"/>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227">
    <w:name w:val="Основной текст (22)"/>
    <w:rsid w:val="006C7D70"/>
    <w:rPr>
      <w:rFonts w:ascii="Times New Roman" w:eastAsia="Times New Roman" w:hAnsi="Times New Roman" w:cs="Times New Roman"/>
      <w:b w:val="0"/>
      <w:bCs w:val="0"/>
      <w:i w:val="0"/>
      <w:iCs w:val="0"/>
      <w:smallCaps w:val="0"/>
      <w:strike w:val="0"/>
      <w:color w:val="000000"/>
      <w:spacing w:val="0"/>
      <w:w w:val="100"/>
      <w:position w:val="0"/>
      <w:sz w:val="17"/>
      <w:szCs w:val="17"/>
      <w:u w:val="none"/>
      <w:lang w:val="uk-UA" w:eastAsia="uk-UA" w:bidi="uk-UA"/>
    </w:rPr>
  </w:style>
  <w:style w:type="character" w:customStyle="1" w:styleId="2295pt">
    <w:name w:val="Основной текст (22) + 9;5 pt"/>
    <w:rsid w:val="006C7D70"/>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30TrebuchetMS6pt">
    <w:name w:val="Основной текст (30) + Trebuchet MS;6 pt"/>
    <w:rsid w:val="006C7D70"/>
    <w:rPr>
      <w:rFonts w:ascii="Trebuchet MS" w:eastAsia="Trebuchet MS" w:hAnsi="Trebuchet MS" w:cs="Trebuchet MS"/>
      <w:b w:val="0"/>
      <w:bCs w:val="0"/>
      <w:i w:val="0"/>
      <w:iCs w:val="0"/>
      <w:smallCaps w:val="0"/>
      <w:strike w:val="0"/>
      <w:color w:val="000000"/>
      <w:spacing w:val="0"/>
      <w:w w:val="100"/>
      <w:position w:val="0"/>
      <w:sz w:val="12"/>
      <w:szCs w:val="12"/>
      <w:u w:val="none"/>
      <w:lang w:val="fr-FR" w:eastAsia="fr-FR" w:bidi="fr-FR"/>
    </w:rPr>
  </w:style>
  <w:style w:type="character" w:customStyle="1" w:styleId="3010pt0">
    <w:name w:val="Основной текст (30) + 10 pt;Курсив;Малые прописные"/>
    <w:rsid w:val="006C7D70"/>
    <w:rPr>
      <w:rFonts w:ascii="Times New Roman" w:eastAsia="Times New Roman" w:hAnsi="Times New Roman" w:cs="Times New Roman"/>
      <w:b w:val="0"/>
      <w:bCs w:val="0"/>
      <w:i/>
      <w:iCs/>
      <w:smallCaps/>
      <w:strike w:val="0"/>
      <w:color w:val="000000"/>
      <w:spacing w:val="0"/>
      <w:w w:val="100"/>
      <w:position w:val="0"/>
      <w:sz w:val="20"/>
      <w:szCs w:val="20"/>
      <w:u w:val="none"/>
      <w:lang w:val="fr-FR" w:eastAsia="fr-FR" w:bidi="fr-FR"/>
    </w:rPr>
  </w:style>
  <w:style w:type="character" w:customStyle="1" w:styleId="31a">
    <w:name w:val="Основной текст (31)_"/>
    <w:link w:val="31b"/>
    <w:rsid w:val="006C7D70"/>
    <w:rPr>
      <w:rFonts w:ascii="Times New Roman" w:eastAsia="Times New Roman" w:hAnsi="Times New Roman" w:cs="Times New Roman"/>
      <w:sz w:val="18"/>
      <w:szCs w:val="18"/>
      <w:shd w:val="clear" w:color="auto" w:fill="FFFFFF"/>
    </w:rPr>
  </w:style>
  <w:style w:type="character" w:customStyle="1" w:styleId="309pt">
    <w:name w:val="Основной текст (30) + 9 pt"/>
    <w:rsid w:val="006C7D7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115pt0pt">
    <w:name w:val="Основной текст + 11;5 pt;Курсив;Интервал 0 pt"/>
    <w:rsid w:val="006C7D70"/>
    <w:rPr>
      <w:rFonts w:ascii="Times New Roman" w:eastAsia="Times New Roman" w:hAnsi="Times New Roman" w:cs="Times New Roman"/>
      <w:b w:val="0"/>
      <w:bCs w:val="0"/>
      <w:i/>
      <w:iCs/>
      <w:smallCaps w:val="0"/>
      <w:strike w:val="0"/>
      <w:color w:val="000000"/>
      <w:spacing w:val="10"/>
      <w:w w:val="100"/>
      <w:position w:val="0"/>
      <w:sz w:val="23"/>
      <w:szCs w:val="23"/>
      <w:u w:val="none"/>
      <w:lang w:val="de-DE" w:eastAsia="de-DE" w:bidi="de-DE"/>
    </w:rPr>
  </w:style>
  <w:style w:type="character" w:customStyle="1" w:styleId="115pt1">
    <w:name w:val="Основной текст + 11;5 pt;Полужирный"/>
    <w:rsid w:val="006C7D70"/>
    <w:rPr>
      <w:rFonts w:ascii="Times New Roman" w:eastAsia="Times New Roman" w:hAnsi="Times New Roman" w:cs="Times New Roman"/>
      <w:b/>
      <w:bCs/>
      <w:i w:val="0"/>
      <w:iCs w:val="0"/>
      <w:smallCaps w:val="0"/>
      <w:strike w:val="0"/>
      <w:color w:val="000000"/>
      <w:spacing w:val="0"/>
      <w:w w:val="100"/>
      <w:position w:val="0"/>
      <w:sz w:val="23"/>
      <w:szCs w:val="23"/>
      <w:u w:val="none"/>
      <w:lang w:val="de-DE" w:eastAsia="de-DE" w:bidi="de-DE"/>
    </w:rPr>
  </w:style>
  <w:style w:type="character" w:customStyle="1" w:styleId="421">
    <w:name w:val="Заголовок №4 (2)_"/>
    <w:link w:val="422"/>
    <w:rsid w:val="006C7D70"/>
    <w:rPr>
      <w:rFonts w:ascii="Times New Roman" w:eastAsia="Times New Roman" w:hAnsi="Times New Roman" w:cs="Times New Roman"/>
      <w:spacing w:val="20"/>
      <w:sz w:val="26"/>
      <w:szCs w:val="26"/>
      <w:shd w:val="clear" w:color="auto" w:fill="FFFFFF"/>
      <w:lang w:val="fr-FR" w:eastAsia="fr-FR" w:bidi="fr-FR"/>
    </w:rPr>
  </w:style>
  <w:style w:type="character" w:customStyle="1" w:styleId="115pt0pt0">
    <w:name w:val="Основной текст + 11;5 pt;Полужирный;Курсив;Интервал 0 pt"/>
    <w:rsid w:val="006C7D70"/>
    <w:rPr>
      <w:rFonts w:ascii="Times New Roman" w:eastAsia="Times New Roman" w:hAnsi="Times New Roman" w:cs="Times New Roman"/>
      <w:b/>
      <w:bCs/>
      <w:i/>
      <w:iCs/>
      <w:smallCaps w:val="0"/>
      <w:strike w:val="0"/>
      <w:color w:val="000000"/>
      <w:spacing w:val="10"/>
      <w:w w:val="100"/>
      <w:position w:val="0"/>
      <w:sz w:val="23"/>
      <w:szCs w:val="23"/>
      <w:u w:val="none"/>
      <w:lang w:val="fr-FR" w:eastAsia="fr-FR" w:bidi="fr-FR"/>
    </w:rPr>
  </w:style>
  <w:style w:type="paragraph" w:customStyle="1" w:styleId="14c">
    <w:name w:val="Основной текст (14)"/>
    <w:basedOn w:val="af2"/>
    <w:link w:val="14b"/>
    <w:rsid w:val="006C7D70"/>
    <w:pPr>
      <w:widowControl w:val="0"/>
      <w:shd w:val="clear" w:color="auto" w:fill="FFFFFF"/>
      <w:suppressAutoHyphens w:val="0"/>
      <w:spacing w:before="180" w:line="0" w:lineRule="atLeast"/>
    </w:pPr>
    <w:rPr>
      <w:rFonts w:ascii="Arial Narrow" w:eastAsia="Arial Narrow" w:hAnsi="Arial Narrow" w:cs="Arial Narrow"/>
      <w:spacing w:val="10"/>
      <w:sz w:val="8"/>
      <w:szCs w:val="8"/>
      <w:lang w:eastAsia="ru-RU"/>
    </w:rPr>
  </w:style>
  <w:style w:type="paragraph" w:customStyle="1" w:styleId="2fffff9">
    <w:name w:val="Подпись к картинке (2)"/>
    <w:basedOn w:val="af2"/>
    <w:link w:val="2fffff8"/>
    <w:rsid w:val="006C7D70"/>
    <w:pPr>
      <w:widowControl w:val="0"/>
      <w:shd w:val="clear" w:color="auto" w:fill="FFFFFF"/>
      <w:suppressAutoHyphens w:val="0"/>
      <w:spacing w:after="180" w:line="0" w:lineRule="atLeast"/>
    </w:pPr>
    <w:rPr>
      <w:rFonts w:ascii="Times New Roman" w:eastAsia="Times New Roman" w:hAnsi="Times New Roman" w:cs="Times New Roman"/>
      <w:sz w:val="26"/>
      <w:szCs w:val="26"/>
      <w:lang w:eastAsia="ru-RU"/>
    </w:rPr>
  </w:style>
  <w:style w:type="paragraph" w:customStyle="1" w:styleId="3fff5">
    <w:name w:val="Подпись к картинке (3)"/>
    <w:basedOn w:val="af2"/>
    <w:link w:val="3fff4"/>
    <w:rsid w:val="006C7D70"/>
    <w:pPr>
      <w:widowControl w:val="0"/>
      <w:shd w:val="clear" w:color="auto" w:fill="FFFFFF"/>
      <w:suppressAutoHyphens w:val="0"/>
      <w:spacing w:line="0" w:lineRule="atLeast"/>
    </w:pPr>
    <w:rPr>
      <w:rFonts w:ascii="Times New Roman" w:eastAsia="Times New Roman" w:hAnsi="Times New Roman" w:cs="Times New Roman"/>
      <w:b/>
      <w:bCs/>
      <w:sz w:val="23"/>
      <w:szCs w:val="23"/>
      <w:lang w:val="fr-FR" w:eastAsia="fr-FR" w:bidi="fr-FR"/>
    </w:rPr>
  </w:style>
  <w:style w:type="paragraph" w:customStyle="1" w:styleId="162">
    <w:name w:val="Основной текст (16)"/>
    <w:basedOn w:val="af2"/>
    <w:link w:val="161"/>
    <w:rsid w:val="006C7D70"/>
    <w:pPr>
      <w:widowControl w:val="0"/>
      <w:shd w:val="clear" w:color="auto" w:fill="FFFFFF"/>
      <w:suppressAutoHyphens w:val="0"/>
      <w:spacing w:before="180" w:line="0" w:lineRule="atLeast"/>
    </w:pPr>
    <w:rPr>
      <w:rFonts w:ascii="Times New Roman" w:eastAsia="Times New Roman" w:hAnsi="Times New Roman" w:cs="Times New Roman"/>
      <w:sz w:val="17"/>
      <w:szCs w:val="17"/>
      <w:lang w:eastAsia="ru-RU"/>
    </w:rPr>
  </w:style>
  <w:style w:type="paragraph" w:customStyle="1" w:styleId="181">
    <w:name w:val="Основной текст (18)"/>
    <w:basedOn w:val="af2"/>
    <w:link w:val="180"/>
    <w:rsid w:val="006C7D70"/>
    <w:pPr>
      <w:widowControl w:val="0"/>
      <w:shd w:val="clear" w:color="auto" w:fill="FFFFFF"/>
      <w:suppressAutoHyphens w:val="0"/>
      <w:spacing w:line="0" w:lineRule="atLeast"/>
    </w:pPr>
    <w:rPr>
      <w:rFonts w:ascii="Trebuchet MS" w:eastAsia="Trebuchet MS" w:hAnsi="Trebuchet MS" w:cs="Trebuchet MS"/>
      <w:sz w:val="15"/>
      <w:szCs w:val="15"/>
      <w:lang w:eastAsia="ru-RU"/>
    </w:rPr>
  </w:style>
  <w:style w:type="paragraph" w:customStyle="1" w:styleId="191">
    <w:name w:val="Основной текст (19)"/>
    <w:basedOn w:val="af2"/>
    <w:link w:val="190"/>
    <w:rsid w:val="006C7D70"/>
    <w:pPr>
      <w:widowControl w:val="0"/>
      <w:shd w:val="clear" w:color="auto" w:fill="FFFFFF"/>
      <w:suppressAutoHyphens w:val="0"/>
      <w:spacing w:before="240" w:line="0" w:lineRule="atLeast"/>
    </w:pPr>
    <w:rPr>
      <w:rFonts w:ascii="Trebuchet MS" w:eastAsia="Trebuchet MS" w:hAnsi="Trebuchet MS" w:cs="Trebuchet MS"/>
      <w:i/>
      <w:iCs/>
      <w:sz w:val="14"/>
      <w:szCs w:val="14"/>
      <w:lang w:eastAsia="ru-RU"/>
    </w:rPr>
  </w:style>
  <w:style w:type="paragraph" w:customStyle="1" w:styleId="201">
    <w:name w:val="Основной текст (20)"/>
    <w:basedOn w:val="af2"/>
    <w:link w:val="200"/>
    <w:rsid w:val="006C7D70"/>
    <w:pPr>
      <w:widowControl w:val="0"/>
      <w:shd w:val="clear" w:color="auto" w:fill="FFFFFF"/>
      <w:suppressAutoHyphens w:val="0"/>
      <w:spacing w:line="0" w:lineRule="atLeast"/>
      <w:jc w:val="both"/>
    </w:pPr>
    <w:rPr>
      <w:rFonts w:ascii="Consolas" w:eastAsia="Consolas" w:hAnsi="Consolas" w:cs="Consolas"/>
      <w:sz w:val="8"/>
      <w:szCs w:val="8"/>
      <w:lang w:eastAsia="ru-RU"/>
    </w:rPr>
  </w:style>
  <w:style w:type="paragraph" w:customStyle="1" w:styleId="21f">
    <w:name w:val="Основной текст (21)"/>
    <w:basedOn w:val="af2"/>
    <w:link w:val="21e"/>
    <w:rsid w:val="006C7D70"/>
    <w:pPr>
      <w:widowControl w:val="0"/>
      <w:shd w:val="clear" w:color="auto" w:fill="FFFFFF"/>
      <w:suppressAutoHyphens w:val="0"/>
      <w:spacing w:line="0" w:lineRule="atLeast"/>
    </w:pPr>
    <w:rPr>
      <w:rFonts w:ascii="Times New Roman" w:eastAsia="Times New Roman" w:hAnsi="Times New Roman" w:cs="Times New Roman"/>
      <w:spacing w:val="30"/>
      <w:sz w:val="9"/>
      <w:szCs w:val="9"/>
      <w:lang w:eastAsia="ru-RU"/>
    </w:rPr>
  </w:style>
  <w:style w:type="paragraph" w:customStyle="1" w:styleId="233">
    <w:name w:val="Основной текст (23)"/>
    <w:basedOn w:val="af2"/>
    <w:link w:val="232"/>
    <w:rsid w:val="006C7D70"/>
    <w:pPr>
      <w:widowControl w:val="0"/>
      <w:shd w:val="clear" w:color="auto" w:fill="FFFFFF"/>
      <w:suppressAutoHyphens w:val="0"/>
      <w:spacing w:line="0" w:lineRule="atLeast"/>
      <w:jc w:val="both"/>
    </w:pPr>
    <w:rPr>
      <w:rFonts w:ascii="Trebuchet MS" w:eastAsia="Trebuchet MS" w:hAnsi="Trebuchet MS" w:cs="Trebuchet MS"/>
      <w:sz w:val="8"/>
      <w:szCs w:val="8"/>
      <w:lang w:eastAsia="ru-RU"/>
    </w:rPr>
  </w:style>
  <w:style w:type="paragraph" w:customStyle="1" w:styleId="243">
    <w:name w:val="Основной текст (24)"/>
    <w:basedOn w:val="af2"/>
    <w:link w:val="242"/>
    <w:rsid w:val="006C7D70"/>
    <w:pPr>
      <w:widowControl w:val="0"/>
      <w:shd w:val="clear" w:color="auto" w:fill="FFFFFF"/>
      <w:suppressAutoHyphens w:val="0"/>
      <w:spacing w:line="0" w:lineRule="atLeast"/>
      <w:jc w:val="both"/>
    </w:pPr>
    <w:rPr>
      <w:rFonts w:ascii="Trebuchet MS" w:eastAsia="Trebuchet MS" w:hAnsi="Trebuchet MS" w:cs="Trebuchet MS"/>
      <w:b/>
      <w:bCs/>
      <w:sz w:val="28"/>
      <w:szCs w:val="28"/>
      <w:lang w:eastAsia="ru-RU"/>
    </w:rPr>
  </w:style>
  <w:style w:type="paragraph" w:customStyle="1" w:styleId="262">
    <w:name w:val="Основной текст (26)"/>
    <w:basedOn w:val="af2"/>
    <w:link w:val="261"/>
    <w:rsid w:val="006C7D70"/>
    <w:pPr>
      <w:widowControl w:val="0"/>
      <w:shd w:val="clear" w:color="auto" w:fill="FFFFFF"/>
      <w:suppressAutoHyphens w:val="0"/>
      <w:spacing w:line="0" w:lineRule="atLeast"/>
    </w:pPr>
    <w:rPr>
      <w:rFonts w:ascii="Lucida Sans Unicode" w:eastAsia="Lucida Sans Unicode" w:hAnsi="Lucida Sans Unicode" w:cs="Lucida Sans Unicode"/>
      <w:sz w:val="12"/>
      <w:szCs w:val="12"/>
      <w:lang w:eastAsia="ru-RU"/>
    </w:rPr>
  </w:style>
  <w:style w:type="paragraph" w:customStyle="1" w:styleId="272">
    <w:name w:val="Основной текст (27)"/>
    <w:basedOn w:val="af2"/>
    <w:link w:val="271"/>
    <w:rsid w:val="006C7D70"/>
    <w:pPr>
      <w:widowControl w:val="0"/>
      <w:shd w:val="clear" w:color="auto" w:fill="FFFFFF"/>
      <w:suppressAutoHyphens w:val="0"/>
      <w:spacing w:line="0" w:lineRule="atLeast"/>
      <w:jc w:val="both"/>
    </w:pPr>
    <w:rPr>
      <w:rFonts w:ascii="Arial Narrow" w:eastAsia="Arial Narrow" w:hAnsi="Arial Narrow" w:cs="Arial Narrow"/>
      <w:spacing w:val="10"/>
      <w:sz w:val="11"/>
      <w:szCs w:val="11"/>
      <w:lang w:eastAsia="ru-RU"/>
    </w:rPr>
  </w:style>
  <w:style w:type="paragraph" w:customStyle="1" w:styleId="281">
    <w:name w:val="Основной текст (28)"/>
    <w:basedOn w:val="af2"/>
    <w:link w:val="280"/>
    <w:rsid w:val="006C7D70"/>
    <w:pPr>
      <w:widowControl w:val="0"/>
      <w:shd w:val="clear" w:color="auto" w:fill="FFFFFF"/>
      <w:suppressAutoHyphens w:val="0"/>
      <w:spacing w:line="0" w:lineRule="atLeast"/>
      <w:jc w:val="right"/>
    </w:pPr>
    <w:rPr>
      <w:rFonts w:ascii="Trebuchet MS" w:eastAsia="Trebuchet MS" w:hAnsi="Trebuchet MS" w:cs="Trebuchet MS"/>
      <w:spacing w:val="30"/>
      <w:sz w:val="12"/>
      <w:szCs w:val="12"/>
      <w:lang w:eastAsia="ru-RU"/>
    </w:rPr>
  </w:style>
  <w:style w:type="paragraph" w:customStyle="1" w:styleId="292">
    <w:name w:val="Основной текст (29)"/>
    <w:basedOn w:val="af2"/>
    <w:link w:val="291"/>
    <w:rsid w:val="006C7D70"/>
    <w:pPr>
      <w:widowControl w:val="0"/>
      <w:shd w:val="clear" w:color="auto" w:fill="FFFFFF"/>
      <w:suppressAutoHyphens w:val="0"/>
      <w:spacing w:line="0" w:lineRule="atLeast"/>
    </w:pPr>
    <w:rPr>
      <w:rFonts w:ascii="Gulim" w:eastAsia="Gulim" w:hAnsi="Gulim" w:cs="Gulim"/>
      <w:sz w:val="10"/>
      <w:szCs w:val="10"/>
      <w:lang w:eastAsia="ru-RU"/>
    </w:rPr>
  </w:style>
  <w:style w:type="paragraph" w:customStyle="1" w:styleId="31b">
    <w:name w:val="Основной текст (31)"/>
    <w:basedOn w:val="af2"/>
    <w:link w:val="31a"/>
    <w:rsid w:val="006C7D70"/>
    <w:pPr>
      <w:widowControl w:val="0"/>
      <w:shd w:val="clear" w:color="auto" w:fill="FFFFFF"/>
      <w:suppressAutoHyphens w:val="0"/>
      <w:spacing w:line="230" w:lineRule="exact"/>
      <w:jc w:val="both"/>
    </w:pPr>
    <w:rPr>
      <w:rFonts w:ascii="Times New Roman" w:eastAsia="Times New Roman" w:hAnsi="Times New Roman" w:cs="Times New Roman"/>
      <w:sz w:val="18"/>
      <w:szCs w:val="18"/>
      <w:lang w:eastAsia="ru-RU"/>
    </w:rPr>
  </w:style>
  <w:style w:type="paragraph" w:customStyle="1" w:styleId="422">
    <w:name w:val="Заголовок №4 (2)"/>
    <w:basedOn w:val="af2"/>
    <w:link w:val="421"/>
    <w:rsid w:val="006C7D70"/>
    <w:pPr>
      <w:widowControl w:val="0"/>
      <w:shd w:val="clear" w:color="auto" w:fill="FFFFFF"/>
      <w:suppressAutoHyphens w:val="0"/>
      <w:spacing w:line="490" w:lineRule="exact"/>
      <w:jc w:val="both"/>
      <w:outlineLvl w:val="3"/>
    </w:pPr>
    <w:rPr>
      <w:rFonts w:ascii="Times New Roman" w:eastAsia="Times New Roman" w:hAnsi="Times New Roman" w:cs="Times New Roman"/>
      <w:spacing w:val="20"/>
      <w:sz w:val="26"/>
      <w:szCs w:val="26"/>
      <w:lang w:val="fr-FR" w:eastAsia="fr-FR" w:bidi="fr-FR"/>
    </w:rPr>
  </w:style>
  <w:style w:type="character" w:customStyle="1" w:styleId="2fffffa">
    <w:name w:val="Оглавление (2)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214pt">
    <w:name w:val="Оглавление (2) + 14 pt;Не полужирный;Курсив"/>
    <w:rsid w:val="00A27490"/>
    <w:rPr>
      <w:rFonts w:ascii="Times New Roman" w:eastAsia="Times New Roman" w:hAnsi="Times New Roman" w:cs="Times New Roman"/>
      <w:b/>
      <w:bCs/>
      <w:i/>
      <w:iCs/>
      <w:smallCaps w:val="0"/>
      <w:strike w:val="0"/>
      <w:color w:val="000000"/>
      <w:spacing w:val="0"/>
      <w:w w:val="100"/>
      <w:position w:val="0"/>
      <w:sz w:val="28"/>
      <w:szCs w:val="28"/>
      <w:u w:val="none"/>
      <w:lang w:val="uk-UA" w:eastAsia="uk-UA" w:bidi="uk-UA"/>
    </w:rPr>
  </w:style>
  <w:style w:type="character" w:customStyle="1" w:styleId="Arial95pt">
    <w:name w:val="Оглавление + Arial;9;5 pt"/>
    <w:rsid w:val="00A27490"/>
    <w:rPr>
      <w:rFonts w:ascii="Arial" w:eastAsia="Arial" w:hAnsi="Arial" w:cs="Arial"/>
      <w:b w:val="0"/>
      <w:bCs w:val="0"/>
      <w:i w:val="0"/>
      <w:iCs w:val="0"/>
      <w:smallCaps w:val="0"/>
      <w:strike w:val="0"/>
      <w:color w:val="000000"/>
      <w:spacing w:val="0"/>
      <w:w w:val="100"/>
      <w:position w:val="0"/>
      <w:sz w:val="19"/>
      <w:szCs w:val="19"/>
      <w:u w:val="none"/>
      <w:lang w:val="uk-UA" w:eastAsia="uk-UA" w:bidi="uk-UA"/>
    </w:rPr>
  </w:style>
  <w:style w:type="character" w:customStyle="1" w:styleId="1Arial40pt0pt60">
    <w:name w:val="Заголовок №1 + Arial;40 pt;Не курсив;Интервал 0 pt;Масштаб 60%"/>
    <w:rsid w:val="00A27490"/>
    <w:rPr>
      <w:rFonts w:ascii="Arial" w:eastAsia="Arial" w:hAnsi="Arial" w:cs="Arial"/>
      <w:b w:val="0"/>
      <w:bCs w:val="0"/>
      <w:i/>
      <w:iCs/>
      <w:smallCaps w:val="0"/>
      <w:strike w:val="0"/>
      <w:color w:val="000000"/>
      <w:spacing w:val="0"/>
      <w:w w:val="60"/>
      <w:position w:val="0"/>
      <w:sz w:val="80"/>
      <w:szCs w:val="80"/>
      <w:u w:val="none"/>
      <w:lang w:val="uk-UA" w:eastAsia="uk-UA" w:bidi="uk-UA"/>
    </w:rPr>
  </w:style>
  <w:style w:type="character" w:customStyle="1" w:styleId="3f5">
    <w:name w:val="Оглавление 3 Знак"/>
    <w:link w:val="3f4"/>
    <w:rsid w:val="00A27490"/>
    <w:rPr>
      <w:rFonts w:ascii="Garamond" w:eastAsia="Garamond" w:hAnsi="Garamond" w:cs="Garamond"/>
      <w:sz w:val="28"/>
      <w:lang w:eastAsia="ar-SA"/>
    </w:rPr>
  </w:style>
  <w:style w:type="character" w:customStyle="1" w:styleId="Constantia95pt0pt">
    <w:name w:val="Колонтитул + Constantia;9;5 pt;Интервал 0 pt"/>
    <w:rsid w:val="00A27490"/>
    <w:rPr>
      <w:rFonts w:ascii="Constantia" w:eastAsia="Constantia" w:hAnsi="Constantia" w:cs="Constantia"/>
      <w:b w:val="0"/>
      <w:bCs w:val="0"/>
      <w:i w:val="0"/>
      <w:iCs w:val="0"/>
      <w:smallCaps w:val="0"/>
      <w:strike w:val="0"/>
      <w:color w:val="000000"/>
      <w:spacing w:val="10"/>
      <w:w w:val="100"/>
      <w:position w:val="0"/>
      <w:sz w:val="19"/>
      <w:szCs w:val="19"/>
      <w:u w:val="none"/>
      <w:lang w:val="uk-UA" w:eastAsia="uk-UA" w:bidi="uk-UA"/>
    </w:rPr>
  </w:style>
  <w:style w:type="character" w:customStyle="1" w:styleId="95pt1pt">
    <w:name w:val="Колонтитул + 9;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9"/>
      <w:szCs w:val="19"/>
      <w:u w:val="none"/>
      <w:lang w:val="uk-UA" w:eastAsia="uk-UA" w:bidi="uk-UA"/>
    </w:rPr>
  </w:style>
  <w:style w:type="character" w:customStyle="1" w:styleId="213pt">
    <w:name w:val="Заголовок №2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affffffffffffffffffffff3">
    <w:name w:val="Подпись к таблице + Не полужирный"/>
    <w:rsid w:val="00A27490"/>
    <w:rPr>
      <w:rFonts w:ascii="Times New Roman" w:eastAsia="Times New Roman" w:hAnsi="Times New Roman" w:cs="Times New Roman"/>
      <w:b/>
      <w:bCs/>
      <w:i w:val="0"/>
      <w:iCs w:val="0"/>
      <w:smallCaps w:val="0"/>
      <w:strike w:val="0"/>
      <w:color w:val="000000"/>
      <w:spacing w:val="0"/>
      <w:w w:val="100"/>
      <w:position w:val="0"/>
      <w:sz w:val="26"/>
      <w:szCs w:val="26"/>
      <w:u w:val="none"/>
      <w:lang w:val="uk-UA" w:eastAsia="uk-UA" w:bidi="uk-UA"/>
    </w:rPr>
  </w:style>
  <w:style w:type="character" w:customStyle="1" w:styleId="9pt">
    <w:name w:val="Основной текст + 9 pt"/>
    <w:rsid w:val="00A27490"/>
    <w:rPr>
      <w:rFonts w:ascii="Times New Roman" w:eastAsia="Times New Roman" w:hAnsi="Times New Roman" w:cs="Times New Roman"/>
      <w:b w:val="0"/>
      <w:bCs w:val="0"/>
      <w:i w:val="0"/>
      <w:iCs w:val="0"/>
      <w:smallCaps w:val="0"/>
      <w:strike w:val="0"/>
      <w:color w:val="000000"/>
      <w:spacing w:val="0"/>
      <w:w w:val="100"/>
      <w:position w:val="0"/>
      <w:sz w:val="18"/>
      <w:szCs w:val="18"/>
      <w:u w:val="none"/>
      <w:lang w:val="uk-UA" w:eastAsia="uk-UA" w:bidi="uk-UA"/>
    </w:rPr>
  </w:style>
  <w:style w:type="character" w:customStyle="1" w:styleId="9pt1pt">
    <w:name w:val="Основной текст + 9 pt;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8"/>
      <w:szCs w:val="18"/>
      <w:u w:val="none"/>
      <w:lang w:val="uk-UA" w:eastAsia="uk-UA" w:bidi="uk-UA"/>
    </w:rPr>
  </w:style>
  <w:style w:type="character" w:customStyle="1" w:styleId="Arial85pt">
    <w:name w:val="Основной текст + Arial;8;5 pt;Курсив"/>
    <w:rsid w:val="00A27490"/>
    <w:rPr>
      <w:rFonts w:ascii="Arial" w:eastAsia="Arial" w:hAnsi="Arial" w:cs="Arial"/>
      <w:b w:val="0"/>
      <w:bCs w:val="0"/>
      <w:i/>
      <w:iCs/>
      <w:smallCaps w:val="0"/>
      <w:strike w:val="0"/>
      <w:color w:val="000000"/>
      <w:spacing w:val="0"/>
      <w:w w:val="100"/>
      <w:position w:val="0"/>
      <w:sz w:val="17"/>
      <w:szCs w:val="17"/>
      <w:u w:val="none"/>
      <w:lang w:val="uk-UA" w:eastAsia="uk-UA" w:bidi="uk-UA"/>
    </w:rPr>
  </w:style>
  <w:style w:type="character" w:customStyle="1" w:styleId="22Arial">
    <w:name w:val="Заголовок №2 (2) + Arial"/>
    <w:rsid w:val="00A27490"/>
    <w:rPr>
      <w:rFonts w:ascii="Arial" w:eastAsia="Arial" w:hAnsi="Arial" w:cs="Arial"/>
      <w:b w:val="0"/>
      <w:bCs w:val="0"/>
      <w:i/>
      <w:iCs/>
      <w:smallCaps w:val="0"/>
      <w:strike w:val="0"/>
      <w:color w:val="000000"/>
      <w:spacing w:val="0"/>
      <w:w w:val="100"/>
      <w:position w:val="0"/>
      <w:sz w:val="24"/>
      <w:szCs w:val="24"/>
      <w:u w:val="none"/>
      <w:lang w:val="fr-FR" w:eastAsia="fr-FR" w:bidi="fr-FR"/>
    </w:rPr>
  </w:style>
  <w:style w:type="character" w:customStyle="1" w:styleId="13pt3">
    <w:name w:val="Колонтитул + 13 pt;Курсив"/>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12pt1">
    <w:name w:val="Колонтитул + 12 pt;Курсив"/>
    <w:rsid w:val="00A27490"/>
    <w:rPr>
      <w:rFonts w:ascii="Times New Roman" w:eastAsia="Times New Roman" w:hAnsi="Times New Roman" w:cs="Times New Roman"/>
      <w:b w:val="0"/>
      <w:bCs w:val="0"/>
      <w:i/>
      <w:iCs/>
      <w:smallCaps w:val="0"/>
      <w:strike w:val="0"/>
      <w:color w:val="000000"/>
      <w:spacing w:val="0"/>
      <w:w w:val="100"/>
      <w:position w:val="0"/>
      <w:sz w:val="24"/>
      <w:szCs w:val="24"/>
      <w:u w:val="none"/>
      <w:lang w:val="en-US" w:eastAsia="en-US" w:bidi="en-US"/>
    </w:rPr>
  </w:style>
  <w:style w:type="character" w:customStyle="1" w:styleId="FranklinGothicHeavy9pt">
    <w:name w:val="Основной текст + Franklin Gothic Heavy;9 pt"/>
    <w:rsid w:val="00A27490"/>
    <w:rPr>
      <w:rFonts w:ascii="Franklin Gothic Heavy" w:eastAsia="Franklin Gothic Heavy" w:hAnsi="Franklin Gothic Heavy" w:cs="Franklin Gothic Heavy"/>
      <w:b w:val="0"/>
      <w:bCs w:val="0"/>
      <w:i w:val="0"/>
      <w:iCs w:val="0"/>
      <w:smallCaps w:val="0"/>
      <w:strike w:val="0"/>
      <w:color w:val="000000"/>
      <w:spacing w:val="0"/>
      <w:w w:val="100"/>
      <w:position w:val="0"/>
      <w:sz w:val="18"/>
      <w:szCs w:val="18"/>
      <w:u w:val="none"/>
      <w:lang w:val="uk-UA" w:eastAsia="uk-UA" w:bidi="uk-UA"/>
    </w:rPr>
  </w:style>
  <w:style w:type="character" w:customStyle="1" w:styleId="Arial12pt">
    <w:name w:val="Основной текст + Arial;12 pt"/>
    <w:rsid w:val="00A27490"/>
    <w:rPr>
      <w:rFonts w:ascii="Arial" w:eastAsia="Arial" w:hAnsi="Arial" w:cs="Arial"/>
      <w:b w:val="0"/>
      <w:bCs w:val="0"/>
      <w:i w:val="0"/>
      <w:iCs w:val="0"/>
      <w:smallCaps w:val="0"/>
      <w:strike w:val="0"/>
      <w:color w:val="000000"/>
      <w:spacing w:val="0"/>
      <w:w w:val="100"/>
      <w:position w:val="0"/>
      <w:sz w:val="24"/>
      <w:szCs w:val="24"/>
      <w:u w:val="none"/>
      <w:lang w:val="uk-UA" w:eastAsia="uk-UA" w:bidi="uk-UA"/>
    </w:rPr>
  </w:style>
  <w:style w:type="character" w:customStyle="1" w:styleId="12pt0pt0">
    <w:name w:val="Основной текст + 12 pt;Курсив;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uk-UA" w:eastAsia="uk-UA" w:bidi="uk-UA"/>
    </w:rPr>
  </w:style>
  <w:style w:type="character" w:customStyle="1" w:styleId="412pt0pt">
    <w:name w:val="Основной текст (4) + 12 pt;Интервал 0 pt"/>
    <w:rsid w:val="00A27490"/>
    <w:rPr>
      <w:rFonts w:ascii="Times New Roman" w:eastAsia="Times New Roman" w:hAnsi="Times New Roman" w:cs="Times New Roman"/>
      <w:b w:val="0"/>
      <w:bCs w:val="0"/>
      <w:i/>
      <w:iCs/>
      <w:smallCaps w:val="0"/>
      <w:strike w:val="0"/>
      <w:color w:val="000000"/>
      <w:spacing w:val="10"/>
      <w:w w:val="100"/>
      <w:position w:val="0"/>
      <w:sz w:val="24"/>
      <w:szCs w:val="24"/>
      <w:u w:val="none"/>
      <w:lang w:val="fr-FR" w:eastAsia="fr-FR" w:bidi="fr-FR"/>
    </w:rPr>
  </w:style>
  <w:style w:type="character" w:customStyle="1" w:styleId="4Constantia12pt">
    <w:name w:val="Основной текст (4) + Constantia;12 pt"/>
    <w:rsid w:val="00A27490"/>
    <w:rPr>
      <w:rFonts w:ascii="Constantia" w:eastAsia="Constantia" w:hAnsi="Constantia" w:cs="Constantia"/>
      <w:b w:val="0"/>
      <w:bCs w:val="0"/>
      <w:i/>
      <w:iCs/>
      <w:smallCaps w:val="0"/>
      <w:strike w:val="0"/>
      <w:color w:val="000000"/>
      <w:spacing w:val="0"/>
      <w:w w:val="100"/>
      <w:position w:val="0"/>
      <w:sz w:val="24"/>
      <w:szCs w:val="24"/>
      <w:u w:val="single"/>
      <w:lang w:val="en-US" w:eastAsia="en-US" w:bidi="en-US"/>
    </w:rPr>
  </w:style>
  <w:style w:type="character" w:customStyle="1" w:styleId="2fffffb">
    <w:name w:val="Подпись к таблице (2)_"/>
    <w:link w:val="2fffffc"/>
    <w:rsid w:val="00A27490"/>
    <w:rPr>
      <w:rFonts w:ascii="Times New Roman" w:eastAsia="Times New Roman" w:hAnsi="Times New Roman" w:cs="Times New Roman"/>
      <w:sz w:val="26"/>
      <w:szCs w:val="26"/>
      <w:shd w:val="clear" w:color="auto" w:fill="FFFFFF"/>
    </w:rPr>
  </w:style>
  <w:style w:type="character" w:customStyle="1" w:styleId="85pt1pt">
    <w:name w:val="Основной текст + 8;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17"/>
      <w:szCs w:val="17"/>
      <w:u w:val="none"/>
      <w:lang w:val="fr-FR" w:eastAsia="fr-FR" w:bidi="fr-FR"/>
    </w:rPr>
  </w:style>
  <w:style w:type="character" w:customStyle="1" w:styleId="14pt6">
    <w:name w:val="Основной текст + 14 pt"/>
    <w:rsid w:val="00A27490"/>
    <w:rPr>
      <w:rFonts w:ascii="Times New Roman" w:eastAsia="Times New Roman" w:hAnsi="Times New Roman" w:cs="Times New Roman"/>
      <w:b w:val="0"/>
      <w:bCs w:val="0"/>
      <w:i w:val="0"/>
      <w:iCs w:val="0"/>
      <w:smallCaps w:val="0"/>
      <w:strike w:val="0"/>
      <w:color w:val="000000"/>
      <w:spacing w:val="0"/>
      <w:w w:val="100"/>
      <w:position w:val="0"/>
      <w:sz w:val="28"/>
      <w:szCs w:val="28"/>
      <w:u w:val="none"/>
      <w:lang w:val="uk-UA" w:eastAsia="uk-UA" w:bidi="uk-UA"/>
    </w:rPr>
  </w:style>
  <w:style w:type="character" w:customStyle="1" w:styleId="613pt">
    <w:name w:val="Основной текст (6) + 13 pt"/>
    <w:rsid w:val="00A27490"/>
    <w:rPr>
      <w:rFonts w:ascii="Times New Roman" w:eastAsia="Times New Roman" w:hAnsi="Times New Roman" w:cs="Times New Roman"/>
      <w:b w:val="0"/>
      <w:bCs w:val="0"/>
      <w:i/>
      <w:iCs/>
      <w:smallCaps w:val="0"/>
      <w:strike w:val="0"/>
      <w:color w:val="000000"/>
      <w:spacing w:val="0"/>
      <w:w w:val="100"/>
      <w:position w:val="0"/>
      <w:sz w:val="26"/>
      <w:szCs w:val="26"/>
      <w:u w:val="none"/>
      <w:lang w:val="en-US" w:eastAsia="en-US" w:bidi="en-US"/>
    </w:rPr>
  </w:style>
  <w:style w:type="character" w:customStyle="1" w:styleId="9pt0">
    <w:name w:val="Основной текст + 9 pt;Курсив"/>
    <w:rsid w:val="00A27490"/>
    <w:rPr>
      <w:rFonts w:ascii="Times New Roman" w:eastAsia="Times New Roman" w:hAnsi="Times New Roman" w:cs="Times New Roman"/>
      <w:b w:val="0"/>
      <w:bCs w:val="0"/>
      <w:i/>
      <w:iCs/>
      <w:smallCaps w:val="0"/>
      <w:strike w:val="0"/>
      <w:color w:val="000000"/>
      <w:spacing w:val="0"/>
      <w:w w:val="100"/>
      <w:position w:val="0"/>
      <w:sz w:val="18"/>
      <w:szCs w:val="18"/>
      <w:u w:val="none"/>
      <w:lang w:val="fr-FR" w:eastAsia="fr-FR" w:bidi="fr-FR"/>
    </w:rPr>
  </w:style>
  <w:style w:type="character" w:customStyle="1" w:styleId="412pt1pt">
    <w:name w:val="Основной текст (4) + 12 pt;Интервал 1 pt"/>
    <w:rsid w:val="00A27490"/>
    <w:rPr>
      <w:rFonts w:ascii="Times New Roman" w:eastAsia="Times New Roman" w:hAnsi="Times New Roman" w:cs="Times New Roman"/>
      <w:b w:val="0"/>
      <w:bCs w:val="0"/>
      <w:i/>
      <w:iCs/>
      <w:smallCaps w:val="0"/>
      <w:strike w:val="0"/>
      <w:color w:val="000000"/>
      <w:spacing w:val="20"/>
      <w:w w:val="100"/>
      <w:position w:val="0"/>
      <w:sz w:val="24"/>
      <w:szCs w:val="24"/>
      <w:u w:val="none"/>
      <w:lang w:val="uk-UA" w:eastAsia="uk-UA" w:bidi="uk-UA"/>
    </w:rPr>
  </w:style>
  <w:style w:type="character" w:customStyle="1" w:styleId="9Geneva12pt0pt">
    <w:name w:val="Основной текст (9) + Geneva;12 pt;Не курсив;Интервал 0 pt"/>
    <w:rsid w:val="00A27490"/>
    <w:rPr>
      <w:rFonts w:ascii="Geneva" w:eastAsia="Geneva" w:hAnsi="Geneva" w:cs="Geneva"/>
      <w:b w:val="0"/>
      <w:bCs w:val="0"/>
      <w:i/>
      <w:iCs/>
      <w:smallCaps w:val="0"/>
      <w:strike w:val="0"/>
      <w:color w:val="000000"/>
      <w:spacing w:val="0"/>
      <w:w w:val="100"/>
      <w:position w:val="0"/>
      <w:sz w:val="24"/>
      <w:szCs w:val="24"/>
      <w:u w:val="none"/>
      <w:lang w:val="fr-FR" w:eastAsia="fr-FR" w:bidi="fr-FR"/>
    </w:rPr>
  </w:style>
  <w:style w:type="character" w:customStyle="1" w:styleId="98pt1pt">
    <w:name w:val="Основной текст (9) + 8 pt;Не курсив;Интервал 1 pt"/>
    <w:rsid w:val="00A27490"/>
    <w:rPr>
      <w:rFonts w:ascii="Times New Roman" w:eastAsia="Times New Roman" w:hAnsi="Times New Roman" w:cs="Times New Roman"/>
      <w:b w:val="0"/>
      <w:bCs w:val="0"/>
      <w:i/>
      <w:iCs/>
      <w:smallCaps w:val="0"/>
      <w:strike w:val="0"/>
      <w:color w:val="000000"/>
      <w:spacing w:val="20"/>
      <w:w w:val="100"/>
      <w:position w:val="0"/>
      <w:sz w:val="16"/>
      <w:szCs w:val="16"/>
      <w:u w:val="none"/>
      <w:lang w:val="fr-FR" w:eastAsia="fr-FR" w:bidi="fr-FR"/>
    </w:rPr>
  </w:style>
  <w:style w:type="character" w:customStyle="1" w:styleId="99">
    <w:name w:val="Основной текст (9) + Малые прописные"/>
    <w:rsid w:val="00A27490"/>
    <w:rPr>
      <w:rFonts w:ascii="Times New Roman" w:eastAsia="Times New Roman" w:hAnsi="Times New Roman" w:cs="Times New Roman"/>
      <w:b w:val="0"/>
      <w:bCs w:val="0"/>
      <w:i/>
      <w:iCs/>
      <w:smallCaps/>
      <w:strike w:val="0"/>
      <w:color w:val="000000"/>
      <w:spacing w:val="10"/>
      <w:w w:val="100"/>
      <w:position w:val="0"/>
      <w:sz w:val="23"/>
      <w:szCs w:val="23"/>
      <w:u w:val="none"/>
      <w:lang w:val="fr-FR" w:eastAsia="fr-FR" w:bidi="fr-FR"/>
    </w:rPr>
  </w:style>
  <w:style w:type="character" w:customStyle="1" w:styleId="50pt">
    <w:name w:val="Основной текст (5) + Интервал 0 pt"/>
    <w:rsid w:val="00A27490"/>
    <w:rPr>
      <w:rFonts w:ascii="Times New Roman" w:eastAsia="Times New Roman" w:hAnsi="Times New Roman" w:cs="Times New Roman"/>
      <w:b w:val="0"/>
      <w:bCs w:val="0"/>
      <w:i w:val="0"/>
      <w:iCs w:val="0"/>
      <w:smallCaps w:val="0"/>
      <w:strike w:val="0"/>
      <w:color w:val="000000"/>
      <w:spacing w:val="0"/>
      <w:w w:val="100"/>
      <w:position w:val="0"/>
      <w:sz w:val="23"/>
      <w:szCs w:val="23"/>
      <w:u w:val="none"/>
      <w:lang w:val="uk-UA" w:eastAsia="uk-UA" w:bidi="uk-UA"/>
    </w:rPr>
  </w:style>
  <w:style w:type="character" w:customStyle="1" w:styleId="115pt1pt">
    <w:name w:val="Основной текст + 11;5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3"/>
      <w:szCs w:val="23"/>
      <w:u w:val="none"/>
      <w:lang w:val="de-DE" w:eastAsia="de-DE" w:bidi="de-DE"/>
    </w:rPr>
  </w:style>
  <w:style w:type="character" w:customStyle="1" w:styleId="10pt1pt">
    <w:name w:val="Основной текст + 10 pt;Интервал 1 pt"/>
    <w:rsid w:val="00A27490"/>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410pt0">
    <w:name w:val="Основной текст (4) + Интервал 10 pt"/>
    <w:rsid w:val="00A27490"/>
    <w:rPr>
      <w:rFonts w:ascii="Times New Roman" w:eastAsia="Times New Roman" w:hAnsi="Times New Roman" w:cs="Times New Roman"/>
      <w:b w:val="0"/>
      <w:bCs w:val="0"/>
      <w:i/>
      <w:iCs/>
      <w:smallCaps w:val="0"/>
      <w:strike w:val="0"/>
      <w:color w:val="000000"/>
      <w:spacing w:val="200"/>
      <w:w w:val="100"/>
      <w:position w:val="0"/>
      <w:sz w:val="26"/>
      <w:szCs w:val="26"/>
      <w:u w:val="none"/>
      <w:lang w:val="fr-FR" w:eastAsia="fr-FR" w:bidi="fr-FR"/>
    </w:rPr>
  </w:style>
  <w:style w:type="character" w:customStyle="1" w:styleId="CenturyGothic65pt250">
    <w:name w:val="Основной текст + Century Gothic;6;5 pt;Масштаб 250%"/>
    <w:rsid w:val="00A27490"/>
    <w:rPr>
      <w:rFonts w:ascii="Century Gothic" w:eastAsia="Century Gothic" w:hAnsi="Century Gothic" w:cs="Century Gothic"/>
      <w:b w:val="0"/>
      <w:bCs w:val="0"/>
      <w:i w:val="0"/>
      <w:iCs w:val="0"/>
      <w:smallCaps w:val="0"/>
      <w:strike w:val="0"/>
      <w:color w:val="000000"/>
      <w:spacing w:val="0"/>
      <w:w w:val="250"/>
      <w:position w:val="0"/>
      <w:sz w:val="13"/>
      <w:szCs w:val="13"/>
      <w:u w:val="none"/>
      <w:lang w:val="uk-UA" w:eastAsia="uk-UA" w:bidi="uk-UA"/>
    </w:rPr>
  </w:style>
  <w:style w:type="character" w:customStyle="1" w:styleId="4pt2">
    <w:name w:val="Основной текст + 4 pt;Курсив"/>
    <w:rsid w:val="00A27490"/>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10pt1pt0">
    <w:name w:val="Основной текст + 10 pt;Малые прописные;Интервал 1 pt"/>
    <w:rsid w:val="00A27490"/>
    <w:rPr>
      <w:rFonts w:ascii="Times New Roman" w:eastAsia="Times New Roman" w:hAnsi="Times New Roman" w:cs="Times New Roman"/>
      <w:b w:val="0"/>
      <w:bCs w:val="0"/>
      <w:i w:val="0"/>
      <w:iCs w:val="0"/>
      <w:smallCaps/>
      <w:strike w:val="0"/>
      <w:color w:val="000000"/>
      <w:spacing w:val="20"/>
      <w:w w:val="100"/>
      <w:position w:val="0"/>
      <w:sz w:val="20"/>
      <w:szCs w:val="20"/>
      <w:u w:val="none"/>
      <w:lang w:val="uk-UA" w:eastAsia="uk-UA" w:bidi="uk-UA"/>
    </w:rPr>
  </w:style>
  <w:style w:type="character" w:customStyle="1" w:styleId="Constantia105pt1pt">
    <w:name w:val="Основной текст + Constantia;10;5 pt;Интервал 1 pt"/>
    <w:rsid w:val="00A27490"/>
    <w:rPr>
      <w:rFonts w:ascii="Constantia" w:eastAsia="Constantia" w:hAnsi="Constantia" w:cs="Constantia"/>
      <w:b w:val="0"/>
      <w:bCs w:val="0"/>
      <w:i w:val="0"/>
      <w:iCs w:val="0"/>
      <w:smallCaps w:val="0"/>
      <w:strike w:val="0"/>
      <w:color w:val="000000"/>
      <w:spacing w:val="20"/>
      <w:w w:val="100"/>
      <w:position w:val="0"/>
      <w:sz w:val="21"/>
      <w:szCs w:val="21"/>
      <w:u w:val="none"/>
      <w:lang w:val="ru-RU" w:eastAsia="ru-RU" w:bidi="ru-RU"/>
    </w:rPr>
  </w:style>
  <w:style w:type="character" w:customStyle="1" w:styleId="4CenturyGothic115pt0pt">
    <w:name w:val="Основной текст (4) + Century Gothic;11;5 pt;Интервал 0 pt"/>
    <w:rsid w:val="00A27490"/>
    <w:rPr>
      <w:rFonts w:ascii="Century Gothic" w:eastAsia="Century Gothic" w:hAnsi="Century Gothic" w:cs="Century Gothic"/>
      <w:b w:val="0"/>
      <w:bCs w:val="0"/>
      <w:i/>
      <w:iCs/>
      <w:smallCaps w:val="0"/>
      <w:strike w:val="0"/>
      <w:color w:val="000000"/>
      <w:spacing w:val="-10"/>
      <w:w w:val="100"/>
      <w:position w:val="0"/>
      <w:sz w:val="23"/>
      <w:szCs w:val="23"/>
      <w:u w:val="none"/>
      <w:lang w:val="de-DE" w:eastAsia="de-DE" w:bidi="de-DE"/>
    </w:rPr>
  </w:style>
  <w:style w:type="paragraph" w:customStyle="1" w:styleId="2fffffc">
    <w:name w:val="Подпись к таблице (2)"/>
    <w:basedOn w:val="af2"/>
    <w:link w:val="2fffffb"/>
    <w:rsid w:val="00A27490"/>
    <w:pPr>
      <w:widowControl w:val="0"/>
      <w:shd w:val="clear" w:color="auto" w:fill="FFFFFF"/>
      <w:suppressAutoHyphens w:val="0"/>
      <w:spacing w:line="0" w:lineRule="atLeast"/>
    </w:pPr>
    <w:rPr>
      <w:rFonts w:ascii="Times New Roman" w:eastAsia="Times New Roman" w:hAnsi="Times New Roman" w:cs="Times New Roman"/>
      <w:sz w:val="26"/>
      <w:szCs w:val="26"/>
      <w:lang w:eastAsia="ru-RU"/>
    </w:rPr>
  </w:style>
  <w:style w:type="character" w:customStyle="1" w:styleId="12pt2">
    <w:name w:val="Оглавление + 12 pt"/>
    <w:rsid w:val="000F20CE"/>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character" w:customStyle="1" w:styleId="MSReferenceSansSerif12pt-1pt">
    <w:name w:val="Основной текст + MS Reference Sans Serif;12 pt;Курсив;Интервал -1 pt"/>
    <w:rsid w:val="000F20CE"/>
    <w:rPr>
      <w:rFonts w:ascii="MS Reference Sans Serif" w:eastAsia="MS Reference Sans Serif" w:hAnsi="MS Reference Sans Serif" w:cs="MS Reference Sans Serif"/>
      <w:b w:val="0"/>
      <w:bCs w:val="0"/>
      <w:i/>
      <w:iCs/>
      <w:smallCaps w:val="0"/>
      <w:strike w:val="0"/>
      <w:color w:val="000000"/>
      <w:spacing w:val="-30"/>
      <w:w w:val="100"/>
      <w:position w:val="0"/>
      <w:sz w:val="24"/>
      <w:szCs w:val="24"/>
      <w:u w:val="none"/>
      <w:lang w:val="ru-RU" w:eastAsia="ru-RU" w:bidi="ru-RU"/>
    </w:rPr>
  </w:style>
  <w:style w:type="character" w:customStyle="1" w:styleId="5c">
    <w:name w:val="Оглавление 5 Знак"/>
    <w:link w:val="5b"/>
    <w:rsid w:val="00D1591A"/>
    <w:rPr>
      <w:rFonts w:ascii="IzhTitl" w:eastAsia="Garamond" w:hAnsi="IzhTitl" w:cs="IzhTitl"/>
      <w:sz w:val="18"/>
      <w:szCs w:val="18"/>
      <w:lang w:eastAsia="ar-SA"/>
    </w:rPr>
  </w:style>
  <w:style w:type="character" w:customStyle="1" w:styleId="15pt0">
    <w:name w:val="Оглавление + 15 pt;Полужирный"/>
    <w:rsid w:val="00D1591A"/>
    <w:rPr>
      <w:rFonts w:ascii="Times New Roman" w:eastAsia="Times New Roman" w:hAnsi="Times New Roman" w:cs="Times New Roman"/>
      <w:b/>
      <w:bCs/>
      <w:i w:val="0"/>
      <w:iCs w:val="0"/>
      <w:smallCaps w:val="0"/>
      <w:strike w:val="0"/>
      <w:color w:val="000000"/>
      <w:spacing w:val="0"/>
      <w:w w:val="100"/>
      <w:position w:val="0"/>
      <w:sz w:val="30"/>
      <w:szCs w:val="30"/>
      <w:u w:val="none"/>
      <w:lang w:val="ru-RU" w:eastAsia="ru-RU" w:bidi="ru-RU"/>
    </w:rPr>
  </w:style>
  <w:style w:type="character" w:customStyle="1" w:styleId="ArialNarrow10pt">
    <w:name w:val="Основной текст + Arial Narrow;10 pt"/>
    <w:rsid w:val="00D1591A"/>
    <w:rPr>
      <w:rFonts w:ascii="Arial Narrow" w:eastAsia="Arial Narrow" w:hAnsi="Arial Narrow" w:cs="Arial Narrow"/>
      <w:b w:val="0"/>
      <w:bCs w:val="0"/>
      <w:i w:val="0"/>
      <w:iCs w:val="0"/>
      <w:smallCaps w:val="0"/>
      <w:strike w:val="0"/>
      <w:color w:val="000000"/>
      <w:spacing w:val="0"/>
      <w:w w:val="100"/>
      <w:position w:val="0"/>
      <w:sz w:val="20"/>
      <w:szCs w:val="20"/>
      <w:u w:val="none"/>
      <w:lang w:val="ru-RU" w:eastAsia="ru-RU" w:bidi="ru-RU"/>
    </w:rPr>
  </w:style>
  <w:style w:type="character" w:customStyle="1" w:styleId="75pt2">
    <w:name w:val="Основной текст + 7;5 pt"/>
    <w:rsid w:val="00D1591A"/>
    <w:rPr>
      <w:rFonts w:ascii="Times New Roman" w:eastAsia="Times New Roman" w:hAnsi="Times New Roman" w:cs="Times New Roman"/>
      <w:b w:val="0"/>
      <w:bCs w:val="0"/>
      <w:i w:val="0"/>
      <w:iCs w:val="0"/>
      <w:smallCaps w:val="0"/>
      <w:strike w:val="0"/>
      <w:color w:val="000000"/>
      <w:spacing w:val="0"/>
      <w:w w:val="100"/>
      <w:position w:val="0"/>
      <w:sz w:val="15"/>
      <w:szCs w:val="15"/>
      <w:u w:val="none"/>
      <w:lang w:val="uk-UA" w:eastAsia="uk-UA" w:bidi="uk-UA"/>
    </w:rPr>
  </w:style>
  <w:style w:type="character" w:customStyle="1" w:styleId="274pt">
    <w:name w:val="Основной текст (27) + 4 pt"/>
    <w:rsid w:val="00D1591A"/>
    <w:rPr>
      <w:rFonts w:ascii="Times New Roman" w:eastAsia="Times New Roman" w:hAnsi="Times New Roman" w:cs="Times New Roman"/>
      <w:b w:val="0"/>
      <w:bCs w:val="0"/>
      <w:i/>
      <w:iCs/>
      <w:smallCaps w:val="0"/>
      <w:strike w:val="0"/>
      <w:color w:val="000000"/>
      <w:spacing w:val="0"/>
      <w:w w:val="100"/>
      <w:position w:val="0"/>
      <w:sz w:val="8"/>
      <w:szCs w:val="8"/>
      <w:u w:val="none"/>
      <w:lang w:val="uk-UA" w:eastAsia="uk-UA" w:bidi="uk-UA"/>
    </w:rPr>
  </w:style>
  <w:style w:type="character" w:customStyle="1" w:styleId="ArialNarrow10pt0">
    <w:name w:val="Основной текст + Arial Narrow;10 pt;Курсив"/>
    <w:rsid w:val="00D1591A"/>
    <w:rPr>
      <w:rFonts w:ascii="Arial Narrow" w:eastAsia="Arial Narrow" w:hAnsi="Arial Narrow" w:cs="Arial Narrow"/>
      <w:b w:val="0"/>
      <w:bCs w:val="0"/>
      <w:i/>
      <w:iCs/>
      <w:smallCaps w:val="0"/>
      <w:strike w:val="0"/>
      <w:color w:val="000000"/>
      <w:spacing w:val="0"/>
      <w:w w:val="100"/>
      <w:position w:val="0"/>
      <w:sz w:val="20"/>
      <w:szCs w:val="20"/>
      <w:u w:val="none"/>
      <w:lang w:val="ru-RU" w:eastAsia="ru-RU" w:bidi="ru-RU"/>
    </w:rPr>
  </w:style>
  <w:style w:type="character" w:customStyle="1" w:styleId="6f1">
    <w:name w:val="Колонтитул (6)_"/>
    <w:link w:val="6f2"/>
    <w:rsid w:val="00846A3F"/>
    <w:rPr>
      <w:rFonts w:ascii="Times New Roman" w:eastAsia="Times New Roman" w:hAnsi="Times New Roman" w:cs="Times New Roman"/>
      <w:sz w:val="28"/>
      <w:szCs w:val="28"/>
      <w:shd w:val="clear" w:color="auto" w:fill="FFFFFF"/>
    </w:rPr>
  </w:style>
  <w:style w:type="character" w:customStyle="1" w:styleId="6CourierNew105pt">
    <w:name w:val="Колонтитул (6) + Courier New;10;5 pt"/>
    <w:rsid w:val="00846A3F"/>
    <w:rPr>
      <w:rFonts w:ascii="Courier New" w:eastAsia="Courier New" w:hAnsi="Courier New" w:cs="Courier New"/>
      <w:b w:val="0"/>
      <w:bCs w:val="0"/>
      <w:i w:val="0"/>
      <w:iCs w:val="0"/>
      <w:smallCaps w:val="0"/>
      <w:strike w:val="0"/>
      <w:color w:val="000000"/>
      <w:spacing w:val="0"/>
      <w:w w:val="100"/>
      <w:position w:val="0"/>
      <w:sz w:val="21"/>
      <w:szCs w:val="21"/>
      <w:u w:val="none"/>
      <w:lang w:val="ru-RU" w:eastAsia="ru-RU" w:bidi="ru-RU"/>
    </w:rPr>
  </w:style>
  <w:style w:type="character" w:customStyle="1" w:styleId="6CourierNew7pt">
    <w:name w:val="Колонтитул (6) + Courier New;7 pt"/>
    <w:rsid w:val="00846A3F"/>
    <w:rPr>
      <w:rFonts w:ascii="Courier New" w:eastAsia="Courier New" w:hAnsi="Courier New" w:cs="Courier New"/>
      <w:b w:val="0"/>
      <w:bCs w:val="0"/>
      <w:i w:val="0"/>
      <w:iCs w:val="0"/>
      <w:smallCaps w:val="0"/>
      <w:strike w:val="0"/>
      <w:color w:val="000000"/>
      <w:spacing w:val="0"/>
      <w:w w:val="100"/>
      <w:position w:val="0"/>
      <w:sz w:val="14"/>
      <w:szCs w:val="14"/>
      <w:u w:val="none"/>
      <w:lang w:val="ru-RU" w:eastAsia="ru-RU" w:bidi="ru-RU"/>
    </w:rPr>
  </w:style>
  <w:style w:type="paragraph" w:customStyle="1" w:styleId="6f2">
    <w:name w:val="Колонтитул (6)"/>
    <w:basedOn w:val="af2"/>
    <w:link w:val="6f1"/>
    <w:rsid w:val="00846A3F"/>
    <w:pPr>
      <w:widowControl w:val="0"/>
      <w:shd w:val="clear" w:color="auto" w:fill="FFFFFF"/>
      <w:suppressAutoHyphens w:val="0"/>
      <w:spacing w:line="0" w:lineRule="atLeast"/>
    </w:pPr>
    <w:rPr>
      <w:rFonts w:ascii="Times New Roman" w:eastAsia="Times New Roman" w:hAnsi="Times New Roman" w:cs="Times New Roman"/>
      <w:sz w:val="28"/>
      <w:szCs w:val="28"/>
      <w:lang w:eastAsia="ru-RU"/>
    </w:rPr>
  </w:style>
  <w:style w:type="character" w:customStyle="1" w:styleId="95pt0pt">
    <w:name w:val="Колонтитул + 9;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19"/>
      <w:szCs w:val="19"/>
      <w:u w:val="none"/>
      <w:lang w:val="uk-UA" w:eastAsia="uk-UA" w:bidi="uk-UA"/>
    </w:rPr>
  </w:style>
  <w:style w:type="character" w:customStyle="1" w:styleId="Sylfaen13pt">
    <w:name w:val="Основной текст + Sylfaen;13 pt"/>
    <w:rsid w:val="006A1105"/>
    <w:rPr>
      <w:rFonts w:ascii="Sylfaen" w:eastAsia="Sylfaen" w:hAnsi="Sylfaen" w:cs="Sylfaen"/>
      <w:b w:val="0"/>
      <w:bCs w:val="0"/>
      <w:i w:val="0"/>
      <w:iCs w:val="0"/>
      <w:smallCaps w:val="0"/>
      <w:strike w:val="0"/>
      <w:color w:val="000000"/>
      <w:spacing w:val="-10"/>
      <w:w w:val="100"/>
      <w:position w:val="0"/>
      <w:sz w:val="26"/>
      <w:szCs w:val="26"/>
      <w:u w:val="single"/>
      <w:lang w:val="uk-UA" w:eastAsia="uk-UA" w:bidi="uk-UA"/>
    </w:rPr>
  </w:style>
  <w:style w:type="character" w:customStyle="1" w:styleId="1Geneva18pt0pt">
    <w:name w:val="Заголовок №1 + Geneva;18 pt;Не полужирный;Курсив;Интервал 0 pt"/>
    <w:rsid w:val="006A1105"/>
    <w:rPr>
      <w:rFonts w:ascii="Geneva" w:eastAsia="Geneva" w:hAnsi="Geneva" w:cs="Geneva"/>
      <w:b/>
      <w:bCs/>
      <w:i/>
      <w:iCs/>
      <w:smallCaps w:val="0"/>
      <w:strike w:val="0"/>
      <w:color w:val="000000"/>
      <w:spacing w:val="0"/>
      <w:w w:val="100"/>
      <w:position w:val="0"/>
      <w:sz w:val="36"/>
      <w:szCs w:val="36"/>
      <w:u w:val="none"/>
      <w:lang w:val="uk-UA" w:eastAsia="uk-UA" w:bidi="uk-UA"/>
    </w:rPr>
  </w:style>
  <w:style w:type="character" w:customStyle="1" w:styleId="113pt0pt">
    <w:name w:val="Заголовок №1 + 13 pt;Курсив;Интервал 0 pt"/>
    <w:rsid w:val="006A1105"/>
    <w:rPr>
      <w:rFonts w:ascii="Times New Roman" w:eastAsia="Times New Roman" w:hAnsi="Times New Roman" w:cs="Times New Roman"/>
      <w:b/>
      <w:bCs/>
      <w:i/>
      <w:iCs/>
      <w:smallCaps w:val="0"/>
      <w:strike w:val="0"/>
      <w:color w:val="000000"/>
      <w:spacing w:val="0"/>
      <w:w w:val="100"/>
      <w:position w:val="0"/>
      <w:sz w:val="26"/>
      <w:szCs w:val="26"/>
      <w:u w:val="none"/>
      <w:lang w:val="uk-UA" w:eastAsia="uk-UA" w:bidi="uk-UA"/>
    </w:rPr>
  </w:style>
  <w:style w:type="character" w:customStyle="1" w:styleId="12pt3">
    <w:name w:val="Основной текст + 12 pt;Малые прописные"/>
    <w:rsid w:val="006A1105"/>
    <w:rPr>
      <w:rFonts w:ascii="Times New Roman" w:eastAsia="Times New Roman" w:hAnsi="Times New Roman" w:cs="Times New Roman"/>
      <w:b w:val="0"/>
      <w:bCs w:val="0"/>
      <w:i w:val="0"/>
      <w:iCs w:val="0"/>
      <w:smallCaps/>
      <w:strike w:val="0"/>
      <w:color w:val="000000"/>
      <w:spacing w:val="-10"/>
      <w:w w:val="100"/>
      <w:position w:val="0"/>
      <w:sz w:val="24"/>
      <w:szCs w:val="24"/>
      <w:u w:val="none"/>
      <w:lang w:val="fr-FR" w:eastAsia="fr-FR" w:bidi="fr-FR"/>
    </w:rPr>
  </w:style>
  <w:style w:type="character" w:customStyle="1" w:styleId="7pt0pt">
    <w:name w:val="Основной текст + 7 pt;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14"/>
      <w:szCs w:val="14"/>
      <w:u w:val="none"/>
      <w:lang w:val="uk-UA" w:eastAsia="uk-UA" w:bidi="uk-UA"/>
    </w:rPr>
  </w:style>
  <w:style w:type="character" w:customStyle="1" w:styleId="Sylfaen12pt-1pt">
    <w:name w:val="Основной текст + Sylfaen;12 pt;Малые прописные;Интервал -1 pt"/>
    <w:rsid w:val="006A1105"/>
    <w:rPr>
      <w:rFonts w:ascii="Sylfaen" w:eastAsia="Sylfaen" w:hAnsi="Sylfaen" w:cs="Sylfaen"/>
      <w:b w:val="0"/>
      <w:bCs w:val="0"/>
      <w:i w:val="0"/>
      <w:iCs w:val="0"/>
      <w:smallCaps/>
      <w:strike w:val="0"/>
      <w:color w:val="000000"/>
      <w:spacing w:val="-20"/>
      <w:w w:val="100"/>
      <w:position w:val="0"/>
      <w:sz w:val="24"/>
      <w:szCs w:val="24"/>
      <w:u w:val="none"/>
      <w:lang w:val="fr-FR" w:eastAsia="fr-FR" w:bidi="fr-FR"/>
    </w:rPr>
  </w:style>
  <w:style w:type="character" w:customStyle="1" w:styleId="Sylfaen12pt-1pt0">
    <w:name w:val="Основной текст + Sylfaen;12 pt;Интервал -1 pt"/>
    <w:rsid w:val="006A1105"/>
    <w:rPr>
      <w:rFonts w:ascii="Sylfaen" w:eastAsia="Sylfaen" w:hAnsi="Sylfaen" w:cs="Sylfaen"/>
      <w:b w:val="0"/>
      <w:bCs w:val="0"/>
      <w:i w:val="0"/>
      <w:iCs w:val="0"/>
      <w:smallCaps w:val="0"/>
      <w:strike w:val="0"/>
      <w:color w:val="000000"/>
      <w:spacing w:val="-20"/>
      <w:w w:val="100"/>
      <w:position w:val="0"/>
      <w:sz w:val="24"/>
      <w:szCs w:val="24"/>
      <w:u w:val="none"/>
      <w:lang w:val="fr-FR" w:eastAsia="fr-FR" w:bidi="fr-FR"/>
    </w:rPr>
  </w:style>
  <w:style w:type="character" w:customStyle="1" w:styleId="5fa">
    <w:name w:val="Основной текст (5) + Не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5-1pt">
    <w:name w:val="Основной текст (5) + 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5Constantia13pt0pt">
    <w:name w:val="Основной текст (5) + Constantia;13 pt;Не курсив;Интервал 0 pt"/>
    <w:rsid w:val="006A1105"/>
    <w:rPr>
      <w:rFonts w:ascii="Constantia" w:eastAsia="Constantia" w:hAnsi="Constantia" w:cs="Constantia"/>
      <w:b w:val="0"/>
      <w:bCs w:val="0"/>
      <w:i/>
      <w:iCs/>
      <w:smallCaps w:val="0"/>
      <w:strike w:val="0"/>
      <w:color w:val="000000"/>
      <w:spacing w:val="0"/>
      <w:w w:val="100"/>
      <w:position w:val="0"/>
      <w:sz w:val="26"/>
      <w:szCs w:val="26"/>
      <w:u w:val="none"/>
      <w:lang w:val="fr-FR" w:eastAsia="fr-FR" w:bidi="fr-FR"/>
    </w:rPr>
  </w:style>
  <w:style w:type="character" w:customStyle="1" w:styleId="Constantia13pt0pt">
    <w:name w:val="Основной текст + Constantia;13 pt;Интервал 0 pt"/>
    <w:rsid w:val="006A1105"/>
    <w:rPr>
      <w:rFonts w:ascii="Constantia" w:eastAsia="Constantia" w:hAnsi="Constantia" w:cs="Constantia"/>
      <w:b w:val="0"/>
      <w:bCs w:val="0"/>
      <w:i w:val="0"/>
      <w:iCs w:val="0"/>
      <w:smallCaps w:val="0"/>
      <w:strike w:val="0"/>
      <w:color w:val="000000"/>
      <w:spacing w:val="0"/>
      <w:w w:val="100"/>
      <w:position w:val="0"/>
      <w:sz w:val="26"/>
      <w:szCs w:val="26"/>
      <w:u w:val="none"/>
      <w:lang w:val="uk-UA" w:eastAsia="uk-UA" w:bidi="uk-UA"/>
    </w:rPr>
  </w:style>
  <w:style w:type="character" w:customStyle="1" w:styleId="Sylfaen12pt0pt">
    <w:name w:val="Основной текст + Sylfaen;12 pt;Малые прописные;Интервал 0 pt"/>
    <w:rsid w:val="006A1105"/>
    <w:rPr>
      <w:rFonts w:ascii="Sylfaen" w:eastAsia="Sylfaen" w:hAnsi="Sylfaen" w:cs="Sylfaen"/>
      <w:b w:val="0"/>
      <w:bCs w:val="0"/>
      <w:i w:val="0"/>
      <w:iCs w:val="0"/>
      <w:smallCaps/>
      <w:strike w:val="0"/>
      <w:color w:val="000000"/>
      <w:spacing w:val="0"/>
      <w:w w:val="100"/>
      <w:position w:val="0"/>
      <w:sz w:val="24"/>
      <w:szCs w:val="24"/>
      <w:u w:val="none"/>
      <w:lang w:val="uk-UA" w:eastAsia="uk-UA" w:bidi="uk-UA"/>
    </w:rPr>
  </w:style>
  <w:style w:type="character" w:customStyle="1" w:styleId="Arial95pt-1pt">
    <w:name w:val="Колонтитул + Arial;9;5 pt;Интервал -1 pt"/>
    <w:rsid w:val="006A1105"/>
    <w:rPr>
      <w:rFonts w:ascii="Arial" w:eastAsia="Arial" w:hAnsi="Arial" w:cs="Arial"/>
      <w:b w:val="0"/>
      <w:bCs w:val="0"/>
      <w:i w:val="0"/>
      <w:iCs w:val="0"/>
      <w:smallCaps w:val="0"/>
      <w:strike w:val="0"/>
      <w:color w:val="000000"/>
      <w:spacing w:val="-20"/>
      <w:w w:val="100"/>
      <w:position w:val="0"/>
      <w:sz w:val="19"/>
      <w:szCs w:val="19"/>
      <w:u w:val="none"/>
      <w:lang w:val="uk-UA" w:eastAsia="uk-UA" w:bidi="uk-UA"/>
    </w:rPr>
  </w:style>
  <w:style w:type="character" w:customStyle="1" w:styleId="0pt2">
    <w:name w:val="Основной текст + Полужирный;Курсив;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14pt-1pt">
    <w:name w:val="Колонтитул + 14 pt;Курсив;Интервал -1 pt"/>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fr-FR" w:eastAsia="fr-FR" w:bidi="fr-FR"/>
    </w:rPr>
  </w:style>
  <w:style w:type="character" w:customStyle="1" w:styleId="Consolas105pt-1pt">
    <w:name w:val="Колонтитул + Consolas;10;5 pt;Интервал -1 pt"/>
    <w:rsid w:val="006A1105"/>
    <w:rPr>
      <w:rFonts w:ascii="Consolas" w:eastAsia="Consolas" w:hAnsi="Consolas" w:cs="Consolas"/>
      <w:b w:val="0"/>
      <w:bCs w:val="0"/>
      <w:i w:val="0"/>
      <w:iCs w:val="0"/>
      <w:smallCaps w:val="0"/>
      <w:strike w:val="0"/>
      <w:color w:val="000000"/>
      <w:spacing w:val="-20"/>
      <w:w w:val="100"/>
      <w:position w:val="0"/>
      <w:sz w:val="21"/>
      <w:szCs w:val="21"/>
      <w:u w:val="none"/>
      <w:lang w:val="uk-UA" w:eastAsia="uk-UA" w:bidi="uk-UA"/>
    </w:rPr>
  </w:style>
  <w:style w:type="character" w:customStyle="1" w:styleId="25pt0pt60">
    <w:name w:val="Основной текст + 25 pt;Полужирный;Интервал 0 pt;Масштаб 60%"/>
    <w:rsid w:val="006A1105"/>
    <w:rPr>
      <w:rFonts w:ascii="Times New Roman" w:eastAsia="Times New Roman" w:hAnsi="Times New Roman" w:cs="Times New Roman"/>
      <w:b/>
      <w:bCs/>
      <w:i w:val="0"/>
      <w:iCs w:val="0"/>
      <w:smallCaps w:val="0"/>
      <w:strike w:val="0"/>
      <w:color w:val="000000"/>
      <w:spacing w:val="0"/>
      <w:w w:val="60"/>
      <w:position w:val="0"/>
      <w:sz w:val="50"/>
      <w:szCs w:val="50"/>
      <w:u w:val="none"/>
      <w:lang w:val="uk-UA" w:eastAsia="uk-UA" w:bidi="uk-UA"/>
    </w:rPr>
  </w:style>
  <w:style w:type="character" w:customStyle="1" w:styleId="512pt0pt">
    <w:name w:val="Основной текст (5) + 12 pt;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4"/>
      <w:szCs w:val="24"/>
      <w:u w:val="none"/>
      <w:lang w:val="uk-UA" w:eastAsia="uk-UA" w:bidi="uk-UA"/>
    </w:rPr>
  </w:style>
  <w:style w:type="character" w:customStyle="1" w:styleId="24pt0pt">
    <w:name w:val="Основной текст + 24 pt;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48"/>
      <w:szCs w:val="48"/>
      <w:u w:val="none"/>
      <w:lang w:val="fr-FR" w:eastAsia="fr-FR" w:bidi="fr-FR"/>
    </w:rPr>
  </w:style>
  <w:style w:type="character" w:customStyle="1" w:styleId="Constantia13pt">
    <w:name w:val="Основной текст + Constantia;13 pt"/>
    <w:rsid w:val="006A1105"/>
    <w:rPr>
      <w:rFonts w:ascii="Constantia" w:eastAsia="Constantia" w:hAnsi="Constantia" w:cs="Constantia"/>
      <w:b w:val="0"/>
      <w:bCs w:val="0"/>
      <w:i w:val="0"/>
      <w:iCs w:val="0"/>
      <w:smallCaps w:val="0"/>
      <w:strike w:val="0"/>
      <w:color w:val="000000"/>
      <w:spacing w:val="-10"/>
      <w:w w:val="100"/>
      <w:position w:val="0"/>
      <w:sz w:val="26"/>
      <w:szCs w:val="26"/>
      <w:u w:val="none"/>
      <w:lang w:val="uk-UA" w:eastAsia="uk-UA" w:bidi="uk-UA"/>
    </w:rPr>
  </w:style>
  <w:style w:type="character" w:customStyle="1" w:styleId="5Constantia13pt">
    <w:name w:val="Основной текст (5) + Constantia;13 pt;Не курсив"/>
    <w:rsid w:val="006A1105"/>
    <w:rPr>
      <w:rFonts w:ascii="Constantia" w:eastAsia="Constantia" w:hAnsi="Constantia" w:cs="Constantia"/>
      <w:b w:val="0"/>
      <w:bCs w:val="0"/>
      <w:i/>
      <w:iCs/>
      <w:smallCaps w:val="0"/>
      <w:strike w:val="0"/>
      <w:color w:val="000000"/>
      <w:spacing w:val="-10"/>
      <w:w w:val="100"/>
      <w:position w:val="0"/>
      <w:sz w:val="26"/>
      <w:szCs w:val="26"/>
      <w:u w:val="none"/>
      <w:lang w:val="fr-FR" w:eastAsia="fr-FR" w:bidi="fr-FR"/>
    </w:rPr>
  </w:style>
  <w:style w:type="character" w:customStyle="1" w:styleId="15pt-1pt0">
    <w:name w:val="Основной текст + 15 pt;Полужирный;Курсив;Интервал -1 pt"/>
    <w:rsid w:val="006A1105"/>
    <w:rPr>
      <w:rFonts w:ascii="Times New Roman" w:eastAsia="Times New Roman" w:hAnsi="Times New Roman" w:cs="Times New Roman"/>
      <w:b/>
      <w:bCs/>
      <w:i/>
      <w:iCs/>
      <w:smallCaps w:val="0"/>
      <w:strike w:val="0"/>
      <w:color w:val="000000"/>
      <w:spacing w:val="-20"/>
      <w:w w:val="100"/>
      <w:position w:val="0"/>
      <w:sz w:val="30"/>
      <w:szCs w:val="30"/>
      <w:u w:val="none"/>
      <w:lang w:val="fr-FR" w:eastAsia="fr-FR" w:bidi="fr-FR"/>
    </w:rPr>
  </w:style>
  <w:style w:type="character" w:customStyle="1" w:styleId="80pt">
    <w:name w:val="Основной текст (8) + Не 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8"/>
      <w:szCs w:val="28"/>
      <w:u w:val="none"/>
      <w:lang w:val="fr-FR" w:eastAsia="fr-FR" w:bidi="fr-FR"/>
    </w:rPr>
  </w:style>
  <w:style w:type="character" w:customStyle="1" w:styleId="6CordiaUPC0pt">
    <w:name w:val="Колонтитул (6) + CordiaUPC;Не курсив;Интервал 0 pt"/>
    <w:rsid w:val="006A1105"/>
    <w:rPr>
      <w:rFonts w:ascii="CordiaUPC" w:eastAsia="CordiaUPC" w:hAnsi="CordiaUPC" w:cs="CordiaUPC"/>
      <w:b w:val="0"/>
      <w:bCs w:val="0"/>
      <w:i/>
      <w:iCs/>
      <w:smallCaps w:val="0"/>
      <w:strike w:val="0"/>
      <w:color w:val="000000"/>
      <w:spacing w:val="-10"/>
      <w:w w:val="100"/>
      <w:position w:val="0"/>
      <w:sz w:val="28"/>
      <w:szCs w:val="28"/>
      <w:u w:val="none"/>
      <w:lang w:val="uk-UA" w:eastAsia="uk-UA" w:bidi="uk-UA"/>
    </w:rPr>
  </w:style>
  <w:style w:type="character" w:customStyle="1" w:styleId="60pt0">
    <w:name w:val="Колонтитул (6) + Не курсив;Интервал 0 pt"/>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fr-FR" w:eastAsia="fr-FR" w:bidi="fr-FR"/>
    </w:rPr>
  </w:style>
  <w:style w:type="character" w:customStyle="1" w:styleId="-1pt3">
    <w:name w:val="Основной текст + Полужирный;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50pt0">
    <w:name w:val="Основной текст (5) + Полужирный;Интервал 0 pt"/>
    <w:rsid w:val="006A1105"/>
    <w:rPr>
      <w:rFonts w:ascii="Times New Roman" w:eastAsia="Times New Roman" w:hAnsi="Times New Roman" w:cs="Times New Roman"/>
      <w:b/>
      <w:bCs/>
      <w:i/>
      <w:iCs/>
      <w:smallCaps w:val="0"/>
      <w:strike w:val="0"/>
      <w:color w:val="000000"/>
      <w:spacing w:val="0"/>
      <w:w w:val="100"/>
      <w:position w:val="0"/>
      <w:sz w:val="28"/>
      <w:szCs w:val="28"/>
      <w:u w:val="none"/>
      <w:lang w:val="fr-FR" w:eastAsia="fr-FR" w:bidi="fr-FR"/>
    </w:rPr>
  </w:style>
  <w:style w:type="character" w:customStyle="1" w:styleId="524pt0pt">
    <w:name w:val="Основной текст (5) + 24 pt;Полужирный;Не курсив;Интервал 0 pt"/>
    <w:rsid w:val="006A1105"/>
    <w:rPr>
      <w:rFonts w:ascii="Times New Roman" w:eastAsia="Times New Roman" w:hAnsi="Times New Roman" w:cs="Times New Roman"/>
      <w:b/>
      <w:bCs/>
      <w:i/>
      <w:iCs/>
      <w:smallCaps w:val="0"/>
      <w:strike w:val="0"/>
      <w:color w:val="000000"/>
      <w:spacing w:val="0"/>
      <w:w w:val="100"/>
      <w:position w:val="0"/>
      <w:sz w:val="48"/>
      <w:szCs w:val="48"/>
      <w:u w:val="none"/>
      <w:lang w:val="fr-FR" w:eastAsia="fr-FR" w:bidi="fr-FR"/>
    </w:rPr>
  </w:style>
  <w:style w:type="character" w:customStyle="1" w:styleId="12pt-1pt">
    <w:name w:val="Основной текст + 12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4"/>
      <w:szCs w:val="24"/>
      <w:u w:val="none"/>
      <w:lang w:val="uk-UA" w:eastAsia="uk-UA" w:bidi="uk-UA"/>
    </w:rPr>
  </w:style>
  <w:style w:type="character" w:customStyle="1" w:styleId="15pt0pt">
    <w:name w:val="Основной текст + 15 pt;Интервал 0 pt"/>
    <w:rsid w:val="006A1105"/>
    <w:rPr>
      <w:rFonts w:ascii="Times New Roman" w:eastAsia="Times New Roman" w:hAnsi="Times New Roman" w:cs="Times New Roman"/>
      <w:b w:val="0"/>
      <w:bCs w:val="0"/>
      <w:i w:val="0"/>
      <w:iCs w:val="0"/>
      <w:smallCaps w:val="0"/>
      <w:strike w:val="0"/>
      <w:color w:val="000000"/>
      <w:spacing w:val="0"/>
      <w:w w:val="100"/>
      <w:position w:val="0"/>
      <w:sz w:val="30"/>
      <w:szCs w:val="30"/>
      <w:u w:val="none"/>
      <w:lang w:val="uk-UA" w:eastAsia="uk-UA" w:bidi="uk-UA"/>
    </w:rPr>
  </w:style>
  <w:style w:type="character" w:customStyle="1" w:styleId="5-1pt0">
    <w:name w:val="Основной текст (5) + Малые прописные;Интервал -1 pt"/>
    <w:rsid w:val="006A1105"/>
    <w:rPr>
      <w:rFonts w:ascii="Times New Roman" w:eastAsia="Times New Roman" w:hAnsi="Times New Roman" w:cs="Times New Roman"/>
      <w:b w:val="0"/>
      <w:bCs w:val="0"/>
      <w:i/>
      <w:iCs/>
      <w:smallCaps/>
      <w:strike w:val="0"/>
      <w:color w:val="000000"/>
      <w:spacing w:val="-20"/>
      <w:w w:val="100"/>
      <w:position w:val="0"/>
      <w:sz w:val="28"/>
      <w:szCs w:val="28"/>
      <w:u w:val="none"/>
      <w:lang w:val="fr-FR" w:eastAsia="fr-FR" w:bidi="fr-FR"/>
    </w:rPr>
  </w:style>
  <w:style w:type="character" w:customStyle="1" w:styleId="MSReferenceSansSerif105pt-1pt">
    <w:name w:val="Основной текст + MS Reference Sans Serif;10;5 pt;Интервал -1 pt"/>
    <w:rsid w:val="006A1105"/>
    <w:rPr>
      <w:rFonts w:ascii="MS Reference Sans Serif" w:eastAsia="MS Reference Sans Serif" w:hAnsi="MS Reference Sans Serif" w:cs="MS Reference Sans Serif"/>
      <w:b w:val="0"/>
      <w:bCs w:val="0"/>
      <w:i w:val="0"/>
      <w:iCs w:val="0"/>
      <w:smallCaps w:val="0"/>
      <w:strike w:val="0"/>
      <w:color w:val="000000"/>
      <w:spacing w:val="-30"/>
      <w:w w:val="100"/>
      <w:position w:val="0"/>
      <w:sz w:val="21"/>
      <w:szCs w:val="21"/>
      <w:u w:val="none"/>
      <w:lang w:val="uk-UA" w:eastAsia="uk-UA" w:bidi="uk-UA"/>
    </w:rPr>
  </w:style>
  <w:style w:type="character" w:customStyle="1" w:styleId="17pt-1pt">
    <w:name w:val="Основной текст + 17 pt;Интервал -1 pt"/>
    <w:rsid w:val="006A1105"/>
    <w:rPr>
      <w:rFonts w:ascii="Times New Roman" w:eastAsia="Times New Roman" w:hAnsi="Times New Roman" w:cs="Times New Roman"/>
      <w:b w:val="0"/>
      <w:bCs w:val="0"/>
      <w:i w:val="0"/>
      <w:iCs w:val="0"/>
      <w:smallCaps w:val="0"/>
      <w:strike w:val="0"/>
      <w:color w:val="000000"/>
      <w:spacing w:val="-30"/>
      <w:w w:val="100"/>
      <w:position w:val="0"/>
      <w:sz w:val="34"/>
      <w:szCs w:val="34"/>
      <w:u w:val="none"/>
      <w:lang w:val="uk-UA" w:eastAsia="uk-UA" w:bidi="uk-UA"/>
    </w:rPr>
  </w:style>
  <w:style w:type="character" w:customStyle="1" w:styleId="Arial16pt-1pt">
    <w:name w:val="Основной текст + Arial;16 pt;Полужирный;Интервал -1 pt"/>
    <w:rsid w:val="006A1105"/>
    <w:rPr>
      <w:rFonts w:ascii="Arial" w:eastAsia="Arial" w:hAnsi="Arial" w:cs="Arial"/>
      <w:b/>
      <w:bCs/>
      <w:i w:val="0"/>
      <w:iCs w:val="0"/>
      <w:smallCaps w:val="0"/>
      <w:strike w:val="0"/>
      <w:color w:val="000000"/>
      <w:spacing w:val="-20"/>
      <w:w w:val="100"/>
      <w:position w:val="0"/>
      <w:sz w:val="32"/>
      <w:szCs w:val="32"/>
      <w:u w:val="none"/>
      <w:lang w:val="uk-UA" w:eastAsia="uk-UA" w:bidi="uk-UA"/>
    </w:rPr>
  </w:style>
  <w:style w:type="character" w:customStyle="1" w:styleId="4ff7">
    <w:name w:val="Заголовок №4 + Курсив"/>
    <w:rsid w:val="006A1105"/>
    <w:rPr>
      <w:rFonts w:ascii="Times New Roman" w:eastAsia="Times New Roman" w:hAnsi="Times New Roman" w:cs="Times New Roman"/>
      <w:b w:val="0"/>
      <w:bCs w:val="0"/>
      <w:i/>
      <w:iCs/>
      <w:smallCaps w:val="0"/>
      <w:strike w:val="0"/>
      <w:color w:val="000000"/>
      <w:spacing w:val="-10"/>
      <w:w w:val="100"/>
      <w:position w:val="0"/>
      <w:sz w:val="28"/>
      <w:szCs w:val="28"/>
      <w:u w:val="none"/>
      <w:lang w:val="uk-UA" w:eastAsia="uk-UA" w:bidi="uk-UA"/>
    </w:rPr>
  </w:style>
  <w:style w:type="character" w:customStyle="1" w:styleId="Sylfaen12pt0pt0">
    <w:name w:val="Основной текст + Sylfaen;12 pt;Интервал 0 pt"/>
    <w:rsid w:val="006A1105"/>
    <w:rPr>
      <w:rFonts w:ascii="Sylfaen" w:eastAsia="Sylfaen" w:hAnsi="Sylfaen" w:cs="Sylfaen"/>
      <w:b w:val="0"/>
      <w:bCs w:val="0"/>
      <w:i w:val="0"/>
      <w:iCs w:val="0"/>
      <w:smallCaps w:val="0"/>
      <w:strike w:val="0"/>
      <w:color w:val="000000"/>
      <w:spacing w:val="0"/>
      <w:w w:val="100"/>
      <w:position w:val="0"/>
      <w:sz w:val="24"/>
      <w:szCs w:val="24"/>
      <w:u w:val="none"/>
      <w:lang w:val="uk-UA" w:eastAsia="uk-UA" w:bidi="uk-UA"/>
    </w:rPr>
  </w:style>
  <w:style w:type="character" w:customStyle="1" w:styleId="FranklinGothicHeavy13pt0pt">
    <w:name w:val="Основной текст + Franklin Gothic Heavy;13 pt;Полужирный;Интервал 0 pt"/>
    <w:rsid w:val="006A1105"/>
    <w:rPr>
      <w:rFonts w:ascii="Franklin Gothic Heavy" w:eastAsia="Franklin Gothic Heavy" w:hAnsi="Franklin Gothic Heavy" w:cs="Franklin Gothic Heavy"/>
      <w:b/>
      <w:bCs/>
      <w:i w:val="0"/>
      <w:iCs w:val="0"/>
      <w:smallCaps w:val="0"/>
      <w:strike w:val="0"/>
      <w:color w:val="000000"/>
      <w:spacing w:val="0"/>
      <w:w w:val="100"/>
      <w:position w:val="0"/>
      <w:sz w:val="26"/>
      <w:szCs w:val="26"/>
      <w:u w:val="none"/>
      <w:lang w:val="uk-UA" w:eastAsia="uk-UA" w:bidi="uk-UA"/>
    </w:rPr>
  </w:style>
  <w:style w:type="character" w:customStyle="1" w:styleId="136">
    <w:name w:val="Заголовок №1 (3)_"/>
    <w:link w:val="137"/>
    <w:rsid w:val="006A1105"/>
    <w:rPr>
      <w:rFonts w:ascii="Arial" w:eastAsia="Arial" w:hAnsi="Arial" w:cs="Arial"/>
      <w:b/>
      <w:bCs/>
      <w:spacing w:val="-20"/>
      <w:sz w:val="32"/>
      <w:szCs w:val="32"/>
      <w:shd w:val="clear" w:color="auto" w:fill="FFFFFF"/>
    </w:rPr>
  </w:style>
  <w:style w:type="character" w:customStyle="1" w:styleId="13TimesNewRoman14pt0pt">
    <w:name w:val="Заголовок №1 (3) + Times New Roman;14 pt;Курсив;Интервал 0 pt"/>
    <w:rsid w:val="006A1105"/>
    <w:rPr>
      <w:rFonts w:ascii="Times New Roman" w:eastAsia="Times New Roman" w:hAnsi="Times New Roman" w:cs="Times New Roman"/>
      <w:b/>
      <w:bCs/>
      <w:i/>
      <w:iCs/>
      <w:smallCaps w:val="0"/>
      <w:strike w:val="0"/>
      <w:color w:val="000000"/>
      <w:spacing w:val="-10"/>
      <w:w w:val="100"/>
      <w:position w:val="0"/>
      <w:sz w:val="28"/>
      <w:szCs w:val="28"/>
      <w:u w:val="none"/>
      <w:lang w:val="uk-UA" w:eastAsia="uk-UA" w:bidi="uk-UA"/>
    </w:rPr>
  </w:style>
  <w:style w:type="character" w:customStyle="1" w:styleId="13Constantia20pt0pt">
    <w:name w:val="Заголовок №1 (3) + Constantia;20 pt;Не полужирный;Интервал 0 pt"/>
    <w:rsid w:val="006A1105"/>
    <w:rPr>
      <w:rFonts w:ascii="Constantia" w:eastAsia="Constantia" w:hAnsi="Constantia" w:cs="Constantia"/>
      <w:b/>
      <w:bCs/>
      <w:i w:val="0"/>
      <w:iCs w:val="0"/>
      <w:smallCaps w:val="0"/>
      <w:strike w:val="0"/>
      <w:color w:val="000000"/>
      <w:spacing w:val="0"/>
      <w:w w:val="100"/>
      <w:position w:val="0"/>
      <w:sz w:val="40"/>
      <w:szCs w:val="40"/>
      <w:u w:val="none"/>
      <w:lang w:val="uk-UA" w:eastAsia="uk-UA" w:bidi="uk-UA"/>
    </w:rPr>
  </w:style>
  <w:style w:type="character" w:customStyle="1" w:styleId="13TimesNewRoman14pt0pt0">
    <w:name w:val="Заголовок №1 (3) + Times New Roman;14 pt;Не полужирный;Интервал 0 pt"/>
    <w:rsid w:val="006A1105"/>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Arial12pt0pt">
    <w:name w:val="Основной текст + Arial;12 pt;Полужирный;Интервал 0 pt"/>
    <w:rsid w:val="006A1105"/>
    <w:rPr>
      <w:rFonts w:ascii="Arial" w:eastAsia="Arial" w:hAnsi="Arial" w:cs="Arial"/>
      <w:b/>
      <w:bCs/>
      <w:i w:val="0"/>
      <w:iCs w:val="0"/>
      <w:smallCaps w:val="0"/>
      <w:strike w:val="0"/>
      <w:color w:val="000000"/>
      <w:spacing w:val="0"/>
      <w:w w:val="100"/>
      <w:position w:val="0"/>
      <w:sz w:val="24"/>
      <w:szCs w:val="24"/>
      <w:u w:val="none"/>
      <w:lang w:val="uk-UA" w:eastAsia="uk-UA" w:bidi="uk-UA"/>
    </w:rPr>
  </w:style>
  <w:style w:type="character" w:customStyle="1" w:styleId="Sylfaen13pt0pt">
    <w:name w:val="Основной текст + Sylfaen;13 pt;Интервал 0 pt"/>
    <w:rsid w:val="006A1105"/>
    <w:rPr>
      <w:rFonts w:ascii="Sylfaen" w:eastAsia="Sylfaen" w:hAnsi="Sylfaen" w:cs="Sylfaen"/>
      <w:b w:val="0"/>
      <w:bCs w:val="0"/>
      <w:i w:val="0"/>
      <w:iCs w:val="0"/>
      <w:smallCaps w:val="0"/>
      <w:strike w:val="0"/>
      <w:color w:val="000000"/>
      <w:spacing w:val="0"/>
      <w:w w:val="100"/>
      <w:position w:val="0"/>
      <w:sz w:val="26"/>
      <w:szCs w:val="26"/>
      <w:u w:val="none"/>
      <w:lang w:val="fr-FR" w:eastAsia="fr-FR" w:bidi="fr-FR"/>
    </w:rPr>
  </w:style>
  <w:style w:type="character" w:customStyle="1" w:styleId="Sylfaen65pt">
    <w:name w:val="Основной текст + Sylfaen;6;5 pt"/>
    <w:rsid w:val="006A1105"/>
    <w:rPr>
      <w:rFonts w:ascii="Sylfaen" w:eastAsia="Sylfaen" w:hAnsi="Sylfaen" w:cs="Sylfaen"/>
      <w:b w:val="0"/>
      <w:bCs w:val="0"/>
      <w:i w:val="0"/>
      <w:iCs w:val="0"/>
      <w:smallCaps w:val="0"/>
      <w:strike w:val="0"/>
      <w:color w:val="000000"/>
      <w:spacing w:val="-10"/>
      <w:w w:val="100"/>
      <w:position w:val="0"/>
      <w:sz w:val="13"/>
      <w:szCs w:val="13"/>
      <w:u w:val="none"/>
      <w:lang w:val="uk-UA" w:eastAsia="uk-UA" w:bidi="uk-UA"/>
    </w:rPr>
  </w:style>
  <w:style w:type="character" w:customStyle="1" w:styleId="FranklinGothicHeavy45pt0pt">
    <w:name w:val="Основной текст + Franklin Gothic Heavy;4;5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uk-UA" w:eastAsia="uk-UA" w:bidi="uk-UA"/>
    </w:rPr>
  </w:style>
  <w:style w:type="character" w:customStyle="1" w:styleId="Consolas4pt-1pt">
    <w:name w:val="Основной текст + Consolas;4 pt;Курсив;Интервал -1 pt"/>
    <w:rsid w:val="006A1105"/>
    <w:rPr>
      <w:rFonts w:ascii="Consolas" w:eastAsia="Consolas" w:hAnsi="Consolas" w:cs="Consolas"/>
      <w:b w:val="0"/>
      <w:bCs w:val="0"/>
      <w:i/>
      <w:iCs/>
      <w:smallCaps w:val="0"/>
      <w:strike w:val="0"/>
      <w:color w:val="000000"/>
      <w:spacing w:val="-20"/>
      <w:w w:val="100"/>
      <w:position w:val="0"/>
      <w:sz w:val="8"/>
      <w:szCs w:val="8"/>
      <w:u w:val="none"/>
      <w:lang w:val="en-US" w:eastAsia="en-US" w:bidi="en-US"/>
    </w:rPr>
  </w:style>
  <w:style w:type="character" w:customStyle="1" w:styleId="3-1pt">
    <w:name w:val="Основной текст (3) + Интервал -1 pt"/>
    <w:rsid w:val="006A1105"/>
    <w:rPr>
      <w:rFonts w:ascii="Times New Roman" w:eastAsia="Times New Roman" w:hAnsi="Times New Roman" w:cs="Times New Roman"/>
      <w:b/>
      <w:bCs/>
      <w:i w:val="0"/>
      <w:iCs w:val="0"/>
      <w:smallCaps w:val="0"/>
      <w:strike w:val="0"/>
      <w:color w:val="000000"/>
      <w:spacing w:val="-20"/>
      <w:w w:val="100"/>
      <w:position w:val="0"/>
      <w:sz w:val="28"/>
      <w:szCs w:val="28"/>
      <w:u w:val="none"/>
      <w:lang w:val="uk-UA" w:eastAsia="uk-UA" w:bidi="uk-UA"/>
    </w:rPr>
  </w:style>
  <w:style w:type="character" w:customStyle="1" w:styleId="6Arial95pt0pt">
    <w:name w:val="Колонтитул (6) + Arial;9;5 pt;Не курсив;Интервал 0 pt"/>
    <w:rsid w:val="006A1105"/>
    <w:rPr>
      <w:rFonts w:ascii="Arial" w:eastAsia="Arial" w:hAnsi="Arial" w:cs="Arial"/>
      <w:b w:val="0"/>
      <w:bCs w:val="0"/>
      <w:i/>
      <w:iCs/>
      <w:smallCaps w:val="0"/>
      <w:strike w:val="0"/>
      <w:color w:val="000000"/>
      <w:spacing w:val="-10"/>
      <w:w w:val="100"/>
      <w:position w:val="0"/>
      <w:sz w:val="19"/>
      <w:szCs w:val="19"/>
      <w:u w:val="none"/>
      <w:lang w:val="uk-UA" w:eastAsia="uk-UA" w:bidi="uk-UA"/>
    </w:rPr>
  </w:style>
  <w:style w:type="character" w:customStyle="1" w:styleId="Consolas10pt0pt">
    <w:name w:val="Основной текст + Consolas;10 pt;Интервал 0 pt"/>
    <w:rsid w:val="006A1105"/>
    <w:rPr>
      <w:rFonts w:ascii="Consolas" w:eastAsia="Consolas" w:hAnsi="Consolas" w:cs="Consolas"/>
      <w:b w:val="0"/>
      <w:bCs w:val="0"/>
      <w:i w:val="0"/>
      <w:iCs w:val="0"/>
      <w:smallCaps w:val="0"/>
      <w:strike w:val="0"/>
      <w:color w:val="000000"/>
      <w:spacing w:val="0"/>
      <w:w w:val="100"/>
      <w:position w:val="0"/>
      <w:sz w:val="20"/>
      <w:szCs w:val="20"/>
      <w:u w:val="none"/>
      <w:lang w:val="fr-FR" w:eastAsia="fr-FR" w:bidi="fr-FR"/>
    </w:rPr>
  </w:style>
  <w:style w:type="character" w:customStyle="1" w:styleId="13pt0pt1">
    <w:name w:val="Основной текст + 13 pt;Курсив;Интервал 0 pt"/>
    <w:rsid w:val="006A1105"/>
    <w:rPr>
      <w:rFonts w:ascii="Times New Roman" w:eastAsia="Times New Roman" w:hAnsi="Times New Roman" w:cs="Times New Roman"/>
      <w:b w:val="0"/>
      <w:bCs w:val="0"/>
      <w:i/>
      <w:iCs/>
      <w:smallCaps w:val="0"/>
      <w:strike w:val="0"/>
      <w:color w:val="000000"/>
      <w:spacing w:val="0"/>
      <w:w w:val="100"/>
      <w:position w:val="0"/>
      <w:sz w:val="26"/>
      <w:szCs w:val="26"/>
      <w:u w:val="none"/>
      <w:lang w:val="fr-FR" w:eastAsia="fr-FR" w:bidi="fr-FR"/>
    </w:rPr>
  </w:style>
  <w:style w:type="character" w:customStyle="1" w:styleId="Consolas5pt0pt">
    <w:name w:val="Основной текст + Consolas;5 pt;Интервал 0 pt"/>
    <w:rsid w:val="006A1105"/>
    <w:rPr>
      <w:rFonts w:ascii="Consolas" w:eastAsia="Consolas" w:hAnsi="Consolas" w:cs="Consolas"/>
      <w:b w:val="0"/>
      <w:bCs w:val="0"/>
      <w:i w:val="0"/>
      <w:iCs w:val="0"/>
      <w:smallCaps w:val="0"/>
      <w:strike w:val="0"/>
      <w:color w:val="000000"/>
      <w:spacing w:val="0"/>
      <w:w w:val="100"/>
      <w:position w:val="0"/>
      <w:sz w:val="10"/>
      <w:szCs w:val="10"/>
      <w:u w:val="none"/>
      <w:lang w:val="fr-FR" w:eastAsia="fr-FR" w:bidi="fr-FR"/>
    </w:rPr>
  </w:style>
  <w:style w:type="character" w:customStyle="1" w:styleId="FranklinGothicHeavy13pt0pt0">
    <w:name w:val="Основной текст + Franklin Gothic Heavy;13 pt;Интервал 0 pt"/>
    <w:rsid w:val="006A1105"/>
    <w:rPr>
      <w:rFonts w:ascii="Franklin Gothic Heavy" w:eastAsia="Franklin Gothic Heavy" w:hAnsi="Franklin Gothic Heavy" w:cs="Franklin Gothic Heavy"/>
      <w:b w:val="0"/>
      <w:bCs w:val="0"/>
      <w:i w:val="0"/>
      <w:iCs w:val="0"/>
      <w:smallCaps w:val="0"/>
      <w:strike w:val="0"/>
      <w:color w:val="000000"/>
      <w:spacing w:val="0"/>
      <w:w w:val="100"/>
      <w:position w:val="0"/>
      <w:sz w:val="26"/>
      <w:szCs w:val="26"/>
      <w:u w:val="none"/>
      <w:lang w:val="fr-FR" w:eastAsia="fr-FR" w:bidi="fr-FR"/>
    </w:rPr>
  </w:style>
  <w:style w:type="character" w:customStyle="1" w:styleId="13pt-1pt0">
    <w:name w:val="Основной текст + 13 pt;Курсив;Интервал -1 pt"/>
    <w:rsid w:val="006A1105"/>
    <w:rPr>
      <w:rFonts w:ascii="Times New Roman" w:eastAsia="Times New Roman" w:hAnsi="Times New Roman" w:cs="Times New Roman"/>
      <w:b w:val="0"/>
      <w:bCs w:val="0"/>
      <w:i/>
      <w:iCs/>
      <w:smallCaps w:val="0"/>
      <w:strike w:val="0"/>
      <w:color w:val="000000"/>
      <w:spacing w:val="-30"/>
      <w:w w:val="100"/>
      <w:position w:val="0"/>
      <w:sz w:val="26"/>
      <w:szCs w:val="26"/>
      <w:u w:val="none"/>
      <w:lang w:val="fr-FR" w:eastAsia="fr-FR" w:bidi="fr-FR"/>
    </w:rPr>
  </w:style>
  <w:style w:type="character" w:customStyle="1" w:styleId="Arial4pt0pt150">
    <w:name w:val="Основной текст + Arial;4 pt;Интервал 0 pt;Масштаб 150%"/>
    <w:rsid w:val="006A1105"/>
    <w:rPr>
      <w:rFonts w:ascii="Arial" w:eastAsia="Arial" w:hAnsi="Arial" w:cs="Arial"/>
      <w:b w:val="0"/>
      <w:bCs w:val="0"/>
      <w:i w:val="0"/>
      <w:iCs w:val="0"/>
      <w:smallCaps w:val="0"/>
      <w:strike w:val="0"/>
      <w:color w:val="000000"/>
      <w:spacing w:val="0"/>
      <w:w w:val="150"/>
      <w:position w:val="0"/>
      <w:sz w:val="8"/>
      <w:szCs w:val="8"/>
      <w:u w:val="none"/>
      <w:lang w:val="fr-FR" w:eastAsia="fr-FR" w:bidi="fr-FR"/>
    </w:rPr>
  </w:style>
  <w:style w:type="character" w:customStyle="1" w:styleId="6f3">
    <w:name w:val="Колонтитул (6) + Не курсив"/>
    <w:rsid w:val="006A1105"/>
    <w:rPr>
      <w:rFonts w:ascii="Times New Roman" w:eastAsia="Times New Roman" w:hAnsi="Times New Roman" w:cs="Times New Roman"/>
      <w:b w:val="0"/>
      <w:bCs w:val="0"/>
      <w:i/>
      <w:iCs/>
      <w:smallCaps w:val="0"/>
      <w:strike w:val="0"/>
      <w:color w:val="000000"/>
      <w:spacing w:val="-20"/>
      <w:w w:val="100"/>
      <w:position w:val="0"/>
      <w:sz w:val="28"/>
      <w:szCs w:val="28"/>
      <w:u w:val="none"/>
      <w:lang w:val="ru-RU" w:eastAsia="ru-RU" w:bidi="ru-RU"/>
    </w:rPr>
  </w:style>
  <w:style w:type="character" w:customStyle="1" w:styleId="95pt4pt">
    <w:name w:val="Основной текст + 9;5 pt;Курсив;Интервал 4 pt"/>
    <w:rsid w:val="006A1105"/>
    <w:rPr>
      <w:rFonts w:ascii="Times New Roman" w:eastAsia="Times New Roman" w:hAnsi="Times New Roman" w:cs="Times New Roman"/>
      <w:b w:val="0"/>
      <w:bCs w:val="0"/>
      <w:i/>
      <w:iCs/>
      <w:smallCaps w:val="0"/>
      <w:strike w:val="0"/>
      <w:color w:val="000000"/>
      <w:spacing w:val="90"/>
      <w:w w:val="100"/>
      <w:position w:val="0"/>
      <w:sz w:val="19"/>
      <w:szCs w:val="19"/>
      <w:u w:val="none"/>
      <w:lang w:val="uk-UA" w:eastAsia="uk-UA" w:bidi="uk-UA"/>
    </w:rPr>
  </w:style>
  <w:style w:type="character" w:customStyle="1" w:styleId="10pt-1pt">
    <w:name w:val="Основной текст + 10 pt;Интервал -1 pt"/>
    <w:rsid w:val="006A1105"/>
    <w:rPr>
      <w:rFonts w:ascii="Times New Roman" w:eastAsia="Times New Roman" w:hAnsi="Times New Roman" w:cs="Times New Roman"/>
      <w:b w:val="0"/>
      <w:bCs w:val="0"/>
      <w:i w:val="0"/>
      <w:iCs w:val="0"/>
      <w:smallCaps w:val="0"/>
      <w:strike w:val="0"/>
      <w:color w:val="000000"/>
      <w:spacing w:val="-20"/>
      <w:w w:val="100"/>
      <w:position w:val="0"/>
      <w:sz w:val="20"/>
      <w:szCs w:val="20"/>
      <w:u w:val="none"/>
      <w:lang w:val="uk-UA" w:eastAsia="uk-UA" w:bidi="uk-UA"/>
    </w:rPr>
  </w:style>
  <w:style w:type="character" w:customStyle="1" w:styleId="Arial0pt">
    <w:name w:val="Основной текст + Arial;Полужирный;Интервал 0 pt"/>
    <w:rsid w:val="006A1105"/>
    <w:rPr>
      <w:rFonts w:ascii="Arial" w:eastAsia="Arial" w:hAnsi="Arial" w:cs="Arial"/>
      <w:b/>
      <w:bCs/>
      <w:i w:val="0"/>
      <w:iCs w:val="0"/>
      <w:smallCaps w:val="0"/>
      <w:strike w:val="0"/>
      <w:color w:val="000000"/>
      <w:spacing w:val="0"/>
      <w:w w:val="100"/>
      <w:position w:val="0"/>
      <w:sz w:val="28"/>
      <w:szCs w:val="28"/>
      <w:u w:val="none"/>
      <w:lang w:val="uk-UA" w:eastAsia="uk-UA" w:bidi="uk-UA"/>
    </w:rPr>
  </w:style>
  <w:style w:type="character" w:customStyle="1" w:styleId="6Arial13pt0pt">
    <w:name w:val="Колонтитул (6) + Arial;13 pt;Интервал 0 pt"/>
    <w:rsid w:val="006A1105"/>
    <w:rPr>
      <w:rFonts w:ascii="Arial" w:eastAsia="Arial" w:hAnsi="Arial" w:cs="Arial"/>
      <w:b w:val="0"/>
      <w:bCs w:val="0"/>
      <w:i/>
      <w:iCs/>
      <w:smallCaps w:val="0"/>
      <w:strike w:val="0"/>
      <w:color w:val="000000"/>
      <w:spacing w:val="0"/>
      <w:w w:val="100"/>
      <w:position w:val="0"/>
      <w:sz w:val="26"/>
      <w:szCs w:val="26"/>
      <w:u w:val="none"/>
      <w:lang w:val="uk-UA" w:eastAsia="uk-UA" w:bidi="uk-UA"/>
    </w:rPr>
  </w:style>
  <w:style w:type="character" w:customStyle="1" w:styleId="0pt3">
    <w:name w:val="Основной текст + Малые прописные;Интервал 0 pt"/>
    <w:rsid w:val="006A1105"/>
    <w:rPr>
      <w:rFonts w:ascii="Times New Roman" w:eastAsia="Times New Roman" w:hAnsi="Times New Roman" w:cs="Times New Roman"/>
      <w:b w:val="0"/>
      <w:bCs w:val="0"/>
      <w:i w:val="0"/>
      <w:iCs w:val="0"/>
      <w:smallCaps/>
      <w:strike w:val="0"/>
      <w:color w:val="000000"/>
      <w:spacing w:val="0"/>
      <w:w w:val="100"/>
      <w:position w:val="0"/>
      <w:sz w:val="28"/>
      <w:szCs w:val="28"/>
      <w:u w:val="none"/>
      <w:lang w:val="uk-UA" w:eastAsia="uk-UA" w:bidi="uk-UA"/>
    </w:rPr>
  </w:style>
  <w:style w:type="paragraph" w:customStyle="1" w:styleId="137">
    <w:name w:val="Заголовок №1 (3)"/>
    <w:basedOn w:val="af2"/>
    <w:link w:val="136"/>
    <w:rsid w:val="006A1105"/>
    <w:pPr>
      <w:widowControl w:val="0"/>
      <w:shd w:val="clear" w:color="auto" w:fill="FFFFFF"/>
      <w:suppressAutoHyphens w:val="0"/>
      <w:spacing w:after="180" w:line="0" w:lineRule="atLeast"/>
      <w:jc w:val="both"/>
      <w:outlineLvl w:val="0"/>
    </w:pPr>
    <w:rPr>
      <w:rFonts w:ascii="Arial" w:eastAsia="Arial" w:hAnsi="Arial" w:cs="Arial"/>
      <w:b/>
      <w:bCs/>
      <w:spacing w:val="-20"/>
      <w:sz w:val="32"/>
      <w:szCs w:val="32"/>
      <w:lang w:eastAsia="ru-RU"/>
    </w:rPr>
  </w:style>
  <w:style w:type="character" w:customStyle="1" w:styleId="3Exact">
    <w:name w:val="Основной текст (3) Exact"/>
    <w:rsid w:val="00935F1E"/>
    <w:rPr>
      <w:rFonts w:ascii="Times New Roman" w:eastAsia="Times New Roman" w:hAnsi="Times New Roman" w:cs="Times New Roman"/>
      <w:b w:val="0"/>
      <w:bCs w:val="0"/>
      <w:i w:val="0"/>
      <w:iCs w:val="0"/>
      <w:smallCaps w:val="0"/>
      <w:strike w:val="0"/>
      <w:spacing w:val="-6"/>
      <w:sz w:val="30"/>
      <w:szCs w:val="30"/>
      <w:u w:val="none"/>
    </w:rPr>
  </w:style>
  <w:style w:type="character" w:customStyle="1" w:styleId="LucidaSansUnicode-1pt">
    <w:name w:val="Основной текст + Lucida Sans Unicode;Интервал -1 pt"/>
    <w:rsid w:val="00935F1E"/>
    <w:rPr>
      <w:rFonts w:ascii="Lucida Sans Unicode" w:eastAsia="Lucida Sans Unicode" w:hAnsi="Lucida Sans Unicode" w:cs="Lucida Sans Unicode"/>
      <w:b w:val="0"/>
      <w:bCs w:val="0"/>
      <w:i w:val="0"/>
      <w:iCs w:val="0"/>
      <w:smallCaps w:val="0"/>
      <w:strike w:val="0"/>
      <w:color w:val="000000"/>
      <w:spacing w:val="-20"/>
      <w:w w:val="100"/>
      <w:position w:val="0"/>
      <w:sz w:val="28"/>
      <w:szCs w:val="28"/>
      <w:u w:val="none"/>
      <w:lang w:val="uk-UA" w:eastAsia="uk-UA" w:bidi="uk-UA"/>
    </w:rPr>
  </w:style>
  <w:style w:type="character" w:customStyle="1" w:styleId="12pt0pt1">
    <w:name w:val="Колонтитул + 12 pt;Интервал 0 pt"/>
    <w:rsid w:val="00935F1E"/>
    <w:rPr>
      <w:rFonts w:ascii="Times New Roman" w:eastAsia="Times New Roman" w:hAnsi="Times New Roman" w:cs="Times New Roman"/>
      <w:b w:val="0"/>
      <w:bCs w:val="0"/>
      <w:i w:val="0"/>
      <w:iCs w:val="0"/>
      <w:smallCaps w:val="0"/>
      <w:strike w:val="0"/>
      <w:color w:val="000000"/>
      <w:spacing w:val="-10"/>
      <w:w w:val="100"/>
      <w:position w:val="0"/>
      <w:sz w:val="24"/>
      <w:szCs w:val="24"/>
      <w:u w:val="none"/>
      <w:lang w:val="uk-UA" w:eastAsia="uk-UA" w:bidi="uk-UA"/>
    </w:rPr>
  </w:style>
  <w:style w:type="character" w:customStyle="1" w:styleId="LucidaSansUnicode9pt">
    <w:name w:val="Основной текст + Lucida Sans Unicode;9 pt"/>
    <w:rsid w:val="00935F1E"/>
    <w:rPr>
      <w:rFonts w:ascii="Lucida Sans Unicode" w:eastAsia="Lucida Sans Unicode" w:hAnsi="Lucida Sans Unicode" w:cs="Lucida Sans Unicode"/>
      <w:b w:val="0"/>
      <w:bCs w:val="0"/>
      <w:i w:val="0"/>
      <w:iCs w:val="0"/>
      <w:smallCaps w:val="0"/>
      <w:strike w:val="0"/>
      <w:color w:val="000000"/>
      <w:spacing w:val="0"/>
      <w:w w:val="100"/>
      <w:position w:val="0"/>
      <w:sz w:val="18"/>
      <w:szCs w:val="18"/>
      <w:u w:val="none"/>
      <w:lang w:val="fr-FR" w:eastAsia="fr-FR" w:bidi="fr-FR"/>
    </w:rPr>
  </w:style>
  <w:style w:type="character" w:customStyle="1" w:styleId="6f4">
    <w:name w:val="Заголовок №6"/>
    <w:rsid w:val="00935F1E"/>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0pt60">
    <w:name w:val="Основной текст + Курсив;Интервал 0 pt;Масштаб 60%"/>
    <w:rsid w:val="00935F1E"/>
    <w:rPr>
      <w:rFonts w:ascii="Times New Roman" w:eastAsia="Times New Roman" w:hAnsi="Times New Roman" w:cs="Times New Roman"/>
      <w:b w:val="0"/>
      <w:bCs w:val="0"/>
      <w:i/>
      <w:iCs/>
      <w:smallCaps w:val="0"/>
      <w:strike w:val="0"/>
      <w:color w:val="000000"/>
      <w:spacing w:val="10"/>
      <w:w w:val="60"/>
      <w:position w:val="0"/>
      <w:sz w:val="28"/>
      <w:szCs w:val="28"/>
      <w:u w:val="none"/>
      <w:lang w:val="ru-RU" w:eastAsia="ru-RU" w:bidi="ru-RU"/>
    </w:rPr>
  </w:style>
  <w:style w:type="character" w:customStyle="1" w:styleId="67">
    <w:name w:val="Оглавление 6 Знак"/>
    <w:link w:val="66"/>
    <w:rsid w:val="00474B03"/>
    <w:rPr>
      <w:rFonts w:ascii="IzhTitl" w:eastAsia="Garamond" w:hAnsi="IzhTitl" w:cs="IzhTitl"/>
      <w:sz w:val="18"/>
      <w:szCs w:val="18"/>
      <w:lang w:eastAsia="ar-SA"/>
    </w:rPr>
  </w:style>
  <w:style w:type="character" w:customStyle="1" w:styleId="9pt1">
    <w:name w:val="Колонтитул + 9 pt"/>
    <w:rsid w:val="00474B03"/>
    <w:rPr>
      <w:rFonts w:ascii="Times New Roman" w:eastAsia="Times New Roman" w:hAnsi="Times New Roman" w:cs="Times New Roman"/>
      <w:b w:val="0"/>
      <w:bCs w:val="0"/>
      <w:i w:val="0"/>
      <w:iCs w:val="0"/>
      <w:smallCaps w:val="0"/>
      <w:strike w:val="0"/>
      <w:color w:val="000000"/>
      <w:spacing w:val="0"/>
      <w:w w:val="100"/>
      <w:position w:val="0"/>
      <w:sz w:val="18"/>
      <w:szCs w:val="18"/>
      <w:u w:val="none"/>
      <w:lang w:val="en-US" w:eastAsia="en-US" w:bidi="en-US"/>
    </w:rPr>
  </w:style>
  <w:style w:type="character" w:customStyle="1" w:styleId="40pt">
    <w:name w:val="Основной текст (4) + Не полужирный;Интервал 0 pt"/>
    <w:rsid w:val="008D0321"/>
    <w:rPr>
      <w:rFonts w:ascii="Times New Roman" w:eastAsia="Times New Roman" w:hAnsi="Times New Roman" w:cs="Times New Roman"/>
      <w:b/>
      <w:bCs/>
      <w:i w:val="0"/>
      <w:iCs w:val="0"/>
      <w:smallCaps w:val="0"/>
      <w:strike w:val="0"/>
      <w:color w:val="000000"/>
      <w:spacing w:val="0"/>
      <w:w w:val="100"/>
      <w:position w:val="0"/>
      <w:sz w:val="28"/>
      <w:szCs w:val="28"/>
      <w:u w:val="none"/>
      <w:lang w:val="uk-UA" w:eastAsia="uk-UA" w:bidi="uk-UA"/>
    </w:rPr>
  </w:style>
  <w:style w:type="character" w:customStyle="1" w:styleId="9a">
    <w:name w:val="Заголовок №9_"/>
    <w:link w:val="9b"/>
    <w:rsid w:val="008D0321"/>
    <w:rPr>
      <w:rFonts w:ascii="Times New Roman" w:eastAsia="Times New Roman" w:hAnsi="Times New Roman" w:cs="Times New Roman"/>
      <w:b/>
      <w:bCs/>
      <w:sz w:val="32"/>
      <w:szCs w:val="32"/>
      <w:shd w:val="clear" w:color="auto" w:fill="FFFFFF"/>
    </w:rPr>
  </w:style>
  <w:style w:type="character" w:customStyle="1" w:styleId="22pt">
    <w:name w:val="Основной текст + 22 pt;Курсив"/>
    <w:rsid w:val="008D0321"/>
    <w:rPr>
      <w:rFonts w:ascii="Times New Roman" w:eastAsia="Times New Roman" w:hAnsi="Times New Roman" w:cs="Times New Roman"/>
      <w:b w:val="0"/>
      <w:bCs w:val="0"/>
      <w:i/>
      <w:iCs/>
      <w:smallCaps w:val="0"/>
      <w:strike w:val="0"/>
      <w:color w:val="000000"/>
      <w:spacing w:val="0"/>
      <w:w w:val="100"/>
      <w:position w:val="0"/>
      <w:sz w:val="44"/>
      <w:szCs w:val="44"/>
      <w:u w:val="none"/>
      <w:lang w:val="uk-UA" w:eastAsia="uk-UA" w:bidi="uk-UA"/>
    </w:rPr>
  </w:style>
  <w:style w:type="paragraph" w:customStyle="1" w:styleId="9b">
    <w:name w:val="Заголовок №9"/>
    <w:basedOn w:val="af2"/>
    <w:link w:val="9a"/>
    <w:rsid w:val="008D0321"/>
    <w:pPr>
      <w:widowControl w:val="0"/>
      <w:shd w:val="clear" w:color="auto" w:fill="FFFFFF"/>
      <w:suppressAutoHyphens w:val="0"/>
      <w:spacing w:before="480" w:line="557" w:lineRule="exact"/>
      <w:jc w:val="center"/>
      <w:outlineLvl w:val="8"/>
    </w:pPr>
    <w:rPr>
      <w:rFonts w:ascii="Times New Roman" w:eastAsia="Times New Roman" w:hAnsi="Times New Roman" w:cs="Times New Roman"/>
      <w:b/>
      <w:bCs/>
      <w:sz w:val="32"/>
      <w:szCs w:val="32"/>
      <w:lang w:eastAsia="ru-RU"/>
    </w:rPr>
  </w:style>
  <w:style w:type="character" w:customStyle="1" w:styleId="ArialNarrow9pt">
    <w:name w:val="Колонтитул + Arial Narrow;9 pt"/>
    <w:rsid w:val="001A5E82"/>
    <w:rPr>
      <w:rFonts w:ascii="Arial Narrow" w:eastAsia="Arial Narrow" w:hAnsi="Arial Narrow" w:cs="Arial Narrow"/>
      <w:b w:val="0"/>
      <w:bCs w:val="0"/>
      <w:i w:val="0"/>
      <w:iCs w:val="0"/>
      <w:smallCaps w:val="0"/>
      <w:strike w:val="0"/>
      <w:color w:val="000000"/>
      <w:spacing w:val="0"/>
      <w:w w:val="100"/>
      <w:position w:val="0"/>
      <w:sz w:val="18"/>
      <w:szCs w:val="18"/>
      <w:u w:val="none"/>
      <w:lang w:val="uk-UA" w:eastAsia="uk-UA" w:bidi="uk-UA"/>
    </w:rPr>
  </w:style>
  <w:style w:type="character" w:customStyle="1" w:styleId="0pt4">
    <w:name w:val="Колонтитул + Интервал 0 pt"/>
    <w:rsid w:val="001A5E82"/>
    <w:rPr>
      <w:rFonts w:ascii="Times New Roman" w:eastAsia="Times New Roman" w:hAnsi="Times New Roman" w:cs="Times New Roman"/>
      <w:b w:val="0"/>
      <w:bCs w:val="0"/>
      <w:i w:val="0"/>
      <w:iCs w:val="0"/>
      <w:smallCaps w:val="0"/>
      <w:strike w:val="0"/>
      <w:color w:val="000000"/>
      <w:spacing w:val="-10"/>
      <w:w w:val="100"/>
      <w:position w:val="0"/>
      <w:sz w:val="21"/>
      <w:szCs w:val="21"/>
      <w:u w:val="none"/>
      <w:lang w:val="uk-UA" w:eastAsia="uk-UA" w:bidi="uk-UA"/>
    </w:rPr>
  </w:style>
  <w:style w:type="character" w:customStyle="1" w:styleId="FranklinGothicHeavy105pt">
    <w:name w:val="Основной текст + Franklin Gothic Heavy;10;5 pt"/>
    <w:rsid w:val="008E7A5F"/>
    <w:rPr>
      <w:rFonts w:ascii="Franklin Gothic Heavy" w:eastAsia="Franklin Gothic Heavy" w:hAnsi="Franklin Gothic Heavy" w:cs="Franklin Gothic Heavy"/>
      <w:b w:val="0"/>
      <w:bCs w:val="0"/>
      <w:i w:val="0"/>
      <w:iCs w:val="0"/>
      <w:smallCaps w:val="0"/>
      <w:strike w:val="0"/>
      <w:color w:val="000000"/>
      <w:spacing w:val="-10"/>
      <w:w w:val="100"/>
      <w:position w:val="0"/>
      <w:sz w:val="21"/>
      <w:szCs w:val="21"/>
      <w:u w:val="none"/>
      <w:lang w:val="uk-UA" w:eastAsia="uk-UA" w:bidi="uk-UA"/>
    </w:rPr>
  </w:style>
  <w:style w:type="paragraph" w:customStyle="1" w:styleId="affffffffffffffffffffff4">
    <w:name w:val="Авторефукр"/>
    <w:basedOn w:val="af2"/>
    <w:rsid w:val="00D52279"/>
    <w:pPr>
      <w:suppressAutoHyphens w:val="0"/>
      <w:spacing w:line="360" w:lineRule="auto"/>
      <w:ind w:firstLine="567"/>
      <w:jc w:val="both"/>
    </w:pPr>
    <w:rPr>
      <w:rFonts w:ascii="Times New Roman" w:eastAsia="Times New Roman" w:hAnsi="Times New Roman" w:cs="Times New Roman"/>
      <w:szCs w:val="20"/>
      <w:lang w:val="uk-UA" w:eastAsia="ru-RU"/>
    </w:rPr>
  </w:style>
  <w:style w:type="paragraph" w:customStyle="1" w:styleId="9c">
    <w:name w:val="Обычный9"/>
    <w:rsid w:val="00B800A2"/>
    <w:pPr>
      <w:widowControl w:val="0"/>
      <w:spacing w:line="300" w:lineRule="auto"/>
      <w:ind w:firstLine="620"/>
      <w:jc w:val="both"/>
    </w:pPr>
    <w:rPr>
      <w:rFonts w:ascii="Courier New" w:eastAsia="Times New Roman" w:hAnsi="Courier New" w:cs="Times New Roman"/>
      <w:snapToGrid w:val="0"/>
      <w:sz w:val="16"/>
    </w:rPr>
  </w:style>
  <w:style w:type="paragraph" w:customStyle="1" w:styleId="5fb">
    <w:name w:val="Обычный (веб)5"/>
    <w:basedOn w:val="af2"/>
    <w:rsid w:val="00AA2DB9"/>
    <w:pPr>
      <w:spacing w:before="280" w:after="280"/>
    </w:pPr>
    <w:rPr>
      <w:rFonts w:ascii="Times New Roman" w:eastAsia="Times New Roman" w:hAnsi="Times New Roman" w:cs="Times New Roman"/>
      <w:lang w:val="uk-UA"/>
    </w:rPr>
  </w:style>
  <w:style w:type="paragraph" w:customStyle="1" w:styleId="282">
    <w:name w:val="Основной текст 28"/>
    <w:basedOn w:val="af2"/>
    <w:rsid w:val="00AA2DB9"/>
    <w:pPr>
      <w:suppressAutoHyphens w:val="0"/>
      <w:ind w:left="2268" w:hanging="1548"/>
      <w:jc w:val="both"/>
    </w:pPr>
    <w:rPr>
      <w:rFonts w:ascii="Times New Roman" w:eastAsia="Times New Roman" w:hAnsi="Times New Roman" w:cs="Times New Roman"/>
      <w:sz w:val="28"/>
      <w:szCs w:val="20"/>
      <w:lang w:val="uk-UA"/>
    </w:rPr>
  </w:style>
  <w:style w:type="character" w:customStyle="1" w:styleId="affffffffffffffffffffff5">
    <w:name w:val="Оглавление + Полужирный"/>
    <w:rsid w:val="00304F1E"/>
    <w:rPr>
      <w:rFonts w:ascii="Times New Roman" w:eastAsia="Times New Roman" w:hAnsi="Times New Roman" w:cs="Times New Roman"/>
      <w:b/>
      <w:bCs/>
      <w:i w:val="0"/>
      <w:iCs w:val="0"/>
      <w:smallCaps w:val="0"/>
      <w:strike w:val="0"/>
      <w:color w:val="000000"/>
      <w:spacing w:val="0"/>
      <w:w w:val="100"/>
      <w:position w:val="0"/>
      <w:sz w:val="19"/>
      <w:szCs w:val="19"/>
      <w:u w:val="none"/>
      <w:lang w:val="ru-RU" w:eastAsia="ru-RU" w:bidi="ru-RU"/>
    </w:rPr>
  </w:style>
  <w:style w:type="character" w:customStyle="1" w:styleId="21f0">
    <w:name w:val="21"/>
    <w:basedOn w:val="af3"/>
    <w:rsid w:val="003A3D03"/>
  </w:style>
  <w:style w:type="paragraph" w:customStyle="1" w:styleId="4ff8">
    <w:name w:val="4"/>
    <w:basedOn w:val="af2"/>
    <w:rsid w:val="003A3D03"/>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202">
    <w:name w:val="20"/>
    <w:basedOn w:val="af3"/>
    <w:rsid w:val="003A3D03"/>
  </w:style>
  <w:style w:type="character" w:customStyle="1" w:styleId="75pt3">
    <w:name w:val="75pt"/>
    <w:basedOn w:val="af3"/>
    <w:rsid w:val="003A3D03"/>
  </w:style>
  <w:style w:type="character" w:customStyle="1" w:styleId="constantia12pt40">
    <w:name w:val="constantia12pt40"/>
    <w:basedOn w:val="af3"/>
    <w:rsid w:val="003A3D03"/>
  </w:style>
  <w:style w:type="character" w:customStyle="1" w:styleId="9pt2">
    <w:name w:val="9pt"/>
    <w:basedOn w:val="af3"/>
    <w:rsid w:val="003A3D03"/>
  </w:style>
  <w:style w:type="character" w:customStyle="1" w:styleId="a00">
    <w:name w:val="a0"/>
    <w:basedOn w:val="af3"/>
    <w:rsid w:val="003A3D03"/>
  </w:style>
  <w:style w:type="paragraph" w:styleId="3">
    <w:name w:val="List Number 3"/>
    <w:basedOn w:val="af2"/>
    <w:semiHidden/>
    <w:rsid w:val="004313DD"/>
    <w:pPr>
      <w:numPr>
        <w:numId w:val="39"/>
      </w:numPr>
      <w:suppressAutoHyphens w:val="0"/>
    </w:pPr>
    <w:rPr>
      <w:rFonts w:ascii="Times New Roman" w:eastAsia="Times New Roman" w:hAnsi="Times New Roman" w:cs="Times New Roman"/>
      <w:bCs/>
      <w:sz w:val="28"/>
      <w:szCs w:val="28"/>
      <w:lang w:eastAsia="ru-RU"/>
    </w:rPr>
  </w:style>
  <w:style w:type="character" w:customStyle="1" w:styleId="BodyTextIndent2">
    <w:name w:val="Body Text Indent 2 Знак Знак"/>
    <w:basedOn w:val="af3"/>
    <w:rsid w:val="004313DD"/>
    <w:rPr>
      <w:sz w:val="24"/>
      <w:lang w:val="uk-UA" w:eastAsia="ru-RU" w:bidi="ar-SA"/>
    </w:rPr>
  </w:style>
  <w:style w:type="character" w:customStyle="1" w:styleId="affffffffffffffffffffff6">
    <w:name w:val="Основной текст Знак Знак Знак"/>
    <w:aliases w:val="Основной текст Знак1 Знак,Основной текст Знак2 Знак Знак Знак Знак Знак,Основной текст Знак1 Знак Знак Знак Знак Знак Знак"/>
    <w:basedOn w:val="af3"/>
    <w:rsid w:val="004313DD"/>
    <w:rPr>
      <w:b/>
      <w:sz w:val="36"/>
      <w:szCs w:val="36"/>
      <w:lang w:val="ru-RU" w:eastAsia="ru-RU" w:bidi="ar-SA"/>
    </w:rPr>
  </w:style>
  <w:style w:type="character" w:customStyle="1" w:styleId="BodyTextIndent210">
    <w:name w:val="Body Text Indent 2 Знак Знак1"/>
    <w:basedOn w:val="af3"/>
    <w:rsid w:val="004313DD"/>
    <w:rPr>
      <w:sz w:val="24"/>
      <w:szCs w:val="24"/>
      <w:lang w:val="uk-UA" w:eastAsia="ru-RU" w:bidi="ar-SA"/>
    </w:rPr>
  </w:style>
  <w:style w:type="paragraph" w:customStyle="1" w:styleId="263">
    <w:name w:val="Основной текст с отступом 26"/>
    <w:basedOn w:val="af2"/>
    <w:rsid w:val="004313DD"/>
    <w:pPr>
      <w:suppressAutoHyphens w:val="0"/>
      <w:spacing w:line="360" w:lineRule="auto"/>
      <w:ind w:right="-714" w:firstLine="851"/>
      <w:jc w:val="both"/>
    </w:pPr>
    <w:rPr>
      <w:rFonts w:ascii="Times New Roman" w:eastAsia="Times New Roman" w:hAnsi="Times New Roman" w:cs="Times New Roman"/>
      <w:szCs w:val="20"/>
      <w:lang w:val="uk-UA" w:eastAsia="ru-RU"/>
    </w:rPr>
  </w:style>
  <w:style w:type="paragraph" w:customStyle="1" w:styleId="293">
    <w:name w:val="Основной текст 29"/>
    <w:basedOn w:val="af2"/>
    <w:rsid w:val="004313DD"/>
    <w:pPr>
      <w:suppressAutoHyphens w:val="0"/>
      <w:spacing w:line="360" w:lineRule="auto"/>
      <w:ind w:firstLine="720"/>
      <w:jc w:val="both"/>
    </w:pPr>
    <w:rPr>
      <w:rFonts w:ascii="Times New Roman" w:eastAsia="Times New Roman" w:hAnsi="Times New Roman" w:cs="Times New Roman"/>
      <w:szCs w:val="20"/>
      <w:lang w:val="uk-UA" w:eastAsia="ru-RU"/>
    </w:rPr>
  </w:style>
  <w:style w:type="character" w:customStyle="1" w:styleId="9pt0pt">
    <w:name w:val="Основной текст + 9 pt;Интервал 0 pt"/>
    <w:rsid w:val="00CB5B02"/>
    <w:rPr>
      <w:rFonts w:ascii="Times New Roman" w:eastAsia="Times New Roman" w:hAnsi="Times New Roman" w:cs="Times New Roman"/>
      <w:b w:val="0"/>
      <w:bCs w:val="0"/>
      <w:i w:val="0"/>
      <w:iCs w:val="0"/>
      <w:smallCaps w:val="0"/>
      <w:strike w:val="0"/>
      <w:color w:val="000000"/>
      <w:spacing w:val="10"/>
      <w:w w:val="100"/>
      <w:position w:val="0"/>
      <w:sz w:val="18"/>
      <w:szCs w:val="18"/>
      <w:u w:val="none"/>
      <w:lang w:val="ru-RU" w:eastAsia="ru-RU" w:bidi="ru-RU"/>
    </w:rPr>
  </w:style>
  <w:style w:type="character" w:customStyle="1" w:styleId="2fffffd">
    <w:name w:val="Основной текст + Курсив2"/>
    <w:rsid w:val="008E567E"/>
    <w:rPr>
      <w:rFonts w:ascii="Times New Roman" w:eastAsia="Times New Roman" w:hAnsi="Times New Roman" w:cs="Times New Roman"/>
      <w:b w:val="0"/>
      <w:bCs w:val="0"/>
      <w:i/>
      <w:iCs/>
      <w:smallCaps w:val="0"/>
      <w:strike w:val="0"/>
      <w:color w:val="000000"/>
      <w:spacing w:val="0"/>
      <w:w w:val="100"/>
      <w:position w:val="0"/>
      <w:sz w:val="24"/>
      <w:szCs w:val="24"/>
      <w:u w:val="none"/>
      <w:lang w:val="ru-RU" w:eastAsia="ru-RU" w:bidi="ru-RU"/>
    </w:rPr>
  </w:style>
  <w:style w:type="character" w:customStyle="1" w:styleId="SegoeUI10pt">
    <w:name w:val="Основной текст + Segoe UI;10 pt"/>
    <w:rsid w:val="008E567E"/>
    <w:rPr>
      <w:rFonts w:ascii="Segoe UI" w:eastAsia="Segoe UI" w:hAnsi="Segoe UI" w:cs="Segoe UI"/>
      <w:b w:val="0"/>
      <w:bCs w:val="0"/>
      <w:i w:val="0"/>
      <w:iCs w:val="0"/>
      <w:smallCaps w:val="0"/>
      <w:strike w:val="0"/>
      <w:color w:val="000000"/>
      <w:spacing w:val="0"/>
      <w:w w:val="100"/>
      <w:position w:val="0"/>
      <w:sz w:val="20"/>
      <w:szCs w:val="20"/>
      <w:u w:val="none"/>
      <w:lang w:val="ru-RU" w:eastAsia="ru-RU" w:bidi="ru-RU"/>
    </w:rPr>
  </w:style>
  <w:style w:type="character" w:customStyle="1" w:styleId="affffffffffffffffffffff7">
    <w:name w:val="Сноска + Курсив"/>
    <w:rsid w:val="006F0333"/>
    <w:rPr>
      <w:rFonts w:ascii="Times New Roman" w:eastAsia="Times New Roman" w:hAnsi="Times New Roman" w:cs="Times New Roman"/>
      <w:b w:val="0"/>
      <w:bCs w:val="0"/>
      <w:i/>
      <w:iCs/>
      <w:smallCaps w:val="0"/>
      <w:strike w:val="0"/>
      <w:color w:val="000000"/>
      <w:spacing w:val="0"/>
      <w:w w:val="100"/>
      <w:position w:val="0"/>
      <w:sz w:val="15"/>
      <w:szCs w:val="15"/>
      <w:u w:val="none"/>
      <w:lang w:val="ru-RU" w:eastAsia="ru-RU" w:bidi="ru-RU"/>
    </w:rPr>
  </w:style>
  <w:style w:type="character" w:customStyle="1" w:styleId="40ptExact">
    <w:name w:val="Основной текст (4) + Не полужирный;Интервал 0 pt Exact"/>
    <w:rsid w:val="006F0333"/>
    <w:rPr>
      <w:rFonts w:ascii="Times New Roman" w:eastAsia="Times New Roman" w:hAnsi="Times New Roman" w:cs="Times New Roman"/>
      <w:b/>
      <w:bCs/>
      <w:i w:val="0"/>
      <w:iCs w:val="0"/>
      <w:smallCaps w:val="0"/>
      <w:strike w:val="0"/>
      <w:sz w:val="20"/>
      <w:szCs w:val="20"/>
      <w:u w:val="none"/>
    </w:rPr>
  </w:style>
  <w:style w:type="character" w:customStyle="1" w:styleId="4ff9">
    <w:name w:val="Основной текст (4) + Не полужирный"/>
    <w:rsid w:val="006F0333"/>
    <w:rPr>
      <w:rFonts w:ascii="Times New Roman" w:eastAsia="Times New Roman" w:hAnsi="Times New Roman" w:cs="Times New Roman"/>
      <w:b/>
      <w:bCs/>
      <w:i w:val="0"/>
      <w:iCs w:val="0"/>
      <w:smallCaps w:val="0"/>
      <w:strike w:val="0"/>
      <w:color w:val="000000"/>
      <w:spacing w:val="0"/>
      <w:w w:val="100"/>
      <w:position w:val="0"/>
      <w:sz w:val="21"/>
      <w:szCs w:val="21"/>
      <w:u w:val="none"/>
      <w:lang w:val="ru-RU" w:eastAsia="ru-RU" w:bidi="ru-RU"/>
    </w:rPr>
  </w:style>
  <w:style w:type="character" w:customStyle="1" w:styleId="lg">
    <w:name w:val="lg"/>
    <w:basedOn w:val="af3"/>
    <w:rsid w:val="005C0E6E"/>
  </w:style>
  <w:style w:type="character" w:customStyle="1" w:styleId="date4">
    <w:name w:val="date4"/>
    <w:basedOn w:val="af3"/>
    <w:rsid w:val="005C0E6E"/>
  </w:style>
  <w:style w:type="character" w:customStyle="1" w:styleId="3Arial85pt0pt70">
    <w:name w:val="Основной текст (3) + Arial;8;5 pt;Не полужирный;Интервал 0 pt;Масштаб 70%"/>
    <w:rsid w:val="00A0133D"/>
    <w:rPr>
      <w:rFonts w:ascii="Arial" w:eastAsia="Arial" w:hAnsi="Arial" w:cs="Arial"/>
      <w:b/>
      <w:bCs/>
      <w:i w:val="0"/>
      <w:iCs w:val="0"/>
      <w:smallCaps w:val="0"/>
      <w:strike w:val="0"/>
      <w:color w:val="000000"/>
      <w:spacing w:val="0"/>
      <w:w w:val="70"/>
      <w:position w:val="0"/>
      <w:sz w:val="17"/>
      <w:szCs w:val="17"/>
      <w:u w:val="none"/>
      <w:lang w:val="ru-RU" w:eastAsia="ru-RU" w:bidi="ru-RU"/>
    </w:rPr>
  </w:style>
  <w:style w:type="character" w:customStyle="1" w:styleId="3TimesNewRoman11pt0pt">
    <w:name w:val="Основной текст (3) + Times New Roman;11 pt;Не полужирный;Интервал 0 pt"/>
    <w:rsid w:val="00A0133D"/>
    <w:rPr>
      <w:rFonts w:ascii="Times New Roman" w:eastAsia="Times New Roman" w:hAnsi="Times New Roman" w:cs="Times New Roman"/>
      <w:b/>
      <w:bCs/>
      <w:i w:val="0"/>
      <w:iCs w:val="0"/>
      <w:smallCaps w:val="0"/>
      <w:strike w:val="0"/>
      <w:color w:val="000000"/>
      <w:spacing w:val="0"/>
      <w:w w:val="100"/>
      <w:position w:val="0"/>
      <w:sz w:val="22"/>
      <w:szCs w:val="22"/>
      <w:u w:val="none"/>
      <w:lang w:val="ru-RU" w:eastAsia="ru-RU" w:bidi="ru-RU"/>
    </w:rPr>
  </w:style>
  <w:style w:type="character" w:customStyle="1" w:styleId="3Arial4pt0pt">
    <w:name w:val="Основной текст (3) + Arial;4 pt;Не полужирный;Интервал 0 pt"/>
    <w:rsid w:val="00A0133D"/>
    <w:rPr>
      <w:rFonts w:ascii="Arial" w:eastAsia="Arial" w:hAnsi="Arial" w:cs="Arial"/>
      <w:b/>
      <w:bCs/>
      <w:i w:val="0"/>
      <w:iCs w:val="0"/>
      <w:smallCaps w:val="0"/>
      <w:strike w:val="0"/>
      <w:color w:val="000000"/>
      <w:spacing w:val="0"/>
      <w:w w:val="100"/>
      <w:position w:val="0"/>
      <w:sz w:val="8"/>
      <w:szCs w:val="8"/>
      <w:u w:val="none"/>
      <w:lang w:val="ru-RU" w:eastAsia="ru-RU" w:bidi="ru-RU"/>
    </w:rPr>
  </w:style>
  <w:style w:type="character" w:customStyle="1" w:styleId="FranklinGothicHeavy45pt">
    <w:name w:val="Колонтитул + Franklin Gothic Heavy;4;5 pt"/>
    <w:rsid w:val="00A0133D"/>
    <w:rPr>
      <w:rFonts w:ascii="Franklin Gothic Heavy" w:eastAsia="Franklin Gothic Heavy" w:hAnsi="Franklin Gothic Heavy" w:cs="Franklin Gothic Heavy"/>
      <w:b w:val="0"/>
      <w:bCs w:val="0"/>
      <w:i w:val="0"/>
      <w:iCs w:val="0"/>
      <w:smallCaps w:val="0"/>
      <w:strike w:val="0"/>
      <w:color w:val="000000"/>
      <w:spacing w:val="0"/>
      <w:w w:val="100"/>
      <w:position w:val="0"/>
      <w:sz w:val="9"/>
      <w:szCs w:val="9"/>
      <w:u w:val="none"/>
      <w:lang w:val="en-US" w:eastAsia="en-US" w:bidi="en-US"/>
    </w:rPr>
  </w:style>
  <w:style w:type="character" w:customStyle="1" w:styleId="7e">
    <w:name w:val="Основной текст (7) + Не полужирный"/>
    <w:rsid w:val="00A0133D"/>
    <w:rPr>
      <w:rFonts w:ascii="Times New Roman" w:eastAsia="Times New Roman" w:hAnsi="Times New Roman" w:cs="Times New Roman"/>
      <w:b/>
      <w:bCs/>
      <w:i w:val="0"/>
      <w:iCs w:val="0"/>
      <w:smallCaps w:val="0"/>
      <w:strike w:val="0"/>
      <w:color w:val="000000"/>
      <w:spacing w:val="0"/>
      <w:w w:val="100"/>
      <w:position w:val="0"/>
      <w:sz w:val="20"/>
      <w:szCs w:val="20"/>
      <w:u w:val="none"/>
      <w:lang w:val="ru-RU" w:eastAsia="ru-RU" w:bidi="ru-RU"/>
    </w:rPr>
  </w:style>
  <w:style w:type="character" w:customStyle="1" w:styleId="4105pt">
    <w:name w:val="Основной текст (4) + 10;5 pt"/>
    <w:rsid w:val="00A0133D"/>
    <w:rPr>
      <w:rFonts w:ascii="Times New Roman" w:eastAsia="Times New Roman" w:hAnsi="Times New Roman" w:cs="Times New Roman"/>
      <w:b w:val="0"/>
      <w:bCs w:val="0"/>
      <w:i w:val="0"/>
      <w:iCs w:val="0"/>
      <w:smallCaps w:val="0"/>
      <w:strike w:val="0"/>
      <w:color w:val="000000"/>
      <w:spacing w:val="0"/>
      <w:w w:val="100"/>
      <w:position w:val="0"/>
      <w:sz w:val="21"/>
      <w:szCs w:val="21"/>
      <w:u w:val="none"/>
      <w:lang w:val="ru-RU" w:eastAsia="ru-RU" w:bidi="ru-RU"/>
    </w:rPr>
  </w:style>
  <w:style w:type="character" w:customStyle="1" w:styleId="affffffffffffffffffffff8">
    <w:name w:val="Сноска + 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ffa">
    <w:name w:val="Сноска (4)_"/>
    <w:rsid w:val="00A0133D"/>
    <w:rPr>
      <w:rFonts w:ascii="Times New Roman" w:eastAsia="Times New Roman" w:hAnsi="Times New Roman" w:cs="Times New Roman"/>
      <w:b/>
      <w:bCs/>
      <w:i w:val="0"/>
      <w:iCs w:val="0"/>
      <w:smallCaps w:val="0"/>
      <w:strike w:val="0"/>
      <w:sz w:val="12"/>
      <w:szCs w:val="12"/>
      <w:u w:val="none"/>
    </w:rPr>
  </w:style>
  <w:style w:type="character" w:customStyle="1" w:styleId="465pt">
    <w:name w:val="Сноска (4) + 6;5 pt;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3fff6">
    <w:name w:val="Сноска (3)_"/>
    <w:link w:val="3fff7"/>
    <w:rsid w:val="00A0133D"/>
    <w:rPr>
      <w:rFonts w:ascii="Times New Roman" w:eastAsia="Times New Roman" w:hAnsi="Times New Roman" w:cs="Times New Roman"/>
      <w:sz w:val="19"/>
      <w:szCs w:val="19"/>
      <w:shd w:val="clear" w:color="auto" w:fill="FFFFFF"/>
    </w:rPr>
  </w:style>
  <w:style w:type="character" w:customStyle="1" w:styleId="3fff8">
    <w:name w:val="Сноска (3) +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65pt0">
    <w:name w:val="Сноска (4) + 6;5 pt;Не 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465pt1">
    <w:name w:val="Сноска (4)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65pt2">
    <w:name w:val="Сноска (4)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6pt0">
    <w:name w:val="Сноска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4ffb">
    <w:name w:val="Сноска (4)"/>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75pt4">
    <w:name w:val="Сноска + 7;5 pt"/>
    <w:rsid w:val="00A0133D"/>
    <w:rPr>
      <w:rFonts w:ascii="Times New Roman" w:eastAsia="Times New Roman" w:hAnsi="Times New Roman" w:cs="Times New Roman"/>
      <w:b/>
      <w:bCs/>
      <w:i w:val="0"/>
      <w:iCs w:val="0"/>
      <w:smallCaps w:val="0"/>
      <w:strike w:val="0"/>
      <w:color w:val="000000"/>
      <w:spacing w:val="0"/>
      <w:w w:val="100"/>
      <w:position w:val="0"/>
      <w:sz w:val="15"/>
      <w:szCs w:val="15"/>
      <w:u w:val="none"/>
      <w:lang w:val="ru-RU" w:eastAsia="ru-RU" w:bidi="ru-RU"/>
    </w:rPr>
  </w:style>
  <w:style w:type="character" w:customStyle="1" w:styleId="3Constantia6pt">
    <w:name w:val="Сноска (3) + Constantia;6 pt"/>
    <w:rsid w:val="00A0133D"/>
    <w:rPr>
      <w:rFonts w:ascii="Constantia" w:eastAsia="Constantia" w:hAnsi="Constantia" w:cs="Constantia"/>
      <w:b w:val="0"/>
      <w:bCs w:val="0"/>
      <w:i w:val="0"/>
      <w:iCs w:val="0"/>
      <w:smallCaps w:val="0"/>
      <w:strike w:val="0"/>
      <w:color w:val="000000"/>
      <w:spacing w:val="0"/>
      <w:w w:val="100"/>
      <w:position w:val="0"/>
      <w:sz w:val="12"/>
      <w:szCs w:val="12"/>
      <w:u w:val="none"/>
      <w:lang w:val="fr-FR" w:eastAsia="fr-FR" w:bidi="fr-FR"/>
    </w:rPr>
  </w:style>
  <w:style w:type="character" w:customStyle="1" w:styleId="3Arial7pt">
    <w:name w:val="Сноска (3) + Arial;7 pt;Полужирный"/>
    <w:rsid w:val="00A0133D"/>
    <w:rPr>
      <w:rFonts w:ascii="Arial" w:eastAsia="Arial" w:hAnsi="Arial" w:cs="Arial"/>
      <w:b/>
      <w:bCs/>
      <w:i w:val="0"/>
      <w:iCs w:val="0"/>
      <w:smallCaps w:val="0"/>
      <w:strike w:val="0"/>
      <w:color w:val="000000"/>
      <w:spacing w:val="0"/>
      <w:w w:val="100"/>
      <w:position w:val="0"/>
      <w:sz w:val="14"/>
      <w:szCs w:val="14"/>
      <w:u w:val="none"/>
      <w:lang w:val="fr-FR" w:eastAsia="fr-FR" w:bidi="fr-FR"/>
    </w:rPr>
  </w:style>
  <w:style w:type="character" w:customStyle="1" w:styleId="7pt">
    <w:name w:val="Сноска + 7 pt"/>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ru-RU" w:eastAsia="ru-RU" w:bidi="ru-RU"/>
    </w:rPr>
  </w:style>
  <w:style w:type="character" w:customStyle="1" w:styleId="38pt">
    <w:name w:val="Сноска (3) + 8 pt;Курсив"/>
    <w:rsid w:val="00A0133D"/>
    <w:rPr>
      <w:rFonts w:ascii="Times New Roman" w:eastAsia="Times New Roman" w:hAnsi="Times New Roman" w:cs="Times New Roman"/>
      <w:b w:val="0"/>
      <w:bCs w:val="0"/>
      <w:i/>
      <w:iCs/>
      <w:smallCaps w:val="0"/>
      <w:strike w:val="0"/>
      <w:color w:val="000000"/>
      <w:spacing w:val="0"/>
      <w:w w:val="100"/>
      <w:position w:val="0"/>
      <w:sz w:val="16"/>
      <w:szCs w:val="16"/>
      <w:u w:val="none"/>
      <w:lang w:val="ru-RU" w:eastAsia="ru-RU" w:bidi="ru-RU"/>
    </w:rPr>
  </w:style>
  <w:style w:type="character" w:customStyle="1" w:styleId="38pt0">
    <w:name w:val="Сноска (3)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5fc">
    <w:name w:val="Сноска (5)_"/>
    <w:link w:val="5fd"/>
    <w:rsid w:val="00A0133D"/>
    <w:rPr>
      <w:rFonts w:ascii="Times New Roman" w:eastAsia="Times New Roman" w:hAnsi="Times New Roman" w:cs="Times New Roman"/>
      <w:i/>
      <w:iCs/>
      <w:sz w:val="13"/>
      <w:szCs w:val="13"/>
      <w:shd w:val="clear" w:color="auto" w:fill="FFFFFF"/>
    </w:rPr>
  </w:style>
  <w:style w:type="character" w:customStyle="1" w:styleId="56pt">
    <w:name w:val="Сноска (5) + 6 pt;Полужирный;Не курсив"/>
    <w:rsid w:val="00A0133D"/>
    <w:rPr>
      <w:rFonts w:ascii="Times New Roman" w:eastAsia="Times New Roman" w:hAnsi="Times New Roman" w:cs="Times New Roman"/>
      <w:b/>
      <w:bCs/>
      <w:i/>
      <w:iCs/>
      <w:smallCaps w:val="0"/>
      <w:strike w:val="0"/>
      <w:color w:val="000000"/>
      <w:spacing w:val="0"/>
      <w:w w:val="100"/>
      <w:position w:val="0"/>
      <w:sz w:val="12"/>
      <w:szCs w:val="12"/>
      <w:u w:val="none"/>
      <w:lang w:val="ru-RU" w:eastAsia="ru-RU" w:bidi="ru-RU"/>
    </w:rPr>
  </w:style>
  <w:style w:type="character" w:customStyle="1" w:styleId="5fe">
    <w:name w:val="Сноска (5) + Полужирный;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onstantia5pt">
    <w:name w:val="Сноска + Constantia;5 pt;Не полужирный"/>
    <w:rsid w:val="00A0133D"/>
    <w:rPr>
      <w:rFonts w:ascii="Constantia" w:eastAsia="Constantia" w:hAnsi="Constantia" w:cs="Constantia"/>
      <w:b/>
      <w:bCs/>
      <w:i w:val="0"/>
      <w:iCs w:val="0"/>
      <w:smallCaps w:val="0"/>
      <w:strike w:val="0"/>
      <w:color w:val="000000"/>
      <w:spacing w:val="0"/>
      <w:w w:val="100"/>
      <w:position w:val="0"/>
      <w:sz w:val="10"/>
      <w:szCs w:val="10"/>
      <w:u w:val="none"/>
      <w:lang w:val="en-US" w:eastAsia="en-US" w:bidi="en-US"/>
    </w:rPr>
  </w:style>
  <w:style w:type="character" w:customStyle="1" w:styleId="Arial55pt">
    <w:name w:val="Сноска + Arial;5;5 pt"/>
    <w:rsid w:val="00A0133D"/>
    <w:rPr>
      <w:rFonts w:ascii="Arial" w:eastAsia="Arial" w:hAnsi="Arial" w:cs="Arial"/>
      <w:b/>
      <w:bCs/>
      <w:i w:val="0"/>
      <w:iCs w:val="0"/>
      <w:smallCaps w:val="0"/>
      <w:strike w:val="0"/>
      <w:color w:val="000000"/>
      <w:spacing w:val="0"/>
      <w:w w:val="100"/>
      <w:position w:val="0"/>
      <w:sz w:val="11"/>
      <w:szCs w:val="11"/>
      <w:u w:val="none"/>
      <w:lang w:val="en-US" w:eastAsia="en-US" w:bidi="en-US"/>
    </w:rPr>
  </w:style>
  <w:style w:type="character" w:customStyle="1" w:styleId="2fffffe">
    <w:name w:val="Сноска (2) +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7pt">
    <w:name w:val="Сноска (2) + 7 pt;Курсив"/>
    <w:rsid w:val="00A0133D"/>
    <w:rPr>
      <w:rFonts w:ascii="Times New Roman" w:eastAsia="Times New Roman" w:hAnsi="Times New Roman" w:cs="Times New Roman"/>
      <w:b/>
      <w:bCs/>
      <w:i/>
      <w:iCs/>
      <w:smallCaps w:val="0"/>
      <w:strike w:val="0"/>
      <w:color w:val="000000"/>
      <w:spacing w:val="0"/>
      <w:w w:val="100"/>
      <w:position w:val="0"/>
      <w:sz w:val="14"/>
      <w:szCs w:val="14"/>
      <w:u w:val="none"/>
      <w:lang w:val="ru-RU" w:eastAsia="ru-RU" w:bidi="ru-RU"/>
    </w:rPr>
  </w:style>
  <w:style w:type="character" w:customStyle="1" w:styleId="6f5">
    <w:name w:val="Сноска (6)_"/>
    <w:link w:val="6f6"/>
    <w:rsid w:val="00A0133D"/>
    <w:rPr>
      <w:rFonts w:ascii="Times New Roman" w:eastAsia="Times New Roman" w:hAnsi="Times New Roman" w:cs="Times New Roman"/>
      <w:b/>
      <w:bCs/>
      <w:sz w:val="15"/>
      <w:szCs w:val="15"/>
      <w:shd w:val="clear" w:color="auto" w:fill="FFFFFF"/>
    </w:rPr>
  </w:style>
  <w:style w:type="character" w:customStyle="1" w:styleId="665pt">
    <w:name w:val="Сноска (6) + 6;5 pt;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665pt0">
    <w:name w:val="Сноска (6) + 6;5 pt"/>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fr-FR" w:eastAsia="fr-FR" w:bidi="fr-FR"/>
    </w:rPr>
  </w:style>
  <w:style w:type="character" w:customStyle="1" w:styleId="365pt">
    <w:name w:val="Сноска (3) + 6;5 pt;Полужирный"/>
    <w:rsid w:val="00A0133D"/>
    <w:rPr>
      <w:rFonts w:ascii="Times New Roman" w:eastAsia="Times New Roman" w:hAnsi="Times New Roman" w:cs="Times New Roman"/>
      <w:b/>
      <w:bCs/>
      <w:i w:val="0"/>
      <w:iCs w:val="0"/>
      <w:smallCaps w:val="0"/>
      <w:strike w:val="0"/>
      <w:color w:val="000000"/>
      <w:spacing w:val="0"/>
      <w:w w:val="100"/>
      <w:position w:val="0"/>
      <w:sz w:val="13"/>
      <w:szCs w:val="13"/>
      <w:u w:val="none"/>
      <w:lang w:val="ru-RU" w:eastAsia="ru-RU" w:bidi="ru-RU"/>
    </w:rPr>
  </w:style>
  <w:style w:type="character" w:customStyle="1" w:styleId="8b">
    <w:name w:val="Сноска (8)_"/>
    <w:link w:val="8c"/>
    <w:rsid w:val="00A0133D"/>
    <w:rPr>
      <w:rFonts w:ascii="Times New Roman" w:eastAsia="Times New Roman" w:hAnsi="Times New Roman" w:cs="Times New Roman"/>
      <w:b/>
      <w:bCs/>
      <w:sz w:val="13"/>
      <w:szCs w:val="13"/>
      <w:shd w:val="clear" w:color="auto" w:fill="FFFFFF"/>
    </w:rPr>
  </w:style>
  <w:style w:type="character" w:customStyle="1" w:styleId="26pt">
    <w:name w:val="Сноска (2) + 6 pt"/>
    <w:rsid w:val="00A0133D"/>
    <w:rPr>
      <w:rFonts w:ascii="Times New Roman" w:eastAsia="Times New Roman" w:hAnsi="Times New Roman" w:cs="Times New Roman"/>
      <w:b/>
      <w:bCs/>
      <w:i w:val="0"/>
      <w:iCs w:val="0"/>
      <w:smallCaps w:val="0"/>
      <w:strike w:val="0"/>
      <w:color w:val="000000"/>
      <w:spacing w:val="0"/>
      <w:w w:val="100"/>
      <w:position w:val="0"/>
      <w:sz w:val="12"/>
      <w:szCs w:val="12"/>
      <w:u w:val="none"/>
      <w:lang w:val="ru-RU" w:eastAsia="ru-RU" w:bidi="ru-RU"/>
    </w:rPr>
  </w:style>
  <w:style w:type="character" w:customStyle="1" w:styleId="2ffffff">
    <w:name w:val="Сноска (2) + Не 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Candara55pt">
    <w:name w:val="Сноска + Candara;5;5 pt;Не полужирный"/>
    <w:rsid w:val="00A0133D"/>
    <w:rPr>
      <w:rFonts w:ascii="Candara" w:eastAsia="Candara" w:hAnsi="Candara" w:cs="Candara"/>
      <w:b/>
      <w:bCs/>
      <w:i w:val="0"/>
      <w:iCs w:val="0"/>
      <w:smallCaps w:val="0"/>
      <w:strike w:val="0"/>
      <w:color w:val="000000"/>
      <w:spacing w:val="0"/>
      <w:w w:val="100"/>
      <w:position w:val="0"/>
      <w:sz w:val="11"/>
      <w:szCs w:val="11"/>
      <w:u w:val="none"/>
      <w:lang w:val="ru-RU" w:eastAsia="ru-RU" w:bidi="ru-RU"/>
    </w:rPr>
  </w:style>
  <w:style w:type="character" w:customStyle="1" w:styleId="109">
    <w:name w:val="Сноска (10)_"/>
    <w:link w:val="10a"/>
    <w:rsid w:val="00A0133D"/>
    <w:rPr>
      <w:rFonts w:ascii="Times New Roman" w:eastAsia="Times New Roman" w:hAnsi="Times New Roman" w:cs="Times New Roman"/>
      <w:b/>
      <w:bCs/>
      <w:i/>
      <w:iCs/>
      <w:sz w:val="13"/>
      <w:szCs w:val="13"/>
      <w:shd w:val="clear" w:color="auto" w:fill="FFFFFF"/>
    </w:rPr>
  </w:style>
  <w:style w:type="character" w:customStyle="1" w:styleId="10b">
    <w:name w:val="Сноска (10) + Не 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5ff">
    <w:name w:val="Сноска (5) + Полужирный"/>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212pt">
    <w:name w:val="Заголовок №2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312pt">
    <w:name w:val="Заголовок №3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4ffc">
    <w:name w:val="Основной текст (4) + Курсив"/>
    <w:rsid w:val="00A0133D"/>
    <w:rPr>
      <w:rFonts w:ascii="Times New Roman" w:eastAsia="Times New Roman" w:hAnsi="Times New Roman" w:cs="Times New Roman"/>
      <w:b w:val="0"/>
      <w:bCs w:val="0"/>
      <w:i/>
      <w:iCs/>
      <w:smallCaps w:val="0"/>
      <w:strike w:val="0"/>
      <w:color w:val="000000"/>
      <w:spacing w:val="0"/>
      <w:w w:val="100"/>
      <w:position w:val="0"/>
      <w:sz w:val="20"/>
      <w:szCs w:val="20"/>
      <w:u w:val="none"/>
      <w:lang w:val="ru-RU" w:eastAsia="ru-RU" w:bidi="ru-RU"/>
    </w:rPr>
  </w:style>
  <w:style w:type="character" w:customStyle="1" w:styleId="495pt">
    <w:name w:val="Основной текст (4) + 9;5 pt"/>
    <w:rsid w:val="00A0133D"/>
    <w:rPr>
      <w:rFonts w:ascii="Times New Roman" w:eastAsia="Times New Roman" w:hAnsi="Times New Roman" w:cs="Times New Roman"/>
      <w:b w:val="0"/>
      <w:bCs w:val="0"/>
      <w:i w:val="0"/>
      <w:iCs w:val="0"/>
      <w:smallCaps w:val="0"/>
      <w:strike w:val="0"/>
      <w:color w:val="000000"/>
      <w:spacing w:val="0"/>
      <w:w w:val="100"/>
      <w:position w:val="0"/>
      <w:sz w:val="19"/>
      <w:szCs w:val="19"/>
      <w:u w:val="none"/>
      <w:lang w:val="ru-RU" w:eastAsia="ru-RU" w:bidi="ru-RU"/>
    </w:rPr>
  </w:style>
  <w:style w:type="character" w:customStyle="1" w:styleId="David">
    <w:name w:val="Колонтитул + David"/>
    <w:rsid w:val="00A0133D"/>
    <w:rPr>
      <w:rFonts w:ascii="David" w:eastAsia="David" w:hAnsi="David" w:cs="David"/>
      <w:b w:val="0"/>
      <w:bCs w:val="0"/>
      <w:i w:val="0"/>
      <w:iCs w:val="0"/>
      <w:smallCaps w:val="0"/>
      <w:strike w:val="0"/>
      <w:color w:val="000000"/>
      <w:spacing w:val="0"/>
      <w:w w:val="100"/>
      <w:position w:val="0"/>
      <w:sz w:val="16"/>
      <w:szCs w:val="16"/>
      <w:u w:val="none"/>
      <w:lang w:val="ru-RU" w:eastAsia="ru-RU" w:bidi="ru-RU"/>
    </w:rPr>
  </w:style>
  <w:style w:type="character" w:customStyle="1" w:styleId="85pt1">
    <w:name w:val="Колонтитул + 8;5 pt"/>
    <w:rsid w:val="00A0133D"/>
    <w:rPr>
      <w:rFonts w:ascii="Times New Roman" w:eastAsia="Times New Roman" w:hAnsi="Times New Roman" w:cs="Times New Roman"/>
      <w:b w:val="0"/>
      <w:bCs w:val="0"/>
      <w:i w:val="0"/>
      <w:iCs w:val="0"/>
      <w:smallCaps w:val="0"/>
      <w:strike w:val="0"/>
      <w:color w:val="000000"/>
      <w:spacing w:val="0"/>
      <w:w w:val="100"/>
      <w:position w:val="0"/>
      <w:sz w:val="17"/>
      <w:szCs w:val="17"/>
      <w:u w:val="none"/>
      <w:lang w:val="ru-RU" w:eastAsia="ru-RU" w:bidi="ru-RU"/>
    </w:rPr>
  </w:style>
  <w:style w:type="character" w:customStyle="1" w:styleId="8d">
    <w:name w:val="Основной текст (8) + Курсив"/>
    <w:rsid w:val="00A0133D"/>
    <w:rPr>
      <w:rFonts w:ascii="Times New Roman" w:eastAsia="Times New Roman" w:hAnsi="Times New Roman" w:cs="Times New Roman"/>
      <w:b/>
      <w:bCs/>
      <w:i/>
      <w:iCs/>
      <w:smallCaps w:val="0"/>
      <w:strike w:val="0"/>
      <w:color w:val="000000"/>
      <w:spacing w:val="0"/>
      <w:w w:val="100"/>
      <w:position w:val="0"/>
      <w:sz w:val="24"/>
      <w:szCs w:val="24"/>
      <w:u w:val="none"/>
      <w:lang w:val="ru-RU" w:eastAsia="ru-RU" w:bidi="ru-RU"/>
    </w:rPr>
  </w:style>
  <w:style w:type="character" w:customStyle="1" w:styleId="7pt0">
    <w:name w:val="Колонтитул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95pt0">
    <w:name w:val="Основной текст (4) + 9;5 pt;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12Exact">
    <w:name w:val="Основной текст (12) Exact"/>
    <w:rsid w:val="00A0133D"/>
    <w:rPr>
      <w:rFonts w:ascii="Times New Roman" w:eastAsia="Times New Roman" w:hAnsi="Times New Roman" w:cs="Times New Roman"/>
      <w:b w:val="0"/>
      <w:bCs w:val="0"/>
      <w:i/>
      <w:iCs/>
      <w:smallCaps w:val="0"/>
      <w:strike w:val="0"/>
      <w:spacing w:val="-1"/>
      <w:sz w:val="18"/>
      <w:szCs w:val="18"/>
      <w:u w:val="none"/>
    </w:rPr>
  </w:style>
  <w:style w:type="character" w:customStyle="1" w:styleId="412pt">
    <w:name w:val="Заголовок №4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88pt">
    <w:name w:val="Основной текст (8) + 8 pt;Не полужирный"/>
    <w:rsid w:val="00A0133D"/>
    <w:rPr>
      <w:rFonts w:ascii="Times New Roman" w:eastAsia="Times New Roman" w:hAnsi="Times New Roman" w:cs="Times New Roman"/>
      <w:b/>
      <w:bCs/>
      <w:i w:val="0"/>
      <w:iCs w:val="0"/>
      <w:smallCaps w:val="0"/>
      <w:strike w:val="0"/>
      <w:color w:val="000000"/>
      <w:spacing w:val="0"/>
      <w:w w:val="100"/>
      <w:position w:val="0"/>
      <w:sz w:val="16"/>
      <w:szCs w:val="16"/>
      <w:u w:val="none"/>
      <w:lang w:val="ru-RU" w:eastAsia="ru-RU" w:bidi="ru-RU"/>
    </w:rPr>
  </w:style>
  <w:style w:type="character" w:customStyle="1" w:styleId="14Arial">
    <w:name w:val="Основной текст (14) + Arial"/>
    <w:rsid w:val="00A0133D"/>
    <w:rPr>
      <w:rFonts w:ascii="Arial" w:eastAsia="Arial" w:hAnsi="Arial" w:cs="Arial"/>
      <w:b w:val="0"/>
      <w:bCs w:val="0"/>
      <w:i w:val="0"/>
      <w:iCs w:val="0"/>
      <w:smallCaps w:val="0"/>
      <w:strike w:val="0"/>
      <w:color w:val="000000"/>
      <w:spacing w:val="0"/>
      <w:w w:val="100"/>
      <w:position w:val="0"/>
      <w:sz w:val="8"/>
      <w:szCs w:val="8"/>
      <w:u w:val="none"/>
      <w:lang w:val="ru-RU" w:eastAsia="ru-RU" w:bidi="ru-RU"/>
    </w:rPr>
  </w:style>
  <w:style w:type="character" w:customStyle="1" w:styleId="15Exact">
    <w:name w:val="Основной текст (15) Exact"/>
    <w:rsid w:val="00A0133D"/>
    <w:rPr>
      <w:rFonts w:ascii="Times New Roman" w:eastAsia="Times New Roman" w:hAnsi="Times New Roman" w:cs="Times New Roman"/>
      <w:shd w:val="clear" w:color="auto" w:fill="FFFFFF"/>
    </w:rPr>
  </w:style>
  <w:style w:type="character" w:customStyle="1" w:styleId="16Exact">
    <w:name w:val="Основной текст (16) Exact"/>
    <w:rsid w:val="00A0133D"/>
    <w:rPr>
      <w:rFonts w:ascii="Century Schoolbook" w:eastAsia="Century Schoolbook" w:hAnsi="Century Schoolbook" w:cs="Century Schoolbook"/>
      <w:b/>
      <w:bCs/>
      <w:sz w:val="19"/>
      <w:szCs w:val="19"/>
      <w:shd w:val="clear" w:color="auto" w:fill="FFFFFF"/>
    </w:rPr>
  </w:style>
  <w:style w:type="character" w:customStyle="1" w:styleId="4CenturySchoolbook">
    <w:name w:val="Колонтитул (4) + Century Schoolbook"/>
    <w:rsid w:val="00A0133D"/>
    <w:rPr>
      <w:rFonts w:ascii="Century Schoolbook" w:eastAsia="Century Schoolbook" w:hAnsi="Century Schoolbook" w:cs="Century Schoolbook"/>
      <w:b w:val="0"/>
      <w:bCs w:val="0"/>
      <w:i w:val="0"/>
      <w:iCs w:val="0"/>
      <w:smallCaps w:val="0"/>
      <w:strike w:val="0"/>
      <w:color w:val="000000"/>
      <w:spacing w:val="0"/>
      <w:w w:val="100"/>
      <w:position w:val="0"/>
      <w:sz w:val="17"/>
      <w:szCs w:val="17"/>
      <w:u w:val="none"/>
      <w:lang w:val="ru-RU" w:eastAsia="ru-RU" w:bidi="ru-RU"/>
    </w:rPr>
  </w:style>
  <w:style w:type="character" w:customStyle="1" w:styleId="221pt">
    <w:name w:val="Заголовок №2 (2) + Интервал 1 pt"/>
    <w:rsid w:val="00A0133D"/>
    <w:rPr>
      <w:rFonts w:ascii="Arial" w:eastAsia="Arial" w:hAnsi="Arial" w:cs="Arial"/>
      <w:b/>
      <w:bCs/>
      <w:i w:val="0"/>
      <w:iCs w:val="0"/>
      <w:smallCaps w:val="0"/>
      <w:strike w:val="0"/>
      <w:color w:val="000000"/>
      <w:spacing w:val="30"/>
      <w:w w:val="100"/>
      <w:position w:val="0"/>
      <w:sz w:val="23"/>
      <w:szCs w:val="23"/>
      <w:u w:val="none"/>
      <w:lang w:val="ru-RU" w:eastAsia="ru-RU" w:bidi="ru-RU"/>
    </w:rPr>
  </w:style>
  <w:style w:type="character" w:customStyle="1" w:styleId="17Exact">
    <w:name w:val="Основной текст (17) Exact"/>
    <w:rsid w:val="00A0133D"/>
    <w:rPr>
      <w:rFonts w:ascii="Century Schoolbook" w:eastAsia="Century Schoolbook" w:hAnsi="Century Schoolbook" w:cs="Century Schoolbook"/>
      <w:shd w:val="clear" w:color="auto" w:fill="FFFFFF"/>
    </w:rPr>
  </w:style>
  <w:style w:type="character" w:customStyle="1" w:styleId="4Gulim8pt">
    <w:name w:val="Колонтитул (4) + Gulim;8 pt"/>
    <w:rsid w:val="00A0133D"/>
    <w:rPr>
      <w:rFonts w:ascii="Gulim" w:eastAsia="Gulim" w:hAnsi="Gulim" w:cs="Gulim"/>
      <w:b w:val="0"/>
      <w:bCs w:val="0"/>
      <w:i w:val="0"/>
      <w:iCs w:val="0"/>
      <w:smallCaps w:val="0"/>
      <w:strike w:val="0"/>
      <w:color w:val="000000"/>
      <w:spacing w:val="0"/>
      <w:w w:val="100"/>
      <w:position w:val="0"/>
      <w:sz w:val="16"/>
      <w:szCs w:val="16"/>
      <w:u w:val="none"/>
      <w:lang w:val="ru-RU" w:eastAsia="ru-RU" w:bidi="ru-RU"/>
    </w:rPr>
  </w:style>
  <w:style w:type="character" w:customStyle="1" w:styleId="4CenturySchoolbook0">
    <w:name w:val="Колонтитул (4) + Century Schoolbook;Полужирный"/>
    <w:rsid w:val="00A0133D"/>
    <w:rPr>
      <w:rFonts w:ascii="Century Schoolbook" w:eastAsia="Century Schoolbook" w:hAnsi="Century Schoolbook" w:cs="Century Schoolbook"/>
      <w:b/>
      <w:bCs/>
      <w:i w:val="0"/>
      <w:iCs w:val="0"/>
      <w:smallCaps w:val="0"/>
      <w:strike w:val="0"/>
      <w:color w:val="000000"/>
      <w:spacing w:val="0"/>
      <w:w w:val="100"/>
      <w:position w:val="0"/>
      <w:sz w:val="17"/>
      <w:szCs w:val="17"/>
      <w:u w:val="none"/>
      <w:lang w:val="ru-RU" w:eastAsia="ru-RU" w:bidi="ru-RU"/>
    </w:rPr>
  </w:style>
  <w:style w:type="character" w:customStyle="1" w:styleId="48pt">
    <w:name w:val="Колонтитул (4) + 8 pt"/>
    <w:rsid w:val="00A0133D"/>
    <w:rPr>
      <w:rFonts w:ascii="Times New Roman" w:eastAsia="Times New Roman" w:hAnsi="Times New Roman" w:cs="Times New Roman"/>
      <w:b w:val="0"/>
      <w:bCs w:val="0"/>
      <w:i w:val="0"/>
      <w:iCs w:val="0"/>
      <w:smallCaps w:val="0"/>
      <w:strike w:val="0"/>
      <w:color w:val="000000"/>
      <w:spacing w:val="0"/>
      <w:w w:val="100"/>
      <w:position w:val="0"/>
      <w:sz w:val="16"/>
      <w:szCs w:val="16"/>
      <w:u w:val="none"/>
      <w:lang w:val="ru-RU" w:eastAsia="ru-RU" w:bidi="ru-RU"/>
    </w:rPr>
  </w:style>
  <w:style w:type="character" w:customStyle="1" w:styleId="7pt1">
    <w:name w:val="Сноска + 7 pt;Не полужирный"/>
    <w:rsid w:val="00A0133D"/>
    <w:rPr>
      <w:rFonts w:ascii="Times New Roman" w:eastAsia="Times New Roman" w:hAnsi="Times New Roman" w:cs="Times New Roman"/>
      <w:b/>
      <w:bCs/>
      <w:i w:val="0"/>
      <w:iCs w:val="0"/>
      <w:smallCaps w:val="0"/>
      <w:strike w:val="0"/>
      <w:color w:val="000000"/>
      <w:spacing w:val="0"/>
      <w:w w:val="100"/>
      <w:position w:val="0"/>
      <w:sz w:val="14"/>
      <w:szCs w:val="14"/>
      <w:u w:val="none"/>
      <w:lang w:val="fr-FR" w:eastAsia="fr-FR" w:bidi="fr-FR"/>
    </w:rPr>
  </w:style>
  <w:style w:type="character" w:customStyle="1" w:styleId="47pt">
    <w:name w:val="Колонтитул (4) + 7 pt"/>
    <w:rsid w:val="00A0133D"/>
    <w:rPr>
      <w:rFonts w:ascii="Times New Roman" w:eastAsia="Times New Roman" w:hAnsi="Times New Roman" w:cs="Times New Roman"/>
      <w:b w:val="0"/>
      <w:bCs w:val="0"/>
      <w:i w:val="0"/>
      <w:iCs w:val="0"/>
      <w:smallCaps w:val="0"/>
      <w:strike w:val="0"/>
      <w:color w:val="000000"/>
      <w:spacing w:val="0"/>
      <w:w w:val="100"/>
      <w:position w:val="0"/>
      <w:sz w:val="14"/>
      <w:szCs w:val="14"/>
      <w:u w:val="none"/>
      <w:lang w:val="ru-RU" w:eastAsia="ru-RU" w:bidi="ru-RU"/>
    </w:rPr>
  </w:style>
  <w:style w:type="character" w:customStyle="1" w:styleId="465pt3">
    <w:name w:val="Колонтитул (4) + 6;5 pt;Полужирный;Курсив"/>
    <w:rsid w:val="00A0133D"/>
    <w:rPr>
      <w:rFonts w:ascii="Times New Roman" w:eastAsia="Times New Roman" w:hAnsi="Times New Roman" w:cs="Times New Roman"/>
      <w:b/>
      <w:bCs/>
      <w:i/>
      <w:iCs/>
      <w:smallCaps w:val="0"/>
      <w:strike w:val="0"/>
      <w:color w:val="000000"/>
      <w:spacing w:val="0"/>
      <w:w w:val="100"/>
      <w:position w:val="0"/>
      <w:sz w:val="13"/>
      <w:szCs w:val="13"/>
      <w:u w:val="none"/>
      <w:lang w:val="ru-RU" w:eastAsia="ru-RU" w:bidi="ru-RU"/>
    </w:rPr>
  </w:style>
  <w:style w:type="character" w:customStyle="1" w:styleId="4Arial75pt">
    <w:name w:val="Колонтитул (4) + Arial;7;5 pt;Полужирный"/>
    <w:rsid w:val="00A0133D"/>
    <w:rPr>
      <w:rFonts w:ascii="Arial" w:eastAsia="Arial" w:hAnsi="Arial" w:cs="Arial"/>
      <w:b/>
      <w:bCs/>
      <w:i w:val="0"/>
      <w:iCs w:val="0"/>
      <w:smallCaps w:val="0"/>
      <w:strike w:val="0"/>
      <w:color w:val="000000"/>
      <w:spacing w:val="0"/>
      <w:w w:val="100"/>
      <w:position w:val="0"/>
      <w:sz w:val="15"/>
      <w:szCs w:val="15"/>
      <w:u w:val="none"/>
      <w:lang w:val="ru-RU" w:eastAsia="ru-RU" w:bidi="ru-RU"/>
    </w:rPr>
  </w:style>
  <w:style w:type="character" w:customStyle="1" w:styleId="512pt">
    <w:name w:val="Заголовок №5 + 12 pt;Не курсив"/>
    <w:rsid w:val="00A0133D"/>
    <w:rPr>
      <w:rFonts w:ascii="Arial" w:eastAsia="Arial" w:hAnsi="Arial" w:cs="Arial"/>
      <w:b/>
      <w:bCs/>
      <w:i/>
      <w:iCs/>
      <w:smallCaps w:val="0"/>
      <w:strike w:val="0"/>
      <w:color w:val="000000"/>
      <w:spacing w:val="0"/>
      <w:w w:val="100"/>
      <w:position w:val="0"/>
      <w:sz w:val="24"/>
      <w:szCs w:val="24"/>
      <w:u w:val="none"/>
      <w:lang w:val="ru-RU" w:eastAsia="ru-RU" w:bidi="ru-RU"/>
    </w:rPr>
  </w:style>
  <w:style w:type="character" w:customStyle="1" w:styleId="12a">
    <w:name w:val="Основной текст (12) + Не курсив"/>
    <w:rsid w:val="00A0133D"/>
    <w:rPr>
      <w:rFonts w:ascii="Times New Roman" w:eastAsia="Times New Roman" w:hAnsi="Times New Roman" w:cs="Times New Roman"/>
      <w:b w:val="0"/>
      <w:bCs w:val="0"/>
      <w:i/>
      <w:iCs/>
      <w:smallCaps w:val="0"/>
      <w:strike w:val="0"/>
      <w:color w:val="000000"/>
      <w:spacing w:val="0"/>
      <w:w w:val="100"/>
      <w:position w:val="0"/>
      <w:sz w:val="19"/>
      <w:szCs w:val="19"/>
      <w:u w:val="none"/>
      <w:lang w:val="ru-RU" w:eastAsia="ru-RU" w:bidi="ru-RU"/>
    </w:rPr>
  </w:style>
  <w:style w:type="character" w:customStyle="1" w:styleId="445pt">
    <w:name w:val="Колонтитул (4) + 4;5 pt"/>
    <w:rsid w:val="00A0133D"/>
    <w:rPr>
      <w:rFonts w:ascii="Times New Roman" w:eastAsia="Times New Roman" w:hAnsi="Times New Roman" w:cs="Times New Roman"/>
      <w:b w:val="0"/>
      <w:bCs w:val="0"/>
      <w:i w:val="0"/>
      <w:iCs w:val="0"/>
      <w:smallCaps w:val="0"/>
      <w:strike w:val="0"/>
      <w:color w:val="000000"/>
      <w:spacing w:val="0"/>
      <w:w w:val="100"/>
      <w:position w:val="0"/>
      <w:sz w:val="9"/>
      <w:szCs w:val="9"/>
      <w:u w:val="none"/>
      <w:lang w:val="ru-RU" w:eastAsia="ru-RU" w:bidi="ru-RU"/>
    </w:rPr>
  </w:style>
  <w:style w:type="character" w:customStyle="1" w:styleId="252">
    <w:name w:val="Основной текст (25)_"/>
    <w:link w:val="253"/>
    <w:rsid w:val="00A0133D"/>
    <w:rPr>
      <w:rFonts w:ascii="Arial" w:eastAsia="Arial" w:hAnsi="Arial" w:cs="Arial"/>
      <w:sz w:val="9"/>
      <w:szCs w:val="9"/>
      <w:shd w:val="clear" w:color="auto" w:fill="FFFFFF"/>
    </w:rPr>
  </w:style>
  <w:style w:type="character" w:customStyle="1" w:styleId="6f7">
    <w:name w:val="Заголовок №6_"/>
    <w:rsid w:val="00A0133D"/>
    <w:rPr>
      <w:rFonts w:ascii="Arial" w:eastAsia="Arial" w:hAnsi="Arial" w:cs="Arial"/>
      <w:b w:val="0"/>
      <w:bCs w:val="0"/>
      <w:i w:val="0"/>
      <w:iCs w:val="0"/>
      <w:smallCaps w:val="0"/>
      <w:strike w:val="0"/>
      <w:sz w:val="18"/>
      <w:szCs w:val="18"/>
      <w:u w:val="none"/>
    </w:rPr>
  </w:style>
  <w:style w:type="character" w:customStyle="1" w:styleId="Arial9pt">
    <w:name w:val="Основной текст + Arial;9 pt"/>
    <w:rsid w:val="00A0133D"/>
    <w:rPr>
      <w:rFonts w:ascii="Arial" w:eastAsia="Arial" w:hAnsi="Arial" w:cs="Arial"/>
      <w:b w:val="0"/>
      <w:bCs w:val="0"/>
      <w:i w:val="0"/>
      <w:iCs w:val="0"/>
      <w:smallCaps w:val="0"/>
      <w:strike w:val="0"/>
      <w:color w:val="000000"/>
      <w:spacing w:val="0"/>
      <w:w w:val="100"/>
      <w:position w:val="0"/>
      <w:sz w:val="18"/>
      <w:szCs w:val="18"/>
      <w:u w:val="none"/>
      <w:lang w:val="ru-RU" w:eastAsia="ru-RU" w:bidi="ru-RU"/>
    </w:rPr>
  </w:style>
  <w:style w:type="paragraph" w:customStyle="1" w:styleId="3fff7">
    <w:name w:val="Сноска (3)"/>
    <w:basedOn w:val="af2"/>
    <w:link w:val="3fff6"/>
    <w:rsid w:val="00A0133D"/>
    <w:pPr>
      <w:widowControl w:val="0"/>
      <w:shd w:val="clear" w:color="auto" w:fill="FFFFFF"/>
      <w:suppressAutoHyphens w:val="0"/>
      <w:spacing w:line="199" w:lineRule="exact"/>
      <w:jc w:val="both"/>
    </w:pPr>
    <w:rPr>
      <w:rFonts w:ascii="Times New Roman" w:eastAsia="Times New Roman" w:hAnsi="Times New Roman" w:cs="Times New Roman"/>
      <w:sz w:val="19"/>
      <w:szCs w:val="19"/>
      <w:lang w:eastAsia="ru-RU"/>
    </w:rPr>
  </w:style>
  <w:style w:type="paragraph" w:customStyle="1" w:styleId="5fd">
    <w:name w:val="Сноска (5)"/>
    <w:basedOn w:val="af2"/>
    <w:link w:val="5fc"/>
    <w:rsid w:val="00A0133D"/>
    <w:pPr>
      <w:widowControl w:val="0"/>
      <w:shd w:val="clear" w:color="auto" w:fill="FFFFFF"/>
      <w:suppressAutoHyphens w:val="0"/>
      <w:spacing w:line="157" w:lineRule="exact"/>
      <w:jc w:val="right"/>
    </w:pPr>
    <w:rPr>
      <w:rFonts w:ascii="Times New Roman" w:eastAsia="Times New Roman" w:hAnsi="Times New Roman" w:cs="Times New Roman"/>
      <w:i/>
      <w:iCs/>
      <w:sz w:val="13"/>
      <w:szCs w:val="13"/>
      <w:lang w:eastAsia="ru-RU"/>
    </w:rPr>
  </w:style>
  <w:style w:type="paragraph" w:customStyle="1" w:styleId="6f6">
    <w:name w:val="Сноска (6)"/>
    <w:basedOn w:val="af2"/>
    <w:link w:val="6f5"/>
    <w:rsid w:val="00A0133D"/>
    <w:pPr>
      <w:widowControl w:val="0"/>
      <w:shd w:val="clear" w:color="auto" w:fill="FFFFFF"/>
      <w:suppressAutoHyphens w:val="0"/>
      <w:spacing w:line="174" w:lineRule="exact"/>
      <w:jc w:val="right"/>
    </w:pPr>
    <w:rPr>
      <w:rFonts w:ascii="Times New Roman" w:eastAsia="Times New Roman" w:hAnsi="Times New Roman" w:cs="Times New Roman"/>
      <w:b/>
      <w:bCs/>
      <w:sz w:val="15"/>
      <w:szCs w:val="15"/>
      <w:lang w:eastAsia="ru-RU"/>
    </w:rPr>
  </w:style>
  <w:style w:type="paragraph" w:customStyle="1" w:styleId="8c">
    <w:name w:val="Сноска (8)"/>
    <w:basedOn w:val="af2"/>
    <w:link w:val="8b"/>
    <w:rsid w:val="00A0133D"/>
    <w:pPr>
      <w:widowControl w:val="0"/>
      <w:shd w:val="clear" w:color="auto" w:fill="FFFFFF"/>
      <w:suppressAutoHyphens w:val="0"/>
      <w:spacing w:line="157" w:lineRule="exact"/>
    </w:pPr>
    <w:rPr>
      <w:rFonts w:ascii="Times New Roman" w:eastAsia="Times New Roman" w:hAnsi="Times New Roman" w:cs="Times New Roman"/>
      <w:b/>
      <w:bCs/>
      <w:sz w:val="13"/>
      <w:szCs w:val="13"/>
      <w:lang w:eastAsia="ru-RU"/>
    </w:rPr>
  </w:style>
  <w:style w:type="paragraph" w:customStyle="1" w:styleId="10a">
    <w:name w:val="Сноска (10)"/>
    <w:basedOn w:val="af2"/>
    <w:link w:val="109"/>
    <w:rsid w:val="00A0133D"/>
    <w:pPr>
      <w:widowControl w:val="0"/>
      <w:shd w:val="clear" w:color="auto" w:fill="FFFFFF"/>
      <w:suppressAutoHyphens w:val="0"/>
      <w:spacing w:line="173" w:lineRule="exact"/>
    </w:pPr>
    <w:rPr>
      <w:rFonts w:ascii="Times New Roman" w:eastAsia="Times New Roman" w:hAnsi="Times New Roman" w:cs="Times New Roman"/>
      <w:b/>
      <w:bCs/>
      <w:i/>
      <w:iCs/>
      <w:sz w:val="13"/>
      <w:szCs w:val="13"/>
      <w:lang w:eastAsia="ru-RU"/>
    </w:rPr>
  </w:style>
  <w:style w:type="paragraph" w:customStyle="1" w:styleId="253">
    <w:name w:val="Основной текст (25)"/>
    <w:basedOn w:val="af2"/>
    <w:link w:val="252"/>
    <w:rsid w:val="00A0133D"/>
    <w:pPr>
      <w:widowControl w:val="0"/>
      <w:shd w:val="clear" w:color="auto" w:fill="FFFFFF"/>
      <w:suppressAutoHyphens w:val="0"/>
      <w:spacing w:line="0" w:lineRule="atLeast"/>
    </w:pPr>
    <w:rPr>
      <w:rFonts w:ascii="Arial" w:eastAsia="Arial" w:hAnsi="Arial" w:cs="Arial"/>
      <w:sz w:val="9"/>
      <w:szCs w:val="9"/>
      <w:lang w:eastAsia="ru-RU"/>
    </w:rPr>
  </w:style>
  <w:style w:type="paragraph" w:customStyle="1" w:styleId="1fffffff7">
    <w:name w:val="таблица 1"/>
    <w:basedOn w:val="af2"/>
    <w:rsid w:val="009D350E"/>
    <w:pPr>
      <w:numPr>
        <w:ilvl w:val="12"/>
      </w:numPr>
      <w:spacing w:line="360" w:lineRule="auto"/>
      <w:jc w:val="right"/>
    </w:pPr>
    <w:rPr>
      <w:rFonts w:ascii="Times New Roman" w:eastAsia="Times New Roman" w:hAnsi="Times New Roman" w:cs="Times New Roman"/>
      <w:color w:val="000000"/>
      <w:sz w:val="28"/>
      <w:szCs w:val="20"/>
      <w:lang w:eastAsia="ru-RU"/>
    </w:rPr>
  </w:style>
  <w:style w:type="paragraph" w:customStyle="1" w:styleId="affffffffffffffffffffff9">
    <w:name w:val="таблица название"/>
    <w:basedOn w:val="af2"/>
    <w:rsid w:val="009D350E"/>
    <w:pPr>
      <w:jc w:val="center"/>
    </w:pPr>
    <w:rPr>
      <w:rFonts w:ascii="Times New Roman" w:eastAsia="Times New Roman" w:hAnsi="Times New Roman" w:cs="Times New Roman"/>
      <w:sz w:val="28"/>
      <w:szCs w:val="20"/>
      <w:lang w:eastAsia="ru-RU"/>
    </w:rPr>
  </w:style>
  <w:style w:type="paragraph" w:customStyle="1" w:styleId="StyleHeader">
    <w:name w:val="StyleHeader"/>
    <w:basedOn w:val="af2"/>
    <w:rsid w:val="009D350E"/>
    <w:pPr>
      <w:suppressAutoHyphens w:val="0"/>
      <w:autoSpaceDE w:val="0"/>
      <w:autoSpaceDN w:val="0"/>
      <w:spacing w:line="220" w:lineRule="exact"/>
    </w:pPr>
    <w:rPr>
      <w:rFonts w:ascii="Times New Roman" w:eastAsia="Times New Roman" w:hAnsi="Times New Roman" w:cs="Times New Roman"/>
      <w:sz w:val="12"/>
      <w:szCs w:val="12"/>
      <w:lang w:val="uk-UA" w:eastAsia="ru-RU"/>
    </w:rPr>
  </w:style>
  <w:style w:type="character" w:customStyle="1" w:styleId="longtext">
    <w:name w:val="long_text"/>
    <w:basedOn w:val="af3"/>
    <w:uiPriority w:val="99"/>
    <w:rsid w:val="00886B4E"/>
  </w:style>
  <w:style w:type="paragraph" w:customStyle="1" w:styleId="affffffffffffffffffffffa">
    <w:name w:val="Знак Знак Знак Знак Знак Знак Знак Знак Знак Знак Знак Знак"/>
    <w:basedOn w:val="af2"/>
    <w:rsid w:val="00886B4E"/>
    <w:pPr>
      <w:suppressAutoHyphens w:val="0"/>
    </w:pPr>
    <w:rPr>
      <w:rFonts w:ascii="Verdana" w:eastAsia="Times New Roman" w:hAnsi="Verdana" w:cs="Verdana"/>
      <w:sz w:val="20"/>
      <w:szCs w:val="20"/>
      <w:lang w:val="en-US" w:eastAsia="en-US"/>
    </w:rPr>
  </w:style>
  <w:style w:type="paragraph" w:customStyle="1" w:styleId="10c">
    <w:name w:val="Обычный10"/>
    <w:rsid w:val="00886B4E"/>
    <w:pPr>
      <w:widowControl w:val="0"/>
      <w:spacing w:line="260" w:lineRule="auto"/>
      <w:ind w:firstLine="720"/>
      <w:jc w:val="both"/>
    </w:pPr>
    <w:rPr>
      <w:rFonts w:ascii="Times New Roman" w:eastAsia="Times New Roman" w:hAnsi="Times New Roman" w:cs="Times New Roman"/>
      <w:snapToGrid w:val="0"/>
      <w:sz w:val="18"/>
    </w:rPr>
  </w:style>
  <w:style w:type="paragraph" w:customStyle="1" w:styleId="14d">
    <w:name w:val="14Обычный"/>
    <w:basedOn w:val="af2"/>
    <w:rsid w:val="00886B4E"/>
    <w:pPr>
      <w:suppressAutoHyphens w:val="0"/>
      <w:spacing w:line="264" w:lineRule="auto"/>
      <w:ind w:firstLine="709"/>
      <w:jc w:val="both"/>
    </w:pPr>
    <w:rPr>
      <w:rFonts w:ascii="Times New Roman" w:eastAsia="Times New Roman" w:hAnsi="Times New Roman" w:cs="Times New Roman"/>
      <w:sz w:val="28"/>
      <w:szCs w:val="28"/>
      <w:lang w:eastAsia="ru-RU"/>
    </w:rPr>
  </w:style>
  <w:style w:type="paragraph" w:customStyle="1" w:styleId="affffffffffffffffffffffb">
    <w:name w:val="!Автореферат"/>
    <w:basedOn w:val="af2"/>
    <w:rsid w:val="00886B4E"/>
    <w:pPr>
      <w:suppressAutoHyphens w:val="0"/>
      <w:autoSpaceDE w:val="0"/>
      <w:autoSpaceDN w:val="0"/>
      <w:spacing w:line="360" w:lineRule="auto"/>
      <w:ind w:firstLine="720"/>
      <w:jc w:val="both"/>
    </w:pPr>
    <w:rPr>
      <w:rFonts w:ascii="Times New Roman" w:eastAsia="Times New Roman" w:hAnsi="Times New Roman" w:cs="Times New Roman"/>
      <w:lang w:eastAsia="ru-RU"/>
    </w:rPr>
  </w:style>
  <w:style w:type="paragraph" w:customStyle="1" w:styleId="affffffffffffffffffffffc">
    <w:name w:val="Заголов."/>
    <w:basedOn w:val="af2"/>
    <w:rsid w:val="00886B4E"/>
    <w:pPr>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8"/>
      <w:lang w:eastAsia="ru-RU"/>
    </w:rPr>
  </w:style>
  <w:style w:type="paragraph" w:customStyle="1" w:styleId="1fffffff8">
    <w:name w:val="Знак Знак Знак Знак Знак Знак Знак Знак Знак Знак Знак Знак1"/>
    <w:basedOn w:val="af2"/>
    <w:rsid w:val="00886B4E"/>
    <w:pPr>
      <w:suppressAutoHyphens w:val="0"/>
    </w:pPr>
    <w:rPr>
      <w:rFonts w:ascii="Times New Roman" w:eastAsia="Times New Roman" w:hAnsi="Times New Roman" w:cs="Times New Roman"/>
      <w:sz w:val="20"/>
      <w:szCs w:val="20"/>
      <w:lang w:val="en-US" w:eastAsia="en-US"/>
    </w:rPr>
  </w:style>
  <w:style w:type="paragraph" w:customStyle="1" w:styleId="12b">
    <w:name w:val="Обычный1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odytextindent20">
    <w:name w:val="bodytextinden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d">
    <w:name w:val="Вопросы"/>
    <w:basedOn w:val="af2"/>
    <w:rsid w:val="00886B4E"/>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rtejustify">
    <w:name w:val="rtejustify"/>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f">
    <w:name w:val="опред-е"/>
    <w:basedOn w:val="af3"/>
    <w:rsid w:val="00886B4E"/>
  </w:style>
  <w:style w:type="paragraph" w:customStyle="1" w:styleId="leftauthor">
    <w:name w:val="left_author"/>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affffffffffffffffffffffe">
    <w:name w:val="название"/>
    <w:basedOn w:val="af3"/>
    <w:rsid w:val="00886B4E"/>
  </w:style>
  <w:style w:type="character" w:customStyle="1" w:styleId="afffffffffffffffffffffff">
    <w:name w:val="назначение"/>
    <w:basedOn w:val="af3"/>
    <w:rsid w:val="00886B4E"/>
  </w:style>
  <w:style w:type="paragraph" w:customStyle="1" w:styleId="2ffffff0">
    <w:name w:val="сновной текст с отступом 2"/>
    <w:basedOn w:val="10c"/>
    <w:rsid w:val="00886B4E"/>
    <w:pPr>
      <w:widowControl/>
      <w:tabs>
        <w:tab w:val="left" w:pos="1985"/>
      </w:tabs>
      <w:spacing w:line="240" w:lineRule="auto"/>
    </w:pPr>
    <w:rPr>
      <w:sz w:val="28"/>
    </w:rPr>
  </w:style>
  <w:style w:type="paragraph" w:styleId="afffffffffffffffffffffff0">
    <w:name w:val="Normal Indent"/>
    <w:basedOn w:val="af2"/>
    <w:rsid w:val="00886B4E"/>
    <w:pPr>
      <w:suppressAutoHyphens w:val="0"/>
      <w:ind w:firstLine="340"/>
      <w:jc w:val="both"/>
    </w:pPr>
    <w:rPr>
      <w:rFonts w:ascii="Times New Roman" w:eastAsia="Times New Roman" w:hAnsi="Times New Roman" w:cs="Times New Roman"/>
      <w:sz w:val="20"/>
      <w:lang w:eastAsia="ru-RU"/>
    </w:rPr>
  </w:style>
  <w:style w:type="paragraph" w:customStyle="1" w:styleId="afffffffffffffffffffffff1">
    <w:name w:val="Подпись к рисунку (заголовок)"/>
    <w:basedOn w:val="affffffffffffffffd"/>
    <w:next w:val="affffffffffffffffd"/>
    <w:rsid w:val="00886B4E"/>
    <w:pPr>
      <w:keepNext/>
      <w:suppressAutoHyphens w:val="0"/>
      <w:spacing w:before="90" w:after="90" w:line="240" w:lineRule="auto"/>
      <w:ind w:left="284" w:right="284"/>
      <w:jc w:val="both"/>
    </w:pPr>
    <w:rPr>
      <w:rFonts w:ascii="Times New Roman" w:eastAsia="Times New Roman" w:hAnsi="Times New Roman" w:cs="Times New Roman"/>
      <w:b/>
      <w:sz w:val="18"/>
      <w:lang w:eastAsia="ru-RU"/>
    </w:rPr>
  </w:style>
  <w:style w:type="paragraph" w:customStyle="1" w:styleId="ae0">
    <w:name w:val="ae"/>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texhtml">
    <w:name w:val="texhtml"/>
    <w:basedOn w:val="af3"/>
    <w:rsid w:val="00886B4E"/>
  </w:style>
  <w:style w:type="paragraph" w:customStyle="1" w:styleId="CharChar1CharChar1CharChar">
    <w:name w:val="Char Char Знак Знак1 Char Char1 Знак Знак Char Char"/>
    <w:basedOn w:val="af2"/>
    <w:rsid w:val="00886B4E"/>
    <w:pPr>
      <w:suppressAutoHyphens w:val="0"/>
      <w:spacing w:before="100" w:beforeAutospacing="1" w:after="100" w:afterAutospacing="1"/>
    </w:pPr>
    <w:rPr>
      <w:rFonts w:ascii="Tahoma" w:eastAsia="Times New Roman" w:hAnsi="Tahoma" w:cs="Times New Roman"/>
      <w:sz w:val="20"/>
      <w:szCs w:val="20"/>
      <w:lang w:val="en-US" w:eastAsia="en-US"/>
    </w:rPr>
  </w:style>
  <w:style w:type="character" w:customStyle="1" w:styleId="y5black">
    <w:name w:val="y5_black"/>
    <w:basedOn w:val="af3"/>
    <w:rsid w:val="00886B4E"/>
  </w:style>
  <w:style w:type="character" w:customStyle="1" w:styleId="y5blacky5bg">
    <w:name w:val="y5_black y5_bg"/>
    <w:basedOn w:val="af3"/>
    <w:rsid w:val="00886B4E"/>
  </w:style>
  <w:style w:type="character" w:customStyle="1" w:styleId="url">
    <w:name w:val="url"/>
    <w:basedOn w:val="af3"/>
    <w:rsid w:val="00886B4E"/>
  </w:style>
  <w:style w:type="paragraph" w:customStyle="1" w:styleId="bodytext2">
    <w:name w:val="bodytext2"/>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2">
    <w:name w:val="обычный_(веб)"/>
    <w:basedOn w:val="af2"/>
    <w:rsid w:val="00886B4E"/>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sp2">
    <w:name w:val="sp2"/>
    <w:basedOn w:val="af3"/>
    <w:rsid w:val="00886B4E"/>
  </w:style>
  <w:style w:type="paragraph" w:customStyle="1" w:styleId="afffffffffffffffffffffff3">
    <w:name w:val="АА"/>
    <w:basedOn w:val="af2"/>
    <w:rsid w:val="00886B4E"/>
    <w:pPr>
      <w:suppressAutoHyphens w:val="0"/>
      <w:overflowPunct w:val="0"/>
      <w:autoSpaceDE w:val="0"/>
      <w:autoSpaceDN w:val="0"/>
      <w:adjustRightInd w:val="0"/>
      <w:spacing w:line="360" w:lineRule="auto"/>
      <w:ind w:firstLine="709"/>
      <w:jc w:val="both"/>
    </w:pPr>
    <w:rPr>
      <w:rFonts w:ascii="Times New Roman" w:eastAsia="Times New Roman" w:hAnsi="Times New Roman" w:cs="Times New Roman"/>
      <w:sz w:val="28"/>
      <w:szCs w:val="28"/>
      <w:lang w:eastAsia="ru-RU"/>
    </w:rPr>
  </w:style>
  <w:style w:type="paragraph" w:customStyle="1" w:styleId="afffffffffffffffffffffff4">
    <w:name w:val="Б"/>
    <w:basedOn w:val="af2"/>
    <w:rsid w:val="00886B4E"/>
    <w:pPr>
      <w:suppressAutoHyphens w:val="0"/>
      <w:spacing w:line="360" w:lineRule="auto"/>
    </w:pPr>
    <w:rPr>
      <w:rFonts w:ascii="Times New Roman" w:eastAsia="Times New Roman" w:hAnsi="Times New Roman" w:cs="Times New Roman"/>
      <w:sz w:val="20"/>
      <w:lang w:eastAsia="ru-RU"/>
    </w:rPr>
  </w:style>
  <w:style w:type="character" w:customStyle="1" w:styleId="personname">
    <w:name w:val="person_name"/>
    <w:basedOn w:val="af3"/>
    <w:rsid w:val="00886B4E"/>
  </w:style>
  <w:style w:type="character" w:customStyle="1" w:styleId="search-keyword-match">
    <w:name w:val="search-keyword-match"/>
    <w:basedOn w:val="af3"/>
    <w:rsid w:val="00886B4E"/>
  </w:style>
  <w:style w:type="character" w:customStyle="1" w:styleId="title1">
    <w:name w:val="title1"/>
    <w:basedOn w:val="af3"/>
    <w:rsid w:val="001F66E7"/>
    <w:rPr>
      <w:rFonts w:ascii="Tahoma" w:hAnsi="Tahoma" w:cs="Tahoma" w:hint="default"/>
      <w:b/>
      <w:bCs/>
      <w:color w:val="000000"/>
      <w:sz w:val="18"/>
      <w:szCs w:val="18"/>
    </w:rPr>
  </w:style>
  <w:style w:type="character" w:customStyle="1" w:styleId="txt1">
    <w:name w:val="txt1"/>
    <w:basedOn w:val="af3"/>
    <w:rsid w:val="001F66E7"/>
    <w:rPr>
      <w:sz w:val="18"/>
      <w:szCs w:val="18"/>
    </w:rPr>
  </w:style>
  <w:style w:type="character" w:customStyle="1" w:styleId="s4">
    <w:name w:val="s4"/>
    <w:basedOn w:val="af3"/>
    <w:rsid w:val="001F66E7"/>
  </w:style>
  <w:style w:type="character" w:customStyle="1" w:styleId="s1">
    <w:name w:val="s1"/>
    <w:basedOn w:val="af3"/>
    <w:rsid w:val="001F66E7"/>
  </w:style>
  <w:style w:type="character" w:customStyle="1" w:styleId="s2">
    <w:name w:val="s2"/>
    <w:basedOn w:val="af3"/>
    <w:rsid w:val="001F66E7"/>
  </w:style>
  <w:style w:type="paragraph" w:customStyle="1" w:styleId="text-content-page1">
    <w:name w:val="text-content-page1"/>
    <w:basedOn w:val="af2"/>
    <w:rsid w:val="001F66E7"/>
    <w:pPr>
      <w:suppressAutoHyphens w:val="0"/>
      <w:spacing w:before="140" w:after="140"/>
      <w:jc w:val="both"/>
    </w:pPr>
    <w:rPr>
      <w:rFonts w:ascii="Arial" w:eastAsia="Times New Roman" w:hAnsi="Arial" w:cs="Arial"/>
      <w:color w:val="000000"/>
      <w:lang w:eastAsia="ru-RU"/>
    </w:rPr>
  </w:style>
  <w:style w:type="character" w:customStyle="1" w:styleId="5ff0">
    <w:name w:val="Название5"/>
    <w:basedOn w:val="af3"/>
    <w:rsid w:val="001F66E7"/>
  </w:style>
  <w:style w:type="character" w:customStyle="1" w:styleId="dcom1">
    <w:name w:val="d_com1"/>
    <w:basedOn w:val="af3"/>
    <w:rsid w:val="001F66E7"/>
    <w:rPr>
      <w:i/>
      <w:iCs/>
      <w:color w:val="6F0000"/>
    </w:rPr>
  </w:style>
  <w:style w:type="paragraph" w:customStyle="1" w:styleId="p3">
    <w:name w:val="p3"/>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p5">
    <w:name w:val="p5"/>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Norm">
    <w:name w:val="Norm"/>
    <w:autoRedefine/>
    <w:rsid w:val="001F66E7"/>
    <w:pPr>
      <w:jc w:val="both"/>
    </w:pPr>
    <w:rPr>
      <w:rFonts w:ascii="Times New Roman" w:eastAsia="Times New Roman" w:hAnsi="Times New Roman" w:cs="Times New Roman"/>
      <w:snapToGrid w:val="0"/>
      <w:color w:val="000000"/>
      <w:sz w:val="28"/>
      <w:szCs w:val="28"/>
      <w:lang w:val="uk-UA"/>
    </w:rPr>
  </w:style>
  <w:style w:type="paragraph" w:customStyle="1" w:styleId="p4">
    <w:name w:val="p4"/>
    <w:basedOn w:val="af2"/>
    <w:rsid w:val="001F66E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StyleAwt">
    <w:name w:val="StyleAwt"/>
    <w:basedOn w:val="af2"/>
    <w:rsid w:val="001F66E7"/>
    <w:pPr>
      <w:suppressAutoHyphens w:val="0"/>
      <w:spacing w:line="220" w:lineRule="exact"/>
    </w:pPr>
    <w:rPr>
      <w:rFonts w:ascii="Times New Roman" w:eastAsia="Times New Roman" w:hAnsi="Times New Roman" w:cs="Times New Roman"/>
      <w:b/>
      <w:i/>
      <w:sz w:val="18"/>
      <w:szCs w:val="20"/>
      <w:u w:val="single"/>
      <w:lang w:val="uk-UA" w:eastAsia="ru-RU"/>
    </w:rPr>
  </w:style>
  <w:style w:type="character" w:customStyle="1" w:styleId="FontStyle14">
    <w:name w:val="Font Style14"/>
    <w:basedOn w:val="af3"/>
    <w:uiPriority w:val="99"/>
    <w:rsid w:val="001F66E7"/>
    <w:rPr>
      <w:rFonts w:ascii="Times New Roman" w:hAnsi="Times New Roman" w:cs="Times New Roman"/>
      <w:b/>
      <w:bCs/>
      <w:sz w:val="22"/>
      <w:szCs w:val="22"/>
    </w:rPr>
  </w:style>
  <w:style w:type="character" w:customStyle="1" w:styleId="FontStyle175">
    <w:name w:val="Font Style175"/>
    <w:basedOn w:val="af3"/>
    <w:rsid w:val="001F66E7"/>
    <w:rPr>
      <w:rFonts w:ascii="Times New Roman" w:hAnsi="Times New Roman" w:cs="Times New Roman"/>
      <w:sz w:val="18"/>
      <w:szCs w:val="18"/>
    </w:rPr>
  </w:style>
  <w:style w:type="character" w:customStyle="1" w:styleId="FontStyle177">
    <w:name w:val="Font Style177"/>
    <w:basedOn w:val="af3"/>
    <w:rsid w:val="001F66E7"/>
    <w:rPr>
      <w:rFonts w:ascii="Times New Roman" w:hAnsi="Times New Roman" w:cs="Times New Roman"/>
      <w:sz w:val="18"/>
      <w:szCs w:val="18"/>
    </w:rPr>
  </w:style>
  <w:style w:type="character" w:customStyle="1" w:styleId="FontStyle188">
    <w:name w:val="Font Style188"/>
    <w:basedOn w:val="af3"/>
    <w:uiPriority w:val="99"/>
    <w:rsid w:val="001F66E7"/>
    <w:rPr>
      <w:rFonts w:ascii="Times New Roman" w:hAnsi="Times New Roman" w:cs="Times New Roman"/>
      <w:sz w:val="18"/>
      <w:szCs w:val="18"/>
    </w:rPr>
  </w:style>
  <w:style w:type="paragraph" w:customStyle="1" w:styleId="334">
    <w:name w:val="Основной текст 33"/>
    <w:basedOn w:val="af2"/>
    <w:rsid w:val="00AD01B6"/>
    <w:pPr>
      <w:suppressAutoHyphens w:val="0"/>
      <w:jc w:val="center"/>
    </w:pPr>
    <w:rPr>
      <w:rFonts w:ascii="Times New Roman" w:eastAsia="Times New Roman" w:hAnsi="Times New Roman" w:cs="Times New Roman"/>
      <w:b/>
      <w:sz w:val="32"/>
      <w:lang w:eastAsia="ru-RU"/>
    </w:rPr>
  </w:style>
  <w:style w:type="paragraph" w:customStyle="1" w:styleId="138">
    <w:name w:val="Обычный13"/>
    <w:rsid w:val="00AD01B6"/>
    <w:rPr>
      <w:rFonts w:ascii="Times New Roman" w:eastAsia="Times New Roman" w:hAnsi="Times New Roman" w:cs="Times New Roman"/>
      <w:smallCaps/>
      <w:sz w:val="28"/>
    </w:rPr>
  </w:style>
  <w:style w:type="character" w:customStyle="1" w:styleId="FontStyle142">
    <w:name w:val="Font Style142"/>
    <w:rsid w:val="00C77163"/>
    <w:rPr>
      <w:rFonts w:ascii="Times New Roman" w:hAnsi="Times New Roman" w:cs="Times New Roman"/>
      <w:b/>
      <w:bCs/>
      <w:sz w:val="12"/>
      <w:szCs w:val="12"/>
    </w:rPr>
  </w:style>
  <w:style w:type="paragraph" w:customStyle="1" w:styleId="14e">
    <w:name w:val="Обычный14"/>
    <w:rsid w:val="00C77163"/>
    <w:rPr>
      <w:rFonts w:ascii="Times New Roman" w:eastAsia="Times New Roman" w:hAnsi="Times New Roman" w:cs="Times New Roman"/>
    </w:rPr>
  </w:style>
  <w:style w:type="paragraph" w:customStyle="1" w:styleId="12c">
    <w:name w:val="Заголовок 12"/>
    <w:basedOn w:val="14e"/>
    <w:next w:val="14e"/>
    <w:rsid w:val="00C77163"/>
    <w:pPr>
      <w:keepNext/>
      <w:spacing w:line="360" w:lineRule="auto"/>
      <w:ind w:firstLine="851"/>
      <w:jc w:val="center"/>
    </w:pPr>
    <w:rPr>
      <w:b/>
      <w:sz w:val="28"/>
    </w:rPr>
  </w:style>
  <w:style w:type="paragraph" w:customStyle="1" w:styleId="228">
    <w:name w:val="Заголовок 22"/>
    <w:basedOn w:val="14e"/>
    <w:next w:val="14e"/>
    <w:rsid w:val="00C77163"/>
    <w:pPr>
      <w:keepNext/>
      <w:spacing w:line="360" w:lineRule="auto"/>
      <w:ind w:firstLine="851"/>
    </w:pPr>
    <w:rPr>
      <w:b/>
      <w:color w:val="000000"/>
      <w:sz w:val="28"/>
    </w:rPr>
  </w:style>
  <w:style w:type="character" w:customStyle="1" w:styleId="FontStyle186">
    <w:name w:val="Font Style186"/>
    <w:rsid w:val="00C77163"/>
    <w:rPr>
      <w:rFonts w:ascii="Times New Roman" w:hAnsi="Times New Roman" w:cs="Times New Roman"/>
      <w:sz w:val="20"/>
      <w:szCs w:val="20"/>
    </w:rPr>
  </w:style>
  <w:style w:type="character" w:customStyle="1" w:styleId="FontStyle36">
    <w:name w:val="Font Style36"/>
    <w:rsid w:val="00C77163"/>
    <w:rPr>
      <w:rFonts w:ascii="Times New Roman" w:hAnsi="Times New Roman" w:cs="Times New Roman"/>
      <w:i/>
      <w:iCs/>
      <w:sz w:val="18"/>
      <w:szCs w:val="18"/>
    </w:rPr>
  </w:style>
  <w:style w:type="character" w:customStyle="1" w:styleId="FontStyle22">
    <w:name w:val="Font Style22"/>
    <w:rsid w:val="00C77163"/>
    <w:rPr>
      <w:rFonts w:ascii="Times New Roman" w:hAnsi="Times New Roman" w:cs="Times New Roman"/>
      <w:sz w:val="20"/>
      <w:szCs w:val="20"/>
    </w:rPr>
  </w:style>
  <w:style w:type="character" w:customStyle="1" w:styleId="FontStyle73">
    <w:name w:val="Font Style73"/>
    <w:rsid w:val="00C77163"/>
    <w:rPr>
      <w:rFonts w:ascii="Times New Roman" w:hAnsi="Times New Roman" w:cs="Times New Roman"/>
      <w:sz w:val="16"/>
      <w:szCs w:val="16"/>
    </w:rPr>
  </w:style>
  <w:style w:type="character" w:customStyle="1" w:styleId="FontStyle180">
    <w:name w:val="Font Style180"/>
    <w:rsid w:val="00C77163"/>
    <w:rPr>
      <w:rFonts w:ascii="Times New Roman" w:hAnsi="Times New Roman" w:cs="Times New Roman"/>
      <w:b/>
      <w:bCs/>
      <w:sz w:val="16"/>
      <w:szCs w:val="16"/>
    </w:rPr>
  </w:style>
  <w:style w:type="character" w:customStyle="1" w:styleId="FontStyle200">
    <w:name w:val="Font Style200"/>
    <w:rsid w:val="00C77163"/>
    <w:rPr>
      <w:rFonts w:ascii="Times New Roman" w:hAnsi="Times New Roman" w:cs="Times New Roman"/>
      <w:b/>
      <w:bCs/>
      <w:sz w:val="20"/>
      <w:szCs w:val="20"/>
    </w:rPr>
  </w:style>
  <w:style w:type="character" w:customStyle="1" w:styleId="FontStyle31">
    <w:name w:val="Font Style31"/>
    <w:rsid w:val="00C77163"/>
    <w:rPr>
      <w:rFonts w:ascii="Times New Roman" w:hAnsi="Times New Roman" w:cs="Times New Roman"/>
      <w:sz w:val="18"/>
      <w:szCs w:val="18"/>
    </w:rPr>
  </w:style>
  <w:style w:type="paragraph" w:customStyle="1" w:styleId="bluecontent">
    <w:name w:val="bluecontent"/>
    <w:basedOn w:val="af2"/>
    <w:rsid w:val="00C77163"/>
    <w:pPr>
      <w:suppressAutoHyphens w:val="0"/>
      <w:spacing w:line="336" w:lineRule="auto"/>
      <w:ind w:left="200" w:right="200"/>
    </w:pPr>
    <w:rPr>
      <w:rFonts w:ascii="Arial" w:eastAsia="Times New Roman" w:hAnsi="Arial" w:cs="Arial"/>
      <w:color w:val="2D2D2D"/>
      <w:sz w:val="28"/>
      <w:szCs w:val="28"/>
      <w:lang w:eastAsia="ru-RU"/>
    </w:rPr>
  </w:style>
  <w:style w:type="paragraph" w:customStyle="1" w:styleId="CharCharCharChar">
    <w:name w:val="Char Знак Знак Char Знак Знак Char Знак Знак Char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4">
    <w:name w:val="Style104"/>
    <w:basedOn w:val="af2"/>
    <w:rsid w:val="00C77163"/>
    <w:pPr>
      <w:widowControl w:val="0"/>
      <w:suppressAutoHyphens w:val="0"/>
      <w:autoSpaceDE w:val="0"/>
      <w:autoSpaceDN w:val="0"/>
      <w:adjustRightInd w:val="0"/>
      <w:spacing w:line="261" w:lineRule="exact"/>
      <w:ind w:firstLine="278"/>
      <w:jc w:val="both"/>
    </w:pPr>
    <w:rPr>
      <w:rFonts w:ascii="Book Antiqua" w:eastAsia="Times New Roman" w:hAnsi="Book Antiqua" w:cs="Times New Roman"/>
      <w:lang w:eastAsia="ru-RU"/>
    </w:rPr>
  </w:style>
  <w:style w:type="paragraph" w:customStyle="1" w:styleId="Style124">
    <w:name w:val="Style124"/>
    <w:basedOn w:val="af2"/>
    <w:rsid w:val="00C77163"/>
    <w:pPr>
      <w:widowControl w:val="0"/>
      <w:suppressAutoHyphens w:val="0"/>
      <w:autoSpaceDE w:val="0"/>
      <w:autoSpaceDN w:val="0"/>
      <w:adjustRightInd w:val="0"/>
      <w:spacing w:line="197" w:lineRule="exact"/>
      <w:ind w:firstLine="269"/>
    </w:pPr>
    <w:rPr>
      <w:rFonts w:ascii="Book Antiqua" w:eastAsia="Times New Roman" w:hAnsi="Book Antiqua" w:cs="Times New Roman"/>
      <w:lang w:eastAsia="ru-RU"/>
    </w:rPr>
  </w:style>
  <w:style w:type="paragraph" w:customStyle="1" w:styleId="Style56">
    <w:name w:val="Style56"/>
    <w:basedOn w:val="af2"/>
    <w:rsid w:val="00C77163"/>
    <w:pPr>
      <w:widowControl w:val="0"/>
      <w:suppressAutoHyphens w:val="0"/>
      <w:autoSpaceDE w:val="0"/>
      <w:autoSpaceDN w:val="0"/>
      <w:adjustRightInd w:val="0"/>
      <w:spacing w:line="261" w:lineRule="exact"/>
      <w:ind w:firstLine="600"/>
      <w:jc w:val="both"/>
    </w:pPr>
    <w:rPr>
      <w:rFonts w:ascii="Book Antiqua" w:eastAsia="Times New Roman" w:hAnsi="Book Antiqua" w:cs="Times New Roman"/>
      <w:lang w:eastAsia="ru-RU"/>
    </w:rPr>
  </w:style>
  <w:style w:type="paragraph" w:customStyle="1" w:styleId="Style30">
    <w:name w:val="Style30"/>
    <w:basedOn w:val="af2"/>
    <w:rsid w:val="00C77163"/>
    <w:pPr>
      <w:widowControl w:val="0"/>
      <w:suppressAutoHyphens w:val="0"/>
      <w:autoSpaceDE w:val="0"/>
      <w:autoSpaceDN w:val="0"/>
      <w:adjustRightInd w:val="0"/>
      <w:spacing w:line="149" w:lineRule="exact"/>
      <w:ind w:firstLine="202"/>
      <w:jc w:val="both"/>
    </w:pPr>
    <w:rPr>
      <w:rFonts w:ascii="Book Antiqua" w:eastAsia="Times New Roman" w:hAnsi="Book Antiqua" w:cs="Times New Roman"/>
      <w:lang w:eastAsia="ru-RU"/>
    </w:rPr>
  </w:style>
  <w:style w:type="paragraph" w:customStyle="1" w:styleId="Style37">
    <w:name w:val="Style37"/>
    <w:basedOn w:val="af2"/>
    <w:rsid w:val="00C77163"/>
    <w:pPr>
      <w:widowControl w:val="0"/>
      <w:suppressAutoHyphens w:val="0"/>
      <w:autoSpaceDE w:val="0"/>
      <w:autoSpaceDN w:val="0"/>
      <w:adjustRightInd w:val="0"/>
      <w:spacing w:line="192" w:lineRule="exact"/>
      <w:jc w:val="both"/>
    </w:pPr>
    <w:rPr>
      <w:rFonts w:ascii="Book Antiqua" w:eastAsia="Times New Roman" w:hAnsi="Book Antiqua" w:cs="Times New Roman"/>
      <w:lang w:eastAsia="ru-RU"/>
    </w:rPr>
  </w:style>
  <w:style w:type="character" w:customStyle="1" w:styleId="FontStyle196">
    <w:name w:val="Font Style196"/>
    <w:rsid w:val="00C77163"/>
    <w:rPr>
      <w:rFonts w:ascii="Times New Roman" w:hAnsi="Times New Roman" w:cs="Times New Roman"/>
      <w:b/>
      <w:bCs/>
      <w:sz w:val="20"/>
      <w:szCs w:val="20"/>
    </w:rPr>
  </w:style>
  <w:style w:type="paragraph" w:customStyle="1" w:styleId="StyleWisnow">
    <w:name w:val="StyleWisnow"/>
    <w:basedOn w:val="af2"/>
    <w:rsid w:val="00C77163"/>
    <w:pPr>
      <w:suppressAutoHyphens w:val="0"/>
      <w:spacing w:line="220" w:lineRule="exact"/>
    </w:pPr>
    <w:rPr>
      <w:rFonts w:ascii="Times New Roman" w:eastAsia="Times New Roman" w:hAnsi="Times New Roman" w:cs="Times New Roman"/>
      <w:sz w:val="18"/>
      <w:szCs w:val="20"/>
      <w:lang w:val="uk-UA" w:eastAsia="ru-RU"/>
    </w:rPr>
  </w:style>
  <w:style w:type="paragraph" w:customStyle="1" w:styleId="Style77">
    <w:name w:val="Style77"/>
    <w:basedOn w:val="af2"/>
    <w:rsid w:val="00C77163"/>
    <w:pPr>
      <w:widowControl w:val="0"/>
      <w:suppressAutoHyphens w:val="0"/>
      <w:autoSpaceDE w:val="0"/>
      <w:autoSpaceDN w:val="0"/>
      <w:adjustRightInd w:val="0"/>
      <w:spacing w:line="245" w:lineRule="exact"/>
      <w:ind w:firstLine="298"/>
      <w:jc w:val="both"/>
    </w:pPr>
    <w:rPr>
      <w:rFonts w:ascii="Book Antiqua" w:eastAsia="Times New Roman" w:hAnsi="Book Antiqua" w:cs="Times New Roman"/>
      <w:lang w:eastAsia="ru-RU"/>
    </w:rPr>
  </w:style>
  <w:style w:type="character" w:customStyle="1" w:styleId="FontStyle37">
    <w:name w:val="Font Style37"/>
    <w:rsid w:val="00C77163"/>
    <w:rPr>
      <w:rFonts w:ascii="Times New Roman" w:hAnsi="Times New Roman" w:cs="Times New Roman"/>
      <w:b/>
      <w:bCs/>
      <w:i/>
      <w:iCs/>
      <w:sz w:val="14"/>
      <w:szCs w:val="14"/>
    </w:rPr>
  </w:style>
  <w:style w:type="paragraph" w:customStyle="1" w:styleId="Style22">
    <w:name w:val="Style22"/>
    <w:basedOn w:val="af2"/>
    <w:rsid w:val="00C77163"/>
    <w:pPr>
      <w:widowControl w:val="0"/>
      <w:suppressAutoHyphens w:val="0"/>
      <w:autoSpaceDE w:val="0"/>
      <w:autoSpaceDN w:val="0"/>
      <w:adjustRightInd w:val="0"/>
      <w:spacing w:line="232" w:lineRule="exact"/>
      <w:ind w:firstLine="269"/>
      <w:jc w:val="both"/>
    </w:pPr>
    <w:rPr>
      <w:rFonts w:ascii="Times New Roman" w:eastAsia="Times New Roman" w:hAnsi="Times New Roman" w:cs="Times New Roman"/>
      <w:lang w:eastAsia="ru-RU"/>
    </w:rPr>
  </w:style>
  <w:style w:type="character" w:customStyle="1" w:styleId="FontStyle33">
    <w:name w:val="Font Style33"/>
    <w:rsid w:val="00C77163"/>
    <w:rPr>
      <w:rFonts w:ascii="Times New Roman" w:hAnsi="Times New Roman" w:cs="Times New Roman"/>
      <w:b/>
      <w:bCs/>
      <w:i/>
      <w:iCs/>
      <w:sz w:val="18"/>
      <w:szCs w:val="18"/>
    </w:rPr>
  </w:style>
  <w:style w:type="paragraph" w:customStyle="1" w:styleId="Style7">
    <w:name w:val="Style7"/>
    <w:basedOn w:val="af2"/>
    <w:rsid w:val="00C77163"/>
    <w:pPr>
      <w:widowControl w:val="0"/>
      <w:suppressAutoHyphens w:val="0"/>
      <w:autoSpaceDE w:val="0"/>
      <w:autoSpaceDN w:val="0"/>
      <w:adjustRightInd w:val="0"/>
      <w:spacing w:line="245" w:lineRule="exact"/>
      <w:ind w:firstLine="346"/>
      <w:jc w:val="both"/>
    </w:pPr>
    <w:rPr>
      <w:rFonts w:ascii="Times New Roman" w:eastAsia="Times New Roman" w:hAnsi="Times New Roman" w:cs="Times New Roman"/>
      <w:lang w:eastAsia="ru-RU"/>
    </w:rPr>
  </w:style>
  <w:style w:type="character" w:customStyle="1" w:styleId="FontStyle58">
    <w:name w:val="Font Style58"/>
    <w:rsid w:val="00C77163"/>
    <w:rPr>
      <w:rFonts w:ascii="Times New Roman" w:hAnsi="Times New Roman" w:cs="Times New Roman"/>
      <w:sz w:val="20"/>
      <w:szCs w:val="20"/>
    </w:rPr>
  </w:style>
  <w:style w:type="character" w:customStyle="1" w:styleId="FontStyle64">
    <w:name w:val="Font Style64"/>
    <w:rsid w:val="00C77163"/>
    <w:rPr>
      <w:rFonts w:ascii="Times New Roman" w:hAnsi="Times New Roman" w:cs="Times New Roman"/>
      <w:sz w:val="24"/>
      <w:szCs w:val="24"/>
    </w:rPr>
  </w:style>
  <w:style w:type="paragraph" w:customStyle="1" w:styleId="Style25">
    <w:name w:val="Style25"/>
    <w:basedOn w:val="af2"/>
    <w:rsid w:val="00C77163"/>
    <w:pPr>
      <w:widowControl w:val="0"/>
      <w:suppressAutoHyphens w:val="0"/>
      <w:autoSpaceDE w:val="0"/>
      <w:autoSpaceDN w:val="0"/>
      <w:adjustRightInd w:val="0"/>
    </w:pPr>
    <w:rPr>
      <w:rFonts w:ascii="Times New Roman" w:eastAsia="Times New Roman" w:hAnsi="Times New Roman" w:cs="Times New Roman"/>
      <w:lang w:eastAsia="ru-RU"/>
    </w:rPr>
  </w:style>
  <w:style w:type="character" w:customStyle="1" w:styleId="FontStyle18">
    <w:name w:val="Font Style18"/>
    <w:rsid w:val="00C77163"/>
    <w:rPr>
      <w:rFonts w:ascii="Times New Roman" w:hAnsi="Times New Roman" w:cs="Times New Roman"/>
      <w:i/>
      <w:iCs/>
      <w:sz w:val="20"/>
      <w:szCs w:val="20"/>
    </w:rPr>
  </w:style>
  <w:style w:type="character" w:customStyle="1" w:styleId="FontStyle39">
    <w:name w:val="Font Style39"/>
    <w:rsid w:val="00C77163"/>
    <w:rPr>
      <w:rFonts w:ascii="Times New Roman" w:hAnsi="Times New Roman" w:cs="Times New Roman"/>
      <w:b/>
      <w:bCs/>
      <w:smallCaps/>
      <w:sz w:val="16"/>
      <w:szCs w:val="16"/>
    </w:rPr>
  </w:style>
  <w:style w:type="character" w:customStyle="1" w:styleId="FontStyle52">
    <w:name w:val="Font Style52"/>
    <w:rsid w:val="00C77163"/>
    <w:rPr>
      <w:rFonts w:ascii="Times New Roman" w:hAnsi="Times New Roman" w:cs="Times New Roman"/>
      <w:b/>
      <w:bCs/>
      <w:sz w:val="12"/>
      <w:szCs w:val="12"/>
    </w:rPr>
  </w:style>
  <w:style w:type="character" w:customStyle="1" w:styleId="FontStyle138">
    <w:name w:val="Font Style138"/>
    <w:rsid w:val="00C77163"/>
    <w:rPr>
      <w:rFonts w:ascii="Times New Roman" w:hAnsi="Times New Roman" w:cs="Times New Roman"/>
      <w:sz w:val="18"/>
      <w:szCs w:val="18"/>
    </w:rPr>
  </w:style>
  <w:style w:type="paragraph" w:customStyle="1" w:styleId="CharCharCharChar0">
    <w:name w:val="Char Знак Знак Char Знак Знак Char Знак Знак Char Знак Знак Знак Знак Знак Знак Знак Знак Знак Знак Знак Знак Знак"/>
    <w:basedOn w:val="af2"/>
    <w:rsid w:val="00C77163"/>
    <w:pPr>
      <w:suppressAutoHyphens w:val="0"/>
    </w:pPr>
    <w:rPr>
      <w:rFonts w:ascii="Verdana" w:eastAsia="Times New Roman" w:hAnsi="Verdana" w:cs="Verdana"/>
      <w:sz w:val="20"/>
      <w:szCs w:val="20"/>
      <w:lang w:val="en-US" w:eastAsia="en-US"/>
    </w:rPr>
  </w:style>
  <w:style w:type="paragraph" w:customStyle="1" w:styleId="Style105">
    <w:name w:val="Style105"/>
    <w:basedOn w:val="af2"/>
    <w:rsid w:val="00C77163"/>
    <w:pPr>
      <w:widowControl w:val="0"/>
      <w:suppressAutoHyphens w:val="0"/>
      <w:autoSpaceDE w:val="0"/>
      <w:autoSpaceDN w:val="0"/>
      <w:adjustRightInd w:val="0"/>
      <w:spacing w:line="214" w:lineRule="exact"/>
      <w:ind w:firstLine="293"/>
      <w:jc w:val="both"/>
    </w:pPr>
    <w:rPr>
      <w:rFonts w:ascii="Book Antiqua" w:eastAsia="Times New Roman" w:hAnsi="Book Antiqua" w:cs="Times New Roman"/>
      <w:lang w:eastAsia="ru-RU"/>
    </w:rPr>
  </w:style>
  <w:style w:type="character" w:customStyle="1" w:styleId="FontStyle150">
    <w:name w:val="Font Style150"/>
    <w:rsid w:val="00C77163"/>
    <w:rPr>
      <w:rFonts w:ascii="Times New Roman" w:hAnsi="Times New Roman" w:cs="Times New Roman"/>
      <w:b/>
      <w:bCs/>
      <w:i/>
      <w:iCs/>
      <w:sz w:val="14"/>
      <w:szCs w:val="14"/>
    </w:rPr>
  </w:style>
  <w:style w:type="character" w:customStyle="1" w:styleId="FontStyle173">
    <w:name w:val="Font Style173"/>
    <w:rsid w:val="00C77163"/>
    <w:rPr>
      <w:rFonts w:ascii="Times New Roman" w:hAnsi="Times New Roman" w:cs="Times New Roman"/>
      <w:b/>
      <w:bCs/>
      <w:smallCaps/>
      <w:sz w:val="16"/>
      <w:szCs w:val="16"/>
    </w:rPr>
  </w:style>
  <w:style w:type="paragraph" w:customStyle="1" w:styleId="Style41">
    <w:name w:val="Style41"/>
    <w:basedOn w:val="af2"/>
    <w:rsid w:val="00C77163"/>
    <w:pPr>
      <w:widowControl w:val="0"/>
      <w:suppressAutoHyphens w:val="0"/>
      <w:autoSpaceDE w:val="0"/>
      <w:autoSpaceDN w:val="0"/>
      <w:adjustRightInd w:val="0"/>
      <w:spacing w:line="206" w:lineRule="exact"/>
      <w:ind w:firstLine="197"/>
      <w:jc w:val="both"/>
    </w:pPr>
    <w:rPr>
      <w:rFonts w:ascii="Times New Roman" w:eastAsia="Times New Roman" w:hAnsi="Times New Roman" w:cs="Times New Roman"/>
      <w:lang w:eastAsia="ru-RU"/>
    </w:rPr>
  </w:style>
  <w:style w:type="paragraph" w:customStyle="1" w:styleId="Style52">
    <w:name w:val="Style52"/>
    <w:basedOn w:val="af2"/>
    <w:rsid w:val="00C77163"/>
    <w:pPr>
      <w:widowControl w:val="0"/>
      <w:suppressAutoHyphens w:val="0"/>
      <w:autoSpaceDE w:val="0"/>
      <w:autoSpaceDN w:val="0"/>
      <w:adjustRightInd w:val="0"/>
      <w:spacing w:line="206" w:lineRule="exact"/>
      <w:ind w:firstLine="2894"/>
    </w:pPr>
    <w:rPr>
      <w:rFonts w:ascii="Times New Roman" w:eastAsia="Times New Roman" w:hAnsi="Times New Roman" w:cs="Times New Roman"/>
      <w:lang w:eastAsia="ru-RU"/>
    </w:rPr>
  </w:style>
  <w:style w:type="paragraph" w:customStyle="1" w:styleId="Style610">
    <w:name w:val="Style61"/>
    <w:basedOn w:val="af2"/>
    <w:rsid w:val="00C77163"/>
    <w:pPr>
      <w:widowControl w:val="0"/>
      <w:suppressAutoHyphens w:val="0"/>
      <w:autoSpaceDE w:val="0"/>
      <w:autoSpaceDN w:val="0"/>
      <w:adjustRightInd w:val="0"/>
      <w:spacing w:line="624" w:lineRule="exact"/>
      <w:ind w:firstLine="1613"/>
    </w:pPr>
    <w:rPr>
      <w:rFonts w:ascii="Times New Roman" w:eastAsia="Times New Roman" w:hAnsi="Times New Roman" w:cs="Times New Roman"/>
      <w:lang w:eastAsia="ru-RU"/>
    </w:rPr>
  </w:style>
  <w:style w:type="character" w:customStyle="1" w:styleId="FontStyle63">
    <w:name w:val="Font Style63"/>
    <w:rsid w:val="00C77163"/>
    <w:rPr>
      <w:rFonts w:ascii="Times New Roman" w:hAnsi="Times New Roman" w:cs="Times New Roman"/>
      <w:b/>
      <w:bCs/>
      <w:sz w:val="24"/>
      <w:szCs w:val="24"/>
    </w:rPr>
  </w:style>
  <w:style w:type="character" w:customStyle="1" w:styleId="FontStyle102">
    <w:name w:val="Font Style102"/>
    <w:rsid w:val="00C77163"/>
    <w:rPr>
      <w:rFonts w:ascii="Times New Roman" w:hAnsi="Times New Roman" w:cs="Times New Roman"/>
      <w:b/>
      <w:bCs/>
      <w:sz w:val="38"/>
      <w:szCs w:val="38"/>
    </w:rPr>
  </w:style>
  <w:style w:type="character" w:customStyle="1" w:styleId="FontStyle103">
    <w:name w:val="Font Style103"/>
    <w:rsid w:val="00C77163"/>
    <w:rPr>
      <w:rFonts w:ascii="Candara" w:hAnsi="Candara" w:cs="Candara"/>
      <w:i/>
      <w:iCs/>
      <w:sz w:val="36"/>
      <w:szCs w:val="36"/>
    </w:rPr>
  </w:style>
  <w:style w:type="character" w:customStyle="1" w:styleId="2ffffff1">
    <w:name w:val="Знак2"/>
    <w:rsid w:val="00C77163"/>
    <w:rPr>
      <w:rFonts w:ascii="Peterburg" w:hAnsi="Peterburg" w:cs="Peterburg"/>
      <w:b/>
      <w:bCs/>
      <w:noProof w:val="0"/>
      <w:sz w:val="26"/>
      <w:szCs w:val="26"/>
      <w:lang w:val="uk-UA"/>
    </w:rPr>
  </w:style>
  <w:style w:type="character" w:customStyle="1" w:styleId="1fffffff9">
    <w:name w:val="Знак1"/>
    <w:rsid w:val="00C77163"/>
    <w:rPr>
      <w:sz w:val="24"/>
      <w:szCs w:val="24"/>
    </w:rPr>
  </w:style>
  <w:style w:type="paragraph" w:customStyle="1" w:styleId="ListParagraph2">
    <w:name w:val="List Paragraph2"/>
    <w:basedOn w:val="af2"/>
    <w:uiPriority w:val="99"/>
    <w:rsid w:val="00F224B8"/>
    <w:pPr>
      <w:suppressAutoHyphens w:val="0"/>
      <w:ind w:left="720"/>
    </w:pPr>
    <w:rPr>
      <w:rFonts w:ascii="Times New Roman" w:eastAsia="Times New Roman" w:hAnsi="Times New Roman" w:cs="Times New Roman"/>
      <w:lang w:eastAsia="ru-RU"/>
    </w:rPr>
  </w:style>
  <w:style w:type="paragraph" w:customStyle="1" w:styleId="big">
    <w:name w:val="big"/>
    <w:basedOn w:val="af2"/>
    <w:rsid w:val="006F1417"/>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1px1">
    <w:name w:val="11px1"/>
    <w:basedOn w:val="af3"/>
    <w:rsid w:val="006F1417"/>
    <w:rPr>
      <w:rFonts w:ascii="Verdana" w:hAnsi="Verdana" w:hint="default"/>
      <w:color w:val="000000"/>
      <w:sz w:val="20"/>
      <w:szCs w:val="20"/>
    </w:rPr>
  </w:style>
  <w:style w:type="table" w:styleId="-10">
    <w:name w:val="Table Web 1"/>
    <w:basedOn w:val="af4"/>
    <w:rsid w:val="006F1417"/>
    <w:rPr>
      <w:rFonts w:ascii="Times New Roman" w:eastAsia="Times New Roman" w:hAnsi="Times New Roman" w:cs="Times New Roman"/>
    </w:rPr>
    <w:tblPr>
      <w:tblCellSpacing w:w="20" w:type="dxa"/>
      <w:tblBorders>
        <w:top w:val="outset" w:sz="6" w:space="0" w:color="auto"/>
        <w:left w:val="outset" w:sz="6" w:space="0" w:color="auto"/>
        <w:bottom w:val="outset" w:sz="6" w:space="0" w:color="auto"/>
        <w:right w:val="outset" w:sz="6" w:space="0" w:color="auto"/>
        <w:insideH w:val="outset" w:sz="6" w:space="0" w:color="auto"/>
        <w:insideV w:val="out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table" w:styleId="-20">
    <w:name w:val="Table Web 2"/>
    <w:basedOn w:val="af4"/>
    <w:rsid w:val="006F1417"/>
    <w:rPr>
      <w:rFonts w:ascii="Times New Roman" w:eastAsia="Times New Roman" w:hAnsi="Times New Roman" w:cs="Times New Roman"/>
    </w:rPr>
    <w:tblPr>
      <w:tblCellSpacing w:w="20" w:type="dxa"/>
      <w:tblBorders>
        <w:top w:val="inset" w:sz="6" w:space="0" w:color="auto"/>
        <w:left w:val="inset" w:sz="6" w:space="0" w:color="auto"/>
        <w:bottom w:val="inset" w:sz="6" w:space="0" w:color="auto"/>
        <w:right w:val="inset" w:sz="6" w:space="0" w:color="auto"/>
        <w:insideH w:val="inset" w:sz="6" w:space="0" w:color="auto"/>
        <w:insideV w:val="inset" w:sz="6" w:space="0" w:color="auto"/>
      </w:tblBorders>
    </w:tblPr>
    <w:trPr>
      <w:tblCellSpacing w:w="20" w:type="dxa"/>
    </w:trPr>
    <w:tcPr>
      <w:shd w:val="clear" w:color="auto" w:fill="auto"/>
    </w:tcPr>
    <w:tblStylePr w:type="firstRow">
      <w:rPr>
        <w:color w:val="auto"/>
      </w:rPr>
      <w:tblPr/>
      <w:tcPr>
        <w:tcBorders>
          <w:tl2br w:val="none" w:sz="0" w:space="0" w:color="auto"/>
          <w:tr2bl w:val="none" w:sz="0" w:space="0" w:color="auto"/>
        </w:tcBorders>
      </w:tcPr>
    </w:tblStylePr>
  </w:style>
  <w:style w:type="paragraph" w:customStyle="1" w:styleId="afffffffffffffffffffffff5">
    <w:name w:val="Нормал_регл"/>
    <w:basedOn w:val="af2"/>
    <w:rsid w:val="00767053"/>
    <w:pPr>
      <w:suppressAutoHyphens w:val="0"/>
      <w:overflowPunct w:val="0"/>
      <w:autoSpaceDE w:val="0"/>
      <w:autoSpaceDN w:val="0"/>
      <w:adjustRightInd w:val="0"/>
    </w:pPr>
    <w:rPr>
      <w:rFonts w:ascii="Courier New" w:eastAsia="Times New Roman" w:hAnsi="Courier New" w:cs="Times New Roman"/>
      <w:spacing w:val="-14"/>
      <w:sz w:val="28"/>
      <w:szCs w:val="20"/>
      <w:lang w:eastAsia="ru-RU"/>
    </w:rPr>
  </w:style>
  <w:style w:type="paragraph" w:customStyle="1" w:styleId="153">
    <w:name w:val="Обычный15"/>
    <w:rsid w:val="00767053"/>
    <w:rPr>
      <w:rFonts w:ascii="Times New Roman" w:eastAsia="Times New Roman" w:hAnsi="Times New Roman" w:cs="Times New Roman"/>
    </w:rPr>
  </w:style>
  <w:style w:type="character" w:customStyle="1" w:styleId="advancedinvention">
    <w:name w:val="advanced invention"/>
    <w:basedOn w:val="af3"/>
    <w:rsid w:val="00767053"/>
  </w:style>
  <w:style w:type="character" w:customStyle="1" w:styleId="coreinvention">
    <w:name w:val="core invention"/>
    <w:basedOn w:val="af3"/>
    <w:rsid w:val="00767053"/>
  </w:style>
  <w:style w:type="paragraph" w:customStyle="1" w:styleId="2100">
    <w:name w:val="Основной текст 210"/>
    <w:basedOn w:val="af2"/>
    <w:rsid w:val="001C702E"/>
    <w:pPr>
      <w:suppressAutoHyphens w:val="0"/>
      <w:jc w:val="both"/>
    </w:pPr>
    <w:rPr>
      <w:rFonts w:ascii="Times New Roman" w:eastAsia="Times New Roman" w:hAnsi="Times New Roman" w:cs="Times New Roman"/>
      <w:sz w:val="28"/>
      <w:szCs w:val="20"/>
      <w:lang w:eastAsia="ru-RU"/>
    </w:rPr>
  </w:style>
  <w:style w:type="paragraph" w:customStyle="1" w:styleId="1fffffffa">
    <w:name w:val="В таблице 1"/>
    <w:basedOn w:val="af2"/>
    <w:rsid w:val="001C702E"/>
    <w:pPr>
      <w:suppressAutoHyphens w:val="0"/>
      <w:jc w:val="center"/>
    </w:pPr>
    <w:rPr>
      <w:rFonts w:ascii="Times New Roman" w:eastAsia="Times New Roman" w:hAnsi="Times New Roman" w:cs="Times New Roman"/>
      <w:snapToGrid w:val="0"/>
      <w:sz w:val="28"/>
      <w:szCs w:val="20"/>
      <w:lang w:val="uk-UA" w:eastAsia="ru-RU"/>
    </w:rPr>
  </w:style>
  <w:style w:type="character" w:customStyle="1" w:styleId="footertext">
    <w:name w:val="footertext"/>
    <w:basedOn w:val="af3"/>
    <w:rsid w:val="00D73023"/>
  </w:style>
  <w:style w:type="paragraph" w:customStyle="1" w:styleId="afffffffffffffffffffffff6">
    <w:name w:val="Заголовки таблиц"/>
    <w:basedOn w:val="1"/>
    <w:next w:val="af2"/>
    <w:autoRedefine/>
    <w:rsid w:val="000255F2"/>
    <w:pPr>
      <w:widowControl w:val="0"/>
      <w:numPr>
        <w:numId w:val="0"/>
      </w:numPr>
      <w:tabs>
        <w:tab w:val="num" w:pos="1701"/>
      </w:tabs>
      <w:suppressAutoHyphens w:val="0"/>
      <w:spacing w:before="0" w:after="0" w:line="360" w:lineRule="auto"/>
      <w:ind w:left="709" w:hanging="720"/>
      <w:jc w:val="right"/>
      <w:outlineLvl w:val="1"/>
    </w:pPr>
    <w:rPr>
      <w:rFonts w:ascii="Times New Roman" w:eastAsia="Times New Roman" w:hAnsi="Times New Roman" w:cs="Times New Roman"/>
      <w:bCs w:val="0"/>
      <w:i/>
      <w:kern w:val="28"/>
      <w:sz w:val="28"/>
      <w:szCs w:val="20"/>
      <w:lang w:val="uk-UA" w:eastAsia="ru-RU"/>
    </w:rPr>
  </w:style>
  <w:style w:type="paragraph" w:customStyle="1" w:styleId="afffffffffffffffffffffff7">
    <w:name w:val="Стиль рис"/>
    <w:basedOn w:val="1ff1"/>
    <w:rsid w:val="000255F2"/>
    <w:pPr>
      <w:tabs>
        <w:tab w:val="clear" w:pos="960"/>
        <w:tab w:val="clear" w:pos="1276"/>
        <w:tab w:val="clear" w:pos="9639"/>
      </w:tabs>
      <w:suppressAutoHyphens w:val="0"/>
      <w:spacing w:before="0" w:after="0" w:line="360" w:lineRule="auto"/>
      <w:ind w:firstLine="720"/>
      <w:jc w:val="both"/>
    </w:pPr>
    <w:rPr>
      <w:rFonts w:ascii="Times New Roman" w:eastAsia="Times New Roman" w:hAnsi="Times New Roman" w:cs="Times New Roman"/>
      <w:b w:val="0"/>
      <w:caps w:val="0"/>
      <w:sz w:val="28"/>
      <w:lang w:val="uk-UA" w:eastAsia="ru-RU"/>
    </w:rPr>
  </w:style>
  <w:style w:type="paragraph" w:customStyle="1" w:styleId="afffffffffffffffffffffff8">
    <w:name w:val="Ñòèëü"/>
    <w:rsid w:val="003A1DEA"/>
    <w:pPr>
      <w:widowControl w:val="0"/>
    </w:pPr>
    <w:rPr>
      <w:rFonts w:ascii="Times New Roman" w:eastAsia="Times New Roman" w:hAnsi="Times New Roman" w:cs="Times New Roman"/>
      <w:spacing w:val="-1"/>
      <w:kern w:val="65535"/>
      <w:position w:val="-1"/>
      <w:sz w:val="24"/>
      <w:lang w:val="en-US"/>
    </w:rPr>
  </w:style>
  <w:style w:type="paragraph" w:customStyle="1" w:styleId="afffffffffffffffffffffff9">
    <w:name w:val="Список определений"/>
    <w:basedOn w:val="af2"/>
    <w:next w:val="af2"/>
    <w:rsid w:val="003A1DEA"/>
    <w:pPr>
      <w:suppressAutoHyphens w:val="0"/>
      <w:ind w:left="360"/>
    </w:pPr>
    <w:rPr>
      <w:rFonts w:ascii="Times New Roman" w:eastAsia="Times New Roman" w:hAnsi="Times New Roman" w:cs="Times New Roman"/>
      <w:snapToGrid w:val="0"/>
      <w:szCs w:val="20"/>
      <w:lang w:eastAsia="ru-RU"/>
    </w:rPr>
  </w:style>
  <w:style w:type="paragraph" w:styleId="2">
    <w:name w:val="List Bullet 2"/>
    <w:basedOn w:val="af2"/>
    <w:uiPriority w:val="99"/>
    <w:unhideWhenUsed/>
    <w:rsid w:val="001B4C01"/>
    <w:pPr>
      <w:numPr>
        <w:numId w:val="40"/>
      </w:numPr>
      <w:contextualSpacing/>
    </w:pPr>
  </w:style>
  <w:style w:type="paragraph" w:styleId="3fff9">
    <w:name w:val="List 3"/>
    <w:basedOn w:val="af2"/>
    <w:unhideWhenUsed/>
    <w:rsid w:val="001B4C01"/>
    <w:pPr>
      <w:ind w:left="849" w:hanging="283"/>
      <w:contextualSpacing/>
    </w:pPr>
  </w:style>
  <w:style w:type="paragraph" w:customStyle="1" w:styleId="163">
    <w:name w:val="Обычный16"/>
    <w:rsid w:val="00481E98"/>
    <w:pPr>
      <w:widowControl w:val="0"/>
    </w:pPr>
    <w:rPr>
      <w:rFonts w:ascii="Arial" w:eastAsia="Times New Roman" w:hAnsi="Arial" w:cs="Times New Roman"/>
      <w:i/>
      <w:snapToGrid w:val="0"/>
    </w:rPr>
  </w:style>
  <w:style w:type="paragraph" w:customStyle="1" w:styleId="273">
    <w:name w:val="Основной текст с отступом 27"/>
    <w:basedOn w:val="af2"/>
    <w:rsid w:val="009546F7"/>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2120">
    <w:name w:val="Основной текст 212"/>
    <w:basedOn w:val="af2"/>
    <w:rsid w:val="006F299A"/>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character" w:customStyle="1" w:styleId="textsmall1">
    <w:name w:val="textsmall1"/>
    <w:basedOn w:val="af3"/>
    <w:rsid w:val="0079582D"/>
    <w:rPr>
      <w:rFonts w:ascii="Verdana" w:hAnsi="Verdana" w:hint="default"/>
      <w:sz w:val="12"/>
      <w:szCs w:val="12"/>
    </w:rPr>
  </w:style>
  <w:style w:type="character" w:customStyle="1" w:styleId="textbold1">
    <w:name w:val="textbold1"/>
    <w:basedOn w:val="af3"/>
    <w:rsid w:val="0079582D"/>
    <w:rPr>
      <w:rFonts w:ascii="Verdana" w:hAnsi="Verdana" w:hint="default"/>
      <w:b/>
      <w:bCs/>
      <w:sz w:val="13"/>
      <w:szCs w:val="13"/>
    </w:rPr>
  </w:style>
  <w:style w:type="character" w:customStyle="1" w:styleId="textitalics1">
    <w:name w:val="textitalics1"/>
    <w:basedOn w:val="af3"/>
    <w:rsid w:val="0079582D"/>
    <w:rPr>
      <w:rFonts w:ascii="Verdana" w:hAnsi="Verdana" w:hint="default"/>
      <w:i/>
      <w:iCs/>
      <w:sz w:val="13"/>
      <w:szCs w:val="13"/>
    </w:rPr>
  </w:style>
  <w:style w:type="paragraph" w:customStyle="1" w:styleId="-f0">
    <w:name w:val="таблица-текст"/>
    <w:basedOn w:val="af2"/>
    <w:next w:val="af2"/>
    <w:autoRedefine/>
    <w:rsid w:val="002A1B6A"/>
    <w:pPr>
      <w:suppressAutoHyphens w:val="0"/>
      <w:spacing w:before="120" w:after="60"/>
      <w:ind w:right="40"/>
      <w:jc w:val="center"/>
    </w:pPr>
    <w:rPr>
      <w:rFonts w:ascii="Times New Roman" w:eastAsia="Times New Roman" w:hAnsi="Times New Roman" w:cs="Times New Roman"/>
      <w:snapToGrid w:val="0"/>
      <w:color w:val="000000"/>
      <w:sz w:val="28"/>
      <w:szCs w:val="28"/>
      <w:lang w:val="uk-UA" w:eastAsia="ru-RU"/>
    </w:rPr>
  </w:style>
  <w:style w:type="paragraph" w:customStyle="1" w:styleId="-f1">
    <w:name w:val="табл-примечание"/>
    <w:basedOn w:val="34"/>
    <w:autoRedefine/>
    <w:rsid w:val="002A1B6A"/>
    <w:pPr>
      <w:spacing w:before="120" w:line="240" w:lineRule="auto"/>
      <w:ind w:left="2552" w:hanging="1843"/>
    </w:pPr>
    <w:rPr>
      <w:rFonts w:ascii="Times New Roman" w:eastAsia="Times New Roman" w:hAnsi="Times New Roman" w:cs="Times New Roman"/>
      <w:sz w:val="24"/>
      <w:szCs w:val="20"/>
    </w:rPr>
  </w:style>
  <w:style w:type="paragraph" w:customStyle="1" w:styleId="-21">
    <w:name w:val="табл-прим2"/>
    <w:basedOn w:val="-f1"/>
    <w:next w:val="1fff2"/>
    <w:autoRedefine/>
    <w:rsid w:val="002A1B6A"/>
    <w:pPr>
      <w:spacing w:before="60" w:after="60"/>
      <w:ind w:left="2410" w:hanging="506"/>
    </w:pPr>
  </w:style>
  <w:style w:type="paragraph" w:customStyle="1" w:styleId="1fffffffb">
    <w:name w:val="Стиль Заголовок 1 + Черный"/>
    <w:basedOn w:val="1"/>
    <w:rsid w:val="002A1B6A"/>
    <w:pPr>
      <w:keepNext w:val="0"/>
      <w:widowControl w:val="0"/>
      <w:numPr>
        <w:numId w:val="0"/>
      </w:numPr>
      <w:suppressAutoHyphens w:val="0"/>
      <w:spacing w:before="0" w:after="0" w:line="360" w:lineRule="auto"/>
      <w:jc w:val="center"/>
    </w:pPr>
    <w:rPr>
      <w:rFonts w:ascii="Times New Roman" w:eastAsia="Times New Roman" w:hAnsi="Times New Roman" w:cs="Times New Roman"/>
      <w:caps/>
      <w:color w:val="000000"/>
      <w:kern w:val="0"/>
      <w:sz w:val="28"/>
      <w:szCs w:val="28"/>
      <w:lang w:val="uk-UA" w:eastAsia="ru-RU"/>
    </w:rPr>
  </w:style>
  <w:style w:type="paragraph" w:customStyle="1" w:styleId="3fffa">
    <w:name w:val="Текст3"/>
    <w:basedOn w:val="af2"/>
    <w:rsid w:val="007624A1"/>
    <w:pPr>
      <w:suppressAutoHyphens w:val="0"/>
    </w:pPr>
    <w:rPr>
      <w:rFonts w:ascii="Courier" w:eastAsia="Times New Roman" w:hAnsi="Courier" w:cs="Times New Roman"/>
      <w:kern w:val="24"/>
      <w:sz w:val="20"/>
      <w:szCs w:val="20"/>
      <w:lang w:eastAsia="ru-RU"/>
    </w:rPr>
  </w:style>
  <w:style w:type="paragraph" w:customStyle="1" w:styleId="1fffffffc">
    <w:name w:val="Нумерация1"/>
    <w:basedOn w:val="20"/>
    <w:rsid w:val="007624A1"/>
    <w:pPr>
      <w:numPr>
        <w:ilvl w:val="0"/>
        <w:numId w:val="0"/>
      </w:numPr>
      <w:tabs>
        <w:tab w:val="num" w:pos="576"/>
      </w:tabs>
      <w:suppressAutoHyphens w:val="0"/>
      <w:spacing w:before="0"/>
      <w:ind w:left="578" w:hanging="578"/>
      <w:jc w:val="both"/>
      <w:outlineLvl w:val="9"/>
    </w:pPr>
    <w:rPr>
      <w:rFonts w:ascii="Times New Roman" w:eastAsia="Times New Roman" w:hAnsi="Times New Roman" w:cs="Times New Roman"/>
      <w:b w:val="0"/>
      <w:bCs w:val="0"/>
      <w:i w:val="0"/>
      <w:iCs w:val="0"/>
      <w:sz w:val="24"/>
      <w:szCs w:val="20"/>
      <w:lang w:val="uk-UA" w:eastAsia="ru-RU"/>
    </w:rPr>
  </w:style>
  <w:style w:type="paragraph" w:customStyle="1" w:styleId="172">
    <w:name w:val="Основной текст17"/>
    <w:basedOn w:val="af2"/>
    <w:rsid w:val="008A1CFC"/>
    <w:pPr>
      <w:widowControl w:val="0"/>
      <w:suppressAutoHyphens w:val="0"/>
      <w:jc w:val="both"/>
    </w:pPr>
    <w:rPr>
      <w:rFonts w:ascii="Times New Roman" w:eastAsia="Times New Roman" w:hAnsi="Times New Roman" w:cs="Times New Roman"/>
      <w:snapToGrid w:val="0"/>
      <w:sz w:val="28"/>
      <w:szCs w:val="20"/>
      <w:lang w:val="uk-UA" w:eastAsia="ru-RU"/>
    </w:rPr>
  </w:style>
  <w:style w:type="table" w:customStyle="1" w:styleId="1fffffffd">
    <w:name w:val="Стиль таблицы1"/>
    <w:basedOn w:val="2ffffff2"/>
    <w:rsid w:val="00413F08"/>
    <w:tblPr>
      <w:tblBorders>
        <w:top w:val="single" w:sz="18" w:space="0" w:color="000000"/>
        <w:left w:val="single" w:sz="18" w:space="0" w:color="000000"/>
        <w:bottom w:val="single" w:sz="18" w:space="0" w:color="000000"/>
        <w:right w:val="single" w:sz="18" w:space="0" w:color="000000"/>
        <w:insideH w:val="single" w:sz="18" w:space="0" w:color="000000"/>
        <w:insideV w:val="single" w:sz="18" w:space="0" w:color="000000"/>
      </w:tblBorders>
    </w:tblPr>
    <w:tcPr>
      <w:shd w:val="clear" w:color="auto" w:fill="CC99FF"/>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2ffffff2">
    <w:name w:val="Table Classic 2"/>
    <w:basedOn w:val="af4"/>
    <w:rsid w:val="00413F08"/>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paragraph" w:customStyle="1" w:styleId="afffffffffffffffffffffffa">
    <w:name w:val="Базис"/>
    <w:basedOn w:val="af2"/>
    <w:link w:val="afffffffffffffffffffffffb"/>
    <w:rsid w:val="00413F08"/>
    <w:pPr>
      <w:suppressAutoHyphens w:val="0"/>
      <w:spacing w:line="360" w:lineRule="auto"/>
      <w:ind w:firstLine="709"/>
      <w:jc w:val="both"/>
    </w:pPr>
    <w:rPr>
      <w:rFonts w:ascii="Times New Roman" w:eastAsia="Times New Roman" w:hAnsi="Times New Roman" w:cs="Times New Roman"/>
      <w:sz w:val="28"/>
      <w:szCs w:val="28"/>
      <w:lang w:val="uk-UA" w:eastAsia="ru-RU"/>
    </w:rPr>
  </w:style>
  <w:style w:type="character" w:customStyle="1" w:styleId="afffffffffffffffffffffffb">
    <w:name w:val="Базис Знак"/>
    <w:basedOn w:val="af3"/>
    <w:link w:val="afffffffffffffffffffffffa"/>
    <w:rsid w:val="00413F08"/>
    <w:rPr>
      <w:rFonts w:ascii="Times New Roman" w:eastAsia="Times New Roman" w:hAnsi="Times New Roman" w:cs="Times New Roman"/>
      <w:sz w:val="28"/>
      <w:szCs w:val="28"/>
      <w:lang w:val="uk-UA"/>
    </w:rPr>
  </w:style>
  <w:style w:type="paragraph" w:customStyle="1" w:styleId="afffffffffffffffffffffffc">
    <w:name w:val="основной текст"/>
    <w:basedOn w:val="afffffffffffffffffffffffa"/>
    <w:link w:val="afffffffffffffffffffffffd"/>
    <w:qFormat/>
    <w:rsid w:val="00413F08"/>
  </w:style>
  <w:style w:type="character" w:customStyle="1" w:styleId="afffffffffffffffffffffffd">
    <w:name w:val="основной текст Знак"/>
    <w:basedOn w:val="afffffffffffffffffffffffb"/>
    <w:link w:val="afffffffffffffffffffffffc"/>
    <w:rsid w:val="00413F08"/>
    <w:rPr>
      <w:rFonts w:ascii="Times New Roman" w:eastAsia="Times New Roman" w:hAnsi="Times New Roman" w:cs="Times New Roman"/>
      <w:sz w:val="28"/>
      <w:szCs w:val="28"/>
      <w:lang w:val="uk-UA"/>
    </w:rPr>
  </w:style>
  <w:style w:type="paragraph" w:customStyle="1" w:styleId="afffffffffffffffffffffffe">
    <w:name w:val="текст базис"/>
    <w:basedOn w:val="af2"/>
    <w:link w:val="affffffffffffffffffffffff"/>
    <w:qFormat/>
    <w:rsid w:val="00413F08"/>
    <w:pPr>
      <w:suppressAutoHyphens w:val="0"/>
      <w:spacing w:line="360" w:lineRule="auto"/>
      <w:ind w:firstLine="709"/>
      <w:jc w:val="both"/>
    </w:pPr>
    <w:rPr>
      <w:rFonts w:ascii="Times New Roman" w:eastAsia="Times New Roman" w:hAnsi="Times New Roman" w:cs="Times New Roman"/>
      <w:b/>
      <w:bCs/>
      <w:sz w:val="28"/>
      <w:szCs w:val="28"/>
      <w:lang w:val="uk-UA" w:eastAsia="ru-RU"/>
    </w:rPr>
  </w:style>
  <w:style w:type="character" w:customStyle="1" w:styleId="affffffffffffffffffffffff">
    <w:name w:val="текст базис Знак"/>
    <w:basedOn w:val="af3"/>
    <w:link w:val="afffffffffffffffffffffffe"/>
    <w:rsid w:val="00413F08"/>
    <w:rPr>
      <w:rFonts w:ascii="Times New Roman" w:eastAsia="Times New Roman" w:hAnsi="Times New Roman" w:cs="Times New Roman"/>
      <w:b/>
      <w:bCs/>
      <w:sz w:val="28"/>
      <w:szCs w:val="28"/>
      <w:lang w:val="uk-UA"/>
    </w:rPr>
  </w:style>
  <w:style w:type="paragraph" w:customStyle="1" w:styleId="CM6">
    <w:name w:val="CM6"/>
    <w:basedOn w:val="af2"/>
    <w:next w:val="af2"/>
    <w:uiPriority w:val="99"/>
    <w:rsid w:val="00413F08"/>
    <w:pPr>
      <w:widowControl w:val="0"/>
      <w:suppressAutoHyphens w:val="0"/>
      <w:autoSpaceDE w:val="0"/>
      <w:autoSpaceDN w:val="0"/>
      <w:adjustRightInd w:val="0"/>
      <w:spacing w:line="238" w:lineRule="atLeast"/>
    </w:pPr>
    <w:rPr>
      <w:rFonts w:ascii="IKKFC K+ Free Set C" w:eastAsia="Times New Roman" w:hAnsi="IKKFC K+ Free Set C" w:cs="Times New Roman"/>
      <w:lang w:val="uk-UA" w:eastAsia="uk-UA"/>
    </w:rPr>
  </w:style>
  <w:style w:type="paragraph" w:customStyle="1" w:styleId="CM25">
    <w:name w:val="CM25"/>
    <w:basedOn w:val="Default"/>
    <w:next w:val="Default"/>
    <w:rsid w:val="00413F08"/>
    <w:pPr>
      <w:widowControl w:val="0"/>
      <w:suppressAutoHyphens w:val="0"/>
      <w:autoSpaceDN w:val="0"/>
      <w:adjustRightInd w:val="0"/>
      <w:spacing w:after="453"/>
    </w:pPr>
    <w:rPr>
      <w:rFonts w:ascii="IKKFC K+ Free Set C" w:eastAsia="Times New Roman" w:hAnsi="IKKFC K+ Free Set C" w:cs="Times New Roman"/>
      <w:color w:val="auto"/>
      <w:lang w:val="uk-UA" w:eastAsia="uk-UA"/>
    </w:rPr>
  </w:style>
  <w:style w:type="paragraph" w:customStyle="1" w:styleId="CM28">
    <w:name w:val="CM28"/>
    <w:basedOn w:val="Default"/>
    <w:next w:val="Default"/>
    <w:rsid w:val="00413F08"/>
    <w:pPr>
      <w:widowControl w:val="0"/>
      <w:suppressAutoHyphens w:val="0"/>
      <w:autoSpaceDN w:val="0"/>
      <w:adjustRightInd w:val="0"/>
      <w:spacing w:after="238"/>
    </w:pPr>
    <w:rPr>
      <w:rFonts w:ascii="IKKFC K+ Free Set C" w:eastAsia="Times New Roman" w:hAnsi="IKKFC K+ Free Set C" w:cs="Times New Roman"/>
      <w:color w:val="auto"/>
      <w:lang w:val="uk-UA" w:eastAsia="uk-UA"/>
    </w:rPr>
  </w:style>
  <w:style w:type="paragraph" w:customStyle="1" w:styleId="CM30">
    <w:name w:val="CM30"/>
    <w:basedOn w:val="Default"/>
    <w:next w:val="Default"/>
    <w:rsid w:val="00413F08"/>
    <w:pPr>
      <w:widowControl w:val="0"/>
      <w:suppressAutoHyphens w:val="0"/>
      <w:autoSpaceDN w:val="0"/>
      <w:adjustRightInd w:val="0"/>
      <w:spacing w:after="58"/>
    </w:pPr>
    <w:rPr>
      <w:rFonts w:ascii="IKKFC K+ Free Set C" w:eastAsia="Times New Roman" w:hAnsi="IKKFC K+ Free Set C" w:cs="Times New Roman"/>
      <w:color w:val="auto"/>
      <w:lang w:val="uk-UA" w:eastAsia="uk-UA"/>
    </w:rPr>
  </w:style>
  <w:style w:type="paragraph" w:customStyle="1" w:styleId="CM10">
    <w:name w:val="CM10"/>
    <w:basedOn w:val="Default"/>
    <w:next w:val="Default"/>
    <w:rsid w:val="00413F08"/>
    <w:pPr>
      <w:widowControl w:val="0"/>
      <w:suppressAutoHyphens w:val="0"/>
      <w:autoSpaceDN w:val="0"/>
      <w:adjustRightInd w:val="0"/>
      <w:spacing w:line="240" w:lineRule="atLeast"/>
    </w:pPr>
    <w:rPr>
      <w:rFonts w:ascii="IKKFC K+ Free Set C" w:eastAsia="Times New Roman" w:hAnsi="IKKFC K+ Free Set C" w:cs="Times New Roman"/>
      <w:color w:val="auto"/>
      <w:lang w:val="uk-UA" w:eastAsia="uk-UA"/>
    </w:rPr>
  </w:style>
  <w:style w:type="paragraph" w:customStyle="1" w:styleId="tab">
    <w:name w:val="tab"/>
    <w:basedOn w:val="af2"/>
    <w:rsid w:val="00413F08"/>
    <w:pPr>
      <w:suppressAutoHyphens w:val="0"/>
      <w:spacing w:before="100" w:beforeAutospacing="1" w:after="100" w:afterAutospacing="1"/>
    </w:pPr>
    <w:rPr>
      <w:rFonts w:ascii="Times New Roman" w:eastAsia="Times New Roman" w:hAnsi="Times New Roman" w:cs="Times New Roman"/>
      <w:spacing w:val="20"/>
      <w:sz w:val="18"/>
      <w:szCs w:val="18"/>
      <w:lang w:eastAsia="ru-RU"/>
    </w:rPr>
  </w:style>
  <w:style w:type="paragraph" w:customStyle="1" w:styleId="em">
    <w:name w:val="em"/>
    <w:basedOn w:val="af2"/>
    <w:rsid w:val="00413F08"/>
    <w:pPr>
      <w:suppressAutoHyphens w:val="0"/>
      <w:spacing w:before="100" w:beforeAutospacing="1" w:after="100" w:afterAutospacing="1"/>
    </w:pPr>
    <w:rPr>
      <w:rFonts w:ascii="Times New Roman" w:eastAsia="Times New Roman" w:hAnsi="Times New Roman" w:cs="Times New Roman"/>
      <w:b/>
      <w:bCs/>
      <w:color w:val="000080"/>
      <w:lang w:eastAsia="ru-RU"/>
    </w:rPr>
  </w:style>
  <w:style w:type="paragraph" w:customStyle="1" w:styleId="affffffffffffffffffffffff0">
    <w:name w:val="ДипОсновной"/>
    <w:basedOn w:val="af2"/>
    <w:rsid w:val="00413F08"/>
    <w:pPr>
      <w:widowControl w:val="0"/>
      <w:shd w:val="clear" w:color="auto" w:fill="FFFFFF"/>
      <w:suppressAutoHyphens w:val="0"/>
      <w:autoSpaceDE w:val="0"/>
      <w:autoSpaceDN w:val="0"/>
      <w:adjustRightInd w:val="0"/>
      <w:spacing w:line="360" w:lineRule="auto"/>
      <w:ind w:firstLine="720"/>
      <w:jc w:val="both"/>
    </w:pPr>
    <w:rPr>
      <w:rFonts w:ascii="Times New Roman" w:eastAsia="Times New Roman" w:hAnsi="Times New Roman" w:cs="Times New Roman"/>
      <w:sz w:val="28"/>
      <w:szCs w:val="28"/>
      <w:lang w:eastAsia="ru-RU"/>
    </w:rPr>
  </w:style>
  <w:style w:type="paragraph" w:customStyle="1" w:styleId="173">
    <w:name w:val="Обычный17"/>
    <w:rsid w:val="0013003F"/>
    <w:pPr>
      <w:spacing w:before="100" w:after="100"/>
    </w:pPr>
    <w:rPr>
      <w:rFonts w:ascii="Times New Roman" w:eastAsia="Times New Roman" w:hAnsi="Times New Roman" w:cs="Times New Roman"/>
      <w:snapToGrid w:val="0"/>
      <w:sz w:val="24"/>
    </w:rPr>
  </w:style>
  <w:style w:type="paragraph" w:customStyle="1" w:styleId="283">
    <w:name w:val="Основной текст с отступом 28"/>
    <w:basedOn w:val="af2"/>
    <w:rsid w:val="0013003F"/>
    <w:pPr>
      <w:suppressAutoHyphens w:val="0"/>
      <w:snapToGrid w:val="0"/>
      <w:ind w:firstLine="709"/>
      <w:jc w:val="both"/>
    </w:pPr>
    <w:rPr>
      <w:rFonts w:ascii="Times New Roman" w:eastAsia="Times New Roman" w:hAnsi="Times New Roman" w:cs="Times New Roman"/>
      <w:sz w:val="28"/>
      <w:szCs w:val="20"/>
      <w:lang w:val="uk-UA" w:eastAsia="ru-RU"/>
    </w:rPr>
  </w:style>
  <w:style w:type="character" w:customStyle="1" w:styleId="f101">
    <w:name w:val="f101"/>
    <w:basedOn w:val="af3"/>
    <w:rsid w:val="0013003F"/>
    <w:rPr>
      <w:sz w:val="20"/>
      <w:szCs w:val="20"/>
    </w:rPr>
  </w:style>
  <w:style w:type="character" w:customStyle="1" w:styleId="f14sb1">
    <w:name w:val="f14sb1"/>
    <w:basedOn w:val="af3"/>
    <w:rsid w:val="0013003F"/>
    <w:rPr>
      <w:rFonts w:ascii="Arial" w:hAnsi="Arial" w:cs="Arial" w:hint="default"/>
      <w:b/>
      <w:bCs/>
      <w:sz w:val="28"/>
      <w:szCs w:val="28"/>
    </w:rPr>
  </w:style>
  <w:style w:type="character" w:customStyle="1" w:styleId="bg1">
    <w:name w:val="bg1"/>
    <w:basedOn w:val="af3"/>
    <w:rsid w:val="0013003F"/>
    <w:rPr>
      <w:b/>
      <w:bCs/>
      <w:color w:val="008000"/>
    </w:rPr>
  </w:style>
  <w:style w:type="character" w:customStyle="1" w:styleId="subsm1">
    <w:name w:val="subsm1"/>
    <w:basedOn w:val="af3"/>
    <w:rsid w:val="0013003F"/>
    <w:rPr>
      <w:i w:val="0"/>
      <w:iCs w:val="0"/>
      <w:sz w:val="20"/>
      <w:szCs w:val="20"/>
      <w:vertAlign w:val="subscript"/>
    </w:rPr>
  </w:style>
  <w:style w:type="paragraph" w:customStyle="1" w:styleId="14125">
    <w:name w:val="Стиль 14 пт полужирный все прописные По центру Слева:  125 см..."/>
    <w:basedOn w:val="af2"/>
    <w:rsid w:val="00514FB4"/>
    <w:pPr>
      <w:suppressAutoHyphens w:val="0"/>
      <w:spacing w:line="360" w:lineRule="auto"/>
      <w:ind w:firstLine="680"/>
      <w:jc w:val="center"/>
    </w:pPr>
    <w:rPr>
      <w:rFonts w:ascii="Times New Roman" w:eastAsia="Times New Roman" w:hAnsi="Times New Roman" w:cs="Times New Roman"/>
      <w:b/>
      <w:bCs/>
      <w:caps/>
      <w:sz w:val="28"/>
      <w:szCs w:val="28"/>
      <w:lang w:eastAsia="ru-RU"/>
    </w:rPr>
  </w:style>
  <w:style w:type="paragraph" w:customStyle="1" w:styleId="14pt159">
    <w:name w:val="Стиль 14 pt по ширине Первая строка:  159 см Междустр.интервал:..."/>
    <w:basedOn w:val="30"/>
    <w:rsid w:val="008F5213"/>
    <w:pPr>
      <w:widowControl/>
      <w:numPr>
        <w:ilvl w:val="0"/>
        <w:numId w:val="0"/>
      </w:numPr>
      <w:suppressAutoHyphens w:val="0"/>
      <w:spacing w:before="240" w:after="60" w:line="360" w:lineRule="auto"/>
      <w:ind w:firstLine="709"/>
      <w:jc w:val="both"/>
    </w:pPr>
    <w:rPr>
      <w:rFonts w:ascii="Times New Roman" w:eastAsia="Times New Roman" w:hAnsi="Times New Roman" w:cs="Arial"/>
      <w:bCs/>
      <w:i w:val="0"/>
      <w:color w:val="auto"/>
      <w:sz w:val="28"/>
      <w:lang w:eastAsia="ru-RU"/>
    </w:rPr>
  </w:style>
  <w:style w:type="character" w:customStyle="1" w:styleId="WW-Absatz-Standardschriftart1111111">
    <w:name w:val="WW-Absatz-Standardschriftart1111111"/>
    <w:rsid w:val="004230E1"/>
  </w:style>
  <w:style w:type="character" w:customStyle="1" w:styleId="WW-Absatz-Standardschriftart11111111">
    <w:name w:val="WW-Absatz-Standardschriftart11111111"/>
    <w:rsid w:val="004230E1"/>
  </w:style>
  <w:style w:type="character" w:customStyle="1" w:styleId="WW-Absatz-Standardschriftart111111111">
    <w:name w:val="WW-Absatz-Standardschriftart111111111"/>
    <w:rsid w:val="004230E1"/>
  </w:style>
  <w:style w:type="character" w:customStyle="1" w:styleId="WW-Absatz-Standardschriftart1111111111">
    <w:name w:val="WW-Absatz-Standardschriftart1111111111"/>
    <w:rsid w:val="004230E1"/>
  </w:style>
  <w:style w:type="character" w:customStyle="1" w:styleId="WW-Absatz-Standardschriftart11111111111">
    <w:name w:val="WW-Absatz-Standardschriftart11111111111"/>
    <w:rsid w:val="004230E1"/>
  </w:style>
  <w:style w:type="character" w:customStyle="1" w:styleId="WW-Absatz-Standardschriftart111111111111">
    <w:name w:val="WW-Absatz-Standardschriftart111111111111"/>
    <w:rsid w:val="004230E1"/>
  </w:style>
  <w:style w:type="character" w:customStyle="1" w:styleId="WW-Absatz-Standardschriftart1111111111111">
    <w:name w:val="WW-Absatz-Standardschriftart1111111111111"/>
    <w:rsid w:val="004230E1"/>
  </w:style>
  <w:style w:type="character" w:customStyle="1" w:styleId="WW-Absatz-Standardschriftart11111111111111">
    <w:name w:val="WW-Absatz-Standardschriftart11111111111111"/>
    <w:rsid w:val="004230E1"/>
  </w:style>
  <w:style w:type="character" w:customStyle="1" w:styleId="WW-Absatz-Standardschriftart111111111111111">
    <w:name w:val="WW-Absatz-Standardschriftart111111111111111"/>
    <w:rsid w:val="004230E1"/>
  </w:style>
  <w:style w:type="character" w:customStyle="1" w:styleId="WW-Absatz-Standardschriftart1111111111111111">
    <w:name w:val="WW-Absatz-Standardschriftart1111111111111111"/>
    <w:rsid w:val="004230E1"/>
  </w:style>
  <w:style w:type="character" w:customStyle="1" w:styleId="WW-Absatz-Standardschriftart11111111111111111">
    <w:name w:val="WW-Absatz-Standardschriftart11111111111111111"/>
    <w:rsid w:val="004230E1"/>
  </w:style>
  <w:style w:type="character" w:customStyle="1" w:styleId="WW-Absatz-Standardschriftart111111111111111111">
    <w:name w:val="WW-Absatz-Standardschriftart111111111111111111"/>
    <w:rsid w:val="004230E1"/>
  </w:style>
  <w:style w:type="character" w:customStyle="1" w:styleId="WW-Absatz-Standardschriftart1111111111111111111">
    <w:name w:val="WW-Absatz-Standardschriftart1111111111111111111"/>
    <w:rsid w:val="004230E1"/>
  </w:style>
  <w:style w:type="character" w:customStyle="1" w:styleId="WW-Absatz-Standardschriftart11111111111111111111">
    <w:name w:val="WW-Absatz-Standardschriftart11111111111111111111"/>
    <w:rsid w:val="004230E1"/>
  </w:style>
  <w:style w:type="character" w:customStyle="1" w:styleId="WW-Absatz-Standardschriftart111111111111111111111">
    <w:name w:val="WW-Absatz-Standardschriftart111111111111111111111"/>
    <w:rsid w:val="004230E1"/>
  </w:style>
  <w:style w:type="character" w:customStyle="1" w:styleId="WW-Absatz-Standardschriftart1111111111111111111111">
    <w:name w:val="WW-Absatz-Standardschriftart1111111111111111111111"/>
    <w:rsid w:val="004230E1"/>
  </w:style>
  <w:style w:type="character" w:customStyle="1" w:styleId="WW-Absatz-Standardschriftart11111111111111111111111">
    <w:name w:val="WW-Absatz-Standardschriftart11111111111111111111111"/>
    <w:rsid w:val="004230E1"/>
  </w:style>
  <w:style w:type="character" w:customStyle="1" w:styleId="WW-Absatz-Standardschriftart111111111111111111111111">
    <w:name w:val="WW-Absatz-Standardschriftart111111111111111111111111"/>
    <w:rsid w:val="004230E1"/>
  </w:style>
  <w:style w:type="character" w:customStyle="1" w:styleId="WW-Absatz-Standardschriftart1111111111111111111111111">
    <w:name w:val="WW-Absatz-Standardschriftart1111111111111111111111111"/>
    <w:rsid w:val="004230E1"/>
  </w:style>
  <w:style w:type="character" w:customStyle="1" w:styleId="WW-Absatz-Standardschriftart11111111111111111111111111">
    <w:name w:val="WW-Absatz-Standardschriftart11111111111111111111111111"/>
    <w:rsid w:val="004230E1"/>
  </w:style>
  <w:style w:type="character" w:customStyle="1" w:styleId="WW-Absatz-Standardschriftart111111111111111111111111111">
    <w:name w:val="WW-Absatz-Standardschriftart111111111111111111111111111"/>
    <w:rsid w:val="004230E1"/>
  </w:style>
  <w:style w:type="character" w:customStyle="1" w:styleId="WW-Absatz-Standardschriftart1111111111111111111111111111">
    <w:name w:val="WW-Absatz-Standardschriftart1111111111111111111111111111"/>
    <w:rsid w:val="004230E1"/>
  </w:style>
  <w:style w:type="character" w:customStyle="1" w:styleId="WW-Absatz-Standardschriftart11111111111111111111111111111">
    <w:name w:val="WW-Absatz-Standardschriftart11111111111111111111111111111"/>
    <w:rsid w:val="004230E1"/>
  </w:style>
  <w:style w:type="character" w:customStyle="1" w:styleId="WW-Absatz-Standardschriftart111111111111111111111111111111">
    <w:name w:val="WW-Absatz-Standardschriftart111111111111111111111111111111"/>
    <w:rsid w:val="004230E1"/>
  </w:style>
  <w:style w:type="character" w:customStyle="1" w:styleId="WW-Absatz-Standardschriftart1111111111111111111111111111111">
    <w:name w:val="WW-Absatz-Standardschriftart1111111111111111111111111111111"/>
    <w:rsid w:val="004230E1"/>
  </w:style>
  <w:style w:type="character" w:customStyle="1" w:styleId="WW-Absatz-Standardschriftart11111111111111111111111111111111">
    <w:name w:val="WW-Absatz-Standardschriftart11111111111111111111111111111111"/>
    <w:rsid w:val="004230E1"/>
  </w:style>
  <w:style w:type="character" w:customStyle="1" w:styleId="WW-Absatz-Standardschriftart111111111111111111111111111111111">
    <w:name w:val="WW-Absatz-Standardschriftart111111111111111111111111111111111"/>
    <w:rsid w:val="004230E1"/>
  </w:style>
  <w:style w:type="character" w:customStyle="1" w:styleId="WW-Absatz-Standardschriftart1111111111111111111111111111111111">
    <w:name w:val="WW-Absatz-Standardschriftart1111111111111111111111111111111111"/>
    <w:rsid w:val="004230E1"/>
  </w:style>
  <w:style w:type="character" w:customStyle="1" w:styleId="WW-Absatz-Standardschriftart11111111111111111111111111111111111">
    <w:name w:val="WW-Absatz-Standardschriftart11111111111111111111111111111111111"/>
    <w:rsid w:val="004230E1"/>
  </w:style>
  <w:style w:type="character" w:customStyle="1" w:styleId="WW-Absatz-Standardschriftart111111111111111111111111111111111111">
    <w:name w:val="WW-Absatz-Standardschriftart111111111111111111111111111111111111"/>
    <w:rsid w:val="004230E1"/>
  </w:style>
  <w:style w:type="character" w:customStyle="1" w:styleId="WW-Absatz-Standardschriftart1111111111111111111111111111111111111">
    <w:name w:val="WW-Absatz-Standardschriftart1111111111111111111111111111111111111"/>
    <w:rsid w:val="004230E1"/>
  </w:style>
  <w:style w:type="character" w:customStyle="1" w:styleId="WW-Absatz-Standardschriftart11111111111111111111111111111111111111">
    <w:name w:val="WW-Absatz-Standardschriftart11111111111111111111111111111111111111"/>
    <w:rsid w:val="004230E1"/>
  </w:style>
  <w:style w:type="character" w:customStyle="1" w:styleId="WW-Absatz-Standardschriftart111111111111111111111111111111111111111">
    <w:name w:val="WW-Absatz-Standardschriftart111111111111111111111111111111111111111"/>
    <w:rsid w:val="004230E1"/>
  </w:style>
  <w:style w:type="character" w:customStyle="1" w:styleId="WW-Absatz-Standardschriftart1111111111111111111111111111111111111111">
    <w:name w:val="WW-Absatz-Standardschriftart1111111111111111111111111111111111111111"/>
    <w:rsid w:val="004230E1"/>
  </w:style>
  <w:style w:type="paragraph" w:customStyle="1" w:styleId="4ffd">
    <w:name w:val="Указатель4"/>
    <w:basedOn w:val="af2"/>
    <w:rsid w:val="004230E1"/>
    <w:pPr>
      <w:widowControl w:val="0"/>
      <w:suppressLineNumbers/>
    </w:pPr>
    <w:rPr>
      <w:rFonts w:ascii="Thorndale AMT" w:eastAsia="Arial" w:hAnsi="Thorndale AMT" w:cs="Tahoma"/>
    </w:rPr>
  </w:style>
  <w:style w:type="paragraph" w:customStyle="1" w:styleId="3fffb">
    <w:name w:val="Указатель3"/>
    <w:basedOn w:val="af2"/>
    <w:rsid w:val="004230E1"/>
    <w:pPr>
      <w:widowControl w:val="0"/>
      <w:suppressLineNumbers/>
    </w:pPr>
    <w:rPr>
      <w:rFonts w:ascii="Arial" w:eastAsia="Arial" w:hAnsi="Arial" w:cs="Tahoma"/>
    </w:rPr>
  </w:style>
  <w:style w:type="character" w:customStyle="1" w:styleId="WW8Num1z4">
    <w:name w:val="WW8Num1z4"/>
    <w:rsid w:val="004230E1"/>
    <w:rPr>
      <w:rFonts w:ascii="Courier New" w:hAnsi="Courier New"/>
    </w:rPr>
  </w:style>
  <w:style w:type="character" w:customStyle="1" w:styleId="WW8Num4z4">
    <w:name w:val="WW8Num4z4"/>
    <w:rsid w:val="004230E1"/>
    <w:rPr>
      <w:rFonts w:ascii="Courier New" w:hAnsi="Courier New"/>
    </w:rPr>
  </w:style>
  <w:style w:type="character" w:customStyle="1" w:styleId="WW8Num5z3">
    <w:name w:val="WW8Num5z3"/>
    <w:rsid w:val="004230E1"/>
    <w:rPr>
      <w:rFonts w:ascii="Symbol" w:hAnsi="Symbol"/>
    </w:rPr>
  </w:style>
  <w:style w:type="character" w:customStyle="1" w:styleId="WW8Num5z4">
    <w:name w:val="WW8Num5z4"/>
    <w:rsid w:val="004230E1"/>
    <w:rPr>
      <w:rFonts w:ascii="Courier New" w:hAnsi="Courier New"/>
    </w:rPr>
  </w:style>
  <w:style w:type="paragraph" w:styleId="a">
    <w:name w:val="List Number"/>
    <w:basedOn w:val="af2"/>
    <w:rsid w:val="004230E1"/>
    <w:pPr>
      <w:numPr>
        <w:numId w:val="41"/>
      </w:numPr>
    </w:pPr>
    <w:rPr>
      <w:rFonts w:ascii="Times New Roman" w:eastAsia="Times New Roman" w:hAnsi="Times New Roman" w:cs="Times New Roman"/>
    </w:rPr>
  </w:style>
  <w:style w:type="paragraph" w:customStyle="1" w:styleId="3fffc">
    <w:name w:val="Îñíîâíîé òåêñò 3"/>
    <w:basedOn w:val="affffffffffff1"/>
    <w:rsid w:val="00C914D9"/>
    <w:pPr>
      <w:suppressAutoHyphens w:val="0"/>
      <w:jc w:val="both"/>
    </w:pPr>
    <w:rPr>
      <w:rFonts w:ascii="Times New Roman" w:eastAsia="Times New Roman" w:hAnsi="Times New Roman" w:cs="Times New Roman"/>
      <w:sz w:val="28"/>
      <w:lang w:val="ru-RU" w:eastAsia="ru-RU"/>
    </w:rPr>
  </w:style>
  <w:style w:type="paragraph" w:customStyle="1" w:styleId="affffffffffffffffffffffff1">
    <w:name w:val="Гост"/>
    <w:basedOn w:val="af2"/>
    <w:rsid w:val="007E16C4"/>
    <w:pPr>
      <w:widowControl w:val="0"/>
      <w:spacing w:line="474" w:lineRule="atLeast"/>
      <w:ind w:firstLine="680"/>
      <w:jc w:val="both"/>
    </w:pPr>
    <w:rPr>
      <w:rFonts w:ascii="Times New Roman" w:eastAsia="Times New Roman" w:hAnsi="Times New Roman" w:cs="Times New Roman"/>
      <w:spacing w:val="6"/>
      <w:w w:val="105"/>
      <w:kern w:val="1"/>
      <w:sz w:val="28"/>
      <w:szCs w:val="20"/>
    </w:rPr>
  </w:style>
  <w:style w:type="character" w:customStyle="1" w:styleId="ptdocissuevolume">
    <w:name w:val="ptdocissuevolume"/>
    <w:basedOn w:val="1a"/>
    <w:rsid w:val="007E16C4"/>
  </w:style>
  <w:style w:type="character" w:customStyle="1" w:styleId="ti2">
    <w:name w:val="ti2"/>
    <w:basedOn w:val="1a"/>
    <w:rsid w:val="007E16C4"/>
    <w:rPr>
      <w:sz w:val="22"/>
      <w:szCs w:val="22"/>
    </w:rPr>
  </w:style>
  <w:style w:type="character" w:customStyle="1" w:styleId="linkbar">
    <w:name w:val="linkbar"/>
    <w:basedOn w:val="1a"/>
    <w:rsid w:val="007E16C4"/>
  </w:style>
  <w:style w:type="character" w:customStyle="1" w:styleId="ptdocpublication">
    <w:name w:val="ptdocpublication"/>
    <w:basedOn w:val="1a"/>
    <w:rsid w:val="007E16C4"/>
  </w:style>
  <w:style w:type="character" w:customStyle="1" w:styleId="ptdocissue">
    <w:name w:val="ptdocissue"/>
    <w:basedOn w:val="1a"/>
    <w:rsid w:val="007E16C4"/>
  </w:style>
  <w:style w:type="character" w:customStyle="1" w:styleId="ptdocissuedate">
    <w:name w:val="ptdocissuedate"/>
    <w:basedOn w:val="1a"/>
    <w:rsid w:val="007E16C4"/>
  </w:style>
  <w:style w:type="character" w:customStyle="1" w:styleId="ptdocissuepage">
    <w:name w:val="ptdocissuepage"/>
    <w:basedOn w:val="1a"/>
    <w:rsid w:val="007E16C4"/>
  </w:style>
  <w:style w:type="paragraph" w:customStyle="1" w:styleId="authorgroup">
    <w:name w:val="authorgroup"/>
    <w:basedOn w:val="af2"/>
    <w:rsid w:val="007E16C4"/>
    <w:pPr>
      <w:spacing w:before="280" w:after="280"/>
    </w:pPr>
    <w:rPr>
      <w:rFonts w:ascii="Times New Roman" w:eastAsia="Times New Roman" w:hAnsi="Times New Roman" w:cs="Times New Roman"/>
    </w:rPr>
  </w:style>
  <w:style w:type="paragraph" w:customStyle="1" w:styleId="keyword">
    <w:name w:val="keyword"/>
    <w:basedOn w:val="af2"/>
    <w:rsid w:val="007E16C4"/>
    <w:pPr>
      <w:spacing w:before="280" w:after="280"/>
    </w:pPr>
    <w:rPr>
      <w:rFonts w:ascii="Times New Roman" w:eastAsia="Times New Roman" w:hAnsi="Times New Roman" w:cs="Times New Roman"/>
    </w:rPr>
  </w:style>
  <w:style w:type="paragraph" w:customStyle="1" w:styleId="4ffe">
    <w:name w:val="Основной текст с отступом4"/>
    <w:basedOn w:val="af2"/>
    <w:rsid w:val="009411FF"/>
    <w:pPr>
      <w:suppressAutoHyphens w:val="0"/>
      <w:spacing w:after="120"/>
      <w:ind w:left="283"/>
    </w:pPr>
    <w:rPr>
      <w:rFonts w:ascii="Times New Roman" w:eastAsia="Times New Roman" w:hAnsi="Times New Roman" w:cs="Times New Roman"/>
      <w:lang w:eastAsia="ru-RU"/>
    </w:rPr>
  </w:style>
  <w:style w:type="character" w:customStyle="1" w:styleId="v14-339999g">
    <w:name w:val="v14-339999g"/>
    <w:basedOn w:val="af3"/>
    <w:rsid w:val="009411FF"/>
  </w:style>
  <w:style w:type="paragraph" w:customStyle="1" w:styleId="e">
    <w:name w:val="§eбычный"/>
    <w:rsid w:val="005B7A3E"/>
    <w:pPr>
      <w:widowControl w:val="0"/>
    </w:pPr>
    <w:rPr>
      <w:rFonts w:ascii="Times New Roman" w:eastAsia="Times New Roman" w:hAnsi="Times New Roman" w:cs="Times New Roman"/>
    </w:rPr>
  </w:style>
  <w:style w:type="character" w:customStyle="1" w:styleId="result1">
    <w:name w:val="result1"/>
    <w:basedOn w:val="af3"/>
    <w:rsid w:val="005B7A3E"/>
  </w:style>
  <w:style w:type="character" w:customStyle="1" w:styleId="byline2">
    <w:name w:val="byline2"/>
    <w:basedOn w:val="af3"/>
    <w:rsid w:val="005B7A3E"/>
    <w:rPr>
      <w:rFonts w:ascii="Arial" w:hAnsi="Arial" w:cs="Arial" w:hint="default"/>
      <w:color w:val="auto"/>
      <w:sz w:val="22"/>
      <w:szCs w:val="22"/>
    </w:rPr>
  </w:style>
  <w:style w:type="paragraph" w:customStyle="1" w:styleId="2130">
    <w:name w:val="Основной текст 213"/>
    <w:basedOn w:val="af2"/>
    <w:rsid w:val="00285B73"/>
    <w:pPr>
      <w:widowControl w:val="0"/>
      <w:suppressAutoHyphens w:val="0"/>
    </w:pPr>
    <w:rPr>
      <w:rFonts w:ascii="Times New Roman" w:eastAsia="Times New Roman" w:hAnsi="Times New Roman" w:cs="Times New Roman"/>
      <w:sz w:val="28"/>
      <w:szCs w:val="20"/>
      <w:lang w:eastAsia="ru-RU"/>
    </w:rPr>
  </w:style>
  <w:style w:type="paragraph" w:customStyle="1" w:styleId="183">
    <w:name w:val="Основной текст18"/>
    <w:basedOn w:val="af2"/>
    <w:rsid w:val="00285B73"/>
    <w:pPr>
      <w:widowControl w:val="0"/>
      <w:suppressAutoHyphens w:val="0"/>
      <w:spacing w:line="336" w:lineRule="auto"/>
      <w:jc w:val="both"/>
    </w:pPr>
    <w:rPr>
      <w:rFonts w:ascii="Times New Roman" w:eastAsia="Times New Roman" w:hAnsi="Times New Roman" w:cs="Times New Roman"/>
      <w:snapToGrid w:val="0"/>
      <w:sz w:val="28"/>
      <w:szCs w:val="20"/>
      <w:lang w:eastAsia="ru-RU"/>
    </w:rPr>
  </w:style>
  <w:style w:type="paragraph" w:customStyle="1" w:styleId="1fffffffe">
    <w:name w:val="Стан1"/>
    <w:basedOn w:val="af2"/>
    <w:rsid w:val="00285B73"/>
    <w:pPr>
      <w:widowControl w:val="0"/>
      <w:suppressAutoHyphens w:val="0"/>
      <w:spacing w:line="288" w:lineRule="auto"/>
      <w:jc w:val="both"/>
    </w:pPr>
    <w:rPr>
      <w:rFonts w:ascii="TimesET" w:eastAsia="Times New Roman" w:hAnsi="TimesET" w:cs="Times New Roman"/>
      <w:sz w:val="28"/>
      <w:szCs w:val="20"/>
      <w:lang w:eastAsia="ru-RU"/>
    </w:rPr>
  </w:style>
  <w:style w:type="paragraph" w:customStyle="1" w:styleId="rvps15">
    <w:name w:val="rvps15"/>
    <w:basedOn w:val="af2"/>
    <w:rsid w:val="00285B73"/>
    <w:pPr>
      <w:suppressAutoHyphens w:val="0"/>
      <w:spacing w:before="60"/>
      <w:ind w:firstLine="720"/>
      <w:jc w:val="both"/>
    </w:pPr>
    <w:rPr>
      <w:rFonts w:ascii="Times New Roman" w:eastAsia="Times New Roman" w:hAnsi="Times New Roman" w:cs="Times New Roman"/>
      <w:lang w:eastAsia="ru-RU"/>
    </w:rPr>
  </w:style>
  <w:style w:type="character" w:customStyle="1" w:styleId="rvts28">
    <w:name w:val="rvts28"/>
    <w:basedOn w:val="af3"/>
    <w:rsid w:val="00285B73"/>
    <w:rPr>
      <w:rFonts w:ascii="Times New Roman" w:hAnsi="Times New Roman" w:cs="Times New Roman" w:hint="default"/>
      <w:b/>
      <w:bCs/>
      <w:color w:val="000000"/>
      <w:sz w:val="24"/>
      <w:szCs w:val="24"/>
    </w:rPr>
  </w:style>
  <w:style w:type="character" w:customStyle="1" w:styleId="rvts29">
    <w:name w:val="rvts29"/>
    <w:basedOn w:val="af3"/>
    <w:rsid w:val="00285B73"/>
    <w:rPr>
      <w:rFonts w:ascii="Times New Roman" w:hAnsi="Times New Roman" w:cs="Times New Roman" w:hint="default"/>
      <w:color w:val="000000"/>
      <w:sz w:val="24"/>
      <w:szCs w:val="24"/>
    </w:rPr>
  </w:style>
  <w:style w:type="character" w:customStyle="1" w:styleId="title21">
    <w:name w:val="title21"/>
    <w:basedOn w:val="af3"/>
    <w:rsid w:val="00285B73"/>
    <w:rPr>
      <w:sz w:val="24"/>
      <w:szCs w:val="24"/>
    </w:rPr>
  </w:style>
  <w:style w:type="character" w:customStyle="1" w:styleId="m">
    <w:name w:val="m"/>
    <w:basedOn w:val="af3"/>
    <w:rsid w:val="00C0117D"/>
  </w:style>
  <w:style w:type="character" w:customStyle="1" w:styleId="tit41">
    <w:name w:val="tit41"/>
    <w:basedOn w:val="af3"/>
    <w:rsid w:val="00181293"/>
    <w:rPr>
      <w:rFonts w:ascii="Arial" w:hAnsi="Arial" w:cs="Arial" w:hint="default"/>
      <w:b/>
      <w:bCs/>
      <w:i w:val="0"/>
      <w:iCs w:val="0"/>
      <w:color w:val="000066"/>
      <w:sz w:val="28"/>
      <w:szCs w:val="28"/>
    </w:rPr>
  </w:style>
  <w:style w:type="character" w:customStyle="1" w:styleId="myarticlescss">
    <w:name w:val="myarticles_css"/>
    <w:basedOn w:val="af3"/>
    <w:rsid w:val="00320501"/>
  </w:style>
  <w:style w:type="character" w:customStyle="1" w:styleId="postbody">
    <w:name w:val="postbody"/>
    <w:basedOn w:val="af3"/>
    <w:rsid w:val="00320501"/>
  </w:style>
  <w:style w:type="paragraph" w:customStyle="1" w:styleId="affffffffffffffffffffffff2">
    <w:name w:val="Назва таблиці"/>
    <w:basedOn w:val="6"/>
    <w:rsid w:val="00264972"/>
    <w:pPr>
      <w:widowControl/>
      <w:numPr>
        <w:ilvl w:val="0"/>
        <w:numId w:val="0"/>
      </w:numPr>
      <w:suppressAutoHyphens w:val="0"/>
      <w:spacing w:before="0" w:after="0"/>
    </w:pPr>
    <w:rPr>
      <w:rFonts w:ascii="Times New Roman" w:eastAsia="Times New Roman" w:hAnsi="Times New Roman" w:cs="Times New Roman"/>
      <w:bCs/>
      <w:i w:val="0"/>
      <w:color w:val="auto"/>
      <w:sz w:val="28"/>
      <w:szCs w:val="28"/>
      <w:lang w:val="uk-UA" w:eastAsia="ru-RU"/>
    </w:rPr>
  </w:style>
  <w:style w:type="character" w:customStyle="1" w:styleId="2ff0">
    <w:name w:val="Название Знак2"/>
    <w:aliases w:val="Название подраздела Знак"/>
    <w:basedOn w:val="af3"/>
    <w:link w:val="affffffff1"/>
    <w:locked/>
    <w:rsid w:val="00264972"/>
    <w:rPr>
      <w:rFonts w:ascii="Garamond" w:eastAsia="Garamond" w:hAnsi="Garamond" w:cs="Garamond"/>
      <w:caps/>
      <w:sz w:val="32"/>
      <w:lang w:eastAsia="ar-SA"/>
    </w:rPr>
  </w:style>
  <w:style w:type="character" w:customStyle="1" w:styleId="2ff1">
    <w:name w:val="Нижний колонтитул Знак2"/>
    <w:basedOn w:val="af3"/>
    <w:link w:val="affffffff3"/>
    <w:locked/>
    <w:rsid w:val="00264972"/>
    <w:rPr>
      <w:rFonts w:ascii="Garamond" w:eastAsia="Garamond" w:hAnsi="Garamond" w:cs="Garamond"/>
      <w:sz w:val="24"/>
      <w:szCs w:val="24"/>
      <w:lang w:eastAsia="ar-SA"/>
    </w:rPr>
  </w:style>
  <w:style w:type="paragraph" w:customStyle="1" w:styleId="affffffffffffffffffffffff3">
    <w:name w:val="Табличний"/>
    <w:basedOn w:val="af2"/>
    <w:rsid w:val="001D3DEF"/>
    <w:pPr>
      <w:widowControl w:val="0"/>
      <w:suppressAutoHyphens w:val="0"/>
      <w:spacing w:before="60" w:after="80"/>
      <w:jc w:val="center"/>
    </w:pPr>
    <w:rPr>
      <w:rFonts w:ascii="Times New Roman" w:eastAsia="Times New Roman" w:hAnsi="Times New Roman" w:cs="Times New Roman"/>
      <w:spacing w:val="20"/>
      <w:sz w:val="28"/>
      <w:szCs w:val="20"/>
      <w:lang w:val="uk-UA" w:eastAsia="ru-RU"/>
    </w:rPr>
  </w:style>
  <w:style w:type="paragraph" w:customStyle="1" w:styleId="184">
    <w:name w:val="Обычный18"/>
    <w:rsid w:val="00B40C8A"/>
    <w:pPr>
      <w:spacing w:line="264" w:lineRule="auto"/>
      <w:ind w:firstLine="720"/>
      <w:jc w:val="both"/>
    </w:pPr>
    <w:rPr>
      <w:rFonts w:ascii="Times New Roman" w:eastAsia="Times New Roman" w:hAnsi="Times New Roman" w:cs="Times New Roman"/>
      <w:snapToGrid w:val="0"/>
      <w:sz w:val="28"/>
      <w:lang w:val="uk-UA"/>
    </w:rPr>
  </w:style>
  <w:style w:type="paragraph" w:customStyle="1" w:styleId="affffffffffffffffffffffff4">
    <w:name w:val="книги"/>
    <w:basedOn w:val="af2"/>
    <w:rsid w:val="00533D18"/>
    <w:pPr>
      <w:suppressLineNumbers/>
      <w:tabs>
        <w:tab w:val="left" w:pos="2863"/>
        <w:tab w:val="left" w:pos="5639"/>
        <w:tab w:val="left" w:pos="8367"/>
      </w:tabs>
      <w:suppressAutoHyphens w:val="0"/>
      <w:overflowPunct w:val="0"/>
      <w:autoSpaceDE w:val="0"/>
      <w:autoSpaceDN w:val="0"/>
      <w:adjustRightInd w:val="0"/>
      <w:ind w:firstLine="624"/>
      <w:jc w:val="both"/>
      <w:textAlignment w:val="baseline"/>
    </w:pPr>
    <w:rPr>
      <w:rFonts w:ascii="Times New Roman" w:eastAsia="Times New Roman" w:hAnsi="Times New Roman" w:cs="Times New Roman"/>
      <w:spacing w:val="-2"/>
      <w:sz w:val="28"/>
      <w:szCs w:val="20"/>
      <w:lang w:eastAsia="ru-RU"/>
    </w:rPr>
  </w:style>
  <w:style w:type="paragraph" w:customStyle="1" w:styleId="2141">
    <w:name w:val="Основной текст 214"/>
    <w:basedOn w:val="af2"/>
    <w:rsid w:val="0034501B"/>
    <w:pPr>
      <w:widowControl w:val="0"/>
      <w:suppressAutoHyphens w:val="0"/>
      <w:ind w:right="-2"/>
      <w:jc w:val="both"/>
    </w:pPr>
    <w:rPr>
      <w:rFonts w:ascii="Times New Roman" w:eastAsia="Times New Roman" w:hAnsi="Times New Roman" w:cs="Times New Roman"/>
      <w:sz w:val="28"/>
      <w:szCs w:val="20"/>
      <w:lang w:eastAsia="ru-RU"/>
    </w:rPr>
  </w:style>
  <w:style w:type="paragraph" w:customStyle="1" w:styleId="simple">
    <w:name w:val="simple"/>
    <w:basedOn w:val="af2"/>
    <w:rsid w:val="00F6176E"/>
    <w:pPr>
      <w:suppressAutoHyphens w:val="0"/>
      <w:spacing w:before="200" w:after="200"/>
      <w:ind w:left="200" w:right="200"/>
      <w:jc w:val="both"/>
    </w:pPr>
    <w:rPr>
      <w:rFonts w:ascii="MS Sans Serif" w:eastAsia="Times New Roman" w:hAnsi="MS Sans Serif" w:cs="Times New Roman"/>
      <w:color w:val="666666"/>
      <w:sz w:val="26"/>
      <w:szCs w:val="26"/>
      <w:lang w:eastAsia="ru-RU"/>
    </w:rPr>
  </w:style>
  <w:style w:type="paragraph" w:customStyle="1" w:styleId="a70">
    <w:name w:val="a7"/>
    <w:basedOn w:val="af2"/>
    <w:rsid w:val="00F6176E"/>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ffffffff">
    <w:name w:val="Табличний 1"/>
    <w:basedOn w:val="184"/>
    <w:rsid w:val="00F6176E"/>
    <w:pPr>
      <w:widowControl w:val="0"/>
      <w:spacing w:before="140" w:line="240" w:lineRule="auto"/>
      <w:ind w:firstLine="0"/>
      <w:jc w:val="center"/>
    </w:pPr>
    <w:rPr>
      <w:rFonts w:ascii="##Times New Roman" w:hAnsi="##Times New Roman"/>
      <w:spacing w:val="20"/>
      <w:lang w:val="ru-RU"/>
    </w:rPr>
  </w:style>
  <w:style w:type="paragraph" w:customStyle="1" w:styleId="6f8">
    <w:name w:val="Название6"/>
    <w:basedOn w:val="af2"/>
    <w:rsid w:val="00F6176E"/>
    <w:pPr>
      <w:suppressAutoHyphens w:val="0"/>
      <w:spacing w:before="100" w:beforeAutospacing="1" w:after="100" w:afterAutospacing="1"/>
    </w:pPr>
    <w:rPr>
      <w:rFonts w:ascii="Verdana" w:eastAsia="Arial Unicode MS" w:hAnsi="Verdana" w:cs="Arial Unicode MS"/>
      <w:b/>
      <w:bCs/>
      <w:i/>
      <w:iCs/>
      <w:color w:val="003366"/>
      <w:sz w:val="18"/>
      <w:szCs w:val="18"/>
      <w:lang w:eastAsia="ru-RU"/>
    </w:rPr>
  </w:style>
  <w:style w:type="paragraph" w:customStyle="1" w:styleId="294">
    <w:name w:val="Основной текст с отступом 29"/>
    <w:basedOn w:val="af2"/>
    <w:rsid w:val="008A6968"/>
    <w:pPr>
      <w:suppressAutoHyphens w:val="0"/>
      <w:ind w:firstLine="720"/>
      <w:jc w:val="both"/>
    </w:pPr>
    <w:rPr>
      <w:rFonts w:ascii="Times New Roman" w:eastAsia="Times New Roman" w:hAnsi="Times New Roman" w:cs="Times New Roman"/>
      <w:sz w:val="28"/>
      <w:szCs w:val="20"/>
      <w:lang w:val="uk-UA" w:eastAsia="ru-RU"/>
    </w:rPr>
  </w:style>
  <w:style w:type="paragraph" w:customStyle="1" w:styleId="affffffffffffffffffffffff5">
    <w:name w:val="Висячий отступ"/>
    <w:rsid w:val="000844DE"/>
    <w:pPr>
      <w:tabs>
        <w:tab w:val="left" w:pos="240"/>
      </w:tabs>
      <w:autoSpaceDE w:val="0"/>
      <w:autoSpaceDN w:val="0"/>
      <w:spacing w:line="240" w:lineRule="atLeast"/>
      <w:ind w:left="240" w:hanging="240"/>
      <w:jc w:val="both"/>
    </w:pPr>
    <w:rPr>
      <w:rFonts w:ascii="Times New Roman" w:eastAsia="Times New Roman" w:hAnsi="Times New Roman" w:cs="Times New Roman"/>
      <w:color w:val="000000"/>
    </w:rPr>
  </w:style>
  <w:style w:type="paragraph" w:customStyle="1" w:styleId="164">
    <w:name w:val="Обычный+16 пт"/>
    <w:basedOn w:val="affffffff1"/>
    <w:rsid w:val="00E86990"/>
    <w:pPr>
      <w:suppressAutoHyphens w:val="0"/>
    </w:pPr>
    <w:rPr>
      <w:rFonts w:ascii="Times New Roman" w:eastAsia="Times New Roman" w:hAnsi="Times New Roman" w:cs="Times New Roman"/>
      <w:b/>
      <w:caps w:val="0"/>
      <w:sz w:val="24"/>
      <w:szCs w:val="24"/>
      <w:lang w:val="uk-UA" w:eastAsia="ru-RU"/>
    </w:rPr>
  </w:style>
  <w:style w:type="paragraph" w:customStyle="1" w:styleId="2ffffff3">
    <w:name w:val="Текст концевой сноски2"/>
    <w:basedOn w:val="184"/>
    <w:rsid w:val="00E86990"/>
    <w:pPr>
      <w:spacing w:line="240" w:lineRule="auto"/>
      <w:ind w:firstLine="0"/>
      <w:jc w:val="left"/>
    </w:pPr>
    <w:rPr>
      <w:sz w:val="20"/>
      <w:lang w:val="ru-RU"/>
    </w:rPr>
  </w:style>
  <w:style w:type="paragraph" w:customStyle="1" w:styleId="3fffd">
    <w:name w:val="Текст концевой сноски3"/>
    <w:basedOn w:val="184"/>
    <w:rsid w:val="00E86990"/>
    <w:pPr>
      <w:spacing w:line="240" w:lineRule="auto"/>
      <w:ind w:firstLine="0"/>
      <w:jc w:val="left"/>
    </w:pPr>
    <w:rPr>
      <w:sz w:val="20"/>
      <w:lang w:val="ru-RU"/>
    </w:rPr>
  </w:style>
  <w:style w:type="paragraph" w:customStyle="1" w:styleId="affffffffffffffffffffffff6">
    <w:name w:val="Текст диссертации"/>
    <w:basedOn w:val="af2"/>
    <w:rsid w:val="00E86990"/>
    <w:pPr>
      <w:suppressAutoHyphens w:val="0"/>
      <w:spacing w:line="408" w:lineRule="auto"/>
      <w:jc w:val="both"/>
    </w:pPr>
    <w:rPr>
      <w:rFonts w:ascii="Times New Roman" w:eastAsia="Times New Roman" w:hAnsi="Times New Roman" w:cs="Times New Roman"/>
      <w:sz w:val="26"/>
      <w:szCs w:val="20"/>
      <w:lang w:eastAsia="ru-RU"/>
    </w:rPr>
  </w:style>
  <w:style w:type="character" w:customStyle="1" w:styleId="journaltitle">
    <w:name w:val="journal_title"/>
    <w:basedOn w:val="af3"/>
    <w:rsid w:val="00E86990"/>
  </w:style>
  <w:style w:type="paragraph" w:customStyle="1" w:styleId="165">
    <w:name w:val="16 пт"/>
    <w:basedOn w:val="af2"/>
    <w:rsid w:val="00E0488E"/>
    <w:pPr>
      <w:suppressAutoHyphens w:val="0"/>
      <w:spacing w:line="360" w:lineRule="auto"/>
      <w:ind w:firstLine="851"/>
      <w:jc w:val="both"/>
    </w:pPr>
    <w:rPr>
      <w:rFonts w:ascii="Times New Roman" w:eastAsia="Times New Roman" w:hAnsi="Times New Roman" w:cs="Times New Roman"/>
      <w:lang w:val="uk-UA" w:eastAsia="ru-RU"/>
    </w:rPr>
  </w:style>
  <w:style w:type="paragraph" w:customStyle="1" w:styleId="WW-Caption1">
    <w:name w:val="WW-Caption1"/>
    <w:basedOn w:val="af2"/>
    <w:next w:val="af2"/>
    <w:rsid w:val="00E0488E"/>
    <w:rPr>
      <w:rFonts w:ascii="Times New Roman" w:eastAsia="Times New Roman" w:hAnsi="Times New Roman" w:cs="Times New Roman"/>
      <w:b/>
      <w:bCs/>
      <w:lang w:val="en-US" w:eastAsia="ru-RU"/>
    </w:rPr>
  </w:style>
  <w:style w:type="paragraph" w:customStyle="1" w:styleId="Els-table-text">
    <w:name w:val="Els-table-text"/>
    <w:rsid w:val="00E0488E"/>
    <w:pPr>
      <w:keepNext/>
      <w:spacing w:after="80" w:line="200" w:lineRule="exact"/>
    </w:pPr>
    <w:rPr>
      <w:rFonts w:ascii="Times New Roman" w:eastAsia="Times New Roman" w:hAnsi="Times New Roman" w:cs="Times New Roman"/>
      <w:sz w:val="16"/>
      <w:szCs w:val="16"/>
      <w:lang w:val="en-US" w:eastAsia="uk-UA"/>
    </w:rPr>
  </w:style>
  <w:style w:type="character" w:customStyle="1" w:styleId="Els-table-text0">
    <w:name w:val="Els-table-text Знак"/>
    <w:basedOn w:val="af3"/>
    <w:locked/>
    <w:rsid w:val="00E0488E"/>
    <w:rPr>
      <w:sz w:val="16"/>
      <w:szCs w:val="16"/>
      <w:lang w:val="en-US" w:eastAsia="uk-UA" w:bidi="ar-SA"/>
    </w:rPr>
  </w:style>
  <w:style w:type="paragraph" w:customStyle="1" w:styleId="Els-body-text">
    <w:name w:val="Els-body-text"/>
    <w:rsid w:val="00E0488E"/>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0">
    <w:name w:val="Els-body-text Знак"/>
    <w:basedOn w:val="af3"/>
    <w:locked/>
    <w:rsid w:val="00E0488E"/>
    <w:rPr>
      <w:lang w:val="en-US" w:eastAsia="uk-UA" w:bidi="ar-SA"/>
    </w:rPr>
  </w:style>
  <w:style w:type="paragraph" w:customStyle="1" w:styleId="Els-numlist">
    <w:name w:val="Els-numlist"/>
    <w:basedOn w:val="Els-body-text"/>
    <w:rsid w:val="00E0488E"/>
    <w:pPr>
      <w:spacing w:after="0"/>
      <w:jc w:val="left"/>
    </w:pPr>
  </w:style>
  <w:style w:type="paragraph" w:customStyle="1" w:styleId="WW-BodyTextIndent21">
    <w:name w:val="WW-Body Text Indent 21"/>
    <w:basedOn w:val="af2"/>
    <w:rsid w:val="00E0488E"/>
    <w:pPr>
      <w:ind w:firstLine="720"/>
      <w:jc w:val="both"/>
    </w:pPr>
    <w:rPr>
      <w:rFonts w:ascii="Times New Roman" w:eastAsia="Times New Roman" w:hAnsi="Times New Roman" w:cs="Times New Roman"/>
      <w:lang w:val="en-US" w:eastAsia="ru-RU"/>
    </w:rPr>
  </w:style>
  <w:style w:type="paragraph" w:customStyle="1" w:styleId="WW-BodyTextIndent211">
    <w:name w:val="WW-Body Text Indent 211"/>
    <w:basedOn w:val="af2"/>
    <w:rsid w:val="00E0488E"/>
    <w:pPr>
      <w:ind w:firstLine="720"/>
      <w:jc w:val="both"/>
    </w:pPr>
    <w:rPr>
      <w:rFonts w:ascii="Times New Roman" w:eastAsia="Times New Roman" w:hAnsi="Times New Roman" w:cs="Times New Roman"/>
      <w:lang w:val="en-US" w:eastAsia="ru-RU"/>
    </w:rPr>
  </w:style>
  <w:style w:type="character" w:customStyle="1" w:styleId="rvts41">
    <w:name w:val="rvts41"/>
    <w:basedOn w:val="af3"/>
    <w:rsid w:val="00D77579"/>
    <w:rPr>
      <w:rFonts w:ascii="Times New Roman" w:hAnsi="Times New Roman" w:cs="Times New Roman"/>
      <w:sz w:val="24"/>
      <w:szCs w:val="24"/>
    </w:rPr>
  </w:style>
  <w:style w:type="paragraph" w:customStyle="1" w:styleId="table-text-0">
    <w:name w:val="table-text-0"/>
    <w:basedOn w:val="af2"/>
    <w:rsid w:val="00D77579"/>
    <w:pPr>
      <w:suppressAutoHyphens w:val="0"/>
    </w:pPr>
    <w:rPr>
      <w:rFonts w:ascii="Times New Roman" w:eastAsia="Times New Roman" w:hAnsi="Times New Roman" w:cs="Times New Roman"/>
      <w:lang w:eastAsia="ru-RU"/>
    </w:rPr>
  </w:style>
  <w:style w:type="character" w:customStyle="1" w:styleId="maintextleft">
    <w:name w:val="maintextleft"/>
    <w:basedOn w:val="af3"/>
    <w:rsid w:val="00D77579"/>
  </w:style>
  <w:style w:type="character" w:customStyle="1" w:styleId="searchterm4">
    <w:name w:val="searchterm4"/>
    <w:basedOn w:val="af3"/>
    <w:rsid w:val="00D77579"/>
  </w:style>
  <w:style w:type="paragraph" w:customStyle="1" w:styleId="table-text-2">
    <w:name w:val="table-text-2"/>
    <w:basedOn w:val="af2"/>
    <w:rsid w:val="00D77579"/>
    <w:pPr>
      <w:suppressAutoHyphens w:val="0"/>
      <w:spacing w:before="100" w:beforeAutospacing="1"/>
    </w:pPr>
    <w:rPr>
      <w:rFonts w:ascii="Times New Roman" w:eastAsia="Times New Roman" w:hAnsi="Times New Roman" w:cs="Times New Roman"/>
      <w:lang w:eastAsia="ru-RU"/>
    </w:rPr>
  </w:style>
  <w:style w:type="character" w:customStyle="1" w:styleId="darkbold1">
    <w:name w:val="darkbold1"/>
    <w:basedOn w:val="af3"/>
    <w:rsid w:val="00D77579"/>
    <w:rPr>
      <w:b/>
      <w:bCs/>
      <w:color w:val="auto"/>
    </w:rPr>
  </w:style>
  <w:style w:type="character" w:customStyle="1" w:styleId="maintextbldleft">
    <w:name w:val="maintextbldleft"/>
    <w:basedOn w:val="af3"/>
    <w:rsid w:val="00D77579"/>
  </w:style>
  <w:style w:type="paragraph" w:customStyle="1" w:styleId="affffffffffffffffffffffff7">
    <w:name w:val="Ленчик"/>
    <w:basedOn w:val="affffffffa"/>
    <w:rsid w:val="00D77579"/>
    <w:pPr>
      <w:suppressAutoHyphens w:val="0"/>
      <w:spacing w:before="0" w:after="0" w:line="360" w:lineRule="auto"/>
      <w:ind w:firstLine="703"/>
      <w:jc w:val="both"/>
    </w:pPr>
    <w:rPr>
      <w:rFonts w:ascii="Times New Roman" w:eastAsia="Times New Roman" w:hAnsi="Times New Roman" w:cs="Times New Roman"/>
      <w:sz w:val="20"/>
      <w:szCs w:val="20"/>
      <w:lang w:val="uk-UA" w:eastAsia="ru-RU"/>
    </w:rPr>
  </w:style>
  <w:style w:type="paragraph" w:customStyle="1" w:styleId="registrybig">
    <w:name w:val="registrybig"/>
    <w:basedOn w:val="af2"/>
    <w:rsid w:val="00D77579"/>
    <w:pPr>
      <w:suppressAutoHyphens w:val="0"/>
      <w:spacing w:after="145"/>
      <w:ind w:left="73" w:right="116"/>
      <w:jc w:val="right"/>
    </w:pPr>
    <w:rPr>
      <w:rFonts w:ascii="Tahoma" w:eastAsia="Times New Roman" w:hAnsi="Tahoma" w:cs="Tahoma"/>
      <w:sz w:val="16"/>
      <w:szCs w:val="16"/>
      <w:lang w:eastAsia="ru-RU"/>
    </w:rPr>
  </w:style>
  <w:style w:type="paragraph" w:customStyle="1" w:styleId="compositionaddnamebig">
    <w:name w:val="compositionaddnamebig"/>
    <w:basedOn w:val="af2"/>
    <w:rsid w:val="00D77579"/>
    <w:pPr>
      <w:suppressAutoHyphens w:val="0"/>
      <w:spacing w:after="145"/>
      <w:ind w:left="73" w:right="73"/>
      <w:jc w:val="both"/>
    </w:pPr>
    <w:rPr>
      <w:rFonts w:ascii="Tahoma" w:eastAsia="Times New Roman" w:hAnsi="Tahoma" w:cs="Tahoma"/>
      <w:sz w:val="19"/>
      <w:szCs w:val="19"/>
      <w:lang w:eastAsia="ru-RU"/>
    </w:rPr>
  </w:style>
  <w:style w:type="paragraph" w:customStyle="1" w:styleId="compositionbig">
    <w:name w:val="compositionbig"/>
    <w:basedOn w:val="af2"/>
    <w:rsid w:val="00D77579"/>
    <w:pPr>
      <w:suppressAutoHyphens w:val="0"/>
      <w:ind w:left="75" w:right="75"/>
      <w:jc w:val="both"/>
    </w:pPr>
    <w:rPr>
      <w:rFonts w:ascii="Tahoma" w:eastAsia="Times New Roman" w:hAnsi="Tahoma" w:cs="Tahoma"/>
      <w:sz w:val="20"/>
      <w:szCs w:val="20"/>
      <w:lang w:eastAsia="ru-RU"/>
    </w:rPr>
  </w:style>
  <w:style w:type="paragraph" w:customStyle="1" w:styleId="drugformbig">
    <w:name w:val="drugformbig"/>
    <w:basedOn w:val="af2"/>
    <w:rsid w:val="00D77579"/>
    <w:pPr>
      <w:suppressAutoHyphens w:val="0"/>
      <w:spacing w:after="180"/>
      <w:ind w:left="75" w:right="75"/>
      <w:jc w:val="both"/>
    </w:pPr>
    <w:rPr>
      <w:rFonts w:ascii="Tahoma" w:eastAsia="Times New Roman" w:hAnsi="Tahoma" w:cs="Tahoma"/>
      <w:b/>
      <w:bCs/>
      <w:sz w:val="20"/>
      <w:szCs w:val="20"/>
      <w:lang w:eastAsia="ru-RU"/>
    </w:rPr>
  </w:style>
  <w:style w:type="character" w:customStyle="1" w:styleId="rvts23">
    <w:name w:val="rvts23"/>
    <w:basedOn w:val="af3"/>
    <w:rsid w:val="00312315"/>
    <w:rPr>
      <w:rFonts w:ascii="Times New Roman" w:hAnsi="Times New Roman" w:cs="Times New Roman"/>
      <w:b/>
      <w:bCs/>
      <w:sz w:val="28"/>
      <w:szCs w:val="28"/>
    </w:rPr>
  </w:style>
  <w:style w:type="character" w:customStyle="1" w:styleId="rvts32">
    <w:name w:val="rvts32"/>
    <w:basedOn w:val="af3"/>
    <w:rsid w:val="00312315"/>
    <w:rPr>
      <w:rFonts w:ascii="Times New Roman" w:hAnsi="Times New Roman" w:cs="Times New Roman"/>
      <w:b/>
      <w:bCs/>
      <w:caps/>
      <w:sz w:val="24"/>
      <w:szCs w:val="24"/>
    </w:rPr>
  </w:style>
  <w:style w:type="paragraph" w:customStyle="1" w:styleId="affffffffffffffffffffffff8">
    <w:name w:val="Нормальний текст"/>
    <w:basedOn w:val="af2"/>
    <w:rsid w:val="00184441"/>
    <w:pPr>
      <w:suppressAutoHyphens w:val="0"/>
      <w:spacing w:before="120"/>
      <w:ind w:firstLine="567"/>
    </w:pPr>
    <w:rPr>
      <w:rFonts w:ascii="Antiqua" w:eastAsia="Times New Roman" w:hAnsi="Antiqua" w:cs="Times New Roman"/>
      <w:sz w:val="26"/>
      <w:szCs w:val="26"/>
      <w:lang w:val="uk-UA" w:eastAsia="ru-RU"/>
    </w:rPr>
  </w:style>
  <w:style w:type="paragraph" w:customStyle="1" w:styleId="5ff1">
    <w:name w:val="Основной текст с отступом5"/>
    <w:basedOn w:val="af2"/>
    <w:rsid w:val="00184441"/>
    <w:pPr>
      <w:suppressAutoHyphens w:val="0"/>
      <w:spacing w:after="120"/>
      <w:ind w:left="283"/>
    </w:pPr>
    <w:rPr>
      <w:rFonts w:ascii="Times New Roman" w:eastAsia="Times New Roman" w:hAnsi="Times New Roman" w:cs="Times New Roman"/>
      <w:lang w:val="uk-UA" w:eastAsia="ru-RU"/>
    </w:rPr>
  </w:style>
  <w:style w:type="paragraph" w:customStyle="1" w:styleId="affffffffffffffffffffffff9">
    <w:name w:val="Звичайний текст"/>
    <w:basedOn w:val="af2"/>
    <w:rsid w:val="0028553A"/>
    <w:pPr>
      <w:widowControl w:val="0"/>
      <w:suppressAutoHyphens w:val="0"/>
      <w:spacing w:line="341" w:lineRule="auto"/>
      <w:ind w:firstLine="567"/>
      <w:jc w:val="both"/>
    </w:pPr>
    <w:rPr>
      <w:rFonts w:ascii="Times New Roman" w:eastAsia="Times New Roman" w:hAnsi="Times New Roman" w:cs="Times New Roman"/>
      <w:spacing w:val="10"/>
      <w:sz w:val="28"/>
      <w:szCs w:val="20"/>
      <w:lang w:eastAsia="ru-RU"/>
    </w:rPr>
  </w:style>
  <w:style w:type="paragraph" w:customStyle="1" w:styleId="affffffffffffffffffffffffa">
    <w:name w:val="Литература"/>
    <w:basedOn w:val="af2"/>
    <w:rsid w:val="00353320"/>
    <w:pPr>
      <w:tabs>
        <w:tab w:val="num" w:pos="1492"/>
      </w:tabs>
      <w:suppressAutoHyphens w:val="0"/>
      <w:spacing w:line="360" w:lineRule="auto"/>
      <w:ind w:left="1492" w:hanging="360"/>
      <w:jc w:val="both"/>
    </w:pPr>
    <w:rPr>
      <w:rFonts w:ascii="Times New Roman" w:eastAsia="Times New Roman" w:hAnsi="Times New Roman" w:cs="Times New Roman"/>
      <w:sz w:val="28"/>
      <w:szCs w:val="20"/>
      <w:lang w:eastAsia="ru-RU"/>
    </w:rPr>
  </w:style>
  <w:style w:type="paragraph" w:customStyle="1" w:styleId="5ff2">
    <w:name w:val="разр 5"/>
    <w:basedOn w:val="afffffffffffe"/>
    <w:next w:val="afffffffffffe"/>
    <w:rsid w:val="00353320"/>
    <w:pPr>
      <w:widowControl w:val="0"/>
      <w:suppressAutoHyphens w:val="0"/>
      <w:spacing w:line="324" w:lineRule="auto"/>
      <w:ind w:firstLine="567"/>
    </w:pPr>
    <w:rPr>
      <w:rFonts w:ascii="Times New Roman" w:eastAsia="Times New Roman" w:hAnsi="Times New Roman" w:cs="Times New Roman"/>
      <w:spacing w:val="10"/>
      <w:szCs w:val="20"/>
      <w:lang w:eastAsia="ru-RU"/>
    </w:rPr>
  </w:style>
  <w:style w:type="paragraph" w:customStyle="1" w:styleId="affffffffffffffffffffffffb">
    <w:name w:val="Подпись рисунка"/>
    <w:basedOn w:val="af2"/>
    <w:uiPriority w:val="99"/>
    <w:rsid w:val="00353320"/>
    <w:pPr>
      <w:tabs>
        <w:tab w:val="num" w:pos="4320"/>
      </w:tabs>
      <w:suppressAutoHyphens w:val="0"/>
      <w:spacing w:line="360" w:lineRule="auto"/>
      <w:ind w:left="4320" w:hanging="360"/>
      <w:jc w:val="both"/>
    </w:pPr>
    <w:rPr>
      <w:rFonts w:ascii="Times New Roman" w:eastAsia="Times New Roman" w:hAnsi="Times New Roman" w:cs="Times New Roman"/>
      <w:sz w:val="28"/>
      <w:szCs w:val="20"/>
      <w:lang w:eastAsia="ru-RU"/>
    </w:rPr>
  </w:style>
  <w:style w:type="paragraph" w:customStyle="1" w:styleId="a8">
    <w:name w:val="определения"/>
    <w:basedOn w:val="af2"/>
    <w:rsid w:val="00353320"/>
    <w:pPr>
      <w:numPr>
        <w:numId w:val="42"/>
      </w:numPr>
      <w:tabs>
        <w:tab w:val="clear" w:pos="757"/>
        <w:tab w:val="num" w:pos="426"/>
        <w:tab w:val="left" w:pos="7371"/>
      </w:tabs>
      <w:suppressAutoHyphens w:val="0"/>
      <w:overflowPunct w:val="0"/>
      <w:autoSpaceDE w:val="0"/>
      <w:autoSpaceDN w:val="0"/>
      <w:adjustRightInd w:val="0"/>
      <w:spacing w:before="40" w:after="40"/>
      <w:ind w:left="425" w:hanging="425"/>
      <w:jc w:val="both"/>
      <w:textAlignment w:val="baseline"/>
    </w:pPr>
    <w:rPr>
      <w:rFonts w:ascii="Times New Roman" w:eastAsia="Times New Roman" w:hAnsi="Times New Roman" w:cs="Times New Roman"/>
      <w:b/>
      <w:i/>
      <w:sz w:val="28"/>
      <w:szCs w:val="20"/>
      <w:lang w:eastAsia="ru-RU"/>
    </w:rPr>
  </w:style>
  <w:style w:type="paragraph" w:customStyle="1" w:styleId="21">
    <w:name w:val="определения2"/>
    <w:basedOn w:val="a8"/>
    <w:rsid w:val="00353320"/>
    <w:pPr>
      <w:numPr>
        <w:numId w:val="43"/>
      </w:numPr>
      <w:tabs>
        <w:tab w:val="clear" w:pos="757"/>
        <w:tab w:val="num" w:pos="426"/>
        <w:tab w:val="num" w:pos="720"/>
        <w:tab w:val="num" w:pos="927"/>
      </w:tabs>
      <w:spacing w:after="20"/>
      <w:ind w:left="425" w:hanging="425"/>
    </w:pPr>
  </w:style>
  <w:style w:type="paragraph" w:customStyle="1" w:styleId="a9">
    <w:name w:val="спипок"/>
    <w:basedOn w:val="af2"/>
    <w:rsid w:val="00353320"/>
    <w:pPr>
      <w:numPr>
        <w:numId w:val="44"/>
      </w:numPr>
      <w:tabs>
        <w:tab w:val="clear" w:pos="757"/>
        <w:tab w:val="num" w:pos="567"/>
      </w:tabs>
      <w:suppressAutoHyphens w:val="0"/>
      <w:overflowPunct w:val="0"/>
      <w:autoSpaceDE w:val="0"/>
      <w:autoSpaceDN w:val="0"/>
      <w:adjustRightInd w:val="0"/>
      <w:ind w:left="0" w:firstLine="397"/>
      <w:jc w:val="both"/>
      <w:textAlignment w:val="baseline"/>
    </w:pPr>
    <w:rPr>
      <w:rFonts w:ascii="Times New Roman" w:eastAsia="Times New Roman" w:hAnsi="Times New Roman" w:cs="Times New Roman"/>
      <w:sz w:val="22"/>
      <w:szCs w:val="20"/>
      <w:lang w:eastAsia="ru-RU"/>
    </w:rPr>
  </w:style>
  <w:style w:type="paragraph" w:customStyle="1" w:styleId="123">
    <w:name w:val="список123"/>
    <w:basedOn w:val="af2"/>
    <w:autoRedefine/>
    <w:rsid w:val="00353320"/>
    <w:pPr>
      <w:numPr>
        <w:numId w:val="45"/>
      </w:numPr>
      <w:tabs>
        <w:tab w:val="clear" w:pos="360"/>
        <w:tab w:val="num" w:pos="709"/>
      </w:tabs>
      <w:suppressAutoHyphens w:val="0"/>
      <w:ind w:left="0" w:firstLine="397"/>
      <w:jc w:val="both"/>
    </w:pPr>
    <w:rPr>
      <w:rFonts w:ascii="Times New Roman" w:eastAsia="Times New Roman" w:hAnsi="Times New Roman" w:cs="Times New Roman"/>
      <w:sz w:val="28"/>
      <w:szCs w:val="20"/>
      <w:lang w:eastAsia="ru-RU"/>
    </w:rPr>
  </w:style>
  <w:style w:type="paragraph" w:customStyle="1" w:styleId="affffffffffffffffffffffffc">
    <w:name w:val="занятие"/>
    <w:basedOn w:val="af2"/>
    <w:rsid w:val="00353320"/>
    <w:pPr>
      <w:widowControl w:val="0"/>
      <w:suppressAutoHyphens w:val="0"/>
      <w:spacing w:before="400" w:after="200"/>
      <w:jc w:val="center"/>
    </w:pPr>
    <w:rPr>
      <w:rFonts w:ascii="Times New Roman" w:eastAsia="Times New Roman" w:hAnsi="Times New Roman" w:cs="Times New Roman"/>
      <w:b/>
      <w:spacing w:val="40"/>
      <w:sz w:val="22"/>
      <w:szCs w:val="20"/>
      <w:lang w:val="uk-UA" w:eastAsia="ru-RU"/>
    </w:rPr>
  </w:style>
  <w:style w:type="paragraph" w:customStyle="1" w:styleId="affffffffffffffffffffffffd">
    <w:name w:val="òåêñò ñõåìû"/>
    <w:basedOn w:val="af2"/>
    <w:rsid w:val="00353320"/>
    <w:pPr>
      <w:suppressAutoHyphens w:val="0"/>
      <w:overflowPunct w:val="0"/>
      <w:autoSpaceDE w:val="0"/>
      <w:autoSpaceDN w:val="0"/>
      <w:adjustRightInd w:val="0"/>
      <w:spacing w:before="60"/>
      <w:jc w:val="center"/>
      <w:textAlignment w:val="baseline"/>
    </w:pPr>
    <w:rPr>
      <w:rFonts w:ascii="Times New Roman" w:eastAsia="Times New Roman" w:hAnsi="Times New Roman" w:cs="Times New Roman"/>
      <w:sz w:val="18"/>
      <w:szCs w:val="20"/>
      <w:lang w:eastAsia="ru-RU"/>
    </w:rPr>
  </w:style>
  <w:style w:type="paragraph" w:customStyle="1" w:styleId="affffffffffffffffffffffffe">
    <w:name w:val="текст схемы"/>
    <w:basedOn w:val="af2"/>
    <w:autoRedefine/>
    <w:rsid w:val="00353320"/>
    <w:pPr>
      <w:widowControl w:val="0"/>
      <w:suppressAutoHyphens w:val="0"/>
      <w:spacing w:before="20" w:after="20"/>
      <w:jc w:val="center"/>
    </w:pPr>
    <w:rPr>
      <w:rFonts w:ascii="Times New Roman" w:eastAsia="Times New Roman" w:hAnsi="Times New Roman" w:cs="Times New Roman"/>
      <w:bCs/>
      <w:sz w:val="28"/>
      <w:lang w:val="uk-UA" w:eastAsia="ru-RU"/>
    </w:rPr>
  </w:style>
  <w:style w:type="paragraph" w:customStyle="1" w:styleId="afffffffffffffffffffffffff">
    <w:name w:val="формула"/>
    <w:basedOn w:val="af2"/>
    <w:next w:val="af2"/>
    <w:rsid w:val="001A692E"/>
    <w:pPr>
      <w:widowControl w:val="0"/>
      <w:suppressLineNumbers/>
      <w:tabs>
        <w:tab w:val="center" w:pos="4678"/>
        <w:tab w:val="right" w:pos="9639"/>
      </w:tabs>
      <w:suppressAutoHyphens w:val="0"/>
      <w:spacing w:before="120" w:line="470" w:lineRule="atLeast"/>
    </w:pPr>
    <w:rPr>
      <w:rFonts w:ascii="Times New Roman" w:eastAsia="Times New Roman" w:hAnsi="Times New Roman" w:cs="Times New Roman"/>
      <w:sz w:val="28"/>
      <w:szCs w:val="28"/>
      <w:lang w:val="en-US" w:eastAsia="ru-RU"/>
    </w:rPr>
  </w:style>
  <w:style w:type="paragraph" w:customStyle="1" w:styleId="afffffffffffffffffffffffff0">
    <w:name w:val="......."/>
    <w:basedOn w:val="af2"/>
    <w:next w:val="af2"/>
    <w:rsid w:val="001A692E"/>
    <w:pPr>
      <w:suppressAutoHyphens w:val="0"/>
      <w:autoSpaceDE w:val="0"/>
      <w:autoSpaceDN w:val="0"/>
      <w:adjustRightInd w:val="0"/>
    </w:pPr>
    <w:rPr>
      <w:rFonts w:ascii="Arial" w:eastAsia="Times New Roman" w:hAnsi="Arial" w:cs="Arial"/>
      <w:lang w:eastAsia="ru-RU"/>
    </w:rPr>
  </w:style>
  <w:style w:type="paragraph" w:customStyle="1" w:styleId="Caeaeieeoaeno">
    <w:name w:val="Cae?aeiee oaeno"/>
    <w:basedOn w:val="af2"/>
    <w:rsid w:val="00DB027F"/>
    <w:pPr>
      <w:widowControl w:val="0"/>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pacing w:val="12"/>
      <w:sz w:val="28"/>
      <w:szCs w:val="20"/>
      <w:lang w:eastAsia="ru-RU"/>
    </w:rPr>
  </w:style>
  <w:style w:type="paragraph" w:customStyle="1" w:styleId="acaaeXY">
    <w:name w:val="?acaae X.Y"/>
    <w:basedOn w:val="af2"/>
    <w:next w:val="Caeaeieeoaeno"/>
    <w:rsid w:val="00DB027F"/>
    <w:pPr>
      <w:keepNext/>
      <w:widowControl w:val="0"/>
      <w:suppressAutoHyphens w:val="0"/>
      <w:overflowPunct w:val="0"/>
      <w:autoSpaceDE w:val="0"/>
      <w:autoSpaceDN w:val="0"/>
      <w:adjustRightInd w:val="0"/>
      <w:spacing w:before="240" w:after="240" w:line="288" w:lineRule="auto"/>
      <w:ind w:firstLine="567"/>
      <w:jc w:val="both"/>
      <w:textAlignment w:val="baseline"/>
    </w:pPr>
    <w:rPr>
      <w:rFonts w:ascii="##Times New Roman" w:eastAsia="Times New Roman" w:hAnsi="##Times New Roman" w:cs="Times New Roman"/>
      <w:b/>
      <w:spacing w:val="20"/>
      <w:sz w:val="32"/>
      <w:szCs w:val="20"/>
      <w:lang w:eastAsia="ru-RU"/>
    </w:rPr>
  </w:style>
  <w:style w:type="paragraph" w:customStyle="1" w:styleId="tilt">
    <w:name w:val="tilt"/>
    <w:basedOn w:val="af2"/>
    <w:rsid w:val="00DB027F"/>
    <w:pPr>
      <w:suppressAutoHyphens w:val="0"/>
      <w:spacing w:before="100" w:beforeAutospacing="1" w:after="100" w:afterAutospacing="1"/>
    </w:pPr>
    <w:rPr>
      <w:rFonts w:ascii="Times New Roman" w:eastAsia="Times New Roman" w:hAnsi="Times New Roman" w:cs="Times New Roman"/>
      <w:color w:val="4C3C28"/>
      <w:lang w:eastAsia="ru-RU"/>
    </w:rPr>
  </w:style>
  <w:style w:type="paragraph" w:customStyle="1" w:styleId="Structurename">
    <w:name w:val="Structure name"/>
    <w:basedOn w:val="af2"/>
    <w:next w:val="af2"/>
    <w:rsid w:val="00DB027F"/>
    <w:pPr>
      <w:suppressAutoHyphens w:val="0"/>
      <w:jc w:val="center"/>
    </w:pPr>
    <w:rPr>
      <w:rFonts w:ascii="Arial" w:eastAsia="Times New Roman" w:hAnsi="Arial" w:cs="Arial"/>
      <w:b/>
      <w:bCs/>
      <w:sz w:val="20"/>
      <w:szCs w:val="20"/>
      <w:lang w:val="en-US" w:eastAsia="ru-RU"/>
    </w:rPr>
  </w:style>
  <w:style w:type="paragraph" w:customStyle="1" w:styleId="Srucrurename">
    <w:name w:val="Srucrure name"/>
    <w:basedOn w:val="af2"/>
    <w:autoRedefine/>
    <w:rsid w:val="00DB027F"/>
    <w:pPr>
      <w:suppressAutoHyphens w:val="0"/>
      <w:spacing w:line="340" w:lineRule="exact"/>
      <w:jc w:val="center"/>
    </w:pPr>
    <w:rPr>
      <w:rFonts w:ascii="Times New Roman" w:eastAsia="Times New Roman" w:hAnsi="Times New Roman" w:cs="Times New Roman"/>
      <w:sz w:val="26"/>
      <w:szCs w:val="26"/>
      <w:lang w:val="en-US" w:eastAsia="ru-RU"/>
    </w:rPr>
  </w:style>
  <w:style w:type="paragraph" w:customStyle="1" w:styleId="3fffe">
    <w:name w:val="Текст выноски3"/>
    <w:basedOn w:val="af2"/>
    <w:semiHidden/>
    <w:rsid w:val="00DB027F"/>
    <w:pPr>
      <w:suppressAutoHyphens w:val="0"/>
    </w:pPr>
    <w:rPr>
      <w:rFonts w:ascii="Tahoma" w:eastAsia="Times New Roman" w:hAnsi="Tahoma" w:cs="Tahoma"/>
      <w:sz w:val="16"/>
      <w:szCs w:val="16"/>
      <w:lang w:eastAsia="ru-RU"/>
    </w:rPr>
  </w:style>
  <w:style w:type="paragraph" w:styleId="afff7">
    <w:name w:val="Body Text First Indent"/>
    <w:basedOn w:val="afffffffd"/>
    <w:link w:val="afff6"/>
    <w:semiHidden/>
    <w:rsid w:val="00DB027F"/>
    <w:pPr>
      <w:suppressAutoHyphens w:val="0"/>
      <w:ind w:firstLine="210"/>
    </w:pPr>
    <w:rPr>
      <w:rFonts w:ascii="PetersburgCTT" w:eastAsia="PetersburgCTT" w:hAnsi="PetersburgCTT" w:cs="PetersburgCTT"/>
      <w:sz w:val="24"/>
    </w:rPr>
  </w:style>
  <w:style w:type="character" w:customStyle="1" w:styleId="1ffffffff0">
    <w:name w:val="Красная строка Знак1"/>
    <w:basedOn w:val="1ff0"/>
    <w:uiPriority w:val="99"/>
    <w:semiHidden/>
    <w:rsid w:val="00DB027F"/>
    <w:rPr>
      <w:rFonts w:ascii="Garamond" w:eastAsia="Garamond" w:hAnsi="Garamond" w:cs="Garamond"/>
      <w:sz w:val="24"/>
      <w:szCs w:val="24"/>
      <w:lang w:eastAsia="ar-SA"/>
    </w:rPr>
  </w:style>
  <w:style w:type="paragraph" w:styleId="2e">
    <w:name w:val="Body Text First Indent 2"/>
    <w:basedOn w:val="affffffff4"/>
    <w:link w:val="2d"/>
    <w:semiHidden/>
    <w:rsid w:val="00DB027F"/>
    <w:pPr>
      <w:suppressAutoHyphens w:val="0"/>
      <w:ind w:firstLine="210"/>
    </w:pPr>
    <w:rPr>
      <w:rFonts w:ascii="PetersburgCTT" w:eastAsia="PetersburgCTT" w:hAnsi="PetersburgCTT" w:cs="PetersburgCTT"/>
      <w:sz w:val="24"/>
      <w:lang w:eastAsia="ru-RU"/>
    </w:rPr>
  </w:style>
  <w:style w:type="character" w:customStyle="1" w:styleId="3f2">
    <w:name w:val="Основной текст с отступом Знак3"/>
    <w:aliases w:val="Основной текст с отступом Знак1 Знак Знак1,Основной текст с отступом Знак Знак Знак Знак1,Основной текст с отступом Знак Знак1 Знак1,Основной текст с отступом Знак1 Знак Знак1 Знак Знак1, Знак Знак1"/>
    <w:basedOn w:val="af3"/>
    <w:link w:val="affffffff4"/>
    <w:rsid w:val="00DB027F"/>
    <w:rPr>
      <w:rFonts w:ascii="Garamond" w:eastAsia="Garamond" w:hAnsi="Garamond" w:cs="Garamond"/>
      <w:sz w:val="28"/>
      <w:szCs w:val="24"/>
      <w:lang w:eastAsia="ar-SA"/>
    </w:rPr>
  </w:style>
  <w:style w:type="character" w:customStyle="1" w:styleId="21f1">
    <w:name w:val="Красная строка 2 Знак1"/>
    <w:basedOn w:val="3f2"/>
    <w:uiPriority w:val="99"/>
    <w:semiHidden/>
    <w:rsid w:val="00DB027F"/>
    <w:rPr>
      <w:rFonts w:ascii="Garamond" w:eastAsia="Garamond" w:hAnsi="Garamond" w:cs="Garamond"/>
      <w:sz w:val="24"/>
      <w:szCs w:val="24"/>
      <w:lang w:eastAsia="ar-SA"/>
    </w:rPr>
  </w:style>
  <w:style w:type="paragraph" w:customStyle="1" w:styleId="afffffffffffffffffffffffff1">
    <w:name w:val="Основной Монография"/>
    <w:autoRedefine/>
    <w:rsid w:val="004446D6"/>
    <w:pPr>
      <w:spacing w:line="360" w:lineRule="auto"/>
      <w:ind w:firstLine="567"/>
      <w:jc w:val="both"/>
    </w:pPr>
    <w:rPr>
      <w:rFonts w:ascii="Times New Roman" w:eastAsia="Times New Roman" w:hAnsi="Times New Roman" w:cs="Times New Roman"/>
      <w:sz w:val="28"/>
      <w:szCs w:val="28"/>
      <w:lang w:val="uk-UA"/>
    </w:rPr>
  </w:style>
  <w:style w:type="character" w:customStyle="1" w:styleId="mlxttrn">
    <w:name w:val="mlxt_trn"/>
    <w:basedOn w:val="af3"/>
    <w:rsid w:val="004446D6"/>
  </w:style>
  <w:style w:type="paragraph" w:styleId="2ffffff4">
    <w:name w:val="List Number 2"/>
    <w:aliases w:val="Нумерованный список 2 Знак"/>
    <w:basedOn w:val="af2"/>
    <w:uiPriority w:val="99"/>
    <w:rsid w:val="00A021F2"/>
    <w:pPr>
      <w:tabs>
        <w:tab w:val="num" w:pos="0"/>
      </w:tabs>
      <w:suppressAutoHyphens w:val="0"/>
      <w:ind w:left="360" w:hanging="360"/>
    </w:pPr>
    <w:rPr>
      <w:rFonts w:ascii="Times New Roman" w:eastAsia="Times New Roman" w:hAnsi="Times New Roman" w:cs="Times New Roman"/>
      <w:lang w:eastAsia="ru-RU"/>
    </w:rPr>
  </w:style>
  <w:style w:type="paragraph" w:styleId="4fff">
    <w:name w:val="List Number 4"/>
    <w:basedOn w:val="af2"/>
    <w:rsid w:val="00A021F2"/>
    <w:pPr>
      <w:tabs>
        <w:tab w:val="num" w:pos="1209"/>
      </w:tabs>
      <w:suppressAutoHyphens w:val="0"/>
      <w:ind w:left="1209" w:hanging="360"/>
    </w:pPr>
    <w:rPr>
      <w:rFonts w:ascii="Times New Roman" w:eastAsia="Times New Roman" w:hAnsi="Times New Roman" w:cs="Times New Roman"/>
      <w:lang w:eastAsia="ru-RU"/>
    </w:rPr>
  </w:style>
  <w:style w:type="paragraph" w:styleId="5ff3">
    <w:name w:val="List Number 5"/>
    <w:basedOn w:val="af2"/>
    <w:rsid w:val="00A021F2"/>
    <w:pPr>
      <w:tabs>
        <w:tab w:val="num" w:pos="1492"/>
      </w:tabs>
      <w:suppressAutoHyphens w:val="0"/>
      <w:ind w:left="1492" w:hanging="360"/>
    </w:pPr>
    <w:rPr>
      <w:rFonts w:ascii="Times New Roman" w:eastAsia="Times New Roman" w:hAnsi="Times New Roman" w:cs="Times New Roman"/>
      <w:lang w:eastAsia="ru-RU"/>
    </w:rPr>
  </w:style>
  <w:style w:type="character" w:customStyle="1" w:styleId="schriftd">
    <w:name w:val="schriftd"/>
    <w:basedOn w:val="af3"/>
    <w:rsid w:val="00A021F2"/>
  </w:style>
  <w:style w:type="paragraph" w:styleId="3ffff">
    <w:name w:val="List Bullet 3"/>
    <w:basedOn w:val="af2"/>
    <w:autoRedefine/>
    <w:rsid w:val="00775749"/>
    <w:pPr>
      <w:tabs>
        <w:tab w:val="num" w:pos="926"/>
      </w:tabs>
      <w:suppressAutoHyphens w:val="0"/>
      <w:ind w:left="926" w:hanging="360"/>
    </w:pPr>
    <w:rPr>
      <w:rFonts w:ascii="Times New Roman" w:eastAsia="Times New Roman" w:hAnsi="Times New Roman" w:cs="Times New Roman"/>
      <w:lang w:val="uk-UA" w:eastAsia="ru-RU"/>
    </w:rPr>
  </w:style>
  <w:style w:type="paragraph" w:styleId="4fff0">
    <w:name w:val="List Bullet 4"/>
    <w:basedOn w:val="af2"/>
    <w:autoRedefine/>
    <w:rsid w:val="00775749"/>
    <w:pPr>
      <w:tabs>
        <w:tab w:val="num" w:pos="1209"/>
      </w:tabs>
      <w:suppressAutoHyphens w:val="0"/>
      <w:ind w:left="1209" w:hanging="360"/>
    </w:pPr>
    <w:rPr>
      <w:rFonts w:ascii="Times New Roman" w:eastAsia="Times New Roman" w:hAnsi="Times New Roman" w:cs="Times New Roman"/>
      <w:lang w:val="uk-UA" w:eastAsia="ru-RU"/>
    </w:rPr>
  </w:style>
  <w:style w:type="paragraph" w:styleId="5ff4">
    <w:name w:val="List Bullet 5"/>
    <w:basedOn w:val="af2"/>
    <w:autoRedefine/>
    <w:rsid w:val="00775749"/>
    <w:pPr>
      <w:tabs>
        <w:tab w:val="num" w:pos="1492"/>
      </w:tabs>
      <w:suppressAutoHyphens w:val="0"/>
      <w:ind w:left="1492" w:hanging="360"/>
    </w:pPr>
    <w:rPr>
      <w:rFonts w:ascii="Times New Roman" w:eastAsia="Times New Roman" w:hAnsi="Times New Roman" w:cs="Times New Roman"/>
      <w:lang w:val="uk-UA" w:eastAsia="ru-RU"/>
    </w:rPr>
  </w:style>
  <w:style w:type="paragraph" w:customStyle="1" w:styleId="afffffffffffffffffffffffff2">
    <w:name w:val="Схема"/>
    <w:basedOn w:val="afffffffd"/>
    <w:rsid w:val="00775749"/>
    <w:pPr>
      <w:widowControl w:val="0"/>
      <w:shd w:val="clear" w:color="auto" w:fill="FFFFFF"/>
      <w:suppressAutoHyphens w:val="0"/>
      <w:spacing w:after="0" w:line="360" w:lineRule="auto"/>
      <w:jc w:val="right"/>
    </w:pPr>
    <w:rPr>
      <w:rFonts w:ascii="Times New Roman" w:eastAsia="Times New Roman" w:hAnsi="Times New Roman" w:cs="Times New Roman"/>
      <w:i/>
      <w:iCs/>
      <w:szCs w:val="20"/>
      <w:lang w:val="en-US" w:eastAsia="ru-RU"/>
    </w:rPr>
  </w:style>
  <w:style w:type="paragraph" w:customStyle="1" w:styleId="4fff1">
    <w:name w:val="Текст4"/>
    <w:basedOn w:val="af2"/>
    <w:rsid w:val="00775749"/>
    <w:pPr>
      <w:suppressAutoHyphens w:val="0"/>
    </w:pPr>
    <w:rPr>
      <w:rFonts w:ascii="Courier New" w:eastAsia="Times New Roman" w:hAnsi="Courier New" w:cs="Times New Roman"/>
      <w:sz w:val="20"/>
      <w:szCs w:val="20"/>
      <w:lang w:val="uk-UA" w:eastAsia="ru-RU"/>
    </w:rPr>
  </w:style>
  <w:style w:type="paragraph" w:customStyle="1" w:styleId="afffffffffffffffffffffffff3">
    <w:name w:val="рисунок"/>
    <w:basedOn w:val="af2"/>
    <w:rsid w:val="006B505A"/>
    <w:pPr>
      <w:widowControl w:val="0"/>
      <w:suppressAutoHyphens w:val="0"/>
      <w:spacing w:after="120" w:line="240" w:lineRule="exact"/>
      <w:ind w:left="680" w:hanging="680"/>
    </w:pPr>
    <w:rPr>
      <w:rFonts w:ascii="Times NR Cyr MT" w:eastAsia="Times New Roman" w:hAnsi="Times NR Cyr MT" w:cs="Times New Roman"/>
      <w:noProof/>
      <w:sz w:val="20"/>
      <w:szCs w:val="20"/>
      <w:lang w:eastAsia="ru-RU"/>
    </w:rPr>
  </w:style>
  <w:style w:type="paragraph" w:customStyle="1" w:styleId="362">
    <w:name w:val="Основной текст с отступом 36"/>
    <w:basedOn w:val="af2"/>
    <w:rsid w:val="00B764A0"/>
    <w:pPr>
      <w:widowControl w:val="0"/>
      <w:suppressAutoHyphens w:val="0"/>
      <w:ind w:firstLine="284"/>
    </w:pPr>
    <w:rPr>
      <w:rFonts w:ascii="Times New Roman" w:eastAsia="Times New Roman" w:hAnsi="Times New Roman" w:cs="Times New Roman"/>
      <w:szCs w:val="20"/>
      <w:lang w:val="en-AU" w:eastAsia="ru-RU"/>
    </w:rPr>
  </w:style>
  <w:style w:type="paragraph" w:customStyle="1" w:styleId="Docstyle">
    <w:name w:val="Doc_style"/>
    <w:basedOn w:val="af2"/>
    <w:rsid w:val="00C55453"/>
    <w:pPr>
      <w:framePr w:hSpace="181" w:vSpace="181" w:wrap="around" w:vAnchor="text" w:hAnchor="text" w:y="1"/>
      <w:suppressAutoHyphens w:val="0"/>
    </w:pPr>
    <w:rPr>
      <w:rFonts w:ascii="Arial" w:eastAsia="Times New Roman" w:hAnsi="Arial" w:cs="Times New Roman"/>
      <w:szCs w:val="20"/>
      <w:lang w:eastAsia="ru-RU"/>
    </w:rPr>
  </w:style>
  <w:style w:type="paragraph" w:customStyle="1" w:styleId="192">
    <w:name w:val="Обычный19"/>
    <w:rsid w:val="002E284B"/>
    <w:pPr>
      <w:widowControl w:val="0"/>
      <w:spacing w:line="280" w:lineRule="auto"/>
      <w:ind w:firstLine="320"/>
      <w:jc w:val="both"/>
    </w:pPr>
    <w:rPr>
      <w:rFonts w:ascii="Times New Roman" w:eastAsia="Times New Roman" w:hAnsi="Times New Roman" w:cs="Times New Roman"/>
      <w:snapToGrid w:val="0"/>
    </w:rPr>
  </w:style>
  <w:style w:type="paragraph" w:customStyle="1" w:styleId="mt">
    <w:name w:val="mt"/>
    <w:basedOn w:val="af2"/>
    <w:rsid w:val="002E284B"/>
    <w:pPr>
      <w:suppressAutoHyphens w:val="0"/>
      <w:spacing w:before="100" w:beforeAutospacing="1" w:after="100" w:afterAutospacing="1"/>
    </w:pPr>
    <w:rPr>
      <w:rFonts w:ascii="Arial" w:eastAsia="Times New Roman" w:hAnsi="Arial" w:cs="Arial"/>
      <w:color w:val="000000"/>
      <w:lang w:eastAsia="ru-RU"/>
    </w:rPr>
  </w:style>
  <w:style w:type="paragraph" w:customStyle="1" w:styleId="afffffffffffffffffffffffff4">
    <w:name w:val="Таб_заг"/>
    <w:basedOn w:val="af2"/>
    <w:rsid w:val="002E284B"/>
    <w:pPr>
      <w:keepNext/>
      <w:suppressAutoHyphens w:val="0"/>
      <w:spacing w:before="360" w:after="240" w:line="360" w:lineRule="exact"/>
      <w:ind w:left="1843" w:hanging="1843"/>
    </w:pPr>
    <w:rPr>
      <w:rFonts w:ascii="Times New Roman CYR" w:eastAsia="Times New Roman" w:hAnsi="Times New Roman CYR" w:cs="Times New Roman"/>
      <w:i/>
      <w:sz w:val="28"/>
      <w:szCs w:val="20"/>
      <w:lang w:val="uk-UA" w:eastAsia="ru-RU"/>
    </w:rPr>
  </w:style>
  <w:style w:type="paragraph" w:customStyle="1" w:styleId="2150">
    <w:name w:val="Основной текст 215"/>
    <w:basedOn w:val="af2"/>
    <w:rsid w:val="002E284B"/>
    <w:pPr>
      <w:suppressAutoHyphens w:val="0"/>
      <w:jc w:val="center"/>
    </w:pPr>
    <w:rPr>
      <w:rFonts w:ascii="Courier New" w:eastAsia="Times New Roman" w:hAnsi="Courier New" w:cs="Times New Roman"/>
      <w:spacing w:val="-20"/>
      <w:sz w:val="28"/>
      <w:szCs w:val="20"/>
      <w:lang w:eastAsia="ru-RU"/>
    </w:rPr>
  </w:style>
  <w:style w:type="character" w:customStyle="1" w:styleId="dbody">
    <w:name w:val="d_body"/>
    <w:basedOn w:val="af3"/>
    <w:rsid w:val="002E284B"/>
  </w:style>
  <w:style w:type="paragraph" w:customStyle="1" w:styleId="WW-211">
    <w:name w:val="WW-Основной текст 21"/>
    <w:basedOn w:val="af2"/>
    <w:rsid w:val="008C0360"/>
    <w:pPr>
      <w:suppressAutoHyphens w:val="0"/>
      <w:spacing w:line="360" w:lineRule="auto"/>
      <w:jc w:val="center"/>
    </w:pPr>
    <w:rPr>
      <w:rFonts w:ascii="Times New Roman" w:eastAsia="Times New Roman" w:hAnsi="Times New Roman" w:cs="Times New Roman"/>
      <w:b/>
      <w:sz w:val="32"/>
      <w:szCs w:val="20"/>
      <w:lang w:eastAsia="ru-RU"/>
    </w:rPr>
  </w:style>
  <w:style w:type="paragraph" w:customStyle="1" w:styleId="3ffff0">
    <w:name w:val="Стиль3"/>
    <w:basedOn w:val="af2"/>
    <w:rsid w:val="008F0DBA"/>
    <w:pPr>
      <w:suppressAutoHyphens w:val="0"/>
      <w:spacing w:line="264" w:lineRule="auto"/>
      <w:ind w:firstLine="720"/>
      <w:jc w:val="both"/>
    </w:pPr>
    <w:rPr>
      <w:rFonts w:ascii="Times New Roman" w:eastAsia="Times New Roman" w:hAnsi="Times New Roman" w:cs="Times New Roman"/>
      <w:sz w:val="28"/>
      <w:szCs w:val="20"/>
      <w:lang w:eastAsia="ru-RU"/>
    </w:rPr>
  </w:style>
  <w:style w:type="paragraph" w:customStyle="1" w:styleId="193">
    <w:name w:val="Основной текст19"/>
    <w:basedOn w:val="af2"/>
    <w:rsid w:val="00680A81"/>
    <w:pPr>
      <w:suppressAutoHyphens w:val="0"/>
      <w:spacing w:line="360" w:lineRule="auto"/>
      <w:jc w:val="both"/>
    </w:pPr>
    <w:rPr>
      <w:rFonts w:ascii="Courier New" w:eastAsia="Times New Roman" w:hAnsi="Courier New" w:cs="Times New Roman"/>
      <w:snapToGrid w:val="0"/>
      <w:szCs w:val="20"/>
      <w:lang w:val="uk-UA" w:eastAsia="ru-RU"/>
    </w:rPr>
  </w:style>
  <w:style w:type="character" w:customStyle="1" w:styleId="namesection1">
    <w:name w:val="namesection1"/>
    <w:basedOn w:val="af3"/>
    <w:rsid w:val="008327B1"/>
    <w:rPr>
      <w:rFonts w:ascii="Tahoma" w:hAnsi="Tahoma" w:cs="Tahoma" w:hint="default"/>
      <w:b/>
      <w:bCs/>
      <w:color w:val="003679"/>
      <w:sz w:val="20"/>
      <w:szCs w:val="20"/>
    </w:rPr>
  </w:style>
  <w:style w:type="character" w:customStyle="1" w:styleId="namepredpr1">
    <w:name w:val="namepredpr1"/>
    <w:basedOn w:val="af3"/>
    <w:rsid w:val="008327B1"/>
    <w:rPr>
      <w:rFonts w:ascii="Tahoma" w:hAnsi="Tahoma" w:cs="Tahoma" w:hint="default"/>
      <w:b/>
      <w:bCs/>
      <w:color w:val="003679"/>
      <w:sz w:val="20"/>
      <w:szCs w:val="20"/>
    </w:rPr>
  </w:style>
  <w:style w:type="paragraph" w:customStyle="1" w:styleId="343">
    <w:name w:val="Основной текст 34"/>
    <w:basedOn w:val="af2"/>
    <w:rsid w:val="005166AB"/>
    <w:pPr>
      <w:widowControl w:val="0"/>
      <w:overflowPunct w:val="0"/>
      <w:autoSpaceDE w:val="0"/>
      <w:autoSpaceDN w:val="0"/>
      <w:adjustRightInd w:val="0"/>
      <w:jc w:val="center"/>
      <w:textAlignment w:val="baseline"/>
    </w:pPr>
    <w:rPr>
      <w:rFonts w:ascii="Times New Roman" w:eastAsia="Times New Roman" w:hAnsi="Times New Roman" w:cs="Times New Roman"/>
      <w:sz w:val="28"/>
      <w:szCs w:val="20"/>
      <w:lang w:eastAsia="ru-RU"/>
    </w:rPr>
  </w:style>
  <w:style w:type="paragraph" w:customStyle="1" w:styleId="Oaaeeiee">
    <w:name w:val="Oaaee?iee"/>
    <w:basedOn w:val="af2"/>
    <w:rsid w:val="005166AB"/>
    <w:pPr>
      <w:widowControl w:val="0"/>
      <w:suppressAutoHyphens w:val="0"/>
      <w:spacing w:before="60" w:after="80"/>
      <w:jc w:val="center"/>
    </w:pPr>
    <w:rPr>
      <w:rFonts w:ascii="Times New Roman" w:eastAsia="Times New Roman" w:hAnsi="Times New Roman" w:cs="Times New Roman"/>
      <w:spacing w:val="20"/>
      <w:sz w:val="28"/>
      <w:szCs w:val="20"/>
      <w:lang w:eastAsia="ru-RU"/>
    </w:rPr>
  </w:style>
  <w:style w:type="paragraph" w:customStyle="1" w:styleId="afffffffffffffffffffffffff5">
    <w:name w:val="назва раздела"/>
    <w:basedOn w:val="af2"/>
    <w:autoRedefine/>
    <w:rsid w:val="00512A55"/>
    <w:pPr>
      <w:widowControl w:val="0"/>
      <w:suppressAutoHyphens w:val="0"/>
      <w:spacing w:line="360" w:lineRule="auto"/>
      <w:jc w:val="center"/>
    </w:pPr>
    <w:rPr>
      <w:rFonts w:ascii="Times New Roman" w:eastAsia="Times New Roman" w:hAnsi="Times New Roman" w:cs="Times New Roman"/>
      <w:b/>
      <w:i/>
      <w:iCs/>
      <w:caps/>
      <w:spacing w:val="10"/>
      <w:sz w:val="32"/>
      <w:lang w:val="uk-UA" w:eastAsia="ru-RU"/>
    </w:rPr>
  </w:style>
  <w:style w:type="paragraph" w:customStyle="1" w:styleId="afffffffffffffffffffffffff6">
    <w:name w:val="список"/>
    <w:basedOn w:val="af2"/>
    <w:autoRedefine/>
    <w:rsid w:val="00EE7714"/>
    <w:pPr>
      <w:tabs>
        <w:tab w:val="num" w:pos="2160"/>
      </w:tabs>
      <w:suppressAutoHyphens w:val="0"/>
      <w:overflowPunct w:val="0"/>
      <w:autoSpaceDE w:val="0"/>
      <w:autoSpaceDN w:val="0"/>
      <w:adjustRightInd w:val="0"/>
      <w:ind w:left="2160" w:hanging="360"/>
      <w:jc w:val="both"/>
      <w:textAlignment w:val="baseline"/>
    </w:pPr>
    <w:rPr>
      <w:rFonts w:ascii="Times New Roman" w:eastAsia="Times New Roman" w:hAnsi="Times New Roman" w:cs="Times New Roman"/>
      <w:sz w:val="22"/>
      <w:szCs w:val="20"/>
      <w:lang w:eastAsia="ru-RU"/>
    </w:rPr>
  </w:style>
  <w:style w:type="paragraph" w:customStyle="1" w:styleId="2ffffff5">
    <w:name w:val="2 Текст таблици"/>
    <w:basedOn w:val="af2"/>
    <w:rsid w:val="00991213"/>
    <w:pPr>
      <w:keepNext/>
      <w:tabs>
        <w:tab w:val="left" w:pos="709"/>
      </w:tabs>
      <w:suppressAutoHyphens w:val="0"/>
      <w:ind w:firstLine="709"/>
      <w:jc w:val="both"/>
    </w:pPr>
    <w:rPr>
      <w:rFonts w:ascii="Times New Roman" w:eastAsia="Times New Roman" w:hAnsi="Times New Roman" w:cs="Times New Roman"/>
      <w:sz w:val="28"/>
      <w:szCs w:val="20"/>
      <w:lang w:val="uk-UA" w:eastAsia="ru-RU"/>
    </w:rPr>
  </w:style>
  <w:style w:type="character" w:customStyle="1" w:styleId="rvts38">
    <w:name w:val="rvts38"/>
    <w:basedOn w:val="af3"/>
    <w:rsid w:val="005E277E"/>
    <w:rPr>
      <w:rFonts w:ascii="Times New Roman" w:hAnsi="Times New Roman" w:cs="Times New Roman" w:hint="default"/>
      <w:color w:val="000000"/>
      <w:sz w:val="28"/>
      <w:szCs w:val="28"/>
    </w:rPr>
  </w:style>
  <w:style w:type="character" w:customStyle="1" w:styleId="4fff2">
    <w:name w:val="Знак Знак4"/>
    <w:basedOn w:val="af3"/>
    <w:semiHidden/>
    <w:rsid w:val="005E277E"/>
    <w:rPr>
      <w:sz w:val="28"/>
      <w:lang w:val="uk-UA"/>
    </w:rPr>
  </w:style>
  <w:style w:type="table" w:styleId="1ffffffff1">
    <w:name w:val="Table Classic 1"/>
    <w:basedOn w:val="af4"/>
    <w:rsid w:val="005E277E"/>
    <w:pPr>
      <w:spacing w:line="276" w:lineRule="auto"/>
      <w:ind w:right="45"/>
      <w:jc w:val="both"/>
    </w:pPr>
    <w:rPr>
      <w:rFonts w:ascii="Times New Roman" w:eastAsia="Times New Roman" w:hAnsi="Times New Roman" w:cs="Times New Roman"/>
    </w:rPr>
    <w:tblPr>
      <w:tblBorders>
        <w:top w:val="single" w:sz="12" w:space="0" w:color="000000"/>
        <w:bottom w:val="single" w:sz="12" w:space="0" w:color="000000"/>
      </w:tblBorders>
    </w:tblPr>
    <w:tcPr>
      <w:shd w:val="clear" w:color="auto" w:fill="auto"/>
    </w:tc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afffffffffffffffffffffffff7">
    <w:name w:val="Table Theme"/>
    <w:basedOn w:val="af4"/>
    <w:rsid w:val="005E277E"/>
    <w:pPr>
      <w:spacing w:line="276" w:lineRule="auto"/>
      <w:ind w:right="45"/>
      <w:jc w:val="both"/>
    </w:pPr>
    <w:rPr>
      <w:rFonts w:ascii="Times New Roman" w:eastAsia="Times New Roman" w:hAnsi="Times New Roman"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umbers">
    <w:name w:val="Numbers"/>
    <w:basedOn w:val="af2"/>
    <w:rsid w:val="00DC4532"/>
    <w:pPr>
      <w:widowControl w:val="0"/>
      <w:suppressAutoHyphens w:val="0"/>
      <w:overflowPunct w:val="0"/>
      <w:autoSpaceDE w:val="0"/>
      <w:autoSpaceDN w:val="0"/>
      <w:adjustRightInd w:val="0"/>
      <w:ind w:firstLine="709"/>
      <w:jc w:val="both"/>
      <w:textAlignment w:val="baseline"/>
    </w:pPr>
    <w:rPr>
      <w:rFonts w:ascii="Times New Roman" w:eastAsia="Times New Roman" w:hAnsi="Times New Roman" w:cs="Times New Roman"/>
      <w:sz w:val="28"/>
      <w:szCs w:val="20"/>
      <w:lang w:eastAsia="ru-RU"/>
    </w:rPr>
  </w:style>
  <w:style w:type="paragraph" w:customStyle="1" w:styleId="TableText">
    <w:name w:val="TableText"/>
    <w:basedOn w:val="af2"/>
    <w:rsid w:val="001B7EB7"/>
    <w:pPr>
      <w:widowControl w:val="0"/>
      <w:suppressAutoHyphens w:val="0"/>
      <w:spacing w:before="120"/>
      <w:jc w:val="both"/>
    </w:pPr>
    <w:rPr>
      <w:rFonts w:ascii="Times New Roman" w:eastAsia="Times New Roman" w:hAnsi="Times New Roman" w:cs="Times New Roman"/>
      <w:szCs w:val="20"/>
      <w:lang w:eastAsia="ru-RU"/>
    </w:rPr>
  </w:style>
  <w:style w:type="paragraph" w:customStyle="1" w:styleId="203">
    <w:name w:val="Основной текст20"/>
    <w:basedOn w:val="204"/>
    <w:rsid w:val="00EC36BB"/>
    <w:pPr>
      <w:spacing w:line="360" w:lineRule="auto"/>
    </w:pPr>
    <w:rPr>
      <w:sz w:val="28"/>
      <w:lang w:val="uk-UA"/>
    </w:rPr>
  </w:style>
  <w:style w:type="paragraph" w:customStyle="1" w:styleId="204">
    <w:name w:val="Обычный20"/>
    <w:rsid w:val="00EC36BB"/>
    <w:rPr>
      <w:rFonts w:ascii="Times New Roman" w:eastAsia="Times New Roman" w:hAnsi="Times New Roman" w:cs="Times New Roman"/>
    </w:rPr>
  </w:style>
  <w:style w:type="paragraph" w:customStyle="1" w:styleId="2160">
    <w:name w:val="Основной текст 216"/>
    <w:basedOn w:val="af2"/>
    <w:rsid w:val="009C50EA"/>
    <w:pPr>
      <w:numPr>
        <w:ilvl w:val="12"/>
      </w:numPr>
      <w:suppressAutoHyphens w:val="0"/>
      <w:spacing w:line="360" w:lineRule="auto"/>
      <w:ind w:firstLine="709"/>
      <w:jc w:val="both"/>
    </w:pPr>
    <w:rPr>
      <w:rFonts w:ascii="Courier New" w:eastAsia="Times New Roman" w:hAnsi="Courier New" w:cs="Times New Roman"/>
      <w:spacing w:val="-20"/>
      <w:sz w:val="28"/>
      <w:szCs w:val="20"/>
      <w:lang w:eastAsia="ru-RU"/>
    </w:rPr>
  </w:style>
  <w:style w:type="paragraph" w:customStyle="1" w:styleId="185">
    <w:name w:val="Êð.18ø.ð"/>
    <w:basedOn w:val="af2"/>
    <w:rsid w:val="00D8283E"/>
    <w:pPr>
      <w:suppressAutoHyphens w:val="0"/>
      <w:spacing w:line="360" w:lineRule="exact"/>
      <w:ind w:firstLine="709"/>
      <w:jc w:val="both"/>
    </w:pPr>
    <w:rPr>
      <w:rFonts w:ascii="Arial" w:eastAsia="Times New Roman" w:hAnsi="Arial" w:cs="Arial"/>
      <w:spacing w:val="18"/>
      <w:lang w:val="uk-UA" w:eastAsia="ru-RU"/>
    </w:rPr>
  </w:style>
  <w:style w:type="paragraph" w:customStyle="1" w:styleId="Base">
    <w:name w:val="Base"/>
    <w:basedOn w:val="af2"/>
    <w:rsid w:val="00F63BC4"/>
    <w:pPr>
      <w:suppressAutoHyphens w:val="0"/>
      <w:spacing w:line="312" w:lineRule="auto"/>
      <w:ind w:firstLine="709"/>
      <w:jc w:val="both"/>
    </w:pPr>
    <w:rPr>
      <w:rFonts w:ascii="Times New Roman" w:eastAsia="Times New Roman" w:hAnsi="Times New Roman" w:cs="Times New Roman"/>
      <w:spacing w:val="4"/>
      <w:sz w:val="28"/>
      <w:lang w:val="uk-UA" w:eastAsia="ru-RU"/>
    </w:rPr>
  </w:style>
  <w:style w:type="paragraph" w:styleId="4fff3">
    <w:name w:val="List 4"/>
    <w:basedOn w:val="af2"/>
    <w:uiPriority w:val="99"/>
    <w:semiHidden/>
    <w:unhideWhenUsed/>
    <w:rsid w:val="00876327"/>
    <w:pPr>
      <w:ind w:left="1132" w:hanging="283"/>
      <w:contextualSpacing/>
    </w:pPr>
  </w:style>
  <w:style w:type="paragraph" w:styleId="3ffff1">
    <w:name w:val="List Continue 3"/>
    <w:basedOn w:val="af2"/>
    <w:uiPriority w:val="99"/>
    <w:semiHidden/>
    <w:unhideWhenUsed/>
    <w:rsid w:val="00876327"/>
    <w:pPr>
      <w:spacing w:after="120"/>
      <w:ind w:left="849"/>
      <w:contextualSpacing/>
    </w:pPr>
  </w:style>
  <w:style w:type="paragraph" w:customStyle="1" w:styleId="b">
    <w:name w:val="Обычн'bй"/>
    <w:rsid w:val="00616243"/>
    <w:pPr>
      <w:widowControl w:val="0"/>
    </w:pPr>
    <w:rPr>
      <w:rFonts w:ascii="Times New Roman" w:eastAsia="Times New Roman" w:hAnsi="Times New Roman" w:cs="Times New Roman"/>
    </w:rPr>
  </w:style>
  <w:style w:type="paragraph" w:customStyle="1" w:styleId="353">
    <w:name w:val="Основной текст 35"/>
    <w:basedOn w:val="af2"/>
    <w:rsid w:val="008740A3"/>
    <w:pPr>
      <w:suppressAutoHyphens w:val="0"/>
      <w:spacing w:line="348" w:lineRule="auto"/>
      <w:jc w:val="both"/>
    </w:pPr>
    <w:rPr>
      <w:rFonts w:ascii="Times New Roman" w:eastAsia="Times New Roman" w:hAnsi="Times New Roman" w:cs="Times New Roman"/>
      <w:sz w:val="28"/>
      <w:szCs w:val="20"/>
      <w:lang w:eastAsia="ru-RU"/>
    </w:rPr>
  </w:style>
  <w:style w:type="paragraph" w:customStyle="1" w:styleId="CM1">
    <w:name w:val="CM1"/>
    <w:basedOn w:val="Default"/>
    <w:next w:val="Default"/>
    <w:uiPriority w:val="99"/>
    <w:rsid w:val="003D4FB4"/>
    <w:pPr>
      <w:widowControl w:val="0"/>
      <w:suppressAutoHyphens w:val="0"/>
      <w:autoSpaceDN w:val="0"/>
      <w:adjustRightInd w:val="0"/>
      <w:spacing w:line="266" w:lineRule="atLeast"/>
    </w:pPr>
    <w:rPr>
      <w:rFonts w:ascii="Times New Roman" w:eastAsiaTheme="minorEastAsia" w:hAnsi="Times New Roman" w:cs="Times New Roman"/>
      <w:color w:val="auto"/>
      <w:lang w:eastAsia="ru-RU"/>
    </w:rPr>
  </w:style>
  <w:style w:type="paragraph" w:customStyle="1" w:styleId="CM2">
    <w:name w:val="CM2"/>
    <w:basedOn w:val="Default"/>
    <w:next w:val="Default"/>
    <w:uiPriority w:val="99"/>
    <w:rsid w:val="003D4FB4"/>
    <w:pPr>
      <w:widowControl w:val="0"/>
      <w:suppressAutoHyphens w:val="0"/>
      <w:autoSpaceDN w:val="0"/>
      <w:adjustRightInd w:val="0"/>
    </w:pPr>
    <w:rPr>
      <w:rFonts w:ascii="Times New Roman" w:eastAsiaTheme="minorEastAsia" w:hAnsi="Times New Roman" w:cs="Times New Roman"/>
      <w:color w:val="auto"/>
      <w:lang w:eastAsia="ru-RU"/>
    </w:rPr>
  </w:style>
  <w:style w:type="paragraph" w:customStyle="1" w:styleId="CM12">
    <w:name w:val="CM12"/>
    <w:basedOn w:val="Default"/>
    <w:next w:val="Default"/>
    <w:uiPriority w:val="99"/>
    <w:rsid w:val="003D4FB4"/>
    <w:pPr>
      <w:widowControl w:val="0"/>
      <w:suppressAutoHyphens w:val="0"/>
      <w:autoSpaceDN w:val="0"/>
      <w:adjustRightInd w:val="0"/>
      <w:spacing w:after="480"/>
    </w:pPr>
    <w:rPr>
      <w:rFonts w:ascii="Times New Roman" w:eastAsiaTheme="minorEastAsia" w:hAnsi="Times New Roman" w:cs="Times New Roman"/>
      <w:color w:val="auto"/>
      <w:lang w:eastAsia="ru-RU"/>
    </w:rPr>
  </w:style>
  <w:style w:type="paragraph" w:customStyle="1" w:styleId="CM13">
    <w:name w:val="CM13"/>
    <w:basedOn w:val="Default"/>
    <w:next w:val="Default"/>
    <w:uiPriority w:val="99"/>
    <w:rsid w:val="003D4FB4"/>
    <w:pPr>
      <w:widowControl w:val="0"/>
      <w:suppressAutoHyphens w:val="0"/>
      <w:autoSpaceDN w:val="0"/>
      <w:adjustRightInd w:val="0"/>
      <w:spacing w:after="240"/>
    </w:pPr>
    <w:rPr>
      <w:rFonts w:ascii="Times New Roman" w:eastAsiaTheme="minorEastAsia" w:hAnsi="Times New Roman" w:cs="Times New Roman"/>
      <w:color w:val="auto"/>
      <w:lang w:eastAsia="ru-RU"/>
    </w:rPr>
  </w:style>
  <w:style w:type="paragraph" w:customStyle="1" w:styleId="CM5">
    <w:name w:val="CM5"/>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9">
    <w:name w:val="CM9"/>
    <w:basedOn w:val="Default"/>
    <w:next w:val="Default"/>
    <w:uiPriority w:val="99"/>
    <w:rsid w:val="003D4FB4"/>
    <w:pPr>
      <w:widowControl w:val="0"/>
      <w:suppressAutoHyphens w:val="0"/>
      <w:autoSpaceDN w:val="0"/>
      <w:adjustRightInd w:val="0"/>
      <w:spacing w:line="240" w:lineRule="atLeast"/>
    </w:pPr>
    <w:rPr>
      <w:rFonts w:ascii="Times New Roman" w:eastAsiaTheme="minorEastAsia" w:hAnsi="Times New Roman" w:cs="Times New Roman"/>
      <w:color w:val="auto"/>
      <w:lang w:eastAsia="ru-RU"/>
    </w:rPr>
  </w:style>
  <w:style w:type="paragraph" w:customStyle="1" w:styleId="CM14">
    <w:name w:val="CM14"/>
    <w:basedOn w:val="Default"/>
    <w:next w:val="Default"/>
    <w:uiPriority w:val="99"/>
    <w:rsid w:val="003D4FB4"/>
    <w:pPr>
      <w:widowControl w:val="0"/>
      <w:suppressAutoHyphens w:val="0"/>
      <w:autoSpaceDN w:val="0"/>
      <w:adjustRightInd w:val="0"/>
      <w:spacing w:after="170"/>
    </w:pPr>
    <w:rPr>
      <w:rFonts w:ascii="Times New Roman" w:eastAsiaTheme="minorEastAsia" w:hAnsi="Times New Roman" w:cs="Times New Roman"/>
      <w:color w:val="auto"/>
      <w:lang w:eastAsia="ru-RU"/>
    </w:rPr>
  </w:style>
  <w:style w:type="paragraph" w:customStyle="1" w:styleId="CM15">
    <w:name w:val="CM15"/>
    <w:basedOn w:val="Default"/>
    <w:next w:val="Default"/>
    <w:uiPriority w:val="99"/>
    <w:rsid w:val="003D4FB4"/>
    <w:pPr>
      <w:widowControl w:val="0"/>
      <w:suppressAutoHyphens w:val="0"/>
      <w:autoSpaceDN w:val="0"/>
      <w:adjustRightInd w:val="0"/>
      <w:spacing w:after="108"/>
    </w:pPr>
    <w:rPr>
      <w:rFonts w:ascii="Times New Roman" w:eastAsiaTheme="minorEastAsia" w:hAnsi="Times New Roman" w:cs="Times New Roman"/>
      <w:color w:val="auto"/>
      <w:lang w:eastAsia="ru-RU"/>
    </w:rPr>
  </w:style>
  <w:style w:type="paragraph" w:customStyle="1" w:styleId="CM16">
    <w:name w:val="CM16"/>
    <w:basedOn w:val="Default"/>
    <w:next w:val="Default"/>
    <w:uiPriority w:val="99"/>
    <w:rsid w:val="003D4FB4"/>
    <w:pPr>
      <w:widowControl w:val="0"/>
      <w:suppressAutoHyphens w:val="0"/>
      <w:autoSpaceDN w:val="0"/>
      <w:adjustRightInd w:val="0"/>
      <w:spacing w:after="63"/>
    </w:pPr>
    <w:rPr>
      <w:rFonts w:ascii="Times New Roman" w:eastAsiaTheme="minorEastAsia" w:hAnsi="Times New Roman" w:cs="Times New Roman"/>
      <w:color w:val="auto"/>
      <w:lang w:eastAsia="ru-RU"/>
    </w:rPr>
  </w:style>
  <w:style w:type="paragraph" w:customStyle="1" w:styleId="rvps21">
    <w:name w:val="rvps21"/>
    <w:basedOn w:val="af2"/>
    <w:rsid w:val="006244A2"/>
    <w:pPr>
      <w:suppressAutoHyphens w:val="0"/>
      <w:ind w:firstLine="768"/>
      <w:jc w:val="both"/>
    </w:pPr>
    <w:rPr>
      <w:rFonts w:ascii="Times New Roman" w:eastAsia="Times New Roman" w:hAnsi="Times New Roman" w:cs="Times New Roman"/>
      <w:lang w:eastAsia="ru-RU"/>
    </w:rPr>
  </w:style>
  <w:style w:type="paragraph" w:customStyle="1" w:styleId="newssubmenublue">
    <w:name w:val="newssubmenublue"/>
    <w:basedOn w:val="af2"/>
    <w:rsid w:val="00131C6A"/>
    <w:pPr>
      <w:suppressAutoHyphens w:val="0"/>
      <w:spacing w:before="154" w:after="21"/>
      <w:ind w:left="154" w:right="103"/>
    </w:pPr>
    <w:rPr>
      <w:rFonts w:ascii="Times New Roman" w:eastAsia="Times New Roman" w:hAnsi="Times New Roman" w:cs="Times New Roman"/>
      <w:color w:val="000000"/>
      <w:lang w:eastAsia="ru-RU"/>
    </w:rPr>
  </w:style>
  <w:style w:type="character" w:customStyle="1" w:styleId="rvts22">
    <w:name w:val="rvts22"/>
    <w:basedOn w:val="af3"/>
    <w:rsid w:val="00131C6A"/>
    <w:rPr>
      <w:rFonts w:ascii="Times New Roman" w:hAnsi="Times New Roman" w:cs="Times New Roman" w:hint="default"/>
      <w:color w:val="000000"/>
      <w:sz w:val="24"/>
      <w:szCs w:val="24"/>
    </w:rPr>
  </w:style>
  <w:style w:type="paragraph" w:customStyle="1" w:styleId="21f2">
    <w:name w:val="Обычный21"/>
    <w:rsid w:val="0082285C"/>
    <w:rPr>
      <w:rFonts w:ascii="Times New Roman" w:eastAsia="Times New Roman" w:hAnsi="Times New Roman" w:cs="Times New Roman"/>
      <w:snapToGrid w:val="0"/>
      <w:sz w:val="28"/>
    </w:rPr>
  </w:style>
  <w:style w:type="paragraph" w:customStyle="1" w:styleId="2170">
    <w:name w:val="Основной текст 217"/>
    <w:basedOn w:val="af2"/>
    <w:rsid w:val="00270E53"/>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363">
    <w:name w:val="Основной текст 36"/>
    <w:basedOn w:val="af2"/>
    <w:rsid w:val="00270E53"/>
    <w:pPr>
      <w:suppressAutoHyphens w:val="0"/>
      <w:overflowPunct w:val="0"/>
      <w:autoSpaceDE w:val="0"/>
      <w:autoSpaceDN w:val="0"/>
      <w:adjustRightInd w:val="0"/>
      <w:jc w:val="both"/>
      <w:textAlignment w:val="baseline"/>
    </w:pPr>
    <w:rPr>
      <w:rFonts w:ascii="Times New Roman" w:eastAsia="Times New Roman" w:hAnsi="Times New Roman" w:cs="Times New Roman"/>
      <w:szCs w:val="20"/>
      <w:lang w:val="uk-UA" w:eastAsia="ru-RU"/>
    </w:rPr>
  </w:style>
  <w:style w:type="paragraph" w:customStyle="1" w:styleId="afffffffffffffffffffffffff8">
    <w:name w:val="ГОСТ"/>
    <w:basedOn w:val="af2"/>
    <w:rsid w:val="004C7E0B"/>
    <w:pPr>
      <w:suppressAutoHyphens w:val="0"/>
      <w:spacing w:line="360" w:lineRule="auto"/>
      <w:ind w:firstLine="709"/>
      <w:jc w:val="both"/>
    </w:pPr>
    <w:rPr>
      <w:rFonts w:ascii="Times New Roman" w:eastAsia="Times New Roman" w:hAnsi="Times New Roman" w:cs="Times New Roman"/>
      <w:kern w:val="28"/>
      <w:sz w:val="28"/>
      <w:szCs w:val="28"/>
      <w:lang w:eastAsia="ru-RU"/>
    </w:rPr>
  </w:style>
  <w:style w:type="character" w:customStyle="1" w:styleId="166">
    <w:name w:val="Знак Знак16"/>
    <w:basedOn w:val="af3"/>
    <w:rsid w:val="00794799"/>
    <w:rPr>
      <w:rFonts w:ascii="Cambria" w:eastAsia="Times New Roman" w:hAnsi="Cambria" w:cs="Times New Roman"/>
      <w:b/>
      <w:bCs/>
      <w:color w:val="365F91"/>
      <w:sz w:val="28"/>
      <w:szCs w:val="28"/>
    </w:rPr>
  </w:style>
  <w:style w:type="character" w:customStyle="1" w:styleId="154">
    <w:name w:val="Знак Знак15"/>
    <w:basedOn w:val="af3"/>
    <w:rsid w:val="00794799"/>
    <w:rPr>
      <w:rFonts w:ascii="Cambria" w:eastAsia="Times New Roman" w:hAnsi="Cambria" w:cs="Times New Roman"/>
      <w:b/>
      <w:bCs/>
      <w:color w:val="4F81BD"/>
      <w:sz w:val="26"/>
      <w:szCs w:val="26"/>
    </w:rPr>
  </w:style>
  <w:style w:type="character" w:customStyle="1" w:styleId="14f">
    <w:name w:val="Знак Знак14"/>
    <w:basedOn w:val="af3"/>
    <w:rsid w:val="00794799"/>
    <w:rPr>
      <w:rFonts w:ascii="Cambria" w:eastAsia="Times New Roman" w:hAnsi="Cambria" w:cs="Times New Roman"/>
      <w:b/>
      <w:bCs/>
      <w:color w:val="4F81BD"/>
    </w:rPr>
  </w:style>
  <w:style w:type="character" w:customStyle="1" w:styleId="139">
    <w:name w:val="Знак Знак13"/>
    <w:basedOn w:val="af3"/>
    <w:rsid w:val="00794799"/>
    <w:rPr>
      <w:rFonts w:ascii="Cambria" w:eastAsia="Times New Roman" w:hAnsi="Cambria" w:cs="Times New Roman"/>
      <w:b/>
      <w:bCs/>
      <w:i/>
      <w:iCs/>
      <w:color w:val="4F81BD"/>
    </w:rPr>
  </w:style>
  <w:style w:type="character" w:customStyle="1" w:styleId="12d">
    <w:name w:val="Знак Знак12"/>
    <w:basedOn w:val="af3"/>
    <w:rsid w:val="00794799"/>
    <w:rPr>
      <w:rFonts w:ascii="Cambria" w:eastAsia="Times New Roman" w:hAnsi="Cambria" w:cs="Times New Roman"/>
      <w:color w:val="243F60"/>
    </w:rPr>
  </w:style>
  <w:style w:type="character" w:customStyle="1" w:styleId="11f3">
    <w:name w:val="Знак Знак11"/>
    <w:basedOn w:val="af3"/>
    <w:rsid w:val="00794799"/>
    <w:rPr>
      <w:rFonts w:ascii="Cambria" w:eastAsia="Times New Roman" w:hAnsi="Cambria" w:cs="Times New Roman"/>
      <w:i/>
      <w:iCs/>
      <w:color w:val="243F60"/>
    </w:rPr>
  </w:style>
  <w:style w:type="character" w:customStyle="1" w:styleId="10d">
    <w:name w:val="Знак Знак10"/>
    <w:basedOn w:val="af3"/>
    <w:rsid w:val="00794799"/>
    <w:rPr>
      <w:rFonts w:ascii="Cambria" w:eastAsia="Times New Roman" w:hAnsi="Cambria" w:cs="Times New Roman"/>
      <w:i/>
      <w:iCs/>
      <w:color w:val="404040"/>
    </w:rPr>
  </w:style>
  <w:style w:type="character" w:customStyle="1" w:styleId="9d">
    <w:name w:val="Знак Знак9"/>
    <w:basedOn w:val="af3"/>
    <w:rsid w:val="00794799"/>
    <w:rPr>
      <w:rFonts w:ascii="Cambria" w:eastAsia="Times New Roman" w:hAnsi="Cambria" w:cs="Times New Roman"/>
      <w:color w:val="4F81BD"/>
      <w:sz w:val="20"/>
      <w:szCs w:val="20"/>
    </w:rPr>
  </w:style>
  <w:style w:type="character" w:customStyle="1" w:styleId="8e">
    <w:name w:val="Знак Знак8"/>
    <w:basedOn w:val="af3"/>
    <w:rsid w:val="00794799"/>
    <w:rPr>
      <w:rFonts w:ascii="Cambria" w:eastAsia="Times New Roman" w:hAnsi="Cambria" w:cs="Times New Roman"/>
      <w:i/>
      <w:iCs/>
      <w:color w:val="404040"/>
      <w:sz w:val="20"/>
      <w:szCs w:val="20"/>
    </w:rPr>
  </w:style>
  <w:style w:type="character" w:customStyle="1" w:styleId="7f">
    <w:name w:val="Знак Знак7"/>
    <w:basedOn w:val="af3"/>
    <w:rsid w:val="00794799"/>
    <w:rPr>
      <w:rFonts w:ascii="Cambria" w:eastAsia="Times New Roman" w:hAnsi="Cambria" w:cs="Times New Roman"/>
      <w:color w:val="17365D"/>
      <w:spacing w:val="5"/>
      <w:kern w:val="28"/>
      <w:sz w:val="52"/>
      <w:szCs w:val="52"/>
    </w:rPr>
  </w:style>
  <w:style w:type="character" w:customStyle="1" w:styleId="6f9">
    <w:name w:val="Знак Знак6"/>
    <w:basedOn w:val="af3"/>
    <w:rsid w:val="00794799"/>
    <w:rPr>
      <w:rFonts w:ascii="Cambria" w:eastAsia="Times New Roman" w:hAnsi="Cambria" w:cs="Times New Roman"/>
      <w:i/>
      <w:iCs/>
      <w:color w:val="4F81BD"/>
      <w:spacing w:val="15"/>
      <w:sz w:val="24"/>
      <w:szCs w:val="24"/>
    </w:rPr>
  </w:style>
  <w:style w:type="paragraph" w:styleId="2ffffff6">
    <w:name w:val="Quote"/>
    <w:basedOn w:val="af2"/>
    <w:next w:val="af2"/>
    <w:link w:val="2ffffff7"/>
    <w:qFormat/>
    <w:rsid w:val="00794799"/>
    <w:pPr>
      <w:suppressAutoHyphens w:val="0"/>
    </w:pPr>
    <w:rPr>
      <w:rFonts w:ascii="Times New Roman" w:eastAsia="Times New Roman" w:hAnsi="Times New Roman" w:cs="Times New Roman"/>
      <w:i/>
      <w:iCs/>
      <w:color w:val="000000"/>
      <w:sz w:val="28"/>
      <w:szCs w:val="28"/>
      <w:lang w:eastAsia="ru-RU"/>
    </w:rPr>
  </w:style>
  <w:style w:type="character" w:customStyle="1" w:styleId="2ffffff7">
    <w:name w:val="Цитата 2 Знак"/>
    <w:basedOn w:val="af3"/>
    <w:link w:val="2ffffff6"/>
    <w:rsid w:val="00794799"/>
    <w:rPr>
      <w:rFonts w:ascii="Times New Roman" w:eastAsia="Times New Roman" w:hAnsi="Times New Roman" w:cs="Times New Roman"/>
      <w:i/>
      <w:iCs/>
      <w:color w:val="000000"/>
      <w:sz w:val="28"/>
      <w:szCs w:val="28"/>
    </w:rPr>
  </w:style>
  <w:style w:type="paragraph" w:styleId="afffffffffffffffffffffffff9">
    <w:name w:val="Intense Quote"/>
    <w:basedOn w:val="af2"/>
    <w:next w:val="af2"/>
    <w:link w:val="afffffffffffffffffffffffffa"/>
    <w:qFormat/>
    <w:rsid w:val="00794799"/>
    <w:pPr>
      <w:pBdr>
        <w:bottom w:val="single" w:sz="4" w:space="4" w:color="4F81BD"/>
      </w:pBdr>
      <w:suppressAutoHyphens w:val="0"/>
      <w:spacing w:before="200" w:after="280"/>
      <w:ind w:left="936" w:right="936"/>
    </w:pPr>
    <w:rPr>
      <w:rFonts w:ascii="Times New Roman" w:eastAsia="Times New Roman" w:hAnsi="Times New Roman" w:cs="Times New Roman"/>
      <w:b/>
      <w:bCs/>
      <w:i/>
      <w:iCs/>
      <w:color w:val="4F81BD"/>
      <w:sz w:val="28"/>
      <w:szCs w:val="28"/>
      <w:lang w:eastAsia="ru-RU"/>
    </w:rPr>
  </w:style>
  <w:style w:type="character" w:customStyle="1" w:styleId="afffffffffffffffffffffffffa">
    <w:name w:val="Выделенная цитата Знак"/>
    <w:basedOn w:val="af3"/>
    <w:link w:val="afffffffffffffffffffffffff9"/>
    <w:rsid w:val="00794799"/>
    <w:rPr>
      <w:rFonts w:ascii="Times New Roman" w:eastAsia="Times New Roman" w:hAnsi="Times New Roman" w:cs="Times New Roman"/>
      <w:b/>
      <w:bCs/>
      <w:i/>
      <w:iCs/>
      <w:color w:val="4F81BD"/>
      <w:sz w:val="28"/>
      <w:szCs w:val="28"/>
    </w:rPr>
  </w:style>
  <w:style w:type="character" w:styleId="afffffffffffffffffffffffffb">
    <w:name w:val="Subtle Emphasis"/>
    <w:basedOn w:val="af3"/>
    <w:qFormat/>
    <w:rsid w:val="00794799"/>
    <w:rPr>
      <w:i/>
      <w:iCs/>
      <w:color w:val="808080"/>
    </w:rPr>
  </w:style>
  <w:style w:type="character" w:styleId="afffffffffffffffffffffffffc">
    <w:name w:val="Intense Emphasis"/>
    <w:basedOn w:val="af3"/>
    <w:qFormat/>
    <w:rsid w:val="00794799"/>
    <w:rPr>
      <w:b/>
      <w:bCs/>
      <w:i/>
      <w:iCs/>
      <w:color w:val="4F81BD"/>
    </w:rPr>
  </w:style>
  <w:style w:type="character" w:styleId="afffffffffffffffffffffffffd">
    <w:name w:val="Subtle Reference"/>
    <w:basedOn w:val="af3"/>
    <w:qFormat/>
    <w:rsid w:val="00794799"/>
    <w:rPr>
      <w:smallCaps/>
      <w:color w:val="C0504D"/>
      <w:u w:val="single"/>
    </w:rPr>
  </w:style>
  <w:style w:type="character" w:styleId="afffffffffffffffffffffffffe">
    <w:name w:val="Intense Reference"/>
    <w:basedOn w:val="af3"/>
    <w:qFormat/>
    <w:rsid w:val="00794799"/>
    <w:rPr>
      <w:b/>
      <w:bCs/>
      <w:smallCaps/>
      <w:color w:val="C0504D"/>
      <w:spacing w:val="5"/>
      <w:u w:val="single"/>
    </w:rPr>
  </w:style>
  <w:style w:type="character" w:customStyle="1" w:styleId="5ff5">
    <w:name w:val="Знак Знак5"/>
    <w:basedOn w:val="af3"/>
    <w:rsid w:val="00794799"/>
    <w:rPr>
      <w:rFonts w:ascii="Times New Roman" w:eastAsia="Times New Roman" w:hAnsi="Times New Roman" w:cs="Times New Roman"/>
      <w:sz w:val="28"/>
      <w:szCs w:val="28"/>
      <w:lang w:val="ru-RU" w:eastAsia="ru-RU" w:bidi="ar-SA"/>
    </w:rPr>
  </w:style>
  <w:style w:type="character" w:customStyle="1" w:styleId="4fff4">
    <w:name w:val="Знак Знак4"/>
    <w:basedOn w:val="af3"/>
    <w:rsid w:val="00794799"/>
    <w:rPr>
      <w:rFonts w:ascii="Times New Roman" w:eastAsia="Times New Roman" w:hAnsi="Times New Roman" w:cs="Times New Roman"/>
      <w:sz w:val="16"/>
      <w:szCs w:val="16"/>
      <w:lang w:val="ru-RU" w:eastAsia="ru-RU" w:bidi="ar-SA"/>
    </w:rPr>
  </w:style>
  <w:style w:type="character" w:customStyle="1" w:styleId="3ffff2">
    <w:name w:val="Знак Знак3"/>
    <w:basedOn w:val="af3"/>
    <w:rsid w:val="00794799"/>
    <w:rPr>
      <w:rFonts w:ascii="Times New Roman" w:eastAsia="Times New Roman" w:hAnsi="Times New Roman"/>
      <w:sz w:val="28"/>
      <w:szCs w:val="28"/>
      <w:lang w:val="ru-RU" w:eastAsia="ru-RU"/>
    </w:rPr>
  </w:style>
  <w:style w:type="character" w:customStyle="1" w:styleId="2ffffff8">
    <w:name w:val="Знак Знак2"/>
    <w:basedOn w:val="af3"/>
    <w:rsid w:val="00794799"/>
    <w:rPr>
      <w:rFonts w:ascii="Courier New" w:eastAsia="Courier New" w:hAnsi="Courier New" w:cs="Courier New"/>
      <w:lang w:val="en-US" w:eastAsia="en-US" w:bidi="en-US"/>
    </w:rPr>
  </w:style>
  <w:style w:type="character" w:customStyle="1" w:styleId="langselect1">
    <w:name w:val="langselect1"/>
    <w:basedOn w:val="af3"/>
    <w:rsid w:val="00794799"/>
  </w:style>
  <w:style w:type="character" w:customStyle="1" w:styleId="arrow1">
    <w:name w:val="arrow1"/>
    <w:basedOn w:val="af3"/>
    <w:rsid w:val="00794799"/>
    <w:rPr>
      <w:position w:val="-5"/>
      <w:sz w:val="36"/>
      <w:szCs w:val="36"/>
    </w:rPr>
  </w:style>
  <w:style w:type="character" w:customStyle="1" w:styleId="14CharChar">
    <w:name w:val="Знак14 Char Char"/>
    <w:basedOn w:val="af3"/>
    <w:locked/>
    <w:rsid w:val="002A4E16"/>
    <w:rPr>
      <w:rFonts w:ascii="Arial" w:hAnsi="Arial" w:cs="Arial"/>
      <w:b/>
      <w:bCs/>
      <w:kern w:val="32"/>
      <w:sz w:val="32"/>
      <w:szCs w:val="32"/>
      <w:lang w:val="uk-UA" w:eastAsia="ru-RU" w:bidi="ar-SA"/>
    </w:rPr>
  </w:style>
  <w:style w:type="character" w:customStyle="1" w:styleId="CharChar12">
    <w:name w:val="Char Char12"/>
    <w:basedOn w:val="af3"/>
    <w:locked/>
    <w:rsid w:val="002A4E16"/>
    <w:rPr>
      <w:rFonts w:ascii="Arial" w:hAnsi="Arial" w:cs="Arial"/>
      <w:b/>
      <w:bCs/>
      <w:i/>
      <w:iCs/>
      <w:sz w:val="28"/>
      <w:szCs w:val="28"/>
      <w:lang w:val="uk-UA" w:eastAsia="ru-RU" w:bidi="ar-SA"/>
    </w:rPr>
  </w:style>
  <w:style w:type="character" w:customStyle="1" w:styleId="CharChar11">
    <w:name w:val="Char Char11"/>
    <w:basedOn w:val="af3"/>
    <w:locked/>
    <w:rsid w:val="002A4E16"/>
    <w:rPr>
      <w:rFonts w:ascii="Arial" w:hAnsi="Arial" w:cs="Arial"/>
      <w:b/>
      <w:bCs/>
      <w:sz w:val="26"/>
      <w:szCs w:val="26"/>
      <w:lang w:val="uk-UA" w:eastAsia="ru-RU" w:bidi="ar-SA"/>
    </w:rPr>
  </w:style>
  <w:style w:type="character" w:customStyle="1" w:styleId="CharChar10">
    <w:name w:val="Char Char10"/>
    <w:basedOn w:val="af3"/>
    <w:locked/>
    <w:rsid w:val="002A4E16"/>
    <w:rPr>
      <w:rFonts w:cs="Times New Roman"/>
      <w:bCs/>
      <w:i/>
      <w:iCs/>
      <w:color w:val="000000"/>
      <w:sz w:val="28"/>
      <w:szCs w:val="28"/>
      <w:lang w:val="uk-UA" w:eastAsia="ru-RU" w:bidi="ar-SA"/>
    </w:rPr>
  </w:style>
  <w:style w:type="character" w:customStyle="1" w:styleId="CharChar9">
    <w:name w:val="Char Char9"/>
    <w:basedOn w:val="af3"/>
    <w:locked/>
    <w:rsid w:val="002A4E16"/>
    <w:rPr>
      <w:rFonts w:cs="Times New Roman"/>
      <w:b/>
      <w:bCs/>
      <w:color w:val="000000"/>
      <w:sz w:val="28"/>
      <w:szCs w:val="28"/>
      <w:lang w:val="uk-UA" w:eastAsia="ru-RU" w:bidi="ar-SA"/>
    </w:rPr>
  </w:style>
  <w:style w:type="character" w:customStyle="1" w:styleId="CharChar8">
    <w:name w:val="Char Char8"/>
    <w:basedOn w:val="af3"/>
    <w:locked/>
    <w:rsid w:val="002A4E16"/>
    <w:rPr>
      <w:rFonts w:cs="Times New Roman"/>
      <w:b/>
      <w:color w:val="000000"/>
      <w:spacing w:val="13"/>
      <w:sz w:val="28"/>
      <w:szCs w:val="28"/>
      <w:lang w:val="uk-UA" w:eastAsia="ru-RU" w:bidi="ar-SA"/>
    </w:rPr>
  </w:style>
  <w:style w:type="character" w:customStyle="1" w:styleId="CharChar7">
    <w:name w:val="Char Char7"/>
    <w:basedOn w:val="af3"/>
    <w:locked/>
    <w:rsid w:val="002A4E16"/>
    <w:rPr>
      <w:rFonts w:cs="Times New Roman"/>
      <w:i/>
      <w:color w:val="000000"/>
      <w:sz w:val="28"/>
      <w:szCs w:val="28"/>
      <w:lang w:val="uk-UA" w:eastAsia="ru-RU" w:bidi="ar-SA"/>
    </w:rPr>
  </w:style>
  <w:style w:type="character" w:customStyle="1" w:styleId="CharChar6">
    <w:name w:val="Char Char6"/>
    <w:basedOn w:val="af3"/>
    <w:locked/>
    <w:rsid w:val="002A4E16"/>
    <w:rPr>
      <w:rFonts w:cs="Times New Roman"/>
      <w:i/>
      <w:iCs/>
      <w:color w:val="000000"/>
      <w:spacing w:val="-2"/>
      <w:sz w:val="28"/>
      <w:szCs w:val="28"/>
      <w:lang w:val="ru-RU" w:eastAsia="ru-RU" w:bidi="ar-SA"/>
    </w:rPr>
  </w:style>
  <w:style w:type="character" w:customStyle="1" w:styleId="CharChar5">
    <w:name w:val="Char Char5"/>
    <w:basedOn w:val="af3"/>
    <w:locked/>
    <w:rsid w:val="002A4E16"/>
    <w:rPr>
      <w:rFonts w:cs="Times New Roman"/>
      <w:b/>
      <w:sz w:val="32"/>
      <w:lang w:val="uk-UA" w:eastAsia="ru-RU" w:bidi="ar-SA"/>
    </w:rPr>
  </w:style>
  <w:style w:type="character" w:customStyle="1" w:styleId="5CharChar">
    <w:name w:val="Знак5 Char Char"/>
    <w:basedOn w:val="af3"/>
    <w:semiHidden/>
    <w:locked/>
    <w:rsid w:val="002A4E16"/>
    <w:rPr>
      <w:rFonts w:cs="Times New Roman"/>
      <w:lang w:val="ru-RU" w:eastAsia="ru-RU" w:bidi="ar-SA"/>
    </w:rPr>
  </w:style>
  <w:style w:type="character" w:customStyle="1" w:styleId="HeaderChar1">
    <w:name w:val="Header Char1"/>
    <w:aliases w:val="Знак5 Char1"/>
    <w:basedOn w:val="af3"/>
    <w:semiHidden/>
    <w:locked/>
    <w:rsid w:val="002A4E16"/>
    <w:rPr>
      <w:rFonts w:cs="Times New Roman"/>
      <w:lang w:val="ru-RU" w:eastAsia="ru-RU"/>
    </w:rPr>
  </w:style>
  <w:style w:type="character" w:customStyle="1" w:styleId="CharChar4">
    <w:name w:val="Char Char4"/>
    <w:basedOn w:val="af3"/>
    <w:semiHidden/>
    <w:locked/>
    <w:rsid w:val="002A4E16"/>
    <w:rPr>
      <w:rFonts w:cs="Times New Roman"/>
      <w:sz w:val="28"/>
      <w:lang w:val="ru-RU" w:eastAsia="ru-RU" w:bidi="ar-SA"/>
    </w:rPr>
  </w:style>
  <w:style w:type="character" w:customStyle="1" w:styleId="EndnoteTextChar1">
    <w:name w:val="Endnote Text Char1"/>
    <w:basedOn w:val="af3"/>
    <w:semiHidden/>
    <w:locked/>
    <w:rsid w:val="002A4E16"/>
    <w:rPr>
      <w:rFonts w:cs="Times New Roman"/>
      <w:lang w:val="ru-RU" w:eastAsia="ru-RU"/>
    </w:rPr>
  </w:style>
  <w:style w:type="character" w:customStyle="1" w:styleId="3CharChar">
    <w:name w:val="Знак3 Char Char"/>
    <w:basedOn w:val="af3"/>
    <w:semiHidden/>
    <w:locked/>
    <w:rsid w:val="002A4E16"/>
    <w:rPr>
      <w:rFonts w:cs="Times New Roman"/>
      <w:b/>
      <w:bCs/>
      <w:color w:val="000000"/>
      <w:sz w:val="28"/>
      <w:szCs w:val="28"/>
      <w:shd w:val="clear" w:color="auto" w:fill="FFFFFF"/>
      <w:lang w:val="uk-UA" w:eastAsia="ru-RU" w:bidi="ar-SA"/>
    </w:rPr>
  </w:style>
  <w:style w:type="character" w:customStyle="1" w:styleId="BodyTextChar1">
    <w:name w:val="Body Text Char1"/>
    <w:aliases w:val="Знак3 Char1"/>
    <w:basedOn w:val="af3"/>
    <w:semiHidden/>
    <w:locked/>
    <w:rsid w:val="002A4E16"/>
    <w:rPr>
      <w:rFonts w:cs="Times New Roman"/>
      <w:lang w:val="ru-RU" w:eastAsia="ru-RU"/>
    </w:rPr>
  </w:style>
  <w:style w:type="character" w:customStyle="1" w:styleId="CharChar3">
    <w:name w:val="Char Char3"/>
    <w:basedOn w:val="af3"/>
    <w:semiHidden/>
    <w:locked/>
    <w:rsid w:val="002A4E16"/>
    <w:rPr>
      <w:rFonts w:cs="Times New Roman"/>
      <w:color w:val="000000"/>
      <w:sz w:val="28"/>
      <w:szCs w:val="28"/>
      <w:shd w:val="clear" w:color="auto" w:fill="FFFFFF"/>
      <w:lang w:val="uk-UA" w:eastAsia="ru-RU" w:bidi="ar-SA"/>
    </w:rPr>
  </w:style>
  <w:style w:type="character" w:customStyle="1" w:styleId="BodyTextIndentChar1">
    <w:name w:val="Body Text Indent Char1"/>
    <w:basedOn w:val="af3"/>
    <w:semiHidden/>
    <w:locked/>
    <w:rsid w:val="002A4E16"/>
    <w:rPr>
      <w:rFonts w:cs="Times New Roman"/>
      <w:lang w:val="ru-RU" w:eastAsia="ru-RU"/>
    </w:rPr>
  </w:style>
  <w:style w:type="character" w:customStyle="1" w:styleId="CharChar2">
    <w:name w:val="Char Char2"/>
    <w:basedOn w:val="af3"/>
    <w:semiHidden/>
    <w:locked/>
    <w:rsid w:val="002A4E16"/>
    <w:rPr>
      <w:rFonts w:cs="Times New Roman"/>
      <w:sz w:val="28"/>
      <w:lang w:val="ru-RU" w:eastAsia="ru-RU" w:bidi="ar-SA"/>
    </w:rPr>
  </w:style>
  <w:style w:type="character" w:customStyle="1" w:styleId="BodyTextIndent2Char1">
    <w:name w:val="Body Text Indent 2 Char1"/>
    <w:basedOn w:val="af3"/>
    <w:semiHidden/>
    <w:locked/>
    <w:rsid w:val="002A4E16"/>
    <w:rPr>
      <w:rFonts w:cs="Times New Roman"/>
      <w:lang w:val="ru-RU" w:eastAsia="ru-RU"/>
    </w:rPr>
  </w:style>
  <w:style w:type="character" w:customStyle="1" w:styleId="CharChar1">
    <w:name w:val="Char Char1"/>
    <w:basedOn w:val="af3"/>
    <w:semiHidden/>
    <w:locked/>
    <w:rsid w:val="002A4E16"/>
    <w:rPr>
      <w:rFonts w:cs="Times New Roman"/>
      <w:color w:val="000000"/>
      <w:sz w:val="28"/>
      <w:szCs w:val="28"/>
      <w:shd w:val="clear" w:color="auto" w:fill="FFFFFF"/>
      <w:lang w:val="uk-UA" w:eastAsia="ru-RU" w:bidi="ar-SA"/>
    </w:rPr>
  </w:style>
  <w:style w:type="character" w:customStyle="1" w:styleId="BodyTextIndent3Char1">
    <w:name w:val="Body Text Indent 3 Char1"/>
    <w:basedOn w:val="af3"/>
    <w:semiHidden/>
    <w:locked/>
    <w:rsid w:val="002A4E16"/>
    <w:rPr>
      <w:rFonts w:cs="Times New Roman"/>
      <w:sz w:val="16"/>
      <w:szCs w:val="16"/>
      <w:lang w:val="ru-RU" w:eastAsia="ru-RU"/>
    </w:rPr>
  </w:style>
  <w:style w:type="character" w:customStyle="1" w:styleId="CharChar">
    <w:name w:val="Char Char"/>
    <w:basedOn w:val="af3"/>
    <w:semiHidden/>
    <w:locked/>
    <w:rsid w:val="002A4E16"/>
    <w:rPr>
      <w:rFonts w:cs="Times New Roman"/>
      <w:lang w:val="ru-RU" w:eastAsia="ru-RU"/>
    </w:rPr>
  </w:style>
  <w:style w:type="character" w:customStyle="1" w:styleId="12e">
    <w:name w:val="Знак12"/>
    <w:basedOn w:val="af3"/>
    <w:rsid w:val="002A4E16"/>
    <w:rPr>
      <w:rFonts w:ascii="Arial" w:hAnsi="Arial" w:cs="Arial"/>
      <w:b/>
      <w:bCs/>
      <w:sz w:val="26"/>
      <w:szCs w:val="26"/>
      <w:lang w:val="uk-UA" w:eastAsia="ru-RU" w:bidi="ar-SA"/>
    </w:rPr>
  </w:style>
  <w:style w:type="character" w:customStyle="1" w:styleId="3ffff3">
    <w:name w:val="Знак3 Знак"/>
    <w:basedOn w:val="af3"/>
    <w:semiHidden/>
    <w:locked/>
    <w:rsid w:val="002A4E16"/>
    <w:rPr>
      <w:rFonts w:cs="Times New Roman"/>
      <w:b/>
      <w:bCs/>
      <w:color w:val="000000"/>
      <w:sz w:val="28"/>
      <w:szCs w:val="28"/>
      <w:shd w:val="clear" w:color="auto" w:fill="FFFFFF"/>
      <w:lang w:val="uk-UA" w:eastAsia="ru-RU" w:bidi="ar-SA"/>
    </w:rPr>
  </w:style>
  <w:style w:type="character" w:customStyle="1" w:styleId="14f0">
    <w:name w:val="Знак14 Знак Знак"/>
    <w:basedOn w:val="af3"/>
    <w:locked/>
    <w:rsid w:val="002A4E16"/>
    <w:rPr>
      <w:rFonts w:ascii="Arial" w:hAnsi="Arial" w:cs="Arial"/>
      <w:b/>
      <w:bCs/>
      <w:kern w:val="32"/>
      <w:sz w:val="32"/>
      <w:szCs w:val="32"/>
      <w:lang w:val="uk-UA" w:eastAsia="ru-RU" w:bidi="ar-SA"/>
    </w:rPr>
  </w:style>
  <w:style w:type="paragraph" w:customStyle="1" w:styleId="contentsarticletitle">
    <w:name w:val="contents_article_title"/>
    <w:basedOn w:val="af2"/>
    <w:rsid w:val="002A4E16"/>
    <w:pPr>
      <w:suppressAutoHyphens w:val="0"/>
      <w:spacing w:before="45" w:after="135"/>
      <w:ind w:left="720"/>
    </w:pPr>
    <w:rPr>
      <w:rFonts w:ascii="Arial" w:eastAsia="Times New Roman" w:hAnsi="Arial" w:cs="Arial"/>
      <w:color w:val="000000"/>
      <w:lang w:eastAsia="ru-RU"/>
    </w:rPr>
  </w:style>
  <w:style w:type="character" w:customStyle="1" w:styleId="ti">
    <w:name w:val="ti"/>
    <w:basedOn w:val="af3"/>
    <w:rsid w:val="002A4E16"/>
    <w:rPr>
      <w:rFonts w:cs="Times New Roman"/>
    </w:rPr>
  </w:style>
  <w:style w:type="character" w:customStyle="1" w:styleId="issue">
    <w:name w:val="issue"/>
    <w:basedOn w:val="af3"/>
    <w:rsid w:val="002A4E16"/>
    <w:rPr>
      <w:rFonts w:cs="Times New Roman"/>
    </w:rPr>
  </w:style>
  <w:style w:type="paragraph" w:customStyle="1" w:styleId="7f0">
    <w:name w:val="Название7"/>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bavtor">
    <w:name w:val="bavtor"/>
    <w:basedOn w:val="af2"/>
    <w:rsid w:val="002A4E1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4fff5">
    <w:name w:val="Текст выноски4"/>
    <w:basedOn w:val="af2"/>
    <w:semiHidden/>
    <w:rsid w:val="002A4E16"/>
    <w:pPr>
      <w:widowControl w:val="0"/>
      <w:suppressAutoHyphens w:val="0"/>
      <w:autoSpaceDE w:val="0"/>
      <w:autoSpaceDN w:val="0"/>
      <w:adjustRightInd w:val="0"/>
    </w:pPr>
    <w:rPr>
      <w:rFonts w:ascii="Tahoma" w:eastAsia="Times New Roman" w:hAnsi="Tahoma" w:cs="Tahoma"/>
      <w:sz w:val="16"/>
      <w:szCs w:val="16"/>
      <w:lang w:eastAsia="ru-RU"/>
    </w:rPr>
  </w:style>
  <w:style w:type="character" w:customStyle="1" w:styleId="featuredlinkouts">
    <w:name w:val="featured_linkouts"/>
    <w:basedOn w:val="af3"/>
    <w:rsid w:val="002B2E64"/>
  </w:style>
  <w:style w:type="character" w:customStyle="1" w:styleId="21f3">
    <w:name w:val="Основной текст Знак2 Знак1 Знак Знак"/>
    <w:aliases w:val="Основной текст Знак1 Знак Знак1 Знак Знак,Основной текст Знак Знак Знак Знак1 Знак Знак Знак"/>
    <w:basedOn w:val="af3"/>
    <w:rsid w:val="00305A59"/>
    <w:rPr>
      <w:noProof w:val="0"/>
      <w:sz w:val="28"/>
      <w:szCs w:val="24"/>
      <w:lang w:val="ru-RU" w:eastAsia="ru-RU" w:bidi="ar-SA"/>
    </w:rPr>
  </w:style>
  <w:style w:type="character" w:customStyle="1" w:styleId="MTEquationSection">
    <w:name w:val="MTEquationSection"/>
    <w:basedOn w:val="af3"/>
    <w:rsid w:val="00B07A45"/>
    <w:rPr>
      <w:vanish w:val="0"/>
      <w:color w:val="FF0000"/>
      <w:sz w:val="24"/>
    </w:rPr>
  </w:style>
  <w:style w:type="paragraph" w:customStyle="1" w:styleId="contrib">
    <w:name w:val="contrib"/>
    <w:basedOn w:val="af2"/>
    <w:rsid w:val="00B07A45"/>
    <w:pPr>
      <w:suppressAutoHyphens w:val="0"/>
      <w:spacing w:before="100" w:beforeAutospacing="1" w:after="100" w:afterAutospacing="1"/>
    </w:pPr>
    <w:rPr>
      <w:rFonts w:ascii="Verdana" w:eastAsia="Times New Roman" w:hAnsi="Verdana" w:cs="Times New Roman"/>
      <w:color w:val="000000"/>
      <w:sz w:val="15"/>
      <w:szCs w:val="15"/>
      <w:lang w:eastAsia="ru-RU"/>
    </w:rPr>
  </w:style>
  <w:style w:type="character" w:customStyle="1" w:styleId="contrib1">
    <w:name w:val="contrib1"/>
    <w:basedOn w:val="af3"/>
    <w:rsid w:val="00B07A45"/>
    <w:rPr>
      <w:rFonts w:ascii="Verdana" w:hAnsi="Verdana" w:hint="default"/>
      <w:color w:val="000000"/>
      <w:sz w:val="15"/>
      <w:szCs w:val="15"/>
    </w:rPr>
  </w:style>
  <w:style w:type="character" w:customStyle="1" w:styleId="smcaps">
    <w:name w:val="smcaps"/>
    <w:basedOn w:val="af3"/>
    <w:rsid w:val="00B07A45"/>
  </w:style>
  <w:style w:type="character" w:customStyle="1" w:styleId="small2">
    <w:name w:val="small2"/>
    <w:basedOn w:val="af3"/>
    <w:rsid w:val="00B07A45"/>
    <w:rPr>
      <w:rFonts w:ascii="Verdana" w:hAnsi="Verdana" w:hint="default"/>
      <w:sz w:val="19"/>
      <w:szCs w:val="19"/>
    </w:rPr>
  </w:style>
  <w:style w:type="character" w:customStyle="1" w:styleId="it">
    <w:name w:val="it"/>
    <w:basedOn w:val="af3"/>
    <w:rsid w:val="00B07A45"/>
  </w:style>
  <w:style w:type="character" w:customStyle="1" w:styleId="scp">
    <w:name w:val="scp"/>
    <w:basedOn w:val="af3"/>
    <w:rsid w:val="00B07A45"/>
  </w:style>
  <w:style w:type="character" w:customStyle="1" w:styleId="affffffffffffffffffffffffff">
    <w:name w:val="Витя Эксперимент Знак"/>
    <w:basedOn w:val="af3"/>
    <w:rsid w:val="00E866D7"/>
    <w:rPr>
      <w:b/>
      <w:i/>
      <w:sz w:val="28"/>
      <w:szCs w:val="28"/>
      <w:lang w:val="uk-UA"/>
    </w:rPr>
  </w:style>
  <w:style w:type="paragraph" w:customStyle="1" w:styleId="2101">
    <w:name w:val="Основной текст с отступом 210"/>
    <w:basedOn w:val="af2"/>
    <w:rsid w:val="00072F8F"/>
    <w:pPr>
      <w:widowControl w:val="0"/>
      <w:suppressAutoHyphens w:val="0"/>
      <w:spacing w:line="360" w:lineRule="auto"/>
      <w:ind w:firstLine="709"/>
      <w:jc w:val="both"/>
    </w:pPr>
    <w:rPr>
      <w:rFonts w:ascii="Times New Roman" w:eastAsia="Times New Roman" w:hAnsi="Times New Roman" w:cs="Times New Roman"/>
      <w:sz w:val="28"/>
      <w:szCs w:val="20"/>
      <w:lang w:eastAsia="ru-RU"/>
    </w:rPr>
  </w:style>
  <w:style w:type="paragraph" w:customStyle="1" w:styleId="372">
    <w:name w:val="Основной текст с отступом 37"/>
    <w:basedOn w:val="af2"/>
    <w:rsid w:val="00744206"/>
    <w:pPr>
      <w:widowControl w:val="0"/>
      <w:suppressAutoHyphens w:val="0"/>
      <w:spacing w:line="360" w:lineRule="auto"/>
      <w:ind w:firstLine="567"/>
      <w:jc w:val="both"/>
    </w:pPr>
    <w:rPr>
      <w:rFonts w:ascii="Times New Roman" w:eastAsia="Times New Roman" w:hAnsi="Times New Roman" w:cs="Times New Roman"/>
      <w:sz w:val="28"/>
      <w:szCs w:val="20"/>
      <w:lang w:eastAsia="ru-RU"/>
    </w:rPr>
  </w:style>
  <w:style w:type="paragraph" w:customStyle="1" w:styleId="5ff6">
    <w:name w:val="Текст5"/>
    <w:basedOn w:val="af2"/>
    <w:rsid w:val="004C6BDF"/>
    <w:pPr>
      <w:suppressAutoHyphens w:val="0"/>
      <w:overflowPunct w:val="0"/>
      <w:autoSpaceDE w:val="0"/>
      <w:autoSpaceDN w:val="0"/>
      <w:adjustRightInd w:val="0"/>
    </w:pPr>
    <w:rPr>
      <w:rFonts w:ascii="Courier New" w:eastAsia="Times New Roman" w:hAnsi="Courier New" w:cs="Times New Roman"/>
      <w:sz w:val="20"/>
      <w:szCs w:val="20"/>
      <w:lang w:eastAsia="ru-RU"/>
    </w:rPr>
  </w:style>
  <w:style w:type="paragraph" w:customStyle="1" w:styleId="affffffffffffffffffffffffff0">
    <w:name w:val="Текст диплома"/>
    <w:basedOn w:val="af2"/>
    <w:rsid w:val="00CC6B39"/>
    <w:pPr>
      <w:widowControl w:val="0"/>
      <w:suppressAutoHyphens w:val="0"/>
      <w:spacing w:line="360" w:lineRule="auto"/>
      <w:ind w:firstLine="851"/>
      <w:jc w:val="both"/>
    </w:pPr>
    <w:rPr>
      <w:rFonts w:ascii="Times New Roman" w:eastAsia="Times New Roman" w:hAnsi="Times New Roman" w:cs="Times New Roman"/>
      <w:sz w:val="28"/>
      <w:szCs w:val="20"/>
      <w:lang w:eastAsia="ru-RU"/>
    </w:rPr>
  </w:style>
  <w:style w:type="paragraph" w:customStyle="1" w:styleId="compositioncommentbig">
    <w:name w:val="compositioncommentbig"/>
    <w:basedOn w:val="af2"/>
    <w:rsid w:val="00DB042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unknown">
    <w:name w:val="unknown"/>
    <w:basedOn w:val="af3"/>
    <w:rsid w:val="00DB0422"/>
  </w:style>
  <w:style w:type="character" w:customStyle="1" w:styleId="variant">
    <w:name w:val="variant"/>
    <w:basedOn w:val="af3"/>
    <w:rsid w:val="00DB0422"/>
  </w:style>
  <w:style w:type="character" w:customStyle="1" w:styleId="variantcorrected">
    <w:name w:val="variant corrected"/>
    <w:basedOn w:val="af3"/>
    <w:rsid w:val="00DB0422"/>
  </w:style>
  <w:style w:type="paragraph" w:customStyle="1" w:styleId="hidden">
    <w:name w:val="hidde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character" w:customStyle="1" w:styleId="rightnavhead">
    <w:name w:val="rightnavhead"/>
    <w:basedOn w:val="af3"/>
    <w:rsid w:val="00DB0422"/>
  </w:style>
  <w:style w:type="paragraph" w:customStyle="1" w:styleId="affiliation">
    <w:name w:val="affiliation"/>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abstract">
    <w:name w:val="abstract"/>
    <w:basedOn w:val="af2"/>
    <w:rsid w:val="00DB0422"/>
    <w:pPr>
      <w:suppressAutoHyphens w:val="0"/>
      <w:spacing w:before="100" w:beforeAutospacing="1" w:after="100" w:afterAutospacing="1"/>
    </w:pPr>
    <w:rPr>
      <w:rFonts w:ascii="Times New Roman" w:eastAsia="Times New Roman" w:hAnsi="Times New Roman" w:cs="Times New Roman"/>
      <w:lang w:val="uk-UA" w:eastAsia="uk-UA"/>
    </w:rPr>
  </w:style>
  <w:style w:type="paragraph" w:customStyle="1" w:styleId="5ff7">
    <w:name w:val="Цитата5"/>
    <w:basedOn w:val="af2"/>
    <w:rsid w:val="00DB0422"/>
    <w:pPr>
      <w:suppressAutoHyphens w:val="0"/>
      <w:overflowPunct w:val="0"/>
      <w:autoSpaceDE w:val="0"/>
      <w:autoSpaceDN w:val="0"/>
      <w:adjustRightInd w:val="0"/>
      <w:ind w:left="-108" w:right="-108"/>
      <w:textAlignment w:val="baseline"/>
    </w:pPr>
    <w:rPr>
      <w:rFonts w:ascii="Times New Roman CYR" w:eastAsia="Times New Roman" w:hAnsi="Times New Roman CYR" w:cs="Times New Roman"/>
      <w:color w:val="000000"/>
      <w:sz w:val="28"/>
      <w:szCs w:val="20"/>
      <w:lang w:eastAsia="ru-RU"/>
    </w:rPr>
  </w:style>
  <w:style w:type="paragraph" w:customStyle="1" w:styleId="authors">
    <w:name w:val="authors"/>
    <w:basedOn w:val="af2"/>
    <w:rsid w:val="00DB0422"/>
    <w:pPr>
      <w:suppressAutoHyphens w:val="0"/>
      <w:spacing w:before="100" w:beforeAutospacing="1" w:after="100" w:afterAutospacing="1"/>
    </w:pPr>
    <w:rPr>
      <w:rFonts w:ascii="Arial" w:eastAsia="Times New Roman" w:hAnsi="Arial" w:cs="Arial"/>
      <w:sz w:val="14"/>
      <w:szCs w:val="14"/>
      <w:lang w:val="uk-UA" w:eastAsia="uk-UA"/>
    </w:rPr>
  </w:style>
  <w:style w:type="paragraph" w:customStyle="1" w:styleId="dfmednamebig">
    <w:name w:val="dfmednamebig"/>
    <w:basedOn w:val="af2"/>
    <w:rsid w:val="00DB0422"/>
    <w:pPr>
      <w:suppressAutoHyphens w:val="0"/>
      <w:spacing w:before="75" w:after="180"/>
      <w:ind w:left="75" w:right="75"/>
      <w:jc w:val="both"/>
    </w:pPr>
    <w:rPr>
      <w:rFonts w:ascii="Tahoma" w:eastAsia="Times New Roman" w:hAnsi="Tahoma" w:cs="Tahoma"/>
      <w:sz w:val="20"/>
      <w:szCs w:val="20"/>
      <w:lang w:val="uk-UA" w:eastAsia="uk-UA"/>
    </w:rPr>
  </w:style>
  <w:style w:type="paragraph" w:customStyle="1" w:styleId="listtitle">
    <w:name w:val="listtitle"/>
    <w:basedOn w:val="af2"/>
    <w:rsid w:val="00831383"/>
    <w:pPr>
      <w:shd w:val="clear" w:color="auto" w:fill="ABCDEF"/>
      <w:suppressAutoHyphens w:val="0"/>
      <w:spacing w:before="30" w:after="15"/>
      <w:jc w:val="both"/>
    </w:pPr>
    <w:rPr>
      <w:rFonts w:ascii="Arial" w:eastAsia="Times New Roman" w:hAnsi="Arial" w:cs="Arial"/>
      <w:b/>
      <w:bCs/>
      <w:caps/>
      <w:color w:val="000000"/>
      <w:sz w:val="18"/>
      <w:szCs w:val="18"/>
      <w:u w:val="single"/>
      <w:lang w:eastAsia="ru-RU"/>
    </w:rPr>
  </w:style>
  <w:style w:type="paragraph" w:customStyle="1" w:styleId="listtext">
    <w:name w:val="listtext"/>
    <w:basedOn w:val="af2"/>
    <w:rsid w:val="00831383"/>
    <w:pPr>
      <w:shd w:val="clear" w:color="auto" w:fill="BCDEFF"/>
      <w:suppressAutoHyphens w:val="0"/>
      <w:spacing w:before="15" w:after="15"/>
      <w:ind w:firstLine="284"/>
      <w:jc w:val="both"/>
    </w:pPr>
    <w:rPr>
      <w:rFonts w:ascii="Arial" w:eastAsia="Times New Roman" w:hAnsi="Arial" w:cs="Arial"/>
      <w:color w:val="000000"/>
      <w:sz w:val="18"/>
      <w:szCs w:val="18"/>
      <w:lang w:eastAsia="ru-RU"/>
    </w:rPr>
  </w:style>
  <w:style w:type="character" w:customStyle="1" w:styleId="ref-journal">
    <w:name w:val="ref-journal"/>
    <w:basedOn w:val="af3"/>
    <w:rsid w:val="00831383"/>
    <w:rPr>
      <w:rFonts w:cs="Times New Roman"/>
    </w:rPr>
  </w:style>
  <w:style w:type="character" w:customStyle="1" w:styleId="ref-vol">
    <w:name w:val="ref-vol"/>
    <w:basedOn w:val="af3"/>
    <w:rsid w:val="00831383"/>
    <w:rPr>
      <w:rFonts w:cs="Times New Roman"/>
    </w:rPr>
  </w:style>
  <w:style w:type="paragraph" w:customStyle="1" w:styleId="rvps27">
    <w:name w:val="rvps27"/>
    <w:basedOn w:val="af2"/>
    <w:uiPriority w:val="99"/>
    <w:rsid w:val="00BB224D"/>
    <w:pPr>
      <w:suppressAutoHyphens w:val="0"/>
      <w:spacing w:before="100" w:beforeAutospacing="1" w:after="100" w:afterAutospacing="1"/>
    </w:pPr>
    <w:rPr>
      <w:rFonts w:ascii="Times New Roman" w:eastAsia="Batang" w:hAnsi="Times New Roman" w:cs="Times New Roman"/>
      <w:lang w:eastAsia="ko-KR"/>
    </w:rPr>
  </w:style>
  <w:style w:type="character" w:customStyle="1" w:styleId="productboldclassproductlargeclass">
    <w:name w:val="productboldclass productlargeclass"/>
    <w:basedOn w:val="af3"/>
    <w:rsid w:val="008A2403"/>
    <w:rPr>
      <w:rFonts w:ascii="Arial" w:hAnsi="Arial" w:cs="Arial" w:hint="default"/>
      <w:sz w:val="20"/>
      <w:szCs w:val="20"/>
      <w:bdr w:val="single" w:sz="2" w:space="0" w:color="FFFFFF" w:frame="1"/>
    </w:rPr>
  </w:style>
  <w:style w:type="character" w:customStyle="1" w:styleId="sectionheader4">
    <w:name w:val="sectionheader4"/>
    <w:basedOn w:val="af3"/>
    <w:rsid w:val="008A2403"/>
    <w:rPr>
      <w:b/>
      <w:bCs/>
      <w:sz w:val="30"/>
      <w:szCs w:val="30"/>
    </w:rPr>
  </w:style>
  <w:style w:type="character" w:customStyle="1" w:styleId="productmediumclass">
    <w:name w:val="productmediumclass"/>
    <w:basedOn w:val="af3"/>
    <w:rsid w:val="008A2403"/>
  </w:style>
  <w:style w:type="character" w:customStyle="1" w:styleId="productlargeclass">
    <w:name w:val="productlargeclass"/>
    <w:basedOn w:val="af3"/>
    <w:rsid w:val="008A2403"/>
  </w:style>
  <w:style w:type="paragraph" w:customStyle="1" w:styleId="xl94">
    <w:name w:val="xl94"/>
    <w:basedOn w:val="af2"/>
    <w:rsid w:val="008A2403"/>
    <w:pPr>
      <w:pBdr>
        <w:left w:val="single" w:sz="4" w:space="0" w:color="auto"/>
        <w:bottom w:val="single" w:sz="8" w:space="0" w:color="auto"/>
      </w:pBdr>
      <w:suppressAutoHyphens w:val="0"/>
      <w:spacing w:before="100" w:beforeAutospacing="1" w:after="100" w:afterAutospacing="1"/>
      <w:jc w:val="center"/>
    </w:pPr>
    <w:rPr>
      <w:rFonts w:ascii="Times New Roman" w:eastAsia="Times New Roman" w:hAnsi="Times New Roman" w:cs="Times New Roman"/>
      <w:lang w:eastAsia="ru-RU"/>
    </w:rPr>
  </w:style>
  <w:style w:type="paragraph" w:customStyle="1" w:styleId="affffffffffffffffffffffffff1">
    <w:name w:val="спостереження"/>
    <w:basedOn w:val="Base"/>
    <w:rsid w:val="008A2403"/>
    <w:pPr>
      <w:tabs>
        <w:tab w:val="left" w:pos="2840"/>
      </w:tabs>
      <w:ind w:left="2840" w:hanging="2131"/>
    </w:pPr>
  </w:style>
  <w:style w:type="character" w:customStyle="1" w:styleId="notinjournal2">
    <w:name w:val="notinjournal2"/>
    <w:basedOn w:val="af3"/>
    <w:rsid w:val="008A2403"/>
  </w:style>
  <w:style w:type="character" w:customStyle="1" w:styleId="journal">
    <w:name w:val="journal"/>
    <w:basedOn w:val="af3"/>
    <w:rsid w:val="008A2403"/>
  </w:style>
  <w:style w:type="paragraph" w:customStyle="1" w:styleId="affffffffffffffffffffffffff2">
    <w:name w:val="таблица"/>
    <w:basedOn w:val="af2"/>
    <w:autoRedefine/>
    <w:rsid w:val="003015D7"/>
    <w:pPr>
      <w:widowControl w:val="0"/>
      <w:suppressAutoHyphens w:val="0"/>
      <w:jc w:val="center"/>
    </w:pPr>
    <w:rPr>
      <w:rFonts w:ascii="Times New Roman" w:eastAsia="Times New Roman" w:hAnsi="Times New Roman" w:cs="Times New Roman"/>
      <w:b/>
      <w:snapToGrid w:val="0"/>
      <w:color w:val="000000"/>
      <w:szCs w:val="20"/>
      <w:lang w:eastAsia="ru-RU"/>
    </w:rPr>
  </w:style>
  <w:style w:type="paragraph" w:customStyle="1" w:styleId="6fa">
    <w:name w:val="Основной текст с отступом6"/>
    <w:basedOn w:val="af2"/>
    <w:rsid w:val="00DA67B1"/>
    <w:pPr>
      <w:suppressAutoHyphens w:val="0"/>
      <w:spacing w:after="120"/>
      <w:ind w:left="283"/>
    </w:pPr>
    <w:rPr>
      <w:rFonts w:ascii="Times New Roman" w:eastAsia="Times New Roman" w:hAnsi="Times New Roman" w:cs="Times New Roman"/>
      <w:sz w:val="28"/>
      <w:szCs w:val="28"/>
      <w:lang w:eastAsia="ru-RU"/>
    </w:rPr>
  </w:style>
  <w:style w:type="character" w:customStyle="1" w:styleId="WW-WW8Num2z01">
    <w:name w:val="WW-WW8Num2z01"/>
    <w:rsid w:val="00370E10"/>
    <w:rPr>
      <w:rFonts w:ascii="Times New Roman" w:eastAsia="Times New Roman" w:hAnsi="Times New Roman" w:cs="Times New Roman"/>
    </w:rPr>
  </w:style>
  <w:style w:type="paragraph" w:customStyle="1" w:styleId="Els-table-text1">
    <w:name w:val="Els-table-text1"/>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10">
    <w:name w:val="Els-table-text Знак1"/>
    <w:basedOn w:val="af3"/>
    <w:rsid w:val="00370E10"/>
    <w:rPr>
      <w:sz w:val="16"/>
      <w:lang w:val="en-US" w:eastAsia="uk-UA" w:bidi="ar-SA"/>
    </w:rPr>
  </w:style>
  <w:style w:type="paragraph" w:customStyle="1" w:styleId="Els-body-text1">
    <w:name w:val="Els-body-text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10">
    <w:name w:val="Els-body-text Знак1"/>
    <w:basedOn w:val="af3"/>
    <w:rsid w:val="00370E10"/>
    <w:rPr>
      <w:lang w:val="en-US" w:eastAsia="uk-UA" w:bidi="ar-SA"/>
    </w:rPr>
  </w:style>
  <w:style w:type="paragraph" w:customStyle="1" w:styleId="Els-table-text2">
    <w:name w:val="Els-table-text2"/>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20">
    <w:name w:val="Els-table-text Знак2"/>
    <w:basedOn w:val="af3"/>
    <w:rsid w:val="00370E10"/>
    <w:rPr>
      <w:sz w:val="16"/>
      <w:lang w:val="en-US" w:eastAsia="uk-UA" w:bidi="ar-SA"/>
    </w:rPr>
  </w:style>
  <w:style w:type="paragraph" w:customStyle="1" w:styleId="Els-body-text2">
    <w:name w:val="Els-body-text2"/>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20">
    <w:name w:val="Els-body-text Знак2"/>
    <w:basedOn w:val="af3"/>
    <w:rsid w:val="00370E10"/>
    <w:rPr>
      <w:lang w:val="en-US" w:eastAsia="uk-UA" w:bidi="ar-SA"/>
    </w:rPr>
  </w:style>
  <w:style w:type="paragraph" w:customStyle="1" w:styleId="Els-table-text3">
    <w:name w:val="Els-table-text3"/>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30">
    <w:name w:val="Els-table-text Знак3"/>
    <w:basedOn w:val="af3"/>
    <w:rsid w:val="00370E10"/>
    <w:rPr>
      <w:sz w:val="16"/>
      <w:lang w:val="en-US" w:eastAsia="uk-UA" w:bidi="ar-SA"/>
    </w:rPr>
  </w:style>
  <w:style w:type="paragraph" w:customStyle="1" w:styleId="Els-body-text3">
    <w:name w:val="Els-body-text3"/>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30">
    <w:name w:val="Els-body-text Знак3"/>
    <w:basedOn w:val="af3"/>
    <w:rsid w:val="00370E10"/>
    <w:rPr>
      <w:lang w:val="en-US" w:eastAsia="uk-UA" w:bidi="ar-SA"/>
    </w:rPr>
  </w:style>
  <w:style w:type="character" w:customStyle="1" w:styleId="3ffff4">
    <w:name w:val="Гиперссылка3"/>
    <w:rsid w:val="00370E10"/>
    <w:rPr>
      <w:color w:val="0000FF"/>
      <w:u w:val="single"/>
    </w:rPr>
  </w:style>
  <w:style w:type="paragraph" w:customStyle="1" w:styleId="Els-table-text4">
    <w:name w:val="Els-table-text4"/>
    <w:rsid w:val="00370E10"/>
    <w:pPr>
      <w:keepNext/>
      <w:spacing w:after="80" w:line="200" w:lineRule="exact"/>
    </w:pPr>
    <w:rPr>
      <w:rFonts w:ascii="Times New Roman" w:eastAsia="Times New Roman" w:hAnsi="Times New Roman" w:cs="Times New Roman"/>
      <w:sz w:val="16"/>
      <w:lang w:val="en-US" w:eastAsia="uk-UA"/>
    </w:rPr>
  </w:style>
  <w:style w:type="character" w:customStyle="1" w:styleId="Els-table-text40">
    <w:name w:val="Els-table-text Знак4"/>
    <w:basedOn w:val="af3"/>
    <w:rsid w:val="00370E10"/>
    <w:rPr>
      <w:sz w:val="16"/>
      <w:lang w:val="en-US" w:eastAsia="uk-UA" w:bidi="ar-SA"/>
    </w:rPr>
  </w:style>
  <w:style w:type="paragraph" w:customStyle="1" w:styleId="Els-body-text4">
    <w:name w:val="Els-body-text4"/>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character" w:customStyle="1" w:styleId="Els-body-text40">
    <w:name w:val="Els-body-text Знак4"/>
    <w:basedOn w:val="af3"/>
    <w:rsid w:val="00370E10"/>
    <w:rPr>
      <w:lang w:val="en-US" w:eastAsia="uk-UA" w:bidi="ar-SA"/>
    </w:rPr>
  </w:style>
  <w:style w:type="paragraph" w:customStyle="1" w:styleId="WW-BodyTextIndent2111">
    <w:name w:val="WW-Body Text Indent 2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WW-BodyTextIndent21111">
    <w:name w:val="WW-Body Text Indent 2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Els-table-text41">
    <w:name w:val="Els-table-text41"/>
    <w:rsid w:val="00370E10"/>
    <w:pPr>
      <w:keepNext/>
      <w:spacing w:after="80" w:line="200" w:lineRule="exact"/>
    </w:pPr>
    <w:rPr>
      <w:rFonts w:ascii="Times New Roman" w:eastAsia="Times New Roman" w:hAnsi="Times New Roman" w:cs="Times New Roman"/>
      <w:sz w:val="16"/>
      <w:lang w:val="en-US" w:eastAsia="uk-UA"/>
    </w:rPr>
  </w:style>
  <w:style w:type="paragraph" w:customStyle="1" w:styleId="Els-body-text41">
    <w:name w:val="Els-body-text41"/>
    <w:rsid w:val="00370E10"/>
    <w:pPr>
      <w:tabs>
        <w:tab w:val="left" w:pos="240"/>
        <w:tab w:val="left" w:pos="480"/>
        <w:tab w:val="left" w:pos="720"/>
        <w:tab w:val="left" w:pos="960"/>
        <w:tab w:val="left" w:pos="1200"/>
        <w:tab w:val="left" w:pos="1440"/>
        <w:tab w:val="left" w:pos="1680"/>
        <w:tab w:val="left" w:pos="1920"/>
        <w:tab w:val="left" w:pos="2160"/>
      </w:tabs>
      <w:spacing w:after="220" w:line="220" w:lineRule="exact"/>
      <w:jc w:val="both"/>
    </w:pPr>
    <w:rPr>
      <w:rFonts w:ascii="Times New Roman" w:eastAsia="Times New Roman" w:hAnsi="Times New Roman" w:cs="Times New Roman"/>
      <w:lang w:val="en-US" w:eastAsia="uk-UA"/>
    </w:rPr>
  </w:style>
  <w:style w:type="paragraph" w:customStyle="1" w:styleId="WW-BodyTextIndent211111">
    <w:name w:val="WW-Body Text Indent 211111"/>
    <w:basedOn w:val="af2"/>
    <w:rsid w:val="00370E10"/>
    <w:pPr>
      <w:ind w:firstLine="720"/>
      <w:jc w:val="both"/>
    </w:pPr>
    <w:rPr>
      <w:rFonts w:ascii="Times New Roman" w:eastAsia="Times New Roman" w:hAnsi="Times New Roman" w:cs="Times New Roman"/>
      <w:szCs w:val="20"/>
      <w:lang w:val="en-US" w:eastAsia="ru-RU"/>
    </w:rPr>
  </w:style>
  <w:style w:type="paragraph" w:customStyle="1" w:styleId="little">
    <w:name w:val="little"/>
    <w:basedOn w:val="af2"/>
    <w:rsid w:val="00995574"/>
    <w:pPr>
      <w:suppressAutoHyphens w:val="0"/>
      <w:spacing w:before="100" w:beforeAutospacing="1" w:after="100" w:afterAutospacing="1"/>
    </w:pPr>
    <w:rPr>
      <w:rFonts w:ascii="Verdana" w:eastAsia="Times New Roman" w:hAnsi="Verdana" w:cs="Times New Roman"/>
      <w:color w:val="000000"/>
      <w:sz w:val="20"/>
      <w:szCs w:val="20"/>
      <w:lang w:eastAsia="ru-RU"/>
    </w:rPr>
  </w:style>
  <w:style w:type="character" w:customStyle="1" w:styleId="sbeuo11">
    <w:name w:val="sbeu_o11"/>
    <w:basedOn w:val="af3"/>
    <w:rsid w:val="00995574"/>
    <w:rPr>
      <w:vanish w:val="0"/>
      <w:webHidden w:val="0"/>
      <w:shd w:val="clear" w:color="auto" w:fill="000000"/>
      <w:specVanish w:val="0"/>
    </w:rPr>
  </w:style>
  <w:style w:type="character" w:customStyle="1" w:styleId="sbeuo21">
    <w:name w:val="sbeu_o21"/>
    <w:basedOn w:val="af3"/>
    <w:rsid w:val="00995574"/>
    <w:rPr>
      <w:vanish w:val="0"/>
      <w:webHidden w:val="0"/>
      <w:bdr w:val="none" w:sz="0" w:space="0" w:color="auto" w:frame="1"/>
      <w:shd w:val="clear" w:color="auto" w:fill="FFFFCC"/>
      <w:specVanish w:val="0"/>
    </w:rPr>
  </w:style>
  <w:style w:type="character" w:customStyle="1" w:styleId="sbeuo31">
    <w:name w:val="sbeu_o31"/>
    <w:basedOn w:val="af3"/>
    <w:rsid w:val="00995574"/>
    <w:rPr>
      <w:vanish w:val="0"/>
      <w:webHidden w:val="0"/>
      <w:shd w:val="clear" w:color="auto" w:fill="FFFFCC"/>
      <w:specVanish w:val="0"/>
    </w:rPr>
  </w:style>
  <w:style w:type="character" w:customStyle="1" w:styleId="sbeuo41">
    <w:name w:val="sbeu_o41"/>
    <w:basedOn w:val="af3"/>
    <w:rsid w:val="00995574"/>
    <w:rPr>
      <w:vanish w:val="0"/>
      <w:webHidden w:val="0"/>
      <w:shd w:val="clear" w:color="auto" w:fill="FFFFCC"/>
      <w:specVanish w:val="0"/>
    </w:rPr>
  </w:style>
  <w:style w:type="character" w:customStyle="1" w:styleId="goohl11">
    <w:name w:val="goohl11"/>
    <w:basedOn w:val="af3"/>
    <w:rsid w:val="00B02726"/>
  </w:style>
  <w:style w:type="character" w:customStyle="1" w:styleId="goohl14">
    <w:name w:val="goohl14"/>
    <w:basedOn w:val="af3"/>
    <w:rsid w:val="00B02726"/>
  </w:style>
  <w:style w:type="character" w:customStyle="1" w:styleId="rvts34">
    <w:name w:val="rvts34"/>
    <w:basedOn w:val="af3"/>
    <w:rsid w:val="00B02726"/>
    <w:rPr>
      <w:rFonts w:ascii="Times New Roman" w:hAnsi="Times New Roman" w:cs="Times New Roman" w:hint="default"/>
      <w:sz w:val="28"/>
      <w:szCs w:val="28"/>
    </w:rPr>
  </w:style>
  <w:style w:type="paragraph" w:customStyle="1" w:styleId="affffffffffffffffffffffffff3">
    <w:name w:val="таблицы"/>
    <w:basedOn w:val="affffffffffffffffffffffffb"/>
    <w:uiPriority w:val="99"/>
    <w:rsid w:val="00CD7F16"/>
    <w:pPr>
      <w:widowControl w:val="0"/>
      <w:tabs>
        <w:tab w:val="clear" w:pos="4320"/>
      </w:tabs>
      <w:spacing w:before="240" w:after="120" w:line="240" w:lineRule="auto"/>
      <w:ind w:left="0" w:hanging="567"/>
      <w:jc w:val="right"/>
    </w:pPr>
    <w:rPr>
      <w:rFonts w:eastAsiaTheme="minorEastAsia"/>
      <w:sz w:val="24"/>
      <w:szCs w:val="24"/>
      <w:lang w:val="uk-UA"/>
    </w:rPr>
  </w:style>
  <w:style w:type="paragraph" w:customStyle="1" w:styleId="affffffffffffffffffffffffff4">
    <w:name w:val="Обічный"/>
    <w:basedOn w:val="af2"/>
    <w:rsid w:val="00FA7F67"/>
    <w:pPr>
      <w:suppressAutoHyphens w:val="0"/>
      <w:ind w:firstLine="720"/>
    </w:pPr>
    <w:rPr>
      <w:rFonts w:ascii="Times New Roman" w:eastAsia="Times New Roman" w:hAnsi="Times New Roman" w:cs="Times New Roman"/>
      <w:sz w:val="28"/>
      <w:lang w:val="uk-UA" w:eastAsia="ru-RU"/>
    </w:rPr>
  </w:style>
  <w:style w:type="paragraph" w:customStyle="1" w:styleId="affffffffffffffffffffffffff5">
    <w:name w:val="НАЗВАНИЕ"/>
    <w:basedOn w:val="1"/>
    <w:next w:val="af2"/>
    <w:rsid w:val="001C2B3D"/>
    <w:pPr>
      <w:keepNext w:val="0"/>
      <w:numPr>
        <w:numId w:val="0"/>
      </w:numPr>
      <w:suppressAutoHyphens w:val="0"/>
      <w:spacing w:before="120" w:after="120" w:line="360" w:lineRule="auto"/>
      <w:jc w:val="center"/>
    </w:pPr>
    <w:rPr>
      <w:rFonts w:ascii="Times New Roman" w:eastAsia="Times New Roman" w:hAnsi="Times New Roman" w:cs="Arial"/>
      <w:caps/>
      <w:kern w:val="32"/>
      <w:sz w:val="28"/>
      <w:szCs w:val="28"/>
      <w:lang w:eastAsia="ru-RU"/>
    </w:rPr>
  </w:style>
  <w:style w:type="paragraph" w:customStyle="1" w:styleId="1ffffffff2">
    <w:name w:val="1 Рисунок Знак"/>
    <w:basedOn w:val="af2"/>
    <w:semiHidden/>
    <w:rsid w:val="001C2B3D"/>
    <w:pPr>
      <w:suppressAutoHyphens w:val="0"/>
      <w:spacing w:line="360" w:lineRule="auto"/>
      <w:jc w:val="both"/>
    </w:pPr>
    <w:rPr>
      <w:rFonts w:ascii="Times New Roman" w:eastAsia="Times New Roman" w:hAnsi="Times New Roman" w:cs="Times New Roman"/>
      <w:sz w:val="28"/>
      <w:szCs w:val="20"/>
      <w:lang w:eastAsia="ru-RU"/>
    </w:rPr>
  </w:style>
  <w:style w:type="character" w:customStyle="1" w:styleId="11f4">
    <w:name w:val="1 Рисунок Знак Знак1"/>
    <w:basedOn w:val="af3"/>
    <w:semiHidden/>
    <w:rsid w:val="001C2B3D"/>
    <w:rPr>
      <w:sz w:val="28"/>
      <w:lang w:val="ru-RU" w:eastAsia="ru-RU" w:bidi="ar-SA"/>
    </w:rPr>
  </w:style>
  <w:style w:type="paragraph" w:customStyle="1" w:styleId="affffffffffffffffffffffffff6">
    <w:name w:val="Для таблиц"/>
    <w:basedOn w:val="af2"/>
    <w:next w:val="af2"/>
    <w:link w:val="CharChar0"/>
    <w:autoRedefine/>
    <w:rsid w:val="001C2B3D"/>
    <w:pPr>
      <w:suppressAutoHyphens w:val="0"/>
      <w:spacing w:line="360" w:lineRule="auto"/>
      <w:ind w:firstLine="680"/>
      <w:jc w:val="both"/>
    </w:pPr>
    <w:rPr>
      <w:rFonts w:ascii="Times New Roman" w:eastAsia="Times New Roman" w:hAnsi="Times New Roman" w:cs="Times New Roman"/>
      <w:sz w:val="28"/>
      <w:szCs w:val="28"/>
      <w:lang w:val="uk-UA" w:eastAsia="ru-RU"/>
    </w:rPr>
  </w:style>
  <w:style w:type="paragraph" w:customStyle="1" w:styleId="aa">
    <w:name w:val="Для рисунков"/>
    <w:basedOn w:val="af2"/>
    <w:next w:val="af2"/>
    <w:link w:val="affffffffffffffffffffffffff7"/>
    <w:autoRedefine/>
    <w:rsid w:val="001C2B3D"/>
    <w:pPr>
      <w:numPr>
        <w:numId w:val="48"/>
      </w:numPr>
      <w:suppressAutoHyphens w:val="0"/>
      <w:spacing w:line="360" w:lineRule="auto"/>
      <w:ind w:left="0" w:firstLine="709"/>
      <w:jc w:val="both"/>
    </w:pPr>
    <w:rPr>
      <w:rFonts w:ascii="Times New Roman" w:eastAsia="Times New Roman" w:hAnsi="Times New Roman" w:cs="Times New Roman"/>
      <w:color w:val="000000"/>
      <w:sz w:val="28"/>
      <w:szCs w:val="20"/>
      <w:lang w:val="uk-UA" w:eastAsia="ru-RU"/>
    </w:rPr>
  </w:style>
  <w:style w:type="character" w:customStyle="1" w:styleId="2ffffff9">
    <w:name w:val="Нумерованный список 2 Знак Знак"/>
    <w:basedOn w:val="af3"/>
    <w:semiHidden/>
    <w:rsid w:val="001C2B3D"/>
    <w:rPr>
      <w:noProof w:val="0"/>
      <w:sz w:val="28"/>
      <w:lang w:val="ru-RU" w:eastAsia="ru-RU" w:bidi="ar-SA"/>
    </w:rPr>
  </w:style>
  <w:style w:type="paragraph" w:customStyle="1" w:styleId="affffffffffffffffffffffffff8">
    <w:name w:val="Таблица Знак Знак Знак"/>
    <w:basedOn w:val="1ffffffff2"/>
    <w:semiHidden/>
    <w:rsid w:val="001C2B3D"/>
    <w:rPr>
      <w:lang w:val="uk-UA"/>
    </w:rPr>
  </w:style>
  <w:style w:type="character" w:customStyle="1" w:styleId="affffffffffffffffffffffffff9">
    <w:name w:val="Таблица Знак Знак Знак Знак"/>
    <w:basedOn w:val="af3"/>
    <w:semiHidden/>
    <w:rsid w:val="001C2B3D"/>
    <w:rPr>
      <w:noProof w:val="0"/>
      <w:lang w:val="uk-UA"/>
    </w:rPr>
  </w:style>
  <w:style w:type="character" w:customStyle="1" w:styleId="1ffffffff3">
    <w:name w:val="1 Таблиця Знак Знак Знак"/>
    <w:basedOn w:val="af3"/>
    <w:semiHidden/>
    <w:rsid w:val="001C2B3D"/>
    <w:rPr>
      <w:noProof/>
      <w:spacing w:val="2"/>
      <w:sz w:val="28"/>
      <w:lang w:val="ru-RU" w:eastAsia="ru-RU" w:bidi="ar-SA"/>
    </w:rPr>
  </w:style>
  <w:style w:type="paragraph" w:customStyle="1" w:styleId="1ffffffff4">
    <w:name w:val="Стиль 1 Таблиця + по ширине"/>
    <w:basedOn w:val="af2"/>
    <w:semiHidden/>
    <w:rsid w:val="001C2B3D"/>
    <w:pPr>
      <w:suppressAutoHyphens w:val="0"/>
      <w:spacing w:line="360" w:lineRule="auto"/>
      <w:ind w:left="1116" w:hanging="576"/>
      <w:jc w:val="both"/>
    </w:pPr>
    <w:rPr>
      <w:rFonts w:ascii="Times New Roman" w:eastAsia="Times New Roman" w:hAnsi="Times New Roman" w:cs="Times New Roman"/>
      <w:i/>
      <w:noProof/>
      <w:spacing w:val="2"/>
      <w:sz w:val="28"/>
      <w:szCs w:val="28"/>
      <w:lang w:eastAsia="ru-RU"/>
    </w:rPr>
  </w:style>
  <w:style w:type="paragraph" w:customStyle="1" w:styleId="11f5">
    <w:name w:val="Стиль 1 Таблиця + по ширине1"/>
    <w:basedOn w:val="af2"/>
    <w:semiHidden/>
    <w:rsid w:val="001C2B3D"/>
    <w:pPr>
      <w:suppressAutoHyphens w:val="0"/>
      <w:spacing w:line="360" w:lineRule="auto"/>
      <w:ind w:left="1141" w:hanging="432"/>
      <w:jc w:val="both"/>
    </w:pPr>
    <w:rPr>
      <w:rFonts w:ascii="Times New Roman" w:eastAsia="Times New Roman" w:hAnsi="Times New Roman" w:cs="Times New Roman"/>
      <w:i/>
      <w:noProof/>
      <w:spacing w:val="2"/>
      <w:sz w:val="28"/>
      <w:szCs w:val="28"/>
      <w:lang w:eastAsia="ru-RU"/>
    </w:rPr>
  </w:style>
  <w:style w:type="paragraph" w:customStyle="1" w:styleId="12f">
    <w:name w:val="Стиль 1 Таблиця + по ширине2"/>
    <w:basedOn w:val="af2"/>
    <w:semiHidden/>
    <w:rsid w:val="001C2B3D"/>
    <w:pPr>
      <w:suppressAutoHyphens w:val="0"/>
      <w:spacing w:line="360" w:lineRule="auto"/>
      <w:jc w:val="both"/>
    </w:pPr>
    <w:rPr>
      <w:rFonts w:ascii="Times New Roman" w:eastAsia="Times New Roman" w:hAnsi="Times New Roman" w:cs="Times New Roman"/>
      <w:i/>
      <w:noProof/>
      <w:spacing w:val="2"/>
      <w:sz w:val="28"/>
      <w:szCs w:val="28"/>
      <w:lang w:eastAsia="ru-RU"/>
    </w:rPr>
  </w:style>
  <w:style w:type="paragraph" w:customStyle="1" w:styleId="12ptRGB0">
    <w:name w:val="Стиль 12 pt Другой цвет(RGB(0"/>
    <w:aliases w:val="40,86)) по центру Первая строка:  ..."/>
    <w:basedOn w:val="af2"/>
    <w:autoRedefine/>
    <w:semiHidden/>
    <w:rsid w:val="001C2B3D"/>
    <w:pPr>
      <w:suppressAutoHyphens w:val="0"/>
      <w:spacing w:before="100" w:after="100"/>
      <w:ind w:firstLine="8"/>
      <w:jc w:val="center"/>
    </w:pPr>
    <w:rPr>
      <w:rFonts w:ascii="Times New Roman" w:eastAsia="Times New Roman" w:hAnsi="Times New Roman" w:cs="Times New Roman"/>
      <w:color w:val="000000"/>
      <w:szCs w:val="20"/>
      <w:lang w:eastAsia="ru-RU"/>
    </w:rPr>
  </w:style>
  <w:style w:type="paragraph" w:customStyle="1" w:styleId="ad">
    <w:name w:val="Для схем"/>
    <w:basedOn w:val="af2"/>
    <w:next w:val="af2"/>
    <w:link w:val="affffffffffffffffffffffffffa"/>
    <w:autoRedefine/>
    <w:rsid w:val="001C2B3D"/>
    <w:pPr>
      <w:numPr>
        <w:numId w:val="49"/>
      </w:numPr>
      <w:suppressAutoHyphens w:val="0"/>
      <w:spacing w:line="360" w:lineRule="auto"/>
      <w:ind w:firstLine="900"/>
      <w:jc w:val="both"/>
    </w:pPr>
    <w:rPr>
      <w:rFonts w:ascii="Times New Roman" w:eastAsia="Times New Roman" w:hAnsi="Times New Roman" w:cs="Times New Roman"/>
      <w:sz w:val="28"/>
      <w:szCs w:val="20"/>
      <w:lang w:val="uk-UA" w:eastAsia="ru-RU"/>
    </w:rPr>
  </w:style>
  <w:style w:type="paragraph" w:customStyle="1" w:styleId="affffffffffffffffffffffffffb">
    <w:name w:val="Для формул"/>
    <w:basedOn w:val="af2"/>
    <w:next w:val="af2"/>
    <w:link w:val="affffffffffffffffffffffffffc"/>
    <w:autoRedefine/>
    <w:rsid w:val="001C2B3D"/>
    <w:pPr>
      <w:suppressAutoHyphens w:val="0"/>
    </w:pPr>
    <w:rPr>
      <w:rFonts w:ascii="Times New Roman" w:eastAsia="Times New Roman" w:hAnsi="Times New Roman" w:cs="Times New Roman"/>
      <w:sz w:val="28"/>
      <w:szCs w:val="28"/>
      <w:lang w:val="uk-UA" w:eastAsia="ru-RU"/>
    </w:rPr>
  </w:style>
  <w:style w:type="paragraph" w:customStyle="1" w:styleId="affffffffffffffffffffffffffd">
    <w:name w:val="Текст таблиці"/>
    <w:basedOn w:val="af2"/>
    <w:rsid w:val="001C2B3D"/>
    <w:pPr>
      <w:suppressAutoHyphens w:val="0"/>
      <w:spacing w:after="120"/>
      <w:jc w:val="center"/>
    </w:pPr>
    <w:rPr>
      <w:rFonts w:ascii="Times New Roman" w:eastAsia="Times New Roman" w:hAnsi="Times New Roman" w:cs="Times New Roman"/>
      <w:b/>
      <w:sz w:val="28"/>
      <w:szCs w:val="28"/>
      <w:lang w:eastAsia="ru-RU"/>
    </w:rPr>
  </w:style>
  <w:style w:type="paragraph" w:customStyle="1" w:styleId="ab">
    <w:name w:val="Название рисунка"/>
    <w:basedOn w:val="af2"/>
    <w:next w:val="af2"/>
    <w:link w:val="affffffffffffffffffffffffffe"/>
    <w:autoRedefine/>
    <w:rsid w:val="001C2B3D"/>
    <w:pPr>
      <w:numPr>
        <w:ilvl w:val="1"/>
        <w:numId w:val="48"/>
      </w:numPr>
      <w:suppressAutoHyphens w:val="0"/>
      <w:ind w:left="540"/>
      <w:jc w:val="both"/>
    </w:pPr>
    <w:rPr>
      <w:rFonts w:ascii="Times New Roman" w:eastAsia="Times New Roman" w:hAnsi="Times New Roman" w:cs="Times New Roman"/>
      <w:bCs/>
      <w:color w:val="000000"/>
      <w:sz w:val="28"/>
      <w:szCs w:val="28"/>
      <w:lang w:val="uk-UA" w:eastAsia="ru-RU"/>
    </w:rPr>
  </w:style>
  <w:style w:type="paragraph" w:customStyle="1" w:styleId="ae">
    <w:name w:val="Название схемы"/>
    <w:basedOn w:val="af2"/>
    <w:next w:val="af2"/>
    <w:autoRedefine/>
    <w:rsid w:val="001C2B3D"/>
    <w:pPr>
      <w:numPr>
        <w:ilvl w:val="1"/>
        <w:numId w:val="49"/>
      </w:numPr>
      <w:suppressAutoHyphens w:val="0"/>
      <w:spacing w:line="360" w:lineRule="auto"/>
      <w:jc w:val="right"/>
    </w:pPr>
    <w:rPr>
      <w:rFonts w:ascii="Times New Roman" w:eastAsia="Times New Roman" w:hAnsi="Times New Roman" w:cs="Times New Roman"/>
      <w:i/>
      <w:sz w:val="28"/>
      <w:szCs w:val="20"/>
      <w:lang w:eastAsia="ru-RU"/>
    </w:rPr>
  </w:style>
  <w:style w:type="character" w:customStyle="1" w:styleId="afffffffffffffffffffffffffff">
    <w:name w:val="Название таблицы Знак Знак"/>
    <w:basedOn w:val="af3"/>
    <w:rsid w:val="001C2B3D"/>
    <w:rPr>
      <w:sz w:val="28"/>
      <w:lang w:val="uk-UA" w:eastAsia="ru-RU" w:bidi="ar-SA"/>
    </w:rPr>
  </w:style>
  <w:style w:type="character" w:customStyle="1" w:styleId="CharChar0">
    <w:name w:val="Для таблиц Char Char"/>
    <w:basedOn w:val="af3"/>
    <w:link w:val="affffffffffffffffffffffffff6"/>
    <w:rsid w:val="001C2B3D"/>
    <w:rPr>
      <w:rFonts w:ascii="Times New Roman" w:eastAsia="Times New Roman" w:hAnsi="Times New Roman" w:cs="Times New Roman"/>
      <w:sz w:val="28"/>
      <w:szCs w:val="28"/>
      <w:lang w:val="uk-UA"/>
    </w:rPr>
  </w:style>
  <w:style w:type="paragraph" w:customStyle="1" w:styleId="1ffffffff5">
    <w:name w:val="Стиль Заголовок 1"/>
    <w:basedOn w:val="af2"/>
    <w:autoRedefine/>
    <w:semiHidden/>
    <w:rsid w:val="001C2B3D"/>
    <w:pPr>
      <w:pageBreakBefore/>
      <w:suppressAutoHyphens w:val="0"/>
      <w:ind w:left="-637" w:hanging="432"/>
      <w:jc w:val="center"/>
    </w:pPr>
    <w:rPr>
      <w:rFonts w:ascii="Times New Roman" w:eastAsia="Times New Roman" w:hAnsi="Times New Roman" w:cs="Times New Roman"/>
      <w:b/>
      <w:sz w:val="28"/>
      <w:szCs w:val="20"/>
      <w:lang w:val="uk-UA" w:eastAsia="ru-RU"/>
    </w:rPr>
  </w:style>
  <w:style w:type="paragraph" w:customStyle="1" w:styleId="1ffffffff6">
    <w:name w:val="Стиль Стиль Заголовок 1 + не полужирный"/>
    <w:basedOn w:val="1ffffffff5"/>
    <w:autoRedefine/>
    <w:semiHidden/>
    <w:rsid w:val="001C2B3D"/>
    <w:pPr>
      <w:ind w:left="0" w:firstLine="0"/>
    </w:pPr>
  </w:style>
  <w:style w:type="paragraph" w:customStyle="1" w:styleId="af0">
    <w:name w:val="Схемка"/>
    <w:basedOn w:val="af2"/>
    <w:autoRedefine/>
    <w:semiHidden/>
    <w:rsid w:val="001C2B3D"/>
    <w:pPr>
      <w:numPr>
        <w:numId w:val="46"/>
      </w:numPr>
      <w:suppressAutoHyphens w:val="0"/>
      <w:spacing w:line="360" w:lineRule="auto"/>
      <w:jc w:val="right"/>
    </w:pPr>
    <w:rPr>
      <w:rFonts w:ascii="Times New Roman" w:eastAsia="Times New Roman" w:hAnsi="Times New Roman" w:cs="Times New Roman"/>
      <w:i/>
      <w:sz w:val="28"/>
      <w:szCs w:val="20"/>
      <w:lang w:eastAsia="ru-RU"/>
    </w:rPr>
  </w:style>
  <w:style w:type="paragraph" w:customStyle="1" w:styleId="af">
    <w:name w:val="Таблиця"/>
    <w:basedOn w:val="af2"/>
    <w:next w:val="af2"/>
    <w:autoRedefine/>
    <w:rsid w:val="001C2B3D"/>
    <w:pPr>
      <w:numPr>
        <w:numId w:val="47"/>
      </w:numPr>
      <w:suppressAutoHyphens w:val="0"/>
      <w:spacing w:line="360" w:lineRule="auto"/>
      <w:jc w:val="both"/>
    </w:pPr>
    <w:rPr>
      <w:rFonts w:ascii="Times New Roman" w:eastAsia="Times New Roman" w:hAnsi="Times New Roman" w:cs="Times New Roman"/>
      <w:b/>
      <w:sz w:val="28"/>
      <w:szCs w:val="20"/>
      <w:lang w:eastAsia="ru-RU"/>
    </w:rPr>
  </w:style>
  <w:style w:type="character" w:customStyle="1" w:styleId="affffffffffffffffffffffffff7">
    <w:name w:val="Для рисунков Знак Знак"/>
    <w:basedOn w:val="af3"/>
    <w:link w:val="aa"/>
    <w:rsid w:val="001C2B3D"/>
    <w:rPr>
      <w:rFonts w:ascii="Times New Roman" w:eastAsia="Times New Roman" w:hAnsi="Times New Roman" w:cs="Times New Roman"/>
      <w:color w:val="000000"/>
      <w:sz w:val="28"/>
      <w:lang w:val="uk-UA"/>
    </w:rPr>
  </w:style>
  <w:style w:type="character" w:customStyle="1" w:styleId="affffffffffffffffffffffffffa">
    <w:name w:val="Для схем Знак Знак"/>
    <w:basedOn w:val="af3"/>
    <w:link w:val="ad"/>
    <w:rsid w:val="001C2B3D"/>
    <w:rPr>
      <w:rFonts w:ascii="Times New Roman" w:eastAsia="Times New Roman" w:hAnsi="Times New Roman" w:cs="Times New Roman"/>
      <w:sz w:val="28"/>
      <w:lang w:val="uk-UA"/>
    </w:rPr>
  </w:style>
  <w:style w:type="character" w:customStyle="1" w:styleId="affffffffffffffffffffffffffc">
    <w:name w:val="Для формул Знак"/>
    <w:basedOn w:val="af3"/>
    <w:link w:val="affffffffffffffffffffffffffb"/>
    <w:rsid w:val="001C2B3D"/>
    <w:rPr>
      <w:rFonts w:ascii="Times New Roman" w:eastAsia="Times New Roman" w:hAnsi="Times New Roman" w:cs="Times New Roman"/>
      <w:sz w:val="28"/>
      <w:szCs w:val="28"/>
      <w:lang w:val="uk-UA"/>
    </w:rPr>
  </w:style>
  <w:style w:type="character" w:customStyle="1" w:styleId="affffffffffffffffffffffffffe">
    <w:name w:val="Название рисунка Знак Знак"/>
    <w:basedOn w:val="af3"/>
    <w:link w:val="ab"/>
    <w:rsid w:val="001C2B3D"/>
    <w:rPr>
      <w:rFonts w:ascii="Times New Roman" w:eastAsia="Times New Roman" w:hAnsi="Times New Roman" w:cs="Times New Roman"/>
      <w:bCs/>
      <w:color w:val="000000"/>
      <w:sz w:val="28"/>
      <w:szCs w:val="28"/>
      <w:lang w:val="uk-UA"/>
    </w:rPr>
  </w:style>
  <w:style w:type="paragraph" w:customStyle="1" w:styleId="afffffffffffffffffffffffffff0">
    <w:name w:val="Табличный"/>
    <w:basedOn w:val="af2"/>
    <w:rsid w:val="001C2B3D"/>
    <w:pPr>
      <w:suppressAutoHyphens w:val="0"/>
      <w:jc w:val="center"/>
    </w:pPr>
    <w:rPr>
      <w:rFonts w:ascii="Times New Roman" w:eastAsia="Times New Roman" w:hAnsi="Times New Roman" w:cs="Times New Roman"/>
      <w:sz w:val="28"/>
      <w:szCs w:val="28"/>
      <w:lang w:val="uk-UA" w:eastAsia="ru-RU"/>
    </w:rPr>
  </w:style>
  <w:style w:type="character" w:customStyle="1" w:styleId="afffffffffffffffffffffffffff1">
    <w:name w:val="Для таблиц Знак Знак"/>
    <w:basedOn w:val="af3"/>
    <w:rsid w:val="004A2C8D"/>
    <w:rPr>
      <w:sz w:val="28"/>
    </w:rPr>
  </w:style>
  <w:style w:type="character" w:customStyle="1" w:styleId="afffffffffffffffffffffffffff2">
    <w:name w:val="Для схем Знак"/>
    <w:basedOn w:val="af3"/>
    <w:rsid w:val="004A2C8D"/>
    <w:rPr>
      <w:b/>
      <w:sz w:val="28"/>
      <w:lang w:val="uk-UA"/>
    </w:rPr>
  </w:style>
  <w:style w:type="character" w:customStyle="1" w:styleId="afffffffffffffffffffffffffff3">
    <w:name w:val="Название рисунка Знак"/>
    <w:basedOn w:val="af3"/>
    <w:rsid w:val="004A2C8D"/>
    <w:rPr>
      <w:sz w:val="28"/>
    </w:rPr>
  </w:style>
  <w:style w:type="paragraph" w:customStyle="1" w:styleId="afffffffffffffffffffffffffff4">
    <w:name w:val="Схема автореф"/>
    <w:basedOn w:val="ae"/>
    <w:rsid w:val="004A2C8D"/>
    <w:pPr>
      <w:widowControl w:val="0"/>
      <w:numPr>
        <w:ilvl w:val="0"/>
        <w:numId w:val="0"/>
      </w:numPr>
      <w:tabs>
        <w:tab w:val="num" w:pos="9180"/>
      </w:tabs>
      <w:spacing w:line="240" w:lineRule="auto"/>
      <w:ind w:left="9180" w:hanging="360"/>
      <w:jc w:val="both"/>
    </w:pPr>
    <w:rPr>
      <w:szCs w:val="28"/>
    </w:rPr>
  </w:style>
  <w:style w:type="paragraph" w:customStyle="1" w:styleId="A-Ref">
    <w:name w:val="A-Ref"/>
    <w:basedOn w:val="af2"/>
    <w:rsid w:val="00786206"/>
    <w:pPr>
      <w:tabs>
        <w:tab w:val="right" w:pos="540"/>
        <w:tab w:val="left" w:pos="720"/>
      </w:tabs>
      <w:suppressAutoHyphens w:val="0"/>
      <w:spacing w:line="190" w:lineRule="exact"/>
      <w:jc w:val="both"/>
    </w:pPr>
    <w:rPr>
      <w:rFonts w:ascii="Times" w:eastAsia="Times New Roman" w:hAnsi="Times" w:cs="Times New Roman"/>
      <w:sz w:val="16"/>
      <w:szCs w:val="20"/>
      <w:lang w:val="en-US" w:eastAsia="en-US"/>
    </w:rPr>
  </w:style>
  <w:style w:type="character" w:customStyle="1" w:styleId="schriftd1">
    <w:name w:val="schriftd1"/>
    <w:basedOn w:val="af3"/>
    <w:rsid w:val="00786206"/>
    <w:rPr>
      <w:rFonts w:ascii="Verdana" w:hAnsi="Verdana" w:hint="default"/>
      <w:b/>
      <w:bCs/>
      <w:color w:val="000000"/>
      <w:sz w:val="16"/>
      <w:szCs w:val="16"/>
    </w:rPr>
  </w:style>
  <w:style w:type="numbering" w:styleId="111111">
    <w:name w:val="Outline List 2"/>
    <w:basedOn w:val="af5"/>
    <w:rsid w:val="005043A8"/>
    <w:pPr>
      <w:numPr>
        <w:numId w:val="50"/>
      </w:numPr>
    </w:pPr>
  </w:style>
  <w:style w:type="character" w:customStyle="1" w:styleId="toc1">
    <w:name w:val="toc1"/>
    <w:basedOn w:val="af3"/>
    <w:rsid w:val="00201DFB"/>
  </w:style>
  <w:style w:type="character" w:customStyle="1" w:styleId="nav4a">
    <w:name w:val="nav4a"/>
    <w:basedOn w:val="af3"/>
    <w:rsid w:val="00201DFB"/>
  </w:style>
  <w:style w:type="character" w:customStyle="1" w:styleId="hit">
    <w:name w:val="hit"/>
    <w:basedOn w:val="af3"/>
    <w:rsid w:val="00201DFB"/>
  </w:style>
  <w:style w:type="paragraph" w:customStyle="1" w:styleId="Pa1">
    <w:name w:val="Pa1"/>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6">
    <w:name w:val="Pa6"/>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Pa7">
    <w:name w:val="Pa7"/>
    <w:basedOn w:val="Default"/>
    <w:next w:val="Default"/>
    <w:rsid w:val="00933100"/>
    <w:pPr>
      <w:suppressAutoHyphens w:val="0"/>
      <w:autoSpaceDN w:val="0"/>
      <w:adjustRightInd w:val="0"/>
      <w:spacing w:line="199" w:lineRule="auto"/>
    </w:pPr>
    <w:rPr>
      <w:rFonts w:ascii="GaramondC-Bold" w:eastAsia="Times New Roman" w:hAnsi="GaramondC-Bold" w:cs="GaramondC-Bold"/>
      <w:color w:val="auto"/>
      <w:lang w:eastAsia="ru-RU"/>
    </w:rPr>
  </w:style>
  <w:style w:type="paragraph" w:customStyle="1" w:styleId="dt2">
    <w:name w:val="dt2"/>
    <w:basedOn w:val="af2"/>
    <w:rsid w:val="008739B7"/>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dipzag">
    <w:name w:val="dipzag"/>
    <w:basedOn w:val="af2"/>
    <w:rsid w:val="002E27BA"/>
    <w:pPr>
      <w:overflowPunct w:val="0"/>
      <w:autoSpaceDE w:val="0"/>
      <w:autoSpaceDN w:val="0"/>
      <w:adjustRightInd w:val="0"/>
      <w:spacing w:before="120" w:after="120" w:line="360" w:lineRule="auto"/>
      <w:jc w:val="center"/>
      <w:textAlignment w:val="baseline"/>
    </w:pPr>
    <w:rPr>
      <w:rFonts w:ascii="Times New Roman" w:eastAsia="Times New Roman" w:hAnsi="Times New Roman" w:cs="Times New Roman"/>
      <w:b/>
      <w:sz w:val="28"/>
      <w:szCs w:val="20"/>
      <w:lang w:val="uk-UA" w:eastAsia="ru-RU"/>
    </w:rPr>
  </w:style>
  <w:style w:type="paragraph" w:customStyle="1" w:styleId="diptext">
    <w:name w:val="diptext"/>
    <w:basedOn w:val="af2"/>
    <w:rsid w:val="002E27BA"/>
    <w:pPr>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sz w:val="26"/>
      <w:szCs w:val="20"/>
      <w:lang w:val="uk-UA" w:eastAsia="ru-RU"/>
    </w:rPr>
  </w:style>
  <w:style w:type="paragraph" w:customStyle="1" w:styleId="2ffffffa">
    <w:name w:val="Îñíîâíîé òåêñò ñ îòñòóïîì 2"/>
    <w:basedOn w:val="af2"/>
    <w:rsid w:val="002E41F0"/>
    <w:pPr>
      <w:suppressAutoHyphens w:val="0"/>
      <w:ind w:firstLine="720"/>
      <w:jc w:val="both"/>
    </w:pPr>
    <w:rPr>
      <w:rFonts w:ascii="Times New Roman" w:eastAsia="Times New Roman" w:hAnsi="Times New Roman" w:cs="Times New Roman"/>
      <w:sz w:val="28"/>
      <w:szCs w:val="20"/>
      <w:lang w:eastAsia="ru-RU"/>
    </w:rPr>
  </w:style>
  <w:style w:type="paragraph" w:customStyle="1" w:styleId="afffffffffffffffffffffffffff5">
    <w:name w:val="крайяа"/>
    <w:basedOn w:val="af2"/>
    <w:rsid w:val="002E41F0"/>
    <w:pPr>
      <w:suppressAutoHyphens w:val="0"/>
      <w:spacing w:line="480" w:lineRule="auto"/>
      <w:ind w:firstLine="720"/>
      <w:jc w:val="both"/>
    </w:pPr>
    <w:rPr>
      <w:rFonts w:ascii="Times New Roman" w:eastAsia="Times New Roman" w:hAnsi="Times New Roman" w:cs="Times New Roman"/>
      <w:lang w:val="en-US" w:eastAsia="en-US"/>
    </w:rPr>
  </w:style>
  <w:style w:type="character" w:customStyle="1" w:styleId="black101">
    <w:name w:val="black101"/>
    <w:basedOn w:val="af3"/>
    <w:rsid w:val="002E41F0"/>
    <w:rPr>
      <w:color w:val="000000"/>
      <w:sz w:val="20"/>
      <w:szCs w:val="20"/>
    </w:rPr>
  </w:style>
  <w:style w:type="paragraph" w:customStyle="1" w:styleId="afffffffffffffffffffffffffff6">
    <w:name w:val="КРАЙЯА"/>
    <w:basedOn w:val="af2"/>
    <w:rsid w:val="002E41F0"/>
    <w:pPr>
      <w:suppressAutoHyphens w:val="0"/>
      <w:spacing w:line="480" w:lineRule="auto"/>
      <w:ind w:firstLine="720"/>
    </w:pPr>
    <w:rPr>
      <w:rFonts w:ascii="Times New Roman" w:eastAsia="Times New Roman" w:hAnsi="Times New Roman" w:cs="Times New Roman"/>
      <w:lang w:val="en-US" w:eastAsia="en-US"/>
    </w:rPr>
  </w:style>
  <w:style w:type="paragraph" w:customStyle="1" w:styleId="These">
    <w:name w:val="These"/>
    <w:basedOn w:val="af2"/>
    <w:link w:val="TheseChar1"/>
    <w:rsid w:val="002E41F0"/>
    <w:pPr>
      <w:suppressAutoHyphens w:val="0"/>
      <w:spacing w:line="360" w:lineRule="auto"/>
      <w:ind w:firstLine="720"/>
      <w:jc w:val="both"/>
    </w:pPr>
    <w:rPr>
      <w:rFonts w:ascii="Times New Roman" w:eastAsia="Times New Roman" w:hAnsi="Times New Roman" w:cs="Times New Roman"/>
      <w:sz w:val="28"/>
      <w:szCs w:val="28"/>
      <w:lang w:eastAsia="en-US"/>
    </w:rPr>
  </w:style>
  <w:style w:type="character" w:customStyle="1" w:styleId="TheseChar1">
    <w:name w:val="These Char1"/>
    <w:basedOn w:val="af3"/>
    <w:link w:val="These"/>
    <w:rsid w:val="002E41F0"/>
    <w:rPr>
      <w:rFonts w:ascii="Times New Roman" w:eastAsia="Times New Roman" w:hAnsi="Times New Roman" w:cs="Times New Roman"/>
      <w:sz w:val="28"/>
      <w:szCs w:val="28"/>
      <w:lang w:eastAsia="en-US"/>
    </w:rPr>
  </w:style>
  <w:style w:type="character" w:customStyle="1" w:styleId="textblue">
    <w:name w:val="textblue"/>
    <w:basedOn w:val="af3"/>
    <w:rsid w:val="00874EF6"/>
  </w:style>
  <w:style w:type="character" w:customStyle="1" w:styleId="sm1black">
    <w:name w:val="sm1black"/>
    <w:basedOn w:val="af3"/>
    <w:rsid w:val="00874EF6"/>
  </w:style>
  <w:style w:type="paragraph" w:customStyle="1" w:styleId="1ffffffff7">
    <w:name w:val="Содержимое таблицы 1"/>
    <w:basedOn w:val="afffffffffff2"/>
    <w:rsid w:val="00874EF6"/>
    <w:pPr>
      <w:widowControl w:val="0"/>
      <w:suppressAutoHyphens w:val="0"/>
    </w:pPr>
    <w:rPr>
      <w:rFonts w:ascii="Times New Roman" w:eastAsia="Times New Roman" w:hAnsi="Times New Roman" w:cs="Times New Roman"/>
      <w:color w:val="000000"/>
      <w:sz w:val="28"/>
      <w:lang w:eastAsia="ru-RU"/>
    </w:rPr>
  </w:style>
  <w:style w:type="character" w:customStyle="1" w:styleId="1ffffffff8">
    <w:name w:val="стандарт Знак Знак Знак1"/>
    <w:basedOn w:val="af3"/>
    <w:rsid w:val="00874EF6"/>
    <w:rPr>
      <w:rFonts w:eastAsia="HG Mincho Light J"/>
      <w:noProof w:val="0"/>
      <w:color w:val="000000"/>
      <w:sz w:val="28"/>
      <w:lang w:val="ru-RU" w:eastAsia="ru-RU" w:bidi="ar-SA"/>
    </w:rPr>
  </w:style>
  <w:style w:type="paragraph" w:customStyle="1" w:styleId="simpletext">
    <w:name w:val="simple_tex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indent">
    <w:name w:val="indent"/>
    <w:basedOn w:val="af2"/>
    <w:rsid w:val="00874EF6"/>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7">
    <w:name w:val="стандарт Знак Знак"/>
    <w:rsid w:val="00874EF6"/>
    <w:pPr>
      <w:widowControl w:val="0"/>
      <w:spacing w:line="360" w:lineRule="auto"/>
      <w:ind w:firstLine="397"/>
      <w:jc w:val="both"/>
    </w:pPr>
    <w:rPr>
      <w:rFonts w:ascii="Times New Roman" w:eastAsia="HG Mincho Light J" w:hAnsi="Times New Roman" w:cs="Times New Roman"/>
      <w:color w:val="000000"/>
      <w:sz w:val="28"/>
    </w:rPr>
  </w:style>
  <w:style w:type="paragraph" w:customStyle="1" w:styleId="afffffffffffffffffffffffffff8">
    <w:name w:val="Маркировка"/>
    <w:basedOn w:val="af2"/>
    <w:autoRedefine/>
    <w:rsid w:val="00874EF6"/>
    <w:pPr>
      <w:tabs>
        <w:tab w:val="num" w:pos="0"/>
      </w:tabs>
      <w:suppressAutoHyphens w:val="0"/>
      <w:ind w:left="720" w:hanging="360"/>
      <w:jc w:val="both"/>
    </w:pPr>
    <w:rPr>
      <w:rFonts w:ascii="Times New Roman" w:eastAsia="Times New Roman" w:hAnsi="Times New Roman" w:cs="Times New Roman"/>
      <w:lang w:eastAsia="ru-RU"/>
    </w:rPr>
  </w:style>
  <w:style w:type="paragraph" w:customStyle="1" w:styleId="afffffffffffffffffffffffffff9">
    <w:name w:val="М"/>
    <w:rsid w:val="00874EF6"/>
    <w:pPr>
      <w:tabs>
        <w:tab w:val="num" w:pos="360"/>
      </w:tabs>
      <w:ind w:left="360" w:hanging="360"/>
      <w:jc w:val="both"/>
    </w:pPr>
    <w:rPr>
      <w:rFonts w:ascii="Times New Roman" w:eastAsia="Times New Roman" w:hAnsi="Times New Roman" w:cs="Times New Roman"/>
      <w:sz w:val="24"/>
      <w:szCs w:val="24"/>
    </w:rPr>
  </w:style>
  <w:style w:type="paragraph" w:customStyle="1" w:styleId="1ffffffff9">
    <w:name w:val="стандарт Знак Знак Знак1 Знак"/>
    <w:link w:val="1ffffffffa"/>
    <w:rsid w:val="00874EF6"/>
    <w:pPr>
      <w:widowControl w:val="0"/>
      <w:spacing w:line="360" w:lineRule="auto"/>
      <w:ind w:firstLine="397"/>
      <w:jc w:val="both"/>
    </w:pPr>
    <w:rPr>
      <w:rFonts w:ascii="Times New Roman" w:eastAsia="HG Mincho Light J" w:hAnsi="Times New Roman" w:cs="Times New Roman"/>
      <w:color w:val="000000"/>
      <w:sz w:val="28"/>
    </w:rPr>
  </w:style>
  <w:style w:type="character" w:customStyle="1" w:styleId="1ffffffffa">
    <w:name w:val="стандарт Знак Знак Знак1 Знак Знак"/>
    <w:basedOn w:val="af3"/>
    <w:link w:val="1ffffffff9"/>
    <w:rsid w:val="00874EF6"/>
    <w:rPr>
      <w:rFonts w:ascii="Times New Roman" w:eastAsia="HG Mincho Light J" w:hAnsi="Times New Roman" w:cs="Times New Roman"/>
      <w:color w:val="000000"/>
      <w:sz w:val="28"/>
    </w:rPr>
  </w:style>
  <w:style w:type="character" w:customStyle="1" w:styleId="afffffffffffffffffffffffffffa">
    <w:name w:val="Недостающие данные"/>
    <w:basedOn w:val="af3"/>
    <w:rsid w:val="006B1B0A"/>
    <w:rPr>
      <w:rFonts w:ascii="Tahoma" w:hAnsi="Tahoma"/>
      <w:b/>
      <w:i/>
      <w:iCs/>
      <w:color w:val="00CCFF"/>
      <w:spacing w:val="40"/>
      <w:sz w:val="22"/>
      <w:u w:val="wavyHeavy" w:color="FF0000"/>
    </w:rPr>
  </w:style>
  <w:style w:type="character" w:customStyle="1" w:styleId="afffffffffffffffffffffffffffb">
    <w:name w:val="Сомнительные данные"/>
    <w:basedOn w:val="afffffffffffffffffffffffffffa"/>
    <w:rsid w:val="006B1B0A"/>
    <w:rPr>
      <w:rFonts w:ascii="Tahoma" w:hAnsi="Tahoma"/>
      <w:b/>
      <w:i/>
      <w:iCs/>
      <w:color w:val="FF0000"/>
      <w:spacing w:val="40"/>
      <w:sz w:val="22"/>
      <w:u w:val="wavyHeavy" w:color="FF0000"/>
    </w:rPr>
  </w:style>
  <w:style w:type="paragraph" w:styleId="5ff8">
    <w:name w:val="List 5"/>
    <w:basedOn w:val="af2"/>
    <w:rsid w:val="006B1B0A"/>
    <w:pPr>
      <w:suppressAutoHyphens w:val="0"/>
      <w:spacing w:line="360" w:lineRule="auto"/>
      <w:ind w:left="1415" w:hanging="283"/>
      <w:jc w:val="both"/>
    </w:pPr>
    <w:rPr>
      <w:rFonts w:ascii="Times New Roman" w:eastAsia="MS Mincho" w:hAnsi="Times New Roman" w:cs="Times New Roman"/>
      <w:sz w:val="28"/>
      <w:szCs w:val="20"/>
      <w:lang w:val="uk-UA" w:eastAsia="ru-RU"/>
    </w:rPr>
  </w:style>
  <w:style w:type="paragraph" w:customStyle="1" w:styleId="afffffffffffffffffffffffffffc">
    <w:name w:val="Жирный"/>
    <w:basedOn w:val="af2"/>
    <w:next w:val="af2"/>
    <w:rsid w:val="006B1B0A"/>
    <w:pPr>
      <w:suppressAutoHyphens w:val="0"/>
      <w:spacing w:before="360" w:after="120" w:line="360" w:lineRule="auto"/>
      <w:ind w:firstLine="720"/>
      <w:jc w:val="both"/>
    </w:pPr>
    <w:rPr>
      <w:rFonts w:ascii="Times New Roman" w:eastAsia="MS Mincho" w:hAnsi="Times New Roman" w:cs="Times New Roman"/>
      <w:b/>
      <w:bCs/>
      <w:sz w:val="28"/>
      <w:szCs w:val="20"/>
      <w:lang w:eastAsia="ru-RU"/>
    </w:rPr>
  </w:style>
  <w:style w:type="character" w:customStyle="1" w:styleId="headvaluenoul">
    <w:name w:val="headvalue noul"/>
    <w:basedOn w:val="af3"/>
    <w:rsid w:val="00E36256"/>
  </w:style>
  <w:style w:type="character" w:customStyle="1" w:styleId="WW8Num8z1">
    <w:name w:val="WW8Num8z1"/>
    <w:rsid w:val="002343B5"/>
    <w:rPr>
      <w:rFonts w:ascii="Courier New" w:hAnsi="Courier New" w:cs="Courier New"/>
    </w:rPr>
  </w:style>
  <w:style w:type="character" w:customStyle="1" w:styleId="black-09-nomal1">
    <w:name w:val="black-09-nomal1"/>
    <w:basedOn w:val="af3"/>
    <w:rsid w:val="002343B5"/>
    <w:rPr>
      <w:rFonts w:ascii="Arial" w:hAnsi="Arial" w:cs="Arial" w:hint="default"/>
      <w:b w:val="0"/>
      <w:bCs w:val="0"/>
      <w:i w:val="0"/>
      <w:iCs w:val="0"/>
      <w:caps w:val="0"/>
      <w:smallCaps w:val="0"/>
      <w:color w:val="333333"/>
      <w:sz w:val="18"/>
      <w:szCs w:val="18"/>
    </w:rPr>
  </w:style>
  <w:style w:type="character" w:customStyle="1" w:styleId="afffffffffffffffffffff0">
    <w:name w:val="Маркированный список Знак"/>
    <w:basedOn w:val="af3"/>
    <w:link w:val="afffffffffffffffffffff"/>
    <w:rsid w:val="002343B5"/>
    <w:rPr>
      <w:rFonts w:ascii="Times New Roman" w:eastAsia="Times New Roman" w:hAnsi="Times New Roman" w:cs="Times New Roman"/>
      <w:sz w:val="28"/>
      <w:szCs w:val="24"/>
      <w:lang w:val="uk-UA"/>
    </w:rPr>
  </w:style>
  <w:style w:type="paragraph" w:customStyle="1" w:styleId="2180">
    <w:name w:val="Основной текст 218"/>
    <w:basedOn w:val="af2"/>
    <w:rsid w:val="00254562"/>
    <w:pPr>
      <w:widowControl w:val="0"/>
      <w:suppressAutoHyphens w:val="0"/>
      <w:ind w:right="-2"/>
      <w:jc w:val="both"/>
    </w:pPr>
    <w:rPr>
      <w:rFonts w:ascii="Times New Roman" w:eastAsia="Times New Roman" w:hAnsi="Times New Roman" w:cs="Times New Roman"/>
      <w:sz w:val="28"/>
      <w:szCs w:val="20"/>
      <w:lang w:eastAsia="ru-RU"/>
    </w:rPr>
  </w:style>
  <w:style w:type="character" w:customStyle="1" w:styleId="5ff9">
    <w:name w:val="Знак Знак5"/>
    <w:basedOn w:val="af3"/>
    <w:rsid w:val="00254562"/>
    <w:rPr>
      <w:sz w:val="28"/>
      <w:szCs w:val="22"/>
      <w:lang w:val="uk-UA" w:eastAsia="ru-RU"/>
    </w:rPr>
  </w:style>
  <w:style w:type="paragraph" w:customStyle="1" w:styleId="en1">
    <w:name w:val="en1"/>
    <w:basedOn w:val="af2"/>
    <w:rsid w:val="00254562"/>
    <w:pPr>
      <w:suppressAutoHyphens w:val="0"/>
    </w:pPr>
    <w:rPr>
      <w:rFonts w:ascii="Times New Roman" w:eastAsia="Times New Roman" w:hAnsi="Times New Roman" w:cs="Times New Roman"/>
      <w:lang w:val="en-US" w:eastAsia="en-US"/>
    </w:rPr>
  </w:style>
  <w:style w:type="character" w:customStyle="1" w:styleId="inf">
    <w:name w:val="inf"/>
    <w:basedOn w:val="af3"/>
    <w:rsid w:val="00254562"/>
  </w:style>
  <w:style w:type="paragraph" w:customStyle="1" w:styleId="3ffff5">
    <w:name w:val="Абзац списка3"/>
    <w:basedOn w:val="af2"/>
    <w:rsid w:val="00A35CD1"/>
    <w:pPr>
      <w:suppressAutoHyphens w:val="0"/>
      <w:spacing w:after="200" w:line="276" w:lineRule="auto"/>
      <w:ind w:left="720"/>
    </w:pPr>
    <w:rPr>
      <w:rFonts w:ascii="Calibri" w:eastAsia="Times New Roman" w:hAnsi="Calibri" w:cs="Times New Roman"/>
      <w:sz w:val="22"/>
      <w:szCs w:val="22"/>
      <w:lang w:eastAsia="en-US"/>
    </w:rPr>
  </w:style>
  <w:style w:type="character" w:customStyle="1" w:styleId="FontStyle15">
    <w:name w:val="Font Style15"/>
    <w:basedOn w:val="af3"/>
    <w:rsid w:val="00A35CD1"/>
    <w:rPr>
      <w:rFonts w:ascii="Times New Roman" w:hAnsi="Times New Roman" w:cs="Times New Roman"/>
      <w:i/>
      <w:iCs/>
      <w:sz w:val="18"/>
      <w:szCs w:val="18"/>
    </w:rPr>
  </w:style>
  <w:style w:type="paragraph" w:customStyle="1" w:styleId="7f1">
    <w:name w:val="Основной текст с отступом7"/>
    <w:basedOn w:val="af2"/>
    <w:rsid w:val="00A35CD1"/>
    <w:pPr>
      <w:suppressAutoHyphens w:val="0"/>
      <w:spacing w:after="120" w:line="276" w:lineRule="auto"/>
      <w:ind w:left="283"/>
    </w:pPr>
    <w:rPr>
      <w:rFonts w:ascii="Calibri" w:eastAsia="Times New Roman" w:hAnsi="Calibri" w:cs="Times New Roman"/>
      <w:sz w:val="22"/>
      <w:szCs w:val="22"/>
      <w:lang w:eastAsia="en-US"/>
    </w:rPr>
  </w:style>
  <w:style w:type="paragraph" w:customStyle="1" w:styleId="5ffa">
    <w:name w:val="Текст выноски5"/>
    <w:basedOn w:val="af2"/>
    <w:rsid w:val="00A35CD1"/>
    <w:pPr>
      <w:suppressAutoHyphens w:val="0"/>
    </w:pPr>
    <w:rPr>
      <w:rFonts w:ascii="Tahoma" w:eastAsia="Times New Roman" w:hAnsi="Tahoma" w:cs="Tahoma"/>
      <w:sz w:val="16"/>
      <w:szCs w:val="16"/>
      <w:lang w:eastAsia="en-US"/>
    </w:rPr>
  </w:style>
  <w:style w:type="paragraph" w:customStyle="1" w:styleId="1ffffffffb">
    <w:name w:val="Рецензия1"/>
    <w:hidden/>
    <w:rsid w:val="00A35CD1"/>
    <w:rPr>
      <w:rFonts w:ascii="Calibri" w:eastAsia="Times New Roman" w:hAnsi="Calibri" w:cs="Times New Roman"/>
      <w:sz w:val="22"/>
      <w:szCs w:val="22"/>
      <w:lang w:eastAsia="en-US"/>
    </w:rPr>
  </w:style>
  <w:style w:type="character" w:customStyle="1" w:styleId="1ffffffffc">
    <w:name w:val="Замещающий текст1"/>
    <w:basedOn w:val="af3"/>
    <w:rsid w:val="00A35CD1"/>
    <w:rPr>
      <w:rFonts w:ascii="Times New Roman" w:hAnsi="Times New Roman" w:cs="Times New Roman"/>
      <w:color w:val="808080"/>
    </w:rPr>
  </w:style>
  <w:style w:type="paragraph" w:customStyle="1" w:styleId="3ffff6">
    <w:name w:val="Без интервала3"/>
    <w:rsid w:val="00E700A1"/>
    <w:rPr>
      <w:rFonts w:ascii="Calibri" w:eastAsia="Times New Roman" w:hAnsi="Calibri" w:cs="Times New Roman"/>
      <w:sz w:val="22"/>
      <w:szCs w:val="22"/>
    </w:rPr>
  </w:style>
  <w:style w:type="paragraph" w:customStyle="1" w:styleId="Sbornic">
    <w:name w:val="Sbornic"/>
    <w:rsid w:val="007D39BE"/>
    <w:pPr>
      <w:ind w:firstLine="283"/>
      <w:jc w:val="both"/>
    </w:pPr>
    <w:rPr>
      <w:rFonts w:ascii="SchoolBook" w:eastAsia="Times New Roman" w:hAnsi="SchoolBook" w:cs="Times New Roman"/>
      <w:color w:val="000000"/>
      <w:sz w:val="18"/>
      <w:szCs w:val="18"/>
    </w:rPr>
  </w:style>
  <w:style w:type="character" w:customStyle="1" w:styleId="text110">
    <w:name w:val="text11"/>
    <w:basedOn w:val="af3"/>
    <w:rsid w:val="007D39BE"/>
    <w:rPr>
      <w:rFonts w:ascii="Arial" w:hAnsi="Arial" w:cs="Arial"/>
      <w:color w:val="000000"/>
      <w:sz w:val="18"/>
      <w:szCs w:val="18"/>
    </w:rPr>
  </w:style>
  <w:style w:type="paragraph" w:customStyle="1" w:styleId="2ffffffb">
    <w:name w:val="Тема примечания2"/>
    <w:basedOn w:val="aff8"/>
    <w:next w:val="aff8"/>
    <w:rsid w:val="00B25B37"/>
    <w:pPr>
      <w:widowControl/>
    </w:pPr>
    <w:rPr>
      <w:rFonts w:ascii="Times New Roman" w:eastAsia="Times New Roman" w:hAnsi="Times New Roman" w:cs="Times New Roman"/>
      <w:b/>
      <w:bCs/>
      <w:lang w:val="uk-UA"/>
    </w:rPr>
  </w:style>
  <w:style w:type="paragraph" w:customStyle="1" w:styleId="Normal-LB">
    <w:name w:val="Normal-LB"/>
    <w:basedOn w:val="af2"/>
    <w:rsid w:val="00BF5F04"/>
    <w:pPr>
      <w:suppressAutoHyphens w:val="0"/>
      <w:spacing w:before="120" w:line="360" w:lineRule="auto"/>
      <w:ind w:firstLine="567"/>
      <w:jc w:val="both"/>
    </w:pPr>
    <w:rPr>
      <w:rFonts w:ascii="TextBook" w:eastAsia="Times New Roman" w:hAnsi="TextBook" w:cs="Times New Roman"/>
      <w:szCs w:val="20"/>
      <w:lang w:val="en-US" w:eastAsia="ru-RU"/>
    </w:rPr>
  </w:style>
  <w:style w:type="paragraph" w:customStyle="1" w:styleId="229">
    <w:name w:val="Обычный22"/>
    <w:rsid w:val="00F84E02"/>
    <w:rPr>
      <w:rFonts w:ascii="Times New Roman" w:eastAsia="Times New Roman" w:hAnsi="Times New Roman" w:cs="Times New Roman"/>
    </w:rPr>
  </w:style>
  <w:style w:type="paragraph" w:customStyle="1" w:styleId="22a">
    <w:name w:val="Основной текст22"/>
    <w:basedOn w:val="229"/>
    <w:rsid w:val="00F84E02"/>
    <w:pPr>
      <w:spacing w:line="360" w:lineRule="auto"/>
    </w:pPr>
    <w:rPr>
      <w:sz w:val="28"/>
      <w:lang w:val="en-US"/>
    </w:rPr>
  </w:style>
  <w:style w:type="character" w:customStyle="1" w:styleId="1ffffffffd">
    <w:name w:val="Основной текст Знак Знак Знак Знак1 Знак Знак"/>
    <w:basedOn w:val="af3"/>
    <w:rsid w:val="000F1F3E"/>
    <w:rPr>
      <w:sz w:val="28"/>
      <w:szCs w:val="24"/>
      <w:lang w:val="ru-RU" w:eastAsia="ru-RU" w:bidi="ar-SA"/>
    </w:rPr>
  </w:style>
  <w:style w:type="paragraph" w:customStyle="1" w:styleId="2121">
    <w:name w:val="Основной текст с отступом 212"/>
    <w:basedOn w:val="229"/>
    <w:rsid w:val="009A2709"/>
    <w:pPr>
      <w:spacing w:line="360" w:lineRule="auto"/>
      <w:ind w:firstLine="720"/>
      <w:jc w:val="both"/>
    </w:pPr>
    <w:rPr>
      <w:rFonts w:ascii="Courier New" w:hAnsi="Courier New"/>
      <w:sz w:val="28"/>
    </w:rPr>
  </w:style>
  <w:style w:type="paragraph" w:customStyle="1" w:styleId="234">
    <w:name w:val="Заголовок 23"/>
    <w:basedOn w:val="229"/>
    <w:next w:val="229"/>
    <w:rsid w:val="009A2709"/>
    <w:pPr>
      <w:keepNext/>
      <w:jc w:val="both"/>
    </w:pPr>
    <w:rPr>
      <w:rFonts w:ascii="Courier New" w:hAnsi="Courier New"/>
      <w:b/>
      <w:sz w:val="28"/>
    </w:rPr>
  </w:style>
  <w:style w:type="paragraph" w:customStyle="1" w:styleId="8f">
    <w:name w:val="Название8"/>
    <w:basedOn w:val="229"/>
    <w:rsid w:val="009A2709"/>
    <w:pPr>
      <w:jc w:val="center"/>
    </w:pPr>
    <w:rPr>
      <w:rFonts w:ascii="Courier New" w:hAnsi="Courier New"/>
      <w:sz w:val="28"/>
      <w:lang w:val="uk-UA"/>
    </w:rPr>
  </w:style>
  <w:style w:type="paragraph" w:customStyle="1" w:styleId="14f1">
    <w:name w:val="Заголовок 14"/>
    <w:basedOn w:val="229"/>
    <w:next w:val="229"/>
    <w:rsid w:val="00A72C86"/>
    <w:pPr>
      <w:keepNext/>
      <w:jc w:val="both"/>
    </w:pPr>
    <w:rPr>
      <w:rFonts w:ascii="Courier New" w:hAnsi="Courier New"/>
      <w:sz w:val="28"/>
      <w:u w:val="single"/>
    </w:rPr>
  </w:style>
  <w:style w:type="paragraph" w:customStyle="1" w:styleId="344">
    <w:name w:val="Заголовок 34"/>
    <w:basedOn w:val="229"/>
    <w:next w:val="229"/>
    <w:rsid w:val="00A72C86"/>
    <w:pPr>
      <w:keepNext/>
      <w:jc w:val="center"/>
    </w:pPr>
    <w:rPr>
      <w:rFonts w:ascii="Courier New" w:hAnsi="Courier New"/>
      <w:sz w:val="26"/>
    </w:rPr>
  </w:style>
  <w:style w:type="paragraph" w:customStyle="1" w:styleId="430">
    <w:name w:val="Заголовок 43"/>
    <w:basedOn w:val="229"/>
    <w:next w:val="229"/>
    <w:rsid w:val="00A72C86"/>
    <w:pPr>
      <w:keepNext/>
      <w:jc w:val="center"/>
    </w:pPr>
    <w:rPr>
      <w:rFonts w:ascii="Courier New" w:hAnsi="Courier New"/>
      <w:b/>
      <w:sz w:val="28"/>
      <w:lang w:val="uk-UA"/>
    </w:rPr>
  </w:style>
  <w:style w:type="paragraph" w:customStyle="1" w:styleId="522">
    <w:name w:val="Заголовок 52"/>
    <w:basedOn w:val="229"/>
    <w:next w:val="229"/>
    <w:rsid w:val="00A72C86"/>
    <w:pPr>
      <w:keepNext/>
      <w:jc w:val="center"/>
    </w:pPr>
    <w:rPr>
      <w:rFonts w:ascii="Courier New" w:hAnsi="Courier New"/>
      <w:sz w:val="28"/>
      <w:lang w:val="en-US"/>
    </w:rPr>
  </w:style>
  <w:style w:type="paragraph" w:customStyle="1" w:styleId="630">
    <w:name w:val="Заголовок 63"/>
    <w:basedOn w:val="229"/>
    <w:next w:val="229"/>
    <w:rsid w:val="00A72C86"/>
    <w:pPr>
      <w:keepNext/>
      <w:ind w:left="113" w:right="113"/>
      <w:jc w:val="center"/>
    </w:pPr>
    <w:rPr>
      <w:rFonts w:ascii="Courier New" w:hAnsi="Courier New"/>
      <w:sz w:val="28"/>
    </w:rPr>
  </w:style>
  <w:style w:type="paragraph" w:customStyle="1" w:styleId="720">
    <w:name w:val="Заголовок 72"/>
    <w:basedOn w:val="229"/>
    <w:next w:val="229"/>
    <w:rsid w:val="00A72C86"/>
    <w:pPr>
      <w:keepNext/>
      <w:ind w:firstLine="720"/>
      <w:jc w:val="center"/>
    </w:pPr>
    <w:rPr>
      <w:rFonts w:ascii="Courier New" w:hAnsi="Courier New"/>
      <w:b/>
      <w:sz w:val="28"/>
      <w:lang w:val="en-US"/>
    </w:rPr>
  </w:style>
  <w:style w:type="paragraph" w:customStyle="1" w:styleId="811">
    <w:name w:val="Заголовок 81"/>
    <w:basedOn w:val="229"/>
    <w:next w:val="229"/>
    <w:rsid w:val="00A72C86"/>
    <w:pPr>
      <w:keepNext/>
      <w:spacing w:line="360" w:lineRule="auto"/>
      <w:jc w:val="center"/>
    </w:pPr>
    <w:rPr>
      <w:rFonts w:ascii="Courier New" w:hAnsi="Courier New"/>
      <w:b/>
      <w:sz w:val="28"/>
      <w:u w:val="single"/>
      <w:lang w:val="uk-UA"/>
    </w:rPr>
  </w:style>
  <w:style w:type="paragraph" w:customStyle="1" w:styleId="911">
    <w:name w:val="Заголовок 91"/>
    <w:basedOn w:val="229"/>
    <w:next w:val="229"/>
    <w:rsid w:val="00A72C86"/>
    <w:pPr>
      <w:keepNext/>
      <w:ind w:firstLine="720"/>
    </w:pPr>
    <w:rPr>
      <w:rFonts w:ascii="Courier New" w:hAnsi="Courier New"/>
      <w:sz w:val="28"/>
    </w:rPr>
  </w:style>
  <w:style w:type="character" w:customStyle="1" w:styleId="8f0">
    <w:name w:val="Основной шрифт абзаца8"/>
    <w:rsid w:val="00A72C86"/>
  </w:style>
  <w:style w:type="paragraph" w:customStyle="1" w:styleId="2ffffffc">
    <w:name w:val="Маркированный список2"/>
    <w:basedOn w:val="229"/>
    <w:autoRedefine/>
    <w:rsid w:val="00A72C86"/>
    <w:pPr>
      <w:tabs>
        <w:tab w:val="left" w:pos="360"/>
      </w:tabs>
      <w:ind w:left="360" w:hanging="360"/>
    </w:pPr>
    <w:rPr>
      <w:rFonts w:ascii="Courier New" w:hAnsi="Courier New"/>
    </w:rPr>
  </w:style>
  <w:style w:type="paragraph" w:customStyle="1" w:styleId="3ffff7">
    <w:name w:val="Верхний колонтитул3"/>
    <w:basedOn w:val="229"/>
    <w:rsid w:val="00A72C86"/>
    <w:pPr>
      <w:tabs>
        <w:tab w:val="center" w:pos="4153"/>
        <w:tab w:val="right" w:pos="8306"/>
      </w:tabs>
    </w:pPr>
    <w:rPr>
      <w:rFonts w:ascii="Courier New" w:hAnsi="Courier New"/>
    </w:rPr>
  </w:style>
  <w:style w:type="character" w:customStyle="1" w:styleId="2ffffffd">
    <w:name w:val="Номер страницы2"/>
    <w:basedOn w:val="8f0"/>
    <w:rsid w:val="00A72C86"/>
  </w:style>
  <w:style w:type="paragraph" w:customStyle="1" w:styleId="6fb">
    <w:name w:val="Цитата6"/>
    <w:basedOn w:val="229"/>
    <w:rsid w:val="00A72C86"/>
    <w:pPr>
      <w:ind w:left="113" w:right="113"/>
    </w:pPr>
    <w:rPr>
      <w:rFonts w:ascii="Courier New" w:hAnsi="Courier New"/>
      <w:sz w:val="24"/>
    </w:rPr>
  </w:style>
  <w:style w:type="paragraph" w:customStyle="1" w:styleId="4fff6">
    <w:name w:val="Название объекта4"/>
    <w:basedOn w:val="229"/>
    <w:next w:val="229"/>
    <w:rsid w:val="00A72C86"/>
    <w:pPr>
      <w:spacing w:line="360" w:lineRule="auto"/>
      <w:jc w:val="both"/>
    </w:pPr>
    <w:rPr>
      <w:rFonts w:ascii="Courier New" w:hAnsi="Courier New"/>
      <w:i/>
      <w:sz w:val="28"/>
      <w:lang w:val="uk-UA"/>
    </w:rPr>
  </w:style>
  <w:style w:type="paragraph" w:customStyle="1" w:styleId="2ffffffe">
    <w:name w:val="Нижний колонтитул2"/>
    <w:basedOn w:val="229"/>
    <w:rsid w:val="00A72C86"/>
    <w:pPr>
      <w:tabs>
        <w:tab w:val="center" w:pos="4153"/>
        <w:tab w:val="right" w:pos="8306"/>
      </w:tabs>
    </w:pPr>
    <w:rPr>
      <w:rFonts w:ascii="Courier New" w:hAnsi="Courier New"/>
    </w:rPr>
  </w:style>
  <w:style w:type="paragraph" w:customStyle="1" w:styleId="382">
    <w:name w:val="Основной текст с отступом 38"/>
    <w:basedOn w:val="229"/>
    <w:rsid w:val="00A72C86"/>
    <w:pPr>
      <w:ind w:firstLine="720"/>
      <w:jc w:val="center"/>
    </w:pPr>
    <w:rPr>
      <w:rFonts w:ascii="Courier New" w:hAnsi="Courier New"/>
      <w:b/>
      <w:sz w:val="28"/>
      <w:lang w:val="en-US"/>
    </w:rPr>
  </w:style>
  <w:style w:type="paragraph" w:customStyle="1" w:styleId="373">
    <w:name w:val="Основной текст 37"/>
    <w:basedOn w:val="229"/>
    <w:rsid w:val="00A72C86"/>
    <w:pPr>
      <w:jc w:val="center"/>
    </w:pPr>
    <w:rPr>
      <w:rFonts w:ascii="Courier New" w:hAnsi="Courier New"/>
      <w:sz w:val="26"/>
    </w:rPr>
  </w:style>
  <w:style w:type="paragraph" w:customStyle="1" w:styleId="4fff7">
    <w:name w:val="Текст концевой сноски4"/>
    <w:basedOn w:val="229"/>
    <w:rsid w:val="00A72C86"/>
  </w:style>
  <w:style w:type="paragraph" w:customStyle="1" w:styleId="5ffb">
    <w:name w:val="Подзаголовок5"/>
    <w:basedOn w:val="229"/>
    <w:rsid w:val="00A72C86"/>
    <w:pPr>
      <w:jc w:val="both"/>
    </w:pPr>
    <w:rPr>
      <w:rFonts w:ascii="Times New Roman CYR" w:hAnsi="Times New Roman CYR"/>
      <w:sz w:val="28"/>
    </w:rPr>
  </w:style>
  <w:style w:type="paragraph" w:customStyle="1" w:styleId="afffffffffffffffffffffffffffd">
    <w:name w:val="Дюшкин стиль"/>
    <w:basedOn w:val="af2"/>
    <w:rsid w:val="00DB73F3"/>
    <w:pPr>
      <w:suppressAutoHyphens w:val="0"/>
      <w:spacing w:line="360" w:lineRule="auto"/>
      <w:ind w:firstLine="720"/>
      <w:jc w:val="both"/>
    </w:pPr>
    <w:rPr>
      <w:rFonts w:ascii="Times New Roman" w:eastAsia="Times New Roman" w:hAnsi="Times New Roman" w:cs="Times New Roman"/>
      <w:sz w:val="28"/>
      <w:szCs w:val="28"/>
      <w:lang w:eastAsia="ru-RU"/>
    </w:rPr>
  </w:style>
  <w:style w:type="paragraph" w:customStyle="1" w:styleId="6fc">
    <w:name w:val="Текст6"/>
    <w:basedOn w:val="229"/>
    <w:rsid w:val="001622EC"/>
    <w:rPr>
      <w:rFonts w:ascii="Courier New" w:hAnsi="Courier New"/>
    </w:rPr>
  </w:style>
  <w:style w:type="paragraph" w:customStyle="1" w:styleId="textblocks">
    <w:name w:val="textblocks"/>
    <w:basedOn w:val="af2"/>
    <w:rsid w:val="00560D82"/>
    <w:pPr>
      <w:suppressAutoHyphens w:val="0"/>
      <w:spacing w:before="100" w:beforeAutospacing="1" w:after="100" w:afterAutospacing="1"/>
    </w:pPr>
    <w:rPr>
      <w:rFonts w:ascii="Times New Roman" w:eastAsia="Times New Roman" w:hAnsi="Times New Roman" w:cs="Times New Roman"/>
      <w:sz w:val="17"/>
      <w:szCs w:val="17"/>
      <w:lang w:eastAsia="ru-RU"/>
    </w:rPr>
  </w:style>
  <w:style w:type="character" w:customStyle="1" w:styleId="11f6">
    <w:name w:val="Знак Знак11"/>
    <w:basedOn w:val="af3"/>
    <w:rsid w:val="00560D82"/>
    <w:rPr>
      <w:rFonts w:ascii="Arial" w:hAnsi="Arial" w:cs="Arial"/>
      <w:b/>
      <w:bCs/>
      <w:i/>
      <w:iCs/>
      <w:sz w:val="28"/>
      <w:szCs w:val="28"/>
      <w:lang w:val="ru-RU" w:eastAsia="ru-RU" w:bidi="ar-SA"/>
    </w:rPr>
  </w:style>
  <w:style w:type="paragraph" w:customStyle="1" w:styleId="TableCenter">
    <w:name w:val="TableCenter"/>
    <w:basedOn w:val="af2"/>
    <w:next w:val="af2"/>
    <w:rsid w:val="00B277C9"/>
    <w:pPr>
      <w:widowControl w:val="0"/>
      <w:suppressAutoHyphens w:val="0"/>
      <w:spacing w:before="120"/>
      <w:jc w:val="center"/>
    </w:pPr>
    <w:rPr>
      <w:rFonts w:ascii="Times New Roman" w:eastAsia="Times New Roman" w:hAnsi="Times New Roman" w:cs="Times New Roman"/>
      <w:szCs w:val="20"/>
      <w:lang w:eastAsia="ru-RU"/>
    </w:rPr>
  </w:style>
  <w:style w:type="paragraph" w:customStyle="1" w:styleId="statyatext">
    <w:name w:val="statya_text"/>
    <w:basedOn w:val="af2"/>
    <w:rsid w:val="00496A5A"/>
    <w:pPr>
      <w:suppressAutoHyphens w:val="0"/>
      <w:spacing w:before="100" w:beforeAutospacing="1" w:after="100" w:afterAutospacing="1"/>
      <w:jc w:val="center"/>
    </w:pPr>
    <w:rPr>
      <w:rFonts w:ascii="Times New Roman" w:eastAsia="Times New Roman" w:hAnsi="Times New Roman" w:cs="Times New Roman"/>
      <w:color w:val="000000"/>
      <w:lang w:val="uk-UA" w:eastAsia="ru-RU"/>
    </w:rPr>
  </w:style>
  <w:style w:type="paragraph" w:customStyle="1" w:styleId="statyaanons">
    <w:name w:val="statya_anons"/>
    <w:basedOn w:val="af2"/>
    <w:rsid w:val="00496A5A"/>
    <w:pPr>
      <w:suppressAutoHyphens w:val="0"/>
      <w:spacing w:before="100" w:beforeAutospacing="1" w:after="100" w:afterAutospacing="1"/>
      <w:jc w:val="center"/>
    </w:pPr>
    <w:rPr>
      <w:rFonts w:ascii="Times New Roman" w:eastAsia="Times New Roman" w:hAnsi="Times New Roman" w:cs="Times New Roman"/>
      <w:i/>
      <w:iCs/>
      <w:color w:val="000000"/>
      <w:lang w:val="uk-UA" w:eastAsia="ru-RU"/>
    </w:rPr>
  </w:style>
  <w:style w:type="paragraph" w:customStyle="1" w:styleId="dtb1">
    <w:name w:val="dtb1"/>
    <w:basedOn w:val="af2"/>
    <w:rsid w:val="00496A5A"/>
    <w:pPr>
      <w:suppressAutoHyphens w:val="0"/>
      <w:spacing w:before="100" w:beforeAutospacing="1" w:after="100" w:afterAutospacing="1"/>
      <w:jc w:val="center"/>
    </w:pPr>
    <w:rPr>
      <w:rFonts w:ascii="Times New Roman" w:eastAsia="Times New Roman" w:hAnsi="Times New Roman" w:cs="Times New Roman"/>
      <w:lang w:val="uk-UA" w:eastAsia="ru-RU"/>
    </w:rPr>
  </w:style>
  <w:style w:type="paragraph" w:customStyle="1" w:styleId="newspaper">
    <w:name w:val="newspaper"/>
    <w:basedOn w:val="af2"/>
    <w:rsid w:val="00496A5A"/>
    <w:pPr>
      <w:suppressAutoHyphens w:val="0"/>
      <w:spacing w:before="100" w:beforeAutospacing="1" w:after="100" w:afterAutospacing="1"/>
      <w:ind w:firstLine="300"/>
    </w:pPr>
    <w:rPr>
      <w:rFonts w:ascii="Times New Roman" w:eastAsia="Times New Roman" w:hAnsi="Times New Roman" w:cs="Times New Roman"/>
      <w:color w:val="000146"/>
      <w:lang w:eastAsia="ru-RU"/>
    </w:rPr>
  </w:style>
  <w:style w:type="paragraph" w:customStyle="1" w:styleId="dt1">
    <w:name w:val="dt1"/>
    <w:basedOn w:val="af2"/>
    <w:rsid w:val="00496A5A"/>
    <w:pPr>
      <w:suppressAutoHyphens w:val="0"/>
      <w:spacing w:before="100" w:beforeAutospacing="1" w:after="100" w:afterAutospacing="1"/>
    </w:pPr>
    <w:rPr>
      <w:rFonts w:ascii="Arial" w:eastAsia="Times New Roman" w:hAnsi="Arial" w:cs="Arial"/>
      <w:b/>
      <w:bCs/>
      <w:color w:val="C0C0C0"/>
      <w:sz w:val="20"/>
      <w:szCs w:val="20"/>
      <w:lang w:val="uk-UA" w:eastAsia="ru-RU"/>
    </w:rPr>
  </w:style>
  <w:style w:type="paragraph" w:customStyle="1" w:styleId="statyaanons2">
    <w:name w:val="statya_anons2"/>
    <w:basedOn w:val="af2"/>
    <w:rsid w:val="00496A5A"/>
    <w:pPr>
      <w:suppressAutoHyphens w:val="0"/>
      <w:spacing w:before="100" w:beforeAutospacing="1" w:after="100" w:afterAutospacing="1" w:line="288" w:lineRule="auto"/>
    </w:pPr>
    <w:rPr>
      <w:rFonts w:ascii="Georgia" w:eastAsia="Times New Roman" w:hAnsi="Georgia" w:cs="Times New Roman"/>
      <w:b/>
      <w:bCs/>
      <w:color w:val="000000"/>
      <w:sz w:val="22"/>
      <w:szCs w:val="22"/>
      <w:lang w:eastAsia="ru-RU"/>
    </w:rPr>
  </w:style>
  <w:style w:type="paragraph" w:customStyle="1" w:styleId="2190">
    <w:name w:val="Основной текст 219"/>
    <w:basedOn w:val="af2"/>
    <w:rsid w:val="00FE1EF6"/>
    <w:pPr>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f1">
    <w:name w:val="Основной текст с отступом8"/>
    <w:basedOn w:val="af2"/>
    <w:rsid w:val="00337111"/>
    <w:pPr>
      <w:suppressAutoHyphens w:val="0"/>
      <w:spacing w:line="360" w:lineRule="auto"/>
      <w:ind w:firstLine="851"/>
      <w:jc w:val="both"/>
    </w:pPr>
    <w:rPr>
      <w:rFonts w:ascii="Times New Roman" w:eastAsia="Times New Roman" w:hAnsi="Times New Roman" w:cs="Times New Roman"/>
      <w:sz w:val="28"/>
      <w:szCs w:val="28"/>
      <w:lang w:val="uk-UA" w:eastAsia="ru-RU"/>
    </w:rPr>
  </w:style>
  <w:style w:type="paragraph" w:customStyle="1" w:styleId="383">
    <w:name w:val="Основной текст 38"/>
    <w:basedOn w:val="af2"/>
    <w:rsid w:val="00D77CCF"/>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235">
    <w:name w:val="Обычный23"/>
    <w:rsid w:val="00D77CCF"/>
    <w:pPr>
      <w:widowControl w:val="0"/>
    </w:pPr>
    <w:rPr>
      <w:rFonts w:ascii="Times New Roman" w:eastAsia="Times New Roman" w:hAnsi="Times New Roman" w:cs="Times New Roman"/>
      <w:snapToGrid w:val="0"/>
    </w:rPr>
  </w:style>
  <w:style w:type="paragraph" w:customStyle="1" w:styleId="WW-10">
    <w:name w:val="WW-Содержимое таблицы1"/>
    <w:basedOn w:val="afffffffd"/>
    <w:rsid w:val="00DE1D4A"/>
    <w:pPr>
      <w:suppressLineNumbers/>
      <w:suppressAutoHyphens w:val="0"/>
      <w:spacing w:line="360" w:lineRule="auto"/>
      <w:jc w:val="both"/>
    </w:pPr>
    <w:rPr>
      <w:rFonts w:ascii="Times New Roman CYR" w:eastAsia="Times New Roman" w:hAnsi="Times New Roman CYR" w:cs="Times New Roman"/>
      <w:szCs w:val="20"/>
      <w:lang w:val="en-AU"/>
    </w:rPr>
  </w:style>
  <w:style w:type="paragraph" w:customStyle="1" w:styleId="6fd">
    <w:name w:val="Текст выноски6"/>
    <w:basedOn w:val="af2"/>
    <w:rsid w:val="00FE721F"/>
    <w:pPr>
      <w:suppressAutoHyphens w:val="0"/>
      <w:spacing w:line="266" w:lineRule="auto"/>
      <w:ind w:firstLine="397"/>
      <w:jc w:val="both"/>
    </w:pPr>
    <w:rPr>
      <w:rFonts w:ascii="Tahoma" w:eastAsia="Times New Roman" w:hAnsi="Tahoma" w:cs="Tahoma"/>
      <w:sz w:val="16"/>
      <w:szCs w:val="16"/>
      <w:lang w:val="uk-UA" w:eastAsia="ru-RU"/>
    </w:rPr>
  </w:style>
  <w:style w:type="paragraph" w:customStyle="1" w:styleId="0980">
    <w:name w:val="0980"/>
    <w:basedOn w:val="af2"/>
    <w:rsid w:val="00FE721F"/>
    <w:pPr>
      <w:suppressAutoHyphens w:val="0"/>
      <w:spacing w:line="262" w:lineRule="auto"/>
      <w:ind w:firstLine="397"/>
      <w:jc w:val="both"/>
    </w:pPr>
    <w:rPr>
      <w:rFonts w:ascii="Times New Roman" w:eastAsia="Times New Roman" w:hAnsi="Times New Roman" w:cs="Times New Roman"/>
      <w:sz w:val="28"/>
      <w:szCs w:val="28"/>
      <w:lang w:val="uk-UA" w:eastAsia="ru-RU"/>
    </w:rPr>
  </w:style>
  <w:style w:type="character" w:customStyle="1" w:styleId="afffffffffffffffffffffffffffe">
    <w:name w:val="табл Знак"/>
    <w:basedOn w:val="af3"/>
    <w:rsid w:val="00FE721F"/>
    <w:rPr>
      <w:sz w:val="24"/>
      <w:szCs w:val="24"/>
      <w:lang w:val="uk-UA" w:eastAsia="ru-RU"/>
    </w:rPr>
  </w:style>
  <w:style w:type="paragraph" w:customStyle="1" w:styleId="244">
    <w:name w:val="Обычный24"/>
    <w:rsid w:val="002A75DD"/>
    <w:pPr>
      <w:widowControl w:val="0"/>
      <w:spacing w:before="40" w:line="420" w:lineRule="auto"/>
      <w:ind w:left="80" w:right="200"/>
    </w:pPr>
    <w:rPr>
      <w:rFonts w:ascii="Times New Roman" w:eastAsia="Times New Roman" w:hAnsi="Times New Roman" w:cs="Times New Roman"/>
      <w:snapToGrid w:val="0"/>
      <w:sz w:val="28"/>
      <w:lang w:val="uk-UA"/>
    </w:rPr>
  </w:style>
  <w:style w:type="paragraph" w:customStyle="1" w:styleId="236">
    <w:name w:val="Основной текст23"/>
    <w:basedOn w:val="244"/>
    <w:rsid w:val="002A75DD"/>
    <w:pPr>
      <w:widowControl/>
      <w:spacing w:before="0" w:line="240" w:lineRule="auto"/>
      <w:ind w:left="0" w:right="0"/>
      <w:jc w:val="both"/>
    </w:pPr>
    <w:rPr>
      <w:snapToGrid/>
    </w:rPr>
  </w:style>
  <w:style w:type="paragraph" w:customStyle="1" w:styleId="155">
    <w:name w:val="Заголовок 15"/>
    <w:basedOn w:val="af2"/>
    <w:next w:val="af2"/>
    <w:rsid w:val="00E52BEF"/>
    <w:pPr>
      <w:keepNext/>
      <w:suppressAutoHyphens w:val="0"/>
    </w:pPr>
    <w:rPr>
      <w:rFonts w:ascii="Times New Roman" w:eastAsia="Times New Roman" w:hAnsi="Times New Roman" w:cs="Times New Roman"/>
      <w:sz w:val="28"/>
      <w:szCs w:val="20"/>
      <w:lang w:val="en-US" w:eastAsia="ru-RU"/>
    </w:rPr>
  </w:style>
  <w:style w:type="paragraph" w:customStyle="1" w:styleId="2200">
    <w:name w:val="Основной текст 220"/>
    <w:basedOn w:val="244"/>
    <w:rsid w:val="00E52BEF"/>
    <w:pPr>
      <w:spacing w:before="0" w:line="360" w:lineRule="auto"/>
      <w:ind w:left="0" w:right="0" w:firstLine="397"/>
    </w:pPr>
    <w:rPr>
      <w:noProof/>
      <w:color w:val="000000"/>
      <w:sz w:val="20"/>
    </w:rPr>
  </w:style>
  <w:style w:type="paragraph" w:customStyle="1" w:styleId="12">
    <w:name w:val="Маркер_1"/>
    <w:basedOn w:val="af2"/>
    <w:rsid w:val="00AC5F6C"/>
    <w:pPr>
      <w:numPr>
        <w:numId w:val="51"/>
      </w:numPr>
      <w:suppressAutoHyphens w:val="0"/>
    </w:pPr>
    <w:rPr>
      <w:rFonts w:ascii="Times New Roman" w:eastAsia="Times New Roman" w:hAnsi="Times New Roman" w:cs="Times New Roman"/>
      <w:lang w:eastAsia="ru-RU"/>
    </w:rPr>
  </w:style>
  <w:style w:type="paragraph" w:customStyle="1" w:styleId="MapleOutput">
    <w:name w:val="Maple Output"/>
    <w:rsid w:val="004A6A8F"/>
    <w:pPr>
      <w:spacing w:line="360" w:lineRule="auto"/>
      <w:jc w:val="center"/>
    </w:pPr>
    <w:rPr>
      <w:rFonts w:ascii="Times New Roman" w:eastAsia="Times New Roman" w:hAnsi="Times New Roman" w:cs="Times New Roman"/>
      <w:color w:val="000000"/>
      <w:sz w:val="24"/>
      <w:szCs w:val="24"/>
      <w:lang w:val="en-US"/>
    </w:rPr>
  </w:style>
  <w:style w:type="paragraph" w:customStyle="1" w:styleId="9e">
    <w:name w:val="Основной текст с отступом9"/>
    <w:basedOn w:val="af2"/>
    <w:rsid w:val="00542706"/>
    <w:pPr>
      <w:suppressAutoHyphens w:val="0"/>
      <w:ind w:firstLine="540"/>
      <w:jc w:val="both"/>
    </w:pPr>
    <w:rPr>
      <w:rFonts w:ascii="Times New Roman" w:eastAsia="Times New Roman" w:hAnsi="Times New Roman" w:cs="Times New Roman"/>
      <w:sz w:val="28"/>
      <w:szCs w:val="28"/>
      <w:lang w:val="uk-UA" w:eastAsia="ru-RU"/>
    </w:rPr>
  </w:style>
  <w:style w:type="paragraph" w:customStyle="1" w:styleId="1ffffffffe">
    <w:name w:val="заг1"/>
    <w:basedOn w:val="afffffffd"/>
    <w:uiPriority w:val="99"/>
    <w:rsid w:val="002A4B4D"/>
    <w:pPr>
      <w:suppressAutoHyphens w:val="0"/>
      <w:spacing w:line="264" w:lineRule="auto"/>
      <w:jc w:val="center"/>
    </w:pPr>
    <w:rPr>
      <w:rFonts w:ascii="Times New Roman" w:eastAsiaTheme="minorEastAsia" w:hAnsi="Times New Roman" w:cs="Times New Roman"/>
      <w:b/>
      <w:bCs/>
      <w:caps/>
      <w:szCs w:val="28"/>
      <w:lang w:val="uk-UA" w:eastAsia="ru-RU"/>
    </w:rPr>
  </w:style>
  <w:style w:type="character" w:customStyle="1" w:styleId="1fffffffff">
    <w:name w:val="заг1 Знак"/>
    <w:basedOn w:val="af6"/>
    <w:uiPriority w:val="99"/>
    <w:rsid w:val="002A4B4D"/>
    <w:rPr>
      <w:rFonts w:ascii="Times New Roman" w:hAnsi="Times New Roman" w:cs="Times New Roman"/>
      <w:b/>
      <w:bCs/>
      <w:caps/>
      <w:sz w:val="28"/>
      <w:szCs w:val="28"/>
      <w:lang w:val="uk-UA" w:eastAsia="ru-RU" w:bidi="ar-SA"/>
    </w:rPr>
  </w:style>
  <w:style w:type="paragraph" w:customStyle="1" w:styleId="2131">
    <w:name w:val="Основной текст с отступом 213"/>
    <w:basedOn w:val="af2"/>
    <w:rsid w:val="00DF115E"/>
    <w:pPr>
      <w:suppressAutoHyphens w:val="0"/>
      <w:spacing w:line="360" w:lineRule="auto"/>
      <w:ind w:firstLine="720"/>
      <w:jc w:val="both"/>
    </w:pPr>
    <w:rPr>
      <w:rFonts w:ascii="Times New Roman" w:eastAsia="Batang" w:hAnsi="Times New Roman" w:cs="Times New Roman"/>
      <w:sz w:val="28"/>
      <w:szCs w:val="20"/>
      <w:lang w:eastAsia="ru-RU"/>
    </w:rPr>
  </w:style>
  <w:style w:type="paragraph" w:customStyle="1" w:styleId="WW-8">
    <w:name w:val="WW-Содержимое таблицы"/>
    <w:basedOn w:val="afffffffd"/>
    <w:rsid w:val="00DF115E"/>
    <w:pPr>
      <w:widowControl w:val="0"/>
      <w:suppressLineNumbers/>
      <w:autoSpaceDE w:val="0"/>
    </w:pPr>
    <w:rPr>
      <w:rFonts w:ascii="Times New Roman" w:eastAsia="Batang" w:hAnsi="Times New Roman" w:cs="Times New Roman"/>
      <w:sz w:val="24"/>
      <w:lang w:eastAsia="ru-RU" w:bidi="ru-RU"/>
    </w:rPr>
  </w:style>
  <w:style w:type="paragraph" w:customStyle="1" w:styleId="WW-9">
    <w:name w:val="WW-Заголовок таблицы"/>
    <w:basedOn w:val="WW-8"/>
    <w:rsid w:val="00DF115E"/>
    <w:pPr>
      <w:jc w:val="center"/>
    </w:pPr>
    <w:rPr>
      <w:b/>
      <w:bCs/>
      <w:i/>
      <w:iCs/>
    </w:rPr>
  </w:style>
  <w:style w:type="paragraph" w:customStyle="1" w:styleId="WW-110">
    <w:name w:val="WW-Содержимое таблицы11"/>
    <w:basedOn w:val="afffffffd"/>
    <w:rsid w:val="00DF115E"/>
    <w:pPr>
      <w:widowControl w:val="0"/>
      <w:suppressLineNumbers/>
    </w:pPr>
    <w:rPr>
      <w:rFonts w:ascii="Times New Roman" w:eastAsia="Lucida Sans Unicode" w:hAnsi="Times New Roman" w:cs="Times New Roman"/>
      <w:color w:val="000000"/>
      <w:sz w:val="24"/>
    </w:rPr>
  </w:style>
  <w:style w:type="paragraph" w:customStyle="1" w:styleId="WW-111">
    <w:name w:val="WW-Заголовок таблицы11"/>
    <w:basedOn w:val="WW-110"/>
    <w:rsid w:val="00DF115E"/>
    <w:pPr>
      <w:jc w:val="center"/>
    </w:pPr>
    <w:rPr>
      <w:b/>
      <w:bCs/>
      <w:i/>
      <w:iCs/>
    </w:rPr>
  </w:style>
  <w:style w:type="paragraph" w:customStyle="1" w:styleId="ac">
    <w:name w:val="Программа"/>
    <w:autoRedefine/>
    <w:uiPriority w:val="99"/>
    <w:rsid w:val="00D6322B"/>
    <w:pPr>
      <w:keepNext/>
      <w:keepLines/>
      <w:numPr>
        <w:numId w:val="52"/>
      </w:numPr>
      <w:spacing w:before="720" w:line="480" w:lineRule="auto"/>
      <w:jc w:val="both"/>
    </w:pPr>
    <w:rPr>
      <w:rFonts w:ascii="Times New Roman" w:eastAsia="Times New Roman" w:hAnsi="Times New Roman" w:cs="Times New Roman"/>
      <w:b/>
      <w:bCs/>
      <w:caps/>
      <w:sz w:val="28"/>
      <w:lang w:val="uk-UA"/>
    </w:rPr>
  </w:style>
  <w:style w:type="paragraph" w:customStyle="1" w:styleId="affffffffffffffffffffffffffff">
    <w:name w:val="Завдання"/>
    <w:autoRedefine/>
    <w:rsid w:val="00D6322B"/>
    <w:pPr>
      <w:keepNext/>
      <w:keepLines/>
      <w:spacing w:before="720" w:line="480" w:lineRule="auto"/>
      <w:ind w:firstLine="851"/>
      <w:jc w:val="both"/>
    </w:pPr>
    <w:rPr>
      <w:rFonts w:ascii="Times New Roman" w:eastAsia="Times New Roman" w:hAnsi="Times New Roman" w:cs="Times New Roman"/>
      <w:b/>
      <w:caps/>
      <w:sz w:val="28"/>
      <w:lang w:val="uk-UA"/>
    </w:rPr>
  </w:style>
  <w:style w:type="paragraph" w:customStyle="1" w:styleId="3ffff8">
    <w:name w:val="Основной текст 3.Керівник"/>
    <w:uiPriority w:val="99"/>
    <w:rsid w:val="00817738"/>
    <w:pPr>
      <w:keepNext/>
      <w:keepLines/>
      <w:shd w:val="clear" w:color="auto" w:fill="FFFFFF"/>
      <w:spacing w:line="480" w:lineRule="auto"/>
      <w:ind w:firstLine="851"/>
      <w:jc w:val="both"/>
    </w:pPr>
    <w:rPr>
      <w:rFonts w:ascii="Arial" w:eastAsiaTheme="minorEastAsia" w:hAnsi="Arial" w:cs="Arial"/>
      <w:sz w:val="28"/>
      <w:szCs w:val="28"/>
      <w:lang w:val="uk-UA"/>
    </w:rPr>
  </w:style>
  <w:style w:type="character" w:customStyle="1" w:styleId="1fffffffff0">
    <w:name w:val="Стиль1 Знак Знак Знак Знак"/>
    <w:basedOn w:val="af3"/>
    <w:rsid w:val="0028770D"/>
    <w:rPr>
      <w:sz w:val="24"/>
      <w:szCs w:val="24"/>
    </w:rPr>
  </w:style>
  <w:style w:type="character" w:customStyle="1" w:styleId="zir2">
    <w:name w:val="Стильzir Знак2"/>
    <w:basedOn w:val="af3"/>
    <w:rsid w:val="0028770D"/>
    <w:rPr>
      <w:b/>
      <w:bCs/>
      <w:sz w:val="28"/>
      <w:szCs w:val="28"/>
      <w:lang w:val="uk-UA" w:eastAsia="ru-RU"/>
    </w:rPr>
  </w:style>
  <w:style w:type="paragraph" w:customStyle="1" w:styleId="DefaultText1">
    <w:name w:val="Default Text:1"/>
    <w:basedOn w:val="af2"/>
    <w:rsid w:val="008A48F5"/>
    <w:pPr>
      <w:suppressAutoHyphens w:val="0"/>
      <w:overflowPunct w:val="0"/>
      <w:autoSpaceDE w:val="0"/>
      <w:autoSpaceDN w:val="0"/>
      <w:adjustRightInd w:val="0"/>
    </w:pPr>
    <w:rPr>
      <w:rFonts w:ascii="Times New Roman" w:eastAsia="Times New Roman" w:hAnsi="Times New Roman" w:cs="Times New Roman"/>
      <w:szCs w:val="20"/>
      <w:lang w:val="en-GB" w:eastAsia="ru-RU"/>
    </w:rPr>
  </w:style>
  <w:style w:type="paragraph" w:customStyle="1" w:styleId="affffffffffffffffffffffffffff0">
    <w:name w:val="Дипломный"/>
    <w:basedOn w:val="af2"/>
    <w:rsid w:val="008A48F5"/>
    <w:pPr>
      <w:suppressAutoHyphens w:val="0"/>
      <w:spacing w:line="480" w:lineRule="auto"/>
      <w:ind w:firstLine="720"/>
      <w:jc w:val="both"/>
    </w:pPr>
    <w:rPr>
      <w:rFonts w:ascii="Times New Roman" w:eastAsia="Times New Roman" w:hAnsi="Times New Roman" w:cs="Times New Roman"/>
      <w:kern w:val="28"/>
      <w:sz w:val="28"/>
      <w:szCs w:val="20"/>
      <w:lang w:val="uk-UA" w:eastAsia="ru-RU"/>
    </w:rPr>
  </w:style>
  <w:style w:type="paragraph" w:customStyle="1" w:styleId="Iniiaiieoaeno21">
    <w:name w:val="Iniiaiie oaeno 21"/>
    <w:basedOn w:val="af2"/>
    <w:rsid w:val="008B2E15"/>
    <w:pPr>
      <w:tabs>
        <w:tab w:val="left" w:pos="2552"/>
      </w:tabs>
      <w:suppressAutoHyphens w:val="0"/>
      <w:overflowPunct w:val="0"/>
      <w:autoSpaceDE w:val="0"/>
      <w:autoSpaceDN w:val="0"/>
      <w:adjustRightInd w:val="0"/>
      <w:jc w:val="center"/>
    </w:pPr>
    <w:rPr>
      <w:rFonts w:ascii="Times New Roman" w:eastAsia="Times New Roman" w:hAnsi="Times New Roman" w:cs="Times New Roman"/>
      <w:b/>
      <w:noProof/>
      <w:sz w:val="28"/>
      <w:szCs w:val="20"/>
      <w:lang w:val="uk-UA" w:eastAsia="ru-RU"/>
    </w:rPr>
  </w:style>
  <w:style w:type="paragraph" w:customStyle="1" w:styleId="7f2">
    <w:name w:val="Текст7"/>
    <w:basedOn w:val="af2"/>
    <w:rsid w:val="008B2E15"/>
    <w:pPr>
      <w:suppressAutoHyphens w:val="0"/>
      <w:overflowPunct w:val="0"/>
      <w:autoSpaceDE w:val="0"/>
      <w:autoSpaceDN w:val="0"/>
      <w:adjustRightInd w:val="0"/>
    </w:pPr>
    <w:rPr>
      <w:rFonts w:ascii="Courier New" w:eastAsia="Times New Roman" w:hAnsi="Courier New" w:cs="Times New Roman"/>
      <w:sz w:val="28"/>
      <w:szCs w:val="20"/>
      <w:lang w:eastAsia="ru-RU"/>
    </w:rPr>
  </w:style>
  <w:style w:type="character" w:customStyle="1" w:styleId="entity">
    <w:name w:val="entity"/>
    <w:basedOn w:val="af3"/>
    <w:rsid w:val="00D82CB4"/>
  </w:style>
  <w:style w:type="character" w:customStyle="1" w:styleId="11f7">
    <w:name w:val="Заголовок 1 Знак1"/>
    <w:aliases w:val="Заголовок Знак"/>
    <w:basedOn w:val="af3"/>
    <w:rsid w:val="004A62C2"/>
    <w:rPr>
      <w:rFonts w:asciiTheme="majorHAnsi" w:eastAsiaTheme="majorEastAsia" w:hAnsiTheme="majorHAnsi" w:cstheme="majorBidi"/>
      <w:b/>
      <w:bCs/>
      <w:color w:val="2E74B5" w:themeColor="accent1" w:themeShade="BF"/>
      <w:sz w:val="28"/>
      <w:szCs w:val="28"/>
    </w:rPr>
  </w:style>
  <w:style w:type="paragraph" w:styleId="affffffffffffffffffffffffffff1">
    <w:name w:val="table of authorities"/>
    <w:basedOn w:val="af2"/>
    <w:next w:val="af2"/>
    <w:semiHidden/>
    <w:unhideWhenUsed/>
    <w:rsid w:val="004A62C2"/>
    <w:pPr>
      <w:suppressAutoHyphens w:val="0"/>
      <w:overflowPunct w:val="0"/>
      <w:autoSpaceDE w:val="0"/>
      <w:autoSpaceDN w:val="0"/>
      <w:adjustRightInd w:val="0"/>
      <w:ind w:left="280" w:hanging="280"/>
      <w:jc w:val="center"/>
    </w:pPr>
    <w:rPr>
      <w:rFonts w:ascii="Times New Roman" w:eastAsia="Times New Roman" w:hAnsi="Times New Roman" w:cs="Times New Roman"/>
      <w:sz w:val="28"/>
      <w:szCs w:val="20"/>
      <w:lang w:eastAsia="ru-RU"/>
    </w:rPr>
  </w:style>
  <w:style w:type="paragraph" w:customStyle="1" w:styleId="affffffffffffffffffffffffffff2">
    <w:name w:val="текст після зноски"/>
    <w:basedOn w:val="af2"/>
    <w:autoRedefine/>
    <w:rsid w:val="004A62C2"/>
    <w:pPr>
      <w:suppressAutoHyphens w:val="0"/>
      <w:overflowPunct w:val="0"/>
      <w:autoSpaceDE w:val="0"/>
      <w:autoSpaceDN w:val="0"/>
      <w:adjustRightInd w:val="0"/>
      <w:spacing w:line="360" w:lineRule="auto"/>
      <w:jc w:val="center"/>
    </w:pPr>
    <w:rPr>
      <w:rFonts w:ascii="Times New Roman" w:eastAsia="Times New Roman" w:hAnsi="Times New Roman" w:cs="Times New Roman"/>
      <w:sz w:val="28"/>
      <w:szCs w:val="20"/>
      <w:lang w:val="uk-UA" w:eastAsia="ru-RU"/>
    </w:rPr>
  </w:style>
  <w:style w:type="paragraph" w:customStyle="1" w:styleId="Farma-dovidnyk">
    <w:name w:val="Farma-dovidnyk"/>
    <w:basedOn w:val="af2"/>
    <w:rsid w:val="004A62C2"/>
    <w:pPr>
      <w:pBdr>
        <w:top w:val="single" w:sz="6" w:space="1" w:color="auto"/>
        <w:left w:val="single" w:sz="6" w:space="1" w:color="auto"/>
        <w:bottom w:val="single" w:sz="6" w:space="1" w:color="auto"/>
        <w:right w:val="single" w:sz="6" w:space="1" w:color="auto"/>
      </w:pBdr>
      <w:suppressAutoHyphens w:val="0"/>
      <w:overflowPunct w:val="0"/>
      <w:autoSpaceDE w:val="0"/>
      <w:autoSpaceDN w:val="0"/>
      <w:adjustRightInd w:val="0"/>
      <w:ind w:firstLine="567"/>
      <w:jc w:val="center"/>
    </w:pPr>
    <w:rPr>
      <w:rFonts w:ascii="Times New Roman" w:eastAsia="Times New Roman" w:hAnsi="Times New Roman" w:cs="Times New Roman"/>
      <w:sz w:val="28"/>
      <w:szCs w:val="20"/>
      <w:lang w:eastAsia="ru-RU"/>
    </w:rPr>
  </w:style>
  <w:style w:type="paragraph" w:customStyle="1" w:styleId="Kniga">
    <w:name w:val="Kniga"/>
    <w:basedOn w:val="af2"/>
    <w:rsid w:val="004A62C2"/>
    <w:pPr>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b/>
      <w:sz w:val="36"/>
      <w:szCs w:val="20"/>
      <w:lang w:val="uk-UA" w:eastAsia="ru-RU"/>
    </w:rPr>
  </w:style>
  <w:style w:type="paragraph" w:customStyle="1" w:styleId="rozdil">
    <w:name w:val="rozdil"/>
    <w:basedOn w:val="af2"/>
    <w:rsid w:val="004A62C2"/>
    <w:pPr>
      <w:pageBreakBefore/>
      <w:suppressAutoHyphens w:val="0"/>
      <w:overflowPunct w:val="0"/>
      <w:autoSpaceDE w:val="0"/>
      <w:autoSpaceDN w:val="0"/>
      <w:adjustRightInd w:val="0"/>
      <w:spacing w:line="360" w:lineRule="auto"/>
      <w:ind w:firstLine="567"/>
      <w:jc w:val="center"/>
    </w:pPr>
    <w:rPr>
      <w:rFonts w:ascii="Times New Roman" w:eastAsia="Times New Roman" w:hAnsi="Times New Roman" w:cs="Times New Roman"/>
      <w:sz w:val="32"/>
      <w:szCs w:val="20"/>
      <w:lang w:val="uk-UA" w:eastAsia="ru-RU"/>
    </w:rPr>
  </w:style>
  <w:style w:type="paragraph" w:customStyle="1" w:styleId="snoska-kniga">
    <w:name w:val="snoska-kniga"/>
    <w:basedOn w:val="affffffff"/>
    <w:rsid w:val="004A62C2"/>
    <w:pPr>
      <w:suppressAutoHyphens w:val="0"/>
      <w:overflowPunct w:val="0"/>
      <w:autoSpaceDE w:val="0"/>
      <w:autoSpaceDN w:val="0"/>
      <w:adjustRightInd w:val="0"/>
      <w:spacing w:line="300" w:lineRule="auto"/>
      <w:ind w:firstLine="567"/>
    </w:pPr>
    <w:rPr>
      <w:rFonts w:ascii="PetersburgCTT" w:eastAsia="PetersburgCTT" w:hAnsi="PetersburgCTT" w:cs="PetersburgCTT"/>
      <w:szCs w:val="20"/>
      <w:lang w:val="uk-UA" w:eastAsia="ru-RU"/>
    </w:rPr>
  </w:style>
  <w:style w:type="paragraph" w:customStyle="1" w:styleId="Tabl">
    <w:name w:val="Tabl"/>
    <w:basedOn w:val="af2"/>
    <w:autoRedefine/>
    <w:rsid w:val="004A62C2"/>
    <w:pPr>
      <w:suppressAutoHyphens w:val="0"/>
      <w:overflowPunct w:val="0"/>
      <w:autoSpaceDE w:val="0"/>
      <w:autoSpaceDN w:val="0"/>
      <w:adjustRightInd w:val="0"/>
      <w:jc w:val="both"/>
    </w:pPr>
    <w:rPr>
      <w:rFonts w:ascii="Times New Roman" w:eastAsia="Times New Roman" w:hAnsi="Times New Roman" w:cs="Times New Roman"/>
      <w:sz w:val="28"/>
      <w:szCs w:val="20"/>
      <w:lang w:val="uk-UA" w:eastAsia="ru-RU"/>
    </w:rPr>
  </w:style>
  <w:style w:type="paragraph" w:customStyle="1" w:styleId="affffffffffffffffffffffffffff3">
    <w:name w:val="Список літератури"/>
    <w:basedOn w:val="af2"/>
    <w:rsid w:val="004A62C2"/>
    <w:pPr>
      <w:suppressAutoHyphens w:val="0"/>
      <w:overflowPunct w:val="0"/>
      <w:autoSpaceDE w:val="0"/>
      <w:autoSpaceDN w:val="0"/>
      <w:adjustRightInd w:val="0"/>
      <w:ind w:left="454" w:hanging="454"/>
      <w:jc w:val="both"/>
    </w:pPr>
    <w:rPr>
      <w:rFonts w:ascii="Times New Roman" w:eastAsia="Times New Roman" w:hAnsi="Times New Roman" w:cs="Times New Roman"/>
      <w:b/>
      <w:szCs w:val="20"/>
      <w:lang w:val="uk-UA" w:eastAsia="ru-RU"/>
    </w:rPr>
  </w:style>
  <w:style w:type="paragraph" w:customStyle="1" w:styleId="affffffffffffffffffffffffffff4">
    <w:name w:val="Джерело літератури"/>
    <w:basedOn w:val="af2"/>
    <w:rsid w:val="004A62C2"/>
    <w:pPr>
      <w:suppressAutoHyphens w:val="0"/>
      <w:overflowPunct w:val="0"/>
      <w:autoSpaceDE w:val="0"/>
      <w:autoSpaceDN w:val="0"/>
      <w:adjustRightInd w:val="0"/>
      <w:ind w:firstLine="567"/>
      <w:jc w:val="both"/>
    </w:pPr>
    <w:rPr>
      <w:rFonts w:ascii="Times New Roman" w:eastAsia="Times New Roman" w:hAnsi="Times New Roman" w:cs="Times New Roman"/>
      <w:sz w:val="26"/>
      <w:szCs w:val="20"/>
      <w:lang w:val="uk-UA" w:eastAsia="ru-RU"/>
    </w:rPr>
  </w:style>
  <w:style w:type="paragraph" w:customStyle="1" w:styleId="-f2">
    <w:name w:val="Десерт-список"/>
    <w:basedOn w:val="af2"/>
    <w:autoRedefine/>
    <w:rsid w:val="004A62C2"/>
    <w:pPr>
      <w:suppressAutoHyphens w:val="0"/>
      <w:overflowPunct w:val="0"/>
      <w:autoSpaceDE w:val="0"/>
      <w:autoSpaceDN w:val="0"/>
      <w:adjustRightInd w:val="0"/>
      <w:spacing w:line="360" w:lineRule="auto"/>
      <w:ind w:firstLine="284"/>
      <w:jc w:val="both"/>
    </w:pPr>
    <w:rPr>
      <w:rFonts w:ascii="Times New Roman" w:eastAsia="Times New Roman" w:hAnsi="Times New Roman" w:cs="Times New Roman"/>
      <w:sz w:val="28"/>
      <w:szCs w:val="20"/>
      <w:lang w:val="uk-UA" w:eastAsia="ru-RU"/>
    </w:rPr>
  </w:style>
  <w:style w:type="paragraph" w:customStyle="1" w:styleId="TablDD">
    <w:name w:val="Tabl DD"/>
    <w:basedOn w:val="af2"/>
    <w:autoRedefine/>
    <w:rsid w:val="004A62C2"/>
    <w:pPr>
      <w:suppressAutoHyphens w:val="0"/>
      <w:overflowPunct w:val="0"/>
      <w:autoSpaceDE w:val="0"/>
      <w:autoSpaceDN w:val="0"/>
      <w:adjustRightInd w:val="0"/>
      <w:jc w:val="center"/>
    </w:pPr>
    <w:rPr>
      <w:rFonts w:ascii="Times New Roman" w:eastAsia="Times New Roman" w:hAnsi="Times New Roman" w:cs="Times New Roman"/>
      <w:iCs/>
      <w:sz w:val="28"/>
      <w:szCs w:val="20"/>
      <w:lang w:val="uk-UA" w:eastAsia="ru-RU"/>
    </w:rPr>
  </w:style>
  <w:style w:type="paragraph" w:customStyle="1" w:styleId="2fffffff">
    <w:name w:val="Дисертац2"/>
    <w:basedOn w:val="af2"/>
    <w:rsid w:val="004A62C2"/>
    <w:pPr>
      <w:suppressAutoHyphens w:val="0"/>
      <w:overflowPunct w:val="0"/>
      <w:autoSpaceDE w:val="0"/>
      <w:autoSpaceDN w:val="0"/>
      <w:adjustRightInd w:val="0"/>
      <w:spacing w:line="360" w:lineRule="auto"/>
      <w:ind w:right="-1134" w:firstLine="567"/>
      <w:jc w:val="both"/>
    </w:pPr>
    <w:rPr>
      <w:rFonts w:ascii="Times New Roman" w:eastAsia="Times New Roman" w:hAnsi="Times New Roman" w:cs="Times New Roman"/>
      <w:sz w:val="28"/>
      <w:szCs w:val="20"/>
      <w:lang w:val="uk-UA" w:eastAsia="ru-RU"/>
    </w:rPr>
  </w:style>
  <w:style w:type="paragraph" w:customStyle="1" w:styleId="affffffffffffffffffffffffffff5">
    <w:name w:val="Формула ДД пояснення"/>
    <w:basedOn w:val="TablDD"/>
    <w:autoRedefine/>
    <w:rsid w:val="004A62C2"/>
    <w:pPr>
      <w:jc w:val="both"/>
    </w:pPr>
  </w:style>
  <w:style w:type="paragraph" w:customStyle="1" w:styleId="11f8">
    <w:name w:val="11Назва підрозділу"/>
    <w:basedOn w:val="af2"/>
    <w:autoRedefine/>
    <w:rsid w:val="004A62C2"/>
    <w:pPr>
      <w:suppressAutoHyphens w:val="0"/>
      <w:overflowPunct w:val="0"/>
      <w:autoSpaceDE w:val="0"/>
      <w:autoSpaceDN w:val="0"/>
      <w:adjustRightInd w:val="0"/>
      <w:spacing w:before="240" w:after="240" w:line="360" w:lineRule="auto"/>
      <w:ind w:firstLine="567"/>
      <w:jc w:val="both"/>
    </w:pPr>
    <w:rPr>
      <w:rFonts w:ascii="Times New Roman" w:eastAsia="Times New Roman" w:hAnsi="Times New Roman" w:cs="Times New Roman"/>
      <w:sz w:val="28"/>
      <w:szCs w:val="20"/>
      <w:lang w:val="uk-UA" w:eastAsia="ru-RU"/>
    </w:rPr>
  </w:style>
  <w:style w:type="paragraph" w:customStyle="1" w:styleId="TablDD-L">
    <w:name w:val="Tabl DD-L не жирний"/>
    <w:basedOn w:val="TablDD"/>
    <w:autoRedefine/>
    <w:rsid w:val="004A62C2"/>
    <w:pPr>
      <w:jc w:val="left"/>
    </w:pPr>
    <w:rPr>
      <w:bCs/>
    </w:rPr>
  </w:style>
  <w:style w:type="paragraph" w:customStyle="1" w:styleId="TablDD-R">
    <w:name w:val="Tabl DD-R"/>
    <w:basedOn w:val="TablDD"/>
    <w:autoRedefine/>
    <w:rsid w:val="004A62C2"/>
  </w:style>
  <w:style w:type="paragraph" w:customStyle="1" w:styleId="TablDDmin">
    <w:name w:val="Tabl DD min"/>
    <w:basedOn w:val="TablDD"/>
    <w:autoRedefine/>
    <w:rsid w:val="004A62C2"/>
    <w:pPr>
      <w:spacing w:before="40" w:line="220" w:lineRule="exact"/>
    </w:pPr>
    <w:rPr>
      <w:sz w:val="24"/>
      <w:lang w:val="en-US"/>
    </w:rPr>
  </w:style>
  <w:style w:type="paragraph" w:customStyle="1" w:styleId="1fffffffff1">
    <w:name w:val="1Назва розділу"/>
    <w:basedOn w:val="11f8"/>
    <w:autoRedefine/>
    <w:rsid w:val="004A62C2"/>
    <w:pPr>
      <w:pageBreakBefore/>
      <w:spacing w:before="0" w:after="120"/>
    </w:pPr>
    <w:rPr>
      <w:b/>
      <w:bCs/>
    </w:rPr>
  </w:style>
  <w:style w:type="paragraph" w:customStyle="1" w:styleId="-f3">
    <w:name w:val="Дисертація-особливості абзац"/>
    <w:basedOn w:val="-f2"/>
    <w:autoRedefine/>
    <w:rsid w:val="004A62C2"/>
    <w:pPr>
      <w:spacing w:line="240" w:lineRule="auto"/>
      <w:ind w:firstLine="567"/>
    </w:pPr>
    <w:rPr>
      <w:sz w:val="24"/>
    </w:rPr>
  </w:style>
  <w:style w:type="paragraph" w:customStyle="1" w:styleId="-f4">
    <w:name w:val="Дисертація-особливості без абзацу"/>
    <w:basedOn w:val="-f3"/>
    <w:autoRedefine/>
    <w:rsid w:val="004A62C2"/>
    <w:pPr>
      <w:ind w:firstLine="0"/>
    </w:pPr>
  </w:style>
  <w:style w:type="paragraph" w:customStyle="1" w:styleId="TablDDmin-">
    <w:name w:val="Tabl DD min - ширина"/>
    <w:basedOn w:val="TablDDmin"/>
    <w:autoRedefine/>
    <w:rsid w:val="004A62C2"/>
    <w:pPr>
      <w:jc w:val="both"/>
    </w:pPr>
  </w:style>
  <w:style w:type="paragraph" w:customStyle="1" w:styleId="-f5">
    <w:name w:val="Назва таблиці-продовження"/>
    <w:basedOn w:val="affffffffffffffffffffffff2"/>
    <w:autoRedefine/>
    <w:rsid w:val="004A62C2"/>
    <w:pPr>
      <w:overflowPunct w:val="0"/>
      <w:autoSpaceDE w:val="0"/>
      <w:autoSpaceDN w:val="0"/>
      <w:adjustRightInd w:val="0"/>
      <w:spacing w:after="60" w:line="360" w:lineRule="auto"/>
      <w:outlineLvl w:val="0"/>
    </w:pPr>
    <w:rPr>
      <w:b w:val="0"/>
      <w:color w:val="000000"/>
      <w:szCs w:val="20"/>
    </w:rPr>
  </w:style>
  <w:style w:type="paragraph" w:customStyle="1" w:styleId="affffffffffffffffffffffffffff6">
    <w:name w:val="Зноска дисертац"/>
    <w:basedOn w:val="af2"/>
    <w:rsid w:val="004A62C2"/>
    <w:pPr>
      <w:suppressAutoHyphens w:val="0"/>
      <w:overflowPunct w:val="0"/>
      <w:autoSpaceDE w:val="0"/>
      <w:autoSpaceDN w:val="0"/>
      <w:adjustRightInd w:val="0"/>
      <w:jc w:val="both"/>
    </w:pPr>
    <w:rPr>
      <w:rFonts w:ascii="Times New Roman" w:eastAsia="Times New Roman" w:hAnsi="Times New Roman" w:cs="Times New Roman"/>
      <w:szCs w:val="20"/>
      <w:lang w:val="en-US" w:eastAsia="ru-RU"/>
    </w:rPr>
  </w:style>
  <w:style w:type="paragraph" w:customStyle="1" w:styleId="-f6">
    <w:name w:val="список-центр"/>
    <w:basedOn w:val="afffffffd"/>
    <w:autoRedefine/>
    <w:rsid w:val="004A62C2"/>
    <w:pPr>
      <w:suppressAutoHyphens w:val="0"/>
      <w:overflowPunct w:val="0"/>
      <w:autoSpaceDE w:val="0"/>
      <w:autoSpaceDN w:val="0"/>
      <w:adjustRightInd w:val="0"/>
      <w:spacing w:after="0"/>
      <w:jc w:val="center"/>
    </w:pPr>
    <w:rPr>
      <w:rFonts w:ascii="PetersburgCTT" w:eastAsia="PetersburgCTT" w:hAnsi="PetersburgCTT" w:cs="PetersburgCTT"/>
      <w:b/>
      <w:sz w:val="26"/>
      <w:szCs w:val="20"/>
      <w:lang w:val="uk-UA" w:eastAsia="ru-RU"/>
    </w:rPr>
  </w:style>
  <w:style w:type="paragraph" w:customStyle="1" w:styleId="affffffffffffffffffffffffffff7">
    <w:name w:val="Особливий з абзацом дд"/>
    <w:basedOn w:val="af2"/>
    <w:autoRedefine/>
    <w:rsid w:val="004A62C2"/>
    <w:pPr>
      <w:suppressAutoHyphens w:val="0"/>
      <w:ind w:firstLine="567"/>
      <w:jc w:val="both"/>
    </w:pPr>
    <w:rPr>
      <w:rFonts w:ascii="Times New Roman" w:eastAsia="Times New Roman" w:hAnsi="Times New Roman" w:cs="Times New Roman"/>
      <w:lang w:val="uk-UA" w:eastAsia="ru-RU"/>
    </w:rPr>
  </w:style>
  <w:style w:type="paragraph" w:customStyle="1" w:styleId="affffffffffffffffffffffffffff8">
    <w:name w:val="Текст таблиць"/>
    <w:basedOn w:val="af2"/>
    <w:autoRedefine/>
    <w:rsid w:val="004A62C2"/>
    <w:pPr>
      <w:tabs>
        <w:tab w:val="left" w:pos="4357"/>
        <w:tab w:val="left" w:pos="7109"/>
        <w:tab w:val="left" w:pos="7797"/>
        <w:tab w:val="left" w:pos="9173"/>
      </w:tabs>
      <w:suppressAutoHyphens w:val="0"/>
      <w:overflowPunct w:val="0"/>
      <w:autoSpaceDE w:val="0"/>
      <w:autoSpaceDN w:val="0"/>
      <w:adjustRightInd w:val="0"/>
      <w:jc w:val="both"/>
    </w:pPr>
    <w:rPr>
      <w:rFonts w:ascii="Times New Roman" w:eastAsia="Times New Roman" w:hAnsi="Times New Roman" w:cs="Times New Roman"/>
      <w:bCs/>
      <w:sz w:val="28"/>
      <w:szCs w:val="20"/>
      <w:lang w:val="uk-UA" w:eastAsia="ru-RU"/>
    </w:rPr>
  </w:style>
  <w:style w:type="paragraph" w:customStyle="1" w:styleId="affffffffffffffffffffffffffff9">
    <w:name w:val="Звичайна таблиця"/>
    <w:basedOn w:val="af2"/>
    <w:autoRedefine/>
    <w:rsid w:val="004A62C2"/>
    <w:pPr>
      <w:tabs>
        <w:tab w:val="num" w:pos="630"/>
        <w:tab w:val="num" w:pos="1492"/>
        <w:tab w:val="left" w:pos="4357"/>
        <w:tab w:val="left" w:pos="7109"/>
        <w:tab w:val="left" w:pos="7797"/>
        <w:tab w:val="left" w:pos="9173"/>
      </w:tabs>
      <w:suppressAutoHyphens w:val="0"/>
      <w:overflowPunct w:val="0"/>
      <w:autoSpaceDE w:val="0"/>
      <w:autoSpaceDN w:val="0"/>
      <w:adjustRightInd w:val="0"/>
      <w:ind w:left="1492" w:hanging="360"/>
      <w:jc w:val="both"/>
    </w:pPr>
    <w:rPr>
      <w:rFonts w:ascii="Times New Roman" w:eastAsia="Times New Roman" w:hAnsi="Times New Roman" w:cs="Times New Roman"/>
      <w:sz w:val="28"/>
      <w:szCs w:val="28"/>
      <w:lang w:val="uk-UA" w:eastAsia="ru-RU"/>
    </w:rPr>
  </w:style>
  <w:style w:type="paragraph" w:customStyle="1" w:styleId="-3">
    <w:name w:val="Підручник-список3"/>
    <w:basedOn w:val="af2"/>
    <w:autoRedefine/>
    <w:rsid w:val="004A62C2"/>
    <w:pPr>
      <w:numPr>
        <w:numId w:val="53"/>
      </w:numPr>
      <w:suppressAutoHyphens w:val="0"/>
      <w:overflowPunct w:val="0"/>
      <w:autoSpaceDE w:val="0"/>
      <w:autoSpaceDN w:val="0"/>
      <w:adjustRightInd w:val="0"/>
      <w:spacing w:line="360" w:lineRule="auto"/>
      <w:jc w:val="both"/>
    </w:pPr>
    <w:rPr>
      <w:rFonts w:ascii="Times New Roman" w:eastAsia="Times New Roman" w:hAnsi="Times New Roman" w:cs="Times New Roman"/>
      <w:sz w:val="26"/>
      <w:szCs w:val="20"/>
      <w:lang w:eastAsia="ru-RU"/>
    </w:rPr>
  </w:style>
  <w:style w:type="paragraph" w:customStyle="1" w:styleId="12f0">
    <w:name w:val="Список немарков Дисертація12пт"/>
    <w:basedOn w:val="-f3"/>
    <w:autoRedefine/>
    <w:rsid w:val="004A62C2"/>
    <w:pPr>
      <w:spacing w:line="360" w:lineRule="auto"/>
    </w:pPr>
  </w:style>
  <w:style w:type="paragraph" w:customStyle="1" w:styleId="affffffffffffffffffffffffffffa">
    <w:name w:val="Назва підпід б/номера"/>
    <w:basedOn w:val="11f8"/>
    <w:autoRedefine/>
    <w:rsid w:val="004A62C2"/>
    <w:rPr>
      <w:u w:val="single"/>
    </w:rPr>
  </w:style>
  <w:style w:type="paragraph" w:customStyle="1" w:styleId="affffffffffffffffffffffffffffb">
    <w:name w:val="Висновки Дис"/>
    <w:basedOn w:val="11f8"/>
    <w:rsid w:val="004A62C2"/>
    <w:pPr>
      <w:spacing w:after="120"/>
    </w:pPr>
  </w:style>
  <w:style w:type="paragraph" w:customStyle="1" w:styleId="affffffffffffffffffffffffffffc">
    <w:name w:val="Список ДД"/>
    <w:basedOn w:val="af2"/>
    <w:autoRedefine/>
    <w:rsid w:val="004A62C2"/>
    <w:pPr>
      <w:tabs>
        <w:tab w:val="num" w:pos="360"/>
      </w:tabs>
      <w:suppressAutoHyphens w:val="0"/>
      <w:overflowPunct w:val="0"/>
      <w:autoSpaceDE w:val="0"/>
      <w:autoSpaceDN w:val="0"/>
      <w:adjustRightInd w:val="0"/>
      <w:ind w:left="360" w:hanging="360"/>
      <w:jc w:val="both"/>
    </w:pPr>
    <w:rPr>
      <w:rFonts w:ascii="Times New Roman" w:eastAsia="Times New Roman" w:hAnsi="Times New Roman" w:cs="Times New Roman"/>
      <w:bCs/>
      <w:szCs w:val="20"/>
      <w:lang w:val="uk-UA" w:eastAsia="ru-RU"/>
    </w:rPr>
  </w:style>
  <w:style w:type="paragraph" w:customStyle="1" w:styleId="af1">
    <w:name w:val="Дисертація Список"/>
    <w:basedOn w:val="afffffffd"/>
    <w:autoRedefine/>
    <w:rsid w:val="004A62C2"/>
    <w:pPr>
      <w:numPr>
        <w:numId w:val="54"/>
      </w:numPr>
      <w:suppressAutoHyphens w:val="0"/>
      <w:overflowPunct w:val="0"/>
      <w:autoSpaceDE w:val="0"/>
      <w:autoSpaceDN w:val="0"/>
      <w:adjustRightInd w:val="0"/>
      <w:spacing w:after="0" w:line="360" w:lineRule="auto"/>
      <w:ind w:left="357" w:hanging="357"/>
      <w:jc w:val="both"/>
    </w:pPr>
    <w:rPr>
      <w:rFonts w:ascii="PetersburgCTT" w:eastAsia="PetersburgCTT" w:hAnsi="PetersburgCTT" w:cs="PetersburgCTT"/>
      <w:szCs w:val="20"/>
      <w:lang w:val="uk-UA" w:eastAsia="ru-RU"/>
    </w:rPr>
  </w:style>
  <w:style w:type="paragraph" w:customStyle="1" w:styleId="affffffffffffffffffffffffffffd">
    <w:name w:val="Знайти ДД"/>
    <w:basedOn w:val="af2"/>
    <w:rsid w:val="004A62C2"/>
    <w:pPr>
      <w:pBdr>
        <w:top w:val="single" w:sz="8" w:space="1" w:color="auto"/>
        <w:bottom w:val="single" w:sz="8" w:space="1" w:color="auto"/>
      </w:pBdr>
      <w:tabs>
        <w:tab w:val="num" w:pos="1080"/>
      </w:tabs>
      <w:suppressAutoHyphens w:val="0"/>
      <w:overflowPunct w:val="0"/>
      <w:autoSpaceDE w:val="0"/>
      <w:autoSpaceDN w:val="0"/>
      <w:adjustRightInd w:val="0"/>
      <w:ind w:left="964" w:hanging="244"/>
      <w:jc w:val="both"/>
    </w:pPr>
    <w:rPr>
      <w:rFonts w:ascii="Times New Roman" w:eastAsia="Times New Roman" w:hAnsi="Times New Roman" w:cs="Times New Roman"/>
      <w:szCs w:val="20"/>
      <w:lang w:eastAsia="ru-RU"/>
    </w:rPr>
  </w:style>
  <w:style w:type="paragraph" w:customStyle="1" w:styleId="affffffffffffffffffffffffffffe">
    <w:name w:val="Назва підпід підкресл"/>
    <w:basedOn w:val="affffffffffffffffffffffffffffa"/>
    <w:autoRedefine/>
    <w:rsid w:val="004A62C2"/>
    <w:pPr>
      <w:spacing w:before="120" w:after="120"/>
    </w:pPr>
  </w:style>
  <w:style w:type="paragraph" w:customStyle="1" w:styleId="afffffffffffffffffffffffffffff">
    <w:name w:val="Лекція для англ"/>
    <w:basedOn w:val="af2"/>
    <w:autoRedefine/>
    <w:rsid w:val="004A62C2"/>
    <w:pPr>
      <w:suppressAutoHyphens w:val="0"/>
      <w:overflowPunct w:val="0"/>
      <w:autoSpaceDE w:val="0"/>
      <w:autoSpaceDN w:val="0"/>
      <w:adjustRightInd w:val="0"/>
      <w:spacing w:line="360" w:lineRule="auto"/>
      <w:ind w:firstLine="709"/>
      <w:jc w:val="both"/>
    </w:pPr>
    <w:rPr>
      <w:rFonts w:ascii="Courier New" w:eastAsia="Times New Roman" w:hAnsi="Courier New" w:cs="Times New Roman"/>
      <w:b/>
      <w:bCs/>
      <w:sz w:val="32"/>
      <w:szCs w:val="20"/>
      <w:lang w:val="en-US" w:eastAsia="ru-RU"/>
    </w:rPr>
  </w:style>
  <w:style w:type="paragraph" w:customStyle="1" w:styleId="--">
    <w:name w:val="Лекція-переклад-список"/>
    <w:basedOn w:val="afffffffffffffffffffffffffffff"/>
    <w:autoRedefine/>
    <w:rsid w:val="004A62C2"/>
    <w:pPr>
      <w:numPr>
        <w:ilvl w:val="1"/>
        <w:numId w:val="12"/>
      </w:numPr>
    </w:pPr>
    <w:rPr>
      <w:b w:val="0"/>
      <w:iCs/>
    </w:rPr>
  </w:style>
  <w:style w:type="paragraph" w:customStyle="1" w:styleId="---">
    <w:name w:val="Лекція-табл-ліва-"/>
    <w:basedOn w:val="afffffffffffffffffffffffffffff"/>
    <w:autoRedefine/>
    <w:rsid w:val="004A62C2"/>
    <w:pPr>
      <w:tabs>
        <w:tab w:val="num" w:pos="851"/>
      </w:tabs>
      <w:ind w:left="851" w:hanging="624"/>
    </w:pPr>
    <w:rPr>
      <w:b w:val="0"/>
      <w:iCs/>
      <w:lang w:val="uk-UA"/>
    </w:rPr>
  </w:style>
  <w:style w:type="paragraph" w:customStyle="1" w:styleId="---0">
    <w:name w:val="Лекція-табл-права-"/>
    <w:basedOn w:val="---"/>
    <w:autoRedefine/>
    <w:rsid w:val="004A62C2"/>
    <w:pPr>
      <w:tabs>
        <w:tab w:val="clear" w:pos="851"/>
        <w:tab w:val="num" w:pos="360"/>
        <w:tab w:val="num" w:pos="927"/>
      </w:tabs>
      <w:ind w:left="927" w:hanging="360"/>
    </w:pPr>
    <w:rPr>
      <w:rFonts w:cs="Courier New"/>
      <w:bCs w:val="0"/>
      <w:iCs w:val="0"/>
      <w:lang w:val="en-US"/>
    </w:rPr>
  </w:style>
  <w:style w:type="paragraph" w:customStyle="1" w:styleId="afffffffffffffffffffffffffffff0">
    <w:name w:val="Дисц ДД"/>
    <w:basedOn w:val="TablDD-R"/>
    <w:autoRedefine/>
    <w:rsid w:val="004A62C2"/>
    <w:pPr>
      <w:spacing w:line="360" w:lineRule="auto"/>
    </w:pPr>
    <w:rPr>
      <w:b/>
      <w:bCs/>
    </w:rPr>
  </w:style>
  <w:style w:type="paragraph" w:customStyle="1" w:styleId="afffffffffffffffffffffffffffff1">
    <w:name w:val="РОЗДІЛ НОВИЙ"/>
    <w:basedOn w:val="afffffffffffffffffffffffffffff0"/>
    <w:autoRedefine/>
    <w:rsid w:val="004A62C2"/>
    <w:pPr>
      <w:jc w:val="both"/>
    </w:pPr>
  </w:style>
  <w:style w:type="paragraph" w:customStyle="1" w:styleId="afffffffffffffffffffffffffffff2">
    <w:name w:val="Розділ центр"/>
    <w:basedOn w:val="1fffffffff1"/>
    <w:autoRedefine/>
    <w:rsid w:val="004A62C2"/>
    <w:pPr>
      <w:ind w:firstLine="0"/>
      <w:jc w:val="center"/>
    </w:pPr>
  </w:style>
  <w:style w:type="paragraph" w:customStyle="1" w:styleId="12f1">
    <w:name w:val="Дис12пг ж"/>
    <w:basedOn w:val="-f3"/>
    <w:autoRedefine/>
    <w:rsid w:val="004A62C2"/>
    <w:pPr>
      <w:spacing w:line="360" w:lineRule="auto"/>
    </w:pPr>
    <w:rPr>
      <w:b/>
    </w:rPr>
  </w:style>
  <w:style w:type="paragraph" w:customStyle="1" w:styleId="afffffffffffffffffffffffffffff3">
    <w:name w:val="ДД Табл"/>
    <w:basedOn w:val="affffffffffffffffffffffff2"/>
    <w:autoRedefine/>
    <w:rsid w:val="004A62C2"/>
    <w:pPr>
      <w:overflowPunct w:val="0"/>
      <w:autoSpaceDE w:val="0"/>
      <w:autoSpaceDN w:val="0"/>
      <w:adjustRightInd w:val="0"/>
      <w:spacing w:line="360" w:lineRule="auto"/>
      <w:outlineLvl w:val="0"/>
    </w:pPr>
    <w:rPr>
      <w:b w:val="0"/>
      <w:color w:val="000000"/>
      <w:sz w:val="24"/>
      <w:szCs w:val="20"/>
    </w:rPr>
  </w:style>
  <w:style w:type="paragraph" w:customStyle="1" w:styleId="-f7">
    <w:name w:val="П-розд ж н ст"/>
    <w:basedOn w:val="afffffffffffffffffffffffffffff0"/>
    <w:autoRedefine/>
    <w:rsid w:val="004A62C2"/>
    <w:pPr>
      <w:pageBreakBefore/>
    </w:pPr>
  </w:style>
  <w:style w:type="paragraph" w:customStyle="1" w:styleId="-f8">
    <w:name w:val="список-стаття"/>
    <w:basedOn w:val="af2"/>
    <w:autoRedefine/>
    <w:rsid w:val="004A62C2"/>
    <w:pPr>
      <w:tabs>
        <w:tab w:val="num" w:pos="0"/>
      </w:tabs>
      <w:suppressAutoHyphens w:val="0"/>
      <w:overflowPunct w:val="0"/>
      <w:autoSpaceDE w:val="0"/>
      <w:autoSpaceDN w:val="0"/>
      <w:adjustRightInd w:val="0"/>
      <w:spacing w:line="360" w:lineRule="auto"/>
      <w:jc w:val="both"/>
    </w:pPr>
    <w:rPr>
      <w:rFonts w:ascii="Times New Roman" w:eastAsia="Times New Roman" w:hAnsi="Times New Roman" w:cs="Times New Roman"/>
      <w:sz w:val="28"/>
      <w:szCs w:val="20"/>
      <w:lang w:val="uk-UA" w:eastAsia="ru-RU"/>
    </w:rPr>
  </w:style>
  <w:style w:type="paragraph" w:customStyle="1" w:styleId="afffffffffffffffffffffffffffff4">
    <w:name w:val="вступ"/>
    <w:basedOn w:val="1fffffffff1"/>
    <w:autoRedefine/>
    <w:rsid w:val="004A62C2"/>
    <w:pPr>
      <w:spacing w:before="120"/>
      <w:ind w:firstLine="0"/>
      <w:jc w:val="center"/>
    </w:pPr>
  </w:style>
  <w:style w:type="paragraph" w:customStyle="1" w:styleId="afffffffffffffffffffffffffffff5">
    <w:name w:val="рОЗДІЛ ЦЕНТР НЕ НОВА СТОР"/>
    <w:basedOn w:val="afffffffffffffffffffffffffffff2"/>
    <w:rsid w:val="004A62C2"/>
    <w:pPr>
      <w:pageBreakBefore w:val="0"/>
      <w:spacing w:after="0"/>
    </w:pPr>
  </w:style>
  <w:style w:type="paragraph" w:customStyle="1" w:styleId="116-6">
    <w:name w:val="11НАЗВА П/РОЗД 6-6ПТ"/>
    <w:basedOn w:val="11f8"/>
    <w:rsid w:val="004A62C2"/>
    <w:pPr>
      <w:spacing w:before="120" w:after="120"/>
    </w:pPr>
  </w:style>
  <w:style w:type="paragraph" w:customStyle="1" w:styleId="afffffffffffffffffffffffffffff6">
    <w:name w:val="ДД_список"/>
    <w:basedOn w:val="-3"/>
    <w:rsid w:val="004A62C2"/>
    <w:rPr>
      <w:sz w:val="28"/>
      <w:lang w:val="uk-UA"/>
    </w:rPr>
  </w:style>
  <w:style w:type="character" w:customStyle="1" w:styleId="afffffffffffffffffffffffffffff7">
    <w:name w:val="Посилання"/>
    <w:basedOn w:val="af3"/>
    <w:rsid w:val="004A62C2"/>
    <w:rPr>
      <w:sz w:val="26"/>
    </w:rPr>
  </w:style>
  <w:style w:type="character" w:customStyle="1" w:styleId="ii">
    <w:name w:val="Дисертацiя iндекс верх"/>
    <w:basedOn w:val="af3"/>
    <w:rsid w:val="004A62C2"/>
    <w:rPr>
      <w:rFonts w:ascii="Times New Roman" w:hAnsi="Times New Roman" w:cs="Times New Roman" w:hint="default"/>
      <w:sz w:val="32"/>
    </w:rPr>
  </w:style>
  <w:style w:type="character" w:customStyle="1" w:styleId="h30">
    <w:name w:val="h3"/>
    <w:basedOn w:val="af3"/>
    <w:rsid w:val="004A62C2"/>
  </w:style>
  <w:style w:type="character" w:customStyle="1" w:styleId="afffffffffffffffffffffffffffff8">
    <w:name w:val="№джерела"/>
    <w:basedOn w:val="af3"/>
    <w:rsid w:val="004A62C2"/>
  </w:style>
  <w:style w:type="character" w:customStyle="1" w:styleId="-f9">
    <w:name w:val="Дис-Актуальність"/>
    <w:basedOn w:val="af3"/>
    <w:rsid w:val="004A62C2"/>
    <w:rPr>
      <w:rFonts w:ascii="Times New Roman" w:hAnsi="Times New Roman" w:cs="Times New Roman" w:hint="default"/>
      <w:i/>
      <w:iCs w:val="0"/>
      <w:sz w:val="28"/>
    </w:rPr>
  </w:style>
  <w:style w:type="character" w:customStyle="1" w:styleId="12f2">
    <w:name w:val="Дис12пт"/>
    <w:basedOn w:val="af3"/>
    <w:rsid w:val="004A62C2"/>
    <w:rPr>
      <w:rFonts w:ascii="Times New Roman" w:hAnsi="Times New Roman" w:cs="Times New Roman" w:hint="default"/>
      <w:sz w:val="24"/>
    </w:rPr>
  </w:style>
  <w:style w:type="paragraph" w:customStyle="1" w:styleId="-fa">
    <w:name w:val="Лекція для англ-список"/>
    <w:basedOn w:val="afffffffffffffffffffffffffffff"/>
    <w:autoRedefine/>
    <w:rsid w:val="004A62C2"/>
    <w:pPr>
      <w:tabs>
        <w:tab w:val="num" w:pos="1562"/>
      </w:tabs>
      <w:ind w:left="1446" w:hanging="244"/>
    </w:pPr>
    <w:rPr>
      <w:b w:val="0"/>
      <w:iCs/>
    </w:rPr>
  </w:style>
  <w:style w:type="paragraph" w:customStyle="1" w:styleId="i">
    <w:name w:val="Змiст пунктир"/>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ttedHeavy"/>
      <w:lang w:eastAsia="ru-RU"/>
    </w:rPr>
  </w:style>
  <w:style w:type="paragraph" w:customStyle="1" w:styleId="afffffffffffffffffffffffffffff9">
    <w:name w:val="Зміст"/>
    <w:basedOn w:val="i"/>
    <w:autoRedefine/>
    <w:rsid w:val="004A62C2"/>
    <w:pPr>
      <w:ind w:firstLine="0"/>
    </w:pPr>
    <w:rPr>
      <w:u w:val="none"/>
    </w:rPr>
  </w:style>
  <w:style w:type="paragraph" w:customStyle="1" w:styleId="afffffffffffffffffffffffffffffa">
    <w:name w:val="Дисертац ж"/>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Znaku2">
    <w:name w:val="Znaku2"/>
    <w:basedOn w:val="affffffffffffffc"/>
    <w:rsid w:val="004A62C2"/>
    <w:pPr>
      <w:tabs>
        <w:tab w:val="left" w:pos="0"/>
        <w:tab w:val="left" w:pos="3544"/>
      </w:tabs>
      <w:suppressAutoHyphens w:val="0"/>
      <w:overflowPunct w:val="0"/>
      <w:autoSpaceDE w:val="0"/>
      <w:autoSpaceDN w:val="0"/>
      <w:adjustRightInd w:val="0"/>
      <w:ind w:firstLine="567"/>
    </w:pPr>
    <w:rPr>
      <w:rFonts w:ascii="Wingdings 3" w:eastAsia="Times New Roman" w:hAnsi="Wingdings 3" w:cs="Times New Roman"/>
      <w:szCs w:val="20"/>
      <w:lang w:val="en-US" w:eastAsia="ru-RU"/>
    </w:rPr>
  </w:style>
  <w:style w:type="paragraph" w:customStyle="1" w:styleId="Znaku1">
    <w:name w:val="Znaku1"/>
    <w:basedOn w:val="affffffffffffffc"/>
    <w:rsid w:val="004A62C2"/>
    <w:pPr>
      <w:tabs>
        <w:tab w:val="left" w:pos="0"/>
        <w:tab w:val="left" w:pos="3544"/>
      </w:tabs>
      <w:suppressAutoHyphens w:val="0"/>
      <w:overflowPunct w:val="0"/>
      <w:autoSpaceDE w:val="0"/>
      <w:autoSpaceDN w:val="0"/>
      <w:adjustRightInd w:val="0"/>
      <w:ind w:firstLine="567"/>
    </w:pPr>
    <w:rPr>
      <w:rFonts w:ascii="Wingdings 2" w:eastAsia="Times New Roman" w:hAnsi="Wingdings 2" w:cs="Times New Roman"/>
      <w:szCs w:val="20"/>
      <w:lang w:val="en-US" w:eastAsia="ru-RU"/>
    </w:rPr>
  </w:style>
  <w:style w:type="paragraph" w:customStyle="1" w:styleId="Znaku">
    <w:name w:val="Znaku"/>
    <w:basedOn w:val="affffffffffffffc"/>
    <w:rsid w:val="004A62C2"/>
    <w:pPr>
      <w:tabs>
        <w:tab w:val="left" w:pos="0"/>
        <w:tab w:val="left" w:pos="3544"/>
      </w:tabs>
      <w:suppressAutoHyphens w:val="0"/>
      <w:overflowPunct w:val="0"/>
      <w:autoSpaceDE w:val="0"/>
      <w:autoSpaceDN w:val="0"/>
      <w:adjustRightInd w:val="0"/>
      <w:ind w:firstLine="567"/>
    </w:pPr>
    <w:rPr>
      <w:rFonts w:ascii="Wingdings" w:eastAsia="Times New Roman" w:hAnsi="Wingdings" w:cs="Times New Roman"/>
      <w:szCs w:val="20"/>
      <w:lang w:val="en-US" w:eastAsia="ru-RU"/>
    </w:rPr>
  </w:style>
  <w:style w:type="paragraph" w:customStyle="1" w:styleId="-fb">
    <w:name w:val="Дис-мета"/>
    <w:basedOn w:val="affffffffffffffc"/>
    <w:autoRedefine/>
    <w:rsid w:val="004A62C2"/>
    <w:pPr>
      <w:tabs>
        <w:tab w:val="left" w:pos="0"/>
        <w:tab w:val="left" w:pos="3544"/>
      </w:tabs>
      <w:suppressAutoHyphens w:val="0"/>
      <w:overflowPunct w:val="0"/>
      <w:autoSpaceDE w:val="0"/>
      <w:autoSpaceDN w:val="0"/>
      <w:adjustRightInd w:val="0"/>
      <w:ind w:firstLine="567"/>
    </w:pPr>
    <w:rPr>
      <w:rFonts w:ascii="Times New Roman" w:eastAsia="Times New Roman" w:hAnsi="Times New Roman" w:cs="Times New Roman"/>
      <w:b/>
      <w:szCs w:val="20"/>
      <w:lang w:eastAsia="ru-RU"/>
    </w:rPr>
  </w:style>
  <w:style w:type="paragraph" w:customStyle="1" w:styleId="afffffffffffffffffffffffffffffb">
    <w:name w:val="авт ел"/>
    <w:basedOn w:val="affffffffffffffc"/>
    <w:rsid w:val="004A62C2"/>
    <w:pPr>
      <w:tabs>
        <w:tab w:val="left" w:pos="0"/>
        <w:tab w:val="left" w:pos="3544"/>
      </w:tabs>
      <w:suppressAutoHyphens w:val="0"/>
      <w:overflowPunct w:val="0"/>
      <w:autoSpaceDE w:val="0"/>
      <w:autoSpaceDN w:val="0"/>
      <w:adjustRightInd w:val="0"/>
      <w:spacing w:line="312" w:lineRule="auto"/>
      <w:ind w:firstLine="567"/>
    </w:pPr>
    <w:rPr>
      <w:rFonts w:ascii="Times New Roman" w:eastAsia="Times New Roman" w:hAnsi="Times New Roman" w:cs="Times New Roman"/>
      <w:bCs/>
      <w:sz w:val="24"/>
      <w:szCs w:val="20"/>
      <w:lang w:eastAsia="ru-RU"/>
    </w:rPr>
  </w:style>
  <w:style w:type="paragraph" w:customStyle="1" w:styleId="-fc">
    <w:name w:val="авт ел б-абз"/>
    <w:basedOn w:val="afffffffffffffffffffffffffffffb"/>
    <w:autoRedefine/>
    <w:rsid w:val="004A62C2"/>
    <w:pPr>
      <w:ind w:firstLine="0"/>
    </w:pPr>
  </w:style>
  <w:style w:type="paragraph" w:customStyle="1" w:styleId="afffffffffffffffffffffffffffffc">
    <w:name w:val="авт ел центр"/>
    <w:basedOn w:val="afffffffffffffffffffffffffffffb"/>
    <w:autoRedefine/>
    <w:rsid w:val="004A62C2"/>
    <w:pPr>
      <w:ind w:firstLine="0"/>
      <w:jc w:val="center"/>
    </w:pPr>
  </w:style>
  <w:style w:type="paragraph" w:customStyle="1" w:styleId="afffffffffffffffffffffffffffffd">
    <w:name w:val="авт ел ж"/>
    <w:basedOn w:val="afffffffffffffffffffffffffffffb"/>
    <w:autoRedefine/>
    <w:rsid w:val="004A62C2"/>
    <w:rPr>
      <w:b/>
      <w:bCs w:val="0"/>
    </w:rPr>
  </w:style>
  <w:style w:type="paragraph" w:customStyle="1" w:styleId="3ffff9">
    <w:name w:val="Підзаголовок на 3 цифри"/>
    <w:basedOn w:val="affffffffffffffc"/>
    <w:autoRedefine/>
    <w:rsid w:val="004A62C2"/>
    <w:pPr>
      <w:tabs>
        <w:tab w:val="left" w:pos="0"/>
        <w:tab w:val="left" w:pos="3544"/>
      </w:tabs>
      <w:suppressAutoHyphens w:val="0"/>
      <w:overflowPunct w:val="0"/>
      <w:autoSpaceDE w:val="0"/>
      <w:autoSpaceDN w:val="0"/>
      <w:adjustRightInd w:val="0"/>
      <w:spacing w:before="120" w:after="120"/>
      <w:ind w:firstLine="567"/>
      <w:jc w:val="center"/>
    </w:pPr>
    <w:rPr>
      <w:rFonts w:ascii="Times New Roman" w:eastAsia="Times New Roman" w:hAnsi="Times New Roman" w:cs="Times New Roman"/>
      <w:szCs w:val="20"/>
      <w:lang w:eastAsia="ru-RU"/>
    </w:rPr>
  </w:style>
  <w:style w:type="paragraph" w:customStyle="1" w:styleId="afffffffffffffffffffffffffffffe">
    <w:name w:val="Автореф...текст"/>
    <w:basedOn w:val="affffffffffffffc"/>
    <w:autoRedefine/>
    <w:rsid w:val="004A62C2"/>
    <w:pPr>
      <w:tabs>
        <w:tab w:val="left" w:pos="0"/>
        <w:tab w:val="left" w:pos="3544"/>
      </w:tabs>
      <w:suppressAutoHyphens w:val="0"/>
      <w:overflowPunct w:val="0"/>
      <w:autoSpaceDE w:val="0"/>
      <w:autoSpaceDN w:val="0"/>
      <w:adjustRightInd w:val="0"/>
      <w:spacing w:line="240" w:lineRule="auto"/>
      <w:ind w:firstLine="567"/>
    </w:pPr>
    <w:rPr>
      <w:rFonts w:ascii="Times New Roman" w:eastAsia="Times New Roman" w:hAnsi="Times New Roman" w:cs="Times New Roman"/>
      <w:szCs w:val="20"/>
      <w:lang w:eastAsia="ru-RU"/>
    </w:rPr>
  </w:style>
  <w:style w:type="paragraph" w:customStyle="1" w:styleId="14f2">
    <w:name w:val="Автореф...текст ж14"/>
    <w:basedOn w:val="afffffffffffffffffffffffffffffe"/>
    <w:autoRedefine/>
    <w:rsid w:val="004A62C2"/>
    <w:rPr>
      <w:b/>
    </w:rPr>
  </w:style>
  <w:style w:type="paragraph" w:customStyle="1" w:styleId="affffffffffffffffffffffffffffff">
    <w:name w:val="Дисертація нов абз"/>
    <w:basedOn w:val="affffffffffffffc"/>
    <w:autoRedefine/>
    <w:rsid w:val="004A62C2"/>
    <w:pPr>
      <w:tabs>
        <w:tab w:val="left" w:pos="0"/>
        <w:tab w:val="left" w:pos="420"/>
        <w:tab w:val="left" w:pos="3544"/>
      </w:tabs>
      <w:suppressAutoHyphens w:val="0"/>
      <w:overflowPunct w:val="0"/>
      <w:autoSpaceDE w:val="0"/>
      <w:autoSpaceDN w:val="0"/>
      <w:adjustRightInd w:val="0"/>
      <w:spacing w:before="120"/>
      <w:ind w:firstLine="567"/>
    </w:pPr>
    <w:rPr>
      <w:rFonts w:ascii="Times New Roman" w:eastAsia="Times New Roman" w:hAnsi="Times New Roman" w:cs="Times New Roman"/>
      <w:szCs w:val="20"/>
      <w:lang w:eastAsia="ru-RU"/>
    </w:rPr>
  </w:style>
  <w:style w:type="paragraph" w:customStyle="1" w:styleId="13a">
    <w:name w:val="Дис 13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13b">
    <w:name w:val="Дис 13пт центр"/>
    <w:basedOn w:val="13a"/>
    <w:autoRedefine/>
    <w:rsid w:val="004A62C2"/>
    <w:pPr>
      <w:ind w:firstLine="0"/>
      <w:jc w:val="center"/>
    </w:pPr>
  </w:style>
  <w:style w:type="paragraph" w:customStyle="1" w:styleId="affffffffffffffffffffffffffffff0">
    <w:name w:val="Дисерт центр"/>
    <w:basedOn w:val="affffffffffffffc"/>
    <w:autoRedefine/>
    <w:rsid w:val="004A62C2"/>
    <w:pPr>
      <w:tabs>
        <w:tab w:val="left" w:pos="0"/>
        <w:tab w:val="left" w:pos="420"/>
        <w:tab w:val="left" w:pos="3544"/>
      </w:tabs>
      <w:suppressAutoHyphens w:val="0"/>
      <w:overflowPunct w:val="0"/>
      <w:autoSpaceDE w:val="0"/>
      <w:autoSpaceDN w:val="0"/>
      <w:adjustRightInd w:val="0"/>
      <w:ind w:firstLine="0"/>
      <w:jc w:val="center"/>
    </w:pPr>
    <w:rPr>
      <w:rFonts w:ascii="Times New Roman" w:eastAsia="Times New Roman" w:hAnsi="Times New Roman" w:cs="Times New Roman"/>
      <w:szCs w:val="20"/>
      <w:lang w:eastAsia="ru-RU"/>
    </w:rPr>
  </w:style>
  <w:style w:type="paragraph" w:customStyle="1" w:styleId="affffffffffffffffffffffffffffff1">
    <w:name w:val="Дисерт центр ж"/>
    <w:basedOn w:val="affffffffffffffffffffffffffffff0"/>
    <w:autoRedefine/>
    <w:rsid w:val="004A62C2"/>
    <w:rPr>
      <w:b/>
    </w:rPr>
  </w:style>
  <w:style w:type="paragraph" w:customStyle="1" w:styleId="affffffffffffffffffffffffffffff2">
    <w:name w:val="Дис без абз"/>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3">
    <w:name w:val="Висновки Дис загал"/>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6"/>
      <w:szCs w:val="20"/>
      <w:lang w:eastAsia="ru-RU"/>
    </w:rPr>
  </w:style>
  <w:style w:type="paragraph" w:customStyle="1" w:styleId="affffffffffffffffffffffffffffff4">
    <w:name w:val="авт підзаголовок"/>
    <w:basedOn w:val="affffffffffffffc"/>
    <w:autoRedefine/>
    <w:rsid w:val="004A62C2"/>
    <w:pPr>
      <w:pageBreakBefore/>
      <w:tabs>
        <w:tab w:val="left" w:pos="0"/>
        <w:tab w:val="left" w:pos="420"/>
        <w:tab w:val="left" w:pos="3544"/>
      </w:tabs>
      <w:suppressAutoHyphens w:val="0"/>
      <w:overflowPunct w:val="0"/>
      <w:autoSpaceDE w:val="0"/>
      <w:autoSpaceDN w:val="0"/>
      <w:adjustRightInd w:val="0"/>
      <w:spacing w:line="312" w:lineRule="auto"/>
      <w:ind w:firstLine="0"/>
      <w:jc w:val="center"/>
    </w:pPr>
    <w:rPr>
      <w:rFonts w:ascii="Times New Roman" w:eastAsia="Times New Roman" w:hAnsi="Times New Roman" w:cs="Times New Roman"/>
      <w:b/>
      <w:sz w:val="24"/>
      <w:szCs w:val="20"/>
      <w:lang w:eastAsia="ru-RU"/>
    </w:rPr>
  </w:style>
  <w:style w:type="paragraph" w:customStyle="1" w:styleId="11111">
    <w:name w:val="1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120" w:after="120"/>
      <w:ind w:firstLine="567"/>
    </w:pPr>
    <w:rPr>
      <w:rFonts w:ascii="Times New Roman" w:eastAsia="Times New Roman" w:hAnsi="Times New Roman" w:cs="Times New Roman"/>
      <w:szCs w:val="20"/>
      <w:u w:val="single"/>
      <w:lang w:eastAsia="ru-RU"/>
    </w:rPr>
  </w:style>
  <w:style w:type="paragraph" w:customStyle="1" w:styleId="affffffffffffffffffffffffffffff5">
    <w:name w:val="Дисертація б/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12f3">
    <w:name w:val="Дисертація 12пт"/>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12f4">
    <w:name w:val="Дисертація 12пт відступ"/>
    <w:basedOn w:val="12f3"/>
    <w:autoRedefine/>
    <w:rsid w:val="004A62C2"/>
    <w:pPr>
      <w:spacing w:before="120"/>
    </w:pPr>
  </w:style>
  <w:style w:type="paragraph" w:customStyle="1" w:styleId="12f5">
    <w:name w:val="Дис12пт б/а"/>
    <w:basedOn w:val="12f3"/>
    <w:autoRedefine/>
    <w:rsid w:val="004A62C2"/>
    <w:pPr>
      <w:ind w:firstLine="0"/>
    </w:pPr>
  </w:style>
  <w:style w:type="paragraph" w:customStyle="1" w:styleId="120">
    <w:name w:val="Список марков Дисертація12пт"/>
    <w:basedOn w:val="12f3"/>
    <w:autoRedefine/>
    <w:rsid w:val="004A62C2"/>
    <w:pPr>
      <w:numPr>
        <w:numId w:val="55"/>
      </w:numPr>
    </w:pPr>
    <w:rPr>
      <w:sz w:val="28"/>
    </w:rPr>
  </w:style>
  <w:style w:type="paragraph" w:customStyle="1" w:styleId="12f6">
    <w:name w:val="Назва табл Дисертація 12пт"/>
    <w:basedOn w:val="12f3"/>
    <w:autoRedefine/>
    <w:rsid w:val="004A62C2"/>
    <w:pPr>
      <w:jc w:val="center"/>
    </w:pPr>
  </w:style>
  <w:style w:type="paragraph" w:customStyle="1" w:styleId="12f7">
    <w:name w:val="Номер табл Дисертація 12пт"/>
    <w:basedOn w:val="12f3"/>
    <w:autoRedefine/>
    <w:rsid w:val="004A62C2"/>
    <w:pPr>
      <w:jc w:val="right"/>
    </w:pPr>
  </w:style>
  <w:style w:type="paragraph" w:customStyle="1" w:styleId="affffffffffffffffffffffffffffff6">
    <w:name w:val="номери посилань"/>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 w:val="24"/>
      <w:szCs w:val="20"/>
      <w:lang w:eastAsia="ru-RU"/>
    </w:rPr>
  </w:style>
  <w:style w:type="paragraph" w:customStyle="1" w:styleId="affffffffffffffffffffffffffffff7">
    <w:name w:val="Формула в тексті"/>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8">
    <w:name w:val="Заголовок розділу"/>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Courier New"/>
      <w:b/>
      <w:szCs w:val="20"/>
      <w:lang w:eastAsia="ru-RU"/>
    </w:rPr>
  </w:style>
  <w:style w:type="paragraph" w:customStyle="1" w:styleId="-fd">
    <w:name w:val="Дисертація-подвійне підкреслення"/>
    <w:basedOn w:val="affffffffffffffc"/>
    <w:autoRedefine/>
    <w:rsid w:val="004A62C2"/>
    <w:pPr>
      <w:tabs>
        <w:tab w:val="left" w:pos="0"/>
        <w:tab w:val="left" w:pos="420"/>
        <w:tab w:val="left" w:pos="3544"/>
      </w:tabs>
      <w:suppressAutoHyphens w:val="0"/>
      <w:overflowPunct w:val="0"/>
      <w:autoSpaceDE w:val="0"/>
      <w:autoSpaceDN w:val="0"/>
      <w:adjustRightInd w:val="0"/>
      <w:ind w:firstLine="567"/>
    </w:pPr>
    <w:rPr>
      <w:rFonts w:ascii="Times New Roman" w:eastAsia="Times New Roman" w:hAnsi="Times New Roman" w:cs="Times New Roman"/>
      <w:szCs w:val="20"/>
      <w:u w:val="double"/>
      <w:lang w:eastAsia="ru-RU"/>
    </w:rPr>
  </w:style>
  <w:style w:type="paragraph" w:customStyle="1" w:styleId="-fe">
    <w:name w:val="Дисертація-список"/>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ff">
    <w:name w:val="Дисертація-список щільний"/>
    <w:basedOn w:val="-fe"/>
    <w:autoRedefine/>
    <w:rsid w:val="004A62C2"/>
    <w:pPr>
      <w:spacing w:before="60" w:line="240" w:lineRule="auto"/>
      <w:ind w:left="286"/>
    </w:pPr>
  </w:style>
  <w:style w:type="paragraph" w:customStyle="1" w:styleId="-ff0">
    <w:name w:val="Дисертація-список не марков щільн"/>
    <w:basedOn w:val="-ff"/>
    <w:autoRedefine/>
    <w:rsid w:val="004A62C2"/>
    <w:pPr>
      <w:spacing w:line="360" w:lineRule="auto"/>
      <w:ind w:left="0" w:firstLine="340"/>
    </w:pPr>
    <w:rPr>
      <w:sz w:val="24"/>
    </w:rPr>
  </w:style>
  <w:style w:type="paragraph" w:customStyle="1" w:styleId="-ff1">
    <w:name w:val="Дис-список не марков остан пункт"/>
    <w:basedOn w:val="-ff0"/>
    <w:autoRedefine/>
    <w:rsid w:val="004A62C2"/>
    <w:pPr>
      <w:spacing w:after="60"/>
    </w:pPr>
  </w:style>
  <w:style w:type="paragraph" w:customStyle="1" w:styleId="-ff2">
    <w:name w:val="Дисертація-спис не марк щіл без абз"/>
    <w:basedOn w:val="-ff0"/>
    <w:autoRedefine/>
    <w:rsid w:val="004A62C2"/>
    <w:pPr>
      <w:ind w:firstLine="0"/>
    </w:pPr>
  </w:style>
  <w:style w:type="paragraph" w:customStyle="1" w:styleId="1112">
    <w:name w:val="111Підзаголовок"/>
    <w:basedOn w:val="affffffffffffffc"/>
    <w:autoRedefine/>
    <w:rsid w:val="004A62C2"/>
    <w:pPr>
      <w:tabs>
        <w:tab w:val="left" w:pos="0"/>
        <w:tab w:val="left" w:pos="420"/>
        <w:tab w:val="left" w:pos="3544"/>
      </w:tabs>
      <w:suppressAutoHyphens w:val="0"/>
      <w:overflowPunct w:val="0"/>
      <w:autoSpaceDE w:val="0"/>
      <w:autoSpaceDN w:val="0"/>
      <w:adjustRightInd w:val="0"/>
      <w:spacing w:before="60" w:after="60"/>
      <w:ind w:firstLine="567"/>
    </w:pPr>
    <w:rPr>
      <w:rFonts w:ascii="Times New Roman" w:eastAsia="Times New Roman" w:hAnsi="Times New Roman" w:cs="Times New Roman"/>
      <w:szCs w:val="20"/>
      <w:lang w:eastAsia="ru-RU"/>
    </w:rPr>
  </w:style>
  <w:style w:type="paragraph" w:customStyle="1" w:styleId="affffffffffffffffffffffffffffff9">
    <w:name w:val="справа"/>
    <w:basedOn w:val="1112"/>
    <w:autoRedefine/>
    <w:rsid w:val="004A62C2"/>
    <w:pPr>
      <w:jc w:val="right"/>
    </w:pPr>
  </w:style>
  <w:style w:type="paragraph" w:customStyle="1" w:styleId="1116">
    <w:name w:val="111Підзаголов 6пт відст"/>
    <w:basedOn w:val="1112"/>
    <w:autoRedefine/>
    <w:rsid w:val="004A62C2"/>
    <w:pPr>
      <w:spacing w:before="120" w:after="120"/>
    </w:pPr>
  </w:style>
  <w:style w:type="paragraph" w:customStyle="1" w:styleId="6fe">
    <w:name w:val="Назва табл з підзагол 6пт"/>
    <w:basedOn w:val="1116"/>
    <w:autoRedefine/>
    <w:rsid w:val="004A62C2"/>
    <w:pPr>
      <w:ind w:firstLine="0"/>
      <w:jc w:val="center"/>
    </w:pPr>
  </w:style>
  <w:style w:type="paragraph" w:customStyle="1" w:styleId="1fffffffff2">
    <w:name w:val="Таблиця1"/>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center"/>
    </w:pPr>
    <w:rPr>
      <w:rFonts w:ascii="Times New Roman" w:eastAsia="Times New Roman" w:hAnsi="Times New Roman" w:cs="Times New Roman"/>
      <w:sz w:val="24"/>
      <w:szCs w:val="20"/>
      <w:lang w:eastAsia="ru-RU"/>
    </w:rPr>
  </w:style>
  <w:style w:type="paragraph" w:customStyle="1" w:styleId="1-1">
    <w:name w:val="Таблиця1-Шапка"/>
    <w:basedOn w:val="1fffffffff2"/>
    <w:autoRedefine/>
    <w:rsid w:val="004A62C2"/>
  </w:style>
  <w:style w:type="paragraph" w:customStyle="1" w:styleId="affffffffffffffffffffffffffffffa">
    <w:name w:val="Таблиця ДД"/>
    <w:basedOn w:val="1-1"/>
    <w:autoRedefine/>
    <w:rsid w:val="004A62C2"/>
  </w:style>
  <w:style w:type="paragraph" w:customStyle="1" w:styleId="affffffffffffffffffffffffffffffb">
    <w:name w:val="Табл Дис"/>
    <w:basedOn w:val="affffffffffffffffffffffffffffffa"/>
    <w:autoRedefine/>
    <w:rsid w:val="004A62C2"/>
    <w:pPr>
      <w:spacing w:line="288" w:lineRule="auto"/>
    </w:pPr>
    <w:rPr>
      <w:sz w:val="26"/>
    </w:rPr>
  </w:style>
  <w:style w:type="paragraph" w:customStyle="1" w:styleId="156">
    <w:name w:val="1_5 табл"/>
    <w:basedOn w:val="affffffffffffffffffffffffffffffb"/>
    <w:autoRedefine/>
    <w:rsid w:val="004A62C2"/>
    <w:pPr>
      <w:spacing w:line="360" w:lineRule="auto"/>
    </w:pPr>
  </w:style>
  <w:style w:type="paragraph" w:customStyle="1" w:styleId="1fffffffff3">
    <w:name w:val="1т авт"/>
    <w:basedOn w:val="affffffffffffffffffffffffffffffb"/>
    <w:autoRedefine/>
    <w:rsid w:val="004A62C2"/>
    <w:pPr>
      <w:spacing w:line="360" w:lineRule="auto"/>
    </w:pPr>
  </w:style>
  <w:style w:type="paragraph" w:customStyle="1" w:styleId="12f8">
    <w:name w:val="1_2 табл"/>
    <w:basedOn w:val="1fffffffff3"/>
    <w:autoRedefine/>
    <w:rsid w:val="004A62C2"/>
    <w:pPr>
      <w:spacing w:line="264" w:lineRule="auto"/>
    </w:pPr>
  </w:style>
  <w:style w:type="paragraph" w:customStyle="1" w:styleId="affffffffffffffffffffffffffffffc">
    <w:name w:val="Табл чистовик"/>
    <w:basedOn w:val="affffffffffffffffffffffffffffffb"/>
    <w:autoRedefine/>
    <w:rsid w:val="004A62C2"/>
    <w:pPr>
      <w:ind w:left="-113" w:right="-113"/>
    </w:pPr>
  </w:style>
  <w:style w:type="paragraph" w:customStyle="1" w:styleId="12f9">
    <w:name w:val="Табл 12"/>
    <w:basedOn w:val="affffffffffffffffffffffffffffffb"/>
    <w:autoRedefine/>
    <w:rsid w:val="004A62C2"/>
    <w:pPr>
      <w:spacing w:line="360" w:lineRule="auto"/>
    </w:pPr>
    <w:rPr>
      <w:sz w:val="24"/>
    </w:rPr>
  </w:style>
  <w:style w:type="paragraph" w:customStyle="1" w:styleId="1210">
    <w:name w:val="Табл 12 інт1"/>
    <w:basedOn w:val="12f9"/>
    <w:autoRedefine/>
    <w:rsid w:val="004A62C2"/>
    <w:pPr>
      <w:spacing w:line="240" w:lineRule="auto"/>
    </w:pPr>
  </w:style>
  <w:style w:type="paragraph" w:customStyle="1" w:styleId="12-0">
    <w:name w:val="Табл12 ц -0"/>
    <w:aliases w:val="5"/>
    <w:basedOn w:val="12f9"/>
    <w:autoRedefine/>
    <w:rsid w:val="004A62C2"/>
    <w:pPr>
      <w:ind w:right="-113"/>
    </w:pPr>
  </w:style>
  <w:style w:type="paragraph" w:customStyle="1" w:styleId="12fa">
    <w:name w:val="Табл12 ц ущільн"/>
    <w:basedOn w:val="12f9"/>
    <w:autoRedefine/>
    <w:rsid w:val="004A62C2"/>
    <w:pPr>
      <w:spacing w:line="288" w:lineRule="auto"/>
    </w:pPr>
  </w:style>
  <w:style w:type="paragraph" w:customStyle="1" w:styleId="affffffffffffffffffffffffffffffd">
    <w:name w:val="Табл"/>
    <w:basedOn w:val="affffffffffffffffffffffffffffffb"/>
    <w:autoRedefine/>
    <w:rsid w:val="004A62C2"/>
  </w:style>
  <w:style w:type="paragraph" w:customStyle="1" w:styleId="affffffffffffffffffffffffffffffe">
    <w:name w:val="Табл дис ущільн"/>
    <w:basedOn w:val="affffffffffffffffffffffffffffffb"/>
    <w:autoRedefine/>
    <w:rsid w:val="004A62C2"/>
  </w:style>
  <w:style w:type="paragraph" w:customStyle="1" w:styleId="afffffffffffffffffffffffffffffff">
    <w:name w:val="табл звіт"/>
    <w:basedOn w:val="affffffffffffffffffffffffffffffe"/>
    <w:autoRedefine/>
    <w:rsid w:val="004A62C2"/>
    <w:pPr>
      <w:tabs>
        <w:tab w:val="clear" w:pos="420"/>
      </w:tabs>
      <w:spacing w:line="240" w:lineRule="auto"/>
    </w:pPr>
    <w:rPr>
      <w:bCs/>
      <w:sz w:val="24"/>
    </w:rPr>
  </w:style>
  <w:style w:type="paragraph" w:customStyle="1" w:styleId="12fb">
    <w:name w:val="Табл 12пт шапка"/>
    <w:basedOn w:val="affffffffffffffffffffffffffffffe"/>
    <w:autoRedefine/>
    <w:rsid w:val="004A62C2"/>
  </w:style>
  <w:style w:type="paragraph" w:customStyle="1" w:styleId="afffffffffffffffffffffffffffffff0">
    <w:name w:val="Табл по ширині"/>
    <w:basedOn w:val="affffffffffffffffffffffffffffffe"/>
    <w:autoRedefine/>
    <w:rsid w:val="004A62C2"/>
    <w:pPr>
      <w:jc w:val="both"/>
    </w:pPr>
    <w:rPr>
      <w:sz w:val="28"/>
    </w:rPr>
  </w:style>
  <w:style w:type="paragraph" w:customStyle="1" w:styleId="afffffffffffffffffffffffffffffff1">
    <w:name w:val="Табл Дис щільн"/>
    <w:basedOn w:val="affffffffffffffffffffffffffffffb"/>
    <w:autoRedefine/>
    <w:rsid w:val="004A62C2"/>
    <w:pPr>
      <w:spacing w:before="60" w:after="60" w:line="240" w:lineRule="auto"/>
    </w:pPr>
    <w:rPr>
      <w:sz w:val="24"/>
    </w:rPr>
  </w:style>
  <w:style w:type="paragraph" w:customStyle="1" w:styleId="1212">
    <w:name w:val="Табл 12ц інт12"/>
    <w:basedOn w:val="afffffffffffffffffffffffffffffff1"/>
    <w:autoRedefine/>
    <w:rsid w:val="004A62C2"/>
    <w:pPr>
      <w:spacing w:before="0" w:after="0" w:line="288" w:lineRule="auto"/>
    </w:pPr>
  </w:style>
  <w:style w:type="paragraph" w:customStyle="1" w:styleId="1211">
    <w:name w:val="Табл 12ц інт11"/>
    <w:basedOn w:val="1212"/>
    <w:autoRedefine/>
    <w:rsid w:val="004A62C2"/>
    <w:pPr>
      <w:spacing w:line="264" w:lineRule="auto"/>
    </w:pPr>
  </w:style>
  <w:style w:type="paragraph" w:customStyle="1" w:styleId="afffffffffffffffffffffffffffffff2">
    <w:name w:val="Достовірність"/>
    <w:basedOn w:val="affffffffffffffc"/>
    <w:autoRedefine/>
    <w:rsid w:val="004A62C2"/>
    <w:pPr>
      <w:tabs>
        <w:tab w:val="left" w:pos="0"/>
        <w:tab w:val="left" w:pos="420"/>
        <w:tab w:val="left" w:pos="3544"/>
      </w:tabs>
      <w:suppressAutoHyphens w:val="0"/>
      <w:overflowPunct w:val="0"/>
      <w:autoSpaceDE w:val="0"/>
      <w:autoSpaceDN w:val="0"/>
      <w:adjustRightInd w:val="0"/>
      <w:ind w:firstLine="567"/>
      <w:jc w:val="center"/>
    </w:pPr>
    <w:rPr>
      <w:rFonts w:ascii="Times New Roman" w:eastAsia="Times New Roman" w:hAnsi="Times New Roman" w:cs="Times New Roman"/>
      <w:szCs w:val="20"/>
      <w:lang w:eastAsia="ru-RU"/>
    </w:rPr>
  </w:style>
  <w:style w:type="paragraph" w:customStyle="1" w:styleId="afffffffffffffffffffffffffffffff3">
    <w:name w:val="Достовірність авт"/>
    <w:basedOn w:val="afffffffffffffffffffffffffffffff2"/>
    <w:autoRedefine/>
    <w:rsid w:val="004A62C2"/>
    <w:pPr>
      <w:tabs>
        <w:tab w:val="clear" w:pos="420"/>
      </w:tabs>
      <w:spacing w:before="60" w:after="60" w:line="240" w:lineRule="auto"/>
    </w:pPr>
    <w:rPr>
      <w:sz w:val="24"/>
    </w:rPr>
  </w:style>
  <w:style w:type="paragraph" w:customStyle="1" w:styleId="afffffffffffffffffffffffffffffff4">
    <w:name w:val="Примітка"/>
    <w:basedOn w:val="afffffffffffffffffffffffffffffff2"/>
    <w:autoRedefine/>
    <w:rsid w:val="004A62C2"/>
    <w:pPr>
      <w:tabs>
        <w:tab w:val="clear" w:pos="420"/>
      </w:tabs>
      <w:jc w:val="both"/>
    </w:pPr>
    <w:rPr>
      <w:sz w:val="24"/>
    </w:rPr>
  </w:style>
  <w:style w:type="paragraph" w:customStyle="1" w:styleId="afffffffffffffffffffffffffffffff5">
    <w:name w:val="Формула ДД"/>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6">
    <w:name w:val="Формула ДД чисельник"/>
    <w:basedOn w:val="afffffffffffffffffffffffffffffff5"/>
    <w:autoRedefine/>
    <w:rsid w:val="004A62C2"/>
    <w:pPr>
      <w:spacing w:line="220" w:lineRule="exact"/>
      <w:ind w:left="284" w:firstLine="720"/>
    </w:pPr>
    <w:rPr>
      <w:sz w:val="24"/>
    </w:rPr>
  </w:style>
  <w:style w:type="paragraph" w:customStyle="1" w:styleId="afffffffffffffffffffffffffffffff7">
    <w:name w:val="Формула ДД знаменник"/>
    <w:basedOn w:val="afffffffffffffffffffffffffffffff6"/>
    <w:autoRedefine/>
    <w:rsid w:val="004A62C2"/>
  </w:style>
  <w:style w:type="paragraph" w:customStyle="1" w:styleId="afffffffffffffffffffffffffffffff8">
    <w:name w:val="Номер таблиці"/>
    <w:basedOn w:val="affffffffffffffc"/>
    <w:autoRedefine/>
    <w:rsid w:val="004A62C2"/>
    <w:pPr>
      <w:tabs>
        <w:tab w:val="left" w:pos="0"/>
        <w:tab w:val="left" w:pos="420"/>
        <w:tab w:val="left" w:pos="3544"/>
      </w:tabs>
      <w:suppressAutoHyphens w:val="0"/>
      <w:overflowPunct w:val="0"/>
      <w:autoSpaceDE w:val="0"/>
      <w:autoSpaceDN w:val="0"/>
      <w:adjustRightInd w:val="0"/>
      <w:spacing w:line="240" w:lineRule="auto"/>
      <w:ind w:firstLine="0"/>
      <w:jc w:val="right"/>
    </w:pPr>
    <w:rPr>
      <w:rFonts w:ascii="Times New Roman" w:eastAsia="Times New Roman" w:hAnsi="Times New Roman" w:cs="Times New Roman"/>
      <w:szCs w:val="20"/>
      <w:lang w:eastAsia="ru-RU"/>
    </w:rPr>
  </w:style>
  <w:style w:type="paragraph" w:customStyle="1" w:styleId="-ff3">
    <w:name w:val="Номер табл-автореферат"/>
    <w:basedOn w:val="afffffffffffffffffffffffffffffff8"/>
    <w:autoRedefine/>
    <w:rsid w:val="004A62C2"/>
    <w:pPr>
      <w:pageBreakBefore/>
      <w:tabs>
        <w:tab w:val="clear" w:pos="420"/>
        <w:tab w:val="left" w:pos="3420"/>
        <w:tab w:val="center" w:pos="4819"/>
      </w:tabs>
      <w:spacing w:before="240" w:after="240"/>
      <w:jc w:val="center"/>
    </w:pPr>
    <w:rPr>
      <w:b/>
      <w:bCs/>
      <w:i/>
      <w:iCs/>
    </w:rPr>
  </w:style>
  <w:style w:type="paragraph" w:customStyle="1" w:styleId="-ff4">
    <w:name w:val="Н-Номер таблиць"/>
    <w:basedOn w:val="afffffffffffffffffffffffffffffff8"/>
    <w:autoRedefine/>
    <w:rsid w:val="004A62C2"/>
    <w:pPr>
      <w:pageBreakBefore/>
      <w:tabs>
        <w:tab w:val="clear" w:pos="420"/>
        <w:tab w:val="left" w:pos="3420"/>
        <w:tab w:val="center" w:pos="4819"/>
      </w:tabs>
      <w:jc w:val="center"/>
    </w:pPr>
    <w:rPr>
      <w:b/>
      <w:bCs/>
      <w:i/>
      <w:iCs/>
    </w:rPr>
  </w:style>
  <w:style w:type="paragraph" w:customStyle="1" w:styleId="afffffffffffffffffffffffffffffff9">
    <w:name w:val="Номер таблиці продовження"/>
    <w:basedOn w:val="afffffffffffffffffffffffffffffff8"/>
    <w:rsid w:val="004A62C2"/>
    <w:pPr>
      <w:pageBreakBefore/>
    </w:pPr>
  </w:style>
  <w:style w:type="paragraph" w:customStyle="1" w:styleId="afffffffffffffffffffffffffffffffa">
    <w:name w:val="ДД Текст без абзацу"/>
    <w:basedOn w:val="affffffffffffffc"/>
    <w:autoRedefine/>
    <w:rsid w:val="004A62C2"/>
    <w:pPr>
      <w:tabs>
        <w:tab w:val="left" w:pos="0"/>
        <w:tab w:val="left" w:pos="420"/>
        <w:tab w:val="left" w:pos="3544"/>
      </w:tabs>
      <w:suppressAutoHyphens w:val="0"/>
      <w:overflowPunct w:val="0"/>
      <w:autoSpaceDE w:val="0"/>
      <w:autoSpaceDN w:val="0"/>
      <w:adjustRightInd w:val="0"/>
      <w:ind w:firstLine="0"/>
    </w:pPr>
    <w:rPr>
      <w:rFonts w:ascii="Times New Roman" w:eastAsia="Times New Roman" w:hAnsi="Times New Roman" w:cs="Times New Roman"/>
      <w:szCs w:val="20"/>
      <w:lang w:eastAsia="ru-RU"/>
    </w:rPr>
  </w:style>
  <w:style w:type="paragraph" w:customStyle="1" w:styleId="afffffffffffffffffffffffffffffffb">
    <w:name w:val="Висновки"/>
    <w:basedOn w:val="affffffffffffffc"/>
    <w:autoRedefine/>
    <w:rsid w:val="004A62C2"/>
    <w:pPr>
      <w:tabs>
        <w:tab w:val="left" w:pos="0"/>
        <w:tab w:val="left" w:pos="420"/>
        <w:tab w:val="left" w:pos="3544"/>
        <w:tab w:val="left" w:pos="7655"/>
      </w:tabs>
      <w:suppressAutoHyphens w:val="0"/>
      <w:overflowPunct w:val="0"/>
      <w:autoSpaceDE w:val="0"/>
      <w:autoSpaceDN w:val="0"/>
      <w:adjustRightInd w:val="0"/>
      <w:spacing w:line="300" w:lineRule="exact"/>
      <w:ind w:firstLine="0"/>
    </w:pPr>
    <w:rPr>
      <w:rFonts w:ascii="Times New Roman" w:eastAsia="Times New Roman" w:hAnsi="Times New Roman" w:cs="Times New Roman"/>
      <w:szCs w:val="20"/>
      <w:lang w:eastAsia="ru-RU"/>
    </w:rPr>
  </w:style>
  <w:style w:type="paragraph" w:customStyle="1" w:styleId="afffffffffffffffffffffffffffffffc">
    <w:name w:val="Висновки Дисертація"/>
    <w:basedOn w:val="afffffffffffffffffffffffffffffffb"/>
    <w:autoRedefine/>
    <w:rsid w:val="004A62C2"/>
    <w:pPr>
      <w:spacing w:line="360" w:lineRule="auto"/>
      <w:ind w:firstLine="284"/>
    </w:pPr>
  </w:style>
  <w:style w:type="paragraph" w:customStyle="1" w:styleId="-ff5">
    <w:name w:val="Висновки-ост пункт"/>
    <w:basedOn w:val="afffffffffffffffffffffffffffffffb"/>
    <w:autoRedefine/>
    <w:rsid w:val="004A62C2"/>
    <w:pPr>
      <w:spacing w:after="60"/>
    </w:pPr>
  </w:style>
  <w:style w:type="paragraph" w:customStyle="1" w:styleId="a50">
    <w:name w:val="a5"/>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1113">
    <w:name w:val="111"/>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60">
    <w:name w:val="a6"/>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30">
    <w:name w:val="a3"/>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40">
    <w:name w:val="a4"/>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tabldd-r0">
    <w:name w:val="tabldd-r"/>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90">
    <w:name w:val="a9"/>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ii0">
    <w:name w:val="ii"/>
    <w:basedOn w:val="af3"/>
    <w:rsid w:val="004A62C2"/>
  </w:style>
  <w:style w:type="paragraph" w:customStyle="1" w:styleId="a20">
    <w:name w:val="a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80">
    <w:name w:val="a8"/>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character" w:customStyle="1" w:styleId="1200">
    <w:name w:val="120"/>
    <w:basedOn w:val="af3"/>
    <w:rsid w:val="004A62C2"/>
  </w:style>
  <w:style w:type="character" w:customStyle="1" w:styleId="-ff6">
    <w:name w:val="-"/>
    <w:basedOn w:val="af3"/>
    <w:rsid w:val="004A62C2"/>
  </w:style>
  <w:style w:type="paragraph" w:customStyle="1" w:styleId="12fc">
    <w:name w:val="12"/>
    <w:basedOn w:val="af2"/>
    <w:rsid w:val="004A62C2"/>
    <w:pPr>
      <w:suppressAutoHyphens w:val="0"/>
      <w:spacing w:before="100" w:beforeAutospacing="1" w:after="100" w:afterAutospacing="1"/>
    </w:pPr>
    <w:rPr>
      <w:rFonts w:ascii="Times New Roman" w:eastAsia="Times New Roman" w:hAnsi="Times New Roman" w:cs="Times New Roman"/>
      <w:lang w:eastAsia="ru-RU"/>
    </w:rPr>
  </w:style>
  <w:style w:type="paragraph" w:customStyle="1" w:styleId="afffffffffffffffffffffffffffffffd">
    <w:name w:val="Методич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 w:val="28"/>
      <w:szCs w:val="20"/>
      <w:lang w:val="uk-UA" w:eastAsia="ru-RU"/>
    </w:rPr>
  </w:style>
  <w:style w:type="paragraph" w:customStyle="1" w:styleId="afffffffffffffffffffffffffffffffe">
    <w:name w:val="Список дд"/>
    <w:basedOn w:val="af2"/>
    <w:rsid w:val="00CF117F"/>
    <w:pPr>
      <w:suppressAutoHyphens w:val="0"/>
      <w:overflowPunct w:val="0"/>
      <w:autoSpaceDE w:val="0"/>
      <w:autoSpaceDN w:val="0"/>
      <w:adjustRightInd w:val="0"/>
      <w:spacing w:before="100" w:after="100"/>
      <w:ind w:left="454" w:hanging="454"/>
      <w:jc w:val="both"/>
      <w:textAlignment w:val="baseline"/>
    </w:pPr>
    <w:rPr>
      <w:rFonts w:ascii="Times New Roman" w:eastAsia="Times New Roman" w:hAnsi="Times New Roman" w:cs="Times New Roman"/>
      <w:b/>
      <w:sz w:val="28"/>
      <w:szCs w:val="20"/>
      <w:lang w:eastAsia="ru-RU"/>
    </w:rPr>
  </w:style>
  <w:style w:type="paragraph" w:customStyle="1" w:styleId="affffffffffffffffffffffffffffffff">
    <w:name w:val="Патент"/>
    <w:basedOn w:val="af2"/>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0">
    <w:name w:val="Методика"/>
    <w:basedOn w:val="af2"/>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szCs w:val="20"/>
      <w:lang w:val="uk-UA" w:eastAsia="ru-RU"/>
    </w:rPr>
  </w:style>
  <w:style w:type="paragraph" w:customStyle="1" w:styleId="affffffffffffffffffffffffffffffff1">
    <w:name w:val="Текстовий"/>
    <w:basedOn w:val="af2"/>
    <w:autoRedefine/>
    <w:rsid w:val="00CF117F"/>
    <w:pPr>
      <w:suppressAutoHyphens w:val="0"/>
      <w:overflowPunct w:val="0"/>
      <w:autoSpaceDE w:val="0"/>
      <w:autoSpaceDN w:val="0"/>
      <w:adjustRightInd w:val="0"/>
      <w:spacing w:line="360" w:lineRule="auto"/>
      <w:ind w:firstLine="567"/>
      <w:jc w:val="both"/>
      <w:textAlignment w:val="baseline"/>
    </w:pPr>
    <w:rPr>
      <w:rFonts w:ascii="Times New Roman" w:eastAsia="Times New Roman" w:hAnsi="Times New Roman" w:cs="Courier New"/>
      <w:b/>
      <w:szCs w:val="20"/>
      <w:lang w:val="uk-UA" w:eastAsia="ru-RU"/>
    </w:rPr>
  </w:style>
  <w:style w:type="paragraph" w:customStyle="1" w:styleId="affffffffffffffffffffffffffffffff2">
    <w:name w:val="Назва розділу"/>
    <w:basedOn w:val="afffffffffffffffffffffff0"/>
    <w:autoRedefine/>
    <w:rsid w:val="00CF117F"/>
    <w:pPr>
      <w:pageBreakBefore/>
      <w:overflowPunct w:val="0"/>
      <w:autoSpaceDE w:val="0"/>
      <w:autoSpaceDN w:val="0"/>
      <w:adjustRightInd w:val="0"/>
      <w:spacing w:line="360" w:lineRule="auto"/>
      <w:ind w:firstLine="567"/>
      <w:jc w:val="center"/>
      <w:textAlignment w:val="baseline"/>
    </w:pPr>
    <w:rPr>
      <w:b/>
      <w:sz w:val="28"/>
      <w:szCs w:val="20"/>
    </w:rPr>
  </w:style>
  <w:style w:type="paragraph" w:customStyle="1" w:styleId="-12">
    <w:name w:val="Література-12"/>
    <w:basedOn w:val="a5"/>
    <w:autoRedefine/>
    <w:rsid w:val="00CF117F"/>
    <w:pPr>
      <w:widowControl/>
      <w:numPr>
        <w:numId w:val="0"/>
      </w:numPr>
      <w:suppressAutoHyphens w:val="0"/>
      <w:overflowPunct w:val="0"/>
      <w:autoSpaceDE w:val="0"/>
      <w:autoSpaceDN w:val="0"/>
      <w:adjustRightInd w:val="0"/>
      <w:spacing w:line="240" w:lineRule="auto"/>
      <w:ind w:firstLine="709"/>
      <w:jc w:val="both"/>
      <w:textAlignment w:val="baseline"/>
    </w:pPr>
    <w:rPr>
      <w:rFonts w:ascii="Times New Roman" w:eastAsia="Times New Roman" w:hAnsi="Times New Roman" w:cs="Times New Roman"/>
      <w:b/>
      <w:sz w:val="24"/>
      <w:lang w:eastAsia="ru-RU"/>
    </w:rPr>
  </w:style>
  <w:style w:type="paragraph" w:customStyle="1" w:styleId="TablDD-L0">
    <w:name w:val="Tabl DD-L"/>
    <w:basedOn w:val="TablDD"/>
    <w:autoRedefine/>
    <w:rsid w:val="00CF117F"/>
    <w:pPr>
      <w:spacing w:line="360" w:lineRule="auto"/>
      <w:jc w:val="left"/>
      <w:textAlignment w:val="baseline"/>
    </w:pPr>
    <w:rPr>
      <w:iCs w:val="0"/>
      <w:lang w:val="en-US"/>
    </w:rPr>
  </w:style>
  <w:style w:type="paragraph" w:customStyle="1" w:styleId="-ff7">
    <w:name w:val="Алфавіт - Список ДД"/>
    <w:basedOn w:val="af2"/>
    <w:autoRedefine/>
    <w:rsid w:val="00CF117F"/>
    <w:pPr>
      <w:suppressAutoHyphens w:val="0"/>
      <w:overflowPunct w:val="0"/>
      <w:autoSpaceDE w:val="0"/>
      <w:autoSpaceDN w:val="0"/>
      <w:adjustRightInd w:val="0"/>
      <w:ind w:left="360"/>
      <w:jc w:val="center"/>
      <w:textAlignment w:val="baseline"/>
    </w:pPr>
    <w:rPr>
      <w:rFonts w:ascii="Times New Roman" w:eastAsia="Times New Roman" w:hAnsi="Times New Roman" w:cs="Times New Roman"/>
      <w:b/>
      <w:bCs/>
      <w:sz w:val="28"/>
      <w:szCs w:val="20"/>
      <w:lang w:val="uk-UA" w:eastAsia="ru-RU"/>
    </w:rPr>
  </w:style>
  <w:style w:type="paragraph" w:customStyle="1" w:styleId="-ff8">
    <w:name w:val="Автор - Список ДД"/>
    <w:basedOn w:val="affffffffffffffffffffffffffffc"/>
    <w:autoRedefine/>
    <w:rsid w:val="00CF117F"/>
    <w:pPr>
      <w:tabs>
        <w:tab w:val="clear" w:pos="360"/>
      </w:tabs>
      <w:ind w:left="0" w:firstLine="0"/>
      <w:textAlignment w:val="baseline"/>
    </w:pPr>
    <w:rPr>
      <w:bCs w:val="0"/>
    </w:rPr>
  </w:style>
  <w:style w:type="paragraph" w:customStyle="1" w:styleId="-ff9">
    <w:name w:val="Таблиця книг-скан"/>
    <w:basedOn w:val="af2"/>
    <w:autoRedefine/>
    <w:rsid w:val="00CF117F"/>
    <w:pPr>
      <w:widowControl w:val="0"/>
      <w:suppressAutoHyphens w:val="0"/>
      <w:overflowPunct w:val="0"/>
      <w:autoSpaceDE w:val="0"/>
      <w:autoSpaceDN w:val="0"/>
      <w:adjustRightInd w:val="0"/>
      <w:jc w:val="center"/>
      <w:textAlignment w:val="baseline"/>
    </w:pPr>
    <w:rPr>
      <w:rFonts w:ascii="Times New Roman" w:eastAsia="Times New Roman" w:hAnsi="Times New Roman" w:cs="Times New Roman"/>
      <w:b/>
      <w:spacing w:val="-6"/>
      <w:sz w:val="22"/>
      <w:szCs w:val="20"/>
      <w:lang w:eastAsia="ru-RU"/>
    </w:rPr>
  </w:style>
  <w:style w:type="paragraph" w:customStyle="1" w:styleId="-ffa">
    <w:name w:val="Дисертація-особливості"/>
    <w:basedOn w:val="-f2"/>
    <w:autoRedefine/>
    <w:rsid w:val="00CF117F"/>
    <w:pPr>
      <w:spacing w:line="240" w:lineRule="auto"/>
      <w:textAlignment w:val="baseline"/>
    </w:pPr>
    <w:rPr>
      <w:bCs/>
    </w:rPr>
  </w:style>
  <w:style w:type="paragraph" w:customStyle="1" w:styleId="-11">
    <w:name w:val="Титул-1"/>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0"/>
      <w:szCs w:val="20"/>
      <w:lang w:val="uk-UA" w:eastAsia="ru-RU"/>
    </w:rPr>
  </w:style>
  <w:style w:type="paragraph" w:customStyle="1" w:styleId="-13">
    <w:name w:val="Титул-1 жирний"/>
    <w:basedOn w:val="af2"/>
    <w:autoRedefine/>
    <w:rsid w:val="00CF117F"/>
    <w:pPr>
      <w:suppressAutoHyphens w:val="0"/>
      <w:overflowPunct w:val="0"/>
      <w:autoSpaceDE w:val="0"/>
      <w:autoSpaceDN w:val="0"/>
      <w:adjustRightInd w:val="0"/>
      <w:spacing w:before="60" w:after="60" w:line="360" w:lineRule="auto"/>
      <w:jc w:val="center"/>
      <w:textAlignment w:val="baseline"/>
    </w:pPr>
    <w:rPr>
      <w:rFonts w:ascii="Courier" w:eastAsia="Times New Roman" w:hAnsi="Courier" w:cs="Times New Roman"/>
      <w:sz w:val="32"/>
      <w:szCs w:val="20"/>
      <w:lang w:val="uk-UA" w:eastAsia="ru-RU"/>
    </w:rPr>
  </w:style>
  <w:style w:type="paragraph" w:customStyle="1" w:styleId="affffffffffffffffffffffffffffffff3">
    <w:name w:val="Видавництво"/>
    <w:basedOn w:val="afffffffffffffff8"/>
    <w:autoRedefine/>
    <w:rsid w:val="00CF117F"/>
    <w:pPr>
      <w:suppressAutoHyphens w:val="0"/>
      <w:overflowPunct w:val="0"/>
      <w:autoSpaceDE w:val="0"/>
      <w:autoSpaceDN w:val="0"/>
      <w:adjustRightInd w:val="0"/>
      <w:spacing w:before="4080" w:after="60" w:line="360" w:lineRule="auto"/>
      <w:textAlignment w:val="baseline"/>
    </w:pPr>
    <w:rPr>
      <w:rFonts w:ascii="Courier" w:eastAsia="Times New Roman" w:hAnsi="Courier" w:cs="Times New Roman"/>
      <w:sz w:val="28"/>
      <w:lang w:eastAsia="ru-RU"/>
    </w:rPr>
  </w:style>
  <w:style w:type="paragraph" w:customStyle="1" w:styleId="-22">
    <w:name w:val="Титул-2 жирний"/>
    <w:basedOn w:val="-13"/>
    <w:autoRedefine/>
    <w:rsid w:val="00CF117F"/>
    <w:rPr>
      <w:rFonts w:ascii="Times New Roman" w:hAnsi="Times New Roman"/>
    </w:rPr>
  </w:style>
  <w:style w:type="paragraph" w:customStyle="1" w:styleId="affffffffffffffffffffffffffffffff4">
    <w:name w:val="Назва резюме"/>
    <w:basedOn w:val="affffffffffffffffffffffff2"/>
    <w:autoRedefine/>
    <w:rsid w:val="00CF117F"/>
    <w:pPr>
      <w:widowControl w:val="0"/>
      <w:overflowPunct w:val="0"/>
      <w:autoSpaceDE w:val="0"/>
      <w:autoSpaceDN w:val="0"/>
      <w:adjustRightInd w:val="0"/>
      <w:spacing w:line="360" w:lineRule="auto"/>
      <w:textAlignment w:val="baseline"/>
      <w:outlineLvl w:val="0"/>
    </w:pPr>
    <w:rPr>
      <w:b w:val="0"/>
      <w:bCs w:val="0"/>
      <w:color w:val="000000"/>
      <w:sz w:val="24"/>
      <w:szCs w:val="20"/>
    </w:rPr>
  </w:style>
  <w:style w:type="paragraph" w:customStyle="1" w:styleId="-120">
    <w:name w:val="Література-12 б_абз не жирн"/>
    <w:basedOn w:val="-12"/>
    <w:autoRedefine/>
    <w:rsid w:val="00CF117F"/>
    <w:pPr>
      <w:ind w:firstLine="0"/>
    </w:pPr>
    <w:rPr>
      <w:b w:val="0"/>
    </w:rPr>
  </w:style>
  <w:style w:type="paragraph" w:customStyle="1" w:styleId="affffffffffffffffffffffffffffffff5">
    <w:name w:val="Назва підрозділу"/>
    <w:basedOn w:val="af2"/>
    <w:autoRedefine/>
    <w:rsid w:val="00CF117F"/>
    <w:pPr>
      <w:suppressAutoHyphens w:val="0"/>
      <w:overflowPunct w:val="0"/>
      <w:autoSpaceDE w:val="0"/>
      <w:autoSpaceDN w:val="0"/>
      <w:adjustRightInd w:val="0"/>
      <w:spacing w:before="80" w:after="80" w:line="360" w:lineRule="auto"/>
      <w:jc w:val="both"/>
      <w:textAlignment w:val="baseline"/>
    </w:pPr>
    <w:rPr>
      <w:rFonts w:ascii="Times New Roman" w:eastAsia="Times New Roman" w:hAnsi="Times New Roman" w:cs="Times New Roman"/>
      <w:sz w:val="28"/>
      <w:szCs w:val="20"/>
      <w:lang w:val="uk-UA" w:eastAsia="ru-RU"/>
    </w:rPr>
  </w:style>
  <w:style w:type="paragraph" w:customStyle="1" w:styleId="affffffffffffffffffffffffffffffff6">
    <w:name w:val="Звичайний"/>
    <w:basedOn w:val="af2"/>
    <w:autoRedefine/>
    <w:rsid w:val="00CF117F"/>
    <w:pPr>
      <w:suppressAutoHyphens w:val="0"/>
      <w:overflowPunct w:val="0"/>
      <w:autoSpaceDE w:val="0"/>
      <w:autoSpaceDN w:val="0"/>
      <w:adjustRightInd w:val="0"/>
      <w:ind w:firstLine="567"/>
      <w:jc w:val="both"/>
      <w:textAlignment w:val="baseline"/>
    </w:pPr>
    <w:rPr>
      <w:rFonts w:ascii="Times New Roman" w:eastAsia="Times New Roman" w:hAnsi="Times New Roman" w:cs="Times New Roman"/>
      <w:b/>
      <w:szCs w:val="20"/>
      <w:lang w:val="uk-UA" w:eastAsia="ru-RU"/>
    </w:rPr>
  </w:style>
  <w:style w:type="paragraph" w:customStyle="1" w:styleId="affffffffffffffffffffffffffffffff7">
    <w:name w:val="Звичайний по центру"/>
    <w:basedOn w:val="affffffffffffffffffffffffffffffff6"/>
    <w:autoRedefine/>
    <w:rsid w:val="00CF117F"/>
    <w:pPr>
      <w:jc w:val="center"/>
    </w:pPr>
  </w:style>
  <w:style w:type="paragraph" w:customStyle="1" w:styleId="-ffb">
    <w:name w:val="Звичайний-таблиця"/>
    <w:basedOn w:val="affffffffffffffffffffffffffffffff7"/>
    <w:autoRedefine/>
    <w:rsid w:val="00CF117F"/>
    <w:pPr>
      <w:ind w:firstLine="0"/>
    </w:pPr>
  </w:style>
  <w:style w:type="paragraph" w:customStyle="1" w:styleId="affffffffffffffffffffffffffffffff8">
    <w:name w:val="Пролог статті"/>
    <w:basedOn w:val="afffffffd"/>
    <w:autoRedefine/>
    <w:rsid w:val="00CF117F"/>
    <w:pPr>
      <w:suppressAutoHyphens w:val="0"/>
      <w:overflowPunct w:val="0"/>
      <w:autoSpaceDE w:val="0"/>
      <w:autoSpaceDN w:val="0"/>
      <w:adjustRightInd w:val="0"/>
      <w:spacing w:after="0"/>
      <w:ind w:firstLine="284"/>
      <w:jc w:val="both"/>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9">
    <w:name w:val="Назва статті"/>
    <w:basedOn w:val="1"/>
    <w:autoRedefine/>
    <w:rsid w:val="00CF117F"/>
    <w:pPr>
      <w:numPr>
        <w:numId w:val="0"/>
      </w:numPr>
      <w:suppressAutoHyphens w:val="0"/>
      <w:overflowPunct w:val="0"/>
      <w:autoSpaceDE w:val="0"/>
      <w:autoSpaceDN w:val="0"/>
      <w:adjustRightInd w:val="0"/>
      <w:spacing w:before="0" w:after="0" w:line="360" w:lineRule="auto"/>
      <w:jc w:val="center"/>
      <w:textAlignment w:val="baseline"/>
    </w:pPr>
    <w:rPr>
      <w:rFonts w:ascii="Times New Roman" w:eastAsia="Times New Roman" w:hAnsi="Times New Roman" w:cs="Arial"/>
      <w:b w:val="0"/>
      <w:kern w:val="32"/>
      <w:sz w:val="28"/>
      <w:lang w:eastAsia="ru-RU"/>
    </w:rPr>
  </w:style>
  <w:style w:type="paragraph" w:customStyle="1" w:styleId="111-">
    <w:name w:val="111Підзаголовок-невисокий"/>
    <w:basedOn w:val="1112"/>
    <w:autoRedefine/>
    <w:rsid w:val="00CF117F"/>
    <w:pPr>
      <w:tabs>
        <w:tab w:val="clear" w:pos="420"/>
      </w:tabs>
      <w:spacing w:after="0"/>
      <w:jc w:val="center"/>
      <w:textAlignment w:val="baseline"/>
    </w:pPr>
    <w:rPr>
      <w:b/>
      <w:i/>
      <w:iCs/>
      <w:lang w:val="uk-UA"/>
    </w:rPr>
  </w:style>
  <w:style w:type="paragraph" w:customStyle="1" w:styleId="11f9">
    <w:name w:val="11Назва підрозд невисока"/>
    <w:basedOn w:val="11f8"/>
    <w:autoRedefine/>
    <w:rsid w:val="00CF117F"/>
    <w:pPr>
      <w:spacing w:before="120" w:after="120"/>
      <w:ind w:firstLine="0"/>
      <w:jc w:val="center"/>
      <w:textAlignment w:val="baseline"/>
    </w:pPr>
    <w:rPr>
      <w:b/>
      <w:bCs/>
      <w:color w:val="000000"/>
    </w:rPr>
  </w:style>
  <w:style w:type="paragraph" w:customStyle="1" w:styleId="-ffc">
    <w:name w:val="Дисертація-формула"/>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sz w:val="28"/>
      <w:szCs w:val="20"/>
      <w:lang w:val="uk-UA" w:eastAsia="ru-RU"/>
    </w:rPr>
  </w:style>
  <w:style w:type="paragraph" w:customStyle="1" w:styleId="affffffffffffffffffffffffffffffffa">
    <w:name w:val="Табл Дис ущільн"/>
    <w:basedOn w:val="af2"/>
    <w:autoRedefine/>
    <w:rsid w:val="00CF117F"/>
    <w:pPr>
      <w:tabs>
        <w:tab w:val="left" w:pos="0"/>
        <w:tab w:val="left" w:pos="3544"/>
      </w:tabs>
      <w:suppressAutoHyphens w:val="0"/>
      <w:overflowPunct w:val="0"/>
      <w:autoSpaceDE w:val="0"/>
      <w:autoSpaceDN w:val="0"/>
      <w:adjustRightInd w:val="0"/>
      <w:spacing w:line="360" w:lineRule="auto"/>
      <w:jc w:val="both"/>
      <w:textAlignment w:val="baseline"/>
    </w:pPr>
    <w:rPr>
      <w:rFonts w:ascii="Times New Roman" w:eastAsia="Times New Roman" w:hAnsi="Times New Roman" w:cs="Times New Roman"/>
      <w:szCs w:val="20"/>
      <w:lang w:val="uk-UA" w:eastAsia="ru-RU"/>
    </w:rPr>
  </w:style>
  <w:style w:type="paragraph" w:customStyle="1" w:styleId="affffffffffffffffffffffffffffffffb">
    <w:name w:val="Табл Дис ущільн Шапка"/>
    <w:basedOn w:val="affffffffffffffffffffffffffffffffa"/>
    <w:autoRedefine/>
    <w:rsid w:val="00CF117F"/>
    <w:pPr>
      <w:spacing w:before="20" w:line="240" w:lineRule="auto"/>
    </w:pPr>
  </w:style>
  <w:style w:type="paragraph" w:customStyle="1" w:styleId="-ffd">
    <w:name w:val="Н-Номер таблиці"/>
    <w:basedOn w:val="af2"/>
    <w:autoRedefine/>
    <w:rsid w:val="00CF117F"/>
    <w:pPr>
      <w:tabs>
        <w:tab w:val="left" w:pos="0"/>
        <w:tab w:val="left" w:pos="3420"/>
        <w:tab w:val="left" w:pos="3544"/>
        <w:tab w:val="center" w:pos="4819"/>
      </w:tabs>
      <w:suppressAutoHyphens w:val="0"/>
      <w:overflowPunct w:val="0"/>
      <w:autoSpaceDE w:val="0"/>
      <w:autoSpaceDN w:val="0"/>
      <w:adjustRightInd w:val="0"/>
      <w:jc w:val="center"/>
      <w:textAlignment w:val="baseline"/>
    </w:pPr>
    <w:rPr>
      <w:rFonts w:ascii="Times New Roman" w:eastAsia="Times New Roman" w:hAnsi="Times New Roman" w:cs="Times New Roman"/>
      <w:sz w:val="28"/>
      <w:szCs w:val="20"/>
      <w:lang w:val="uk-UA" w:eastAsia="ru-RU"/>
    </w:rPr>
  </w:style>
  <w:style w:type="paragraph" w:customStyle="1" w:styleId="-ffe">
    <w:name w:val="Методичка-титул"/>
    <w:basedOn w:val="af2"/>
    <w:autoRedefine/>
    <w:rsid w:val="00CF117F"/>
    <w:pPr>
      <w:suppressAutoHyphens w:val="0"/>
      <w:overflowPunct w:val="0"/>
      <w:autoSpaceDE w:val="0"/>
      <w:autoSpaceDN w:val="0"/>
      <w:adjustRightInd w:val="0"/>
      <w:ind w:firstLine="567"/>
      <w:jc w:val="center"/>
      <w:textAlignment w:val="baseline"/>
    </w:pPr>
    <w:rPr>
      <w:rFonts w:ascii="Times New Roman" w:eastAsia="Times New Roman" w:hAnsi="Times New Roman" w:cs="Times New Roman"/>
      <w:b/>
      <w:bCs/>
      <w:sz w:val="28"/>
      <w:szCs w:val="20"/>
      <w:lang w:val="uk-UA" w:eastAsia="ru-RU"/>
    </w:rPr>
  </w:style>
  <w:style w:type="paragraph" w:customStyle="1" w:styleId="-fff">
    <w:name w:val="Методичка-мета"/>
    <w:basedOn w:val="-fff0"/>
    <w:autoRedefine/>
    <w:rsid w:val="00CF117F"/>
    <w:pPr>
      <w:ind w:firstLine="567"/>
    </w:pPr>
    <w:rPr>
      <w:bCs w:val="0"/>
    </w:rPr>
  </w:style>
  <w:style w:type="paragraph" w:customStyle="1" w:styleId="-fff0">
    <w:name w:val="Методичка-завдання"/>
    <w:basedOn w:val="-ffe"/>
    <w:autoRedefine/>
    <w:rsid w:val="00CF117F"/>
    <w:pPr>
      <w:ind w:firstLine="0"/>
      <w:jc w:val="both"/>
    </w:pPr>
  </w:style>
  <w:style w:type="paragraph" w:customStyle="1" w:styleId="Floraofficinalis">
    <w:name w:val="Flora officinalis"/>
    <w:basedOn w:val="af2"/>
    <w:autoRedefine/>
    <w:rsid w:val="00CF117F"/>
    <w:pPr>
      <w:widowControl w:val="0"/>
      <w:suppressAutoHyphens w:val="0"/>
      <w:autoSpaceDE w:val="0"/>
      <w:autoSpaceDN w:val="0"/>
      <w:adjustRightInd w:val="0"/>
      <w:jc w:val="both"/>
    </w:pPr>
    <w:rPr>
      <w:rFonts w:ascii="Arial" w:eastAsia="Times New Roman" w:hAnsi="Arial" w:cs="Arial"/>
      <w:b/>
      <w:bCs/>
      <w:szCs w:val="18"/>
      <w:lang w:eastAsia="ru-RU"/>
    </w:rPr>
  </w:style>
  <w:style w:type="paragraph" w:customStyle="1" w:styleId="-fff1">
    <w:name w:val="Методичка-завд пункти"/>
    <w:basedOn w:val="-fff0"/>
    <w:autoRedefine/>
    <w:rsid w:val="00CF117F"/>
  </w:style>
  <w:style w:type="paragraph" w:customStyle="1" w:styleId="-fff2">
    <w:name w:val="Методичка-обладнання"/>
    <w:basedOn w:val="-ffe"/>
    <w:autoRedefine/>
    <w:rsid w:val="00CF117F"/>
    <w:pPr>
      <w:jc w:val="both"/>
    </w:pPr>
    <w:rPr>
      <w:sz w:val="24"/>
    </w:rPr>
  </w:style>
  <w:style w:type="paragraph" w:customStyle="1" w:styleId="-fff3">
    <w:name w:val="Методичка-табл справа"/>
    <w:basedOn w:val="-fff0"/>
    <w:autoRedefine/>
    <w:rsid w:val="00CF117F"/>
    <w:pPr>
      <w:jc w:val="right"/>
    </w:pPr>
  </w:style>
  <w:style w:type="paragraph" w:customStyle="1" w:styleId="-fff4">
    <w:name w:val="Методичка-табл"/>
    <w:basedOn w:val="-fff3"/>
    <w:autoRedefine/>
    <w:rsid w:val="00CF117F"/>
    <w:pPr>
      <w:jc w:val="center"/>
    </w:pPr>
  </w:style>
  <w:style w:type="paragraph" w:customStyle="1" w:styleId="affffffffffffffffffffffffffffffffc">
    <w:name w:val="Назва табл з нов сторінки"/>
    <w:basedOn w:val="affffffffffffffffffffffff2"/>
    <w:rsid w:val="00CF117F"/>
    <w:pPr>
      <w:pageBreakBefore/>
      <w:overflowPunct w:val="0"/>
      <w:autoSpaceDE w:val="0"/>
      <w:autoSpaceDN w:val="0"/>
      <w:adjustRightInd w:val="0"/>
      <w:spacing w:line="360" w:lineRule="auto"/>
      <w:textAlignment w:val="baseline"/>
      <w:outlineLvl w:val="0"/>
    </w:pPr>
    <w:rPr>
      <w:bCs w:val="0"/>
      <w:color w:val="000000"/>
      <w:szCs w:val="20"/>
    </w:rPr>
  </w:style>
  <w:style w:type="paragraph" w:customStyle="1" w:styleId="affffffffffffffffffffffffffffffffd">
    <w:name w:val="формула пояснення"/>
    <w:basedOn w:val="af2"/>
    <w:autoRedefine/>
    <w:rsid w:val="00CF117F"/>
    <w:pPr>
      <w:suppressAutoHyphens w:val="0"/>
      <w:spacing w:line="288" w:lineRule="auto"/>
      <w:ind w:left="1418" w:hanging="1418"/>
      <w:jc w:val="both"/>
    </w:pPr>
    <w:rPr>
      <w:rFonts w:ascii="Times New Roman" w:eastAsia="Times New Roman" w:hAnsi="Times New Roman" w:cs="Times New Roman"/>
      <w:sz w:val="26"/>
      <w:szCs w:val="20"/>
      <w:lang w:val="uk-UA" w:eastAsia="ru-RU"/>
    </w:rPr>
  </w:style>
  <w:style w:type="paragraph" w:customStyle="1" w:styleId="-fff5">
    <w:name w:val="Лекція-переклад"/>
    <w:basedOn w:val="af2"/>
    <w:autoRedefine/>
    <w:rsid w:val="00CF117F"/>
    <w:pPr>
      <w:suppressAutoHyphens w:val="0"/>
      <w:overflowPunct w:val="0"/>
      <w:autoSpaceDE w:val="0"/>
      <w:autoSpaceDN w:val="0"/>
      <w:adjustRightInd w:val="0"/>
      <w:spacing w:line="360" w:lineRule="auto"/>
      <w:jc w:val="both"/>
      <w:textAlignment w:val="baseline"/>
    </w:pPr>
    <w:rPr>
      <w:rFonts w:ascii="Courier New" w:eastAsia="Times New Roman" w:hAnsi="Courier New" w:cs="Times New Roman"/>
      <w:sz w:val="32"/>
      <w:szCs w:val="20"/>
      <w:lang w:eastAsia="ru-RU"/>
    </w:rPr>
  </w:style>
  <w:style w:type="paragraph" w:customStyle="1" w:styleId="affffffffffffffffffffffffffffffffe">
    <w:name w:val="Лекція для англ з нов ст"/>
    <w:basedOn w:val="afffffffffffffffffffffffffffff"/>
    <w:autoRedefine/>
    <w:rsid w:val="00CF117F"/>
    <w:pPr>
      <w:pageBreakBefore/>
      <w:textAlignment w:val="baseline"/>
    </w:pPr>
    <w:rPr>
      <w:iCs/>
      <w:lang w:val="uk-UA"/>
    </w:rPr>
  </w:style>
  <w:style w:type="paragraph" w:customStyle="1" w:styleId="1fffffffff4">
    <w:name w:val="Звичайний1"/>
    <w:basedOn w:val="affffffffffffffc"/>
    <w:autoRedefine/>
    <w:rsid w:val="00CF117F"/>
    <w:pPr>
      <w:suppressAutoHyphens w:val="0"/>
      <w:overflowPunct w:val="0"/>
      <w:autoSpaceDE w:val="0"/>
      <w:autoSpaceDN w:val="0"/>
      <w:adjustRightInd w:val="0"/>
      <w:spacing w:line="240" w:lineRule="auto"/>
      <w:ind w:firstLine="0"/>
      <w:jc w:val="center"/>
      <w:textAlignment w:val="baseline"/>
    </w:pPr>
    <w:rPr>
      <w:rFonts w:ascii="Times New Roman" w:eastAsia="Times New Roman" w:hAnsi="Times New Roman" w:cs="Courier New"/>
      <w:bCs/>
      <w:sz w:val="24"/>
      <w:lang w:val="uk-UA" w:eastAsia="ru-RU"/>
    </w:rPr>
  </w:style>
  <w:style w:type="paragraph" w:customStyle="1" w:styleId="afffffffffffffffffffffffffffffffff">
    <w:name w:val="Автореф центр"/>
    <w:basedOn w:val="affffffffffffffc"/>
    <w:autoRedefine/>
    <w:rsid w:val="00CF117F"/>
    <w:pPr>
      <w:tabs>
        <w:tab w:val="left" w:pos="0"/>
        <w:tab w:val="left" w:pos="3544"/>
      </w:tabs>
      <w:suppressAutoHyphens w:val="0"/>
      <w:overflowPunct w:val="0"/>
      <w:autoSpaceDE w:val="0"/>
      <w:autoSpaceDN w:val="0"/>
      <w:adjustRightInd w:val="0"/>
      <w:ind w:firstLine="0"/>
      <w:jc w:val="center"/>
      <w:textAlignment w:val="baseline"/>
    </w:pPr>
    <w:rPr>
      <w:rFonts w:ascii="Times New Roman" w:eastAsia="Times New Roman" w:hAnsi="Times New Roman" w:cs="Times New Roman"/>
      <w:i/>
      <w:iCs/>
      <w:sz w:val="24"/>
      <w:szCs w:val="20"/>
      <w:lang w:val="uk-UA" w:eastAsia="ru-RU"/>
    </w:rPr>
  </w:style>
  <w:style w:type="paragraph" w:customStyle="1" w:styleId="afffffffffffffffffffffffffffffffff0">
    <w:name w:val="Автореф текст"/>
    <w:basedOn w:val="affffffffffffffffffffffffffff8"/>
    <w:autoRedefine/>
    <w:rsid w:val="00CF117F"/>
    <w:pPr>
      <w:tabs>
        <w:tab w:val="clear" w:pos="4357"/>
        <w:tab w:val="clear" w:pos="7109"/>
        <w:tab w:val="clear" w:pos="7797"/>
        <w:tab w:val="clear" w:pos="9173"/>
      </w:tabs>
      <w:spacing w:before="120" w:after="120"/>
      <w:textAlignment w:val="baseline"/>
    </w:pPr>
    <w:rPr>
      <w:rFonts w:cs="Courier New"/>
    </w:rPr>
  </w:style>
  <w:style w:type="paragraph" w:customStyle="1" w:styleId="afffffffffffffffffffffffffffffffff1">
    <w:name w:val="Автореф робота дисертанта"/>
    <w:basedOn w:val="afffffffffffffffffffffffffffffffff0"/>
    <w:autoRedefine/>
    <w:rsid w:val="00CF117F"/>
    <w:pPr>
      <w:spacing w:before="60" w:after="60"/>
      <w:ind w:left="357"/>
    </w:pPr>
    <w:rPr>
      <w:i/>
    </w:rPr>
  </w:style>
  <w:style w:type="paragraph" w:customStyle="1" w:styleId="afffffffffffffffffffffffffffffffff2">
    <w:name w:val="Назва табл авт"/>
    <w:basedOn w:val="affffffffffffffffffffffff2"/>
    <w:autoRedefine/>
    <w:rsid w:val="00CF117F"/>
    <w:pPr>
      <w:widowControl w:val="0"/>
      <w:overflowPunct w:val="0"/>
      <w:autoSpaceDE w:val="0"/>
      <w:autoSpaceDN w:val="0"/>
      <w:adjustRightInd w:val="0"/>
      <w:spacing w:before="120" w:after="120" w:line="360" w:lineRule="auto"/>
      <w:textAlignment w:val="baseline"/>
      <w:outlineLvl w:val="0"/>
    </w:pPr>
    <w:rPr>
      <w:b w:val="0"/>
      <w:bCs w:val="0"/>
      <w:color w:val="000000"/>
      <w:szCs w:val="20"/>
    </w:rPr>
  </w:style>
  <w:style w:type="paragraph" w:customStyle="1" w:styleId="-fff6">
    <w:name w:val="А-реф напр досл"/>
    <w:basedOn w:val="afffffffffffffffffffffffffffffe"/>
    <w:rsid w:val="00CF117F"/>
    <w:pPr>
      <w:textAlignment w:val="baseline"/>
    </w:pPr>
    <w:rPr>
      <w:b/>
      <w:lang w:val="uk-UA"/>
    </w:rPr>
  </w:style>
  <w:style w:type="paragraph" w:customStyle="1" w:styleId="-0">
    <w:name w:val="А-реф_список"/>
    <w:basedOn w:val="afffffffffffffffffffffffffffff6"/>
    <w:rsid w:val="00CF117F"/>
    <w:pPr>
      <w:numPr>
        <w:numId w:val="56"/>
      </w:numPr>
      <w:spacing w:line="240" w:lineRule="auto"/>
      <w:textAlignment w:val="baseline"/>
    </w:pPr>
  </w:style>
  <w:style w:type="paragraph" w:customStyle="1" w:styleId="-fff7">
    <w:name w:val="А-реф_праці"/>
    <w:basedOn w:val="11f8"/>
    <w:rsid w:val="00CF117F"/>
    <w:pPr>
      <w:spacing w:after="120" w:line="240" w:lineRule="auto"/>
      <w:ind w:firstLine="0"/>
      <w:jc w:val="center"/>
      <w:textAlignment w:val="baseline"/>
    </w:pPr>
    <w:rPr>
      <w:b/>
      <w:bCs/>
      <w:color w:val="000000"/>
    </w:rPr>
  </w:style>
  <w:style w:type="paragraph" w:customStyle="1" w:styleId="-1">
    <w:name w:val="А-реф_перелік праць"/>
    <w:basedOn w:val="afffffffffffffffffffffffffffffffff0"/>
    <w:rsid w:val="00CF117F"/>
    <w:pPr>
      <w:numPr>
        <w:numId w:val="57"/>
      </w:numPr>
      <w:spacing w:before="0" w:after="0"/>
      <w:ind w:left="714" w:hanging="357"/>
    </w:pPr>
  </w:style>
  <w:style w:type="paragraph" w:customStyle="1" w:styleId="afffffffffffffffffffffffffffffffff3">
    <w:name w:val="Первая строка с отступом"/>
    <w:basedOn w:val="afffffffd"/>
    <w:rsid w:val="00D6582F"/>
    <w:pPr>
      <w:widowControl w:val="0"/>
      <w:ind w:firstLine="283"/>
    </w:pPr>
    <w:rPr>
      <w:rFonts w:ascii="Arial" w:eastAsia="Arial Unicode MS" w:hAnsi="Arial" w:cs="Times New Roman"/>
      <w:kern w:val="1"/>
    </w:rPr>
  </w:style>
  <w:style w:type="paragraph" w:customStyle="1" w:styleId="254">
    <w:name w:val="Обычный25"/>
    <w:basedOn w:val="af2"/>
    <w:rsid w:val="00D6582F"/>
    <w:pPr>
      <w:widowControl w:val="0"/>
    </w:pPr>
    <w:rPr>
      <w:rFonts w:ascii="Arial" w:eastAsia="Arial Unicode MS" w:hAnsi="Arial" w:cs="Times New Roman"/>
      <w:kern w:val="1"/>
      <w:sz w:val="28"/>
    </w:rPr>
  </w:style>
  <w:style w:type="paragraph" w:customStyle="1" w:styleId="NoName2">
    <w:name w:val="NoName(2)"/>
    <w:basedOn w:val="af2"/>
    <w:rsid w:val="00D6582F"/>
    <w:pPr>
      <w:widowControl w:val="0"/>
    </w:pPr>
    <w:rPr>
      <w:rFonts w:ascii="Courier New" w:eastAsia="Courier New" w:hAnsi="Courier New" w:cs="Courier New"/>
      <w:kern w:val="1"/>
      <w:sz w:val="28"/>
    </w:rPr>
  </w:style>
  <w:style w:type="paragraph" w:customStyle="1" w:styleId="NoName7">
    <w:name w:val="NoName(7)"/>
    <w:basedOn w:val="af2"/>
    <w:rsid w:val="00D6582F"/>
    <w:pPr>
      <w:widowControl w:val="0"/>
      <w:ind w:firstLine="283"/>
      <w:jc w:val="both"/>
    </w:pPr>
    <w:rPr>
      <w:rFonts w:ascii="Times New Roman" w:eastAsia="Arial Unicode MS" w:hAnsi="Times New Roman" w:cs="Times New Roman"/>
      <w:kern w:val="1"/>
      <w:sz w:val="28"/>
    </w:rPr>
  </w:style>
  <w:style w:type="paragraph" w:customStyle="1" w:styleId="NoName6">
    <w:name w:val="NoName(6)"/>
    <w:basedOn w:val="af2"/>
    <w:next w:val="af2"/>
    <w:rsid w:val="00D6582F"/>
    <w:pPr>
      <w:widowControl w:val="0"/>
      <w:spacing w:line="360" w:lineRule="auto"/>
    </w:pPr>
    <w:rPr>
      <w:rFonts w:ascii="Times New Roman" w:eastAsia="Arial Unicode MS" w:hAnsi="Times New Roman" w:cs="Times New Roman"/>
      <w:kern w:val="1"/>
      <w:sz w:val="48"/>
      <w:szCs w:val="48"/>
      <w:lang w:val="uk-UA"/>
    </w:rPr>
  </w:style>
  <w:style w:type="paragraph" w:customStyle="1" w:styleId="245">
    <w:name w:val="Основной текст24"/>
    <w:basedOn w:val="af2"/>
    <w:next w:val="5ffc"/>
    <w:rsid w:val="00D6582F"/>
    <w:pPr>
      <w:widowControl w:val="0"/>
      <w:jc w:val="both"/>
    </w:pPr>
    <w:rPr>
      <w:rFonts w:ascii="Times New Roman" w:eastAsia="Arial Unicode MS" w:hAnsi="Times New Roman" w:cs="Times New Roman"/>
      <w:kern w:val="1"/>
      <w:sz w:val="28"/>
      <w:lang w:val="x-none"/>
    </w:rPr>
  </w:style>
  <w:style w:type="paragraph" w:customStyle="1" w:styleId="5ffc">
    <w:name w:val="Текст концевой сноски5"/>
    <w:basedOn w:val="af2"/>
    <w:next w:val="af2"/>
    <w:rsid w:val="00D6582F"/>
    <w:pPr>
      <w:widowControl w:val="0"/>
    </w:pPr>
    <w:rPr>
      <w:rFonts w:ascii="Times New Roman" w:eastAsia="Arial Unicode MS" w:hAnsi="Times New Roman" w:cs="Times New Roman"/>
      <w:kern w:val="1"/>
      <w:sz w:val="28"/>
    </w:rPr>
  </w:style>
  <w:style w:type="paragraph" w:customStyle="1" w:styleId="8f2">
    <w:name w:val="Текст8"/>
    <w:basedOn w:val="af2"/>
    <w:rsid w:val="00D6582F"/>
    <w:pPr>
      <w:widowControl w:val="0"/>
    </w:pPr>
    <w:rPr>
      <w:rFonts w:ascii="Courier New" w:eastAsia="Courier New" w:hAnsi="Courier New" w:cs="Courier New"/>
      <w:kern w:val="1"/>
      <w:sz w:val="28"/>
    </w:rPr>
  </w:style>
  <w:style w:type="paragraph" w:customStyle="1" w:styleId="10e">
    <w:name w:val="Основной текст с отступом10"/>
    <w:basedOn w:val="af2"/>
    <w:rsid w:val="00793F75"/>
    <w:pPr>
      <w:suppressAutoHyphens w:val="0"/>
      <w:spacing w:line="360" w:lineRule="auto"/>
      <w:ind w:firstLine="540"/>
      <w:jc w:val="both"/>
    </w:pPr>
    <w:rPr>
      <w:rFonts w:ascii="Times New Roman" w:eastAsia="Times New Roman" w:hAnsi="Times New Roman" w:cs="Times New Roman"/>
      <w:sz w:val="28"/>
      <w:lang w:val="uk-UA" w:eastAsia="ru-RU"/>
    </w:rPr>
  </w:style>
  <w:style w:type="paragraph" w:customStyle="1" w:styleId="DisKutsan1">
    <w:name w:val="Dis_Kutsan_Содержание_1"/>
    <w:rsid w:val="001A4B8C"/>
    <w:pPr>
      <w:keepLines/>
      <w:widowControl w:val="0"/>
      <w:tabs>
        <w:tab w:val="right" w:leader="dot" w:pos="9066"/>
      </w:tabs>
      <w:suppressAutoHyphens/>
      <w:adjustRightInd w:val="0"/>
      <w:spacing w:line="360" w:lineRule="auto"/>
      <w:ind w:right="567"/>
      <w:jc w:val="both"/>
      <w:textAlignment w:val="baseline"/>
    </w:pPr>
    <w:rPr>
      <w:rFonts w:ascii="Times New Roman" w:eastAsia="Times New Roman" w:hAnsi="Times New Roman" w:cs="Times New Roman"/>
      <w:caps/>
      <w:kern w:val="28"/>
      <w:sz w:val="28"/>
      <w:lang w:val="uk-UA"/>
    </w:rPr>
  </w:style>
  <w:style w:type="paragraph" w:customStyle="1" w:styleId="DisKutsan31">
    <w:name w:val="Стиль Dis_Kutsan_Содержание_3 + не полужирный Слева:  1 см Выступ..."/>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30">
    <w:name w:val="Стиль Dis_Kutsan_Содержание_3 + не полужирный Слева:  0"/>
    <w:aliases w:val="5 см"/>
    <w:basedOn w:val="af2"/>
    <w:rsid w:val="001A4B8C"/>
    <w:pPr>
      <w:keepLines/>
      <w:widowControl w:val="0"/>
      <w:tabs>
        <w:tab w:val="left" w:pos="1418"/>
        <w:tab w:val="right" w:leader="dot" w:pos="9066"/>
      </w:tabs>
      <w:adjustRightInd w:val="0"/>
      <w:spacing w:line="360" w:lineRule="auto"/>
      <w:ind w:left="851" w:right="567" w:hanging="284"/>
      <w:jc w:val="both"/>
      <w:textAlignment w:val="baseline"/>
    </w:pPr>
    <w:rPr>
      <w:rFonts w:ascii="Times New Roman" w:eastAsia="Times New Roman" w:hAnsi="Times New Roman" w:cs="Times New Roman"/>
      <w:kern w:val="28"/>
      <w:sz w:val="28"/>
      <w:szCs w:val="20"/>
      <w:lang w:val="uk-UA" w:eastAsia="ru-RU"/>
    </w:rPr>
  </w:style>
  <w:style w:type="paragraph" w:customStyle="1" w:styleId="DisKutsan10">
    <w:name w:val="Dis_Kutsan_Заголовок_1"/>
    <w:rsid w:val="001A4B8C"/>
    <w:pPr>
      <w:keepNext/>
      <w:keepLines/>
      <w:pageBreakBefore/>
      <w:widowControl w:val="0"/>
      <w:suppressAutoHyphens/>
      <w:adjustRightInd w:val="0"/>
      <w:spacing w:before="480" w:after="960" w:line="360" w:lineRule="auto"/>
      <w:jc w:val="center"/>
      <w:textAlignment w:val="baseline"/>
      <w:outlineLvl w:val="0"/>
    </w:pPr>
    <w:rPr>
      <w:rFonts w:ascii="Times New Roman" w:eastAsia="Times New Roman" w:hAnsi="Times New Roman" w:cs="Times New Roman"/>
      <w:b/>
      <w:caps/>
      <w:spacing w:val="60"/>
      <w:sz w:val="28"/>
      <w:lang w:val="uk-UA"/>
    </w:rPr>
  </w:style>
  <w:style w:type="paragraph" w:customStyle="1" w:styleId="DisKutsan2">
    <w:name w:val="Dis_Kutsan_Содержание_2"/>
    <w:rsid w:val="001A4B8C"/>
    <w:pPr>
      <w:keepLines/>
      <w:widowControl w:val="0"/>
      <w:tabs>
        <w:tab w:val="left" w:pos="1134"/>
        <w:tab w:val="right" w:leader="dot" w:pos="9066"/>
      </w:tabs>
      <w:suppressAutoHyphens/>
      <w:adjustRightInd w:val="0"/>
      <w:spacing w:line="360" w:lineRule="auto"/>
      <w:ind w:left="851" w:right="567" w:hanging="567"/>
      <w:jc w:val="both"/>
      <w:textAlignment w:val="baseline"/>
    </w:pPr>
    <w:rPr>
      <w:rFonts w:ascii="Times New Roman" w:eastAsia="Times New Roman" w:hAnsi="Times New Roman" w:cs="Times New Roman"/>
      <w:b/>
      <w:kern w:val="28"/>
      <w:sz w:val="28"/>
      <w:lang w:val="uk-UA"/>
    </w:rPr>
  </w:style>
  <w:style w:type="paragraph" w:customStyle="1" w:styleId="DisKutsan3">
    <w:name w:val="Dis_Kutsan_Содержание_3"/>
    <w:rsid w:val="001A4B8C"/>
    <w:pPr>
      <w:keepLines/>
      <w:widowControl w:val="0"/>
      <w:tabs>
        <w:tab w:val="left" w:pos="1418"/>
        <w:tab w:val="right" w:leader="dot" w:pos="9066"/>
      </w:tabs>
      <w:suppressAutoHyphens/>
      <w:adjustRightInd w:val="0"/>
      <w:spacing w:line="360" w:lineRule="auto"/>
      <w:ind w:left="1418" w:right="567" w:hanging="851"/>
      <w:jc w:val="both"/>
      <w:textAlignment w:val="baseline"/>
    </w:pPr>
    <w:rPr>
      <w:rFonts w:ascii="Times New Roman" w:eastAsia="Times New Roman" w:hAnsi="Times New Roman" w:cs="Times New Roman"/>
      <w:b/>
      <w:kern w:val="28"/>
      <w:sz w:val="28"/>
      <w:lang w:val="uk-UA"/>
    </w:rPr>
  </w:style>
  <w:style w:type="paragraph" w:customStyle="1" w:styleId="DisKutsan">
    <w:name w:val="Dis_Kutsan"/>
    <w:basedOn w:val="af2"/>
    <w:rsid w:val="001A4B8C"/>
    <w:pPr>
      <w:widowControl w:val="0"/>
      <w:adjustRightInd w:val="0"/>
      <w:spacing w:before="360" w:line="360" w:lineRule="auto"/>
      <w:jc w:val="center"/>
      <w:textAlignment w:val="baseline"/>
    </w:pPr>
    <w:rPr>
      <w:rFonts w:ascii="Times New Roman" w:eastAsia="Times New Roman" w:hAnsi="Times New Roman" w:cs="Times New Roman"/>
      <w:sz w:val="28"/>
      <w:lang w:val="uk-UA" w:eastAsia="ru-RU"/>
    </w:rPr>
  </w:style>
  <w:style w:type="paragraph" w:customStyle="1" w:styleId="DisKutsan1024">
    <w:name w:val="Стиль Dis_Kutsan_Заголовок_1 + Перед:  0 пт После:  24 пт"/>
    <w:basedOn w:val="af2"/>
    <w:rsid w:val="001A4B8C"/>
    <w:pPr>
      <w:keepNext/>
      <w:keepLines/>
      <w:pageBreakBefore/>
      <w:widowControl w:val="0"/>
      <w:adjustRightInd w:val="0"/>
      <w:spacing w:after="480" w:line="360" w:lineRule="auto"/>
      <w:jc w:val="center"/>
      <w:textAlignment w:val="baseline"/>
      <w:outlineLvl w:val="0"/>
    </w:pPr>
    <w:rPr>
      <w:rFonts w:ascii="Times New Roman" w:eastAsia="Times New Roman" w:hAnsi="Times New Roman" w:cs="Times New Roman"/>
      <w:b/>
      <w:bCs/>
      <w:caps/>
      <w:spacing w:val="60"/>
      <w:sz w:val="28"/>
      <w:szCs w:val="20"/>
      <w:lang w:val="uk-UA" w:eastAsia="ru-RU"/>
    </w:rPr>
  </w:style>
  <w:style w:type="paragraph" w:customStyle="1" w:styleId="afffffffffffffffffffffffffffffffff4">
    <w:name w:val="Список лытератури"/>
    <w:basedOn w:val="afffffffd"/>
    <w:rsid w:val="0035068C"/>
    <w:pPr>
      <w:tabs>
        <w:tab w:val="num" w:pos="540"/>
      </w:tabs>
      <w:suppressAutoHyphens w:val="0"/>
      <w:spacing w:after="0" w:line="360" w:lineRule="auto"/>
      <w:ind w:left="540" w:hanging="540"/>
    </w:pPr>
    <w:rPr>
      <w:rFonts w:ascii="Times New Roman" w:eastAsia="Times New Roman" w:hAnsi="Times New Roman" w:cs="Times New Roman"/>
      <w:lang w:eastAsia="ru-RU"/>
    </w:rPr>
  </w:style>
  <w:style w:type="paragraph" w:customStyle="1" w:styleId="114pt1">
    <w:name w:val="Стиль Стиль1 + 14 pt по ширине Первая строка:  1 см"/>
    <w:basedOn w:val="af2"/>
    <w:rsid w:val="00B56881"/>
    <w:pPr>
      <w:suppressAutoHyphens w:val="0"/>
      <w:spacing w:line="360" w:lineRule="auto"/>
      <w:ind w:firstLine="851"/>
      <w:jc w:val="both"/>
    </w:pPr>
    <w:rPr>
      <w:rFonts w:ascii="Times New Roman" w:eastAsia="Times New Roman" w:hAnsi="Times New Roman" w:cs="Times New Roman"/>
      <w:sz w:val="28"/>
      <w:szCs w:val="28"/>
      <w:lang w:eastAsia="ru-RU"/>
    </w:rPr>
  </w:style>
  <w:style w:type="paragraph" w:customStyle="1" w:styleId="afffffffffffffffffffffffffffffffff5">
    <w:name w:val="дисерт"/>
    <w:rsid w:val="00B56881"/>
    <w:pPr>
      <w:autoSpaceDE w:val="0"/>
      <w:autoSpaceDN w:val="0"/>
      <w:spacing w:line="360" w:lineRule="auto"/>
      <w:ind w:firstLine="709"/>
      <w:jc w:val="both"/>
    </w:pPr>
    <w:rPr>
      <w:rFonts w:ascii="Times New Roman" w:eastAsia="Times New Roman" w:hAnsi="Times New Roman" w:cs="Times New Roman"/>
      <w:sz w:val="24"/>
      <w:szCs w:val="24"/>
      <w:lang w:val="uk-UA"/>
    </w:rPr>
  </w:style>
  <w:style w:type="character" w:customStyle="1" w:styleId="Iniiaiueeeoeoo">
    <w:name w:val="Iniiaiueee o?eoo"/>
    <w:rsid w:val="008B73E8"/>
  </w:style>
  <w:style w:type="character" w:customStyle="1" w:styleId="2fffffff0">
    <w:name w:val="Знак Знак2"/>
    <w:basedOn w:val="af3"/>
    <w:rsid w:val="008B73E8"/>
    <w:rPr>
      <w:b/>
      <w:sz w:val="28"/>
      <w:lang w:val="uk-UA"/>
    </w:rPr>
  </w:style>
  <w:style w:type="character" w:customStyle="1" w:styleId="8f3">
    <w:name w:val="Знак Знак8"/>
    <w:basedOn w:val="af3"/>
    <w:rsid w:val="00447C7D"/>
    <w:rPr>
      <w:lang w:val="uk-UA"/>
    </w:rPr>
  </w:style>
  <w:style w:type="paragraph" w:customStyle="1" w:styleId="2142">
    <w:name w:val="Основной текст с отступом 214"/>
    <w:basedOn w:val="af2"/>
    <w:rsid w:val="004B7DC6"/>
    <w:pPr>
      <w:suppressAutoHyphens w:val="0"/>
      <w:spacing w:line="360" w:lineRule="auto"/>
      <w:ind w:firstLine="720"/>
      <w:jc w:val="both"/>
    </w:pPr>
    <w:rPr>
      <w:rFonts w:ascii="Times New Roman" w:eastAsia="Batang" w:hAnsi="Times New Roman" w:cs="Times New Roman"/>
      <w:sz w:val="28"/>
      <w:szCs w:val="20"/>
      <w:lang w:val="uk-UA" w:eastAsia="uk-UA"/>
    </w:rPr>
  </w:style>
  <w:style w:type="paragraph" w:customStyle="1" w:styleId="2210">
    <w:name w:val="Основной текст 221"/>
    <w:basedOn w:val="af2"/>
    <w:rsid w:val="00B357B3"/>
    <w:pPr>
      <w:suppressAutoHyphens w:val="0"/>
      <w:ind w:firstLine="540"/>
      <w:jc w:val="both"/>
    </w:pPr>
    <w:rPr>
      <w:rFonts w:ascii="Times New Roman" w:eastAsia="Times New Roman" w:hAnsi="Times New Roman" w:cs="Times New Roman"/>
      <w:sz w:val="28"/>
      <w:szCs w:val="20"/>
      <w:lang w:val="uk-UA" w:eastAsia="ru-RU"/>
    </w:rPr>
  </w:style>
  <w:style w:type="paragraph" w:customStyle="1" w:styleId="391">
    <w:name w:val="Основной текст с отступом 39"/>
    <w:basedOn w:val="af2"/>
    <w:rsid w:val="00CA4ED4"/>
    <w:pPr>
      <w:suppressAutoHyphens w:val="0"/>
      <w:overflowPunct w:val="0"/>
      <w:autoSpaceDE w:val="0"/>
      <w:autoSpaceDN w:val="0"/>
      <w:adjustRightInd w:val="0"/>
      <w:spacing w:line="360" w:lineRule="auto"/>
      <w:ind w:left="709" w:hanging="709"/>
      <w:textAlignment w:val="baseline"/>
    </w:pPr>
    <w:rPr>
      <w:rFonts w:ascii="Times New Roman CYR" w:eastAsia="Times New Roman" w:hAnsi="Times New Roman CYR" w:cs="Times New Roman"/>
      <w:sz w:val="28"/>
      <w:szCs w:val="20"/>
      <w:lang w:eastAsia="ru-RU"/>
    </w:rPr>
  </w:style>
  <w:style w:type="character" w:customStyle="1" w:styleId="ref-vol1">
    <w:name w:val="ref-vol1"/>
    <w:basedOn w:val="af3"/>
    <w:rsid w:val="000E3896"/>
    <w:rPr>
      <w:b/>
      <w:bCs/>
    </w:rPr>
  </w:style>
  <w:style w:type="character" w:customStyle="1" w:styleId="1fffffffff5">
    <w:name w:val="Текст выноски Знак1"/>
    <w:basedOn w:val="af3"/>
    <w:semiHidden/>
    <w:rsid w:val="000E3896"/>
    <w:rPr>
      <w:rFonts w:ascii="Tahoma" w:hAnsi="Tahoma" w:cs="Tahoma"/>
      <w:sz w:val="16"/>
      <w:szCs w:val="16"/>
      <w:lang w:val="uk-UA"/>
    </w:rPr>
  </w:style>
  <w:style w:type="paragraph" w:customStyle="1" w:styleId="3ffffa">
    <w:name w:val="Нижний колонтитул3"/>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character" w:customStyle="1" w:styleId="3ffffb">
    <w:name w:val="Номер страницы3"/>
    <w:basedOn w:val="af3"/>
    <w:rsid w:val="007854B5"/>
  </w:style>
  <w:style w:type="paragraph" w:customStyle="1" w:styleId="4fff8">
    <w:name w:val="Верхний колонтитул4"/>
    <w:basedOn w:val="254"/>
    <w:rsid w:val="007854B5"/>
    <w:pPr>
      <w:widowControl/>
      <w:tabs>
        <w:tab w:val="center" w:pos="4677"/>
        <w:tab w:val="right" w:pos="9355"/>
      </w:tabs>
      <w:suppressAutoHyphens w:val="0"/>
    </w:pPr>
    <w:rPr>
      <w:rFonts w:ascii="Times New Roman" w:eastAsia="Times New Roman" w:hAnsi="Times New Roman"/>
      <w:kern w:val="0"/>
      <w:sz w:val="24"/>
      <w:szCs w:val="20"/>
      <w:lang w:eastAsia="ru-RU"/>
    </w:rPr>
  </w:style>
  <w:style w:type="paragraph" w:customStyle="1" w:styleId="Oaeno1">
    <w:name w:val="Oaeno_1"/>
    <w:basedOn w:val="af2"/>
    <w:rsid w:val="0064487E"/>
    <w:pPr>
      <w:suppressAutoHyphens w:val="0"/>
      <w:overflowPunct w:val="0"/>
      <w:autoSpaceDE w:val="0"/>
      <w:autoSpaceDN w:val="0"/>
      <w:adjustRightInd w:val="0"/>
      <w:spacing w:line="384" w:lineRule="auto"/>
      <w:ind w:firstLine="709"/>
      <w:jc w:val="both"/>
    </w:pPr>
    <w:rPr>
      <w:rFonts w:ascii="Times New Roman" w:eastAsia="Times New Roman" w:hAnsi="Times New Roman" w:cs="Times New Roman"/>
      <w:sz w:val="28"/>
      <w:szCs w:val="20"/>
      <w:lang w:eastAsia="ru-RU"/>
    </w:rPr>
  </w:style>
  <w:style w:type="paragraph" w:customStyle="1" w:styleId="Noeeu2">
    <w:name w:val="Noeeu2"/>
    <w:basedOn w:val="af2"/>
    <w:rsid w:val="0064487E"/>
    <w:pPr>
      <w:suppressAutoHyphens w:val="0"/>
      <w:overflowPunct w:val="0"/>
      <w:autoSpaceDE w:val="0"/>
      <w:autoSpaceDN w:val="0"/>
      <w:adjustRightInd w:val="0"/>
      <w:spacing w:line="360" w:lineRule="auto"/>
      <w:ind w:left="680"/>
    </w:pPr>
    <w:rPr>
      <w:rFonts w:ascii="Times New Roman" w:eastAsia="Times New Roman" w:hAnsi="Times New Roman" w:cs="Times New Roman"/>
      <w:color w:val="000000"/>
      <w:position w:val="6"/>
      <w:sz w:val="28"/>
      <w:szCs w:val="20"/>
      <w:lang w:eastAsia="ru-RU"/>
    </w:rPr>
  </w:style>
  <w:style w:type="paragraph" w:customStyle="1" w:styleId="Iaca">
    <w:name w:val="Iaca"/>
    <w:basedOn w:val="af2"/>
    <w:rsid w:val="0005299B"/>
    <w:pPr>
      <w:spacing w:line="360" w:lineRule="auto"/>
      <w:ind w:firstLine="720"/>
      <w:jc w:val="both"/>
    </w:pPr>
    <w:rPr>
      <w:rFonts w:ascii="Times New Roman" w:eastAsia="Times New Roman" w:hAnsi="Times New Roman" w:cs="Times New Roman"/>
      <w:sz w:val="28"/>
      <w:szCs w:val="20"/>
      <w:lang w:val="uk-UA" w:eastAsia="ru-RU"/>
    </w:rPr>
  </w:style>
  <w:style w:type="paragraph" w:customStyle="1" w:styleId="Iacaaiea1">
    <w:name w:val="Iacaaiea1"/>
    <w:basedOn w:val="Iaca"/>
    <w:rsid w:val="0005299B"/>
    <w:pPr>
      <w:jc w:val="center"/>
    </w:pPr>
    <w:rPr>
      <w:b/>
      <w:sz w:val="36"/>
    </w:rPr>
  </w:style>
  <w:style w:type="paragraph" w:customStyle="1" w:styleId="afffffffffffffffffffffffffffffffff6">
    <w:name w:val="Назв"/>
    <w:basedOn w:val="af2"/>
    <w:rsid w:val="007575D0"/>
    <w:pPr>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Iacaaiea2">
    <w:name w:val="Iacaaiea2"/>
    <w:basedOn w:val="af2"/>
    <w:rsid w:val="007575D0"/>
    <w:pPr>
      <w:suppressAutoHyphens w:val="0"/>
      <w:overflowPunct w:val="0"/>
      <w:autoSpaceDE w:val="0"/>
      <w:autoSpaceDN w:val="0"/>
      <w:adjustRightInd w:val="0"/>
      <w:spacing w:line="360" w:lineRule="auto"/>
      <w:ind w:left="1276" w:hanging="567"/>
      <w:textAlignment w:val="baseline"/>
    </w:pPr>
    <w:rPr>
      <w:rFonts w:ascii="Times New Roman" w:eastAsia="Times New Roman" w:hAnsi="Times New Roman" w:cs="Times New Roman"/>
      <w:b/>
      <w:sz w:val="32"/>
      <w:szCs w:val="20"/>
      <w:lang w:val="uk-UA" w:eastAsia="ru-RU"/>
    </w:rPr>
  </w:style>
  <w:style w:type="paragraph" w:customStyle="1" w:styleId="Iacaaiea3">
    <w:name w:val="Iacaaiea3"/>
    <w:basedOn w:val="Iaca"/>
    <w:rsid w:val="007575D0"/>
    <w:pPr>
      <w:overflowPunct w:val="0"/>
      <w:autoSpaceDE w:val="0"/>
      <w:autoSpaceDN w:val="0"/>
      <w:adjustRightInd w:val="0"/>
      <w:ind w:left="1560" w:hanging="840"/>
      <w:jc w:val="left"/>
      <w:textAlignment w:val="baseline"/>
    </w:pPr>
    <w:rPr>
      <w:b/>
      <w:i/>
      <w:sz w:val="32"/>
    </w:rPr>
  </w:style>
  <w:style w:type="paragraph" w:customStyle="1" w:styleId="Iacaaiea4">
    <w:name w:val="Iacaaiea4"/>
    <w:basedOn w:val="Iacaaiea3"/>
    <w:rsid w:val="007575D0"/>
    <w:rPr>
      <w:i w:val="0"/>
      <w:sz w:val="28"/>
    </w:rPr>
  </w:style>
  <w:style w:type="character" w:customStyle="1" w:styleId="frag">
    <w:name w:val="frag"/>
    <w:basedOn w:val="af3"/>
    <w:rsid w:val="000A25D7"/>
  </w:style>
  <w:style w:type="paragraph" w:customStyle="1" w:styleId="7f3">
    <w:name w:val="Текст выноски7"/>
    <w:basedOn w:val="af2"/>
    <w:rsid w:val="0054723C"/>
    <w:pPr>
      <w:suppressAutoHyphens w:val="0"/>
    </w:pPr>
    <w:rPr>
      <w:rFonts w:ascii="Tahoma" w:eastAsia="Times New Roman" w:hAnsi="Tahoma" w:cs="Tahoma"/>
      <w:sz w:val="16"/>
      <w:szCs w:val="16"/>
      <w:lang w:eastAsia="ru-RU"/>
    </w:rPr>
  </w:style>
  <w:style w:type="paragraph" w:customStyle="1" w:styleId="BodyText27">
    <w:name w:val="Body Text 27"/>
    <w:basedOn w:val="af2"/>
    <w:rsid w:val="007A4DE4"/>
    <w:pPr>
      <w:suppressAutoHyphens w:val="0"/>
      <w:overflowPunct w:val="0"/>
      <w:autoSpaceDE w:val="0"/>
      <w:autoSpaceDN w:val="0"/>
      <w:adjustRightInd w:val="0"/>
      <w:spacing w:line="360" w:lineRule="auto"/>
      <w:ind w:firstLine="709"/>
      <w:jc w:val="both"/>
      <w:textAlignment w:val="baseline"/>
    </w:pPr>
    <w:rPr>
      <w:rFonts w:ascii="Tms Rmn" w:eastAsia="Times New Roman" w:hAnsi="Tms Rmn" w:cs="Times New Roman"/>
      <w:spacing w:val="20"/>
      <w:sz w:val="28"/>
      <w:szCs w:val="28"/>
      <w:lang w:val="uk-UA" w:eastAsia="ru-RU"/>
    </w:rPr>
  </w:style>
  <w:style w:type="paragraph" w:customStyle="1" w:styleId="DisPrikh">
    <w:name w:val="Dis_Prikh_Текст_абзаца"/>
    <w:basedOn w:val="af2"/>
    <w:rsid w:val="00477220"/>
    <w:pPr>
      <w:spacing w:line="360" w:lineRule="auto"/>
      <w:ind w:firstLine="567"/>
      <w:jc w:val="both"/>
    </w:pPr>
    <w:rPr>
      <w:rFonts w:ascii="Times New Roman" w:eastAsia="Times New Roman" w:hAnsi="Times New Roman" w:cs="Times New Roman"/>
      <w:kern w:val="1"/>
      <w:sz w:val="28"/>
      <w:szCs w:val="28"/>
      <w:lang w:val="uk-UA"/>
    </w:rPr>
  </w:style>
  <w:style w:type="paragraph" w:customStyle="1" w:styleId="afffffffffffffffffffffffffffffffff7">
    <w:name w:val="ччч"/>
    <w:basedOn w:val="af2"/>
    <w:uiPriority w:val="99"/>
    <w:rsid w:val="00C62B6D"/>
    <w:pPr>
      <w:suppressAutoHyphens w:val="0"/>
    </w:pPr>
    <w:rPr>
      <w:rFonts w:ascii="Times New Roman" w:eastAsia="Times New Roman" w:hAnsi="Times New Roman" w:cs="Times New Roman"/>
      <w:lang w:val="uk-UA" w:eastAsia="ru-RU"/>
    </w:rPr>
  </w:style>
  <w:style w:type="paragraph" w:customStyle="1" w:styleId="2220">
    <w:name w:val="Основной текст 222"/>
    <w:basedOn w:val="af2"/>
    <w:rsid w:val="00BB6AE9"/>
    <w:pPr>
      <w:suppressAutoHyphens w:val="0"/>
      <w:overflowPunct w:val="0"/>
      <w:autoSpaceDE w:val="0"/>
      <w:autoSpaceDN w:val="0"/>
      <w:adjustRightInd w:val="0"/>
      <w:spacing w:line="360" w:lineRule="auto"/>
      <w:ind w:firstLine="1080"/>
      <w:textAlignment w:val="baseline"/>
    </w:pPr>
    <w:rPr>
      <w:rFonts w:ascii="Times New Roman" w:eastAsia="Times New Roman" w:hAnsi="Times New Roman" w:cs="Times New Roman"/>
      <w:sz w:val="28"/>
      <w:szCs w:val="20"/>
      <w:lang w:val="uk-UA" w:eastAsia="ru-RU"/>
    </w:rPr>
  </w:style>
  <w:style w:type="paragraph" w:customStyle="1" w:styleId="2151">
    <w:name w:val="Основной текст с отступом 215"/>
    <w:basedOn w:val="af2"/>
    <w:rsid w:val="00BB6AE9"/>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12fd">
    <w:name w:val="Основной текст с отступом12"/>
    <w:basedOn w:val="af2"/>
    <w:rsid w:val="0008365B"/>
    <w:pPr>
      <w:tabs>
        <w:tab w:val="left" w:pos="4140"/>
      </w:tabs>
      <w:suppressAutoHyphens w:val="0"/>
      <w:overflowPunct w:val="0"/>
      <w:autoSpaceDE w:val="0"/>
      <w:autoSpaceDN w:val="0"/>
      <w:adjustRightInd w:val="0"/>
      <w:spacing w:line="360" w:lineRule="auto"/>
      <w:ind w:firstLine="709"/>
      <w:jc w:val="both"/>
      <w:textAlignment w:val="baseline"/>
    </w:pPr>
    <w:rPr>
      <w:rFonts w:ascii="Times New Roman" w:eastAsia="Times New Roman" w:hAnsi="Times New Roman" w:cs="Times New Roman"/>
      <w:color w:val="000000"/>
      <w:spacing w:val="-4"/>
      <w:sz w:val="28"/>
      <w:szCs w:val="28"/>
      <w:lang w:val="uk-UA" w:eastAsia="ru-RU"/>
    </w:rPr>
  </w:style>
  <w:style w:type="paragraph" w:customStyle="1" w:styleId="cats">
    <w:name w:val="cats"/>
    <w:basedOn w:val="af2"/>
    <w:rsid w:val="00885E2D"/>
    <w:pPr>
      <w:suppressAutoHyphens w:val="0"/>
      <w:spacing w:before="100" w:beforeAutospacing="1" w:after="100" w:afterAutospacing="1" w:line="264" w:lineRule="auto"/>
      <w:ind w:left="400" w:right="400"/>
    </w:pPr>
    <w:rPr>
      <w:rFonts w:ascii="Arial" w:eastAsia="Arial Unicode MS" w:hAnsi="Arial" w:cs="Arial"/>
      <w:color w:val="990099"/>
      <w:sz w:val="19"/>
      <w:szCs w:val="19"/>
      <w:lang w:eastAsia="ru-RU"/>
    </w:rPr>
  </w:style>
  <w:style w:type="paragraph" w:customStyle="1" w:styleId="9f">
    <w:name w:val="Текст9"/>
    <w:basedOn w:val="af2"/>
    <w:rsid w:val="00326BE5"/>
    <w:pPr>
      <w:suppressAutoHyphens w:val="0"/>
    </w:pPr>
    <w:rPr>
      <w:rFonts w:ascii="Courier New" w:eastAsia="Times New Roman" w:hAnsi="Courier New" w:cs="Times New Roman"/>
      <w:sz w:val="20"/>
      <w:szCs w:val="20"/>
      <w:lang w:eastAsia="ru-RU"/>
    </w:rPr>
  </w:style>
  <w:style w:type="paragraph" w:customStyle="1" w:styleId="264">
    <w:name w:val="Обычный26"/>
    <w:rsid w:val="00726C2E"/>
    <w:rPr>
      <w:rFonts w:ascii="Times New Roman" w:eastAsia="Times New Roman" w:hAnsi="Times New Roman" w:cs="Times New Roman"/>
      <w:lang w:val="uk-UA"/>
    </w:rPr>
  </w:style>
  <w:style w:type="paragraph" w:customStyle="1" w:styleId="afffffffffffffffffffffffffffffffff8">
    <w:name w:val="Термин"/>
    <w:basedOn w:val="af2"/>
    <w:next w:val="afffffffffffffffffffffff9"/>
    <w:rsid w:val="0013554E"/>
    <w:pPr>
      <w:suppressAutoHyphens w:val="0"/>
    </w:pPr>
    <w:rPr>
      <w:rFonts w:ascii="Times New Roman" w:eastAsia="Times New Roman" w:hAnsi="Times New Roman" w:cs="Times New Roman"/>
      <w:snapToGrid w:val="0"/>
      <w:szCs w:val="20"/>
      <w:lang w:val="uk-UA" w:eastAsia="ru-RU"/>
    </w:rPr>
  </w:style>
  <w:style w:type="paragraph" w:customStyle="1" w:styleId="003zahol">
    <w:name w:val="(0)_03_zahol"/>
    <w:basedOn w:val="001zvychtxt"/>
    <w:next w:val="001zvychtxt"/>
    <w:rsid w:val="004434E2"/>
    <w:pPr>
      <w:spacing w:before="187" w:after="57"/>
      <w:ind w:firstLine="0"/>
      <w:jc w:val="center"/>
    </w:pPr>
    <w:rPr>
      <w:b/>
      <w:bCs/>
    </w:rPr>
  </w:style>
  <w:style w:type="paragraph" w:customStyle="1" w:styleId="001zvychtxt">
    <w:name w:val="(0)_01_zvych_txt"/>
    <w:rsid w:val="004434E2"/>
    <w:pPr>
      <w:autoSpaceDE w:val="0"/>
      <w:autoSpaceDN w:val="0"/>
      <w:spacing w:line="240" w:lineRule="atLeast"/>
      <w:ind w:firstLine="340"/>
      <w:jc w:val="both"/>
    </w:pPr>
    <w:rPr>
      <w:rFonts w:ascii="PragmaticaC" w:eastAsia="Times New Roman" w:hAnsi="PragmaticaC" w:cs="Times New Roman"/>
      <w:color w:val="000000"/>
      <w:sz w:val="19"/>
      <w:szCs w:val="19"/>
      <w:lang w:val="uk-UA" w:eastAsia="uk-UA"/>
    </w:rPr>
  </w:style>
  <w:style w:type="paragraph" w:customStyle="1" w:styleId="TitleL">
    <w:name w:val="Title L"/>
    <w:basedOn w:val="af2"/>
    <w:uiPriority w:val="99"/>
    <w:rsid w:val="00F52E0F"/>
    <w:pPr>
      <w:suppressAutoHyphens w:val="0"/>
      <w:spacing w:before="240" w:after="240"/>
      <w:jc w:val="center"/>
    </w:pPr>
    <w:rPr>
      <w:rFonts w:ascii="Times New Roman" w:eastAsia="Batang" w:hAnsi="Times New Roman" w:cs="Times New Roman"/>
      <w:b/>
      <w:sz w:val="28"/>
      <w:lang w:eastAsia="ru-RU"/>
    </w:rPr>
  </w:style>
  <w:style w:type="paragraph" w:customStyle="1" w:styleId="afffffffffffffffffffffffffffffffff9">
    <w:name w:val="Напис"/>
    <w:basedOn w:val="TitleL"/>
    <w:uiPriority w:val="99"/>
    <w:rsid w:val="00F52E0F"/>
    <w:pPr>
      <w:spacing w:before="0" w:after="120"/>
    </w:pPr>
    <w:rPr>
      <w:b w:val="0"/>
      <w:lang w:val="uk-UA"/>
    </w:rPr>
  </w:style>
  <w:style w:type="paragraph" w:styleId="4fff9">
    <w:name w:val="index 4"/>
    <w:basedOn w:val="af2"/>
    <w:next w:val="af2"/>
    <w:autoRedefine/>
    <w:semiHidden/>
    <w:rsid w:val="00F52E0F"/>
    <w:pPr>
      <w:suppressAutoHyphens w:val="0"/>
      <w:spacing w:line="360" w:lineRule="auto"/>
      <w:ind w:left="800" w:hanging="200"/>
      <w:jc w:val="both"/>
    </w:pPr>
    <w:rPr>
      <w:rFonts w:ascii="Times New Roman" w:eastAsia="Batang" w:hAnsi="Times New Roman" w:cs="Times New Roman"/>
      <w:sz w:val="28"/>
      <w:szCs w:val="20"/>
      <w:lang w:val="uk-UA" w:eastAsia="ru-RU"/>
    </w:rPr>
  </w:style>
  <w:style w:type="paragraph" w:styleId="5ffd">
    <w:name w:val="index 5"/>
    <w:basedOn w:val="af2"/>
    <w:next w:val="af2"/>
    <w:autoRedefine/>
    <w:semiHidden/>
    <w:rsid w:val="00F52E0F"/>
    <w:pPr>
      <w:suppressAutoHyphens w:val="0"/>
      <w:spacing w:line="360" w:lineRule="auto"/>
      <w:ind w:left="1000" w:hanging="200"/>
      <w:jc w:val="both"/>
    </w:pPr>
    <w:rPr>
      <w:rFonts w:ascii="Times New Roman" w:eastAsia="Batang" w:hAnsi="Times New Roman" w:cs="Times New Roman"/>
      <w:sz w:val="28"/>
      <w:szCs w:val="20"/>
      <w:lang w:val="uk-UA" w:eastAsia="ru-RU"/>
    </w:rPr>
  </w:style>
  <w:style w:type="paragraph" w:styleId="6ff">
    <w:name w:val="index 6"/>
    <w:basedOn w:val="af2"/>
    <w:next w:val="af2"/>
    <w:autoRedefine/>
    <w:semiHidden/>
    <w:rsid w:val="00F52E0F"/>
    <w:pPr>
      <w:suppressAutoHyphens w:val="0"/>
      <w:spacing w:line="360" w:lineRule="auto"/>
      <w:ind w:left="1200" w:hanging="200"/>
      <w:jc w:val="both"/>
    </w:pPr>
    <w:rPr>
      <w:rFonts w:ascii="Times New Roman" w:eastAsia="Batang" w:hAnsi="Times New Roman" w:cs="Times New Roman"/>
      <w:sz w:val="28"/>
      <w:szCs w:val="20"/>
      <w:lang w:val="uk-UA" w:eastAsia="ru-RU"/>
    </w:rPr>
  </w:style>
  <w:style w:type="paragraph" w:styleId="7f4">
    <w:name w:val="index 7"/>
    <w:basedOn w:val="af2"/>
    <w:next w:val="af2"/>
    <w:autoRedefine/>
    <w:semiHidden/>
    <w:rsid w:val="00F52E0F"/>
    <w:pPr>
      <w:suppressAutoHyphens w:val="0"/>
      <w:spacing w:line="360" w:lineRule="auto"/>
      <w:ind w:left="1400" w:hanging="200"/>
      <w:jc w:val="both"/>
    </w:pPr>
    <w:rPr>
      <w:rFonts w:ascii="Times New Roman" w:eastAsia="Batang" w:hAnsi="Times New Roman" w:cs="Times New Roman"/>
      <w:sz w:val="28"/>
      <w:szCs w:val="20"/>
      <w:lang w:val="uk-UA" w:eastAsia="ru-RU"/>
    </w:rPr>
  </w:style>
  <w:style w:type="paragraph" w:styleId="8f4">
    <w:name w:val="index 8"/>
    <w:basedOn w:val="af2"/>
    <w:next w:val="af2"/>
    <w:autoRedefine/>
    <w:semiHidden/>
    <w:rsid w:val="00F52E0F"/>
    <w:pPr>
      <w:suppressAutoHyphens w:val="0"/>
      <w:spacing w:line="360" w:lineRule="auto"/>
      <w:ind w:left="1600" w:hanging="200"/>
      <w:jc w:val="both"/>
    </w:pPr>
    <w:rPr>
      <w:rFonts w:ascii="Times New Roman" w:eastAsia="Batang" w:hAnsi="Times New Roman" w:cs="Times New Roman"/>
      <w:sz w:val="28"/>
      <w:szCs w:val="20"/>
      <w:lang w:val="uk-UA" w:eastAsia="ru-RU"/>
    </w:rPr>
  </w:style>
  <w:style w:type="paragraph" w:styleId="9f0">
    <w:name w:val="index 9"/>
    <w:basedOn w:val="af2"/>
    <w:next w:val="af2"/>
    <w:autoRedefine/>
    <w:semiHidden/>
    <w:rsid w:val="00F52E0F"/>
    <w:pPr>
      <w:suppressAutoHyphens w:val="0"/>
      <w:spacing w:line="360" w:lineRule="auto"/>
      <w:ind w:left="1800" w:hanging="200"/>
      <w:jc w:val="both"/>
    </w:pPr>
    <w:rPr>
      <w:rFonts w:ascii="Times New Roman" w:eastAsia="Batang" w:hAnsi="Times New Roman" w:cs="Times New Roman"/>
      <w:sz w:val="28"/>
      <w:szCs w:val="20"/>
      <w:lang w:val="uk-UA" w:eastAsia="ru-RU"/>
    </w:rPr>
  </w:style>
  <w:style w:type="paragraph" w:customStyle="1" w:styleId="afffffffffffffffffffffffffffffffffa">
    <w:name w:val="Обычный А"/>
    <w:basedOn w:val="af2"/>
    <w:uiPriority w:val="99"/>
    <w:rsid w:val="00F52E0F"/>
    <w:pPr>
      <w:suppressAutoHyphens w:val="0"/>
      <w:spacing w:line="360" w:lineRule="auto"/>
      <w:ind w:firstLine="709"/>
      <w:jc w:val="both"/>
    </w:pPr>
    <w:rPr>
      <w:rFonts w:ascii="Times New Roman" w:eastAsia="Batang" w:hAnsi="Times New Roman" w:cs="Times New Roman"/>
      <w:sz w:val="28"/>
      <w:lang w:eastAsia="ru-RU"/>
    </w:rPr>
  </w:style>
  <w:style w:type="paragraph" w:customStyle="1" w:styleId="9f1">
    <w:name w:val="Название9"/>
    <w:basedOn w:val="afffffffffffffffffffffffffffffffffa"/>
    <w:rsid w:val="00F52E0F"/>
    <w:pPr>
      <w:spacing w:before="240" w:after="240" w:line="240" w:lineRule="auto"/>
      <w:ind w:firstLine="0"/>
      <w:jc w:val="center"/>
    </w:pPr>
    <w:rPr>
      <w:b/>
      <w:caps/>
    </w:rPr>
  </w:style>
  <w:style w:type="paragraph" w:customStyle="1" w:styleId="afffffffffffffffffffffffffffffffffb">
    <w:name w:val="Підпис"/>
    <w:basedOn w:val="afffffffffffffffffffffffffffffffffa"/>
    <w:uiPriority w:val="99"/>
    <w:rsid w:val="00F52E0F"/>
    <w:pPr>
      <w:ind w:firstLine="0"/>
      <w:jc w:val="center"/>
    </w:pPr>
    <w:rPr>
      <w:lang w:val="uk-UA"/>
    </w:rPr>
  </w:style>
  <w:style w:type="paragraph" w:customStyle="1" w:styleId="TitleLeft">
    <w:name w:val="Title Left"/>
    <w:basedOn w:val="af2"/>
    <w:uiPriority w:val="99"/>
    <w:rsid w:val="00F52E0F"/>
    <w:pPr>
      <w:suppressAutoHyphens w:val="0"/>
      <w:spacing w:before="240" w:after="240"/>
    </w:pPr>
    <w:rPr>
      <w:rFonts w:ascii="Times New Roman" w:eastAsia="Batang" w:hAnsi="Times New Roman" w:cs="Times New Roman"/>
      <w:b/>
      <w:sz w:val="28"/>
      <w:lang w:eastAsia="ru-RU"/>
    </w:rPr>
  </w:style>
  <w:style w:type="paragraph" w:customStyle="1" w:styleId="Titletabl">
    <w:name w:val="Title tabl."/>
    <w:basedOn w:val="2ffffc"/>
    <w:rsid w:val="00F52E0F"/>
    <w:pPr>
      <w:suppressAutoHyphens w:val="0"/>
      <w:spacing w:before="120" w:after="240" w:line="240" w:lineRule="auto"/>
      <w:jc w:val="center"/>
    </w:pPr>
    <w:rPr>
      <w:rFonts w:ascii="Times New Roman" w:eastAsia="Batang" w:hAnsi="Times New Roman" w:cs="Times New Roman"/>
      <w:b/>
      <w:spacing w:val="20"/>
      <w:sz w:val="28"/>
      <w:lang w:val="uk-UA" w:eastAsia="ru-RU"/>
    </w:rPr>
  </w:style>
  <w:style w:type="paragraph" w:customStyle="1" w:styleId="Title10">
    <w:name w:val="Title1"/>
    <w:basedOn w:val="afffffffffffffffffffffffffffffffffa"/>
    <w:uiPriority w:val="99"/>
    <w:rsid w:val="00F52E0F"/>
    <w:pPr>
      <w:spacing w:before="240" w:after="240" w:line="240" w:lineRule="auto"/>
      <w:ind w:firstLine="0"/>
      <w:jc w:val="center"/>
    </w:pPr>
    <w:rPr>
      <w:b/>
      <w:caps/>
    </w:rPr>
  </w:style>
  <w:style w:type="paragraph" w:customStyle="1" w:styleId="TitleLeftParagraph">
    <w:name w:val="Title Left Paragraph"/>
    <w:basedOn w:val="TitleL"/>
    <w:rsid w:val="00F52E0F"/>
    <w:pPr>
      <w:ind w:firstLine="709"/>
      <w:jc w:val="left"/>
    </w:pPr>
    <w:rPr>
      <w:lang w:val="uk-UA"/>
    </w:rPr>
  </w:style>
  <w:style w:type="paragraph" w:customStyle="1" w:styleId="tania">
    <w:name w:val="tania"/>
    <w:basedOn w:val="af2"/>
    <w:uiPriority w:val="99"/>
    <w:rsid w:val="00984220"/>
    <w:pPr>
      <w:suppressAutoHyphens w:val="0"/>
      <w:ind w:firstLine="851"/>
      <w:jc w:val="both"/>
    </w:pPr>
    <w:rPr>
      <w:rFonts w:ascii="Times New Roman" w:eastAsia="Batang" w:hAnsi="Times New Roman" w:cs="Times New Roman"/>
      <w:sz w:val="28"/>
      <w:szCs w:val="28"/>
      <w:lang w:eastAsia="ru-RU"/>
    </w:rPr>
  </w:style>
  <w:style w:type="paragraph" w:customStyle="1" w:styleId="afffffffffffffffffffffffffffffffffc">
    <w:name w:val="Основной текст с отступо"/>
    <w:basedOn w:val="af2"/>
    <w:rsid w:val="00371074"/>
    <w:pPr>
      <w:suppressAutoHyphens w:val="0"/>
      <w:spacing w:line="360" w:lineRule="atLeast"/>
      <w:ind w:firstLine="720"/>
      <w:jc w:val="both"/>
    </w:pPr>
    <w:rPr>
      <w:rFonts w:ascii="Times New Roman" w:eastAsia="Times New Roman" w:hAnsi="Times New Roman" w:cs="Times New Roman"/>
      <w:sz w:val="28"/>
      <w:szCs w:val="20"/>
      <w:lang w:eastAsia="ru-RU"/>
    </w:rPr>
  </w:style>
  <w:style w:type="paragraph" w:customStyle="1" w:styleId="392">
    <w:name w:val="Основной текст 39"/>
    <w:basedOn w:val="af2"/>
    <w:rsid w:val="001E4738"/>
    <w:pPr>
      <w:widowControl w:val="0"/>
      <w:suppressAutoHyphens w:val="0"/>
      <w:spacing w:line="360" w:lineRule="auto"/>
      <w:jc w:val="both"/>
    </w:pPr>
    <w:rPr>
      <w:rFonts w:ascii="Times New Roman" w:eastAsia="Times New Roman" w:hAnsi="Times New Roman" w:cs="Times New Roman"/>
      <w:sz w:val="28"/>
      <w:szCs w:val="20"/>
      <w:lang w:eastAsia="ru-RU"/>
    </w:rPr>
  </w:style>
  <w:style w:type="paragraph" w:customStyle="1" w:styleId="820">
    <w:name w:val="Заголовок 82"/>
    <w:basedOn w:val="264"/>
    <w:next w:val="264"/>
    <w:rsid w:val="004C3B30"/>
    <w:pPr>
      <w:keepNext/>
      <w:tabs>
        <w:tab w:val="left" w:pos="-828"/>
      </w:tabs>
      <w:spacing w:line="360" w:lineRule="auto"/>
      <w:ind w:hanging="119"/>
    </w:pPr>
    <w:rPr>
      <w:rFonts w:ascii="Times New Roman CYR" w:hAnsi="Times New Roman CYR"/>
      <w:sz w:val="28"/>
      <w:szCs w:val="27"/>
    </w:rPr>
  </w:style>
  <w:style w:type="paragraph" w:customStyle="1" w:styleId="afffffffffffffffffffffffffffffffffd">
    <w:name w:val="Подпись рис"/>
    <w:basedOn w:val="af2"/>
    <w:uiPriority w:val="99"/>
    <w:rsid w:val="0045076A"/>
    <w:pPr>
      <w:suppressAutoHyphens w:val="0"/>
      <w:spacing w:before="120" w:after="240" w:line="360" w:lineRule="auto"/>
      <w:jc w:val="center"/>
    </w:pPr>
    <w:rPr>
      <w:rFonts w:ascii="Times New Roman" w:eastAsia="Times New Roman" w:hAnsi="Times New Roman" w:cs="Times New Roman"/>
      <w:b/>
      <w:bCs/>
      <w:lang w:val="uk-UA" w:eastAsia="ru-RU"/>
    </w:rPr>
  </w:style>
  <w:style w:type="paragraph" w:customStyle="1" w:styleId="205">
    <w:name w:val="Стиль Основной текст с отступом 2 + Перед:  0 пт"/>
    <w:basedOn w:val="25"/>
    <w:autoRedefine/>
    <w:uiPriority w:val="99"/>
    <w:rsid w:val="0045076A"/>
    <w:pPr>
      <w:autoSpaceDE w:val="0"/>
      <w:autoSpaceDN w:val="0"/>
      <w:spacing w:before="240" w:after="0" w:line="360" w:lineRule="auto"/>
      <w:ind w:left="0" w:firstLine="720"/>
      <w:jc w:val="both"/>
    </w:pPr>
    <w:rPr>
      <w:rFonts w:ascii="Times New Roman" w:eastAsia="Times New Roman" w:hAnsi="Times New Roman" w:cs="Times New Roman"/>
      <w:sz w:val="24"/>
      <w:szCs w:val="24"/>
      <w:lang w:val="uk-UA"/>
    </w:rPr>
  </w:style>
  <w:style w:type="paragraph" w:customStyle="1" w:styleId="10pt6">
    <w:name w:val="Стиль Подпись рис + 10 pt После:  6 пт Междустр.интервал:  одинар..."/>
    <w:basedOn w:val="afffffffffffffffffffffffffffffffffd"/>
    <w:uiPriority w:val="99"/>
    <w:rsid w:val="0045076A"/>
    <w:pPr>
      <w:spacing w:after="120" w:line="240" w:lineRule="auto"/>
    </w:pPr>
    <w:rPr>
      <w:sz w:val="20"/>
      <w:szCs w:val="20"/>
    </w:rPr>
  </w:style>
  <w:style w:type="paragraph" w:customStyle="1" w:styleId="1fffffffff6">
    <w:name w:val="Обычный 1"/>
    <w:basedOn w:val="affffffff4"/>
    <w:autoRedefine/>
    <w:rsid w:val="006B4767"/>
    <w:pPr>
      <w:suppressAutoHyphens w:val="0"/>
      <w:spacing w:after="0" w:line="360" w:lineRule="auto"/>
      <w:ind w:left="0" w:firstLine="851"/>
      <w:jc w:val="both"/>
    </w:pPr>
    <w:rPr>
      <w:rFonts w:ascii="Times New Roman" w:eastAsia="Times New Roman" w:hAnsi="Times New Roman" w:cs="Times New Roman"/>
      <w:snapToGrid w:val="0"/>
      <w:szCs w:val="20"/>
      <w:lang w:eastAsia="ru-RU"/>
    </w:rPr>
  </w:style>
  <w:style w:type="paragraph" w:customStyle="1" w:styleId="4fffa">
    <w:name w:val="Стиль4 Знак"/>
    <w:basedOn w:val="af2"/>
    <w:rsid w:val="00DB777F"/>
    <w:pPr>
      <w:keepNext/>
      <w:suppressAutoHyphens w:val="0"/>
      <w:spacing w:before="240" w:after="240" w:line="360" w:lineRule="auto"/>
      <w:jc w:val="center"/>
    </w:pPr>
    <w:rPr>
      <w:rFonts w:ascii="Times New Roman" w:eastAsia="Times New Roman" w:hAnsi="Times New Roman" w:cs="Times New Roman"/>
      <w:b/>
      <w:bCs/>
      <w:sz w:val="28"/>
      <w:szCs w:val="28"/>
      <w:lang w:val="en-US" w:eastAsia="ru-RU"/>
    </w:rPr>
  </w:style>
  <w:style w:type="character" w:customStyle="1" w:styleId="TimesNewRomanCYR">
    <w:name w:val="Стиль Times New Roman CYR"/>
    <w:basedOn w:val="af3"/>
    <w:rsid w:val="007A6113"/>
    <w:rPr>
      <w:rFonts w:ascii="Arial" w:hAnsi="Arial"/>
      <w:color w:val="000000"/>
      <w:sz w:val="32"/>
      <w:szCs w:val="32"/>
      <w:u w:val="thick" w:color="FFFFFF"/>
    </w:rPr>
  </w:style>
  <w:style w:type="paragraph" w:customStyle="1" w:styleId="afffffffffffffffffffffffffffffffffe">
    <w:name w:val="Стиль ариал"/>
    <w:basedOn w:val="af2"/>
    <w:next w:val="afffffffd"/>
    <w:rsid w:val="007A6113"/>
    <w:pPr>
      <w:suppressAutoHyphens w:val="0"/>
    </w:pPr>
    <w:rPr>
      <w:rFonts w:ascii="Arial" w:eastAsia="Times New Roman" w:hAnsi="Arial" w:cs="Times New Roman"/>
      <w:sz w:val="32"/>
      <w:szCs w:val="20"/>
      <w:lang w:val="uk-UA" w:eastAsia="ru-RU"/>
    </w:rPr>
  </w:style>
  <w:style w:type="paragraph" w:customStyle="1" w:styleId="13c">
    <w:name w:val="Основной текст с отступом13"/>
    <w:basedOn w:val="af2"/>
    <w:rsid w:val="00BB5C74"/>
    <w:pPr>
      <w:suppressAutoHyphens w:val="0"/>
      <w:spacing w:line="360" w:lineRule="auto"/>
      <w:ind w:firstLine="539"/>
      <w:jc w:val="both"/>
    </w:pPr>
    <w:rPr>
      <w:rFonts w:ascii="Times New Roman" w:eastAsia="Times New Roman" w:hAnsi="Times New Roman" w:cs="Times New Roman"/>
      <w:sz w:val="28"/>
      <w:lang w:val="en-US" w:eastAsia="ru-RU"/>
    </w:rPr>
  </w:style>
  <w:style w:type="paragraph" w:customStyle="1" w:styleId="-fff8">
    <w:name w:val="табл-загол"/>
    <w:basedOn w:val="afffffffffffff8"/>
    <w:rsid w:val="006C05FB"/>
    <w:pPr>
      <w:widowControl w:val="0"/>
      <w:tabs>
        <w:tab w:val="clear" w:pos="283"/>
      </w:tabs>
      <w:suppressAutoHyphens w:val="0"/>
      <w:autoSpaceDE/>
      <w:spacing w:after="60"/>
      <w:ind w:left="0" w:firstLine="0"/>
      <w:jc w:val="center"/>
    </w:pPr>
    <w:rPr>
      <w:rFonts w:ascii="Times New Roman" w:eastAsia="Times New Roman" w:hAnsi="Times New Roman" w:cs="Times New Roman"/>
      <w:b/>
      <w:bCs/>
      <w:sz w:val="24"/>
      <w:szCs w:val="24"/>
      <w:lang w:val="uk-UA" w:eastAsia="ru-RU"/>
    </w:rPr>
  </w:style>
  <w:style w:type="paragraph" w:customStyle="1" w:styleId="274">
    <w:name w:val="Обычный27"/>
    <w:rsid w:val="00D1222A"/>
    <w:rPr>
      <w:rFonts w:ascii="Times New Roman" w:eastAsia="Times New Roman" w:hAnsi="Times New Roman" w:cs="Times New Roman"/>
      <w:sz w:val="28"/>
    </w:rPr>
  </w:style>
  <w:style w:type="paragraph" w:customStyle="1" w:styleId="255">
    <w:name w:val="Основной текст25"/>
    <w:basedOn w:val="af2"/>
    <w:rsid w:val="00857A6A"/>
    <w:pPr>
      <w:suppressAutoHyphens w:val="0"/>
      <w:spacing w:line="360" w:lineRule="auto"/>
      <w:jc w:val="both"/>
    </w:pPr>
    <w:rPr>
      <w:rFonts w:ascii="Times New Roman" w:eastAsia="Times New Roman" w:hAnsi="Times New Roman" w:cs="Times New Roman"/>
      <w:sz w:val="28"/>
      <w:szCs w:val="20"/>
      <w:lang w:val="uk-UA" w:eastAsia="ru-RU"/>
    </w:rPr>
  </w:style>
  <w:style w:type="paragraph" w:customStyle="1" w:styleId="2161">
    <w:name w:val="Основной текст с отступом 216"/>
    <w:basedOn w:val="af2"/>
    <w:rsid w:val="00B01F85"/>
    <w:pPr>
      <w:suppressAutoHyphens w:val="0"/>
      <w:overflowPunct w:val="0"/>
      <w:autoSpaceDE w:val="0"/>
      <w:autoSpaceDN w:val="0"/>
      <w:adjustRightInd w:val="0"/>
      <w:spacing w:line="360" w:lineRule="auto"/>
      <w:ind w:firstLine="720"/>
      <w:jc w:val="both"/>
      <w:textAlignment w:val="baseline"/>
    </w:pPr>
    <w:rPr>
      <w:rFonts w:ascii="Times New Roman" w:eastAsia="Times New Roman" w:hAnsi="Times New Roman" w:cs="Times New Roman"/>
      <w:sz w:val="28"/>
      <w:szCs w:val="20"/>
      <w:lang w:val="uk-UA" w:eastAsia="ru-RU"/>
    </w:rPr>
  </w:style>
  <w:style w:type="paragraph" w:customStyle="1" w:styleId="2230">
    <w:name w:val="Основной текст 223"/>
    <w:basedOn w:val="af2"/>
    <w:rsid w:val="00B01F85"/>
    <w:pPr>
      <w:suppressAutoHyphens w:val="0"/>
      <w:jc w:val="both"/>
    </w:pPr>
    <w:rPr>
      <w:rFonts w:ascii="Times New Roman" w:eastAsia="Times New Roman" w:hAnsi="Times New Roman" w:cs="Times New Roman"/>
      <w:szCs w:val="20"/>
      <w:lang w:val="uk-UA" w:eastAsia="ru-RU"/>
    </w:rPr>
  </w:style>
  <w:style w:type="paragraph" w:customStyle="1" w:styleId="3100">
    <w:name w:val="Основной текст с отступом 310"/>
    <w:basedOn w:val="af2"/>
    <w:rsid w:val="00B01F85"/>
    <w:pPr>
      <w:widowControl w:val="0"/>
      <w:suppressAutoHyphens w:val="0"/>
      <w:overflowPunct w:val="0"/>
      <w:autoSpaceDE w:val="0"/>
      <w:autoSpaceDN w:val="0"/>
      <w:adjustRightInd w:val="0"/>
      <w:spacing w:after="120"/>
      <w:ind w:left="283"/>
      <w:textAlignment w:val="baseline"/>
    </w:pPr>
    <w:rPr>
      <w:rFonts w:ascii="Times New Roman" w:eastAsia="Times New Roman" w:hAnsi="Times New Roman" w:cs="Times New Roman"/>
      <w:sz w:val="16"/>
      <w:szCs w:val="20"/>
      <w:lang w:eastAsia="ru-RU"/>
    </w:rPr>
  </w:style>
  <w:style w:type="character" w:customStyle="1" w:styleId="affffffffffffffffffff9">
    <w:name w:val="Цитата Знак"/>
    <w:basedOn w:val="af3"/>
    <w:link w:val="affffffffffffffffffff8"/>
    <w:rsid w:val="00E60651"/>
    <w:rPr>
      <w:sz w:val="28"/>
      <w:szCs w:val="24"/>
    </w:rPr>
  </w:style>
  <w:style w:type="paragraph" w:customStyle="1" w:styleId="8f5">
    <w:name w:val="Текст выноски8"/>
    <w:basedOn w:val="af2"/>
    <w:rsid w:val="00800E32"/>
    <w:pPr>
      <w:suppressAutoHyphens w:val="0"/>
    </w:pPr>
    <w:rPr>
      <w:rFonts w:ascii="Tahoma" w:eastAsia="Times New Roman" w:hAnsi="Tahoma" w:cs="Tahoma"/>
      <w:sz w:val="16"/>
      <w:szCs w:val="16"/>
      <w:lang w:eastAsia="ru-RU"/>
    </w:rPr>
  </w:style>
  <w:style w:type="paragraph" w:customStyle="1" w:styleId="3101">
    <w:name w:val="Основной текст 310"/>
    <w:basedOn w:val="af2"/>
    <w:rsid w:val="0097734F"/>
    <w:pPr>
      <w:widowControl w:val="0"/>
      <w:suppressAutoHyphens w:val="0"/>
      <w:spacing w:line="360" w:lineRule="auto"/>
      <w:jc w:val="both"/>
    </w:pPr>
    <w:rPr>
      <w:rFonts w:ascii="Times New Roman" w:eastAsia="Times New Roman" w:hAnsi="Times New Roman" w:cs="Times New Roman"/>
      <w:sz w:val="28"/>
      <w:lang w:eastAsia="ru-RU"/>
    </w:rPr>
  </w:style>
  <w:style w:type="paragraph" w:customStyle="1" w:styleId="affffffffffffffffffffffffffffffffff">
    <w:name w:val="внутренний заголовок"/>
    <w:basedOn w:val="af2"/>
    <w:rsid w:val="00B27C83"/>
    <w:pPr>
      <w:suppressAutoHyphens w:val="0"/>
      <w:autoSpaceDE w:val="0"/>
      <w:autoSpaceDN w:val="0"/>
      <w:adjustRightInd w:val="0"/>
      <w:jc w:val="center"/>
    </w:pPr>
    <w:rPr>
      <w:rFonts w:ascii="Journal SansSerif" w:eastAsia="Times New Roman" w:hAnsi="Journal SansSerif" w:cs="Times New Roman"/>
      <w:b/>
      <w:bCs/>
      <w:sz w:val="26"/>
      <w:szCs w:val="26"/>
      <w:lang w:eastAsia="ru-RU"/>
    </w:rPr>
  </w:style>
  <w:style w:type="paragraph" w:customStyle="1" w:styleId="2fffffff1">
    <w:name w:val="2з Знак"/>
    <w:basedOn w:val="af2"/>
    <w:uiPriority w:val="99"/>
    <w:rsid w:val="00C50948"/>
    <w:pPr>
      <w:keepNext/>
      <w:suppressAutoHyphens w:val="0"/>
      <w:jc w:val="center"/>
      <w:outlineLvl w:val="0"/>
    </w:pPr>
    <w:rPr>
      <w:rFonts w:ascii="Arial" w:eastAsia="Times New Roman" w:hAnsi="Arial" w:cs="Arial"/>
      <w:b/>
      <w:bCs/>
      <w:sz w:val="18"/>
      <w:szCs w:val="18"/>
      <w:lang w:val="uk-UA" w:eastAsia="ru-RU"/>
    </w:rPr>
  </w:style>
  <w:style w:type="paragraph" w:customStyle="1" w:styleId="affffffffffffffffffffffffffffffffff0">
    <w:name w:val="лодпис"/>
    <w:basedOn w:val="4fffb"/>
    <w:rsid w:val="006E182A"/>
    <w:pPr>
      <w:keepNext w:val="0"/>
      <w:adjustRightInd/>
      <w:ind w:firstLine="0"/>
      <w:jc w:val="center"/>
      <w:textAlignment w:val="auto"/>
    </w:pPr>
    <w:rPr>
      <w:b/>
      <w:sz w:val="28"/>
      <w:szCs w:val="24"/>
      <w:lang w:val="uk-UA"/>
    </w:rPr>
  </w:style>
  <w:style w:type="paragraph" w:customStyle="1" w:styleId="4fffb">
    <w:name w:val="Сти4"/>
    <w:basedOn w:val="af2"/>
    <w:autoRedefine/>
    <w:rsid w:val="006E182A"/>
    <w:pPr>
      <w:keepNext/>
      <w:suppressAutoHyphens w:val="0"/>
      <w:adjustRightInd w:val="0"/>
      <w:spacing w:before="240" w:after="240" w:line="360" w:lineRule="auto"/>
      <w:ind w:firstLine="567"/>
      <w:jc w:val="both"/>
      <w:textAlignment w:val="baseline"/>
    </w:pPr>
    <w:rPr>
      <w:rFonts w:ascii="Times New Roman" w:eastAsia="Times New Roman" w:hAnsi="Times New Roman" w:cs="Times New Roman"/>
      <w:bCs/>
      <w:noProof/>
      <w:spacing w:val="10"/>
      <w:sz w:val="20"/>
      <w:szCs w:val="28"/>
      <w:lang w:eastAsia="ru-RU"/>
    </w:rPr>
  </w:style>
  <w:style w:type="paragraph" w:customStyle="1" w:styleId="affffffffffffffffffffffffffffffffff1">
    <w:name w:val="ТАБ"/>
    <w:basedOn w:val="2fff3"/>
    <w:rsid w:val="006E182A"/>
    <w:pPr>
      <w:keepNext/>
      <w:suppressAutoHyphens w:val="0"/>
      <w:adjustRightInd w:val="0"/>
      <w:spacing w:before="120" w:line="360" w:lineRule="auto"/>
      <w:ind w:firstLine="567"/>
      <w:jc w:val="right"/>
      <w:textAlignment w:val="baseline"/>
    </w:pPr>
    <w:rPr>
      <w:rFonts w:ascii="Times New Roman" w:eastAsia="Times New Roman" w:hAnsi="Times New Roman" w:cs="Times New Roman"/>
      <w:b/>
      <w:bCs/>
      <w:noProof/>
      <w:sz w:val="20"/>
      <w:szCs w:val="20"/>
      <w:lang w:val="uk-UA" w:eastAsia="ru-RU"/>
    </w:rPr>
  </w:style>
  <w:style w:type="paragraph" w:customStyle="1" w:styleId="affffffffffffffffffffffffffffffffff2">
    <w:name w:val="лодпис Знак"/>
    <w:basedOn w:val="af2"/>
    <w:rsid w:val="006E182A"/>
    <w:pPr>
      <w:suppressAutoHyphens w:val="0"/>
      <w:adjustRightInd w:val="0"/>
      <w:spacing w:after="120"/>
      <w:ind w:firstLine="567"/>
      <w:jc w:val="both"/>
      <w:textAlignment w:val="baseline"/>
    </w:pPr>
    <w:rPr>
      <w:rFonts w:ascii="Times New Roman" w:eastAsia="Times New Roman" w:hAnsi="Times New Roman" w:cs="Times New Roman"/>
      <w:sz w:val="20"/>
      <w:szCs w:val="28"/>
      <w:lang w:eastAsia="ru-RU"/>
    </w:rPr>
  </w:style>
  <w:style w:type="paragraph" w:customStyle="1" w:styleId="tablL">
    <w:name w:val="tablL"/>
    <w:basedOn w:val="af2"/>
    <w:rsid w:val="006E182A"/>
    <w:pPr>
      <w:framePr w:hSpace="180" w:wrap="around" w:vAnchor="text" w:hAnchor="margin" w:xAlign="center" w:y="40"/>
      <w:suppressAutoHyphens w:val="0"/>
    </w:pPr>
    <w:rPr>
      <w:rFonts w:ascii="Times New Roman" w:eastAsia="Times New Roman" w:hAnsi="Times New Roman" w:cs="Times New Roman"/>
      <w:sz w:val="28"/>
      <w:lang w:val="uk-UA" w:eastAsia="ru-RU"/>
    </w:rPr>
  </w:style>
  <w:style w:type="paragraph" w:customStyle="1" w:styleId="tablC">
    <w:name w:val="tablC"/>
    <w:basedOn w:val="tablL"/>
    <w:rsid w:val="006E182A"/>
    <w:pPr>
      <w:framePr w:wrap="around"/>
      <w:jc w:val="center"/>
    </w:pPr>
  </w:style>
  <w:style w:type="character" w:customStyle="1" w:styleId="affffffffffffffffffffffffffffffffff3">
    <w:name w:val="лодпис Знак Знак"/>
    <w:basedOn w:val="4fffc"/>
    <w:rsid w:val="006E182A"/>
    <w:rPr>
      <w:bCs/>
      <w:noProof/>
      <w:spacing w:val="10"/>
      <w:szCs w:val="28"/>
      <w:lang w:val="ru-RU" w:eastAsia="ru-RU" w:bidi="ar-SA"/>
    </w:rPr>
  </w:style>
  <w:style w:type="character" w:customStyle="1" w:styleId="4fffc">
    <w:name w:val="Сти4 Знак"/>
    <w:basedOn w:val="af3"/>
    <w:rsid w:val="006E182A"/>
    <w:rPr>
      <w:bCs/>
      <w:noProof/>
      <w:spacing w:val="10"/>
      <w:szCs w:val="28"/>
      <w:lang w:val="ru-RU" w:eastAsia="ru-RU" w:bidi="ar-SA"/>
    </w:rPr>
  </w:style>
  <w:style w:type="paragraph" w:customStyle="1" w:styleId="DisPrikh1">
    <w:name w:val="Dis_Prikh_Заголовок_1"/>
    <w:rsid w:val="00C84C96"/>
    <w:pPr>
      <w:keepNext/>
      <w:keepLines/>
      <w:pageBreakBefore/>
      <w:suppressAutoHyphens/>
      <w:spacing w:before="360" w:after="480" w:line="360" w:lineRule="auto"/>
      <w:jc w:val="center"/>
      <w:outlineLvl w:val="0"/>
    </w:pPr>
    <w:rPr>
      <w:rFonts w:ascii="Times New Roman" w:eastAsia="Times New Roman" w:hAnsi="Times New Roman" w:cs="Times New Roman"/>
      <w:b/>
      <w:caps/>
      <w:spacing w:val="60"/>
      <w:sz w:val="28"/>
      <w:lang w:val="uk-UA"/>
    </w:rPr>
  </w:style>
  <w:style w:type="paragraph" w:customStyle="1" w:styleId="DisPrikh10">
    <w:name w:val="Dis_Prikh_Содержание_1"/>
    <w:rsid w:val="00C84C96"/>
    <w:pPr>
      <w:keepLines/>
      <w:tabs>
        <w:tab w:val="right" w:leader="dot" w:pos="9327"/>
      </w:tabs>
      <w:suppressAutoHyphens/>
      <w:spacing w:line="360" w:lineRule="auto"/>
      <w:jc w:val="both"/>
    </w:pPr>
    <w:rPr>
      <w:rFonts w:ascii="Times New Roman" w:eastAsia="Times New Roman" w:hAnsi="Times New Roman" w:cs="Times New Roman"/>
      <w:caps/>
      <w:noProof/>
      <w:kern w:val="28"/>
      <w:sz w:val="28"/>
    </w:rPr>
  </w:style>
  <w:style w:type="paragraph" w:customStyle="1" w:styleId="DisPrikh2">
    <w:name w:val="Dis_Prikh_Содержание_2"/>
    <w:rsid w:val="00C84C96"/>
    <w:pPr>
      <w:keepLines/>
      <w:tabs>
        <w:tab w:val="left" w:pos="1134"/>
        <w:tab w:val="right" w:leader="dot" w:pos="9327"/>
      </w:tabs>
      <w:suppressAutoHyphens/>
      <w:spacing w:line="360" w:lineRule="auto"/>
      <w:ind w:left="851" w:right="567" w:hanging="567"/>
      <w:jc w:val="both"/>
    </w:pPr>
    <w:rPr>
      <w:rFonts w:ascii="Times New Roman" w:eastAsia="Times New Roman" w:hAnsi="Times New Roman" w:cs="Times New Roman"/>
      <w:kern w:val="28"/>
      <w:sz w:val="28"/>
      <w:lang w:val="uk-UA"/>
    </w:rPr>
  </w:style>
  <w:style w:type="paragraph" w:customStyle="1" w:styleId="DisPrikh3">
    <w:name w:val="Dis_Prikh_Содержание_3"/>
    <w:rsid w:val="00C84C96"/>
    <w:pPr>
      <w:keepLines/>
      <w:tabs>
        <w:tab w:val="left" w:pos="1418"/>
        <w:tab w:val="right" w:leader="dot" w:pos="9327"/>
      </w:tabs>
      <w:suppressAutoHyphens/>
      <w:spacing w:line="360" w:lineRule="auto"/>
      <w:ind w:left="1418" w:right="567" w:hanging="851"/>
      <w:jc w:val="both"/>
    </w:pPr>
    <w:rPr>
      <w:rFonts w:ascii="Times New Roman" w:eastAsia="Times New Roman" w:hAnsi="Times New Roman" w:cs="Times New Roman"/>
      <w:kern w:val="28"/>
      <w:sz w:val="28"/>
      <w:lang w:val="uk-UA"/>
    </w:rPr>
  </w:style>
  <w:style w:type="paragraph" w:customStyle="1" w:styleId="002bullet">
    <w:name w:val="(0)_02_bullet"/>
    <w:basedOn w:val="001zvychtxt"/>
    <w:next w:val="001zvychtxt"/>
    <w:rsid w:val="006B04EB"/>
    <w:pPr>
      <w:tabs>
        <w:tab w:val="left" w:pos="567"/>
      </w:tabs>
      <w:adjustRightInd w:val="0"/>
      <w:ind w:left="567" w:hanging="227"/>
    </w:pPr>
  </w:style>
  <w:style w:type="paragraph" w:customStyle="1" w:styleId="affffffffffffffffffffffffffffffffff4">
    <w:name w:val="Сп"/>
    <w:basedOn w:val="af2"/>
    <w:rsid w:val="00E8304A"/>
    <w:pPr>
      <w:widowControl w:val="0"/>
      <w:suppressAutoHyphens w:val="0"/>
      <w:ind w:left="283" w:hanging="283"/>
    </w:pPr>
    <w:rPr>
      <w:rFonts w:ascii="Times New Roman" w:eastAsia="Times New Roman" w:hAnsi="Times New Roman" w:cs="Times New Roman"/>
      <w:sz w:val="20"/>
      <w:szCs w:val="20"/>
      <w:lang w:eastAsia="ru-RU"/>
    </w:rPr>
  </w:style>
  <w:style w:type="paragraph" w:customStyle="1" w:styleId="DisPrikh0">
    <w:name w:val="Dis_Prikh_Таблица_текст"/>
    <w:rsid w:val="003A4B27"/>
    <w:pPr>
      <w:widowControl w:val="0"/>
      <w:suppressLineNumbers/>
      <w:suppressAutoHyphens/>
      <w:spacing w:before="120" w:line="360" w:lineRule="auto"/>
      <w:jc w:val="center"/>
    </w:pPr>
    <w:rPr>
      <w:rFonts w:ascii="Times New Roman" w:eastAsia="Times New Roman" w:hAnsi="Times New Roman" w:cs="Times New Roman"/>
      <w:snapToGrid w:val="0"/>
      <w:kern w:val="28"/>
      <w:sz w:val="28"/>
      <w:lang w:val="uk-UA"/>
    </w:rPr>
  </w:style>
  <w:style w:type="paragraph" w:customStyle="1" w:styleId="DisPrikh4">
    <w:name w:val="Dis_Prikh_Таблица_заголовок"/>
    <w:rsid w:val="003A4B27"/>
    <w:pPr>
      <w:keepNext/>
      <w:keepLines/>
      <w:suppressLineNumbers/>
      <w:suppressAutoHyphens/>
      <w:spacing w:line="360" w:lineRule="auto"/>
      <w:jc w:val="center"/>
      <w:outlineLvl w:val="4"/>
    </w:pPr>
    <w:rPr>
      <w:rFonts w:ascii="Times New Roman" w:eastAsia="Times New Roman" w:hAnsi="Times New Roman" w:cs="Times New Roman"/>
      <w:b/>
      <w:kern w:val="28"/>
      <w:sz w:val="28"/>
      <w:lang w:val="uk-UA"/>
    </w:rPr>
  </w:style>
  <w:style w:type="paragraph" w:customStyle="1" w:styleId="affffffffffffffffffffffffffffffffff5">
    <w:name w:val="спис Знак Знак Знак"/>
    <w:basedOn w:val="25"/>
    <w:rsid w:val="00577305"/>
    <w:pPr>
      <w:spacing w:after="0" w:line="240" w:lineRule="auto"/>
      <w:ind w:left="0"/>
    </w:pPr>
    <w:rPr>
      <w:rFonts w:ascii="Arial" w:eastAsia="Times New Roman" w:hAnsi="Arial" w:cs="Arial"/>
      <w:b/>
      <w:bCs/>
      <w:sz w:val="18"/>
      <w:szCs w:val="18"/>
      <w:lang w:val="uk-UA"/>
    </w:rPr>
  </w:style>
  <w:style w:type="paragraph" w:customStyle="1" w:styleId="affffffffffffffffffffffffffffffffff6">
    <w:name w:val="анот Знак"/>
    <w:basedOn w:val="37"/>
    <w:link w:val="affffffffffffffffffffffffffffffffff7"/>
    <w:rsid w:val="00577305"/>
    <w:pPr>
      <w:suppressAutoHyphens w:val="0"/>
      <w:spacing w:after="0" w:line="240" w:lineRule="auto"/>
      <w:ind w:left="0" w:firstLine="567"/>
    </w:pPr>
    <w:rPr>
      <w:rFonts w:ascii="Times New Roman" w:eastAsia="Times New Roman" w:hAnsi="Times New Roman" w:cs="Times New Roman"/>
      <w:i/>
      <w:iCs/>
      <w:sz w:val="14"/>
      <w:szCs w:val="14"/>
    </w:rPr>
  </w:style>
  <w:style w:type="character" w:customStyle="1" w:styleId="affffffffffffffffffffffffffffffffff7">
    <w:name w:val="анот Знак Знак"/>
    <w:basedOn w:val="af3"/>
    <w:link w:val="affffffffffffffffffffffffffffffffff6"/>
    <w:locked/>
    <w:rsid w:val="00577305"/>
    <w:rPr>
      <w:rFonts w:ascii="Times New Roman" w:eastAsia="Times New Roman" w:hAnsi="Times New Roman" w:cs="Times New Roman"/>
      <w:i/>
      <w:iCs/>
      <w:sz w:val="14"/>
      <w:szCs w:val="14"/>
    </w:rPr>
  </w:style>
  <w:style w:type="paragraph" w:customStyle="1" w:styleId="10f">
    <w:name w:val="Текст10"/>
    <w:basedOn w:val="af2"/>
    <w:rsid w:val="00577305"/>
    <w:pPr>
      <w:suppressAutoHyphens w:val="0"/>
      <w:overflowPunct w:val="0"/>
      <w:autoSpaceDE w:val="0"/>
      <w:autoSpaceDN w:val="0"/>
      <w:adjustRightInd w:val="0"/>
      <w:spacing w:line="360" w:lineRule="auto"/>
      <w:jc w:val="center"/>
      <w:textAlignment w:val="baseline"/>
    </w:pPr>
    <w:rPr>
      <w:rFonts w:ascii="Courier New" w:eastAsia="Times New Roman" w:hAnsi="Courier New" w:cs="Times New Roman"/>
      <w:sz w:val="20"/>
      <w:szCs w:val="20"/>
      <w:lang w:val="uk-UA" w:eastAsia="ru-RU"/>
    </w:rPr>
  </w:style>
  <w:style w:type="paragraph" w:customStyle="1" w:styleId="solid">
    <w:name w:val="solid"/>
    <w:basedOn w:val="af2"/>
    <w:rsid w:val="00577305"/>
    <w:pPr>
      <w:suppressAutoHyphens w:val="0"/>
      <w:ind w:firstLine="400"/>
      <w:jc w:val="both"/>
    </w:pPr>
    <w:rPr>
      <w:rFonts w:ascii="Times New Roman" w:eastAsia="Times New Roman" w:hAnsi="Times New Roman" w:cs="Times New Roman"/>
      <w:lang w:eastAsia="ru-RU"/>
    </w:rPr>
  </w:style>
  <w:style w:type="table" w:styleId="affffffffffffffffffffffffffffffffff8">
    <w:name w:val="Table Elegant"/>
    <w:basedOn w:val="af4"/>
    <w:rsid w:val="00046361"/>
    <w:pPr>
      <w:widowControl w:val="0"/>
      <w:autoSpaceDE w:val="0"/>
      <w:autoSpaceDN w:val="0"/>
      <w:adjustRightInd w:val="0"/>
    </w:pPr>
    <w:rPr>
      <w:rFonts w:ascii="Times New Roman" w:eastAsia="Times New Roman" w:hAnsi="Times New Roman" w:cs="Times New Roman"/>
    </w:rPr>
    <w:tblPr>
      <w:tblInd w:w="0" w:type="nil"/>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blStylePr w:type="firstRow">
      <w:rPr>
        <w:caps/>
        <w:color w:val="auto"/>
      </w:rPr>
      <w:tblPr/>
      <w:tcPr>
        <w:tcBorders>
          <w:tl2br w:val="none" w:sz="0" w:space="0" w:color="auto"/>
          <w:tr2bl w:val="none" w:sz="0" w:space="0" w:color="auto"/>
        </w:tcBorders>
      </w:tcPr>
    </w:tblStylePr>
  </w:style>
  <w:style w:type="paragraph" w:customStyle="1" w:styleId="14f3">
    <w:name w:val="Обычный + 14 пт"/>
    <w:aliases w:val="полужирный,Черный,Слева:  -1,27 см,Первая строка:  0,63 с..."/>
    <w:basedOn w:val="af2"/>
    <w:rsid w:val="00046361"/>
    <w:pPr>
      <w:shd w:val="clear" w:color="auto" w:fill="FFFFFF"/>
      <w:suppressAutoHyphens w:val="0"/>
      <w:autoSpaceDE w:val="0"/>
      <w:autoSpaceDN w:val="0"/>
      <w:adjustRightInd w:val="0"/>
      <w:ind w:left="-720" w:firstLine="360"/>
    </w:pPr>
    <w:rPr>
      <w:rFonts w:ascii="Times New Roman" w:eastAsia="Times New Roman" w:hAnsi="Times New Roman" w:cs="Times New Roman"/>
      <w:b/>
      <w:bCs/>
      <w:color w:val="000000"/>
      <w:sz w:val="28"/>
      <w:szCs w:val="28"/>
      <w:lang w:val="uk-UA" w:eastAsia="ru-RU"/>
    </w:rPr>
  </w:style>
  <w:style w:type="paragraph" w:customStyle="1" w:styleId="95pt1">
    <w:name w:val="Стиль Верхний колонтитул + 95 pt по центру"/>
    <w:basedOn w:val="affffffff0"/>
    <w:rsid w:val="00712775"/>
    <w:pPr>
      <w:suppressAutoHyphens w:val="0"/>
      <w:spacing w:line="240" w:lineRule="auto"/>
      <w:ind w:firstLine="0"/>
      <w:jc w:val="center"/>
    </w:pPr>
    <w:rPr>
      <w:rFonts w:ascii="Times New Roman" w:eastAsia="Times New Roman" w:hAnsi="Times New Roman" w:cs="Times New Roman"/>
      <w:sz w:val="16"/>
      <w:szCs w:val="20"/>
      <w:lang w:eastAsia="ru-RU"/>
    </w:rPr>
  </w:style>
  <w:style w:type="character" w:customStyle="1" w:styleId="3ffffc">
    <w:name w:val="Знак Знак3"/>
    <w:basedOn w:val="af3"/>
    <w:rsid w:val="00727CA0"/>
    <w:rPr>
      <w:sz w:val="24"/>
      <w:szCs w:val="24"/>
      <w:lang w:val="uk-UA" w:eastAsia="ru-RU" w:bidi="ar-SA"/>
    </w:rPr>
  </w:style>
  <w:style w:type="paragraph" w:customStyle="1" w:styleId="10f0">
    <w:name w:val="Таблица с кеглем 10 пг"/>
    <w:basedOn w:val="af2"/>
    <w:rsid w:val="00B82288"/>
    <w:pPr>
      <w:tabs>
        <w:tab w:val="right" w:pos="9356"/>
      </w:tabs>
      <w:suppressAutoHyphens w:val="0"/>
      <w:jc w:val="center"/>
    </w:pPr>
    <w:rPr>
      <w:rFonts w:ascii="Times New Roman" w:eastAsia="Times New Roman" w:hAnsi="Times New Roman" w:cs="Times New Roman"/>
      <w:sz w:val="20"/>
      <w:szCs w:val="20"/>
      <w:lang w:eastAsia="ru-RU"/>
    </w:rPr>
  </w:style>
  <w:style w:type="paragraph" w:customStyle="1" w:styleId="11fa">
    <w:name w:val="Таблица с кеглем 11 пг"/>
    <w:basedOn w:val="af2"/>
    <w:rsid w:val="00B82288"/>
    <w:pPr>
      <w:tabs>
        <w:tab w:val="right" w:pos="9356"/>
      </w:tabs>
      <w:suppressAutoHyphens w:val="0"/>
      <w:jc w:val="center"/>
    </w:pPr>
    <w:rPr>
      <w:rFonts w:ascii="Times New Roman" w:eastAsia="Times New Roman" w:hAnsi="Times New Roman" w:cs="Times New Roman"/>
      <w:sz w:val="22"/>
      <w:szCs w:val="22"/>
      <w:lang w:eastAsia="ru-RU"/>
    </w:rPr>
  </w:style>
  <w:style w:type="paragraph" w:customStyle="1" w:styleId="12fe">
    <w:name w:val="Таблица с кеглем 12 пг"/>
    <w:basedOn w:val="af2"/>
    <w:rsid w:val="00B82288"/>
    <w:pPr>
      <w:tabs>
        <w:tab w:val="right" w:pos="9356"/>
      </w:tabs>
      <w:suppressAutoHyphens w:val="0"/>
      <w:jc w:val="center"/>
    </w:pPr>
    <w:rPr>
      <w:rFonts w:ascii="Times New Roman" w:eastAsia="Times New Roman" w:hAnsi="Times New Roman" w:cs="Times New Roman"/>
      <w:lang w:eastAsia="ru-RU"/>
    </w:rPr>
  </w:style>
  <w:style w:type="paragraph" w:customStyle="1" w:styleId="-fff9">
    <w:name w:val="Таблица - НОМЕР"/>
    <w:basedOn w:val="af2"/>
    <w:next w:val="af2"/>
    <w:rsid w:val="00B82288"/>
    <w:pPr>
      <w:keepNext/>
      <w:tabs>
        <w:tab w:val="right" w:pos="9356"/>
      </w:tabs>
      <w:suppressAutoHyphens w:val="0"/>
      <w:spacing w:before="120" w:line="360" w:lineRule="auto"/>
      <w:jc w:val="right"/>
    </w:pPr>
    <w:rPr>
      <w:rFonts w:ascii="Times New Roman" w:eastAsia="Times New Roman" w:hAnsi="Times New Roman" w:cs="Times New Roman"/>
      <w:sz w:val="28"/>
      <w:szCs w:val="28"/>
      <w:lang w:eastAsia="ru-RU"/>
    </w:rPr>
  </w:style>
  <w:style w:type="paragraph" w:customStyle="1" w:styleId="-fffa">
    <w:name w:val="Таблица-заголовок"/>
    <w:basedOn w:val="af2"/>
    <w:rsid w:val="00B82288"/>
    <w:pPr>
      <w:keepNext/>
      <w:keepLines/>
      <w:tabs>
        <w:tab w:val="right" w:pos="9356"/>
      </w:tabs>
      <w:suppressAutoHyphens w:val="0"/>
      <w:spacing w:line="360" w:lineRule="auto"/>
      <w:ind w:firstLine="709"/>
      <w:jc w:val="right"/>
    </w:pPr>
    <w:rPr>
      <w:rFonts w:ascii="Times New Roman" w:eastAsia="Times New Roman" w:hAnsi="Times New Roman" w:cs="Times New Roman"/>
      <w:sz w:val="28"/>
      <w:szCs w:val="28"/>
      <w:lang w:eastAsia="ru-RU"/>
    </w:rPr>
  </w:style>
  <w:style w:type="paragraph" w:customStyle="1" w:styleId="affffffffffffffffffffffffffffffffff9">
    <w:name w:val="Схематический"/>
    <w:basedOn w:val="af2"/>
    <w:rsid w:val="00B82288"/>
    <w:pPr>
      <w:tabs>
        <w:tab w:val="right" w:pos="9356"/>
      </w:tabs>
      <w:suppressAutoHyphens w:val="0"/>
      <w:jc w:val="center"/>
    </w:pPr>
    <w:rPr>
      <w:rFonts w:ascii="Arial" w:eastAsia="Times New Roman" w:hAnsi="Arial" w:cs="Arial"/>
      <w:sz w:val="20"/>
      <w:szCs w:val="20"/>
      <w:lang w:eastAsia="ru-RU"/>
    </w:rPr>
  </w:style>
  <w:style w:type="paragraph" w:customStyle="1" w:styleId="-fffb">
    <w:name w:val="Таблица - ЗАГОЛОВОК"/>
    <w:basedOn w:val="af2"/>
    <w:rsid w:val="00B82288"/>
    <w:pPr>
      <w:tabs>
        <w:tab w:val="right" w:pos="9356"/>
      </w:tabs>
      <w:suppressAutoHyphens w:val="0"/>
      <w:spacing w:line="360" w:lineRule="auto"/>
      <w:jc w:val="center"/>
    </w:pPr>
    <w:rPr>
      <w:rFonts w:ascii="Times New Roman" w:eastAsia="Times New Roman" w:hAnsi="Times New Roman" w:cs="Times New Roman"/>
      <w:sz w:val="28"/>
      <w:szCs w:val="28"/>
      <w:lang w:eastAsia="ru-RU"/>
    </w:rPr>
  </w:style>
  <w:style w:type="paragraph" w:customStyle="1" w:styleId="BodyText20">
    <w:name w:val="Body Text 2"/>
    <w:basedOn w:val="af2"/>
    <w:rsid w:val="00655AC5"/>
    <w:pPr>
      <w:suppressAutoHyphens w:val="0"/>
    </w:pPr>
    <w:rPr>
      <w:rFonts w:ascii="Times New Roman" w:eastAsia="Times New Roman" w:hAnsi="Times New Roman" w:cs="Times New Roman"/>
      <w:sz w:val="28"/>
      <w:szCs w:val="20"/>
      <w:lang w:val="uk-UA" w:eastAsia="ru-RU"/>
    </w:rPr>
  </w:style>
  <w:style w:type="paragraph" w:customStyle="1" w:styleId="Normal0">
    <w:name w:val="Normal"/>
    <w:rsid w:val="00655AC5"/>
    <w:rPr>
      <w:rFonts w:ascii="Times New Roman" w:eastAsia="Times New Roman" w:hAnsi="Times New Roman" w:cs="Times New Roman"/>
      <w:lang w:val="uk-UA"/>
    </w:rPr>
  </w:style>
  <w:style w:type="paragraph" w:customStyle="1" w:styleId="affffffffffffffffffffffffffffffffffa">
    <w:name w:val="Верхний не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left"/>
    </w:pPr>
    <w:rPr>
      <w:rFonts w:ascii="Arial" w:eastAsia="Times New Roman" w:hAnsi="Arial" w:cs="Arial"/>
      <w:b/>
      <w:bCs/>
      <w:i/>
      <w:iCs/>
      <w:kern w:val="16"/>
      <w:sz w:val="16"/>
      <w:szCs w:val="16"/>
      <w:lang w:val="en-US" w:eastAsia="uk-UA"/>
    </w:rPr>
  </w:style>
  <w:style w:type="paragraph" w:customStyle="1" w:styleId="affffffffffffffffffffffffffffffffffb">
    <w:name w:val="Мысль"/>
    <w:basedOn w:val="af2"/>
    <w:rsid w:val="00FD2E16"/>
    <w:pPr>
      <w:keepNext/>
      <w:suppressAutoHyphens w:val="0"/>
      <w:spacing w:before="120" w:after="120" w:line="192" w:lineRule="auto"/>
      <w:ind w:firstLine="113"/>
      <w:jc w:val="both"/>
    </w:pPr>
    <w:rPr>
      <w:rFonts w:ascii="Arial Narrow" w:eastAsia="Times New Roman" w:hAnsi="Arial Narrow" w:cs="Arial Narrow"/>
      <w:kern w:val="16"/>
      <w:sz w:val="18"/>
      <w:szCs w:val="18"/>
      <w:lang w:val="uk-UA" w:eastAsia="uk-UA"/>
    </w:rPr>
  </w:style>
  <w:style w:type="paragraph" w:customStyle="1" w:styleId="affffffffffffffffffffffffffffffffffc">
    <w:name w:val="Верхний четный колонтитул"/>
    <w:basedOn w:val="affffffff0"/>
    <w:rsid w:val="00FD2E16"/>
    <w:pPr>
      <w:keepNext/>
      <w:pBdr>
        <w:bottom w:val="single" w:sz="4" w:space="1" w:color="auto"/>
      </w:pBdr>
      <w:tabs>
        <w:tab w:val="clear" w:pos="4677"/>
        <w:tab w:val="clear" w:pos="9355"/>
      </w:tabs>
      <w:suppressAutoHyphens w:val="0"/>
      <w:spacing w:after="120" w:line="192" w:lineRule="auto"/>
      <w:ind w:firstLine="0"/>
      <w:jc w:val="right"/>
    </w:pPr>
    <w:rPr>
      <w:rFonts w:ascii="Arial" w:eastAsia="Times New Roman" w:hAnsi="Arial" w:cs="Arial"/>
      <w:b/>
      <w:bCs/>
      <w:i/>
      <w:iCs/>
      <w:kern w:val="16"/>
      <w:sz w:val="16"/>
      <w:szCs w:val="16"/>
      <w:lang w:val="uk-UA" w:eastAsia="uk-UA"/>
    </w:rPr>
  </w:style>
  <w:style w:type="paragraph" w:customStyle="1" w:styleId="heading11">
    <w:name w:val="heading 1"/>
    <w:basedOn w:val="af2"/>
    <w:next w:val="af2"/>
    <w:rsid w:val="00C773E4"/>
    <w:pPr>
      <w:keepNext/>
      <w:suppressAutoHyphens w:val="0"/>
    </w:pPr>
    <w:rPr>
      <w:rFonts w:ascii="Times New Roman" w:eastAsia="Times New Roman" w:hAnsi="Times New Roman" w:cs="Times New Roman"/>
      <w:sz w:val="28"/>
      <w:szCs w:val="20"/>
      <w:lang w:val="en-US" w:eastAsia="ru-RU"/>
    </w:rPr>
  </w:style>
  <w:style w:type="paragraph" w:customStyle="1" w:styleId="098">
    <w:name w:val="098"/>
    <w:basedOn w:val="af2"/>
    <w:autoRedefine/>
    <w:rsid w:val="00ED4C29"/>
    <w:pPr>
      <w:pBdr>
        <w:top w:val="single" w:sz="4" w:space="1" w:color="auto"/>
        <w:left w:val="single" w:sz="4" w:space="1" w:color="auto"/>
        <w:bottom w:val="single" w:sz="4" w:space="1" w:color="auto"/>
        <w:right w:val="single" w:sz="4" w:space="1" w:color="auto"/>
      </w:pBdr>
      <w:suppressAutoHyphens w:val="0"/>
      <w:ind w:firstLine="397"/>
      <w:jc w:val="both"/>
    </w:pPr>
    <w:rPr>
      <w:rFonts w:ascii="Times New Roman" w:eastAsia="Times New Roman" w:hAnsi="Times New Roman" w:cs="Times New Roman"/>
      <w:sz w:val="28"/>
      <w:szCs w:val="28"/>
      <w:lang w:val="uk-UA" w:eastAsia="ru-RU"/>
    </w:rPr>
  </w:style>
  <w:style w:type="paragraph" w:customStyle="1" w:styleId="WW-111111111111">
    <w:name w:val="WW-Содержимое таблицы111111111111"/>
    <w:basedOn w:val="afffffffd"/>
    <w:rsid w:val="006A435E"/>
    <w:pPr>
      <w:suppressLineNumbers/>
      <w:spacing w:after="0"/>
      <w:jc w:val="center"/>
    </w:pPr>
    <w:rPr>
      <w:rFonts w:ascii="Times New Roman" w:eastAsia="Times New Roman" w:hAnsi="Times New Roman" w:cs="Times New Roman"/>
      <w:sz w:val="24"/>
      <w:lang w:val="uk-UA"/>
    </w:rPr>
  </w:style>
  <w:style w:type="paragraph" w:customStyle="1" w:styleId="WW-11111111111111111111111111">
    <w:name w:val="WW-Заголовок11111111111111111111111111"/>
    <w:basedOn w:val="af2"/>
    <w:next w:val="afffffffd"/>
    <w:rsid w:val="006A435E"/>
    <w:pPr>
      <w:keepNext/>
      <w:spacing w:before="240" w:after="120"/>
    </w:pPr>
    <w:rPr>
      <w:rFonts w:ascii="Tahoma" w:eastAsia="Times New Roman" w:hAnsi="Tahoma" w:cs="Tahoma"/>
      <w:sz w:val="28"/>
      <w:szCs w:val="28"/>
    </w:rPr>
  </w:style>
  <w:style w:type="paragraph" w:customStyle="1" w:styleId="011">
    <w:name w:val="Стиль Основной текст + по ширине Слева:  011 см Междустр.интерва..."/>
    <w:basedOn w:val="afffffffd"/>
    <w:rsid w:val="00796CBC"/>
    <w:pPr>
      <w:suppressAutoHyphens w:val="0"/>
      <w:spacing w:after="0" w:line="360" w:lineRule="auto"/>
      <w:ind w:left="60"/>
      <w:jc w:val="both"/>
    </w:pPr>
    <w:rPr>
      <w:rFonts w:ascii="Times New Roman" w:eastAsia="Times New Roman" w:hAnsi="Times New Roman" w:cs="Times New Roman"/>
      <w:szCs w:val="20"/>
      <w:lang w:val="uk-UA" w:eastAsia="ru-RU"/>
    </w:rPr>
  </w:style>
  <w:style w:type="paragraph" w:customStyle="1" w:styleId="BlockText">
    <w:name w:val="Block Text"/>
    <w:basedOn w:val="af2"/>
    <w:rsid w:val="00DA687D"/>
    <w:pPr>
      <w:tabs>
        <w:tab w:val="left" w:pos="1080"/>
      </w:tabs>
      <w:suppressAutoHyphens w:val="0"/>
      <w:overflowPunct w:val="0"/>
      <w:autoSpaceDE w:val="0"/>
      <w:autoSpaceDN w:val="0"/>
      <w:adjustRightInd w:val="0"/>
      <w:ind w:left="-106" w:right="-108"/>
      <w:jc w:val="center"/>
      <w:textAlignment w:val="baseline"/>
    </w:pPr>
    <w:rPr>
      <w:rFonts w:ascii="Times New Roman" w:eastAsia="Times New Roman" w:hAnsi="Times New Roman" w:cs="Times New Roman"/>
      <w:sz w:val="16"/>
      <w:szCs w:val="20"/>
      <w:lang w:val="uk-UA" w:eastAsia="ru-RU"/>
    </w:rPr>
  </w:style>
  <w:style w:type="paragraph" w:customStyle="1" w:styleId="BodyText3">
    <w:name w:val="Body Text 3"/>
    <w:basedOn w:val="af2"/>
    <w:rsid w:val="00DA687D"/>
    <w:pPr>
      <w:tabs>
        <w:tab w:val="left" w:pos="0"/>
      </w:tabs>
      <w:suppressAutoHyphens w:val="0"/>
      <w:overflowPunct w:val="0"/>
      <w:autoSpaceDE w:val="0"/>
      <w:autoSpaceDN w:val="0"/>
      <w:adjustRightInd w:val="0"/>
      <w:jc w:val="center"/>
      <w:textAlignment w:val="baseline"/>
    </w:pPr>
    <w:rPr>
      <w:rFonts w:ascii="Times New Roman" w:eastAsia="Times New Roman" w:hAnsi="Times New Roman" w:cs="Times New Roman"/>
      <w:b/>
      <w:sz w:val="16"/>
      <w:szCs w:val="20"/>
      <w:lang w:eastAsia="ru-RU"/>
    </w:rPr>
  </w:style>
  <w:style w:type="paragraph" w:customStyle="1" w:styleId="BodyTextIndent22">
    <w:name w:val="Body Text Indent 2"/>
    <w:basedOn w:val="af2"/>
    <w:rsid w:val="00DA687D"/>
    <w:pPr>
      <w:suppressAutoHyphens w:val="0"/>
      <w:overflowPunct w:val="0"/>
      <w:autoSpaceDE w:val="0"/>
      <w:autoSpaceDN w:val="0"/>
      <w:adjustRightInd w:val="0"/>
      <w:ind w:firstLine="900"/>
      <w:jc w:val="both"/>
      <w:textAlignment w:val="baseline"/>
    </w:pPr>
    <w:rPr>
      <w:rFonts w:ascii="Times New Roman" w:eastAsia="Times New Roman" w:hAnsi="Times New Roman" w:cs="Times New Roman"/>
      <w:sz w:val="20"/>
      <w:szCs w:val="20"/>
      <w:lang w:eastAsia="ru-RU"/>
    </w:rPr>
  </w:style>
  <w:style w:type="paragraph" w:customStyle="1" w:styleId="BodyTextIndent3">
    <w:name w:val="Body Text Indent 3"/>
    <w:basedOn w:val="af2"/>
    <w:rsid w:val="00DA687D"/>
    <w:pPr>
      <w:suppressAutoHyphens w:val="0"/>
      <w:overflowPunct w:val="0"/>
      <w:autoSpaceDE w:val="0"/>
      <w:autoSpaceDN w:val="0"/>
      <w:adjustRightInd w:val="0"/>
      <w:ind w:firstLine="900"/>
      <w:jc w:val="center"/>
      <w:textAlignment w:val="baseline"/>
    </w:pPr>
    <w:rPr>
      <w:rFonts w:ascii="Times New Roman" w:eastAsia="Times New Roman" w:hAnsi="Times New Roman" w:cs="Times New Roman"/>
      <w:b/>
      <w:sz w:val="20"/>
      <w:szCs w:val="20"/>
      <w:lang w:val="uk-UA" w:eastAsia="ru-RU"/>
    </w:rPr>
  </w:style>
  <w:style w:type="character" w:customStyle="1" w:styleId="kw">
    <w:name w:val="kw"/>
    <w:basedOn w:val="af3"/>
    <w:rsid w:val="004C4F46"/>
  </w:style>
  <w:style w:type="character" w:customStyle="1" w:styleId="frag1">
    <w:name w:val="frag1"/>
    <w:basedOn w:val="af3"/>
    <w:rsid w:val="004C4F46"/>
    <w:rPr>
      <w:color w:val="0000FF"/>
    </w:rPr>
  </w:style>
  <w:style w:type="paragraph" w:customStyle="1" w:styleId="BodyTextIndent">
    <w:name w:val="Body Text Indent"/>
    <w:basedOn w:val="af2"/>
    <w:rsid w:val="005868C0"/>
    <w:pPr>
      <w:suppressAutoHyphens w:val="0"/>
      <w:spacing w:line="360" w:lineRule="auto"/>
      <w:ind w:firstLine="708"/>
      <w:jc w:val="center"/>
    </w:pPr>
    <w:rPr>
      <w:rFonts w:ascii="Times New Roman" w:eastAsia="Times New Roman" w:hAnsi="Times New Roman" w:cs="Times New Roman"/>
      <w:sz w:val="28"/>
      <w:szCs w:val="28"/>
      <w:lang w:val="uk-UA"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2612840">
      <w:bodyDiv w:val="1"/>
      <w:marLeft w:val="0"/>
      <w:marRight w:val="0"/>
      <w:marTop w:val="0"/>
      <w:marBottom w:val="0"/>
      <w:divBdr>
        <w:top w:val="none" w:sz="0" w:space="0" w:color="auto"/>
        <w:left w:val="none" w:sz="0" w:space="0" w:color="auto"/>
        <w:bottom w:val="none" w:sz="0" w:space="0" w:color="auto"/>
        <w:right w:val="none" w:sz="0" w:space="0" w:color="auto"/>
      </w:divBdr>
    </w:div>
    <w:div w:id="388382476">
      <w:bodyDiv w:val="1"/>
      <w:marLeft w:val="0"/>
      <w:marRight w:val="0"/>
      <w:marTop w:val="0"/>
      <w:marBottom w:val="0"/>
      <w:divBdr>
        <w:top w:val="none" w:sz="0" w:space="0" w:color="auto"/>
        <w:left w:val="none" w:sz="0" w:space="0" w:color="auto"/>
        <w:bottom w:val="none" w:sz="0" w:space="0" w:color="auto"/>
        <w:right w:val="none" w:sz="0" w:space="0" w:color="auto"/>
      </w:divBdr>
    </w:div>
    <w:div w:id="445193904">
      <w:bodyDiv w:val="1"/>
      <w:marLeft w:val="0"/>
      <w:marRight w:val="0"/>
      <w:marTop w:val="0"/>
      <w:marBottom w:val="0"/>
      <w:divBdr>
        <w:top w:val="none" w:sz="0" w:space="0" w:color="auto"/>
        <w:left w:val="none" w:sz="0" w:space="0" w:color="auto"/>
        <w:bottom w:val="none" w:sz="0" w:space="0" w:color="auto"/>
        <w:right w:val="none" w:sz="0" w:space="0" w:color="auto"/>
      </w:divBdr>
    </w:div>
    <w:div w:id="446507293">
      <w:bodyDiv w:val="1"/>
      <w:marLeft w:val="0"/>
      <w:marRight w:val="0"/>
      <w:marTop w:val="0"/>
      <w:marBottom w:val="0"/>
      <w:divBdr>
        <w:top w:val="none" w:sz="0" w:space="0" w:color="auto"/>
        <w:left w:val="none" w:sz="0" w:space="0" w:color="auto"/>
        <w:bottom w:val="none" w:sz="0" w:space="0" w:color="auto"/>
        <w:right w:val="none" w:sz="0" w:space="0" w:color="auto"/>
      </w:divBdr>
    </w:div>
    <w:div w:id="610552005">
      <w:bodyDiv w:val="1"/>
      <w:marLeft w:val="0"/>
      <w:marRight w:val="0"/>
      <w:marTop w:val="0"/>
      <w:marBottom w:val="0"/>
      <w:divBdr>
        <w:top w:val="none" w:sz="0" w:space="0" w:color="auto"/>
        <w:left w:val="none" w:sz="0" w:space="0" w:color="auto"/>
        <w:bottom w:val="none" w:sz="0" w:space="0" w:color="auto"/>
        <w:right w:val="none" w:sz="0" w:space="0" w:color="auto"/>
      </w:divBdr>
      <w:divsChild>
        <w:div w:id="1214193552">
          <w:marLeft w:val="0"/>
          <w:marRight w:val="0"/>
          <w:marTop w:val="0"/>
          <w:marBottom w:val="0"/>
          <w:divBdr>
            <w:top w:val="none" w:sz="0" w:space="0" w:color="auto"/>
            <w:left w:val="none" w:sz="0" w:space="0" w:color="auto"/>
            <w:bottom w:val="none" w:sz="0" w:space="0" w:color="auto"/>
            <w:right w:val="none" w:sz="0" w:space="0" w:color="auto"/>
          </w:divBdr>
        </w:div>
        <w:div w:id="1715498376">
          <w:marLeft w:val="0"/>
          <w:marRight w:val="0"/>
          <w:marTop w:val="0"/>
          <w:marBottom w:val="0"/>
          <w:divBdr>
            <w:top w:val="none" w:sz="0" w:space="0" w:color="auto"/>
            <w:left w:val="none" w:sz="0" w:space="0" w:color="auto"/>
            <w:bottom w:val="none" w:sz="0" w:space="0" w:color="auto"/>
            <w:right w:val="none" w:sz="0" w:space="0" w:color="auto"/>
          </w:divBdr>
        </w:div>
      </w:divsChild>
    </w:div>
    <w:div w:id="766658270">
      <w:bodyDiv w:val="1"/>
      <w:marLeft w:val="0"/>
      <w:marRight w:val="0"/>
      <w:marTop w:val="0"/>
      <w:marBottom w:val="0"/>
      <w:divBdr>
        <w:top w:val="none" w:sz="0" w:space="0" w:color="auto"/>
        <w:left w:val="none" w:sz="0" w:space="0" w:color="auto"/>
        <w:bottom w:val="none" w:sz="0" w:space="0" w:color="auto"/>
        <w:right w:val="none" w:sz="0" w:space="0" w:color="auto"/>
      </w:divBdr>
    </w:div>
    <w:div w:id="814032830">
      <w:bodyDiv w:val="1"/>
      <w:marLeft w:val="0"/>
      <w:marRight w:val="0"/>
      <w:marTop w:val="0"/>
      <w:marBottom w:val="0"/>
      <w:divBdr>
        <w:top w:val="none" w:sz="0" w:space="0" w:color="auto"/>
        <w:left w:val="none" w:sz="0" w:space="0" w:color="auto"/>
        <w:bottom w:val="none" w:sz="0" w:space="0" w:color="auto"/>
        <w:right w:val="none" w:sz="0" w:space="0" w:color="auto"/>
      </w:divBdr>
    </w:div>
    <w:div w:id="816651254">
      <w:bodyDiv w:val="1"/>
      <w:marLeft w:val="0"/>
      <w:marRight w:val="0"/>
      <w:marTop w:val="0"/>
      <w:marBottom w:val="0"/>
      <w:divBdr>
        <w:top w:val="none" w:sz="0" w:space="0" w:color="auto"/>
        <w:left w:val="none" w:sz="0" w:space="0" w:color="auto"/>
        <w:bottom w:val="none" w:sz="0" w:space="0" w:color="auto"/>
        <w:right w:val="none" w:sz="0" w:space="0" w:color="auto"/>
      </w:divBdr>
    </w:div>
    <w:div w:id="840898156">
      <w:bodyDiv w:val="1"/>
      <w:marLeft w:val="0"/>
      <w:marRight w:val="0"/>
      <w:marTop w:val="0"/>
      <w:marBottom w:val="0"/>
      <w:divBdr>
        <w:top w:val="none" w:sz="0" w:space="0" w:color="auto"/>
        <w:left w:val="none" w:sz="0" w:space="0" w:color="auto"/>
        <w:bottom w:val="none" w:sz="0" w:space="0" w:color="auto"/>
        <w:right w:val="none" w:sz="0" w:space="0" w:color="auto"/>
      </w:divBdr>
      <w:divsChild>
        <w:div w:id="1412315381">
          <w:marLeft w:val="0"/>
          <w:marRight w:val="0"/>
          <w:marTop w:val="0"/>
          <w:marBottom w:val="0"/>
          <w:divBdr>
            <w:top w:val="none" w:sz="0" w:space="0" w:color="auto"/>
            <w:left w:val="none" w:sz="0" w:space="0" w:color="auto"/>
            <w:bottom w:val="none" w:sz="0" w:space="0" w:color="auto"/>
            <w:right w:val="none" w:sz="0" w:space="0" w:color="auto"/>
          </w:divBdr>
        </w:div>
        <w:div w:id="2108384181">
          <w:marLeft w:val="0"/>
          <w:marRight w:val="0"/>
          <w:marTop w:val="0"/>
          <w:marBottom w:val="0"/>
          <w:divBdr>
            <w:top w:val="none" w:sz="0" w:space="0" w:color="auto"/>
            <w:left w:val="none" w:sz="0" w:space="0" w:color="auto"/>
            <w:bottom w:val="none" w:sz="0" w:space="0" w:color="auto"/>
            <w:right w:val="none" w:sz="0" w:space="0" w:color="auto"/>
          </w:divBdr>
        </w:div>
        <w:div w:id="846991245">
          <w:marLeft w:val="0"/>
          <w:marRight w:val="0"/>
          <w:marTop w:val="0"/>
          <w:marBottom w:val="0"/>
          <w:divBdr>
            <w:top w:val="none" w:sz="0" w:space="0" w:color="auto"/>
            <w:left w:val="none" w:sz="0" w:space="0" w:color="auto"/>
            <w:bottom w:val="none" w:sz="0" w:space="0" w:color="auto"/>
            <w:right w:val="none" w:sz="0" w:space="0" w:color="auto"/>
          </w:divBdr>
        </w:div>
        <w:div w:id="236326587">
          <w:marLeft w:val="0"/>
          <w:marRight w:val="0"/>
          <w:marTop w:val="0"/>
          <w:marBottom w:val="0"/>
          <w:divBdr>
            <w:top w:val="none" w:sz="0" w:space="0" w:color="auto"/>
            <w:left w:val="none" w:sz="0" w:space="0" w:color="auto"/>
            <w:bottom w:val="none" w:sz="0" w:space="0" w:color="auto"/>
            <w:right w:val="none" w:sz="0" w:space="0" w:color="auto"/>
          </w:divBdr>
        </w:div>
      </w:divsChild>
    </w:div>
    <w:div w:id="928153315">
      <w:bodyDiv w:val="1"/>
      <w:marLeft w:val="0"/>
      <w:marRight w:val="0"/>
      <w:marTop w:val="0"/>
      <w:marBottom w:val="0"/>
      <w:divBdr>
        <w:top w:val="none" w:sz="0" w:space="0" w:color="auto"/>
        <w:left w:val="none" w:sz="0" w:space="0" w:color="auto"/>
        <w:bottom w:val="none" w:sz="0" w:space="0" w:color="auto"/>
        <w:right w:val="none" w:sz="0" w:space="0" w:color="auto"/>
      </w:divBdr>
    </w:div>
    <w:div w:id="929512109">
      <w:bodyDiv w:val="1"/>
      <w:marLeft w:val="0"/>
      <w:marRight w:val="0"/>
      <w:marTop w:val="0"/>
      <w:marBottom w:val="0"/>
      <w:divBdr>
        <w:top w:val="none" w:sz="0" w:space="0" w:color="auto"/>
        <w:left w:val="none" w:sz="0" w:space="0" w:color="auto"/>
        <w:bottom w:val="none" w:sz="0" w:space="0" w:color="auto"/>
        <w:right w:val="none" w:sz="0" w:space="0" w:color="auto"/>
      </w:divBdr>
    </w:div>
    <w:div w:id="1017123993">
      <w:bodyDiv w:val="1"/>
      <w:marLeft w:val="0"/>
      <w:marRight w:val="0"/>
      <w:marTop w:val="0"/>
      <w:marBottom w:val="0"/>
      <w:divBdr>
        <w:top w:val="none" w:sz="0" w:space="0" w:color="auto"/>
        <w:left w:val="none" w:sz="0" w:space="0" w:color="auto"/>
        <w:bottom w:val="none" w:sz="0" w:space="0" w:color="auto"/>
        <w:right w:val="none" w:sz="0" w:space="0" w:color="auto"/>
      </w:divBdr>
    </w:div>
    <w:div w:id="1022974788">
      <w:bodyDiv w:val="1"/>
      <w:marLeft w:val="0"/>
      <w:marRight w:val="0"/>
      <w:marTop w:val="0"/>
      <w:marBottom w:val="0"/>
      <w:divBdr>
        <w:top w:val="none" w:sz="0" w:space="0" w:color="auto"/>
        <w:left w:val="none" w:sz="0" w:space="0" w:color="auto"/>
        <w:bottom w:val="none" w:sz="0" w:space="0" w:color="auto"/>
        <w:right w:val="none" w:sz="0" w:space="0" w:color="auto"/>
      </w:divBdr>
      <w:divsChild>
        <w:div w:id="806510517">
          <w:marLeft w:val="0"/>
          <w:marRight w:val="0"/>
          <w:marTop w:val="0"/>
          <w:marBottom w:val="0"/>
          <w:divBdr>
            <w:top w:val="none" w:sz="0" w:space="0" w:color="auto"/>
            <w:left w:val="none" w:sz="0" w:space="0" w:color="auto"/>
            <w:bottom w:val="none" w:sz="0" w:space="0" w:color="auto"/>
            <w:right w:val="none" w:sz="0" w:space="0" w:color="auto"/>
          </w:divBdr>
          <w:divsChild>
            <w:div w:id="448864066">
              <w:marLeft w:val="0"/>
              <w:marRight w:val="0"/>
              <w:marTop w:val="0"/>
              <w:marBottom w:val="0"/>
              <w:divBdr>
                <w:top w:val="none" w:sz="0" w:space="0" w:color="auto"/>
                <w:left w:val="none" w:sz="0" w:space="0" w:color="auto"/>
                <w:bottom w:val="none" w:sz="0" w:space="0" w:color="auto"/>
                <w:right w:val="none" w:sz="0" w:space="0" w:color="auto"/>
              </w:divBdr>
            </w:div>
            <w:div w:id="1137454565">
              <w:marLeft w:val="0"/>
              <w:marRight w:val="0"/>
              <w:marTop w:val="0"/>
              <w:marBottom w:val="0"/>
              <w:divBdr>
                <w:top w:val="none" w:sz="0" w:space="0" w:color="auto"/>
                <w:left w:val="none" w:sz="0" w:space="0" w:color="auto"/>
                <w:bottom w:val="none" w:sz="0" w:space="0" w:color="auto"/>
                <w:right w:val="none" w:sz="0" w:space="0" w:color="auto"/>
              </w:divBdr>
            </w:div>
            <w:div w:id="1143082472">
              <w:marLeft w:val="0"/>
              <w:marRight w:val="0"/>
              <w:marTop w:val="0"/>
              <w:marBottom w:val="0"/>
              <w:divBdr>
                <w:top w:val="none" w:sz="0" w:space="0" w:color="auto"/>
                <w:left w:val="none" w:sz="0" w:space="0" w:color="auto"/>
                <w:bottom w:val="none" w:sz="0" w:space="0" w:color="auto"/>
                <w:right w:val="none" w:sz="0" w:space="0" w:color="auto"/>
              </w:divBdr>
            </w:div>
            <w:div w:id="1219782081">
              <w:marLeft w:val="0"/>
              <w:marRight w:val="0"/>
              <w:marTop w:val="0"/>
              <w:marBottom w:val="0"/>
              <w:divBdr>
                <w:top w:val="none" w:sz="0" w:space="0" w:color="auto"/>
                <w:left w:val="none" w:sz="0" w:space="0" w:color="auto"/>
                <w:bottom w:val="none" w:sz="0" w:space="0" w:color="auto"/>
                <w:right w:val="none" w:sz="0" w:space="0" w:color="auto"/>
              </w:divBdr>
            </w:div>
            <w:div w:id="1851531486">
              <w:marLeft w:val="0"/>
              <w:marRight w:val="0"/>
              <w:marTop w:val="0"/>
              <w:marBottom w:val="0"/>
              <w:divBdr>
                <w:top w:val="none" w:sz="0" w:space="0" w:color="auto"/>
                <w:left w:val="none" w:sz="0" w:space="0" w:color="auto"/>
                <w:bottom w:val="none" w:sz="0" w:space="0" w:color="auto"/>
                <w:right w:val="none" w:sz="0" w:space="0" w:color="auto"/>
              </w:divBdr>
            </w:div>
            <w:div w:id="212633975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03645030">
      <w:bodyDiv w:val="1"/>
      <w:marLeft w:val="0"/>
      <w:marRight w:val="0"/>
      <w:marTop w:val="0"/>
      <w:marBottom w:val="0"/>
      <w:divBdr>
        <w:top w:val="none" w:sz="0" w:space="0" w:color="auto"/>
        <w:left w:val="none" w:sz="0" w:space="0" w:color="auto"/>
        <w:bottom w:val="none" w:sz="0" w:space="0" w:color="auto"/>
        <w:right w:val="none" w:sz="0" w:space="0" w:color="auto"/>
      </w:divBdr>
    </w:div>
    <w:div w:id="1167355917">
      <w:bodyDiv w:val="1"/>
      <w:marLeft w:val="0"/>
      <w:marRight w:val="0"/>
      <w:marTop w:val="0"/>
      <w:marBottom w:val="0"/>
      <w:divBdr>
        <w:top w:val="none" w:sz="0" w:space="0" w:color="auto"/>
        <w:left w:val="none" w:sz="0" w:space="0" w:color="auto"/>
        <w:bottom w:val="none" w:sz="0" w:space="0" w:color="auto"/>
        <w:right w:val="none" w:sz="0" w:space="0" w:color="auto"/>
      </w:divBdr>
    </w:div>
    <w:div w:id="1171723737">
      <w:bodyDiv w:val="1"/>
      <w:marLeft w:val="0"/>
      <w:marRight w:val="0"/>
      <w:marTop w:val="0"/>
      <w:marBottom w:val="0"/>
      <w:divBdr>
        <w:top w:val="none" w:sz="0" w:space="0" w:color="auto"/>
        <w:left w:val="none" w:sz="0" w:space="0" w:color="auto"/>
        <w:bottom w:val="none" w:sz="0" w:space="0" w:color="auto"/>
        <w:right w:val="none" w:sz="0" w:space="0" w:color="auto"/>
      </w:divBdr>
    </w:div>
    <w:div w:id="1200167209">
      <w:bodyDiv w:val="1"/>
      <w:marLeft w:val="0"/>
      <w:marRight w:val="0"/>
      <w:marTop w:val="0"/>
      <w:marBottom w:val="0"/>
      <w:divBdr>
        <w:top w:val="none" w:sz="0" w:space="0" w:color="auto"/>
        <w:left w:val="none" w:sz="0" w:space="0" w:color="auto"/>
        <w:bottom w:val="none" w:sz="0" w:space="0" w:color="auto"/>
        <w:right w:val="none" w:sz="0" w:space="0" w:color="auto"/>
      </w:divBdr>
    </w:div>
    <w:div w:id="1200821950">
      <w:bodyDiv w:val="1"/>
      <w:marLeft w:val="0"/>
      <w:marRight w:val="0"/>
      <w:marTop w:val="0"/>
      <w:marBottom w:val="0"/>
      <w:divBdr>
        <w:top w:val="none" w:sz="0" w:space="0" w:color="auto"/>
        <w:left w:val="none" w:sz="0" w:space="0" w:color="auto"/>
        <w:bottom w:val="none" w:sz="0" w:space="0" w:color="auto"/>
        <w:right w:val="none" w:sz="0" w:space="0" w:color="auto"/>
      </w:divBdr>
    </w:div>
    <w:div w:id="1219054017">
      <w:bodyDiv w:val="1"/>
      <w:marLeft w:val="0"/>
      <w:marRight w:val="0"/>
      <w:marTop w:val="0"/>
      <w:marBottom w:val="0"/>
      <w:divBdr>
        <w:top w:val="none" w:sz="0" w:space="0" w:color="auto"/>
        <w:left w:val="none" w:sz="0" w:space="0" w:color="auto"/>
        <w:bottom w:val="none" w:sz="0" w:space="0" w:color="auto"/>
        <w:right w:val="none" w:sz="0" w:space="0" w:color="auto"/>
      </w:divBdr>
    </w:div>
    <w:div w:id="1259873950">
      <w:bodyDiv w:val="1"/>
      <w:marLeft w:val="0"/>
      <w:marRight w:val="0"/>
      <w:marTop w:val="0"/>
      <w:marBottom w:val="0"/>
      <w:divBdr>
        <w:top w:val="none" w:sz="0" w:space="0" w:color="auto"/>
        <w:left w:val="none" w:sz="0" w:space="0" w:color="auto"/>
        <w:bottom w:val="none" w:sz="0" w:space="0" w:color="auto"/>
        <w:right w:val="none" w:sz="0" w:space="0" w:color="auto"/>
      </w:divBdr>
    </w:div>
    <w:div w:id="1349868139">
      <w:bodyDiv w:val="1"/>
      <w:marLeft w:val="0"/>
      <w:marRight w:val="0"/>
      <w:marTop w:val="0"/>
      <w:marBottom w:val="0"/>
      <w:divBdr>
        <w:top w:val="none" w:sz="0" w:space="0" w:color="auto"/>
        <w:left w:val="none" w:sz="0" w:space="0" w:color="auto"/>
        <w:bottom w:val="none" w:sz="0" w:space="0" w:color="auto"/>
        <w:right w:val="none" w:sz="0" w:space="0" w:color="auto"/>
      </w:divBdr>
    </w:div>
    <w:div w:id="1395660361">
      <w:bodyDiv w:val="1"/>
      <w:marLeft w:val="0"/>
      <w:marRight w:val="0"/>
      <w:marTop w:val="0"/>
      <w:marBottom w:val="0"/>
      <w:divBdr>
        <w:top w:val="none" w:sz="0" w:space="0" w:color="auto"/>
        <w:left w:val="none" w:sz="0" w:space="0" w:color="auto"/>
        <w:bottom w:val="none" w:sz="0" w:space="0" w:color="auto"/>
        <w:right w:val="none" w:sz="0" w:space="0" w:color="auto"/>
      </w:divBdr>
      <w:divsChild>
        <w:div w:id="1069306861">
          <w:marLeft w:val="0"/>
          <w:marRight w:val="0"/>
          <w:marTop w:val="0"/>
          <w:marBottom w:val="0"/>
          <w:divBdr>
            <w:top w:val="none" w:sz="0" w:space="0" w:color="auto"/>
            <w:left w:val="none" w:sz="0" w:space="0" w:color="auto"/>
            <w:bottom w:val="none" w:sz="0" w:space="0" w:color="auto"/>
            <w:right w:val="none" w:sz="0" w:space="0" w:color="auto"/>
          </w:divBdr>
          <w:divsChild>
            <w:div w:id="196235275">
              <w:marLeft w:val="0"/>
              <w:marRight w:val="0"/>
              <w:marTop w:val="0"/>
              <w:marBottom w:val="0"/>
              <w:divBdr>
                <w:top w:val="none" w:sz="0" w:space="0" w:color="auto"/>
                <w:left w:val="none" w:sz="0" w:space="0" w:color="auto"/>
                <w:bottom w:val="none" w:sz="0" w:space="0" w:color="auto"/>
                <w:right w:val="none" w:sz="0" w:space="0" w:color="auto"/>
              </w:divBdr>
            </w:div>
            <w:div w:id="365568638">
              <w:marLeft w:val="0"/>
              <w:marRight w:val="0"/>
              <w:marTop w:val="0"/>
              <w:marBottom w:val="0"/>
              <w:divBdr>
                <w:top w:val="none" w:sz="0" w:space="0" w:color="auto"/>
                <w:left w:val="none" w:sz="0" w:space="0" w:color="auto"/>
                <w:bottom w:val="none" w:sz="0" w:space="0" w:color="auto"/>
                <w:right w:val="none" w:sz="0" w:space="0" w:color="auto"/>
              </w:divBdr>
            </w:div>
            <w:div w:id="706570160">
              <w:marLeft w:val="0"/>
              <w:marRight w:val="0"/>
              <w:marTop w:val="0"/>
              <w:marBottom w:val="0"/>
              <w:divBdr>
                <w:top w:val="none" w:sz="0" w:space="0" w:color="auto"/>
                <w:left w:val="none" w:sz="0" w:space="0" w:color="auto"/>
                <w:bottom w:val="none" w:sz="0" w:space="0" w:color="auto"/>
                <w:right w:val="none" w:sz="0" w:space="0" w:color="auto"/>
              </w:divBdr>
            </w:div>
            <w:div w:id="1301956314">
              <w:marLeft w:val="0"/>
              <w:marRight w:val="0"/>
              <w:marTop w:val="0"/>
              <w:marBottom w:val="0"/>
              <w:divBdr>
                <w:top w:val="none" w:sz="0" w:space="0" w:color="auto"/>
                <w:left w:val="none" w:sz="0" w:space="0" w:color="auto"/>
                <w:bottom w:val="none" w:sz="0" w:space="0" w:color="auto"/>
                <w:right w:val="none" w:sz="0" w:space="0" w:color="auto"/>
              </w:divBdr>
            </w:div>
            <w:div w:id="1344017901">
              <w:marLeft w:val="0"/>
              <w:marRight w:val="0"/>
              <w:marTop w:val="0"/>
              <w:marBottom w:val="0"/>
              <w:divBdr>
                <w:top w:val="none" w:sz="0" w:space="0" w:color="auto"/>
                <w:left w:val="none" w:sz="0" w:space="0" w:color="auto"/>
                <w:bottom w:val="none" w:sz="0" w:space="0" w:color="auto"/>
                <w:right w:val="none" w:sz="0" w:space="0" w:color="auto"/>
              </w:divBdr>
            </w:div>
            <w:div w:id="20800080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04793756">
      <w:bodyDiv w:val="1"/>
      <w:marLeft w:val="0"/>
      <w:marRight w:val="0"/>
      <w:marTop w:val="0"/>
      <w:marBottom w:val="0"/>
      <w:divBdr>
        <w:top w:val="none" w:sz="0" w:space="0" w:color="auto"/>
        <w:left w:val="none" w:sz="0" w:space="0" w:color="auto"/>
        <w:bottom w:val="none" w:sz="0" w:space="0" w:color="auto"/>
        <w:right w:val="none" w:sz="0" w:space="0" w:color="auto"/>
      </w:divBdr>
    </w:div>
    <w:div w:id="1872910539">
      <w:bodyDiv w:val="1"/>
      <w:marLeft w:val="0"/>
      <w:marRight w:val="0"/>
      <w:marTop w:val="0"/>
      <w:marBottom w:val="0"/>
      <w:divBdr>
        <w:top w:val="none" w:sz="0" w:space="0" w:color="auto"/>
        <w:left w:val="none" w:sz="0" w:space="0" w:color="auto"/>
        <w:bottom w:val="none" w:sz="0" w:space="0" w:color="auto"/>
        <w:right w:val="none" w:sz="0" w:space="0" w:color="auto"/>
      </w:divBdr>
    </w:div>
    <w:div w:id="1889023723">
      <w:bodyDiv w:val="1"/>
      <w:marLeft w:val="0"/>
      <w:marRight w:val="0"/>
      <w:marTop w:val="0"/>
      <w:marBottom w:val="0"/>
      <w:divBdr>
        <w:top w:val="none" w:sz="0" w:space="0" w:color="auto"/>
        <w:left w:val="none" w:sz="0" w:space="0" w:color="auto"/>
        <w:bottom w:val="none" w:sz="0" w:space="0" w:color="auto"/>
        <w:right w:val="none" w:sz="0" w:space="0" w:color="auto"/>
      </w:divBdr>
      <w:divsChild>
        <w:div w:id="1713453605">
          <w:marLeft w:val="0"/>
          <w:marRight w:val="0"/>
          <w:marTop w:val="0"/>
          <w:marBottom w:val="0"/>
          <w:divBdr>
            <w:top w:val="none" w:sz="0" w:space="0" w:color="auto"/>
            <w:left w:val="none" w:sz="0" w:space="0" w:color="auto"/>
            <w:bottom w:val="none" w:sz="0" w:space="0" w:color="auto"/>
            <w:right w:val="none" w:sz="0" w:space="0" w:color="auto"/>
          </w:divBdr>
        </w:div>
        <w:div w:id="775709062">
          <w:marLeft w:val="0"/>
          <w:marRight w:val="0"/>
          <w:marTop w:val="0"/>
          <w:marBottom w:val="0"/>
          <w:divBdr>
            <w:top w:val="none" w:sz="0" w:space="0" w:color="auto"/>
            <w:left w:val="none" w:sz="0" w:space="0" w:color="auto"/>
            <w:bottom w:val="none" w:sz="0" w:space="0" w:color="auto"/>
            <w:right w:val="none" w:sz="0" w:space="0" w:color="auto"/>
          </w:divBdr>
        </w:div>
      </w:divsChild>
    </w:div>
    <w:div w:id="1891183227">
      <w:bodyDiv w:val="1"/>
      <w:marLeft w:val="0"/>
      <w:marRight w:val="0"/>
      <w:marTop w:val="0"/>
      <w:marBottom w:val="0"/>
      <w:divBdr>
        <w:top w:val="none" w:sz="0" w:space="0" w:color="auto"/>
        <w:left w:val="none" w:sz="0" w:space="0" w:color="auto"/>
        <w:bottom w:val="none" w:sz="0" w:space="0" w:color="auto"/>
        <w:right w:val="none" w:sz="0" w:space="0" w:color="auto"/>
      </w:divBdr>
    </w:div>
    <w:div w:id="19162812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pixelsPerInch w:val="120"/>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eader" Target="header3.xm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header" Target="header2.xml"/><Relationship Id="rId17"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header" Target="header4.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http://www.mydisser.com/search.html" TargetMode="External"/><Relationship Id="rId5" Type="http://schemas.openxmlformats.org/officeDocument/2006/relationships/settings" Target="settings.xml"/><Relationship Id="rId15" Type="http://schemas.openxmlformats.org/officeDocument/2006/relationships/footer" Target="footer2.xml"/><Relationship Id="rId10" Type="http://schemas.openxmlformats.org/officeDocument/2006/relationships/header" Target="header1.xml"/><Relationship Id="rId19"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hyperlink" Target="http://www.mydisser.com/search.html" TargetMode="External"/><Relationship Id="rId14" Type="http://schemas.openxmlformats.org/officeDocument/2006/relationships/footer" Target="foot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9C7FF88-B4EE-4146-A84A-C8A58ABEE4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4800</TotalTime>
  <Pages>26</Pages>
  <Words>8079</Words>
  <Characters>46052</Characters>
  <Application>Microsoft Office Word</Application>
  <DocSecurity>0</DocSecurity>
  <Lines>383</Lines>
  <Paragraphs>108</Paragraphs>
  <ScaleCrop>false</ScaleCrop>
  <HeadingPairs>
    <vt:vector size="2" baseType="variant">
      <vt:variant>
        <vt:lpstr>Название</vt:lpstr>
      </vt:variant>
      <vt:variant>
        <vt:i4>1</vt:i4>
      </vt:variant>
    </vt:vector>
  </HeadingPairs>
  <TitlesOfParts>
    <vt:vector size="1" baseType="lpstr">
      <vt:lpstr>ВВЕДЕНИЕ</vt:lpstr>
    </vt:vector>
  </TitlesOfParts>
  <Company>Microsoft Corporation</Company>
  <LinksUpToDate>false</LinksUpToDate>
  <CharactersWithSpaces>54023</CharactersWithSpaces>
  <SharedDoc>false</SharedDoc>
  <HLinks>
    <vt:vector size="12" baseType="variant">
      <vt:variant>
        <vt:i4>2097252</vt:i4>
      </vt:variant>
      <vt:variant>
        <vt:i4>3</vt:i4>
      </vt:variant>
      <vt:variant>
        <vt:i4>0</vt:i4>
      </vt:variant>
      <vt:variant>
        <vt:i4>5</vt:i4>
      </vt:variant>
      <vt:variant>
        <vt:lpwstr>http://www.mydisser.com/search.html</vt:lpwstr>
      </vt:variant>
      <vt:variant>
        <vt:lpwstr/>
      </vt:variant>
      <vt:variant>
        <vt:i4>2097252</vt:i4>
      </vt:variant>
      <vt:variant>
        <vt:i4>0</vt:i4>
      </vt:variant>
      <vt:variant>
        <vt:i4>0</vt:i4>
      </vt:variant>
      <vt:variant>
        <vt:i4>5</vt:i4>
      </vt:variant>
      <vt:variant>
        <vt:lpwstr>http://www.mydisser.com/search.html</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ВВЕДЕНИЕ</dc:title>
  <dc:subject/>
  <dc:creator>User</dc:creator>
  <cp:keywords/>
  <dc:description/>
  <cp:lastModifiedBy>Microsoft Office</cp:lastModifiedBy>
  <cp:revision>729</cp:revision>
  <cp:lastPrinted>2009-02-06T08:36:00Z</cp:lastPrinted>
  <dcterms:created xsi:type="dcterms:W3CDTF">2015-03-22T11:10:00Z</dcterms:created>
  <dcterms:modified xsi:type="dcterms:W3CDTF">2016-03-05T10:12:00Z</dcterms:modified>
</cp:coreProperties>
</file>