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401E" w:rsidRDefault="0020401E" w:rsidP="0020401E">
      <w:pPr>
        <w:widowControl w:val="0"/>
        <w:spacing w:line="360" w:lineRule="auto"/>
        <w:jc w:val="center"/>
        <w:rPr>
          <w:rFonts w:ascii="Times New Roman" w:hAnsi="Times New Roman"/>
          <w:sz w:val="28"/>
          <w:szCs w:val="28"/>
        </w:rPr>
      </w:pPr>
    </w:p>
    <w:p w:rsidR="00181372" w:rsidRDefault="00181372" w:rsidP="00181372">
      <w:pPr>
        <w:pStyle w:val="affffffff"/>
        <w:rPr>
          <w:b/>
          <w:bCs/>
          <w:sz w:val="28"/>
        </w:rPr>
      </w:pPr>
      <w:r>
        <w:rPr>
          <w:b/>
          <w:bCs/>
          <w:sz w:val="28"/>
        </w:rPr>
        <w:t>НАЦІОНАЛЬНий ФАРМАЦЕВТИЧНий університет</w:t>
      </w:r>
    </w:p>
    <w:p w:rsidR="00181372" w:rsidRDefault="00181372" w:rsidP="00181372">
      <w:pPr>
        <w:pStyle w:val="1"/>
        <w:ind w:left="-284"/>
        <w:jc w:val="center"/>
        <w:rPr>
          <w:caps/>
          <w:sz w:val="36"/>
        </w:rPr>
      </w:pPr>
    </w:p>
    <w:p w:rsidR="00181372" w:rsidRPr="00F164FE" w:rsidRDefault="00181372" w:rsidP="00181372">
      <w:pPr>
        <w:spacing w:line="360" w:lineRule="auto"/>
      </w:pPr>
    </w:p>
    <w:p w:rsidR="00181372" w:rsidRPr="00F164FE" w:rsidRDefault="00181372" w:rsidP="00181372">
      <w:pPr>
        <w:spacing w:line="360" w:lineRule="auto"/>
      </w:pPr>
    </w:p>
    <w:p w:rsidR="00181372" w:rsidRPr="002473DB" w:rsidRDefault="00181372" w:rsidP="00181372">
      <w:pPr>
        <w:pStyle w:val="8"/>
        <w:rPr>
          <w:szCs w:val="40"/>
        </w:rPr>
      </w:pPr>
      <w:r w:rsidRPr="002473DB">
        <w:rPr>
          <w:szCs w:val="40"/>
        </w:rPr>
        <w:t>ЖАДЬКО СВІТЛАНА ВІКТОРІВНА</w:t>
      </w:r>
    </w:p>
    <w:tbl>
      <w:tblPr>
        <w:tblW w:w="0" w:type="auto"/>
        <w:tblLayout w:type="fixed"/>
        <w:tblLook w:val="0000" w:firstRow="0" w:lastRow="0" w:firstColumn="0" w:lastColumn="0" w:noHBand="0" w:noVBand="0"/>
      </w:tblPr>
      <w:tblGrid>
        <w:gridCol w:w="4643"/>
        <w:gridCol w:w="4643"/>
      </w:tblGrid>
      <w:tr w:rsidR="00181372" w:rsidTr="005C55ED">
        <w:tblPrEx>
          <w:tblCellMar>
            <w:top w:w="0" w:type="dxa"/>
            <w:bottom w:w="0" w:type="dxa"/>
          </w:tblCellMar>
        </w:tblPrEx>
        <w:tc>
          <w:tcPr>
            <w:tcW w:w="4643" w:type="dxa"/>
          </w:tcPr>
          <w:p w:rsidR="00181372" w:rsidRDefault="00181372" w:rsidP="005C55ED">
            <w:pPr>
              <w:spacing w:line="360" w:lineRule="auto"/>
              <w:jc w:val="center"/>
              <w:rPr>
                <w:b/>
                <w:sz w:val="36"/>
                <w:lang w:val="uk-UA"/>
              </w:rPr>
            </w:pPr>
          </w:p>
        </w:tc>
        <w:tc>
          <w:tcPr>
            <w:tcW w:w="4643" w:type="dxa"/>
          </w:tcPr>
          <w:p w:rsidR="00181372" w:rsidRDefault="00181372" w:rsidP="005C55ED">
            <w:pPr>
              <w:spacing w:line="360" w:lineRule="auto"/>
              <w:jc w:val="both"/>
              <w:rPr>
                <w:sz w:val="36"/>
                <w:lang w:val="uk-UA"/>
              </w:rPr>
            </w:pPr>
          </w:p>
          <w:p w:rsidR="00181372" w:rsidRPr="004F7928" w:rsidRDefault="00181372" w:rsidP="005C55ED">
            <w:pPr>
              <w:spacing w:line="360" w:lineRule="auto"/>
              <w:jc w:val="both"/>
              <w:rPr>
                <w:sz w:val="36"/>
                <w:lang w:val="uk-UA"/>
              </w:rPr>
            </w:pPr>
          </w:p>
          <w:p w:rsidR="00181372" w:rsidRPr="00B32690" w:rsidRDefault="00181372" w:rsidP="005C55ED">
            <w:pPr>
              <w:spacing w:line="360" w:lineRule="auto"/>
              <w:jc w:val="right"/>
              <w:rPr>
                <w:sz w:val="32"/>
                <w:lang w:val="uk-UA"/>
              </w:rPr>
            </w:pPr>
            <w:r>
              <w:rPr>
                <w:sz w:val="36"/>
                <w:lang w:val="uk-UA"/>
              </w:rPr>
              <w:t xml:space="preserve">УДК: </w:t>
            </w:r>
            <w:r w:rsidRPr="004A57DC">
              <w:rPr>
                <w:sz w:val="36"/>
              </w:rPr>
              <w:t>615</w:t>
            </w:r>
            <w:r>
              <w:rPr>
                <w:sz w:val="36"/>
              </w:rPr>
              <w:t>.1</w:t>
            </w:r>
            <w:r>
              <w:rPr>
                <w:sz w:val="36"/>
                <w:lang w:val="uk-UA"/>
              </w:rPr>
              <w:t>2</w:t>
            </w:r>
            <w:r>
              <w:rPr>
                <w:sz w:val="36"/>
              </w:rPr>
              <w:t>:33</w:t>
            </w:r>
            <w:r>
              <w:rPr>
                <w:sz w:val="36"/>
                <w:lang w:val="uk-UA"/>
              </w:rPr>
              <w:t>8</w:t>
            </w:r>
            <w:r>
              <w:rPr>
                <w:sz w:val="36"/>
              </w:rPr>
              <w:t>.</w:t>
            </w:r>
            <w:r w:rsidRPr="004A57DC">
              <w:rPr>
                <w:sz w:val="36"/>
              </w:rPr>
              <w:t>33</w:t>
            </w:r>
            <w:r>
              <w:rPr>
                <w:sz w:val="36"/>
                <w:lang w:val="uk-UA"/>
              </w:rPr>
              <w:t>:339.13</w:t>
            </w:r>
          </w:p>
        </w:tc>
      </w:tr>
    </w:tbl>
    <w:p w:rsidR="00181372" w:rsidRDefault="00181372" w:rsidP="00181372">
      <w:pPr>
        <w:jc w:val="center"/>
        <w:rPr>
          <w:b/>
          <w:bCs/>
          <w:caps/>
          <w:sz w:val="36"/>
          <w:lang w:val="uk-UA"/>
        </w:rPr>
      </w:pPr>
    </w:p>
    <w:p w:rsidR="00181372" w:rsidRDefault="00181372" w:rsidP="00181372">
      <w:pPr>
        <w:jc w:val="center"/>
        <w:rPr>
          <w:b/>
          <w:bCs/>
          <w:caps/>
          <w:sz w:val="36"/>
          <w:lang w:val="uk-UA"/>
        </w:rPr>
      </w:pPr>
    </w:p>
    <w:p w:rsidR="00181372" w:rsidRPr="002473DB" w:rsidRDefault="00181372" w:rsidP="00181372">
      <w:pPr>
        <w:pStyle w:val="34"/>
        <w:jc w:val="center"/>
        <w:rPr>
          <w:b/>
          <w:bCs/>
          <w:caps/>
          <w:sz w:val="32"/>
        </w:rPr>
      </w:pPr>
      <w:r w:rsidRPr="002473DB">
        <w:rPr>
          <w:b/>
          <w:bCs/>
          <w:caps/>
          <w:sz w:val="32"/>
        </w:rPr>
        <w:t>НАУКОВО-ПРАКТИЧНЕ ОБҐРУНТУВАННЯ АСОРТИМЕНТНОЇ ПОЛІТИКИ ВИРОБНИЧИХ ФармацевтичнИХ Підприємств</w:t>
      </w:r>
    </w:p>
    <w:p w:rsidR="00181372" w:rsidRDefault="00181372" w:rsidP="00181372">
      <w:pPr>
        <w:jc w:val="center"/>
        <w:rPr>
          <w:b/>
          <w:sz w:val="36"/>
          <w:lang w:val="uk-UA"/>
        </w:rPr>
      </w:pPr>
    </w:p>
    <w:p w:rsidR="00181372" w:rsidRPr="004F7928" w:rsidRDefault="00181372" w:rsidP="00181372">
      <w:pPr>
        <w:pStyle w:val="affffffffffffffffffff6"/>
      </w:pPr>
    </w:p>
    <w:p w:rsidR="00181372" w:rsidRPr="004F7928" w:rsidRDefault="00181372" w:rsidP="00181372">
      <w:pPr>
        <w:pStyle w:val="affffffffffffffffffff6"/>
      </w:pPr>
    </w:p>
    <w:p w:rsidR="00181372" w:rsidRPr="004F7928" w:rsidRDefault="00181372" w:rsidP="00181372">
      <w:pPr>
        <w:pStyle w:val="affffffffffffffffffff6"/>
        <w:ind w:left="0" w:right="-5"/>
        <w:rPr>
          <w:b/>
        </w:rPr>
      </w:pPr>
      <w:r w:rsidRPr="004F7928">
        <w:rPr>
          <w:b/>
        </w:rPr>
        <w:t>15.00.01 – технологія ліків та організація ф</w:t>
      </w:r>
      <w:r w:rsidRPr="004F7928">
        <w:rPr>
          <w:b/>
        </w:rPr>
        <w:t>а</w:t>
      </w:r>
      <w:r w:rsidRPr="004F7928">
        <w:rPr>
          <w:b/>
        </w:rPr>
        <w:t>рмацевтичної справи</w:t>
      </w:r>
    </w:p>
    <w:p w:rsidR="00181372" w:rsidRPr="007300EE" w:rsidRDefault="00181372" w:rsidP="00181372">
      <w:pPr>
        <w:spacing w:line="360" w:lineRule="auto"/>
        <w:ind w:right="-2"/>
        <w:rPr>
          <w:sz w:val="28"/>
        </w:rPr>
      </w:pPr>
    </w:p>
    <w:p w:rsidR="00181372" w:rsidRPr="007300EE" w:rsidRDefault="00181372" w:rsidP="00181372">
      <w:pPr>
        <w:spacing w:line="360" w:lineRule="auto"/>
        <w:ind w:right="-2"/>
        <w:rPr>
          <w:sz w:val="28"/>
        </w:rPr>
      </w:pPr>
    </w:p>
    <w:p w:rsidR="00181372" w:rsidRDefault="00181372" w:rsidP="00181372">
      <w:pPr>
        <w:spacing w:line="360" w:lineRule="auto"/>
        <w:ind w:left="1701" w:right="2266"/>
        <w:jc w:val="center"/>
        <w:rPr>
          <w:b/>
          <w:sz w:val="32"/>
          <w:szCs w:val="32"/>
          <w:lang w:val="uk-UA"/>
        </w:rPr>
      </w:pPr>
    </w:p>
    <w:p w:rsidR="00181372" w:rsidRDefault="00181372" w:rsidP="00181372">
      <w:pPr>
        <w:spacing w:line="360" w:lineRule="auto"/>
        <w:ind w:left="1701" w:right="2266"/>
        <w:jc w:val="center"/>
        <w:rPr>
          <w:b/>
          <w:sz w:val="32"/>
          <w:szCs w:val="32"/>
          <w:lang w:val="uk-UA"/>
        </w:rPr>
      </w:pPr>
    </w:p>
    <w:p w:rsidR="00181372" w:rsidRPr="004F7928" w:rsidRDefault="00181372" w:rsidP="00181372">
      <w:pPr>
        <w:spacing w:line="360" w:lineRule="auto"/>
        <w:ind w:left="1701" w:right="2266"/>
        <w:jc w:val="center"/>
        <w:rPr>
          <w:b/>
          <w:sz w:val="32"/>
          <w:szCs w:val="32"/>
          <w:lang w:val="uk-UA"/>
        </w:rPr>
      </w:pPr>
      <w:r w:rsidRPr="004F7928">
        <w:rPr>
          <w:b/>
          <w:sz w:val="32"/>
          <w:szCs w:val="32"/>
          <w:lang w:val="uk-UA"/>
        </w:rPr>
        <w:t>Автореферат</w:t>
      </w:r>
    </w:p>
    <w:p w:rsidR="00181372" w:rsidRPr="004F7928" w:rsidRDefault="00181372" w:rsidP="00181372">
      <w:pPr>
        <w:ind w:left="1701" w:right="2266"/>
        <w:jc w:val="center"/>
        <w:rPr>
          <w:b/>
          <w:sz w:val="28"/>
          <w:lang w:val="uk-UA"/>
        </w:rPr>
      </w:pPr>
      <w:r>
        <w:rPr>
          <w:b/>
          <w:sz w:val="28"/>
          <w:lang w:val="uk-UA"/>
        </w:rPr>
        <w:t xml:space="preserve">дисертації </w:t>
      </w:r>
      <w:r w:rsidRPr="004F7928">
        <w:rPr>
          <w:b/>
          <w:sz w:val="28"/>
          <w:lang w:val="uk-UA"/>
        </w:rPr>
        <w:t>на здобуття наукового ступеня кандидата фармацевтичних наук</w:t>
      </w:r>
    </w:p>
    <w:p w:rsidR="00181372" w:rsidRPr="004F7928" w:rsidRDefault="00181372" w:rsidP="00181372">
      <w:pPr>
        <w:spacing w:line="360" w:lineRule="auto"/>
        <w:ind w:right="-2"/>
        <w:jc w:val="center"/>
        <w:rPr>
          <w:b/>
          <w:sz w:val="28"/>
        </w:rPr>
      </w:pPr>
    </w:p>
    <w:p w:rsidR="00181372" w:rsidRPr="00C45A38" w:rsidRDefault="00181372" w:rsidP="00181372">
      <w:pPr>
        <w:spacing w:line="360" w:lineRule="auto"/>
        <w:ind w:right="-2"/>
        <w:jc w:val="center"/>
        <w:rPr>
          <w:sz w:val="28"/>
        </w:rPr>
      </w:pPr>
    </w:p>
    <w:p w:rsidR="00181372" w:rsidRDefault="00181372" w:rsidP="00181372">
      <w:pPr>
        <w:tabs>
          <w:tab w:val="left" w:pos="9900"/>
        </w:tabs>
        <w:ind w:right="588"/>
        <w:jc w:val="right"/>
        <w:rPr>
          <w:lang w:val="uk-UA"/>
        </w:rPr>
      </w:pPr>
    </w:p>
    <w:p w:rsidR="00181372" w:rsidRPr="006349F5" w:rsidRDefault="00181372" w:rsidP="00181372">
      <w:pPr>
        <w:tabs>
          <w:tab w:val="left" w:pos="9900"/>
        </w:tabs>
        <w:ind w:right="588"/>
        <w:jc w:val="center"/>
      </w:pPr>
    </w:p>
    <w:p w:rsidR="00181372" w:rsidRPr="006349F5" w:rsidRDefault="00181372" w:rsidP="00181372">
      <w:pPr>
        <w:tabs>
          <w:tab w:val="left" w:pos="9900"/>
        </w:tabs>
        <w:ind w:right="588"/>
        <w:jc w:val="center"/>
      </w:pPr>
    </w:p>
    <w:p w:rsidR="00181372" w:rsidRDefault="00181372" w:rsidP="00181372">
      <w:pPr>
        <w:tabs>
          <w:tab w:val="left" w:pos="9900"/>
        </w:tabs>
        <w:ind w:right="588"/>
        <w:rPr>
          <w:lang w:val="uk-UA"/>
        </w:rPr>
      </w:pPr>
    </w:p>
    <w:p w:rsidR="00181372" w:rsidRDefault="00181372" w:rsidP="00181372">
      <w:pPr>
        <w:ind w:right="-2"/>
        <w:jc w:val="center"/>
        <w:rPr>
          <w:lang w:val="uk-UA"/>
        </w:rPr>
      </w:pPr>
    </w:p>
    <w:p w:rsidR="00181372" w:rsidRPr="00F11571" w:rsidRDefault="00181372" w:rsidP="00181372">
      <w:pPr>
        <w:tabs>
          <w:tab w:val="left" w:pos="9900"/>
        </w:tabs>
        <w:spacing w:line="360" w:lineRule="auto"/>
        <w:ind w:right="-6"/>
        <w:jc w:val="center"/>
        <w:rPr>
          <w:b/>
          <w:sz w:val="28"/>
        </w:rPr>
      </w:pPr>
      <w:r>
        <w:rPr>
          <w:b/>
          <w:sz w:val="28"/>
          <w:lang w:val="uk-UA"/>
        </w:rPr>
        <w:t>Харків – 200</w:t>
      </w:r>
      <w:r w:rsidRPr="00F11571">
        <w:rPr>
          <w:b/>
          <w:sz w:val="28"/>
        </w:rPr>
        <w:t>9</w:t>
      </w:r>
    </w:p>
    <w:p w:rsidR="00181372" w:rsidRPr="00F11571" w:rsidRDefault="00181372" w:rsidP="00181372">
      <w:pPr>
        <w:tabs>
          <w:tab w:val="left" w:pos="9900"/>
        </w:tabs>
        <w:spacing w:line="360" w:lineRule="auto"/>
        <w:ind w:right="-6"/>
        <w:rPr>
          <w:b/>
          <w:sz w:val="28"/>
        </w:rPr>
      </w:pPr>
    </w:p>
    <w:p w:rsidR="00181372" w:rsidRPr="00B32690" w:rsidRDefault="00181372" w:rsidP="00181372">
      <w:pPr>
        <w:tabs>
          <w:tab w:val="left" w:pos="9900"/>
        </w:tabs>
        <w:spacing w:line="360" w:lineRule="auto"/>
        <w:ind w:right="-6"/>
        <w:rPr>
          <w:b/>
          <w:sz w:val="28"/>
        </w:rPr>
      </w:pPr>
      <w:r w:rsidRPr="00C23EE2">
        <w:rPr>
          <w:sz w:val="28"/>
          <w:lang w:val="uk-UA"/>
        </w:rPr>
        <w:t>Дисертацією є рукопис</w:t>
      </w:r>
      <w:r>
        <w:rPr>
          <w:sz w:val="28"/>
          <w:lang w:val="uk-UA"/>
        </w:rPr>
        <w:t>.</w:t>
      </w:r>
    </w:p>
    <w:p w:rsidR="00181372" w:rsidRDefault="00181372" w:rsidP="00181372">
      <w:pPr>
        <w:tabs>
          <w:tab w:val="left" w:pos="9900"/>
        </w:tabs>
        <w:ind w:right="-6"/>
        <w:jc w:val="both"/>
        <w:rPr>
          <w:sz w:val="28"/>
          <w:lang w:val="uk-UA"/>
        </w:rPr>
      </w:pPr>
    </w:p>
    <w:p w:rsidR="00181372" w:rsidRDefault="00181372" w:rsidP="00181372">
      <w:pPr>
        <w:tabs>
          <w:tab w:val="left" w:pos="9900"/>
        </w:tabs>
        <w:ind w:right="-6"/>
        <w:jc w:val="both"/>
        <w:rPr>
          <w:sz w:val="28"/>
          <w:lang w:val="uk-UA"/>
        </w:rPr>
      </w:pPr>
      <w:r>
        <w:rPr>
          <w:sz w:val="28"/>
          <w:lang w:val="uk-UA"/>
        </w:rPr>
        <w:t>Робота виконана на кафедрі менеджменту та маркетингу у фармації Національного фармацевтичного університету Міністерства охорони здоров’я України.</w:t>
      </w:r>
    </w:p>
    <w:p w:rsidR="00181372" w:rsidRDefault="00181372" w:rsidP="00181372">
      <w:pPr>
        <w:tabs>
          <w:tab w:val="left" w:pos="9900"/>
        </w:tabs>
        <w:ind w:right="-6" w:firstLine="540"/>
        <w:jc w:val="both"/>
        <w:rPr>
          <w:sz w:val="28"/>
          <w:lang w:val="uk-UA"/>
        </w:rPr>
      </w:pPr>
    </w:p>
    <w:p w:rsidR="00181372" w:rsidRDefault="00181372" w:rsidP="00181372">
      <w:pPr>
        <w:tabs>
          <w:tab w:val="left" w:pos="9900"/>
        </w:tabs>
        <w:ind w:right="-6"/>
        <w:jc w:val="both"/>
        <w:rPr>
          <w:sz w:val="28"/>
          <w:szCs w:val="28"/>
          <w:lang w:val="uk-UA"/>
        </w:rPr>
      </w:pPr>
      <w:r w:rsidRPr="00D12EF3">
        <w:rPr>
          <w:b/>
          <w:sz w:val="28"/>
          <w:lang w:val="uk-UA"/>
        </w:rPr>
        <w:t>Науковий керівник:</w:t>
      </w:r>
      <w:r>
        <w:rPr>
          <w:sz w:val="28"/>
          <w:lang w:val="uk-UA"/>
        </w:rPr>
        <w:t xml:space="preserve">           </w:t>
      </w:r>
      <w:r w:rsidRPr="00D12EF3">
        <w:rPr>
          <w:sz w:val="28"/>
          <w:szCs w:val="28"/>
          <w:lang w:val="uk-UA"/>
        </w:rPr>
        <w:t>доктор фармаце</w:t>
      </w:r>
      <w:r w:rsidRPr="00D12EF3">
        <w:rPr>
          <w:sz w:val="28"/>
          <w:szCs w:val="28"/>
          <w:lang w:val="uk-UA"/>
        </w:rPr>
        <w:t>в</w:t>
      </w:r>
      <w:r>
        <w:rPr>
          <w:sz w:val="28"/>
          <w:szCs w:val="28"/>
          <w:lang w:val="uk-UA"/>
        </w:rPr>
        <w:t>тичних наук, професор</w:t>
      </w:r>
    </w:p>
    <w:p w:rsidR="00181372" w:rsidRPr="007412C4" w:rsidRDefault="00181372" w:rsidP="00181372">
      <w:pPr>
        <w:tabs>
          <w:tab w:val="left" w:pos="9900"/>
        </w:tabs>
        <w:ind w:left="3420" w:right="-6"/>
        <w:jc w:val="both"/>
        <w:rPr>
          <w:b/>
          <w:sz w:val="28"/>
          <w:szCs w:val="28"/>
          <w:lang w:val="uk-UA"/>
        </w:rPr>
      </w:pPr>
      <w:r w:rsidRPr="007412C4">
        <w:rPr>
          <w:b/>
          <w:sz w:val="28"/>
          <w:szCs w:val="28"/>
          <w:lang w:val="uk-UA"/>
        </w:rPr>
        <w:t>Слободянюк Микола Миколайович,</w:t>
      </w:r>
    </w:p>
    <w:p w:rsidR="00181372" w:rsidRDefault="00181372" w:rsidP="00181372">
      <w:pPr>
        <w:tabs>
          <w:tab w:val="left" w:pos="9900"/>
        </w:tabs>
        <w:ind w:left="3420" w:right="-6"/>
        <w:jc w:val="both"/>
        <w:rPr>
          <w:sz w:val="28"/>
          <w:szCs w:val="28"/>
          <w:lang w:val="uk-UA"/>
        </w:rPr>
      </w:pPr>
      <w:r>
        <w:rPr>
          <w:sz w:val="28"/>
          <w:szCs w:val="28"/>
          <w:lang w:val="uk-UA"/>
        </w:rPr>
        <w:t>Національний фармацевтичний університет,</w:t>
      </w:r>
    </w:p>
    <w:p w:rsidR="00181372" w:rsidRDefault="00181372" w:rsidP="00181372">
      <w:pPr>
        <w:tabs>
          <w:tab w:val="left" w:pos="9900"/>
        </w:tabs>
        <w:ind w:left="3420" w:right="-6"/>
        <w:jc w:val="both"/>
        <w:rPr>
          <w:sz w:val="28"/>
          <w:szCs w:val="28"/>
          <w:lang w:val="uk-UA"/>
        </w:rPr>
      </w:pPr>
      <w:r>
        <w:rPr>
          <w:sz w:val="28"/>
          <w:szCs w:val="28"/>
          <w:lang w:val="uk-UA"/>
        </w:rPr>
        <w:t>професор кафедри менеджменту та маркетингу у фармації.</w:t>
      </w:r>
    </w:p>
    <w:p w:rsidR="00181372" w:rsidRDefault="00181372" w:rsidP="00181372">
      <w:pPr>
        <w:tabs>
          <w:tab w:val="left" w:pos="9900"/>
        </w:tabs>
        <w:ind w:right="-6"/>
        <w:jc w:val="both"/>
        <w:rPr>
          <w:sz w:val="28"/>
          <w:szCs w:val="28"/>
          <w:lang w:val="uk-UA"/>
        </w:rPr>
      </w:pPr>
    </w:p>
    <w:p w:rsidR="00181372" w:rsidRDefault="00181372" w:rsidP="00181372">
      <w:pPr>
        <w:tabs>
          <w:tab w:val="left" w:pos="9900"/>
        </w:tabs>
        <w:ind w:right="-6"/>
        <w:jc w:val="both"/>
        <w:rPr>
          <w:b/>
          <w:sz w:val="28"/>
          <w:szCs w:val="28"/>
          <w:lang w:val="uk-UA"/>
        </w:rPr>
      </w:pPr>
    </w:p>
    <w:p w:rsidR="00181372" w:rsidRPr="00AE01CE" w:rsidRDefault="00181372" w:rsidP="00181372">
      <w:pPr>
        <w:tabs>
          <w:tab w:val="left" w:pos="9900"/>
        </w:tabs>
        <w:ind w:right="-6"/>
        <w:jc w:val="both"/>
        <w:rPr>
          <w:szCs w:val="28"/>
          <w:lang w:val="uk-UA"/>
        </w:rPr>
      </w:pPr>
      <w:r w:rsidRPr="00421EBA">
        <w:rPr>
          <w:b/>
          <w:sz w:val="28"/>
          <w:szCs w:val="28"/>
          <w:lang w:val="uk-UA"/>
        </w:rPr>
        <w:t>Офіційні опоненти:</w:t>
      </w:r>
      <w:r>
        <w:rPr>
          <w:sz w:val="28"/>
          <w:szCs w:val="28"/>
          <w:lang w:val="uk-UA"/>
        </w:rPr>
        <w:t xml:space="preserve">             </w:t>
      </w:r>
      <w:r w:rsidRPr="00D12EF3">
        <w:rPr>
          <w:sz w:val="28"/>
          <w:szCs w:val="28"/>
          <w:lang w:val="uk-UA"/>
        </w:rPr>
        <w:t>доктор фармаце</w:t>
      </w:r>
      <w:r w:rsidRPr="00D12EF3">
        <w:rPr>
          <w:sz w:val="28"/>
          <w:szCs w:val="28"/>
          <w:lang w:val="uk-UA"/>
        </w:rPr>
        <w:t>в</w:t>
      </w:r>
      <w:r>
        <w:rPr>
          <w:sz w:val="28"/>
          <w:szCs w:val="28"/>
          <w:lang w:val="uk-UA"/>
        </w:rPr>
        <w:t>тичних наук, професор,</w:t>
      </w:r>
    </w:p>
    <w:p w:rsidR="00181372" w:rsidRDefault="00181372" w:rsidP="00181372">
      <w:pPr>
        <w:tabs>
          <w:tab w:val="left" w:pos="9900"/>
        </w:tabs>
        <w:ind w:left="3420" w:right="-6"/>
        <w:jc w:val="both"/>
        <w:rPr>
          <w:b/>
          <w:sz w:val="28"/>
          <w:szCs w:val="28"/>
          <w:lang w:val="uk-UA"/>
        </w:rPr>
      </w:pPr>
      <w:r w:rsidRPr="00D12EF3">
        <w:rPr>
          <w:sz w:val="28"/>
          <w:szCs w:val="28"/>
          <w:lang w:val="uk-UA"/>
        </w:rPr>
        <w:t>заслужений діяч науки і техніки України</w:t>
      </w:r>
      <w:r w:rsidRPr="00D12EF3">
        <w:rPr>
          <w:b/>
          <w:sz w:val="28"/>
          <w:szCs w:val="28"/>
          <w:lang w:val="uk-UA"/>
        </w:rPr>
        <w:t xml:space="preserve"> </w:t>
      </w:r>
    </w:p>
    <w:p w:rsidR="00181372" w:rsidRPr="00F9054F" w:rsidRDefault="00181372" w:rsidP="00181372">
      <w:pPr>
        <w:tabs>
          <w:tab w:val="left" w:pos="9900"/>
        </w:tabs>
        <w:ind w:left="3420" w:right="-6"/>
        <w:jc w:val="both"/>
        <w:rPr>
          <w:b/>
          <w:sz w:val="28"/>
          <w:szCs w:val="28"/>
          <w:lang w:val="uk-UA"/>
        </w:rPr>
      </w:pPr>
      <w:r>
        <w:rPr>
          <w:b/>
          <w:sz w:val="28"/>
          <w:szCs w:val="28"/>
          <w:lang w:val="uk-UA"/>
        </w:rPr>
        <w:t>Немченко Алла Семенівна</w:t>
      </w:r>
      <w:r w:rsidRPr="00F9054F">
        <w:rPr>
          <w:b/>
          <w:sz w:val="28"/>
          <w:szCs w:val="28"/>
          <w:lang w:val="uk-UA"/>
        </w:rPr>
        <w:t>,</w:t>
      </w:r>
    </w:p>
    <w:p w:rsidR="00181372" w:rsidRDefault="00181372" w:rsidP="00181372">
      <w:pPr>
        <w:tabs>
          <w:tab w:val="left" w:pos="9900"/>
        </w:tabs>
        <w:ind w:left="3420" w:right="-6"/>
        <w:jc w:val="both"/>
        <w:rPr>
          <w:sz w:val="28"/>
          <w:szCs w:val="28"/>
          <w:lang w:val="uk-UA"/>
        </w:rPr>
      </w:pPr>
      <w:r>
        <w:rPr>
          <w:sz w:val="28"/>
          <w:szCs w:val="28"/>
          <w:lang w:val="uk-UA"/>
        </w:rPr>
        <w:t>Національний фармацевтичний університет,</w:t>
      </w:r>
    </w:p>
    <w:p w:rsidR="00181372" w:rsidRPr="00F9054F" w:rsidRDefault="00181372" w:rsidP="00181372">
      <w:pPr>
        <w:tabs>
          <w:tab w:val="left" w:pos="9900"/>
        </w:tabs>
        <w:ind w:left="3420" w:right="-6"/>
        <w:jc w:val="both"/>
        <w:rPr>
          <w:sz w:val="28"/>
          <w:szCs w:val="28"/>
          <w:lang w:val="uk-UA"/>
        </w:rPr>
      </w:pPr>
      <w:r>
        <w:rPr>
          <w:sz w:val="28"/>
          <w:szCs w:val="28"/>
          <w:lang w:val="uk-UA"/>
        </w:rPr>
        <w:t>завідувачка кафедри організації та</w:t>
      </w:r>
      <w:r w:rsidRPr="00F9054F">
        <w:rPr>
          <w:sz w:val="28"/>
          <w:szCs w:val="28"/>
          <w:lang w:val="uk-UA"/>
        </w:rPr>
        <w:t xml:space="preserve"> економіки </w:t>
      </w:r>
    </w:p>
    <w:p w:rsidR="00181372" w:rsidRPr="00F9054F" w:rsidRDefault="00181372" w:rsidP="00181372">
      <w:pPr>
        <w:tabs>
          <w:tab w:val="left" w:pos="9900"/>
        </w:tabs>
        <w:ind w:left="3420" w:right="-6"/>
        <w:jc w:val="both"/>
        <w:rPr>
          <w:sz w:val="28"/>
          <w:szCs w:val="28"/>
          <w:lang w:val="uk-UA"/>
        </w:rPr>
      </w:pPr>
      <w:r w:rsidRPr="00F9054F">
        <w:rPr>
          <w:sz w:val="28"/>
          <w:szCs w:val="28"/>
          <w:lang w:val="uk-UA"/>
        </w:rPr>
        <w:t>фар</w:t>
      </w:r>
      <w:r>
        <w:rPr>
          <w:sz w:val="28"/>
          <w:szCs w:val="28"/>
          <w:lang w:val="uk-UA"/>
        </w:rPr>
        <w:t>мації;</w:t>
      </w:r>
    </w:p>
    <w:p w:rsidR="00181372" w:rsidRDefault="00181372" w:rsidP="00181372">
      <w:pPr>
        <w:tabs>
          <w:tab w:val="left" w:pos="9900"/>
        </w:tabs>
        <w:ind w:right="-6"/>
        <w:jc w:val="both"/>
        <w:rPr>
          <w:b/>
          <w:sz w:val="28"/>
          <w:szCs w:val="28"/>
          <w:lang w:val="uk-UA"/>
        </w:rPr>
      </w:pPr>
    </w:p>
    <w:p w:rsidR="00181372" w:rsidRDefault="00181372" w:rsidP="00181372">
      <w:pPr>
        <w:tabs>
          <w:tab w:val="left" w:pos="9900"/>
        </w:tabs>
        <w:ind w:right="-6" w:firstLine="3402"/>
        <w:jc w:val="both"/>
        <w:rPr>
          <w:szCs w:val="28"/>
          <w:lang w:val="uk-UA"/>
        </w:rPr>
      </w:pPr>
      <w:r w:rsidRPr="00D12EF3">
        <w:rPr>
          <w:sz w:val="28"/>
          <w:szCs w:val="28"/>
          <w:lang w:val="uk-UA"/>
        </w:rPr>
        <w:t>доктор фармаце</w:t>
      </w:r>
      <w:r w:rsidRPr="00D12EF3">
        <w:rPr>
          <w:sz w:val="28"/>
          <w:szCs w:val="28"/>
          <w:lang w:val="uk-UA"/>
        </w:rPr>
        <w:t>в</w:t>
      </w:r>
      <w:r w:rsidRPr="00D12EF3">
        <w:rPr>
          <w:sz w:val="28"/>
          <w:szCs w:val="28"/>
          <w:lang w:val="uk-UA"/>
        </w:rPr>
        <w:t>тичних наук, професор</w:t>
      </w:r>
      <w:r w:rsidRPr="00CD5F37">
        <w:rPr>
          <w:szCs w:val="28"/>
          <w:lang w:val="uk-UA"/>
        </w:rPr>
        <w:t xml:space="preserve"> </w:t>
      </w:r>
    </w:p>
    <w:p w:rsidR="00181372" w:rsidRPr="00CD5F37" w:rsidRDefault="00181372" w:rsidP="00181372">
      <w:pPr>
        <w:tabs>
          <w:tab w:val="left" w:pos="9900"/>
        </w:tabs>
        <w:ind w:right="-6" w:firstLine="3402"/>
        <w:jc w:val="both"/>
        <w:rPr>
          <w:b/>
          <w:sz w:val="28"/>
          <w:szCs w:val="28"/>
          <w:lang w:val="uk-UA"/>
        </w:rPr>
      </w:pPr>
      <w:r>
        <w:rPr>
          <w:b/>
          <w:sz w:val="28"/>
          <w:szCs w:val="28"/>
          <w:lang w:val="uk-UA"/>
        </w:rPr>
        <w:t>Пономаренко Микола Семенович,</w:t>
      </w:r>
    </w:p>
    <w:p w:rsidR="00181372" w:rsidRDefault="00181372" w:rsidP="00181372">
      <w:pPr>
        <w:tabs>
          <w:tab w:val="left" w:pos="9900"/>
        </w:tabs>
        <w:ind w:left="3402" w:right="-6"/>
        <w:jc w:val="both"/>
        <w:rPr>
          <w:sz w:val="28"/>
          <w:szCs w:val="28"/>
          <w:lang w:val="uk-UA"/>
        </w:rPr>
      </w:pPr>
      <w:r>
        <w:rPr>
          <w:sz w:val="28"/>
          <w:szCs w:val="28"/>
          <w:lang w:val="uk-UA"/>
        </w:rPr>
        <w:t>Національна медична академія післядипломної освіти ім. П.Л. Шупика,</w:t>
      </w:r>
    </w:p>
    <w:p w:rsidR="00181372" w:rsidRPr="009D62F0" w:rsidRDefault="00181372" w:rsidP="00181372">
      <w:pPr>
        <w:tabs>
          <w:tab w:val="left" w:pos="9900"/>
        </w:tabs>
        <w:ind w:right="-6" w:firstLine="3402"/>
        <w:jc w:val="both"/>
        <w:rPr>
          <w:sz w:val="28"/>
          <w:szCs w:val="28"/>
          <w:lang w:val="uk-UA"/>
        </w:rPr>
      </w:pPr>
      <w:r w:rsidRPr="009D62F0">
        <w:rPr>
          <w:sz w:val="28"/>
          <w:szCs w:val="28"/>
          <w:lang w:val="uk-UA"/>
        </w:rPr>
        <w:t xml:space="preserve">завідувач кафедри організації </w:t>
      </w:r>
    </w:p>
    <w:p w:rsidR="00181372" w:rsidRPr="009D62F0" w:rsidRDefault="00181372" w:rsidP="00181372">
      <w:pPr>
        <w:tabs>
          <w:tab w:val="left" w:pos="9900"/>
        </w:tabs>
        <w:ind w:right="-6" w:firstLine="3402"/>
        <w:jc w:val="both"/>
        <w:rPr>
          <w:sz w:val="28"/>
          <w:szCs w:val="28"/>
          <w:lang w:val="uk-UA"/>
        </w:rPr>
      </w:pPr>
      <w:r>
        <w:rPr>
          <w:sz w:val="28"/>
          <w:szCs w:val="28"/>
          <w:lang w:val="uk-UA"/>
        </w:rPr>
        <w:t>і економіки фармації.</w:t>
      </w:r>
    </w:p>
    <w:p w:rsidR="00181372" w:rsidRDefault="00181372" w:rsidP="00181372">
      <w:pPr>
        <w:tabs>
          <w:tab w:val="left" w:pos="9900"/>
        </w:tabs>
        <w:ind w:right="-6"/>
        <w:jc w:val="both"/>
        <w:rPr>
          <w:sz w:val="28"/>
          <w:szCs w:val="28"/>
          <w:lang w:val="uk-UA"/>
        </w:rPr>
      </w:pPr>
    </w:p>
    <w:p w:rsidR="00181372" w:rsidRDefault="00181372" w:rsidP="00181372">
      <w:pPr>
        <w:tabs>
          <w:tab w:val="left" w:pos="9900"/>
        </w:tabs>
        <w:ind w:right="-6"/>
        <w:jc w:val="both"/>
        <w:rPr>
          <w:sz w:val="28"/>
          <w:szCs w:val="28"/>
          <w:lang w:val="uk-UA"/>
        </w:rPr>
      </w:pPr>
    </w:p>
    <w:p w:rsidR="00181372" w:rsidRPr="00B44894" w:rsidRDefault="00181372" w:rsidP="00181372">
      <w:pPr>
        <w:tabs>
          <w:tab w:val="left" w:pos="9900"/>
        </w:tabs>
        <w:ind w:right="-6"/>
        <w:jc w:val="both"/>
        <w:rPr>
          <w:sz w:val="28"/>
          <w:szCs w:val="28"/>
          <w:lang w:val="uk-UA"/>
        </w:rPr>
      </w:pPr>
    </w:p>
    <w:p w:rsidR="00181372" w:rsidRDefault="00181372" w:rsidP="00181372">
      <w:pPr>
        <w:spacing w:line="200" w:lineRule="atLeast"/>
        <w:jc w:val="both"/>
        <w:rPr>
          <w:sz w:val="28"/>
          <w:lang w:val="uk-UA"/>
        </w:rPr>
      </w:pPr>
      <w:r w:rsidRPr="00ED3C55">
        <w:rPr>
          <w:sz w:val="28"/>
          <w:lang w:val="uk-UA"/>
        </w:rPr>
        <w:t>Захист відбудеться «</w:t>
      </w:r>
      <w:r>
        <w:rPr>
          <w:sz w:val="28"/>
          <w:lang w:val="uk-UA"/>
        </w:rPr>
        <w:t>01</w:t>
      </w:r>
      <w:r w:rsidRPr="00ED3C55">
        <w:rPr>
          <w:sz w:val="28"/>
          <w:lang w:val="uk-UA"/>
        </w:rPr>
        <w:t>»</w:t>
      </w:r>
      <w:r>
        <w:rPr>
          <w:sz w:val="28"/>
          <w:lang w:val="uk-UA"/>
        </w:rPr>
        <w:t xml:space="preserve"> липня</w:t>
      </w:r>
      <w:r w:rsidRPr="00ED3C55">
        <w:rPr>
          <w:sz w:val="28"/>
          <w:lang w:val="uk-UA"/>
        </w:rPr>
        <w:t xml:space="preserve"> 200</w:t>
      </w:r>
      <w:r>
        <w:rPr>
          <w:sz w:val="28"/>
          <w:lang w:val="uk-UA"/>
        </w:rPr>
        <w:t xml:space="preserve">9 </w:t>
      </w:r>
      <w:r w:rsidRPr="00ED3C55">
        <w:rPr>
          <w:sz w:val="28"/>
          <w:lang w:val="uk-UA"/>
        </w:rPr>
        <w:t xml:space="preserve">р. о </w:t>
      </w:r>
      <w:r>
        <w:rPr>
          <w:sz w:val="28"/>
          <w:lang w:val="uk-UA"/>
        </w:rPr>
        <w:t>10.00</w:t>
      </w:r>
      <w:r w:rsidRPr="00ED3C55">
        <w:rPr>
          <w:sz w:val="28"/>
          <w:lang w:val="uk-UA"/>
        </w:rPr>
        <w:t xml:space="preserve"> годині на засіданні</w:t>
      </w:r>
      <w:r>
        <w:rPr>
          <w:sz w:val="28"/>
          <w:lang w:val="uk-UA"/>
        </w:rPr>
        <w:t xml:space="preserve"> </w:t>
      </w:r>
      <w:r w:rsidRPr="00ED3C55">
        <w:rPr>
          <w:sz w:val="28"/>
          <w:lang w:val="uk-UA"/>
        </w:rPr>
        <w:t>спеціалізованої вченої ради</w:t>
      </w:r>
      <w:r>
        <w:rPr>
          <w:sz w:val="28"/>
          <w:lang w:val="uk-UA"/>
        </w:rPr>
        <w:t xml:space="preserve"> Д.64.605.02 при Національному фармацевтичному університеті за адресою: 61002, м. Харків, вул. Пушкінська, 53.</w:t>
      </w:r>
    </w:p>
    <w:p w:rsidR="00181372" w:rsidRDefault="00181372" w:rsidP="00181372">
      <w:pPr>
        <w:spacing w:line="200" w:lineRule="atLeast"/>
        <w:rPr>
          <w:sz w:val="28"/>
          <w:lang w:val="uk-UA"/>
        </w:rPr>
      </w:pPr>
    </w:p>
    <w:p w:rsidR="00181372" w:rsidRDefault="00181372" w:rsidP="00181372">
      <w:pPr>
        <w:spacing w:line="200" w:lineRule="atLeast"/>
        <w:rPr>
          <w:sz w:val="28"/>
          <w:lang w:val="uk-UA"/>
        </w:rPr>
      </w:pPr>
    </w:p>
    <w:p w:rsidR="00181372" w:rsidRDefault="00181372" w:rsidP="00181372">
      <w:pPr>
        <w:spacing w:line="200" w:lineRule="atLeast"/>
        <w:rPr>
          <w:sz w:val="28"/>
          <w:lang w:val="uk-UA"/>
        </w:rPr>
      </w:pPr>
      <w:r w:rsidRPr="00ED3C55">
        <w:rPr>
          <w:sz w:val="28"/>
          <w:lang w:val="uk-UA"/>
        </w:rPr>
        <w:lastRenderedPageBreak/>
        <w:t>З дисертацією можна ознайомитись у бібліотеці</w:t>
      </w:r>
      <w:r w:rsidRPr="00421EBA">
        <w:rPr>
          <w:sz w:val="28"/>
          <w:lang w:val="uk-UA"/>
        </w:rPr>
        <w:t xml:space="preserve"> </w:t>
      </w:r>
      <w:r>
        <w:rPr>
          <w:sz w:val="28"/>
          <w:lang w:val="uk-UA"/>
        </w:rPr>
        <w:t>Національного фармацевтичного університету за адресою: 61168, м. Харків, вул. Блюхера, 4.</w:t>
      </w:r>
    </w:p>
    <w:p w:rsidR="00181372" w:rsidRDefault="00181372" w:rsidP="00181372">
      <w:pPr>
        <w:spacing w:line="200" w:lineRule="atLeast"/>
        <w:rPr>
          <w:sz w:val="28"/>
          <w:lang w:val="uk-UA"/>
        </w:rPr>
      </w:pPr>
    </w:p>
    <w:p w:rsidR="00181372" w:rsidRDefault="00181372" w:rsidP="00181372">
      <w:pPr>
        <w:spacing w:line="200" w:lineRule="atLeast"/>
        <w:rPr>
          <w:sz w:val="28"/>
          <w:lang w:val="uk-UA"/>
        </w:rPr>
      </w:pPr>
    </w:p>
    <w:p w:rsidR="00181372" w:rsidRDefault="00181372" w:rsidP="00181372">
      <w:pPr>
        <w:spacing w:line="200" w:lineRule="atLeast"/>
        <w:rPr>
          <w:sz w:val="28"/>
          <w:lang w:val="uk-UA"/>
        </w:rPr>
      </w:pPr>
      <w:r w:rsidRPr="00ED3C55">
        <w:rPr>
          <w:sz w:val="28"/>
          <w:lang w:val="uk-UA"/>
        </w:rPr>
        <w:t>Автореферат</w:t>
      </w:r>
      <w:r>
        <w:rPr>
          <w:sz w:val="28"/>
          <w:lang w:val="uk-UA"/>
        </w:rPr>
        <w:t xml:space="preserve"> </w:t>
      </w:r>
      <w:r w:rsidRPr="00ED3C55">
        <w:rPr>
          <w:sz w:val="28"/>
          <w:lang w:val="uk-UA"/>
        </w:rPr>
        <w:t>розісланий</w:t>
      </w:r>
      <w:r>
        <w:rPr>
          <w:sz w:val="28"/>
          <w:lang w:val="uk-UA"/>
        </w:rPr>
        <w:t xml:space="preserve"> «01» червня 2009 р.</w:t>
      </w:r>
    </w:p>
    <w:p w:rsidR="00181372" w:rsidRDefault="00181372" w:rsidP="00181372">
      <w:pPr>
        <w:spacing w:line="200" w:lineRule="atLeast"/>
        <w:rPr>
          <w:sz w:val="28"/>
          <w:lang w:val="uk-UA"/>
        </w:rPr>
      </w:pPr>
    </w:p>
    <w:p w:rsidR="00181372" w:rsidRDefault="00181372" w:rsidP="00181372">
      <w:pPr>
        <w:spacing w:line="200" w:lineRule="atLeast"/>
        <w:rPr>
          <w:sz w:val="28"/>
          <w:lang w:val="uk-UA"/>
        </w:rPr>
      </w:pPr>
    </w:p>
    <w:p w:rsidR="00181372" w:rsidRPr="00ED3C55" w:rsidRDefault="00181372" w:rsidP="00181372">
      <w:pPr>
        <w:spacing w:line="200" w:lineRule="atLeast"/>
        <w:rPr>
          <w:sz w:val="28"/>
          <w:lang w:val="uk-UA"/>
        </w:rPr>
      </w:pPr>
      <w:r w:rsidRPr="00ED3C55">
        <w:rPr>
          <w:sz w:val="28"/>
          <w:lang w:val="uk-UA"/>
        </w:rPr>
        <w:t>Вчений секретар</w:t>
      </w:r>
    </w:p>
    <w:p w:rsidR="00181372" w:rsidRPr="00154ACD" w:rsidRDefault="00181372" w:rsidP="00181372">
      <w:pPr>
        <w:spacing w:line="200" w:lineRule="atLeast"/>
        <w:rPr>
          <w:sz w:val="28"/>
          <w:lang w:val="uk-UA"/>
        </w:rPr>
      </w:pPr>
      <w:r w:rsidRPr="00ED3C55">
        <w:rPr>
          <w:sz w:val="28"/>
          <w:lang w:val="uk-UA"/>
        </w:rPr>
        <w:t>спеціалізованої вченої ради</w:t>
      </w:r>
      <w:r>
        <w:rPr>
          <w:sz w:val="28"/>
          <w:lang w:val="uk-UA"/>
        </w:rPr>
        <w:t>, професор</w:t>
      </w:r>
      <w:r>
        <w:rPr>
          <w:sz w:val="28"/>
          <w:lang w:val="uk-UA"/>
        </w:rPr>
        <w:tab/>
      </w:r>
      <w:r>
        <w:rPr>
          <w:sz w:val="28"/>
          <w:lang w:val="uk-UA"/>
        </w:rPr>
        <w:tab/>
      </w:r>
      <w:r>
        <w:rPr>
          <w:sz w:val="28"/>
          <w:lang w:val="uk-UA"/>
        </w:rPr>
        <w:tab/>
        <w:t xml:space="preserve">         Д.І. Дмитрієвський</w:t>
      </w:r>
    </w:p>
    <w:p w:rsidR="00181372" w:rsidRPr="0078129F" w:rsidRDefault="00181372" w:rsidP="00181372">
      <w:pPr>
        <w:ind w:firstLine="360"/>
        <w:jc w:val="center"/>
        <w:rPr>
          <w:b/>
          <w:bCs/>
          <w:caps/>
          <w:sz w:val="28"/>
          <w:szCs w:val="28"/>
          <w:lang w:val="uk-UA"/>
        </w:rPr>
      </w:pPr>
      <w:r>
        <w:rPr>
          <w:b/>
          <w:bCs/>
          <w:caps/>
          <w:sz w:val="28"/>
          <w:szCs w:val="28"/>
          <w:lang w:val="uk-UA"/>
        </w:rPr>
        <w:br w:type="page"/>
      </w:r>
      <w:r w:rsidRPr="00600811">
        <w:rPr>
          <w:b/>
          <w:bCs/>
          <w:caps/>
          <w:sz w:val="28"/>
          <w:szCs w:val="28"/>
          <w:lang w:val="uk-UA"/>
        </w:rPr>
        <w:lastRenderedPageBreak/>
        <w:t>Загальна характеристика роботи</w:t>
      </w:r>
    </w:p>
    <w:p w:rsidR="00181372" w:rsidRDefault="00181372" w:rsidP="00181372">
      <w:pPr>
        <w:ind w:firstLine="284"/>
        <w:jc w:val="both"/>
        <w:rPr>
          <w:sz w:val="28"/>
          <w:szCs w:val="28"/>
          <w:lang w:val="uk-UA"/>
        </w:rPr>
      </w:pPr>
      <w:r w:rsidRPr="00600811">
        <w:rPr>
          <w:b/>
          <w:bCs/>
          <w:sz w:val="28"/>
          <w:szCs w:val="28"/>
          <w:lang w:val="uk-UA"/>
        </w:rPr>
        <w:t xml:space="preserve">Актуальність теми. </w:t>
      </w:r>
      <w:r w:rsidRPr="00504D18">
        <w:rPr>
          <w:sz w:val="28"/>
          <w:szCs w:val="28"/>
          <w:lang w:val="uk-UA"/>
        </w:rPr>
        <w:t xml:space="preserve">За умов погіршення здоров'я населення України, дефіциту бюджетних </w:t>
      </w:r>
      <w:r>
        <w:rPr>
          <w:sz w:val="28"/>
          <w:szCs w:val="28"/>
          <w:lang w:val="uk-UA"/>
        </w:rPr>
        <w:t>коштів на охорону здоров</w:t>
      </w:r>
      <w:r w:rsidRPr="002B1B2B">
        <w:rPr>
          <w:sz w:val="28"/>
          <w:szCs w:val="28"/>
          <w:lang w:val="uk-UA"/>
        </w:rPr>
        <w:t>’</w:t>
      </w:r>
      <w:r>
        <w:rPr>
          <w:sz w:val="28"/>
          <w:szCs w:val="28"/>
          <w:lang w:val="uk-UA"/>
        </w:rPr>
        <w:t xml:space="preserve">я, зростання цін на ліки і </w:t>
      </w:r>
      <w:r w:rsidRPr="00504D18">
        <w:rPr>
          <w:sz w:val="28"/>
          <w:szCs w:val="28"/>
          <w:lang w:val="uk-UA"/>
        </w:rPr>
        <w:t>зниження фі</w:t>
      </w:r>
      <w:r w:rsidRPr="00504D18">
        <w:rPr>
          <w:sz w:val="28"/>
          <w:szCs w:val="28"/>
          <w:lang w:val="uk-UA"/>
        </w:rPr>
        <w:softHyphen/>
        <w:t>нансо</w:t>
      </w:r>
      <w:r>
        <w:rPr>
          <w:sz w:val="28"/>
          <w:szCs w:val="28"/>
          <w:lang w:val="uk-UA"/>
        </w:rPr>
        <w:softHyphen/>
      </w:r>
      <w:r w:rsidRPr="00504D18">
        <w:rPr>
          <w:sz w:val="28"/>
          <w:szCs w:val="28"/>
          <w:lang w:val="uk-UA"/>
        </w:rPr>
        <w:t xml:space="preserve">вої </w:t>
      </w:r>
      <w:r>
        <w:rPr>
          <w:sz w:val="28"/>
          <w:szCs w:val="28"/>
          <w:lang w:val="uk-UA"/>
        </w:rPr>
        <w:t xml:space="preserve">доступності ліків розвиток вітчизняного фармацевтичного виробництва </w:t>
      </w:r>
      <w:r w:rsidRPr="00504D18">
        <w:rPr>
          <w:sz w:val="28"/>
          <w:szCs w:val="28"/>
          <w:lang w:val="uk-UA"/>
        </w:rPr>
        <w:t>дає змогу задовольнити назрілі по</w:t>
      </w:r>
      <w:r w:rsidRPr="00504D18">
        <w:rPr>
          <w:sz w:val="28"/>
          <w:szCs w:val="28"/>
          <w:lang w:val="uk-UA"/>
        </w:rPr>
        <w:softHyphen/>
        <w:t>треби охорони здоров’я н</w:t>
      </w:r>
      <w:r w:rsidRPr="00504D18">
        <w:rPr>
          <w:sz w:val="28"/>
          <w:szCs w:val="28"/>
          <w:lang w:val="uk-UA"/>
        </w:rPr>
        <w:t>а</w:t>
      </w:r>
      <w:r w:rsidRPr="00504D18">
        <w:rPr>
          <w:sz w:val="28"/>
          <w:szCs w:val="28"/>
          <w:lang w:val="uk-UA"/>
        </w:rPr>
        <w:t>селення України</w:t>
      </w:r>
      <w:r>
        <w:rPr>
          <w:sz w:val="28"/>
          <w:szCs w:val="28"/>
          <w:lang w:val="uk-UA"/>
        </w:rPr>
        <w:t xml:space="preserve">. </w:t>
      </w:r>
      <w:r w:rsidRPr="00600811">
        <w:rPr>
          <w:sz w:val="28"/>
          <w:szCs w:val="28"/>
          <w:lang w:val="uk-UA"/>
        </w:rPr>
        <w:t>Подаль</w:t>
      </w:r>
      <w:r>
        <w:rPr>
          <w:sz w:val="28"/>
          <w:szCs w:val="28"/>
          <w:lang w:val="uk-UA"/>
        </w:rPr>
        <w:softHyphen/>
      </w:r>
      <w:r w:rsidRPr="00600811">
        <w:rPr>
          <w:sz w:val="28"/>
          <w:szCs w:val="28"/>
          <w:lang w:val="uk-UA"/>
        </w:rPr>
        <w:t>ший р</w:t>
      </w:r>
      <w:r w:rsidRPr="00600811">
        <w:rPr>
          <w:bCs/>
          <w:sz w:val="28"/>
          <w:szCs w:val="28"/>
          <w:lang w:val="uk-UA" w:eastAsia="uk-UA"/>
        </w:rPr>
        <w:t>озвиток вітчизняних фармацевтичних під</w:t>
      </w:r>
      <w:r>
        <w:rPr>
          <w:bCs/>
          <w:sz w:val="28"/>
          <w:szCs w:val="28"/>
          <w:lang w:val="uk-UA" w:eastAsia="uk-UA"/>
        </w:rPr>
        <w:softHyphen/>
      </w:r>
      <w:r w:rsidRPr="00600811">
        <w:rPr>
          <w:bCs/>
          <w:sz w:val="28"/>
          <w:szCs w:val="28"/>
          <w:lang w:val="uk-UA" w:eastAsia="uk-UA"/>
        </w:rPr>
        <w:t>при</w:t>
      </w:r>
      <w:r>
        <w:rPr>
          <w:bCs/>
          <w:sz w:val="28"/>
          <w:szCs w:val="28"/>
          <w:lang w:val="uk-UA" w:eastAsia="uk-UA"/>
        </w:rPr>
        <w:softHyphen/>
      </w:r>
      <w:r w:rsidRPr="00600811">
        <w:rPr>
          <w:bCs/>
          <w:sz w:val="28"/>
          <w:szCs w:val="28"/>
          <w:lang w:val="uk-UA" w:eastAsia="uk-UA"/>
        </w:rPr>
        <w:t>ємств (ФП) тісно пов’язаний з удоскона</w:t>
      </w:r>
      <w:r w:rsidRPr="00600811">
        <w:rPr>
          <w:bCs/>
          <w:sz w:val="28"/>
          <w:szCs w:val="28"/>
          <w:lang w:val="uk-UA" w:eastAsia="uk-UA"/>
        </w:rPr>
        <w:softHyphen/>
        <w:t>ленням товарного асортименту, роз</w:t>
      </w:r>
      <w:r>
        <w:rPr>
          <w:bCs/>
          <w:sz w:val="28"/>
          <w:szCs w:val="28"/>
          <w:lang w:val="uk-UA" w:eastAsia="uk-UA"/>
        </w:rPr>
        <w:softHyphen/>
      </w:r>
      <w:r w:rsidRPr="00600811">
        <w:rPr>
          <w:bCs/>
          <w:sz w:val="28"/>
          <w:szCs w:val="28"/>
          <w:lang w:val="uk-UA" w:eastAsia="uk-UA"/>
        </w:rPr>
        <w:t>робкою, впровадженням у виробництво та виведенням на ринок но</w:t>
      </w:r>
      <w:r w:rsidRPr="00600811">
        <w:rPr>
          <w:bCs/>
          <w:sz w:val="28"/>
          <w:szCs w:val="28"/>
          <w:lang w:val="uk-UA" w:eastAsia="uk-UA"/>
        </w:rPr>
        <w:softHyphen/>
        <w:t>вих лі</w:t>
      </w:r>
      <w:r>
        <w:rPr>
          <w:bCs/>
          <w:sz w:val="28"/>
          <w:szCs w:val="28"/>
          <w:lang w:val="uk-UA" w:eastAsia="uk-UA"/>
        </w:rPr>
        <w:softHyphen/>
      </w:r>
      <w:r w:rsidRPr="00600811">
        <w:rPr>
          <w:bCs/>
          <w:sz w:val="28"/>
          <w:szCs w:val="28"/>
          <w:lang w:val="uk-UA" w:eastAsia="uk-UA"/>
        </w:rPr>
        <w:t>карсь</w:t>
      </w:r>
      <w:r w:rsidRPr="00600811">
        <w:rPr>
          <w:bCs/>
          <w:sz w:val="28"/>
          <w:szCs w:val="28"/>
          <w:lang w:val="uk-UA" w:eastAsia="uk-UA"/>
        </w:rPr>
        <w:softHyphen/>
        <w:t>ких препара</w:t>
      </w:r>
      <w:r>
        <w:rPr>
          <w:bCs/>
          <w:sz w:val="28"/>
          <w:szCs w:val="28"/>
          <w:lang w:val="uk-UA" w:eastAsia="uk-UA"/>
        </w:rPr>
        <w:softHyphen/>
      </w:r>
      <w:r w:rsidRPr="00600811">
        <w:rPr>
          <w:bCs/>
          <w:sz w:val="28"/>
          <w:szCs w:val="28"/>
          <w:lang w:val="uk-UA" w:eastAsia="uk-UA"/>
        </w:rPr>
        <w:t>тів (ЛП). За умов загост</w:t>
      </w:r>
      <w:r w:rsidRPr="00600811">
        <w:rPr>
          <w:bCs/>
          <w:sz w:val="28"/>
          <w:szCs w:val="28"/>
          <w:lang w:val="uk-UA" w:eastAsia="uk-UA"/>
        </w:rPr>
        <w:softHyphen/>
        <w:t>рення конкуренції, економічної неста</w:t>
      </w:r>
      <w:r>
        <w:rPr>
          <w:bCs/>
          <w:sz w:val="28"/>
          <w:szCs w:val="28"/>
          <w:lang w:val="uk-UA" w:eastAsia="uk-UA"/>
        </w:rPr>
        <w:softHyphen/>
      </w:r>
      <w:r w:rsidRPr="00600811">
        <w:rPr>
          <w:bCs/>
          <w:sz w:val="28"/>
          <w:szCs w:val="28"/>
          <w:lang w:val="uk-UA" w:eastAsia="uk-UA"/>
        </w:rPr>
        <w:t>біль</w:t>
      </w:r>
      <w:r>
        <w:rPr>
          <w:bCs/>
          <w:sz w:val="28"/>
          <w:szCs w:val="28"/>
          <w:lang w:val="uk-UA" w:eastAsia="uk-UA"/>
        </w:rPr>
        <w:softHyphen/>
      </w:r>
      <w:r w:rsidRPr="00600811">
        <w:rPr>
          <w:bCs/>
          <w:sz w:val="28"/>
          <w:szCs w:val="28"/>
          <w:lang w:val="uk-UA" w:eastAsia="uk-UA"/>
        </w:rPr>
        <w:t>ності та мінли</w:t>
      </w:r>
      <w:r>
        <w:rPr>
          <w:bCs/>
          <w:sz w:val="28"/>
          <w:szCs w:val="28"/>
          <w:lang w:val="uk-UA" w:eastAsia="uk-UA"/>
        </w:rPr>
        <w:softHyphen/>
      </w:r>
      <w:r w:rsidRPr="00600811">
        <w:rPr>
          <w:bCs/>
          <w:sz w:val="28"/>
          <w:szCs w:val="28"/>
          <w:lang w:val="uk-UA" w:eastAsia="uk-UA"/>
        </w:rPr>
        <w:t>вості зовніш</w:t>
      </w:r>
      <w:r w:rsidRPr="00600811">
        <w:rPr>
          <w:bCs/>
          <w:sz w:val="28"/>
          <w:szCs w:val="28"/>
          <w:lang w:val="uk-UA" w:eastAsia="uk-UA"/>
        </w:rPr>
        <w:softHyphen/>
        <w:t>нього середо</w:t>
      </w:r>
      <w:r w:rsidRPr="00600811">
        <w:rPr>
          <w:bCs/>
          <w:sz w:val="28"/>
          <w:szCs w:val="28"/>
          <w:lang w:val="uk-UA" w:eastAsia="uk-UA"/>
        </w:rPr>
        <w:softHyphen/>
        <w:t>вища особ</w:t>
      </w:r>
      <w:r w:rsidRPr="00600811">
        <w:rPr>
          <w:bCs/>
          <w:sz w:val="28"/>
          <w:szCs w:val="28"/>
          <w:lang w:val="uk-UA" w:eastAsia="uk-UA"/>
        </w:rPr>
        <w:softHyphen/>
        <w:t>ливої актуальності набу</w:t>
      </w:r>
      <w:r>
        <w:rPr>
          <w:bCs/>
          <w:sz w:val="28"/>
          <w:szCs w:val="28"/>
          <w:lang w:val="uk-UA" w:eastAsia="uk-UA"/>
        </w:rPr>
        <w:softHyphen/>
      </w:r>
      <w:r w:rsidRPr="00600811">
        <w:rPr>
          <w:bCs/>
          <w:sz w:val="28"/>
          <w:szCs w:val="28"/>
          <w:lang w:val="uk-UA" w:eastAsia="uk-UA"/>
        </w:rPr>
        <w:t>ває застосування ви</w:t>
      </w:r>
      <w:r>
        <w:rPr>
          <w:bCs/>
          <w:sz w:val="28"/>
          <w:szCs w:val="28"/>
          <w:lang w:val="uk-UA" w:eastAsia="uk-UA"/>
        </w:rPr>
        <w:softHyphen/>
      </w:r>
      <w:r w:rsidRPr="00600811">
        <w:rPr>
          <w:bCs/>
          <w:sz w:val="28"/>
          <w:szCs w:val="28"/>
          <w:lang w:val="uk-UA" w:eastAsia="uk-UA"/>
        </w:rPr>
        <w:t>робниками ліків інноваційних під</w:t>
      </w:r>
      <w:r>
        <w:rPr>
          <w:bCs/>
          <w:sz w:val="28"/>
          <w:szCs w:val="28"/>
          <w:lang w:val="uk-UA" w:eastAsia="uk-UA"/>
        </w:rPr>
        <w:softHyphen/>
      </w:r>
      <w:r w:rsidRPr="00600811">
        <w:rPr>
          <w:bCs/>
          <w:sz w:val="28"/>
          <w:szCs w:val="28"/>
          <w:lang w:val="uk-UA" w:eastAsia="uk-UA"/>
        </w:rPr>
        <w:t>ходів, спря</w:t>
      </w:r>
      <w:r w:rsidRPr="00600811">
        <w:rPr>
          <w:bCs/>
          <w:sz w:val="28"/>
          <w:szCs w:val="28"/>
          <w:lang w:val="uk-UA" w:eastAsia="uk-UA"/>
        </w:rPr>
        <w:softHyphen/>
        <w:t>мо</w:t>
      </w:r>
      <w:r w:rsidRPr="00600811">
        <w:rPr>
          <w:bCs/>
          <w:sz w:val="28"/>
          <w:szCs w:val="28"/>
          <w:lang w:val="uk-UA" w:eastAsia="uk-UA"/>
        </w:rPr>
        <w:softHyphen/>
        <w:t>ваних на пошук та освоєння пер</w:t>
      </w:r>
      <w:r>
        <w:rPr>
          <w:bCs/>
          <w:sz w:val="28"/>
          <w:szCs w:val="28"/>
          <w:lang w:val="uk-UA" w:eastAsia="uk-UA"/>
        </w:rPr>
        <w:softHyphen/>
      </w:r>
      <w:r w:rsidRPr="00600811">
        <w:rPr>
          <w:bCs/>
          <w:sz w:val="28"/>
          <w:szCs w:val="28"/>
          <w:lang w:val="uk-UA" w:eastAsia="uk-UA"/>
        </w:rPr>
        <w:t>спективних рин</w:t>
      </w:r>
      <w:r>
        <w:rPr>
          <w:bCs/>
          <w:sz w:val="28"/>
          <w:szCs w:val="28"/>
          <w:lang w:val="uk-UA" w:eastAsia="uk-UA"/>
        </w:rPr>
        <w:softHyphen/>
      </w:r>
      <w:r w:rsidRPr="00600811">
        <w:rPr>
          <w:bCs/>
          <w:sz w:val="28"/>
          <w:szCs w:val="28"/>
          <w:lang w:val="uk-UA" w:eastAsia="uk-UA"/>
        </w:rPr>
        <w:t>кових ніш, формування конкурентних по</w:t>
      </w:r>
      <w:r w:rsidRPr="00600811">
        <w:rPr>
          <w:bCs/>
          <w:sz w:val="28"/>
          <w:szCs w:val="28"/>
          <w:lang w:val="uk-UA" w:eastAsia="uk-UA"/>
        </w:rPr>
        <w:softHyphen/>
        <w:t>зи</w:t>
      </w:r>
      <w:r w:rsidRPr="00600811">
        <w:rPr>
          <w:bCs/>
          <w:sz w:val="28"/>
          <w:szCs w:val="28"/>
          <w:lang w:val="uk-UA" w:eastAsia="uk-UA"/>
        </w:rPr>
        <w:softHyphen/>
        <w:t>цій та уні</w:t>
      </w:r>
      <w:r w:rsidRPr="00600811">
        <w:rPr>
          <w:bCs/>
          <w:sz w:val="28"/>
          <w:szCs w:val="28"/>
          <w:lang w:val="uk-UA" w:eastAsia="uk-UA"/>
        </w:rPr>
        <w:softHyphen/>
        <w:t>кальних пере</w:t>
      </w:r>
      <w:r>
        <w:rPr>
          <w:bCs/>
          <w:sz w:val="28"/>
          <w:szCs w:val="28"/>
          <w:lang w:val="uk-UA" w:eastAsia="uk-UA"/>
        </w:rPr>
        <w:softHyphen/>
      </w:r>
      <w:r w:rsidRPr="00600811">
        <w:rPr>
          <w:bCs/>
          <w:sz w:val="28"/>
          <w:szCs w:val="28"/>
          <w:lang w:val="uk-UA" w:eastAsia="uk-UA"/>
        </w:rPr>
        <w:t>ваг ЛП, координа</w:t>
      </w:r>
      <w:r>
        <w:rPr>
          <w:bCs/>
          <w:sz w:val="28"/>
          <w:szCs w:val="28"/>
          <w:lang w:val="uk-UA" w:eastAsia="uk-UA"/>
        </w:rPr>
        <w:softHyphen/>
      </w:r>
      <w:r w:rsidRPr="00600811">
        <w:rPr>
          <w:bCs/>
          <w:sz w:val="28"/>
          <w:szCs w:val="28"/>
          <w:lang w:val="uk-UA" w:eastAsia="uk-UA"/>
        </w:rPr>
        <w:t xml:space="preserve">цію </w:t>
      </w:r>
      <w:r w:rsidRPr="00600811">
        <w:rPr>
          <w:sz w:val="28"/>
          <w:szCs w:val="28"/>
          <w:lang w:val="uk-UA"/>
        </w:rPr>
        <w:t>асорти</w:t>
      </w:r>
      <w:r w:rsidRPr="00600811">
        <w:rPr>
          <w:sz w:val="28"/>
          <w:szCs w:val="28"/>
          <w:lang w:val="uk-UA"/>
        </w:rPr>
        <w:softHyphen/>
        <w:t>м</w:t>
      </w:r>
      <w:r w:rsidRPr="00600811">
        <w:rPr>
          <w:sz w:val="28"/>
          <w:szCs w:val="28"/>
          <w:lang w:val="uk-UA"/>
        </w:rPr>
        <w:t>е</w:t>
      </w:r>
      <w:r w:rsidRPr="00600811">
        <w:rPr>
          <w:sz w:val="28"/>
          <w:szCs w:val="28"/>
          <w:lang w:val="uk-UA"/>
        </w:rPr>
        <w:t>нтно-збутових страте</w:t>
      </w:r>
      <w:r>
        <w:rPr>
          <w:sz w:val="28"/>
          <w:szCs w:val="28"/>
          <w:lang w:val="uk-UA"/>
        </w:rPr>
        <w:softHyphen/>
      </w:r>
      <w:r w:rsidRPr="00600811">
        <w:rPr>
          <w:sz w:val="28"/>
          <w:szCs w:val="28"/>
          <w:lang w:val="uk-UA"/>
        </w:rPr>
        <w:t>гій під</w:t>
      </w:r>
      <w:r>
        <w:rPr>
          <w:sz w:val="28"/>
          <w:szCs w:val="28"/>
          <w:lang w:val="uk-UA"/>
        </w:rPr>
        <w:softHyphen/>
      </w:r>
      <w:r w:rsidRPr="00600811">
        <w:rPr>
          <w:sz w:val="28"/>
          <w:szCs w:val="28"/>
          <w:lang w:val="uk-UA"/>
        </w:rPr>
        <w:t>приємства шля</w:t>
      </w:r>
      <w:r w:rsidRPr="00600811">
        <w:rPr>
          <w:sz w:val="28"/>
          <w:szCs w:val="28"/>
          <w:lang w:val="uk-UA"/>
        </w:rPr>
        <w:softHyphen/>
        <w:t>хом позицію</w:t>
      </w:r>
      <w:r w:rsidRPr="00600811">
        <w:rPr>
          <w:sz w:val="28"/>
          <w:szCs w:val="28"/>
          <w:lang w:val="uk-UA"/>
        </w:rPr>
        <w:softHyphen/>
        <w:t>вання і брен</w:t>
      </w:r>
      <w:r w:rsidRPr="00600811">
        <w:rPr>
          <w:sz w:val="28"/>
          <w:szCs w:val="28"/>
          <w:lang w:val="uk-UA"/>
        </w:rPr>
        <w:softHyphen/>
        <w:t>дування торговельних марок (ТМ) пре</w:t>
      </w:r>
      <w:r w:rsidRPr="00600811">
        <w:rPr>
          <w:sz w:val="28"/>
          <w:szCs w:val="28"/>
          <w:lang w:val="uk-UA"/>
        </w:rPr>
        <w:softHyphen/>
        <w:t>паратів. Це зумовлює не</w:t>
      </w:r>
      <w:r w:rsidRPr="00600811">
        <w:rPr>
          <w:sz w:val="28"/>
          <w:szCs w:val="28"/>
          <w:lang w:val="uk-UA"/>
        </w:rPr>
        <w:softHyphen/>
        <w:t>обхідність розробки науково обґрунтованих рекомен</w:t>
      </w:r>
      <w:r>
        <w:rPr>
          <w:sz w:val="28"/>
          <w:szCs w:val="28"/>
          <w:lang w:val="uk-UA"/>
        </w:rPr>
        <w:softHyphen/>
      </w:r>
      <w:r w:rsidRPr="00600811">
        <w:rPr>
          <w:sz w:val="28"/>
          <w:szCs w:val="28"/>
          <w:lang w:val="uk-UA"/>
        </w:rPr>
        <w:t>дацій щодо удосконалення асортимент</w:t>
      </w:r>
      <w:r w:rsidRPr="00600811">
        <w:rPr>
          <w:sz w:val="28"/>
          <w:szCs w:val="28"/>
          <w:lang w:val="uk-UA"/>
        </w:rPr>
        <w:softHyphen/>
        <w:t>ної політики виробничих ФП з викорис</w:t>
      </w:r>
      <w:r>
        <w:rPr>
          <w:sz w:val="28"/>
          <w:szCs w:val="28"/>
          <w:lang w:val="uk-UA"/>
        </w:rPr>
        <w:softHyphen/>
      </w:r>
      <w:r w:rsidRPr="00600811">
        <w:rPr>
          <w:sz w:val="28"/>
          <w:szCs w:val="28"/>
          <w:lang w:val="uk-UA"/>
        </w:rPr>
        <w:t>танням сучасних теоретико-ме</w:t>
      </w:r>
      <w:r>
        <w:rPr>
          <w:sz w:val="28"/>
          <w:szCs w:val="28"/>
          <w:lang w:val="uk-UA"/>
        </w:rPr>
        <w:softHyphen/>
      </w:r>
      <w:r w:rsidRPr="00600811">
        <w:rPr>
          <w:sz w:val="28"/>
          <w:szCs w:val="28"/>
          <w:lang w:val="uk-UA"/>
        </w:rPr>
        <w:t>тодичних підходів.</w:t>
      </w:r>
    </w:p>
    <w:p w:rsidR="00181372" w:rsidRPr="00600811" w:rsidRDefault="00181372" w:rsidP="00181372">
      <w:pPr>
        <w:ind w:firstLine="284"/>
        <w:jc w:val="both"/>
        <w:rPr>
          <w:sz w:val="28"/>
          <w:szCs w:val="28"/>
          <w:lang w:val="uk-UA"/>
        </w:rPr>
      </w:pPr>
      <w:r>
        <w:rPr>
          <w:sz w:val="28"/>
          <w:szCs w:val="28"/>
          <w:lang w:val="uk-UA"/>
        </w:rPr>
        <w:t>Проблемам, пов</w:t>
      </w:r>
      <w:r w:rsidRPr="00AB2412">
        <w:rPr>
          <w:sz w:val="28"/>
          <w:szCs w:val="28"/>
          <w:lang w:val="uk-UA"/>
        </w:rPr>
        <w:t>’</w:t>
      </w:r>
      <w:r>
        <w:rPr>
          <w:sz w:val="28"/>
          <w:szCs w:val="28"/>
          <w:lang w:val="uk-UA"/>
        </w:rPr>
        <w:t>язаним з у</w:t>
      </w:r>
      <w:r w:rsidRPr="00600811">
        <w:rPr>
          <w:sz w:val="28"/>
          <w:szCs w:val="28"/>
          <w:lang w:val="uk-UA"/>
        </w:rPr>
        <w:t>досконалення</w:t>
      </w:r>
      <w:r>
        <w:rPr>
          <w:sz w:val="28"/>
          <w:szCs w:val="28"/>
          <w:lang w:val="uk-UA"/>
        </w:rPr>
        <w:t>м</w:t>
      </w:r>
      <w:r w:rsidRPr="00600811">
        <w:rPr>
          <w:sz w:val="28"/>
          <w:szCs w:val="28"/>
          <w:lang w:val="uk-UA"/>
        </w:rPr>
        <w:t xml:space="preserve"> асортиментної полі</w:t>
      </w:r>
      <w:r w:rsidRPr="00600811">
        <w:rPr>
          <w:sz w:val="28"/>
          <w:szCs w:val="28"/>
          <w:lang w:val="uk-UA"/>
        </w:rPr>
        <w:softHyphen/>
        <w:t>т</w:t>
      </w:r>
      <w:r w:rsidRPr="00600811">
        <w:rPr>
          <w:sz w:val="28"/>
          <w:szCs w:val="28"/>
          <w:lang w:val="uk-UA"/>
        </w:rPr>
        <w:t>и</w:t>
      </w:r>
      <w:r w:rsidRPr="00600811">
        <w:rPr>
          <w:sz w:val="28"/>
          <w:szCs w:val="28"/>
          <w:lang w:val="uk-UA"/>
        </w:rPr>
        <w:t>ки</w:t>
      </w:r>
      <w:r w:rsidRPr="00600811">
        <w:rPr>
          <w:sz w:val="28"/>
          <w:szCs w:val="28"/>
          <w:lang w:val="uk-UA" w:eastAsia="uk-UA"/>
        </w:rPr>
        <w:t xml:space="preserve"> вітчизняних ФП</w:t>
      </w:r>
      <w:r>
        <w:rPr>
          <w:sz w:val="28"/>
          <w:szCs w:val="28"/>
          <w:lang w:val="uk-UA" w:eastAsia="uk-UA"/>
        </w:rPr>
        <w:t>,</w:t>
      </w:r>
      <w:r w:rsidRPr="00600811">
        <w:rPr>
          <w:sz w:val="28"/>
          <w:szCs w:val="28"/>
          <w:lang w:val="uk-UA"/>
        </w:rPr>
        <w:t xml:space="preserve"> були при</w:t>
      </w:r>
      <w:r>
        <w:rPr>
          <w:sz w:val="28"/>
          <w:szCs w:val="28"/>
          <w:lang w:val="uk-UA"/>
        </w:rPr>
        <w:softHyphen/>
      </w:r>
      <w:r w:rsidRPr="00600811">
        <w:rPr>
          <w:sz w:val="28"/>
          <w:szCs w:val="28"/>
          <w:lang w:val="uk-UA"/>
        </w:rPr>
        <w:t>свя</w:t>
      </w:r>
      <w:r>
        <w:rPr>
          <w:sz w:val="28"/>
          <w:szCs w:val="28"/>
          <w:lang w:val="uk-UA"/>
        </w:rPr>
        <w:softHyphen/>
      </w:r>
      <w:r w:rsidRPr="00600811">
        <w:rPr>
          <w:sz w:val="28"/>
          <w:szCs w:val="28"/>
          <w:lang w:val="uk-UA"/>
        </w:rPr>
        <w:t>чені до</w:t>
      </w:r>
      <w:r w:rsidRPr="00600811">
        <w:rPr>
          <w:sz w:val="28"/>
          <w:szCs w:val="28"/>
          <w:lang w:val="uk-UA"/>
        </w:rPr>
        <w:softHyphen/>
        <w:t xml:space="preserve">слідження науковців З.М.Мнушко, В.М.Толочка, </w:t>
      </w:r>
      <w:r>
        <w:rPr>
          <w:sz w:val="28"/>
          <w:szCs w:val="28"/>
          <w:lang w:val="uk-UA"/>
        </w:rPr>
        <w:t xml:space="preserve">А.С.Немченко, М.С.Пономаренка, </w:t>
      </w:r>
      <w:r w:rsidRPr="00600811">
        <w:rPr>
          <w:sz w:val="28"/>
          <w:szCs w:val="28"/>
          <w:lang w:val="uk-UA"/>
        </w:rPr>
        <w:t>О.В.По</w:t>
      </w:r>
      <w:r w:rsidRPr="00600811">
        <w:rPr>
          <w:sz w:val="28"/>
          <w:szCs w:val="28"/>
          <w:lang w:val="uk-UA"/>
        </w:rPr>
        <w:softHyphen/>
        <w:t>силкіної</w:t>
      </w:r>
      <w:r w:rsidRPr="00600811">
        <w:rPr>
          <w:bCs/>
          <w:sz w:val="28"/>
          <w:szCs w:val="28"/>
          <w:lang w:val="uk-UA" w:eastAsia="uk-UA"/>
        </w:rPr>
        <w:t xml:space="preserve">, </w:t>
      </w:r>
      <w:r w:rsidRPr="00600811">
        <w:rPr>
          <w:sz w:val="28"/>
          <w:szCs w:val="28"/>
          <w:lang w:val="uk-UA"/>
        </w:rPr>
        <w:t>М.М.Слободянюка, О.П.Півень, О.Ю.Рогулі, А.Б.Ольховської, І.В.Пест</w:t>
      </w:r>
      <w:r>
        <w:rPr>
          <w:sz w:val="28"/>
          <w:szCs w:val="28"/>
          <w:lang w:val="uk-UA"/>
        </w:rPr>
        <w:t>ун</w:t>
      </w:r>
      <w:r w:rsidRPr="00600811">
        <w:rPr>
          <w:sz w:val="28"/>
          <w:szCs w:val="28"/>
          <w:lang w:val="uk-UA"/>
        </w:rPr>
        <w:t xml:space="preserve"> та ін., проте за напрямами, що предста</w:t>
      </w:r>
      <w:r w:rsidRPr="00600811">
        <w:rPr>
          <w:sz w:val="28"/>
          <w:szCs w:val="28"/>
          <w:lang w:val="uk-UA"/>
        </w:rPr>
        <w:t>в</w:t>
      </w:r>
      <w:r>
        <w:rPr>
          <w:sz w:val="28"/>
          <w:szCs w:val="28"/>
          <w:lang w:val="uk-UA"/>
        </w:rPr>
        <w:softHyphen/>
      </w:r>
      <w:r w:rsidRPr="00600811">
        <w:rPr>
          <w:sz w:val="28"/>
          <w:szCs w:val="28"/>
          <w:lang w:val="uk-UA"/>
        </w:rPr>
        <w:t>лені в дисер</w:t>
      </w:r>
      <w:r>
        <w:rPr>
          <w:sz w:val="28"/>
          <w:szCs w:val="28"/>
          <w:lang w:val="uk-UA"/>
        </w:rPr>
        <w:softHyphen/>
      </w:r>
      <w:r w:rsidRPr="00600811">
        <w:rPr>
          <w:sz w:val="28"/>
          <w:szCs w:val="28"/>
          <w:lang w:val="uk-UA"/>
        </w:rPr>
        <w:t>таційній роботі, комп</w:t>
      </w:r>
      <w:r w:rsidRPr="00600811">
        <w:rPr>
          <w:sz w:val="28"/>
          <w:szCs w:val="28"/>
          <w:lang w:val="uk-UA"/>
        </w:rPr>
        <w:softHyphen/>
        <w:t xml:space="preserve">лексні дослідження </w:t>
      </w:r>
      <w:r>
        <w:rPr>
          <w:sz w:val="28"/>
          <w:szCs w:val="28"/>
          <w:lang w:val="uk-UA"/>
        </w:rPr>
        <w:t>виробничих під</w:t>
      </w:r>
      <w:r>
        <w:rPr>
          <w:sz w:val="28"/>
          <w:szCs w:val="28"/>
          <w:lang w:val="uk-UA"/>
        </w:rPr>
        <w:softHyphen/>
        <w:t xml:space="preserve">приємств </w:t>
      </w:r>
      <w:r w:rsidRPr="00600811">
        <w:rPr>
          <w:sz w:val="28"/>
          <w:szCs w:val="28"/>
          <w:lang w:val="uk-UA"/>
        </w:rPr>
        <w:t>не здійс</w:t>
      </w:r>
      <w:r>
        <w:rPr>
          <w:sz w:val="28"/>
          <w:szCs w:val="28"/>
          <w:lang w:val="uk-UA"/>
        </w:rPr>
        <w:softHyphen/>
      </w:r>
      <w:r w:rsidRPr="00600811">
        <w:rPr>
          <w:sz w:val="28"/>
          <w:szCs w:val="28"/>
          <w:lang w:val="uk-UA"/>
        </w:rPr>
        <w:t>нюва</w:t>
      </w:r>
      <w:r>
        <w:rPr>
          <w:sz w:val="28"/>
          <w:szCs w:val="28"/>
          <w:lang w:val="uk-UA"/>
        </w:rPr>
        <w:softHyphen/>
      </w:r>
      <w:r w:rsidRPr="00600811">
        <w:rPr>
          <w:sz w:val="28"/>
          <w:szCs w:val="28"/>
          <w:lang w:val="uk-UA"/>
        </w:rPr>
        <w:t>лись. Вищевикладене обумовило доцільність та акту</w:t>
      </w:r>
      <w:r w:rsidRPr="00600811">
        <w:rPr>
          <w:sz w:val="28"/>
          <w:szCs w:val="28"/>
          <w:lang w:val="uk-UA"/>
        </w:rPr>
        <w:softHyphen/>
        <w:t>аль</w:t>
      </w:r>
      <w:r w:rsidRPr="00600811">
        <w:rPr>
          <w:sz w:val="28"/>
          <w:szCs w:val="28"/>
          <w:lang w:val="uk-UA"/>
        </w:rPr>
        <w:softHyphen/>
        <w:t>ність дисер</w:t>
      </w:r>
      <w:r>
        <w:rPr>
          <w:sz w:val="28"/>
          <w:szCs w:val="28"/>
          <w:lang w:val="uk-UA"/>
        </w:rPr>
        <w:softHyphen/>
      </w:r>
      <w:r w:rsidRPr="00600811">
        <w:rPr>
          <w:sz w:val="28"/>
          <w:szCs w:val="28"/>
          <w:lang w:val="uk-UA"/>
        </w:rPr>
        <w:t>тацій</w:t>
      </w:r>
      <w:r>
        <w:rPr>
          <w:sz w:val="28"/>
          <w:szCs w:val="28"/>
          <w:lang w:val="uk-UA"/>
        </w:rPr>
        <w:softHyphen/>
      </w:r>
      <w:r w:rsidRPr="00600811">
        <w:rPr>
          <w:sz w:val="28"/>
          <w:szCs w:val="28"/>
          <w:lang w:val="uk-UA"/>
        </w:rPr>
        <w:t>ної ро</w:t>
      </w:r>
      <w:r>
        <w:rPr>
          <w:sz w:val="28"/>
          <w:szCs w:val="28"/>
          <w:lang w:val="uk-UA"/>
        </w:rPr>
        <w:softHyphen/>
      </w:r>
      <w:r w:rsidRPr="00600811">
        <w:rPr>
          <w:sz w:val="28"/>
          <w:szCs w:val="28"/>
          <w:lang w:val="uk-UA"/>
        </w:rPr>
        <w:t xml:space="preserve">боти, визначило її мету, завдання, </w:t>
      </w:r>
      <w:r>
        <w:rPr>
          <w:sz w:val="28"/>
          <w:szCs w:val="28"/>
          <w:lang w:val="uk-UA"/>
        </w:rPr>
        <w:t>структуру та логічну побудову</w:t>
      </w:r>
      <w:r w:rsidRPr="00600811">
        <w:rPr>
          <w:sz w:val="28"/>
          <w:szCs w:val="28"/>
          <w:lang w:val="uk-UA"/>
        </w:rPr>
        <w:t xml:space="preserve"> досл</w:t>
      </w:r>
      <w:r w:rsidRPr="00600811">
        <w:rPr>
          <w:sz w:val="28"/>
          <w:szCs w:val="28"/>
          <w:lang w:val="uk-UA"/>
        </w:rPr>
        <w:t>і</w:t>
      </w:r>
      <w:r w:rsidRPr="00600811">
        <w:rPr>
          <w:sz w:val="28"/>
          <w:szCs w:val="28"/>
          <w:lang w:val="uk-UA"/>
        </w:rPr>
        <w:t>дження.</w:t>
      </w:r>
    </w:p>
    <w:p w:rsidR="00181372" w:rsidRPr="00600811" w:rsidRDefault="00181372" w:rsidP="00181372">
      <w:pPr>
        <w:ind w:firstLine="284"/>
        <w:jc w:val="both"/>
        <w:rPr>
          <w:b/>
          <w:bCs/>
          <w:sz w:val="28"/>
          <w:szCs w:val="28"/>
          <w:lang w:val="uk-UA"/>
        </w:rPr>
      </w:pPr>
      <w:r w:rsidRPr="00600811">
        <w:rPr>
          <w:b/>
          <w:bCs/>
          <w:sz w:val="28"/>
          <w:szCs w:val="28"/>
          <w:lang w:val="uk-UA"/>
        </w:rPr>
        <w:t xml:space="preserve">Зв'язок роботи з науковими програмами, планами, темами. </w:t>
      </w:r>
      <w:r w:rsidRPr="00600811">
        <w:rPr>
          <w:sz w:val="28"/>
          <w:szCs w:val="28"/>
          <w:lang w:val="uk-UA"/>
        </w:rPr>
        <w:t>Дисерта</w:t>
      </w:r>
      <w:r>
        <w:rPr>
          <w:sz w:val="28"/>
          <w:szCs w:val="28"/>
          <w:lang w:val="uk-UA"/>
        </w:rPr>
        <w:softHyphen/>
      </w:r>
      <w:r w:rsidRPr="00600811">
        <w:rPr>
          <w:sz w:val="28"/>
          <w:szCs w:val="28"/>
          <w:lang w:val="uk-UA"/>
        </w:rPr>
        <w:t>ційна ро</w:t>
      </w:r>
      <w:r>
        <w:rPr>
          <w:sz w:val="28"/>
          <w:szCs w:val="28"/>
          <w:lang w:val="uk-UA"/>
        </w:rPr>
        <w:softHyphen/>
      </w:r>
      <w:r w:rsidRPr="00600811">
        <w:rPr>
          <w:sz w:val="28"/>
          <w:szCs w:val="28"/>
          <w:lang w:val="uk-UA"/>
        </w:rPr>
        <w:t>бота ви</w:t>
      </w:r>
      <w:r w:rsidRPr="00600811">
        <w:rPr>
          <w:sz w:val="28"/>
          <w:szCs w:val="28"/>
          <w:lang w:val="uk-UA"/>
        </w:rPr>
        <w:softHyphen/>
        <w:t>конана відповідно до плану науково-дослідних робіт Націо</w:t>
      </w:r>
      <w:r>
        <w:rPr>
          <w:sz w:val="28"/>
          <w:szCs w:val="28"/>
          <w:lang w:val="uk-UA"/>
        </w:rPr>
        <w:softHyphen/>
      </w:r>
      <w:r w:rsidRPr="00600811">
        <w:rPr>
          <w:sz w:val="28"/>
          <w:szCs w:val="28"/>
          <w:lang w:val="uk-UA"/>
        </w:rPr>
        <w:t>нального фарма</w:t>
      </w:r>
      <w:r>
        <w:rPr>
          <w:sz w:val="28"/>
          <w:szCs w:val="28"/>
          <w:lang w:val="uk-UA"/>
        </w:rPr>
        <w:softHyphen/>
      </w:r>
      <w:r w:rsidRPr="00600811">
        <w:rPr>
          <w:sz w:val="28"/>
          <w:szCs w:val="28"/>
          <w:lang w:val="uk-UA"/>
        </w:rPr>
        <w:t>цевтичного ун</w:t>
      </w:r>
      <w:r w:rsidRPr="00600811">
        <w:rPr>
          <w:sz w:val="28"/>
          <w:szCs w:val="28"/>
          <w:lang w:val="uk-UA"/>
        </w:rPr>
        <w:t>і</w:t>
      </w:r>
      <w:r w:rsidRPr="00600811">
        <w:rPr>
          <w:sz w:val="28"/>
          <w:szCs w:val="28"/>
          <w:lang w:val="uk-UA"/>
        </w:rPr>
        <w:softHyphen/>
        <w:t>верситету (номер державної реєстрації 0103</w:t>
      </w:r>
      <w:r w:rsidRPr="00600811">
        <w:rPr>
          <w:sz w:val="28"/>
          <w:szCs w:val="28"/>
          <w:lang w:val="en-US"/>
        </w:rPr>
        <w:t>U</w:t>
      </w:r>
      <w:r w:rsidRPr="00600811">
        <w:rPr>
          <w:sz w:val="28"/>
          <w:szCs w:val="28"/>
          <w:lang w:val="uk-UA"/>
        </w:rPr>
        <w:t>000479)</w:t>
      </w:r>
      <w:r>
        <w:rPr>
          <w:sz w:val="28"/>
          <w:szCs w:val="28"/>
          <w:lang w:val="uk-UA"/>
        </w:rPr>
        <w:t xml:space="preserve"> та проблемної комісії «Фармація» МОЗ і АМН України.</w:t>
      </w:r>
    </w:p>
    <w:p w:rsidR="00181372" w:rsidRPr="00600811" w:rsidRDefault="00181372" w:rsidP="00181372">
      <w:pPr>
        <w:ind w:firstLine="284"/>
        <w:jc w:val="both"/>
        <w:rPr>
          <w:sz w:val="28"/>
          <w:szCs w:val="28"/>
          <w:lang w:val="uk-UA"/>
        </w:rPr>
      </w:pPr>
      <w:r w:rsidRPr="00600811">
        <w:rPr>
          <w:b/>
          <w:bCs/>
          <w:sz w:val="28"/>
          <w:szCs w:val="28"/>
          <w:lang w:val="uk-UA"/>
        </w:rPr>
        <w:t xml:space="preserve">Мета дослідження </w:t>
      </w:r>
      <w:r w:rsidRPr="00600811">
        <w:rPr>
          <w:sz w:val="28"/>
          <w:szCs w:val="28"/>
          <w:lang w:val="uk-UA"/>
        </w:rPr>
        <w:t>– розробка науково обґрунтованих підходів до вдоскона</w:t>
      </w:r>
      <w:r>
        <w:rPr>
          <w:sz w:val="28"/>
          <w:szCs w:val="28"/>
          <w:lang w:val="uk-UA"/>
        </w:rPr>
        <w:softHyphen/>
      </w:r>
      <w:r w:rsidRPr="00600811">
        <w:rPr>
          <w:sz w:val="28"/>
          <w:szCs w:val="28"/>
          <w:lang w:val="uk-UA"/>
        </w:rPr>
        <w:t>лення асорти</w:t>
      </w:r>
      <w:r w:rsidRPr="00600811">
        <w:rPr>
          <w:sz w:val="28"/>
          <w:szCs w:val="28"/>
          <w:lang w:val="uk-UA"/>
        </w:rPr>
        <w:softHyphen/>
        <w:t>мент</w:t>
      </w:r>
      <w:r w:rsidRPr="00600811">
        <w:rPr>
          <w:sz w:val="28"/>
          <w:szCs w:val="28"/>
          <w:lang w:val="uk-UA"/>
        </w:rPr>
        <w:softHyphen/>
        <w:t>ної політики виробничих ФП за умов загострення конкуренції на фарма</w:t>
      </w:r>
      <w:r>
        <w:rPr>
          <w:sz w:val="28"/>
          <w:szCs w:val="28"/>
          <w:lang w:val="uk-UA"/>
        </w:rPr>
        <w:softHyphen/>
      </w:r>
      <w:r w:rsidRPr="00600811">
        <w:rPr>
          <w:sz w:val="28"/>
          <w:szCs w:val="28"/>
          <w:lang w:val="uk-UA"/>
        </w:rPr>
        <w:t>цевтичному ринку України.</w:t>
      </w:r>
    </w:p>
    <w:p w:rsidR="00181372" w:rsidRPr="00600811" w:rsidRDefault="00181372" w:rsidP="00181372">
      <w:pPr>
        <w:ind w:firstLine="284"/>
        <w:jc w:val="both"/>
        <w:rPr>
          <w:sz w:val="28"/>
          <w:szCs w:val="28"/>
          <w:lang w:val="uk-UA"/>
        </w:rPr>
      </w:pPr>
      <w:r w:rsidRPr="00600811">
        <w:rPr>
          <w:sz w:val="28"/>
          <w:szCs w:val="28"/>
          <w:lang w:val="uk-UA"/>
        </w:rPr>
        <w:t xml:space="preserve">Для досягнення поставленої мети були визначені такі </w:t>
      </w:r>
      <w:r w:rsidRPr="00600811">
        <w:rPr>
          <w:b/>
          <w:sz w:val="28"/>
          <w:szCs w:val="28"/>
          <w:lang w:val="uk-UA"/>
        </w:rPr>
        <w:t>завдання</w:t>
      </w:r>
      <w:r w:rsidRPr="00600811">
        <w:rPr>
          <w:sz w:val="28"/>
          <w:szCs w:val="28"/>
          <w:lang w:val="uk-UA"/>
        </w:rPr>
        <w:t>:</w:t>
      </w:r>
    </w:p>
    <w:p w:rsidR="00181372" w:rsidRPr="00600811" w:rsidRDefault="00181372" w:rsidP="008E08DA">
      <w:pPr>
        <w:numPr>
          <w:ilvl w:val="0"/>
          <w:numId w:val="54"/>
        </w:numPr>
        <w:tabs>
          <w:tab w:val="clear" w:pos="720"/>
          <w:tab w:val="num" w:pos="0"/>
        </w:tabs>
        <w:suppressAutoHyphens w:val="0"/>
        <w:ind w:left="0" w:firstLine="284"/>
        <w:jc w:val="both"/>
        <w:rPr>
          <w:sz w:val="28"/>
          <w:szCs w:val="28"/>
          <w:lang w:val="uk-UA"/>
        </w:rPr>
      </w:pPr>
      <w:r w:rsidRPr="00600811">
        <w:rPr>
          <w:sz w:val="28"/>
          <w:szCs w:val="28"/>
          <w:lang w:val="uk-UA"/>
        </w:rPr>
        <w:t>проаналізувати та узагальнити теоретичні аспекти формування товарного асор</w:t>
      </w:r>
      <w:r w:rsidRPr="00600811">
        <w:rPr>
          <w:sz w:val="28"/>
          <w:szCs w:val="28"/>
          <w:lang w:val="uk-UA"/>
        </w:rPr>
        <w:softHyphen/>
        <w:t>ти</w:t>
      </w:r>
      <w:r w:rsidRPr="00600811">
        <w:rPr>
          <w:sz w:val="28"/>
          <w:szCs w:val="28"/>
          <w:lang w:val="uk-UA"/>
        </w:rPr>
        <w:softHyphen/>
        <w:t xml:space="preserve">менту ФП; методи </w:t>
      </w:r>
      <w:r>
        <w:rPr>
          <w:sz w:val="28"/>
          <w:szCs w:val="28"/>
          <w:lang w:val="uk-UA"/>
        </w:rPr>
        <w:t xml:space="preserve">аналізу та </w:t>
      </w:r>
      <w:r w:rsidRPr="00600811">
        <w:rPr>
          <w:sz w:val="28"/>
          <w:szCs w:val="28"/>
          <w:lang w:val="uk-UA"/>
        </w:rPr>
        <w:t>оцінки тов</w:t>
      </w:r>
      <w:r>
        <w:rPr>
          <w:sz w:val="28"/>
          <w:szCs w:val="28"/>
          <w:lang w:val="uk-UA"/>
        </w:rPr>
        <w:t xml:space="preserve">арного асортименту в системі </w:t>
      </w:r>
      <w:r w:rsidRPr="00600811">
        <w:rPr>
          <w:sz w:val="28"/>
          <w:szCs w:val="28"/>
          <w:lang w:val="uk-UA"/>
        </w:rPr>
        <w:t>управ</w:t>
      </w:r>
      <w:r>
        <w:rPr>
          <w:sz w:val="28"/>
          <w:szCs w:val="28"/>
          <w:lang w:val="uk-UA"/>
        </w:rPr>
        <w:softHyphen/>
      </w:r>
      <w:r w:rsidRPr="00600811">
        <w:rPr>
          <w:sz w:val="28"/>
          <w:szCs w:val="28"/>
          <w:lang w:val="uk-UA"/>
        </w:rPr>
        <w:t>ління ним на ФП; нау</w:t>
      </w:r>
      <w:r w:rsidRPr="00600811">
        <w:rPr>
          <w:sz w:val="28"/>
          <w:szCs w:val="28"/>
          <w:lang w:val="uk-UA"/>
        </w:rPr>
        <w:softHyphen/>
        <w:t>кові по</w:t>
      </w:r>
      <w:r w:rsidRPr="00600811">
        <w:rPr>
          <w:sz w:val="28"/>
          <w:szCs w:val="28"/>
          <w:lang w:val="uk-UA"/>
        </w:rPr>
        <w:softHyphen/>
        <w:t>ложення брендингової діяль</w:t>
      </w:r>
      <w:r w:rsidRPr="00600811">
        <w:rPr>
          <w:sz w:val="28"/>
          <w:szCs w:val="28"/>
          <w:lang w:val="uk-UA"/>
        </w:rPr>
        <w:softHyphen/>
        <w:t>ності ФП як засобу підви</w:t>
      </w:r>
      <w:r>
        <w:rPr>
          <w:sz w:val="28"/>
          <w:szCs w:val="28"/>
          <w:lang w:val="uk-UA"/>
        </w:rPr>
        <w:softHyphen/>
      </w:r>
      <w:r w:rsidRPr="00600811">
        <w:rPr>
          <w:sz w:val="28"/>
          <w:szCs w:val="28"/>
          <w:lang w:val="uk-UA"/>
        </w:rPr>
        <w:t>щення ефек</w:t>
      </w:r>
      <w:r>
        <w:rPr>
          <w:sz w:val="28"/>
          <w:szCs w:val="28"/>
          <w:lang w:val="uk-UA"/>
        </w:rPr>
        <w:softHyphen/>
      </w:r>
      <w:r w:rsidRPr="00600811">
        <w:rPr>
          <w:sz w:val="28"/>
          <w:szCs w:val="28"/>
          <w:lang w:val="uk-UA"/>
        </w:rPr>
        <w:t>тивності асор</w:t>
      </w:r>
      <w:r w:rsidRPr="00600811">
        <w:rPr>
          <w:sz w:val="28"/>
          <w:szCs w:val="28"/>
          <w:lang w:val="uk-UA"/>
        </w:rPr>
        <w:softHyphen/>
        <w:t>ти</w:t>
      </w:r>
      <w:r w:rsidRPr="00600811">
        <w:rPr>
          <w:sz w:val="28"/>
          <w:szCs w:val="28"/>
          <w:lang w:val="uk-UA"/>
        </w:rPr>
        <w:softHyphen/>
        <w:t>ментної політики;</w:t>
      </w:r>
    </w:p>
    <w:p w:rsidR="00181372" w:rsidRDefault="00181372" w:rsidP="008E08DA">
      <w:pPr>
        <w:numPr>
          <w:ilvl w:val="0"/>
          <w:numId w:val="54"/>
        </w:numPr>
        <w:tabs>
          <w:tab w:val="clear" w:pos="720"/>
          <w:tab w:val="num" w:pos="0"/>
        </w:tabs>
        <w:suppressAutoHyphens w:val="0"/>
        <w:ind w:left="0" w:firstLine="284"/>
        <w:jc w:val="both"/>
        <w:rPr>
          <w:sz w:val="28"/>
          <w:szCs w:val="28"/>
          <w:lang w:val="uk-UA"/>
        </w:rPr>
      </w:pPr>
      <w:r w:rsidRPr="00600811">
        <w:rPr>
          <w:sz w:val="28"/>
          <w:szCs w:val="28"/>
          <w:lang w:val="uk-UA"/>
        </w:rPr>
        <w:t>провести аналіз сучасного стану ринку ЛП, тенденцій розвитку віт</w:t>
      </w:r>
      <w:r w:rsidRPr="00600811">
        <w:rPr>
          <w:sz w:val="28"/>
          <w:szCs w:val="28"/>
          <w:lang w:val="uk-UA"/>
        </w:rPr>
        <w:softHyphen/>
        <w:t>чизня</w:t>
      </w:r>
      <w:r>
        <w:rPr>
          <w:sz w:val="28"/>
          <w:szCs w:val="28"/>
          <w:lang w:val="uk-UA"/>
        </w:rPr>
        <w:softHyphen/>
      </w:r>
      <w:r w:rsidRPr="00600811">
        <w:rPr>
          <w:sz w:val="28"/>
          <w:szCs w:val="28"/>
          <w:lang w:val="uk-UA"/>
        </w:rPr>
        <w:t>ного фармацев</w:t>
      </w:r>
      <w:r w:rsidRPr="00600811">
        <w:rPr>
          <w:sz w:val="28"/>
          <w:szCs w:val="28"/>
          <w:lang w:val="uk-UA"/>
        </w:rPr>
        <w:softHyphen/>
        <w:t>тичного виробництва; стратегій позиціювання товар</w:t>
      </w:r>
      <w:r w:rsidRPr="00600811">
        <w:rPr>
          <w:sz w:val="28"/>
          <w:szCs w:val="28"/>
          <w:lang w:val="uk-UA"/>
        </w:rPr>
        <w:softHyphen/>
        <w:t>ного асор</w:t>
      </w:r>
      <w:r>
        <w:rPr>
          <w:sz w:val="28"/>
          <w:szCs w:val="28"/>
          <w:lang w:val="uk-UA"/>
        </w:rPr>
        <w:softHyphen/>
      </w:r>
      <w:r w:rsidRPr="00600811">
        <w:rPr>
          <w:sz w:val="28"/>
          <w:szCs w:val="28"/>
          <w:lang w:val="uk-UA"/>
        </w:rPr>
        <w:t>тименту та ФП, що застосовую</w:t>
      </w:r>
      <w:r>
        <w:rPr>
          <w:sz w:val="28"/>
          <w:szCs w:val="28"/>
          <w:lang w:val="uk-UA"/>
        </w:rPr>
        <w:t>ться вітчизняними виробниками ліків</w:t>
      </w:r>
      <w:r w:rsidRPr="00600811">
        <w:rPr>
          <w:sz w:val="28"/>
          <w:szCs w:val="28"/>
          <w:lang w:val="uk-UA" w:eastAsia="uk-UA"/>
        </w:rPr>
        <w:t>;</w:t>
      </w:r>
    </w:p>
    <w:p w:rsidR="00181372" w:rsidRDefault="00181372" w:rsidP="008E08DA">
      <w:pPr>
        <w:numPr>
          <w:ilvl w:val="0"/>
          <w:numId w:val="54"/>
        </w:numPr>
        <w:tabs>
          <w:tab w:val="clear" w:pos="720"/>
          <w:tab w:val="num" w:pos="0"/>
        </w:tabs>
        <w:suppressAutoHyphens w:val="0"/>
        <w:ind w:left="0" w:firstLine="284"/>
        <w:jc w:val="both"/>
        <w:rPr>
          <w:sz w:val="28"/>
          <w:szCs w:val="28"/>
          <w:lang w:val="uk-UA"/>
        </w:rPr>
      </w:pPr>
      <w:r w:rsidRPr="00F55A8C">
        <w:rPr>
          <w:sz w:val="28"/>
          <w:szCs w:val="28"/>
          <w:lang w:val="uk-UA"/>
        </w:rPr>
        <w:t>опрацювати</w:t>
      </w:r>
      <w:r w:rsidRPr="00F55A8C">
        <w:rPr>
          <w:sz w:val="28"/>
          <w:szCs w:val="28"/>
        </w:rPr>
        <w:t xml:space="preserve"> методичні підходи до аналізу й оцінки товарного асор</w:t>
      </w:r>
      <w:r w:rsidRPr="00F55A8C">
        <w:rPr>
          <w:sz w:val="28"/>
          <w:szCs w:val="28"/>
          <w:lang w:val="uk-UA"/>
        </w:rPr>
        <w:t>т</w:t>
      </w:r>
      <w:r w:rsidRPr="00F55A8C">
        <w:rPr>
          <w:sz w:val="28"/>
          <w:szCs w:val="28"/>
        </w:rPr>
        <w:t>и</w:t>
      </w:r>
      <w:r w:rsidRPr="00F55A8C">
        <w:rPr>
          <w:sz w:val="28"/>
          <w:szCs w:val="28"/>
        </w:rPr>
        <w:softHyphen/>
      </w:r>
      <w:r w:rsidRPr="00F55A8C">
        <w:rPr>
          <w:sz w:val="28"/>
          <w:szCs w:val="28"/>
          <w:lang w:val="uk-UA"/>
        </w:rPr>
        <w:t>м</w:t>
      </w:r>
      <w:r w:rsidRPr="00F55A8C">
        <w:rPr>
          <w:sz w:val="28"/>
          <w:szCs w:val="28"/>
        </w:rPr>
        <w:t>енту ви</w:t>
      </w:r>
      <w:r>
        <w:rPr>
          <w:sz w:val="28"/>
          <w:szCs w:val="28"/>
        </w:rPr>
        <w:softHyphen/>
      </w:r>
      <w:r w:rsidRPr="00F55A8C">
        <w:rPr>
          <w:sz w:val="28"/>
          <w:szCs w:val="28"/>
        </w:rPr>
        <w:t>робни</w:t>
      </w:r>
      <w:r w:rsidRPr="00F55A8C">
        <w:rPr>
          <w:sz w:val="28"/>
          <w:szCs w:val="28"/>
        </w:rPr>
        <w:softHyphen/>
        <w:t>ч</w:t>
      </w:r>
      <w:r w:rsidRPr="00F55A8C">
        <w:rPr>
          <w:sz w:val="28"/>
          <w:szCs w:val="28"/>
          <w:lang w:val="uk-UA"/>
        </w:rPr>
        <w:t>их</w:t>
      </w:r>
      <w:r w:rsidRPr="00F55A8C">
        <w:rPr>
          <w:sz w:val="28"/>
          <w:szCs w:val="28"/>
        </w:rPr>
        <w:t xml:space="preserve"> ФП;</w:t>
      </w:r>
    </w:p>
    <w:p w:rsidR="00181372" w:rsidRDefault="00181372" w:rsidP="008E08DA">
      <w:pPr>
        <w:numPr>
          <w:ilvl w:val="0"/>
          <w:numId w:val="54"/>
        </w:numPr>
        <w:tabs>
          <w:tab w:val="clear" w:pos="720"/>
          <w:tab w:val="num" w:pos="0"/>
        </w:tabs>
        <w:suppressAutoHyphens w:val="0"/>
        <w:ind w:left="0" w:firstLine="284"/>
        <w:jc w:val="both"/>
        <w:rPr>
          <w:sz w:val="28"/>
          <w:szCs w:val="28"/>
          <w:lang w:val="uk-UA"/>
        </w:rPr>
      </w:pPr>
      <w:r w:rsidRPr="00F55A8C">
        <w:rPr>
          <w:sz w:val="28"/>
          <w:szCs w:val="28"/>
          <w:lang w:val="uk-UA"/>
        </w:rPr>
        <w:t>розробити й опрацювати модель формування інноваційного порт</w:t>
      </w:r>
      <w:r w:rsidRPr="00F55A8C">
        <w:rPr>
          <w:sz w:val="28"/>
          <w:szCs w:val="28"/>
          <w:lang w:val="uk-UA"/>
        </w:rPr>
        <w:softHyphen/>
        <w:t>фелю ФП з ура</w:t>
      </w:r>
      <w:r>
        <w:rPr>
          <w:sz w:val="28"/>
          <w:szCs w:val="28"/>
          <w:lang w:val="uk-UA"/>
        </w:rPr>
        <w:softHyphen/>
      </w:r>
      <w:r w:rsidRPr="00F55A8C">
        <w:rPr>
          <w:sz w:val="28"/>
          <w:szCs w:val="28"/>
          <w:lang w:val="uk-UA"/>
        </w:rPr>
        <w:t>хуван</w:t>
      </w:r>
      <w:r w:rsidRPr="00F55A8C">
        <w:rPr>
          <w:sz w:val="28"/>
          <w:szCs w:val="28"/>
          <w:lang w:val="uk-UA"/>
        </w:rPr>
        <w:softHyphen/>
        <w:t>ням зовнішніх та внутрішніх чинників;</w:t>
      </w:r>
    </w:p>
    <w:p w:rsidR="00181372" w:rsidRPr="00541B8D" w:rsidRDefault="00181372" w:rsidP="008E08DA">
      <w:pPr>
        <w:numPr>
          <w:ilvl w:val="0"/>
          <w:numId w:val="54"/>
        </w:numPr>
        <w:tabs>
          <w:tab w:val="clear" w:pos="720"/>
          <w:tab w:val="num" w:pos="0"/>
        </w:tabs>
        <w:suppressAutoHyphens w:val="0"/>
        <w:ind w:left="0" w:firstLine="284"/>
        <w:jc w:val="both"/>
        <w:rPr>
          <w:sz w:val="28"/>
          <w:szCs w:val="28"/>
          <w:lang w:val="uk-UA"/>
        </w:rPr>
      </w:pPr>
      <w:r>
        <w:rPr>
          <w:sz w:val="28"/>
          <w:szCs w:val="28"/>
        </w:rPr>
        <w:lastRenderedPageBreak/>
        <w:t>опрацювати напрямки досліджен</w:t>
      </w:r>
      <w:r>
        <w:rPr>
          <w:sz w:val="28"/>
          <w:szCs w:val="28"/>
          <w:lang w:val="uk-UA"/>
        </w:rPr>
        <w:t>ь</w:t>
      </w:r>
      <w:r w:rsidRPr="00F55A8C">
        <w:rPr>
          <w:sz w:val="28"/>
          <w:szCs w:val="28"/>
        </w:rPr>
        <w:t xml:space="preserve"> товарних сегментів фармац</w:t>
      </w:r>
      <w:r w:rsidRPr="00F55A8C">
        <w:rPr>
          <w:sz w:val="28"/>
          <w:szCs w:val="28"/>
        </w:rPr>
        <w:t>е</w:t>
      </w:r>
      <w:r w:rsidRPr="00F55A8C">
        <w:rPr>
          <w:sz w:val="28"/>
          <w:szCs w:val="28"/>
        </w:rPr>
        <w:t>в</w:t>
      </w:r>
      <w:r w:rsidRPr="00F55A8C">
        <w:rPr>
          <w:sz w:val="28"/>
          <w:szCs w:val="28"/>
        </w:rPr>
        <w:softHyphen/>
        <w:t>тичного ринку при оновленні асортименту продукції ФП;</w:t>
      </w:r>
    </w:p>
    <w:p w:rsidR="00181372" w:rsidRDefault="00181372" w:rsidP="008E08DA">
      <w:pPr>
        <w:numPr>
          <w:ilvl w:val="0"/>
          <w:numId w:val="54"/>
        </w:numPr>
        <w:tabs>
          <w:tab w:val="clear" w:pos="720"/>
          <w:tab w:val="num" w:pos="0"/>
        </w:tabs>
        <w:suppressAutoHyphens w:val="0"/>
        <w:ind w:left="0" w:firstLine="284"/>
        <w:jc w:val="both"/>
        <w:rPr>
          <w:sz w:val="28"/>
          <w:szCs w:val="28"/>
          <w:lang w:val="uk-UA"/>
        </w:rPr>
      </w:pPr>
      <w:r w:rsidRPr="00F55A8C">
        <w:rPr>
          <w:sz w:val="28"/>
          <w:szCs w:val="28"/>
          <w:lang w:val="uk-UA"/>
        </w:rPr>
        <w:t>розробити методичні підходи до о</w:t>
      </w:r>
      <w:r w:rsidRPr="00F55A8C">
        <w:rPr>
          <w:bCs/>
          <w:sz w:val="28"/>
          <w:szCs w:val="28"/>
          <w:lang w:val="uk-UA" w:eastAsia="uk-UA"/>
        </w:rPr>
        <w:t>бґрунтування економічної еф</w:t>
      </w:r>
      <w:r w:rsidRPr="00F55A8C">
        <w:rPr>
          <w:bCs/>
          <w:sz w:val="28"/>
          <w:szCs w:val="28"/>
          <w:lang w:val="uk-UA" w:eastAsia="uk-UA"/>
        </w:rPr>
        <w:t>е</w:t>
      </w:r>
      <w:r w:rsidRPr="00F55A8C">
        <w:rPr>
          <w:bCs/>
          <w:sz w:val="28"/>
          <w:szCs w:val="28"/>
          <w:lang w:val="uk-UA" w:eastAsia="uk-UA"/>
        </w:rPr>
        <w:t>к</w:t>
      </w:r>
      <w:r w:rsidRPr="00F55A8C">
        <w:rPr>
          <w:bCs/>
          <w:sz w:val="28"/>
          <w:szCs w:val="28"/>
          <w:lang w:val="uk-UA" w:eastAsia="uk-UA"/>
        </w:rPr>
        <w:softHyphen/>
        <w:t>тив</w:t>
      </w:r>
      <w:r>
        <w:rPr>
          <w:bCs/>
          <w:sz w:val="28"/>
          <w:szCs w:val="28"/>
          <w:lang w:val="uk-UA" w:eastAsia="uk-UA"/>
        </w:rPr>
        <w:softHyphen/>
      </w:r>
      <w:r w:rsidRPr="00F55A8C">
        <w:rPr>
          <w:bCs/>
          <w:sz w:val="28"/>
          <w:szCs w:val="28"/>
          <w:lang w:val="uk-UA" w:eastAsia="uk-UA"/>
        </w:rPr>
        <w:t>ності,</w:t>
      </w:r>
      <w:r>
        <w:rPr>
          <w:bCs/>
          <w:sz w:val="28"/>
          <w:szCs w:val="28"/>
          <w:lang w:val="uk-UA" w:eastAsia="uk-UA"/>
        </w:rPr>
        <w:t xml:space="preserve"> до</w:t>
      </w:r>
      <w:r>
        <w:rPr>
          <w:bCs/>
          <w:sz w:val="28"/>
          <w:szCs w:val="28"/>
          <w:lang w:val="uk-UA" w:eastAsia="uk-UA"/>
        </w:rPr>
        <w:softHyphen/>
        <w:t xml:space="preserve">цільності, </w:t>
      </w:r>
      <w:r w:rsidRPr="00F55A8C">
        <w:rPr>
          <w:sz w:val="28"/>
          <w:szCs w:val="28"/>
          <w:lang w:val="uk-UA"/>
        </w:rPr>
        <w:t>чер</w:t>
      </w:r>
      <w:r w:rsidRPr="00F55A8C">
        <w:rPr>
          <w:sz w:val="28"/>
          <w:szCs w:val="28"/>
          <w:lang w:val="uk-UA"/>
        </w:rPr>
        <w:softHyphen/>
        <w:t>говості розробки і впро</w:t>
      </w:r>
      <w:r w:rsidRPr="00F55A8C">
        <w:rPr>
          <w:sz w:val="28"/>
          <w:szCs w:val="28"/>
          <w:lang w:val="uk-UA"/>
        </w:rPr>
        <w:softHyphen/>
        <w:t>вадження у виробництво</w:t>
      </w:r>
      <w:r>
        <w:rPr>
          <w:sz w:val="28"/>
          <w:szCs w:val="28"/>
          <w:lang w:val="uk-UA"/>
        </w:rPr>
        <w:t xml:space="preserve"> </w:t>
      </w:r>
      <w:r w:rsidRPr="00F55A8C">
        <w:rPr>
          <w:sz w:val="28"/>
          <w:szCs w:val="28"/>
          <w:lang w:val="uk-UA"/>
        </w:rPr>
        <w:t>ЛП;</w:t>
      </w:r>
    </w:p>
    <w:p w:rsidR="00181372" w:rsidRPr="00F55A8C" w:rsidRDefault="00181372" w:rsidP="008E08DA">
      <w:pPr>
        <w:numPr>
          <w:ilvl w:val="0"/>
          <w:numId w:val="54"/>
        </w:numPr>
        <w:tabs>
          <w:tab w:val="clear" w:pos="720"/>
          <w:tab w:val="num" w:pos="0"/>
        </w:tabs>
        <w:suppressAutoHyphens w:val="0"/>
        <w:ind w:left="0" w:firstLine="284"/>
        <w:jc w:val="both"/>
        <w:rPr>
          <w:sz w:val="28"/>
          <w:szCs w:val="28"/>
          <w:lang w:val="uk-UA"/>
        </w:rPr>
      </w:pPr>
      <w:r w:rsidRPr="00F55A8C">
        <w:rPr>
          <w:sz w:val="28"/>
          <w:szCs w:val="28"/>
        </w:rPr>
        <w:t xml:space="preserve">обґрунтувати </w:t>
      </w:r>
      <w:r>
        <w:rPr>
          <w:sz w:val="28"/>
          <w:szCs w:val="28"/>
        </w:rPr>
        <w:t>напрямки вдосконалення</w:t>
      </w:r>
      <w:r w:rsidRPr="00F55A8C">
        <w:rPr>
          <w:sz w:val="28"/>
          <w:szCs w:val="28"/>
        </w:rPr>
        <w:t xml:space="preserve"> виведення на ри</w:t>
      </w:r>
      <w:r w:rsidRPr="00F55A8C">
        <w:rPr>
          <w:sz w:val="28"/>
          <w:szCs w:val="28"/>
        </w:rPr>
        <w:softHyphen/>
        <w:t>нок ТМ препаратів.</w:t>
      </w:r>
    </w:p>
    <w:p w:rsidR="00181372" w:rsidRPr="00600811" w:rsidRDefault="00181372" w:rsidP="00181372">
      <w:pPr>
        <w:ind w:firstLine="284"/>
        <w:jc w:val="both"/>
        <w:rPr>
          <w:sz w:val="28"/>
          <w:szCs w:val="28"/>
          <w:lang w:val="uk-UA"/>
        </w:rPr>
      </w:pPr>
      <w:r w:rsidRPr="00600811">
        <w:rPr>
          <w:i/>
          <w:sz w:val="28"/>
          <w:szCs w:val="28"/>
          <w:lang w:val="uk-UA"/>
        </w:rPr>
        <w:t>Об'єкт дослідження</w:t>
      </w:r>
      <w:r w:rsidRPr="00600811">
        <w:rPr>
          <w:sz w:val="28"/>
          <w:szCs w:val="28"/>
          <w:lang w:val="uk-UA"/>
        </w:rPr>
        <w:t xml:space="preserve"> –</w:t>
      </w:r>
      <w:r w:rsidRPr="003D648C">
        <w:rPr>
          <w:sz w:val="28"/>
          <w:szCs w:val="28"/>
          <w:lang w:val="uk-UA"/>
        </w:rPr>
        <w:t xml:space="preserve"> </w:t>
      </w:r>
      <w:r w:rsidRPr="00600811">
        <w:rPr>
          <w:sz w:val="28"/>
          <w:szCs w:val="28"/>
          <w:lang w:val="uk-UA"/>
        </w:rPr>
        <w:t xml:space="preserve">вітчизняні </w:t>
      </w:r>
      <w:r>
        <w:rPr>
          <w:sz w:val="28"/>
          <w:szCs w:val="28"/>
          <w:lang w:val="uk-UA"/>
        </w:rPr>
        <w:t xml:space="preserve">виробничі </w:t>
      </w:r>
      <w:r w:rsidRPr="00600811">
        <w:rPr>
          <w:sz w:val="28"/>
          <w:szCs w:val="28"/>
          <w:lang w:val="uk-UA"/>
        </w:rPr>
        <w:t>ФП,</w:t>
      </w:r>
      <w:r w:rsidRPr="00600811">
        <w:rPr>
          <w:b/>
          <w:sz w:val="28"/>
          <w:szCs w:val="28"/>
          <w:lang w:val="uk-UA"/>
        </w:rPr>
        <w:t xml:space="preserve"> </w:t>
      </w:r>
      <w:r w:rsidRPr="00600811">
        <w:rPr>
          <w:sz w:val="28"/>
          <w:szCs w:val="28"/>
          <w:lang w:val="uk-UA"/>
        </w:rPr>
        <w:t>товарні сегменти</w:t>
      </w:r>
      <w:r w:rsidRPr="00600811">
        <w:rPr>
          <w:b/>
          <w:sz w:val="28"/>
          <w:szCs w:val="28"/>
          <w:lang w:val="uk-UA"/>
        </w:rPr>
        <w:t xml:space="preserve"> </w:t>
      </w:r>
      <w:r>
        <w:rPr>
          <w:sz w:val="28"/>
          <w:szCs w:val="28"/>
          <w:lang w:val="uk-UA"/>
        </w:rPr>
        <w:t>фармацев</w:t>
      </w:r>
      <w:r>
        <w:rPr>
          <w:sz w:val="28"/>
          <w:szCs w:val="28"/>
          <w:lang w:val="uk-UA"/>
        </w:rPr>
        <w:softHyphen/>
        <w:t>тич</w:t>
      </w:r>
      <w:r>
        <w:rPr>
          <w:sz w:val="28"/>
          <w:szCs w:val="28"/>
          <w:lang w:val="uk-UA"/>
        </w:rPr>
        <w:softHyphen/>
        <w:t>ного ринку</w:t>
      </w:r>
      <w:r w:rsidRPr="00600811">
        <w:rPr>
          <w:sz w:val="28"/>
          <w:szCs w:val="28"/>
          <w:lang w:val="uk-UA"/>
        </w:rPr>
        <w:t>, аптечні заклади, провізори аптечни</w:t>
      </w:r>
      <w:r>
        <w:rPr>
          <w:sz w:val="28"/>
          <w:szCs w:val="28"/>
          <w:lang w:val="uk-UA"/>
        </w:rPr>
        <w:t>х закладів, лікарі, споживачі</w:t>
      </w:r>
      <w:r w:rsidRPr="00600811">
        <w:rPr>
          <w:sz w:val="28"/>
          <w:szCs w:val="28"/>
          <w:lang w:val="uk-UA"/>
        </w:rPr>
        <w:t>.</w:t>
      </w:r>
    </w:p>
    <w:p w:rsidR="00181372" w:rsidRPr="00600811" w:rsidRDefault="00181372" w:rsidP="00181372">
      <w:pPr>
        <w:ind w:firstLine="284"/>
        <w:jc w:val="both"/>
        <w:rPr>
          <w:sz w:val="28"/>
          <w:szCs w:val="28"/>
          <w:lang w:eastAsia="uk-UA"/>
        </w:rPr>
      </w:pPr>
      <w:r w:rsidRPr="00600811">
        <w:rPr>
          <w:i/>
          <w:sz w:val="28"/>
          <w:szCs w:val="28"/>
          <w:lang w:eastAsia="uk-UA"/>
        </w:rPr>
        <w:t>Предмет дослідження</w:t>
      </w:r>
      <w:r w:rsidRPr="00600811">
        <w:rPr>
          <w:sz w:val="28"/>
          <w:szCs w:val="28"/>
          <w:lang w:eastAsia="uk-UA"/>
        </w:rPr>
        <w:t xml:space="preserve"> – процеси формування, оновлення та </w:t>
      </w:r>
      <w:r w:rsidRPr="00600811">
        <w:rPr>
          <w:sz w:val="28"/>
          <w:szCs w:val="28"/>
          <w:lang w:val="uk-UA" w:eastAsia="uk-UA"/>
        </w:rPr>
        <w:t>позиціювання</w:t>
      </w:r>
      <w:r w:rsidRPr="00600811">
        <w:rPr>
          <w:sz w:val="28"/>
          <w:szCs w:val="28"/>
          <w:lang w:eastAsia="uk-UA"/>
        </w:rPr>
        <w:t xml:space="preserve"> товар</w:t>
      </w:r>
      <w:r>
        <w:rPr>
          <w:sz w:val="28"/>
          <w:szCs w:val="28"/>
          <w:lang w:eastAsia="uk-UA"/>
        </w:rPr>
        <w:softHyphen/>
      </w:r>
      <w:r w:rsidRPr="00600811">
        <w:rPr>
          <w:sz w:val="28"/>
          <w:szCs w:val="28"/>
          <w:lang w:eastAsia="uk-UA"/>
        </w:rPr>
        <w:t xml:space="preserve">ного асортименту </w:t>
      </w:r>
      <w:r w:rsidRPr="00600811">
        <w:rPr>
          <w:sz w:val="28"/>
          <w:szCs w:val="28"/>
          <w:lang w:val="uk-UA" w:eastAsia="uk-UA"/>
        </w:rPr>
        <w:t>на</w:t>
      </w:r>
      <w:r>
        <w:rPr>
          <w:sz w:val="28"/>
          <w:szCs w:val="28"/>
          <w:lang w:val="uk-UA" w:eastAsia="uk-UA"/>
        </w:rPr>
        <w:t xml:space="preserve"> вітчизняних</w:t>
      </w:r>
      <w:r w:rsidRPr="00600811">
        <w:rPr>
          <w:sz w:val="28"/>
          <w:szCs w:val="28"/>
          <w:lang w:val="uk-UA" w:eastAsia="uk-UA"/>
        </w:rPr>
        <w:t xml:space="preserve"> </w:t>
      </w:r>
      <w:r w:rsidRPr="00600811">
        <w:rPr>
          <w:sz w:val="28"/>
          <w:szCs w:val="28"/>
          <w:lang w:eastAsia="uk-UA"/>
        </w:rPr>
        <w:t>виробничих ФП.</w:t>
      </w:r>
    </w:p>
    <w:p w:rsidR="00181372" w:rsidRPr="00600811" w:rsidRDefault="00181372" w:rsidP="00181372">
      <w:pPr>
        <w:ind w:firstLine="284"/>
        <w:jc w:val="both"/>
        <w:rPr>
          <w:sz w:val="28"/>
          <w:szCs w:val="28"/>
        </w:rPr>
      </w:pPr>
      <w:r w:rsidRPr="00600811">
        <w:rPr>
          <w:i/>
          <w:sz w:val="28"/>
          <w:szCs w:val="28"/>
        </w:rPr>
        <w:t>Методи дослідження</w:t>
      </w:r>
      <w:r w:rsidRPr="00C711F0">
        <w:rPr>
          <w:sz w:val="28"/>
          <w:szCs w:val="28"/>
          <w:lang w:val="uk-UA"/>
        </w:rPr>
        <w:t>:</w:t>
      </w:r>
      <w:r w:rsidRPr="007E2072">
        <w:rPr>
          <w:sz w:val="28"/>
          <w:szCs w:val="28"/>
          <w:lang w:val="uk-UA"/>
        </w:rPr>
        <w:t xml:space="preserve"> </w:t>
      </w:r>
      <w:r w:rsidRPr="00600811">
        <w:rPr>
          <w:sz w:val="28"/>
          <w:szCs w:val="28"/>
          <w:lang w:val="uk-UA"/>
        </w:rPr>
        <w:t>у роботі використан</w:t>
      </w:r>
      <w:r>
        <w:rPr>
          <w:sz w:val="28"/>
          <w:szCs w:val="28"/>
          <w:lang w:val="uk-UA"/>
        </w:rPr>
        <w:t>о</w:t>
      </w:r>
      <w:r w:rsidRPr="00600811">
        <w:rPr>
          <w:b/>
          <w:sz w:val="28"/>
          <w:szCs w:val="28"/>
          <w:lang w:val="uk-UA"/>
        </w:rPr>
        <w:t xml:space="preserve"> </w:t>
      </w:r>
      <w:r w:rsidRPr="00600811">
        <w:rPr>
          <w:sz w:val="28"/>
          <w:szCs w:val="28"/>
        </w:rPr>
        <w:t>системний аналіз (обґрунту</w:t>
      </w:r>
      <w:r w:rsidRPr="00600811">
        <w:rPr>
          <w:sz w:val="28"/>
          <w:szCs w:val="28"/>
        </w:rPr>
        <w:softHyphen/>
        <w:t>вання напрямків до</w:t>
      </w:r>
      <w:r w:rsidRPr="00600811">
        <w:rPr>
          <w:sz w:val="28"/>
          <w:szCs w:val="28"/>
        </w:rPr>
        <w:softHyphen/>
        <w:t>слі</w:t>
      </w:r>
      <w:r w:rsidRPr="00600811">
        <w:rPr>
          <w:sz w:val="28"/>
          <w:szCs w:val="28"/>
        </w:rPr>
        <w:softHyphen/>
        <w:t>джень, вибір методів вирішення завдань, розробка ме</w:t>
      </w:r>
      <w:r w:rsidRPr="00600811">
        <w:rPr>
          <w:sz w:val="28"/>
          <w:szCs w:val="28"/>
        </w:rPr>
        <w:softHyphen/>
        <w:t>то</w:t>
      </w:r>
      <w:r>
        <w:rPr>
          <w:sz w:val="28"/>
          <w:szCs w:val="28"/>
        </w:rPr>
        <w:softHyphen/>
      </w:r>
      <w:r w:rsidRPr="00600811">
        <w:rPr>
          <w:sz w:val="28"/>
          <w:szCs w:val="28"/>
        </w:rPr>
        <w:t>дики досліджень); історичний та логічний (ви</w:t>
      </w:r>
      <w:r w:rsidRPr="00600811">
        <w:rPr>
          <w:sz w:val="28"/>
          <w:szCs w:val="28"/>
        </w:rPr>
        <w:softHyphen/>
        <w:t xml:space="preserve">вчення </w:t>
      </w:r>
      <w:r w:rsidRPr="00600811">
        <w:rPr>
          <w:sz w:val="28"/>
          <w:szCs w:val="28"/>
          <w:lang w:val="uk-UA"/>
        </w:rPr>
        <w:t>публікацій</w:t>
      </w:r>
      <w:r w:rsidRPr="00600811">
        <w:rPr>
          <w:sz w:val="28"/>
          <w:szCs w:val="28"/>
        </w:rPr>
        <w:t>, аналітичних, тек</w:t>
      </w:r>
      <w:r>
        <w:rPr>
          <w:sz w:val="28"/>
          <w:szCs w:val="28"/>
        </w:rPr>
        <w:softHyphen/>
      </w:r>
      <w:r w:rsidRPr="00600811">
        <w:rPr>
          <w:sz w:val="28"/>
          <w:szCs w:val="28"/>
        </w:rPr>
        <w:t>стово-рек</w:t>
      </w:r>
      <w:r w:rsidRPr="00600811">
        <w:rPr>
          <w:sz w:val="28"/>
          <w:szCs w:val="28"/>
        </w:rPr>
        <w:softHyphen/>
        <w:t>ламних мате</w:t>
      </w:r>
      <w:r w:rsidRPr="00600811">
        <w:rPr>
          <w:sz w:val="28"/>
          <w:szCs w:val="28"/>
        </w:rPr>
        <w:softHyphen/>
        <w:t>ріалів, дина</w:t>
      </w:r>
      <w:r w:rsidRPr="00600811">
        <w:rPr>
          <w:sz w:val="28"/>
          <w:szCs w:val="28"/>
        </w:rPr>
        <w:softHyphen/>
        <w:t xml:space="preserve">міки реєстрації </w:t>
      </w:r>
      <w:r w:rsidRPr="00600811">
        <w:rPr>
          <w:sz w:val="28"/>
          <w:szCs w:val="28"/>
          <w:lang w:val="uk-UA"/>
        </w:rPr>
        <w:t>ЛП</w:t>
      </w:r>
      <w:r w:rsidRPr="00600811">
        <w:rPr>
          <w:sz w:val="28"/>
          <w:szCs w:val="28"/>
        </w:rPr>
        <w:t>); ме</w:t>
      </w:r>
      <w:r w:rsidRPr="00600811">
        <w:rPr>
          <w:sz w:val="28"/>
          <w:szCs w:val="28"/>
        </w:rPr>
        <w:softHyphen/>
        <w:t>тоди маркетин</w:t>
      </w:r>
      <w:r w:rsidRPr="00600811">
        <w:rPr>
          <w:sz w:val="28"/>
          <w:szCs w:val="28"/>
        </w:rPr>
        <w:softHyphen/>
        <w:t>го</w:t>
      </w:r>
      <w:r>
        <w:rPr>
          <w:sz w:val="28"/>
          <w:szCs w:val="28"/>
        </w:rPr>
        <w:softHyphen/>
      </w:r>
      <w:r w:rsidRPr="00600811">
        <w:rPr>
          <w:sz w:val="28"/>
          <w:szCs w:val="28"/>
        </w:rPr>
        <w:t>вих до</w:t>
      </w:r>
      <w:r w:rsidRPr="00600811">
        <w:rPr>
          <w:sz w:val="28"/>
          <w:szCs w:val="28"/>
        </w:rPr>
        <w:softHyphen/>
        <w:t>сліджень (аналіз ємності та цінової структури то</w:t>
      </w:r>
      <w:r w:rsidRPr="00600811">
        <w:rPr>
          <w:sz w:val="28"/>
          <w:szCs w:val="28"/>
        </w:rPr>
        <w:softHyphen/>
        <w:t>варних сегментів ринку, ха</w:t>
      </w:r>
      <w:r w:rsidRPr="00600811">
        <w:rPr>
          <w:sz w:val="28"/>
          <w:szCs w:val="28"/>
        </w:rPr>
        <w:softHyphen/>
        <w:t>рактеру конкуренції); ди</w:t>
      </w:r>
      <w:r w:rsidRPr="00600811">
        <w:rPr>
          <w:sz w:val="28"/>
          <w:szCs w:val="28"/>
        </w:rPr>
        <w:softHyphen/>
        <w:t>намічний АВС-аналіз, ран</w:t>
      </w:r>
      <w:r w:rsidRPr="00600811">
        <w:rPr>
          <w:sz w:val="28"/>
          <w:szCs w:val="28"/>
        </w:rPr>
        <w:softHyphen/>
        <w:t>говий аналіз (дослідження структури асо</w:t>
      </w:r>
      <w:r w:rsidRPr="00600811">
        <w:rPr>
          <w:sz w:val="28"/>
          <w:szCs w:val="28"/>
        </w:rPr>
        <w:t>р</w:t>
      </w:r>
      <w:r>
        <w:rPr>
          <w:sz w:val="28"/>
          <w:szCs w:val="28"/>
        </w:rPr>
        <w:t xml:space="preserve">тименту </w:t>
      </w:r>
      <w:r>
        <w:rPr>
          <w:sz w:val="28"/>
          <w:szCs w:val="28"/>
          <w:lang w:val="uk-UA"/>
        </w:rPr>
        <w:t>ЛП на</w:t>
      </w:r>
      <w:r w:rsidRPr="00600811">
        <w:rPr>
          <w:sz w:val="28"/>
          <w:szCs w:val="28"/>
        </w:rPr>
        <w:t xml:space="preserve"> ФП); експерт</w:t>
      </w:r>
      <w:r w:rsidRPr="00600811">
        <w:rPr>
          <w:sz w:val="28"/>
          <w:szCs w:val="28"/>
        </w:rPr>
        <w:softHyphen/>
        <w:t>них оці</w:t>
      </w:r>
      <w:r w:rsidRPr="00600811">
        <w:rPr>
          <w:sz w:val="28"/>
          <w:szCs w:val="28"/>
        </w:rPr>
        <w:softHyphen/>
        <w:t xml:space="preserve">нок </w:t>
      </w:r>
      <w:r>
        <w:rPr>
          <w:sz w:val="28"/>
          <w:szCs w:val="28"/>
          <w:lang w:val="uk-UA"/>
        </w:rPr>
        <w:t xml:space="preserve">та анкетування </w:t>
      </w:r>
      <w:r w:rsidRPr="00600811">
        <w:rPr>
          <w:sz w:val="28"/>
          <w:szCs w:val="28"/>
        </w:rPr>
        <w:t>(ліка</w:t>
      </w:r>
      <w:r w:rsidRPr="00600811">
        <w:rPr>
          <w:sz w:val="28"/>
          <w:szCs w:val="28"/>
        </w:rPr>
        <w:softHyphen/>
        <w:t>рів, провізорів, спожива</w:t>
      </w:r>
      <w:r w:rsidRPr="00600811">
        <w:rPr>
          <w:sz w:val="28"/>
          <w:szCs w:val="28"/>
        </w:rPr>
        <w:softHyphen/>
        <w:t>чів ЛП); кластерний аналіз (групу</w:t>
      </w:r>
      <w:r w:rsidRPr="00600811">
        <w:rPr>
          <w:sz w:val="28"/>
          <w:szCs w:val="28"/>
        </w:rPr>
        <w:softHyphen/>
        <w:t>вання ЛП виробни</w:t>
      </w:r>
      <w:r w:rsidRPr="00600811">
        <w:rPr>
          <w:sz w:val="28"/>
          <w:szCs w:val="28"/>
        </w:rPr>
        <w:softHyphen/>
        <w:t>чого ФП); моніторинг (оцінка товарних сегментів ринку ЛП), спостереження (роз</w:t>
      </w:r>
      <w:r w:rsidRPr="00600811">
        <w:rPr>
          <w:sz w:val="28"/>
          <w:szCs w:val="28"/>
        </w:rPr>
        <w:softHyphen/>
        <w:t>робка м</w:t>
      </w:r>
      <w:r w:rsidRPr="00600811">
        <w:rPr>
          <w:sz w:val="28"/>
          <w:szCs w:val="28"/>
        </w:rPr>
        <w:t>о</w:t>
      </w:r>
      <w:r w:rsidRPr="00600811">
        <w:rPr>
          <w:sz w:val="28"/>
          <w:szCs w:val="28"/>
        </w:rPr>
        <w:t>делі пове</w:t>
      </w:r>
      <w:r w:rsidRPr="00600811">
        <w:rPr>
          <w:sz w:val="28"/>
          <w:szCs w:val="28"/>
        </w:rPr>
        <w:softHyphen/>
        <w:t>дінки споживачів ТМ ам</w:t>
      </w:r>
      <w:r w:rsidRPr="00600811">
        <w:rPr>
          <w:sz w:val="28"/>
          <w:szCs w:val="28"/>
        </w:rPr>
        <w:softHyphen/>
        <w:t>лодипіну); порівняльний ана</w:t>
      </w:r>
      <w:r w:rsidRPr="00600811">
        <w:rPr>
          <w:sz w:val="28"/>
          <w:szCs w:val="28"/>
        </w:rPr>
        <w:softHyphen/>
        <w:t>ліз (стратегії позицію</w:t>
      </w:r>
      <w:r w:rsidRPr="00600811">
        <w:rPr>
          <w:sz w:val="28"/>
          <w:szCs w:val="28"/>
        </w:rPr>
        <w:softHyphen/>
        <w:t>вання товар</w:t>
      </w:r>
      <w:r>
        <w:rPr>
          <w:sz w:val="28"/>
          <w:szCs w:val="28"/>
        </w:rPr>
        <w:softHyphen/>
      </w:r>
      <w:r w:rsidRPr="00600811">
        <w:rPr>
          <w:sz w:val="28"/>
          <w:szCs w:val="28"/>
        </w:rPr>
        <w:t>ного асорти</w:t>
      </w:r>
      <w:r w:rsidRPr="00600811">
        <w:rPr>
          <w:sz w:val="28"/>
          <w:szCs w:val="28"/>
        </w:rPr>
        <w:softHyphen/>
        <w:t>менту та ФП, підходи до розробки назв ТМ препара</w:t>
      </w:r>
      <w:r w:rsidRPr="00600811">
        <w:rPr>
          <w:sz w:val="28"/>
          <w:szCs w:val="28"/>
        </w:rPr>
        <w:softHyphen/>
        <w:t>тів); ме</w:t>
      </w:r>
      <w:r w:rsidRPr="00600811">
        <w:rPr>
          <w:sz w:val="28"/>
          <w:szCs w:val="28"/>
        </w:rPr>
        <w:softHyphen/>
        <w:t>тоди ранжу</w:t>
      </w:r>
      <w:r>
        <w:rPr>
          <w:sz w:val="28"/>
          <w:szCs w:val="28"/>
        </w:rPr>
        <w:softHyphen/>
      </w:r>
      <w:r w:rsidRPr="00600811">
        <w:rPr>
          <w:sz w:val="28"/>
          <w:szCs w:val="28"/>
        </w:rPr>
        <w:t>вання (дослідження чинників, що вплива</w:t>
      </w:r>
      <w:r>
        <w:rPr>
          <w:sz w:val="28"/>
          <w:szCs w:val="28"/>
        </w:rPr>
        <w:softHyphen/>
      </w:r>
      <w:r w:rsidRPr="00600811">
        <w:rPr>
          <w:sz w:val="28"/>
          <w:szCs w:val="28"/>
        </w:rPr>
        <w:t>ють на форму</w:t>
      </w:r>
      <w:r w:rsidRPr="00600811">
        <w:rPr>
          <w:sz w:val="28"/>
          <w:szCs w:val="28"/>
        </w:rPr>
        <w:softHyphen/>
        <w:t>вання лояльності цільових аудиторій до ТМ препаратів, обґру</w:t>
      </w:r>
      <w:r>
        <w:rPr>
          <w:sz w:val="28"/>
          <w:szCs w:val="28"/>
        </w:rPr>
        <w:t>нтування пара</w:t>
      </w:r>
      <w:r>
        <w:rPr>
          <w:sz w:val="28"/>
          <w:szCs w:val="28"/>
        </w:rPr>
        <w:softHyphen/>
        <w:t>метрів оцін</w:t>
      </w:r>
      <w:r>
        <w:rPr>
          <w:sz w:val="28"/>
          <w:szCs w:val="28"/>
          <w:lang w:val="uk-UA"/>
        </w:rPr>
        <w:t>ки</w:t>
      </w:r>
      <w:r w:rsidRPr="00600811">
        <w:rPr>
          <w:sz w:val="28"/>
          <w:szCs w:val="28"/>
        </w:rPr>
        <w:t xml:space="preserve"> конку</w:t>
      </w:r>
      <w:r w:rsidRPr="00600811">
        <w:rPr>
          <w:sz w:val="28"/>
          <w:szCs w:val="28"/>
        </w:rPr>
        <w:softHyphen/>
        <w:t>рентоспроможності ТМ препаратів); графічно-мате</w:t>
      </w:r>
      <w:r w:rsidRPr="00600811">
        <w:rPr>
          <w:sz w:val="28"/>
          <w:szCs w:val="28"/>
        </w:rPr>
        <w:softHyphen/>
        <w:t>матичний (оцінка конку</w:t>
      </w:r>
      <w:r w:rsidRPr="00600811">
        <w:rPr>
          <w:sz w:val="28"/>
          <w:szCs w:val="28"/>
        </w:rPr>
        <w:softHyphen/>
        <w:t>рентни</w:t>
      </w:r>
      <w:r>
        <w:rPr>
          <w:sz w:val="28"/>
          <w:szCs w:val="28"/>
        </w:rPr>
        <w:t>х позицій ТМ ЛП</w:t>
      </w:r>
      <w:r w:rsidRPr="00600811">
        <w:rPr>
          <w:sz w:val="28"/>
          <w:szCs w:val="28"/>
        </w:rPr>
        <w:t>); ек</w:t>
      </w:r>
      <w:r w:rsidRPr="00600811">
        <w:rPr>
          <w:sz w:val="28"/>
          <w:szCs w:val="28"/>
        </w:rPr>
        <w:t>о</w:t>
      </w:r>
      <w:r w:rsidRPr="00600811">
        <w:rPr>
          <w:sz w:val="28"/>
          <w:szCs w:val="28"/>
        </w:rPr>
        <w:t>номіко-статистичні методи (аналіз економічних характе</w:t>
      </w:r>
      <w:r>
        <w:rPr>
          <w:sz w:val="28"/>
          <w:szCs w:val="28"/>
        </w:rPr>
        <w:softHyphen/>
      </w:r>
      <w:r w:rsidRPr="00600811">
        <w:rPr>
          <w:sz w:val="28"/>
          <w:szCs w:val="28"/>
        </w:rPr>
        <w:t>ристик асортименту ФП, оцінка та моделю</w:t>
      </w:r>
      <w:r w:rsidRPr="00600811">
        <w:rPr>
          <w:sz w:val="28"/>
          <w:szCs w:val="28"/>
        </w:rPr>
        <w:softHyphen/>
        <w:t>вання ефектив</w:t>
      </w:r>
      <w:r w:rsidRPr="00600811">
        <w:rPr>
          <w:sz w:val="28"/>
          <w:szCs w:val="28"/>
        </w:rPr>
        <w:softHyphen/>
        <w:t>ності впровадження у ви</w:t>
      </w:r>
      <w:r>
        <w:rPr>
          <w:sz w:val="28"/>
          <w:szCs w:val="28"/>
        </w:rPr>
        <w:softHyphen/>
      </w:r>
      <w:r w:rsidRPr="00600811">
        <w:rPr>
          <w:sz w:val="28"/>
          <w:szCs w:val="28"/>
        </w:rPr>
        <w:t>роб</w:t>
      </w:r>
      <w:r>
        <w:rPr>
          <w:sz w:val="28"/>
          <w:szCs w:val="28"/>
        </w:rPr>
        <w:softHyphen/>
      </w:r>
      <w:r w:rsidRPr="00600811">
        <w:rPr>
          <w:sz w:val="28"/>
          <w:szCs w:val="28"/>
        </w:rPr>
        <w:t>ництво нових ЛП), еле</w:t>
      </w:r>
      <w:r>
        <w:rPr>
          <w:sz w:val="28"/>
          <w:szCs w:val="28"/>
        </w:rPr>
        <w:softHyphen/>
      </w:r>
      <w:r w:rsidRPr="00600811">
        <w:rPr>
          <w:sz w:val="28"/>
          <w:szCs w:val="28"/>
        </w:rPr>
        <w:t>менти бенчмар</w:t>
      </w:r>
      <w:r w:rsidRPr="00600811">
        <w:rPr>
          <w:sz w:val="28"/>
          <w:szCs w:val="28"/>
        </w:rPr>
        <w:softHyphen/>
        <w:t>кінгу (</w:t>
      </w:r>
      <w:r>
        <w:rPr>
          <w:sz w:val="28"/>
          <w:szCs w:val="28"/>
          <w:lang w:val="en-US"/>
        </w:rPr>
        <w:t>SWOT</w:t>
      </w:r>
      <w:r w:rsidRPr="00F667F3">
        <w:rPr>
          <w:sz w:val="28"/>
          <w:szCs w:val="28"/>
        </w:rPr>
        <w:t>-</w:t>
      </w:r>
      <w:r>
        <w:rPr>
          <w:sz w:val="28"/>
          <w:szCs w:val="28"/>
          <w:lang w:val="uk-UA"/>
        </w:rPr>
        <w:t xml:space="preserve">аналіз ТМ препаратів, </w:t>
      </w:r>
      <w:r w:rsidRPr="00600811">
        <w:rPr>
          <w:sz w:val="28"/>
          <w:szCs w:val="28"/>
        </w:rPr>
        <w:t>роз</w:t>
      </w:r>
      <w:r w:rsidRPr="00600811">
        <w:rPr>
          <w:sz w:val="28"/>
          <w:szCs w:val="28"/>
        </w:rPr>
        <w:softHyphen/>
      </w:r>
      <w:r>
        <w:rPr>
          <w:sz w:val="28"/>
          <w:szCs w:val="28"/>
        </w:rPr>
        <w:t xml:space="preserve">робка </w:t>
      </w:r>
      <w:r w:rsidRPr="00600811">
        <w:rPr>
          <w:sz w:val="28"/>
          <w:szCs w:val="28"/>
        </w:rPr>
        <w:t>програми вив</w:t>
      </w:r>
      <w:r w:rsidRPr="00600811">
        <w:rPr>
          <w:sz w:val="28"/>
          <w:szCs w:val="28"/>
        </w:rPr>
        <w:t>е</w:t>
      </w:r>
      <w:r>
        <w:rPr>
          <w:sz w:val="28"/>
          <w:szCs w:val="28"/>
        </w:rPr>
        <w:t xml:space="preserve">дення на ринок ТМ </w:t>
      </w:r>
      <w:r>
        <w:rPr>
          <w:sz w:val="28"/>
          <w:szCs w:val="28"/>
          <w:lang w:val="uk-UA"/>
        </w:rPr>
        <w:t>ЛП</w:t>
      </w:r>
      <w:r w:rsidRPr="00600811">
        <w:rPr>
          <w:sz w:val="28"/>
          <w:szCs w:val="28"/>
        </w:rPr>
        <w:t>).</w:t>
      </w:r>
    </w:p>
    <w:p w:rsidR="00181372" w:rsidRPr="00600811" w:rsidRDefault="00181372" w:rsidP="00181372">
      <w:pPr>
        <w:ind w:firstLine="284"/>
        <w:jc w:val="both"/>
        <w:rPr>
          <w:sz w:val="28"/>
          <w:szCs w:val="28"/>
        </w:rPr>
      </w:pPr>
      <w:r>
        <w:rPr>
          <w:sz w:val="28"/>
          <w:szCs w:val="28"/>
          <w:lang w:val="uk-UA"/>
        </w:rPr>
        <w:t>Інформаційною базою</w:t>
      </w:r>
      <w:r w:rsidRPr="00600811">
        <w:rPr>
          <w:sz w:val="28"/>
          <w:szCs w:val="28"/>
        </w:rPr>
        <w:t xml:space="preserve"> </w:t>
      </w:r>
      <w:r w:rsidRPr="00600811">
        <w:rPr>
          <w:sz w:val="28"/>
          <w:szCs w:val="28"/>
          <w:lang w:val="uk-UA"/>
        </w:rPr>
        <w:t>були</w:t>
      </w:r>
      <w:r w:rsidRPr="00600811">
        <w:rPr>
          <w:sz w:val="28"/>
          <w:szCs w:val="28"/>
        </w:rPr>
        <w:t xml:space="preserve"> с</w:t>
      </w:r>
      <w:r w:rsidRPr="00600811">
        <w:rPr>
          <w:bCs/>
          <w:sz w:val="28"/>
          <w:szCs w:val="28"/>
        </w:rPr>
        <w:t>татистичні дані щодо захво</w:t>
      </w:r>
      <w:r w:rsidRPr="00600811">
        <w:rPr>
          <w:bCs/>
          <w:sz w:val="28"/>
          <w:szCs w:val="28"/>
        </w:rPr>
        <w:softHyphen/>
        <w:t>рюва</w:t>
      </w:r>
      <w:r w:rsidRPr="00600811">
        <w:rPr>
          <w:bCs/>
          <w:sz w:val="28"/>
          <w:szCs w:val="28"/>
        </w:rPr>
        <w:softHyphen/>
        <w:t>ності в Україні, дані дер</w:t>
      </w:r>
      <w:r w:rsidRPr="00600811">
        <w:rPr>
          <w:bCs/>
          <w:sz w:val="28"/>
          <w:szCs w:val="28"/>
        </w:rPr>
        <w:softHyphen/>
        <w:t>жавного ре</w:t>
      </w:r>
      <w:r w:rsidRPr="00600811">
        <w:rPr>
          <w:bCs/>
          <w:sz w:val="28"/>
          <w:szCs w:val="28"/>
        </w:rPr>
        <w:softHyphen/>
        <w:t>єстру</w:t>
      </w:r>
      <w:r w:rsidRPr="00600811">
        <w:rPr>
          <w:bCs/>
          <w:sz w:val="28"/>
          <w:szCs w:val="28"/>
          <w:lang w:val="uk-UA"/>
        </w:rPr>
        <w:t xml:space="preserve"> ЛП</w:t>
      </w:r>
      <w:r w:rsidRPr="00600811">
        <w:rPr>
          <w:bCs/>
          <w:sz w:val="28"/>
          <w:szCs w:val="28"/>
        </w:rPr>
        <w:t>, дані маркетинго</w:t>
      </w:r>
      <w:r>
        <w:rPr>
          <w:bCs/>
          <w:sz w:val="28"/>
          <w:szCs w:val="28"/>
        </w:rPr>
        <w:t>вих дослід</w:t>
      </w:r>
      <w:r>
        <w:rPr>
          <w:bCs/>
          <w:sz w:val="28"/>
          <w:szCs w:val="28"/>
        </w:rPr>
        <w:softHyphen/>
        <w:t xml:space="preserve">ницьких компаній </w:t>
      </w:r>
      <w:r>
        <w:rPr>
          <w:bCs/>
          <w:sz w:val="28"/>
          <w:szCs w:val="28"/>
          <w:lang w:val="uk-UA"/>
        </w:rPr>
        <w:t>щодо</w:t>
      </w:r>
      <w:r>
        <w:rPr>
          <w:bCs/>
          <w:sz w:val="28"/>
          <w:szCs w:val="28"/>
        </w:rPr>
        <w:t xml:space="preserve"> обсяг</w:t>
      </w:r>
      <w:r>
        <w:rPr>
          <w:bCs/>
          <w:sz w:val="28"/>
          <w:szCs w:val="28"/>
          <w:lang w:val="uk-UA"/>
        </w:rPr>
        <w:t>ів</w:t>
      </w:r>
      <w:r w:rsidRPr="00600811">
        <w:rPr>
          <w:bCs/>
          <w:sz w:val="28"/>
          <w:szCs w:val="28"/>
        </w:rPr>
        <w:t xml:space="preserve"> прода</w:t>
      </w:r>
      <w:r w:rsidRPr="00600811">
        <w:rPr>
          <w:bCs/>
          <w:sz w:val="28"/>
          <w:szCs w:val="28"/>
        </w:rPr>
        <w:softHyphen/>
        <w:t>жів ЛП</w:t>
      </w:r>
      <w:r w:rsidRPr="00600811">
        <w:rPr>
          <w:sz w:val="28"/>
          <w:szCs w:val="28"/>
        </w:rPr>
        <w:t>, р</w:t>
      </w:r>
      <w:r w:rsidRPr="00600811">
        <w:rPr>
          <w:bCs/>
          <w:sz w:val="28"/>
          <w:szCs w:val="28"/>
        </w:rPr>
        <w:t>екламні матер</w:t>
      </w:r>
      <w:r>
        <w:rPr>
          <w:bCs/>
          <w:sz w:val="28"/>
          <w:szCs w:val="28"/>
        </w:rPr>
        <w:t>іали, Ін</w:t>
      </w:r>
      <w:r>
        <w:rPr>
          <w:bCs/>
          <w:sz w:val="28"/>
          <w:szCs w:val="28"/>
        </w:rPr>
        <w:softHyphen/>
        <w:t xml:space="preserve">тернет-сайти </w:t>
      </w:r>
      <w:r>
        <w:rPr>
          <w:bCs/>
          <w:sz w:val="28"/>
          <w:szCs w:val="28"/>
          <w:lang w:val="uk-UA"/>
        </w:rPr>
        <w:t>ФП</w:t>
      </w:r>
      <w:r w:rsidRPr="00600811">
        <w:rPr>
          <w:sz w:val="28"/>
          <w:szCs w:val="28"/>
        </w:rPr>
        <w:t>, п</w:t>
      </w:r>
      <w:r w:rsidRPr="00600811">
        <w:rPr>
          <w:bCs/>
          <w:sz w:val="28"/>
          <w:szCs w:val="28"/>
        </w:rPr>
        <w:t>ублікації у спеціалізованих видан</w:t>
      </w:r>
      <w:r w:rsidRPr="00600811">
        <w:rPr>
          <w:bCs/>
          <w:sz w:val="28"/>
          <w:szCs w:val="28"/>
        </w:rPr>
        <w:softHyphen/>
        <w:t>нях</w:t>
      </w:r>
      <w:r w:rsidRPr="00600811">
        <w:rPr>
          <w:sz w:val="28"/>
          <w:szCs w:val="28"/>
        </w:rPr>
        <w:t>, п</w:t>
      </w:r>
      <w:r w:rsidRPr="00600811">
        <w:rPr>
          <w:bCs/>
          <w:sz w:val="28"/>
          <w:szCs w:val="28"/>
        </w:rPr>
        <w:t>райс-листи вироб</w:t>
      </w:r>
      <w:r w:rsidRPr="00600811">
        <w:rPr>
          <w:bCs/>
          <w:sz w:val="28"/>
          <w:szCs w:val="28"/>
        </w:rPr>
        <w:softHyphen/>
        <w:t>ників і постачальників ЛП, сертифікати якості та зразки упако</w:t>
      </w:r>
      <w:r w:rsidRPr="00600811">
        <w:rPr>
          <w:bCs/>
          <w:sz w:val="28"/>
          <w:szCs w:val="28"/>
        </w:rPr>
        <w:softHyphen/>
        <w:t>вок ЛП, дані ФП щодо економічних п</w:t>
      </w:r>
      <w:r>
        <w:rPr>
          <w:bCs/>
          <w:sz w:val="28"/>
          <w:szCs w:val="28"/>
        </w:rPr>
        <w:t>оказників асорти</w:t>
      </w:r>
      <w:r>
        <w:rPr>
          <w:bCs/>
          <w:sz w:val="28"/>
          <w:szCs w:val="28"/>
        </w:rPr>
        <w:softHyphen/>
        <w:t xml:space="preserve">менту </w:t>
      </w:r>
      <w:r>
        <w:rPr>
          <w:bCs/>
          <w:sz w:val="28"/>
          <w:szCs w:val="28"/>
          <w:lang w:val="uk-UA"/>
        </w:rPr>
        <w:t>ЛП</w:t>
      </w:r>
      <w:r w:rsidRPr="00600811">
        <w:rPr>
          <w:bCs/>
          <w:sz w:val="28"/>
          <w:szCs w:val="28"/>
        </w:rPr>
        <w:t>,</w:t>
      </w:r>
      <w:r w:rsidRPr="00600811">
        <w:rPr>
          <w:sz w:val="28"/>
          <w:szCs w:val="28"/>
        </w:rPr>
        <w:t xml:space="preserve"> плани фінан</w:t>
      </w:r>
      <w:r w:rsidRPr="00600811">
        <w:rPr>
          <w:sz w:val="28"/>
          <w:szCs w:val="28"/>
        </w:rPr>
        <w:softHyphen/>
        <w:t>су</w:t>
      </w:r>
      <w:r w:rsidRPr="00600811">
        <w:rPr>
          <w:sz w:val="28"/>
          <w:szCs w:val="28"/>
        </w:rPr>
        <w:softHyphen/>
        <w:t>вання служб науко</w:t>
      </w:r>
      <w:r w:rsidRPr="00600811">
        <w:rPr>
          <w:sz w:val="28"/>
          <w:szCs w:val="28"/>
        </w:rPr>
        <w:softHyphen/>
        <w:t>вих розробок, договори ФП на розробку ЛП, дані аптек щодо обся</w:t>
      </w:r>
      <w:r w:rsidRPr="00600811">
        <w:rPr>
          <w:sz w:val="28"/>
          <w:szCs w:val="28"/>
        </w:rPr>
        <w:softHyphen/>
        <w:t>гів продажів ЛП, ан</w:t>
      </w:r>
      <w:r w:rsidRPr="00600811">
        <w:rPr>
          <w:sz w:val="28"/>
          <w:szCs w:val="28"/>
        </w:rPr>
        <w:softHyphen/>
      </w:r>
      <w:r>
        <w:rPr>
          <w:sz w:val="28"/>
          <w:szCs w:val="28"/>
        </w:rPr>
        <w:t>кети лікарів, провізорів ап</w:t>
      </w:r>
      <w:r>
        <w:rPr>
          <w:sz w:val="28"/>
          <w:szCs w:val="28"/>
        </w:rPr>
        <w:softHyphen/>
        <w:t>тек</w:t>
      </w:r>
      <w:r>
        <w:rPr>
          <w:sz w:val="28"/>
          <w:szCs w:val="28"/>
          <w:lang w:val="uk-UA"/>
        </w:rPr>
        <w:t xml:space="preserve"> і </w:t>
      </w:r>
      <w:r>
        <w:rPr>
          <w:sz w:val="28"/>
          <w:szCs w:val="28"/>
        </w:rPr>
        <w:t>спожива</w:t>
      </w:r>
      <w:r>
        <w:rPr>
          <w:sz w:val="28"/>
          <w:szCs w:val="28"/>
        </w:rPr>
        <w:softHyphen/>
        <w:t>чів</w:t>
      </w:r>
      <w:r w:rsidRPr="00600811">
        <w:rPr>
          <w:sz w:val="28"/>
          <w:szCs w:val="28"/>
        </w:rPr>
        <w:t>.</w:t>
      </w:r>
    </w:p>
    <w:p w:rsidR="00181372" w:rsidRPr="00600811" w:rsidRDefault="00181372" w:rsidP="00181372">
      <w:pPr>
        <w:widowControl w:val="0"/>
        <w:ind w:firstLine="284"/>
        <w:jc w:val="both"/>
        <w:rPr>
          <w:spacing w:val="-6"/>
          <w:sz w:val="28"/>
          <w:szCs w:val="28"/>
          <w:lang w:val="uk-UA"/>
        </w:rPr>
      </w:pPr>
      <w:r w:rsidRPr="00600811">
        <w:rPr>
          <w:b/>
          <w:bCs/>
          <w:sz w:val="28"/>
          <w:szCs w:val="28"/>
          <w:lang w:val="uk-UA"/>
        </w:rPr>
        <w:t>Наукова новизна одержаних результатів</w:t>
      </w:r>
      <w:r w:rsidRPr="00600811">
        <w:rPr>
          <w:i/>
          <w:iCs/>
          <w:sz w:val="28"/>
          <w:szCs w:val="28"/>
          <w:lang w:val="uk-UA"/>
        </w:rPr>
        <w:t>.</w:t>
      </w:r>
      <w:r w:rsidRPr="00600811">
        <w:rPr>
          <w:sz w:val="28"/>
          <w:szCs w:val="28"/>
          <w:lang w:val="uk-UA"/>
        </w:rPr>
        <w:t xml:space="preserve"> </w:t>
      </w:r>
      <w:r>
        <w:rPr>
          <w:spacing w:val="-6"/>
          <w:sz w:val="28"/>
          <w:szCs w:val="28"/>
          <w:lang w:val="uk-UA"/>
        </w:rPr>
        <w:t>Найважливіші наукові</w:t>
      </w:r>
      <w:r w:rsidRPr="00600811">
        <w:rPr>
          <w:spacing w:val="-6"/>
          <w:sz w:val="28"/>
          <w:szCs w:val="28"/>
          <w:lang w:val="uk-UA"/>
        </w:rPr>
        <w:t xml:space="preserve"> ре</w:t>
      </w:r>
      <w:r>
        <w:rPr>
          <w:spacing w:val="-6"/>
          <w:sz w:val="28"/>
          <w:szCs w:val="28"/>
          <w:lang w:val="uk-UA"/>
        </w:rPr>
        <w:softHyphen/>
        <w:t>зультат</w:t>
      </w:r>
      <w:r w:rsidRPr="00600811">
        <w:rPr>
          <w:spacing w:val="-6"/>
          <w:sz w:val="28"/>
          <w:szCs w:val="28"/>
          <w:lang w:val="uk-UA"/>
        </w:rPr>
        <w:t>и, що ха</w:t>
      </w:r>
      <w:r w:rsidRPr="00600811">
        <w:rPr>
          <w:spacing w:val="-6"/>
          <w:sz w:val="28"/>
          <w:szCs w:val="28"/>
          <w:lang w:val="uk-UA"/>
        </w:rPr>
        <w:softHyphen/>
        <w:t>рактеризують новизну і розкривають зміст дисертаційного до</w:t>
      </w:r>
      <w:r>
        <w:rPr>
          <w:spacing w:val="-6"/>
          <w:sz w:val="28"/>
          <w:szCs w:val="28"/>
          <w:lang w:val="uk-UA"/>
        </w:rPr>
        <w:softHyphen/>
      </w:r>
      <w:r w:rsidRPr="00600811">
        <w:rPr>
          <w:spacing w:val="-6"/>
          <w:sz w:val="28"/>
          <w:szCs w:val="28"/>
          <w:lang w:val="uk-UA"/>
        </w:rPr>
        <w:t>слі</w:t>
      </w:r>
      <w:r>
        <w:rPr>
          <w:spacing w:val="-6"/>
          <w:sz w:val="28"/>
          <w:szCs w:val="28"/>
          <w:lang w:val="uk-UA"/>
        </w:rPr>
        <w:softHyphen/>
        <w:t>дження</w:t>
      </w:r>
      <w:r w:rsidRPr="00600811">
        <w:rPr>
          <w:spacing w:val="-6"/>
          <w:sz w:val="28"/>
          <w:szCs w:val="28"/>
          <w:lang w:val="uk-UA"/>
        </w:rPr>
        <w:t>:</w:t>
      </w:r>
    </w:p>
    <w:p w:rsidR="00181372" w:rsidRPr="00600811" w:rsidRDefault="00181372" w:rsidP="00181372">
      <w:pPr>
        <w:widowControl w:val="0"/>
        <w:ind w:firstLine="284"/>
        <w:jc w:val="both"/>
        <w:rPr>
          <w:spacing w:val="-6"/>
          <w:sz w:val="28"/>
          <w:szCs w:val="28"/>
          <w:lang w:val="uk-UA"/>
        </w:rPr>
      </w:pPr>
      <w:r w:rsidRPr="00600811">
        <w:rPr>
          <w:b/>
          <w:spacing w:val="-6"/>
          <w:sz w:val="28"/>
          <w:szCs w:val="28"/>
          <w:lang w:val="uk-UA"/>
        </w:rPr>
        <w:t>вперше</w:t>
      </w:r>
      <w:r>
        <w:rPr>
          <w:spacing w:val="-6"/>
          <w:sz w:val="28"/>
          <w:szCs w:val="28"/>
          <w:lang w:val="uk-UA"/>
        </w:rPr>
        <w:t>:</w:t>
      </w:r>
    </w:p>
    <w:p w:rsidR="00181372" w:rsidRPr="009D5387" w:rsidRDefault="00181372" w:rsidP="008E08DA">
      <w:pPr>
        <w:widowControl w:val="0"/>
        <w:numPr>
          <w:ilvl w:val="0"/>
          <w:numId w:val="52"/>
        </w:numPr>
        <w:tabs>
          <w:tab w:val="num" w:pos="284"/>
        </w:tabs>
        <w:suppressAutoHyphens w:val="0"/>
        <w:ind w:left="0" w:firstLine="284"/>
        <w:jc w:val="both"/>
        <w:rPr>
          <w:spacing w:val="-6"/>
          <w:sz w:val="28"/>
          <w:szCs w:val="28"/>
          <w:lang w:val="uk-UA"/>
        </w:rPr>
      </w:pPr>
      <w:r w:rsidRPr="00600811">
        <w:rPr>
          <w:sz w:val="28"/>
          <w:szCs w:val="28"/>
          <w:lang w:val="uk-UA"/>
        </w:rPr>
        <w:t xml:space="preserve">з використанням </w:t>
      </w:r>
      <w:r>
        <w:rPr>
          <w:sz w:val="28"/>
          <w:szCs w:val="28"/>
          <w:lang w:val="uk-UA"/>
        </w:rPr>
        <w:t>системного підходу запропоновано</w:t>
      </w:r>
      <w:r w:rsidRPr="00600811">
        <w:rPr>
          <w:sz w:val="28"/>
          <w:szCs w:val="28"/>
          <w:lang w:val="uk-UA"/>
        </w:rPr>
        <w:t xml:space="preserve"> і</w:t>
      </w:r>
      <w:r>
        <w:rPr>
          <w:sz w:val="28"/>
          <w:szCs w:val="28"/>
          <w:lang w:val="uk-UA"/>
        </w:rPr>
        <w:t xml:space="preserve"> опрацьовано</w:t>
      </w:r>
      <w:r w:rsidRPr="00600811">
        <w:rPr>
          <w:sz w:val="28"/>
          <w:szCs w:val="28"/>
          <w:lang w:val="uk-UA"/>
        </w:rPr>
        <w:t xml:space="preserve"> комплек</w:t>
      </w:r>
      <w:r>
        <w:rPr>
          <w:sz w:val="28"/>
          <w:szCs w:val="28"/>
          <w:lang w:val="uk-UA"/>
        </w:rPr>
        <w:t xml:space="preserve">сну </w:t>
      </w:r>
      <w:r w:rsidRPr="00600811">
        <w:rPr>
          <w:sz w:val="28"/>
          <w:szCs w:val="28"/>
          <w:lang w:val="uk-UA"/>
        </w:rPr>
        <w:t>модель форму</w:t>
      </w:r>
      <w:r w:rsidRPr="00600811">
        <w:rPr>
          <w:sz w:val="28"/>
          <w:szCs w:val="28"/>
          <w:lang w:val="uk-UA"/>
        </w:rPr>
        <w:softHyphen/>
        <w:t>вання інноваційного портфелю ФП з урахуван</w:t>
      </w:r>
      <w:r w:rsidRPr="00600811">
        <w:rPr>
          <w:sz w:val="28"/>
          <w:szCs w:val="28"/>
          <w:lang w:val="uk-UA"/>
        </w:rPr>
        <w:softHyphen/>
        <w:t>ням зовнішніх та внут</w:t>
      </w:r>
      <w:r>
        <w:rPr>
          <w:sz w:val="28"/>
          <w:szCs w:val="28"/>
          <w:lang w:val="uk-UA"/>
        </w:rPr>
        <w:softHyphen/>
      </w:r>
      <w:r w:rsidRPr="00600811">
        <w:rPr>
          <w:sz w:val="28"/>
          <w:szCs w:val="28"/>
          <w:lang w:val="uk-UA"/>
        </w:rPr>
        <w:t>рішніх чинників</w:t>
      </w:r>
      <w:r>
        <w:rPr>
          <w:spacing w:val="-6"/>
          <w:sz w:val="28"/>
          <w:szCs w:val="28"/>
          <w:lang w:val="uk-UA"/>
        </w:rPr>
        <w:t>,</w:t>
      </w:r>
      <w:r w:rsidRPr="00F31CE2">
        <w:rPr>
          <w:spacing w:val="-6"/>
          <w:sz w:val="28"/>
          <w:szCs w:val="28"/>
          <w:lang w:val="uk-UA"/>
        </w:rPr>
        <w:t xml:space="preserve"> оптимізаційну модель почергового фінансування</w:t>
      </w:r>
      <w:r>
        <w:rPr>
          <w:spacing w:val="-6"/>
          <w:sz w:val="28"/>
          <w:szCs w:val="28"/>
          <w:lang w:val="uk-UA"/>
        </w:rPr>
        <w:t xml:space="preserve"> розробки на прикладі шести</w:t>
      </w:r>
      <w:r w:rsidRPr="00F31CE2">
        <w:rPr>
          <w:spacing w:val="-6"/>
          <w:sz w:val="28"/>
          <w:szCs w:val="28"/>
          <w:lang w:val="uk-UA"/>
        </w:rPr>
        <w:t xml:space="preserve"> пер</w:t>
      </w:r>
      <w:r>
        <w:rPr>
          <w:spacing w:val="-6"/>
          <w:sz w:val="28"/>
          <w:szCs w:val="28"/>
          <w:lang w:val="uk-UA"/>
        </w:rPr>
        <w:softHyphen/>
      </w:r>
      <w:r w:rsidRPr="00F31CE2">
        <w:rPr>
          <w:spacing w:val="-6"/>
          <w:sz w:val="28"/>
          <w:szCs w:val="28"/>
          <w:lang w:val="uk-UA"/>
        </w:rPr>
        <w:t>спек</w:t>
      </w:r>
      <w:r>
        <w:rPr>
          <w:spacing w:val="-6"/>
          <w:sz w:val="28"/>
          <w:szCs w:val="28"/>
          <w:lang w:val="uk-UA"/>
        </w:rPr>
        <w:softHyphen/>
      </w:r>
      <w:r w:rsidRPr="00F31CE2">
        <w:rPr>
          <w:spacing w:val="-6"/>
          <w:sz w:val="28"/>
          <w:szCs w:val="28"/>
          <w:lang w:val="uk-UA"/>
        </w:rPr>
        <w:t>тив</w:t>
      </w:r>
      <w:r w:rsidRPr="00F31CE2">
        <w:rPr>
          <w:spacing w:val="-6"/>
          <w:sz w:val="28"/>
          <w:szCs w:val="28"/>
          <w:lang w:val="uk-UA"/>
        </w:rPr>
        <w:softHyphen/>
        <w:t xml:space="preserve">них ЛП у складі інноваційного портфелю ФП на основі </w:t>
      </w:r>
      <w:r>
        <w:rPr>
          <w:spacing w:val="-6"/>
          <w:sz w:val="28"/>
          <w:szCs w:val="28"/>
          <w:lang w:val="uk-UA"/>
        </w:rPr>
        <w:t xml:space="preserve">принципу </w:t>
      </w:r>
      <w:r w:rsidRPr="00F31CE2">
        <w:rPr>
          <w:spacing w:val="-6"/>
          <w:sz w:val="28"/>
          <w:szCs w:val="28"/>
          <w:lang w:val="uk-UA"/>
        </w:rPr>
        <w:t>реінвес</w:t>
      </w:r>
      <w:r w:rsidRPr="00F31CE2">
        <w:rPr>
          <w:spacing w:val="-6"/>
          <w:sz w:val="28"/>
          <w:szCs w:val="28"/>
          <w:lang w:val="uk-UA"/>
        </w:rPr>
        <w:softHyphen/>
        <w:t>тування;</w:t>
      </w:r>
    </w:p>
    <w:p w:rsidR="00181372" w:rsidRPr="0071115A" w:rsidRDefault="00181372" w:rsidP="008E08DA">
      <w:pPr>
        <w:widowControl w:val="0"/>
        <w:numPr>
          <w:ilvl w:val="0"/>
          <w:numId w:val="52"/>
        </w:numPr>
        <w:tabs>
          <w:tab w:val="num" w:pos="284"/>
        </w:tabs>
        <w:suppressAutoHyphens w:val="0"/>
        <w:ind w:left="0" w:firstLine="284"/>
        <w:jc w:val="both"/>
        <w:rPr>
          <w:spacing w:val="-6"/>
          <w:sz w:val="28"/>
          <w:szCs w:val="28"/>
          <w:lang w:val="uk-UA"/>
        </w:rPr>
      </w:pPr>
      <w:r w:rsidRPr="00F31CE2">
        <w:rPr>
          <w:sz w:val="28"/>
          <w:szCs w:val="28"/>
          <w:lang w:val="uk-UA"/>
        </w:rPr>
        <w:lastRenderedPageBreak/>
        <w:t>запропоновано і здійснено на прикладі анти</w:t>
      </w:r>
      <w:r>
        <w:rPr>
          <w:sz w:val="28"/>
          <w:szCs w:val="28"/>
          <w:lang w:val="uk-UA"/>
        </w:rPr>
        <w:t>гіпертензив</w:t>
      </w:r>
      <w:r>
        <w:rPr>
          <w:sz w:val="28"/>
          <w:szCs w:val="28"/>
          <w:lang w:val="uk-UA"/>
        </w:rPr>
        <w:softHyphen/>
        <w:t>ного препарату амло</w:t>
      </w:r>
      <w:r w:rsidRPr="00F31CE2">
        <w:rPr>
          <w:sz w:val="28"/>
          <w:szCs w:val="28"/>
          <w:lang w:val="uk-UA"/>
        </w:rPr>
        <w:t>ди</w:t>
      </w:r>
      <w:r w:rsidRPr="00F31CE2">
        <w:rPr>
          <w:sz w:val="28"/>
          <w:szCs w:val="28"/>
          <w:lang w:val="uk-UA"/>
        </w:rPr>
        <w:softHyphen/>
        <w:t>пін комплексний аналіз привабливості сегменту ринку для ЛП, що впроваджу</w:t>
      </w:r>
      <w:r>
        <w:rPr>
          <w:sz w:val="28"/>
          <w:szCs w:val="28"/>
          <w:lang w:val="uk-UA"/>
        </w:rPr>
        <w:softHyphen/>
      </w:r>
      <w:r w:rsidRPr="00F31CE2">
        <w:rPr>
          <w:sz w:val="28"/>
          <w:szCs w:val="28"/>
          <w:lang w:val="uk-UA"/>
        </w:rPr>
        <w:t>ється у вироб</w:t>
      </w:r>
      <w:r w:rsidRPr="00F31CE2">
        <w:rPr>
          <w:sz w:val="28"/>
          <w:szCs w:val="28"/>
          <w:lang w:val="uk-UA"/>
        </w:rPr>
        <w:softHyphen/>
        <w:t>ництво;</w:t>
      </w:r>
    </w:p>
    <w:p w:rsidR="00181372" w:rsidRPr="00600811" w:rsidRDefault="00181372" w:rsidP="00181372">
      <w:pPr>
        <w:widowControl w:val="0"/>
        <w:ind w:firstLine="284"/>
        <w:jc w:val="both"/>
        <w:rPr>
          <w:b/>
          <w:spacing w:val="-6"/>
          <w:sz w:val="28"/>
          <w:szCs w:val="28"/>
          <w:lang w:val="uk-UA"/>
        </w:rPr>
      </w:pPr>
      <w:r w:rsidRPr="00600811">
        <w:rPr>
          <w:b/>
          <w:spacing w:val="-6"/>
          <w:sz w:val="28"/>
          <w:szCs w:val="28"/>
          <w:lang w:val="uk-UA"/>
        </w:rPr>
        <w:t>удосконалено:</w:t>
      </w:r>
    </w:p>
    <w:p w:rsidR="00181372" w:rsidRDefault="00181372" w:rsidP="008E08DA">
      <w:pPr>
        <w:numPr>
          <w:ilvl w:val="0"/>
          <w:numId w:val="53"/>
        </w:numPr>
        <w:tabs>
          <w:tab w:val="clear" w:pos="720"/>
          <w:tab w:val="num" w:pos="284"/>
        </w:tabs>
        <w:suppressAutoHyphens w:val="0"/>
        <w:ind w:left="0" w:firstLine="284"/>
        <w:jc w:val="both"/>
        <w:rPr>
          <w:b/>
          <w:i/>
          <w:spacing w:val="-4"/>
          <w:sz w:val="28"/>
          <w:szCs w:val="28"/>
          <w:lang w:val="uk-UA"/>
        </w:rPr>
      </w:pPr>
      <w:r w:rsidRPr="00600811">
        <w:rPr>
          <w:sz w:val="28"/>
          <w:szCs w:val="28"/>
          <w:lang w:val="uk-UA"/>
        </w:rPr>
        <w:t>методи аналізу та оцінки товарного асортименту ФП з дослідженням його струк</w:t>
      </w:r>
      <w:r w:rsidRPr="00600811">
        <w:rPr>
          <w:sz w:val="28"/>
          <w:szCs w:val="28"/>
          <w:lang w:val="uk-UA"/>
        </w:rPr>
        <w:softHyphen/>
        <w:t>тури й економічних характеристик, з викорис</w:t>
      </w:r>
      <w:r w:rsidRPr="00600811">
        <w:rPr>
          <w:sz w:val="28"/>
          <w:szCs w:val="28"/>
          <w:lang w:val="uk-UA"/>
        </w:rPr>
        <w:softHyphen/>
        <w:t>танням динамічного АВС-аналізу, ранго</w:t>
      </w:r>
      <w:r w:rsidRPr="00600811">
        <w:rPr>
          <w:sz w:val="28"/>
          <w:szCs w:val="28"/>
          <w:lang w:val="uk-UA"/>
        </w:rPr>
        <w:softHyphen/>
        <w:t>вого</w:t>
      </w:r>
      <w:r>
        <w:rPr>
          <w:sz w:val="28"/>
          <w:szCs w:val="28"/>
          <w:lang w:val="uk-UA"/>
        </w:rPr>
        <w:t xml:space="preserve"> і кластерного</w:t>
      </w:r>
      <w:r w:rsidRPr="00600811">
        <w:rPr>
          <w:sz w:val="28"/>
          <w:szCs w:val="28"/>
          <w:lang w:val="uk-UA"/>
        </w:rPr>
        <w:t xml:space="preserve"> аналізу та з урахуванням позицій ЛП виробника в то</w:t>
      </w:r>
      <w:r>
        <w:rPr>
          <w:sz w:val="28"/>
          <w:szCs w:val="28"/>
          <w:lang w:val="uk-UA"/>
        </w:rPr>
        <w:softHyphen/>
      </w:r>
      <w:r w:rsidRPr="00600811">
        <w:rPr>
          <w:sz w:val="28"/>
          <w:szCs w:val="28"/>
          <w:lang w:val="uk-UA"/>
        </w:rPr>
        <w:t>варних сегмен</w:t>
      </w:r>
      <w:r>
        <w:rPr>
          <w:sz w:val="28"/>
          <w:szCs w:val="28"/>
          <w:lang w:val="uk-UA"/>
        </w:rPr>
        <w:softHyphen/>
      </w:r>
      <w:r w:rsidRPr="00600811">
        <w:rPr>
          <w:sz w:val="28"/>
          <w:szCs w:val="28"/>
          <w:lang w:val="uk-UA"/>
        </w:rPr>
        <w:t>тах фармацевтичного ринку;</w:t>
      </w:r>
    </w:p>
    <w:p w:rsidR="00181372" w:rsidRPr="00F31CE2" w:rsidRDefault="00181372" w:rsidP="008E08DA">
      <w:pPr>
        <w:numPr>
          <w:ilvl w:val="0"/>
          <w:numId w:val="53"/>
        </w:numPr>
        <w:tabs>
          <w:tab w:val="clear" w:pos="720"/>
          <w:tab w:val="num" w:pos="284"/>
        </w:tabs>
        <w:suppressAutoHyphens w:val="0"/>
        <w:ind w:left="0" w:firstLine="284"/>
        <w:jc w:val="both"/>
        <w:rPr>
          <w:b/>
          <w:i/>
          <w:spacing w:val="-4"/>
          <w:sz w:val="28"/>
          <w:szCs w:val="28"/>
          <w:lang w:val="uk-UA"/>
        </w:rPr>
      </w:pPr>
      <w:r w:rsidRPr="00F31CE2">
        <w:rPr>
          <w:sz w:val="28"/>
          <w:szCs w:val="28"/>
          <w:lang w:val="uk-UA"/>
        </w:rPr>
        <w:t>методичні підходи до маркетингових дослід</w:t>
      </w:r>
      <w:r>
        <w:rPr>
          <w:sz w:val="28"/>
          <w:szCs w:val="28"/>
          <w:lang w:val="uk-UA"/>
        </w:rPr>
        <w:t>ж</w:t>
      </w:r>
      <w:r w:rsidRPr="00F31CE2">
        <w:rPr>
          <w:sz w:val="28"/>
          <w:szCs w:val="28"/>
          <w:lang w:val="uk-UA"/>
        </w:rPr>
        <w:t>ень</w:t>
      </w:r>
      <w:r>
        <w:rPr>
          <w:sz w:val="28"/>
          <w:szCs w:val="28"/>
          <w:lang w:val="uk-UA"/>
        </w:rPr>
        <w:t xml:space="preserve"> препаратів-аналогів, </w:t>
      </w:r>
      <w:r w:rsidRPr="00F667F3">
        <w:rPr>
          <w:sz w:val="28"/>
          <w:szCs w:val="28"/>
          <w:lang w:val="uk-UA"/>
        </w:rPr>
        <w:t>вивчення поведінки спожива</w:t>
      </w:r>
      <w:r w:rsidRPr="00F667F3">
        <w:rPr>
          <w:sz w:val="28"/>
          <w:szCs w:val="28"/>
          <w:lang w:val="uk-UA"/>
        </w:rPr>
        <w:softHyphen/>
        <w:t xml:space="preserve">чів </w:t>
      </w:r>
      <w:r>
        <w:rPr>
          <w:sz w:val="28"/>
          <w:szCs w:val="28"/>
          <w:lang w:val="uk-UA"/>
        </w:rPr>
        <w:t xml:space="preserve">та </w:t>
      </w:r>
      <w:r w:rsidRPr="00F31CE2">
        <w:rPr>
          <w:sz w:val="28"/>
          <w:szCs w:val="28"/>
          <w:lang w:val="uk-UA"/>
        </w:rPr>
        <w:t>оц</w:t>
      </w:r>
      <w:r>
        <w:rPr>
          <w:sz w:val="28"/>
          <w:szCs w:val="28"/>
          <w:lang w:val="uk-UA"/>
        </w:rPr>
        <w:t>інки конкурентних позицій ТМ ЛП</w:t>
      </w:r>
      <w:r w:rsidRPr="00F31CE2">
        <w:rPr>
          <w:sz w:val="28"/>
          <w:szCs w:val="28"/>
          <w:lang w:val="uk-UA"/>
        </w:rPr>
        <w:t xml:space="preserve"> із застосуванням інтегрального та гра</w:t>
      </w:r>
      <w:r>
        <w:rPr>
          <w:sz w:val="28"/>
          <w:szCs w:val="28"/>
          <w:lang w:val="uk-UA"/>
        </w:rPr>
        <w:softHyphen/>
      </w:r>
      <w:r w:rsidRPr="00F31CE2">
        <w:rPr>
          <w:sz w:val="28"/>
          <w:szCs w:val="28"/>
          <w:lang w:val="uk-UA"/>
        </w:rPr>
        <w:t>фічно-ма</w:t>
      </w:r>
      <w:r>
        <w:rPr>
          <w:sz w:val="28"/>
          <w:szCs w:val="28"/>
          <w:lang w:val="uk-UA"/>
        </w:rPr>
        <w:softHyphen/>
      </w:r>
      <w:r w:rsidRPr="00F31CE2">
        <w:rPr>
          <w:sz w:val="28"/>
          <w:szCs w:val="28"/>
          <w:lang w:val="uk-UA"/>
        </w:rPr>
        <w:t>тематичного ме</w:t>
      </w:r>
      <w:r w:rsidRPr="00F31CE2">
        <w:rPr>
          <w:sz w:val="28"/>
          <w:szCs w:val="28"/>
          <w:lang w:val="uk-UA"/>
        </w:rPr>
        <w:softHyphen/>
      </w:r>
      <w:r>
        <w:rPr>
          <w:sz w:val="28"/>
          <w:szCs w:val="28"/>
          <w:lang w:val="uk-UA"/>
        </w:rPr>
        <w:t>тодів</w:t>
      </w:r>
      <w:r w:rsidRPr="00F31CE2">
        <w:rPr>
          <w:sz w:val="28"/>
          <w:szCs w:val="28"/>
          <w:lang w:val="uk-UA"/>
        </w:rPr>
        <w:t>;</w:t>
      </w:r>
    </w:p>
    <w:p w:rsidR="00181372" w:rsidRPr="00600811" w:rsidRDefault="00181372" w:rsidP="00181372">
      <w:pPr>
        <w:ind w:firstLine="284"/>
        <w:jc w:val="both"/>
        <w:rPr>
          <w:b/>
          <w:sz w:val="28"/>
          <w:szCs w:val="28"/>
          <w:lang w:val="uk-UA"/>
        </w:rPr>
      </w:pPr>
      <w:r w:rsidRPr="00600811">
        <w:rPr>
          <w:b/>
          <w:sz w:val="28"/>
          <w:szCs w:val="28"/>
          <w:lang w:val="uk-UA"/>
        </w:rPr>
        <w:t>дістало подальший розв</w:t>
      </w:r>
      <w:r w:rsidRPr="00600811">
        <w:rPr>
          <w:b/>
          <w:sz w:val="28"/>
          <w:szCs w:val="28"/>
          <w:lang w:val="uk-UA"/>
        </w:rPr>
        <w:t>и</w:t>
      </w:r>
      <w:r w:rsidRPr="00600811">
        <w:rPr>
          <w:b/>
          <w:sz w:val="28"/>
          <w:szCs w:val="28"/>
          <w:lang w:val="uk-UA"/>
        </w:rPr>
        <w:t>ток:</w:t>
      </w:r>
    </w:p>
    <w:p w:rsidR="00181372" w:rsidRPr="00600811" w:rsidRDefault="00181372" w:rsidP="008E08DA">
      <w:pPr>
        <w:numPr>
          <w:ilvl w:val="0"/>
          <w:numId w:val="53"/>
        </w:numPr>
        <w:tabs>
          <w:tab w:val="clear" w:pos="720"/>
          <w:tab w:val="num" w:pos="284"/>
        </w:tabs>
        <w:suppressAutoHyphens w:val="0"/>
        <w:ind w:left="0" w:firstLine="284"/>
        <w:jc w:val="both"/>
        <w:rPr>
          <w:i/>
          <w:sz w:val="28"/>
          <w:szCs w:val="28"/>
          <w:lang w:val="uk-UA"/>
        </w:rPr>
      </w:pPr>
      <w:r w:rsidRPr="00600811">
        <w:rPr>
          <w:sz w:val="28"/>
          <w:szCs w:val="28"/>
          <w:lang w:val="uk-UA"/>
        </w:rPr>
        <w:t xml:space="preserve">застосування </w:t>
      </w:r>
      <w:r w:rsidRPr="00600811">
        <w:rPr>
          <w:sz w:val="28"/>
          <w:szCs w:val="28"/>
          <w:lang w:val="en-US"/>
        </w:rPr>
        <w:t>SWOT</w:t>
      </w:r>
      <w:r w:rsidRPr="00600811">
        <w:rPr>
          <w:sz w:val="28"/>
          <w:szCs w:val="28"/>
          <w:lang w:val="uk-UA"/>
        </w:rPr>
        <w:t>-аналізу на рівні ТМ препаратів</w:t>
      </w:r>
      <w:r>
        <w:rPr>
          <w:sz w:val="28"/>
          <w:szCs w:val="28"/>
          <w:lang w:val="uk-UA"/>
        </w:rPr>
        <w:t>;</w:t>
      </w:r>
    </w:p>
    <w:p w:rsidR="00181372" w:rsidRPr="00600811" w:rsidRDefault="00181372" w:rsidP="008E08DA">
      <w:pPr>
        <w:numPr>
          <w:ilvl w:val="0"/>
          <w:numId w:val="53"/>
        </w:numPr>
        <w:tabs>
          <w:tab w:val="clear" w:pos="720"/>
          <w:tab w:val="num" w:pos="284"/>
        </w:tabs>
        <w:suppressAutoHyphens w:val="0"/>
        <w:ind w:left="0" w:firstLine="284"/>
        <w:jc w:val="both"/>
        <w:rPr>
          <w:i/>
          <w:sz w:val="28"/>
          <w:szCs w:val="28"/>
          <w:lang w:val="uk-UA"/>
        </w:rPr>
      </w:pPr>
      <w:r w:rsidRPr="00600811">
        <w:rPr>
          <w:sz w:val="28"/>
          <w:szCs w:val="28"/>
          <w:lang w:val="uk-UA"/>
        </w:rPr>
        <w:t>розробка складових процедури виведення на ринок ТМ препаратів на прикладі рецеп</w:t>
      </w:r>
      <w:r w:rsidRPr="00600811">
        <w:rPr>
          <w:sz w:val="28"/>
          <w:szCs w:val="28"/>
          <w:lang w:val="uk-UA"/>
        </w:rPr>
        <w:softHyphen/>
        <w:t>турного препарату гіполіпідемічної дії групи статинів.</w:t>
      </w:r>
    </w:p>
    <w:p w:rsidR="00181372" w:rsidRDefault="00181372" w:rsidP="00181372">
      <w:pPr>
        <w:ind w:firstLine="284"/>
        <w:jc w:val="both"/>
        <w:rPr>
          <w:sz w:val="28"/>
          <w:szCs w:val="28"/>
          <w:lang w:val="uk-UA"/>
        </w:rPr>
      </w:pPr>
      <w:r w:rsidRPr="00DA16D4">
        <w:rPr>
          <w:b/>
          <w:bCs/>
          <w:sz w:val="28"/>
          <w:szCs w:val="28"/>
          <w:lang w:val="uk-UA"/>
        </w:rPr>
        <w:t>Практичне значення одержаних результатів.</w:t>
      </w:r>
      <w:r w:rsidRPr="00493739">
        <w:rPr>
          <w:bCs/>
          <w:sz w:val="28"/>
          <w:szCs w:val="28"/>
          <w:lang w:val="uk-UA"/>
        </w:rPr>
        <w:t xml:space="preserve"> </w:t>
      </w:r>
      <w:r w:rsidRPr="00D54193">
        <w:rPr>
          <w:bCs/>
          <w:sz w:val="28"/>
          <w:szCs w:val="28"/>
          <w:lang w:val="uk-UA"/>
        </w:rPr>
        <w:t>Одержані результати дослі</w:t>
      </w:r>
      <w:r w:rsidRPr="00D54193">
        <w:rPr>
          <w:bCs/>
          <w:sz w:val="28"/>
          <w:szCs w:val="28"/>
          <w:lang w:val="uk-UA"/>
        </w:rPr>
        <w:softHyphen/>
        <w:t>джень є осно</w:t>
      </w:r>
      <w:r w:rsidRPr="00D54193">
        <w:rPr>
          <w:bCs/>
          <w:sz w:val="28"/>
          <w:szCs w:val="28"/>
          <w:lang w:val="uk-UA"/>
        </w:rPr>
        <w:softHyphen/>
        <w:t>вою для проведення вітчизняними ФП обґрунтованої асортимент</w:t>
      </w:r>
      <w:r w:rsidRPr="00D54193">
        <w:rPr>
          <w:bCs/>
          <w:sz w:val="28"/>
          <w:szCs w:val="28"/>
          <w:lang w:val="uk-UA"/>
        </w:rPr>
        <w:softHyphen/>
        <w:t>ної полі</w:t>
      </w:r>
      <w:r>
        <w:rPr>
          <w:bCs/>
          <w:sz w:val="28"/>
          <w:szCs w:val="28"/>
          <w:lang w:val="uk-UA"/>
        </w:rPr>
        <w:softHyphen/>
      </w:r>
      <w:r w:rsidRPr="00D54193">
        <w:rPr>
          <w:bCs/>
          <w:sz w:val="28"/>
          <w:szCs w:val="28"/>
          <w:lang w:val="uk-UA"/>
        </w:rPr>
        <w:t xml:space="preserve">тики, вони </w:t>
      </w:r>
      <w:r w:rsidRPr="00D54193">
        <w:rPr>
          <w:sz w:val="28"/>
          <w:szCs w:val="28"/>
          <w:lang w:val="uk-UA"/>
        </w:rPr>
        <w:t>адаптовані до сучасних умов діяльності вітчизняних ФП з ура</w:t>
      </w:r>
      <w:r w:rsidRPr="00D54193">
        <w:rPr>
          <w:sz w:val="28"/>
          <w:szCs w:val="28"/>
          <w:lang w:val="uk-UA"/>
        </w:rPr>
        <w:softHyphen/>
        <w:t>хуванням фінан</w:t>
      </w:r>
      <w:r>
        <w:rPr>
          <w:sz w:val="28"/>
          <w:szCs w:val="28"/>
          <w:lang w:val="uk-UA"/>
        </w:rPr>
        <w:softHyphen/>
      </w:r>
      <w:r w:rsidRPr="00D54193">
        <w:rPr>
          <w:sz w:val="28"/>
          <w:szCs w:val="28"/>
          <w:lang w:val="uk-UA"/>
        </w:rPr>
        <w:t>сової нестабільності, зростаючої конкуренції та наси</w:t>
      </w:r>
      <w:r w:rsidRPr="00D54193">
        <w:rPr>
          <w:sz w:val="28"/>
          <w:szCs w:val="28"/>
          <w:lang w:val="uk-UA"/>
        </w:rPr>
        <w:softHyphen/>
        <w:t>чення ринку і спрямо</w:t>
      </w:r>
      <w:r>
        <w:rPr>
          <w:sz w:val="28"/>
          <w:szCs w:val="28"/>
          <w:lang w:val="uk-UA"/>
        </w:rPr>
        <w:softHyphen/>
      </w:r>
      <w:r w:rsidRPr="00D54193">
        <w:rPr>
          <w:sz w:val="28"/>
          <w:szCs w:val="28"/>
          <w:lang w:val="uk-UA"/>
        </w:rPr>
        <w:t>вані на заст</w:t>
      </w:r>
      <w:r w:rsidRPr="00D54193">
        <w:rPr>
          <w:sz w:val="28"/>
          <w:szCs w:val="28"/>
          <w:lang w:val="uk-UA"/>
        </w:rPr>
        <w:t>о</w:t>
      </w:r>
      <w:r w:rsidRPr="00D54193">
        <w:rPr>
          <w:sz w:val="28"/>
          <w:szCs w:val="28"/>
          <w:lang w:val="uk-UA"/>
        </w:rPr>
        <w:t xml:space="preserve">сування </w:t>
      </w:r>
      <w:r>
        <w:rPr>
          <w:sz w:val="28"/>
          <w:szCs w:val="28"/>
          <w:lang w:val="uk-UA"/>
        </w:rPr>
        <w:t xml:space="preserve">виробниками ліків </w:t>
      </w:r>
      <w:r w:rsidRPr="00D54193">
        <w:rPr>
          <w:sz w:val="28"/>
          <w:szCs w:val="28"/>
          <w:lang w:val="uk-UA"/>
        </w:rPr>
        <w:t>сучасного інструментарію марке</w:t>
      </w:r>
      <w:r w:rsidRPr="00D54193">
        <w:rPr>
          <w:sz w:val="28"/>
          <w:szCs w:val="28"/>
          <w:lang w:val="uk-UA"/>
        </w:rPr>
        <w:softHyphen/>
        <w:t>тингу.</w:t>
      </w:r>
    </w:p>
    <w:p w:rsidR="00181372" w:rsidRPr="00855DD2" w:rsidRDefault="00181372" w:rsidP="00181372">
      <w:pPr>
        <w:ind w:firstLine="284"/>
        <w:jc w:val="both"/>
        <w:rPr>
          <w:sz w:val="28"/>
          <w:szCs w:val="28"/>
          <w:lang w:val="uk-UA" w:eastAsia="uk-UA"/>
        </w:rPr>
      </w:pPr>
      <w:r w:rsidRPr="00931660">
        <w:rPr>
          <w:sz w:val="28"/>
          <w:szCs w:val="28"/>
        </w:rPr>
        <w:t>За ре</w:t>
      </w:r>
      <w:r>
        <w:rPr>
          <w:sz w:val="28"/>
          <w:szCs w:val="28"/>
        </w:rPr>
        <w:t>зультатами досліджень розроблено та впроваджено</w:t>
      </w:r>
      <w:r w:rsidRPr="00931660">
        <w:rPr>
          <w:sz w:val="28"/>
          <w:szCs w:val="28"/>
        </w:rPr>
        <w:t xml:space="preserve"> в діяль</w:t>
      </w:r>
      <w:r w:rsidRPr="00931660">
        <w:rPr>
          <w:sz w:val="28"/>
          <w:szCs w:val="28"/>
        </w:rPr>
        <w:softHyphen/>
        <w:t>ність ви</w:t>
      </w:r>
      <w:r w:rsidRPr="00931660">
        <w:rPr>
          <w:sz w:val="28"/>
          <w:szCs w:val="28"/>
        </w:rPr>
        <w:softHyphen/>
        <w:t>роб</w:t>
      </w:r>
      <w:r w:rsidRPr="00931660">
        <w:rPr>
          <w:sz w:val="28"/>
          <w:szCs w:val="28"/>
        </w:rPr>
        <w:softHyphen/>
        <w:t>ни</w:t>
      </w:r>
      <w:r>
        <w:rPr>
          <w:sz w:val="28"/>
          <w:szCs w:val="28"/>
        </w:rPr>
        <w:softHyphen/>
      </w:r>
      <w:r w:rsidRPr="00931660">
        <w:rPr>
          <w:sz w:val="28"/>
          <w:szCs w:val="28"/>
        </w:rPr>
        <w:t>чих ФП, обласних управлінських структур «Фармація», маркетингових дослід</w:t>
      </w:r>
      <w:r w:rsidRPr="00931660">
        <w:rPr>
          <w:sz w:val="28"/>
          <w:szCs w:val="28"/>
        </w:rPr>
        <w:softHyphen/>
        <w:t>ниць</w:t>
      </w:r>
      <w:r w:rsidRPr="00931660">
        <w:rPr>
          <w:sz w:val="28"/>
          <w:szCs w:val="28"/>
        </w:rPr>
        <w:softHyphen/>
        <w:t xml:space="preserve">ких </w:t>
      </w:r>
      <w:r>
        <w:rPr>
          <w:sz w:val="28"/>
          <w:szCs w:val="28"/>
        </w:rPr>
        <w:t xml:space="preserve">та впровадницьких </w:t>
      </w:r>
      <w:r w:rsidRPr="00931660">
        <w:rPr>
          <w:sz w:val="28"/>
          <w:szCs w:val="28"/>
        </w:rPr>
        <w:t xml:space="preserve">компаній, </w:t>
      </w:r>
      <w:r>
        <w:rPr>
          <w:sz w:val="28"/>
          <w:szCs w:val="28"/>
        </w:rPr>
        <w:t xml:space="preserve"> а також </w:t>
      </w:r>
      <w:r w:rsidRPr="00931660">
        <w:rPr>
          <w:sz w:val="28"/>
          <w:szCs w:val="28"/>
        </w:rPr>
        <w:t>у на</w:t>
      </w:r>
      <w:r>
        <w:rPr>
          <w:sz w:val="28"/>
          <w:szCs w:val="28"/>
        </w:rPr>
        <w:t>вчальний процес вищих ме</w:t>
      </w:r>
      <w:r>
        <w:rPr>
          <w:sz w:val="28"/>
          <w:szCs w:val="28"/>
        </w:rPr>
        <w:softHyphen/>
        <w:t>дич</w:t>
      </w:r>
      <w:r>
        <w:rPr>
          <w:sz w:val="28"/>
          <w:szCs w:val="28"/>
        </w:rPr>
        <w:softHyphen/>
        <w:t>них</w:t>
      </w:r>
      <w:r w:rsidRPr="00931660">
        <w:rPr>
          <w:sz w:val="28"/>
          <w:szCs w:val="28"/>
        </w:rPr>
        <w:t xml:space="preserve"> </w:t>
      </w:r>
      <w:r>
        <w:rPr>
          <w:sz w:val="28"/>
          <w:szCs w:val="28"/>
        </w:rPr>
        <w:t>(</w:t>
      </w:r>
      <w:r w:rsidRPr="00931660">
        <w:rPr>
          <w:sz w:val="28"/>
          <w:szCs w:val="28"/>
        </w:rPr>
        <w:t>фар</w:t>
      </w:r>
      <w:r>
        <w:rPr>
          <w:sz w:val="28"/>
          <w:szCs w:val="28"/>
        </w:rPr>
        <w:softHyphen/>
      </w:r>
      <w:r w:rsidRPr="00931660">
        <w:rPr>
          <w:sz w:val="28"/>
          <w:szCs w:val="28"/>
        </w:rPr>
        <w:t>ма</w:t>
      </w:r>
      <w:r>
        <w:rPr>
          <w:sz w:val="28"/>
          <w:szCs w:val="28"/>
        </w:rPr>
        <w:softHyphen/>
      </w:r>
      <w:r w:rsidRPr="00931660">
        <w:rPr>
          <w:sz w:val="28"/>
          <w:szCs w:val="28"/>
        </w:rPr>
        <w:t>цев</w:t>
      </w:r>
      <w:r w:rsidRPr="00931660">
        <w:rPr>
          <w:sz w:val="28"/>
          <w:szCs w:val="28"/>
        </w:rPr>
        <w:softHyphen/>
        <w:t>тичних</w:t>
      </w:r>
      <w:r>
        <w:rPr>
          <w:sz w:val="28"/>
          <w:szCs w:val="28"/>
        </w:rPr>
        <w:t>) за</w:t>
      </w:r>
      <w:r>
        <w:rPr>
          <w:sz w:val="28"/>
          <w:szCs w:val="28"/>
        </w:rPr>
        <w:softHyphen/>
        <w:t>кладів такі матеріали</w:t>
      </w:r>
      <w:r>
        <w:rPr>
          <w:sz w:val="28"/>
          <w:szCs w:val="28"/>
          <w:lang w:eastAsia="uk-UA"/>
        </w:rPr>
        <w:t>:</w:t>
      </w:r>
    </w:p>
    <w:p w:rsidR="00181372" w:rsidRPr="00441238" w:rsidRDefault="00181372" w:rsidP="008E08DA">
      <w:pPr>
        <w:numPr>
          <w:ilvl w:val="0"/>
          <w:numId w:val="51"/>
        </w:numPr>
        <w:tabs>
          <w:tab w:val="clear" w:pos="360"/>
          <w:tab w:val="num" w:pos="0"/>
          <w:tab w:val="num" w:pos="284"/>
        </w:tabs>
        <w:suppressAutoHyphens w:val="0"/>
        <w:ind w:left="0" w:firstLine="284"/>
        <w:jc w:val="both"/>
        <w:rPr>
          <w:sz w:val="28"/>
          <w:szCs w:val="28"/>
          <w:lang w:eastAsia="uk-UA"/>
        </w:rPr>
      </w:pPr>
      <w:r w:rsidRPr="00E70898">
        <w:rPr>
          <w:sz w:val="28"/>
          <w:szCs w:val="28"/>
          <w:lang w:val="uk-UA"/>
        </w:rPr>
        <w:t>методичні рекомендації «Методи оцінки конкурентних позицій тор</w:t>
      </w:r>
      <w:r w:rsidRPr="00E70898">
        <w:rPr>
          <w:sz w:val="28"/>
          <w:szCs w:val="28"/>
          <w:lang w:val="uk-UA"/>
        </w:rPr>
        <w:softHyphen/>
        <w:t>го</w:t>
      </w:r>
      <w:r w:rsidRPr="00E70898">
        <w:rPr>
          <w:sz w:val="28"/>
          <w:szCs w:val="28"/>
          <w:lang w:val="uk-UA"/>
        </w:rPr>
        <w:softHyphen/>
        <w:t>вель</w:t>
      </w:r>
      <w:r w:rsidRPr="00E70898">
        <w:rPr>
          <w:sz w:val="28"/>
          <w:szCs w:val="28"/>
          <w:lang w:val="uk-UA"/>
        </w:rPr>
        <w:softHyphen/>
        <w:t>них марок лі</w:t>
      </w:r>
      <w:r w:rsidRPr="00E70898">
        <w:rPr>
          <w:sz w:val="28"/>
          <w:szCs w:val="28"/>
          <w:lang w:val="uk-UA"/>
        </w:rPr>
        <w:softHyphen/>
        <w:t>карських препаратів», затверджені ПК «Фармація» МОЗ та АМН України (протокол № 49 від 19.12.2007р.) та узгоджені МОЗ України, впро</w:t>
      </w:r>
      <w:r w:rsidRPr="00E70898">
        <w:rPr>
          <w:sz w:val="28"/>
          <w:szCs w:val="28"/>
          <w:lang w:val="uk-UA"/>
        </w:rPr>
        <w:softHyphen/>
        <w:t>в</w:t>
      </w:r>
      <w:r w:rsidRPr="00E70898">
        <w:rPr>
          <w:sz w:val="28"/>
          <w:szCs w:val="28"/>
          <w:lang w:val="uk-UA"/>
        </w:rPr>
        <w:t>а</w:t>
      </w:r>
      <w:r w:rsidRPr="00E70898">
        <w:rPr>
          <w:sz w:val="28"/>
          <w:szCs w:val="28"/>
          <w:lang w:val="uk-UA"/>
        </w:rPr>
        <w:softHyphen/>
        <w:t>джені в діяль</w:t>
      </w:r>
      <w:r>
        <w:rPr>
          <w:sz w:val="28"/>
          <w:szCs w:val="28"/>
          <w:lang w:val="uk-UA"/>
        </w:rPr>
        <w:softHyphen/>
      </w:r>
      <w:r w:rsidRPr="00E70898">
        <w:rPr>
          <w:sz w:val="28"/>
          <w:szCs w:val="28"/>
          <w:lang w:val="uk-UA"/>
        </w:rPr>
        <w:t>ність ДП «Державний науковий центр лікарських засобів», ЗАТ «Бізнес-Кредит</w:t>
      </w:r>
      <w:r w:rsidRPr="00441238">
        <w:rPr>
          <w:sz w:val="28"/>
          <w:szCs w:val="28"/>
          <w:lang w:val="uk-UA"/>
        </w:rPr>
        <w:t>», ТОВ</w:t>
      </w:r>
      <w:r>
        <w:rPr>
          <w:sz w:val="28"/>
          <w:szCs w:val="28"/>
          <w:lang w:val="uk-UA"/>
        </w:rPr>
        <w:t xml:space="preserve"> ФФ</w:t>
      </w:r>
      <w:r w:rsidRPr="00441238">
        <w:rPr>
          <w:sz w:val="28"/>
          <w:szCs w:val="28"/>
          <w:lang w:val="uk-UA"/>
        </w:rPr>
        <w:t xml:space="preserve"> «Вінка» (акти впровадження від 02.10.08р., 30.10.08р., 18.11.08р.); облас</w:t>
      </w:r>
      <w:r>
        <w:rPr>
          <w:sz w:val="28"/>
          <w:szCs w:val="28"/>
          <w:lang w:val="uk-UA"/>
        </w:rPr>
        <w:softHyphen/>
      </w:r>
      <w:r w:rsidRPr="00441238">
        <w:rPr>
          <w:sz w:val="28"/>
          <w:szCs w:val="28"/>
          <w:lang w:val="uk-UA"/>
        </w:rPr>
        <w:t>них управлінських структур «Фармація» Лугансь</w:t>
      </w:r>
      <w:r>
        <w:rPr>
          <w:sz w:val="28"/>
          <w:szCs w:val="28"/>
          <w:lang w:val="uk-UA"/>
        </w:rPr>
        <w:softHyphen/>
      </w:r>
      <w:r w:rsidRPr="00441238">
        <w:rPr>
          <w:sz w:val="28"/>
          <w:szCs w:val="28"/>
          <w:lang w:val="uk-UA"/>
        </w:rPr>
        <w:t>кої та Мико</w:t>
      </w:r>
      <w:r w:rsidRPr="00441238">
        <w:rPr>
          <w:sz w:val="28"/>
          <w:szCs w:val="28"/>
          <w:lang w:val="uk-UA"/>
        </w:rPr>
        <w:softHyphen/>
        <w:t xml:space="preserve">лаївської областей (акти впровадження від 31.10.08р., 20.02.09р.); </w:t>
      </w:r>
      <w:r w:rsidRPr="00E515A8">
        <w:rPr>
          <w:sz w:val="28"/>
          <w:szCs w:val="28"/>
          <w:lang w:val="uk-UA"/>
        </w:rPr>
        <w:t>виробничих підприємств</w:t>
      </w:r>
      <w:r w:rsidRPr="00441238">
        <w:rPr>
          <w:sz w:val="28"/>
          <w:szCs w:val="28"/>
          <w:lang w:val="uk-UA"/>
        </w:rPr>
        <w:t xml:space="preserve"> ЗАТ «Біо</w:t>
      </w:r>
      <w:r>
        <w:rPr>
          <w:sz w:val="28"/>
          <w:szCs w:val="28"/>
          <w:lang w:val="uk-UA"/>
        </w:rPr>
        <w:softHyphen/>
      </w:r>
      <w:r w:rsidRPr="00441238">
        <w:rPr>
          <w:sz w:val="28"/>
          <w:szCs w:val="28"/>
          <w:lang w:val="uk-UA"/>
        </w:rPr>
        <w:t>лік», ЗАТ НВЦ «Борщагівський ХФЗ», ВАТ ХФЗ «Червона зірка», ЗАТ «Екологоо</w:t>
      </w:r>
      <w:r>
        <w:rPr>
          <w:sz w:val="28"/>
          <w:szCs w:val="28"/>
          <w:lang w:val="uk-UA"/>
        </w:rPr>
        <w:softHyphen/>
      </w:r>
      <w:r w:rsidRPr="00441238">
        <w:rPr>
          <w:sz w:val="28"/>
          <w:szCs w:val="28"/>
          <w:lang w:val="uk-UA"/>
        </w:rPr>
        <w:t>хоронна фірма «Креома-фарм», ВАТ «Київський вітамін</w:t>
      </w:r>
      <w:r w:rsidRPr="00441238">
        <w:rPr>
          <w:sz w:val="28"/>
          <w:szCs w:val="28"/>
          <w:lang w:val="uk-UA"/>
        </w:rPr>
        <w:softHyphen/>
        <w:t>ний завод», ВАТ «Лубни</w:t>
      </w:r>
      <w:r>
        <w:rPr>
          <w:sz w:val="28"/>
          <w:szCs w:val="28"/>
          <w:lang w:val="uk-UA"/>
        </w:rPr>
        <w:softHyphen/>
      </w:r>
      <w:r w:rsidRPr="00441238">
        <w:rPr>
          <w:sz w:val="28"/>
          <w:szCs w:val="28"/>
          <w:lang w:val="uk-UA"/>
        </w:rPr>
        <w:t>фарм», (акти впро</w:t>
      </w:r>
      <w:r w:rsidRPr="00441238">
        <w:rPr>
          <w:sz w:val="28"/>
          <w:szCs w:val="28"/>
          <w:lang w:val="uk-UA"/>
        </w:rPr>
        <w:softHyphen/>
        <w:t>ва</w:t>
      </w:r>
      <w:r>
        <w:rPr>
          <w:sz w:val="28"/>
          <w:szCs w:val="28"/>
          <w:lang w:val="uk-UA"/>
        </w:rPr>
        <w:softHyphen/>
      </w:r>
      <w:r w:rsidRPr="00441238">
        <w:rPr>
          <w:sz w:val="28"/>
          <w:szCs w:val="28"/>
          <w:lang w:val="uk-UA"/>
        </w:rPr>
        <w:t>дження від 07.10.08р., 05.11.08р., 20.11.08р., 20.01.09р., 29.01.09р., 30.03.09р.); використо</w:t>
      </w:r>
      <w:r w:rsidRPr="00441238">
        <w:rPr>
          <w:sz w:val="28"/>
          <w:szCs w:val="28"/>
          <w:lang w:val="uk-UA"/>
        </w:rPr>
        <w:softHyphen/>
        <w:t>вуються у на</w:t>
      </w:r>
      <w:r w:rsidRPr="00441238">
        <w:rPr>
          <w:sz w:val="28"/>
          <w:szCs w:val="28"/>
          <w:lang w:val="uk-UA"/>
        </w:rPr>
        <w:softHyphen/>
        <w:t>вчальному процесі Харківської ме</w:t>
      </w:r>
      <w:r w:rsidRPr="00441238">
        <w:rPr>
          <w:sz w:val="28"/>
          <w:szCs w:val="28"/>
          <w:lang w:val="uk-UA"/>
        </w:rPr>
        <w:softHyphen/>
        <w:t>дичної академії піс</w:t>
      </w:r>
      <w:r w:rsidRPr="00441238">
        <w:rPr>
          <w:sz w:val="28"/>
          <w:szCs w:val="28"/>
          <w:lang w:val="uk-UA"/>
        </w:rPr>
        <w:softHyphen/>
        <w:t>ля</w:t>
      </w:r>
      <w:r>
        <w:rPr>
          <w:sz w:val="28"/>
          <w:szCs w:val="28"/>
          <w:lang w:val="uk-UA"/>
        </w:rPr>
        <w:softHyphen/>
      </w:r>
      <w:r w:rsidRPr="00441238">
        <w:rPr>
          <w:sz w:val="28"/>
          <w:szCs w:val="28"/>
          <w:lang w:val="uk-UA"/>
        </w:rPr>
        <w:t>дипломної освіти, Національ</w:t>
      </w:r>
      <w:r w:rsidRPr="00441238">
        <w:rPr>
          <w:sz w:val="28"/>
          <w:szCs w:val="28"/>
          <w:lang w:val="uk-UA"/>
        </w:rPr>
        <w:softHyphen/>
        <w:t>ного фармацев</w:t>
      </w:r>
      <w:r w:rsidRPr="00441238">
        <w:rPr>
          <w:sz w:val="28"/>
          <w:szCs w:val="28"/>
          <w:lang w:val="uk-UA"/>
        </w:rPr>
        <w:softHyphen/>
        <w:t>тичного універси</w:t>
      </w:r>
      <w:r>
        <w:rPr>
          <w:sz w:val="28"/>
          <w:szCs w:val="28"/>
          <w:lang w:val="uk-UA"/>
        </w:rPr>
        <w:softHyphen/>
      </w:r>
      <w:r w:rsidRPr="00441238">
        <w:rPr>
          <w:sz w:val="28"/>
          <w:szCs w:val="28"/>
          <w:lang w:val="uk-UA"/>
        </w:rPr>
        <w:t>тету, Він</w:t>
      </w:r>
      <w:r w:rsidRPr="00441238">
        <w:rPr>
          <w:sz w:val="28"/>
          <w:szCs w:val="28"/>
          <w:lang w:val="uk-UA"/>
        </w:rPr>
        <w:softHyphen/>
        <w:t>ницького наці</w:t>
      </w:r>
      <w:r w:rsidRPr="00441238">
        <w:rPr>
          <w:sz w:val="28"/>
          <w:szCs w:val="28"/>
          <w:lang w:val="uk-UA"/>
        </w:rPr>
        <w:softHyphen/>
        <w:t>ональ</w:t>
      </w:r>
      <w:r>
        <w:rPr>
          <w:sz w:val="28"/>
          <w:szCs w:val="28"/>
          <w:lang w:val="uk-UA"/>
        </w:rPr>
        <w:softHyphen/>
      </w:r>
      <w:r w:rsidRPr="00441238">
        <w:rPr>
          <w:sz w:val="28"/>
          <w:szCs w:val="28"/>
          <w:lang w:val="uk-UA"/>
        </w:rPr>
        <w:t>ного медичного універси</w:t>
      </w:r>
      <w:r w:rsidRPr="00441238">
        <w:rPr>
          <w:sz w:val="28"/>
          <w:szCs w:val="28"/>
          <w:lang w:val="uk-UA"/>
        </w:rPr>
        <w:softHyphen/>
        <w:t xml:space="preserve">тету ім. </w:t>
      </w:r>
      <w:r w:rsidRPr="00441238">
        <w:rPr>
          <w:sz w:val="28"/>
          <w:szCs w:val="28"/>
        </w:rPr>
        <w:t>М.І. Пирогова, Запорізького держав</w:t>
      </w:r>
      <w:r>
        <w:rPr>
          <w:sz w:val="28"/>
          <w:szCs w:val="28"/>
        </w:rPr>
        <w:softHyphen/>
      </w:r>
      <w:r w:rsidRPr="00441238">
        <w:rPr>
          <w:sz w:val="28"/>
          <w:szCs w:val="28"/>
        </w:rPr>
        <w:t>ного медич</w:t>
      </w:r>
      <w:r w:rsidRPr="00441238">
        <w:rPr>
          <w:sz w:val="28"/>
          <w:szCs w:val="28"/>
        </w:rPr>
        <w:softHyphen/>
        <w:t>ного універ</w:t>
      </w:r>
      <w:r w:rsidRPr="00441238">
        <w:rPr>
          <w:sz w:val="28"/>
          <w:szCs w:val="28"/>
        </w:rPr>
        <w:softHyphen/>
        <w:t>ситету, Ів</w:t>
      </w:r>
      <w:r w:rsidRPr="00441238">
        <w:rPr>
          <w:sz w:val="28"/>
          <w:szCs w:val="28"/>
        </w:rPr>
        <w:t>а</w:t>
      </w:r>
      <w:r w:rsidRPr="00441238">
        <w:rPr>
          <w:sz w:val="28"/>
          <w:szCs w:val="28"/>
        </w:rPr>
        <w:t>но-Франківсь</w:t>
      </w:r>
      <w:r w:rsidRPr="00441238">
        <w:rPr>
          <w:sz w:val="28"/>
          <w:szCs w:val="28"/>
        </w:rPr>
        <w:softHyphen/>
        <w:t>кого націо</w:t>
      </w:r>
      <w:r w:rsidRPr="00441238">
        <w:rPr>
          <w:sz w:val="28"/>
          <w:szCs w:val="28"/>
        </w:rPr>
        <w:softHyphen/>
        <w:t>нального медичного університету, Одеського державн</w:t>
      </w:r>
      <w:r w:rsidRPr="00441238">
        <w:rPr>
          <w:sz w:val="28"/>
          <w:szCs w:val="28"/>
        </w:rPr>
        <w:t>о</w:t>
      </w:r>
      <w:r w:rsidRPr="00441238">
        <w:rPr>
          <w:sz w:val="28"/>
          <w:szCs w:val="28"/>
        </w:rPr>
        <w:t>го медичного універси</w:t>
      </w:r>
      <w:r w:rsidRPr="00441238">
        <w:rPr>
          <w:sz w:val="28"/>
          <w:szCs w:val="28"/>
        </w:rPr>
        <w:softHyphen/>
        <w:t>тету, На</w:t>
      </w:r>
      <w:r w:rsidRPr="00441238">
        <w:rPr>
          <w:sz w:val="28"/>
          <w:szCs w:val="28"/>
        </w:rPr>
        <w:softHyphen/>
        <w:t>ціонального медичного університету ім. О.О. Бого</w:t>
      </w:r>
      <w:r w:rsidRPr="00441238">
        <w:rPr>
          <w:sz w:val="28"/>
          <w:szCs w:val="28"/>
        </w:rPr>
        <w:softHyphen/>
        <w:t>мольця, Інституту пі</w:t>
      </w:r>
      <w:r w:rsidRPr="00441238">
        <w:rPr>
          <w:sz w:val="28"/>
          <w:szCs w:val="28"/>
        </w:rPr>
        <w:t>д</w:t>
      </w:r>
      <w:r w:rsidRPr="00441238">
        <w:rPr>
          <w:sz w:val="28"/>
          <w:szCs w:val="28"/>
        </w:rPr>
        <w:softHyphen/>
        <w:t>ви</w:t>
      </w:r>
      <w:r w:rsidRPr="00441238">
        <w:rPr>
          <w:sz w:val="28"/>
          <w:szCs w:val="28"/>
        </w:rPr>
        <w:softHyphen/>
        <w:t>щення кваліфікації спеціалістів фармації НФаУ, Лугансь</w:t>
      </w:r>
      <w:r w:rsidRPr="00441238">
        <w:rPr>
          <w:sz w:val="28"/>
          <w:szCs w:val="28"/>
        </w:rPr>
        <w:softHyphen/>
        <w:t>кого державного ме</w:t>
      </w:r>
      <w:r w:rsidRPr="00441238">
        <w:rPr>
          <w:sz w:val="28"/>
          <w:szCs w:val="28"/>
        </w:rPr>
        <w:softHyphen/>
        <w:t>дич</w:t>
      </w:r>
      <w:r>
        <w:rPr>
          <w:sz w:val="28"/>
          <w:szCs w:val="28"/>
        </w:rPr>
        <w:softHyphen/>
      </w:r>
      <w:r w:rsidRPr="00441238">
        <w:rPr>
          <w:sz w:val="28"/>
          <w:szCs w:val="28"/>
        </w:rPr>
        <w:t>ного університету, Національної медичної академії після</w:t>
      </w:r>
      <w:r w:rsidRPr="00441238">
        <w:rPr>
          <w:sz w:val="28"/>
          <w:szCs w:val="28"/>
        </w:rPr>
        <w:softHyphen/>
        <w:t>дипломної освіти ім. П.Л. Шу</w:t>
      </w:r>
      <w:r>
        <w:rPr>
          <w:sz w:val="28"/>
          <w:szCs w:val="28"/>
        </w:rPr>
        <w:softHyphen/>
      </w:r>
      <w:r w:rsidRPr="00441238">
        <w:rPr>
          <w:sz w:val="28"/>
          <w:szCs w:val="28"/>
        </w:rPr>
        <w:t xml:space="preserve">пика (акти </w:t>
      </w:r>
      <w:r w:rsidRPr="00441238">
        <w:rPr>
          <w:sz w:val="28"/>
          <w:szCs w:val="28"/>
        </w:rPr>
        <w:lastRenderedPageBreak/>
        <w:t>впро</w:t>
      </w:r>
      <w:r w:rsidRPr="00441238">
        <w:rPr>
          <w:sz w:val="28"/>
          <w:szCs w:val="28"/>
        </w:rPr>
        <w:softHyphen/>
        <w:t>вадження від 02.04.08р., 04.09.08р., 05.09.08р., 10.09.08р., 03.10.08р., 06.10.08р., 20.10.08р., 19.01.09р., 23.03.09р., 23.04.09р.).</w:t>
      </w:r>
    </w:p>
    <w:p w:rsidR="00181372" w:rsidRPr="00441238" w:rsidRDefault="00181372" w:rsidP="008E08DA">
      <w:pPr>
        <w:numPr>
          <w:ilvl w:val="0"/>
          <w:numId w:val="51"/>
        </w:numPr>
        <w:tabs>
          <w:tab w:val="num" w:pos="0"/>
        </w:tabs>
        <w:suppressAutoHyphens w:val="0"/>
        <w:ind w:left="0" w:firstLine="284"/>
        <w:jc w:val="both"/>
        <w:rPr>
          <w:sz w:val="28"/>
          <w:szCs w:val="28"/>
        </w:rPr>
      </w:pPr>
      <w:r w:rsidRPr="00441238">
        <w:rPr>
          <w:sz w:val="28"/>
          <w:szCs w:val="28"/>
        </w:rPr>
        <w:t xml:space="preserve"> методичні рекомендації </w:t>
      </w:r>
      <w:r w:rsidRPr="00441238">
        <w:rPr>
          <w:noProof/>
          <w:sz w:val="28"/>
          <w:szCs w:val="28"/>
        </w:rPr>
        <w:t>«</w:t>
      </w:r>
      <w:r w:rsidRPr="00441238">
        <w:rPr>
          <w:sz w:val="28"/>
          <w:szCs w:val="28"/>
        </w:rPr>
        <w:t>Оцінка привабливості сегменту ринку лі</w:t>
      </w:r>
      <w:r w:rsidRPr="00441238">
        <w:rPr>
          <w:sz w:val="28"/>
          <w:szCs w:val="28"/>
        </w:rPr>
        <w:softHyphen/>
        <w:t>карсь</w:t>
      </w:r>
      <w:r w:rsidRPr="00441238">
        <w:rPr>
          <w:sz w:val="28"/>
          <w:szCs w:val="28"/>
        </w:rPr>
        <w:softHyphen/>
        <w:t>ких препаратів при формуванні товарного асортименту фармацевтич</w:t>
      </w:r>
      <w:r w:rsidRPr="00441238">
        <w:rPr>
          <w:sz w:val="28"/>
          <w:szCs w:val="28"/>
        </w:rPr>
        <w:softHyphen/>
        <w:t>ного підпри</w:t>
      </w:r>
      <w:r w:rsidRPr="00441238">
        <w:rPr>
          <w:sz w:val="28"/>
          <w:szCs w:val="28"/>
        </w:rPr>
        <w:softHyphen/>
        <w:t>ємст</w:t>
      </w:r>
      <w:r w:rsidRPr="00441238">
        <w:rPr>
          <w:sz w:val="28"/>
          <w:szCs w:val="28"/>
        </w:rPr>
        <w:softHyphen/>
        <w:t>ва» затверджені ПК «Фармація» МОЗ та АМН України (про</w:t>
      </w:r>
      <w:r w:rsidRPr="00441238">
        <w:rPr>
          <w:sz w:val="28"/>
          <w:szCs w:val="28"/>
        </w:rPr>
        <w:softHyphen/>
        <w:t>то</w:t>
      </w:r>
      <w:r w:rsidRPr="00441238">
        <w:rPr>
          <w:sz w:val="28"/>
          <w:szCs w:val="28"/>
        </w:rPr>
        <w:softHyphen/>
        <w:t>кол № 56 від 17.12.2008р.), впроваджені в ді</w:t>
      </w:r>
      <w:r w:rsidRPr="00441238">
        <w:rPr>
          <w:sz w:val="28"/>
          <w:szCs w:val="28"/>
        </w:rPr>
        <w:t>я</w:t>
      </w:r>
      <w:r w:rsidRPr="00441238">
        <w:rPr>
          <w:sz w:val="28"/>
          <w:szCs w:val="28"/>
        </w:rPr>
        <w:t>льність ЗАТ «Біолік», ТОВ ФФ «Вінка», ВАТ ХФЗ «Червона зірка», ЗАТ «Екологоохоронна фірма «Креома-фарм», ВАТ «Ки</w:t>
      </w:r>
      <w:r w:rsidRPr="00441238">
        <w:rPr>
          <w:sz w:val="28"/>
          <w:szCs w:val="28"/>
        </w:rPr>
        <w:softHyphen/>
        <w:t>ївсь</w:t>
      </w:r>
      <w:r w:rsidRPr="00441238">
        <w:rPr>
          <w:sz w:val="28"/>
          <w:szCs w:val="28"/>
        </w:rPr>
        <w:softHyphen/>
        <w:t>кий вітамінний за</w:t>
      </w:r>
      <w:r w:rsidRPr="00441238">
        <w:rPr>
          <w:sz w:val="28"/>
          <w:szCs w:val="28"/>
        </w:rPr>
        <w:softHyphen/>
        <w:t>вод», ВАТ «Лубнифарм» (а</w:t>
      </w:r>
      <w:r>
        <w:rPr>
          <w:sz w:val="28"/>
          <w:szCs w:val="28"/>
        </w:rPr>
        <w:t>кти впро</w:t>
      </w:r>
      <w:r>
        <w:rPr>
          <w:sz w:val="28"/>
          <w:szCs w:val="28"/>
        </w:rPr>
        <w:softHyphen/>
        <w:t>ва</w:t>
      </w:r>
      <w:r>
        <w:rPr>
          <w:sz w:val="28"/>
          <w:szCs w:val="28"/>
        </w:rPr>
        <w:softHyphen/>
        <w:t>дження від</w:t>
      </w:r>
      <w:r>
        <w:rPr>
          <w:sz w:val="28"/>
          <w:szCs w:val="28"/>
          <w:lang w:val="uk-UA"/>
        </w:rPr>
        <w:t xml:space="preserve"> 23</w:t>
      </w:r>
      <w:r>
        <w:rPr>
          <w:sz w:val="28"/>
          <w:szCs w:val="28"/>
        </w:rPr>
        <w:t>.01.09</w:t>
      </w:r>
      <w:r w:rsidRPr="00441238">
        <w:rPr>
          <w:sz w:val="28"/>
          <w:szCs w:val="28"/>
        </w:rPr>
        <w:t xml:space="preserve">р., 27.01.09р, </w:t>
      </w:r>
      <w:r>
        <w:rPr>
          <w:sz w:val="28"/>
          <w:szCs w:val="28"/>
          <w:lang w:val="uk-UA"/>
        </w:rPr>
        <w:t xml:space="preserve">30.01.09р., </w:t>
      </w:r>
      <w:r w:rsidRPr="00441238">
        <w:rPr>
          <w:sz w:val="28"/>
          <w:szCs w:val="28"/>
        </w:rPr>
        <w:t>19.02.09р., 25.02.09р., 01.04.09р.); обласних управлінських структур «Фармація» Миколаївської та Луганської областей (акти впровадження від 11.03.09р., 20.03.09р.); ви</w:t>
      </w:r>
      <w:r w:rsidRPr="00441238">
        <w:rPr>
          <w:sz w:val="28"/>
          <w:szCs w:val="28"/>
        </w:rPr>
        <w:softHyphen/>
        <w:t>ко</w:t>
      </w:r>
      <w:r w:rsidRPr="00441238">
        <w:rPr>
          <w:sz w:val="28"/>
          <w:szCs w:val="28"/>
        </w:rPr>
        <w:softHyphen/>
        <w:t>ристову</w:t>
      </w:r>
      <w:r w:rsidRPr="00441238">
        <w:rPr>
          <w:sz w:val="28"/>
          <w:szCs w:val="28"/>
        </w:rPr>
        <w:softHyphen/>
        <w:t>ються у навчаль</w:t>
      </w:r>
      <w:r>
        <w:rPr>
          <w:sz w:val="28"/>
          <w:szCs w:val="28"/>
        </w:rPr>
        <w:softHyphen/>
      </w:r>
      <w:r w:rsidRPr="00441238">
        <w:rPr>
          <w:sz w:val="28"/>
          <w:szCs w:val="28"/>
        </w:rPr>
        <w:t>ному процесі Національ</w:t>
      </w:r>
      <w:r w:rsidRPr="00441238">
        <w:rPr>
          <w:sz w:val="28"/>
          <w:szCs w:val="28"/>
        </w:rPr>
        <w:softHyphen/>
        <w:t>ного фарма</w:t>
      </w:r>
      <w:r w:rsidRPr="00441238">
        <w:rPr>
          <w:sz w:val="28"/>
          <w:szCs w:val="28"/>
        </w:rPr>
        <w:softHyphen/>
        <w:t>цев</w:t>
      </w:r>
      <w:r w:rsidRPr="00441238">
        <w:rPr>
          <w:sz w:val="28"/>
          <w:szCs w:val="28"/>
        </w:rPr>
        <w:softHyphen/>
        <w:t>тичного універси</w:t>
      </w:r>
      <w:r w:rsidRPr="00441238">
        <w:rPr>
          <w:sz w:val="28"/>
          <w:szCs w:val="28"/>
        </w:rPr>
        <w:softHyphen/>
        <w:t>тету, Інсти</w:t>
      </w:r>
      <w:r w:rsidRPr="00441238">
        <w:rPr>
          <w:sz w:val="28"/>
          <w:szCs w:val="28"/>
        </w:rPr>
        <w:softHyphen/>
        <w:t>туту підвищення кваліфікації спеціа</w:t>
      </w:r>
      <w:r w:rsidRPr="00441238">
        <w:rPr>
          <w:sz w:val="28"/>
          <w:szCs w:val="28"/>
        </w:rPr>
        <w:softHyphen/>
        <w:t>лістів фармації НФаУ, Запорізь</w:t>
      </w:r>
      <w:r w:rsidRPr="00441238">
        <w:rPr>
          <w:sz w:val="28"/>
          <w:szCs w:val="28"/>
        </w:rPr>
        <w:softHyphen/>
        <w:t>кого дер</w:t>
      </w:r>
      <w:r w:rsidRPr="00441238">
        <w:rPr>
          <w:sz w:val="28"/>
          <w:szCs w:val="28"/>
        </w:rPr>
        <w:softHyphen/>
        <w:t>жавного медичного університету, Хар</w:t>
      </w:r>
      <w:r w:rsidRPr="00441238">
        <w:rPr>
          <w:sz w:val="28"/>
          <w:szCs w:val="28"/>
        </w:rPr>
        <w:softHyphen/>
        <w:t>ківської ме</w:t>
      </w:r>
      <w:r w:rsidRPr="00441238">
        <w:rPr>
          <w:sz w:val="28"/>
          <w:szCs w:val="28"/>
        </w:rPr>
        <w:softHyphen/>
        <w:t>дичної академії піс</w:t>
      </w:r>
      <w:r w:rsidRPr="00441238">
        <w:rPr>
          <w:sz w:val="28"/>
          <w:szCs w:val="28"/>
        </w:rPr>
        <w:softHyphen/>
        <w:t>ля</w:t>
      </w:r>
      <w:r w:rsidRPr="00441238">
        <w:rPr>
          <w:sz w:val="28"/>
          <w:szCs w:val="28"/>
        </w:rPr>
        <w:softHyphen/>
        <w:t xml:space="preserve">дипломної освіти, Одеського державного </w:t>
      </w:r>
      <w:r>
        <w:rPr>
          <w:sz w:val="28"/>
          <w:szCs w:val="28"/>
          <w:lang w:val="uk-UA"/>
        </w:rPr>
        <w:t>медичного</w:t>
      </w:r>
      <w:r w:rsidRPr="00441238">
        <w:rPr>
          <w:sz w:val="28"/>
          <w:szCs w:val="28"/>
        </w:rPr>
        <w:t xml:space="preserve"> університету, Івано-Франківського національного медичного універси</w:t>
      </w:r>
      <w:r w:rsidRPr="00441238">
        <w:rPr>
          <w:sz w:val="28"/>
          <w:szCs w:val="28"/>
        </w:rPr>
        <w:softHyphen/>
        <w:t>тету, Лу</w:t>
      </w:r>
      <w:r>
        <w:rPr>
          <w:sz w:val="28"/>
          <w:szCs w:val="28"/>
        </w:rPr>
        <w:softHyphen/>
      </w:r>
      <w:r w:rsidRPr="00441238">
        <w:rPr>
          <w:sz w:val="28"/>
          <w:szCs w:val="28"/>
        </w:rPr>
        <w:t>гансь</w:t>
      </w:r>
      <w:r>
        <w:rPr>
          <w:sz w:val="28"/>
          <w:szCs w:val="28"/>
        </w:rPr>
        <w:softHyphen/>
      </w:r>
      <w:r w:rsidRPr="00441238">
        <w:rPr>
          <w:sz w:val="28"/>
          <w:szCs w:val="28"/>
        </w:rPr>
        <w:t>кого державного медичного університету, Національної медичної акаде</w:t>
      </w:r>
      <w:r w:rsidRPr="00441238">
        <w:rPr>
          <w:sz w:val="28"/>
          <w:szCs w:val="28"/>
        </w:rPr>
        <w:softHyphen/>
        <w:t>мії післядипломної освіти ім. П.Л. Шупика (акти впро</w:t>
      </w:r>
      <w:r w:rsidRPr="00441238">
        <w:rPr>
          <w:sz w:val="28"/>
          <w:szCs w:val="28"/>
        </w:rPr>
        <w:softHyphen/>
        <w:t>ва</w:t>
      </w:r>
      <w:r w:rsidRPr="00441238">
        <w:rPr>
          <w:sz w:val="28"/>
          <w:szCs w:val="28"/>
        </w:rPr>
        <w:softHyphen/>
        <w:t>дження від 15.01.09р., 19.01.09р., 2</w:t>
      </w:r>
      <w:r>
        <w:rPr>
          <w:sz w:val="28"/>
          <w:szCs w:val="28"/>
        </w:rPr>
        <w:t>1.01.09р., 12.02.09р., 10.03.09</w:t>
      </w:r>
      <w:r w:rsidRPr="00441238">
        <w:rPr>
          <w:sz w:val="28"/>
          <w:szCs w:val="28"/>
        </w:rPr>
        <w:t>р., 10.03.09р., 24.03.09р., 23.04.09р.).</w:t>
      </w:r>
    </w:p>
    <w:p w:rsidR="00181372" w:rsidRPr="00441238" w:rsidRDefault="00181372" w:rsidP="008E08DA">
      <w:pPr>
        <w:numPr>
          <w:ilvl w:val="0"/>
          <w:numId w:val="51"/>
        </w:numPr>
        <w:tabs>
          <w:tab w:val="num" w:pos="0"/>
        </w:tabs>
        <w:suppressAutoHyphens w:val="0"/>
        <w:ind w:left="0" w:firstLine="284"/>
        <w:jc w:val="both"/>
        <w:rPr>
          <w:sz w:val="28"/>
          <w:szCs w:val="28"/>
        </w:rPr>
      </w:pPr>
      <w:r w:rsidRPr="00441238">
        <w:rPr>
          <w:sz w:val="28"/>
          <w:szCs w:val="28"/>
        </w:rPr>
        <w:t>комплексна програма виведення на ринок торговельної марки лікарського пре</w:t>
      </w:r>
      <w:r>
        <w:rPr>
          <w:sz w:val="28"/>
          <w:szCs w:val="28"/>
        </w:rPr>
        <w:softHyphen/>
      </w:r>
      <w:r w:rsidRPr="00441238">
        <w:rPr>
          <w:sz w:val="28"/>
          <w:szCs w:val="28"/>
        </w:rPr>
        <w:t>па</w:t>
      </w:r>
      <w:r>
        <w:rPr>
          <w:sz w:val="28"/>
          <w:szCs w:val="28"/>
        </w:rPr>
        <w:softHyphen/>
      </w:r>
      <w:r w:rsidRPr="00441238">
        <w:rPr>
          <w:sz w:val="28"/>
          <w:szCs w:val="28"/>
        </w:rPr>
        <w:t>рату (на прикладі препарату симвастатин), впроваджена в ді</w:t>
      </w:r>
      <w:r w:rsidRPr="00441238">
        <w:rPr>
          <w:sz w:val="28"/>
          <w:szCs w:val="28"/>
        </w:rPr>
        <w:t>я</w:t>
      </w:r>
      <w:r w:rsidRPr="00441238">
        <w:rPr>
          <w:sz w:val="28"/>
          <w:szCs w:val="28"/>
        </w:rPr>
        <w:t>льність ТОВ ФФ «Вінка», ВАТ ХФЗ «Червона зірка»,</w:t>
      </w:r>
      <w:r w:rsidRPr="00441238">
        <w:rPr>
          <w:i/>
          <w:sz w:val="28"/>
          <w:szCs w:val="28"/>
        </w:rPr>
        <w:t xml:space="preserve"> </w:t>
      </w:r>
      <w:r w:rsidRPr="00441238">
        <w:rPr>
          <w:sz w:val="28"/>
          <w:szCs w:val="28"/>
        </w:rPr>
        <w:t>ЗАТ «Біолік» (акти впро</w:t>
      </w:r>
      <w:r w:rsidRPr="00441238">
        <w:rPr>
          <w:sz w:val="28"/>
          <w:szCs w:val="28"/>
        </w:rPr>
        <w:softHyphen/>
        <w:t>ва</w:t>
      </w:r>
      <w:r w:rsidRPr="00441238">
        <w:rPr>
          <w:sz w:val="28"/>
          <w:szCs w:val="28"/>
        </w:rPr>
        <w:softHyphen/>
        <w:t>дження від 1</w:t>
      </w:r>
      <w:r>
        <w:rPr>
          <w:sz w:val="28"/>
          <w:szCs w:val="28"/>
        </w:rPr>
        <w:t>5.10.08р., 22.10.08р., 11.11.08</w:t>
      </w:r>
      <w:r w:rsidRPr="00441238">
        <w:rPr>
          <w:sz w:val="28"/>
          <w:szCs w:val="28"/>
        </w:rPr>
        <w:t>р.), ви</w:t>
      </w:r>
      <w:r w:rsidRPr="00441238">
        <w:rPr>
          <w:sz w:val="28"/>
          <w:szCs w:val="28"/>
        </w:rPr>
        <w:softHyphen/>
        <w:t>ко</w:t>
      </w:r>
      <w:r w:rsidRPr="00441238">
        <w:rPr>
          <w:sz w:val="28"/>
          <w:szCs w:val="28"/>
        </w:rPr>
        <w:softHyphen/>
        <w:t>ристову</w:t>
      </w:r>
      <w:r w:rsidRPr="00441238">
        <w:rPr>
          <w:sz w:val="28"/>
          <w:szCs w:val="28"/>
        </w:rPr>
        <w:softHyphen/>
        <w:t>ється у навчальному процесі На</w:t>
      </w:r>
      <w:r w:rsidRPr="00441238">
        <w:rPr>
          <w:sz w:val="28"/>
          <w:szCs w:val="28"/>
        </w:rPr>
        <w:softHyphen/>
        <w:t>ціонального фармацевтичного університету, Національної медичної академії піс</w:t>
      </w:r>
      <w:r w:rsidRPr="00441238">
        <w:rPr>
          <w:sz w:val="28"/>
          <w:szCs w:val="28"/>
        </w:rPr>
        <w:softHyphen/>
        <w:t>лядипломної освіти ім. П.Л. Шупика (акти впровадження від 11.09.08р., 23.04.09р.).</w:t>
      </w:r>
    </w:p>
    <w:p w:rsidR="00181372" w:rsidRPr="00441238" w:rsidRDefault="00181372" w:rsidP="00181372">
      <w:pPr>
        <w:ind w:firstLine="284"/>
        <w:jc w:val="both"/>
        <w:rPr>
          <w:sz w:val="28"/>
          <w:szCs w:val="28"/>
        </w:rPr>
      </w:pPr>
      <w:r w:rsidRPr="00441238">
        <w:rPr>
          <w:sz w:val="28"/>
          <w:szCs w:val="28"/>
        </w:rPr>
        <w:t>Оптимізаційна модель фінансування розробок ЛП у складі інноваційного порт</w:t>
      </w:r>
      <w:r>
        <w:rPr>
          <w:sz w:val="28"/>
          <w:szCs w:val="28"/>
        </w:rPr>
        <w:softHyphen/>
      </w:r>
      <w:r w:rsidRPr="00441238">
        <w:rPr>
          <w:sz w:val="28"/>
          <w:szCs w:val="28"/>
        </w:rPr>
        <w:t>фелю ФП впроваджена у діяльність ТОВ ФФ «Вінка», ЗАТ «Біолік», ВАТ ХФЗ «Червона зірка»</w:t>
      </w:r>
      <w:r w:rsidRPr="00441238">
        <w:rPr>
          <w:i/>
          <w:sz w:val="28"/>
          <w:szCs w:val="28"/>
        </w:rPr>
        <w:t xml:space="preserve"> </w:t>
      </w:r>
      <w:r w:rsidRPr="00441238">
        <w:rPr>
          <w:sz w:val="28"/>
          <w:szCs w:val="28"/>
        </w:rPr>
        <w:t>(акти впро</w:t>
      </w:r>
      <w:r w:rsidRPr="00441238">
        <w:rPr>
          <w:sz w:val="28"/>
          <w:szCs w:val="28"/>
        </w:rPr>
        <w:softHyphen/>
        <w:t>вадження від 25.11.08р.</w:t>
      </w:r>
      <w:r>
        <w:rPr>
          <w:sz w:val="28"/>
          <w:szCs w:val="28"/>
        </w:rPr>
        <w:t xml:space="preserve">, 02.12.08р., </w:t>
      </w:r>
      <w:r>
        <w:rPr>
          <w:sz w:val="28"/>
          <w:szCs w:val="28"/>
          <w:lang w:val="uk-UA"/>
        </w:rPr>
        <w:t>16.12.08р.</w:t>
      </w:r>
      <w:r w:rsidRPr="00441238">
        <w:rPr>
          <w:sz w:val="28"/>
          <w:szCs w:val="28"/>
        </w:rPr>
        <w:t>), використовується у навчальному процесі На</w:t>
      </w:r>
      <w:r>
        <w:rPr>
          <w:sz w:val="28"/>
          <w:szCs w:val="28"/>
        </w:rPr>
        <w:t>ціонального фармацевтичного уні</w:t>
      </w:r>
      <w:r w:rsidRPr="00441238">
        <w:rPr>
          <w:sz w:val="28"/>
          <w:szCs w:val="28"/>
        </w:rPr>
        <w:t>верситету (акт впровадження від 18.09.08р.).</w:t>
      </w:r>
    </w:p>
    <w:p w:rsidR="00181372" w:rsidRPr="00386005" w:rsidRDefault="00181372" w:rsidP="00181372">
      <w:pPr>
        <w:ind w:firstLine="284"/>
        <w:jc w:val="both"/>
        <w:rPr>
          <w:sz w:val="28"/>
          <w:szCs w:val="28"/>
        </w:rPr>
      </w:pPr>
      <w:r w:rsidRPr="00441238">
        <w:rPr>
          <w:sz w:val="28"/>
          <w:szCs w:val="28"/>
        </w:rPr>
        <w:t>Методики оцінки товарного асорти</w:t>
      </w:r>
      <w:r w:rsidRPr="00441238">
        <w:rPr>
          <w:sz w:val="28"/>
          <w:szCs w:val="28"/>
        </w:rPr>
        <w:softHyphen/>
        <w:t>менту (динамічний АВС-аналіз, модифі</w:t>
      </w:r>
      <w:r w:rsidRPr="00441238">
        <w:rPr>
          <w:sz w:val="28"/>
          <w:szCs w:val="28"/>
        </w:rPr>
        <w:softHyphen/>
        <w:t>кований ранговий аналіз)</w:t>
      </w:r>
      <w:r>
        <w:rPr>
          <w:sz w:val="28"/>
          <w:szCs w:val="28"/>
        </w:rPr>
        <w:t xml:space="preserve"> </w:t>
      </w:r>
      <w:r w:rsidRPr="00C36208">
        <w:rPr>
          <w:sz w:val="28"/>
          <w:szCs w:val="28"/>
        </w:rPr>
        <w:t xml:space="preserve">апробовані </w:t>
      </w:r>
      <w:r>
        <w:rPr>
          <w:sz w:val="28"/>
          <w:szCs w:val="28"/>
        </w:rPr>
        <w:t>та прийняті до практичного вико</w:t>
      </w:r>
      <w:r>
        <w:rPr>
          <w:sz w:val="28"/>
          <w:szCs w:val="28"/>
        </w:rPr>
        <w:softHyphen/>
        <w:t>ристання</w:t>
      </w:r>
      <w:r w:rsidRPr="00C36208">
        <w:rPr>
          <w:sz w:val="28"/>
          <w:szCs w:val="28"/>
        </w:rPr>
        <w:t xml:space="preserve"> </w:t>
      </w:r>
      <w:r w:rsidRPr="0042167A">
        <w:rPr>
          <w:sz w:val="28"/>
          <w:szCs w:val="28"/>
        </w:rPr>
        <w:t>ВАТ ХФЗ «Червона зірка», ТОВ ФФ «Вінка»,</w:t>
      </w:r>
      <w:r w:rsidRPr="0042167A">
        <w:rPr>
          <w:i/>
          <w:sz w:val="28"/>
          <w:szCs w:val="28"/>
        </w:rPr>
        <w:t xml:space="preserve"> </w:t>
      </w:r>
      <w:r w:rsidRPr="0042167A">
        <w:rPr>
          <w:sz w:val="28"/>
          <w:szCs w:val="28"/>
        </w:rPr>
        <w:t>ЗАТ «Біолік»</w:t>
      </w:r>
      <w:r>
        <w:rPr>
          <w:color w:val="00B050"/>
          <w:sz w:val="28"/>
          <w:szCs w:val="28"/>
        </w:rPr>
        <w:t xml:space="preserve"> </w:t>
      </w:r>
      <w:r w:rsidRPr="00C36208">
        <w:rPr>
          <w:sz w:val="28"/>
          <w:szCs w:val="28"/>
        </w:rPr>
        <w:t>(акт</w:t>
      </w:r>
      <w:r>
        <w:rPr>
          <w:sz w:val="28"/>
          <w:szCs w:val="28"/>
        </w:rPr>
        <w:t>и</w:t>
      </w:r>
      <w:r w:rsidRPr="00C36208">
        <w:rPr>
          <w:sz w:val="28"/>
          <w:szCs w:val="28"/>
        </w:rPr>
        <w:t xml:space="preserve"> апробації від</w:t>
      </w:r>
      <w:r>
        <w:rPr>
          <w:sz w:val="28"/>
          <w:szCs w:val="28"/>
        </w:rPr>
        <w:t xml:space="preserve"> </w:t>
      </w:r>
      <w:r w:rsidRPr="0042167A">
        <w:rPr>
          <w:sz w:val="28"/>
          <w:szCs w:val="28"/>
        </w:rPr>
        <w:t>27.10.08р.,</w:t>
      </w:r>
      <w:r>
        <w:rPr>
          <w:sz w:val="28"/>
          <w:szCs w:val="28"/>
        </w:rPr>
        <w:t xml:space="preserve"> 17.11.08</w:t>
      </w:r>
      <w:r w:rsidRPr="0042167A">
        <w:rPr>
          <w:sz w:val="28"/>
          <w:szCs w:val="28"/>
        </w:rPr>
        <w:t>р., 18.12.</w:t>
      </w:r>
      <w:r>
        <w:rPr>
          <w:sz w:val="28"/>
          <w:szCs w:val="28"/>
        </w:rPr>
        <w:t>08</w:t>
      </w:r>
      <w:r w:rsidRPr="0042167A">
        <w:rPr>
          <w:sz w:val="28"/>
          <w:szCs w:val="28"/>
        </w:rPr>
        <w:t>р.).</w:t>
      </w:r>
    </w:p>
    <w:p w:rsidR="00181372" w:rsidRPr="00364003" w:rsidRDefault="00181372" w:rsidP="00181372">
      <w:pPr>
        <w:widowControl w:val="0"/>
        <w:ind w:firstLine="284"/>
        <w:jc w:val="both"/>
        <w:rPr>
          <w:spacing w:val="-6"/>
          <w:sz w:val="28"/>
          <w:szCs w:val="28"/>
          <w:lang w:val="uk-UA"/>
        </w:rPr>
      </w:pPr>
      <w:r w:rsidRPr="00600811">
        <w:rPr>
          <w:b/>
          <w:bCs/>
          <w:sz w:val="28"/>
          <w:szCs w:val="28"/>
          <w:lang w:val="uk-UA"/>
        </w:rPr>
        <w:t>Особистий внесок здобувача.</w:t>
      </w:r>
      <w:r>
        <w:rPr>
          <w:b/>
          <w:bCs/>
          <w:sz w:val="28"/>
          <w:szCs w:val="28"/>
          <w:lang w:val="uk-UA"/>
        </w:rPr>
        <w:t xml:space="preserve"> </w:t>
      </w:r>
      <w:r w:rsidRPr="00E97D62">
        <w:rPr>
          <w:sz w:val="28"/>
          <w:szCs w:val="28"/>
          <w:lang w:val="uk-UA"/>
        </w:rPr>
        <w:t>Дисертаційна робота є самостійною заверше</w:t>
      </w:r>
      <w:r>
        <w:rPr>
          <w:sz w:val="28"/>
          <w:szCs w:val="28"/>
          <w:lang w:val="uk-UA"/>
        </w:rPr>
        <w:softHyphen/>
      </w:r>
      <w:r w:rsidRPr="00E97D62">
        <w:rPr>
          <w:sz w:val="28"/>
          <w:szCs w:val="28"/>
          <w:lang w:val="uk-UA"/>
        </w:rPr>
        <w:t xml:space="preserve">ною працею. </w:t>
      </w:r>
      <w:r>
        <w:rPr>
          <w:sz w:val="28"/>
          <w:szCs w:val="28"/>
          <w:lang w:val="uk-UA"/>
        </w:rPr>
        <w:t>Дисертанту належить вирішальна роль у визначенні проблеми, об</w:t>
      </w:r>
      <w:r w:rsidRPr="004676A5">
        <w:rPr>
          <w:sz w:val="28"/>
          <w:szCs w:val="28"/>
          <w:lang w:val="uk-UA"/>
        </w:rPr>
        <w:t>’</w:t>
      </w:r>
      <w:r>
        <w:rPr>
          <w:sz w:val="28"/>
          <w:szCs w:val="28"/>
          <w:lang w:val="uk-UA"/>
        </w:rPr>
        <w:t xml:space="preserve">єктів, предмету, методів дослідження, мети, завдань та шляхів їх реалізації. </w:t>
      </w:r>
      <w:r w:rsidRPr="00E97D62">
        <w:rPr>
          <w:sz w:val="28"/>
          <w:szCs w:val="28"/>
          <w:lang w:val="uk-UA"/>
        </w:rPr>
        <w:t>Особисто здо</w:t>
      </w:r>
      <w:r>
        <w:rPr>
          <w:sz w:val="28"/>
          <w:szCs w:val="28"/>
          <w:lang w:val="uk-UA"/>
        </w:rPr>
        <w:softHyphen/>
      </w:r>
      <w:r w:rsidRPr="00E97D62">
        <w:rPr>
          <w:sz w:val="28"/>
          <w:szCs w:val="28"/>
          <w:lang w:val="uk-UA"/>
        </w:rPr>
        <w:t>бувачем проаналізовані та систематизовані джерела наукової літе</w:t>
      </w:r>
      <w:r>
        <w:rPr>
          <w:sz w:val="28"/>
          <w:szCs w:val="28"/>
          <w:lang w:val="uk-UA"/>
        </w:rPr>
        <w:softHyphen/>
      </w:r>
      <w:r w:rsidRPr="00E97D62">
        <w:rPr>
          <w:sz w:val="28"/>
          <w:szCs w:val="28"/>
          <w:lang w:val="uk-UA"/>
        </w:rPr>
        <w:t>ратури, орга</w:t>
      </w:r>
      <w:r>
        <w:rPr>
          <w:sz w:val="28"/>
          <w:szCs w:val="28"/>
          <w:lang w:val="uk-UA"/>
        </w:rPr>
        <w:softHyphen/>
      </w:r>
      <w:r w:rsidRPr="00E97D62">
        <w:rPr>
          <w:sz w:val="28"/>
          <w:szCs w:val="28"/>
          <w:lang w:val="uk-UA"/>
        </w:rPr>
        <w:t>нізо</w:t>
      </w:r>
      <w:r>
        <w:rPr>
          <w:sz w:val="28"/>
          <w:szCs w:val="28"/>
          <w:lang w:val="uk-UA"/>
        </w:rPr>
        <w:softHyphen/>
      </w:r>
      <w:r w:rsidRPr="00E97D62">
        <w:rPr>
          <w:sz w:val="28"/>
          <w:szCs w:val="28"/>
          <w:lang w:val="uk-UA"/>
        </w:rPr>
        <w:t>вано та проведе</w:t>
      </w:r>
      <w:r>
        <w:rPr>
          <w:sz w:val="28"/>
          <w:szCs w:val="28"/>
          <w:lang w:val="uk-UA"/>
        </w:rPr>
        <w:t>но анкетування лікарів, провізорів</w:t>
      </w:r>
      <w:r w:rsidRPr="00E97D62">
        <w:rPr>
          <w:sz w:val="28"/>
          <w:szCs w:val="28"/>
          <w:lang w:val="uk-UA"/>
        </w:rPr>
        <w:t xml:space="preserve"> аптечних за</w:t>
      </w:r>
      <w:r>
        <w:rPr>
          <w:sz w:val="28"/>
          <w:szCs w:val="28"/>
          <w:lang w:val="uk-UA"/>
        </w:rPr>
        <w:softHyphen/>
      </w:r>
      <w:r w:rsidRPr="00E97D62">
        <w:rPr>
          <w:sz w:val="28"/>
          <w:szCs w:val="28"/>
          <w:lang w:val="uk-UA"/>
        </w:rPr>
        <w:t>кладів та спожи</w:t>
      </w:r>
      <w:r>
        <w:rPr>
          <w:sz w:val="28"/>
          <w:szCs w:val="28"/>
          <w:lang w:val="uk-UA"/>
        </w:rPr>
        <w:softHyphen/>
      </w:r>
      <w:r w:rsidRPr="00E97D62">
        <w:rPr>
          <w:sz w:val="28"/>
          <w:szCs w:val="28"/>
          <w:lang w:val="uk-UA"/>
        </w:rPr>
        <w:t>вачів ЛП</w:t>
      </w:r>
      <w:r w:rsidRPr="00A7321B">
        <w:rPr>
          <w:sz w:val="28"/>
          <w:szCs w:val="28"/>
          <w:lang w:val="uk-UA"/>
        </w:rPr>
        <w:t>, розроблено й опрацьовано модель формування інно</w:t>
      </w:r>
      <w:r>
        <w:rPr>
          <w:sz w:val="28"/>
          <w:szCs w:val="28"/>
          <w:lang w:val="uk-UA"/>
        </w:rPr>
        <w:softHyphen/>
      </w:r>
      <w:r w:rsidRPr="00A7321B">
        <w:rPr>
          <w:sz w:val="28"/>
          <w:szCs w:val="28"/>
          <w:lang w:val="uk-UA"/>
        </w:rPr>
        <w:t>ваційног</w:t>
      </w:r>
      <w:r>
        <w:rPr>
          <w:sz w:val="28"/>
          <w:szCs w:val="28"/>
          <w:lang w:val="uk-UA"/>
        </w:rPr>
        <w:t>о порт</w:t>
      </w:r>
      <w:r>
        <w:rPr>
          <w:sz w:val="28"/>
          <w:szCs w:val="28"/>
          <w:lang w:val="uk-UA"/>
        </w:rPr>
        <w:softHyphen/>
        <w:t xml:space="preserve">фелю ФП, запропоновано методичні підходи до </w:t>
      </w:r>
      <w:r w:rsidRPr="00A7321B">
        <w:rPr>
          <w:sz w:val="28"/>
          <w:szCs w:val="28"/>
          <w:lang w:val="uk-UA"/>
        </w:rPr>
        <w:t xml:space="preserve">оцінки </w:t>
      </w:r>
      <w:r>
        <w:rPr>
          <w:sz w:val="28"/>
          <w:szCs w:val="28"/>
          <w:lang w:val="uk-UA"/>
        </w:rPr>
        <w:t xml:space="preserve">привабливості </w:t>
      </w:r>
      <w:r w:rsidRPr="00A7321B">
        <w:rPr>
          <w:sz w:val="28"/>
          <w:szCs w:val="28"/>
          <w:lang w:val="uk-UA"/>
        </w:rPr>
        <w:t>с</w:t>
      </w:r>
      <w:r>
        <w:rPr>
          <w:sz w:val="28"/>
          <w:szCs w:val="28"/>
          <w:lang w:val="uk-UA"/>
        </w:rPr>
        <w:t xml:space="preserve">егменту ринку ЛП, </w:t>
      </w:r>
      <w:r w:rsidRPr="00A7321B">
        <w:rPr>
          <w:sz w:val="28"/>
          <w:szCs w:val="28"/>
          <w:lang w:val="uk-UA"/>
        </w:rPr>
        <w:t>конкурент</w:t>
      </w:r>
      <w:r>
        <w:rPr>
          <w:sz w:val="28"/>
          <w:szCs w:val="28"/>
          <w:lang w:val="uk-UA"/>
        </w:rPr>
        <w:softHyphen/>
      </w:r>
      <w:r w:rsidRPr="00A7321B">
        <w:rPr>
          <w:sz w:val="28"/>
          <w:szCs w:val="28"/>
          <w:lang w:val="uk-UA"/>
        </w:rPr>
        <w:t>них по</w:t>
      </w:r>
      <w:r>
        <w:rPr>
          <w:sz w:val="28"/>
          <w:szCs w:val="28"/>
          <w:lang w:val="uk-UA"/>
        </w:rPr>
        <w:softHyphen/>
      </w:r>
      <w:r w:rsidRPr="00A7321B">
        <w:rPr>
          <w:sz w:val="28"/>
          <w:szCs w:val="28"/>
          <w:lang w:val="uk-UA"/>
        </w:rPr>
        <w:t>зицій ТМ ЛП</w:t>
      </w:r>
      <w:r>
        <w:rPr>
          <w:sz w:val="28"/>
          <w:szCs w:val="28"/>
          <w:lang w:val="uk-UA"/>
        </w:rPr>
        <w:t xml:space="preserve"> та </w:t>
      </w:r>
      <w:r w:rsidRPr="00600811">
        <w:rPr>
          <w:spacing w:val="-6"/>
          <w:sz w:val="28"/>
          <w:szCs w:val="28"/>
          <w:lang w:val="uk-UA"/>
        </w:rPr>
        <w:t>оптимізаційну модель почергового фінансування</w:t>
      </w:r>
      <w:r>
        <w:rPr>
          <w:spacing w:val="-6"/>
          <w:sz w:val="28"/>
          <w:szCs w:val="28"/>
          <w:lang w:val="uk-UA"/>
        </w:rPr>
        <w:t xml:space="preserve"> розробки </w:t>
      </w:r>
      <w:r w:rsidRPr="00600811">
        <w:rPr>
          <w:spacing w:val="-6"/>
          <w:sz w:val="28"/>
          <w:szCs w:val="28"/>
          <w:lang w:val="uk-UA"/>
        </w:rPr>
        <w:t>ЛП</w:t>
      </w:r>
      <w:r>
        <w:rPr>
          <w:spacing w:val="-6"/>
          <w:sz w:val="28"/>
          <w:szCs w:val="28"/>
          <w:lang w:val="uk-UA"/>
        </w:rPr>
        <w:t xml:space="preserve"> у складі інноваційного портфелю ФП.</w:t>
      </w:r>
    </w:p>
    <w:p w:rsidR="00181372" w:rsidRPr="00600811" w:rsidRDefault="00181372" w:rsidP="00181372">
      <w:pPr>
        <w:ind w:firstLine="284"/>
        <w:jc w:val="both"/>
        <w:rPr>
          <w:sz w:val="28"/>
          <w:szCs w:val="28"/>
          <w:lang w:val="uk-UA"/>
        </w:rPr>
      </w:pPr>
      <w:r w:rsidRPr="00600811">
        <w:rPr>
          <w:sz w:val="28"/>
          <w:szCs w:val="28"/>
          <w:lang w:val="uk-UA"/>
        </w:rPr>
        <w:lastRenderedPageBreak/>
        <w:t>У наукових працях, опублікованих у співавторстві з З.М.Мнушко, М.М.Слободянюком, Г.Б.К</w:t>
      </w:r>
      <w:r>
        <w:rPr>
          <w:sz w:val="28"/>
          <w:szCs w:val="28"/>
          <w:lang w:val="uk-UA"/>
        </w:rPr>
        <w:t xml:space="preserve">отляровим, А.В.Кодацькою, </w:t>
      </w:r>
      <w:r w:rsidRPr="00600811">
        <w:rPr>
          <w:sz w:val="28"/>
          <w:szCs w:val="28"/>
          <w:lang w:val="uk-UA"/>
        </w:rPr>
        <w:t>використано мате</w:t>
      </w:r>
      <w:r>
        <w:rPr>
          <w:sz w:val="28"/>
          <w:szCs w:val="28"/>
          <w:lang w:val="uk-UA"/>
        </w:rPr>
        <w:softHyphen/>
      </w:r>
      <w:r w:rsidRPr="00600811">
        <w:rPr>
          <w:sz w:val="28"/>
          <w:szCs w:val="28"/>
          <w:lang w:val="uk-UA"/>
        </w:rPr>
        <w:t>ріал про</w:t>
      </w:r>
      <w:r>
        <w:rPr>
          <w:sz w:val="28"/>
          <w:szCs w:val="28"/>
          <w:lang w:val="uk-UA"/>
        </w:rPr>
        <w:softHyphen/>
      </w:r>
      <w:r w:rsidRPr="00600811">
        <w:rPr>
          <w:sz w:val="28"/>
          <w:szCs w:val="28"/>
          <w:lang w:val="uk-UA"/>
        </w:rPr>
        <w:t>ве</w:t>
      </w:r>
      <w:r>
        <w:rPr>
          <w:sz w:val="28"/>
          <w:szCs w:val="28"/>
          <w:lang w:val="uk-UA"/>
        </w:rPr>
        <w:softHyphen/>
      </w:r>
      <w:r w:rsidRPr="00600811">
        <w:rPr>
          <w:sz w:val="28"/>
          <w:szCs w:val="28"/>
          <w:lang w:val="uk-UA"/>
        </w:rPr>
        <w:t>деного дисертантом літе</w:t>
      </w:r>
      <w:r w:rsidRPr="00600811">
        <w:rPr>
          <w:sz w:val="28"/>
          <w:szCs w:val="28"/>
          <w:lang w:val="uk-UA"/>
        </w:rPr>
        <w:softHyphen/>
        <w:t>ратурного пошуку та ре</w:t>
      </w:r>
      <w:r w:rsidRPr="00600811">
        <w:rPr>
          <w:sz w:val="28"/>
          <w:szCs w:val="28"/>
          <w:lang w:val="uk-UA"/>
        </w:rPr>
        <w:softHyphen/>
        <w:t xml:space="preserve">зультати виконаних </w:t>
      </w:r>
      <w:r>
        <w:rPr>
          <w:sz w:val="28"/>
          <w:szCs w:val="28"/>
          <w:lang w:val="uk-UA"/>
        </w:rPr>
        <w:t>ним</w:t>
      </w:r>
      <w:r w:rsidRPr="00600811">
        <w:rPr>
          <w:sz w:val="28"/>
          <w:szCs w:val="28"/>
          <w:lang w:val="uk-UA"/>
        </w:rPr>
        <w:t xml:space="preserve"> е</w:t>
      </w:r>
      <w:r w:rsidRPr="00600811">
        <w:rPr>
          <w:sz w:val="28"/>
          <w:szCs w:val="28"/>
          <w:lang w:val="uk-UA"/>
        </w:rPr>
        <w:t>к</w:t>
      </w:r>
      <w:r w:rsidRPr="00600811">
        <w:rPr>
          <w:sz w:val="28"/>
          <w:szCs w:val="28"/>
          <w:lang w:val="uk-UA"/>
        </w:rPr>
        <w:t>спери</w:t>
      </w:r>
      <w:r>
        <w:rPr>
          <w:sz w:val="28"/>
          <w:szCs w:val="28"/>
          <w:lang w:val="uk-UA"/>
        </w:rPr>
        <w:softHyphen/>
      </w:r>
      <w:r w:rsidRPr="00600811">
        <w:rPr>
          <w:sz w:val="28"/>
          <w:szCs w:val="28"/>
          <w:lang w:val="uk-UA"/>
        </w:rPr>
        <w:t>ментальних досліджень: ри</w:t>
      </w:r>
      <w:r w:rsidRPr="00600811">
        <w:rPr>
          <w:sz w:val="28"/>
          <w:szCs w:val="28"/>
          <w:lang w:val="uk-UA"/>
        </w:rPr>
        <w:softHyphen/>
        <w:t>нку гі</w:t>
      </w:r>
      <w:r w:rsidRPr="00600811">
        <w:rPr>
          <w:sz w:val="28"/>
          <w:szCs w:val="28"/>
          <w:lang w:val="uk-UA"/>
        </w:rPr>
        <w:softHyphen/>
        <w:t>поліпідемічних ЛП, ТМ симваста</w:t>
      </w:r>
      <w:r w:rsidRPr="00600811">
        <w:rPr>
          <w:sz w:val="28"/>
          <w:szCs w:val="28"/>
          <w:lang w:val="uk-UA"/>
        </w:rPr>
        <w:softHyphen/>
        <w:t>тину й амлоди</w:t>
      </w:r>
      <w:r>
        <w:rPr>
          <w:sz w:val="28"/>
          <w:szCs w:val="28"/>
          <w:lang w:val="uk-UA"/>
        </w:rPr>
        <w:softHyphen/>
      </w:r>
      <w:r w:rsidRPr="00600811">
        <w:rPr>
          <w:sz w:val="28"/>
          <w:szCs w:val="28"/>
          <w:lang w:val="uk-UA"/>
        </w:rPr>
        <w:t>піну, переваг та пов</w:t>
      </w:r>
      <w:r>
        <w:rPr>
          <w:sz w:val="28"/>
          <w:szCs w:val="28"/>
          <w:lang w:val="uk-UA"/>
        </w:rPr>
        <w:t>едінки споживачів</w:t>
      </w:r>
      <w:r w:rsidRPr="00600811">
        <w:rPr>
          <w:sz w:val="28"/>
          <w:szCs w:val="28"/>
          <w:lang w:val="uk-UA"/>
        </w:rPr>
        <w:t>, кон</w:t>
      </w:r>
      <w:r w:rsidRPr="00600811">
        <w:rPr>
          <w:sz w:val="28"/>
          <w:szCs w:val="28"/>
          <w:lang w:val="uk-UA"/>
        </w:rPr>
        <w:softHyphen/>
        <w:t>курентоспроможності ТМ ЛП, інновацій</w:t>
      </w:r>
      <w:r>
        <w:rPr>
          <w:sz w:val="28"/>
          <w:szCs w:val="28"/>
          <w:lang w:val="uk-UA"/>
        </w:rPr>
        <w:softHyphen/>
      </w:r>
      <w:r w:rsidRPr="00600811">
        <w:rPr>
          <w:sz w:val="28"/>
          <w:szCs w:val="28"/>
          <w:lang w:val="uk-UA"/>
        </w:rPr>
        <w:t>н</w:t>
      </w:r>
      <w:r>
        <w:rPr>
          <w:sz w:val="28"/>
          <w:szCs w:val="28"/>
          <w:lang w:val="uk-UA"/>
        </w:rPr>
        <w:t>ої та брендингової діяльності</w:t>
      </w:r>
      <w:r w:rsidRPr="00600811">
        <w:rPr>
          <w:sz w:val="28"/>
          <w:szCs w:val="28"/>
          <w:lang w:val="uk-UA"/>
        </w:rPr>
        <w:t>, по</w:t>
      </w:r>
      <w:r w:rsidRPr="00600811">
        <w:rPr>
          <w:sz w:val="28"/>
          <w:szCs w:val="28"/>
          <w:lang w:val="uk-UA"/>
        </w:rPr>
        <w:softHyphen/>
        <w:t>зиціювання товарного асо</w:t>
      </w:r>
      <w:r>
        <w:rPr>
          <w:sz w:val="28"/>
          <w:szCs w:val="28"/>
          <w:lang w:val="uk-UA"/>
        </w:rPr>
        <w:t>рти</w:t>
      </w:r>
      <w:r>
        <w:rPr>
          <w:sz w:val="28"/>
          <w:szCs w:val="28"/>
          <w:lang w:val="uk-UA"/>
        </w:rPr>
        <w:softHyphen/>
        <w:t xml:space="preserve">менту </w:t>
      </w:r>
      <w:r w:rsidRPr="00600811">
        <w:rPr>
          <w:sz w:val="28"/>
          <w:szCs w:val="28"/>
          <w:lang w:val="uk-UA"/>
        </w:rPr>
        <w:t>вироб</w:t>
      </w:r>
      <w:r w:rsidRPr="00600811">
        <w:rPr>
          <w:sz w:val="28"/>
          <w:szCs w:val="28"/>
          <w:lang w:val="uk-UA"/>
        </w:rPr>
        <w:softHyphen/>
        <w:t>ничих ФП, портфелю нових роз</w:t>
      </w:r>
      <w:r w:rsidRPr="00600811">
        <w:rPr>
          <w:sz w:val="28"/>
          <w:szCs w:val="28"/>
          <w:lang w:val="uk-UA"/>
        </w:rPr>
        <w:softHyphen/>
        <w:t>робок та підходів до онов</w:t>
      </w:r>
      <w:r>
        <w:rPr>
          <w:sz w:val="28"/>
          <w:szCs w:val="28"/>
          <w:lang w:val="uk-UA"/>
        </w:rPr>
        <w:softHyphen/>
      </w:r>
      <w:r w:rsidRPr="00600811">
        <w:rPr>
          <w:sz w:val="28"/>
          <w:szCs w:val="28"/>
          <w:lang w:val="uk-UA"/>
        </w:rPr>
        <w:t>лення асортименту вітчизняних ФП, структури та економічних характерис</w:t>
      </w:r>
      <w:r w:rsidRPr="00600811">
        <w:rPr>
          <w:sz w:val="28"/>
          <w:szCs w:val="28"/>
          <w:lang w:val="uk-UA"/>
        </w:rPr>
        <w:softHyphen/>
      </w:r>
      <w:r>
        <w:rPr>
          <w:sz w:val="28"/>
          <w:szCs w:val="28"/>
          <w:lang w:val="uk-UA"/>
        </w:rPr>
        <w:t>тик</w:t>
      </w:r>
      <w:r w:rsidRPr="00600811">
        <w:rPr>
          <w:sz w:val="28"/>
          <w:szCs w:val="28"/>
          <w:lang w:val="uk-UA"/>
        </w:rPr>
        <w:t xml:space="preserve"> асорти</w:t>
      </w:r>
      <w:r w:rsidRPr="00600811">
        <w:rPr>
          <w:sz w:val="28"/>
          <w:szCs w:val="28"/>
          <w:lang w:val="uk-UA"/>
        </w:rPr>
        <w:softHyphen/>
        <w:t xml:space="preserve">менту </w:t>
      </w:r>
      <w:r>
        <w:rPr>
          <w:sz w:val="28"/>
          <w:szCs w:val="28"/>
          <w:lang w:val="uk-UA"/>
        </w:rPr>
        <w:t xml:space="preserve">ЛП на </w:t>
      </w:r>
      <w:r w:rsidRPr="00600811">
        <w:rPr>
          <w:sz w:val="28"/>
          <w:szCs w:val="28"/>
          <w:lang w:val="uk-UA"/>
        </w:rPr>
        <w:t>ви</w:t>
      </w:r>
      <w:r>
        <w:rPr>
          <w:sz w:val="28"/>
          <w:szCs w:val="28"/>
          <w:lang w:val="uk-UA"/>
        </w:rPr>
        <w:softHyphen/>
      </w:r>
      <w:r w:rsidRPr="00600811">
        <w:rPr>
          <w:sz w:val="28"/>
          <w:szCs w:val="28"/>
          <w:lang w:val="uk-UA"/>
        </w:rPr>
        <w:t>робничих ФП, ек</w:t>
      </w:r>
      <w:r w:rsidRPr="00600811">
        <w:rPr>
          <w:sz w:val="28"/>
          <w:szCs w:val="28"/>
          <w:lang w:val="uk-UA"/>
        </w:rPr>
        <w:t>о</w:t>
      </w:r>
      <w:r w:rsidRPr="00600811">
        <w:rPr>
          <w:sz w:val="28"/>
          <w:szCs w:val="28"/>
          <w:lang w:val="uk-UA"/>
        </w:rPr>
        <w:t>но</w:t>
      </w:r>
      <w:r w:rsidRPr="00600811">
        <w:rPr>
          <w:sz w:val="28"/>
          <w:szCs w:val="28"/>
          <w:lang w:val="uk-UA"/>
        </w:rPr>
        <w:softHyphen/>
        <w:t>міч</w:t>
      </w:r>
      <w:r>
        <w:rPr>
          <w:sz w:val="28"/>
          <w:szCs w:val="28"/>
          <w:lang w:val="uk-UA"/>
        </w:rPr>
        <w:softHyphen/>
      </w:r>
      <w:r w:rsidRPr="00600811">
        <w:rPr>
          <w:sz w:val="28"/>
          <w:szCs w:val="28"/>
          <w:lang w:val="uk-UA"/>
        </w:rPr>
        <w:t>ної ефективності впрова</w:t>
      </w:r>
      <w:r>
        <w:rPr>
          <w:sz w:val="28"/>
          <w:szCs w:val="28"/>
          <w:lang w:val="uk-UA"/>
        </w:rPr>
        <w:softHyphen/>
      </w:r>
      <w:r w:rsidRPr="00600811">
        <w:rPr>
          <w:sz w:val="28"/>
          <w:szCs w:val="28"/>
          <w:lang w:val="uk-UA"/>
        </w:rPr>
        <w:t>дження ЛП.</w:t>
      </w:r>
    </w:p>
    <w:p w:rsidR="00181372" w:rsidRPr="00600811" w:rsidRDefault="00181372" w:rsidP="00181372">
      <w:pPr>
        <w:ind w:firstLine="284"/>
        <w:jc w:val="both"/>
        <w:rPr>
          <w:sz w:val="28"/>
          <w:szCs w:val="28"/>
          <w:lang w:val="uk-UA"/>
        </w:rPr>
      </w:pPr>
      <w:r w:rsidRPr="00600811">
        <w:rPr>
          <w:b/>
          <w:bCs/>
          <w:sz w:val="28"/>
          <w:szCs w:val="28"/>
          <w:lang w:val="uk-UA"/>
        </w:rPr>
        <w:t>Апробація результатів дисертації.</w:t>
      </w:r>
      <w:r w:rsidRPr="00600811">
        <w:rPr>
          <w:b/>
          <w:sz w:val="28"/>
          <w:szCs w:val="28"/>
          <w:lang w:val="uk-UA"/>
        </w:rPr>
        <w:t xml:space="preserve"> </w:t>
      </w:r>
      <w:r w:rsidRPr="00600811">
        <w:rPr>
          <w:sz w:val="28"/>
          <w:szCs w:val="28"/>
          <w:lang w:val="uk-UA"/>
        </w:rPr>
        <w:t>Основні положення дисертаційної ро</w:t>
      </w:r>
      <w:r>
        <w:rPr>
          <w:sz w:val="28"/>
          <w:szCs w:val="28"/>
          <w:lang w:val="uk-UA"/>
        </w:rPr>
        <w:softHyphen/>
      </w:r>
      <w:r w:rsidRPr="00600811">
        <w:rPr>
          <w:sz w:val="28"/>
          <w:szCs w:val="28"/>
          <w:lang w:val="uk-UA"/>
        </w:rPr>
        <w:t>боти ви</w:t>
      </w:r>
      <w:r>
        <w:rPr>
          <w:sz w:val="28"/>
          <w:szCs w:val="28"/>
          <w:lang w:val="uk-UA"/>
        </w:rPr>
        <w:softHyphen/>
      </w:r>
      <w:r w:rsidRPr="00600811">
        <w:rPr>
          <w:sz w:val="28"/>
          <w:szCs w:val="28"/>
          <w:lang w:val="uk-UA"/>
        </w:rPr>
        <w:t>кла</w:t>
      </w:r>
      <w:r w:rsidRPr="00600811">
        <w:rPr>
          <w:sz w:val="28"/>
          <w:szCs w:val="28"/>
          <w:lang w:val="uk-UA"/>
        </w:rPr>
        <w:softHyphen/>
        <w:t xml:space="preserve">дені та обговорені на: </w:t>
      </w:r>
      <w:r w:rsidRPr="00600811">
        <w:rPr>
          <w:sz w:val="28"/>
          <w:szCs w:val="28"/>
          <w:lang w:val="en-US"/>
        </w:rPr>
        <w:t>VI</w:t>
      </w:r>
      <w:r w:rsidRPr="00600811">
        <w:rPr>
          <w:sz w:val="28"/>
          <w:szCs w:val="28"/>
          <w:lang w:val="uk-UA"/>
        </w:rPr>
        <w:t xml:space="preserve"> Національному з’їзді фармацевтів України </w:t>
      </w:r>
      <w:r>
        <w:rPr>
          <w:sz w:val="28"/>
          <w:szCs w:val="28"/>
          <w:lang w:val="uk-UA"/>
        </w:rPr>
        <w:t>(Харків, 2005)</w:t>
      </w:r>
      <w:r w:rsidRPr="00DC7EB9">
        <w:rPr>
          <w:sz w:val="28"/>
          <w:szCs w:val="28"/>
          <w:lang w:val="uk-UA"/>
        </w:rPr>
        <w:t>; науково</w:t>
      </w:r>
      <w:r>
        <w:rPr>
          <w:sz w:val="28"/>
          <w:szCs w:val="28"/>
          <w:lang w:val="uk-UA"/>
        </w:rPr>
        <w:t>-практичних конференціях</w:t>
      </w:r>
      <w:r w:rsidRPr="00600811">
        <w:rPr>
          <w:sz w:val="28"/>
          <w:szCs w:val="28"/>
          <w:lang w:val="uk-UA"/>
        </w:rPr>
        <w:t xml:space="preserve"> «Фармацевтичне право і дока</w:t>
      </w:r>
      <w:r>
        <w:rPr>
          <w:sz w:val="28"/>
          <w:szCs w:val="28"/>
          <w:lang w:val="uk-UA"/>
        </w:rPr>
        <w:softHyphen/>
      </w:r>
      <w:r w:rsidRPr="00600811">
        <w:rPr>
          <w:sz w:val="28"/>
          <w:szCs w:val="28"/>
          <w:lang w:val="uk-UA"/>
        </w:rPr>
        <w:t>зова фарма</w:t>
      </w:r>
      <w:r>
        <w:rPr>
          <w:sz w:val="28"/>
          <w:szCs w:val="28"/>
          <w:lang w:val="uk-UA"/>
        </w:rPr>
        <w:softHyphen/>
      </w:r>
      <w:r w:rsidRPr="00600811">
        <w:rPr>
          <w:sz w:val="28"/>
          <w:szCs w:val="28"/>
          <w:lang w:val="uk-UA"/>
        </w:rPr>
        <w:t>ція в системі правовідносин держава – закон – вироб</w:t>
      </w:r>
      <w:r w:rsidRPr="00600811">
        <w:rPr>
          <w:sz w:val="28"/>
          <w:szCs w:val="28"/>
          <w:lang w:val="uk-UA"/>
        </w:rPr>
        <w:softHyphen/>
        <w:t>ник – опто</w:t>
      </w:r>
      <w:r>
        <w:rPr>
          <w:sz w:val="28"/>
          <w:szCs w:val="28"/>
          <w:lang w:val="uk-UA"/>
        </w:rPr>
        <w:softHyphen/>
      </w:r>
      <w:r w:rsidRPr="00600811">
        <w:rPr>
          <w:sz w:val="28"/>
          <w:szCs w:val="28"/>
          <w:lang w:val="uk-UA"/>
        </w:rPr>
        <w:t>вик – менеджер – лікар – пацієнт – провізор – ліки – конт</w:t>
      </w:r>
      <w:r w:rsidRPr="00600811">
        <w:rPr>
          <w:sz w:val="28"/>
          <w:szCs w:val="28"/>
          <w:lang w:val="uk-UA"/>
        </w:rPr>
        <w:softHyphen/>
        <w:t>ролюючі та пра</w:t>
      </w:r>
      <w:r>
        <w:rPr>
          <w:sz w:val="28"/>
          <w:szCs w:val="28"/>
          <w:lang w:val="uk-UA"/>
        </w:rPr>
        <w:t>воохо</w:t>
      </w:r>
      <w:r>
        <w:rPr>
          <w:sz w:val="28"/>
          <w:szCs w:val="28"/>
          <w:lang w:val="uk-UA"/>
        </w:rPr>
        <w:softHyphen/>
        <w:t>ронні органи» (Харків,</w:t>
      </w:r>
      <w:r w:rsidRPr="00600811">
        <w:rPr>
          <w:sz w:val="28"/>
          <w:szCs w:val="28"/>
          <w:lang w:val="uk-UA"/>
        </w:rPr>
        <w:t xml:space="preserve"> </w:t>
      </w:r>
      <w:r>
        <w:rPr>
          <w:sz w:val="28"/>
          <w:szCs w:val="28"/>
          <w:lang w:val="uk-UA"/>
        </w:rPr>
        <w:t xml:space="preserve">2005, </w:t>
      </w:r>
      <w:r w:rsidRPr="00600811">
        <w:rPr>
          <w:sz w:val="28"/>
          <w:szCs w:val="28"/>
          <w:lang w:val="uk-UA"/>
        </w:rPr>
        <w:t>2007); ІІ Міжнародній науково-практичній конфе</w:t>
      </w:r>
      <w:r>
        <w:rPr>
          <w:sz w:val="28"/>
          <w:szCs w:val="28"/>
          <w:lang w:val="uk-UA"/>
        </w:rPr>
        <w:softHyphen/>
      </w:r>
      <w:r w:rsidRPr="00600811">
        <w:rPr>
          <w:sz w:val="28"/>
          <w:szCs w:val="28"/>
          <w:lang w:val="uk-UA"/>
        </w:rPr>
        <w:t>ренції «Ство</w:t>
      </w:r>
      <w:r>
        <w:rPr>
          <w:sz w:val="28"/>
          <w:szCs w:val="28"/>
          <w:lang w:val="uk-UA"/>
        </w:rPr>
        <w:softHyphen/>
      </w:r>
      <w:r w:rsidRPr="00600811">
        <w:rPr>
          <w:sz w:val="28"/>
          <w:szCs w:val="28"/>
          <w:lang w:val="uk-UA"/>
        </w:rPr>
        <w:t>рення, ви</w:t>
      </w:r>
      <w:r w:rsidRPr="00600811">
        <w:rPr>
          <w:sz w:val="28"/>
          <w:szCs w:val="28"/>
          <w:lang w:val="uk-UA"/>
        </w:rPr>
        <w:softHyphen/>
      </w:r>
      <w:r>
        <w:rPr>
          <w:sz w:val="28"/>
          <w:szCs w:val="28"/>
          <w:lang w:val="uk-UA"/>
        </w:rPr>
        <w:t>роб</w:t>
      </w:r>
      <w:r>
        <w:rPr>
          <w:sz w:val="28"/>
          <w:szCs w:val="28"/>
          <w:lang w:val="uk-UA"/>
        </w:rPr>
        <w:softHyphen/>
        <w:t>ництво, стандартизація та фар</w:t>
      </w:r>
      <w:r w:rsidRPr="00600811">
        <w:rPr>
          <w:sz w:val="28"/>
          <w:szCs w:val="28"/>
          <w:lang w:val="uk-UA"/>
        </w:rPr>
        <w:t>м</w:t>
      </w:r>
      <w:r w:rsidRPr="00600811">
        <w:rPr>
          <w:sz w:val="28"/>
          <w:szCs w:val="28"/>
          <w:lang w:val="uk-UA"/>
        </w:rPr>
        <w:t>а</w:t>
      </w:r>
      <w:r w:rsidRPr="00600811">
        <w:rPr>
          <w:sz w:val="28"/>
          <w:szCs w:val="28"/>
          <w:lang w:val="uk-UA"/>
        </w:rPr>
        <w:t>коекономічні дослі</w:t>
      </w:r>
      <w:r w:rsidRPr="00600811">
        <w:rPr>
          <w:sz w:val="28"/>
          <w:szCs w:val="28"/>
          <w:lang w:val="uk-UA"/>
        </w:rPr>
        <w:softHyphen/>
        <w:t>дження нових лі</w:t>
      </w:r>
      <w:r w:rsidRPr="00600811">
        <w:rPr>
          <w:sz w:val="28"/>
          <w:szCs w:val="28"/>
          <w:lang w:val="uk-UA"/>
        </w:rPr>
        <w:softHyphen/>
        <w:t>карських засо</w:t>
      </w:r>
      <w:r>
        <w:rPr>
          <w:sz w:val="28"/>
          <w:szCs w:val="28"/>
          <w:lang w:val="uk-UA"/>
        </w:rPr>
        <w:softHyphen/>
      </w:r>
      <w:r w:rsidRPr="00600811">
        <w:rPr>
          <w:sz w:val="28"/>
          <w:szCs w:val="28"/>
          <w:lang w:val="uk-UA"/>
        </w:rPr>
        <w:t xml:space="preserve">бів та біологічно активних добавок» (Харків, 2006); </w:t>
      </w:r>
      <w:r w:rsidRPr="00600811">
        <w:rPr>
          <w:sz w:val="28"/>
          <w:szCs w:val="28"/>
          <w:lang w:val="en-US"/>
        </w:rPr>
        <w:t>V</w:t>
      </w:r>
      <w:r w:rsidRPr="00600811">
        <w:rPr>
          <w:sz w:val="28"/>
          <w:szCs w:val="28"/>
          <w:lang w:val="uk-UA"/>
        </w:rPr>
        <w:t xml:space="preserve"> Міжна</w:t>
      </w:r>
      <w:r w:rsidRPr="00600811">
        <w:rPr>
          <w:sz w:val="28"/>
          <w:szCs w:val="28"/>
          <w:lang w:val="uk-UA"/>
        </w:rPr>
        <w:softHyphen/>
        <w:t>родній науково-прак</w:t>
      </w:r>
      <w:r>
        <w:rPr>
          <w:sz w:val="28"/>
          <w:szCs w:val="28"/>
          <w:lang w:val="uk-UA"/>
        </w:rPr>
        <w:softHyphen/>
      </w:r>
      <w:r w:rsidRPr="00600811">
        <w:rPr>
          <w:sz w:val="28"/>
          <w:szCs w:val="28"/>
          <w:lang w:val="uk-UA"/>
        </w:rPr>
        <w:t>тичній конферен</w:t>
      </w:r>
      <w:r w:rsidRPr="00600811">
        <w:rPr>
          <w:sz w:val="28"/>
          <w:szCs w:val="28"/>
          <w:lang w:val="uk-UA"/>
        </w:rPr>
        <w:softHyphen/>
        <w:t>ції «Дослідження й опти</w:t>
      </w:r>
      <w:r>
        <w:rPr>
          <w:sz w:val="28"/>
          <w:szCs w:val="28"/>
          <w:lang w:val="uk-UA"/>
        </w:rPr>
        <w:softHyphen/>
      </w:r>
      <w:r w:rsidRPr="00600811">
        <w:rPr>
          <w:sz w:val="28"/>
          <w:szCs w:val="28"/>
          <w:lang w:val="uk-UA"/>
        </w:rPr>
        <w:t>мізація еконо</w:t>
      </w:r>
      <w:r w:rsidRPr="00600811">
        <w:rPr>
          <w:sz w:val="28"/>
          <w:szCs w:val="28"/>
          <w:lang w:val="uk-UA"/>
        </w:rPr>
        <w:softHyphen/>
        <w:t>міч</w:t>
      </w:r>
      <w:r>
        <w:rPr>
          <w:sz w:val="28"/>
          <w:szCs w:val="28"/>
          <w:lang w:val="uk-UA"/>
        </w:rPr>
        <w:softHyphen/>
      </w:r>
      <w:r w:rsidRPr="00600811">
        <w:rPr>
          <w:sz w:val="28"/>
          <w:szCs w:val="28"/>
          <w:lang w:val="uk-UA"/>
        </w:rPr>
        <w:t>них процесів» «Оптимум – 2006» (Харків, 2006); Міжнарод</w:t>
      </w:r>
      <w:r>
        <w:rPr>
          <w:sz w:val="28"/>
          <w:szCs w:val="28"/>
          <w:lang w:val="uk-UA"/>
        </w:rPr>
        <w:softHyphen/>
      </w:r>
      <w:r w:rsidRPr="00600811">
        <w:rPr>
          <w:sz w:val="28"/>
          <w:szCs w:val="28"/>
          <w:lang w:val="uk-UA"/>
        </w:rPr>
        <w:t>ному ме</w:t>
      </w:r>
      <w:r>
        <w:rPr>
          <w:sz w:val="28"/>
          <w:szCs w:val="28"/>
          <w:lang w:val="uk-UA"/>
        </w:rPr>
        <w:softHyphen/>
      </w:r>
      <w:r w:rsidRPr="00600811">
        <w:rPr>
          <w:sz w:val="28"/>
          <w:szCs w:val="28"/>
          <w:lang w:val="uk-UA"/>
        </w:rPr>
        <w:t>дико-фарма</w:t>
      </w:r>
      <w:r>
        <w:rPr>
          <w:sz w:val="28"/>
          <w:szCs w:val="28"/>
          <w:lang w:val="uk-UA"/>
        </w:rPr>
        <w:softHyphen/>
      </w:r>
      <w:r w:rsidRPr="00600811">
        <w:rPr>
          <w:sz w:val="28"/>
          <w:szCs w:val="28"/>
          <w:lang w:val="uk-UA"/>
        </w:rPr>
        <w:t>цевтичному конгресі «Ліки та жи</w:t>
      </w:r>
      <w:r w:rsidRPr="00600811">
        <w:rPr>
          <w:sz w:val="28"/>
          <w:szCs w:val="28"/>
          <w:lang w:val="uk-UA"/>
        </w:rPr>
        <w:t>т</w:t>
      </w:r>
      <w:r>
        <w:rPr>
          <w:sz w:val="28"/>
          <w:szCs w:val="28"/>
          <w:lang w:val="uk-UA"/>
        </w:rPr>
        <w:t>тя» (Київ, 2007)</w:t>
      </w:r>
      <w:r w:rsidRPr="00600811">
        <w:rPr>
          <w:sz w:val="28"/>
          <w:szCs w:val="28"/>
          <w:lang w:val="uk-UA"/>
        </w:rPr>
        <w:t>; науково-прак</w:t>
      </w:r>
      <w:r>
        <w:rPr>
          <w:sz w:val="28"/>
          <w:szCs w:val="28"/>
          <w:lang w:val="uk-UA"/>
        </w:rPr>
        <w:softHyphen/>
      </w:r>
      <w:r w:rsidRPr="00600811">
        <w:rPr>
          <w:sz w:val="28"/>
          <w:szCs w:val="28"/>
          <w:lang w:val="uk-UA"/>
        </w:rPr>
        <w:t>тичній конферен</w:t>
      </w:r>
      <w:r>
        <w:rPr>
          <w:sz w:val="28"/>
          <w:szCs w:val="28"/>
          <w:lang w:val="uk-UA"/>
        </w:rPr>
        <w:softHyphen/>
      </w:r>
      <w:r w:rsidRPr="00600811">
        <w:rPr>
          <w:sz w:val="28"/>
          <w:szCs w:val="28"/>
          <w:lang w:val="uk-UA"/>
        </w:rPr>
        <w:t>ції «Еко</w:t>
      </w:r>
      <w:r w:rsidRPr="00600811">
        <w:rPr>
          <w:sz w:val="28"/>
          <w:szCs w:val="28"/>
          <w:lang w:val="uk-UA"/>
        </w:rPr>
        <w:softHyphen/>
        <w:t>номічна освіта та наука: досвід та пер</w:t>
      </w:r>
      <w:r w:rsidRPr="00600811">
        <w:rPr>
          <w:sz w:val="28"/>
          <w:szCs w:val="28"/>
          <w:lang w:val="uk-UA"/>
        </w:rPr>
        <w:softHyphen/>
        <w:t>спективи роз</w:t>
      </w:r>
      <w:r>
        <w:rPr>
          <w:sz w:val="28"/>
          <w:szCs w:val="28"/>
          <w:lang w:val="uk-UA"/>
        </w:rPr>
        <w:softHyphen/>
      </w:r>
      <w:r w:rsidRPr="00600811">
        <w:rPr>
          <w:sz w:val="28"/>
          <w:szCs w:val="28"/>
          <w:lang w:val="uk-UA"/>
        </w:rPr>
        <w:t>витку» (Харків, 2007); 63-й регіональній конфере</w:t>
      </w:r>
      <w:r w:rsidRPr="00600811">
        <w:rPr>
          <w:sz w:val="28"/>
          <w:szCs w:val="28"/>
          <w:lang w:val="uk-UA"/>
        </w:rPr>
        <w:t>н</w:t>
      </w:r>
      <w:r w:rsidRPr="00600811">
        <w:rPr>
          <w:sz w:val="28"/>
          <w:szCs w:val="28"/>
          <w:lang w:val="uk-UA"/>
        </w:rPr>
        <w:t>ції по фарма</w:t>
      </w:r>
      <w:r w:rsidRPr="00600811">
        <w:rPr>
          <w:sz w:val="28"/>
          <w:szCs w:val="28"/>
          <w:lang w:val="uk-UA"/>
        </w:rPr>
        <w:softHyphen/>
        <w:t>ції і фармако</w:t>
      </w:r>
      <w:r>
        <w:rPr>
          <w:sz w:val="28"/>
          <w:szCs w:val="28"/>
          <w:lang w:val="uk-UA"/>
        </w:rPr>
        <w:softHyphen/>
      </w:r>
      <w:r w:rsidRPr="00600811">
        <w:rPr>
          <w:sz w:val="28"/>
          <w:szCs w:val="28"/>
          <w:lang w:val="uk-UA"/>
        </w:rPr>
        <w:t>ло</w:t>
      </w:r>
      <w:r>
        <w:rPr>
          <w:sz w:val="28"/>
          <w:szCs w:val="28"/>
          <w:lang w:val="uk-UA"/>
        </w:rPr>
        <w:softHyphen/>
      </w:r>
      <w:r w:rsidRPr="00600811">
        <w:rPr>
          <w:sz w:val="28"/>
          <w:szCs w:val="28"/>
          <w:lang w:val="uk-UA"/>
        </w:rPr>
        <w:t>гії (Російська Фе</w:t>
      </w:r>
      <w:r>
        <w:rPr>
          <w:sz w:val="28"/>
          <w:szCs w:val="28"/>
          <w:lang w:val="uk-UA"/>
        </w:rPr>
        <w:softHyphen/>
      </w:r>
      <w:r w:rsidRPr="00600811">
        <w:rPr>
          <w:sz w:val="28"/>
          <w:szCs w:val="28"/>
          <w:lang w:val="uk-UA"/>
        </w:rPr>
        <w:t>дерація, П’ятигорськ, 2008);</w:t>
      </w:r>
      <w:r w:rsidRPr="00600811">
        <w:rPr>
          <w:i/>
          <w:sz w:val="28"/>
          <w:szCs w:val="28"/>
          <w:lang w:val="uk-UA"/>
        </w:rPr>
        <w:t xml:space="preserve"> </w:t>
      </w:r>
      <w:r w:rsidRPr="00600811">
        <w:rPr>
          <w:sz w:val="28"/>
          <w:szCs w:val="28"/>
          <w:lang w:val="uk-UA"/>
        </w:rPr>
        <w:t>науково-прак</w:t>
      </w:r>
      <w:r w:rsidRPr="00600811">
        <w:rPr>
          <w:sz w:val="28"/>
          <w:szCs w:val="28"/>
          <w:lang w:val="uk-UA"/>
        </w:rPr>
        <w:softHyphen/>
        <w:t>тичній конфе</w:t>
      </w:r>
      <w:r w:rsidRPr="00600811">
        <w:rPr>
          <w:sz w:val="28"/>
          <w:szCs w:val="28"/>
          <w:lang w:val="uk-UA"/>
        </w:rPr>
        <w:softHyphen/>
        <w:t>рен</w:t>
      </w:r>
      <w:r>
        <w:rPr>
          <w:sz w:val="28"/>
          <w:szCs w:val="28"/>
          <w:lang w:val="uk-UA"/>
        </w:rPr>
        <w:softHyphen/>
      </w:r>
      <w:r w:rsidRPr="00600811">
        <w:rPr>
          <w:sz w:val="28"/>
          <w:szCs w:val="28"/>
          <w:lang w:val="uk-UA"/>
        </w:rPr>
        <w:t>ції «Формува</w:t>
      </w:r>
      <w:r w:rsidRPr="00600811">
        <w:rPr>
          <w:sz w:val="28"/>
          <w:szCs w:val="28"/>
          <w:lang w:val="uk-UA"/>
        </w:rPr>
        <w:t>н</w:t>
      </w:r>
      <w:r w:rsidRPr="00600811">
        <w:rPr>
          <w:sz w:val="28"/>
          <w:szCs w:val="28"/>
          <w:lang w:val="uk-UA"/>
        </w:rPr>
        <w:t>ня На</w:t>
      </w:r>
      <w:r>
        <w:rPr>
          <w:sz w:val="28"/>
          <w:szCs w:val="28"/>
          <w:lang w:val="uk-UA"/>
        </w:rPr>
        <w:softHyphen/>
      </w:r>
      <w:r w:rsidRPr="00600811">
        <w:rPr>
          <w:sz w:val="28"/>
          <w:szCs w:val="28"/>
          <w:lang w:val="uk-UA"/>
        </w:rPr>
        <w:t>ціональної лікарської політики за умов впро</w:t>
      </w:r>
      <w:r w:rsidRPr="00600811">
        <w:rPr>
          <w:sz w:val="28"/>
          <w:szCs w:val="28"/>
          <w:lang w:val="uk-UA"/>
        </w:rPr>
        <w:softHyphen/>
        <w:t>вадження ме</w:t>
      </w:r>
      <w:r>
        <w:rPr>
          <w:sz w:val="28"/>
          <w:szCs w:val="28"/>
          <w:lang w:val="uk-UA"/>
        </w:rPr>
        <w:softHyphen/>
      </w:r>
      <w:r w:rsidRPr="00600811">
        <w:rPr>
          <w:sz w:val="28"/>
          <w:szCs w:val="28"/>
          <w:lang w:val="uk-UA"/>
        </w:rPr>
        <w:t>дич</w:t>
      </w:r>
      <w:r>
        <w:rPr>
          <w:sz w:val="28"/>
          <w:szCs w:val="28"/>
          <w:lang w:val="uk-UA"/>
        </w:rPr>
        <w:softHyphen/>
      </w:r>
      <w:r w:rsidRPr="00600811">
        <w:rPr>
          <w:sz w:val="28"/>
          <w:szCs w:val="28"/>
          <w:lang w:val="uk-UA"/>
        </w:rPr>
        <w:t>ного страхування: питання освіти, теорії та практики» (Харків, 2008); 77-ій міжву</w:t>
      </w:r>
      <w:r>
        <w:rPr>
          <w:sz w:val="28"/>
          <w:szCs w:val="28"/>
          <w:lang w:val="uk-UA"/>
        </w:rPr>
        <w:softHyphen/>
      </w:r>
      <w:r w:rsidRPr="00600811">
        <w:rPr>
          <w:sz w:val="28"/>
          <w:szCs w:val="28"/>
          <w:lang w:val="uk-UA"/>
        </w:rPr>
        <w:t>зівській науковій конференції студентів та моло</w:t>
      </w:r>
      <w:r w:rsidRPr="00600811">
        <w:rPr>
          <w:sz w:val="28"/>
          <w:szCs w:val="28"/>
          <w:lang w:val="uk-UA"/>
        </w:rPr>
        <w:softHyphen/>
        <w:t>дих вчених з між</w:t>
      </w:r>
      <w:r>
        <w:rPr>
          <w:sz w:val="28"/>
          <w:szCs w:val="28"/>
          <w:lang w:val="uk-UA"/>
        </w:rPr>
        <w:softHyphen/>
      </w:r>
      <w:r w:rsidRPr="00600811">
        <w:rPr>
          <w:sz w:val="28"/>
          <w:szCs w:val="28"/>
          <w:lang w:val="uk-UA"/>
        </w:rPr>
        <w:t>на</w:t>
      </w:r>
      <w:r>
        <w:rPr>
          <w:sz w:val="28"/>
          <w:szCs w:val="28"/>
          <w:lang w:val="uk-UA"/>
        </w:rPr>
        <w:softHyphen/>
      </w:r>
      <w:r w:rsidRPr="00600811">
        <w:rPr>
          <w:sz w:val="28"/>
          <w:szCs w:val="28"/>
          <w:lang w:val="uk-UA"/>
        </w:rPr>
        <w:t>род</w:t>
      </w:r>
      <w:r>
        <w:rPr>
          <w:sz w:val="28"/>
          <w:szCs w:val="28"/>
          <w:lang w:val="uk-UA"/>
        </w:rPr>
        <w:softHyphen/>
      </w:r>
      <w:r w:rsidRPr="00600811">
        <w:rPr>
          <w:sz w:val="28"/>
          <w:szCs w:val="28"/>
          <w:lang w:val="uk-UA"/>
        </w:rPr>
        <w:t>ною участю «Працюємо, творимо, презентуємо» (Івано-Франківськ, 2008); Все</w:t>
      </w:r>
      <w:r>
        <w:rPr>
          <w:sz w:val="28"/>
          <w:szCs w:val="28"/>
          <w:lang w:val="uk-UA"/>
        </w:rPr>
        <w:softHyphen/>
      </w:r>
      <w:r w:rsidRPr="00600811">
        <w:rPr>
          <w:sz w:val="28"/>
          <w:szCs w:val="28"/>
          <w:lang w:val="uk-UA"/>
        </w:rPr>
        <w:t>укра</w:t>
      </w:r>
      <w:r>
        <w:rPr>
          <w:sz w:val="28"/>
          <w:szCs w:val="28"/>
          <w:lang w:val="uk-UA"/>
        </w:rPr>
        <w:softHyphen/>
      </w:r>
      <w:r w:rsidRPr="00600811">
        <w:rPr>
          <w:sz w:val="28"/>
          <w:szCs w:val="28"/>
          <w:lang w:val="uk-UA"/>
        </w:rPr>
        <w:t>їнському конгресі «Сьогодення та майбу</w:t>
      </w:r>
      <w:r w:rsidRPr="00600811">
        <w:rPr>
          <w:sz w:val="28"/>
          <w:szCs w:val="28"/>
          <w:lang w:val="uk-UA"/>
        </w:rPr>
        <w:softHyphen/>
        <w:t>тнє фармації» (Харків, 2008); нау</w:t>
      </w:r>
      <w:r>
        <w:rPr>
          <w:sz w:val="28"/>
          <w:szCs w:val="28"/>
          <w:lang w:val="uk-UA"/>
        </w:rPr>
        <w:softHyphen/>
      </w:r>
      <w:r w:rsidRPr="00600811">
        <w:rPr>
          <w:sz w:val="28"/>
          <w:szCs w:val="28"/>
          <w:lang w:val="uk-UA"/>
        </w:rPr>
        <w:t>ково-практичній конференції «Ефектив</w:t>
      </w:r>
      <w:r w:rsidRPr="00600811">
        <w:rPr>
          <w:sz w:val="28"/>
          <w:szCs w:val="28"/>
          <w:lang w:val="uk-UA"/>
        </w:rPr>
        <w:softHyphen/>
        <w:t>ність використання маркетингу та логіс</w:t>
      </w:r>
      <w:r>
        <w:rPr>
          <w:sz w:val="28"/>
          <w:szCs w:val="28"/>
          <w:lang w:val="uk-UA"/>
        </w:rPr>
        <w:softHyphen/>
      </w:r>
      <w:r w:rsidRPr="00600811">
        <w:rPr>
          <w:sz w:val="28"/>
          <w:szCs w:val="28"/>
          <w:lang w:val="uk-UA"/>
        </w:rPr>
        <w:t>тики фармацевти</w:t>
      </w:r>
      <w:r w:rsidRPr="00600811">
        <w:rPr>
          <w:sz w:val="28"/>
          <w:szCs w:val="28"/>
          <w:lang w:val="uk-UA"/>
        </w:rPr>
        <w:t>ч</w:t>
      </w:r>
      <w:r>
        <w:rPr>
          <w:sz w:val="28"/>
          <w:szCs w:val="28"/>
          <w:lang w:val="uk-UA"/>
        </w:rPr>
        <w:softHyphen/>
      </w:r>
      <w:r w:rsidRPr="00600811">
        <w:rPr>
          <w:sz w:val="28"/>
          <w:szCs w:val="28"/>
          <w:lang w:val="uk-UA"/>
        </w:rPr>
        <w:t xml:space="preserve">ними </w:t>
      </w:r>
      <w:r>
        <w:rPr>
          <w:sz w:val="28"/>
          <w:szCs w:val="28"/>
          <w:lang w:val="uk-UA"/>
        </w:rPr>
        <w:t>організаці</w:t>
      </w:r>
      <w:r>
        <w:rPr>
          <w:sz w:val="28"/>
          <w:szCs w:val="28"/>
          <w:lang w:val="uk-UA"/>
        </w:rPr>
        <w:softHyphen/>
        <w:t>ями» (Харків, 2008)</w:t>
      </w:r>
      <w:r w:rsidRPr="00600811">
        <w:rPr>
          <w:sz w:val="28"/>
          <w:szCs w:val="28"/>
          <w:lang w:val="uk-UA"/>
        </w:rPr>
        <w:t>.</w:t>
      </w:r>
    </w:p>
    <w:p w:rsidR="00181372" w:rsidRPr="00600811" w:rsidRDefault="00181372" w:rsidP="00181372">
      <w:pPr>
        <w:ind w:firstLine="284"/>
        <w:jc w:val="both"/>
        <w:rPr>
          <w:sz w:val="28"/>
          <w:szCs w:val="28"/>
          <w:lang w:val="uk-UA"/>
        </w:rPr>
      </w:pPr>
      <w:r w:rsidRPr="00600811">
        <w:rPr>
          <w:b/>
          <w:bCs/>
          <w:sz w:val="28"/>
          <w:szCs w:val="28"/>
          <w:lang w:val="uk-UA"/>
        </w:rPr>
        <w:t xml:space="preserve">Публікації. </w:t>
      </w:r>
      <w:r w:rsidRPr="00DB223B">
        <w:rPr>
          <w:bCs/>
          <w:sz w:val="28"/>
          <w:szCs w:val="28"/>
          <w:lang w:val="uk-UA"/>
        </w:rPr>
        <w:t xml:space="preserve">Найважливіші результати </w:t>
      </w:r>
      <w:r w:rsidRPr="00DB223B">
        <w:rPr>
          <w:sz w:val="28"/>
          <w:szCs w:val="28"/>
          <w:lang w:val="uk-UA"/>
        </w:rPr>
        <w:t>дисе</w:t>
      </w:r>
      <w:r>
        <w:rPr>
          <w:sz w:val="28"/>
          <w:szCs w:val="28"/>
          <w:lang w:val="uk-UA"/>
        </w:rPr>
        <w:t xml:space="preserve">ртації </w:t>
      </w:r>
      <w:r w:rsidRPr="00DB223B">
        <w:rPr>
          <w:sz w:val="28"/>
          <w:szCs w:val="28"/>
          <w:lang w:val="uk-UA"/>
        </w:rPr>
        <w:t xml:space="preserve">опубліковано </w:t>
      </w:r>
      <w:r>
        <w:rPr>
          <w:sz w:val="28"/>
          <w:szCs w:val="28"/>
          <w:lang w:val="uk-UA"/>
        </w:rPr>
        <w:t xml:space="preserve">у </w:t>
      </w:r>
      <w:r w:rsidRPr="00DB223B">
        <w:rPr>
          <w:sz w:val="28"/>
          <w:szCs w:val="28"/>
          <w:lang w:val="uk-UA"/>
        </w:rPr>
        <w:t>20</w:t>
      </w:r>
      <w:r>
        <w:rPr>
          <w:sz w:val="28"/>
          <w:szCs w:val="28"/>
          <w:lang w:val="uk-UA"/>
        </w:rPr>
        <w:t xml:space="preserve"> робо</w:t>
      </w:r>
      <w:r w:rsidRPr="00DB223B">
        <w:rPr>
          <w:sz w:val="28"/>
          <w:szCs w:val="28"/>
          <w:lang w:val="uk-UA"/>
        </w:rPr>
        <w:t>тах</w:t>
      </w:r>
      <w:r>
        <w:rPr>
          <w:sz w:val="28"/>
          <w:szCs w:val="28"/>
          <w:lang w:val="uk-UA"/>
        </w:rPr>
        <w:t xml:space="preserve">, </w:t>
      </w:r>
      <w:r w:rsidRPr="00600811">
        <w:rPr>
          <w:sz w:val="28"/>
          <w:szCs w:val="28"/>
          <w:lang w:val="uk-UA"/>
        </w:rPr>
        <w:t>з</w:t>
      </w:r>
      <w:r>
        <w:rPr>
          <w:sz w:val="28"/>
          <w:szCs w:val="28"/>
          <w:lang w:val="uk-UA"/>
        </w:rPr>
        <w:t xml:space="preserve"> них</w:t>
      </w:r>
      <w:r w:rsidRPr="00600811">
        <w:rPr>
          <w:sz w:val="28"/>
          <w:szCs w:val="28"/>
          <w:lang w:val="uk-UA"/>
        </w:rPr>
        <w:t xml:space="preserve"> 10</w:t>
      </w:r>
      <w:r>
        <w:rPr>
          <w:sz w:val="28"/>
          <w:szCs w:val="28"/>
          <w:lang w:val="uk-UA"/>
        </w:rPr>
        <w:t xml:space="preserve"> статей, у</w:t>
      </w:r>
      <w:r w:rsidRPr="00600811">
        <w:rPr>
          <w:sz w:val="28"/>
          <w:szCs w:val="28"/>
          <w:lang w:val="uk-UA"/>
        </w:rPr>
        <w:t xml:space="preserve"> тому числі 5 – у наукових фахових виданнях, 2 методичні ре</w:t>
      </w:r>
      <w:r>
        <w:rPr>
          <w:sz w:val="28"/>
          <w:szCs w:val="28"/>
          <w:lang w:val="uk-UA"/>
        </w:rPr>
        <w:softHyphen/>
      </w:r>
      <w:r w:rsidRPr="00600811">
        <w:rPr>
          <w:sz w:val="28"/>
          <w:szCs w:val="28"/>
          <w:lang w:val="uk-UA"/>
        </w:rPr>
        <w:t>ко</w:t>
      </w:r>
      <w:r>
        <w:rPr>
          <w:sz w:val="28"/>
          <w:szCs w:val="28"/>
          <w:lang w:val="uk-UA"/>
        </w:rPr>
        <w:softHyphen/>
      </w:r>
      <w:r w:rsidRPr="00600811">
        <w:rPr>
          <w:sz w:val="28"/>
          <w:szCs w:val="28"/>
          <w:lang w:val="uk-UA"/>
        </w:rPr>
        <w:t>мен</w:t>
      </w:r>
      <w:r>
        <w:rPr>
          <w:sz w:val="28"/>
          <w:szCs w:val="28"/>
          <w:lang w:val="uk-UA"/>
        </w:rPr>
        <w:softHyphen/>
      </w:r>
      <w:r w:rsidRPr="00600811">
        <w:rPr>
          <w:sz w:val="28"/>
          <w:szCs w:val="28"/>
          <w:lang w:val="uk-UA"/>
        </w:rPr>
        <w:t>да</w:t>
      </w:r>
      <w:r>
        <w:rPr>
          <w:sz w:val="28"/>
          <w:szCs w:val="28"/>
          <w:lang w:val="uk-UA"/>
        </w:rPr>
        <w:softHyphen/>
      </w:r>
      <w:r w:rsidRPr="00600811">
        <w:rPr>
          <w:sz w:val="28"/>
          <w:szCs w:val="28"/>
          <w:lang w:val="uk-UA"/>
        </w:rPr>
        <w:t>ції</w:t>
      </w:r>
      <w:r>
        <w:rPr>
          <w:sz w:val="28"/>
          <w:szCs w:val="28"/>
          <w:lang w:val="uk-UA"/>
        </w:rPr>
        <w:t>, 8</w:t>
      </w:r>
      <w:r w:rsidRPr="00600811">
        <w:rPr>
          <w:sz w:val="28"/>
          <w:szCs w:val="28"/>
          <w:lang w:val="uk-UA"/>
        </w:rPr>
        <w:t xml:space="preserve"> тез доповідей на наук</w:t>
      </w:r>
      <w:r w:rsidRPr="00600811">
        <w:rPr>
          <w:sz w:val="28"/>
          <w:szCs w:val="28"/>
          <w:lang w:val="uk-UA"/>
        </w:rPr>
        <w:t>о</w:t>
      </w:r>
      <w:r w:rsidRPr="00600811">
        <w:rPr>
          <w:sz w:val="28"/>
          <w:szCs w:val="28"/>
          <w:lang w:val="uk-UA"/>
        </w:rPr>
        <w:t>во-практичних конференціях.</w:t>
      </w:r>
    </w:p>
    <w:p w:rsidR="00181372" w:rsidRDefault="00181372" w:rsidP="00181372">
      <w:pPr>
        <w:ind w:firstLine="284"/>
        <w:jc w:val="both"/>
        <w:rPr>
          <w:sz w:val="28"/>
          <w:szCs w:val="28"/>
          <w:lang w:val="uk-UA"/>
        </w:rPr>
      </w:pPr>
      <w:r w:rsidRPr="00600811">
        <w:rPr>
          <w:b/>
          <w:bCs/>
          <w:sz w:val="28"/>
          <w:szCs w:val="28"/>
          <w:lang w:val="uk-UA"/>
        </w:rPr>
        <w:t>Структура та обсяг роботи.</w:t>
      </w:r>
      <w:r w:rsidRPr="00600811">
        <w:rPr>
          <w:sz w:val="28"/>
          <w:szCs w:val="28"/>
          <w:lang w:val="uk-UA"/>
        </w:rPr>
        <w:t xml:space="preserve"> </w:t>
      </w:r>
      <w:r w:rsidRPr="00600811">
        <w:rPr>
          <w:sz w:val="28"/>
          <w:szCs w:val="28"/>
        </w:rPr>
        <w:t xml:space="preserve">Дисертація </w:t>
      </w:r>
      <w:r>
        <w:rPr>
          <w:sz w:val="28"/>
          <w:szCs w:val="28"/>
        </w:rPr>
        <w:t>викладена на 250 сторінках комп</w:t>
      </w:r>
      <w:r w:rsidRPr="00B56269">
        <w:rPr>
          <w:sz w:val="28"/>
          <w:szCs w:val="28"/>
        </w:rPr>
        <w:t>’</w:t>
      </w:r>
      <w:r>
        <w:rPr>
          <w:sz w:val="28"/>
          <w:szCs w:val="28"/>
        </w:rPr>
        <w:t xml:space="preserve">ютерного тексту і </w:t>
      </w:r>
      <w:r w:rsidRPr="00600811">
        <w:rPr>
          <w:sz w:val="28"/>
          <w:szCs w:val="28"/>
        </w:rPr>
        <w:t xml:space="preserve">складається зі вступу, </w:t>
      </w:r>
      <w:r>
        <w:rPr>
          <w:sz w:val="28"/>
          <w:szCs w:val="28"/>
        </w:rPr>
        <w:t>п</w:t>
      </w:r>
      <w:r w:rsidRPr="00301A8F">
        <w:rPr>
          <w:sz w:val="28"/>
          <w:szCs w:val="28"/>
        </w:rPr>
        <w:t>’</w:t>
      </w:r>
      <w:r>
        <w:rPr>
          <w:sz w:val="28"/>
          <w:szCs w:val="28"/>
        </w:rPr>
        <w:t>яти розділів власних до</w:t>
      </w:r>
      <w:r>
        <w:rPr>
          <w:sz w:val="28"/>
          <w:szCs w:val="28"/>
        </w:rPr>
        <w:softHyphen/>
        <w:t>слі</w:t>
      </w:r>
      <w:r>
        <w:rPr>
          <w:sz w:val="28"/>
          <w:szCs w:val="28"/>
        </w:rPr>
        <w:softHyphen/>
        <w:t>джень</w:t>
      </w:r>
      <w:r w:rsidRPr="00600811">
        <w:rPr>
          <w:sz w:val="28"/>
          <w:szCs w:val="28"/>
        </w:rPr>
        <w:t>, за</w:t>
      </w:r>
      <w:r w:rsidRPr="00600811">
        <w:rPr>
          <w:sz w:val="28"/>
          <w:szCs w:val="28"/>
        </w:rPr>
        <w:softHyphen/>
        <w:t>гальних висновків, переліку вик</w:t>
      </w:r>
      <w:r>
        <w:rPr>
          <w:sz w:val="28"/>
          <w:szCs w:val="28"/>
        </w:rPr>
        <w:t>ористаних джерел і 5</w:t>
      </w:r>
      <w:r w:rsidRPr="00600811">
        <w:rPr>
          <w:sz w:val="28"/>
          <w:szCs w:val="28"/>
        </w:rPr>
        <w:t xml:space="preserve"> до</w:t>
      </w:r>
      <w:r>
        <w:rPr>
          <w:sz w:val="28"/>
          <w:szCs w:val="28"/>
        </w:rPr>
        <w:softHyphen/>
      </w:r>
      <w:r w:rsidRPr="00600811">
        <w:rPr>
          <w:sz w:val="28"/>
          <w:szCs w:val="28"/>
        </w:rPr>
        <w:t xml:space="preserve">датків. </w:t>
      </w:r>
      <w:r>
        <w:rPr>
          <w:sz w:val="28"/>
          <w:szCs w:val="28"/>
        </w:rPr>
        <w:t>Обсяг основного тексту 150 сторінок. Робота ілюстрована 36 табли</w:t>
      </w:r>
      <w:r>
        <w:rPr>
          <w:sz w:val="28"/>
          <w:szCs w:val="28"/>
        </w:rPr>
        <w:softHyphen/>
        <w:t>цями (викладеними н</w:t>
      </w:r>
      <w:r>
        <w:rPr>
          <w:sz w:val="28"/>
          <w:szCs w:val="28"/>
          <w:lang w:val="uk-UA"/>
        </w:rPr>
        <w:t xml:space="preserve">а </w:t>
      </w:r>
      <w:r>
        <w:rPr>
          <w:sz w:val="28"/>
          <w:szCs w:val="28"/>
        </w:rPr>
        <w:t>15 стор</w:t>
      </w:r>
      <w:r>
        <w:rPr>
          <w:sz w:val="28"/>
          <w:szCs w:val="28"/>
          <w:lang w:val="uk-UA"/>
        </w:rPr>
        <w:t>інках</w:t>
      </w:r>
      <w:r>
        <w:rPr>
          <w:sz w:val="28"/>
          <w:szCs w:val="28"/>
        </w:rPr>
        <w:t>) і 31 ри</w:t>
      </w:r>
      <w:r>
        <w:rPr>
          <w:sz w:val="28"/>
          <w:szCs w:val="28"/>
        </w:rPr>
        <w:softHyphen/>
        <w:t>сун</w:t>
      </w:r>
      <w:r>
        <w:rPr>
          <w:sz w:val="28"/>
          <w:szCs w:val="28"/>
        </w:rPr>
        <w:softHyphen/>
        <w:t>ком (викладеним на 16 стор</w:t>
      </w:r>
      <w:r>
        <w:rPr>
          <w:sz w:val="28"/>
          <w:szCs w:val="28"/>
          <w:lang w:val="uk-UA"/>
        </w:rPr>
        <w:t>інках</w:t>
      </w:r>
      <w:r>
        <w:rPr>
          <w:sz w:val="28"/>
          <w:szCs w:val="28"/>
        </w:rPr>
        <w:t>)</w:t>
      </w:r>
      <w:r w:rsidRPr="00600811">
        <w:rPr>
          <w:sz w:val="28"/>
          <w:szCs w:val="28"/>
        </w:rPr>
        <w:t>. Бібліог</w:t>
      </w:r>
      <w:r>
        <w:rPr>
          <w:sz w:val="28"/>
          <w:szCs w:val="28"/>
        </w:rPr>
        <w:t>рафія містить 24</w:t>
      </w:r>
      <w:r w:rsidRPr="00600811">
        <w:rPr>
          <w:sz w:val="28"/>
          <w:szCs w:val="28"/>
        </w:rPr>
        <w:t xml:space="preserve">8 джерел, </w:t>
      </w:r>
      <w:r>
        <w:rPr>
          <w:sz w:val="28"/>
          <w:szCs w:val="28"/>
        </w:rPr>
        <w:t>з яких 28</w:t>
      </w:r>
      <w:r w:rsidRPr="00600811">
        <w:rPr>
          <w:sz w:val="28"/>
          <w:szCs w:val="28"/>
        </w:rPr>
        <w:t xml:space="preserve"> </w:t>
      </w:r>
      <w:r>
        <w:rPr>
          <w:sz w:val="28"/>
          <w:szCs w:val="28"/>
        </w:rPr>
        <w:t>зарубіжних авторів</w:t>
      </w:r>
      <w:r>
        <w:rPr>
          <w:sz w:val="28"/>
          <w:szCs w:val="28"/>
          <w:lang w:val="uk-UA"/>
        </w:rPr>
        <w:t>, на 24 сторінках.</w:t>
      </w:r>
    </w:p>
    <w:p w:rsidR="00181372" w:rsidRPr="00254FAF" w:rsidRDefault="00181372" w:rsidP="00181372">
      <w:pPr>
        <w:jc w:val="both"/>
        <w:rPr>
          <w:sz w:val="10"/>
          <w:szCs w:val="28"/>
          <w:lang w:val="uk-UA"/>
        </w:rPr>
      </w:pPr>
    </w:p>
    <w:p w:rsidR="00181372" w:rsidRPr="00600811" w:rsidRDefault="00181372" w:rsidP="00181372">
      <w:pPr>
        <w:jc w:val="center"/>
        <w:rPr>
          <w:b/>
          <w:bCs/>
          <w:caps/>
          <w:sz w:val="28"/>
          <w:szCs w:val="28"/>
          <w:lang w:val="uk-UA"/>
        </w:rPr>
      </w:pPr>
      <w:r w:rsidRPr="00600811">
        <w:rPr>
          <w:b/>
          <w:bCs/>
          <w:caps/>
          <w:sz w:val="28"/>
          <w:szCs w:val="28"/>
          <w:lang w:val="uk-UA"/>
        </w:rPr>
        <w:t>Основний зміст роботи</w:t>
      </w:r>
    </w:p>
    <w:p w:rsidR="00181372" w:rsidRPr="00600811" w:rsidRDefault="00181372" w:rsidP="00181372">
      <w:pPr>
        <w:ind w:firstLine="360"/>
        <w:jc w:val="center"/>
        <w:rPr>
          <w:b/>
          <w:sz w:val="28"/>
          <w:szCs w:val="28"/>
          <w:lang w:val="uk-UA"/>
        </w:rPr>
      </w:pPr>
      <w:r w:rsidRPr="00600811">
        <w:rPr>
          <w:b/>
          <w:sz w:val="28"/>
          <w:szCs w:val="28"/>
          <w:lang w:val="uk-UA"/>
        </w:rPr>
        <w:t>Теоретико-практичні основи формування асор</w:t>
      </w:r>
      <w:r w:rsidRPr="00600811">
        <w:rPr>
          <w:b/>
          <w:sz w:val="28"/>
          <w:szCs w:val="28"/>
          <w:lang w:val="uk-UA"/>
        </w:rPr>
        <w:softHyphen/>
        <w:t>тиментної політики виробничих фармацевтичних підприємств</w:t>
      </w:r>
    </w:p>
    <w:p w:rsidR="00181372" w:rsidRPr="00600811" w:rsidRDefault="00181372" w:rsidP="00181372">
      <w:pPr>
        <w:tabs>
          <w:tab w:val="left" w:pos="1275"/>
        </w:tabs>
        <w:ind w:firstLine="284"/>
        <w:jc w:val="both"/>
        <w:rPr>
          <w:sz w:val="28"/>
          <w:szCs w:val="28"/>
          <w:lang w:val="uk-UA"/>
        </w:rPr>
      </w:pPr>
      <w:r w:rsidRPr="00600811">
        <w:rPr>
          <w:sz w:val="28"/>
          <w:szCs w:val="28"/>
          <w:lang w:val="uk-UA"/>
        </w:rPr>
        <w:t>Асортиментна політика виробничих ФП ви</w:t>
      </w:r>
      <w:r w:rsidRPr="00600811">
        <w:rPr>
          <w:sz w:val="28"/>
          <w:szCs w:val="28"/>
          <w:lang w:val="uk-UA"/>
        </w:rPr>
        <w:softHyphen/>
        <w:t>значає напрямки цілеспрямова</w:t>
      </w:r>
      <w:r>
        <w:rPr>
          <w:sz w:val="28"/>
          <w:szCs w:val="28"/>
          <w:lang w:val="uk-UA"/>
        </w:rPr>
        <w:softHyphen/>
      </w:r>
      <w:r w:rsidRPr="00600811">
        <w:rPr>
          <w:sz w:val="28"/>
          <w:szCs w:val="28"/>
          <w:lang w:val="uk-UA"/>
        </w:rPr>
        <w:t>них дій по за</w:t>
      </w:r>
      <w:r w:rsidRPr="00600811">
        <w:rPr>
          <w:sz w:val="28"/>
          <w:szCs w:val="28"/>
          <w:lang w:val="uk-UA"/>
        </w:rPr>
        <w:softHyphen/>
        <w:t>безпеченню ефективного фор</w:t>
      </w:r>
      <w:r w:rsidRPr="00600811">
        <w:rPr>
          <w:sz w:val="28"/>
          <w:szCs w:val="28"/>
          <w:lang w:val="uk-UA"/>
        </w:rPr>
        <w:softHyphen/>
        <w:t>му</w:t>
      </w:r>
      <w:r w:rsidRPr="00600811">
        <w:rPr>
          <w:sz w:val="28"/>
          <w:szCs w:val="28"/>
          <w:lang w:val="uk-UA"/>
        </w:rPr>
        <w:softHyphen/>
        <w:t>вання асо</w:t>
      </w:r>
      <w:r w:rsidRPr="00600811">
        <w:rPr>
          <w:sz w:val="28"/>
          <w:szCs w:val="28"/>
          <w:lang w:val="uk-UA"/>
        </w:rPr>
        <w:t>р</w:t>
      </w:r>
      <w:r w:rsidRPr="00600811">
        <w:rPr>
          <w:sz w:val="28"/>
          <w:szCs w:val="28"/>
          <w:lang w:val="uk-UA"/>
        </w:rPr>
        <w:softHyphen/>
        <w:t>тименту ЛП, розробку, впрова</w:t>
      </w:r>
      <w:r w:rsidRPr="00600811">
        <w:rPr>
          <w:sz w:val="28"/>
          <w:szCs w:val="28"/>
          <w:lang w:val="uk-UA"/>
        </w:rPr>
        <w:softHyphen/>
        <w:t>дження у вироб</w:t>
      </w:r>
      <w:r w:rsidRPr="00600811">
        <w:rPr>
          <w:sz w:val="28"/>
          <w:szCs w:val="28"/>
          <w:lang w:val="uk-UA"/>
        </w:rPr>
        <w:softHyphen/>
        <w:t>ництво та модифікацію ЛП, ви</w:t>
      </w:r>
      <w:r w:rsidRPr="00600811">
        <w:rPr>
          <w:sz w:val="28"/>
          <w:szCs w:val="28"/>
          <w:lang w:val="uk-UA"/>
        </w:rPr>
        <w:softHyphen/>
        <w:t xml:space="preserve">ключення з виробничої </w:t>
      </w:r>
      <w:r w:rsidRPr="00600811">
        <w:rPr>
          <w:sz w:val="28"/>
          <w:szCs w:val="28"/>
          <w:lang w:val="uk-UA"/>
        </w:rPr>
        <w:lastRenderedPageBreak/>
        <w:t>програми пре</w:t>
      </w:r>
      <w:r>
        <w:rPr>
          <w:sz w:val="28"/>
          <w:szCs w:val="28"/>
          <w:lang w:val="uk-UA"/>
        </w:rPr>
        <w:softHyphen/>
      </w:r>
      <w:r w:rsidRPr="00600811">
        <w:rPr>
          <w:sz w:val="28"/>
          <w:szCs w:val="28"/>
          <w:lang w:val="uk-UA"/>
        </w:rPr>
        <w:t>па</w:t>
      </w:r>
      <w:r w:rsidRPr="00600811">
        <w:rPr>
          <w:sz w:val="28"/>
          <w:szCs w:val="28"/>
          <w:lang w:val="uk-UA"/>
        </w:rPr>
        <w:softHyphen/>
        <w:t>ратів, що втра</w:t>
      </w:r>
      <w:r w:rsidRPr="00600811">
        <w:rPr>
          <w:sz w:val="28"/>
          <w:szCs w:val="28"/>
          <w:lang w:val="uk-UA"/>
        </w:rPr>
        <w:softHyphen/>
        <w:t>тили споживчий попит.</w:t>
      </w:r>
      <w:r w:rsidRPr="00600811">
        <w:rPr>
          <w:sz w:val="28"/>
          <w:szCs w:val="28"/>
          <w:lang w:val="uk-UA" w:eastAsia="uk-UA"/>
        </w:rPr>
        <w:t xml:space="preserve"> </w:t>
      </w:r>
      <w:r>
        <w:rPr>
          <w:bCs/>
          <w:iCs/>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-1393190</wp:posOffset>
                </wp:positionH>
                <wp:positionV relativeFrom="paragraph">
                  <wp:posOffset>295275</wp:posOffset>
                </wp:positionV>
                <wp:extent cx="494665" cy="123190"/>
                <wp:effectExtent l="19050" t="19050" r="19685" b="10160"/>
                <wp:wrapNone/>
                <wp:docPr id="9529" name="Стрелка вправо 9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94665" cy="123190"/>
                        </a:xfrm>
                        <a:prstGeom prst="rightArrow">
                          <a:avLst>
                            <a:gd name="adj1" fmla="val 50000"/>
                            <a:gd name="adj2" fmla="val 1003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529" o:spid="_x0000_s1026" type="#_x0000_t13" style="position:absolute;margin-left:-109.7pt;margin-top:23.25pt;width:38.95pt;height:9.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"/>
            </w:pict>
          </mc:Fallback>
        </mc:AlternateContent>
      </w:r>
      <w:r w:rsidRPr="00600811">
        <w:rPr>
          <w:sz w:val="28"/>
          <w:szCs w:val="28"/>
          <w:lang w:val="uk-UA" w:eastAsia="uk-UA"/>
        </w:rPr>
        <w:t>Портфельний підхід до фо</w:t>
      </w:r>
      <w:r>
        <w:rPr>
          <w:sz w:val="28"/>
          <w:szCs w:val="28"/>
          <w:lang w:val="uk-UA" w:eastAsia="uk-UA"/>
        </w:rPr>
        <w:softHyphen/>
      </w:r>
      <w:r w:rsidRPr="00600811">
        <w:rPr>
          <w:sz w:val="28"/>
          <w:szCs w:val="28"/>
          <w:lang w:val="uk-UA" w:eastAsia="uk-UA"/>
        </w:rPr>
        <w:t>рмування асорти</w:t>
      </w:r>
      <w:r>
        <w:rPr>
          <w:sz w:val="28"/>
          <w:szCs w:val="28"/>
          <w:lang w:val="uk-UA" w:eastAsia="uk-UA"/>
        </w:rPr>
        <w:softHyphen/>
      </w:r>
      <w:r w:rsidRPr="00600811">
        <w:rPr>
          <w:sz w:val="28"/>
          <w:szCs w:val="28"/>
          <w:lang w:val="uk-UA" w:eastAsia="uk-UA"/>
        </w:rPr>
        <w:t xml:space="preserve">ментної політики ФП </w:t>
      </w:r>
      <w:r w:rsidRPr="00600811">
        <w:rPr>
          <w:sz w:val="28"/>
          <w:szCs w:val="28"/>
          <w:lang w:val="uk-UA"/>
        </w:rPr>
        <w:t>передба</w:t>
      </w:r>
      <w:r w:rsidRPr="00600811">
        <w:rPr>
          <w:sz w:val="28"/>
          <w:szCs w:val="28"/>
          <w:lang w:val="uk-UA"/>
        </w:rPr>
        <w:softHyphen/>
        <w:t>чає ро</w:t>
      </w:r>
      <w:r w:rsidRPr="00600811">
        <w:rPr>
          <w:sz w:val="28"/>
          <w:szCs w:val="28"/>
          <w:lang w:val="uk-UA"/>
        </w:rPr>
        <w:t>з</w:t>
      </w:r>
      <w:r w:rsidRPr="00600811">
        <w:rPr>
          <w:sz w:val="28"/>
          <w:szCs w:val="28"/>
          <w:lang w:val="uk-UA"/>
        </w:rPr>
        <w:softHyphen/>
        <w:t>поділ на</w:t>
      </w:r>
      <w:r w:rsidRPr="00600811">
        <w:rPr>
          <w:sz w:val="28"/>
          <w:szCs w:val="28"/>
          <w:lang w:val="uk-UA"/>
        </w:rPr>
        <w:softHyphen/>
        <w:t>явних ресур</w:t>
      </w:r>
      <w:r w:rsidRPr="00600811">
        <w:rPr>
          <w:sz w:val="28"/>
          <w:szCs w:val="28"/>
          <w:lang w:val="uk-UA"/>
        </w:rPr>
        <w:softHyphen/>
        <w:t>сів компанії згідно з оцін</w:t>
      </w:r>
      <w:r>
        <w:rPr>
          <w:sz w:val="28"/>
          <w:szCs w:val="28"/>
          <w:lang w:val="uk-UA"/>
        </w:rPr>
        <w:softHyphen/>
      </w:r>
      <w:r w:rsidRPr="00600811">
        <w:rPr>
          <w:sz w:val="28"/>
          <w:szCs w:val="28"/>
          <w:lang w:val="uk-UA"/>
        </w:rPr>
        <w:t>кою стану, пер</w:t>
      </w:r>
      <w:r w:rsidRPr="00600811">
        <w:rPr>
          <w:sz w:val="28"/>
          <w:szCs w:val="28"/>
          <w:lang w:val="uk-UA"/>
        </w:rPr>
        <w:softHyphen/>
        <w:t>спектив та зна</w:t>
      </w:r>
      <w:r w:rsidRPr="00600811">
        <w:rPr>
          <w:sz w:val="28"/>
          <w:szCs w:val="28"/>
          <w:lang w:val="uk-UA"/>
        </w:rPr>
        <w:softHyphen/>
        <w:t>чущості ЛП у складі то</w:t>
      </w:r>
      <w:r w:rsidRPr="00600811">
        <w:rPr>
          <w:sz w:val="28"/>
          <w:szCs w:val="28"/>
          <w:lang w:val="uk-UA"/>
        </w:rPr>
        <w:softHyphen/>
        <w:t>вар</w:t>
      </w:r>
      <w:r>
        <w:rPr>
          <w:sz w:val="28"/>
          <w:szCs w:val="28"/>
          <w:lang w:val="uk-UA"/>
        </w:rPr>
        <w:softHyphen/>
      </w:r>
      <w:r w:rsidRPr="00600811">
        <w:rPr>
          <w:sz w:val="28"/>
          <w:szCs w:val="28"/>
          <w:lang w:val="uk-UA"/>
        </w:rPr>
        <w:t xml:space="preserve">ного портфелю. </w:t>
      </w:r>
      <w:r w:rsidRPr="00600811">
        <w:rPr>
          <w:sz w:val="28"/>
          <w:szCs w:val="28"/>
          <w:lang w:val="uk-UA" w:eastAsia="uk-UA"/>
        </w:rPr>
        <w:t>Товарний порт</w:t>
      </w:r>
      <w:r w:rsidRPr="00600811">
        <w:rPr>
          <w:sz w:val="28"/>
          <w:szCs w:val="28"/>
          <w:lang w:val="uk-UA" w:eastAsia="uk-UA"/>
        </w:rPr>
        <w:softHyphen/>
        <w:t>фель як сукуп</w:t>
      </w:r>
      <w:r w:rsidRPr="00600811">
        <w:rPr>
          <w:sz w:val="28"/>
          <w:szCs w:val="28"/>
          <w:lang w:val="uk-UA" w:eastAsia="uk-UA"/>
        </w:rPr>
        <w:softHyphen/>
        <w:t>ність всіх ЛП, для випуску яких є мож</w:t>
      </w:r>
      <w:r w:rsidRPr="00600811">
        <w:rPr>
          <w:sz w:val="28"/>
          <w:szCs w:val="28"/>
          <w:lang w:val="uk-UA" w:eastAsia="uk-UA"/>
        </w:rPr>
        <w:softHyphen/>
        <w:t>ли</w:t>
      </w:r>
      <w:r w:rsidRPr="00600811">
        <w:rPr>
          <w:sz w:val="28"/>
          <w:szCs w:val="28"/>
          <w:lang w:val="uk-UA" w:eastAsia="uk-UA"/>
        </w:rPr>
        <w:softHyphen/>
        <w:t>вості в рам</w:t>
      </w:r>
      <w:r>
        <w:rPr>
          <w:sz w:val="28"/>
          <w:szCs w:val="28"/>
          <w:lang w:val="uk-UA" w:eastAsia="uk-UA"/>
        </w:rPr>
        <w:softHyphen/>
      </w:r>
      <w:r w:rsidRPr="00600811">
        <w:rPr>
          <w:sz w:val="28"/>
          <w:szCs w:val="28"/>
          <w:lang w:val="uk-UA" w:eastAsia="uk-UA"/>
        </w:rPr>
        <w:t>ках організа</w:t>
      </w:r>
      <w:r w:rsidRPr="00600811">
        <w:rPr>
          <w:sz w:val="28"/>
          <w:szCs w:val="28"/>
          <w:lang w:val="uk-UA" w:eastAsia="uk-UA"/>
        </w:rPr>
        <w:softHyphen/>
        <w:t>ційно-еко</w:t>
      </w:r>
      <w:r w:rsidRPr="00600811">
        <w:rPr>
          <w:sz w:val="28"/>
          <w:szCs w:val="28"/>
          <w:lang w:val="uk-UA" w:eastAsia="uk-UA"/>
        </w:rPr>
        <w:softHyphen/>
        <w:t>номічних і техно</w:t>
      </w:r>
      <w:r w:rsidRPr="00600811">
        <w:rPr>
          <w:sz w:val="28"/>
          <w:szCs w:val="28"/>
          <w:lang w:val="uk-UA" w:eastAsia="uk-UA"/>
        </w:rPr>
        <w:softHyphen/>
        <w:t>логічних умов певного вироб</w:t>
      </w:r>
      <w:r w:rsidRPr="00600811">
        <w:rPr>
          <w:sz w:val="28"/>
          <w:szCs w:val="28"/>
          <w:lang w:val="uk-UA" w:eastAsia="uk-UA"/>
        </w:rPr>
        <w:softHyphen/>
        <w:t>ництва,</w:t>
      </w:r>
      <w:r w:rsidRPr="00600811">
        <w:rPr>
          <w:sz w:val="28"/>
          <w:szCs w:val="28"/>
          <w:lang w:val="uk-UA"/>
        </w:rPr>
        <w:t xml:space="preserve"> можна розгля</w:t>
      </w:r>
      <w:r w:rsidRPr="00600811">
        <w:rPr>
          <w:sz w:val="28"/>
          <w:szCs w:val="28"/>
          <w:lang w:val="uk-UA"/>
        </w:rPr>
        <w:softHyphen/>
        <w:t>дати як с</w:t>
      </w:r>
      <w:r w:rsidRPr="00600811">
        <w:rPr>
          <w:sz w:val="28"/>
          <w:szCs w:val="28"/>
          <w:lang w:val="uk-UA"/>
        </w:rPr>
        <w:t>и</w:t>
      </w:r>
      <w:r w:rsidRPr="00600811">
        <w:rPr>
          <w:sz w:val="28"/>
          <w:szCs w:val="28"/>
          <w:lang w:val="uk-UA"/>
        </w:rPr>
        <w:t>с</w:t>
      </w:r>
      <w:r w:rsidRPr="00600811">
        <w:rPr>
          <w:sz w:val="28"/>
          <w:szCs w:val="28"/>
          <w:lang w:val="uk-UA"/>
        </w:rPr>
        <w:softHyphen/>
        <w:t>тему, що містить товарно-інноваційну, товарно-виробничу та то</w:t>
      </w:r>
      <w:r w:rsidRPr="00600811">
        <w:rPr>
          <w:sz w:val="28"/>
          <w:szCs w:val="28"/>
          <w:lang w:val="uk-UA"/>
        </w:rPr>
        <w:softHyphen/>
        <w:t>варно-рин</w:t>
      </w:r>
      <w:r w:rsidRPr="00600811">
        <w:rPr>
          <w:sz w:val="28"/>
          <w:szCs w:val="28"/>
          <w:lang w:val="uk-UA"/>
        </w:rPr>
        <w:softHyphen/>
        <w:t>кову скла</w:t>
      </w:r>
      <w:r w:rsidRPr="00600811">
        <w:rPr>
          <w:sz w:val="28"/>
          <w:szCs w:val="28"/>
          <w:lang w:val="uk-UA"/>
        </w:rPr>
        <w:softHyphen/>
        <w:t>дові. Ідея</w:t>
      </w:r>
      <w:r w:rsidRPr="00600811">
        <w:rPr>
          <w:sz w:val="28"/>
          <w:szCs w:val="28"/>
        </w:rPr>
        <w:t xml:space="preserve"> портфелю</w:t>
      </w:r>
      <w:r w:rsidRPr="00600811">
        <w:rPr>
          <w:sz w:val="28"/>
          <w:szCs w:val="28"/>
          <w:lang w:val="uk-UA"/>
        </w:rPr>
        <w:t xml:space="preserve"> полягає</w:t>
      </w:r>
      <w:r w:rsidRPr="00600811">
        <w:rPr>
          <w:sz w:val="28"/>
          <w:szCs w:val="28"/>
        </w:rPr>
        <w:t xml:space="preserve"> в</w:t>
      </w:r>
      <w:r w:rsidRPr="00600811">
        <w:rPr>
          <w:sz w:val="28"/>
          <w:szCs w:val="28"/>
          <w:lang w:val="uk-UA"/>
        </w:rPr>
        <w:t xml:space="preserve"> до</w:t>
      </w:r>
      <w:r>
        <w:rPr>
          <w:sz w:val="28"/>
          <w:szCs w:val="28"/>
          <w:lang w:val="uk-UA"/>
        </w:rPr>
        <w:softHyphen/>
      </w:r>
      <w:r w:rsidRPr="00600811">
        <w:rPr>
          <w:sz w:val="28"/>
          <w:szCs w:val="28"/>
          <w:lang w:val="uk-UA"/>
        </w:rPr>
        <w:t>сягненні збалансованого зрос</w:t>
      </w:r>
      <w:r w:rsidRPr="00600811">
        <w:rPr>
          <w:sz w:val="28"/>
          <w:szCs w:val="28"/>
          <w:lang w:val="uk-UA"/>
        </w:rPr>
        <w:softHyphen/>
        <w:t>тання прода</w:t>
      </w:r>
      <w:r w:rsidRPr="00600811">
        <w:rPr>
          <w:sz w:val="28"/>
          <w:szCs w:val="28"/>
          <w:lang w:val="uk-UA"/>
        </w:rPr>
        <w:softHyphen/>
        <w:t>жів</w:t>
      </w:r>
      <w:r w:rsidRPr="00600811">
        <w:rPr>
          <w:sz w:val="28"/>
          <w:szCs w:val="28"/>
        </w:rPr>
        <w:t>,</w:t>
      </w:r>
      <w:r w:rsidRPr="00600811">
        <w:rPr>
          <w:sz w:val="28"/>
          <w:szCs w:val="28"/>
          <w:lang w:val="uk-UA"/>
        </w:rPr>
        <w:t xml:space="preserve"> гро</w:t>
      </w:r>
      <w:r w:rsidRPr="00600811">
        <w:rPr>
          <w:sz w:val="28"/>
          <w:szCs w:val="28"/>
          <w:lang w:val="uk-UA"/>
        </w:rPr>
        <w:softHyphen/>
        <w:t>шових потоків і ризиків</w:t>
      </w:r>
      <w:r w:rsidRPr="00600811">
        <w:rPr>
          <w:sz w:val="28"/>
          <w:szCs w:val="28"/>
        </w:rPr>
        <w:t xml:space="preserve">. </w:t>
      </w:r>
      <w:r w:rsidRPr="00600811">
        <w:rPr>
          <w:sz w:val="28"/>
          <w:szCs w:val="28"/>
          <w:lang w:val="uk-UA"/>
        </w:rPr>
        <w:t>Ос</w:t>
      </w:r>
      <w:r>
        <w:rPr>
          <w:sz w:val="28"/>
          <w:szCs w:val="28"/>
          <w:lang w:val="uk-UA"/>
        </w:rPr>
        <w:softHyphen/>
      </w:r>
      <w:r w:rsidRPr="00600811">
        <w:rPr>
          <w:sz w:val="28"/>
          <w:szCs w:val="28"/>
          <w:lang w:val="uk-UA"/>
        </w:rPr>
        <w:t>новними елементами управ</w:t>
      </w:r>
      <w:r w:rsidRPr="00600811">
        <w:rPr>
          <w:sz w:val="28"/>
          <w:szCs w:val="28"/>
          <w:lang w:val="uk-UA"/>
        </w:rPr>
        <w:softHyphen/>
        <w:t>ління товар</w:t>
      </w:r>
      <w:r w:rsidRPr="00600811">
        <w:rPr>
          <w:sz w:val="28"/>
          <w:szCs w:val="28"/>
          <w:lang w:val="uk-UA"/>
        </w:rPr>
        <w:softHyphen/>
        <w:t>ним порт</w:t>
      </w:r>
      <w:r w:rsidRPr="00600811">
        <w:rPr>
          <w:sz w:val="28"/>
          <w:szCs w:val="28"/>
          <w:lang w:val="uk-UA"/>
        </w:rPr>
        <w:softHyphen/>
        <w:t>фе</w:t>
      </w:r>
      <w:r>
        <w:rPr>
          <w:sz w:val="28"/>
          <w:szCs w:val="28"/>
          <w:lang w:val="uk-UA"/>
        </w:rPr>
        <w:softHyphen/>
      </w:r>
      <w:r w:rsidRPr="00600811">
        <w:rPr>
          <w:sz w:val="28"/>
          <w:szCs w:val="28"/>
          <w:lang w:val="uk-UA"/>
        </w:rPr>
        <w:t xml:space="preserve">лем ФП є </w:t>
      </w:r>
      <w:r>
        <w:rPr>
          <w:sz w:val="28"/>
          <w:szCs w:val="28"/>
          <w:lang w:val="uk-UA"/>
        </w:rPr>
        <w:t>аналіз та оцінка</w:t>
      </w:r>
      <w:r w:rsidRPr="00600811">
        <w:rPr>
          <w:sz w:val="28"/>
          <w:szCs w:val="28"/>
          <w:lang w:val="uk-UA"/>
        </w:rPr>
        <w:t>, розробка комплексної стратегії роз</w:t>
      </w:r>
      <w:r w:rsidRPr="00600811">
        <w:rPr>
          <w:sz w:val="28"/>
          <w:szCs w:val="28"/>
          <w:lang w:val="uk-UA"/>
        </w:rPr>
        <w:softHyphen/>
        <w:t>ви</w:t>
      </w:r>
      <w:r w:rsidRPr="00600811">
        <w:rPr>
          <w:sz w:val="28"/>
          <w:szCs w:val="28"/>
          <w:lang w:val="uk-UA"/>
        </w:rPr>
        <w:t>т</w:t>
      </w:r>
      <w:r w:rsidRPr="00600811">
        <w:rPr>
          <w:sz w:val="28"/>
          <w:szCs w:val="28"/>
          <w:lang w:val="uk-UA"/>
        </w:rPr>
        <w:t>ку порт</w:t>
      </w:r>
      <w:r w:rsidRPr="00600811">
        <w:rPr>
          <w:sz w:val="28"/>
          <w:szCs w:val="28"/>
          <w:lang w:val="uk-UA"/>
        </w:rPr>
        <w:softHyphen/>
        <w:t>фелю (включаючи товарні страте</w:t>
      </w:r>
      <w:r>
        <w:rPr>
          <w:sz w:val="28"/>
          <w:szCs w:val="28"/>
          <w:lang w:val="uk-UA"/>
        </w:rPr>
        <w:softHyphen/>
      </w:r>
      <w:r w:rsidRPr="00600811">
        <w:rPr>
          <w:sz w:val="28"/>
          <w:szCs w:val="28"/>
          <w:lang w:val="uk-UA"/>
        </w:rPr>
        <w:t>гії та стратегії інвес</w:t>
      </w:r>
      <w:r w:rsidRPr="00600811">
        <w:rPr>
          <w:sz w:val="28"/>
          <w:szCs w:val="28"/>
          <w:lang w:val="uk-UA"/>
        </w:rPr>
        <w:softHyphen/>
        <w:t>тування), розробка страте</w:t>
      </w:r>
      <w:r>
        <w:rPr>
          <w:sz w:val="28"/>
          <w:szCs w:val="28"/>
          <w:lang w:val="uk-UA"/>
        </w:rPr>
        <w:softHyphen/>
      </w:r>
      <w:r w:rsidRPr="00600811">
        <w:rPr>
          <w:sz w:val="28"/>
          <w:szCs w:val="28"/>
          <w:lang w:val="uk-UA"/>
        </w:rPr>
        <w:t>гій розвитку окремих ЛП, моніто</w:t>
      </w:r>
      <w:r>
        <w:rPr>
          <w:sz w:val="28"/>
          <w:szCs w:val="28"/>
          <w:lang w:val="uk-UA"/>
        </w:rPr>
        <w:softHyphen/>
      </w:r>
      <w:r w:rsidRPr="00600811">
        <w:rPr>
          <w:sz w:val="28"/>
          <w:szCs w:val="28"/>
          <w:lang w:val="uk-UA"/>
        </w:rPr>
        <w:t>ринг по</w:t>
      </w:r>
      <w:r w:rsidRPr="00600811">
        <w:rPr>
          <w:sz w:val="28"/>
          <w:szCs w:val="28"/>
          <w:lang w:val="uk-UA"/>
        </w:rPr>
        <w:softHyphen/>
        <w:t>казників ефектив</w:t>
      </w:r>
      <w:r w:rsidRPr="00600811">
        <w:rPr>
          <w:sz w:val="28"/>
          <w:szCs w:val="28"/>
          <w:lang w:val="uk-UA"/>
        </w:rPr>
        <w:softHyphen/>
        <w:t>ності діяльності. Ді</w:t>
      </w:r>
      <w:r w:rsidRPr="00600811">
        <w:rPr>
          <w:sz w:val="28"/>
          <w:szCs w:val="28"/>
          <w:lang w:val="uk-UA"/>
        </w:rPr>
        <w:softHyphen/>
        <w:t>агностика товарного порт</w:t>
      </w:r>
      <w:r>
        <w:rPr>
          <w:sz w:val="28"/>
          <w:szCs w:val="28"/>
          <w:lang w:val="uk-UA"/>
        </w:rPr>
        <w:softHyphen/>
      </w:r>
      <w:r w:rsidRPr="00600811">
        <w:rPr>
          <w:sz w:val="28"/>
          <w:szCs w:val="28"/>
          <w:lang w:val="uk-UA"/>
        </w:rPr>
        <w:t>фелю пе</w:t>
      </w:r>
      <w:r>
        <w:rPr>
          <w:sz w:val="28"/>
          <w:szCs w:val="28"/>
          <w:lang w:val="uk-UA"/>
        </w:rPr>
        <w:softHyphen/>
      </w:r>
      <w:r w:rsidRPr="00600811">
        <w:rPr>
          <w:sz w:val="28"/>
          <w:szCs w:val="28"/>
          <w:lang w:val="uk-UA"/>
        </w:rPr>
        <w:t>редбачає маркетин</w:t>
      </w:r>
      <w:r w:rsidRPr="00600811">
        <w:rPr>
          <w:sz w:val="28"/>
          <w:szCs w:val="28"/>
          <w:lang w:val="uk-UA"/>
        </w:rPr>
        <w:softHyphen/>
        <w:t>гові та економічні до</w:t>
      </w:r>
      <w:r>
        <w:rPr>
          <w:sz w:val="28"/>
          <w:szCs w:val="28"/>
          <w:lang w:val="uk-UA"/>
        </w:rPr>
        <w:softHyphen/>
      </w:r>
      <w:r w:rsidRPr="00600811">
        <w:rPr>
          <w:sz w:val="28"/>
          <w:szCs w:val="28"/>
          <w:lang w:val="uk-UA"/>
        </w:rPr>
        <w:t>слі</w:t>
      </w:r>
      <w:r>
        <w:rPr>
          <w:sz w:val="28"/>
          <w:szCs w:val="28"/>
          <w:lang w:val="uk-UA"/>
        </w:rPr>
        <w:softHyphen/>
        <w:t>дження, оцінку стану і пер</w:t>
      </w:r>
      <w:r w:rsidRPr="00600811">
        <w:rPr>
          <w:sz w:val="28"/>
          <w:szCs w:val="28"/>
          <w:lang w:val="uk-UA"/>
        </w:rPr>
        <w:t>спектив кожного ЛП, про</w:t>
      </w:r>
      <w:r w:rsidRPr="00600811">
        <w:rPr>
          <w:sz w:val="28"/>
          <w:szCs w:val="28"/>
          <w:lang w:val="uk-UA"/>
        </w:rPr>
        <w:softHyphen/>
        <w:t>гноз розвитку ринку.</w:t>
      </w:r>
    </w:p>
    <w:p w:rsidR="00181372" w:rsidRPr="00600811" w:rsidRDefault="00181372" w:rsidP="00181372">
      <w:pPr>
        <w:ind w:firstLine="284"/>
        <w:jc w:val="both"/>
        <w:rPr>
          <w:sz w:val="28"/>
          <w:szCs w:val="28"/>
          <w:lang w:val="uk-UA"/>
        </w:rPr>
      </w:pPr>
      <w:r w:rsidRPr="00600811">
        <w:rPr>
          <w:sz w:val="28"/>
          <w:szCs w:val="28"/>
          <w:lang w:val="uk-UA"/>
        </w:rPr>
        <w:t>За умов загострення конкуренції зростає необхід</w:t>
      </w:r>
      <w:r w:rsidRPr="00600811">
        <w:rPr>
          <w:sz w:val="28"/>
          <w:szCs w:val="28"/>
          <w:lang w:val="uk-UA"/>
        </w:rPr>
        <w:softHyphen/>
        <w:t>ність застосування ви</w:t>
      </w:r>
      <w:r w:rsidRPr="00600811">
        <w:rPr>
          <w:sz w:val="28"/>
          <w:szCs w:val="28"/>
          <w:lang w:val="uk-UA"/>
        </w:rPr>
        <w:softHyphen/>
        <w:t>роб</w:t>
      </w:r>
      <w:r>
        <w:rPr>
          <w:sz w:val="28"/>
          <w:szCs w:val="28"/>
          <w:lang w:val="uk-UA"/>
        </w:rPr>
        <w:softHyphen/>
      </w:r>
      <w:r w:rsidRPr="00600811">
        <w:rPr>
          <w:sz w:val="28"/>
          <w:szCs w:val="28"/>
          <w:lang w:val="uk-UA"/>
        </w:rPr>
        <w:t>ни</w:t>
      </w:r>
      <w:r>
        <w:rPr>
          <w:sz w:val="28"/>
          <w:szCs w:val="28"/>
          <w:lang w:val="uk-UA"/>
        </w:rPr>
        <w:softHyphen/>
      </w:r>
      <w:r w:rsidRPr="00600811">
        <w:rPr>
          <w:sz w:val="28"/>
          <w:szCs w:val="28"/>
          <w:lang w:val="uk-UA"/>
        </w:rPr>
        <w:t>ками ЛП та</w:t>
      </w:r>
      <w:r w:rsidRPr="00600811">
        <w:rPr>
          <w:sz w:val="28"/>
          <w:szCs w:val="28"/>
          <w:lang w:val="uk-UA"/>
        </w:rPr>
        <w:softHyphen/>
        <w:t>кого інструментарію маркетингу, як сегментація, позицію</w:t>
      </w:r>
      <w:r w:rsidRPr="00600811">
        <w:rPr>
          <w:sz w:val="28"/>
          <w:szCs w:val="28"/>
          <w:lang w:val="uk-UA"/>
        </w:rPr>
        <w:softHyphen/>
        <w:t>вання і брен</w:t>
      </w:r>
      <w:r>
        <w:rPr>
          <w:sz w:val="28"/>
          <w:szCs w:val="28"/>
          <w:lang w:val="uk-UA"/>
        </w:rPr>
        <w:softHyphen/>
      </w:r>
      <w:r w:rsidRPr="00600811">
        <w:rPr>
          <w:sz w:val="28"/>
          <w:szCs w:val="28"/>
          <w:lang w:val="uk-UA"/>
        </w:rPr>
        <w:t>динг. Позиціювання і брендування ЛП має особливості порів</w:t>
      </w:r>
      <w:r w:rsidRPr="00600811">
        <w:rPr>
          <w:sz w:val="28"/>
          <w:szCs w:val="28"/>
          <w:lang w:val="uk-UA"/>
        </w:rPr>
        <w:softHyphen/>
        <w:t>няно з іншими кате</w:t>
      </w:r>
      <w:r>
        <w:rPr>
          <w:sz w:val="28"/>
          <w:szCs w:val="28"/>
          <w:lang w:val="uk-UA"/>
        </w:rPr>
        <w:softHyphen/>
      </w:r>
      <w:r w:rsidRPr="00600811">
        <w:rPr>
          <w:sz w:val="28"/>
          <w:szCs w:val="28"/>
          <w:lang w:val="uk-UA"/>
        </w:rPr>
        <w:t>горі</w:t>
      </w:r>
      <w:r w:rsidRPr="00600811">
        <w:rPr>
          <w:sz w:val="28"/>
          <w:szCs w:val="28"/>
          <w:lang w:val="uk-UA"/>
        </w:rPr>
        <w:softHyphen/>
        <w:t>ями товарів через викорис</w:t>
      </w:r>
      <w:r w:rsidRPr="00600811">
        <w:rPr>
          <w:sz w:val="28"/>
          <w:szCs w:val="28"/>
          <w:lang w:val="uk-UA"/>
        </w:rPr>
        <w:softHyphen/>
        <w:t>тання, поряд з маркетинго</w:t>
      </w:r>
      <w:r w:rsidRPr="00600811">
        <w:rPr>
          <w:sz w:val="28"/>
          <w:szCs w:val="28"/>
          <w:lang w:val="uk-UA"/>
        </w:rPr>
        <w:softHyphen/>
        <w:t>вими, законодавчо-норма</w:t>
      </w:r>
      <w:r>
        <w:rPr>
          <w:sz w:val="28"/>
          <w:szCs w:val="28"/>
          <w:lang w:val="uk-UA"/>
        </w:rPr>
        <w:softHyphen/>
      </w:r>
      <w:r w:rsidRPr="00600811">
        <w:rPr>
          <w:sz w:val="28"/>
          <w:szCs w:val="28"/>
          <w:lang w:val="uk-UA"/>
        </w:rPr>
        <w:t>тивних скла</w:t>
      </w:r>
      <w:r w:rsidRPr="00600811">
        <w:rPr>
          <w:sz w:val="28"/>
          <w:szCs w:val="28"/>
          <w:lang w:val="uk-UA"/>
        </w:rPr>
        <w:softHyphen/>
        <w:t>дових, що вимагає комплекс</w:t>
      </w:r>
      <w:r w:rsidRPr="00600811">
        <w:rPr>
          <w:sz w:val="28"/>
          <w:szCs w:val="28"/>
          <w:lang w:val="uk-UA"/>
        </w:rPr>
        <w:softHyphen/>
        <w:t>ного під</w:t>
      </w:r>
      <w:r w:rsidRPr="00600811">
        <w:rPr>
          <w:sz w:val="28"/>
          <w:szCs w:val="28"/>
          <w:lang w:val="uk-UA"/>
        </w:rPr>
        <w:softHyphen/>
        <w:t>ходу та значних органі</w:t>
      </w:r>
      <w:r>
        <w:rPr>
          <w:sz w:val="28"/>
          <w:szCs w:val="28"/>
          <w:lang w:val="uk-UA"/>
        </w:rPr>
        <w:softHyphen/>
      </w:r>
      <w:r w:rsidRPr="00600811">
        <w:rPr>
          <w:sz w:val="28"/>
          <w:szCs w:val="28"/>
          <w:lang w:val="uk-UA"/>
        </w:rPr>
        <w:t>заційно-економіч</w:t>
      </w:r>
      <w:r>
        <w:rPr>
          <w:sz w:val="28"/>
          <w:szCs w:val="28"/>
          <w:lang w:val="uk-UA"/>
        </w:rPr>
        <w:softHyphen/>
      </w:r>
      <w:r w:rsidRPr="00600811">
        <w:rPr>
          <w:sz w:val="28"/>
          <w:szCs w:val="28"/>
          <w:lang w:val="uk-UA"/>
        </w:rPr>
        <w:t>них до</w:t>
      </w:r>
      <w:r w:rsidRPr="00600811">
        <w:rPr>
          <w:sz w:val="28"/>
          <w:szCs w:val="28"/>
          <w:lang w:val="uk-UA"/>
        </w:rPr>
        <w:softHyphen/>
        <w:t>сліджень</w:t>
      </w:r>
      <w:r>
        <w:rPr>
          <w:sz w:val="28"/>
          <w:szCs w:val="28"/>
          <w:lang w:val="uk-UA"/>
        </w:rPr>
        <w:t>.</w:t>
      </w:r>
    </w:p>
    <w:p w:rsidR="00181372" w:rsidRDefault="00181372" w:rsidP="00181372">
      <w:pPr>
        <w:ind w:firstLine="284"/>
        <w:jc w:val="both"/>
        <w:rPr>
          <w:sz w:val="28"/>
          <w:szCs w:val="28"/>
          <w:lang w:val="uk-UA"/>
        </w:rPr>
      </w:pPr>
      <w:r w:rsidRPr="00600811">
        <w:rPr>
          <w:sz w:val="28"/>
          <w:szCs w:val="28"/>
          <w:lang w:val="uk-UA"/>
        </w:rPr>
        <w:t>Не</w:t>
      </w:r>
      <w:r>
        <w:rPr>
          <w:sz w:val="28"/>
          <w:szCs w:val="28"/>
          <w:lang w:val="uk-UA"/>
        </w:rPr>
        <w:t xml:space="preserve"> </w:t>
      </w:r>
      <w:r w:rsidRPr="00600811">
        <w:rPr>
          <w:sz w:val="28"/>
          <w:szCs w:val="28"/>
          <w:lang w:val="uk-UA"/>
        </w:rPr>
        <w:t>зважаючи на увагу науковців до проблем асортиментної політики ви</w:t>
      </w:r>
      <w:r w:rsidRPr="00600811">
        <w:rPr>
          <w:sz w:val="28"/>
          <w:szCs w:val="28"/>
          <w:lang w:val="uk-UA"/>
        </w:rPr>
        <w:softHyphen/>
        <w:t>роб</w:t>
      </w:r>
      <w:r>
        <w:rPr>
          <w:sz w:val="28"/>
          <w:szCs w:val="28"/>
          <w:lang w:val="uk-UA"/>
        </w:rPr>
        <w:softHyphen/>
      </w:r>
      <w:r w:rsidRPr="00600811">
        <w:rPr>
          <w:sz w:val="28"/>
          <w:szCs w:val="28"/>
          <w:lang w:val="uk-UA"/>
        </w:rPr>
        <w:t>ни</w:t>
      </w:r>
      <w:r>
        <w:rPr>
          <w:sz w:val="28"/>
          <w:szCs w:val="28"/>
          <w:lang w:val="uk-UA"/>
        </w:rPr>
        <w:softHyphen/>
      </w:r>
      <w:r w:rsidRPr="00600811">
        <w:rPr>
          <w:sz w:val="28"/>
          <w:szCs w:val="28"/>
          <w:lang w:val="uk-UA"/>
        </w:rPr>
        <w:t>чих ФП, низка питань не отримала достат</w:t>
      </w:r>
      <w:r w:rsidRPr="00600811">
        <w:rPr>
          <w:sz w:val="28"/>
          <w:szCs w:val="28"/>
          <w:lang w:val="uk-UA"/>
        </w:rPr>
        <w:softHyphen/>
        <w:t>ньої науково-методичної та прак</w:t>
      </w:r>
      <w:r>
        <w:rPr>
          <w:sz w:val="28"/>
          <w:szCs w:val="28"/>
          <w:lang w:val="uk-UA"/>
        </w:rPr>
        <w:softHyphen/>
      </w:r>
      <w:r w:rsidRPr="00600811">
        <w:rPr>
          <w:sz w:val="28"/>
          <w:szCs w:val="28"/>
          <w:lang w:val="uk-UA"/>
        </w:rPr>
        <w:t>тичної під</w:t>
      </w:r>
      <w:r>
        <w:rPr>
          <w:sz w:val="28"/>
          <w:szCs w:val="28"/>
          <w:lang w:val="uk-UA"/>
        </w:rPr>
        <w:softHyphen/>
      </w:r>
      <w:r w:rsidRPr="00600811">
        <w:rPr>
          <w:sz w:val="28"/>
          <w:szCs w:val="28"/>
          <w:lang w:val="uk-UA"/>
        </w:rPr>
        <w:t>тримки. Серед них – сучасні методи аналізу та оцінки то</w:t>
      </w:r>
      <w:r w:rsidRPr="00600811">
        <w:rPr>
          <w:sz w:val="28"/>
          <w:szCs w:val="28"/>
          <w:lang w:val="uk-UA"/>
        </w:rPr>
        <w:softHyphen/>
        <w:t>вар</w:t>
      </w:r>
      <w:r w:rsidRPr="00600811">
        <w:rPr>
          <w:sz w:val="28"/>
          <w:szCs w:val="28"/>
          <w:lang w:val="uk-UA"/>
        </w:rPr>
        <w:softHyphen/>
        <w:t>ного асортименту ФП, комплескний підхід до визначення привабливості сег</w:t>
      </w:r>
      <w:r w:rsidRPr="00600811">
        <w:rPr>
          <w:sz w:val="28"/>
          <w:szCs w:val="28"/>
          <w:lang w:val="uk-UA"/>
        </w:rPr>
        <w:softHyphen/>
        <w:t>менту ринку ЛП при форму</w:t>
      </w:r>
      <w:r>
        <w:rPr>
          <w:sz w:val="28"/>
          <w:szCs w:val="28"/>
          <w:lang w:val="uk-UA"/>
        </w:rPr>
        <w:softHyphen/>
      </w:r>
      <w:r w:rsidRPr="00600811">
        <w:rPr>
          <w:sz w:val="28"/>
          <w:szCs w:val="28"/>
          <w:lang w:val="uk-UA"/>
        </w:rPr>
        <w:t>ванні інноваційного портфелю ФП, обґрунту</w:t>
      </w:r>
      <w:r w:rsidRPr="00600811">
        <w:rPr>
          <w:sz w:val="28"/>
          <w:szCs w:val="28"/>
          <w:lang w:val="uk-UA"/>
        </w:rPr>
        <w:softHyphen/>
        <w:t>вання і роз</w:t>
      </w:r>
      <w:r>
        <w:rPr>
          <w:sz w:val="28"/>
          <w:szCs w:val="28"/>
          <w:lang w:val="uk-UA"/>
        </w:rPr>
        <w:softHyphen/>
      </w:r>
      <w:r w:rsidRPr="00600811">
        <w:rPr>
          <w:sz w:val="28"/>
          <w:szCs w:val="28"/>
          <w:lang w:val="uk-UA"/>
        </w:rPr>
        <w:t>робка на</w:t>
      </w:r>
      <w:r w:rsidRPr="00600811">
        <w:rPr>
          <w:sz w:val="28"/>
          <w:szCs w:val="28"/>
          <w:lang w:val="uk-UA"/>
        </w:rPr>
        <w:softHyphen/>
        <w:t>прямків маркетин</w:t>
      </w:r>
      <w:r>
        <w:rPr>
          <w:sz w:val="28"/>
          <w:szCs w:val="28"/>
          <w:lang w:val="uk-UA"/>
        </w:rPr>
        <w:softHyphen/>
      </w:r>
      <w:r w:rsidRPr="00600811">
        <w:rPr>
          <w:sz w:val="28"/>
          <w:szCs w:val="28"/>
          <w:lang w:val="uk-UA"/>
        </w:rPr>
        <w:t>гових та економічних до</w:t>
      </w:r>
      <w:r w:rsidRPr="00600811">
        <w:rPr>
          <w:sz w:val="28"/>
          <w:szCs w:val="28"/>
          <w:lang w:val="uk-UA"/>
        </w:rPr>
        <w:softHyphen/>
        <w:t>сліджень при онов</w:t>
      </w:r>
      <w:r w:rsidRPr="00600811">
        <w:rPr>
          <w:sz w:val="28"/>
          <w:szCs w:val="28"/>
          <w:lang w:val="uk-UA"/>
        </w:rPr>
        <w:softHyphen/>
        <w:t>ленні асортименту ЛП, вирі</w:t>
      </w:r>
      <w:r>
        <w:rPr>
          <w:sz w:val="28"/>
          <w:szCs w:val="28"/>
          <w:lang w:val="uk-UA"/>
        </w:rPr>
        <w:softHyphen/>
      </w:r>
      <w:r w:rsidRPr="00600811">
        <w:rPr>
          <w:sz w:val="28"/>
          <w:szCs w:val="28"/>
          <w:lang w:val="uk-UA"/>
        </w:rPr>
        <w:t>шення пи</w:t>
      </w:r>
      <w:r>
        <w:rPr>
          <w:sz w:val="28"/>
          <w:szCs w:val="28"/>
          <w:lang w:val="uk-UA"/>
        </w:rPr>
        <w:softHyphen/>
      </w:r>
      <w:r w:rsidRPr="00600811">
        <w:rPr>
          <w:sz w:val="28"/>
          <w:szCs w:val="28"/>
          <w:lang w:val="uk-UA"/>
        </w:rPr>
        <w:t>тань щодо черг</w:t>
      </w:r>
      <w:r w:rsidRPr="00600811">
        <w:rPr>
          <w:sz w:val="28"/>
          <w:szCs w:val="28"/>
          <w:lang w:val="uk-UA"/>
        </w:rPr>
        <w:t>о</w:t>
      </w:r>
      <w:r w:rsidRPr="00600811">
        <w:rPr>
          <w:sz w:val="28"/>
          <w:szCs w:val="28"/>
          <w:lang w:val="uk-UA"/>
        </w:rPr>
        <w:t>вості та ін</w:t>
      </w:r>
      <w:r w:rsidRPr="00600811">
        <w:rPr>
          <w:sz w:val="28"/>
          <w:szCs w:val="28"/>
          <w:lang w:val="uk-UA"/>
        </w:rPr>
        <w:softHyphen/>
        <w:t>тенсив</w:t>
      </w:r>
      <w:r w:rsidRPr="00600811">
        <w:rPr>
          <w:sz w:val="28"/>
          <w:szCs w:val="28"/>
          <w:lang w:val="uk-UA"/>
        </w:rPr>
        <w:softHyphen/>
        <w:t>ності розробки, впро</w:t>
      </w:r>
      <w:r w:rsidRPr="00600811">
        <w:rPr>
          <w:sz w:val="28"/>
          <w:szCs w:val="28"/>
          <w:lang w:val="uk-UA"/>
        </w:rPr>
        <w:softHyphen/>
        <w:t>вадження у вироб</w:t>
      </w:r>
      <w:r>
        <w:rPr>
          <w:sz w:val="28"/>
          <w:szCs w:val="28"/>
          <w:lang w:val="uk-UA"/>
        </w:rPr>
        <w:softHyphen/>
      </w:r>
      <w:r w:rsidRPr="00600811">
        <w:rPr>
          <w:sz w:val="28"/>
          <w:szCs w:val="28"/>
          <w:lang w:val="uk-UA"/>
        </w:rPr>
        <w:t>ництво та виведення на ринок ЛП.</w:t>
      </w:r>
    </w:p>
    <w:p w:rsidR="00181372" w:rsidRPr="00254FAF" w:rsidRDefault="00181372" w:rsidP="00181372">
      <w:pPr>
        <w:ind w:firstLine="284"/>
        <w:jc w:val="both"/>
        <w:rPr>
          <w:sz w:val="10"/>
          <w:szCs w:val="28"/>
          <w:lang w:val="uk-UA"/>
        </w:rPr>
      </w:pPr>
    </w:p>
    <w:p w:rsidR="00181372" w:rsidRDefault="00181372" w:rsidP="00181372">
      <w:pPr>
        <w:ind w:firstLine="360"/>
        <w:jc w:val="center"/>
        <w:rPr>
          <w:b/>
          <w:bCs/>
          <w:sz w:val="28"/>
          <w:szCs w:val="28"/>
          <w:lang w:val="uk-UA"/>
        </w:rPr>
      </w:pPr>
      <w:r w:rsidRPr="00600811">
        <w:rPr>
          <w:b/>
          <w:bCs/>
          <w:sz w:val="28"/>
          <w:szCs w:val="28"/>
          <w:lang w:val="uk-UA"/>
        </w:rPr>
        <w:t>Обґрунтування напрямків, методи та загальна методика дисертаційного дослідження</w:t>
      </w:r>
    </w:p>
    <w:p w:rsidR="00181372" w:rsidRDefault="00181372" w:rsidP="00181372">
      <w:pPr>
        <w:ind w:firstLine="360"/>
        <w:jc w:val="both"/>
        <w:rPr>
          <w:bCs/>
          <w:sz w:val="28"/>
          <w:szCs w:val="28"/>
          <w:lang w:val="uk-UA"/>
        </w:rPr>
      </w:pPr>
      <w:r>
        <w:rPr>
          <w:bCs/>
          <w:sz w:val="28"/>
          <w:szCs w:val="28"/>
          <w:lang w:val="uk-UA"/>
        </w:rPr>
        <w:t>В цілому у дисертаційному дослідженні використано системний підхід, згі</w:t>
      </w:r>
      <w:r>
        <w:rPr>
          <w:bCs/>
          <w:sz w:val="28"/>
          <w:szCs w:val="28"/>
          <w:lang w:val="uk-UA"/>
        </w:rPr>
        <w:softHyphen/>
        <w:t>дно з яким чинники, що впливають на формування асортиментної політики ви</w:t>
      </w:r>
      <w:r>
        <w:rPr>
          <w:bCs/>
          <w:sz w:val="28"/>
          <w:szCs w:val="28"/>
          <w:lang w:val="uk-UA"/>
        </w:rPr>
        <w:softHyphen/>
        <w:t>робничих ФП, розглядаються у взаємозв</w:t>
      </w:r>
      <w:r w:rsidRPr="00877726">
        <w:rPr>
          <w:bCs/>
          <w:sz w:val="28"/>
          <w:szCs w:val="28"/>
          <w:lang w:val="uk-UA"/>
        </w:rPr>
        <w:t>’</w:t>
      </w:r>
      <w:r>
        <w:rPr>
          <w:bCs/>
          <w:sz w:val="28"/>
          <w:szCs w:val="28"/>
          <w:lang w:val="uk-UA"/>
        </w:rPr>
        <w:t>язку</w:t>
      </w:r>
      <w:r w:rsidRPr="008048C0">
        <w:rPr>
          <w:bCs/>
          <w:lang w:val="uk-UA"/>
        </w:rPr>
        <w:t xml:space="preserve"> </w:t>
      </w:r>
      <w:r w:rsidRPr="008048C0">
        <w:rPr>
          <w:bCs/>
          <w:sz w:val="28"/>
          <w:szCs w:val="28"/>
          <w:lang w:val="uk-UA"/>
        </w:rPr>
        <w:t>й взаємозалежності.</w:t>
      </w:r>
      <w:r>
        <w:rPr>
          <w:bCs/>
          <w:sz w:val="28"/>
          <w:szCs w:val="28"/>
          <w:lang w:val="uk-UA"/>
        </w:rPr>
        <w:t xml:space="preserve"> Методоло</w:t>
      </w:r>
      <w:r>
        <w:rPr>
          <w:bCs/>
          <w:sz w:val="28"/>
          <w:szCs w:val="28"/>
          <w:lang w:val="uk-UA"/>
        </w:rPr>
        <w:softHyphen/>
        <w:t>гічне та методичне забезпечення здійснювалося на всіх етапах до</w:t>
      </w:r>
      <w:r>
        <w:rPr>
          <w:bCs/>
          <w:sz w:val="28"/>
          <w:szCs w:val="28"/>
          <w:lang w:val="uk-UA"/>
        </w:rPr>
        <w:softHyphen/>
        <w:t xml:space="preserve">слідження. </w:t>
      </w:r>
    </w:p>
    <w:p w:rsidR="00181372" w:rsidRDefault="00181372" w:rsidP="00181372">
      <w:pPr>
        <w:ind w:firstLine="360"/>
        <w:jc w:val="both"/>
        <w:rPr>
          <w:bCs/>
          <w:sz w:val="28"/>
          <w:szCs w:val="28"/>
          <w:lang w:val="uk-UA"/>
        </w:rPr>
      </w:pPr>
      <w:r>
        <w:rPr>
          <w:bCs/>
          <w:sz w:val="28"/>
          <w:szCs w:val="28"/>
          <w:lang w:val="uk-UA"/>
        </w:rPr>
        <w:t>На першому етапі ви</w:t>
      </w:r>
      <w:r>
        <w:rPr>
          <w:bCs/>
          <w:sz w:val="28"/>
          <w:szCs w:val="28"/>
          <w:lang w:val="uk-UA"/>
        </w:rPr>
        <w:softHyphen/>
        <w:t>вчені, проаналізовані та систематизовані дані наукової літе</w:t>
      </w:r>
      <w:r>
        <w:rPr>
          <w:bCs/>
          <w:sz w:val="28"/>
          <w:szCs w:val="28"/>
          <w:lang w:val="uk-UA"/>
        </w:rPr>
        <w:softHyphen/>
        <w:t>ратури щодо форму</w:t>
      </w:r>
      <w:r>
        <w:rPr>
          <w:bCs/>
          <w:sz w:val="28"/>
          <w:szCs w:val="28"/>
          <w:lang w:val="uk-UA"/>
        </w:rPr>
        <w:softHyphen/>
        <w:t>вання асортиментної політики виробничих ФП, прове</w:t>
      </w:r>
      <w:r>
        <w:rPr>
          <w:bCs/>
          <w:sz w:val="28"/>
          <w:szCs w:val="28"/>
          <w:lang w:val="uk-UA"/>
        </w:rPr>
        <w:softHyphen/>
        <w:t>дено класифікацію мето</w:t>
      </w:r>
      <w:r>
        <w:rPr>
          <w:bCs/>
          <w:sz w:val="28"/>
          <w:szCs w:val="28"/>
          <w:lang w:val="uk-UA"/>
        </w:rPr>
        <w:softHyphen/>
        <w:t>дів аналізу та оцінки товарного асортименту та визна</w:t>
      </w:r>
      <w:r>
        <w:rPr>
          <w:bCs/>
          <w:sz w:val="28"/>
          <w:szCs w:val="28"/>
          <w:lang w:val="uk-UA"/>
        </w:rPr>
        <w:softHyphen/>
        <w:t>чено їх роль в управ</w:t>
      </w:r>
      <w:r>
        <w:rPr>
          <w:bCs/>
          <w:sz w:val="28"/>
          <w:szCs w:val="28"/>
          <w:lang w:val="uk-UA"/>
        </w:rPr>
        <w:softHyphen/>
        <w:t>лінні товарним портфелем ФП, виокремлено особливості позиціювання і бренду</w:t>
      </w:r>
      <w:r>
        <w:rPr>
          <w:bCs/>
          <w:sz w:val="28"/>
          <w:szCs w:val="28"/>
          <w:lang w:val="uk-UA"/>
        </w:rPr>
        <w:softHyphen/>
        <w:t>вання ЛП.</w:t>
      </w:r>
    </w:p>
    <w:p w:rsidR="00181372" w:rsidRDefault="00181372" w:rsidP="00181372">
      <w:pPr>
        <w:ind w:firstLine="360"/>
        <w:jc w:val="both"/>
        <w:rPr>
          <w:bCs/>
          <w:sz w:val="28"/>
          <w:szCs w:val="28"/>
          <w:lang w:val="uk-UA"/>
        </w:rPr>
      </w:pPr>
      <w:r>
        <w:rPr>
          <w:bCs/>
          <w:sz w:val="28"/>
          <w:szCs w:val="28"/>
          <w:lang w:val="uk-UA"/>
        </w:rPr>
        <w:t>На другому етапі опрацьовано науково-методичні підходи до аналізу та оцінки товарного асортименту виробничого ФП із засосуванням структурного, дина</w:t>
      </w:r>
      <w:r>
        <w:rPr>
          <w:bCs/>
          <w:sz w:val="28"/>
          <w:szCs w:val="28"/>
          <w:lang w:val="uk-UA"/>
        </w:rPr>
        <w:softHyphen/>
        <w:t>міч</w:t>
      </w:r>
      <w:r>
        <w:rPr>
          <w:bCs/>
          <w:sz w:val="28"/>
          <w:szCs w:val="28"/>
          <w:lang w:val="uk-UA"/>
        </w:rPr>
        <w:softHyphen/>
        <w:t>ного АВС-аналізу, модифікованого рангового, економічного, маркетинго</w:t>
      </w:r>
      <w:r>
        <w:rPr>
          <w:bCs/>
          <w:sz w:val="28"/>
          <w:szCs w:val="28"/>
          <w:lang w:val="uk-UA"/>
        </w:rPr>
        <w:softHyphen/>
        <w:t>вого, клас</w:t>
      </w:r>
      <w:r>
        <w:rPr>
          <w:bCs/>
          <w:sz w:val="28"/>
          <w:szCs w:val="28"/>
          <w:lang w:val="uk-UA"/>
        </w:rPr>
        <w:softHyphen/>
        <w:t>тер</w:t>
      </w:r>
      <w:r>
        <w:rPr>
          <w:bCs/>
          <w:sz w:val="28"/>
          <w:szCs w:val="28"/>
          <w:lang w:val="uk-UA"/>
        </w:rPr>
        <w:softHyphen/>
        <w:t>ного аналізу, експертних оцінок. За двома формами анкет прове</w:t>
      </w:r>
      <w:r>
        <w:rPr>
          <w:bCs/>
          <w:sz w:val="28"/>
          <w:szCs w:val="28"/>
          <w:lang w:val="uk-UA"/>
        </w:rPr>
        <w:softHyphen/>
        <w:t>дено опи</w:t>
      </w:r>
      <w:r>
        <w:rPr>
          <w:bCs/>
          <w:sz w:val="28"/>
          <w:szCs w:val="28"/>
          <w:lang w:val="uk-UA"/>
        </w:rPr>
        <w:softHyphen/>
        <w:t xml:space="preserve">тування </w:t>
      </w:r>
      <w:r w:rsidRPr="00523869">
        <w:rPr>
          <w:bCs/>
          <w:sz w:val="28"/>
          <w:szCs w:val="28"/>
          <w:lang w:val="uk-UA"/>
        </w:rPr>
        <w:t>388</w:t>
      </w:r>
      <w:r>
        <w:rPr>
          <w:bCs/>
          <w:sz w:val="28"/>
          <w:szCs w:val="28"/>
          <w:lang w:val="uk-UA"/>
        </w:rPr>
        <w:t xml:space="preserve"> провізорів аптечних закладів і </w:t>
      </w:r>
      <w:r w:rsidRPr="00523869">
        <w:rPr>
          <w:bCs/>
          <w:sz w:val="28"/>
          <w:szCs w:val="28"/>
          <w:lang w:val="uk-UA"/>
        </w:rPr>
        <w:t>128</w:t>
      </w:r>
      <w:r>
        <w:rPr>
          <w:bCs/>
          <w:sz w:val="28"/>
          <w:szCs w:val="28"/>
          <w:lang w:val="uk-UA"/>
        </w:rPr>
        <w:t xml:space="preserve"> лікарів.</w:t>
      </w:r>
    </w:p>
    <w:p w:rsidR="00181372" w:rsidRPr="00857392" w:rsidRDefault="00181372" w:rsidP="00181372">
      <w:pPr>
        <w:ind w:firstLine="284"/>
        <w:jc w:val="both"/>
        <w:rPr>
          <w:bCs/>
          <w:sz w:val="28"/>
          <w:szCs w:val="28"/>
          <w:lang w:val="uk-UA"/>
        </w:rPr>
      </w:pPr>
      <w:r w:rsidRPr="002F0829">
        <w:rPr>
          <w:bCs/>
          <w:sz w:val="28"/>
          <w:szCs w:val="28"/>
          <w:lang w:val="uk-UA"/>
        </w:rPr>
        <w:lastRenderedPageBreak/>
        <w:t>Третій етап присвячено моделюванню напрямків досліджень товарних сег</w:t>
      </w:r>
      <w:r>
        <w:rPr>
          <w:bCs/>
          <w:sz w:val="28"/>
          <w:szCs w:val="28"/>
          <w:lang w:val="uk-UA"/>
        </w:rPr>
        <w:softHyphen/>
      </w:r>
      <w:r w:rsidRPr="002F0829">
        <w:rPr>
          <w:bCs/>
          <w:sz w:val="28"/>
          <w:szCs w:val="28"/>
          <w:lang w:val="uk-UA"/>
        </w:rPr>
        <w:t>ментів фармацевтичного ринку при оновленні</w:t>
      </w:r>
      <w:r>
        <w:rPr>
          <w:bCs/>
          <w:sz w:val="28"/>
          <w:szCs w:val="28"/>
          <w:lang w:val="uk-UA"/>
        </w:rPr>
        <w:t xml:space="preserve"> асортименту ЛП на ФП.</w:t>
      </w:r>
      <w:r w:rsidRPr="002F0829">
        <w:rPr>
          <w:bCs/>
          <w:sz w:val="28"/>
          <w:szCs w:val="28"/>
          <w:lang w:val="uk-UA"/>
        </w:rPr>
        <w:t xml:space="preserve"> До</w:t>
      </w:r>
      <w:r>
        <w:rPr>
          <w:bCs/>
          <w:sz w:val="28"/>
          <w:szCs w:val="28"/>
          <w:lang w:val="uk-UA"/>
        </w:rPr>
        <w:softHyphen/>
      </w:r>
      <w:r w:rsidRPr="002F0829">
        <w:rPr>
          <w:bCs/>
          <w:sz w:val="28"/>
          <w:szCs w:val="28"/>
          <w:lang w:val="uk-UA"/>
        </w:rPr>
        <w:t>слі</w:t>
      </w:r>
      <w:r>
        <w:rPr>
          <w:bCs/>
          <w:sz w:val="28"/>
          <w:szCs w:val="28"/>
          <w:lang w:val="uk-UA"/>
        </w:rPr>
        <w:softHyphen/>
      </w:r>
      <w:r w:rsidRPr="002F0829">
        <w:rPr>
          <w:bCs/>
          <w:sz w:val="28"/>
          <w:szCs w:val="28"/>
          <w:lang w:val="uk-UA"/>
        </w:rPr>
        <w:t>дження на га</w:t>
      </w:r>
      <w:r>
        <w:rPr>
          <w:bCs/>
          <w:sz w:val="28"/>
          <w:szCs w:val="28"/>
          <w:lang w:val="uk-UA"/>
        </w:rPr>
        <w:softHyphen/>
      </w:r>
      <w:r w:rsidRPr="002F0829">
        <w:rPr>
          <w:bCs/>
          <w:sz w:val="28"/>
          <w:szCs w:val="28"/>
          <w:lang w:val="uk-UA"/>
        </w:rPr>
        <w:t>лузевому рівні передбачало вивчення рівня та динаміки захво</w:t>
      </w:r>
      <w:r>
        <w:rPr>
          <w:bCs/>
          <w:sz w:val="28"/>
          <w:szCs w:val="28"/>
          <w:lang w:val="uk-UA"/>
        </w:rPr>
        <w:softHyphen/>
      </w:r>
      <w:r w:rsidRPr="002F0829">
        <w:rPr>
          <w:bCs/>
          <w:sz w:val="28"/>
          <w:szCs w:val="28"/>
          <w:lang w:val="uk-UA"/>
        </w:rPr>
        <w:t>рю</w:t>
      </w:r>
      <w:r>
        <w:rPr>
          <w:bCs/>
          <w:sz w:val="28"/>
          <w:szCs w:val="28"/>
          <w:lang w:val="uk-UA"/>
        </w:rPr>
        <w:softHyphen/>
      </w:r>
      <w:r w:rsidRPr="002F0829">
        <w:rPr>
          <w:bCs/>
          <w:sz w:val="28"/>
          <w:szCs w:val="28"/>
          <w:lang w:val="uk-UA"/>
        </w:rPr>
        <w:t>ваності, динаміки</w:t>
      </w:r>
      <w:r>
        <w:rPr>
          <w:bCs/>
          <w:sz w:val="28"/>
          <w:szCs w:val="28"/>
          <w:lang w:val="uk-UA"/>
        </w:rPr>
        <w:t xml:space="preserve"> реєстрацій ЛП</w:t>
      </w:r>
      <w:r w:rsidRPr="002F0829">
        <w:rPr>
          <w:bCs/>
          <w:sz w:val="28"/>
          <w:szCs w:val="28"/>
          <w:lang w:val="uk-UA"/>
        </w:rPr>
        <w:t xml:space="preserve">, </w:t>
      </w:r>
      <w:r>
        <w:rPr>
          <w:bCs/>
          <w:sz w:val="28"/>
          <w:szCs w:val="28"/>
          <w:lang w:val="uk-UA"/>
        </w:rPr>
        <w:t>р</w:t>
      </w:r>
      <w:r w:rsidRPr="002F0829">
        <w:rPr>
          <w:bCs/>
          <w:sz w:val="28"/>
          <w:szCs w:val="28"/>
          <w:lang w:val="uk-UA"/>
        </w:rPr>
        <w:t xml:space="preserve">еальної й потенційної ємності ринку, </w:t>
      </w:r>
      <w:r>
        <w:rPr>
          <w:bCs/>
          <w:sz w:val="28"/>
          <w:szCs w:val="28"/>
          <w:lang w:val="uk-UA"/>
        </w:rPr>
        <w:t>к</w:t>
      </w:r>
      <w:r w:rsidRPr="002F0829">
        <w:rPr>
          <w:bCs/>
          <w:sz w:val="28"/>
          <w:szCs w:val="28"/>
          <w:lang w:val="uk-UA"/>
        </w:rPr>
        <w:t>он</w:t>
      </w:r>
      <w:r>
        <w:rPr>
          <w:bCs/>
          <w:sz w:val="28"/>
          <w:szCs w:val="28"/>
          <w:lang w:val="uk-UA"/>
        </w:rPr>
        <w:softHyphen/>
      </w:r>
      <w:r w:rsidRPr="002F0829">
        <w:rPr>
          <w:bCs/>
          <w:sz w:val="28"/>
          <w:szCs w:val="28"/>
          <w:lang w:val="uk-UA"/>
        </w:rPr>
        <w:t>ку</w:t>
      </w:r>
      <w:r>
        <w:rPr>
          <w:bCs/>
          <w:sz w:val="28"/>
          <w:szCs w:val="28"/>
          <w:lang w:val="uk-UA"/>
        </w:rPr>
        <w:softHyphen/>
      </w:r>
      <w:r w:rsidRPr="002F0829">
        <w:rPr>
          <w:bCs/>
          <w:sz w:val="28"/>
          <w:szCs w:val="28"/>
          <w:lang w:val="uk-UA"/>
        </w:rPr>
        <w:t>рентів, характеру кон</w:t>
      </w:r>
      <w:r>
        <w:rPr>
          <w:bCs/>
          <w:sz w:val="28"/>
          <w:szCs w:val="28"/>
          <w:lang w:val="uk-UA"/>
        </w:rPr>
        <w:softHyphen/>
      </w:r>
      <w:r w:rsidRPr="002F0829">
        <w:rPr>
          <w:bCs/>
          <w:sz w:val="28"/>
          <w:szCs w:val="28"/>
          <w:lang w:val="uk-UA"/>
        </w:rPr>
        <w:t xml:space="preserve">куренції, </w:t>
      </w:r>
      <w:r>
        <w:rPr>
          <w:bCs/>
          <w:sz w:val="28"/>
          <w:szCs w:val="28"/>
          <w:lang w:val="uk-UA"/>
        </w:rPr>
        <w:t>ц</w:t>
      </w:r>
      <w:r w:rsidRPr="002F0829">
        <w:rPr>
          <w:bCs/>
          <w:sz w:val="28"/>
          <w:szCs w:val="28"/>
          <w:lang w:val="uk-UA"/>
        </w:rPr>
        <w:t>інових характеристик</w:t>
      </w:r>
      <w:r>
        <w:rPr>
          <w:bCs/>
          <w:sz w:val="28"/>
          <w:szCs w:val="28"/>
          <w:lang w:val="uk-UA"/>
        </w:rPr>
        <w:t>,</w:t>
      </w:r>
      <w:r w:rsidRPr="002F0829">
        <w:rPr>
          <w:bCs/>
          <w:sz w:val="28"/>
          <w:szCs w:val="28"/>
          <w:lang w:val="uk-UA"/>
        </w:rPr>
        <w:t xml:space="preserve"> </w:t>
      </w:r>
      <w:r>
        <w:rPr>
          <w:bCs/>
          <w:sz w:val="28"/>
          <w:szCs w:val="28"/>
          <w:lang w:val="uk-UA"/>
        </w:rPr>
        <w:t>п</w:t>
      </w:r>
      <w:r w:rsidRPr="002F0829">
        <w:rPr>
          <w:bCs/>
          <w:sz w:val="28"/>
          <w:szCs w:val="28"/>
          <w:lang w:val="uk-UA"/>
        </w:rPr>
        <w:t>озиці</w:t>
      </w:r>
      <w:r w:rsidRPr="002F0829">
        <w:rPr>
          <w:sz w:val="28"/>
          <w:szCs w:val="28"/>
          <w:lang w:val="uk-UA"/>
        </w:rPr>
        <w:t>ю</w:t>
      </w:r>
      <w:r>
        <w:rPr>
          <w:bCs/>
          <w:sz w:val="28"/>
          <w:szCs w:val="28"/>
          <w:lang w:val="uk-UA"/>
        </w:rPr>
        <w:t>вання</w:t>
      </w:r>
      <w:r w:rsidRPr="002F0829">
        <w:rPr>
          <w:bCs/>
          <w:sz w:val="28"/>
          <w:szCs w:val="28"/>
          <w:lang w:val="uk-UA"/>
        </w:rPr>
        <w:t>, підхо</w:t>
      </w:r>
      <w:r>
        <w:rPr>
          <w:bCs/>
          <w:sz w:val="28"/>
          <w:szCs w:val="28"/>
          <w:lang w:val="uk-UA"/>
        </w:rPr>
        <w:softHyphen/>
        <w:t>дів до розробки назв ЛП</w:t>
      </w:r>
      <w:r w:rsidRPr="002F0829">
        <w:rPr>
          <w:bCs/>
          <w:sz w:val="28"/>
          <w:szCs w:val="28"/>
          <w:lang w:val="uk-UA"/>
        </w:rPr>
        <w:t xml:space="preserve">, </w:t>
      </w:r>
      <w:r>
        <w:rPr>
          <w:bCs/>
          <w:sz w:val="28"/>
          <w:szCs w:val="28"/>
          <w:lang w:val="uk-UA"/>
        </w:rPr>
        <w:t>в</w:t>
      </w:r>
      <w:r w:rsidRPr="002F0829">
        <w:rPr>
          <w:bCs/>
          <w:sz w:val="28"/>
          <w:szCs w:val="28"/>
          <w:lang w:val="uk-UA"/>
        </w:rPr>
        <w:t>пливу</w:t>
      </w:r>
      <w:r>
        <w:rPr>
          <w:bCs/>
          <w:sz w:val="28"/>
          <w:szCs w:val="28"/>
          <w:lang w:val="uk-UA"/>
        </w:rPr>
        <w:t xml:space="preserve"> ТМ на популярність ЛП</w:t>
      </w:r>
      <w:r w:rsidRPr="002F0829">
        <w:rPr>
          <w:bCs/>
          <w:sz w:val="28"/>
          <w:szCs w:val="28"/>
          <w:lang w:val="uk-UA"/>
        </w:rPr>
        <w:t>.</w:t>
      </w:r>
      <w:r>
        <w:rPr>
          <w:bCs/>
          <w:sz w:val="28"/>
          <w:szCs w:val="28"/>
          <w:lang w:val="uk-UA"/>
        </w:rPr>
        <w:t xml:space="preserve"> </w:t>
      </w:r>
      <w:r>
        <w:rPr>
          <w:sz w:val="28"/>
          <w:szCs w:val="28"/>
          <w:lang w:val="uk-UA"/>
        </w:rPr>
        <w:t>Дослідження на рівні ап</w:t>
      </w:r>
      <w:r>
        <w:rPr>
          <w:sz w:val="28"/>
          <w:szCs w:val="28"/>
          <w:lang w:val="uk-UA"/>
        </w:rPr>
        <w:softHyphen/>
        <w:t>тек і лікувальних закладів</w:t>
      </w:r>
      <w:r w:rsidRPr="002F0829">
        <w:rPr>
          <w:sz w:val="28"/>
          <w:szCs w:val="28"/>
          <w:lang w:val="uk-UA"/>
        </w:rPr>
        <w:t xml:space="preserve"> передбачало вивчення</w:t>
      </w:r>
      <w:r>
        <w:rPr>
          <w:bCs/>
          <w:sz w:val="28"/>
          <w:szCs w:val="28"/>
          <w:lang w:val="uk-UA"/>
        </w:rPr>
        <w:t xml:space="preserve"> обізнаності</w:t>
      </w:r>
      <w:r w:rsidRPr="002F0829">
        <w:rPr>
          <w:bCs/>
          <w:sz w:val="28"/>
          <w:szCs w:val="28"/>
          <w:lang w:val="uk-UA"/>
        </w:rPr>
        <w:t xml:space="preserve"> </w:t>
      </w:r>
      <w:r>
        <w:rPr>
          <w:bCs/>
          <w:sz w:val="28"/>
          <w:szCs w:val="28"/>
          <w:lang w:val="uk-UA"/>
        </w:rPr>
        <w:t>фахів</w:t>
      </w:r>
      <w:r>
        <w:rPr>
          <w:bCs/>
          <w:sz w:val="28"/>
          <w:szCs w:val="28"/>
          <w:lang w:val="uk-UA"/>
        </w:rPr>
        <w:softHyphen/>
        <w:t>ців у ЛП, рівня довіри</w:t>
      </w:r>
      <w:r w:rsidRPr="002F0829">
        <w:rPr>
          <w:bCs/>
          <w:sz w:val="28"/>
          <w:szCs w:val="28"/>
          <w:lang w:val="uk-UA"/>
        </w:rPr>
        <w:t xml:space="preserve"> до препаратів</w:t>
      </w:r>
      <w:r>
        <w:rPr>
          <w:bCs/>
          <w:sz w:val="28"/>
          <w:szCs w:val="28"/>
          <w:lang w:val="uk-UA"/>
        </w:rPr>
        <w:t>, оцінку</w:t>
      </w:r>
      <w:r w:rsidRPr="002F0829">
        <w:rPr>
          <w:bCs/>
          <w:sz w:val="28"/>
          <w:szCs w:val="28"/>
          <w:lang w:val="uk-UA"/>
        </w:rPr>
        <w:t xml:space="preserve"> іміджу виробників</w:t>
      </w:r>
      <w:r>
        <w:rPr>
          <w:bCs/>
          <w:sz w:val="28"/>
          <w:szCs w:val="28"/>
          <w:lang w:val="uk-UA"/>
        </w:rPr>
        <w:t>, частоту при</w:t>
      </w:r>
      <w:r>
        <w:rPr>
          <w:bCs/>
          <w:sz w:val="28"/>
          <w:szCs w:val="28"/>
          <w:lang w:val="uk-UA"/>
        </w:rPr>
        <w:softHyphen/>
        <w:t>значень</w:t>
      </w:r>
      <w:r w:rsidRPr="002F0829">
        <w:rPr>
          <w:bCs/>
          <w:sz w:val="28"/>
          <w:szCs w:val="28"/>
          <w:lang w:val="uk-UA"/>
        </w:rPr>
        <w:t xml:space="preserve"> пре</w:t>
      </w:r>
      <w:r>
        <w:rPr>
          <w:bCs/>
          <w:sz w:val="28"/>
          <w:szCs w:val="28"/>
          <w:lang w:val="uk-UA"/>
        </w:rPr>
        <w:softHyphen/>
      </w:r>
      <w:r w:rsidRPr="002F0829">
        <w:rPr>
          <w:bCs/>
          <w:sz w:val="28"/>
          <w:szCs w:val="28"/>
          <w:lang w:val="uk-UA"/>
        </w:rPr>
        <w:t xml:space="preserve">паратів під торговою </w:t>
      </w:r>
      <w:r>
        <w:rPr>
          <w:bCs/>
          <w:sz w:val="28"/>
          <w:szCs w:val="28"/>
          <w:lang w:val="uk-UA"/>
        </w:rPr>
        <w:t>чи міжна</w:t>
      </w:r>
      <w:r>
        <w:rPr>
          <w:bCs/>
          <w:sz w:val="28"/>
          <w:szCs w:val="28"/>
          <w:lang w:val="uk-UA"/>
        </w:rPr>
        <w:softHyphen/>
        <w:t>родною непатентованою назвою (МНН), п</w:t>
      </w:r>
      <w:r w:rsidRPr="002F0829">
        <w:rPr>
          <w:bCs/>
          <w:sz w:val="28"/>
          <w:szCs w:val="28"/>
          <w:lang w:val="uk-UA"/>
        </w:rPr>
        <w:t>опу</w:t>
      </w:r>
      <w:r>
        <w:rPr>
          <w:bCs/>
          <w:sz w:val="28"/>
          <w:szCs w:val="28"/>
          <w:lang w:val="uk-UA"/>
        </w:rPr>
        <w:softHyphen/>
      </w:r>
      <w:r w:rsidRPr="002F0829">
        <w:rPr>
          <w:bCs/>
          <w:sz w:val="28"/>
          <w:szCs w:val="28"/>
          <w:lang w:val="uk-UA"/>
        </w:rPr>
        <w:t>лярність ТМ амлодипіну</w:t>
      </w:r>
      <w:r>
        <w:rPr>
          <w:bCs/>
          <w:sz w:val="28"/>
          <w:szCs w:val="28"/>
          <w:lang w:val="uk-UA"/>
        </w:rPr>
        <w:t xml:space="preserve"> і симваста</w:t>
      </w:r>
      <w:r>
        <w:rPr>
          <w:bCs/>
          <w:sz w:val="28"/>
          <w:szCs w:val="28"/>
          <w:lang w:val="uk-UA"/>
        </w:rPr>
        <w:softHyphen/>
        <w:t>тину, чин</w:t>
      </w:r>
      <w:r>
        <w:rPr>
          <w:bCs/>
          <w:sz w:val="28"/>
          <w:szCs w:val="28"/>
          <w:lang w:val="uk-UA"/>
        </w:rPr>
        <w:softHyphen/>
        <w:t>ників</w:t>
      </w:r>
      <w:r w:rsidRPr="002F0829">
        <w:rPr>
          <w:bCs/>
          <w:sz w:val="28"/>
          <w:szCs w:val="28"/>
          <w:lang w:val="uk-UA"/>
        </w:rPr>
        <w:t>, що впливають на лоял</w:t>
      </w:r>
      <w:r>
        <w:rPr>
          <w:bCs/>
          <w:sz w:val="28"/>
          <w:szCs w:val="28"/>
          <w:lang w:val="uk-UA"/>
        </w:rPr>
        <w:t>ьність фахівців до ТМ препара</w:t>
      </w:r>
      <w:r>
        <w:rPr>
          <w:bCs/>
          <w:sz w:val="28"/>
          <w:szCs w:val="28"/>
          <w:lang w:val="uk-UA"/>
        </w:rPr>
        <w:softHyphen/>
        <w:t>тів. Дослі</w:t>
      </w:r>
      <w:r>
        <w:rPr>
          <w:bCs/>
          <w:sz w:val="28"/>
          <w:szCs w:val="28"/>
          <w:lang w:val="uk-UA"/>
        </w:rPr>
        <w:softHyphen/>
        <w:t>дження спожи</w:t>
      </w:r>
      <w:r>
        <w:rPr>
          <w:bCs/>
          <w:sz w:val="28"/>
          <w:szCs w:val="28"/>
          <w:lang w:val="uk-UA"/>
        </w:rPr>
        <w:softHyphen/>
        <w:t>вачів ЛП здійснювалось шля</w:t>
      </w:r>
      <w:r>
        <w:rPr>
          <w:bCs/>
          <w:sz w:val="28"/>
          <w:szCs w:val="28"/>
          <w:lang w:val="uk-UA"/>
        </w:rPr>
        <w:softHyphen/>
        <w:t>хом спосте</w:t>
      </w:r>
      <w:r>
        <w:rPr>
          <w:bCs/>
          <w:sz w:val="28"/>
          <w:szCs w:val="28"/>
          <w:lang w:val="uk-UA"/>
        </w:rPr>
        <w:softHyphen/>
        <w:t>реження та опитування. Об</w:t>
      </w:r>
      <w:r>
        <w:rPr>
          <w:bCs/>
          <w:sz w:val="28"/>
          <w:szCs w:val="28"/>
          <w:lang w:val="uk-UA"/>
        </w:rPr>
        <w:softHyphen/>
        <w:t>роблена кількість анкет (388 провізорів аптек</w:t>
      </w:r>
      <w:r w:rsidRPr="00523869">
        <w:rPr>
          <w:bCs/>
          <w:sz w:val="28"/>
          <w:szCs w:val="28"/>
          <w:lang w:val="uk-UA"/>
        </w:rPr>
        <w:t>, 114</w:t>
      </w:r>
      <w:r>
        <w:rPr>
          <w:bCs/>
          <w:sz w:val="28"/>
          <w:szCs w:val="28"/>
          <w:lang w:val="uk-UA"/>
        </w:rPr>
        <w:t xml:space="preserve"> лікарів, 264 споживачів – для ЛП ам</w:t>
      </w:r>
      <w:r>
        <w:rPr>
          <w:bCs/>
          <w:sz w:val="28"/>
          <w:szCs w:val="28"/>
          <w:lang w:val="uk-UA"/>
        </w:rPr>
        <w:softHyphen/>
        <w:t xml:space="preserve">лодипіну; 391 провізорів аптек, </w:t>
      </w:r>
      <w:r w:rsidRPr="00523869">
        <w:rPr>
          <w:bCs/>
          <w:sz w:val="28"/>
          <w:szCs w:val="28"/>
          <w:lang w:val="uk-UA"/>
        </w:rPr>
        <w:t>112</w:t>
      </w:r>
      <w:r>
        <w:rPr>
          <w:bCs/>
          <w:sz w:val="28"/>
          <w:szCs w:val="28"/>
          <w:lang w:val="uk-UA"/>
        </w:rPr>
        <w:t xml:space="preserve"> лікарів, 218 споживачів – для ЛП симва</w:t>
      </w:r>
      <w:r>
        <w:rPr>
          <w:bCs/>
          <w:sz w:val="28"/>
          <w:szCs w:val="28"/>
          <w:lang w:val="uk-UA"/>
        </w:rPr>
        <w:softHyphen/>
        <w:t>статину), що пере</w:t>
      </w:r>
      <w:r>
        <w:rPr>
          <w:bCs/>
          <w:sz w:val="28"/>
          <w:szCs w:val="28"/>
          <w:lang w:val="uk-UA"/>
        </w:rPr>
        <w:softHyphen/>
        <w:t>ви</w:t>
      </w:r>
      <w:r>
        <w:rPr>
          <w:bCs/>
          <w:sz w:val="28"/>
          <w:szCs w:val="28"/>
          <w:lang w:val="uk-UA"/>
        </w:rPr>
        <w:softHyphen/>
        <w:t>щує розрахова</w:t>
      </w:r>
      <w:r>
        <w:rPr>
          <w:bCs/>
          <w:sz w:val="28"/>
          <w:szCs w:val="28"/>
          <w:lang w:val="uk-UA"/>
        </w:rPr>
        <w:softHyphen/>
        <w:t>ний обсяг ви</w:t>
      </w:r>
      <w:r>
        <w:rPr>
          <w:bCs/>
          <w:sz w:val="28"/>
          <w:szCs w:val="28"/>
          <w:lang w:val="uk-UA"/>
        </w:rPr>
        <w:softHyphen/>
        <w:t>біркової сукупності, узгодженість думок експертів, що підтвер</w:t>
      </w:r>
      <w:r>
        <w:rPr>
          <w:bCs/>
          <w:sz w:val="28"/>
          <w:szCs w:val="28"/>
          <w:lang w:val="uk-UA"/>
        </w:rPr>
        <w:softHyphen/>
        <w:t>джена розрахунками ко</w:t>
      </w:r>
      <w:r>
        <w:rPr>
          <w:bCs/>
          <w:sz w:val="28"/>
          <w:szCs w:val="28"/>
          <w:lang w:val="uk-UA"/>
        </w:rPr>
        <w:softHyphen/>
        <w:t>ефіцієнтів варіації (які не перевищують 25%), кон</w:t>
      </w:r>
      <w:r>
        <w:rPr>
          <w:bCs/>
          <w:sz w:val="28"/>
          <w:szCs w:val="28"/>
          <w:lang w:val="uk-UA"/>
        </w:rPr>
        <w:softHyphen/>
        <w:t>кор</w:t>
      </w:r>
      <w:r>
        <w:rPr>
          <w:bCs/>
          <w:sz w:val="28"/>
          <w:szCs w:val="28"/>
          <w:lang w:val="uk-UA"/>
        </w:rPr>
        <w:softHyphen/>
        <w:t>дації та Пірсона (</w:t>
      </w:r>
      <w:r>
        <w:rPr>
          <w:sz w:val="28"/>
          <w:szCs w:val="28"/>
          <w:lang w:val="uk-UA"/>
        </w:rPr>
        <w:t>які</w:t>
      </w:r>
      <w:r w:rsidRPr="001D183C">
        <w:rPr>
          <w:sz w:val="28"/>
          <w:szCs w:val="28"/>
          <w:lang w:val="uk-UA"/>
        </w:rPr>
        <w:t xml:space="preserve"> пере</w:t>
      </w:r>
      <w:r w:rsidRPr="001D183C">
        <w:rPr>
          <w:sz w:val="28"/>
          <w:szCs w:val="28"/>
          <w:lang w:val="uk-UA"/>
        </w:rPr>
        <w:softHyphen/>
        <w:t>вищу</w:t>
      </w:r>
      <w:r w:rsidRPr="001D183C">
        <w:rPr>
          <w:sz w:val="28"/>
          <w:szCs w:val="28"/>
          <w:lang w:val="uk-UA"/>
        </w:rPr>
        <w:softHyphen/>
        <w:t>ють табличні дані для відповідної кількості ступе</w:t>
      </w:r>
      <w:r>
        <w:rPr>
          <w:sz w:val="28"/>
          <w:szCs w:val="28"/>
          <w:lang w:val="uk-UA"/>
        </w:rPr>
        <w:softHyphen/>
      </w:r>
      <w:r w:rsidRPr="001D183C">
        <w:rPr>
          <w:sz w:val="28"/>
          <w:szCs w:val="28"/>
          <w:lang w:val="uk-UA"/>
        </w:rPr>
        <w:t>нів сво</w:t>
      </w:r>
      <w:r>
        <w:rPr>
          <w:sz w:val="28"/>
          <w:szCs w:val="28"/>
          <w:lang w:val="uk-UA"/>
        </w:rPr>
        <w:softHyphen/>
      </w:r>
      <w:r w:rsidRPr="001D183C">
        <w:rPr>
          <w:sz w:val="28"/>
          <w:szCs w:val="28"/>
          <w:lang w:val="uk-UA"/>
        </w:rPr>
        <w:t>боди</w:t>
      </w:r>
      <w:r>
        <w:rPr>
          <w:bCs/>
          <w:sz w:val="28"/>
          <w:szCs w:val="28"/>
          <w:lang w:val="uk-UA"/>
        </w:rPr>
        <w:t>), дозволяють ствер</w:t>
      </w:r>
      <w:r>
        <w:rPr>
          <w:bCs/>
          <w:sz w:val="28"/>
          <w:szCs w:val="28"/>
          <w:lang w:val="uk-UA"/>
        </w:rPr>
        <w:softHyphen/>
        <w:t>джу</w:t>
      </w:r>
      <w:r>
        <w:rPr>
          <w:bCs/>
          <w:sz w:val="28"/>
          <w:szCs w:val="28"/>
          <w:lang w:val="uk-UA"/>
        </w:rPr>
        <w:softHyphen/>
        <w:t>вати про до</w:t>
      </w:r>
      <w:r>
        <w:rPr>
          <w:bCs/>
          <w:sz w:val="28"/>
          <w:szCs w:val="28"/>
          <w:lang w:val="uk-UA"/>
        </w:rPr>
        <w:softHyphen/>
        <w:t>с</w:t>
      </w:r>
      <w:r>
        <w:rPr>
          <w:bCs/>
          <w:sz w:val="28"/>
          <w:szCs w:val="28"/>
          <w:lang w:val="uk-UA"/>
        </w:rPr>
        <w:softHyphen/>
        <w:t>татню достовірність даних.</w:t>
      </w:r>
    </w:p>
    <w:p w:rsidR="00181372" w:rsidRDefault="00181372" w:rsidP="00181372">
      <w:pPr>
        <w:ind w:firstLine="360"/>
        <w:jc w:val="both"/>
        <w:rPr>
          <w:spacing w:val="-6"/>
          <w:sz w:val="28"/>
          <w:szCs w:val="28"/>
          <w:lang w:val="uk-UA"/>
        </w:rPr>
      </w:pPr>
      <w:r>
        <w:rPr>
          <w:sz w:val="28"/>
          <w:szCs w:val="28"/>
          <w:lang w:val="uk-UA"/>
        </w:rPr>
        <w:t>На заключному етапі із застосуванням економіко-статистичних методів та моде</w:t>
      </w:r>
      <w:r>
        <w:rPr>
          <w:sz w:val="28"/>
          <w:szCs w:val="28"/>
          <w:lang w:val="uk-UA"/>
        </w:rPr>
        <w:softHyphen/>
        <w:t>лювання проведено обґрунтування економічної ефективності та доціль</w:t>
      </w:r>
      <w:r>
        <w:rPr>
          <w:sz w:val="28"/>
          <w:szCs w:val="28"/>
          <w:lang w:val="uk-UA"/>
        </w:rPr>
        <w:softHyphen/>
        <w:t xml:space="preserve">ності впровадження у виробництво нових ЛП, </w:t>
      </w:r>
      <w:r w:rsidRPr="00F31CE2">
        <w:rPr>
          <w:spacing w:val="-6"/>
          <w:sz w:val="28"/>
          <w:szCs w:val="28"/>
          <w:lang w:val="uk-UA"/>
        </w:rPr>
        <w:t>запропоновано оптимізаційну мо</w:t>
      </w:r>
      <w:r>
        <w:rPr>
          <w:spacing w:val="-6"/>
          <w:sz w:val="28"/>
          <w:szCs w:val="28"/>
          <w:lang w:val="uk-UA"/>
        </w:rPr>
        <w:softHyphen/>
      </w:r>
      <w:r w:rsidRPr="00F31CE2">
        <w:rPr>
          <w:spacing w:val="-6"/>
          <w:sz w:val="28"/>
          <w:szCs w:val="28"/>
          <w:lang w:val="uk-UA"/>
        </w:rPr>
        <w:t>дель по</w:t>
      </w:r>
      <w:r>
        <w:rPr>
          <w:spacing w:val="-6"/>
          <w:sz w:val="28"/>
          <w:szCs w:val="28"/>
          <w:lang w:val="uk-UA"/>
        </w:rPr>
        <w:softHyphen/>
      </w:r>
      <w:r w:rsidRPr="00F31CE2">
        <w:rPr>
          <w:spacing w:val="-6"/>
          <w:sz w:val="28"/>
          <w:szCs w:val="28"/>
          <w:lang w:val="uk-UA"/>
        </w:rPr>
        <w:t>чергового фінансування</w:t>
      </w:r>
      <w:r>
        <w:rPr>
          <w:spacing w:val="-6"/>
          <w:sz w:val="28"/>
          <w:szCs w:val="28"/>
          <w:lang w:val="uk-UA"/>
        </w:rPr>
        <w:t xml:space="preserve"> розробки 6</w:t>
      </w:r>
      <w:r w:rsidRPr="00F31CE2">
        <w:rPr>
          <w:spacing w:val="-6"/>
          <w:sz w:val="28"/>
          <w:szCs w:val="28"/>
          <w:lang w:val="uk-UA"/>
        </w:rPr>
        <w:t xml:space="preserve"> перспектив</w:t>
      </w:r>
      <w:r w:rsidRPr="00F31CE2">
        <w:rPr>
          <w:spacing w:val="-6"/>
          <w:sz w:val="28"/>
          <w:szCs w:val="28"/>
          <w:lang w:val="uk-UA"/>
        </w:rPr>
        <w:softHyphen/>
        <w:t>них ЛП у складі інновацій</w:t>
      </w:r>
      <w:r>
        <w:rPr>
          <w:spacing w:val="-6"/>
          <w:sz w:val="28"/>
          <w:szCs w:val="28"/>
          <w:lang w:val="uk-UA"/>
        </w:rPr>
        <w:softHyphen/>
      </w:r>
      <w:r w:rsidRPr="00F31CE2">
        <w:rPr>
          <w:spacing w:val="-6"/>
          <w:sz w:val="28"/>
          <w:szCs w:val="28"/>
          <w:lang w:val="uk-UA"/>
        </w:rPr>
        <w:t>ного порт</w:t>
      </w:r>
      <w:r>
        <w:rPr>
          <w:spacing w:val="-6"/>
          <w:sz w:val="28"/>
          <w:szCs w:val="28"/>
          <w:lang w:val="uk-UA"/>
        </w:rPr>
        <w:softHyphen/>
      </w:r>
      <w:r w:rsidRPr="00F31CE2">
        <w:rPr>
          <w:spacing w:val="-6"/>
          <w:sz w:val="28"/>
          <w:szCs w:val="28"/>
          <w:lang w:val="uk-UA"/>
        </w:rPr>
        <w:t xml:space="preserve">фелю ФП на основі </w:t>
      </w:r>
      <w:r>
        <w:rPr>
          <w:spacing w:val="-6"/>
          <w:sz w:val="28"/>
          <w:szCs w:val="28"/>
          <w:lang w:val="uk-UA"/>
        </w:rPr>
        <w:t xml:space="preserve">принципу </w:t>
      </w:r>
      <w:r w:rsidRPr="00F31CE2">
        <w:rPr>
          <w:spacing w:val="-6"/>
          <w:sz w:val="28"/>
          <w:szCs w:val="28"/>
          <w:lang w:val="uk-UA"/>
        </w:rPr>
        <w:t>реінвес</w:t>
      </w:r>
      <w:r w:rsidRPr="00F31CE2">
        <w:rPr>
          <w:spacing w:val="-6"/>
          <w:sz w:val="28"/>
          <w:szCs w:val="28"/>
          <w:lang w:val="uk-UA"/>
        </w:rPr>
        <w:softHyphen/>
        <w:t>тування</w:t>
      </w:r>
      <w:r>
        <w:rPr>
          <w:spacing w:val="-6"/>
          <w:sz w:val="28"/>
          <w:szCs w:val="28"/>
          <w:lang w:val="uk-UA"/>
        </w:rPr>
        <w:t xml:space="preserve"> та розроблено комплексну програму виведення на ринок ТМ гіполіпідемічного препарату симвастатин.</w:t>
      </w:r>
    </w:p>
    <w:p w:rsidR="00181372" w:rsidRDefault="00181372" w:rsidP="00181372">
      <w:pPr>
        <w:ind w:firstLine="360"/>
        <w:jc w:val="both"/>
        <w:rPr>
          <w:spacing w:val="-6"/>
          <w:sz w:val="28"/>
          <w:szCs w:val="28"/>
          <w:lang w:val="uk-UA"/>
        </w:rPr>
      </w:pPr>
      <w:r>
        <w:rPr>
          <w:spacing w:val="-6"/>
          <w:sz w:val="28"/>
          <w:szCs w:val="28"/>
          <w:lang w:val="uk-UA"/>
        </w:rPr>
        <w:t>Комплекс проведених досліджень є підґрунтям для вдосконалення асортимент</w:t>
      </w:r>
      <w:r>
        <w:rPr>
          <w:spacing w:val="-6"/>
          <w:sz w:val="28"/>
          <w:szCs w:val="28"/>
          <w:lang w:val="uk-UA"/>
        </w:rPr>
        <w:softHyphen/>
        <w:t>ної по</w:t>
      </w:r>
      <w:r>
        <w:rPr>
          <w:spacing w:val="-6"/>
          <w:sz w:val="28"/>
          <w:szCs w:val="28"/>
          <w:lang w:val="uk-UA"/>
        </w:rPr>
        <w:softHyphen/>
        <w:t>літики виробничих ФП, що і є кінцевою метою дослідження.</w:t>
      </w:r>
    </w:p>
    <w:p w:rsidR="00181372" w:rsidRPr="00254FAF" w:rsidRDefault="00181372" w:rsidP="00181372">
      <w:pPr>
        <w:jc w:val="both"/>
        <w:rPr>
          <w:spacing w:val="-6"/>
          <w:sz w:val="10"/>
          <w:szCs w:val="28"/>
          <w:lang w:val="uk-UA"/>
        </w:rPr>
      </w:pPr>
    </w:p>
    <w:p w:rsidR="00181372" w:rsidRPr="00600811" w:rsidRDefault="00181372" w:rsidP="00181372">
      <w:pPr>
        <w:jc w:val="center"/>
        <w:rPr>
          <w:b/>
          <w:sz w:val="28"/>
          <w:szCs w:val="28"/>
          <w:lang w:val="uk-UA"/>
        </w:rPr>
      </w:pPr>
      <w:r w:rsidRPr="00600811">
        <w:rPr>
          <w:b/>
          <w:bCs/>
          <w:sz w:val="28"/>
          <w:szCs w:val="28"/>
        </w:rPr>
        <w:t>Аналіз сучасного стану вітчизняного ринку лікарських препаратів.</w:t>
      </w:r>
      <w:r w:rsidRPr="00600811">
        <w:rPr>
          <w:bCs/>
          <w:sz w:val="28"/>
          <w:szCs w:val="28"/>
        </w:rPr>
        <w:t xml:space="preserve"> </w:t>
      </w:r>
      <w:r w:rsidRPr="00600811">
        <w:rPr>
          <w:b/>
          <w:sz w:val="28"/>
          <w:szCs w:val="28"/>
          <w:lang w:val="uk-UA"/>
        </w:rPr>
        <w:t>Р</w:t>
      </w:r>
      <w:r w:rsidRPr="00600811">
        <w:rPr>
          <w:b/>
          <w:sz w:val="28"/>
          <w:szCs w:val="28"/>
        </w:rPr>
        <w:t>оз</w:t>
      </w:r>
      <w:r>
        <w:rPr>
          <w:b/>
          <w:sz w:val="28"/>
          <w:szCs w:val="28"/>
        </w:rPr>
        <w:softHyphen/>
      </w:r>
      <w:r w:rsidRPr="00600811">
        <w:rPr>
          <w:b/>
          <w:sz w:val="28"/>
          <w:szCs w:val="28"/>
        </w:rPr>
        <w:t>роб</w:t>
      </w:r>
      <w:r w:rsidRPr="00600811">
        <w:rPr>
          <w:b/>
          <w:sz w:val="28"/>
          <w:szCs w:val="28"/>
          <w:lang w:val="uk-UA"/>
        </w:rPr>
        <w:t>ка</w:t>
      </w:r>
      <w:r w:rsidRPr="00600811">
        <w:rPr>
          <w:b/>
          <w:sz w:val="28"/>
          <w:szCs w:val="28"/>
        </w:rPr>
        <w:t xml:space="preserve"> підходів до аналізу й оцінки товарного асортименту виробничих </w:t>
      </w:r>
      <w:r w:rsidRPr="00600811">
        <w:rPr>
          <w:b/>
          <w:sz w:val="28"/>
          <w:szCs w:val="28"/>
          <w:lang w:val="uk-UA"/>
        </w:rPr>
        <w:t>фармацевтичних підприємств</w:t>
      </w:r>
    </w:p>
    <w:p w:rsidR="00181372" w:rsidRPr="00600811" w:rsidRDefault="00181372" w:rsidP="00181372">
      <w:pPr>
        <w:ind w:firstLine="284"/>
        <w:jc w:val="both"/>
        <w:rPr>
          <w:sz w:val="28"/>
          <w:szCs w:val="28"/>
          <w:lang w:val="uk-UA"/>
        </w:rPr>
      </w:pPr>
      <w:r w:rsidRPr="00600811">
        <w:rPr>
          <w:sz w:val="28"/>
          <w:szCs w:val="28"/>
          <w:lang w:val="uk-UA"/>
        </w:rPr>
        <w:t>Широкий асортимент ЛП різ</w:t>
      </w:r>
      <w:r w:rsidRPr="00600811">
        <w:rPr>
          <w:sz w:val="28"/>
          <w:szCs w:val="28"/>
          <w:lang w:val="uk-UA"/>
        </w:rPr>
        <w:softHyphen/>
        <w:t>них фармакотерапевтичних груп та лікарських форм мають провідні фарма</w:t>
      </w:r>
      <w:r w:rsidRPr="00600811">
        <w:rPr>
          <w:sz w:val="28"/>
          <w:szCs w:val="28"/>
          <w:lang w:val="uk-UA"/>
        </w:rPr>
        <w:softHyphen/>
        <w:t>цевтичні компанії ЗАТ ФФ «Дарниця», ВАТ «Фар</w:t>
      </w:r>
      <w:r>
        <w:rPr>
          <w:sz w:val="28"/>
          <w:szCs w:val="28"/>
          <w:lang w:val="uk-UA"/>
        </w:rPr>
        <w:softHyphen/>
      </w:r>
      <w:r w:rsidRPr="00600811">
        <w:rPr>
          <w:sz w:val="28"/>
          <w:szCs w:val="28"/>
          <w:lang w:val="uk-UA"/>
        </w:rPr>
        <w:t>мак», ТОВ ФК «Здоров’я», корпора</w:t>
      </w:r>
      <w:r w:rsidRPr="00600811">
        <w:rPr>
          <w:sz w:val="28"/>
          <w:szCs w:val="28"/>
          <w:lang w:val="uk-UA"/>
        </w:rPr>
        <w:softHyphen/>
        <w:t>ція «Ар</w:t>
      </w:r>
      <w:r w:rsidRPr="00600811">
        <w:rPr>
          <w:sz w:val="28"/>
          <w:szCs w:val="28"/>
          <w:lang w:val="uk-UA"/>
        </w:rPr>
        <w:softHyphen/>
        <w:t>теріум», ЗАТ НВЦ «Борщагівський ХФЗ», поряд з тим існує значна кількість спеціалізованих та вузькоспеціалізо</w:t>
      </w:r>
      <w:r>
        <w:rPr>
          <w:sz w:val="28"/>
          <w:szCs w:val="28"/>
          <w:lang w:val="uk-UA"/>
        </w:rPr>
        <w:softHyphen/>
      </w:r>
      <w:r w:rsidRPr="00600811">
        <w:rPr>
          <w:sz w:val="28"/>
          <w:szCs w:val="28"/>
          <w:lang w:val="uk-UA"/>
        </w:rPr>
        <w:t>ваних фармацевтич</w:t>
      </w:r>
      <w:r>
        <w:rPr>
          <w:sz w:val="28"/>
          <w:szCs w:val="28"/>
          <w:lang w:val="uk-UA"/>
        </w:rPr>
        <w:softHyphen/>
      </w:r>
      <w:r w:rsidRPr="00600811">
        <w:rPr>
          <w:sz w:val="28"/>
          <w:szCs w:val="28"/>
          <w:lang w:val="uk-UA"/>
        </w:rPr>
        <w:t>них виробництв. Позиціювання то</w:t>
      </w:r>
      <w:r w:rsidRPr="00600811">
        <w:rPr>
          <w:sz w:val="28"/>
          <w:szCs w:val="28"/>
          <w:lang w:val="uk-UA"/>
        </w:rPr>
        <w:softHyphen/>
        <w:t>варних портфелів провід</w:t>
      </w:r>
      <w:r w:rsidRPr="00600811">
        <w:rPr>
          <w:sz w:val="28"/>
          <w:szCs w:val="28"/>
          <w:lang w:val="uk-UA"/>
        </w:rPr>
        <w:softHyphen/>
        <w:t>них віт</w:t>
      </w:r>
      <w:r>
        <w:rPr>
          <w:sz w:val="28"/>
          <w:szCs w:val="28"/>
          <w:lang w:val="uk-UA"/>
        </w:rPr>
        <w:softHyphen/>
      </w:r>
      <w:r w:rsidRPr="00600811">
        <w:rPr>
          <w:sz w:val="28"/>
          <w:szCs w:val="28"/>
          <w:lang w:val="uk-UA"/>
        </w:rPr>
        <w:t>чизняних ФП здійс</w:t>
      </w:r>
      <w:r w:rsidRPr="00600811">
        <w:rPr>
          <w:sz w:val="28"/>
          <w:szCs w:val="28"/>
          <w:lang w:val="uk-UA"/>
        </w:rPr>
        <w:softHyphen/>
        <w:t>нюється на рівні підприємства (формулю</w:t>
      </w:r>
      <w:r w:rsidRPr="00600811">
        <w:rPr>
          <w:sz w:val="28"/>
          <w:szCs w:val="28"/>
          <w:lang w:val="uk-UA"/>
        </w:rPr>
        <w:softHyphen/>
        <w:t>вання місії, мети і стратегії компанії, розробка фірмо</w:t>
      </w:r>
      <w:r w:rsidRPr="00600811">
        <w:rPr>
          <w:sz w:val="28"/>
          <w:szCs w:val="28"/>
          <w:lang w:val="uk-UA"/>
        </w:rPr>
        <w:softHyphen/>
        <w:t>вого стилю й упаковки), асортиментної лінії, ТМ, модифікації ТМ. Інстр</w:t>
      </w:r>
      <w:r w:rsidRPr="00600811">
        <w:rPr>
          <w:sz w:val="28"/>
          <w:szCs w:val="28"/>
          <w:lang w:val="uk-UA"/>
        </w:rPr>
        <w:t>у</w:t>
      </w:r>
      <w:r w:rsidRPr="00600811">
        <w:rPr>
          <w:sz w:val="28"/>
          <w:szCs w:val="28"/>
          <w:lang w:val="uk-UA"/>
        </w:rPr>
        <w:softHyphen/>
        <w:t>ментами позиціювання ЛП виступають ціна, торгова назва, упаковка, форму</w:t>
      </w:r>
      <w:r>
        <w:rPr>
          <w:sz w:val="28"/>
          <w:szCs w:val="28"/>
          <w:lang w:val="uk-UA"/>
        </w:rPr>
        <w:softHyphen/>
      </w:r>
      <w:r w:rsidRPr="00600811">
        <w:rPr>
          <w:sz w:val="28"/>
          <w:szCs w:val="28"/>
          <w:lang w:val="uk-UA"/>
        </w:rPr>
        <w:t>вання доказової бази по ЛП, виділення унікаль</w:t>
      </w:r>
      <w:r>
        <w:rPr>
          <w:sz w:val="28"/>
          <w:szCs w:val="28"/>
          <w:lang w:val="uk-UA"/>
        </w:rPr>
        <w:softHyphen/>
      </w:r>
      <w:r w:rsidRPr="00600811">
        <w:rPr>
          <w:sz w:val="28"/>
          <w:szCs w:val="28"/>
          <w:lang w:val="uk-UA"/>
        </w:rPr>
        <w:t>них конку</w:t>
      </w:r>
      <w:r>
        <w:rPr>
          <w:sz w:val="28"/>
          <w:szCs w:val="28"/>
          <w:lang w:val="uk-UA"/>
        </w:rPr>
        <w:softHyphen/>
        <w:t>рентних переваг ЛП. З</w:t>
      </w:r>
      <w:r w:rsidRPr="00600811">
        <w:rPr>
          <w:sz w:val="28"/>
          <w:szCs w:val="28"/>
          <w:lang w:val="uk-UA"/>
        </w:rPr>
        <w:t>рос</w:t>
      </w:r>
      <w:r>
        <w:rPr>
          <w:sz w:val="28"/>
          <w:szCs w:val="28"/>
          <w:lang w:val="uk-UA"/>
        </w:rPr>
        <w:softHyphen/>
      </w:r>
      <w:r w:rsidRPr="00600811">
        <w:rPr>
          <w:sz w:val="28"/>
          <w:szCs w:val="28"/>
          <w:lang w:val="uk-UA"/>
        </w:rPr>
        <w:t>тає вп</w:t>
      </w:r>
      <w:r>
        <w:rPr>
          <w:sz w:val="28"/>
          <w:szCs w:val="28"/>
          <w:lang w:val="uk-UA"/>
        </w:rPr>
        <w:t>ровадження брендованих препаратів</w:t>
      </w:r>
      <w:r w:rsidRPr="00600811">
        <w:rPr>
          <w:sz w:val="28"/>
          <w:szCs w:val="28"/>
          <w:lang w:val="uk-UA"/>
        </w:rPr>
        <w:t>, використову</w:t>
      </w:r>
      <w:r>
        <w:rPr>
          <w:sz w:val="28"/>
          <w:szCs w:val="28"/>
          <w:lang w:val="uk-UA"/>
        </w:rPr>
        <w:softHyphen/>
      </w:r>
      <w:r w:rsidRPr="00600811">
        <w:rPr>
          <w:sz w:val="28"/>
          <w:szCs w:val="28"/>
          <w:lang w:val="uk-UA"/>
        </w:rPr>
        <w:t>ється подвійне (потрійне) по</w:t>
      </w:r>
      <w:r w:rsidRPr="00600811">
        <w:rPr>
          <w:sz w:val="28"/>
          <w:szCs w:val="28"/>
          <w:lang w:val="uk-UA"/>
        </w:rPr>
        <w:softHyphen/>
        <w:t>зицію</w:t>
      </w:r>
      <w:r w:rsidRPr="00600811">
        <w:rPr>
          <w:sz w:val="28"/>
          <w:szCs w:val="28"/>
          <w:lang w:val="uk-UA"/>
        </w:rPr>
        <w:softHyphen/>
        <w:t>вання для різних цільових ауди</w:t>
      </w:r>
      <w:r>
        <w:rPr>
          <w:sz w:val="28"/>
          <w:szCs w:val="28"/>
          <w:lang w:val="uk-UA"/>
        </w:rPr>
        <w:softHyphen/>
      </w:r>
      <w:r w:rsidRPr="00600811">
        <w:rPr>
          <w:sz w:val="28"/>
          <w:szCs w:val="28"/>
          <w:lang w:val="uk-UA"/>
        </w:rPr>
        <w:t>торій та прийоми репозиціювання. Вибір оптимальної стратегії й тактики пози</w:t>
      </w:r>
      <w:r>
        <w:rPr>
          <w:sz w:val="28"/>
          <w:szCs w:val="28"/>
          <w:lang w:val="uk-UA"/>
        </w:rPr>
        <w:softHyphen/>
      </w:r>
      <w:r w:rsidRPr="00600811">
        <w:rPr>
          <w:sz w:val="28"/>
          <w:szCs w:val="28"/>
          <w:lang w:val="uk-UA"/>
        </w:rPr>
        <w:t>ціювання ЛП для конкретного ФП повинен здійснюватися на під</w:t>
      </w:r>
      <w:r w:rsidRPr="00600811">
        <w:rPr>
          <w:sz w:val="28"/>
          <w:szCs w:val="28"/>
          <w:lang w:val="uk-UA"/>
        </w:rPr>
        <w:softHyphen/>
        <w:t>ставі аналізу й оцінки товарного асортименту підприємства, що, в свою чергу, впливатиме на рішення щодо розши</w:t>
      </w:r>
      <w:r>
        <w:rPr>
          <w:sz w:val="28"/>
          <w:szCs w:val="28"/>
          <w:lang w:val="uk-UA"/>
        </w:rPr>
        <w:softHyphen/>
      </w:r>
      <w:r w:rsidRPr="00600811">
        <w:rPr>
          <w:sz w:val="28"/>
          <w:szCs w:val="28"/>
          <w:lang w:val="uk-UA"/>
        </w:rPr>
        <w:t>рення (оновлення) асортименту ЛП.</w:t>
      </w:r>
    </w:p>
    <w:p w:rsidR="00181372" w:rsidRPr="00600811" w:rsidRDefault="00181372" w:rsidP="00181372">
      <w:pPr>
        <w:tabs>
          <w:tab w:val="num" w:pos="900"/>
        </w:tabs>
        <w:ind w:firstLine="284"/>
        <w:jc w:val="both"/>
        <w:rPr>
          <w:sz w:val="28"/>
          <w:szCs w:val="28"/>
          <w:lang w:val="uk-UA"/>
        </w:rPr>
      </w:pPr>
      <w:r w:rsidRPr="00600811">
        <w:rPr>
          <w:sz w:val="28"/>
          <w:szCs w:val="28"/>
          <w:lang w:val="uk-UA"/>
        </w:rPr>
        <w:lastRenderedPageBreak/>
        <w:t>Проаналізовано структуру та позиціювання товарного асортименту одного з ліде</w:t>
      </w:r>
      <w:r>
        <w:rPr>
          <w:sz w:val="28"/>
          <w:szCs w:val="28"/>
          <w:lang w:val="uk-UA"/>
        </w:rPr>
        <w:softHyphen/>
      </w:r>
      <w:r w:rsidRPr="00600811">
        <w:rPr>
          <w:sz w:val="28"/>
          <w:szCs w:val="28"/>
          <w:lang w:val="uk-UA"/>
        </w:rPr>
        <w:t>рів вітчизняної фармацевтичної про</w:t>
      </w:r>
      <w:r>
        <w:rPr>
          <w:sz w:val="28"/>
          <w:szCs w:val="28"/>
          <w:lang w:val="uk-UA"/>
        </w:rPr>
        <w:t>мисловості – ТОВ ФК «Здоров’я», а</w:t>
      </w:r>
      <w:r w:rsidRPr="00600811">
        <w:rPr>
          <w:sz w:val="28"/>
          <w:szCs w:val="28"/>
          <w:lang w:val="uk-UA"/>
        </w:rPr>
        <w:t>сор</w:t>
      </w:r>
      <w:r>
        <w:rPr>
          <w:sz w:val="28"/>
          <w:szCs w:val="28"/>
          <w:lang w:val="uk-UA"/>
        </w:rPr>
        <w:softHyphen/>
      </w:r>
      <w:r w:rsidRPr="00600811">
        <w:rPr>
          <w:sz w:val="28"/>
          <w:szCs w:val="28"/>
          <w:lang w:val="uk-UA"/>
        </w:rPr>
        <w:t>ти</w:t>
      </w:r>
      <w:r>
        <w:rPr>
          <w:sz w:val="28"/>
          <w:szCs w:val="28"/>
          <w:lang w:val="uk-UA"/>
        </w:rPr>
        <w:softHyphen/>
      </w:r>
      <w:r w:rsidRPr="00600811">
        <w:rPr>
          <w:sz w:val="28"/>
          <w:szCs w:val="28"/>
          <w:lang w:val="uk-UA"/>
        </w:rPr>
        <w:t xml:space="preserve">мент </w:t>
      </w:r>
      <w:r>
        <w:rPr>
          <w:sz w:val="28"/>
          <w:szCs w:val="28"/>
          <w:lang w:val="uk-UA"/>
        </w:rPr>
        <w:t>якого</w:t>
      </w:r>
      <w:r w:rsidRPr="00600811">
        <w:rPr>
          <w:sz w:val="28"/>
          <w:szCs w:val="28"/>
          <w:lang w:val="uk-UA"/>
        </w:rPr>
        <w:t xml:space="preserve"> представлений ЛП 13</w:t>
      </w:r>
      <w:r>
        <w:rPr>
          <w:sz w:val="28"/>
          <w:szCs w:val="28"/>
          <w:lang w:val="uk-UA"/>
        </w:rPr>
        <w:t xml:space="preserve"> фармакотерапевтич</w:t>
      </w:r>
      <w:r>
        <w:rPr>
          <w:sz w:val="28"/>
          <w:szCs w:val="28"/>
          <w:lang w:val="uk-UA"/>
        </w:rPr>
        <w:softHyphen/>
        <w:t>них груп</w:t>
      </w:r>
      <w:r w:rsidRPr="00600811">
        <w:rPr>
          <w:sz w:val="28"/>
          <w:szCs w:val="28"/>
          <w:lang w:val="uk-UA"/>
        </w:rPr>
        <w:t>. За кіль</w:t>
      </w:r>
      <w:r w:rsidRPr="00600811">
        <w:rPr>
          <w:sz w:val="28"/>
          <w:szCs w:val="28"/>
          <w:lang w:val="uk-UA"/>
        </w:rPr>
        <w:softHyphen/>
        <w:t>кістю на</w:t>
      </w:r>
      <w:r>
        <w:rPr>
          <w:sz w:val="28"/>
          <w:szCs w:val="28"/>
          <w:lang w:val="uk-UA"/>
        </w:rPr>
        <w:softHyphen/>
      </w:r>
      <w:r w:rsidRPr="00600811">
        <w:rPr>
          <w:sz w:val="28"/>
          <w:szCs w:val="28"/>
          <w:lang w:val="uk-UA"/>
        </w:rPr>
        <w:t>йменувань лідирують засоби, що впливають на систему травлення й мета</w:t>
      </w:r>
      <w:r w:rsidRPr="00600811">
        <w:rPr>
          <w:sz w:val="28"/>
          <w:szCs w:val="28"/>
          <w:lang w:val="uk-UA"/>
        </w:rPr>
        <w:softHyphen/>
        <w:t>бо</w:t>
      </w:r>
      <w:r>
        <w:rPr>
          <w:sz w:val="28"/>
          <w:szCs w:val="28"/>
          <w:lang w:val="uk-UA"/>
        </w:rPr>
        <w:softHyphen/>
      </w:r>
      <w:r w:rsidRPr="00600811">
        <w:rPr>
          <w:sz w:val="28"/>
          <w:szCs w:val="28"/>
          <w:lang w:val="uk-UA"/>
        </w:rPr>
        <w:t>лізм (29), протимік</w:t>
      </w:r>
      <w:r>
        <w:rPr>
          <w:sz w:val="28"/>
          <w:szCs w:val="28"/>
          <w:lang w:val="uk-UA"/>
        </w:rPr>
        <w:softHyphen/>
      </w:r>
      <w:r w:rsidRPr="00600811">
        <w:rPr>
          <w:sz w:val="28"/>
          <w:szCs w:val="28"/>
          <w:lang w:val="uk-UA"/>
        </w:rPr>
        <w:t>робні (19), сер</w:t>
      </w:r>
      <w:r>
        <w:rPr>
          <w:sz w:val="28"/>
          <w:szCs w:val="28"/>
          <w:lang w:val="uk-UA"/>
        </w:rPr>
        <w:softHyphen/>
      </w:r>
      <w:r w:rsidRPr="00600811">
        <w:rPr>
          <w:sz w:val="28"/>
          <w:szCs w:val="28"/>
          <w:lang w:val="uk-UA"/>
        </w:rPr>
        <w:t>цево-судинні (18) і засоби, що впли</w:t>
      </w:r>
      <w:r w:rsidRPr="00600811">
        <w:rPr>
          <w:sz w:val="28"/>
          <w:szCs w:val="28"/>
          <w:lang w:val="uk-UA"/>
        </w:rPr>
        <w:softHyphen/>
        <w:t>вають на нервову систему (17), за обсягами п</w:t>
      </w:r>
      <w:r w:rsidRPr="00600811">
        <w:rPr>
          <w:sz w:val="28"/>
          <w:szCs w:val="28"/>
        </w:rPr>
        <w:t>родажів</w:t>
      </w:r>
      <w:r w:rsidRPr="00600811">
        <w:rPr>
          <w:sz w:val="28"/>
          <w:szCs w:val="28"/>
          <w:lang w:val="uk-UA"/>
        </w:rPr>
        <w:t xml:space="preserve"> </w:t>
      </w:r>
      <w:r>
        <w:rPr>
          <w:sz w:val="28"/>
          <w:szCs w:val="28"/>
          <w:lang w:val="uk-UA"/>
        </w:rPr>
        <w:t>–</w:t>
      </w:r>
      <w:r w:rsidRPr="00600811">
        <w:rPr>
          <w:sz w:val="28"/>
          <w:szCs w:val="28"/>
        </w:rPr>
        <w:t xml:space="preserve"> засоби, що впливають на систему травлення й метаболізм (29,41%) і засоби, що впливають на нервову систему (29,20%)</w:t>
      </w:r>
      <w:r w:rsidRPr="00600811">
        <w:rPr>
          <w:sz w:val="28"/>
          <w:szCs w:val="28"/>
          <w:lang w:val="uk-UA"/>
        </w:rPr>
        <w:t>. ЛП за цінами вироб</w:t>
      </w:r>
      <w:r>
        <w:rPr>
          <w:sz w:val="28"/>
          <w:szCs w:val="28"/>
          <w:lang w:val="uk-UA"/>
        </w:rPr>
        <w:softHyphen/>
      </w:r>
      <w:r w:rsidRPr="00600811">
        <w:rPr>
          <w:sz w:val="28"/>
          <w:szCs w:val="28"/>
          <w:lang w:val="uk-UA"/>
        </w:rPr>
        <w:t xml:space="preserve">ника зосереджені переважно у сегменті </w:t>
      </w:r>
      <w:r>
        <w:rPr>
          <w:sz w:val="28"/>
          <w:szCs w:val="28"/>
        </w:rPr>
        <w:t>до 20,00 грн</w:t>
      </w:r>
      <w:r w:rsidRPr="00600811">
        <w:rPr>
          <w:sz w:val="28"/>
          <w:szCs w:val="28"/>
          <w:lang w:val="uk-UA"/>
        </w:rPr>
        <w:t xml:space="preserve"> (близько </w:t>
      </w:r>
      <w:r w:rsidRPr="00600811">
        <w:rPr>
          <w:sz w:val="28"/>
          <w:szCs w:val="28"/>
        </w:rPr>
        <w:t xml:space="preserve">72% </w:t>
      </w:r>
      <w:r w:rsidRPr="00600811">
        <w:rPr>
          <w:sz w:val="28"/>
          <w:szCs w:val="28"/>
          <w:lang w:val="uk-UA"/>
        </w:rPr>
        <w:t>найменувань та 90% обсягів продажів).</w:t>
      </w:r>
      <w:r w:rsidRPr="00600811">
        <w:rPr>
          <w:sz w:val="28"/>
          <w:szCs w:val="28"/>
        </w:rPr>
        <w:t xml:space="preserve"> </w:t>
      </w:r>
    </w:p>
    <w:p w:rsidR="00181372" w:rsidRPr="00600811" w:rsidRDefault="00181372" w:rsidP="00181372">
      <w:pPr>
        <w:ind w:firstLine="284"/>
        <w:jc w:val="both"/>
        <w:rPr>
          <w:sz w:val="28"/>
          <w:szCs w:val="28"/>
          <w:lang w:val="uk-UA"/>
        </w:rPr>
      </w:pPr>
      <w:r w:rsidRPr="00600811">
        <w:rPr>
          <w:sz w:val="28"/>
          <w:szCs w:val="28"/>
          <w:lang w:val="uk-UA"/>
        </w:rPr>
        <w:t>До двадцятки ЛП-лідерів продажів ТОВ ФК «Здоров’я»</w:t>
      </w:r>
      <w:r>
        <w:rPr>
          <w:sz w:val="28"/>
          <w:szCs w:val="28"/>
          <w:lang w:val="uk-UA"/>
        </w:rPr>
        <w:t>, частка реалізації</w:t>
      </w:r>
      <w:r w:rsidRPr="00600811">
        <w:rPr>
          <w:sz w:val="28"/>
          <w:szCs w:val="28"/>
          <w:lang w:val="uk-UA"/>
        </w:rPr>
        <w:t xml:space="preserve"> яких у 2004-2007 рр. коливалась від 64,7 до 67,5%, входять широкові</w:t>
      </w:r>
      <w:r w:rsidRPr="00600811">
        <w:rPr>
          <w:sz w:val="28"/>
          <w:szCs w:val="28"/>
          <w:lang w:val="uk-UA"/>
        </w:rPr>
        <w:softHyphen/>
        <w:t>домі тра</w:t>
      </w:r>
      <w:r>
        <w:rPr>
          <w:sz w:val="28"/>
          <w:szCs w:val="28"/>
          <w:lang w:val="uk-UA"/>
        </w:rPr>
        <w:softHyphen/>
      </w:r>
      <w:r w:rsidRPr="00600811">
        <w:rPr>
          <w:sz w:val="28"/>
          <w:szCs w:val="28"/>
          <w:lang w:val="uk-UA"/>
        </w:rPr>
        <w:t>диційні пре</w:t>
      </w:r>
      <w:r>
        <w:rPr>
          <w:sz w:val="28"/>
          <w:szCs w:val="28"/>
          <w:lang w:val="uk-UA"/>
        </w:rPr>
        <w:softHyphen/>
      </w:r>
      <w:r w:rsidRPr="00600811">
        <w:rPr>
          <w:sz w:val="28"/>
          <w:szCs w:val="28"/>
          <w:lang w:val="uk-UA"/>
        </w:rPr>
        <w:t>па</w:t>
      </w:r>
      <w:r w:rsidRPr="00600811">
        <w:rPr>
          <w:sz w:val="28"/>
          <w:szCs w:val="28"/>
          <w:lang w:val="uk-UA"/>
        </w:rPr>
        <w:softHyphen/>
        <w:t>рати (Анальгін-Здо</w:t>
      </w:r>
      <w:r w:rsidRPr="00600811">
        <w:rPr>
          <w:sz w:val="28"/>
          <w:szCs w:val="28"/>
          <w:lang w:val="uk-UA"/>
        </w:rPr>
        <w:softHyphen/>
        <w:t>ров’я, Нікотинова кислота-Здо</w:t>
      </w:r>
      <w:r w:rsidRPr="00600811">
        <w:rPr>
          <w:sz w:val="28"/>
          <w:szCs w:val="28"/>
          <w:lang w:val="uk-UA"/>
        </w:rPr>
        <w:softHyphen/>
        <w:t>ров’я, Лідо</w:t>
      </w:r>
      <w:r>
        <w:rPr>
          <w:sz w:val="28"/>
          <w:szCs w:val="28"/>
          <w:lang w:val="uk-UA"/>
        </w:rPr>
        <w:softHyphen/>
      </w:r>
      <w:r w:rsidRPr="00600811">
        <w:rPr>
          <w:sz w:val="28"/>
          <w:szCs w:val="28"/>
          <w:lang w:val="uk-UA"/>
        </w:rPr>
        <w:t>каїн-Здо</w:t>
      </w:r>
      <w:r w:rsidRPr="00600811">
        <w:rPr>
          <w:sz w:val="28"/>
          <w:szCs w:val="28"/>
          <w:lang w:val="uk-UA"/>
        </w:rPr>
        <w:softHyphen/>
        <w:t>ров’я, Ново</w:t>
      </w:r>
      <w:r>
        <w:rPr>
          <w:sz w:val="28"/>
          <w:szCs w:val="28"/>
          <w:lang w:val="uk-UA"/>
        </w:rPr>
        <w:softHyphen/>
      </w:r>
      <w:r w:rsidRPr="00600811">
        <w:rPr>
          <w:sz w:val="28"/>
          <w:szCs w:val="28"/>
          <w:lang w:val="uk-UA"/>
        </w:rPr>
        <w:t>каїн-Здо</w:t>
      </w:r>
      <w:r w:rsidRPr="00600811">
        <w:rPr>
          <w:sz w:val="28"/>
          <w:szCs w:val="28"/>
          <w:lang w:val="uk-UA"/>
        </w:rPr>
        <w:softHyphen/>
        <w:t>ров’я, Сенадексин-Здо</w:t>
      </w:r>
      <w:r w:rsidRPr="00600811">
        <w:rPr>
          <w:sz w:val="28"/>
          <w:szCs w:val="28"/>
          <w:lang w:val="uk-UA"/>
        </w:rPr>
        <w:softHyphen/>
        <w:t>ров’я, Раунатин-Здо</w:t>
      </w:r>
      <w:r w:rsidRPr="00600811">
        <w:rPr>
          <w:sz w:val="28"/>
          <w:szCs w:val="28"/>
          <w:lang w:val="uk-UA"/>
        </w:rPr>
        <w:softHyphen/>
        <w:t>ров’я, Орто</w:t>
      </w:r>
      <w:r>
        <w:rPr>
          <w:sz w:val="28"/>
          <w:szCs w:val="28"/>
          <w:lang w:val="uk-UA"/>
        </w:rPr>
        <w:softHyphen/>
      </w:r>
      <w:r w:rsidRPr="00600811">
        <w:rPr>
          <w:sz w:val="28"/>
          <w:szCs w:val="28"/>
          <w:lang w:val="uk-UA"/>
        </w:rPr>
        <w:t>фен-ЗТ, Аспаркам-Здо</w:t>
      </w:r>
      <w:r w:rsidRPr="00600811">
        <w:rPr>
          <w:sz w:val="28"/>
          <w:szCs w:val="28"/>
          <w:lang w:val="uk-UA"/>
        </w:rPr>
        <w:softHyphen/>
        <w:t>ров’я, Метронідазол-Здо</w:t>
      </w:r>
      <w:r w:rsidRPr="00600811">
        <w:rPr>
          <w:sz w:val="28"/>
          <w:szCs w:val="28"/>
          <w:lang w:val="uk-UA"/>
        </w:rPr>
        <w:softHyphen/>
        <w:t>ров’я), інноваційні гене</w:t>
      </w:r>
      <w:r w:rsidRPr="00600811">
        <w:rPr>
          <w:sz w:val="28"/>
          <w:szCs w:val="28"/>
          <w:lang w:val="uk-UA"/>
        </w:rPr>
        <w:softHyphen/>
        <w:t>рики (Антиміг</w:t>
      </w:r>
      <w:r w:rsidRPr="00600811">
        <w:rPr>
          <w:sz w:val="28"/>
          <w:szCs w:val="28"/>
          <w:lang w:val="uk-UA"/>
        </w:rPr>
        <w:softHyphen/>
        <w:t>рен-Здо</w:t>
      </w:r>
      <w:r w:rsidRPr="00600811">
        <w:rPr>
          <w:sz w:val="28"/>
          <w:szCs w:val="28"/>
          <w:lang w:val="uk-UA"/>
        </w:rPr>
        <w:softHyphen/>
        <w:t>ров’я, Флу</w:t>
      </w:r>
      <w:r w:rsidRPr="00600811">
        <w:rPr>
          <w:sz w:val="28"/>
          <w:szCs w:val="28"/>
          <w:lang w:val="uk-UA"/>
        </w:rPr>
        <w:softHyphen/>
        <w:t>коназол-Здо</w:t>
      </w:r>
      <w:r w:rsidRPr="00600811">
        <w:rPr>
          <w:sz w:val="28"/>
          <w:szCs w:val="28"/>
          <w:lang w:val="uk-UA"/>
        </w:rPr>
        <w:softHyphen/>
        <w:t>ров’я), оригінальні препа</w:t>
      </w:r>
      <w:r w:rsidRPr="00600811">
        <w:rPr>
          <w:sz w:val="28"/>
          <w:szCs w:val="28"/>
          <w:lang w:val="uk-UA"/>
        </w:rPr>
        <w:softHyphen/>
        <w:t>рати (Глутар</w:t>
      </w:r>
      <w:r w:rsidRPr="00600811">
        <w:rPr>
          <w:sz w:val="28"/>
          <w:szCs w:val="28"/>
          <w:lang w:val="uk-UA"/>
        </w:rPr>
        <w:softHyphen/>
        <w:t xml:space="preserve">гін). Серед них </w:t>
      </w:r>
      <w:r>
        <w:rPr>
          <w:sz w:val="28"/>
          <w:szCs w:val="28"/>
          <w:lang w:val="uk-UA"/>
        </w:rPr>
        <w:t>ве</w:t>
      </w:r>
      <w:r>
        <w:rPr>
          <w:sz w:val="28"/>
          <w:szCs w:val="28"/>
          <w:lang w:val="uk-UA"/>
        </w:rPr>
        <w:softHyphen/>
        <w:t>лику кіль</w:t>
      </w:r>
      <w:r>
        <w:rPr>
          <w:sz w:val="28"/>
          <w:szCs w:val="28"/>
          <w:lang w:val="uk-UA"/>
        </w:rPr>
        <w:softHyphen/>
        <w:t>кість вітчизняних і</w:t>
      </w:r>
      <w:r w:rsidRPr="00600811">
        <w:rPr>
          <w:sz w:val="28"/>
          <w:szCs w:val="28"/>
          <w:lang w:val="uk-UA"/>
        </w:rPr>
        <w:t xml:space="preserve"> зарубіжних аналогів ма</w:t>
      </w:r>
      <w:r w:rsidRPr="00600811">
        <w:rPr>
          <w:sz w:val="28"/>
          <w:szCs w:val="28"/>
          <w:lang w:val="uk-UA"/>
        </w:rPr>
        <w:softHyphen/>
        <w:t>ють Ена</w:t>
      </w:r>
      <w:r>
        <w:rPr>
          <w:sz w:val="28"/>
          <w:szCs w:val="28"/>
          <w:lang w:val="uk-UA"/>
        </w:rPr>
        <w:softHyphen/>
      </w:r>
      <w:r w:rsidRPr="00600811">
        <w:rPr>
          <w:sz w:val="28"/>
          <w:szCs w:val="28"/>
          <w:lang w:val="uk-UA"/>
        </w:rPr>
        <w:t>лап</w:t>
      </w:r>
      <w:r w:rsidRPr="00600811">
        <w:rPr>
          <w:sz w:val="28"/>
          <w:szCs w:val="28"/>
          <w:lang w:val="uk-UA"/>
        </w:rPr>
        <w:softHyphen/>
        <w:t>рил-Здо</w:t>
      </w:r>
      <w:r w:rsidRPr="00600811">
        <w:rPr>
          <w:sz w:val="28"/>
          <w:szCs w:val="28"/>
          <w:lang w:val="uk-UA"/>
        </w:rPr>
        <w:softHyphen/>
        <w:t>ров’я, Флуко</w:t>
      </w:r>
      <w:r w:rsidRPr="00600811">
        <w:rPr>
          <w:sz w:val="28"/>
          <w:szCs w:val="28"/>
          <w:lang w:val="uk-UA"/>
        </w:rPr>
        <w:softHyphen/>
        <w:t>назол-Здо</w:t>
      </w:r>
      <w:r w:rsidRPr="00600811">
        <w:rPr>
          <w:sz w:val="28"/>
          <w:szCs w:val="28"/>
          <w:lang w:val="uk-UA"/>
        </w:rPr>
        <w:softHyphen/>
        <w:t>ров’я, Метронідазол-Здо</w:t>
      </w:r>
      <w:r w:rsidRPr="00600811">
        <w:rPr>
          <w:sz w:val="28"/>
          <w:szCs w:val="28"/>
          <w:lang w:val="uk-UA"/>
        </w:rPr>
        <w:softHyphen/>
        <w:t>ров’я, Ранітидин, Трамадол-Здо</w:t>
      </w:r>
      <w:r w:rsidRPr="00600811">
        <w:rPr>
          <w:sz w:val="28"/>
          <w:szCs w:val="28"/>
          <w:lang w:val="uk-UA"/>
        </w:rPr>
        <w:softHyphen/>
        <w:t>ров’я, Диклофенак-Здо</w:t>
      </w:r>
      <w:r w:rsidRPr="00600811">
        <w:rPr>
          <w:sz w:val="28"/>
          <w:szCs w:val="28"/>
          <w:lang w:val="uk-UA"/>
        </w:rPr>
        <w:softHyphen/>
        <w:t>ров’я. Активно дублюються віт</w:t>
      </w:r>
      <w:r w:rsidRPr="00600811">
        <w:rPr>
          <w:sz w:val="28"/>
          <w:szCs w:val="28"/>
          <w:lang w:val="uk-UA"/>
        </w:rPr>
        <w:softHyphen/>
      </w:r>
      <w:r>
        <w:rPr>
          <w:sz w:val="28"/>
          <w:szCs w:val="28"/>
          <w:lang w:val="uk-UA"/>
        </w:rPr>
        <w:t>чизняними ФП</w:t>
      </w:r>
      <w:r w:rsidRPr="00600811">
        <w:rPr>
          <w:sz w:val="28"/>
          <w:szCs w:val="28"/>
          <w:lang w:val="uk-UA"/>
        </w:rPr>
        <w:t xml:space="preserve"> Анальгін-Здо</w:t>
      </w:r>
      <w:r w:rsidRPr="00600811">
        <w:rPr>
          <w:sz w:val="28"/>
          <w:szCs w:val="28"/>
          <w:lang w:val="uk-UA"/>
        </w:rPr>
        <w:softHyphen/>
        <w:t>ров’я, Ні</w:t>
      </w:r>
      <w:r w:rsidRPr="00600811">
        <w:rPr>
          <w:sz w:val="28"/>
          <w:szCs w:val="28"/>
          <w:lang w:val="uk-UA"/>
        </w:rPr>
        <w:softHyphen/>
        <w:t>котинова кислота-Здо</w:t>
      </w:r>
      <w:r w:rsidRPr="00600811">
        <w:rPr>
          <w:sz w:val="28"/>
          <w:szCs w:val="28"/>
          <w:lang w:val="uk-UA"/>
        </w:rPr>
        <w:softHyphen/>
        <w:t>ров’я, Новокаїн-Здо</w:t>
      </w:r>
      <w:r w:rsidRPr="00600811">
        <w:rPr>
          <w:sz w:val="28"/>
          <w:szCs w:val="28"/>
          <w:lang w:val="uk-UA"/>
        </w:rPr>
        <w:softHyphen/>
        <w:t>ров’я.</w:t>
      </w:r>
    </w:p>
    <w:p w:rsidR="00181372" w:rsidRDefault="00181372" w:rsidP="00181372">
      <w:pPr>
        <w:ind w:firstLine="284"/>
        <w:jc w:val="both"/>
        <w:rPr>
          <w:sz w:val="28"/>
          <w:szCs w:val="28"/>
          <w:lang w:val="uk-UA"/>
        </w:rPr>
      </w:pPr>
      <w:r w:rsidRPr="00600811">
        <w:rPr>
          <w:sz w:val="28"/>
          <w:szCs w:val="28"/>
          <w:lang w:val="uk-UA"/>
        </w:rPr>
        <w:t>Динамічний АВС-аналіз за критерієм обсягу продажів у 2004-2007 рр. пока</w:t>
      </w:r>
      <w:r>
        <w:rPr>
          <w:sz w:val="28"/>
          <w:szCs w:val="28"/>
          <w:lang w:val="uk-UA"/>
        </w:rPr>
        <w:softHyphen/>
      </w:r>
      <w:r w:rsidRPr="00600811">
        <w:rPr>
          <w:sz w:val="28"/>
          <w:szCs w:val="28"/>
          <w:lang w:val="uk-UA"/>
        </w:rPr>
        <w:t>зав зростаючу роль відносно нових ЛП у товарному портфелі виробника (Ар</w:t>
      </w:r>
      <w:r>
        <w:rPr>
          <w:sz w:val="28"/>
          <w:szCs w:val="28"/>
          <w:lang w:val="uk-UA"/>
        </w:rPr>
        <w:softHyphen/>
      </w:r>
      <w:r w:rsidRPr="00600811">
        <w:rPr>
          <w:sz w:val="28"/>
          <w:szCs w:val="28"/>
          <w:lang w:val="uk-UA"/>
        </w:rPr>
        <w:t>тифрин-Здоров’я, Ам</w:t>
      </w:r>
      <w:r w:rsidRPr="00600811">
        <w:rPr>
          <w:sz w:val="28"/>
          <w:szCs w:val="28"/>
          <w:lang w:val="uk-UA"/>
        </w:rPr>
        <w:softHyphen/>
        <w:t>лодипін-Здо</w:t>
      </w:r>
      <w:r w:rsidRPr="00600811">
        <w:rPr>
          <w:sz w:val="28"/>
          <w:szCs w:val="28"/>
          <w:lang w:val="uk-UA"/>
        </w:rPr>
        <w:softHyphen/>
        <w:t>ров’я, Панкреатин-Здоров’я, Супервіга, Ар</w:t>
      </w:r>
      <w:r>
        <w:rPr>
          <w:sz w:val="28"/>
          <w:szCs w:val="28"/>
          <w:lang w:val="uk-UA"/>
        </w:rPr>
        <w:softHyphen/>
      </w:r>
      <w:r w:rsidRPr="00600811">
        <w:rPr>
          <w:sz w:val="28"/>
          <w:szCs w:val="28"/>
          <w:lang w:val="uk-UA"/>
        </w:rPr>
        <w:t>тишоку екстракт-Здо</w:t>
      </w:r>
      <w:r w:rsidRPr="00600811">
        <w:rPr>
          <w:sz w:val="28"/>
          <w:szCs w:val="28"/>
          <w:lang w:val="uk-UA"/>
        </w:rPr>
        <w:softHyphen/>
        <w:t>ров’я, Нітрогліцерин-Здоров’я, Флорисед-Здоров’я, Азит</w:t>
      </w:r>
      <w:r>
        <w:rPr>
          <w:sz w:val="28"/>
          <w:szCs w:val="28"/>
          <w:lang w:val="uk-UA"/>
        </w:rPr>
        <w:softHyphen/>
        <w:t>ромі</w:t>
      </w:r>
      <w:r>
        <w:rPr>
          <w:sz w:val="28"/>
          <w:szCs w:val="28"/>
          <w:lang w:val="uk-UA"/>
        </w:rPr>
        <w:softHyphen/>
        <w:t>цин-Здо</w:t>
      </w:r>
      <w:r w:rsidRPr="00600811">
        <w:rPr>
          <w:sz w:val="28"/>
          <w:szCs w:val="28"/>
          <w:lang w:val="uk-UA"/>
        </w:rPr>
        <w:t>ров’я, Еналаприл-Н-Здоров’я, Нейриспін-Здоров’я, Лората</w:t>
      </w:r>
      <w:r w:rsidRPr="00600811">
        <w:rPr>
          <w:sz w:val="28"/>
          <w:szCs w:val="28"/>
          <w:lang w:val="uk-UA"/>
        </w:rPr>
        <w:softHyphen/>
        <w:t>дин-Здо</w:t>
      </w:r>
      <w:r w:rsidRPr="00600811">
        <w:rPr>
          <w:sz w:val="28"/>
          <w:szCs w:val="28"/>
          <w:lang w:val="uk-UA"/>
        </w:rPr>
        <w:softHyphen/>
        <w:t>ров’я) та послаблення ролі низки традиційних препаратів (Амброк</w:t>
      </w:r>
      <w:r w:rsidRPr="00600811">
        <w:rPr>
          <w:sz w:val="28"/>
          <w:szCs w:val="28"/>
          <w:lang w:val="uk-UA"/>
        </w:rPr>
        <w:softHyphen/>
        <w:t>сол-Здоров’я, Лінкоміцину гід</w:t>
      </w:r>
      <w:r w:rsidRPr="00600811">
        <w:rPr>
          <w:sz w:val="28"/>
          <w:szCs w:val="28"/>
          <w:lang w:val="uk-UA"/>
        </w:rPr>
        <w:softHyphen/>
        <w:t>рохлорид, Глібенкламід-Здоров’я, Фенілін, Ам</w:t>
      </w:r>
      <w:r w:rsidRPr="00600811">
        <w:rPr>
          <w:sz w:val="28"/>
          <w:szCs w:val="28"/>
          <w:lang w:val="uk-UA"/>
        </w:rPr>
        <w:softHyphen/>
        <w:t>піцилін-Здо</w:t>
      </w:r>
      <w:r>
        <w:rPr>
          <w:sz w:val="28"/>
          <w:szCs w:val="28"/>
          <w:lang w:val="uk-UA"/>
        </w:rPr>
        <w:softHyphen/>
      </w:r>
      <w:r w:rsidRPr="00600811">
        <w:rPr>
          <w:sz w:val="28"/>
          <w:szCs w:val="28"/>
          <w:lang w:val="uk-UA"/>
        </w:rPr>
        <w:t>ров’я, Ампіокс</w:t>
      </w:r>
      <w:r>
        <w:rPr>
          <w:sz w:val="28"/>
          <w:szCs w:val="28"/>
          <w:lang w:val="uk-UA"/>
        </w:rPr>
        <w:t>-Здоров’я, Гентаміцину сульфат).</w:t>
      </w:r>
    </w:p>
    <w:p w:rsidR="00181372" w:rsidRPr="00600811" w:rsidRDefault="00181372" w:rsidP="00181372">
      <w:pPr>
        <w:ind w:firstLine="284"/>
        <w:jc w:val="both"/>
        <w:rPr>
          <w:sz w:val="28"/>
          <w:szCs w:val="28"/>
          <w:lang w:val="uk-UA"/>
        </w:rPr>
      </w:pPr>
      <w:r w:rsidRPr="00600811">
        <w:rPr>
          <w:sz w:val="28"/>
          <w:szCs w:val="28"/>
          <w:lang w:val="uk-UA"/>
        </w:rPr>
        <w:t>Найбільше фінансове покриття мали ЛП Ранітидин (12,89%), Тра</w:t>
      </w:r>
      <w:r w:rsidRPr="00600811">
        <w:rPr>
          <w:sz w:val="28"/>
          <w:szCs w:val="28"/>
          <w:lang w:val="uk-UA"/>
        </w:rPr>
        <w:softHyphen/>
        <w:t>мадол-Здо</w:t>
      </w:r>
      <w:r w:rsidRPr="00600811">
        <w:rPr>
          <w:sz w:val="28"/>
          <w:szCs w:val="28"/>
          <w:lang w:val="uk-UA"/>
        </w:rPr>
        <w:softHyphen/>
        <w:t>ров’я (7,56%), Енала</w:t>
      </w:r>
      <w:r w:rsidRPr="00600811">
        <w:rPr>
          <w:sz w:val="28"/>
          <w:szCs w:val="28"/>
          <w:lang w:val="uk-UA"/>
        </w:rPr>
        <w:softHyphen/>
        <w:t>прил-Здо</w:t>
      </w:r>
      <w:r w:rsidRPr="00600811">
        <w:rPr>
          <w:sz w:val="28"/>
          <w:szCs w:val="28"/>
          <w:lang w:val="uk-UA"/>
        </w:rPr>
        <w:softHyphen/>
        <w:t>ров’я (7,28%), Флукона</w:t>
      </w:r>
      <w:r w:rsidRPr="00600811">
        <w:rPr>
          <w:sz w:val="28"/>
          <w:szCs w:val="28"/>
          <w:lang w:val="uk-UA"/>
        </w:rPr>
        <w:softHyphen/>
        <w:t>зол-Здоров’я (5,32%), Норфлокса</w:t>
      </w:r>
      <w:r>
        <w:rPr>
          <w:sz w:val="28"/>
          <w:szCs w:val="28"/>
          <w:lang w:val="uk-UA"/>
        </w:rPr>
        <w:softHyphen/>
      </w:r>
      <w:r w:rsidRPr="00600811">
        <w:rPr>
          <w:sz w:val="28"/>
          <w:szCs w:val="28"/>
          <w:lang w:val="uk-UA"/>
        </w:rPr>
        <w:t>цин-Здоров’я (5,06%), а два</w:t>
      </w:r>
      <w:r>
        <w:rPr>
          <w:sz w:val="28"/>
          <w:szCs w:val="28"/>
          <w:lang w:val="uk-UA"/>
        </w:rPr>
        <w:softHyphen/>
      </w:r>
      <w:r w:rsidRPr="00600811">
        <w:rPr>
          <w:sz w:val="28"/>
          <w:szCs w:val="28"/>
          <w:lang w:val="uk-UA"/>
        </w:rPr>
        <w:t>дцять ЛП-ліде</w:t>
      </w:r>
      <w:r w:rsidRPr="00600811">
        <w:rPr>
          <w:sz w:val="28"/>
          <w:szCs w:val="28"/>
          <w:lang w:val="uk-UA"/>
        </w:rPr>
        <w:softHyphen/>
        <w:t>рів продажів ТОВ ФК «Здоров’я» забез</w:t>
      </w:r>
      <w:r>
        <w:rPr>
          <w:sz w:val="28"/>
          <w:szCs w:val="28"/>
          <w:lang w:val="uk-UA"/>
        </w:rPr>
        <w:softHyphen/>
      </w:r>
      <w:r w:rsidRPr="00600811">
        <w:rPr>
          <w:sz w:val="28"/>
          <w:szCs w:val="28"/>
          <w:lang w:val="uk-UA"/>
        </w:rPr>
        <w:t>печу</w:t>
      </w:r>
      <w:r>
        <w:rPr>
          <w:sz w:val="28"/>
          <w:szCs w:val="28"/>
          <w:lang w:val="uk-UA"/>
        </w:rPr>
        <w:softHyphen/>
      </w:r>
      <w:r w:rsidRPr="00600811">
        <w:rPr>
          <w:sz w:val="28"/>
          <w:szCs w:val="28"/>
          <w:lang w:val="uk-UA"/>
        </w:rPr>
        <w:t>вали 67,59% фінан</w:t>
      </w:r>
      <w:r>
        <w:rPr>
          <w:sz w:val="28"/>
          <w:szCs w:val="28"/>
          <w:lang w:val="uk-UA"/>
        </w:rPr>
        <w:softHyphen/>
      </w:r>
      <w:r w:rsidRPr="00600811">
        <w:rPr>
          <w:sz w:val="28"/>
          <w:szCs w:val="28"/>
          <w:lang w:val="uk-UA"/>
        </w:rPr>
        <w:t>сового покриття.</w:t>
      </w:r>
    </w:p>
    <w:p w:rsidR="00181372" w:rsidRDefault="00181372" w:rsidP="00181372">
      <w:pPr>
        <w:pStyle w:val="1"/>
        <w:ind w:firstLine="284"/>
        <w:jc w:val="both"/>
        <w:rPr>
          <w:b w:val="0"/>
          <w:sz w:val="28"/>
          <w:szCs w:val="28"/>
        </w:rPr>
      </w:pPr>
      <w:r w:rsidRPr="00600811">
        <w:rPr>
          <w:b w:val="0"/>
          <w:sz w:val="28"/>
          <w:szCs w:val="28"/>
        </w:rPr>
        <w:t>Модифікований ранговий аналіз асортименту за критеріями рангу обсягу збуту та рангу фінансового покриття виконано за формулою:</w:t>
      </w:r>
    </w:p>
    <w:p w:rsidR="00181372" w:rsidRPr="008370B0" w:rsidRDefault="00181372" w:rsidP="00181372">
      <w:pPr>
        <w:rPr>
          <w:sz w:val="14"/>
          <w:lang w:val="uk-UA"/>
        </w:rPr>
      </w:pPr>
    </w:p>
    <w:p w:rsidR="00181372" w:rsidRDefault="00181372" w:rsidP="00181372">
      <w:pPr>
        <w:jc w:val="center"/>
        <w:rPr>
          <w:sz w:val="28"/>
          <w:szCs w:val="28"/>
          <w:lang w:val="uk-UA"/>
        </w:rPr>
      </w:pPr>
      <w:r w:rsidRPr="00600811">
        <w:rPr>
          <w:position w:val="-30"/>
          <w:sz w:val="28"/>
          <w:szCs w:val="28"/>
        </w:rPr>
        <w:object w:dxaOrig="229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5pt;height:57.75pt" o:ole="">
            <v:imagedata r:id="rId10" o:title=""/>
          </v:shape>
          <o:OLEObject Type="Embed" ProgID="Equation.3" ShapeID="_x0000_i1025" DrawAspect="Content" ObjectID="_1517307053" r:id="rId11"/>
        </w:object>
      </w:r>
      <w:r w:rsidRPr="00600811">
        <w:rPr>
          <w:sz w:val="28"/>
          <w:szCs w:val="28"/>
          <w:lang w:val="uk-UA"/>
        </w:rPr>
        <w:t>,</w:t>
      </w:r>
    </w:p>
    <w:p w:rsidR="00181372" w:rsidRPr="008370B0" w:rsidRDefault="00181372" w:rsidP="00181372">
      <w:pPr>
        <w:jc w:val="center"/>
        <w:rPr>
          <w:sz w:val="14"/>
          <w:szCs w:val="28"/>
          <w:lang w:val="uk-UA"/>
        </w:rPr>
      </w:pPr>
    </w:p>
    <w:p w:rsidR="00181372" w:rsidRPr="00336212" w:rsidRDefault="00181372" w:rsidP="00181372">
      <w:pPr>
        <w:ind w:firstLine="284"/>
        <w:jc w:val="both"/>
        <w:rPr>
          <w:b/>
          <w:sz w:val="28"/>
          <w:szCs w:val="28"/>
          <w:lang w:val="uk-UA"/>
        </w:rPr>
      </w:pPr>
      <w:r w:rsidRPr="00600811">
        <w:rPr>
          <w:sz w:val="28"/>
          <w:szCs w:val="28"/>
          <w:lang w:val="uk-UA"/>
        </w:rPr>
        <w:t xml:space="preserve">де </w:t>
      </w:r>
      <m:oMath>
        <m:sSub>
          <m:sSubPr>
            <m:ctrlPr>
              <w:rPr>
                <w:rFonts w:ascii="Cambria Math" w:eastAsia="Times New Roman" w:hAnsi="Cambria Math"/>
                <w:i/>
                <w:sz w:val="28"/>
                <w:szCs w:val="28"/>
              </w:rPr>
            </m:ctrlPr>
          </m:sSubPr>
          <m:e>
            <m:r>
              <w:rPr>
                <w:rFonts w:ascii="Cambria Math"/>
                <w:sz w:val="28"/>
                <w:szCs w:val="28"/>
              </w:rPr>
              <m:t>K</m:t>
            </m:r>
          </m:e>
          <m:sub>
            <m:r>
              <w:rPr>
                <w:rFonts w:ascii="Cambria Math"/>
                <w:sz w:val="28"/>
                <w:szCs w:val="28"/>
              </w:rPr>
              <m:t>c</m:t>
            </m:r>
          </m:sub>
        </m:sSub>
      </m:oMath>
      <w:r w:rsidRPr="00600811">
        <w:rPr>
          <w:sz w:val="28"/>
          <w:szCs w:val="28"/>
          <w:lang w:val="uk-UA"/>
        </w:rPr>
        <w:t xml:space="preserve"> – коефіцієнт ко</w:t>
      </w:r>
      <w:r w:rsidRPr="00600811">
        <w:rPr>
          <w:sz w:val="28"/>
          <w:szCs w:val="28"/>
          <w:lang w:val="uk-UA"/>
        </w:rPr>
        <w:softHyphen/>
        <w:t>реляції рангу обсягу збуту та рангу покриття</w:t>
      </w:r>
      <w:r w:rsidRPr="00600811">
        <w:rPr>
          <w:b/>
          <w:sz w:val="28"/>
          <w:szCs w:val="28"/>
          <w:lang w:val="uk-UA"/>
        </w:rPr>
        <w:t xml:space="preserve">; </w:t>
      </w:r>
      <w:r w:rsidRPr="00600811">
        <w:rPr>
          <w:i/>
          <w:sz w:val="28"/>
          <w:szCs w:val="28"/>
          <w:lang w:val="en-US"/>
        </w:rPr>
        <w:t>n</w:t>
      </w:r>
      <w:r w:rsidRPr="00600811">
        <w:rPr>
          <w:sz w:val="28"/>
          <w:szCs w:val="28"/>
          <w:lang w:val="uk-UA"/>
        </w:rPr>
        <w:t xml:space="preserve"> – кіль</w:t>
      </w:r>
      <w:r>
        <w:rPr>
          <w:sz w:val="28"/>
          <w:szCs w:val="28"/>
          <w:lang w:val="uk-UA"/>
        </w:rPr>
        <w:softHyphen/>
      </w:r>
      <w:r w:rsidRPr="00600811">
        <w:rPr>
          <w:sz w:val="28"/>
          <w:szCs w:val="28"/>
          <w:lang w:val="uk-UA"/>
        </w:rPr>
        <w:t xml:space="preserve">кість ЛП; </w:t>
      </w:r>
      <m:oMath>
        <m:sSub>
          <m:sSubPr>
            <m:ctrlPr>
              <w:rPr>
                <w:rFonts w:ascii="Cambria Math" w:eastAsia="Times New Roman" w:hAnsi="Cambria Math"/>
                <w:i/>
                <w:sz w:val="28"/>
                <w:szCs w:val="28"/>
              </w:rPr>
            </m:ctrlPr>
          </m:sSubPr>
          <m:e>
            <m:r>
              <w:rPr>
                <w:rFonts w:ascii="Cambria Math"/>
                <w:sz w:val="28"/>
                <w:szCs w:val="28"/>
              </w:rPr>
              <m:t>P</m:t>
            </m:r>
          </m:e>
          <m:sub>
            <m:r>
              <w:rPr>
                <w:rFonts w:ascii="Cambria Math"/>
                <w:sz w:val="28"/>
                <w:szCs w:val="28"/>
              </w:rPr>
              <m:t>si</m:t>
            </m:r>
          </m:sub>
        </m:sSub>
      </m:oMath>
      <w:r w:rsidRPr="00600811">
        <w:rPr>
          <w:i/>
          <w:sz w:val="28"/>
          <w:szCs w:val="28"/>
          <w:lang w:val="uk-UA"/>
        </w:rPr>
        <w:t xml:space="preserve"> – </w:t>
      </w:r>
      <w:r w:rsidRPr="00600811">
        <w:rPr>
          <w:sz w:val="28"/>
          <w:szCs w:val="28"/>
          <w:lang w:val="uk-UA"/>
        </w:rPr>
        <w:t xml:space="preserve">частка </w:t>
      </w:r>
      <w:r w:rsidRPr="00600811">
        <w:rPr>
          <w:i/>
          <w:sz w:val="28"/>
          <w:szCs w:val="28"/>
          <w:lang w:val="uk-UA"/>
        </w:rPr>
        <w:t>і</w:t>
      </w:r>
      <w:r w:rsidRPr="00600811">
        <w:rPr>
          <w:sz w:val="28"/>
          <w:szCs w:val="28"/>
          <w:lang w:val="uk-UA"/>
        </w:rPr>
        <w:t>-го препарату в за</w:t>
      </w:r>
      <w:r w:rsidRPr="00600811">
        <w:rPr>
          <w:sz w:val="28"/>
          <w:szCs w:val="28"/>
          <w:lang w:val="uk-UA"/>
        </w:rPr>
        <w:softHyphen/>
        <w:t>гальному обсязі реалі</w:t>
      </w:r>
      <w:r>
        <w:rPr>
          <w:sz w:val="28"/>
          <w:szCs w:val="28"/>
          <w:lang w:val="uk-UA"/>
        </w:rPr>
        <w:softHyphen/>
      </w:r>
      <w:r w:rsidRPr="00600811">
        <w:rPr>
          <w:sz w:val="28"/>
          <w:szCs w:val="28"/>
          <w:lang w:val="uk-UA"/>
        </w:rPr>
        <w:t>зації, виражена в ран</w:t>
      </w:r>
      <w:r w:rsidRPr="00600811">
        <w:rPr>
          <w:sz w:val="28"/>
          <w:szCs w:val="28"/>
          <w:lang w:val="uk-UA"/>
        </w:rPr>
        <w:softHyphen/>
        <w:t xml:space="preserve">говій оцінці (від 1 до </w:t>
      </w:r>
      <w:r w:rsidRPr="00600811">
        <w:rPr>
          <w:i/>
          <w:sz w:val="28"/>
          <w:szCs w:val="28"/>
          <w:lang w:val="en-US"/>
        </w:rPr>
        <w:t>n</w:t>
      </w:r>
      <w:r w:rsidRPr="00600811">
        <w:rPr>
          <w:sz w:val="28"/>
          <w:szCs w:val="28"/>
          <w:lang w:val="uk-UA"/>
        </w:rPr>
        <w:t xml:space="preserve">); </w:t>
      </w:r>
      <m:oMath>
        <m:sSub>
          <m:sSubPr>
            <m:ctrlPr>
              <w:rPr>
                <w:rFonts w:ascii="Cambria Math" w:eastAsia="Times New Roman" w:hAnsi="Cambria Math"/>
                <w:i/>
                <w:sz w:val="28"/>
                <w:szCs w:val="28"/>
              </w:rPr>
            </m:ctrlPr>
          </m:sSubPr>
          <m:e>
            <m:r>
              <w:rPr>
                <w:rFonts w:ascii="Cambria Math"/>
                <w:sz w:val="28"/>
                <w:szCs w:val="28"/>
              </w:rPr>
              <m:t>P</m:t>
            </m:r>
          </m:e>
          <m:sub>
            <m:r>
              <w:rPr>
                <w:rFonts w:ascii="Cambria Math"/>
                <w:sz w:val="28"/>
                <w:szCs w:val="28"/>
              </w:rPr>
              <m:t>ci</m:t>
            </m:r>
          </m:sub>
        </m:sSub>
      </m:oMath>
      <w:r w:rsidRPr="00600811">
        <w:rPr>
          <w:sz w:val="28"/>
          <w:szCs w:val="28"/>
          <w:lang w:val="uk-UA"/>
        </w:rPr>
        <w:t xml:space="preserve"> – частка </w:t>
      </w:r>
      <w:r w:rsidRPr="00600811">
        <w:rPr>
          <w:i/>
          <w:sz w:val="28"/>
          <w:szCs w:val="28"/>
          <w:lang w:val="uk-UA"/>
        </w:rPr>
        <w:t>і</w:t>
      </w:r>
      <w:r w:rsidRPr="00600811">
        <w:rPr>
          <w:sz w:val="28"/>
          <w:szCs w:val="28"/>
          <w:lang w:val="uk-UA"/>
        </w:rPr>
        <w:t xml:space="preserve">-го препарату в загальному </w:t>
      </w:r>
      <w:r>
        <w:rPr>
          <w:sz w:val="28"/>
          <w:szCs w:val="28"/>
          <w:lang w:val="uk-UA"/>
        </w:rPr>
        <w:t xml:space="preserve">фінансовому </w:t>
      </w:r>
      <w:r w:rsidRPr="00600811">
        <w:rPr>
          <w:sz w:val="28"/>
          <w:szCs w:val="28"/>
          <w:lang w:val="uk-UA"/>
        </w:rPr>
        <w:t>покритті</w:t>
      </w:r>
      <w:r>
        <w:rPr>
          <w:sz w:val="28"/>
          <w:szCs w:val="28"/>
          <w:lang w:val="uk-UA"/>
        </w:rPr>
        <w:t xml:space="preserve"> ФП</w:t>
      </w:r>
      <w:r w:rsidRPr="00600811">
        <w:rPr>
          <w:sz w:val="28"/>
          <w:szCs w:val="28"/>
          <w:lang w:val="uk-UA"/>
        </w:rPr>
        <w:t>, вира</w:t>
      </w:r>
      <w:r w:rsidRPr="00600811">
        <w:rPr>
          <w:sz w:val="28"/>
          <w:szCs w:val="28"/>
          <w:lang w:val="uk-UA"/>
        </w:rPr>
        <w:softHyphen/>
        <w:t>жена в ранговій оц</w:t>
      </w:r>
      <w:r w:rsidRPr="00600811">
        <w:rPr>
          <w:sz w:val="28"/>
          <w:szCs w:val="28"/>
          <w:lang w:val="uk-UA"/>
        </w:rPr>
        <w:t>і</w:t>
      </w:r>
      <w:r w:rsidRPr="00600811">
        <w:rPr>
          <w:sz w:val="28"/>
          <w:szCs w:val="28"/>
          <w:lang w:val="uk-UA"/>
        </w:rPr>
        <w:t xml:space="preserve">нці (від 1 до </w:t>
      </w:r>
      <w:r w:rsidRPr="00600811">
        <w:rPr>
          <w:i/>
          <w:sz w:val="28"/>
          <w:szCs w:val="28"/>
          <w:lang w:val="en-US"/>
        </w:rPr>
        <w:t>n</w:t>
      </w:r>
      <w:r w:rsidRPr="00600811">
        <w:rPr>
          <w:sz w:val="28"/>
          <w:szCs w:val="28"/>
          <w:lang w:val="uk-UA"/>
        </w:rPr>
        <w:t xml:space="preserve">). </w:t>
      </w:r>
    </w:p>
    <w:p w:rsidR="00181372" w:rsidRPr="00600811" w:rsidRDefault="00181372" w:rsidP="00181372">
      <w:pPr>
        <w:ind w:firstLine="284"/>
        <w:jc w:val="both"/>
        <w:rPr>
          <w:sz w:val="28"/>
          <w:szCs w:val="28"/>
          <w:lang w:val="uk-UA"/>
        </w:rPr>
      </w:pPr>
      <w:r w:rsidRPr="00600811">
        <w:rPr>
          <w:sz w:val="28"/>
          <w:szCs w:val="28"/>
        </w:rPr>
        <w:lastRenderedPageBreak/>
        <w:t>Аналіз показав, що в цілому струк</w:t>
      </w:r>
      <w:r>
        <w:rPr>
          <w:sz w:val="28"/>
          <w:szCs w:val="28"/>
        </w:rPr>
        <w:softHyphen/>
      </w:r>
      <w:r w:rsidRPr="00600811">
        <w:rPr>
          <w:sz w:val="28"/>
          <w:szCs w:val="28"/>
        </w:rPr>
        <w:t>тура асортименту є ра</w:t>
      </w:r>
      <w:r w:rsidRPr="00600811">
        <w:rPr>
          <w:sz w:val="28"/>
          <w:szCs w:val="28"/>
        </w:rPr>
        <w:softHyphen/>
        <w:t>ціональною</w:t>
      </w:r>
      <w:r w:rsidRPr="00600811">
        <w:rPr>
          <w:sz w:val="28"/>
          <w:szCs w:val="28"/>
          <w:lang w:val="uk-UA"/>
        </w:rPr>
        <w:t xml:space="preserve"> (</w:t>
      </w:r>
      <m:oMath>
        <m:sSub>
          <m:sSubPr>
            <m:ctrlPr>
              <w:rPr>
                <w:rFonts w:ascii="Cambria Math" w:eastAsia="Times New Roman" w:hAnsi="Cambria Math"/>
                <w:i/>
                <w:sz w:val="28"/>
                <w:szCs w:val="28"/>
              </w:rPr>
            </m:ctrlPr>
          </m:sSubPr>
          <m:e>
            <m:r>
              <w:rPr>
                <w:rFonts w:ascii="Cambria Math"/>
                <w:sz w:val="28"/>
                <w:szCs w:val="28"/>
              </w:rPr>
              <m:t>K</m:t>
            </m:r>
          </m:e>
          <m:sub>
            <m:r>
              <w:rPr>
                <w:rFonts w:ascii="Cambria Math"/>
                <w:sz w:val="28"/>
                <w:szCs w:val="28"/>
              </w:rPr>
              <m:t>c</m:t>
            </m:r>
          </m:sub>
        </m:sSub>
      </m:oMath>
      <w:r w:rsidRPr="00600811">
        <w:rPr>
          <w:sz w:val="28"/>
          <w:szCs w:val="28"/>
          <w:lang w:val="uk-UA"/>
        </w:rPr>
        <w:t>=</w:t>
      </w:r>
      <w:r w:rsidRPr="00600811">
        <w:rPr>
          <w:sz w:val="28"/>
          <w:szCs w:val="28"/>
        </w:rPr>
        <w:t>0,95</w:t>
      </w:r>
      <w:r w:rsidRPr="00600811">
        <w:rPr>
          <w:sz w:val="28"/>
          <w:szCs w:val="28"/>
          <w:lang w:val="uk-UA"/>
        </w:rPr>
        <w:t>)</w:t>
      </w:r>
      <w:r>
        <w:rPr>
          <w:sz w:val="28"/>
          <w:szCs w:val="28"/>
        </w:rPr>
        <w:t xml:space="preserve">, </w:t>
      </w:r>
      <w:r>
        <w:rPr>
          <w:sz w:val="28"/>
          <w:szCs w:val="28"/>
          <w:lang w:val="uk-UA"/>
        </w:rPr>
        <w:t>у</w:t>
      </w:r>
      <w:r w:rsidRPr="00600811">
        <w:rPr>
          <w:sz w:val="28"/>
          <w:szCs w:val="28"/>
        </w:rPr>
        <w:t xml:space="preserve"> той же час значна частина </w:t>
      </w:r>
      <w:r w:rsidRPr="00600811">
        <w:rPr>
          <w:sz w:val="28"/>
          <w:szCs w:val="28"/>
          <w:lang w:val="uk-UA"/>
        </w:rPr>
        <w:t>ЛП</w:t>
      </w:r>
      <w:r w:rsidRPr="00600811">
        <w:rPr>
          <w:sz w:val="28"/>
          <w:szCs w:val="28"/>
        </w:rPr>
        <w:t xml:space="preserve"> груп А</w:t>
      </w:r>
      <w:r w:rsidRPr="00600811">
        <w:rPr>
          <w:sz w:val="28"/>
          <w:szCs w:val="28"/>
          <w:lang w:val="uk-UA"/>
        </w:rPr>
        <w:t xml:space="preserve"> (</w:t>
      </w:r>
      <m:oMath>
        <m:sSub>
          <m:sSubPr>
            <m:ctrlPr>
              <w:rPr>
                <w:rFonts w:ascii="Cambria Math" w:eastAsia="Times New Roman" w:hAnsi="Cambria Math"/>
                <w:i/>
                <w:sz w:val="28"/>
                <w:szCs w:val="28"/>
              </w:rPr>
            </m:ctrlPr>
          </m:sSubPr>
          <m:e>
            <m:r>
              <w:rPr>
                <w:rFonts w:ascii="Cambria Math"/>
                <w:sz w:val="28"/>
                <w:szCs w:val="28"/>
              </w:rPr>
              <m:t>K</m:t>
            </m:r>
          </m:e>
          <m:sub>
            <m:r>
              <w:rPr>
                <w:rFonts w:ascii="Cambria Math"/>
                <w:sz w:val="28"/>
                <w:szCs w:val="28"/>
              </w:rPr>
              <m:t>c</m:t>
            </m:r>
          </m:sub>
        </m:sSub>
      </m:oMath>
      <w:r w:rsidRPr="00600811">
        <w:rPr>
          <w:sz w:val="28"/>
          <w:szCs w:val="28"/>
          <w:lang w:val="uk-UA"/>
        </w:rPr>
        <w:t>=</w:t>
      </w:r>
      <w:r w:rsidRPr="00600811">
        <w:rPr>
          <w:sz w:val="28"/>
          <w:szCs w:val="28"/>
        </w:rPr>
        <w:t>0,35</w:t>
      </w:r>
      <w:r w:rsidRPr="00600811">
        <w:rPr>
          <w:sz w:val="28"/>
          <w:szCs w:val="28"/>
          <w:lang w:val="uk-UA"/>
        </w:rPr>
        <w:t>) і</w:t>
      </w:r>
      <w:r w:rsidRPr="00600811">
        <w:rPr>
          <w:sz w:val="28"/>
          <w:szCs w:val="28"/>
        </w:rPr>
        <w:t xml:space="preserve"> В</w:t>
      </w:r>
      <w:r w:rsidRPr="00600811">
        <w:rPr>
          <w:sz w:val="28"/>
          <w:szCs w:val="28"/>
          <w:lang w:val="uk-UA"/>
        </w:rPr>
        <w:t xml:space="preserve"> (</w:t>
      </w:r>
      <m:oMath>
        <m:sSub>
          <m:sSubPr>
            <m:ctrlPr>
              <w:rPr>
                <w:rFonts w:ascii="Cambria Math" w:eastAsia="Times New Roman" w:hAnsi="Cambria Math"/>
                <w:i/>
                <w:sz w:val="28"/>
                <w:szCs w:val="28"/>
              </w:rPr>
            </m:ctrlPr>
          </m:sSubPr>
          <m:e>
            <m:r>
              <w:rPr>
                <w:rFonts w:ascii="Cambria Math"/>
                <w:sz w:val="28"/>
                <w:szCs w:val="28"/>
              </w:rPr>
              <m:t>K</m:t>
            </m:r>
          </m:e>
          <m:sub>
            <m:r>
              <w:rPr>
                <w:rFonts w:ascii="Cambria Math"/>
                <w:sz w:val="28"/>
                <w:szCs w:val="28"/>
              </w:rPr>
              <m:t>c</m:t>
            </m:r>
          </m:sub>
        </m:sSub>
      </m:oMath>
      <w:r w:rsidRPr="00600811">
        <w:rPr>
          <w:sz w:val="28"/>
          <w:szCs w:val="28"/>
          <w:lang w:val="uk-UA"/>
        </w:rPr>
        <w:t>=</w:t>
      </w:r>
      <w:r w:rsidRPr="00600811">
        <w:rPr>
          <w:sz w:val="28"/>
          <w:szCs w:val="28"/>
        </w:rPr>
        <w:t>0,05</w:t>
      </w:r>
      <w:r w:rsidRPr="00600811">
        <w:rPr>
          <w:sz w:val="28"/>
          <w:szCs w:val="28"/>
          <w:lang w:val="uk-UA"/>
        </w:rPr>
        <w:t>)</w:t>
      </w:r>
      <w:r w:rsidRPr="00600811">
        <w:rPr>
          <w:sz w:val="28"/>
          <w:szCs w:val="28"/>
        </w:rPr>
        <w:t xml:space="preserve"> потребує пе</w:t>
      </w:r>
      <w:r w:rsidRPr="00600811">
        <w:rPr>
          <w:sz w:val="28"/>
          <w:szCs w:val="28"/>
        </w:rPr>
        <w:softHyphen/>
        <w:t>регляду цінової полі</w:t>
      </w:r>
      <w:r w:rsidRPr="00600811">
        <w:rPr>
          <w:sz w:val="28"/>
          <w:szCs w:val="28"/>
        </w:rPr>
        <w:softHyphen/>
        <w:t>тики, інтенсифікації збуту, вдосконалення просування</w:t>
      </w:r>
      <w:r w:rsidRPr="00600811">
        <w:rPr>
          <w:sz w:val="28"/>
          <w:szCs w:val="28"/>
          <w:lang w:val="uk-UA"/>
        </w:rPr>
        <w:t>, зниження собівартості.</w:t>
      </w:r>
    </w:p>
    <w:p w:rsidR="00181372" w:rsidRPr="00600811" w:rsidRDefault="00181372" w:rsidP="00181372">
      <w:pPr>
        <w:ind w:firstLine="284"/>
        <w:jc w:val="both"/>
        <w:rPr>
          <w:sz w:val="28"/>
          <w:szCs w:val="28"/>
          <w:lang w:val="uk-UA"/>
        </w:rPr>
      </w:pPr>
      <w:r w:rsidRPr="00600811">
        <w:rPr>
          <w:sz w:val="28"/>
          <w:szCs w:val="28"/>
          <w:lang w:val="uk-UA"/>
        </w:rPr>
        <w:t xml:space="preserve">Опитування показало, що </w:t>
      </w:r>
      <w:r>
        <w:rPr>
          <w:sz w:val="28"/>
          <w:szCs w:val="28"/>
          <w:lang w:val="uk-UA"/>
        </w:rPr>
        <w:t>провізори аптечних закладів</w:t>
      </w:r>
      <w:r w:rsidRPr="00600811">
        <w:rPr>
          <w:sz w:val="28"/>
          <w:szCs w:val="28"/>
        </w:rPr>
        <w:t xml:space="preserve"> не обізнані в значній частині ЛП да</w:t>
      </w:r>
      <w:r w:rsidRPr="00600811">
        <w:rPr>
          <w:sz w:val="28"/>
          <w:szCs w:val="28"/>
        </w:rPr>
        <w:softHyphen/>
        <w:t xml:space="preserve">ного </w:t>
      </w:r>
      <w:r w:rsidRPr="00600811">
        <w:rPr>
          <w:sz w:val="28"/>
          <w:szCs w:val="28"/>
          <w:lang w:val="uk-UA"/>
        </w:rPr>
        <w:t>ФП</w:t>
      </w:r>
      <w:r w:rsidRPr="00600811">
        <w:rPr>
          <w:sz w:val="28"/>
          <w:szCs w:val="28"/>
        </w:rPr>
        <w:t xml:space="preserve">. Серед </w:t>
      </w:r>
      <w:r w:rsidRPr="00600811">
        <w:rPr>
          <w:sz w:val="28"/>
          <w:szCs w:val="28"/>
          <w:lang w:val="uk-UA"/>
        </w:rPr>
        <w:t>таких ЛП</w:t>
      </w:r>
      <w:r w:rsidRPr="00600811">
        <w:rPr>
          <w:sz w:val="28"/>
          <w:szCs w:val="28"/>
        </w:rPr>
        <w:t xml:space="preserve"> можна виділити ті, що знахо</w:t>
      </w:r>
      <w:r>
        <w:rPr>
          <w:sz w:val="28"/>
          <w:szCs w:val="28"/>
        </w:rPr>
        <w:softHyphen/>
      </w:r>
      <w:r w:rsidRPr="00600811">
        <w:rPr>
          <w:sz w:val="28"/>
          <w:szCs w:val="28"/>
        </w:rPr>
        <w:t>дяться на стадії виве</w:t>
      </w:r>
      <w:r w:rsidRPr="00600811">
        <w:rPr>
          <w:sz w:val="28"/>
          <w:szCs w:val="28"/>
        </w:rPr>
        <w:softHyphen/>
        <w:t>дення на ри</w:t>
      </w:r>
      <w:r w:rsidRPr="00600811">
        <w:rPr>
          <w:sz w:val="28"/>
          <w:szCs w:val="28"/>
        </w:rPr>
        <w:softHyphen/>
        <w:t>нок або мають короткий термін перебу</w:t>
      </w:r>
      <w:r w:rsidRPr="00600811">
        <w:rPr>
          <w:sz w:val="28"/>
          <w:szCs w:val="28"/>
        </w:rPr>
        <w:softHyphen/>
        <w:t>вання на ринку</w:t>
      </w:r>
      <w:r>
        <w:rPr>
          <w:sz w:val="28"/>
          <w:szCs w:val="28"/>
          <w:lang w:val="uk-UA"/>
        </w:rPr>
        <w:t xml:space="preserve">; </w:t>
      </w:r>
      <w:r w:rsidRPr="00600811">
        <w:rPr>
          <w:sz w:val="28"/>
          <w:szCs w:val="28"/>
          <w:lang w:val="uk-UA"/>
        </w:rPr>
        <w:t>три</w:t>
      </w:r>
      <w:r>
        <w:rPr>
          <w:sz w:val="28"/>
          <w:szCs w:val="28"/>
          <w:lang w:val="uk-UA"/>
        </w:rPr>
        <w:softHyphen/>
      </w:r>
      <w:r w:rsidRPr="00600811">
        <w:rPr>
          <w:sz w:val="28"/>
          <w:szCs w:val="28"/>
          <w:lang w:val="uk-UA"/>
        </w:rPr>
        <w:t xml:space="preserve">вало </w:t>
      </w:r>
      <w:r w:rsidRPr="00600811">
        <w:rPr>
          <w:sz w:val="28"/>
          <w:szCs w:val="28"/>
        </w:rPr>
        <w:t>існують на ринку, але</w:t>
      </w:r>
      <w:r>
        <w:rPr>
          <w:sz w:val="28"/>
          <w:szCs w:val="28"/>
        </w:rPr>
        <w:t xml:space="preserve"> </w:t>
      </w:r>
      <w:r w:rsidRPr="00600811">
        <w:rPr>
          <w:sz w:val="28"/>
          <w:szCs w:val="28"/>
        </w:rPr>
        <w:t>мають дуже слабкі позиції</w:t>
      </w:r>
      <w:r w:rsidRPr="00600811">
        <w:rPr>
          <w:sz w:val="28"/>
          <w:szCs w:val="28"/>
          <w:lang w:val="uk-UA"/>
        </w:rPr>
        <w:t>;</w:t>
      </w:r>
      <w:r w:rsidRPr="00600811">
        <w:rPr>
          <w:sz w:val="28"/>
          <w:szCs w:val="28"/>
        </w:rPr>
        <w:t xml:space="preserve"> вузькоспеціалізовані </w:t>
      </w:r>
      <w:r w:rsidRPr="00600811">
        <w:rPr>
          <w:sz w:val="28"/>
          <w:szCs w:val="28"/>
          <w:lang w:val="uk-UA"/>
        </w:rPr>
        <w:t>ЛП переду</w:t>
      </w:r>
      <w:r>
        <w:rPr>
          <w:sz w:val="28"/>
          <w:szCs w:val="28"/>
          <w:lang w:val="uk-UA"/>
        </w:rPr>
        <w:softHyphen/>
      </w:r>
      <w:r w:rsidRPr="00600811">
        <w:rPr>
          <w:sz w:val="28"/>
          <w:szCs w:val="28"/>
          <w:lang w:val="uk-UA"/>
        </w:rPr>
        <w:t>сім</w:t>
      </w:r>
      <w:r w:rsidRPr="00600811">
        <w:rPr>
          <w:sz w:val="28"/>
          <w:szCs w:val="28"/>
        </w:rPr>
        <w:t xml:space="preserve"> онкологічної групи</w:t>
      </w:r>
      <w:r w:rsidRPr="00600811">
        <w:rPr>
          <w:sz w:val="28"/>
          <w:szCs w:val="28"/>
          <w:lang w:val="uk-UA"/>
        </w:rPr>
        <w:t>.</w:t>
      </w:r>
      <w:r w:rsidRPr="00600811">
        <w:rPr>
          <w:sz w:val="28"/>
          <w:szCs w:val="28"/>
        </w:rPr>
        <w:t xml:space="preserve"> ЛП </w:t>
      </w:r>
      <w:r>
        <w:rPr>
          <w:sz w:val="28"/>
          <w:szCs w:val="28"/>
          <w:lang w:val="uk-UA"/>
        </w:rPr>
        <w:t xml:space="preserve">категорій </w:t>
      </w:r>
      <w:r w:rsidRPr="00600811">
        <w:rPr>
          <w:sz w:val="28"/>
          <w:szCs w:val="28"/>
        </w:rPr>
        <w:t>«дуже мало поширені» та «мало поширені» скл</w:t>
      </w:r>
      <w:r w:rsidRPr="00600811">
        <w:rPr>
          <w:sz w:val="28"/>
          <w:szCs w:val="28"/>
        </w:rPr>
        <w:t>а</w:t>
      </w:r>
      <w:r>
        <w:rPr>
          <w:sz w:val="28"/>
          <w:szCs w:val="28"/>
        </w:rPr>
        <w:softHyphen/>
        <w:t>дають 73 на</w:t>
      </w:r>
      <w:r>
        <w:rPr>
          <w:sz w:val="28"/>
          <w:szCs w:val="28"/>
        </w:rPr>
        <w:softHyphen/>
        <w:t>йменування</w:t>
      </w:r>
      <w:r w:rsidRPr="00600811">
        <w:rPr>
          <w:sz w:val="28"/>
          <w:szCs w:val="28"/>
        </w:rPr>
        <w:t xml:space="preserve"> </w:t>
      </w:r>
      <w:r>
        <w:rPr>
          <w:sz w:val="28"/>
          <w:szCs w:val="28"/>
          <w:lang w:val="uk-UA"/>
        </w:rPr>
        <w:t>(</w:t>
      </w:r>
      <w:r w:rsidRPr="00600811">
        <w:rPr>
          <w:sz w:val="28"/>
          <w:szCs w:val="28"/>
        </w:rPr>
        <w:t>62,9%</w:t>
      </w:r>
      <w:r>
        <w:rPr>
          <w:sz w:val="28"/>
          <w:szCs w:val="28"/>
          <w:lang w:val="uk-UA"/>
        </w:rPr>
        <w:t>),</w:t>
      </w:r>
      <w:r w:rsidRPr="00600811">
        <w:rPr>
          <w:sz w:val="28"/>
          <w:szCs w:val="28"/>
        </w:rPr>
        <w:t xml:space="preserve"> «найбільш поши</w:t>
      </w:r>
      <w:r w:rsidRPr="00600811">
        <w:rPr>
          <w:sz w:val="28"/>
          <w:szCs w:val="28"/>
        </w:rPr>
        <w:softHyphen/>
        <w:t>рені»</w:t>
      </w:r>
      <w:r w:rsidRPr="00600811">
        <w:rPr>
          <w:sz w:val="28"/>
          <w:szCs w:val="28"/>
          <w:lang w:val="uk-UA"/>
        </w:rPr>
        <w:t xml:space="preserve"> </w:t>
      </w:r>
      <w:r w:rsidRPr="00600811">
        <w:rPr>
          <w:sz w:val="28"/>
          <w:szCs w:val="28"/>
        </w:rPr>
        <w:t>та «досить широко поши</w:t>
      </w:r>
      <w:r w:rsidRPr="00600811">
        <w:rPr>
          <w:sz w:val="28"/>
          <w:szCs w:val="28"/>
        </w:rPr>
        <w:softHyphen/>
        <w:t>рені»</w:t>
      </w:r>
      <w:r w:rsidRPr="00600811">
        <w:rPr>
          <w:sz w:val="28"/>
          <w:szCs w:val="28"/>
          <w:lang w:val="uk-UA"/>
        </w:rPr>
        <w:t xml:space="preserve"> –</w:t>
      </w:r>
      <w:r>
        <w:rPr>
          <w:sz w:val="28"/>
          <w:szCs w:val="28"/>
        </w:rPr>
        <w:t xml:space="preserve"> 27 найменувань</w:t>
      </w:r>
      <w:r>
        <w:rPr>
          <w:sz w:val="28"/>
          <w:szCs w:val="28"/>
          <w:lang w:val="uk-UA"/>
        </w:rPr>
        <w:t xml:space="preserve"> (</w:t>
      </w:r>
      <w:r w:rsidRPr="00600811">
        <w:rPr>
          <w:sz w:val="28"/>
          <w:szCs w:val="28"/>
        </w:rPr>
        <w:t>23,28%</w:t>
      </w:r>
      <w:r>
        <w:rPr>
          <w:sz w:val="28"/>
          <w:szCs w:val="28"/>
          <w:lang w:val="uk-UA"/>
        </w:rPr>
        <w:t>)</w:t>
      </w:r>
      <w:r>
        <w:rPr>
          <w:sz w:val="28"/>
          <w:szCs w:val="28"/>
        </w:rPr>
        <w:t xml:space="preserve"> </w:t>
      </w:r>
      <w:r>
        <w:rPr>
          <w:sz w:val="28"/>
          <w:szCs w:val="28"/>
          <w:lang w:val="uk-UA"/>
        </w:rPr>
        <w:t>ЛП</w:t>
      </w:r>
      <w:r w:rsidRPr="00976A80">
        <w:rPr>
          <w:sz w:val="28"/>
          <w:szCs w:val="28"/>
          <w:lang w:val="uk-UA"/>
        </w:rPr>
        <w:t xml:space="preserve"> ТОВ ФК «Здо</w:t>
      </w:r>
      <w:r>
        <w:rPr>
          <w:sz w:val="28"/>
          <w:szCs w:val="28"/>
          <w:lang w:val="uk-UA"/>
        </w:rPr>
        <w:softHyphen/>
      </w:r>
      <w:r w:rsidRPr="00976A80">
        <w:rPr>
          <w:sz w:val="28"/>
          <w:szCs w:val="28"/>
          <w:lang w:val="uk-UA"/>
        </w:rPr>
        <w:t>ров’я»</w:t>
      </w:r>
      <w:r w:rsidRPr="00600811">
        <w:rPr>
          <w:sz w:val="28"/>
          <w:szCs w:val="28"/>
        </w:rPr>
        <w:t>.</w:t>
      </w:r>
      <w:r w:rsidRPr="00600811">
        <w:rPr>
          <w:sz w:val="28"/>
          <w:szCs w:val="28"/>
          <w:lang w:val="uk-UA"/>
        </w:rPr>
        <w:t xml:space="preserve"> Таким </w:t>
      </w:r>
      <w:r>
        <w:rPr>
          <w:sz w:val="28"/>
          <w:szCs w:val="28"/>
          <w:lang w:val="uk-UA"/>
        </w:rPr>
        <w:t>чи</w:t>
      </w:r>
      <w:r>
        <w:rPr>
          <w:sz w:val="28"/>
          <w:szCs w:val="28"/>
          <w:lang w:val="uk-UA"/>
        </w:rPr>
        <w:softHyphen/>
        <w:t>ном, вста</w:t>
      </w:r>
      <w:r>
        <w:rPr>
          <w:sz w:val="28"/>
          <w:szCs w:val="28"/>
          <w:lang w:val="uk-UA"/>
        </w:rPr>
        <w:softHyphen/>
        <w:t>новлено</w:t>
      </w:r>
      <w:r w:rsidRPr="00600811">
        <w:rPr>
          <w:sz w:val="28"/>
          <w:szCs w:val="28"/>
          <w:lang w:val="uk-UA"/>
        </w:rPr>
        <w:t xml:space="preserve"> недостатню реалізацію підприємством</w:t>
      </w:r>
      <w:r w:rsidRPr="00976A80">
        <w:rPr>
          <w:sz w:val="28"/>
          <w:szCs w:val="28"/>
          <w:lang w:val="uk-UA"/>
        </w:rPr>
        <w:t xml:space="preserve"> по</w:t>
      </w:r>
      <w:r>
        <w:rPr>
          <w:sz w:val="28"/>
          <w:szCs w:val="28"/>
          <w:lang w:val="uk-UA"/>
        </w:rPr>
        <w:softHyphen/>
      </w:r>
      <w:r w:rsidRPr="00976A80">
        <w:rPr>
          <w:sz w:val="28"/>
          <w:szCs w:val="28"/>
          <w:lang w:val="uk-UA"/>
        </w:rPr>
        <w:t>тенційних кон</w:t>
      </w:r>
      <w:r>
        <w:rPr>
          <w:sz w:val="28"/>
          <w:szCs w:val="28"/>
          <w:lang w:val="uk-UA"/>
        </w:rPr>
        <w:t>ку</w:t>
      </w:r>
      <w:r>
        <w:rPr>
          <w:sz w:val="28"/>
          <w:szCs w:val="28"/>
          <w:lang w:val="uk-UA"/>
        </w:rPr>
        <w:softHyphen/>
        <w:t>рент</w:t>
      </w:r>
      <w:r>
        <w:rPr>
          <w:sz w:val="28"/>
          <w:szCs w:val="28"/>
          <w:lang w:val="uk-UA"/>
        </w:rPr>
        <w:softHyphen/>
        <w:t xml:space="preserve">них позицій окремих ЛП і </w:t>
      </w:r>
      <w:r w:rsidRPr="00976A80">
        <w:rPr>
          <w:sz w:val="28"/>
          <w:szCs w:val="28"/>
          <w:lang w:val="uk-UA"/>
        </w:rPr>
        <w:t>товарного асортименту в ці</w:t>
      </w:r>
      <w:r>
        <w:rPr>
          <w:sz w:val="28"/>
          <w:szCs w:val="28"/>
          <w:lang w:val="uk-UA"/>
        </w:rPr>
        <w:softHyphen/>
      </w:r>
      <w:r w:rsidRPr="00976A80">
        <w:rPr>
          <w:sz w:val="28"/>
          <w:szCs w:val="28"/>
          <w:lang w:val="uk-UA"/>
        </w:rPr>
        <w:t>лому</w:t>
      </w:r>
      <w:r>
        <w:rPr>
          <w:sz w:val="28"/>
          <w:szCs w:val="28"/>
          <w:lang w:val="uk-UA"/>
        </w:rPr>
        <w:t>,</w:t>
      </w:r>
      <w:r w:rsidRPr="00600811">
        <w:rPr>
          <w:sz w:val="28"/>
          <w:szCs w:val="28"/>
          <w:lang w:val="uk-UA"/>
        </w:rPr>
        <w:t xml:space="preserve"> необхід</w:t>
      </w:r>
      <w:r>
        <w:rPr>
          <w:sz w:val="28"/>
          <w:szCs w:val="28"/>
          <w:lang w:val="uk-UA"/>
        </w:rPr>
        <w:softHyphen/>
      </w:r>
      <w:r w:rsidRPr="00600811">
        <w:rPr>
          <w:sz w:val="28"/>
          <w:szCs w:val="28"/>
          <w:lang w:val="uk-UA"/>
        </w:rPr>
        <w:t>ність більш ефектив</w:t>
      </w:r>
      <w:r>
        <w:rPr>
          <w:sz w:val="28"/>
          <w:szCs w:val="28"/>
          <w:lang w:val="uk-UA"/>
        </w:rPr>
        <w:softHyphen/>
      </w:r>
      <w:r w:rsidRPr="00600811">
        <w:rPr>
          <w:sz w:val="28"/>
          <w:szCs w:val="28"/>
          <w:lang w:val="uk-UA"/>
        </w:rPr>
        <w:t>ного позиціювання і просу</w:t>
      </w:r>
      <w:r w:rsidRPr="00600811">
        <w:rPr>
          <w:sz w:val="28"/>
          <w:szCs w:val="28"/>
          <w:lang w:val="uk-UA"/>
        </w:rPr>
        <w:softHyphen/>
        <w:t>вання ЛП.</w:t>
      </w:r>
    </w:p>
    <w:p w:rsidR="00181372" w:rsidRPr="00600811" w:rsidRDefault="00181372" w:rsidP="00181372">
      <w:pPr>
        <w:ind w:firstLine="360"/>
        <w:jc w:val="both"/>
        <w:rPr>
          <w:sz w:val="28"/>
          <w:szCs w:val="28"/>
          <w:lang w:val="uk-UA"/>
        </w:rPr>
      </w:pPr>
      <w:r>
        <w:rPr>
          <w:sz w:val="28"/>
          <w:szCs w:val="28"/>
          <w:lang w:val="uk-UA"/>
        </w:rPr>
        <w:t>За оцінками лікарів проведено</w:t>
      </w:r>
      <w:r w:rsidRPr="00600811">
        <w:rPr>
          <w:sz w:val="28"/>
          <w:szCs w:val="28"/>
          <w:lang w:val="uk-UA"/>
        </w:rPr>
        <w:t xml:space="preserve"> групування ЛП ТОВ ФК «Здоров</w:t>
      </w:r>
      <w:r w:rsidRPr="00600811">
        <w:rPr>
          <w:sz w:val="28"/>
          <w:szCs w:val="28"/>
        </w:rPr>
        <w:t>’</w:t>
      </w:r>
      <w:r w:rsidRPr="00600811">
        <w:rPr>
          <w:sz w:val="28"/>
          <w:szCs w:val="28"/>
          <w:lang w:val="uk-UA"/>
        </w:rPr>
        <w:t>я» за крите</w:t>
      </w:r>
      <w:r>
        <w:rPr>
          <w:sz w:val="28"/>
          <w:szCs w:val="28"/>
          <w:lang w:val="uk-UA"/>
        </w:rPr>
        <w:softHyphen/>
      </w:r>
      <w:r w:rsidRPr="00600811">
        <w:rPr>
          <w:sz w:val="28"/>
          <w:szCs w:val="28"/>
          <w:lang w:val="uk-UA"/>
        </w:rPr>
        <w:t>рі</w:t>
      </w:r>
      <w:r>
        <w:rPr>
          <w:sz w:val="28"/>
          <w:szCs w:val="28"/>
          <w:lang w:val="uk-UA"/>
        </w:rPr>
        <w:softHyphen/>
      </w:r>
      <w:r w:rsidRPr="00600811">
        <w:rPr>
          <w:sz w:val="28"/>
          <w:szCs w:val="28"/>
          <w:lang w:val="uk-UA"/>
        </w:rPr>
        <w:t>ями терапевтичн</w:t>
      </w:r>
      <w:r>
        <w:rPr>
          <w:sz w:val="28"/>
          <w:szCs w:val="28"/>
          <w:lang w:val="uk-UA"/>
        </w:rPr>
        <w:t>ої ефективності, актуальності і</w:t>
      </w:r>
      <w:r w:rsidRPr="00600811">
        <w:rPr>
          <w:sz w:val="28"/>
          <w:szCs w:val="28"/>
          <w:lang w:val="uk-UA"/>
        </w:rPr>
        <w:t xml:space="preserve"> пер</w:t>
      </w:r>
      <w:r>
        <w:rPr>
          <w:sz w:val="28"/>
          <w:szCs w:val="28"/>
          <w:lang w:val="uk-UA"/>
        </w:rPr>
        <w:softHyphen/>
      </w:r>
      <w:r w:rsidRPr="00600811">
        <w:rPr>
          <w:sz w:val="28"/>
          <w:szCs w:val="28"/>
          <w:lang w:val="uk-UA"/>
        </w:rPr>
        <w:t>спективності медичного застосування</w:t>
      </w:r>
      <w:r>
        <w:rPr>
          <w:sz w:val="28"/>
          <w:szCs w:val="28"/>
          <w:lang w:val="uk-UA"/>
        </w:rPr>
        <w:t>,</w:t>
      </w:r>
      <w:r w:rsidRPr="00600811">
        <w:rPr>
          <w:sz w:val="28"/>
          <w:szCs w:val="28"/>
          <w:lang w:val="uk-UA"/>
        </w:rPr>
        <w:t xml:space="preserve"> використан</w:t>
      </w:r>
      <w:r>
        <w:rPr>
          <w:sz w:val="28"/>
          <w:szCs w:val="28"/>
          <w:lang w:val="uk-UA"/>
        </w:rPr>
        <w:t>о</w:t>
      </w:r>
      <w:r w:rsidRPr="00600811">
        <w:rPr>
          <w:sz w:val="28"/>
          <w:szCs w:val="28"/>
          <w:lang w:val="uk-UA"/>
        </w:rPr>
        <w:t xml:space="preserve"> алгоритм кластериза</w:t>
      </w:r>
      <w:r>
        <w:rPr>
          <w:sz w:val="28"/>
          <w:szCs w:val="28"/>
          <w:lang w:val="uk-UA"/>
        </w:rPr>
        <w:softHyphen/>
        <w:t>ції методу</w:t>
      </w:r>
      <w:r w:rsidRPr="00600811">
        <w:rPr>
          <w:sz w:val="28"/>
          <w:szCs w:val="28"/>
          <w:lang w:val="uk-UA"/>
        </w:rPr>
        <w:t xml:space="preserve"> </w:t>
      </w:r>
      <w:r w:rsidRPr="00600811">
        <w:rPr>
          <w:i/>
          <w:sz w:val="28"/>
          <w:szCs w:val="28"/>
          <w:lang w:val="uk-UA"/>
        </w:rPr>
        <w:t>К</w:t>
      </w:r>
      <w:r w:rsidRPr="00600811">
        <w:rPr>
          <w:sz w:val="28"/>
          <w:szCs w:val="28"/>
          <w:lang w:val="uk-UA"/>
        </w:rPr>
        <w:t xml:space="preserve">-середніх (рис. 1). </w:t>
      </w:r>
    </w:p>
    <w:p w:rsidR="00181372" w:rsidRDefault="00181372" w:rsidP="00181372">
      <w:pPr>
        <w:spacing w:line="360" w:lineRule="auto"/>
        <w:ind w:firstLine="567"/>
        <w:jc w:val="center"/>
        <w:rPr>
          <w:sz w:val="28"/>
        </w:rPr>
      </w:pPr>
      <w:r>
        <w:rPr>
          <w:noProof/>
          <w:lang w:eastAsia="ru-RU"/>
        </w:rPr>
        <w:drawing>
          <wp:inline distT="0" distB="0" distL="0" distR="0">
            <wp:extent cx="5133340" cy="2444750"/>
            <wp:effectExtent l="0" t="0" r="0" b="0"/>
            <wp:docPr id="9475" name="Рисунок 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3340" cy="2444750"/>
                    </a:xfrm>
                    <a:prstGeom prst="rect">
                      <a:avLst/>
                    </a:prstGeom>
                    <a:noFill/>
                    <a:ln>
                      <a:noFill/>
                    </a:ln>
                  </pic:spPr>
                </pic:pic>
              </a:graphicData>
            </a:graphic>
          </wp:inline>
        </w:drawing>
      </w:r>
    </w:p>
    <w:p w:rsidR="00181372" w:rsidRDefault="00181372" w:rsidP="00181372">
      <w:pPr>
        <w:ind w:firstLine="567"/>
        <w:jc w:val="both"/>
        <w:rPr>
          <w:sz w:val="28"/>
        </w:rPr>
      </w:pPr>
      <w:r>
        <w:rPr>
          <w:sz w:val="28"/>
        </w:rPr>
        <w:t xml:space="preserve">Рис. </w:t>
      </w:r>
      <w:r>
        <w:rPr>
          <w:sz w:val="28"/>
          <w:lang w:val="uk-UA"/>
        </w:rPr>
        <w:t>1</w:t>
      </w:r>
      <w:r>
        <w:rPr>
          <w:sz w:val="28"/>
        </w:rPr>
        <w:t xml:space="preserve"> Середні значення кластерів ЛП ТОВ ФК «Здоров</w:t>
      </w:r>
      <w:r w:rsidRPr="00733A9E">
        <w:rPr>
          <w:sz w:val="28"/>
        </w:rPr>
        <w:t>’</w:t>
      </w:r>
      <w:r>
        <w:rPr>
          <w:sz w:val="28"/>
        </w:rPr>
        <w:t>я»</w:t>
      </w:r>
    </w:p>
    <w:p w:rsidR="00181372" w:rsidRPr="006208F4" w:rsidRDefault="00181372" w:rsidP="00181372">
      <w:pPr>
        <w:jc w:val="center"/>
        <w:rPr>
          <w:sz w:val="14"/>
          <w:szCs w:val="28"/>
        </w:rPr>
      </w:pPr>
    </w:p>
    <w:p w:rsidR="00181372" w:rsidRPr="0076418B" w:rsidRDefault="00181372" w:rsidP="00181372">
      <w:pPr>
        <w:ind w:firstLine="284"/>
        <w:jc w:val="both"/>
        <w:rPr>
          <w:sz w:val="28"/>
        </w:rPr>
      </w:pPr>
      <w:r>
        <w:rPr>
          <w:sz w:val="28"/>
          <w:szCs w:val="28"/>
          <w:lang w:val="uk-UA"/>
        </w:rPr>
        <w:t>До кластеру 1 увійшли 18 зі 133 досліджуваних ЛП, які забезпечують 5,96% обся</w:t>
      </w:r>
      <w:r>
        <w:rPr>
          <w:sz w:val="28"/>
          <w:szCs w:val="28"/>
          <w:lang w:val="uk-UA"/>
        </w:rPr>
        <w:softHyphen/>
        <w:t>гів продажів ФП. Для даного кластеру характерні</w:t>
      </w:r>
      <w:r>
        <w:rPr>
          <w:sz w:val="28"/>
        </w:rPr>
        <w:t xml:space="preserve"> середн</w:t>
      </w:r>
      <w:r>
        <w:rPr>
          <w:sz w:val="28"/>
          <w:lang w:val="uk-UA"/>
        </w:rPr>
        <w:t>і</w:t>
      </w:r>
      <w:r>
        <w:rPr>
          <w:sz w:val="28"/>
        </w:rPr>
        <w:t xml:space="preserve"> оцінк</w:t>
      </w:r>
      <w:r>
        <w:rPr>
          <w:sz w:val="28"/>
          <w:lang w:val="uk-UA"/>
        </w:rPr>
        <w:t>и</w:t>
      </w:r>
      <w:r>
        <w:rPr>
          <w:sz w:val="28"/>
        </w:rPr>
        <w:t xml:space="preserve"> терапевтичної ефек</w:t>
      </w:r>
      <w:r>
        <w:rPr>
          <w:sz w:val="28"/>
        </w:rPr>
        <w:softHyphen/>
        <w:t xml:space="preserve">тивності </w:t>
      </w:r>
      <w:r>
        <w:rPr>
          <w:sz w:val="28"/>
          <w:lang w:val="uk-UA"/>
        </w:rPr>
        <w:t>(</w:t>
      </w:r>
      <w:r>
        <w:rPr>
          <w:sz w:val="28"/>
        </w:rPr>
        <w:t>5,39</w:t>
      </w:r>
      <w:r>
        <w:rPr>
          <w:sz w:val="28"/>
          <w:lang w:val="uk-UA"/>
        </w:rPr>
        <w:t>)</w:t>
      </w:r>
      <w:r>
        <w:rPr>
          <w:sz w:val="28"/>
        </w:rPr>
        <w:t>, але значно нижчі оцінки актуаль</w:t>
      </w:r>
      <w:r>
        <w:rPr>
          <w:sz w:val="28"/>
        </w:rPr>
        <w:softHyphen/>
        <w:t>ності і перспектив</w:t>
      </w:r>
      <w:r>
        <w:rPr>
          <w:sz w:val="28"/>
        </w:rPr>
        <w:softHyphen/>
        <w:t>ності медич</w:t>
      </w:r>
      <w:r>
        <w:rPr>
          <w:sz w:val="28"/>
        </w:rPr>
        <w:softHyphen/>
        <w:t>ного застосування (3,04 і 2,11). Можна зробити припу</w:t>
      </w:r>
      <w:r>
        <w:rPr>
          <w:sz w:val="28"/>
        </w:rPr>
        <w:softHyphen/>
        <w:t>щення про змен</w:t>
      </w:r>
      <w:r>
        <w:rPr>
          <w:sz w:val="28"/>
        </w:rPr>
        <w:softHyphen/>
        <w:t>шення попиту на</w:t>
      </w:r>
      <w:r>
        <w:rPr>
          <w:sz w:val="28"/>
          <w:lang w:val="uk-UA"/>
        </w:rPr>
        <w:t xml:space="preserve"> ЛП</w:t>
      </w:r>
      <w:r>
        <w:rPr>
          <w:sz w:val="28"/>
        </w:rPr>
        <w:t xml:space="preserve"> кластеру </w:t>
      </w:r>
      <w:r>
        <w:rPr>
          <w:sz w:val="28"/>
          <w:lang w:val="uk-UA"/>
        </w:rPr>
        <w:t xml:space="preserve">1 </w:t>
      </w:r>
      <w:r>
        <w:rPr>
          <w:sz w:val="28"/>
        </w:rPr>
        <w:t xml:space="preserve">у майбутньому та подальше послаблення їх ролі у товарному портфелі </w:t>
      </w:r>
      <w:r>
        <w:rPr>
          <w:sz w:val="28"/>
          <w:lang w:val="uk-UA"/>
        </w:rPr>
        <w:t>ФП</w:t>
      </w:r>
      <w:r>
        <w:rPr>
          <w:sz w:val="28"/>
        </w:rPr>
        <w:t>.</w:t>
      </w:r>
      <w:r>
        <w:rPr>
          <w:sz w:val="28"/>
          <w:lang w:val="uk-UA"/>
        </w:rPr>
        <w:t xml:space="preserve"> Таким чином, оновлення асорти</w:t>
      </w:r>
      <w:r>
        <w:rPr>
          <w:sz w:val="28"/>
          <w:lang w:val="uk-UA"/>
        </w:rPr>
        <w:softHyphen/>
        <w:t>менту ФП по</w:t>
      </w:r>
      <w:r>
        <w:rPr>
          <w:sz w:val="28"/>
          <w:lang w:val="uk-UA"/>
        </w:rPr>
        <w:softHyphen/>
        <w:t xml:space="preserve">винно в першу черчу торкатися препаратів даного кластеру. </w:t>
      </w:r>
      <w:r>
        <w:rPr>
          <w:sz w:val="28"/>
          <w:szCs w:val="28"/>
        </w:rPr>
        <w:t>Пре</w:t>
      </w:r>
      <w:r>
        <w:rPr>
          <w:sz w:val="28"/>
          <w:szCs w:val="28"/>
        </w:rPr>
        <w:softHyphen/>
        <w:t>парати кластер</w:t>
      </w:r>
      <w:r>
        <w:rPr>
          <w:sz w:val="28"/>
          <w:szCs w:val="28"/>
          <w:lang w:val="uk-UA"/>
        </w:rPr>
        <w:t>ів</w:t>
      </w:r>
      <w:r w:rsidRPr="00600811">
        <w:rPr>
          <w:sz w:val="28"/>
          <w:szCs w:val="28"/>
        </w:rPr>
        <w:t xml:space="preserve"> 2 </w:t>
      </w:r>
      <w:r>
        <w:rPr>
          <w:sz w:val="28"/>
          <w:szCs w:val="28"/>
          <w:lang w:val="uk-UA"/>
        </w:rPr>
        <w:t>і 3 (40 і 41 наймену</w:t>
      </w:r>
      <w:r>
        <w:rPr>
          <w:sz w:val="28"/>
          <w:szCs w:val="28"/>
          <w:lang w:val="uk-UA"/>
        </w:rPr>
        <w:softHyphen/>
        <w:t xml:space="preserve">вання ЛП) </w:t>
      </w:r>
      <w:r w:rsidRPr="00600811">
        <w:rPr>
          <w:sz w:val="28"/>
          <w:szCs w:val="28"/>
        </w:rPr>
        <w:t>можуть викорис</w:t>
      </w:r>
      <w:r>
        <w:rPr>
          <w:sz w:val="28"/>
          <w:szCs w:val="28"/>
        </w:rPr>
        <w:t>тову</w:t>
      </w:r>
      <w:r>
        <w:rPr>
          <w:sz w:val="28"/>
          <w:szCs w:val="28"/>
        </w:rPr>
        <w:softHyphen/>
        <w:t>ватись підприємством</w:t>
      </w:r>
      <w:r>
        <w:rPr>
          <w:sz w:val="28"/>
          <w:szCs w:val="28"/>
          <w:lang w:val="uk-UA"/>
        </w:rPr>
        <w:t xml:space="preserve"> досить тривало</w:t>
      </w:r>
      <w:r>
        <w:rPr>
          <w:sz w:val="28"/>
          <w:szCs w:val="28"/>
        </w:rPr>
        <w:t>, але</w:t>
      </w:r>
      <w:r w:rsidRPr="00600811">
        <w:rPr>
          <w:sz w:val="28"/>
          <w:szCs w:val="28"/>
        </w:rPr>
        <w:t xml:space="preserve"> слід роз</w:t>
      </w:r>
      <w:r>
        <w:rPr>
          <w:sz w:val="28"/>
          <w:szCs w:val="28"/>
        </w:rPr>
        <w:softHyphen/>
      </w:r>
      <w:r w:rsidRPr="00600811">
        <w:rPr>
          <w:sz w:val="28"/>
          <w:szCs w:val="28"/>
        </w:rPr>
        <w:t>гля</w:t>
      </w:r>
      <w:r>
        <w:rPr>
          <w:sz w:val="28"/>
          <w:szCs w:val="28"/>
        </w:rPr>
        <w:softHyphen/>
      </w:r>
      <w:r w:rsidRPr="00600811">
        <w:rPr>
          <w:sz w:val="28"/>
          <w:szCs w:val="28"/>
        </w:rPr>
        <w:t xml:space="preserve">дати </w:t>
      </w:r>
      <w:r>
        <w:rPr>
          <w:sz w:val="28"/>
          <w:szCs w:val="28"/>
          <w:lang w:val="uk-UA"/>
        </w:rPr>
        <w:t>можливість</w:t>
      </w:r>
      <w:r>
        <w:rPr>
          <w:sz w:val="28"/>
          <w:szCs w:val="28"/>
        </w:rPr>
        <w:t xml:space="preserve"> в</w:t>
      </w:r>
      <w:r>
        <w:rPr>
          <w:sz w:val="28"/>
          <w:szCs w:val="28"/>
          <w:lang w:val="uk-UA"/>
        </w:rPr>
        <w:t>ключення</w:t>
      </w:r>
      <w:r w:rsidRPr="00600811">
        <w:rPr>
          <w:sz w:val="28"/>
          <w:szCs w:val="28"/>
        </w:rPr>
        <w:t xml:space="preserve"> в товар</w:t>
      </w:r>
      <w:r>
        <w:rPr>
          <w:sz w:val="28"/>
          <w:szCs w:val="28"/>
        </w:rPr>
        <w:softHyphen/>
      </w:r>
      <w:r w:rsidRPr="00600811">
        <w:rPr>
          <w:sz w:val="28"/>
          <w:szCs w:val="28"/>
        </w:rPr>
        <w:t>ний асорти</w:t>
      </w:r>
      <w:r>
        <w:rPr>
          <w:sz w:val="28"/>
          <w:szCs w:val="28"/>
        </w:rPr>
        <w:softHyphen/>
      </w:r>
      <w:r w:rsidRPr="00600811">
        <w:rPr>
          <w:sz w:val="28"/>
          <w:szCs w:val="28"/>
        </w:rPr>
        <w:t>мент</w:t>
      </w:r>
      <w:r>
        <w:rPr>
          <w:sz w:val="28"/>
          <w:szCs w:val="28"/>
        </w:rPr>
        <w:t xml:space="preserve"> більш перспек</w:t>
      </w:r>
      <w:r>
        <w:rPr>
          <w:sz w:val="28"/>
          <w:szCs w:val="28"/>
        </w:rPr>
        <w:softHyphen/>
        <w:t xml:space="preserve">тивних </w:t>
      </w:r>
      <w:r>
        <w:rPr>
          <w:sz w:val="28"/>
          <w:szCs w:val="28"/>
          <w:lang w:val="uk-UA"/>
        </w:rPr>
        <w:t>або ефективних ЛП</w:t>
      </w:r>
      <w:r w:rsidRPr="00600811">
        <w:rPr>
          <w:sz w:val="28"/>
          <w:szCs w:val="28"/>
        </w:rPr>
        <w:t xml:space="preserve"> </w:t>
      </w:r>
      <w:r>
        <w:rPr>
          <w:sz w:val="28"/>
          <w:szCs w:val="28"/>
        </w:rPr>
        <w:t>даних груп</w:t>
      </w:r>
      <w:r w:rsidRPr="00600811">
        <w:rPr>
          <w:sz w:val="28"/>
          <w:szCs w:val="28"/>
        </w:rPr>
        <w:t>.</w:t>
      </w:r>
      <w:r w:rsidRPr="00600811">
        <w:rPr>
          <w:sz w:val="28"/>
          <w:szCs w:val="28"/>
          <w:lang w:val="uk-UA"/>
        </w:rPr>
        <w:t xml:space="preserve"> </w:t>
      </w:r>
      <w:r w:rsidRPr="00600811">
        <w:rPr>
          <w:sz w:val="28"/>
          <w:szCs w:val="28"/>
        </w:rPr>
        <w:t>Стратегічним на</w:t>
      </w:r>
      <w:r>
        <w:rPr>
          <w:sz w:val="28"/>
          <w:szCs w:val="28"/>
        </w:rPr>
        <w:softHyphen/>
      </w:r>
      <w:r w:rsidRPr="00600811">
        <w:rPr>
          <w:sz w:val="28"/>
          <w:szCs w:val="28"/>
        </w:rPr>
        <w:t>прямком діяльності, розрахова</w:t>
      </w:r>
      <w:r>
        <w:rPr>
          <w:sz w:val="28"/>
          <w:szCs w:val="28"/>
        </w:rPr>
        <w:softHyphen/>
      </w:r>
      <w:r w:rsidRPr="00600811">
        <w:rPr>
          <w:sz w:val="28"/>
          <w:szCs w:val="28"/>
        </w:rPr>
        <w:t>ним на довготривалу пер</w:t>
      </w:r>
      <w:r w:rsidRPr="00600811">
        <w:rPr>
          <w:sz w:val="28"/>
          <w:szCs w:val="28"/>
        </w:rPr>
        <w:softHyphen/>
        <w:t>спек</w:t>
      </w:r>
      <w:r>
        <w:rPr>
          <w:sz w:val="28"/>
          <w:szCs w:val="28"/>
        </w:rPr>
        <w:softHyphen/>
      </w:r>
      <w:r w:rsidRPr="00600811">
        <w:rPr>
          <w:sz w:val="28"/>
          <w:szCs w:val="28"/>
        </w:rPr>
        <w:t xml:space="preserve">тиву, підприємство </w:t>
      </w:r>
      <w:r>
        <w:rPr>
          <w:sz w:val="28"/>
          <w:szCs w:val="28"/>
        </w:rPr>
        <w:t>може оби</w:t>
      </w:r>
      <w:r>
        <w:rPr>
          <w:sz w:val="28"/>
          <w:szCs w:val="28"/>
        </w:rPr>
        <w:softHyphen/>
        <w:t xml:space="preserve">рати розвиток </w:t>
      </w:r>
      <w:r>
        <w:rPr>
          <w:sz w:val="28"/>
          <w:szCs w:val="28"/>
          <w:lang w:val="uk-UA"/>
        </w:rPr>
        <w:t>та підтримку ЛП</w:t>
      </w:r>
      <w:r w:rsidRPr="00600811">
        <w:rPr>
          <w:sz w:val="28"/>
          <w:szCs w:val="28"/>
        </w:rPr>
        <w:t xml:space="preserve"> кластеру 4</w:t>
      </w:r>
      <w:r>
        <w:rPr>
          <w:sz w:val="28"/>
          <w:szCs w:val="28"/>
          <w:lang w:val="uk-UA"/>
        </w:rPr>
        <w:t xml:space="preserve"> (34 ЛП та 38,62% прода</w:t>
      </w:r>
      <w:r>
        <w:rPr>
          <w:sz w:val="28"/>
          <w:szCs w:val="28"/>
          <w:lang w:val="uk-UA"/>
        </w:rPr>
        <w:softHyphen/>
        <w:t>жів), які отри</w:t>
      </w:r>
      <w:r>
        <w:rPr>
          <w:sz w:val="28"/>
          <w:szCs w:val="28"/>
          <w:lang w:val="uk-UA"/>
        </w:rPr>
        <w:softHyphen/>
        <w:t>мали найвищі оцінки фахівців</w:t>
      </w:r>
      <w:r>
        <w:rPr>
          <w:sz w:val="28"/>
        </w:rPr>
        <w:t>.</w:t>
      </w:r>
    </w:p>
    <w:p w:rsidR="00181372" w:rsidRPr="00254FAF" w:rsidRDefault="00181372" w:rsidP="00181372">
      <w:pPr>
        <w:ind w:firstLine="284"/>
        <w:jc w:val="center"/>
        <w:rPr>
          <w:b/>
          <w:sz w:val="10"/>
          <w:szCs w:val="28"/>
          <w:lang w:val="uk-UA"/>
        </w:rPr>
      </w:pPr>
    </w:p>
    <w:p w:rsidR="00181372" w:rsidRPr="006208F4" w:rsidRDefault="00181372" w:rsidP="00181372">
      <w:pPr>
        <w:ind w:firstLine="284"/>
        <w:jc w:val="center"/>
        <w:rPr>
          <w:sz w:val="28"/>
          <w:szCs w:val="28"/>
          <w:lang w:val="uk-UA"/>
        </w:rPr>
      </w:pPr>
      <w:r w:rsidRPr="00600811">
        <w:rPr>
          <w:b/>
          <w:sz w:val="28"/>
          <w:szCs w:val="28"/>
          <w:lang w:val="uk-UA"/>
        </w:rPr>
        <w:lastRenderedPageBreak/>
        <w:t>Опрацювання напрямків м</w:t>
      </w:r>
      <w:r w:rsidRPr="00600811">
        <w:rPr>
          <w:b/>
          <w:sz w:val="28"/>
          <w:szCs w:val="28"/>
        </w:rPr>
        <w:t>аркетингов</w:t>
      </w:r>
      <w:r w:rsidRPr="00600811">
        <w:rPr>
          <w:b/>
          <w:sz w:val="28"/>
          <w:szCs w:val="28"/>
          <w:lang w:val="uk-UA"/>
        </w:rPr>
        <w:t>их</w:t>
      </w:r>
      <w:r w:rsidRPr="00600811">
        <w:rPr>
          <w:b/>
          <w:sz w:val="28"/>
          <w:szCs w:val="28"/>
        </w:rPr>
        <w:t xml:space="preserve"> досліджен</w:t>
      </w:r>
      <w:r w:rsidRPr="00600811">
        <w:rPr>
          <w:b/>
          <w:sz w:val="28"/>
          <w:szCs w:val="28"/>
          <w:lang w:val="uk-UA"/>
        </w:rPr>
        <w:t>ь</w:t>
      </w:r>
      <w:r w:rsidRPr="00600811">
        <w:rPr>
          <w:b/>
          <w:sz w:val="28"/>
          <w:szCs w:val="28"/>
        </w:rPr>
        <w:t xml:space="preserve"> сегментів фармацевтичного ринку при оновленні </w:t>
      </w:r>
      <w:r w:rsidRPr="00600811">
        <w:rPr>
          <w:b/>
          <w:sz w:val="28"/>
          <w:szCs w:val="28"/>
          <w:lang w:val="uk-UA"/>
        </w:rPr>
        <w:t xml:space="preserve">товарного </w:t>
      </w:r>
      <w:r w:rsidRPr="00600811">
        <w:rPr>
          <w:b/>
          <w:sz w:val="28"/>
          <w:szCs w:val="28"/>
        </w:rPr>
        <w:t>асортименту</w:t>
      </w:r>
      <w:r w:rsidRPr="00600811">
        <w:rPr>
          <w:b/>
          <w:sz w:val="28"/>
          <w:szCs w:val="28"/>
          <w:lang w:val="uk-UA"/>
        </w:rPr>
        <w:t xml:space="preserve"> виробничих фар</w:t>
      </w:r>
      <w:r>
        <w:rPr>
          <w:b/>
          <w:sz w:val="28"/>
          <w:szCs w:val="28"/>
          <w:lang w:val="uk-UA"/>
        </w:rPr>
        <w:softHyphen/>
      </w:r>
      <w:r w:rsidRPr="00600811">
        <w:rPr>
          <w:b/>
          <w:sz w:val="28"/>
          <w:szCs w:val="28"/>
          <w:lang w:val="uk-UA"/>
        </w:rPr>
        <w:t>мацев</w:t>
      </w:r>
      <w:r>
        <w:rPr>
          <w:b/>
          <w:sz w:val="28"/>
          <w:szCs w:val="28"/>
          <w:lang w:val="uk-UA"/>
        </w:rPr>
        <w:softHyphen/>
      </w:r>
      <w:r w:rsidRPr="00600811">
        <w:rPr>
          <w:b/>
          <w:sz w:val="28"/>
          <w:szCs w:val="28"/>
          <w:lang w:val="uk-UA"/>
        </w:rPr>
        <w:t>тичних підприємств</w:t>
      </w:r>
    </w:p>
    <w:p w:rsidR="00181372" w:rsidRDefault="00181372" w:rsidP="00181372">
      <w:pPr>
        <w:tabs>
          <w:tab w:val="left" w:pos="284"/>
        </w:tabs>
        <w:ind w:firstLine="284"/>
        <w:jc w:val="both"/>
        <w:rPr>
          <w:sz w:val="28"/>
          <w:szCs w:val="28"/>
          <w:lang w:val="uk-UA"/>
        </w:rPr>
      </w:pPr>
      <w:r w:rsidRPr="00600811">
        <w:rPr>
          <w:sz w:val="28"/>
          <w:szCs w:val="28"/>
          <w:lang w:val="uk-UA"/>
        </w:rPr>
        <w:t>Оновлення асортименту ЛП на ФП повинно базуватись на комплексному</w:t>
      </w:r>
      <w:r>
        <w:rPr>
          <w:sz w:val="28"/>
          <w:szCs w:val="28"/>
          <w:lang w:val="uk-UA"/>
        </w:rPr>
        <w:t xml:space="preserve"> під</w:t>
      </w:r>
      <w:r>
        <w:rPr>
          <w:sz w:val="28"/>
          <w:szCs w:val="28"/>
          <w:lang w:val="uk-UA"/>
        </w:rPr>
        <w:softHyphen/>
        <w:t>ході, враховувати вплив</w:t>
      </w:r>
      <w:r w:rsidRPr="00600811">
        <w:rPr>
          <w:sz w:val="28"/>
          <w:szCs w:val="28"/>
          <w:lang w:val="uk-UA"/>
        </w:rPr>
        <w:t xml:space="preserve"> зовнішніх і внутрішніх чинників. </w:t>
      </w:r>
      <w:r>
        <w:rPr>
          <w:sz w:val="28"/>
          <w:szCs w:val="28"/>
          <w:lang w:val="uk-UA"/>
        </w:rPr>
        <w:t>З</w:t>
      </w:r>
      <w:r w:rsidRPr="00600811">
        <w:rPr>
          <w:sz w:val="28"/>
          <w:szCs w:val="28"/>
          <w:lang w:val="uk-UA"/>
        </w:rPr>
        <w:t>апро</w:t>
      </w:r>
      <w:r w:rsidRPr="00600811">
        <w:rPr>
          <w:sz w:val="28"/>
          <w:szCs w:val="28"/>
          <w:lang w:val="uk-UA"/>
        </w:rPr>
        <w:softHyphen/>
        <w:t xml:space="preserve">понована </w:t>
      </w:r>
      <w:r>
        <w:rPr>
          <w:sz w:val="28"/>
          <w:szCs w:val="28"/>
          <w:lang w:val="uk-UA"/>
        </w:rPr>
        <w:t>а</w:t>
      </w:r>
      <w:r w:rsidRPr="00600811">
        <w:rPr>
          <w:sz w:val="28"/>
          <w:szCs w:val="28"/>
          <w:lang w:val="uk-UA"/>
        </w:rPr>
        <w:t>втором комплексна модель формування іннова</w:t>
      </w:r>
      <w:r w:rsidRPr="00600811">
        <w:rPr>
          <w:sz w:val="28"/>
          <w:szCs w:val="28"/>
          <w:lang w:val="uk-UA"/>
        </w:rPr>
        <w:softHyphen/>
        <w:t>цій</w:t>
      </w:r>
      <w:r>
        <w:rPr>
          <w:sz w:val="28"/>
          <w:szCs w:val="28"/>
          <w:lang w:val="uk-UA"/>
        </w:rPr>
        <w:t>но</w:t>
      </w:r>
      <w:r w:rsidRPr="00600811">
        <w:rPr>
          <w:sz w:val="28"/>
          <w:szCs w:val="28"/>
          <w:lang w:val="uk-UA"/>
        </w:rPr>
        <w:t>го портфелю ФП (рис. 2), яка передба</w:t>
      </w:r>
      <w:r>
        <w:rPr>
          <w:sz w:val="28"/>
          <w:szCs w:val="28"/>
          <w:lang w:val="uk-UA"/>
        </w:rPr>
        <w:softHyphen/>
      </w:r>
      <w:r w:rsidRPr="00600811">
        <w:rPr>
          <w:sz w:val="28"/>
          <w:szCs w:val="28"/>
          <w:lang w:val="uk-UA"/>
        </w:rPr>
        <w:t>чає марке</w:t>
      </w:r>
      <w:r w:rsidRPr="00600811">
        <w:rPr>
          <w:sz w:val="28"/>
          <w:szCs w:val="28"/>
          <w:lang w:val="uk-UA"/>
        </w:rPr>
        <w:softHyphen/>
        <w:t>тинговий та економічний аналіз привабливості сег</w:t>
      </w:r>
      <w:r>
        <w:rPr>
          <w:sz w:val="28"/>
          <w:szCs w:val="28"/>
          <w:lang w:val="uk-UA"/>
        </w:rPr>
        <w:softHyphen/>
      </w:r>
      <w:r w:rsidRPr="00600811">
        <w:rPr>
          <w:sz w:val="28"/>
          <w:szCs w:val="28"/>
          <w:lang w:val="uk-UA"/>
        </w:rPr>
        <w:t>менту ринку ЛП, опра</w:t>
      </w:r>
      <w:r>
        <w:rPr>
          <w:sz w:val="28"/>
          <w:szCs w:val="28"/>
          <w:lang w:val="uk-UA"/>
        </w:rPr>
        <w:t>цьо</w:t>
      </w:r>
      <w:r>
        <w:rPr>
          <w:sz w:val="28"/>
          <w:szCs w:val="28"/>
          <w:lang w:val="uk-UA"/>
        </w:rPr>
        <w:softHyphen/>
        <w:t xml:space="preserve">вана на прикладі </w:t>
      </w:r>
      <w:r w:rsidRPr="00600811">
        <w:rPr>
          <w:sz w:val="28"/>
          <w:szCs w:val="28"/>
          <w:lang w:val="uk-UA"/>
        </w:rPr>
        <w:t>пре</w:t>
      </w:r>
      <w:r>
        <w:rPr>
          <w:sz w:val="28"/>
          <w:szCs w:val="28"/>
          <w:lang w:val="uk-UA"/>
        </w:rPr>
        <w:softHyphen/>
      </w:r>
      <w:r w:rsidRPr="00600811">
        <w:rPr>
          <w:sz w:val="28"/>
          <w:szCs w:val="28"/>
          <w:lang w:val="uk-UA"/>
        </w:rPr>
        <w:t>пара</w:t>
      </w:r>
      <w:r w:rsidRPr="00600811">
        <w:rPr>
          <w:sz w:val="28"/>
          <w:szCs w:val="28"/>
          <w:lang w:val="uk-UA"/>
        </w:rPr>
        <w:softHyphen/>
        <w:t>тів групи амло</w:t>
      </w:r>
      <w:r w:rsidRPr="00600811">
        <w:rPr>
          <w:sz w:val="28"/>
          <w:szCs w:val="28"/>
          <w:lang w:val="uk-UA"/>
        </w:rPr>
        <w:softHyphen/>
        <w:t>дипіну.</w:t>
      </w:r>
    </w:p>
    <w:p w:rsidR="00181372" w:rsidRPr="0078129F" w:rsidRDefault="00181372" w:rsidP="00181372">
      <w:pPr>
        <w:tabs>
          <w:tab w:val="left" w:pos="284"/>
        </w:tabs>
        <w:ind w:firstLine="284"/>
        <w:jc w:val="both"/>
        <w:rPr>
          <w:sz w:val="28"/>
          <w:szCs w:val="28"/>
        </w:rPr>
      </w:pPr>
      <w:r w:rsidRPr="00737265">
        <w:rPr>
          <w:bCs/>
          <w:sz w:val="28"/>
          <w:szCs w:val="28"/>
          <w:lang w:val="uk-UA" w:eastAsia="uk-UA"/>
        </w:rPr>
        <w:t>Встановлено, що в Україні на артеріальну гіпертензію хворіють близько 11,3 млн осіб</w:t>
      </w:r>
      <w:r>
        <w:rPr>
          <w:bCs/>
          <w:sz w:val="28"/>
          <w:szCs w:val="28"/>
          <w:lang w:val="uk-UA" w:eastAsia="uk-UA"/>
        </w:rPr>
        <w:t>, у зв</w:t>
      </w:r>
      <w:r w:rsidRPr="004359BD">
        <w:rPr>
          <w:bCs/>
          <w:sz w:val="28"/>
          <w:szCs w:val="28"/>
          <w:lang w:val="uk-UA" w:eastAsia="uk-UA"/>
        </w:rPr>
        <w:t>’</w:t>
      </w:r>
      <w:r>
        <w:rPr>
          <w:bCs/>
          <w:sz w:val="28"/>
          <w:szCs w:val="28"/>
          <w:lang w:val="uk-UA" w:eastAsia="uk-UA"/>
        </w:rPr>
        <w:t>язку з чим сегмент ринку амлодипіну (</w:t>
      </w:r>
      <w:r w:rsidRPr="00737265">
        <w:rPr>
          <w:bCs/>
          <w:sz w:val="28"/>
          <w:szCs w:val="28"/>
          <w:lang w:val="uk-UA" w:eastAsia="uk-UA"/>
        </w:rPr>
        <w:t>антигіпертензивний вазо</w:t>
      </w:r>
      <w:r>
        <w:rPr>
          <w:bCs/>
          <w:sz w:val="28"/>
          <w:szCs w:val="28"/>
          <w:lang w:val="uk-UA" w:eastAsia="uk-UA"/>
        </w:rPr>
        <w:softHyphen/>
      </w:r>
      <w:r w:rsidRPr="00737265">
        <w:rPr>
          <w:bCs/>
          <w:sz w:val="28"/>
          <w:szCs w:val="28"/>
          <w:lang w:val="uk-UA" w:eastAsia="uk-UA"/>
        </w:rPr>
        <w:t>селек</w:t>
      </w:r>
      <w:r w:rsidRPr="00737265">
        <w:rPr>
          <w:bCs/>
          <w:sz w:val="28"/>
          <w:szCs w:val="28"/>
          <w:lang w:val="uk-UA" w:eastAsia="uk-UA"/>
        </w:rPr>
        <w:softHyphen/>
        <w:t>тив</w:t>
      </w:r>
      <w:r>
        <w:rPr>
          <w:bCs/>
          <w:sz w:val="28"/>
          <w:szCs w:val="28"/>
          <w:lang w:val="uk-UA" w:eastAsia="uk-UA"/>
        </w:rPr>
        <w:softHyphen/>
      </w:r>
      <w:r w:rsidRPr="00737265">
        <w:rPr>
          <w:bCs/>
          <w:sz w:val="28"/>
          <w:szCs w:val="28"/>
          <w:lang w:val="uk-UA" w:eastAsia="uk-UA"/>
        </w:rPr>
        <w:t>ний препарат ІІІ покоління антагоністів кальцію</w:t>
      </w:r>
      <w:r>
        <w:rPr>
          <w:bCs/>
          <w:sz w:val="28"/>
          <w:szCs w:val="28"/>
          <w:lang w:val="uk-UA" w:eastAsia="uk-UA"/>
        </w:rPr>
        <w:t xml:space="preserve">) </w:t>
      </w:r>
      <w:r w:rsidRPr="00737265">
        <w:rPr>
          <w:bCs/>
          <w:sz w:val="28"/>
          <w:szCs w:val="28"/>
          <w:lang w:val="uk-UA" w:eastAsia="uk-UA"/>
        </w:rPr>
        <w:t xml:space="preserve">швидко </w:t>
      </w:r>
      <w:r>
        <w:rPr>
          <w:bCs/>
          <w:sz w:val="28"/>
          <w:szCs w:val="28"/>
          <w:lang w:val="uk-UA" w:eastAsia="uk-UA"/>
        </w:rPr>
        <w:t>розвивається</w:t>
      </w:r>
      <w:r w:rsidRPr="00737265">
        <w:rPr>
          <w:bCs/>
          <w:sz w:val="28"/>
          <w:szCs w:val="28"/>
          <w:lang w:val="uk-UA" w:eastAsia="uk-UA"/>
        </w:rPr>
        <w:t xml:space="preserve">. В Україні зареєстровано 32 ТМ амлодипіну (з них 11 </w:t>
      </w:r>
      <w:r w:rsidRPr="00737265">
        <w:rPr>
          <w:sz w:val="28"/>
          <w:szCs w:val="28"/>
          <w:lang w:val="uk-UA"/>
        </w:rPr>
        <w:t>–</w:t>
      </w:r>
      <w:r w:rsidRPr="00737265">
        <w:rPr>
          <w:bCs/>
          <w:sz w:val="28"/>
          <w:szCs w:val="28"/>
          <w:lang w:val="uk-UA" w:eastAsia="uk-UA"/>
        </w:rPr>
        <w:t xml:space="preserve"> вітчизняних виробни</w:t>
      </w:r>
      <w:r w:rsidRPr="00737265">
        <w:rPr>
          <w:bCs/>
          <w:sz w:val="28"/>
          <w:szCs w:val="28"/>
          <w:lang w:val="uk-UA" w:eastAsia="uk-UA"/>
        </w:rPr>
        <w:softHyphen/>
        <w:t xml:space="preserve">ків, 11 </w:t>
      </w:r>
      <w:r w:rsidRPr="00737265">
        <w:rPr>
          <w:sz w:val="28"/>
          <w:szCs w:val="28"/>
          <w:lang w:val="uk-UA"/>
        </w:rPr>
        <w:t>–</w:t>
      </w:r>
      <w:r w:rsidRPr="00737265">
        <w:rPr>
          <w:bCs/>
          <w:sz w:val="28"/>
          <w:szCs w:val="28"/>
          <w:lang w:val="uk-UA" w:eastAsia="uk-UA"/>
        </w:rPr>
        <w:t xml:space="preserve"> фірм Ін</w:t>
      </w:r>
      <w:r>
        <w:rPr>
          <w:bCs/>
          <w:sz w:val="28"/>
          <w:szCs w:val="28"/>
          <w:lang w:val="uk-UA" w:eastAsia="uk-UA"/>
        </w:rPr>
        <w:softHyphen/>
      </w:r>
      <w:r w:rsidRPr="00737265">
        <w:rPr>
          <w:bCs/>
          <w:sz w:val="28"/>
          <w:szCs w:val="28"/>
          <w:lang w:val="uk-UA" w:eastAsia="uk-UA"/>
        </w:rPr>
        <w:t>дії).</w:t>
      </w:r>
      <w:r w:rsidRPr="00737265">
        <w:rPr>
          <w:sz w:val="28"/>
          <w:szCs w:val="28"/>
          <w:lang w:val="uk-UA"/>
        </w:rPr>
        <w:t xml:space="preserve"> Максима</w:t>
      </w:r>
      <w:r w:rsidRPr="00737265">
        <w:rPr>
          <w:sz w:val="28"/>
          <w:szCs w:val="28"/>
          <w:lang w:val="uk-UA"/>
        </w:rPr>
        <w:softHyphen/>
        <w:t>льно мож</w:t>
      </w:r>
      <w:r w:rsidRPr="00737265">
        <w:rPr>
          <w:sz w:val="28"/>
          <w:szCs w:val="28"/>
          <w:lang w:val="uk-UA"/>
        </w:rPr>
        <w:softHyphen/>
        <w:t>лива потен</w:t>
      </w:r>
      <w:r>
        <w:rPr>
          <w:sz w:val="28"/>
          <w:szCs w:val="28"/>
          <w:lang w:val="uk-UA"/>
        </w:rPr>
        <w:softHyphen/>
      </w:r>
      <w:r w:rsidRPr="00737265">
        <w:rPr>
          <w:sz w:val="28"/>
          <w:szCs w:val="28"/>
          <w:lang w:val="uk-UA"/>
        </w:rPr>
        <w:t>ційна ємність сегменту ринку ам</w:t>
      </w:r>
      <w:r>
        <w:rPr>
          <w:sz w:val="28"/>
          <w:szCs w:val="28"/>
          <w:lang w:val="uk-UA"/>
        </w:rPr>
        <w:softHyphen/>
      </w:r>
      <w:r w:rsidRPr="00737265">
        <w:rPr>
          <w:sz w:val="28"/>
          <w:szCs w:val="28"/>
          <w:lang w:val="uk-UA"/>
        </w:rPr>
        <w:t>лодипін</w:t>
      </w:r>
      <w:r>
        <w:rPr>
          <w:sz w:val="28"/>
          <w:szCs w:val="28"/>
          <w:lang w:val="uk-UA"/>
        </w:rPr>
        <w:t xml:space="preserve">у </w:t>
      </w:r>
      <w:r w:rsidRPr="00737265">
        <w:rPr>
          <w:sz w:val="28"/>
          <w:szCs w:val="28"/>
          <w:lang w:val="uk-UA"/>
        </w:rPr>
        <w:t>становить більше 15 млн уп., найбільш ймо</w:t>
      </w:r>
      <w:r w:rsidRPr="00737265">
        <w:rPr>
          <w:sz w:val="28"/>
          <w:szCs w:val="28"/>
          <w:lang w:val="uk-UA"/>
        </w:rPr>
        <w:softHyphen/>
        <w:t>вірна – близько 6,4 млн уп., а мі</w:t>
      </w:r>
      <w:r w:rsidRPr="00737265">
        <w:rPr>
          <w:sz w:val="28"/>
          <w:szCs w:val="28"/>
          <w:lang w:val="uk-UA"/>
        </w:rPr>
        <w:softHyphen/>
        <w:t>ні</w:t>
      </w:r>
      <w:r>
        <w:rPr>
          <w:sz w:val="28"/>
          <w:szCs w:val="28"/>
          <w:lang w:val="uk-UA"/>
        </w:rPr>
        <w:softHyphen/>
      </w:r>
      <w:r w:rsidRPr="00737265">
        <w:rPr>
          <w:sz w:val="28"/>
          <w:szCs w:val="28"/>
          <w:lang w:val="uk-UA"/>
        </w:rPr>
        <w:t xml:space="preserve">мальна – 4,2 млн  уп. </w:t>
      </w:r>
      <w:r w:rsidRPr="00737265">
        <w:rPr>
          <w:sz w:val="28"/>
          <w:szCs w:val="28"/>
        </w:rPr>
        <w:t>Фактична єм</w:t>
      </w:r>
      <w:r w:rsidRPr="00737265">
        <w:rPr>
          <w:sz w:val="28"/>
          <w:szCs w:val="28"/>
        </w:rPr>
        <w:softHyphen/>
        <w:t>ність сегменту ринку стано</w:t>
      </w:r>
      <w:r w:rsidRPr="00737265">
        <w:rPr>
          <w:sz w:val="28"/>
          <w:szCs w:val="28"/>
        </w:rPr>
        <w:softHyphen/>
        <w:t>вила 30,641 млн грн у 2006 р., 37,959 млн грн (1,371 млн уп.) у 2007 р. та 50,290 млн грн (1,580 млн уп.) у 2008 р. (приріст 32,5% у грошовому виразі та 15,2%  у на</w:t>
      </w:r>
      <w:r>
        <w:rPr>
          <w:sz w:val="28"/>
          <w:szCs w:val="28"/>
        </w:rPr>
        <w:softHyphen/>
      </w:r>
      <w:r w:rsidRPr="00737265">
        <w:rPr>
          <w:sz w:val="28"/>
          <w:szCs w:val="28"/>
        </w:rPr>
        <w:t>ту</w:t>
      </w:r>
      <w:r>
        <w:rPr>
          <w:sz w:val="28"/>
          <w:szCs w:val="28"/>
        </w:rPr>
        <w:softHyphen/>
      </w:r>
      <w:r w:rsidRPr="00737265">
        <w:rPr>
          <w:sz w:val="28"/>
          <w:szCs w:val="28"/>
        </w:rPr>
        <w:t>ральному виразі порівняно з  2007 р.).</w:t>
      </w:r>
    </w:p>
    <w:p w:rsidR="00181372" w:rsidRPr="00600811" w:rsidRDefault="00181372" w:rsidP="00181372">
      <w:pPr>
        <w:spacing w:line="360" w:lineRule="auto"/>
        <w:jc w:val="both"/>
        <w:rPr>
          <w:color w:val="000000"/>
          <w:sz w:val="28"/>
          <w:szCs w:val="28"/>
          <w:lang w:val="uk-UA"/>
        </w:rPr>
      </w:pPr>
      <w:r>
        <w:rPr>
          <w:noProof/>
          <w:color w:val="000000"/>
          <w:sz w:val="28"/>
          <w:szCs w:val="28"/>
          <w:lang w:eastAsia="ru-RU"/>
        </w:rPr>
        <mc:AlternateContent>
          <mc:Choice Requires="wps">
            <w:drawing>
              <wp:anchor distT="0" distB="0" distL="114300" distR="114300" simplePos="0" relativeHeight="251707392" behindDoc="1" locked="0" layoutInCell="1" allowOverlap="1">
                <wp:simplePos x="0" y="0"/>
                <wp:positionH relativeFrom="column">
                  <wp:posOffset>3291840</wp:posOffset>
                </wp:positionH>
                <wp:positionV relativeFrom="paragraph">
                  <wp:posOffset>73660</wp:posOffset>
                </wp:positionV>
                <wp:extent cx="0" cy="179705"/>
                <wp:effectExtent l="60325" t="10795" r="53975" b="19050"/>
                <wp:wrapNone/>
                <wp:docPr id="9528" name="Прямая соединительная линия 9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2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5.8pt" to="259.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">
                <v:stroke endarrow="block"/>
              </v:line>
            </w:pict>
          </mc:Fallback>
        </mc:AlternateContent>
      </w:r>
      <w:r>
        <w:rPr>
          <w:noProof/>
          <w:color w:val="000000"/>
          <w:sz w:val="28"/>
          <w:szCs w:val="28"/>
          <w:lang w:eastAsia="ru-RU"/>
        </w:rPr>
        <mc:AlternateContent>
          <mc:Choice Requires="wps">
            <w:drawing>
              <wp:anchor distT="0" distB="0" distL="114300" distR="114300" simplePos="0" relativeHeight="251706368" behindDoc="1" locked="0" layoutInCell="1" allowOverlap="1">
                <wp:simplePos x="0" y="0"/>
                <wp:positionH relativeFrom="column">
                  <wp:posOffset>1751330</wp:posOffset>
                </wp:positionH>
                <wp:positionV relativeFrom="paragraph">
                  <wp:posOffset>264160</wp:posOffset>
                </wp:positionV>
                <wp:extent cx="3065145" cy="237490"/>
                <wp:effectExtent l="5715" t="10795" r="5715" b="8890"/>
                <wp:wrapNone/>
                <wp:docPr id="9527" name="Поле 9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23749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rPr>
                                <w:sz w:val="22"/>
                                <w:lang w:val="uk-UA"/>
                              </w:rPr>
                            </w:pPr>
                            <w:r w:rsidRPr="002234D5">
                              <w:rPr>
                                <w:sz w:val="22"/>
                              </w:rPr>
                              <w:t xml:space="preserve">Аналіз та оцінка товарного портфелю </w:t>
                            </w:r>
                            <w:r w:rsidRPr="002234D5">
                              <w:rPr>
                                <w:sz w:val="22"/>
                                <w:lang w:val="uk-UA"/>
                              </w:rPr>
                              <w:t>ФП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527" o:spid="_x0000_s1026" type="#_x0000_t202" style="position:absolute;left:0;text-align:left;margin-left:137.9pt;margin-top:20.8pt;width:241.35pt;height:18.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">
                <v:textbox>
                  <w:txbxContent>
                    <w:p w:rsidR="00181372" w:rsidRPr="002234D5" w:rsidRDefault="00181372" w:rsidP="00181372">
                      <w:pPr>
                        <w:spacing w:line="192" w:lineRule="auto"/>
                        <w:rPr>
                          <w:sz w:val="22"/>
                          <w:lang w:val="uk-UA"/>
                        </w:rPr>
                      </w:pPr>
                      <w:r w:rsidRPr="002234D5">
                        <w:rPr>
                          <w:sz w:val="22"/>
                        </w:rPr>
                        <w:t xml:space="preserve">Аналіз та оцінка товарного портфелю </w:t>
                      </w:r>
                      <w:r w:rsidRPr="002234D5">
                        <w:rPr>
                          <w:sz w:val="22"/>
                          <w:lang w:val="uk-UA"/>
                        </w:rPr>
                        <w:t>ФП</w:t>
                      </w:r>
                    </w:p>
                  </w:txbxContent>
                </v:textbox>
              </v:shape>
            </w:pict>
          </mc:Fallback>
        </mc:AlternateContent>
      </w:r>
      <w:r>
        <w:rPr>
          <w:noProof/>
          <w:color w:val="000000"/>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6278880</wp:posOffset>
                </wp:positionH>
                <wp:positionV relativeFrom="paragraph">
                  <wp:posOffset>73660</wp:posOffset>
                </wp:positionV>
                <wp:extent cx="1905" cy="5829935"/>
                <wp:effectExtent l="8890" t="10795" r="8255" b="7620"/>
                <wp:wrapNone/>
                <wp:docPr id="9526" name="Прямая со стрелкой 9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82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526" o:spid="_x0000_s1026" type="#_x0000_t32" style="position:absolute;margin-left:494.4pt;margin-top:5.8pt;width:.15pt;height:45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"/>
            </w:pict>
          </mc:Fallback>
        </mc:AlternateContent>
      </w:r>
      <w:r>
        <w:rPr>
          <w:noProof/>
          <w:color w:val="000000"/>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3291840</wp:posOffset>
                </wp:positionH>
                <wp:positionV relativeFrom="paragraph">
                  <wp:posOffset>73660</wp:posOffset>
                </wp:positionV>
                <wp:extent cx="2988945" cy="635"/>
                <wp:effectExtent l="12700" t="10795" r="8255" b="7620"/>
                <wp:wrapNone/>
                <wp:docPr id="9525" name="Прямая со стрелкой 9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25" o:spid="_x0000_s1026" type="#_x0000_t32" style="position:absolute;margin-left:259.2pt;margin-top:5.8pt;width:235.3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"/>
            </w:pict>
          </mc:Fallback>
        </mc:AlternateContent>
      </w:r>
    </w:p>
    <w:p w:rsidR="00181372" w:rsidRPr="00600811" w:rsidRDefault="00181372" w:rsidP="00181372">
      <w:pPr>
        <w:spacing w:line="360" w:lineRule="auto"/>
        <w:ind w:firstLine="708"/>
        <w:jc w:val="both"/>
        <w:rPr>
          <w:color w:val="000000"/>
          <w:sz w:val="28"/>
          <w:szCs w:val="28"/>
          <w:lang w:val="uk-UA"/>
        </w:rPr>
      </w:pPr>
      <w:r>
        <w:rPr>
          <w:noProof/>
          <w:color w:val="000000"/>
          <w:sz w:val="28"/>
          <w:szCs w:val="28"/>
          <w:lang w:eastAsia="ru-RU"/>
        </w:rPr>
        <mc:AlternateContent>
          <mc:Choice Requires="wps">
            <w:drawing>
              <wp:anchor distT="0" distB="0" distL="114300" distR="114300" simplePos="0" relativeHeight="251704320" behindDoc="1" locked="0" layoutInCell="1" allowOverlap="1">
                <wp:simplePos x="0" y="0"/>
                <wp:positionH relativeFrom="column">
                  <wp:posOffset>3291840</wp:posOffset>
                </wp:positionH>
                <wp:positionV relativeFrom="paragraph">
                  <wp:posOffset>194945</wp:posOffset>
                </wp:positionV>
                <wp:extent cx="0" cy="179705"/>
                <wp:effectExtent l="60325" t="10160" r="53975" b="19685"/>
                <wp:wrapNone/>
                <wp:docPr id="9524" name="Прямая соединительная линия 9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2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5.35pt" to="25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">
                <v:stroke endarrow="block"/>
              </v:line>
            </w:pict>
          </mc:Fallback>
        </mc:AlternateContent>
      </w:r>
    </w:p>
    <w:p w:rsidR="00181372" w:rsidRPr="00600811" w:rsidRDefault="00181372" w:rsidP="00181372">
      <w:pPr>
        <w:tabs>
          <w:tab w:val="left" w:pos="4830"/>
          <w:tab w:val="center" w:pos="5031"/>
        </w:tabs>
        <w:spacing w:line="360" w:lineRule="auto"/>
        <w:rPr>
          <w:color w:val="000000"/>
          <w:sz w:val="28"/>
          <w:szCs w:val="28"/>
          <w:lang w:val="uk-UA"/>
        </w:rPr>
      </w:pPr>
      <w:r>
        <w:rPr>
          <w:noProof/>
          <w:color w:val="000000"/>
          <w:sz w:val="28"/>
          <w:szCs w:val="28"/>
          <w:lang w:eastAsia="ru-RU"/>
        </w:rPr>
        <mc:AlternateContent>
          <mc:Choice Requires="wps">
            <w:drawing>
              <wp:anchor distT="0" distB="0" distL="114300" distR="114300" simplePos="0" relativeHeight="251703296" behindDoc="1" locked="0" layoutInCell="1" allowOverlap="1">
                <wp:simplePos x="0" y="0"/>
                <wp:positionH relativeFrom="column">
                  <wp:posOffset>1735455</wp:posOffset>
                </wp:positionH>
                <wp:positionV relativeFrom="paragraph">
                  <wp:posOffset>67945</wp:posOffset>
                </wp:positionV>
                <wp:extent cx="3072130" cy="381635"/>
                <wp:effectExtent l="8890" t="8890" r="5080" b="9525"/>
                <wp:wrapNone/>
                <wp:docPr id="9523" name="Поле 9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81635"/>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Виявлення необхідності й можливості розширення (оновлення) асортименту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23" o:spid="_x0000_s1027" type="#_x0000_t202" style="position:absolute;margin-left:136.65pt;margin-top:5.35pt;width:241.9pt;height:30.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">
                <v:textbox>
                  <w:txbxContent>
                    <w:p w:rsidR="00181372" w:rsidRPr="002234D5" w:rsidRDefault="00181372" w:rsidP="00181372">
                      <w:pPr>
                        <w:spacing w:line="192" w:lineRule="auto"/>
                        <w:jc w:val="center"/>
                        <w:rPr>
                          <w:sz w:val="22"/>
                        </w:rPr>
                      </w:pPr>
                      <w:r w:rsidRPr="002234D5">
                        <w:rPr>
                          <w:sz w:val="22"/>
                        </w:rPr>
                        <w:t>Виявлення необхідності й можливості розширення (оновлення) асортименту</w:t>
                      </w:r>
                    </w:p>
                  </w:txbxContent>
                </v:textbox>
              </v:shape>
            </w:pict>
          </mc:Fallback>
        </mc:AlternateContent>
      </w:r>
    </w:p>
    <w:p w:rsidR="00181372" w:rsidRPr="00600811" w:rsidRDefault="00181372" w:rsidP="00181372">
      <w:pPr>
        <w:spacing w:line="360" w:lineRule="auto"/>
        <w:jc w:val="both"/>
        <w:rPr>
          <w:sz w:val="28"/>
          <w:szCs w:val="28"/>
          <w:lang w:val="uk-UA"/>
        </w:rPr>
      </w:pPr>
      <w:r>
        <w:rPr>
          <w:noProof/>
          <w:sz w:val="28"/>
          <w:szCs w:val="28"/>
          <w:lang w:eastAsia="ru-RU"/>
        </w:rPr>
        <mc:AlternateContent>
          <mc:Choice Requires="wps">
            <w:drawing>
              <wp:anchor distT="0" distB="0" distL="114300" distR="114300" simplePos="0" relativeHeight="251705344" behindDoc="1" locked="0" layoutInCell="1" allowOverlap="1">
                <wp:simplePos x="0" y="0"/>
                <wp:positionH relativeFrom="column">
                  <wp:posOffset>3291840</wp:posOffset>
                </wp:positionH>
                <wp:positionV relativeFrom="paragraph">
                  <wp:posOffset>142875</wp:posOffset>
                </wp:positionV>
                <wp:extent cx="0" cy="144145"/>
                <wp:effectExtent l="60325" t="9525" r="53975" b="17780"/>
                <wp:wrapNone/>
                <wp:docPr id="9522" name="Прямая соединительная линия 9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2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1.25pt" to="259.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">
                <v:stroke endarrow="block"/>
              </v:line>
            </w:pict>
          </mc:Fallback>
        </mc:AlternateContent>
      </w:r>
      <w:r>
        <w:rPr>
          <w:noProof/>
          <w:sz w:val="28"/>
          <w:szCs w:val="28"/>
          <w:lang w:eastAsia="ru-RU"/>
        </w:rPr>
        <mc:AlternateContent>
          <mc:Choice Requires="wps">
            <w:drawing>
              <wp:anchor distT="0" distB="0" distL="114300" distR="114300" simplePos="0" relativeHeight="251701248" behindDoc="1" locked="0" layoutInCell="1" allowOverlap="1">
                <wp:simplePos x="0" y="0"/>
                <wp:positionH relativeFrom="column">
                  <wp:posOffset>1725930</wp:posOffset>
                </wp:positionH>
                <wp:positionV relativeFrom="paragraph">
                  <wp:posOffset>286385</wp:posOffset>
                </wp:positionV>
                <wp:extent cx="3090545" cy="374650"/>
                <wp:effectExtent l="8890" t="10160" r="5715" b="5715"/>
                <wp:wrapNone/>
                <wp:docPr id="9521" name="Поле 9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37465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Аналіз показників захворюваності й смертності в країні й регіоні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21" o:spid="_x0000_s1028" type="#_x0000_t202" style="position:absolute;left:0;text-align:left;margin-left:135.9pt;margin-top:22.55pt;width:243.35pt;height: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">
                <v:textbox>
                  <w:txbxContent>
                    <w:p w:rsidR="00181372" w:rsidRPr="002234D5" w:rsidRDefault="00181372" w:rsidP="00181372">
                      <w:pPr>
                        <w:spacing w:line="192" w:lineRule="auto"/>
                        <w:jc w:val="center"/>
                        <w:rPr>
                          <w:sz w:val="22"/>
                        </w:rPr>
                      </w:pPr>
                      <w:r w:rsidRPr="002234D5">
                        <w:rPr>
                          <w:sz w:val="22"/>
                        </w:rPr>
                        <w:t>Аналіз показників захворюваності й смертності в країні й регіоні</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1" locked="0" layoutInCell="1" allowOverlap="1">
                <wp:simplePos x="0" y="0"/>
                <wp:positionH relativeFrom="column">
                  <wp:posOffset>271145</wp:posOffset>
                </wp:positionH>
                <wp:positionV relativeFrom="paragraph">
                  <wp:posOffset>286385</wp:posOffset>
                </wp:positionV>
                <wp:extent cx="1171575" cy="374650"/>
                <wp:effectExtent l="11430" t="10160" r="7620" b="5715"/>
                <wp:wrapNone/>
                <wp:docPr id="9520" name="Поле 9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465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Статистичні дані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20" o:spid="_x0000_s1029" type="#_x0000_t202" style="position:absolute;left:0;text-align:left;margin-left:21.35pt;margin-top:22.55pt;width:92.25pt;height: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">
                <v:textbox>
                  <w:txbxContent>
                    <w:p w:rsidR="00181372" w:rsidRPr="002234D5" w:rsidRDefault="00181372" w:rsidP="00181372">
                      <w:pPr>
                        <w:spacing w:line="192" w:lineRule="auto"/>
                        <w:jc w:val="center"/>
                        <w:rPr>
                          <w:sz w:val="22"/>
                        </w:rPr>
                      </w:pPr>
                      <w:r w:rsidRPr="002234D5">
                        <w:rPr>
                          <w:sz w:val="22"/>
                        </w:rPr>
                        <w:t>Статистичні дані</w:t>
                      </w:r>
                    </w:p>
                  </w:txbxContent>
                </v:textbox>
              </v:shape>
            </w:pict>
          </mc:Fallback>
        </mc:AlternateContent>
      </w:r>
    </w:p>
    <w:p w:rsidR="00181372" w:rsidRPr="00600811" w:rsidRDefault="00181372" w:rsidP="00181372">
      <w:pPr>
        <w:spacing w:line="360" w:lineRule="auto"/>
        <w:jc w:val="both"/>
        <w:rPr>
          <w:sz w:val="28"/>
          <w:szCs w:val="28"/>
          <w:lang w:val="uk-UA"/>
        </w:rPr>
      </w:pPr>
      <w:r>
        <w:rPr>
          <w:noProof/>
          <w:sz w:val="28"/>
          <w:szCs w:val="28"/>
          <w:lang w:eastAsia="ru-RU"/>
        </w:rPr>
        <mc:AlternateContent>
          <mc:Choice Requires="wps">
            <w:drawing>
              <wp:anchor distT="0" distB="0" distL="114300" distR="114300" simplePos="0" relativeHeight="251702272" behindDoc="1" locked="0" layoutInCell="1" allowOverlap="1">
                <wp:simplePos x="0" y="0"/>
                <wp:positionH relativeFrom="column">
                  <wp:posOffset>1441450</wp:posOffset>
                </wp:positionH>
                <wp:positionV relativeFrom="paragraph">
                  <wp:posOffset>143510</wp:posOffset>
                </wp:positionV>
                <wp:extent cx="284480" cy="0"/>
                <wp:effectExtent l="10160" t="59690" r="19685" b="54610"/>
                <wp:wrapNone/>
                <wp:docPr id="9519" name="Прямая соединительная линия 9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1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1.3pt" to="13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">
                <v:stroke endarrow="block"/>
              </v:line>
            </w:pict>
          </mc:Fallback>
        </mc:AlternateContent>
      </w:r>
    </w:p>
    <w:p w:rsidR="00181372" w:rsidRPr="00600811" w:rsidRDefault="00181372" w:rsidP="00181372">
      <w:pPr>
        <w:jc w:val="both"/>
        <w:rPr>
          <w:sz w:val="28"/>
          <w:szCs w:val="28"/>
          <w:lang w:val="uk-UA"/>
        </w:rPr>
      </w:pPr>
      <w:r>
        <w:rPr>
          <w:noProof/>
          <w:sz w:val="28"/>
          <w:szCs w:val="28"/>
          <w:lang w:eastAsia="ru-RU"/>
        </w:rPr>
        <mc:AlternateContent>
          <mc:Choice Requires="wps">
            <w:drawing>
              <wp:anchor distT="0" distB="0" distL="114300" distR="114300" simplePos="0" relativeHeight="251700224" behindDoc="1" locked="0" layoutInCell="1" allowOverlap="1">
                <wp:simplePos x="0" y="0"/>
                <wp:positionH relativeFrom="column">
                  <wp:posOffset>3282315</wp:posOffset>
                </wp:positionH>
                <wp:positionV relativeFrom="paragraph">
                  <wp:posOffset>48260</wp:posOffset>
                </wp:positionV>
                <wp:extent cx="0" cy="179705"/>
                <wp:effectExtent l="60325" t="13970" r="53975" b="15875"/>
                <wp:wrapNone/>
                <wp:docPr id="9518" name="Прямая соединительная линия 9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1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3.8pt" to="25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">
                <v:stroke endarrow="block"/>
              </v:lin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708416" behindDoc="1" locked="0" layoutInCell="1" allowOverlap="1">
                <wp:simplePos x="0" y="0"/>
                <wp:positionH relativeFrom="column">
                  <wp:posOffset>250825</wp:posOffset>
                </wp:positionH>
                <wp:positionV relativeFrom="paragraph">
                  <wp:posOffset>294005</wp:posOffset>
                </wp:positionV>
                <wp:extent cx="1500505" cy="500380"/>
                <wp:effectExtent l="10160" t="6985" r="13335" b="6985"/>
                <wp:wrapNone/>
                <wp:docPr id="9517" name="Поле 9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500380"/>
                        </a:xfrm>
                        <a:prstGeom prst="rect">
                          <a:avLst/>
                        </a:prstGeom>
                        <a:solidFill>
                          <a:srgbClr val="FFFFFF"/>
                        </a:solidFill>
                        <a:ln w="9525">
                          <a:solidFill>
                            <a:srgbClr val="000000"/>
                          </a:solidFill>
                          <a:miter lim="800000"/>
                          <a:headEnd/>
                          <a:tailEnd/>
                        </a:ln>
                      </wps:spPr>
                      <wps:txbx>
                        <w:txbxContent>
                          <w:p w:rsidR="00181372" w:rsidRPr="00647CDD" w:rsidRDefault="00181372" w:rsidP="00181372">
                            <w:pPr>
                              <w:spacing w:line="192" w:lineRule="auto"/>
                              <w:jc w:val="center"/>
                              <w:rPr>
                                <w:sz w:val="22"/>
                              </w:rPr>
                            </w:pPr>
                            <w:r w:rsidRPr="00647CDD">
                              <w:rPr>
                                <w:sz w:val="22"/>
                              </w:rPr>
                              <w:t>Націо</w:t>
                            </w:r>
                            <w:r w:rsidRPr="00647CDD">
                              <w:rPr>
                                <w:sz w:val="22"/>
                              </w:rPr>
                              <w:softHyphen/>
                              <w:t>нальні пр</w:t>
                            </w:r>
                            <w:r w:rsidRPr="00647CDD">
                              <w:rPr>
                                <w:sz w:val="22"/>
                              </w:rPr>
                              <w:t>о</w:t>
                            </w:r>
                            <w:r w:rsidRPr="00647CDD">
                              <w:rPr>
                                <w:sz w:val="22"/>
                              </w:rPr>
                              <w:t>грами боротьби із захворю</w:t>
                            </w:r>
                            <w:r w:rsidRPr="00647CDD">
                              <w:rPr>
                                <w:sz w:val="22"/>
                              </w:rPr>
                              <w:softHyphen/>
                              <w:t>ваннями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17" o:spid="_x0000_s1030" type="#_x0000_t202" style="position:absolute;margin-left:19.75pt;margin-top:23.15pt;width:118.15pt;height:39.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">
                <v:textbox>
                  <w:txbxContent>
                    <w:p w:rsidR="00181372" w:rsidRPr="00647CDD" w:rsidRDefault="00181372" w:rsidP="00181372">
                      <w:pPr>
                        <w:spacing w:line="192" w:lineRule="auto"/>
                        <w:jc w:val="center"/>
                        <w:rPr>
                          <w:sz w:val="22"/>
                        </w:rPr>
                      </w:pPr>
                      <w:r w:rsidRPr="00647CDD">
                        <w:rPr>
                          <w:sz w:val="22"/>
                        </w:rPr>
                        <w:t>Націо</w:t>
                      </w:r>
                      <w:r w:rsidRPr="00647CDD">
                        <w:rPr>
                          <w:sz w:val="22"/>
                        </w:rPr>
                        <w:softHyphen/>
                        <w:t>нальні пр</w:t>
                      </w:r>
                      <w:r w:rsidRPr="00647CDD">
                        <w:rPr>
                          <w:sz w:val="22"/>
                        </w:rPr>
                        <w:t>о</w:t>
                      </w:r>
                      <w:r w:rsidRPr="00647CDD">
                        <w:rPr>
                          <w:sz w:val="22"/>
                        </w:rPr>
                        <w:t>грами боротьби із захворю</w:t>
                      </w:r>
                      <w:r w:rsidRPr="00647CDD">
                        <w:rPr>
                          <w:sz w:val="22"/>
                        </w:rPr>
                        <w:softHyphen/>
                        <w:t>ваннями</w:t>
                      </w:r>
                    </w:p>
                  </w:txbxContent>
                </v:textbox>
              </v:shape>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4654550</wp:posOffset>
                </wp:positionH>
                <wp:positionV relativeFrom="paragraph">
                  <wp:posOffset>156210</wp:posOffset>
                </wp:positionV>
                <wp:extent cx="1484630" cy="707390"/>
                <wp:effectExtent l="13335" t="12065" r="6985" b="13970"/>
                <wp:wrapNone/>
                <wp:docPr id="9516" name="Поле 9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7390"/>
                        </a:xfrm>
                        <a:prstGeom prst="rect">
                          <a:avLst/>
                        </a:prstGeom>
                        <a:solidFill>
                          <a:srgbClr val="FFFFFF"/>
                        </a:solidFill>
                        <a:ln w="9525">
                          <a:solidFill>
                            <a:srgbClr val="000000"/>
                          </a:solidFill>
                          <a:miter lim="800000"/>
                          <a:headEnd/>
                          <a:tailEnd/>
                        </a:ln>
                      </wps:spPr>
                      <wps:txbx>
                        <w:txbxContent>
                          <w:p w:rsidR="00181372" w:rsidRPr="00647CDD" w:rsidRDefault="00181372" w:rsidP="00181372">
                            <w:pPr>
                              <w:spacing w:line="216" w:lineRule="auto"/>
                              <w:jc w:val="center"/>
                              <w:rPr>
                                <w:sz w:val="22"/>
                              </w:rPr>
                            </w:pPr>
                            <w:r w:rsidRPr="00647CDD">
                              <w:rPr>
                                <w:sz w:val="22"/>
                              </w:rPr>
                              <w:t>Досвід виробника в розробці й вив</w:t>
                            </w:r>
                            <w:r w:rsidRPr="00647CDD">
                              <w:rPr>
                                <w:sz w:val="22"/>
                              </w:rPr>
                              <w:t>е</w:t>
                            </w:r>
                            <w:r w:rsidRPr="00647CDD">
                              <w:rPr>
                                <w:sz w:val="22"/>
                              </w:rPr>
                              <w:t>денні на ринок препаратів даної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16" o:spid="_x0000_s1031" type="#_x0000_t202" style="position:absolute;margin-left:366.5pt;margin-top:12.3pt;width:116.9pt;height:5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">
                <v:textbox>
                  <w:txbxContent>
                    <w:p w:rsidR="00181372" w:rsidRPr="00647CDD" w:rsidRDefault="00181372" w:rsidP="00181372">
                      <w:pPr>
                        <w:spacing w:line="216" w:lineRule="auto"/>
                        <w:jc w:val="center"/>
                        <w:rPr>
                          <w:sz w:val="22"/>
                        </w:rPr>
                      </w:pPr>
                      <w:r w:rsidRPr="00647CDD">
                        <w:rPr>
                          <w:sz w:val="22"/>
                        </w:rPr>
                        <w:t>Досвід виробника в розробці й вив</w:t>
                      </w:r>
                      <w:r w:rsidRPr="00647CDD">
                        <w:rPr>
                          <w:sz w:val="22"/>
                        </w:rPr>
                        <w:t>е</w:t>
                      </w:r>
                      <w:r w:rsidRPr="00647CDD">
                        <w:rPr>
                          <w:sz w:val="22"/>
                        </w:rPr>
                        <w:t>денні на ринок препаратів даної групи</w:t>
                      </w:r>
                    </w:p>
                  </w:txbxContent>
                </v:textbox>
              </v:shape>
            </w:pict>
          </mc:Fallback>
        </mc:AlternateContent>
      </w:r>
      <w:r>
        <w:rPr>
          <w:noProof/>
          <w:sz w:val="28"/>
          <w:szCs w:val="28"/>
          <w:lang w:eastAsia="ru-RU"/>
        </w:rPr>
        <mc:AlternateContent>
          <mc:Choice Requires="wps">
            <w:drawing>
              <wp:anchor distT="0" distB="0" distL="114300" distR="114300" simplePos="0" relativeHeight="251672576" behindDoc="1" locked="0" layoutInCell="1" allowOverlap="1">
                <wp:simplePos x="0" y="0"/>
                <wp:positionH relativeFrom="column">
                  <wp:posOffset>2135505</wp:posOffset>
                </wp:positionH>
                <wp:positionV relativeFrom="paragraph">
                  <wp:posOffset>23495</wp:posOffset>
                </wp:positionV>
                <wp:extent cx="2313940" cy="368300"/>
                <wp:effectExtent l="8890" t="12700" r="10795" b="9525"/>
                <wp:wrapNone/>
                <wp:docPr id="9515" name="Поле 9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36830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Виявлення найбільш пошир</w:t>
                            </w:r>
                            <w:r w:rsidRPr="002234D5">
                              <w:rPr>
                                <w:sz w:val="22"/>
                              </w:rPr>
                              <w:t>е</w:t>
                            </w:r>
                            <w:r w:rsidRPr="002234D5">
                              <w:rPr>
                                <w:sz w:val="22"/>
                              </w:rPr>
                              <w:t>них і зростаючих захворювань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15" o:spid="_x0000_s1032" type="#_x0000_t202" style="position:absolute;margin-left:168.15pt;margin-top:1.85pt;width:182.2pt;height:2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">
                <v:textbox>
                  <w:txbxContent>
                    <w:p w:rsidR="00181372" w:rsidRPr="002234D5" w:rsidRDefault="00181372" w:rsidP="00181372">
                      <w:pPr>
                        <w:spacing w:line="192" w:lineRule="auto"/>
                        <w:jc w:val="center"/>
                        <w:rPr>
                          <w:sz w:val="22"/>
                        </w:rPr>
                      </w:pPr>
                      <w:r w:rsidRPr="002234D5">
                        <w:rPr>
                          <w:sz w:val="22"/>
                        </w:rPr>
                        <w:t>Виявлення найбільш пошир</w:t>
                      </w:r>
                      <w:r w:rsidRPr="002234D5">
                        <w:rPr>
                          <w:sz w:val="22"/>
                        </w:rPr>
                        <w:t>е</w:t>
                      </w:r>
                      <w:r w:rsidRPr="002234D5">
                        <w:rPr>
                          <w:sz w:val="22"/>
                        </w:rPr>
                        <w:t>них і зростаючих захворювань</w:t>
                      </w:r>
                    </w:p>
                  </w:txbxContent>
                </v:textbox>
              </v:shape>
            </w:pict>
          </mc:Fallback>
        </mc:AlternateContent>
      </w:r>
      <w:r>
        <w:rPr>
          <w:noProof/>
          <w:sz w:val="28"/>
          <w:szCs w:val="28"/>
          <w:lang w:eastAsia="ru-RU"/>
        </w:rPr>
        <mc:AlternateContent>
          <mc:Choice Requires="wps">
            <w:drawing>
              <wp:anchor distT="0" distB="0" distL="114300" distR="114300" simplePos="0" relativeHeight="251667456" behindDoc="1" locked="0" layoutInCell="1" allowOverlap="1">
                <wp:simplePos x="0" y="0"/>
                <wp:positionH relativeFrom="column">
                  <wp:posOffset>3291840</wp:posOffset>
                </wp:positionH>
                <wp:positionV relativeFrom="paragraph">
                  <wp:posOffset>391795</wp:posOffset>
                </wp:positionV>
                <wp:extent cx="0" cy="179705"/>
                <wp:effectExtent l="60325" t="9525" r="53975" b="20320"/>
                <wp:wrapNone/>
                <wp:docPr id="9514" name="Прямая соединительная линия 9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30.85pt" to="25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">
                <v:stroke endarrow="block"/>
              </v:line>
            </w:pict>
          </mc:Fallback>
        </mc:AlternateContent>
      </w:r>
      <w:r w:rsidRPr="00600811">
        <w:rPr>
          <w:sz w:val="28"/>
          <w:szCs w:val="28"/>
          <w:lang w:val="uk-UA"/>
        </w:rPr>
        <w:br/>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77696" behindDoc="1" locked="0" layoutInCell="1" allowOverlap="1">
                <wp:simplePos x="0" y="0"/>
                <wp:positionH relativeFrom="column">
                  <wp:posOffset>4439285</wp:posOffset>
                </wp:positionH>
                <wp:positionV relativeFrom="paragraph">
                  <wp:posOffset>151130</wp:posOffset>
                </wp:positionV>
                <wp:extent cx="201930" cy="234315"/>
                <wp:effectExtent l="55245" t="6350" r="9525" b="45085"/>
                <wp:wrapNone/>
                <wp:docPr id="9513" name="Прямая соединительная линия 9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13"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5pt,11.9pt" to="365.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">
                <v:stroke endarrow="block"/>
              </v:line>
            </w:pict>
          </mc:Fallback>
        </mc:AlternateContent>
      </w:r>
      <w:r>
        <w:rPr>
          <w:noProof/>
          <w:sz w:val="28"/>
          <w:szCs w:val="28"/>
          <w:lang w:eastAsia="ru-RU"/>
        </w:rPr>
        <mc:AlternateContent>
          <mc:Choice Requires="wps">
            <w:drawing>
              <wp:anchor distT="0" distB="0" distL="114300" distR="114300" simplePos="0" relativeHeight="251675648" behindDoc="1" locked="0" layoutInCell="1" allowOverlap="1">
                <wp:simplePos x="0" y="0"/>
                <wp:positionH relativeFrom="column">
                  <wp:posOffset>1751330</wp:posOffset>
                </wp:positionH>
                <wp:positionV relativeFrom="paragraph">
                  <wp:posOffset>117475</wp:posOffset>
                </wp:positionV>
                <wp:extent cx="358140" cy="267970"/>
                <wp:effectExtent l="5715" t="10795" r="45720" b="54610"/>
                <wp:wrapNone/>
                <wp:docPr id="9512" name="Прямая соединительная линия 9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9.25pt" to="166.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">
                <v:stroke endarrow="block"/>
              </v:line>
            </w:pict>
          </mc:Fallback>
        </mc:AlternateContent>
      </w:r>
      <w:r>
        <w:rPr>
          <w:noProof/>
          <w:sz w:val="28"/>
          <w:szCs w:val="28"/>
          <w:lang w:eastAsia="ru-RU"/>
        </w:rPr>
        <mc:AlternateContent>
          <mc:Choice Requires="wps">
            <w:drawing>
              <wp:anchor distT="0" distB="0" distL="114300" distR="114300" simplePos="0" relativeHeight="251673600" behindDoc="1" locked="0" layoutInCell="1" allowOverlap="1">
                <wp:simplePos x="0" y="0"/>
                <wp:positionH relativeFrom="column">
                  <wp:posOffset>2122170</wp:posOffset>
                </wp:positionH>
                <wp:positionV relativeFrom="paragraph">
                  <wp:posOffset>183515</wp:posOffset>
                </wp:positionV>
                <wp:extent cx="2313940" cy="523875"/>
                <wp:effectExtent l="5080" t="10160" r="5080" b="8890"/>
                <wp:wrapNone/>
                <wp:docPr id="9511" name="Поле 9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523875"/>
                        </a:xfrm>
                        <a:prstGeom prst="rect">
                          <a:avLst/>
                        </a:prstGeom>
                        <a:solidFill>
                          <a:srgbClr val="FFFFFF"/>
                        </a:solidFill>
                        <a:ln w="9525">
                          <a:solidFill>
                            <a:srgbClr val="000000"/>
                          </a:solidFill>
                          <a:miter lim="800000"/>
                          <a:headEnd/>
                          <a:tailEnd/>
                        </a:ln>
                      </wps:spPr>
                      <wps:txbx>
                        <w:txbxContent>
                          <w:p w:rsidR="00181372" w:rsidRDefault="00181372" w:rsidP="00181372">
                            <w:pPr>
                              <w:spacing w:line="192" w:lineRule="auto"/>
                              <w:jc w:val="center"/>
                            </w:pPr>
                            <w:r>
                              <w:t>Відбір фармакотерапевтичних груп препаратів для подальшого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11" o:spid="_x0000_s1033" type="#_x0000_t202" style="position:absolute;margin-left:167.1pt;margin-top:14.45pt;width:182.2pt;height:4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">
                <v:textbox>
                  <w:txbxContent>
                    <w:p w:rsidR="00181372" w:rsidRDefault="00181372" w:rsidP="00181372">
                      <w:pPr>
                        <w:spacing w:line="192" w:lineRule="auto"/>
                        <w:jc w:val="center"/>
                      </w:pPr>
                      <w:r>
                        <w:t>Відбір фармакотерапевтичних груп препаратів для подальшого аналізу</w:t>
                      </w:r>
                    </w:p>
                  </w:txbxContent>
                </v:textbox>
              </v:shape>
            </w:pict>
          </mc:Fallback>
        </mc:AlternateContent>
      </w:r>
    </w:p>
    <w:p w:rsidR="00181372" w:rsidRPr="00600811" w:rsidRDefault="00181372" w:rsidP="00181372">
      <w:pPr>
        <w:rPr>
          <w:sz w:val="28"/>
          <w:szCs w:val="28"/>
          <w:lang w:val="uk-UA"/>
        </w:rPr>
      </w:pP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709440" behindDoc="1" locked="0" layoutInCell="1" allowOverlap="1">
                <wp:simplePos x="0" y="0"/>
                <wp:positionH relativeFrom="column">
                  <wp:posOffset>234950</wp:posOffset>
                </wp:positionH>
                <wp:positionV relativeFrom="paragraph">
                  <wp:posOffset>121920</wp:posOffset>
                </wp:positionV>
                <wp:extent cx="1500505" cy="485775"/>
                <wp:effectExtent l="13335" t="13970" r="10160" b="5080"/>
                <wp:wrapNone/>
                <wp:docPr id="9510" name="Поле 9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485775"/>
                        </a:xfrm>
                        <a:prstGeom prst="rect">
                          <a:avLst/>
                        </a:prstGeom>
                        <a:solidFill>
                          <a:srgbClr val="FFFFFF"/>
                        </a:solidFill>
                        <a:ln w="9525">
                          <a:solidFill>
                            <a:srgbClr val="000000"/>
                          </a:solidFill>
                          <a:miter lim="800000"/>
                          <a:headEnd/>
                          <a:tailEnd/>
                        </a:ln>
                      </wps:spPr>
                      <wps:txbx>
                        <w:txbxContent>
                          <w:p w:rsidR="00181372" w:rsidRPr="00647CDD" w:rsidRDefault="00181372" w:rsidP="00181372">
                            <w:pPr>
                              <w:spacing w:line="192" w:lineRule="auto"/>
                              <w:jc w:val="center"/>
                              <w:rPr>
                                <w:sz w:val="22"/>
                                <w:szCs w:val="20"/>
                              </w:rPr>
                            </w:pPr>
                            <w:r w:rsidRPr="00647CDD">
                              <w:rPr>
                                <w:sz w:val="22"/>
                                <w:szCs w:val="20"/>
                              </w:rPr>
                              <w:t>Увага громадськості до захворювання або медичної проблеми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10" o:spid="_x0000_s1034" type="#_x0000_t202" style="position:absolute;margin-left:18.5pt;margin-top:9.6pt;width:118.15pt;height:3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">
                <v:textbox>
                  <w:txbxContent>
                    <w:p w:rsidR="00181372" w:rsidRPr="00647CDD" w:rsidRDefault="00181372" w:rsidP="00181372">
                      <w:pPr>
                        <w:spacing w:line="192" w:lineRule="auto"/>
                        <w:jc w:val="center"/>
                        <w:rPr>
                          <w:sz w:val="22"/>
                          <w:szCs w:val="20"/>
                        </w:rPr>
                      </w:pPr>
                      <w:r w:rsidRPr="00647CDD">
                        <w:rPr>
                          <w:sz w:val="22"/>
                          <w:szCs w:val="20"/>
                        </w:rPr>
                        <w:t>Увага громадськості до захворювання або медичної проблеми</w:t>
                      </w:r>
                    </w:p>
                  </w:txbxContent>
                </v:textbox>
              </v:shape>
            </w:pict>
          </mc:Fallback>
        </mc:AlternateContent>
      </w:r>
      <w:r>
        <w:rPr>
          <w:noProof/>
          <w:sz w:val="28"/>
          <w:szCs w:val="28"/>
          <w:lang w:eastAsia="ru-RU"/>
        </w:rPr>
        <mc:AlternateContent>
          <mc:Choice Requires="wps">
            <w:drawing>
              <wp:anchor distT="0" distB="0" distL="114300" distR="114300" simplePos="0" relativeHeight="251696128" behindDoc="1" locked="0" layoutInCell="1" allowOverlap="1">
                <wp:simplePos x="0" y="0"/>
                <wp:positionH relativeFrom="column">
                  <wp:posOffset>4450715</wp:posOffset>
                </wp:positionH>
                <wp:positionV relativeFrom="paragraph">
                  <wp:posOffset>121920</wp:posOffset>
                </wp:positionV>
                <wp:extent cx="212725" cy="208915"/>
                <wp:effectExtent l="47625" t="52070" r="6350" b="5715"/>
                <wp:wrapNone/>
                <wp:docPr id="9509" name="Прямая соединительная линия 9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72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09" o:spid="_x0000_s1026" style="position:absolute;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9.6pt" to="367.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">
                <v:stroke endarrow="block"/>
              </v:line>
            </w:pict>
          </mc:Fallback>
        </mc:AlternateContent>
      </w:r>
      <w:r>
        <w:rPr>
          <w:noProof/>
          <w:sz w:val="28"/>
          <w:szCs w:val="28"/>
          <w:lang w:eastAsia="ru-RU"/>
        </w:rPr>
        <mc:AlternateContent>
          <mc:Choice Requires="wps">
            <w:drawing>
              <wp:anchor distT="0" distB="0" distL="114300" distR="114300" simplePos="0" relativeHeight="251695104" behindDoc="1" locked="0" layoutInCell="1" allowOverlap="1">
                <wp:simplePos x="0" y="0"/>
                <wp:positionH relativeFrom="column">
                  <wp:posOffset>4668520</wp:posOffset>
                </wp:positionH>
                <wp:positionV relativeFrom="paragraph">
                  <wp:posOffset>121920</wp:posOffset>
                </wp:positionV>
                <wp:extent cx="1472565" cy="371475"/>
                <wp:effectExtent l="8255" t="13970" r="5080" b="5080"/>
                <wp:wrapNone/>
                <wp:docPr id="9508" name="Поле 9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71475"/>
                        </a:xfrm>
                        <a:prstGeom prst="rect">
                          <a:avLst/>
                        </a:prstGeom>
                        <a:solidFill>
                          <a:srgbClr val="FFFFFF"/>
                        </a:solidFill>
                        <a:ln w="9525">
                          <a:solidFill>
                            <a:srgbClr val="000000"/>
                          </a:solidFill>
                          <a:miter lim="800000"/>
                          <a:headEnd/>
                          <a:tailEnd/>
                        </a:ln>
                      </wps:spPr>
                      <wps:txbx>
                        <w:txbxContent>
                          <w:p w:rsidR="00181372" w:rsidRPr="00647CDD" w:rsidRDefault="00181372" w:rsidP="00181372">
                            <w:pPr>
                              <w:spacing w:line="192" w:lineRule="auto"/>
                              <w:jc w:val="center"/>
                              <w:rPr>
                                <w:sz w:val="22"/>
                              </w:rPr>
                            </w:pPr>
                            <w:r w:rsidRPr="00647CDD">
                              <w:rPr>
                                <w:sz w:val="22"/>
                              </w:rPr>
                              <w:t>Виявлення персп</w:t>
                            </w:r>
                            <w:r w:rsidRPr="00647CDD">
                              <w:rPr>
                                <w:sz w:val="22"/>
                              </w:rPr>
                              <w:t>е</w:t>
                            </w:r>
                            <w:r w:rsidRPr="00647CDD">
                              <w:rPr>
                                <w:sz w:val="22"/>
                              </w:rPr>
                              <w:t>к</w:t>
                            </w:r>
                            <w:r w:rsidRPr="00647CDD">
                              <w:rPr>
                                <w:sz w:val="22"/>
                              </w:rPr>
                              <w:softHyphen/>
                              <w:t>тивних ринкових ніш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08" o:spid="_x0000_s1035" type="#_x0000_t202" style="position:absolute;margin-left:367.6pt;margin-top:9.6pt;width:115.95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">
                <v:textbox>
                  <w:txbxContent>
                    <w:p w:rsidR="00181372" w:rsidRPr="00647CDD" w:rsidRDefault="00181372" w:rsidP="00181372">
                      <w:pPr>
                        <w:spacing w:line="192" w:lineRule="auto"/>
                        <w:jc w:val="center"/>
                        <w:rPr>
                          <w:sz w:val="22"/>
                        </w:rPr>
                      </w:pPr>
                      <w:r w:rsidRPr="00647CDD">
                        <w:rPr>
                          <w:sz w:val="22"/>
                        </w:rPr>
                        <w:t>Виявлення персп</w:t>
                      </w:r>
                      <w:r w:rsidRPr="00647CDD">
                        <w:rPr>
                          <w:sz w:val="22"/>
                        </w:rPr>
                        <w:t>е</w:t>
                      </w:r>
                      <w:r w:rsidRPr="00647CDD">
                        <w:rPr>
                          <w:sz w:val="22"/>
                        </w:rPr>
                        <w:t>к</w:t>
                      </w:r>
                      <w:r w:rsidRPr="00647CDD">
                        <w:rPr>
                          <w:sz w:val="22"/>
                        </w:rPr>
                        <w:softHyphen/>
                        <w:t>тивних ринкових ніш</w:t>
                      </w:r>
                    </w:p>
                  </w:txbxContent>
                </v:textbox>
              </v:shape>
            </w:pict>
          </mc:Fallback>
        </mc:AlternateContent>
      </w:r>
      <w:r>
        <w:rPr>
          <w:noProof/>
          <w:sz w:val="28"/>
          <w:szCs w:val="28"/>
          <w:lang w:eastAsia="ru-RU"/>
        </w:rPr>
        <mc:AlternateContent>
          <mc:Choice Requires="wps">
            <w:drawing>
              <wp:anchor distT="0" distB="0" distL="114300" distR="114300" simplePos="0" relativeHeight="251676672" behindDoc="1" locked="0" layoutInCell="1" allowOverlap="1">
                <wp:simplePos x="0" y="0"/>
                <wp:positionH relativeFrom="column">
                  <wp:posOffset>1751330</wp:posOffset>
                </wp:positionH>
                <wp:positionV relativeFrom="paragraph">
                  <wp:posOffset>89535</wp:posOffset>
                </wp:positionV>
                <wp:extent cx="370840" cy="208915"/>
                <wp:effectExtent l="5715" t="57785" r="42545" b="9525"/>
                <wp:wrapNone/>
                <wp:docPr id="9507" name="Прямая соединительная линия 9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0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7.05pt" to="16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">
                <v:stroke endarrow="block"/>
              </v:lin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3279140</wp:posOffset>
                </wp:positionH>
                <wp:positionV relativeFrom="paragraph">
                  <wp:posOffset>93980</wp:posOffset>
                </wp:positionV>
                <wp:extent cx="3175" cy="539750"/>
                <wp:effectExtent l="57150" t="9525" r="53975" b="22225"/>
                <wp:wrapNone/>
                <wp:docPr id="9506" name="Прямая со стрелкой 9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06" o:spid="_x0000_s1026" type="#_x0000_t32" style="position:absolute;margin-left:258.2pt;margin-top:7.4pt;width:.25pt;height:4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">
                <v:stroke endarrow="block"/>
              </v:shap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80768" behindDoc="1" locked="0" layoutInCell="1" allowOverlap="1">
                <wp:simplePos x="0" y="0"/>
                <wp:positionH relativeFrom="column">
                  <wp:posOffset>4668520</wp:posOffset>
                </wp:positionH>
                <wp:positionV relativeFrom="paragraph">
                  <wp:posOffset>193040</wp:posOffset>
                </wp:positionV>
                <wp:extent cx="1451610" cy="236220"/>
                <wp:effectExtent l="8255" t="8255" r="6985" b="12700"/>
                <wp:wrapNone/>
                <wp:docPr id="9505" name="Поле 9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3622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Експертні оцінки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05" o:spid="_x0000_s1036" type="#_x0000_t202" style="position:absolute;margin-left:367.6pt;margin-top:15.2pt;width:114.3pt;height:1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">
                <v:textbox>
                  <w:txbxContent>
                    <w:p w:rsidR="00181372" w:rsidRPr="002234D5" w:rsidRDefault="00181372" w:rsidP="00181372">
                      <w:pPr>
                        <w:spacing w:line="192" w:lineRule="auto"/>
                        <w:jc w:val="center"/>
                        <w:rPr>
                          <w:sz w:val="22"/>
                        </w:rPr>
                      </w:pPr>
                      <w:r w:rsidRPr="002234D5">
                        <w:rPr>
                          <w:sz w:val="22"/>
                        </w:rPr>
                        <w:t>Експертні оцінки</w:t>
                      </w:r>
                    </w:p>
                  </w:txbxContent>
                </v:textbox>
              </v:shap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710464" behindDoc="1" locked="0" layoutInCell="1" allowOverlap="1">
                <wp:simplePos x="0" y="0"/>
                <wp:positionH relativeFrom="column">
                  <wp:posOffset>234950</wp:posOffset>
                </wp:positionH>
                <wp:positionV relativeFrom="paragraph">
                  <wp:posOffset>96520</wp:posOffset>
                </wp:positionV>
                <wp:extent cx="1490980" cy="269240"/>
                <wp:effectExtent l="13335" t="11430" r="10160" b="5080"/>
                <wp:wrapNone/>
                <wp:docPr id="9504" name="Поле 9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6924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rPr>
                                <w:sz w:val="22"/>
                              </w:rPr>
                            </w:pPr>
                            <w:r w:rsidRPr="002234D5">
                              <w:rPr>
                                <w:sz w:val="22"/>
                              </w:rPr>
                              <w:t>Наукова література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04" o:spid="_x0000_s1037" type="#_x0000_t202" style="position:absolute;margin-left:18.5pt;margin-top:7.6pt;width:117.4pt;height:2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">
                <v:textbox>
                  <w:txbxContent>
                    <w:p w:rsidR="00181372" w:rsidRPr="002234D5" w:rsidRDefault="00181372" w:rsidP="00181372">
                      <w:pPr>
                        <w:spacing w:line="192" w:lineRule="auto"/>
                        <w:rPr>
                          <w:sz w:val="22"/>
                        </w:rPr>
                      </w:pPr>
                      <w:r w:rsidRPr="002234D5">
                        <w:rPr>
                          <w:sz w:val="22"/>
                        </w:rPr>
                        <w:t>Наукова література</w:t>
                      </w:r>
                    </w:p>
                  </w:txbxContent>
                </v:textbox>
              </v:shape>
            </w:pict>
          </mc:Fallback>
        </mc:AlternateContent>
      </w:r>
      <w:r>
        <w:rPr>
          <w:noProof/>
          <w:sz w:val="28"/>
          <w:szCs w:val="28"/>
          <w:lang w:eastAsia="ru-RU"/>
        </w:rPr>
        <mc:AlternateContent>
          <mc:Choice Requires="wps">
            <w:drawing>
              <wp:anchor distT="0" distB="0" distL="114300" distR="114300" simplePos="0" relativeHeight="251684864" behindDoc="1" locked="0" layoutInCell="1" allowOverlap="1">
                <wp:simplePos x="0" y="0"/>
                <wp:positionH relativeFrom="column">
                  <wp:posOffset>4378960</wp:posOffset>
                </wp:positionH>
                <wp:positionV relativeFrom="paragraph">
                  <wp:posOffset>96520</wp:posOffset>
                </wp:positionV>
                <wp:extent cx="289560" cy="269240"/>
                <wp:effectExtent l="52070" t="11430" r="10795" b="52705"/>
                <wp:wrapNone/>
                <wp:docPr id="9503" name="Прямая соединительная линия 9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03"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pt,7.6pt" to="367.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">
                <v:stroke endarrow="block"/>
              </v:lin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81792" behindDoc="1" locked="0" layoutInCell="1" allowOverlap="1">
                <wp:simplePos x="0" y="0"/>
                <wp:positionH relativeFrom="column">
                  <wp:posOffset>4663440</wp:posOffset>
                </wp:positionH>
                <wp:positionV relativeFrom="paragraph">
                  <wp:posOffset>97790</wp:posOffset>
                </wp:positionV>
                <wp:extent cx="1456690" cy="354330"/>
                <wp:effectExtent l="12700" t="7620" r="6985" b="9525"/>
                <wp:wrapNone/>
                <wp:docPr id="9502" name="Поле 9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354330"/>
                        </a:xfrm>
                        <a:prstGeom prst="rect">
                          <a:avLst/>
                        </a:prstGeom>
                        <a:solidFill>
                          <a:srgbClr val="FFFFFF"/>
                        </a:solidFill>
                        <a:ln w="9525">
                          <a:solidFill>
                            <a:srgbClr val="000000"/>
                          </a:solidFill>
                          <a:miter lim="800000"/>
                          <a:headEnd/>
                          <a:tailEnd/>
                        </a:ln>
                      </wps:spPr>
                      <wps:txbx>
                        <w:txbxContent>
                          <w:p w:rsidR="00181372" w:rsidRPr="00DC31D1" w:rsidRDefault="00181372" w:rsidP="00181372">
                            <w:pPr>
                              <w:spacing w:line="192" w:lineRule="auto"/>
                              <w:jc w:val="center"/>
                              <w:rPr>
                                <w:sz w:val="22"/>
                                <w:lang w:val="uk-UA"/>
                              </w:rPr>
                            </w:pPr>
                            <w:r>
                              <w:rPr>
                                <w:sz w:val="22"/>
                              </w:rPr>
                              <w:t>Оцінка</w:t>
                            </w:r>
                            <w:r w:rsidRPr="002234D5">
                              <w:rPr>
                                <w:sz w:val="22"/>
                              </w:rPr>
                              <w:t xml:space="preserve"> переваг</w:t>
                            </w:r>
                            <w:r>
                              <w:rPr>
                                <w:sz w:val="22"/>
                                <w:lang w:val="uk-UA"/>
                              </w:rPr>
                              <w:t xml:space="preserve"> споживачів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02" o:spid="_x0000_s1038" type="#_x0000_t202" style="position:absolute;margin-left:367.2pt;margin-top:7.7pt;width:114.7pt;height:27.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">
                <v:textbox>
                  <w:txbxContent>
                    <w:p w:rsidR="00181372" w:rsidRPr="00DC31D1" w:rsidRDefault="00181372" w:rsidP="00181372">
                      <w:pPr>
                        <w:spacing w:line="192" w:lineRule="auto"/>
                        <w:jc w:val="center"/>
                        <w:rPr>
                          <w:sz w:val="22"/>
                          <w:lang w:val="uk-UA"/>
                        </w:rPr>
                      </w:pPr>
                      <w:r>
                        <w:rPr>
                          <w:sz w:val="22"/>
                        </w:rPr>
                        <w:t>Оцінка</w:t>
                      </w:r>
                      <w:r w:rsidRPr="002234D5">
                        <w:rPr>
                          <w:sz w:val="22"/>
                        </w:rPr>
                        <w:t xml:space="preserve"> переваг</w:t>
                      </w:r>
                      <w:r>
                        <w:rPr>
                          <w:sz w:val="22"/>
                          <w:lang w:val="uk-UA"/>
                        </w:rPr>
                        <w:t xml:space="preserve"> споживачів</w:t>
                      </w:r>
                    </w:p>
                  </w:txbxContent>
                </v:textbox>
              </v:shape>
            </w:pict>
          </mc:Fallback>
        </mc:AlternateContent>
      </w:r>
      <w:r>
        <w:rPr>
          <w:noProof/>
          <w:sz w:val="28"/>
          <w:szCs w:val="28"/>
          <w:lang w:eastAsia="ru-RU"/>
        </w:rPr>
        <mc:AlternateContent>
          <mc:Choice Requires="wps">
            <w:drawing>
              <wp:anchor distT="0" distB="0" distL="114300" distR="114300" simplePos="0" relativeHeight="251678720" behindDoc="1" locked="0" layoutInCell="1" allowOverlap="1">
                <wp:simplePos x="0" y="0"/>
                <wp:positionH relativeFrom="column">
                  <wp:posOffset>2129790</wp:posOffset>
                </wp:positionH>
                <wp:positionV relativeFrom="paragraph">
                  <wp:posOffset>20320</wp:posOffset>
                </wp:positionV>
                <wp:extent cx="2251075" cy="528955"/>
                <wp:effectExtent l="12700" t="6350" r="12700" b="7620"/>
                <wp:wrapNone/>
                <wp:docPr id="9501" name="Поле 9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528955"/>
                        </a:xfrm>
                        <a:prstGeom prst="rect">
                          <a:avLst/>
                        </a:prstGeom>
                        <a:solidFill>
                          <a:srgbClr val="FFFFFF"/>
                        </a:solidFill>
                        <a:ln w="9525">
                          <a:solidFill>
                            <a:srgbClr val="000000"/>
                          </a:solidFill>
                          <a:miter lim="800000"/>
                          <a:headEnd/>
                          <a:tailEnd/>
                        </a:ln>
                      </wps:spPr>
                      <wps:txbx>
                        <w:txbxContent>
                          <w:p w:rsidR="00181372" w:rsidRDefault="00181372" w:rsidP="00181372">
                            <w:pPr>
                              <w:spacing w:line="192" w:lineRule="auto"/>
                            </w:pPr>
                            <w:r>
                              <w:t>Аналіз конкурентних позицій препаратів всередині обраної фармакотерапевтичної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01" o:spid="_x0000_s1039" type="#_x0000_t202" style="position:absolute;margin-left:167.7pt;margin-top:1.6pt;width:177.25pt;height:4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">
                <v:textbox>
                  <w:txbxContent>
                    <w:p w:rsidR="00181372" w:rsidRDefault="00181372" w:rsidP="00181372">
                      <w:pPr>
                        <w:spacing w:line="192" w:lineRule="auto"/>
                      </w:pPr>
                      <w:r>
                        <w:t>Аналіз конкурентних позицій препаратів всередині обраної фармакотерапевтичної групи</w:t>
                      </w:r>
                    </w:p>
                  </w:txbxContent>
                </v:textbox>
              </v:shape>
            </w:pict>
          </mc:Fallback>
        </mc:AlternateContent>
      </w:r>
      <w:r>
        <w:rPr>
          <w:noProof/>
          <w:sz w:val="28"/>
          <w:szCs w:val="28"/>
          <w:lang w:eastAsia="ru-RU"/>
        </w:rPr>
        <mc:AlternateContent>
          <mc:Choice Requires="wps">
            <w:drawing>
              <wp:anchor distT="0" distB="0" distL="114300" distR="114300" simplePos="0" relativeHeight="251671552" behindDoc="1" locked="0" layoutInCell="1" allowOverlap="1">
                <wp:simplePos x="0" y="0"/>
                <wp:positionH relativeFrom="column">
                  <wp:posOffset>1747520</wp:posOffset>
                </wp:positionH>
                <wp:positionV relativeFrom="paragraph">
                  <wp:posOffset>26035</wp:posOffset>
                </wp:positionV>
                <wp:extent cx="374650" cy="135255"/>
                <wp:effectExtent l="11430" t="12065" r="33020" b="62230"/>
                <wp:wrapNone/>
                <wp:docPr id="9500" name="Прямая соединительная линия 9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2.05pt" to="167.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">
                <v:stroke endarrow="block"/>
              </v:lin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711488" behindDoc="1" locked="0" layoutInCell="1" allowOverlap="1">
                <wp:simplePos x="0" y="0"/>
                <wp:positionH relativeFrom="column">
                  <wp:posOffset>234950</wp:posOffset>
                </wp:positionH>
                <wp:positionV relativeFrom="paragraph">
                  <wp:posOffset>63500</wp:posOffset>
                </wp:positionV>
                <wp:extent cx="1490980" cy="504190"/>
                <wp:effectExtent l="13335" t="6350" r="10160" b="13335"/>
                <wp:wrapNone/>
                <wp:docPr id="9499" name="Поле 9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50419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 xml:space="preserve">Дані клінічних </w:t>
                            </w:r>
                            <w:r w:rsidRPr="002234D5">
                              <w:rPr>
                                <w:sz w:val="22"/>
                                <w:lang w:val="uk-UA"/>
                              </w:rPr>
                              <w:t xml:space="preserve">та фармакоекономічних </w:t>
                            </w:r>
                            <w:r w:rsidRPr="002234D5">
                              <w:rPr>
                                <w:sz w:val="22"/>
                              </w:rPr>
                              <w:t>д</w:t>
                            </w:r>
                            <w:r w:rsidRPr="002234D5">
                              <w:rPr>
                                <w:sz w:val="22"/>
                              </w:rPr>
                              <w:t>о</w:t>
                            </w:r>
                            <w:r w:rsidRPr="002234D5">
                              <w:rPr>
                                <w:sz w:val="22"/>
                              </w:rPr>
                              <w:t>сліджень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99" o:spid="_x0000_s1040" type="#_x0000_t202" style="position:absolute;margin-left:18.5pt;margin-top:5pt;width:117.4pt;height:39.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">
                <v:textbox>
                  <w:txbxContent>
                    <w:p w:rsidR="00181372" w:rsidRPr="002234D5" w:rsidRDefault="00181372" w:rsidP="00181372">
                      <w:pPr>
                        <w:spacing w:line="192" w:lineRule="auto"/>
                        <w:jc w:val="center"/>
                        <w:rPr>
                          <w:sz w:val="22"/>
                        </w:rPr>
                      </w:pPr>
                      <w:r w:rsidRPr="002234D5">
                        <w:rPr>
                          <w:sz w:val="22"/>
                        </w:rPr>
                        <w:t xml:space="preserve">Дані клінічних </w:t>
                      </w:r>
                      <w:r w:rsidRPr="002234D5">
                        <w:rPr>
                          <w:sz w:val="22"/>
                          <w:lang w:val="uk-UA"/>
                        </w:rPr>
                        <w:t xml:space="preserve">та фармакоекономічних </w:t>
                      </w:r>
                      <w:r w:rsidRPr="002234D5">
                        <w:rPr>
                          <w:sz w:val="22"/>
                        </w:rPr>
                        <w:t>д</w:t>
                      </w:r>
                      <w:r w:rsidRPr="002234D5">
                        <w:rPr>
                          <w:sz w:val="22"/>
                        </w:rPr>
                        <w:t>о</w:t>
                      </w:r>
                      <w:r w:rsidRPr="002234D5">
                        <w:rPr>
                          <w:sz w:val="22"/>
                        </w:rPr>
                        <w:t>сліджень</w:t>
                      </w:r>
                    </w:p>
                  </w:txbxContent>
                </v:textbox>
              </v:shape>
            </w:pict>
          </mc:Fallback>
        </mc:AlternateContent>
      </w:r>
      <w:r>
        <w:rPr>
          <w:noProof/>
          <w:sz w:val="28"/>
          <w:szCs w:val="28"/>
          <w:lang w:eastAsia="ru-RU"/>
        </w:rPr>
        <mc:AlternateContent>
          <mc:Choice Requires="wps">
            <w:drawing>
              <wp:anchor distT="0" distB="0" distL="114300" distR="114300" simplePos="0" relativeHeight="251685888" behindDoc="1" locked="0" layoutInCell="1" allowOverlap="1">
                <wp:simplePos x="0" y="0"/>
                <wp:positionH relativeFrom="column">
                  <wp:posOffset>4378960</wp:posOffset>
                </wp:positionH>
                <wp:positionV relativeFrom="paragraph">
                  <wp:posOffset>193675</wp:posOffset>
                </wp:positionV>
                <wp:extent cx="289560" cy="319405"/>
                <wp:effectExtent l="52070" t="50800" r="10795" b="10795"/>
                <wp:wrapNone/>
                <wp:docPr id="9498" name="Прямая соединительная линия 9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9560" cy="31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98" o:spid="_x0000_s1026" style="position:absolute;flip:x 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pt,15.25pt" to="367.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">
                <v:stroke endarrow="block"/>
              </v:line>
            </w:pict>
          </mc:Fallback>
        </mc:AlternateContent>
      </w:r>
      <w:r>
        <w:rPr>
          <w:noProof/>
          <w:sz w:val="28"/>
          <w:szCs w:val="28"/>
          <w:lang w:eastAsia="ru-RU"/>
        </w:rPr>
        <mc:AlternateContent>
          <mc:Choice Requires="wps">
            <w:drawing>
              <wp:anchor distT="0" distB="0" distL="114300" distR="114300" simplePos="0" relativeHeight="251682816" behindDoc="1" locked="0" layoutInCell="1" allowOverlap="1">
                <wp:simplePos x="0" y="0"/>
                <wp:positionH relativeFrom="column">
                  <wp:posOffset>1725930</wp:posOffset>
                </wp:positionH>
                <wp:positionV relativeFrom="paragraph">
                  <wp:posOffset>144780</wp:posOffset>
                </wp:positionV>
                <wp:extent cx="403860" cy="182880"/>
                <wp:effectExtent l="8890" t="59055" r="34925" b="5715"/>
                <wp:wrapNone/>
                <wp:docPr id="9497" name="Прямая соединительная линия 9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97"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11.4pt" to="167.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">
                <v:stroke endarrow="block"/>
              </v:line>
            </w:pict>
          </mc:Fallback>
        </mc:AlternateContent>
      </w:r>
      <w:r>
        <w:rPr>
          <w:noProof/>
          <w:sz w:val="28"/>
          <w:szCs w:val="28"/>
          <w:lang w:eastAsia="ru-RU"/>
        </w:rPr>
        <mc:AlternateContent>
          <mc:Choice Requires="wps">
            <w:drawing>
              <wp:anchor distT="0" distB="0" distL="114300" distR="114300" simplePos="0" relativeHeight="251668480" behindDoc="1" locked="0" layoutInCell="1" allowOverlap="1">
                <wp:simplePos x="0" y="0"/>
                <wp:positionH relativeFrom="column">
                  <wp:posOffset>4380865</wp:posOffset>
                </wp:positionH>
                <wp:positionV relativeFrom="paragraph">
                  <wp:posOffset>63500</wp:posOffset>
                </wp:positionV>
                <wp:extent cx="287655" cy="0"/>
                <wp:effectExtent l="15875" t="53975" r="10795" b="60325"/>
                <wp:wrapNone/>
                <wp:docPr id="9496" name="Прямая соединительная линия 9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96"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95pt,5pt" to="36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">
                <v:stroke endarrow="block"/>
              </v:lin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83840" behindDoc="1" locked="0" layoutInCell="1" allowOverlap="1">
                <wp:simplePos x="0" y="0"/>
                <wp:positionH relativeFrom="column">
                  <wp:posOffset>4680585</wp:posOffset>
                </wp:positionH>
                <wp:positionV relativeFrom="paragraph">
                  <wp:posOffset>123190</wp:posOffset>
                </wp:positionV>
                <wp:extent cx="1451610" cy="387350"/>
                <wp:effectExtent l="10795" t="13335" r="13970" b="8890"/>
                <wp:wrapNone/>
                <wp:docPr id="9495" name="Поле 9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8735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Оцінка вартісних параметрів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95" o:spid="_x0000_s1041" type="#_x0000_t202" style="position:absolute;margin-left:368.55pt;margin-top:9.7pt;width:114.3pt;height: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">
                <v:textbox>
                  <w:txbxContent>
                    <w:p w:rsidR="00181372" w:rsidRPr="002234D5" w:rsidRDefault="00181372" w:rsidP="00181372">
                      <w:pPr>
                        <w:spacing w:line="192" w:lineRule="auto"/>
                        <w:jc w:val="center"/>
                        <w:rPr>
                          <w:sz w:val="22"/>
                        </w:rPr>
                      </w:pPr>
                      <w:r w:rsidRPr="002234D5">
                        <w:rPr>
                          <w:sz w:val="22"/>
                        </w:rPr>
                        <w:t>Оцінка вартісних параметрів</w:t>
                      </w:r>
                    </w:p>
                  </w:txbxContent>
                </v:textbox>
              </v:shape>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3301365</wp:posOffset>
                </wp:positionH>
                <wp:positionV relativeFrom="paragraph">
                  <wp:posOffset>140335</wp:posOffset>
                </wp:positionV>
                <wp:extent cx="635" cy="360045"/>
                <wp:effectExtent l="60325" t="11430" r="53340" b="19050"/>
                <wp:wrapNone/>
                <wp:docPr id="9494" name="Прямая со стрелкой 9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94" o:spid="_x0000_s1026" type="#_x0000_t32" style="position:absolute;margin-left:259.95pt;margin-top:11.05pt;width:.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">
                <v:stroke endarrow="block"/>
              </v:shape>
            </w:pict>
          </mc:Fallback>
        </mc:AlternateContent>
      </w:r>
    </w:p>
    <w:p w:rsidR="00181372" w:rsidRPr="00600811" w:rsidRDefault="00181372" w:rsidP="00181372">
      <w:pPr>
        <w:rPr>
          <w:sz w:val="28"/>
          <w:szCs w:val="28"/>
          <w:lang w:val="uk-UA"/>
        </w:rPr>
      </w:pP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79744" behindDoc="1" locked="0" layoutInCell="1" allowOverlap="1">
                <wp:simplePos x="0" y="0"/>
                <wp:positionH relativeFrom="column">
                  <wp:posOffset>2218055</wp:posOffset>
                </wp:positionH>
                <wp:positionV relativeFrom="paragraph">
                  <wp:posOffset>91440</wp:posOffset>
                </wp:positionV>
                <wp:extent cx="2131695" cy="555625"/>
                <wp:effectExtent l="5715" t="9525" r="5715" b="6350"/>
                <wp:wrapNone/>
                <wp:docPr id="9493" name="Поле 9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555625"/>
                        </a:xfrm>
                        <a:prstGeom prst="rect">
                          <a:avLst/>
                        </a:prstGeom>
                        <a:solidFill>
                          <a:srgbClr val="FFFFFF"/>
                        </a:solidFill>
                        <a:ln w="9525">
                          <a:solidFill>
                            <a:srgbClr val="000000"/>
                          </a:solidFill>
                          <a:miter lim="800000"/>
                          <a:headEnd/>
                          <a:tailEnd/>
                        </a:ln>
                      </wps:spPr>
                      <wps:txbx>
                        <w:txbxContent>
                          <w:p w:rsidR="00181372" w:rsidRPr="002C51A0" w:rsidRDefault="00181372" w:rsidP="00181372">
                            <w:pPr>
                              <w:spacing w:line="192" w:lineRule="auto"/>
                              <w:jc w:val="center"/>
                              <w:rPr>
                                <w:lang w:val="uk-UA"/>
                              </w:rPr>
                            </w:pPr>
                            <w:r>
                              <w:t xml:space="preserve">Формування попереднього </w:t>
                            </w:r>
                            <w:r>
                              <w:rPr>
                                <w:lang w:val="uk-UA"/>
                              </w:rPr>
                              <w:t>складу інноваційного портфелю ФП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93" o:spid="_x0000_s1042" type="#_x0000_t202" style="position:absolute;margin-left:174.65pt;margin-top:7.2pt;width:167.85pt;height:4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">
                <v:textbox>
                  <w:txbxContent>
                    <w:p w:rsidR="00181372" w:rsidRPr="002C51A0" w:rsidRDefault="00181372" w:rsidP="00181372">
                      <w:pPr>
                        <w:spacing w:line="192" w:lineRule="auto"/>
                        <w:jc w:val="center"/>
                        <w:rPr>
                          <w:lang w:val="uk-UA"/>
                        </w:rPr>
                      </w:pPr>
                      <w:r>
                        <w:t xml:space="preserve">Формування попереднього </w:t>
                      </w:r>
                      <w:r>
                        <w:rPr>
                          <w:lang w:val="uk-UA"/>
                        </w:rPr>
                        <w:t>складу інноваційного портфелю ФП</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1" locked="0" layoutInCell="1" allowOverlap="1">
                <wp:simplePos x="0" y="0"/>
                <wp:positionH relativeFrom="column">
                  <wp:posOffset>210185</wp:posOffset>
                </wp:positionH>
                <wp:positionV relativeFrom="paragraph">
                  <wp:posOffset>91440</wp:posOffset>
                </wp:positionV>
                <wp:extent cx="1515745" cy="518795"/>
                <wp:effectExtent l="7620" t="9525" r="10160" b="5080"/>
                <wp:wrapNone/>
                <wp:docPr id="9492" name="Поле 9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518795"/>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Оцінка внутрішніх можливостей під</w:t>
                            </w:r>
                            <w:r w:rsidRPr="002234D5">
                              <w:rPr>
                                <w:sz w:val="22"/>
                              </w:rPr>
                              <w:t>п</w:t>
                            </w:r>
                            <w:r w:rsidRPr="002234D5">
                              <w:rPr>
                                <w:sz w:val="22"/>
                              </w:rPr>
                              <w:t>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92" o:spid="_x0000_s1043" type="#_x0000_t202" style="position:absolute;margin-left:16.55pt;margin-top:7.2pt;width:119.35pt;height:4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">
                <v:textbox>
                  <w:txbxContent>
                    <w:p w:rsidR="00181372" w:rsidRPr="002234D5" w:rsidRDefault="00181372" w:rsidP="00181372">
                      <w:pPr>
                        <w:spacing w:line="192" w:lineRule="auto"/>
                        <w:jc w:val="center"/>
                        <w:rPr>
                          <w:sz w:val="22"/>
                        </w:rPr>
                      </w:pPr>
                      <w:r w:rsidRPr="002234D5">
                        <w:rPr>
                          <w:sz w:val="22"/>
                        </w:rPr>
                        <w:t>Оцінка внутрішніх можливостей під</w:t>
                      </w:r>
                      <w:r w:rsidRPr="002234D5">
                        <w:rPr>
                          <w:sz w:val="22"/>
                        </w:rPr>
                        <w:t>п</w:t>
                      </w:r>
                      <w:r w:rsidRPr="002234D5">
                        <w:rPr>
                          <w:sz w:val="22"/>
                        </w:rPr>
                        <w:t>риємства</w:t>
                      </w:r>
                    </w:p>
                  </w:txbxContent>
                </v:textbox>
              </v:shap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4344670</wp:posOffset>
                </wp:positionH>
                <wp:positionV relativeFrom="paragraph">
                  <wp:posOffset>138430</wp:posOffset>
                </wp:positionV>
                <wp:extent cx="296545" cy="635"/>
                <wp:effectExtent l="17780" t="60960" r="9525" b="52705"/>
                <wp:wrapNone/>
                <wp:docPr id="9491" name="Прямая со стрелкой 9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91" o:spid="_x0000_s1026" type="#_x0000_t32" style="position:absolute;margin-left:342.1pt;margin-top:10.9pt;width:23.35pt;height:.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">
                <v:stroke endarrow="block"/>
              </v:shape>
            </w:pict>
          </mc:Fallback>
        </mc:AlternateContent>
      </w:r>
      <w:r>
        <w:rPr>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1758950</wp:posOffset>
                </wp:positionH>
                <wp:positionV relativeFrom="paragraph">
                  <wp:posOffset>136525</wp:posOffset>
                </wp:positionV>
                <wp:extent cx="462915" cy="635"/>
                <wp:effectExtent l="13335" t="59055" r="19050" b="54610"/>
                <wp:wrapNone/>
                <wp:docPr id="9490" name="Прямая со стрелкой 9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90" o:spid="_x0000_s1026" type="#_x0000_t32" style="position:absolute;margin-left:138.5pt;margin-top:10.75pt;width:36.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">
                <v:stroke endarrow="block"/>
              </v:shape>
            </w:pict>
          </mc:Fallback>
        </mc:AlternateContent>
      </w:r>
      <w:r>
        <w:rPr>
          <w:noProof/>
          <w:sz w:val="28"/>
          <w:szCs w:val="28"/>
          <w:lang w:eastAsia="ru-RU"/>
        </w:rPr>
        <mc:AlternateContent>
          <mc:Choice Requires="wps">
            <w:drawing>
              <wp:anchor distT="0" distB="0" distL="114300" distR="114300" simplePos="0" relativeHeight="251689984" behindDoc="1" locked="0" layoutInCell="1" allowOverlap="1">
                <wp:simplePos x="0" y="0"/>
                <wp:positionH relativeFrom="column">
                  <wp:posOffset>4668520</wp:posOffset>
                </wp:positionH>
                <wp:positionV relativeFrom="paragraph">
                  <wp:posOffset>13970</wp:posOffset>
                </wp:positionV>
                <wp:extent cx="1463675" cy="360680"/>
                <wp:effectExtent l="8255" t="12700" r="13970" b="7620"/>
                <wp:wrapNone/>
                <wp:docPr id="9489" name="Поле 9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360680"/>
                        </a:xfrm>
                        <a:prstGeom prst="rect">
                          <a:avLst/>
                        </a:prstGeom>
                        <a:solidFill>
                          <a:srgbClr val="FFFFFF"/>
                        </a:solidFill>
                        <a:ln w="9525">
                          <a:solidFill>
                            <a:srgbClr val="000000"/>
                          </a:solidFill>
                          <a:miter lim="800000"/>
                          <a:headEnd/>
                          <a:tailEnd/>
                        </a:ln>
                      </wps:spPr>
                      <wps:txbx>
                        <w:txbxContent>
                          <w:p w:rsidR="00181372" w:rsidRPr="002234D5" w:rsidRDefault="00181372" w:rsidP="00181372">
                            <w:pPr>
                              <w:spacing w:line="192" w:lineRule="auto"/>
                              <w:jc w:val="center"/>
                              <w:rPr>
                                <w:sz w:val="22"/>
                              </w:rPr>
                            </w:pPr>
                            <w:r w:rsidRPr="002234D5">
                              <w:rPr>
                                <w:sz w:val="22"/>
                              </w:rPr>
                              <w:t>Оцінка додаткових зовнішніх чинн</w:t>
                            </w:r>
                            <w:r w:rsidRPr="002234D5">
                              <w:rPr>
                                <w:sz w:val="22"/>
                              </w:rPr>
                              <w:t>и</w:t>
                            </w:r>
                            <w:r w:rsidRPr="002234D5">
                              <w:rPr>
                                <w:sz w:val="22"/>
                              </w:rPr>
                              <w:t>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89" o:spid="_x0000_s1044" type="#_x0000_t202" style="position:absolute;margin-left:367.6pt;margin-top:1.1pt;width:115.25pt;height:2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">
                <v:textbox>
                  <w:txbxContent>
                    <w:p w:rsidR="00181372" w:rsidRPr="002234D5" w:rsidRDefault="00181372" w:rsidP="00181372">
                      <w:pPr>
                        <w:spacing w:line="192" w:lineRule="auto"/>
                        <w:jc w:val="center"/>
                        <w:rPr>
                          <w:sz w:val="22"/>
                        </w:rPr>
                      </w:pPr>
                      <w:r w:rsidRPr="002234D5">
                        <w:rPr>
                          <w:sz w:val="22"/>
                        </w:rPr>
                        <w:t>Оцінка додаткових зовнішніх чинн</w:t>
                      </w:r>
                      <w:r w:rsidRPr="002234D5">
                        <w:rPr>
                          <w:sz w:val="22"/>
                        </w:rPr>
                        <w:t>и</w:t>
                      </w:r>
                      <w:r w:rsidRPr="002234D5">
                        <w:rPr>
                          <w:sz w:val="22"/>
                        </w:rPr>
                        <w:t>ків</w:t>
                      </w:r>
                    </w:p>
                  </w:txbxContent>
                </v:textbox>
              </v:shape>
            </w:pict>
          </mc:Fallback>
        </mc:AlternateContent>
      </w:r>
    </w:p>
    <w:p w:rsidR="00181372" w:rsidRPr="00600811" w:rsidRDefault="00181372" w:rsidP="00181372">
      <w:pPr>
        <w:rPr>
          <w:sz w:val="28"/>
          <w:szCs w:val="28"/>
          <w:lang w:val="uk-UA"/>
        </w:rPr>
      </w:pP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3302000</wp:posOffset>
                </wp:positionH>
                <wp:positionV relativeFrom="paragraph">
                  <wp:posOffset>33655</wp:posOffset>
                </wp:positionV>
                <wp:extent cx="3175" cy="179705"/>
                <wp:effectExtent l="60960" t="12700" r="50165" b="17145"/>
                <wp:wrapNone/>
                <wp:docPr id="9488" name="Прямая со стрелкой 9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88" o:spid="_x0000_s1026" type="#_x0000_t32" style="position:absolute;margin-left:260pt;margin-top:2.65pt;width:.25pt;height:14.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">
                <v:stroke endarrow="block"/>
              </v:shape>
            </w:pict>
          </mc:Fallback>
        </mc:AlternateContent>
      </w:r>
      <w:r>
        <w:rPr>
          <w:noProof/>
          <w:sz w:val="28"/>
          <w:szCs w:val="28"/>
          <w:lang w:eastAsia="ru-RU"/>
        </w:rPr>
        <mc:AlternateContent>
          <mc:Choice Requires="wps">
            <w:drawing>
              <wp:anchor distT="0" distB="0" distL="114300" distR="114300" simplePos="0" relativeHeight="251665408" behindDoc="1" locked="0" layoutInCell="1" allowOverlap="1">
                <wp:simplePos x="0" y="0"/>
                <wp:positionH relativeFrom="column">
                  <wp:posOffset>225425</wp:posOffset>
                </wp:positionH>
                <wp:positionV relativeFrom="paragraph">
                  <wp:posOffset>106680</wp:posOffset>
                </wp:positionV>
                <wp:extent cx="1500505" cy="619760"/>
                <wp:effectExtent l="13335" t="9525" r="10160" b="8890"/>
                <wp:wrapNone/>
                <wp:docPr id="9487" name="Поле 9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619760"/>
                        </a:xfrm>
                        <a:prstGeom prst="rect">
                          <a:avLst/>
                        </a:prstGeom>
                        <a:solidFill>
                          <a:srgbClr val="FFFFFF"/>
                        </a:solidFill>
                        <a:ln w="9525">
                          <a:solidFill>
                            <a:srgbClr val="000000"/>
                          </a:solidFill>
                          <a:miter lim="800000"/>
                          <a:headEnd/>
                          <a:tailEnd/>
                        </a:ln>
                      </wps:spPr>
                      <wps:txbx>
                        <w:txbxContent>
                          <w:p w:rsidR="00181372" w:rsidRPr="00EB7217" w:rsidRDefault="00181372" w:rsidP="00181372">
                            <w:pPr>
                              <w:spacing w:line="192" w:lineRule="auto"/>
                              <w:jc w:val="center"/>
                              <w:rPr>
                                <w:b/>
                                <w:sz w:val="22"/>
                                <w:lang w:val="uk-UA"/>
                              </w:rPr>
                            </w:pPr>
                            <w:r w:rsidRPr="002234D5">
                              <w:rPr>
                                <w:sz w:val="22"/>
                              </w:rPr>
                              <w:t>Обґрунтування економічної доцільності впро</w:t>
                            </w:r>
                            <w:r>
                              <w:rPr>
                                <w:sz w:val="22"/>
                              </w:rPr>
                              <w:t>-</w:t>
                            </w:r>
                            <w:r w:rsidRPr="002234D5">
                              <w:rPr>
                                <w:sz w:val="22"/>
                              </w:rPr>
                              <w:t>в</w:t>
                            </w:r>
                            <w:r w:rsidRPr="002234D5">
                              <w:rPr>
                                <w:sz w:val="22"/>
                              </w:rPr>
                              <w:t>а</w:t>
                            </w:r>
                            <w:r w:rsidRPr="002234D5">
                              <w:rPr>
                                <w:sz w:val="22"/>
                              </w:rPr>
                              <w:t>д</w:t>
                            </w:r>
                            <w:r>
                              <w:rPr>
                                <w:sz w:val="22"/>
                              </w:rPr>
                              <w:t>ження препарат</w:t>
                            </w:r>
                            <w:r>
                              <w:rPr>
                                <w:sz w:val="22"/>
                                <w:lang w:val="uk-UA"/>
                              </w:rPr>
                              <w:t>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87" o:spid="_x0000_s1045" type="#_x0000_t202" style="position:absolute;margin-left:17.75pt;margin-top:8.4pt;width:118.15pt;height:4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">
                <v:textbox>
                  <w:txbxContent>
                    <w:p w:rsidR="00181372" w:rsidRPr="00EB7217" w:rsidRDefault="00181372" w:rsidP="00181372">
                      <w:pPr>
                        <w:spacing w:line="192" w:lineRule="auto"/>
                        <w:jc w:val="center"/>
                        <w:rPr>
                          <w:b/>
                          <w:sz w:val="22"/>
                          <w:lang w:val="uk-UA"/>
                        </w:rPr>
                      </w:pPr>
                      <w:r w:rsidRPr="002234D5">
                        <w:rPr>
                          <w:sz w:val="22"/>
                        </w:rPr>
                        <w:t>Обґрунтування економічної доцільності впро</w:t>
                      </w:r>
                      <w:r>
                        <w:rPr>
                          <w:sz w:val="22"/>
                        </w:rPr>
                        <w:t>-</w:t>
                      </w:r>
                      <w:r w:rsidRPr="002234D5">
                        <w:rPr>
                          <w:sz w:val="22"/>
                        </w:rPr>
                        <w:t>в</w:t>
                      </w:r>
                      <w:r w:rsidRPr="002234D5">
                        <w:rPr>
                          <w:sz w:val="22"/>
                        </w:rPr>
                        <w:t>а</w:t>
                      </w:r>
                      <w:r w:rsidRPr="002234D5">
                        <w:rPr>
                          <w:sz w:val="22"/>
                        </w:rPr>
                        <w:t>д</w:t>
                      </w:r>
                      <w:r>
                        <w:rPr>
                          <w:sz w:val="22"/>
                        </w:rPr>
                        <w:t>ження препарат</w:t>
                      </w:r>
                      <w:r>
                        <w:rPr>
                          <w:sz w:val="22"/>
                          <w:lang w:val="uk-UA"/>
                        </w:rPr>
                        <w:t>ів</w:t>
                      </w:r>
                    </w:p>
                  </w:txbxContent>
                </v:textbox>
              </v:shape>
            </w:pict>
          </mc:Fallback>
        </mc:AlternateContent>
      </w:r>
    </w:p>
    <w:p w:rsidR="00181372" w:rsidRPr="00600811" w:rsidRDefault="00181372" w:rsidP="00181372">
      <w:pPr>
        <w:tabs>
          <w:tab w:val="left" w:pos="2205"/>
          <w:tab w:val="left" w:pos="2670"/>
          <w:tab w:val="center" w:pos="4677"/>
        </w:tabs>
        <w:rPr>
          <w:sz w:val="28"/>
          <w:szCs w:val="28"/>
          <w:lang w:val="uk-UA"/>
        </w:rPr>
      </w:pPr>
      <w:r>
        <w:rPr>
          <w:noProof/>
          <w:sz w:val="28"/>
          <w:szCs w:val="28"/>
          <w:lang w:eastAsia="ru-RU"/>
        </w:rPr>
        <mc:AlternateContent>
          <mc:Choice Requires="wps">
            <w:drawing>
              <wp:anchor distT="0" distB="0" distL="114300" distR="114300" simplePos="0" relativeHeight="251688960" behindDoc="1" locked="0" layoutInCell="1" allowOverlap="1">
                <wp:simplePos x="0" y="0"/>
                <wp:positionH relativeFrom="column">
                  <wp:posOffset>4668520</wp:posOffset>
                </wp:positionH>
                <wp:positionV relativeFrom="paragraph">
                  <wp:posOffset>8890</wp:posOffset>
                </wp:positionV>
                <wp:extent cx="1472565" cy="513080"/>
                <wp:effectExtent l="8255" t="11430" r="5080" b="8890"/>
                <wp:wrapNone/>
                <wp:docPr id="9486" name="Поле 9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513080"/>
                        </a:xfrm>
                        <a:prstGeom prst="rect">
                          <a:avLst/>
                        </a:prstGeom>
                        <a:solidFill>
                          <a:srgbClr val="FFFFFF"/>
                        </a:solidFill>
                        <a:ln w="9525">
                          <a:solidFill>
                            <a:srgbClr val="000000"/>
                          </a:solidFill>
                          <a:miter lim="800000"/>
                          <a:headEnd/>
                          <a:tailEnd/>
                        </a:ln>
                      </wps:spPr>
                      <wps:txbx>
                        <w:txbxContent>
                          <w:p w:rsidR="00181372" w:rsidRPr="00020BC9" w:rsidRDefault="00181372" w:rsidP="00181372">
                            <w:pPr>
                              <w:spacing w:line="192" w:lineRule="auto"/>
                              <w:jc w:val="center"/>
                              <w:rPr>
                                <w:sz w:val="22"/>
                              </w:rPr>
                            </w:pPr>
                            <w:r w:rsidRPr="00020BC9">
                              <w:rPr>
                                <w:sz w:val="22"/>
                              </w:rPr>
                              <w:t>Розробка етапів по</w:t>
                            </w:r>
                            <w:r>
                              <w:rPr>
                                <w:sz w:val="22"/>
                              </w:rPr>
                              <w:softHyphen/>
                            </w:r>
                            <w:r w:rsidRPr="00020BC9">
                              <w:rPr>
                                <w:sz w:val="22"/>
                              </w:rPr>
                              <w:t>чергового впро</w:t>
                            </w:r>
                            <w:r>
                              <w:rPr>
                                <w:sz w:val="22"/>
                                <w:lang w:val="uk-UA"/>
                              </w:rPr>
                              <w:t>-</w:t>
                            </w:r>
                            <w:r w:rsidRPr="00020BC9">
                              <w:rPr>
                                <w:sz w:val="22"/>
                              </w:rPr>
                              <w:t>вадження препар</w:t>
                            </w:r>
                            <w:r w:rsidRPr="00020BC9">
                              <w:rPr>
                                <w:sz w:val="22"/>
                              </w:rPr>
                              <w:t>а</w:t>
                            </w:r>
                            <w:r w:rsidRPr="00020BC9">
                              <w:rPr>
                                <w:sz w:val="22"/>
                              </w:rPr>
                              <w:t>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86" o:spid="_x0000_s1046" type="#_x0000_t202" style="position:absolute;margin-left:367.6pt;margin-top:.7pt;width:115.95pt;height:4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">
                <v:textbox>
                  <w:txbxContent>
                    <w:p w:rsidR="00181372" w:rsidRPr="00020BC9" w:rsidRDefault="00181372" w:rsidP="00181372">
                      <w:pPr>
                        <w:spacing w:line="192" w:lineRule="auto"/>
                        <w:jc w:val="center"/>
                        <w:rPr>
                          <w:sz w:val="22"/>
                        </w:rPr>
                      </w:pPr>
                      <w:r w:rsidRPr="00020BC9">
                        <w:rPr>
                          <w:sz w:val="22"/>
                        </w:rPr>
                        <w:t>Розробка етапів по</w:t>
                      </w:r>
                      <w:r>
                        <w:rPr>
                          <w:sz w:val="22"/>
                        </w:rPr>
                        <w:softHyphen/>
                      </w:r>
                      <w:r w:rsidRPr="00020BC9">
                        <w:rPr>
                          <w:sz w:val="22"/>
                        </w:rPr>
                        <w:t>чергового впро</w:t>
                      </w:r>
                      <w:r>
                        <w:rPr>
                          <w:sz w:val="22"/>
                          <w:lang w:val="uk-UA"/>
                        </w:rPr>
                        <w:t>-</w:t>
                      </w:r>
                      <w:r w:rsidRPr="00020BC9">
                        <w:rPr>
                          <w:sz w:val="22"/>
                        </w:rPr>
                        <w:t>вадження препар</w:t>
                      </w:r>
                      <w:r w:rsidRPr="00020BC9">
                        <w:rPr>
                          <w:sz w:val="22"/>
                        </w:rPr>
                        <w:t>а</w:t>
                      </w:r>
                      <w:r w:rsidRPr="00020BC9">
                        <w:rPr>
                          <w:sz w:val="22"/>
                        </w:rPr>
                        <w:t>тів</w:t>
                      </w:r>
                    </w:p>
                  </w:txbxContent>
                </v:textbox>
              </v:shape>
            </w:pict>
          </mc:Fallback>
        </mc:AlternateContent>
      </w:r>
      <w:r>
        <w:rPr>
          <w:noProof/>
          <w:sz w:val="28"/>
          <w:szCs w:val="28"/>
          <w:lang w:eastAsia="ru-RU"/>
        </w:rPr>
        <mc:AlternateContent>
          <mc:Choice Requires="wps">
            <w:drawing>
              <wp:anchor distT="0" distB="0" distL="114300" distR="114300" simplePos="0" relativeHeight="251687936" behindDoc="1" locked="0" layoutInCell="1" allowOverlap="1">
                <wp:simplePos x="0" y="0"/>
                <wp:positionH relativeFrom="column">
                  <wp:posOffset>2218055</wp:posOffset>
                </wp:positionH>
                <wp:positionV relativeFrom="paragraph">
                  <wp:posOffset>45720</wp:posOffset>
                </wp:positionV>
                <wp:extent cx="2131695" cy="410845"/>
                <wp:effectExtent l="5715" t="10160" r="5715" b="7620"/>
                <wp:wrapNone/>
                <wp:docPr id="9485" name="Поле 9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410845"/>
                        </a:xfrm>
                        <a:prstGeom prst="rect">
                          <a:avLst/>
                        </a:prstGeom>
                        <a:solidFill>
                          <a:srgbClr val="FFFFFF"/>
                        </a:solidFill>
                        <a:ln w="9525">
                          <a:solidFill>
                            <a:srgbClr val="000000"/>
                          </a:solidFill>
                          <a:miter lim="800000"/>
                          <a:headEnd/>
                          <a:tailEnd/>
                        </a:ln>
                      </wps:spPr>
                      <wps:txbx>
                        <w:txbxContent>
                          <w:p w:rsidR="00181372" w:rsidRDefault="00181372" w:rsidP="00181372">
                            <w:pPr>
                              <w:spacing w:line="192" w:lineRule="auto"/>
                              <w:jc w:val="center"/>
                            </w:pPr>
                            <w:r>
                              <w:rPr>
                                <w:lang w:val="uk-UA"/>
                              </w:rPr>
                              <w:t>Уточнення складу інноваційного портфелю ФП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85" o:spid="_x0000_s1047" type="#_x0000_t202" style="position:absolute;margin-left:174.65pt;margin-top:3.6pt;width:167.85pt;height:32.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">
                <v:textbox>
                  <w:txbxContent>
                    <w:p w:rsidR="00181372" w:rsidRDefault="00181372" w:rsidP="00181372">
                      <w:pPr>
                        <w:spacing w:line="192" w:lineRule="auto"/>
                        <w:jc w:val="center"/>
                      </w:pPr>
                      <w:r>
                        <w:rPr>
                          <w:lang w:val="uk-UA"/>
                        </w:rPr>
                        <w:t>Уточнення складу інноваційного портфелю ФП</w:t>
                      </w:r>
                    </w:p>
                  </w:txbxContent>
                </v:textbox>
              </v:shape>
            </w:pict>
          </mc:Fallback>
        </mc:AlternateContent>
      </w:r>
      <w:r w:rsidRPr="00600811">
        <w:rPr>
          <w:sz w:val="28"/>
          <w:szCs w:val="28"/>
          <w:lang w:val="uk-UA"/>
        </w:rPr>
        <w:tab/>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4344670</wp:posOffset>
                </wp:positionH>
                <wp:positionV relativeFrom="paragraph">
                  <wp:posOffset>64135</wp:posOffset>
                </wp:positionV>
                <wp:extent cx="301625" cy="1270"/>
                <wp:effectExtent l="17780" t="61595" r="13970" b="51435"/>
                <wp:wrapNone/>
                <wp:docPr id="9484" name="Прямая со стрелкой 9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162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84" o:spid="_x0000_s1026" type="#_x0000_t32" style="position:absolute;margin-left:342.1pt;margin-top:5.05pt;width:23.75pt;height:.1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">
                <v:stroke endarrow="block"/>
              </v:shape>
            </w:pict>
          </mc:Fallback>
        </mc:AlternateContent>
      </w:r>
      <w:r>
        <w:rPr>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1725930</wp:posOffset>
                </wp:positionH>
                <wp:positionV relativeFrom="paragraph">
                  <wp:posOffset>65405</wp:posOffset>
                </wp:positionV>
                <wp:extent cx="471805" cy="1270"/>
                <wp:effectExtent l="8890" t="53340" r="14605" b="59690"/>
                <wp:wrapNone/>
                <wp:docPr id="9483" name="Прямая со стрелкой 9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180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83" o:spid="_x0000_s1026" type="#_x0000_t32" style="position:absolute;margin-left:135.9pt;margin-top:5.15pt;width:37.15pt;height:.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">
                <v:stroke endarrow="block"/>
              </v:shap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3305175</wp:posOffset>
                </wp:positionH>
                <wp:positionV relativeFrom="paragraph">
                  <wp:posOffset>47625</wp:posOffset>
                </wp:positionV>
                <wp:extent cx="3175" cy="179705"/>
                <wp:effectExtent l="54610" t="11430" r="56515" b="18415"/>
                <wp:wrapNone/>
                <wp:docPr id="9482" name="Прямая со стрелкой 9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82" o:spid="_x0000_s1026" type="#_x0000_t32" style="position:absolute;margin-left:260.25pt;margin-top:3.75pt;width:.25pt;height:14.1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">
                <v:stroke endarrow="block"/>
              </v:shape>
            </w:pict>
          </mc:Fallback>
        </mc:AlternateContent>
      </w:r>
    </w:p>
    <w:p w:rsidR="00181372" w:rsidRPr="00600811" w:rsidRDefault="00181372" w:rsidP="00181372">
      <w:pPr>
        <w:rPr>
          <w:sz w:val="28"/>
          <w:szCs w:val="28"/>
          <w:lang w:val="uk-UA"/>
        </w:rPr>
      </w:pPr>
      <w:r>
        <w:rPr>
          <w:noProof/>
          <w:sz w:val="28"/>
          <w:szCs w:val="28"/>
          <w:lang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1560195</wp:posOffset>
                </wp:positionH>
                <wp:positionV relativeFrom="paragraph">
                  <wp:posOffset>22860</wp:posOffset>
                </wp:positionV>
                <wp:extent cx="3422015" cy="462915"/>
                <wp:effectExtent l="5080" t="10160" r="11430" b="12700"/>
                <wp:wrapNone/>
                <wp:docPr id="9481" name="Поле 9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462915"/>
                        </a:xfrm>
                        <a:prstGeom prst="rect">
                          <a:avLst/>
                        </a:prstGeom>
                        <a:solidFill>
                          <a:srgbClr val="FFFFFF"/>
                        </a:solidFill>
                        <a:ln w="9525">
                          <a:solidFill>
                            <a:srgbClr val="000000"/>
                          </a:solidFill>
                          <a:miter lim="800000"/>
                          <a:headEnd/>
                          <a:tailEnd/>
                        </a:ln>
                      </wps:spPr>
                      <wps:txbx>
                        <w:txbxContent>
                          <w:p w:rsidR="00181372" w:rsidRPr="00712DC2" w:rsidRDefault="00181372" w:rsidP="00181372">
                            <w:pPr>
                              <w:jc w:val="center"/>
                              <w:rPr>
                                <w:sz w:val="22"/>
                              </w:rPr>
                            </w:pPr>
                            <w:r>
                              <w:rPr>
                                <w:sz w:val="22"/>
                              </w:rPr>
                              <w:t>Розробка та впровадження у виробництво ЛП, п</w:t>
                            </w:r>
                            <w:r w:rsidRPr="00712DC2">
                              <w:rPr>
                                <w:sz w:val="22"/>
                              </w:rPr>
                              <w:t>оповнення виробничого та ринкового портфелю ФП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81" o:spid="_x0000_s1048" type="#_x0000_t202" style="position:absolute;margin-left:122.85pt;margin-top:1.8pt;width:269.45pt;height:3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">
                <v:textbox>
                  <w:txbxContent>
                    <w:p w:rsidR="00181372" w:rsidRPr="00712DC2" w:rsidRDefault="00181372" w:rsidP="00181372">
                      <w:pPr>
                        <w:jc w:val="center"/>
                        <w:rPr>
                          <w:sz w:val="22"/>
                        </w:rPr>
                      </w:pPr>
                      <w:r>
                        <w:rPr>
                          <w:sz w:val="22"/>
                        </w:rPr>
                        <w:t>Розробка та впровадження у виробництво ЛП, п</w:t>
                      </w:r>
                      <w:r w:rsidRPr="00712DC2">
                        <w:rPr>
                          <w:sz w:val="22"/>
                        </w:rPr>
                        <w:t>оповнення виробничого та ринкового портфелю ФП</w:t>
                      </w:r>
                    </w:p>
                  </w:txbxContent>
                </v:textbox>
              </v:shape>
            </w:pict>
          </mc:Fallback>
        </mc:AlternateContent>
      </w:r>
    </w:p>
    <w:p w:rsidR="00181372" w:rsidRPr="00600811" w:rsidRDefault="00181372" w:rsidP="00181372">
      <w:pPr>
        <w:rPr>
          <w:sz w:val="28"/>
          <w:szCs w:val="28"/>
          <w:lang w:val="uk-UA"/>
        </w:rPr>
      </w:pPr>
      <w:r>
        <w:rPr>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4865370</wp:posOffset>
                </wp:positionH>
                <wp:positionV relativeFrom="paragraph">
                  <wp:posOffset>76835</wp:posOffset>
                </wp:positionV>
                <wp:extent cx="1424305" cy="635"/>
                <wp:effectExtent l="5080" t="11430" r="8890" b="6985"/>
                <wp:wrapNone/>
                <wp:docPr id="9480" name="Прямая со стрелкой 9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80" o:spid="_x0000_s1026" type="#_x0000_t32" style="position:absolute;margin-left:383.1pt;margin-top:6.05pt;width:112.1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"/>
            </w:pict>
          </mc:Fallback>
        </mc:AlternateContent>
      </w:r>
    </w:p>
    <w:p w:rsidR="00181372" w:rsidRPr="002526E5" w:rsidRDefault="00181372" w:rsidP="00181372">
      <w:pPr>
        <w:rPr>
          <w:sz w:val="14"/>
          <w:szCs w:val="28"/>
          <w:lang w:val="uk-UA"/>
        </w:rPr>
      </w:pPr>
    </w:p>
    <w:p w:rsidR="00181372" w:rsidRPr="00600811" w:rsidRDefault="00181372" w:rsidP="00181372">
      <w:pPr>
        <w:ind w:firstLine="284"/>
        <w:jc w:val="both"/>
        <w:rPr>
          <w:sz w:val="28"/>
          <w:szCs w:val="28"/>
          <w:lang w:val="uk-UA"/>
        </w:rPr>
      </w:pPr>
      <w:r w:rsidRPr="00600811">
        <w:rPr>
          <w:sz w:val="28"/>
          <w:szCs w:val="28"/>
          <w:lang w:val="uk-UA"/>
        </w:rPr>
        <w:t>Рис. 2 Модель формування інноваційного портфелю ФП з урахува</w:t>
      </w:r>
      <w:r w:rsidRPr="00600811">
        <w:rPr>
          <w:sz w:val="28"/>
          <w:szCs w:val="28"/>
          <w:lang w:val="uk-UA"/>
        </w:rPr>
        <w:t>н</w:t>
      </w:r>
      <w:r w:rsidRPr="00600811">
        <w:rPr>
          <w:sz w:val="28"/>
          <w:szCs w:val="28"/>
          <w:lang w:val="uk-UA"/>
        </w:rPr>
        <w:t>ням зовніш</w:t>
      </w:r>
      <w:r>
        <w:rPr>
          <w:sz w:val="28"/>
          <w:szCs w:val="28"/>
          <w:lang w:val="uk-UA"/>
        </w:rPr>
        <w:softHyphen/>
      </w:r>
      <w:r w:rsidRPr="00600811">
        <w:rPr>
          <w:sz w:val="28"/>
          <w:szCs w:val="28"/>
          <w:lang w:val="uk-UA"/>
        </w:rPr>
        <w:t>ніх та внут</w:t>
      </w:r>
      <w:r w:rsidRPr="00600811">
        <w:rPr>
          <w:sz w:val="28"/>
          <w:szCs w:val="28"/>
          <w:lang w:val="uk-UA"/>
        </w:rPr>
        <w:softHyphen/>
        <w:t>рішніх чинників</w:t>
      </w:r>
    </w:p>
    <w:p w:rsidR="00181372" w:rsidRPr="008370B0" w:rsidRDefault="00181372" w:rsidP="00181372">
      <w:pPr>
        <w:tabs>
          <w:tab w:val="left" w:pos="284"/>
        </w:tabs>
        <w:ind w:firstLine="284"/>
        <w:jc w:val="both"/>
        <w:rPr>
          <w:sz w:val="14"/>
          <w:szCs w:val="28"/>
          <w:lang w:val="uk-UA"/>
        </w:rPr>
      </w:pPr>
    </w:p>
    <w:p w:rsidR="00181372" w:rsidRPr="00600811" w:rsidRDefault="00181372" w:rsidP="00181372">
      <w:pPr>
        <w:ind w:firstLine="284"/>
        <w:jc w:val="both"/>
        <w:rPr>
          <w:sz w:val="28"/>
          <w:szCs w:val="28"/>
          <w:lang w:val="uk-UA"/>
        </w:rPr>
      </w:pPr>
      <w:r w:rsidRPr="00600811">
        <w:rPr>
          <w:sz w:val="28"/>
          <w:szCs w:val="28"/>
          <w:lang w:val="uk-UA"/>
        </w:rPr>
        <w:t xml:space="preserve">Розрахунок індексу Харфіндела-Хіршмана </w:t>
      </w:r>
      <w:r w:rsidRPr="00600811">
        <w:rPr>
          <w:i/>
          <w:sz w:val="28"/>
          <w:szCs w:val="28"/>
          <w:lang w:val="uk-UA"/>
        </w:rPr>
        <w:t>(ІХХ=871,03)</w:t>
      </w:r>
      <w:r w:rsidRPr="00600811">
        <w:rPr>
          <w:sz w:val="28"/>
          <w:szCs w:val="28"/>
          <w:lang w:val="uk-UA"/>
        </w:rPr>
        <w:t xml:space="preserve"> показав, що сегмент ри</w:t>
      </w:r>
      <w:r w:rsidRPr="00600811">
        <w:rPr>
          <w:sz w:val="28"/>
          <w:szCs w:val="28"/>
          <w:lang w:val="uk-UA"/>
        </w:rPr>
        <w:t>н</w:t>
      </w:r>
      <w:r w:rsidRPr="00600811">
        <w:rPr>
          <w:sz w:val="28"/>
          <w:szCs w:val="28"/>
          <w:lang w:val="uk-UA"/>
        </w:rPr>
        <w:t>ку амлодипіну є немонополізованим і безпечним для нормальної ринко</w:t>
      </w:r>
      <w:r w:rsidRPr="00600811">
        <w:rPr>
          <w:sz w:val="28"/>
          <w:szCs w:val="28"/>
          <w:lang w:val="uk-UA"/>
        </w:rPr>
        <w:softHyphen/>
        <w:t>вої кон</w:t>
      </w:r>
      <w:r>
        <w:rPr>
          <w:sz w:val="28"/>
          <w:szCs w:val="28"/>
          <w:lang w:val="uk-UA"/>
        </w:rPr>
        <w:softHyphen/>
      </w:r>
      <w:r w:rsidRPr="00600811">
        <w:rPr>
          <w:sz w:val="28"/>
          <w:szCs w:val="28"/>
          <w:lang w:val="uk-UA"/>
        </w:rPr>
        <w:t>курен</w:t>
      </w:r>
      <w:r w:rsidRPr="00600811">
        <w:rPr>
          <w:sz w:val="28"/>
          <w:szCs w:val="28"/>
          <w:lang w:val="uk-UA"/>
        </w:rPr>
        <w:softHyphen/>
        <w:t>ції</w:t>
      </w:r>
      <w:r w:rsidRPr="00600811">
        <w:rPr>
          <w:i/>
          <w:sz w:val="28"/>
          <w:szCs w:val="28"/>
          <w:lang w:val="uk-UA"/>
        </w:rPr>
        <w:t>.</w:t>
      </w:r>
      <w:r w:rsidRPr="00600811">
        <w:rPr>
          <w:sz w:val="28"/>
          <w:szCs w:val="28"/>
          <w:lang w:val="uk-UA"/>
        </w:rPr>
        <w:t xml:space="preserve"> Аналіз динаміки частки ринку та цінових характеристик ТМ амло</w:t>
      </w:r>
      <w:r>
        <w:rPr>
          <w:sz w:val="28"/>
          <w:szCs w:val="28"/>
          <w:lang w:val="uk-UA"/>
        </w:rPr>
        <w:softHyphen/>
      </w:r>
      <w:r w:rsidRPr="00600811">
        <w:rPr>
          <w:sz w:val="28"/>
          <w:szCs w:val="28"/>
          <w:lang w:val="uk-UA"/>
        </w:rPr>
        <w:t>дипіну показав, що на сегменті амлодипіну лідирують компанії, які ма</w:t>
      </w:r>
      <w:r w:rsidRPr="00600811">
        <w:rPr>
          <w:sz w:val="28"/>
          <w:szCs w:val="28"/>
          <w:lang w:val="uk-UA"/>
        </w:rPr>
        <w:softHyphen/>
        <w:t>ють більш високий імідж або застосовують більш ефективні тех</w:t>
      </w:r>
      <w:r w:rsidRPr="00600811">
        <w:rPr>
          <w:sz w:val="28"/>
          <w:szCs w:val="28"/>
          <w:lang w:val="uk-UA"/>
        </w:rPr>
        <w:softHyphen/>
        <w:t>нології про</w:t>
      </w:r>
      <w:r w:rsidRPr="00600811">
        <w:rPr>
          <w:sz w:val="28"/>
          <w:szCs w:val="28"/>
          <w:lang w:val="uk-UA"/>
        </w:rPr>
        <w:softHyphen/>
        <w:t xml:space="preserve">сування на ринок. </w:t>
      </w:r>
      <w:r>
        <w:rPr>
          <w:sz w:val="28"/>
          <w:szCs w:val="28"/>
          <w:lang w:val="uk-UA"/>
        </w:rPr>
        <w:t>Встановлено</w:t>
      </w:r>
      <w:r w:rsidRPr="00600811">
        <w:rPr>
          <w:sz w:val="28"/>
          <w:szCs w:val="28"/>
          <w:lang w:val="uk-UA"/>
        </w:rPr>
        <w:t>, що препарати амлодипіну у 34,5% випад</w:t>
      </w:r>
      <w:r w:rsidRPr="00600811">
        <w:rPr>
          <w:sz w:val="28"/>
          <w:szCs w:val="28"/>
          <w:lang w:val="uk-UA"/>
        </w:rPr>
        <w:softHyphen/>
        <w:t>ків призна</w:t>
      </w:r>
      <w:r>
        <w:rPr>
          <w:sz w:val="28"/>
          <w:szCs w:val="28"/>
          <w:lang w:val="uk-UA"/>
        </w:rPr>
        <w:softHyphen/>
        <w:t>чаються лікарями під МНН</w:t>
      </w:r>
      <w:r w:rsidRPr="00600811">
        <w:rPr>
          <w:sz w:val="28"/>
          <w:szCs w:val="28"/>
          <w:lang w:val="uk-UA"/>
        </w:rPr>
        <w:t>, під торго</w:t>
      </w:r>
      <w:r>
        <w:rPr>
          <w:sz w:val="28"/>
          <w:szCs w:val="28"/>
          <w:lang w:val="uk-UA"/>
        </w:rPr>
        <w:softHyphen/>
      </w:r>
      <w:r w:rsidRPr="00600811">
        <w:rPr>
          <w:sz w:val="28"/>
          <w:szCs w:val="28"/>
          <w:lang w:val="uk-UA"/>
        </w:rPr>
        <w:t>вою на</w:t>
      </w:r>
      <w:r w:rsidRPr="00600811">
        <w:rPr>
          <w:sz w:val="28"/>
          <w:szCs w:val="28"/>
          <w:lang w:val="uk-UA"/>
        </w:rPr>
        <w:softHyphen/>
        <w:t>звою найчастіше призначаються ЛП Стамло, Нормоди</w:t>
      </w:r>
      <w:r w:rsidRPr="00600811">
        <w:rPr>
          <w:sz w:val="28"/>
          <w:szCs w:val="28"/>
          <w:lang w:val="uk-UA"/>
        </w:rPr>
        <w:softHyphen/>
        <w:t>пін, Амло, Емло</w:t>
      </w:r>
      <w:r>
        <w:rPr>
          <w:sz w:val="28"/>
          <w:szCs w:val="28"/>
          <w:lang w:val="uk-UA"/>
        </w:rPr>
        <w:softHyphen/>
      </w:r>
      <w:r w:rsidRPr="00600811">
        <w:rPr>
          <w:sz w:val="28"/>
          <w:szCs w:val="28"/>
          <w:lang w:val="uk-UA"/>
        </w:rPr>
        <w:t>дин. Досить активно про</w:t>
      </w:r>
      <w:r w:rsidRPr="00600811">
        <w:rPr>
          <w:sz w:val="28"/>
          <w:szCs w:val="28"/>
          <w:lang w:val="uk-UA"/>
        </w:rPr>
        <w:softHyphen/>
        <w:t>суваються препа</w:t>
      </w:r>
      <w:r>
        <w:rPr>
          <w:sz w:val="28"/>
          <w:szCs w:val="28"/>
          <w:lang w:val="uk-UA"/>
        </w:rPr>
        <w:softHyphen/>
      </w:r>
      <w:r w:rsidRPr="00600811">
        <w:rPr>
          <w:sz w:val="28"/>
          <w:szCs w:val="28"/>
          <w:lang w:val="uk-UA"/>
        </w:rPr>
        <w:t>рати Нормодипін, Стамло, Норваск, Амлодипін-Здоров</w:t>
      </w:r>
      <w:r w:rsidRPr="00600811">
        <w:rPr>
          <w:sz w:val="28"/>
          <w:szCs w:val="28"/>
        </w:rPr>
        <w:t>’</w:t>
      </w:r>
      <w:r>
        <w:rPr>
          <w:sz w:val="28"/>
          <w:szCs w:val="28"/>
          <w:lang w:val="uk-UA"/>
        </w:rPr>
        <w:t>я.</w:t>
      </w:r>
    </w:p>
    <w:p w:rsidR="00181372" w:rsidRDefault="00181372" w:rsidP="00181372">
      <w:pPr>
        <w:tabs>
          <w:tab w:val="left" w:pos="284"/>
        </w:tabs>
        <w:ind w:firstLine="284"/>
        <w:jc w:val="both"/>
        <w:rPr>
          <w:sz w:val="28"/>
          <w:szCs w:val="28"/>
          <w:lang w:val="uk-UA"/>
        </w:rPr>
      </w:pPr>
      <w:r w:rsidRPr="00600811">
        <w:rPr>
          <w:sz w:val="28"/>
          <w:szCs w:val="28"/>
          <w:lang w:val="uk-UA"/>
        </w:rPr>
        <w:t>Проаналізо</w:t>
      </w:r>
      <w:r w:rsidRPr="00600811">
        <w:rPr>
          <w:sz w:val="28"/>
          <w:szCs w:val="28"/>
          <w:lang w:val="uk-UA"/>
        </w:rPr>
        <w:softHyphen/>
        <w:t>вано позиціювання ТМ амлодипіну, підходи до формування назв ТМ та їх вплив на популяр</w:t>
      </w:r>
      <w:r w:rsidRPr="00600811">
        <w:rPr>
          <w:sz w:val="28"/>
          <w:szCs w:val="28"/>
          <w:lang w:val="uk-UA"/>
        </w:rPr>
        <w:softHyphen/>
        <w:t>ність препаратів. Побудовано карту обізнаності фа</w:t>
      </w:r>
      <w:r>
        <w:rPr>
          <w:sz w:val="28"/>
          <w:szCs w:val="28"/>
          <w:lang w:val="uk-UA"/>
        </w:rPr>
        <w:softHyphen/>
      </w:r>
      <w:r w:rsidRPr="00600811">
        <w:rPr>
          <w:sz w:val="28"/>
          <w:szCs w:val="28"/>
          <w:lang w:val="uk-UA"/>
        </w:rPr>
        <w:t>хівців про ТМ амлодипіну з ви</w:t>
      </w:r>
      <w:r w:rsidRPr="00600811">
        <w:rPr>
          <w:sz w:val="28"/>
          <w:szCs w:val="28"/>
          <w:lang w:val="uk-UA"/>
        </w:rPr>
        <w:softHyphen/>
        <w:t>користан</w:t>
      </w:r>
      <w:r w:rsidRPr="00600811">
        <w:rPr>
          <w:sz w:val="28"/>
          <w:szCs w:val="28"/>
          <w:lang w:val="uk-UA"/>
        </w:rPr>
        <w:softHyphen/>
        <w:t>ням осей «спон</w:t>
      </w:r>
      <w:r>
        <w:rPr>
          <w:sz w:val="28"/>
          <w:szCs w:val="28"/>
          <w:lang w:val="uk-UA"/>
        </w:rPr>
        <w:softHyphen/>
      </w:r>
      <w:r w:rsidRPr="00600811">
        <w:rPr>
          <w:sz w:val="28"/>
          <w:szCs w:val="28"/>
          <w:lang w:val="uk-UA"/>
        </w:rPr>
        <w:t>танна обізнаність» та «обізнаність з підказкою». Встановлено, що найбільший рівень спонтанної обі</w:t>
      </w:r>
      <w:r>
        <w:rPr>
          <w:sz w:val="28"/>
          <w:szCs w:val="28"/>
          <w:lang w:val="uk-UA"/>
        </w:rPr>
        <w:softHyphen/>
      </w:r>
      <w:r w:rsidRPr="00600811">
        <w:rPr>
          <w:sz w:val="28"/>
          <w:szCs w:val="28"/>
          <w:lang w:val="uk-UA"/>
        </w:rPr>
        <w:t>знаності мають ТМ Амло (77,9%), Стамло (73,5%), Нор</w:t>
      </w:r>
      <w:r>
        <w:rPr>
          <w:sz w:val="28"/>
          <w:szCs w:val="28"/>
          <w:lang w:val="uk-UA"/>
        </w:rPr>
        <w:softHyphen/>
      </w:r>
      <w:r w:rsidRPr="00600811">
        <w:rPr>
          <w:sz w:val="28"/>
          <w:szCs w:val="28"/>
          <w:lang w:val="uk-UA"/>
        </w:rPr>
        <w:t>модипін (72,9%), Нор</w:t>
      </w:r>
      <w:r>
        <w:rPr>
          <w:sz w:val="28"/>
          <w:szCs w:val="28"/>
          <w:lang w:val="uk-UA"/>
        </w:rPr>
        <w:softHyphen/>
      </w:r>
      <w:r w:rsidRPr="00600811">
        <w:rPr>
          <w:sz w:val="28"/>
          <w:szCs w:val="28"/>
          <w:lang w:val="uk-UA"/>
        </w:rPr>
        <w:t>васк (41,2%), що дозволяє зробити припущення про першу рекомендацію прові</w:t>
      </w:r>
      <w:r w:rsidRPr="00600811">
        <w:rPr>
          <w:sz w:val="28"/>
          <w:szCs w:val="28"/>
          <w:lang w:val="uk-UA"/>
        </w:rPr>
        <w:softHyphen/>
        <w:t>зорами саме цих ТМ у процесі бесіди зі споживачем і мож</w:t>
      </w:r>
      <w:r>
        <w:rPr>
          <w:sz w:val="28"/>
          <w:szCs w:val="28"/>
          <w:lang w:val="uk-UA"/>
        </w:rPr>
        <w:softHyphen/>
      </w:r>
      <w:r w:rsidRPr="00600811">
        <w:rPr>
          <w:sz w:val="28"/>
          <w:szCs w:val="28"/>
          <w:lang w:val="uk-UA"/>
        </w:rPr>
        <w:t>ливу переорієнтацію у місцях про</w:t>
      </w:r>
      <w:r w:rsidRPr="00600811">
        <w:rPr>
          <w:sz w:val="28"/>
          <w:szCs w:val="28"/>
          <w:lang w:val="uk-UA"/>
        </w:rPr>
        <w:softHyphen/>
        <w:t>дажу.</w:t>
      </w:r>
    </w:p>
    <w:p w:rsidR="00181372" w:rsidRPr="00600811" w:rsidRDefault="00181372" w:rsidP="00181372">
      <w:pPr>
        <w:tabs>
          <w:tab w:val="left" w:pos="284"/>
        </w:tabs>
        <w:ind w:firstLine="284"/>
        <w:jc w:val="both"/>
        <w:rPr>
          <w:sz w:val="28"/>
          <w:szCs w:val="28"/>
          <w:lang w:val="uk-UA"/>
        </w:rPr>
      </w:pPr>
      <w:r w:rsidRPr="00600811">
        <w:rPr>
          <w:bCs/>
          <w:sz w:val="28"/>
          <w:szCs w:val="28"/>
          <w:lang w:val="uk-UA" w:eastAsia="uk-UA"/>
        </w:rPr>
        <w:t>Експертні оцінки фахівців показали, що за рівнем довіри до виробників ЛП амло</w:t>
      </w:r>
      <w:r>
        <w:rPr>
          <w:bCs/>
          <w:sz w:val="28"/>
          <w:szCs w:val="28"/>
          <w:lang w:val="uk-UA" w:eastAsia="uk-UA"/>
        </w:rPr>
        <w:softHyphen/>
      </w:r>
      <w:r w:rsidRPr="00600811">
        <w:rPr>
          <w:bCs/>
          <w:sz w:val="28"/>
          <w:szCs w:val="28"/>
          <w:lang w:val="uk-UA" w:eastAsia="uk-UA"/>
        </w:rPr>
        <w:t xml:space="preserve">дипіну лідирують компанії </w:t>
      </w:r>
      <w:r w:rsidRPr="00600811">
        <w:rPr>
          <w:sz w:val="28"/>
          <w:szCs w:val="28"/>
          <w:lang w:val="uk-UA"/>
        </w:rPr>
        <w:t xml:space="preserve">Пфайзер Корпорейшн (США), </w:t>
      </w:r>
      <w:r w:rsidRPr="00600811">
        <w:rPr>
          <w:sz w:val="28"/>
          <w:szCs w:val="28"/>
          <w:lang w:val="en-US"/>
        </w:rPr>
        <w:t>K</w:t>
      </w:r>
      <w:r w:rsidRPr="00600811">
        <w:rPr>
          <w:sz w:val="28"/>
          <w:szCs w:val="28"/>
          <w:lang w:val="uk-UA"/>
        </w:rPr>
        <w:t>Р</w:t>
      </w:r>
      <w:r w:rsidRPr="00600811">
        <w:rPr>
          <w:sz w:val="28"/>
          <w:szCs w:val="28"/>
          <w:lang w:val="en-US"/>
        </w:rPr>
        <w:t>KA</w:t>
      </w:r>
      <w:r w:rsidRPr="00600811">
        <w:rPr>
          <w:sz w:val="28"/>
          <w:szCs w:val="28"/>
          <w:lang w:val="uk-UA"/>
        </w:rPr>
        <w:t xml:space="preserve"> (Сло</w:t>
      </w:r>
      <w:r w:rsidRPr="00600811">
        <w:rPr>
          <w:sz w:val="28"/>
          <w:szCs w:val="28"/>
          <w:lang w:val="uk-UA"/>
        </w:rPr>
        <w:softHyphen/>
        <w:t>ве</w:t>
      </w:r>
      <w:r>
        <w:rPr>
          <w:sz w:val="28"/>
          <w:szCs w:val="28"/>
          <w:lang w:val="uk-UA"/>
        </w:rPr>
        <w:softHyphen/>
      </w:r>
      <w:r w:rsidRPr="00600811">
        <w:rPr>
          <w:sz w:val="28"/>
          <w:szCs w:val="28"/>
          <w:lang w:val="uk-UA"/>
        </w:rPr>
        <w:t>нія), ЗАТ ФФ «Дарниця» (Україна), Гедеон Ріхтер (Угор</w:t>
      </w:r>
      <w:r w:rsidRPr="00600811">
        <w:rPr>
          <w:sz w:val="28"/>
          <w:szCs w:val="28"/>
          <w:lang w:val="uk-UA"/>
        </w:rPr>
        <w:softHyphen/>
        <w:t>щина), за рівнем довіри до ЛП – Нор</w:t>
      </w:r>
      <w:r w:rsidRPr="00600811">
        <w:rPr>
          <w:sz w:val="28"/>
          <w:szCs w:val="28"/>
          <w:lang w:val="uk-UA"/>
        </w:rPr>
        <w:softHyphen/>
        <w:t>васк, Нор</w:t>
      </w:r>
      <w:r w:rsidRPr="00600811">
        <w:rPr>
          <w:sz w:val="28"/>
          <w:szCs w:val="28"/>
          <w:lang w:val="uk-UA"/>
        </w:rPr>
        <w:softHyphen/>
        <w:t>моди</w:t>
      </w:r>
      <w:r w:rsidRPr="00600811">
        <w:rPr>
          <w:sz w:val="28"/>
          <w:szCs w:val="28"/>
          <w:lang w:val="uk-UA"/>
        </w:rPr>
        <w:softHyphen/>
        <w:t>пін, Ам</w:t>
      </w:r>
      <w:r w:rsidRPr="00600811">
        <w:rPr>
          <w:sz w:val="28"/>
          <w:szCs w:val="28"/>
          <w:lang w:val="uk-UA"/>
        </w:rPr>
        <w:softHyphen/>
        <w:t>лоприл-Дарниця, Амлодипін-Здо</w:t>
      </w:r>
      <w:r w:rsidRPr="00600811">
        <w:rPr>
          <w:sz w:val="28"/>
          <w:szCs w:val="28"/>
          <w:lang w:val="uk-UA"/>
        </w:rPr>
        <w:softHyphen/>
        <w:t>ров’я, Емло</w:t>
      </w:r>
      <w:r>
        <w:rPr>
          <w:sz w:val="28"/>
          <w:szCs w:val="28"/>
          <w:lang w:val="uk-UA"/>
        </w:rPr>
        <w:softHyphen/>
      </w:r>
      <w:r w:rsidRPr="00600811">
        <w:rPr>
          <w:sz w:val="28"/>
          <w:szCs w:val="28"/>
          <w:lang w:val="uk-UA"/>
        </w:rPr>
        <w:t>дин і Те</w:t>
      </w:r>
      <w:r w:rsidRPr="00600811">
        <w:rPr>
          <w:sz w:val="28"/>
          <w:szCs w:val="28"/>
          <w:lang w:val="uk-UA"/>
        </w:rPr>
        <w:softHyphen/>
        <w:t>нокс, за рівнем попиту – Амло, Нормодипін, Ста</w:t>
      </w:r>
      <w:r w:rsidRPr="00600811">
        <w:rPr>
          <w:sz w:val="28"/>
          <w:szCs w:val="28"/>
          <w:lang w:val="uk-UA"/>
        </w:rPr>
        <w:softHyphen/>
        <w:t>мло, Амлодипін-Здо</w:t>
      </w:r>
      <w:r>
        <w:rPr>
          <w:sz w:val="28"/>
          <w:szCs w:val="28"/>
          <w:lang w:val="uk-UA"/>
        </w:rPr>
        <w:softHyphen/>
      </w:r>
      <w:r w:rsidRPr="00600811">
        <w:rPr>
          <w:sz w:val="28"/>
          <w:szCs w:val="28"/>
          <w:lang w:val="uk-UA"/>
        </w:rPr>
        <w:t>ров’я, Амло</w:t>
      </w:r>
      <w:r>
        <w:rPr>
          <w:sz w:val="28"/>
          <w:szCs w:val="28"/>
          <w:lang w:val="uk-UA"/>
        </w:rPr>
        <w:softHyphen/>
      </w:r>
      <w:r w:rsidRPr="00600811">
        <w:rPr>
          <w:sz w:val="28"/>
          <w:szCs w:val="28"/>
          <w:lang w:val="uk-UA"/>
        </w:rPr>
        <w:t>дипін-Фар</w:t>
      </w:r>
      <w:r>
        <w:rPr>
          <w:sz w:val="28"/>
          <w:szCs w:val="28"/>
          <w:lang w:val="uk-UA"/>
        </w:rPr>
        <w:softHyphen/>
      </w:r>
      <w:r w:rsidRPr="00600811">
        <w:rPr>
          <w:sz w:val="28"/>
          <w:szCs w:val="28"/>
          <w:lang w:val="uk-UA"/>
        </w:rPr>
        <w:t>мак і Амлоприл-Дарниця. До</w:t>
      </w:r>
      <w:r w:rsidRPr="00600811">
        <w:rPr>
          <w:sz w:val="28"/>
          <w:szCs w:val="28"/>
          <w:lang w:val="uk-UA"/>
        </w:rPr>
        <w:softHyphen/>
        <w:t>слідження кількості прода</w:t>
      </w:r>
      <w:r>
        <w:rPr>
          <w:sz w:val="28"/>
          <w:szCs w:val="28"/>
          <w:lang w:val="uk-UA"/>
        </w:rPr>
        <w:softHyphen/>
      </w:r>
      <w:r w:rsidRPr="00600811">
        <w:rPr>
          <w:sz w:val="28"/>
          <w:szCs w:val="28"/>
          <w:lang w:val="uk-UA"/>
        </w:rPr>
        <w:t>них упаковок ЛП амлоди</w:t>
      </w:r>
      <w:r>
        <w:rPr>
          <w:sz w:val="28"/>
          <w:szCs w:val="28"/>
          <w:lang w:val="uk-UA"/>
        </w:rPr>
        <w:softHyphen/>
      </w:r>
      <w:r w:rsidRPr="00600811">
        <w:rPr>
          <w:sz w:val="28"/>
          <w:szCs w:val="28"/>
          <w:lang w:val="uk-UA"/>
        </w:rPr>
        <w:t>піну на базі окремих аптек м. Харків, Харківської, Лу</w:t>
      </w:r>
      <w:r>
        <w:rPr>
          <w:sz w:val="28"/>
          <w:szCs w:val="28"/>
          <w:lang w:val="uk-UA"/>
        </w:rPr>
        <w:softHyphen/>
      </w:r>
      <w:r w:rsidRPr="00600811">
        <w:rPr>
          <w:sz w:val="28"/>
          <w:szCs w:val="28"/>
          <w:lang w:val="uk-UA"/>
        </w:rPr>
        <w:t>ганської, Донецької, Пол</w:t>
      </w:r>
      <w:r>
        <w:rPr>
          <w:sz w:val="28"/>
          <w:szCs w:val="28"/>
          <w:lang w:val="uk-UA"/>
        </w:rPr>
        <w:softHyphen/>
      </w:r>
      <w:r w:rsidRPr="00600811">
        <w:rPr>
          <w:sz w:val="28"/>
          <w:szCs w:val="28"/>
          <w:lang w:val="uk-UA"/>
        </w:rPr>
        <w:t>тавської, Сумської об</w:t>
      </w:r>
      <w:r w:rsidRPr="00600811">
        <w:rPr>
          <w:sz w:val="28"/>
          <w:szCs w:val="28"/>
          <w:lang w:val="uk-UA"/>
        </w:rPr>
        <w:softHyphen/>
        <w:t>лас</w:t>
      </w:r>
      <w:r w:rsidRPr="00600811">
        <w:rPr>
          <w:sz w:val="28"/>
          <w:szCs w:val="28"/>
          <w:lang w:val="uk-UA"/>
        </w:rPr>
        <w:softHyphen/>
        <w:t>тей пока</w:t>
      </w:r>
      <w:r w:rsidRPr="00600811">
        <w:rPr>
          <w:sz w:val="28"/>
          <w:szCs w:val="28"/>
          <w:lang w:val="uk-UA"/>
        </w:rPr>
        <w:softHyphen/>
        <w:t>зало, що від 50% до 92% продажів припадає на такі ТМ, як Стамло, Амло, Нормодипін, Амло</w:t>
      </w:r>
      <w:r w:rsidRPr="00600811">
        <w:rPr>
          <w:sz w:val="28"/>
          <w:szCs w:val="28"/>
          <w:lang w:val="uk-UA"/>
        </w:rPr>
        <w:softHyphen/>
        <w:t>дак, Амлодипін-Фармак, Амлоди</w:t>
      </w:r>
      <w:r>
        <w:rPr>
          <w:sz w:val="28"/>
          <w:szCs w:val="28"/>
          <w:lang w:val="uk-UA"/>
        </w:rPr>
        <w:softHyphen/>
      </w:r>
      <w:r w:rsidRPr="00600811">
        <w:rPr>
          <w:sz w:val="28"/>
          <w:szCs w:val="28"/>
          <w:lang w:val="uk-UA"/>
        </w:rPr>
        <w:t>пін-Здоров’я.</w:t>
      </w:r>
      <w:r>
        <w:rPr>
          <w:sz w:val="28"/>
          <w:szCs w:val="28"/>
          <w:lang w:val="uk-UA"/>
        </w:rPr>
        <w:t xml:space="preserve"> </w:t>
      </w:r>
      <w:r w:rsidRPr="00600811">
        <w:rPr>
          <w:sz w:val="28"/>
          <w:szCs w:val="28"/>
          <w:lang w:val="uk-UA"/>
        </w:rPr>
        <w:t>Р</w:t>
      </w:r>
      <w:r w:rsidRPr="00EA09E8">
        <w:rPr>
          <w:sz w:val="28"/>
          <w:szCs w:val="28"/>
          <w:lang w:val="uk-UA"/>
        </w:rPr>
        <w:t>озподіл</w:t>
      </w:r>
      <w:r w:rsidRPr="00600811">
        <w:rPr>
          <w:sz w:val="28"/>
          <w:szCs w:val="28"/>
          <w:lang w:val="uk-UA"/>
        </w:rPr>
        <w:t xml:space="preserve"> експертами ТМ амлодипіну</w:t>
      </w:r>
      <w:r w:rsidRPr="00EA09E8">
        <w:rPr>
          <w:sz w:val="28"/>
          <w:szCs w:val="28"/>
          <w:lang w:val="uk-UA"/>
        </w:rPr>
        <w:t xml:space="preserve"> за категоріями «бренд», «умовно бренд», «до</w:t>
      </w:r>
      <w:r>
        <w:rPr>
          <w:sz w:val="28"/>
          <w:szCs w:val="28"/>
          <w:lang w:val="uk-UA"/>
        </w:rPr>
        <w:softHyphen/>
      </w:r>
      <w:r w:rsidRPr="00EA09E8">
        <w:rPr>
          <w:sz w:val="28"/>
          <w:szCs w:val="28"/>
          <w:lang w:val="uk-UA"/>
        </w:rPr>
        <w:t>сить популярний препарат», «мало популярний препарат» або «не</w:t>
      </w:r>
      <w:r w:rsidRPr="00EA09E8">
        <w:rPr>
          <w:sz w:val="28"/>
          <w:szCs w:val="28"/>
          <w:lang w:val="uk-UA"/>
        </w:rPr>
        <w:softHyphen/>
        <w:t>попу</w:t>
      </w:r>
      <w:r>
        <w:rPr>
          <w:sz w:val="28"/>
          <w:szCs w:val="28"/>
          <w:lang w:val="uk-UA"/>
        </w:rPr>
        <w:softHyphen/>
      </w:r>
      <w:r w:rsidRPr="00EA09E8">
        <w:rPr>
          <w:sz w:val="28"/>
          <w:szCs w:val="28"/>
          <w:lang w:val="uk-UA"/>
        </w:rPr>
        <w:t>ляр</w:t>
      </w:r>
      <w:r w:rsidRPr="00EA09E8">
        <w:rPr>
          <w:sz w:val="28"/>
          <w:szCs w:val="28"/>
          <w:lang w:val="uk-UA"/>
        </w:rPr>
        <w:softHyphen/>
        <w:t>ний пре</w:t>
      </w:r>
      <w:r w:rsidRPr="00EA09E8">
        <w:rPr>
          <w:sz w:val="28"/>
          <w:szCs w:val="28"/>
          <w:lang w:val="uk-UA"/>
        </w:rPr>
        <w:softHyphen/>
        <w:t xml:space="preserve">парат» </w:t>
      </w:r>
      <w:r w:rsidRPr="00600811">
        <w:rPr>
          <w:sz w:val="28"/>
          <w:szCs w:val="28"/>
          <w:lang w:val="uk-UA"/>
        </w:rPr>
        <w:t>показав, що до</w:t>
      </w:r>
      <w:r w:rsidRPr="00EA09E8">
        <w:rPr>
          <w:sz w:val="28"/>
          <w:szCs w:val="28"/>
          <w:lang w:val="uk-UA"/>
        </w:rPr>
        <w:t xml:space="preserve"> категорії бренду </w:t>
      </w:r>
      <w:r w:rsidRPr="00600811">
        <w:rPr>
          <w:sz w:val="28"/>
          <w:szCs w:val="28"/>
          <w:lang w:val="uk-UA"/>
        </w:rPr>
        <w:t>віднесено оригі</w:t>
      </w:r>
      <w:r w:rsidRPr="00600811">
        <w:rPr>
          <w:sz w:val="28"/>
          <w:szCs w:val="28"/>
          <w:lang w:val="uk-UA"/>
        </w:rPr>
        <w:softHyphen/>
        <w:t>нальний препарат</w:t>
      </w:r>
      <w:r w:rsidRPr="00EA09E8">
        <w:rPr>
          <w:sz w:val="28"/>
          <w:szCs w:val="28"/>
          <w:lang w:val="uk-UA"/>
        </w:rPr>
        <w:t xml:space="preserve"> Норваск </w:t>
      </w:r>
      <w:r w:rsidRPr="00600811">
        <w:rPr>
          <w:sz w:val="28"/>
          <w:szCs w:val="28"/>
          <w:lang w:val="uk-UA"/>
        </w:rPr>
        <w:t>(</w:t>
      </w:r>
      <w:r w:rsidRPr="00EA09E8">
        <w:rPr>
          <w:sz w:val="28"/>
          <w:szCs w:val="28"/>
          <w:lang w:val="uk-UA"/>
        </w:rPr>
        <w:t>60% респондентів</w:t>
      </w:r>
      <w:r w:rsidRPr="00600811">
        <w:rPr>
          <w:sz w:val="28"/>
          <w:szCs w:val="28"/>
          <w:lang w:val="uk-UA"/>
        </w:rPr>
        <w:t>), а та</w:t>
      </w:r>
      <w:r w:rsidRPr="00600811">
        <w:rPr>
          <w:sz w:val="28"/>
          <w:szCs w:val="28"/>
          <w:lang w:val="uk-UA"/>
        </w:rPr>
        <w:softHyphen/>
        <w:t xml:space="preserve">кож </w:t>
      </w:r>
      <w:r w:rsidRPr="00EA09E8">
        <w:rPr>
          <w:sz w:val="28"/>
          <w:szCs w:val="28"/>
          <w:lang w:val="uk-UA"/>
        </w:rPr>
        <w:t>генеричні ЛП з висо</w:t>
      </w:r>
      <w:r w:rsidRPr="00EA09E8">
        <w:rPr>
          <w:sz w:val="28"/>
          <w:szCs w:val="28"/>
          <w:lang w:val="uk-UA"/>
        </w:rPr>
        <w:softHyphen/>
        <w:t>ким рівнем про</w:t>
      </w:r>
      <w:r w:rsidRPr="00EA09E8">
        <w:rPr>
          <w:sz w:val="28"/>
          <w:szCs w:val="28"/>
          <w:lang w:val="uk-UA"/>
        </w:rPr>
        <w:softHyphen/>
        <w:t>дажів Ста</w:t>
      </w:r>
      <w:r w:rsidRPr="00EA09E8">
        <w:rPr>
          <w:sz w:val="28"/>
          <w:szCs w:val="28"/>
          <w:lang w:val="uk-UA"/>
        </w:rPr>
        <w:softHyphen/>
        <w:t>мло, Амло, Нормо</w:t>
      </w:r>
      <w:r w:rsidRPr="00EA09E8">
        <w:rPr>
          <w:sz w:val="28"/>
          <w:szCs w:val="28"/>
          <w:lang w:val="uk-UA"/>
        </w:rPr>
        <w:softHyphen/>
        <w:t>дипін, Амлоди</w:t>
      </w:r>
      <w:r>
        <w:rPr>
          <w:sz w:val="28"/>
          <w:szCs w:val="28"/>
          <w:lang w:val="uk-UA"/>
        </w:rPr>
        <w:softHyphen/>
      </w:r>
      <w:r w:rsidRPr="00EA09E8">
        <w:rPr>
          <w:sz w:val="28"/>
          <w:szCs w:val="28"/>
          <w:lang w:val="uk-UA"/>
        </w:rPr>
        <w:t>пін-Здо</w:t>
      </w:r>
      <w:r w:rsidRPr="00EA09E8">
        <w:rPr>
          <w:sz w:val="28"/>
          <w:szCs w:val="28"/>
          <w:lang w:val="uk-UA"/>
        </w:rPr>
        <w:softHyphen/>
        <w:t>ров’я.</w:t>
      </w:r>
      <w:r w:rsidRPr="00600811">
        <w:rPr>
          <w:sz w:val="28"/>
          <w:szCs w:val="28"/>
          <w:lang w:val="uk-UA"/>
        </w:rPr>
        <w:t xml:space="preserve"> </w:t>
      </w:r>
      <w:r w:rsidRPr="00EA09E8">
        <w:rPr>
          <w:sz w:val="28"/>
          <w:szCs w:val="28"/>
          <w:lang w:val="uk-UA"/>
        </w:rPr>
        <w:t>Таким чином, по</w:t>
      </w:r>
      <w:r w:rsidRPr="00EA09E8">
        <w:rPr>
          <w:sz w:val="28"/>
          <w:szCs w:val="28"/>
          <w:lang w:val="uk-UA"/>
        </w:rPr>
        <w:softHyphen/>
        <w:t>нят</w:t>
      </w:r>
      <w:r w:rsidRPr="00EA09E8">
        <w:rPr>
          <w:sz w:val="28"/>
          <w:szCs w:val="28"/>
          <w:lang w:val="uk-UA"/>
        </w:rPr>
        <w:softHyphen/>
        <w:t xml:space="preserve">тя бренд у групі амлодипіну </w:t>
      </w:r>
      <w:r>
        <w:rPr>
          <w:sz w:val="28"/>
          <w:szCs w:val="28"/>
          <w:lang w:val="uk-UA"/>
        </w:rPr>
        <w:t>фахівці</w:t>
      </w:r>
      <w:r w:rsidRPr="00600811">
        <w:rPr>
          <w:sz w:val="28"/>
          <w:szCs w:val="28"/>
          <w:lang w:val="uk-UA"/>
        </w:rPr>
        <w:t xml:space="preserve"> </w:t>
      </w:r>
      <w:r w:rsidRPr="00EA09E8">
        <w:rPr>
          <w:sz w:val="28"/>
          <w:szCs w:val="28"/>
          <w:lang w:val="uk-UA"/>
        </w:rPr>
        <w:t>пов’язують перш за все з високим іміджем ЛП і компанії-виробника</w:t>
      </w:r>
      <w:r w:rsidRPr="00600811">
        <w:rPr>
          <w:sz w:val="28"/>
          <w:szCs w:val="28"/>
          <w:lang w:val="uk-UA"/>
        </w:rPr>
        <w:t>, у меншій мірі – з обся</w:t>
      </w:r>
      <w:r w:rsidRPr="00600811">
        <w:rPr>
          <w:sz w:val="28"/>
          <w:szCs w:val="28"/>
          <w:lang w:val="uk-UA"/>
        </w:rPr>
        <w:softHyphen/>
        <w:t>гами продажів на ринку.</w:t>
      </w:r>
    </w:p>
    <w:p w:rsidR="00181372" w:rsidRDefault="00181372" w:rsidP="00181372">
      <w:pPr>
        <w:ind w:firstLine="284"/>
        <w:jc w:val="both"/>
        <w:rPr>
          <w:sz w:val="28"/>
          <w:szCs w:val="28"/>
          <w:lang w:val="uk-UA"/>
        </w:rPr>
      </w:pPr>
      <w:r w:rsidRPr="00600811">
        <w:rPr>
          <w:sz w:val="28"/>
          <w:szCs w:val="28"/>
          <w:lang w:val="uk-UA"/>
        </w:rPr>
        <w:t>Застосуван</w:t>
      </w:r>
      <w:r>
        <w:rPr>
          <w:sz w:val="28"/>
          <w:szCs w:val="28"/>
          <w:lang w:val="uk-UA"/>
        </w:rPr>
        <w:t>н</w:t>
      </w:r>
      <w:r w:rsidRPr="00600811">
        <w:rPr>
          <w:sz w:val="28"/>
          <w:szCs w:val="28"/>
          <w:lang w:val="uk-UA"/>
        </w:rPr>
        <w:t>я амлодипіну тривалими курсами є сприятливим чинником для фор</w:t>
      </w:r>
      <w:r>
        <w:rPr>
          <w:sz w:val="28"/>
          <w:szCs w:val="28"/>
          <w:lang w:val="uk-UA"/>
        </w:rPr>
        <w:softHyphen/>
      </w:r>
      <w:r w:rsidRPr="00600811">
        <w:rPr>
          <w:sz w:val="28"/>
          <w:szCs w:val="28"/>
          <w:lang w:val="uk-UA"/>
        </w:rPr>
        <w:t>му</w:t>
      </w:r>
      <w:r w:rsidRPr="00600811">
        <w:rPr>
          <w:sz w:val="28"/>
          <w:szCs w:val="28"/>
          <w:lang w:val="uk-UA"/>
        </w:rPr>
        <w:softHyphen/>
        <w:t xml:space="preserve">вання лояльності споживачів до конкретних ТМ препаратів. </w:t>
      </w:r>
      <w:r>
        <w:rPr>
          <w:sz w:val="28"/>
          <w:szCs w:val="28"/>
          <w:lang w:val="uk-UA"/>
        </w:rPr>
        <w:t>П</w:t>
      </w:r>
      <w:r w:rsidRPr="00600811">
        <w:rPr>
          <w:sz w:val="28"/>
          <w:szCs w:val="28"/>
          <w:lang w:val="uk-UA"/>
        </w:rPr>
        <w:t>рове</w:t>
      </w:r>
      <w:r>
        <w:rPr>
          <w:sz w:val="28"/>
          <w:szCs w:val="28"/>
          <w:lang w:val="uk-UA"/>
        </w:rPr>
        <w:softHyphen/>
      </w:r>
      <w:r w:rsidRPr="00600811">
        <w:rPr>
          <w:sz w:val="28"/>
          <w:szCs w:val="28"/>
          <w:lang w:val="uk-UA"/>
        </w:rPr>
        <w:t>дено сегмен</w:t>
      </w:r>
      <w:r>
        <w:rPr>
          <w:sz w:val="28"/>
          <w:szCs w:val="28"/>
          <w:lang w:val="uk-UA"/>
        </w:rPr>
        <w:softHyphen/>
      </w:r>
      <w:r w:rsidRPr="00600811">
        <w:rPr>
          <w:sz w:val="28"/>
          <w:szCs w:val="28"/>
          <w:lang w:val="uk-UA"/>
        </w:rPr>
        <w:t xml:space="preserve">тацію споживачів </w:t>
      </w:r>
      <w:r>
        <w:rPr>
          <w:sz w:val="28"/>
          <w:szCs w:val="28"/>
          <w:lang w:val="uk-UA"/>
        </w:rPr>
        <w:t xml:space="preserve">ЛП </w:t>
      </w:r>
      <w:r w:rsidRPr="00600811">
        <w:rPr>
          <w:sz w:val="28"/>
          <w:szCs w:val="28"/>
          <w:lang w:val="uk-UA"/>
        </w:rPr>
        <w:t>амлодипіну</w:t>
      </w:r>
      <w:r>
        <w:rPr>
          <w:sz w:val="28"/>
          <w:szCs w:val="28"/>
          <w:lang w:val="uk-UA"/>
        </w:rPr>
        <w:t>, встановлено, що дані ЛП</w:t>
      </w:r>
      <w:r w:rsidRPr="00600811">
        <w:rPr>
          <w:sz w:val="28"/>
          <w:szCs w:val="28"/>
          <w:lang w:val="uk-UA"/>
        </w:rPr>
        <w:t xml:space="preserve"> значно час</w:t>
      </w:r>
      <w:r>
        <w:rPr>
          <w:sz w:val="28"/>
          <w:szCs w:val="28"/>
          <w:lang w:val="uk-UA"/>
        </w:rPr>
        <w:softHyphen/>
      </w:r>
      <w:r w:rsidRPr="00600811">
        <w:rPr>
          <w:sz w:val="28"/>
          <w:szCs w:val="28"/>
          <w:lang w:val="uk-UA"/>
        </w:rPr>
        <w:t>тіше ку</w:t>
      </w:r>
      <w:r>
        <w:rPr>
          <w:sz w:val="28"/>
          <w:szCs w:val="28"/>
          <w:lang w:val="uk-UA"/>
        </w:rPr>
        <w:softHyphen/>
      </w:r>
      <w:r w:rsidRPr="00600811">
        <w:rPr>
          <w:sz w:val="28"/>
          <w:szCs w:val="28"/>
          <w:lang w:val="uk-UA"/>
        </w:rPr>
        <w:t>пу</w:t>
      </w:r>
      <w:r>
        <w:rPr>
          <w:sz w:val="28"/>
          <w:szCs w:val="28"/>
          <w:lang w:val="uk-UA"/>
        </w:rPr>
        <w:softHyphen/>
      </w:r>
      <w:r w:rsidRPr="00600811">
        <w:rPr>
          <w:sz w:val="28"/>
          <w:szCs w:val="28"/>
          <w:lang w:val="uk-UA"/>
        </w:rPr>
        <w:t>ють жінки (64,18%), ніж чоловіки (35,82%), най</w:t>
      </w:r>
      <w:r w:rsidRPr="00600811">
        <w:rPr>
          <w:sz w:val="28"/>
          <w:szCs w:val="28"/>
          <w:lang w:val="uk-UA"/>
        </w:rPr>
        <w:softHyphen/>
        <w:t>більша час</w:t>
      </w:r>
      <w:r>
        <w:rPr>
          <w:sz w:val="28"/>
          <w:szCs w:val="28"/>
          <w:lang w:val="uk-UA"/>
        </w:rPr>
        <w:softHyphen/>
      </w:r>
      <w:r w:rsidRPr="00600811">
        <w:rPr>
          <w:sz w:val="28"/>
          <w:szCs w:val="28"/>
          <w:lang w:val="uk-UA"/>
        </w:rPr>
        <w:t>тка спо</w:t>
      </w:r>
      <w:r w:rsidRPr="00600811">
        <w:rPr>
          <w:sz w:val="28"/>
          <w:szCs w:val="28"/>
          <w:lang w:val="uk-UA"/>
        </w:rPr>
        <w:softHyphen/>
        <w:t>жи</w:t>
      </w:r>
      <w:r>
        <w:rPr>
          <w:sz w:val="28"/>
          <w:szCs w:val="28"/>
          <w:lang w:val="uk-UA"/>
        </w:rPr>
        <w:softHyphen/>
      </w:r>
      <w:r w:rsidRPr="00600811">
        <w:rPr>
          <w:sz w:val="28"/>
          <w:szCs w:val="28"/>
          <w:lang w:val="uk-UA"/>
        </w:rPr>
        <w:t>вачів нале</w:t>
      </w:r>
      <w:r>
        <w:rPr>
          <w:sz w:val="28"/>
          <w:szCs w:val="28"/>
          <w:lang w:val="uk-UA"/>
        </w:rPr>
        <w:softHyphen/>
      </w:r>
      <w:r w:rsidRPr="00600811">
        <w:rPr>
          <w:sz w:val="28"/>
          <w:szCs w:val="28"/>
          <w:lang w:val="uk-UA"/>
        </w:rPr>
        <w:t>жить до вік</w:t>
      </w:r>
      <w:r>
        <w:rPr>
          <w:sz w:val="28"/>
          <w:szCs w:val="28"/>
          <w:lang w:val="uk-UA"/>
        </w:rPr>
        <w:t>ових</w:t>
      </w:r>
      <w:r w:rsidRPr="00600811">
        <w:rPr>
          <w:sz w:val="28"/>
          <w:szCs w:val="28"/>
          <w:lang w:val="uk-UA"/>
        </w:rPr>
        <w:t xml:space="preserve"> г</w:t>
      </w:r>
      <w:r>
        <w:rPr>
          <w:sz w:val="28"/>
          <w:szCs w:val="28"/>
          <w:lang w:val="uk-UA"/>
        </w:rPr>
        <w:t>руп</w:t>
      </w:r>
      <w:r w:rsidRPr="005047EF">
        <w:rPr>
          <w:sz w:val="28"/>
          <w:szCs w:val="28"/>
          <w:lang w:val="uk-UA"/>
        </w:rPr>
        <w:t xml:space="preserve"> 41-50 років (35,2%) і 51-60 років (29,6%). </w:t>
      </w:r>
      <w:r w:rsidRPr="00600811">
        <w:rPr>
          <w:sz w:val="28"/>
          <w:szCs w:val="28"/>
          <w:lang w:val="uk-UA"/>
        </w:rPr>
        <w:t>56,33% поку</w:t>
      </w:r>
      <w:r w:rsidRPr="00600811">
        <w:rPr>
          <w:sz w:val="28"/>
          <w:szCs w:val="28"/>
          <w:lang w:val="uk-UA"/>
        </w:rPr>
        <w:softHyphen/>
        <w:t>пок здійснено робітниками і службовцями,  35,21% – пенсіо</w:t>
      </w:r>
      <w:r w:rsidRPr="00600811">
        <w:rPr>
          <w:sz w:val="28"/>
          <w:szCs w:val="28"/>
          <w:lang w:val="uk-UA"/>
        </w:rPr>
        <w:softHyphen/>
        <w:t>нерами. Найбіль</w:t>
      </w:r>
      <w:r>
        <w:rPr>
          <w:sz w:val="28"/>
          <w:szCs w:val="28"/>
          <w:lang w:val="uk-UA"/>
        </w:rPr>
        <w:softHyphen/>
      </w:r>
      <w:r w:rsidRPr="00600811">
        <w:rPr>
          <w:sz w:val="28"/>
          <w:szCs w:val="28"/>
          <w:lang w:val="uk-UA"/>
        </w:rPr>
        <w:t>шими є сег</w:t>
      </w:r>
      <w:r>
        <w:rPr>
          <w:sz w:val="28"/>
          <w:szCs w:val="28"/>
          <w:lang w:val="uk-UA"/>
        </w:rPr>
        <w:softHyphen/>
      </w:r>
      <w:r w:rsidRPr="00600811">
        <w:rPr>
          <w:sz w:val="28"/>
          <w:szCs w:val="28"/>
          <w:lang w:val="uk-UA"/>
        </w:rPr>
        <w:t>менти спо</w:t>
      </w:r>
      <w:r>
        <w:rPr>
          <w:sz w:val="28"/>
          <w:szCs w:val="28"/>
          <w:lang w:val="uk-UA"/>
        </w:rPr>
        <w:softHyphen/>
      </w:r>
      <w:r w:rsidRPr="00600811">
        <w:rPr>
          <w:sz w:val="28"/>
          <w:szCs w:val="28"/>
          <w:lang w:val="uk-UA"/>
        </w:rPr>
        <w:t xml:space="preserve">живачів з рівнем доходів на </w:t>
      </w:r>
      <w:r>
        <w:rPr>
          <w:sz w:val="28"/>
          <w:szCs w:val="28"/>
          <w:lang w:val="uk-UA"/>
        </w:rPr>
        <w:t>од</w:t>
      </w:r>
      <w:r>
        <w:rPr>
          <w:sz w:val="28"/>
          <w:szCs w:val="28"/>
          <w:lang w:val="uk-UA"/>
        </w:rPr>
        <w:softHyphen/>
        <w:t>ного члена сім’ї 501-</w:t>
      </w:r>
      <w:r>
        <w:rPr>
          <w:sz w:val="28"/>
          <w:szCs w:val="28"/>
          <w:lang w:val="uk-UA"/>
        </w:rPr>
        <w:lastRenderedPageBreak/>
        <w:t>750 грн</w:t>
      </w:r>
      <w:r w:rsidRPr="00600811">
        <w:rPr>
          <w:sz w:val="28"/>
          <w:szCs w:val="28"/>
          <w:lang w:val="uk-UA"/>
        </w:rPr>
        <w:t xml:space="preserve"> </w:t>
      </w:r>
      <w:r w:rsidRPr="00BA05E1">
        <w:rPr>
          <w:sz w:val="28"/>
          <w:szCs w:val="28"/>
          <w:lang w:val="uk-UA"/>
        </w:rPr>
        <w:t xml:space="preserve">(34,72%) і 751-1000 грн (27,87%) на місяць. </w:t>
      </w:r>
      <w:r>
        <w:rPr>
          <w:sz w:val="28"/>
          <w:szCs w:val="28"/>
        </w:rPr>
        <w:t>Б</w:t>
      </w:r>
      <w:r w:rsidRPr="00600811">
        <w:rPr>
          <w:sz w:val="28"/>
          <w:szCs w:val="28"/>
        </w:rPr>
        <w:t xml:space="preserve">лизько 31% споживачів готові </w:t>
      </w:r>
      <w:r>
        <w:rPr>
          <w:sz w:val="28"/>
          <w:szCs w:val="28"/>
        </w:rPr>
        <w:t xml:space="preserve">сплатити за ЛП амлодипіну </w:t>
      </w:r>
      <w:r w:rsidRPr="00600811">
        <w:rPr>
          <w:sz w:val="28"/>
          <w:szCs w:val="28"/>
        </w:rPr>
        <w:t xml:space="preserve">20-40 грн </w:t>
      </w:r>
      <w:r>
        <w:rPr>
          <w:sz w:val="28"/>
          <w:szCs w:val="28"/>
        </w:rPr>
        <w:t xml:space="preserve">на </w:t>
      </w:r>
      <w:r w:rsidRPr="00600811">
        <w:rPr>
          <w:sz w:val="28"/>
          <w:szCs w:val="28"/>
        </w:rPr>
        <w:t>місяць</w:t>
      </w:r>
      <w:r>
        <w:rPr>
          <w:sz w:val="28"/>
          <w:szCs w:val="28"/>
        </w:rPr>
        <w:t>,</w:t>
      </w:r>
      <w:r w:rsidRPr="00600811">
        <w:rPr>
          <w:sz w:val="28"/>
          <w:szCs w:val="28"/>
        </w:rPr>
        <w:t xml:space="preserve"> 22% – 40-60 грн, 15% –</w:t>
      </w:r>
      <w:r>
        <w:rPr>
          <w:sz w:val="28"/>
          <w:szCs w:val="28"/>
        </w:rPr>
        <w:t xml:space="preserve"> 60-80 грн і</w:t>
      </w:r>
      <w:r w:rsidRPr="00600811">
        <w:rPr>
          <w:sz w:val="28"/>
          <w:szCs w:val="28"/>
        </w:rPr>
        <w:t xml:space="preserve"> 12% – понад 100 грн.</w:t>
      </w:r>
      <w:r>
        <w:rPr>
          <w:sz w:val="28"/>
          <w:szCs w:val="28"/>
          <w:lang w:val="uk-UA"/>
        </w:rPr>
        <w:t xml:space="preserve"> </w:t>
      </w:r>
    </w:p>
    <w:p w:rsidR="00181372" w:rsidRPr="001D4352" w:rsidRDefault="00181372" w:rsidP="00181372">
      <w:pPr>
        <w:ind w:firstLine="284"/>
        <w:jc w:val="both"/>
        <w:rPr>
          <w:sz w:val="28"/>
          <w:szCs w:val="28"/>
        </w:rPr>
      </w:pPr>
      <w:r w:rsidRPr="00600811">
        <w:rPr>
          <w:sz w:val="28"/>
          <w:szCs w:val="28"/>
          <w:lang w:eastAsia="uk-UA"/>
        </w:rPr>
        <w:t>Вивчення поведінки споживачів показало, що ЛП, при</w:t>
      </w:r>
      <w:r w:rsidRPr="00600811">
        <w:rPr>
          <w:sz w:val="28"/>
          <w:szCs w:val="28"/>
          <w:lang w:eastAsia="uk-UA"/>
        </w:rPr>
        <w:softHyphen/>
        <w:t>значен</w:t>
      </w:r>
      <w:r w:rsidRPr="00600811">
        <w:rPr>
          <w:sz w:val="28"/>
          <w:szCs w:val="28"/>
          <w:lang w:val="uk-UA" w:eastAsia="uk-UA"/>
        </w:rPr>
        <w:t>і</w:t>
      </w:r>
      <w:r w:rsidRPr="00600811">
        <w:rPr>
          <w:sz w:val="28"/>
          <w:szCs w:val="28"/>
          <w:lang w:eastAsia="uk-UA"/>
        </w:rPr>
        <w:t xml:space="preserve"> лікарем, не цікавлячись наявністю в аптеці </w:t>
      </w:r>
      <w:r w:rsidRPr="00600811">
        <w:rPr>
          <w:sz w:val="28"/>
          <w:szCs w:val="28"/>
          <w:lang w:val="uk-UA" w:eastAsia="uk-UA"/>
        </w:rPr>
        <w:t>їх</w:t>
      </w:r>
      <w:r w:rsidRPr="00600811">
        <w:rPr>
          <w:sz w:val="28"/>
          <w:szCs w:val="28"/>
          <w:lang w:eastAsia="uk-UA"/>
        </w:rPr>
        <w:t xml:space="preserve"> аналогів, ку</w:t>
      </w:r>
      <w:r w:rsidRPr="00600811">
        <w:rPr>
          <w:sz w:val="28"/>
          <w:szCs w:val="28"/>
          <w:lang w:eastAsia="uk-UA"/>
        </w:rPr>
        <w:softHyphen/>
        <w:t>пу</w:t>
      </w:r>
      <w:r w:rsidRPr="00600811">
        <w:rPr>
          <w:sz w:val="28"/>
          <w:szCs w:val="28"/>
          <w:lang w:eastAsia="uk-UA"/>
        </w:rPr>
        <w:softHyphen/>
        <w:t xml:space="preserve">ють лише 47,14% споживачів. Більшість із </w:t>
      </w:r>
      <w:r w:rsidRPr="00600811">
        <w:rPr>
          <w:sz w:val="28"/>
          <w:szCs w:val="28"/>
          <w:lang w:val="uk-UA" w:eastAsia="uk-UA"/>
        </w:rPr>
        <w:t>них</w:t>
      </w:r>
      <w:r w:rsidRPr="00600811">
        <w:rPr>
          <w:sz w:val="28"/>
          <w:szCs w:val="28"/>
          <w:lang w:eastAsia="uk-UA"/>
        </w:rPr>
        <w:t xml:space="preserve"> купу</w:t>
      </w:r>
      <w:r w:rsidRPr="00600811">
        <w:rPr>
          <w:sz w:val="28"/>
          <w:szCs w:val="28"/>
          <w:lang w:eastAsia="uk-UA"/>
        </w:rPr>
        <w:softHyphen/>
        <w:t>ють препа</w:t>
      </w:r>
      <w:r w:rsidRPr="00600811">
        <w:rPr>
          <w:sz w:val="28"/>
          <w:szCs w:val="28"/>
          <w:lang w:eastAsia="uk-UA"/>
        </w:rPr>
        <w:softHyphen/>
        <w:t>рат</w:t>
      </w:r>
      <w:r w:rsidRPr="00600811">
        <w:rPr>
          <w:sz w:val="28"/>
          <w:szCs w:val="28"/>
          <w:lang w:val="uk-UA" w:eastAsia="uk-UA"/>
        </w:rPr>
        <w:t>и</w:t>
      </w:r>
      <w:r w:rsidRPr="00600811">
        <w:rPr>
          <w:sz w:val="28"/>
          <w:szCs w:val="28"/>
          <w:lang w:eastAsia="uk-UA"/>
        </w:rPr>
        <w:t xml:space="preserve"> вперше або приймають </w:t>
      </w:r>
      <w:r w:rsidRPr="00600811">
        <w:rPr>
          <w:sz w:val="28"/>
          <w:szCs w:val="28"/>
          <w:lang w:val="uk-UA" w:eastAsia="uk-UA"/>
        </w:rPr>
        <w:t>їх</w:t>
      </w:r>
      <w:r w:rsidRPr="00600811">
        <w:rPr>
          <w:sz w:val="28"/>
          <w:szCs w:val="28"/>
          <w:lang w:eastAsia="uk-UA"/>
        </w:rPr>
        <w:t xml:space="preserve"> менше місяця. 32,86% споживачів зав</w:t>
      </w:r>
      <w:r w:rsidRPr="00600811">
        <w:rPr>
          <w:sz w:val="28"/>
          <w:szCs w:val="28"/>
          <w:lang w:eastAsia="uk-UA"/>
        </w:rPr>
        <w:softHyphen/>
      </w:r>
      <w:r>
        <w:rPr>
          <w:sz w:val="28"/>
          <w:szCs w:val="28"/>
          <w:lang w:eastAsia="uk-UA"/>
        </w:rPr>
        <w:t xml:space="preserve">жди цікавляться наявністю </w:t>
      </w:r>
      <w:r>
        <w:rPr>
          <w:sz w:val="28"/>
          <w:szCs w:val="28"/>
          <w:lang w:val="uk-UA" w:eastAsia="uk-UA"/>
        </w:rPr>
        <w:t>в</w:t>
      </w:r>
      <w:r w:rsidRPr="00600811">
        <w:rPr>
          <w:sz w:val="28"/>
          <w:szCs w:val="28"/>
          <w:lang w:eastAsia="uk-UA"/>
        </w:rPr>
        <w:t xml:space="preserve"> аптеці аналогів. Певна час</w:t>
      </w:r>
      <w:r>
        <w:rPr>
          <w:sz w:val="28"/>
          <w:szCs w:val="28"/>
          <w:lang w:eastAsia="uk-UA"/>
        </w:rPr>
        <w:softHyphen/>
      </w:r>
      <w:r w:rsidRPr="00600811">
        <w:rPr>
          <w:sz w:val="28"/>
          <w:szCs w:val="28"/>
          <w:lang w:eastAsia="uk-UA"/>
        </w:rPr>
        <w:t>тина споживачів к</w:t>
      </w:r>
      <w:r w:rsidRPr="00600811">
        <w:rPr>
          <w:sz w:val="28"/>
          <w:szCs w:val="28"/>
          <w:lang w:eastAsia="uk-UA"/>
        </w:rPr>
        <w:t>у</w:t>
      </w:r>
      <w:r w:rsidRPr="00600811">
        <w:rPr>
          <w:sz w:val="28"/>
          <w:szCs w:val="28"/>
          <w:lang w:eastAsia="uk-UA"/>
        </w:rPr>
        <w:t xml:space="preserve">пує ЛП амлодипіну, порекомендовані провізором, у тому числі: більш дешеві препарати – 11,42%, вітчизняні препарати – 7,14%, більш якісні, на думку провізора, препарати – 1,43%, при відсутності в аптеці </w:t>
      </w:r>
      <w:r>
        <w:rPr>
          <w:sz w:val="28"/>
          <w:szCs w:val="28"/>
          <w:lang w:val="uk-UA" w:eastAsia="uk-UA"/>
        </w:rPr>
        <w:t xml:space="preserve">ТМ </w:t>
      </w:r>
      <w:r w:rsidRPr="00600811">
        <w:rPr>
          <w:sz w:val="28"/>
          <w:szCs w:val="28"/>
          <w:lang w:eastAsia="uk-UA"/>
        </w:rPr>
        <w:t>при</w:t>
      </w:r>
      <w:r w:rsidRPr="00600811">
        <w:rPr>
          <w:sz w:val="28"/>
          <w:szCs w:val="28"/>
          <w:lang w:eastAsia="uk-UA"/>
        </w:rPr>
        <w:softHyphen/>
        <w:t>значеного л</w:t>
      </w:r>
      <w:r w:rsidRPr="00600811">
        <w:rPr>
          <w:sz w:val="28"/>
          <w:szCs w:val="28"/>
          <w:lang w:eastAsia="uk-UA"/>
        </w:rPr>
        <w:t>і</w:t>
      </w:r>
      <w:r w:rsidRPr="00600811">
        <w:rPr>
          <w:sz w:val="28"/>
          <w:szCs w:val="28"/>
          <w:lang w:eastAsia="uk-UA"/>
        </w:rPr>
        <w:t xml:space="preserve">карем ЛП – 5,71%. </w:t>
      </w:r>
      <w:r w:rsidRPr="00600811">
        <w:rPr>
          <w:sz w:val="28"/>
          <w:szCs w:val="28"/>
        </w:rPr>
        <w:t>Згідно з ре</w:t>
      </w:r>
      <w:r>
        <w:rPr>
          <w:sz w:val="28"/>
          <w:szCs w:val="28"/>
        </w:rPr>
        <w:softHyphen/>
      </w:r>
      <w:r w:rsidRPr="00600811">
        <w:rPr>
          <w:sz w:val="28"/>
          <w:szCs w:val="28"/>
        </w:rPr>
        <w:t>зультатами дослідження</w:t>
      </w:r>
      <w:r>
        <w:rPr>
          <w:sz w:val="28"/>
          <w:szCs w:val="28"/>
          <w:lang w:val="uk-UA"/>
        </w:rPr>
        <w:t>,</w:t>
      </w:r>
      <w:r w:rsidRPr="00600811">
        <w:rPr>
          <w:sz w:val="28"/>
          <w:szCs w:val="28"/>
        </w:rPr>
        <w:t xml:space="preserve"> найбільши</w:t>
      </w:r>
      <w:r>
        <w:rPr>
          <w:sz w:val="28"/>
          <w:szCs w:val="28"/>
        </w:rPr>
        <w:t>й вплив на при</w:t>
      </w:r>
      <w:r>
        <w:rPr>
          <w:sz w:val="28"/>
          <w:szCs w:val="28"/>
        </w:rPr>
        <w:softHyphen/>
        <w:t xml:space="preserve">дбання </w:t>
      </w:r>
      <w:r>
        <w:rPr>
          <w:sz w:val="28"/>
          <w:szCs w:val="28"/>
          <w:lang w:val="uk-UA"/>
        </w:rPr>
        <w:t>ЛП</w:t>
      </w:r>
      <w:r w:rsidRPr="00600811">
        <w:rPr>
          <w:sz w:val="28"/>
          <w:szCs w:val="28"/>
        </w:rPr>
        <w:t xml:space="preserve"> амлодипіну мали призначення лікаря, цінове позицію</w:t>
      </w:r>
      <w:r w:rsidRPr="00600811">
        <w:rPr>
          <w:sz w:val="28"/>
          <w:szCs w:val="28"/>
        </w:rPr>
        <w:softHyphen/>
        <w:t xml:space="preserve">вання ТМ, рекомендація провізора. </w:t>
      </w:r>
      <w:r w:rsidRPr="00600811">
        <w:rPr>
          <w:sz w:val="28"/>
          <w:szCs w:val="28"/>
          <w:lang w:val="uk-UA"/>
        </w:rPr>
        <w:t>Розроблена м</w:t>
      </w:r>
      <w:r w:rsidRPr="00600811">
        <w:rPr>
          <w:sz w:val="28"/>
          <w:szCs w:val="28"/>
        </w:rPr>
        <w:t>одель поведінки сп</w:t>
      </w:r>
      <w:r>
        <w:rPr>
          <w:sz w:val="28"/>
          <w:szCs w:val="28"/>
        </w:rPr>
        <w:t>ожива</w:t>
      </w:r>
      <w:r>
        <w:rPr>
          <w:sz w:val="28"/>
          <w:szCs w:val="28"/>
        </w:rPr>
        <w:softHyphen/>
        <w:t xml:space="preserve">чів </w:t>
      </w:r>
      <w:r>
        <w:rPr>
          <w:sz w:val="28"/>
          <w:szCs w:val="28"/>
          <w:lang w:val="uk-UA"/>
        </w:rPr>
        <w:t>ЛП</w:t>
      </w:r>
      <w:r w:rsidRPr="00600811">
        <w:rPr>
          <w:sz w:val="28"/>
          <w:szCs w:val="28"/>
        </w:rPr>
        <w:t xml:space="preserve"> амлодипіну демонструє, що на певних етапах спожи</w:t>
      </w:r>
      <w:r w:rsidRPr="00600811">
        <w:rPr>
          <w:sz w:val="28"/>
          <w:szCs w:val="28"/>
        </w:rPr>
        <w:softHyphen/>
        <w:t>вацького вибору суттєвий вплив чинить наявність сфо</w:t>
      </w:r>
      <w:r>
        <w:rPr>
          <w:sz w:val="28"/>
          <w:szCs w:val="28"/>
        </w:rPr>
        <w:t>рмованої</w:t>
      </w:r>
      <w:r>
        <w:rPr>
          <w:sz w:val="28"/>
          <w:szCs w:val="28"/>
          <w:lang w:val="uk-UA"/>
        </w:rPr>
        <w:t xml:space="preserve"> </w:t>
      </w:r>
      <w:r>
        <w:rPr>
          <w:sz w:val="28"/>
          <w:szCs w:val="28"/>
        </w:rPr>
        <w:t>лояльності споживач</w:t>
      </w:r>
      <w:r>
        <w:rPr>
          <w:sz w:val="28"/>
          <w:szCs w:val="28"/>
          <w:lang w:val="uk-UA"/>
        </w:rPr>
        <w:t>ів та фахів</w:t>
      </w:r>
      <w:r>
        <w:rPr>
          <w:sz w:val="28"/>
          <w:szCs w:val="28"/>
          <w:lang w:val="uk-UA"/>
        </w:rPr>
        <w:softHyphen/>
        <w:t>ців</w:t>
      </w:r>
      <w:r w:rsidRPr="00600811">
        <w:rPr>
          <w:sz w:val="28"/>
          <w:szCs w:val="28"/>
        </w:rPr>
        <w:t xml:space="preserve"> до певної ТМ, але, поряд з тим, здійснення купівлі конкретного ЛП за</w:t>
      </w:r>
      <w:r w:rsidRPr="00600811">
        <w:rPr>
          <w:sz w:val="28"/>
          <w:szCs w:val="28"/>
        </w:rPr>
        <w:softHyphen/>
        <w:t>ле</w:t>
      </w:r>
      <w:r>
        <w:rPr>
          <w:sz w:val="28"/>
          <w:szCs w:val="28"/>
        </w:rPr>
        <w:softHyphen/>
      </w:r>
      <w:r w:rsidRPr="00600811">
        <w:rPr>
          <w:sz w:val="28"/>
          <w:szCs w:val="28"/>
        </w:rPr>
        <w:t xml:space="preserve">жить від низки </w:t>
      </w:r>
      <w:r>
        <w:rPr>
          <w:sz w:val="28"/>
          <w:szCs w:val="28"/>
        </w:rPr>
        <w:t xml:space="preserve">випадкових чинників: </w:t>
      </w:r>
      <w:r>
        <w:rPr>
          <w:sz w:val="28"/>
          <w:szCs w:val="28"/>
          <w:lang w:val="uk-UA"/>
        </w:rPr>
        <w:t>асор</w:t>
      </w:r>
      <w:r>
        <w:rPr>
          <w:sz w:val="28"/>
          <w:szCs w:val="28"/>
          <w:lang w:val="uk-UA"/>
        </w:rPr>
        <w:softHyphen/>
        <w:t>тимент аптеки</w:t>
      </w:r>
      <w:r w:rsidRPr="00600811">
        <w:rPr>
          <w:sz w:val="28"/>
          <w:szCs w:val="28"/>
        </w:rPr>
        <w:t>, сприйняття провізором і споживачем ціни ЛП та іміджу компанії-в</w:t>
      </w:r>
      <w:r>
        <w:rPr>
          <w:sz w:val="28"/>
          <w:szCs w:val="28"/>
        </w:rPr>
        <w:t>и</w:t>
      </w:r>
      <w:r>
        <w:rPr>
          <w:sz w:val="28"/>
          <w:szCs w:val="28"/>
        </w:rPr>
        <w:softHyphen/>
        <w:t xml:space="preserve">робника, обізнаність </w:t>
      </w:r>
      <w:r>
        <w:rPr>
          <w:sz w:val="28"/>
          <w:szCs w:val="28"/>
          <w:lang w:val="uk-UA"/>
        </w:rPr>
        <w:t xml:space="preserve">фахівців і споживачів про аналоги </w:t>
      </w:r>
      <w:r>
        <w:rPr>
          <w:sz w:val="28"/>
          <w:szCs w:val="28"/>
        </w:rPr>
        <w:t>амлодипіну, бажання споживач</w:t>
      </w:r>
      <w:r>
        <w:rPr>
          <w:sz w:val="28"/>
          <w:szCs w:val="28"/>
          <w:lang w:val="uk-UA"/>
        </w:rPr>
        <w:t>ів</w:t>
      </w:r>
      <w:r w:rsidRPr="00600811">
        <w:rPr>
          <w:sz w:val="28"/>
          <w:szCs w:val="28"/>
        </w:rPr>
        <w:t xml:space="preserve"> отриму</w:t>
      </w:r>
      <w:r w:rsidRPr="00600811">
        <w:rPr>
          <w:sz w:val="28"/>
          <w:szCs w:val="28"/>
        </w:rPr>
        <w:softHyphen/>
        <w:t>вати додаткову інформацію про аналоги та ін.</w:t>
      </w:r>
    </w:p>
    <w:p w:rsidR="00181372" w:rsidRPr="00686093" w:rsidRDefault="00181372" w:rsidP="00181372">
      <w:pPr>
        <w:pStyle w:val="25"/>
        <w:tabs>
          <w:tab w:val="left" w:pos="7380"/>
        </w:tabs>
        <w:spacing w:after="0" w:line="240" w:lineRule="auto"/>
        <w:ind w:left="0" w:firstLine="284"/>
        <w:jc w:val="both"/>
        <w:rPr>
          <w:szCs w:val="28"/>
          <w:lang w:val="uk-UA"/>
        </w:rPr>
      </w:pPr>
      <w:r w:rsidRPr="00CA7A1E">
        <w:rPr>
          <w:bCs/>
          <w:iCs/>
          <w:color w:val="000000"/>
          <w:szCs w:val="28"/>
          <w:lang w:val="uk-UA"/>
        </w:rPr>
        <w:t>Здійснено оцінку конкурен</w:t>
      </w:r>
      <w:r w:rsidRPr="00CA7A1E">
        <w:rPr>
          <w:bCs/>
          <w:iCs/>
          <w:color w:val="000000"/>
          <w:szCs w:val="28"/>
          <w:lang w:val="uk-UA"/>
        </w:rPr>
        <w:softHyphen/>
        <w:t>тоспро</w:t>
      </w:r>
      <w:r w:rsidRPr="00CA7A1E">
        <w:rPr>
          <w:bCs/>
          <w:iCs/>
          <w:color w:val="000000"/>
          <w:szCs w:val="28"/>
          <w:lang w:val="uk-UA"/>
        </w:rPr>
        <w:softHyphen/>
        <w:t>можності ТМ препаратів амлодипіну згідно з розробленим комплек</w:t>
      </w:r>
      <w:r w:rsidRPr="00CA7A1E">
        <w:rPr>
          <w:bCs/>
          <w:iCs/>
          <w:color w:val="000000"/>
          <w:szCs w:val="28"/>
          <w:lang w:val="uk-UA"/>
        </w:rPr>
        <w:softHyphen/>
        <w:t>сом спожи</w:t>
      </w:r>
      <w:r w:rsidRPr="00CA7A1E">
        <w:rPr>
          <w:bCs/>
          <w:iCs/>
          <w:color w:val="000000"/>
          <w:szCs w:val="28"/>
          <w:lang w:val="uk-UA"/>
        </w:rPr>
        <w:softHyphen/>
        <w:t>вацьких показників, по</w:t>
      </w:r>
      <w:r w:rsidRPr="00CA7A1E">
        <w:rPr>
          <w:bCs/>
          <w:iCs/>
          <w:color w:val="000000"/>
          <w:szCs w:val="28"/>
          <w:lang w:val="uk-UA"/>
        </w:rPr>
        <w:softHyphen/>
        <w:t>казників ефективності про</w:t>
      </w:r>
      <w:r>
        <w:rPr>
          <w:bCs/>
          <w:iCs/>
          <w:color w:val="000000"/>
          <w:szCs w:val="28"/>
          <w:lang w:val="uk-UA"/>
        </w:rPr>
        <w:softHyphen/>
      </w:r>
      <w:r w:rsidRPr="00CA7A1E">
        <w:rPr>
          <w:bCs/>
          <w:iCs/>
          <w:color w:val="000000"/>
          <w:szCs w:val="28"/>
          <w:lang w:val="uk-UA"/>
        </w:rPr>
        <w:t>сування та імі</w:t>
      </w:r>
      <w:r w:rsidRPr="00CA7A1E">
        <w:rPr>
          <w:bCs/>
          <w:iCs/>
          <w:color w:val="000000"/>
          <w:szCs w:val="28"/>
          <w:lang w:val="uk-UA"/>
        </w:rPr>
        <w:softHyphen/>
        <w:t>джевих показ</w:t>
      </w:r>
      <w:r w:rsidRPr="00CA7A1E">
        <w:rPr>
          <w:bCs/>
          <w:iCs/>
          <w:color w:val="000000"/>
          <w:szCs w:val="28"/>
          <w:lang w:val="uk-UA"/>
        </w:rPr>
        <w:softHyphen/>
        <w:t>ників</w:t>
      </w:r>
      <w:r w:rsidRPr="00784F1F">
        <w:rPr>
          <w:bCs/>
          <w:iCs/>
          <w:color w:val="000000"/>
          <w:szCs w:val="28"/>
          <w:lang w:val="uk-UA"/>
        </w:rPr>
        <w:t>.</w:t>
      </w:r>
      <w:r w:rsidRPr="00784F1F">
        <w:rPr>
          <w:szCs w:val="28"/>
          <w:lang w:val="uk-UA"/>
        </w:rPr>
        <w:t xml:space="preserve"> </w:t>
      </w:r>
      <w:r w:rsidRPr="00600811">
        <w:rPr>
          <w:szCs w:val="28"/>
          <w:lang w:val="uk-UA"/>
        </w:rPr>
        <w:t xml:space="preserve">Лідируючі конкурентні позиції </w:t>
      </w:r>
      <w:r>
        <w:rPr>
          <w:szCs w:val="28"/>
          <w:lang w:val="uk-UA"/>
        </w:rPr>
        <w:t>мав</w:t>
      </w:r>
      <w:r w:rsidRPr="00600811">
        <w:rPr>
          <w:szCs w:val="28"/>
          <w:lang w:val="uk-UA"/>
        </w:rPr>
        <w:t xml:space="preserve"> препа</w:t>
      </w:r>
      <w:r>
        <w:rPr>
          <w:szCs w:val="28"/>
          <w:lang w:val="uk-UA"/>
        </w:rPr>
        <w:softHyphen/>
      </w:r>
      <w:r w:rsidRPr="00600811">
        <w:rPr>
          <w:szCs w:val="28"/>
          <w:lang w:val="uk-UA"/>
        </w:rPr>
        <w:t>рат Нор</w:t>
      </w:r>
      <w:r>
        <w:rPr>
          <w:szCs w:val="28"/>
          <w:lang w:val="uk-UA"/>
        </w:rPr>
        <w:softHyphen/>
      </w:r>
      <w:r w:rsidRPr="00600811">
        <w:rPr>
          <w:szCs w:val="28"/>
          <w:lang w:val="uk-UA"/>
        </w:rPr>
        <w:t xml:space="preserve">модипін </w:t>
      </w:r>
      <w:r w:rsidRPr="00600811">
        <w:rPr>
          <w:i/>
          <w:szCs w:val="28"/>
          <w:lang w:val="uk-UA"/>
        </w:rPr>
        <w:t xml:space="preserve">(К=0,75), </w:t>
      </w:r>
      <w:r>
        <w:rPr>
          <w:szCs w:val="28"/>
          <w:lang w:val="uk-UA"/>
        </w:rPr>
        <w:t>який</w:t>
      </w:r>
      <w:r w:rsidRPr="00F93495">
        <w:rPr>
          <w:szCs w:val="28"/>
          <w:lang w:val="uk-UA"/>
        </w:rPr>
        <w:t xml:space="preserve">, </w:t>
      </w:r>
      <w:r w:rsidRPr="00600811">
        <w:rPr>
          <w:szCs w:val="28"/>
          <w:lang w:val="uk-UA"/>
        </w:rPr>
        <w:t>не дивлячись на нижчі по відношенню до Нор</w:t>
      </w:r>
      <w:r>
        <w:rPr>
          <w:szCs w:val="28"/>
          <w:lang w:val="uk-UA"/>
        </w:rPr>
        <w:softHyphen/>
      </w:r>
      <w:r w:rsidRPr="00600811">
        <w:rPr>
          <w:szCs w:val="28"/>
          <w:lang w:val="uk-UA"/>
        </w:rPr>
        <w:t>васку показ</w:t>
      </w:r>
      <w:r>
        <w:rPr>
          <w:szCs w:val="28"/>
          <w:lang w:val="uk-UA"/>
        </w:rPr>
        <w:softHyphen/>
      </w:r>
      <w:r w:rsidRPr="00600811">
        <w:rPr>
          <w:szCs w:val="28"/>
          <w:lang w:val="uk-UA"/>
        </w:rPr>
        <w:t>ники сприйнятої якос</w:t>
      </w:r>
      <w:r>
        <w:rPr>
          <w:szCs w:val="28"/>
          <w:lang w:val="uk-UA"/>
        </w:rPr>
        <w:softHyphen/>
      </w:r>
      <w:r w:rsidRPr="00600811">
        <w:rPr>
          <w:szCs w:val="28"/>
          <w:lang w:val="uk-UA"/>
        </w:rPr>
        <w:t xml:space="preserve">ті </w:t>
      </w:r>
      <w:r>
        <w:rPr>
          <w:szCs w:val="28"/>
          <w:lang w:val="uk-UA"/>
        </w:rPr>
        <w:t>ЛП і пре</w:t>
      </w:r>
      <w:r>
        <w:rPr>
          <w:szCs w:val="28"/>
          <w:lang w:val="uk-UA"/>
        </w:rPr>
        <w:softHyphen/>
        <w:t>стижу ТМ виробника, мав</w:t>
      </w:r>
      <w:r w:rsidRPr="00600811">
        <w:rPr>
          <w:szCs w:val="28"/>
          <w:lang w:val="uk-UA"/>
        </w:rPr>
        <w:t xml:space="preserve"> кращі показники ціни і ефек</w:t>
      </w:r>
      <w:r w:rsidRPr="00600811">
        <w:rPr>
          <w:szCs w:val="28"/>
          <w:lang w:val="uk-UA"/>
        </w:rPr>
        <w:softHyphen/>
        <w:t>тивності про</w:t>
      </w:r>
      <w:r>
        <w:rPr>
          <w:szCs w:val="28"/>
          <w:lang w:val="uk-UA"/>
        </w:rPr>
        <w:softHyphen/>
      </w:r>
      <w:r w:rsidRPr="00600811">
        <w:rPr>
          <w:szCs w:val="28"/>
          <w:lang w:val="uk-UA"/>
        </w:rPr>
        <w:t>сування. Упевнені конкурентні позиції (</w:t>
      </w:r>
      <w:r w:rsidRPr="00600811">
        <w:rPr>
          <w:i/>
          <w:szCs w:val="28"/>
          <w:lang w:val="uk-UA"/>
        </w:rPr>
        <w:t>0,5≤К&lt;0,75</w:t>
      </w:r>
      <w:r>
        <w:rPr>
          <w:szCs w:val="28"/>
          <w:lang w:val="uk-UA"/>
        </w:rPr>
        <w:t>) мали</w:t>
      </w:r>
      <w:r w:rsidRPr="00600811">
        <w:rPr>
          <w:szCs w:val="28"/>
          <w:lang w:val="uk-UA"/>
        </w:rPr>
        <w:t xml:space="preserve"> Амло, Стамло, Нор</w:t>
      </w:r>
      <w:r w:rsidRPr="00600811">
        <w:rPr>
          <w:szCs w:val="28"/>
          <w:lang w:val="uk-UA"/>
        </w:rPr>
        <w:softHyphen/>
        <w:t>васк, Амлодипін-Здоров’я, Амлодак, Ам</w:t>
      </w:r>
      <w:r w:rsidRPr="00600811">
        <w:rPr>
          <w:szCs w:val="28"/>
          <w:lang w:val="uk-UA"/>
        </w:rPr>
        <w:softHyphen/>
        <w:t>лодипін-Фармак, А</w:t>
      </w:r>
      <w:r w:rsidRPr="00600811">
        <w:rPr>
          <w:szCs w:val="28"/>
          <w:lang w:val="uk-UA"/>
        </w:rPr>
        <w:t>м</w:t>
      </w:r>
      <w:r>
        <w:rPr>
          <w:szCs w:val="28"/>
          <w:lang w:val="uk-UA"/>
        </w:rPr>
        <w:softHyphen/>
      </w:r>
      <w:r w:rsidRPr="00600811">
        <w:rPr>
          <w:szCs w:val="28"/>
          <w:lang w:val="uk-UA"/>
        </w:rPr>
        <w:t>лоприл-Дар</w:t>
      </w:r>
      <w:r>
        <w:rPr>
          <w:szCs w:val="28"/>
          <w:lang w:val="uk-UA"/>
        </w:rPr>
        <w:softHyphen/>
      </w:r>
      <w:r w:rsidRPr="00600811">
        <w:rPr>
          <w:szCs w:val="28"/>
          <w:lang w:val="uk-UA"/>
        </w:rPr>
        <w:t>ниця; слабкі пер</w:t>
      </w:r>
      <w:r w:rsidRPr="00600811">
        <w:rPr>
          <w:szCs w:val="28"/>
          <w:lang w:val="uk-UA"/>
        </w:rPr>
        <w:softHyphen/>
        <w:t>спективи зростання (</w:t>
      </w:r>
      <w:r>
        <w:rPr>
          <w:i/>
          <w:szCs w:val="28"/>
          <w:lang w:val="uk-UA"/>
        </w:rPr>
        <w:t>0,25&lt;К≤</w:t>
      </w:r>
      <w:r w:rsidRPr="00600811">
        <w:rPr>
          <w:i/>
          <w:szCs w:val="28"/>
          <w:lang w:val="uk-UA"/>
        </w:rPr>
        <w:t>0,5</w:t>
      </w:r>
      <w:r w:rsidRPr="00600811">
        <w:rPr>
          <w:szCs w:val="28"/>
          <w:lang w:val="uk-UA"/>
        </w:rPr>
        <w:t xml:space="preserve">) </w:t>
      </w:r>
      <w:r w:rsidRPr="008E151A">
        <w:rPr>
          <w:szCs w:val="28"/>
          <w:lang w:val="uk-UA" w:eastAsia="uk-UA"/>
        </w:rPr>
        <w:t>–</w:t>
      </w:r>
      <w:r w:rsidRPr="00600811">
        <w:rPr>
          <w:szCs w:val="28"/>
          <w:lang w:val="uk-UA"/>
        </w:rPr>
        <w:t xml:space="preserve"> Амловас, Ам</w:t>
      </w:r>
      <w:r w:rsidRPr="00600811">
        <w:rPr>
          <w:szCs w:val="28"/>
          <w:lang w:val="uk-UA"/>
        </w:rPr>
        <w:softHyphen/>
        <w:t>лонг, Амло</w:t>
      </w:r>
      <w:r>
        <w:rPr>
          <w:szCs w:val="28"/>
          <w:lang w:val="uk-UA"/>
        </w:rPr>
        <w:softHyphen/>
      </w:r>
      <w:r w:rsidRPr="00600811">
        <w:rPr>
          <w:szCs w:val="28"/>
          <w:lang w:val="uk-UA"/>
        </w:rPr>
        <w:t>дипін-Лугал, Амлодипін-Нор</w:t>
      </w:r>
      <w:r w:rsidRPr="00600811">
        <w:rPr>
          <w:szCs w:val="28"/>
          <w:lang w:val="uk-UA"/>
        </w:rPr>
        <w:softHyphen/>
        <w:t>тон, Амло</w:t>
      </w:r>
      <w:r>
        <w:rPr>
          <w:szCs w:val="28"/>
          <w:lang w:val="uk-UA"/>
        </w:rPr>
        <w:softHyphen/>
      </w:r>
      <w:r w:rsidRPr="00600811">
        <w:rPr>
          <w:szCs w:val="28"/>
          <w:lang w:val="uk-UA"/>
        </w:rPr>
        <w:t>дипін-Астрафарм, Ду</w:t>
      </w:r>
      <w:r w:rsidRPr="00600811">
        <w:rPr>
          <w:szCs w:val="28"/>
          <w:lang w:val="uk-UA"/>
        </w:rPr>
        <w:softHyphen/>
        <w:t>актин, Амлодил, Амло</w:t>
      </w:r>
      <w:r>
        <w:rPr>
          <w:szCs w:val="28"/>
          <w:lang w:val="uk-UA"/>
        </w:rPr>
        <w:softHyphen/>
      </w:r>
      <w:r w:rsidRPr="00600811">
        <w:rPr>
          <w:szCs w:val="28"/>
          <w:lang w:val="uk-UA"/>
        </w:rPr>
        <w:t>дипін (ЗАТ «Технолог»), Амлоди</w:t>
      </w:r>
      <w:r>
        <w:rPr>
          <w:szCs w:val="28"/>
          <w:lang w:val="uk-UA"/>
        </w:rPr>
        <w:softHyphen/>
      </w:r>
      <w:r w:rsidRPr="00600811">
        <w:rPr>
          <w:szCs w:val="28"/>
          <w:lang w:val="uk-UA"/>
        </w:rPr>
        <w:t>пін (ТОВ «Львівтех</w:t>
      </w:r>
      <w:r w:rsidRPr="00600811">
        <w:rPr>
          <w:szCs w:val="28"/>
          <w:lang w:val="uk-UA"/>
        </w:rPr>
        <w:softHyphen/>
        <w:t>но</w:t>
      </w:r>
      <w:r w:rsidRPr="00600811">
        <w:rPr>
          <w:szCs w:val="28"/>
          <w:lang w:val="uk-UA"/>
        </w:rPr>
        <w:softHyphen/>
        <w:t>фарм»), Амлокор, Те</w:t>
      </w:r>
      <w:r>
        <w:rPr>
          <w:szCs w:val="28"/>
          <w:lang w:val="uk-UA"/>
        </w:rPr>
        <w:softHyphen/>
      </w:r>
      <w:r w:rsidRPr="00600811">
        <w:rPr>
          <w:szCs w:val="28"/>
          <w:lang w:val="uk-UA"/>
        </w:rPr>
        <w:t>нокс, Амл</w:t>
      </w:r>
      <w:r w:rsidRPr="00600811">
        <w:rPr>
          <w:szCs w:val="28"/>
          <w:lang w:val="uk-UA"/>
        </w:rPr>
        <w:t>о</w:t>
      </w:r>
      <w:r w:rsidRPr="00600811">
        <w:rPr>
          <w:szCs w:val="28"/>
          <w:lang w:val="uk-UA"/>
        </w:rPr>
        <w:t>дипін-Фітофарм, Емло</w:t>
      </w:r>
      <w:r>
        <w:rPr>
          <w:szCs w:val="28"/>
          <w:lang w:val="uk-UA"/>
        </w:rPr>
        <w:softHyphen/>
      </w:r>
      <w:r w:rsidRPr="00600811">
        <w:rPr>
          <w:szCs w:val="28"/>
          <w:lang w:val="uk-UA"/>
        </w:rPr>
        <w:t xml:space="preserve">дин; </w:t>
      </w:r>
      <w:r w:rsidRPr="00CC5256">
        <w:rPr>
          <w:szCs w:val="28"/>
          <w:lang w:val="uk-UA"/>
        </w:rPr>
        <w:t>практично безперспективні позиції</w:t>
      </w:r>
      <w:r w:rsidRPr="00600811">
        <w:rPr>
          <w:szCs w:val="28"/>
          <w:lang w:val="uk-UA"/>
        </w:rPr>
        <w:t xml:space="preserve"> (</w:t>
      </w:r>
      <w:r w:rsidRPr="00600811">
        <w:rPr>
          <w:i/>
          <w:szCs w:val="28"/>
          <w:lang w:val="uk-UA"/>
        </w:rPr>
        <w:t>К≤0,25)</w:t>
      </w:r>
      <w:r w:rsidRPr="00600811">
        <w:rPr>
          <w:szCs w:val="28"/>
          <w:lang w:val="uk-UA"/>
        </w:rPr>
        <w:t xml:space="preserve"> </w:t>
      </w:r>
      <w:r>
        <w:rPr>
          <w:szCs w:val="28"/>
          <w:lang w:val="uk-UA"/>
        </w:rPr>
        <w:t xml:space="preserve"> </w:t>
      </w:r>
      <w:r w:rsidRPr="008E151A">
        <w:rPr>
          <w:szCs w:val="28"/>
          <w:lang w:val="uk-UA" w:eastAsia="uk-UA"/>
        </w:rPr>
        <w:t>–</w:t>
      </w:r>
      <w:r>
        <w:rPr>
          <w:szCs w:val="28"/>
          <w:lang w:val="uk-UA"/>
        </w:rPr>
        <w:t xml:space="preserve"> </w:t>
      </w:r>
      <w:r w:rsidRPr="00600811">
        <w:rPr>
          <w:szCs w:val="28"/>
          <w:lang w:val="uk-UA"/>
        </w:rPr>
        <w:t>Азомекс.</w:t>
      </w:r>
      <w:r>
        <w:rPr>
          <w:szCs w:val="28"/>
          <w:lang w:val="uk-UA"/>
        </w:rPr>
        <w:t xml:space="preserve"> Проведено оцінку</w:t>
      </w:r>
      <w:r w:rsidRPr="00600811">
        <w:rPr>
          <w:szCs w:val="28"/>
          <w:lang w:val="uk-UA"/>
        </w:rPr>
        <w:t xml:space="preserve"> конкурентоспро</w:t>
      </w:r>
      <w:r w:rsidRPr="00600811">
        <w:rPr>
          <w:szCs w:val="28"/>
          <w:lang w:val="uk-UA"/>
        </w:rPr>
        <w:softHyphen/>
        <w:t>мож</w:t>
      </w:r>
      <w:r>
        <w:rPr>
          <w:szCs w:val="28"/>
          <w:lang w:val="uk-UA"/>
        </w:rPr>
        <w:softHyphen/>
      </w:r>
      <w:r w:rsidRPr="00600811">
        <w:rPr>
          <w:szCs w:val="28"/>
          <w:lang w:val="uk-UA"/>
        </w:rPr>
        <w:t xml:space="preserve">ності </w:t>
      </w:r>
      <w:r>
        <w:rPr>
          <w:szCs w:val="28"/>
          <w:lang w:val="uk-UA"/>
        </w:rPr>
        <w:t xml:space="preserve">графічно-математичним методом </w:t>
      </w:r>
      <w:r w:rsidRPr="00600811">
        <w:rPr>
          <w:szCs w:val="28"/>
          <w:lang w:val="uk-UA"/>
        </w:rPr>
        <w:t xml:space="preserve">(рис. 3). </w:t>
      </w:r>
    </w:p>
    <w:p w:rsidR="00181372" w:rsidRPr="00600811" w:rsidRDefault="00181372" w:rsidP="00181372">
      <w:pPr>
        <w:spacing w:line="360" w:lineRule="auto"/>
        <w:jc w:val="both"/>
        <w:rPr>
          <w:sz w:val="28"/>
          <w:szCs w:val="28"/>
          <w:lang w:val="uk-UA"/>
        </w:rPr>
      </w:pPr>
      <w:r>
        <w:rPr>
          <w:noProof/>
          <w:sz w:val="28"/>
          <w:szCs w:val="28"/>
          <w:lang w:eastAsia="ru-RU"/>
        </w:rPr>
        <w:drawing>
          <wp:anchor distT="0" distB="0" distL="114300" distR="114300" simplePos="0" relativeHeight="251659264" behindDoc="0" locked="0" layoutInCell="1" allowOverlap="1">
            <wp:simplePos x="0" y="0"/>
            <wp:positionH relativeFrom="column">
              <wp:posOffset>367030</wp:posOffset>
            </wp:positionH>
            <wp:positionV relativeFrom="paragraph">
              <wp:posOffset>36830</wp:posOffset>
            </wp:positionV>
            <wp:extent cx="5916295" cy="3482975"/>
            <wp:effectExtent l="12065" t="6985" r="5715" b="5715"/>
            <wp:wrapNone/>
            <wp:docPr id="9479" name="Диаграмма 94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81372" w:rsidRPr="00600811" w:rsidRDefault="00181372" w:rsidP="00181372">
      <w:pPr>
        <w:spacing w:line="360" w:lineRule="auto"/>
        <w:ind w:firstLine="708"/>
        <w:jc w:val="both"/>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1905</wp:posOffset>
                </wp:positionV>
                <wp:extent cx="2872105" cy="2913380"/>
                <wp:effectExtent l="207010" t="202565" r="207010" b="198755"/>
                <wp:wrapNone/>
                <wp:docPr id="9478" name="Овал 9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6415">
                          <a:off x="0" y="0"/>
                          <a:ext cx="2872105" cy="29133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478" o:spid="_x0000_s1026" style="position:absolute;margin-left:1in;margin-top:.15pt;width:226.15pt;height:229.4pt;rotation:143787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">
                <v:fill opacity="0"/>
              </v:oval>
            </w:pict>
          </mc:Fallback>
        </mc:AlternateContent>
      </w:r>
    </w:p>
    <w:p w:rsidR="00181372" w:rsidRPr="00600811" w:rsidRDefault="00181372" w:rsidP="00181372">
      <w:pPr>
        <w:spacing w:line="360" w:lineRule="auto"/>
        <w:ind w:firstLine="708"/>
        <w:jc w:val="both"/>
        <w:rPr>
          <w:sz w:val="28"/>
          <w:szCs w:val="28"/>
          <w:lang w:val="uk-UA"/>
        </w:rPr>
      </w:pPr>
    </w:p>
    <w:p w:rsidR="00181372" w:rsidRPr="00600811" w:rsidRDefault="00181372" w:rsidP="00181372">
      <w:pPr>
        <w:spacing w:line="312" w:lineRule="auto"/>
        <w:rPr>
          <w:sz w:val="28"/>
          <w:szCs w:val="28"/>
          <w:lang w:val="uk-UA"/>
        </w:rPr>
      </w:pPr>
    </w:p>
    <w:p w:rsidR="00181372" w:rsidRPr="00600811" w:rsidRDefault="00181372" w:rsidP="00181372">
      <w:pPr>
        <w:spacing w:line="312" w:lineRule="auto"/>
        <w:rPr>
          <w:b/>
          <w:sz w:val="28"/>
          <w:szCs w:val="28"/>
          <w:lang w:val="uk-UA"/>
        </w:rPr>
      </w:pPr>
    </w:p>
    <w:p w:rsidR="00181372" w:rsidRPr="00600811" w:rsidRDefault="00181372" w:rsidP="00181372">
      <w:pPr>
        <w:spacing w:line="312" w:lineRule="auto"/>
        <w:rPr>
          <w:sz w:val="28"/>
          <w:szCs w:val="28"/>
          <w:lang w:val="uk-UA"/>
        </w:rPr>
      </w:pPr>
      <w:r>
        <w:rPr>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3855720</wp:posOffset>
                </wp:positionH>
                <wp:positionV relativeFrom="paragraph">
                  <wp:posOffset>102235</wp:posOffset>
                </wp:positionV>
                <wp:extent cx="2218055" cy="1228725"/>
                <wp:effectExtent l="5080" t="9525" r="5715" b="9525"/>
                <wp:wrapNone/>
                <wp:docPr id="9477" name="Поле 9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228725"/>
                        </a:xfrm>
                        <a:prstGeom prst="rect">
                          <a:avLst/>
                        </a:prstGeom>
                        <a:solidFill>
                          <a:srgbClr val="FFFFFF"/>
                        </a:solidFill>
                        <a:ln w="9525">
                          <a:solidFill>
                            <a:srgbClr val="FFFFFF"/>
                          </a:solidFill>
                          <a:miter lim="800000"/>
                          <a:headEnd/>
                          <a:tailEnd/>
                        </a:ln>
                      </wps:spPr>
                      <wps:txbx>
                        <w:txbxContent>
                          <w:p w:rsidR="00181372" w:rsidRPr="0029578E" w:rsidRDefault="00181372" w:rsidP="00181372">
                            <w:pPr>
                              <w:autoSpaceDE w:val="0"/>
                              <w:autoSpaceDN w:val="0"/>
                              <w:adjustRightInd w:val="0"/>
                              <w:rPr>
                                <w:sz w:val="22"/>
                                <w:lang w:val="uk-UA"/>
                              </w:rPr>
                            </w:pPr>
                            <w:r w:rsidRPr="0029578E">
                              <w:rPr>
                                <w:i/>
                                <w:sz w:val="22"/>
                              </w:rPr>
                              <w:t>q</w:t>
                            </w:r>
                            <w:r w:rsidRPr="0029578E">
                              <w:rPr>
                                <w:i/>
                                <w:sz w:val="12"/>
                              </w:rPr>
                              <w:t>1</w:t>
                            </w:r>
                            <w:r w:rsidRPr="0029578E">
                              <w:rPr>
                                <w:sz w:val="22"/>
                              </w:rPr>
                              <w:t xml:space="preserve"> – ціна;</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2</w:t>
                            </w:r>
                            <w:r w:rsidRPr="0029578E">
                              <w:rPr>
                                <w:sz w:val="22"/>
                                <w:lang w:val="uk-UA"/>
                              </w:rPr>
                              <w:t xml:space="preserve"> –</w:t>
                            </w:r>
                            <w:r>
                              <w:rPr>
                                <w:sz w:val="22"/>
                                <w:lang w:val="uk-UA"/>
                              </w:rPr>
                              <w:t xml:space="preserve"> </w:t>
                            </w:r>
                            <w:r w:rsidRPr="0029578E">
                              <w:rPr>
                                <w:sz w:val="22"/>
                                <w:lang w:val="uk-UA"/>
                              </w:rPr>
                              <w:t>сприйнята якість;</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3</w:t>
                            </w:r>
                            <w:r w:rsidRPr="0029578E">
                              <w:rPr>
                                <w:sz w:val="22"/>
                                <w:lang w:val="uk-UA"/>
                              </w:rPr>
                              <w:t xml:space="preserve"> – пенетрація;</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4</w:t>
                            </w:r>
                            <w:r w:rsidRPr="0029578E">
                              <w:rPr>
                                <w:sz w:val="22"/>
                                <w:lang w:val="uk-UA"/>
                              </w:rPr>
                              <w:t xml:space="preserve"> – обізнаність </w:t>
                            </w:r>
                            <w:r>
                              <w:rPr>
                                <w:sz w:val="22"/>
                                <w:lang w:val="uk-UA"/>
                              </w:rPr>
                              <w:t>фахівців</w:t>
                            </w:r>
                            <w:r w:rsidRPr="0029578E">
                              <w:rPr>
                                <w:sz w:val="22"/>
                                <w:lang w:val="uk-UA"/>
                              </w:rPr>
                              <w:t>;</w:t>
                            </w:r>
                          </w:p>
                          <w:p w:rsidR="00181372" w:rsidRDefault="00181372" w:rsidP="00181372">
                            <w:pPr>
                              <w:autoSpaceDE w:val="0"/>
                              <w:autoSpaceDN w:val="0"/>
                              <w:adjustRightInd w:val="0"/>
                              <w:rPr>
                                <w:sz w:val="22"/>
                                <w:lang w:val="uk-UA"/>
                              </w:rPr>
                            </w:pPr>
                            <w:r w:rsidRPr="0029578E">
                              <w:rPr>
                                <w:i/>
                                <w:sz w:val="22"/>
                              </w:rPr>
                              <w:t>q</w:t>
                            </w:r>
                            <w:r w:rsidRPr="0029578E">
                              <w:rPr>
                                <w:i/>
                                <w:sz w:val="12"/>
                                <w:lang w:val="uk-UA"/>
                              </w:rPr>
                              <w:t>5</w:t>
                            </w:r>
                            <w:r w:rsidRPr="0029578E">
                              <w:rPr>
                                <w:sz w:val="22"/>
                                <w:lang w:val="uk-UA"/>
                              </w:rPr>
                              <w:t xml:space="preserve"> – престиж ТМ виробника;</w:t>
                            </w:r>
                          </w:p>
                          <w:p w:rsidR="00181372" w:rsidRDefault="00181372" w:rsidP="00181372">
                            <w:pPr>
                              <w:autoSpaceDE w:val="0"/>
                              <w:autoSpaceDN w:val="0"/>
                              <w:adjustRightInd w:val="0"/>
                              <w:rPr>
                                <w:sz w:val="22"/>
                                <w:szCs w:val="22"/>
                                <w:lang w:val="uk-UA"/>
                              </w:rPr>
                            </w:pPr>
                            <w:r w:rsidRPr="0029578E">
                              <w:rPr>
                                <w:i/>
                                <w:sz w:val="22"/>
                              </w:rPr>
                              <w:t>q</w:t>
                            </w:r>
                            <w:r w:rsidRPr="0029578E">
                              <w:rPr>
                                <w:i/>
                                <w:sz w:val="12"/>
                                <w:lang w:val="uk-UA"/>
                              </w:rPr>
                              <w:t>6</w:t>
                            </w:r>
                            <w:r w:rsidRPr="0029578E">
                              <w:rPr>
                                <w:sz w:val="22"/>
                                <w:lang w:val="uk-UA"/>
                              </w:rPr>
                              <w:t xml:space="preserve"> </w:t>
                            </w:r>
                            <w:r w:rsidRPr="0029578E">
                              <w:rPr>
                                <w:sz w:val="22"/>
                                <w:szCs w:val="22"/>
                                <w:lang w:val="uk-UA"/>
                              </w:rPr>
                              <w:t xml:space="preserve">– часовий пріоритет ТМ на </w:t>
                            </w:r>
                          </w:p>
                          <w:p w:rsidR="00181372" w:rsidRPr="0029578E" w:rsidRDefault="00181372" w:rsidP="00181372">
                            <w:pPr>
                              <w:autoSpaceDE w:val="0"/>
                              <w:autoSpaceDN w:val="0"/>
                              <w:adjustRightInd w:val="0"/>
                              <w:rPr>
                                <w:lang w:val="uk-UA"/>
                              </w:rPr>
                            </w:pPr>
                            <w:r>
                              <w:rPr>
                                <w:sz w:val="22"/>
                                <w:szCs w:val="22"/>
                                <w:lang w:val="uk-UA"/>
                              </w:rPr>
                              <w:t xml:space="preserve">       </w:t>
                            </w:r>
                            <w:r w:rsidRPr="0029578E">
                              <w:rPr>
                                <w:sz w:val="22"/>
                                <w:szCs w:val="22"/>
                                <w:lang w:val="uk-UA"/>
                              </w:rPr>
                              <w:t>ринку</w:t>
                            </w:r>
                          </w:p>
                          <w:p w:rsidR="00181372" w:rsidRPr="0029578E" w:rsidRDefault="00181372" w:rsidP="00181372">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77" o:spid="_x0000_s1049" type="#_x0000_t202" style="position:absolute;margin-left:303.6pt;margin-top:8.05pt;width:174.6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" strokecolor="white">
                <v:textbox>
                  <w:txbxContent>
                    <w:p w:rsidR="00181372" w:rsidRPr="0029578E" w:rsidRDefault="00181372" w:rsidP="00181372">
                      <w:pPr>
                        <w:autoSpaceDE w:val="0"/>
                        <w:autoSpaceDN w:val="0"/>
                        <w:adjustRightInd w:val="0"/>
                        <w:rPr>
                          <w:sz w:val="22"/>
                          <w:lang w:val="uk-UA"/>
                        </w:rPr>
                      </w:pPr>
                      <w:r w:rsidRPr="0029578E">
                        <w:rPr>
                          <w:i/>
                          <w:sz w:val="22"/>
                        </w:rPr>
                        <w:t>q</w:t>
                      </w:r>
                      <w:r w:rsidRPr="0029578E">
                        <w:rPr>
                          <w:i/>
                          <w:sz w:val="12"/>
                        </w:rPr>
                        <w:t>1</w:t>
                      </w:r>
                      <w:r w:rsidRPr="0029578E">
                        <w:rPr>
                          <w:sz w:val="22"/>
                        </w:rPr>
                        <w:t xml:space="preserve"> – ціна;</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2</w:t>
                      </w:r>
                      <w:r w:rsidRPr="0029578E">
                        <w:rPr>
                          <w:sz w:val="22"/>
                          <w:lang w:val="uk-UA"/>
                        </w:rPr>
                        <w:t xml:space="preserve"> –</w:t>
                      </w:r>
                      <w:r>
                        <w:rPr>
                          <w:sz w:val="22"/>
                          <w:lang w:val="uk-UA"/>
                        </w:rPr>
                        <w:t xml:space="preserve"> </w:t>
                      </w:r>
                      <w:r w:rsidRPr="0029578E">
                        <w:rPr>
                          <w:sz w:val="22"/>
                          <w:lang w:val="uk-UA"/>
                        </w:rPr>
                        <w:t>сприйнята якість;</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3</w:t>
                      </w:r>
                      <w:r w:rsidRPr="0029578E">
                        <w:rPr>
                          <w:sz w:val="22"/>
                          <w:lang w:val="uk-UA"/>
                        </w:rPr>
                        <w:t xml:space="preserve"> – пенетрація;</w:t>
                      </w:r>
                    </w:p>
                    <w:p w:rsidR="00181372" w:rsidRPr="0029578E" w:rsidRDefault="00181372" w:rsidP="00181372">
                      <w:pPr>
                        <w:autoSpaceDE w:val="0"/>
                        <w:autoSpaceDN w:val="0"/>
                        <w:adjustRightInd w:val="0"/>
                        <w:rPr>
                          <w:sz w:val="22"/>
                          <w:lang w:val="uk-UA"/>
                        </w:rPr>
                      </w:pPr>
                      <w:r w:rsidRPr="0029578E">
                        <w:rPr>
                          <w:i/>
                          <w:sz w:val="22"/>
                        </w:rPr>
                        <w:t>q</w:t>
                      </w:r>
                      <w:r w:rsidRPr="0029578E">
                        <w:rPr>
                          <w:i/>
                          <w:sz w:val="12"/>
                          <w:lang w:val="uk-UA"/>
                        </w:rPr>
                        <w:t>4</w:t>
                      </w:r>
                      <w:r w:rsidRPr="0029578E">
                        <w:rPr>
                          <w:sz w:val="22"/>
                          <w:lang w:val="uk-UA"/>
                        </w:rPr>
                        <w:t xml:space="preserve"> – обізнаність </w:t>
                      </w:r>
                      <w:r>
                        <w:rPr>
                          <w:sz w:val="22"/>
                          <w:lang w:val="uk-UA"/>
                        </w:rPr>
                        <w:t>фахівців</w:t>
                      </w:r>
                      <w:r w:rsidRPr="0029578E">
                        <w:rPr>
                          <w:sz w:val="22"/>
                          <w:lang w:val="uk-UA"/>
                        </w:rPr>
                        <w:t>;</w:t>
                      </w:r>
                    </w:p>
                    <w:p w:rsidR="00181372" w:rsidRDefault="00181372" w:rsidP="00181372">
                      <w:pPr>
                        <w:autoSpaceDE w:val="0"/>
                        <w:autoSpaceDN w:val="0"/>
                        <w:adjustRightInd w:val="0"/>
                        <w:rPr>
                          <w:sz w:val="22"/>
                          <w:lang w:val="uk-UA"/>
                        </w:rPr>
                      </w:pPr>
                      <w:r w:rsidRPr="0029578E">
                        <w:rPr>
                          <w:i/>
                          <w:sz w:val="22"/>
                        </w:rPr>
                        <w:t>q</w:t>
                      </w:r>
                      <w:r w:rsidRPr="0029578E">
                        <w:rPr>
                          <w:i/>
                          <w:sz w:val="12"/>
                          <w:lang w:val="uk-UA"/>
                        </w:rPr>
                        <w:t>5</w:t>
                      </w:r>
                      <w:r w:rsidRPr="0029578E">
                        <w:rPr>
                          <w:sz w:val="22"/>
                          <w:lang w:val="uk-UA"/>
                        </w:rPr>
                        <w:t xml:space="preserve"> – престиж ТМ виробника;</w:t>
                      </w:r>
                    </w:p>
                    <w:p w:rsidR="00181372" w:rsidRDefault="00181372" w:rsidP="00181372">
                      <w:pPr>
                        <w:autoSpaceDE w:val="0"/>
                        <w:autoSpaceDN w:val="0"/>
                        <w:adjustRightInd w:val="0"/>
                        <w:rPr>
                          <w:sz w:val="22"/>
                          <w:szCs w:val="22"/>
                          <w:lang w:val="uk-UA"/>
                        </w:rPr>
                      </w:pPr>
                      <w:r w:rsidRPr="0029578E">
                        <w:rPr>
                          <w:i/>
                          <w:sz w:val="22"/>
                        </w:rPr>
                        <w:t>q</w:t>
                      </w:r>
                      <w:r w:rsidRPr="0029578E">
                        <w:rPr>
                          <w:i/>
                          <w:sz w:val="12"/>
                          <w:lang w:val="uk-UA"/>
                        </w:rPr>
                        <w:t>6</w:t>
                      </w:r>
                      <w:r w:rsidRPr="0029578E">
                        <w:rPr>
                          <w:sz w:val="22"/>
                          <w:lang w:val="uk-UA"/>
                        </w:rPr>
                        <w:t xml:space="preserve"> </w:t>
                      </w:r>
                      <w:r w:rsidRPr="0029578E">
                        <w:rPr>
                          <w:sz w:val="22"/>
                          <w:szCs w:val="22"/>
                          <w:lang w:val="uk-UA"/>
                        </w:rPr>
                        <w:t xml:space="preserve">– часовий пріоритет ТМ на </w:t>
                      </w:r>
                    </w:p>
                    <w:p w:rsidR="00181372" w:rsidRPr="0029578E" w:rsidRDefault="00181372" w:rsidP="00181372">
                      <w:pPr>
                        <w:autoSpaceDE w:val="0"/>
                        <w:autoSpaceDN w:val="0"/>
                        <w:adjustRightInd w:val="0"/>
                        <w:rPr>
                          <w:lang w:val="uk-UA"/>
                        </w:rPr>
                      </w:pPr>
                      <w:r>
                        <w:rPr>
                          <w:sz w:val="22"/>
                          <w:szCs w:val="22"/>
                          <w:lang w:val="uk-UA"/>
                        </w:rPr>
                        <w:t xml:space="preserve">       </w:t>
                      </w:r>
                      <w:r w:rsidRPr="0029578E">
                        <w:rPr>
                          <w:sz w:val="22"/>
                          <w:szCs w:val="22"/>
                          <w:lang w:val="uk-UA"/>
                        </w:rPr>
                        <w:t>ринку</w:t>
                      </w:r>
                    </w:p>
                    <w:p w:rsidR="00181372" w:rsidRPr="0029578E" w:rsidRDefault="00181372" w:rsidP="00181372">
                      <w:pPr>
                        <w:rPr>
                          <w:lang w:val="uk-UA"/>
                        </w:rPr>
                      </w:pPr>
                    </w:p>
                  </w:txbxContent>
                </v:textbox>
              </v:shape>
            </w:pict>
          </mc:Fallback>
        </mc:AlternateContent>
      </w:r>
    </w:p>
    <w:p w:rsidR="00181372" w:rsidRPr="00600811" w:rsidRDefault="00181372" w:rsidP="00181372">
      <w:pPr>
        <w:spacing w:line="312" w:lineRule="auto"/>
        <w:rPr>
          <w:sz w:val="28"/>
          <w:szCs w:val="28"/>
          <w:lang w:val="uk-UA"/>
        </w:rPr>
      </w:pPr>
    </w:p>
    <w:p w:rsidR="00181372" w:rsidRPr="00600811" w:rsidRDefault="00181372" w:rsidP="00181372">
      <w:pPr>
        <w:spacing w:line="312" w:lineRule="auto"/>
        <w:rPr>
          <w:sz w:val="28"/>
          <w:szCs w:val="28"/>
          <w:lang w:val="uk-UA"/>
        </w:rPr>
      </w:pPr>
    </w:p>
    <w:p w:rsidR="00181372" w:rsidRPr="00600811" w:rsidRDefault="00181372" w:rsidP="00181372">
      <w:pPr>
        <w:spacing w:line="312" w:lineRule="auto"/>
        <w:rPr>
          <w:sz w:val="28"/>
          <w:szCs w:val="28"/>
          <w:lang w:val="uk-UA"/>
        </w:rPr>
      </w:pPr>
    </w:p>
    <w:p w:rsidR="00181372" w:rsidRPr="00600811" w:rsidRDefault="00181372" w:rsidP="00181372">
      <w:pPr>
        <w:spacing w:line="312" w:lineRule="auto"/>
        <w:rPr>
          <w:sz w:val="28"/>
          <w:szCs w:val="28"/>
          <w:lang w:val="uk-UA"/>
        </w:rPr>
      </w:pPr>
    </w:p>
    <w:p w:rsidR="00181372" w:rsidRPr="00600811" w:rsidRDefault="00181372" w:rsidP="00181372">
      <w:pPr>
        <w:spacing w:line="312" w:lineRule="auto"/>
        <w:rPr>
          <w:sz w:val="28"/>
          <w:szCs w:val="28"/>
          <w:lang w:val="uk-UA"/>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3491865</wp:posOffset>
                </wp:positionH>
                <wp:positionV relativeFrom="paragraph">
                  <wp:posOffset>1905</wp:posOffset>
                </wp:positionV>
                <wp:extent cx="2443480" cy="667385"/>
                <wp:effectExtent l="12700" t="9525" r="10795" b="8890"/>
                <wp:wrapNone/>
                <wp:docPr id="9476" name="Поле 9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667385"/>
                        </a:xfrm>
                        <a:prstGeom prst="rect">
                          <a:avLst/>
                        </a:prstGeom>
                        <a:solidFill>
                          <a:srgbClr val="FFFFFF"/>
                        </a:solidFill>
                        <a:ln w="9525">
                          <a:solidFill>
                            <a:srgbClr val="FFFFFF"/>
                          </a:solidFill>
                          <a:miter lim="800000"/>
                          <a:headEnd/>
                          <a:tailEnd/>
                        </a:ln>
                      </wps:spPr>
                      <wps:txbx>
                        <w:txbxContent>
                          <w:p w:rsidR="00181372" w:rsidRPr="008E151A" w:rsidRDefault="00181372" w:rsidP="00181372">
                            <w:pPr>
                              <w:spacing w:line="216" w:lineRule="auto"/>
                              <w:jc w:val="right"/>
                              <w:rPr>
                                <w:sz w:val="22"/>
                                <w:szCs w:val="28"/>
                                <w:lang w:val="uk-UA"/>
                              </w:rPr>
                            </w:pPr>
                            <w:r w:rsidRPr="008E151A">
                              <w:rPr>
                                <w:i/>
                                <w:sz w:val="22"/>
                                <w:szCs w:val="28"/>
                                <w:lang w:val="uk-UA"/>
                              </w:rPr>
                              <w:t>К</w:t>
                            </w:r>
                            <w:r w:rsidRPr="008E151A">
                              <w:rPr>
                                <w:i/>
                                <w:sz w:val="14"/>
                                <w:szCs w:val="18"/>
                                <w:lang w:val="uk-UA"/>
                              </w:rPr>
                              <w:t>Нормодипін</w:t>
                            </w:r>
                            <w:r w:rsidRPr="008E151A">
                              <w:rPr>
                                <w:i/>
                                <w:sz w:val="22"/>
                                <w:szCs w:val="28"/>
                                <w:lang w:val="uk-UA"/>
                              </w:rPr>
                              <w:t xml:space="preserve"> </w:t>
                            </w:r>
                            <w:r>
                              <w:rPr>
                                <w:sz w:val="22"/>
                                <w:szCs w:val="28"/>
                                <w:lang w:val="uk-UA"/>
                              </w:rPr>
                              <w:t>= 1,607</w:t>
                            </w:r>
                          </w:p>
                          <w:p w:rsidR="00181372" w:rsidRPr="008E151A" w:rsidRDefault="00181372" w:rsidP="00181372">
                            <w:pPr>
                              <w:spacing w:line="216" w:lineRule="auto"/>
                              <w:jc w:val="right"/>
                              <w:rPr>
                                <w:sz w:val="22"/>
                                <w:szCs w:val="28"/>
                                <w:lang w:val="uk-UA"/>
                              </w:rPr>
                            </w:pPr>
                            <w:r w:rsidRPr="008E151A">
                              <w:rPr>
                                <w:i/>
                                <w:sz w:val="22"/>
                                <w:szCs w:val="28"/>
                                <w:lang w:val="uk-UA"/>
                              </w:rPr>
                              <w:t>К</w:t>
                            </w:r>
                            <w:r w:rsidRPr="008E151A">
                              <w:rPr>
                                <w:i/>
                                <w:sz w:val="14"/>
                                <w:szCs w:val="18"/>
                                <w:lang w:val="uk-UA"/>
                              </w:rPr>
                              <w:t>Норваск</w:t>
                            </w:r>
                            <w:r>
                              <w:rPr>
                                <w:sz w:val="22"/>
                                <w:szCs w:val="28"/>
                                <w:lang w:val="uk-UA"/>
                              </w:rPr>
                              <w:t xml:space="preserve"> = 1,325</w:t>
                            </w:r>
                          </w:p>
                          <w:p w:rsidR="00181372" w:rsidRPr="008E151A" w:rsidRDefault="00181372" w:rsidP="00181372">
                            <w:pPr>
                              <w:spacing w:line="216" w:lineRule="auto"/>
                              <w:jc w:val="right"/>
                              <w:rPr>
                                <w:sz w:val="22"/>
                                <w:szCs w:val="28"/>
                                <w:lang w:val="uk-UA"/>
                              </w:rPr>
                            </w:pPr>
                            <w:r>
                              <w:rPr>
                                <w:i/>
                                <w:sz w:val="22"/>
                                <w:szCs w:val="28"/>
                                <w:lang w:val="uk-UA"/>
                              </w:rPr>
                              <w:t xml:space="preserve">         </w:t>
                            </w:r>
                            <w:r w:rsidRPr="008E151A">
                              <w:rPr>
                                <w:i/>
                                <w:sz w:val="22"/>
                                <w:szCs w:val="28"/>
                                <w:lang w:val="uk-UA"/>
                              </w:rPr>
                              <w:t>К</w:t>
                            </w:r>
                            <w:r w:rsidRPr="008E151A">
                              <w:rPr>
                                <w:i/>
                                <w:sz w:val="14"/>
                                <w:szCs w:val="18"/>
                                <w:lang w:val="uk-UA"/>
                              </w:rPr>
                              <w:t xml:space="preserve">Амлодипін-Здоров’я  </w:t>
                            </w:r>
                            <w:r>
                              <w:rPr>
                                <w:sz w:val="22"/>
                                <w:szCs w:val="28"/>
                                <w:lang w:val="uk-UA"/>
                              </w:rPr>
                              <w:t>= 0,906</w:t>
                            </w:r>
                          </w:p>
                          <w:p w:rsidR="00181372" w:rsidRPr="008E151A" w:rsidRDefault="00181372" w:rsidP="00181372">
                            <w:pPr>
                              <w:spacing w:line="216" w:lineRule="auto"/>
                              <w:jc w:val="right"/>
                              <w:rPr>
                                <w:sz w:val="22"/>
                              </w:rPr>
                            </w:pPr>
                            <w:r w:rsidRPr="008E151A">
                              <w:rPr>
                                <w:i/>
                                <w:sz w:val="22"/>
                                <w:szCs w:val="28"/>
                                <w:lang w:val="uk-UA"/>
                              </w:rPr>
                              <w:t>К</w:t>
                            </w:r>
                            <w:r w:rsidRPr="008E151A">
                              <w:rPr>
                                <w:i/>
                                <w:sz w:val="14"/>
                                <w:szCs w:val="18"/>
                                <w:lang w:val="uk-UA"/>
                              </w:rPr>
                              <w:t>Амло</w:t>
                            </w:r>
                            <w:r w:rsidRPr="008E151A">
                              <w:rPr>
                                <w:sz w:val="22"/>
                                <w:szCs w:val="28"/>
                                <w:lang w:val="uk-UA"/>
                              </w:rPr>
                              <w:t xml:space="preserve"> = 1,394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76" o:spid="_x0000_s1050" type="#_x0000_t202" style="position:absolute;margin-left:274.95pt;margin-top:.15pt;width:192.4pt;height: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" strokecolor="white">
                <v:textbox>
                  <w:txbxContent>
                    <w:p w:rsidR="00181372" w:rsidRPr="008E151A" w:rsidRDefault="00181372" w:rsidP="00181372">
                      <w:pPr>
                        <w:spacing w:line="216" w:lineRule="auto"/>
                        <w:jc w:val="right"/>
                        <w:rPr>
                          <w:sz w:val="22"/>
                          <w:szCs w:val="28"/>
                          <w:lang w:val="uk-UA"/>
                        </w:rPr>
                      </w:pPr>
                      <w:r w:rsidRPr="008E151A">
                        <w:rPr>
                          <w:i/>
                          <w:sz w:val="22"/>
                          <w:szCs w:val="28"/>
                          <w:lang w:val="uk-UA"/>
                        </w:rPr>
                        <w:t>К</w:t>
                      </w:r>
                      <w:r w:rsidRPr="008E151A">
                        <w:rPr>
                          <w:i/>
                          <w:sz w:val="14"/>
                          <w:szCs w:val="18"/>
                          <w:lang w:val="uk-UA"/>
                        </w:rPr>
                        <w:t>Нормодипін</w:t>
                      </w:r>
                      <w:r w:rsidRPr="008E151A">
                        <w:rPr>
                          <w:i/>
                          <w:sz w:val="22"/>
                          <w:szCs w:val="28"/>
                          <w:lang w:val="uk-UA"/>
                        </w:rPr>
                        <w:t xml:space="preserve"> </w:t>
                      </w:r>
                      <w:r>
                        <w:rPr>
                          <w:sz w:val="22"/>
                          <w:szCs w:val="28"/>
                          <w:lang w:val="uk-UA"/>
                        </w:rPr>
                        <w:t>= 1,607</w:t>
                      </w:r>
                    </w:p>
                    <w:p w:rsidR="00181372" w:rsidRPr="008E151A" w:rsidRDefault="00181372" w:rsidP="00181372">
                      <w:pPr>
                        <w:spacing w:line="216" w:lineRule="auto"/>
                        <w:jc w:val="right"/>
                        <w:rPr>
                          <w:sz w:val="22"/>
                          <w:szCs w:val="28"/>
                          <w:lang w:val="uk-UA"/>
                        </w:rPr>
                      </w:pPr>
                      <w:r w:rsidRPr="008E151A">
                        <w:rPr>
                          <w:i/>
                          <w:sz w:val="22"/>
                          <w:szCs w:val="28"/>
                          <w:lang w:val="uk-UA"/>
                        </w:rPr>
                        <w:t>К</w:t>
                      </w:r>
                      <w:r w:rsidRPr="008E151A">
                        <w:rPr>
                          <w:i/>
                          <w:sz w:val="14"/>
                          <w:szCs w:val="18"/>
                          <w:lang w:val="uk-UA"/>
                        </w:rPr>
                        <w:t>Норваск</w:t>
                      </w:r>
                      <w:r>
                        <w:rPr>
                          <w:sz w:val="22"/>
                          <w:szCs w:val="28"/>
                          <w:lang w:val="uk-UA"/>
                        </w:rPr>
                        <w:t xml:space="preserve"> = 1,325</w:t>
                      </w:r>
                    </w:p>
                    <w:p w:rsidR="00181372" w:rsidRPr="008E151A" w:rsidRDefault="00181372" w:rsidP="00181372">
                      <w:pPr>
                        <w:spacing w:line="216" w:lineRule="auto"/>
                        <w:jc w:val="right"/>
                        <w:rPr>
                          <w:sz w:val="22"/>
                          <w:szCs w:val="28"/>
                          <w:lang w:val="uk-UA"/>
                        </w:rPr>
                      </w:pPr>
                      <w:r>
                        <w:rPr>
                          <w:i/>
                          <w:sz w:val="22"/>
                          <w:szCs w:val="28"/>
                          <w:lang w:val="uk-UA"/>
                        </w:rPr>
                        <w:t xml:space="preserve">         </w:t>
                      </w:r>
                      <w:r w:rsidRPr="008E151A">
                        <w:rPr>
                          <w:i/>
                          <w:sz w:val="22"/>
                          <w:szCs w:val="28"/>
                          <w:lang w:val="uk-UA"/>
                        </w:rPr>
                        <w:t>К</w:t>
                      </w:r>
                      <w:r w:rsidRPr="008E151A">
                        <w:rPr>
                          <w:i/>
                          <w:sz w:val="14"/>
                          <w:szCs w:val="18"/>
                          <w:lang w:val="uk-UA"/>
                        </w:rPr>
                        <w:t xml:space="preserve">Амлодипін-Здоров’я  </w:t>
                      </w:r>
                      <w:r>
                        <w:rPr>
                          <w:sz w:val="22"/>
                          <w:szCs w:val="28"/>
                          <w:lang w:val="uk-UA"/>
                        </w:rPr>
                        <w:t>= 0,906</w:t>
                      </w:r>
                    </w:p>
                    <w:p w:rsidR="00181372" w:rsidRPr="008E151A" w:rsidRDefault="00181372" w:rsidP="00181372">
                      <w:pPr>
                        <w:spacing w:line="216" w:lineRule="auto"/>
                        <w:jc w:val="right"/>
                        <w:rPr>
                          <w:sz w:val="22"/>
                        </w:rPr>
                      </w:pPr>
                      <w:r w:rsidRPr="008E151A">
                        <w:rPr>
                          <w:i/>
                          <w:sz w:val="22"/>
                          <w:szCs w:val="28"/>
                          <w:lang w:val="uk-UA"/>
                        </w:rPr>
                        <w:t>К</w:t>
                      </w:r>
                      <w:r w:rsidRPr="008E151A">
                        <w:rPr>
                          <w:i/>
                          <w:sz w:val="14"/>
                          <w:szCs w:val="18"/>
                          <w:lang w:val="uk-UA"/>
                        </w:rPr>
                        <w:t>Амло</w:t>
                      </w:r>
                      <w:r w:rsidRPr="008E151A">
                        <w:rPr>
                          <w:sz w:val="22"/>
                          <w:szCs w:val="28"/>
                          <w:lang w:val="uk-UA"/>
                        </w:rPr>
                        <w:t xml:space="preserve"> = 1,394</w:t>
                      </w:r>
                    </w:p>
                  </w:txbxContent>
                </v:textbox>
              </v:shape>
            </w:pict>
          </mc:Fallback>
        </mc:AlternateContent>
      </w:r>
    </w:p>
    <w:p w:rsidR="00181372" w:rsidRDefault="00181372" w:rsidP="00181372">
      <w:pPr>
        <w:rPr>
          <w:sz w:val="28"/>
          <w:szCs w:val="28"/>
          <w:lang w:val="uk-UA"/>
        </w:rPr>
      </w:pPr>
    </w:p>
    <w:p w:rsidR="00181372" w:rsidRPr="008370B0" w:rsidRDefault="00181372" w:rsidP="00181372">
      <w:pPr>
        <w:jc w:val="both"/>
        <w:rPr>
          <w:sz w:val="14"/>
          <w:szCs w:val="28"/>
          <w:lang w:val="uk-UA"/>
        </w:rPr>
      </w:pPr>
    </w:p>
    <w:p w:rsidR="00181372" w:rsidRDefault="00181372" w:rsidP="00181372">
      <w:pPr>
        <w:ind w:firstLine="284"/>
        <w:jc w:val="both"/>
        <w:rPr>
          <w:sz w:val="28"/>
          <w:szCs w:val="28"/>
          <w:lang w:val="uk-UA"/>
        </w:rPr>
      </w:pPr>
    </w:p>
    <w:p w:rsidR="00181372" w:rsidRDefault="00181372" w:rsidP="00181372">
      <w:pPr>
        <w:ind w:firstLine="284"/>
        <w:jc w:val="both"/>
        <w:rPr>
          <w:sz w:val="28"/>
          <w:szCs w:val="28"/>
          <w:lang w:val="uk-UA"/>
        </w:rPr>
      </w:pPr>
      <w:r w:rsidRPr="00600811">
        <w:rPr>
          <w:sz w:val="28"/>
          <w:szCs w:val="28"/>
        </w:rPr>
        <w:t xml:space="preserve">Рис. </w:t>
      </w:r>
      <w:r w:rsidRPr="00600811">
        <w:rPr>
          <w:sz w:val="28"/>
          <w:szCs w:val="28"/>
          <w:lang w:val="uk-UA"/>
        </w:rPr>
        <w:t>3</w:t>
      </w:r>
      <w:r w:rsidRPr="00600811">
        <w:rPr>
          <w:sz w:val="28"/>
          <w:szCs w:val="28"/>
        </w:rPr>
        <w:t xml:space="preserve"> Графічн</w:t>
      </w:r>
      <w:r w:rsidRPr="00600811">
        <w:rPr>
          <w:sz w:val="28"/>
          <w:szCs w:val="28"/>
          <w:lang w:val="uk-UA"/>
        </w:rPr>
        <w:t>о-математична</w:t>
      </w:r>
      <w:r w:rsidRPr="00600811">
        <w:rPr>
          <w:sz w:val="28"/>
          <w:szCs w:val="28"/>
        </w:rPr>
        <w:t xml:space="preserve"> модель оцінки конкурентоспроможно</w:t>
      </w:r>
      <w:r w:rsidRPr="00600811">
        <w:rPr>
          <w:sz w:val="28"/>
          <w:szCs w:val="28"/>
        </w:rPr>
        <w:softHyphen/>
        <w:t>сті ТМ амлодипіну</w:t>
      </w:r>
    </w:p>
    <w:p w:rsidR="00181372" w:rsidRPr="0078129F" w:rsidRDefault="00181372" w:rsidP="00181372">
      <w:pPr>
        <w:ind w:firstLine="284"/>
        <w:jc w:val="both"/>
        <w:rPr>
          <w:sz w:val="16"/>
          <w:szCs w:val="16"/>
          <w:lang w:val="uk-UA"/>
        </w:rPr>
      </w:pPr>
    </w:p>
    <w:p w:rsidR="00181372" w:rsidRDefault="00181372" w:rsidP="00181372">
      <w:pPr>
        <w:ind w:firstLine="284"/>
        <w:jc w:val="both"/>
        <w:rPr>
          <w:sz w:val="28"/>
          <w:szCs w:val="28"/>
          <w:lang w:val="uk-UA"/>
        </w:rPr>
      </w:pPr>
      <w:r w:rsidRPr="00600811">
        <w:rPr>
          <w:sz w:val="28"/>
          <w:szCs w:val="28"/>
          <w:lang w:val="uk-UA"/>
        </w:rPr>
        <w:t>Площу багаток</w:t>
      </w:r>
      <w:r w:rsidRPr="00600811">
        <w:rPr>
          <w:sz w:val="28"/>
          <w:szCs w:val="28"/>
          <w:lang w:val="uk-UA"/>
        </w:rPr>
        <w:t>у</w:t>
      </w:r>
      <w:r>
        <w:rPr>
          <w:sz w:val="28"/>
          <w:szCs w:val="28"/>
          <w:lang w:val="uk-UA"/>
        </w:rPr>
        <w:softHyphen/>
        <w:t>тників, яка кількісно характеризує</w:t>
      </w:r>
      <w:r w:rsidRPr="00600811">
        <w:rPr>
          <w:sz w:val="28"/>
          <w:szCs w:val="28"/>
          <w:lang w:val="uk-UA"/>
        </w:rPr>
        <w:t xml:space="preserve"> конку</w:t>
      </w:r>
      <w:r w:rsidRPr="00600811">
        <w:rPr>
          <w:sz w:val="28"/>
          <w:szCs w:val="28"/>
          <w:lang w:val="uk-UA"/>
        </w:rPr>
        <w:softHyphen/>
        <w:t>рентоспромож</w:t>
      </w:r>
      <w:r w:rsidRPr="00600811">
        <w:rPr>
          <w:sz w:val="28"/>
          <w:szCs w:val="28"/>
          <w:lang w:val="uk-UA"/>
        </w:rPr>
        <w:softHyphen/>
        <w:t>ність ТМ амлодипіну, розраховано за формулою:</w:t>
      </w:r>
    </w:p>
    <w:p w:rsidR="00181372" w:rsidRPr="00EA6AB4" w:rsidRDefault="00181372" w:rsidP="00181372">
      <w:pPr>
        <w:ind w:firstLine="284"/>
        <w:jc w:val="both"/>
        <w:rPr>
          <w:sz w:val="16"/>
          <w:szCs w:val="28"/>
          <w:lang w:val="uk-UA"/>
        </w:rPr>
      </w:pPr>
    </w:p>
    <w:p w:rsidR="00181372" w:rsidRDefault="00181372" w:rsidP="00181372">
      <w:pPr>
        <w:ind w:firstLine="708"/>
        <w:jc w:val="center"/>
        <w:rPr>
          <w:i/>
          <w:sz w:val="28"/>
          <w:szCs w:val="28"/>
          <w:lang w:val="uk-UA"/>
        </w:rPr>
      </w:pPr>
      <w:r w:rsidRPr="00600811">
        <w:rPr>
          <w:i/>
          <w:sz w:val="28"/>
          <w:szCs w:val="28"/>
          <w:lang w:val="uk-UA"/>
        </w:rPr>
        <w:t xml:space="preserve">К = 0,5 · </w:t>
      </w:r>
      <w:r w:rsidRPr="00600811">
        <w:rPr>
          <w:i/>
          <w:sz w:val="28"/>
          <w:szCs w:val="28"/>
          <w:lang w:val="en-US"/>
        </w:rPr>
        <w:t>sin</w:t>
      </w:r>
      <w:r w:rsidRPr="00600811">
        <w:rPr>
          <w:i/>
          <w:sz w:val="28"/>
          <w:szCs w:val="28"/>
          <w:lang w:val="uk-UA"/>
        </w:rPr>
        <w:t xml:space="preserve"> · (360/</w:t>
      </w:r>
      <w:r w:rsidRPr="00600811">
        <w:rPr>
          <w:i/>
          <w:sz w:val="28"/>
          <w:szCs w:val="28"/>
          <w:lang w:val="en-US"/>
        </w:rPr>
        <w:t>n</w:t>
      </w:r>
      <w:r w:rsidRPr="00600811">
        <w:rPr>
          <w:i/>
          <w:sz w:val="28"/>
          <w:szCs w:val="28"/>
          <w:lang w:val="uk-UA"/>
        </w:rPr>
        <w:t>) · (</w:t>
      </w:r>
      <w:r w:rsidRPr="00600811">
        <w:rPr>
          <w:i/>
          <w:sz w:val="28"/>
          <w:szCs w:val="28"/>
          <w:lang w:val="en-US"/>
        </w:rPr>
        <w:t>q</w:t>
      </w:r>
      <w:r w:rsidRPr="00EA09E8">
        <w:rPr>
          <w:i/>
          <w:sz w:val="16"/>
          <w:szCs w:val="28"/>
          <w:lang w:val="uk-UA"/>
        </w:rPr>
        <w:t>1</w:t>
      </w:r>
      <w:r w:rsidRPr="00600811">
        <w:rPr>
          <w:i/>
          <w:sz w:val="28"/>
          <w:szCs w:val="28"/>
          <w:lang w:val="en-US"/>
        </w:rPr>
        <w:t>q</w:t>
      </w:r>
      <w:r w:rsidRPr="00EA09E8">
        <w:rPr>
          <w:i/>
          <w:sz w:val="16"/>
          <w:szCs w:val="28"/>
          <w:lang w:val="uk-UA"/>
        </w:rPr>
        <w:t>2</w:t>
      </w:r>
      <w:r w:rsidRPr="00FF1016">
        <w:rPr>
          <w:i/>
          <w:sz w:val="18"/>
          <w:szCs w:val="28"/>
          <w:lang w:val="uk-UA"/>
        </w:rPr>
        <w:t xml:space="preserve"> </w:t>
      </w:r>
      <w:r w:rsidRPr="00600811">
        <w:rPr>
          <w:i/>
          <w:sz w:val="28"/>
          <w:szCs w:val="28"/>
          <w:lang w:val="uk-UA"/>
        </w:rPr>
        <w:t xml:space="preserve">+ </w:t>
      </w:r>
      <w:r w:rsidRPr="00600811">
        <w:rPr>
          <w:i/>
          <w:sz w:val="28"/>
          <w:szCs w:val="28"/>
          <w:lang w:val="en-US"/>
        </w:rPr>
        <w:t>q</w:t>
      </w:r>
      <w:r w:rsidRPr="00EA09E8">
        <w:rPr>
          <w:i/>
          <w:sz w:val="16"/>
          <w:szCs w:val="28"/>
          <w:lang w:val="uk-UA"/>
        </w:rPr>
        <w:t>2</w:t>
      </w:r>
      <w:r w:rsidRPr="00600811">
        <w:rPr>
          <w:i/>
          <w:sz w:val="28"/>
          <w:szCs w:val="28"/>
          <w:lang w:val="en-US"/>
        </w:rPr>
        <w:t>q</w:t>
      </w:r>
      <w:r w:rsidRPr="00EA09E8">
        <w:rPr>
          <w:i/>
          <w:sz w:val="16"/>
          <w:szCs w:val="28"/>
          <w:lang w:val="uk-UA"/>
        </w:rPr>
        <w:t>3</w:t>
      </w:r>
      <w:r w:rsidRPr="00600811">
        <w:rPr>
          <w:i/>
          <w:sz w:val="28"/>
          <w:szCs w:val="28"/>
          <w:lang w:val="uk-UA"/>
        </w:rPr>
        <w:t xml:space="preserve"> +…+ </w:t>
      </w:r>
      <w:r w:rsidRPr="00600811">
        <w:rPr>
          <w:i/>
          <w:sz w:val="28"/>
          <w:szCs w:val="28"/>
          <w:lang w:val="en-US"/>
        </w:rPr>
        <w:t>q</w:t>
      </w:r>
      <w:r w:rsidRPr="00EA09E8">
        <w:rPr>
          <w:i/>
          <w:sz w:val="16"/>
          <w:szCs w:val="28"/>
          <w:lang w:val="en-US"/>
        </w:rPr>
        <w:t>n</w:t>
      </w:r>
      <w:r w:rsidRPr="00600811">
        <w:rPr>
          <w:i/>
          <w:sz w:val="28"/>
          <w:szCs w:val="28"/>
          <w:lang w:val="en-US"/>
        </w:rPr>
        <w:t>q</w:t>
      </w:r>
      <w:r w:rsidRPr="00EA09E8">
        <w:rPr>
          <w:i/>
          <w:sz w:val="16"/>
          <w:szCs w:val="28"/>
          <w:lang w:val="uk-UA"/>
        </w:rPr>
        <w:t>1</w:t>
      </w:r>
      <w:r w:rsidRPr="00600811">
        <w:rPr>
          <w:i/>
          <w:sz w:val="28"/>
          <w:szCs w:val="28"/>
          <w:lang w:val="uk-UA"/>
        </w:rPr>
        <w:t>),</w:t>
      </w:r>
    </w:p>
    <w:p w:rsidR="00181372" w:rsidRPr="00DF4565" w:rsidRDefault="00181372" w:rsidP="00181372">
      <w:pPr>
        <w:ind w:firstLine="708"/>
        <w:jc w:val="center"/>
        <w:rPr>
          <w:i/>
          <w:sz w:val="14"/>
          <w:szCs w:val="28"/>
          <w:lang w:val="uk-UA"/>
        </w:rPr>
      </w:pPr>
    </w:p>
    <w:p w:rsidR="00181372" w:rsidRPr="00600811" w:rsidRDefault="00181372" w:rsidP="00181372">
      <w:pPr>
        <w:ind w:firstLine="284"/>
        <w:jc w:val="both"/>
        <w:rPr>
          <w:i/>
          <w:sz w:val="28"/>
          <w:szCs w:val="28"/>
          <w:lang w:val="uk-UA"/>
        </w:rPr>
      </w:pPr>
      <w:r w:rsidRPr="00600811">
        <w:rPr>
          <w:sz w:val="28"/>
          <w:szCs w:val="28"/>
          <w:lang w:val="uk-UA"/>
        </w:rPr>
        <w:t xml:space="preserve">де </w:t>
      </w:r>
      <w:r w:rsidRPr="00600811">
        <w:rPr>
          <w:i/>
          <w:sz w:val="28"/>
          <w:szCs w:val="28"/>
          <w:lang w:val="uk-UA"/>
        </w:rPr>
        <w:t>К</w:t>
      </w:r>
      <w:r w:rsidRPr="00600811">
        <w:rPr>
          <w:sz w:val="28"/>
          <w:szCs w:val="28"/>
          <w:lang w:val="uk-UA"/>
        </w:rPr>
        <w:t xml:space="preserve"> – інтегральний показник конкурентоспроможності; </w:t>
      </w:r>
      <w:r w:rsidRPr="00600811">
        <w:rPr>
          <w:i/>
          <w:sz w:val="28"/>
          <w:szCs w:val="28"/>
          <w:lang w:val="en-US"/>
        </w:rPr>
        <w:t>n</w:t>
      </w:r>
      <w:r w:rsidRPr="00600811">
        <w:rPr>
          <w:sz w:val="28"/>
          <w:szCs w:val="28"/>
          <w:lang w:val="uk-UA"/>
        </w:rPr>
        <w:t xml:space="preserve"> – кількість дослі</w:t>
      </w:r>
      <w:r w:rsidRPr="00600811">
        <w:rPr>
          <w:sz w:val="28"/>
          <w:szCs w:val="28"/>
          <w:lang w:val="uk-UA"/>
        </w:rPr>
        <w:softHyphen/>
        <w:t>джува</w:t>
      </w:r>
      <w:r>
        <w:rPr>
          <w:sz w:val="28"/>
          <w:szCs w:val="28"/>
          <w:lang w:val="uk-UA"/>
        </w:rPr>
        <w:softHyphen/>
      </w:r>
      <w:r w:rsidRPr="00600811">
        <w:rPr>
          <w:sz w:val="28"/>
          <w:szCs w:val="28"/>
          <w:lang w:val="uk-UA"/>
        </w:rPr>
        <w:t>них пара</w:t>
      </w:r>
      <w:r w:rsidRPr="00600811">
        <w:rPr>
          <w:sz w:val="28"/>
          <w:szCs w:val="28"/>
          <w:lang w:val="uk-UA"/>
        </w:rPr>
        <w:softHyphen/>
        <w:t xml:space="preserve">метрів; </w:t>
      </w:r>
      <w:r w:rsidRPr="00600811">
        <w:rPr>
          <w:i/>
          <w:sz w:val="28"/>
          <w:szCs w:val="28"/>
          <w:lang w:val="en-US"/>
        </w:rPr>
        <w:t>q</w:t>
      </w:r>
      <w:r w:rsidRPr="00EA09E8">
        <w:rPr>
          <w:i/>
          <w:sz w:val="16"/>
          <w:szCs w:val="28"/>
          <w:lang w:val="uk-UA"/>
        </w:rPr>
        <w:t>1</w:t>
      </w:r>
      <w:r w:rsidRPr="00600811">
        <w:rPr>
          <w:i/>
          <w:sz w:val="28"/>
          <w:szCs w:val="28"/>
          <w:lang w:val="uk-UA"/>
        </w:rPr>
        <w:t xml:space="preserve">, </w:t>
      </w:r>
      <w:r w:rsidRPr="00600811">
        <w:rPr>
          <w:i/>
          <w:sz w:val="28"/>
          <w:szCs w:val="28"/>
          <w:lang w:val="en-US"/>
        </w:rPr>
        <w:t>q</w:t>
      </w:r>
      <w:r w:rsidRPr="00EA09E8">
        <w:rPr>
          <w:i/>
          <w:sz w:val="16"/>
          <w:szCs w:val="28"/>
          <w:lang w:val="uk-UA"/>
        </w:rPr>
        <w:t>2</w:t>
      </w:r>
      <w:r w:rsidRPr="00600811">
        <w:rPr>
          <w:i/>
          <w:sz w:val="28"/>
          <w:szCs w:val="28"/>
          <w:lang w:val="uk-UA"/>
        </w:rPr>
        <w:t xml:space="preserve">, </w:t>
      </w:r>
      <w:r w:rsidRPr="00600811">
        <w:rPr>
          <w:i/>
          <w:sz w:val="28"/>
          <w:szCs w:val="28"/>
          <w:lang w:val="en-US"/>
        </w:rPr>
        <w:t>q</w:t>
      </w:r>
      <w:r w:rsidRPr="001930A8">
        <w:rPr>
          <w:i/>
          <w:sz w:val="16"/>
          <w:szCs w:val="28"/>
          <w:lang w:val="uk-UA"/>
        </w:rPr>
        <w:t>3</w:t>
      </w:r>
      <w:r w:rsidRPr="00600811">
        <w:rPr>
          <w:i/>
          <w:sz w:val="28"/>
          <w:szCs w:val="28"/>
          <w:lang w:val="uk-UA"/>
        </w:rPr>
        <w:t>…</w:t>
      </w:r>
      <w:r w:rsidRPr="00600811">
        <w:rPr>
          <w:i/>
          <w:sz w:val="28"/>
          <w:szCs w:val="28"/>
          <w:lang w:val="en-US"/>
        </w:rPr>
        <w:t>q</w:t>
      </w:r>
      <w:r w:rsidRPr="001930A8">
        <w:rPr>
          <w:i/>
          <w:sz w:val="16"/>
          <w:szCs w:val="28"/>
          <w:lang w:val="en-US"/>
        </w:rPr>
        <w:t>n</w:t>
      </w:r>
      <w:r w:rsidRPr="006B26BA">
        <w:rPr>
          <w:sz w:val="18"/>
          <w:szCs w:val="28"/>
          <w:lang w:val="uk-UA"/>
        </w:rPr>
        <w:t xml:space="preserve"> </w:t>
      </w:r>
      <w:r w:rsidRPr="00600811">
        <w:rPr>
          <w:sz w:val="28"/>
          <w:szCs w:val="28"/>
          <w:lang w:val="uk-UA"/>
        </w:rPr>
        <w:t>– довжини відповідних радіус-векторів.</w:t>
      </w:r>
    </w:p>
    <w:p w:rsidR="00181372" w:rsidRPr="00971671" w:rsidRDefault="00181372" w:rsidP="00181372">
      <w:pPr>
        <w:ind w:firstLine="284"/>
        <w:jc w:val="both"/>
        <w:rPr>
          <w:sz w:val="28"/>
          <w:szCs w:val="28"/>
          <w:lang w:val="uk-UA"/>
        </w:rPr>
      </w:pPr>
      <w:r w:rsidRPr="00600811">
        <w:rPr>
          <w:sz w:val="28"/>
          <w:szCs w:val="28"/>
          <w:lang w:val="uk-UA"/>
        </w:rPr>
        <w:t xml:space="preserve">Дана модель </w:t>
      </w:r>
      <w:r>
        <w:rPr>
          <w:sz w:val="28"/>
          <w:szCs w:val="28"/>
          <w:lang w:val="uk-UA"/>
        </w:rPr>
        <w:t>демонструє, що діяльні</w:t>
      </w:r>
      <w:r w:rsidRPr="00600811">
        <w:rPr>
          <w:sz w:val="28"/>
          <w:szCs w:val="28"/>
          <w:lang w:val="uk-UA"/>
        </w:rPr>
        <w:t>сть з посилення конкурентоспромож</w:t>
      </w:r>
      <w:r>
        <w:rPr>
          <w:sz w:val="28"/>
          <w:szCs w:val="28"/>
          <w:lang w:val="uk-UA"/>
        </w:rPr>
        <w:softHyphen/>
      </w:r>
      <w:r w:rsidRPr="00600811">
        <w:rPr>
          <w:sz w:val="28"/>
          <w:szCs w:val="28"/>
          <w:lang w:val="uk-UA"/>
        </w:rPr>
        <w:t>ності препа</w:t>
      </w:r>
      <w:r w:rsidRPr="00600811">
        <w:rPr>
          <w:sz w:val="28"/>
          <w:szCs w:val="28"/>
          <w:lang w:val="uk-UA"/>
        </w:rPr>
        <w:softHyphen/>
        <w:t>рату Ам</w:t>
      </w:r>
      <w:r w:rsidRPr="00600811">
        <w:rPr>
          <w:sz w:val="28"/>
          <w:szCs w:val="28"/>
          <w:lang w:val="uk-UA"/>
        </w:rPr>
        <w:softHyphen/>
        <w:t>лодипін-Здоров’я може бути на</w:t>
      </w:r>
      <w:r w:rsidRPr="00600811">
        <w:rPr>
          <w:sz w:val="28"/>
          <w:szCs w:val="28"/>
          <w:lang w:val="uk-UA"/>
        </w:rPr>
        <w:softHyphen/>
        <w:t>правлена на вклю</w:t>
      </w:r>
      <w:r w:rsidRPr="00600811">
        <w:rPr>
          <w:sz w:val="28"/>
          <w:szCs w:val="28"/>
          <w:lang w:val="uk-UA"/>
        </w:rPr>
        <w:softHyphen/>
        <w:t>чення да</w:t>
      </w:r>
      <w:r w:rsidRPr="00600811">
        <w:rPr>
          <w:sz w:val="28"/>
          <w:szCs w:val="28"/>
          <w:lang w:val="uk-UA"/>
        </w:rPr>
        <w:softHyphen/>
        <w:t>ного ЛП в асорти</w:t>
      </w:r>
      <w:r w:rsidRPr="00600811">
        <w:rPr>
          <w:sz w:val="28"/>
          <w:szCs w:val="28"/>
          <w:lang w:val="uk-UA"/>
        </w:rPr>
        <w:softHyphen/>
        <w:t>мент більшої кількості аптек, форму</w:t>
      </w:r>
      <w:r w:rsidRPr="00600811">
        <w:rPr>
          <w:sz w:val="28"/>
          <w:szCs w:val="28"/>
          <w:lang w:val="uk-UA"/>
        </w:rPr>
        <w:softHyphen/>
        <w:t>вання спон</w:t>
      </w:r>
      <w:r w:rsidRPr="00600811">
        <w:rPr>
          <w:sz w:val="28"/>
          <w:szCs w:val="28"/>
          <w:lang w:val="uk-UA"/>
        </w:rPr>
        <w:softHyphen/>
        <w:t>танної обі</w:t>
      </w:r>
      <w:r w:rsidRPr="00600811">
        <w:rPr>
          <w:sz w:val="28"/>
          <w:szCs w:val="28"/>
          <w:lang w:val="uk-UA"/>
        </w:rPr>
        <w:softHyphen/>
        <w:t>зна</w:t>
      </w:r>
      <w:r>
        <w:rPr>
          <w:sz w:val="28"/>
          <w:szCs w:val="28"/>
          <w:lang w:val="uk-UA"/>
        </w:rPr>
        <w:softHyphen/>
      </w:r>
      <w:r w:rsidRPr="00600811">
        <w:rPr>
          <w:sz w:val="28"/>
          <w:szCs w:val="28"/>
          <w:lang w:val="uk-UA"/>
        </w:rPr>
        <w:t>ності про ТМ лікарів і провізорів аптек, посилення прес</w:t>
      </w:r>
      <w:r w:rsidRPr="00600811">
        <w:rPr>
          <w:sz w:val="28"/>
          <w:szCs w:val="28"/>
          <w:lang w:val="uk-UA"/>
        </w:rPr>
        <w:softHyphen/>
        <w:t>тижу ТМ вироб</w:t>
      </w:r>
      <w:r w:rsidRPr="00600811">
        <w:rPr>
          <w:sz w:val="28"/>
          <w:szCs w:val="28"/>
          <w:lang w:val="uk-UA"/>
        </w:rPr>
        <w:softHyphen/>
        <w:t>ника.</w:t>
      </w:r>
    </w:p>
    <w:p w:rsidR="00181372" w:rsidRDefault="00181372" w:rsidP="00181372">
      <w:pPr>
        <w:ind w:firstLine="284"/>
        <w:jc w:val="both"/>
        <w:rPr>
          <w:sz w:val="28"/>
          <w:szCs w:val="28"/>
          <w:lang w:val="uk-UA"/>
        </w:rPr>
      </w:pPr>
      <w:r w:rsidRPr="00600811">
        <w:rPr>
          <w:sz w:val="28"/>
          <w:szCs w:val="28"/>
          <w:lang w:val="uk-UA"/>
        </w:rPr>
        <w:t xml:space="preserve">Результати проведених досліджень покладені в основу </w:t>
      </w:r>
      <w:r w:rsidRPr="00600811">
        <w:rPr>
          <w:sz w:val="28"/>
          <w:szCs w:val="28"/>
          <w:lang w:val="en-US"/>
        </w:rPr>
        <w:t>SWOT</w:t>
      </w:r>
      <w:r w:rsidRPr="00600811">
        <w:rPr>
          <w:sz w:val="28"/>
          <w:szCs w:val="28"/>
          <w:lang w:val="uk-UA"/>
        </w:rPr>
        <w:t>-аналізу ТМ амло</w:t>
      </w:r>
      <w:r>
        <w:rPr>
          <w:sz w:val="28"/>
          <w:szCs w:val="28"/>
          <w:lang w:val="uk-UA"/>
        </w:rPr>
        <w:softHyphen/>
      </w:r>
      <w:r w:rsidRPr="00600811">
        <w:rPr>
          <w:sz w:val="28"/>
          <w:szCs w:val="28"/>
          <w:lang w:val="uk-UA"/>
        </w:rPr>
        <w:t>дипіну низки вітчизняних і зарубіжних виробників, який дозволяє більш ефек</w:t>
      </w:r>
      <w:r>
        <w:rPr>
          <w:sz w:val="28"/>
          <w:szCs w:val="28"/>
          <w:lang w:val="uk-UA"/>
        </w:rPr>
        <w:softHyphen/>
      </w:r>
      <w:r w:rsidRPr="00600811">
        <w:rPr>
          <w:sz w:val="28"/>
          <w:szCs w:val="28"/>
          <w:lang w:val="uk-UA"/>
        </w:rPr>
        <w:t>тивно використову</w:t>
      </w:r>
      <w:r w:rsidRPr="00600811">
        <w:rPr>
          <w:sz w:val="28"/>
          <w:szCs w:val="28"/>
          <w:lang w:val="uk-UA"/>
        </w:rPr>
        <w:softHyphen/>
        <w:t>вати сильні сторони та м</w:t>
      </w:r>
      <w:r w:rsidRPr="00600811">
        <w:rPr>
          <w:sz w:val="28"/>
          <w:szCs w:val="28"/>
          <w:lang w:val="uk-UA"/>
        </w:rPr>
        <w:t>о</w:t>
      </w:r>
      <w:r w:rsidRPr="00600811">
        <w:rPr>
          <w:sz w:val="28"/>
          <w:szCs w:val="28"/>
          <w:lang w:val="uk-UA"/>
        </w:rPr>
        <w:t>жливості ТМ при її позиці</w:t>
      </w:r>
      <w:r w:rsidRPr="00600811">
        <w:rPr>
          <w:sz w:val="28"/>
          <w:szCs w:val="28"/>
          <w:lang w:val="uk-UA"/>
        </w:rPr>
        <w:softHyphen/>
        <w:t>ю</w:t>
      </w:r>
      <w:r>
        <w:rPr>
          <w:sz w:val="28"/>
          <w:szCs w:val="28"/>
          <w:lang w:val="uk-UA"/>
        </w:rPr>
        <w:softHyphen/>
      </w:r>
      <w:r w:rsidRPr="00600811">
        <w:rPr>
          <w:sz w:val="28"/>
          <w:szCs w:val="28"/>
          <w:lang w:val="uk-UA"/>
        </w:rPr>
        <w:t>ванні на ринку, оптимі</w:t>
      </w:r>
      <w:r w:rsidRPr="00600811">
        <w:rPr>
          <w:sz w:val="28"/>
          <w:szCs w:val="28"/>
          <w:lang w:val="uk-UA"/>
        </w:rPr>
        <w:softHyphen/>
        <w:t>зувати діяль</w:t>
      </w:r>
      <w:r w:rsidRPr="00600811">
        <w:rPr>
          <w:sz w:val="28"/>
          <w:szCs w:val="28"/>
          <w:lang w:val="uk-UA"/>
        </w:rPr>
        <w:softHyphen/>
        <w:t>ність віт</w:t>
      </w:r>
      <w:r w:rsidRPr="00600811">
        <w:rPr>
          <w:sz w:val="28"/>
          <w:szCs w:val="28"/>
          <w:lang w:val="uk-UA"/>
        </w:rPr>
        <w:softHyphen/>
        <w:t>чизняних ФП по формуванню асор</w:t>
      </w:r>
      <w:r>
        <w:rPr>
          <w:sz w:val="28"/>
          <w:szCs w:val="28"/>
          <w:lang w:val="uk-UA"/>
        </w:rPr>
        <w:softHyphen/>
      </w:r>
      <w:r w:rsidRPr="00600811">
        <w:rPr>
          <w:sz w:val="28"/>
          <w:szCs w:val="28"/>
          <w:lang w:val="uk-UA"/>
        </w:rPr>
        <w:t>тименту та просу</w:t>
      </w:r>
      <w:r w:rsidRPr="00600811">
        <w:rPr>
          <w:sz w:val="28"/>
          <w:szCs w:val="28"/>
          <w:lang w:val="uk-UA"/>
        </w:rPr>
        <w:softHyphen/>
        <w:t xml:space="preserve">ванню </w:t>
      </w:r>
      <w:r w:rsidRPr="00600811">
        <w:rPr>
          <w:sz w:val="28"/>
          <w:szCs w:val="28"/>
        </w:rPr>
        <w:t>ЛП та</w:t>
      </w:r>
      <w:r w:rsidRPr="00600811">
        <w:rPr>
          <w:sz w:val="28"/>
          <w:szCs w:val="28"/>
          <w:lang w:val="uk-UA"/>
        </w:rPr>
        <w:t xml:space="preserve"> є основою</w:t>
      </w:r>
      <w:r w:rsidRPr="00600811">
        <w:rPr>
          <w:sz w:val="28"/>
          <w:szCs w:val="28"/>
        </w:rPr>
        <w:t xml:space="preserve"> </w:t>
      </w:r>
      <w:r w:rsidRPr="00600811">
        <w:rPr>
          <w:sz w:val="28"/>
          <w:szCs w:val="28"/>
          <w:lang w:val="uk-UA"/>
        </w:rPr>
        <w:t>для розробки складових пограми ви</w:t>
      </w:r>
      <w:r>
        <w:rPr>
          <w:sz w:val="28"/>
          <w:szCs w:val="28"/>
          <w:lang w:val="uk-UA"/>
        </w:rPr>
        <w:softHyphen/>
      </w:r>
      <w:r w:rsidRPr="00600811">
        <w:rPr>
          <w:sz w:val="28"/>
          <w:szCs w:val="28"/>
          <w:lang w:val="uk-UA"/>
        </w:rPr>
        <w:t>ведення на ринок ТМ препаратів</w:t>
      </w:r>
      <w:r w:rsidRPr="00600811">
        <w:rPr>
          <w:sz w:val="28"/>
          <w:szCs w:val="28"/>
        </w:rPr>
        <w:t>.</w:t>
      </w:r>
    </w:p>
    <w:p w:rsidR="00181372" w:rsidRPr="000B3D02" w:rsidRDefault="00181372" w:rsidP="00181372">
      <w:pPr>
        <w:ind w:firstLine="284"/>
        <w:jc w:val="both"/>
        <w:rPr>
          <w:sz w:val="14"/>
          <w:szCs w:val="28"/>
          <w:lang w:val="uk-UA"/>
        </w:rPr>
      </w:pPr>
    </w:p>
    <w:p w:rsidR="00181372" w:rsidRPr="00600811" w:rsidRDefault="00181372" w:rsidP="00181372">
      <w:pPr>
        <w:ind w:firstLine="708"/>
        <w:jc w:val="center"/>
        <w:rPr>
          <w:b/>
          <w:bCs/>
          <w:sz w:val="28"/>
          <w:szCs w:val="28"/>
          <w:lang w:val="uk-UA" w:eastAsia="uk-UA"/>
        </w:rPr>
      </w:pPr>
      <w:r w:rsidRPr="00600811">
        <w:rPr>
          <w:b/>
          <w:bCs/>
          <w:sz w:val="28"/>
          <w:szCs w:val="28"/>
          <w:lang w:val="uk-UA" w:eastAsia="uk-UA"/>
        </w:rPr>
        <w:t>Н</w:t>
      </w:r>
      <w:r w:rsidRPr="00600811">
        <w:rPr>
          <w:b/>
          <w:bCs/>
          <w:sz w:val="28"/>
          <w:szCs w:val="28"/>
          <w:lang w:eastAsia="uk-UA"/>
        </w:rPr>
        <w:t>ауково-методичн</w:t>
      </w:r>
      <w:r w:rsidRPr="00600811">
        <w:rPr>
          <w:b/>
          <w:bCs/>
          <w:sz w:val="28"/>
          <w:szCs w:val="28"/>
          <w:lang w:val="uk-UA" w:eastAsia="uk-UA"/>
        </w:rPr>
        <w:t>е</w:t>
      </w:r>
      <w:r w:rsidRPr="00600811">
        <w:rPr>
          <w:b/>
          <w:bCs/>
          <w:sz w:val="28"/>
          <w:szCs w:val="28"/>
          <w:lang w:eastAsia="uk-UA"/>
        </w:rPr>
        <w:t xml:space="preserve"> обґрунтуванн</w:t>
      </w:r>
      <w:r w:rsidRPr="00600811">
        <w:rPr>
          <w:b/>
          <w:bCs/>
          <w:sz w:val="28"/>
          <w:szCs w:val="28"/>
          <w:lang w:val="uk-UA" w:eastAsia="uk-UA"/>
        </w:rPr>
        <w:t>я</w:t>
      </w:r>
      <w:r w:rsidRPr="00600811">
        <w:rPr>
          <w:b/>
          <w:bCs/>
          <w:sz w:val="28"/>
          <w:szCs w:val="28"/>
          <w:lang w:eastAsia="uk-UA"/>
        </w:rPr>
        <w:t xml:space="preserve"> напрямків оновлення </w:t>
      </w:r>
      <w:r w:rsidRPr="00600811">
        <w:rPr>
          <w:b/>
          <w:bCs/>
          <w:sz w:val="28"/>
          <w:szCs w:val="28"/>
          <w:lang w:val="uk-UA" w:eastAsia="uk-UA"/>
        </w:rPr>
        <w:t xml:space="preserve">товарного </w:t>
      </w:r>
      <w:r w:rsidRPr="00600811">
        <w:rPr>
          <w:b/>
          <w:bCs/>
          <w:sz w:val="28"/>
          <w:szCs w:val="28"/>
          <w:lang w:eastAsia="uk-UA"/>
        </w:rPr>
        <w:t xml:space="preserve">асортименту </w:t>
      </w:r>
      <w:r w:rsidRPr="00600811">
        <w:rPr>
          <w:b/>
          <w:bCs/>
          <w:sz w:val="28"/>
          <w:szCs w:val="28"/>
          <w:lang w:val="uk-UA" w:eastAsia="uk-UA"/>
        </w:rPr>
        <w:t>фармацевтичних підприємств</w:t>
      </w:r>
    </w:p>
    <w:p w:rsidR="00181372" w:rsidRPr="00600811" w:rsidRDefault="00181372" w:rsidP="00181372">
      <w:pPr>
        <w:ind w:firstLine="284"/>
        <w:jc w:val="both"/>
        <w:rPr>
          <w:sz w:val="28"/>
          <w:szCs w:val="28"/>
          <w:lang w:val="uk-UA"/>
        </w:rPr>
      </w:pPr>
      <w:r w:rsidRPr="00600811">
        <w:rPr>
          <w:sz w:val="28"/>
          <w:szCs w:val="28"/>
          <w:lang w:val="uk-UA"/>
        </w:rPr>
        <w:t>На даному етапі вітчизняні ФП використовують різноманітні під</w:t>
      </w:r>
      <w:r w:rsidRPr="00600811">
        <w:rPr>
          <w:sz w:val="28"/>
          <w:szCs w:val="28"/>
          <w:lang w:val="uk-UA"/>
        </w:rPr>
        <w:softHyphen/>
        <w:t>ходи до форму</w:t>
      </w:r>
      <w:r>
        <w:rPr>
          <w:sz w:val="28"/>
          <w:szCs w:val="28"/>
          <w:lang w:val="uk-UA"/>
        </w:rPr>
        <w:softHyphen/>
      </w:r>
      <w:r w:rsidRPr="00600811">
        <w:rPr>
          <w:sz w:val="28"/>
          <w:szCs w:val="28"/>
          <w:lang w:val="uk-UA"/>
        </w:rPr>
        <w:t>вання то</w:t>
      </w:r>
      <w:r w:rsidRPr="00600811">
        <w:rPr>
          <w:sz w:val="28"/>
          <w:szCs w:val="28"/>
          <w:lang w:val="uk-UA"/>
        </w:rPr>
        <w:softHyphen/>
        <w:t xml:space="preserve">варного асортименту, зокрема </w:t>
      </w:r>
      <w:r w:rsidRPr="00600811">
        <w:rPr>
          <w:bCs/>
          <w:sz w:val="28"/>
          <w:szCs w:val="28"/>
          <w:lang w:val="uk-UA"/>
        </w:rPr>
        <w:t>впров</w:t>
      </w:r>
      <w:r w:rsidRPr="00600811">
        <w:rPr>
          <w:bCs/>
          <w:sz w:val="28"/>
          <w:szCs w:val="28"/>
          <w:lang w:val="uk-UA"/>
        </w:rPr>
        <w:t>а</w:t>
      </w:r>
      <w:r w:rsidRPr="00600811">
        <w:rPr>
          <w:bCs/>
          <w:sz w:val="28"/>
          <w:szCs w:val="28"/>
          <w:lang w:val="uk-UA"/>
        </w:rPr>
        <w:t>дження оригінальних пре</w:t>
      </w:r>
      <w:r>
        <w:rPr>
          <w:bCs/>
          <w:sz w:val="28"/>
          <w:szCs w:val="28"/>
          <w:lang w:val="uk-UA"/>
        </w:rPr>
        <w:softHyphen/>
      </w:r>
      <w:r w:rsidRPr="00600811">
        <w:rPr>
          <w:bCs/>
          <w:sz w:val="28"/>
          <w:szCs w:val="28"/>
          <w:lang w:val="uk-UA"/>
        </w:rPr>
        <w:t>паратів; впровадження но</w:t>
      </w:r>
      <w:r w:rsidRPr="00600811">
        <w:rPr>
          <w:bCs/>
          <w:sz w:val="28"/>
          <w:szCs w:val="28"/>
          <w:lang w:val="uk-UA"/>
        </w:rPr>
        <w:softHyphen/>
        <w:t>вих генери</w:t>
      </w:r>
      <w:r w:rsidRPr="00600811">
        <w:rPr>
          <w:bCs/>
          <w:sz w:val="28"/>
          <w:szCs w:val="28"/>
          <w:lang w:val="uk-UA"/>
        </w:rPr>
        <w:softHyphen/>
        <w:t>ків після закі</w:t>
      </w:r>
      <w:r w:rsidRPr="00600811">
        <w:rPr>
          <w:bCs/>
          <w:sz w:val="28"/>
          <w:szCs w:val="28"/>
          <w:lang w:val="uk-UA"/>
        </w:rPr>
        <w:t>н</w:t>
      </w:r>
      <w:r w:rsidRPr="00600811">
        <w:rPr>
          <w:bCs/>
          <w:sz w:val="28"/>
          <w:szCs w:val="28"/>
          <w:lang w:val="uk-UA"/>
        </w:rPr>
        <w:t xml:space="preserve">чення терміну патентного захисту </w:t>
      </w:r>
      <w:r w:rsidRPr="00E06FBF">
        <w:rPr>
          <w:bCs/>
          <w:sz w:val="28"/>
          <w:szCs w:val="28"/>
          <w:lang w:val="uk-UA"/>
        </w:rPr>
        <w:t>на ді</w:t>
      </w:r>
      <w:r>
        <w:rPr>
          <w:bCs/>
          <w:sz w:val="28"/>
          <w:szCs w:val="28"/>
          <w:lang w:val="uk-UA"/>
        </w:rPr>
        <w:softHyphen/>
        <w:t>ючі речовини</w:t>
      </w:r>
      <w:r w:rsidRPr="00600811">
        <w:rPr>
          <w:bCs/>
          <w:sz w:val="28"/>
          <w:szCs w:val="28"/>
          <w:lang w:val="uk-UA"/>
        </w:rPr>
        <w:t xml:space="preserve"> (вважа</w:t>
      </w:r>
      <w:r w:rsidRPr="00600811">
        <w:rPr>
          <w:bCs/>
          <w:sz w:val="28"/>
          <w:szCs w:val="28"/>
          <w:lang w:val="uk-UA"/>
        </w:rPr>
        <w:softHyphen/>
        <w:t xml:space="preserve">ється </w:t>
      </w:r>
      <w:r w:rsidRPr="00600811">
        <w:rPr>
          <w:sz w:val="28"/>
          <w:szCs w:val="28"/>
          <w:lang w:val="uk-UA"/>
        </w:rPr>
        <w:t>найбільш перспективним шляхом для вітчизняних ФП</w:t>
      </w:r>
      <w:r w:rsidRPr="00600811">
        <w:rPr>
          <w:bCs/>
          <w:sz w:val="28"/>
          <w:szCs w:val="28"/>
          <w:lang w:val="uk-UA"/>
        </w:rPr>
        <w:t>)</w:t>
      </w:r>
      <w:r>
        <w:rPr>
          <w:bCs/>
          <w:sz w:val="28"/>
          <w:szCs w:val="28"/>
          <w:lang w:val="uk-UA"/>
        </w:rPr>
        <w:t>; модифікацію</w:t>
      </w:r>
      <w:r w:rsidRPr="00600811">
        <w:rPr>
          <w:bCs/>
          <w:sz w:val="28"/>
          <w:szCs w:val="28"/>
          <w:lang w:val="uk-UA"/>
        </w:rPr>
        <w:t xml:space="preserve"> існую</w:t>
      </w:r>
      <w:r w:rsidRPr="00600811">
        <w:rPr>
          <w:bCs/>
          <w:sz w:val="28"/>
          <w:szCs w:val="28"/>
          <w:lang w:val="uk-UA"/>
        </w:rPr>
        <w:softHyphen/>
        <w:t>чого асор</w:t>
      </w:r>
      <w:r w:rsidRPr="00600811">
        <w:rPr>
          <w:bCs/>
          <w:sz w:val="28"/>
          <w:szCs w:val="28"/>
          <w:lang w:val="uk-UA"/>
        </w:rPr>
        <w:softHyphen/>
        <w:t>тименту; впровадження пре</w:t>
      </w:r>
      <w:r>
        <w:rPr>
          <w:bCs/>
          <w:sz w:val="28"/>
          <w:szCs w:val="28"/>
          <w:lang w:val="uk-UA"/>
        </w:rPr>
        <w:softHyphen/>
      </w:r>
      <w:r w:rsidRPr="00600811">
        <w:rPr>
          <w:bCs/>
          <w:sz w:val="28"/>
          <w:szCs w:val="28"/>
          <w:lang w:val="uk-UA"/>
        </w:rPr>
        <w:t xml:space="preserve">паратів у формі </w:t>
      </w:r>
      <w:r w:rsidRPr="00600811">
        <w:rPr>
          <w:bCs/>
          <w:i/>
          <w:sz w:val="28"/>
          <w:szCs w:val="28"/>
          <w:lang w:val="en-US"/>
        </w:rPr>
        <w:t>in</w:t>
      </w:r>
      <w:r w:rsidRPr="00600811">
        <w:rPr>
          <w:bCs/>
          <w:i/>
          <w:sz w:val="28"/>
          <w:szCs w:val="28"/>
          <w:lang w:val="uk-UA"/>
        </w:rPr>
        <w:t xml:space="preserve"> </w:t>
      </w:r>
      <w:r w:rsidRPr="00600811">
        <w:rPr>
          <w:bCs/>
          <w:i/>
          <w:sz w:val="28"/>
          <w:szCs w:val="28"/>
          <w:lang w:val="en-US"/>
        </w:rPr>
        <w:t>bulk</w:t>
      </w:r>
      <w:r w:rsidRPr="00600811">
        <w:rPr>
          <w:bCs/>
          <w:sz w:val="28"/>
          <w:szCs w:val="28"/>
          <w:lang w:val="uk-UA"/>
        </w:rPr>
        <w:t>; впров</w:t>
      </w:r>
      <w:r w:rsidRPr="00600811">
        <w:rPr>
          <w:bCs/>
          <w:sz w:val="28"/>
          <w:szCs w:val="28"/>
          <w:lang w:val="uk-UA"/>
        </w:rPr>
        <w:t>а</w:t>
      </w:r>
      <w:r w:rsidRPr="00600811">
        <w:rPr>
          <w:bCs/>
          <w:sz w:val="28"/>
          <w:szCs w:val="28"/>
          <w:lang w:val="uk-UA"/>
        </w:rPr>
        <w:t>дження широковідомих традицій</w:t>
      </w:r>
      <w:r w:rsidRPr="00600811">
        <w:rPr>
          <w:bCs/>
          <w:sz w:val="28"/>
          <w:szCs w:val="28"/>
          <w:lang w:val="uk-UA"/>
        </w:rPr>
        <w:softHyphen/>
        <w:t>них препа</w:t>
      </w:r>
      <w:r w:rsidRPr="00600811">
        <w:rPr>
          <w:bCs/>
          <w:sz w:val="28"/>
          <w:szCs w:val="28"/>
          <w:lang w:val="uk-UA"/>
        </w:rPr>
        <w:softHyphen/>
        <w:t>ратів (так званих, ста</w:t>
      </w:r>
      <w:r w:rsidRPr="00600811">
        <w:rPr>
          <w:bCs/>
          <w:sz w:val="28"/>
          <w:szCs w:val="28"/>
          <w:lang w:val="uk-UA"/>
        </w:rPr>
        <w:softHyphen/>
        <w:t>рих генери</w:t>
      </w:r>
      <w:r>
        <w:rPr>
          <w:bCs/>
          <w:sz w:val="28"/>
          <w:szCs w:val="28"/>
          <w:lang w:val="uk-UA"/>
        </w:rPr>
        <w:softHyphen/>
      </w:r>
      <w:r w:rsidRPr="00600811">
        <w:rPr>
          <w:bCs/>
          <w:sz w:val="28"/>
          <w:szCs w:val="28"/>
          <w:lang w:val="uk-UA"/>
        </w:rPr>
        <w:t>ків); при</w:t>
      </w:r>
      <w:r w:rsidRPr="00600811">
        <w:rPr>
          <w:bCs/>
          <w:sz w:val="28"/>
          <w:szCs w:val="28"/>
          <w:lang w:val="uk-UA"/>
        </w:rPr>
        <w:softHyphen/>
        <w:t>дбання ліцензій на виробництво іннова</w:t>
      </w:r>
      <w:r w:rsidRPr="00600811">
        <w:rPr>
          <w:bCs/>
          <w:sz w:val="28"/>
          <w:szCs w:val="28"/>
          <w:lang w:val="uk-UA"/>
        </w:rPr>
        <w:softHyphen/>
        <w:t>цій</w:t>
      </w:r>
      <w:r>
        <w:rPr>
          <w:bCs/>
          <w:sz w:val="28"/>
          <w:szCs w:val="28"/>
          <w:lang w:val="uk-UA"/>
        </w:rPr>
        <w:softHyphen/>
      </w:r>
      <w:r w:rsidRPr="00600811">
        <w:rPr>
          <w:bCs/>
          <w:sz w:val="28"/>
          <w:szCs w:val="28"/>
          <w:lang w:val="uk-UA"/>
        </w:rPr>
        <w:t>них (у тому числі ориг</w:t>
      </w:r>
      <w:r w:rsidRPr="00600811">
        <w:rPr>
          <w:bCs/>
          <w:sz w:val="28"/>
          <w:szCs w:val="28"/>
          <w:lang w:val="uk-UA"/>
        </w:rPr>
        <w:t>і</w:t>
      </w:r>
      <w:r w:rsidRPr="00600811">
        <w:rPr>
          <w:bCs/>
          <w:sz w:val="28"/>
          <w:szCs w:val="28"/>
          <w:lang w:val="uk-UA"/>
        </w:rPr>
        <w:t>нальних) препаратів у компаній-розробників.</w:t>
      </w:r>
    </w:p>
    <w:p w:rsidR="00181372" w:rsidRPr="00600811" w:rsidRDefault="00181372" w:rsidP="00181372">
      <w:pPr>
        <w:ind w:firstLine="284"/>
        <w:jc w:val="both"/>
        <w:rPr>
          <w:sz w:val="28"/>
          <w:szCs w:val="28"/>
          <w:lang w:val="uk-UA"/>
        </w:rPr>
      </w:pPr>
      <w:r w:rsidRPr="00600811">
        <w:rPr>
          <w:bCs/>
          <w:sz w:val="28"/>
          <w:szCs w:val="28"/>
          <w:lang w:val="uk-UA" w:eastAsia="uk-UA"/>
        </w:rPr>
        <w:t>Для попереднього вибору ЛП</w:t>
      </w:r>
      <w:r>
        <w:rPr>
          <w:bCs/>
          <w:sz w:val="28"/>
          <w:szCs w:val="28"/>
          <w:lang w:val="uk-UA" w:eastAsia="uk-UA"/>
        </w:rPr>
        <w:t xml:space="preserve"> </w:t>
      </w:r>
      <w:r w:rsidRPr="008441B0">
        <w:rPr>
          <w:bCs/>
          <w:sz w:val="28"/>
          <w:szCs w:val="28"/>
          <w:lang w:val="uk-UA" w:eastAsia="uk-UA"/>
        </w:rPr>
        <w:t>розролено матрицю пошуку перспек</w:t>
      </w:r>
      <w:r w:rsidRPr="008441B0">
        <w:rPr>
          <w:bCs/>
          <w:sz w:val="28"/>
          <w:szCs w:val="28"/>
          <w:lang w:val="uk-UA" w:eastAsia="uk-UA"/>
        </w:rPr>
        <w:softHyphen/>
        <w:t>тивних рин</w:t>
      </w:r>
      <w:r w:rsidRPr="008441B0">
        <w:rPr>
          <w:bCs/>
          <w:sz w:val="28"/>
          <w:szCs w:val="28"/>
          <w:lang w:val="uk-UA" w:eastAsia="uk-UA"/>
        </w:rPr>
        <w:softHyphen/>
        <w:t>ко</w:t>
      </w:r>
      <w:r>
        <w:rPr>
          <w:bCs/>
          <w:sz w:val="28"/>
          <w:szCs w:val="28"/>
          <w:lang w:val="uk-UA" w:eastAsia="uk-UA"/>
        </w:rPr>
        <w:softHyphen/>
      </w:r>
      <w:r w:rsidRPr="008441B0">
        <w:rPr>
          <w:bCs/>
          <w:sz w:val="28"/>
          <w:szCs w:val="28"/>
          <w:lang w:val="uk-UA" w:eastAsia="uk-UA"/>
        </w:rPr>
        <w:t xml:space="preserve">вих ніш, яка враховує </w:t>
      </w:r>
      <w:r w:rsidRPr="00600811">
        <w:rPr>
          <w:bCs/>
          <w:sz w:val="28"/>
          <w:szCs w:val="28"/>
          <w:lang w:val="uk-UA" w:eastAsia="uk-UA"/>
        </w:rPr>
        <w:t>обсяг сегменту ринку та динаміку його зростання, кількість зару</w:t>
      </w:r>
      <w:r w:rsidRPr="00600811">
        <w:rPr>
          <w:bCs/>
          <w:sz w:val="28"/>
          <w:szCs w:val="28"/>
          <w:lang w:val="uk-UA" w:eastAsia="uk-UA"/>
        </w:rPr>
        <w:softHyphen/>
        <w:t>біжних та віт</w:t>
      </w:r>
      <w:r w:rsidRPr="00600811">
        <w:rPr>
          <w:bCs/>
          <w:sz w:val="28"/>
          <w:szCs w:val="28"/>
          <w:lang w:val="uk-UA" w:eastAsia="uk-UA"/>
        </w:rPr>
        <w:softHyphen/>
        <w:t>чизняних аналогів, діапазон цін. Встановлено, що перспек</w:t>
      </w:r>
      <w:r w:rsidRPr="00600811">
        <w:rPr>
          <w:bCs/>
          <w:sz w:val="28"/>
          <w:szCs w:val="28"/>
          <w:lang w:val="uk-UA" w:eastAsia="uk-UA"/>
        </w:rPr>
        <w:softHyphen/>
        <w:t>тив</w:t>
      </w:r>
      <w:r>
        <w:rPr>
          <w:bCs/>
          <w:sz w:val="28"/>
          <w:szCs w:val="28"/>
          <w:lang w:val="uk-UA" w:eastAsia="uk-UA"/>
        </w:rPr>
        <w:softHyphen/>
      </w:r>
      <w:r w:rsidRPr="00600811">
        <w:rPr>
          <w:bCs/>
          <w:sz w:val="28"/>
          <w:szCs w:val="28"/>
          <w:lang w:val="uk-UA" w:eastAsia="uk-UA"/>
        </w:rPr>
        <w:t>ними для осво</w:t>
      </w:r>
      <w:r w:rsidRPr="00600811">
        <w:rPr>
          <w:bCs/>
          <w:sz w:val="28"/>
          <w:szCs w:val="28"/>
          <w:lang w:val="uk-UA" w:eastAsia="uk-UA"/>
        </w:rPr>
        <w:softHyphen/>
        <w:t>єння вітчизня</w:t>
      </w:r>
      <w:r w:rsidRPr="00600811">
        <w:rPr>
          <w:bCs/>
          <w:sz w:val="28"/>
          <w:szCs w:val="28"/>
          <w:lang w:val="uk-UA" w:eastAsia="uk-UA"/>
        </w:rPr>
        <w:softHyphen/>
        <w:t>ними ФП є препарати антигіпертен</w:t>
      </w:r>
      <w:r w:rsidRPr="00600811">
        <w:rPr>
          <w:bCs/>
          <w:sz w:val="28"/>
          <w:szCs w:val="28"/>
          <w:lang w:val="uk-UA" w:eastAsia="uk-UA"/>
        </w:rPr>
        <w:softHyphen/>
        <w:t>зив</w:t>
      </w:r>
      <w:r>
        <w:rPr>
          <w:bCs/>
          <w:sz w:val="28"/>
          <w:szCs w:val="28"/>
          <w:lang w:val="uk-UA" w:eastAsia="uk-UA"/>
        </w:rPr>
        <w:softHyphen/>
      </w:r>
      <w:r w:rsidRPr="00600811">
        <w:rPr>
          <w:bCs/>
          <w:sz w:val="28"/>
          <w:szCs w:val="28"/>
          <w:lang w:val="uk-UA" w:eastAsia="uk-UA"/>
        </w:rPr>
        <w:t>ної, гіполі</w:t>
      </w:r>
      <w:r w:rsidRPr="00600811">
        <w:rPr>
          <w:bCs/>
          <w:sz w:val="28"/>
          <w:szCs w:val="28"/>
          <w:lang w:val="uk-UA" w:eastAsia="uk-UA"/>
        </w:rPr>
        <w:softHyphen/>
        <w:t>підемічної, анорекси</w:t>
      </w:r>
      <w:r w:rsidRPr="00600811">
        <w:rPr>
          <w:bCs/>
          <w:sz w:val="28"/>
          <w:szCs w:val="28"/>
          <w:lang w:val="uk-UA" w:eastAsia="uk-UA"/>
        </w:rPr>
        <w:softHyphen/>
        <w:t xml:space="preserve">генної </w:t>
      </w:r>
      <w:r>
        <w:rPr>
          <w:bCs/>
          <w:sz w:val="28"/>
          <w:szCs w:val="28"/>
          <w:lang w:val="uk-UA" w:eastAsia="uk-UA"/>
        </w:rPr>
        <w:t xml:space="preserve">та </w:t>
      </w:r>
      <w:r w:rsidRPr="00600811">
        <w:rPr>
          <w:bCs/>
          <w:sz w:val="28"/>
          <w:szCs w:val="28"/>
          <w:lang w:val="uk-UA" w:eastAsia="uk-UA"/>
        </w:rPr>
        <w:t>противиразкової дії. Залежно від імі</w:t>
      </w:r>
      <w:r>
        <w:rPr>
          <w:bCs/>
          <w:sz w:val="28"/>
          <w:szCs w:val="28"/>
          <w:lang w:val="uk-UA" w:eastAsia="uk-UA"/>
        </w:rPr>
        <w:softHyphen/>
      </w:r>
      <w:r w:rsidRPr="00600811">
        <w:rPr>
          <w:bCs/>
          <w:sz w:val="28"/>
          <w:szCs w:val="28"/>
          <w:lang w:val="uk-UA" w:eastAsia="uk-UA"/>
        </w:rPr>
        <w:t>джу та іннова</w:t>
      </w:r>
      <w:r>
        <w:rPr>
          <w:bCs/>
          <w:sz w:val="28"/>
          <w:szCs w:val="28"/>
          <w:lang w:val="uk-UA" w:eastAsia="uk-UA"/>
        </w:rPr>
        <w:softHyphen/>
      </w:r>
      <w:r w:rsidRPr="00600811">
        <w:rPr>
          <w:bCs/>
          <w:sz w:val="28"/>
          <w:szCs w:val="28"/>
          <w:lang w:val="uk-UA" w:eastAsia="uk-UA"/>
        </w:rPr>
        <w:t>ційно-інвес</w:t>
      </w:r>
      <w:r w:rsidRPr="00600811">
        <w:rPr>
          <w:bCs/>
          <w:sz w:val="28"/>
          <w:szCs w:val="28"/>
          <w:lang w:val="uk-UA" w:eastAsia="uk-UA"/>
        </w:rPr>
        <w:softHyphen/>
        <w:t>ти</w:t>
      </w:r>
      <w:r>
        <w:rPr>
          <w:bCs/>
          <w:sz w:val="28"/>
          <w:szCs w:val="28"/>
          <w:lang w:val="uk-UA" w:eastAsia="uk-UA"/>
        </w:rPr>
        <w:softHyphen/>
      </w:r>
      <w:r w:rsidRPr="00600811">
        <w:rPr>
          <w:bCs/>
          <w:sz w:val="28"/>
          <w:szCs w:val="28"/>
          <w:lang w:val="uk-UA" w:eastAsia="uk-UA"/>
        </w:rPr>
        <w:t>ційного по</w:t>
      </w:r>
      <w:r w:rsidRPr="00600811">
        <w:rPr>
          <w:bCs/>
          <w:sz w:val="28"/>
          <w:szCs w:val="28"/>
          <w:lang w:val="uk-UA" w:eastAsia="uk-UA"/>
        </w:rPr>
        <w:softHyphen/>
        <w:t>тенціалу ФП може розглядати як «мо</w:t>
      </w:r>
      <w:r w:rsidRPr="00600811">
        <w:rPr>
          <w:bCs/>
          <w:sz w:val="28"/>
          <w:szCs w:val="28"/>
          <w:lang w:val="uk-UA" w:eastAsia="uk-UA"/>
        </w:rPr>
        <w:softHyphen/>
        <w:t>лоді» сег</w:t>
      </w:r>
      <w:r w:rsidRPr="00600811">
        <w:rPr>
          <w:bCs/>
          <w:sz w:val="28"/>
          <w:szCs w:val="28"/>
          <w:lang w:val="uk-UA" w:eastAsia="uk-UA"/>
        </w:rPr>
        <w:softHyphen/>
        <w:t>менти (розуваста</w:t>
      </w:r>
      <w:r w:rsidRPr="00600811">
        <w:rPr>
          <w:bCs/>
          <w:sz w:val="28"/>
          <w:szCs w:val="28"/>
          <w:lang w:val="uk-UA" w:eastAsia="uk-UA"/>
        </w:rPr>
        <w:softHyphen/>
        <w:t>тину, орлістату, сибутраміну, комбіно</w:t>
      </w:r>
      <w:r w:rsidRPr="00600811">
        <w:rPr>
          <w:bCs/>
          <w:sz w:val="28"/>
          <w:szCs w:val="28"/>
          <w:lang w:val="uk-UA" w:eastAsia="uk-UA"/>
        </w:rPr>
        <w:softHyphen/>
        <w:t>ва</w:t>
      </w:r>
      <w:r w:rsidRPr="00600811">
        <w:rPr>
          <w:bCs/>
          <w:sz w:val="28"/>
          <w:szCs w:val="28"/>
          <w:lang w:val="uk-UA" w:eastAsia="uk-UA"/>
        </w:rPr>
        <w:softHyphen/>
        <w:t>них препара</w:t>
      </w:r>
      <w:r>
        <w:rPr>
          <w:bCs/>
          <w:sz w:val="28"/>
          <w:szCs w:val="28"/>
          <w:lang w:val="uk-UA" w:eastAsia="uk-UA"/>
        </w:rPr>
        <w:softHyphen/>
      </w:r>
      <w:r w:rsidRPr="00600811">
        <w:rPr>
          <w:bCs/>
          <w:sz w:val="28"/>
          <w:szCs w:val="28"/>
          <w:lang w:val="uk-UA" w:eastAsia="uk-UA"/>
        </w:rPr>
        <w:t>тів ангі</w:t>
      </w:r>
      <w:r w:rsidRPr="00600811">
        <w:rPr>
          <w:bCs/>
          <w:sz w:val="28"/>
          <w:szCs w:val="28"/>
          <w:lang w:val="uk-UA" w:eastAsia="uk-UA"/>
        </w:rPr>
        <w:softHyphen/>
        <w:t>отен</w:t>
      </w:r>
      <w:r w:rsidRPr="00600811">
        <w:rPr>
          <w:bCs/>
          <w:sz w:val="28"/>
          <w:szCs w:val="28"/>
          <w:lang w:val="uk-UA" w:eastAsia="uk-UA"/>
        </w:rPr>
        <w:softHyphen/>
        <w:t>зину ІІ і діу</w:t>
      </w:r>
      <w:r w:rsidRPr="00600811">
        <w:rPr>
          <w:bCs/>
          <w:sz w:val="28"/>
          <w:szCs w:val="28"/>
          <w:lang w:val="uk-UA" w:eastAsia="uk-UA"/>
        </w:rPr>
        <w:softHyphen/>
        <w:t>рети</w:t>
      </w:r>
      <w:r w:rsidRPr="00600811">
        <w:rPr>
          <w:bCs/>
          <w:sz w:val="28"/>
          <w:szCs w:val="28"/>
          <w:lang w:val="uk-UA" w:eastAsia="uk-UA"/>
        </w:rPr>
        <w:softHyphen/>
        <w:t>ків, рабепразолу), так і «зрілі» сегменти з високим рів</w:t>
      </w:r>
      <w:r>
        <w:rPr>
          <w:bCs/>
          <w:sz w:val="28"/>
          <w:szCs w:val="28"/>
          <w:lang w:val="uk-UA" w:eastAsia="uk-UA"/>
        </w:rPr>
        <w:softHyphen/>
      </w:r>
      <w:r w:rsidRPr="00600811">
        <w:rPr>
          <w:bCs/>
          <w:sz w:val="28"/>
          <w:szCs w:val="28"/>
          <w:lang w:val="uk-UA" w:eastAsia="uk-UA"/>
        </w:rPr>
        <w:t>нем конкуренції (ам</w:t>
      </w:r>
      <w:r>
        <w:rPr>
          <w:bCs/>
          <w:sz w:val="28"/>
          <w:szCs w:val="28"/>
          <w:lang w:val="uk-UA" w:eastAsia="uk-UA"/>
        </w:rPr>
        <w:softHyphen/>
      </w:r>
      <w:r w:rsidRPr="00600811">
        <w:rPr>
          <w:bCs/>
          <w:sz w:val="28"/>
          <w:szCs w:val="28"/>
          <w:lang w:val="uk-UA" w:eastAsia="uk-UA"/>
        </w:rPr>
        <w:t>ло</w:t>
      </w:r>
      <w:r w:rsidRPr="00600811">
        <w:rPr>
          <w:bCs/>
          <w:sz w:val="28"/>
          <w:szCs w:val="28"/>
          <w:lang w:val="uk-UA" w:eastAsia="uk-UA"/>
        </w:rPr>
        <w:softHyphen/>
        <w:t>дипіну, симва</w:t>
      </w:r>
      <w:r w:rsidRPr="00600811">
        <w:rPr>
          <w:bCs/>
          <w:sz w:val="28"/>
          <w:szCs w:val="28"/>
          <w:lang w:val="uk-UA" w:eastAsia="uk-UA"/>
        </w:rPr>
        <w:softHyphen/>
        <w:t>статину, аторвастатину, триметазидину, лі</w:t>
      </w:r>
      <w:r w:rsidRPr="00600811">
        <w:rPr>
          <w:bCs/>
          <w:sz w:val="28"/>
          <w:szCs w:val="28"/>
          <w:lang w:val="uk-UA" w:eastAsia="uk-UA"/>
        </w:rPr>
        <w:softHyphen/>
        <w:t>зиноприлу, ло</w:t>
      </w:r>
      <w:r w:rsidRPr="00600811">
        <w:rPr>
          <w:bCs/>
          <w:sz w:val="28"/>
          <w:szCs w:val="28"/>
          <w:lang w:val="uk-UA" w:eastAsia="uk-UA"/>
        </w:rPr>
        <w:softHyphen/>
        <w:t>сар</w:t>
      </w:r>
      <w:r w:rsidRPr="00600811">
        <w:rPr>
          <w:bCs/>
          <w:sz w:val="28"/>
          <w:szCs w:val="28"/>
          <w:lang w:val="uk-UA" w:eastAsia="uk-UA"/>
        </w:rPr>
        <w:softHyphen/>
        <w:t>тану).</w:t>
      </w:r>
    </w:p>
    <w:p w:rsidR="00181372" w:rsidRPr="00600811" w:rsidRDefault="00181372" w:rsidP="00181372">
      <w:pPr>
        <w:ind w:firstLine="284"/>
        <w:jc w:val="both"/>
        <w:rPr>
          <w:sz w:val="28"/>
          <w:szCs w:val="28"/>
          <w:lang w:val="uk-UA"/>
        </w:rPr>
      </w:pPr>
      <w:r w:rsidRPr="00600811">
        <w:rPr>
          <w:bCs/>
          <w:sz w:val="28"/>
          <w:szCs w:val="28"/>
          <w:lang w:val="uk-UA" w:eastAsia="uk-UA"/>
        </w:rPr>
        <w:lastRenderedPageBreak/>
        <w:t>Остаточне прийняття рішення щодо включення ЛП в інноваційний портфель ФП повинно підкріплюватись розрахунками, що де</w:t>
      </w:r>
      <w:r w:rsidRPr="00600811">
        <w:rPr>
          <w:bCs/>
          <w:sz w:val="28"/>
          <w:szCs w:val="28"/>
          <w:lang w:val="uk-UA" w:eastAsia="uk-UA"/>
        </w:rPr>
        <w:softHyphen/>
        <w:t>монструють економічну ефектив</w:t>
      </w:r>
      <w:r>
        <w:rPr>
          <w:bCs/>
          <w:sz w:val="28"/>
          <w:szCs w:val="28"/>
          <w:lang w:val="uk-UA" w:eastAsia="uk-UA"/>
        </w:rPr>
        <w:softHyphen/>
      </w:r>
      <w:r w:rsidRPr="00600811">
        <w:rPr>
          <w:bCs/>
          <w:sz w:val="28"/>
          <w:szCs w:val="28"/>
          <w:lang w:val="uk-UA" w:eastAsia="uk-UA"/>
        </w:rPr>
        <w:t xml:space="preserve">ність та доцільність виробництва препарату, які проведені нами </w:t>
      </w:r>
      <w:r w:rsidRPr="00600811">
        <w:rPr>
          <w:sz w:val="28"/>
          <w:szCs w:val="28"/>
          <w:lang w:val="uk-UA"/>
        </w:rPr>
        <w:t>на при</w:t>
      </w:r>
      <w:r>
        <w:rPr>
          <w:sz w:val="28"/>
          <w:szCs w:val="28"/>
          <w:lang w:val="uk-UA"/>
        </w:rPr>
        <w:softHyphen/>
      </w:r>
      <w:r w:rsidRPr="00600811">
        <w:rPr>
          <w:sz w:val="28"/>
          <w:szCs w:val="28"/>
          <w:lang w:val="uk-UA"/>
        </w:rPr>
        <w:t>кладі ЛП ам</w:t>
      </w:r>
      <w:r>
        <w:rPr>
          <w:sz w:val="28"/>
          <w:szCs w:val="28"/>
          <w:lang w:val="uk-UA"/>
        </w:rPr>
        <w:softHyphen/>
      </w:r>
      <w:r w:rsidRPr="00600811">
        <w:rPr>
          <w:sz w:val="28"/>
          <w:szCs w:val="28"/>
          <w:lang w:val="uk-UA"/>
        </w:rPr>
        <w:t>лоди</w:t>
      </w:r>
      <w:r>
        <w:rPr>
          <w:sz w:val="28"/>
          <w:szCs w:val="28"/>
          <w:lang w:val="uk-UA"/>
        </w:rPr>
        <w:softHyphen/>
      </w:r>
      <w:r w:rsidRPr="00600811">
        <w:rPr>
          <w:sz w:val="28"/>
          <w:szCs w:val="28"/>
          <w:lang w:val="uk-UA"/>
        </w:rPr>
        <w:t>пін.</w:t>
      </w:r>
      <w:r w:rsidRPr="00600811">
        <w:rPr>
          <w:bCs/>
          <w:sz w:val="28"/>
          <w:szCs w:val="28"/>
          <w:lang w:val="uk-UA" w:eastAsia="uk-UA"/>
        </w:rPr>
        <w:t xml:space="preserve"> </w:t>
      </w:r>
      <w:r w:rsidRPr="00600811">
        <w:rPr>
          <w:sz w:val="28"/>
          <w:szCs w:val="28"/>
          <w:lang w:val="uk-UA"/>
        </w:rPr>
        <w:t>Виробнича собівар</w:t>
      </w:r>
      <w:r w:rsidRPr="00600811">
        <w:rPr>
          <w:sz w:val="28"/>
          <w:szCs w:val="28"/>
          <w:lang w:val="uk-UA"/>
        </w:rPr>
        <w:softHyphen/>
        <w:t>тість ЛП</w:t>
      </w:r>
      <w:r>
        <w:rPr>
          <w:sz w:val="28"/>
          <w:szCs w:val="28"/>
          <w:lang w:val="uk-UA"/>
        </w:rPr>
        <w:t xml:space="preserve"> амлодипін (таблетки 5 мг №</w:t>
      </w:r>
      <w:r w:rsidRPr="00600811">
        <w:rPr>
          <w:sz w:val="28"/>
          <w:szCs w:val="28"/>
          <w:lang w:val="uk-UA"/>
        </w:rPr>
        <w:t>30) становить 8,6% від ціни виробника, загальні ви</w:t>
      </w:r>
      <w:r w:rsidRPr="00600811">
        <w:rPr>
          <w:sz w:val="28"/>
          <w:szCs w:val="28"/>
          <w:lang w:val="uk-UA"/>
        </w:rPr>
        <w:softHyphen/>
        <w:t xml:space="preserve">трати – близько 11,27%. </w:t>
      </w:r>
      <w:r>
        <w:rPr>
          <w:sz w:val="28"/>
          <w:szCs w:val="28"/>
          <w:lang w:val="uk-UA"/>
        </w:rPr>
        <w:t>При дого</w:t>
      </w:r>
      <w:r>
        <w:rPr>
          <w:sz w:val="28"/>
          <w:szCs w:val="28"/>
          <w:lang w:val="uk-UA"/>
        </w:rPr>
        <w:softHyphen/>
        <w:t>вірній ціні 14 грн</w:t>
      </w:r>
      <w:r w:rsidRPr="00600811">
        <w:rPr>
          <w:sz w:val="28"/>
          <w:szCs w:val="28"/>
          <w:lang w:val="uk-UA"/>
        </w:rPr>
        <w:t xml:space="preserve"> за уп. ви</w:t>
      </w:r>
      <w:r w:rsidRPr="00600811">
        <w:rPr>
          <w:sz w:val="28"/>
          <w:szCs w:val="28"/>
          <w:lang w:val="uk-UA"/>
        </w:rPr>
        <w:softHyphen/>
        <w:t>робнича рентабельність стано</w:t>
      </w:r>
      <w:r w:rsidRPr="00600811">
        <w:rPr>
          <w:sz w:val="28"/>
          <w:szCs w:val="28"/>
          <w:lang w:val="uk-UA"/>
        </w:rPr>
        <w:softHyphen/>
        <w:t>вить 1560%, повна рентабельність – 787,68%. Не</w:t>
      </w:r>
      <w:r>
        <w:rPr>
          <w:sz w:val="28"/>
          <w:szCs w:val="28"/>
          <w:lang w:val="uk-UA"/>
        </w:rPr>
        <w:t xml:space="preserve"> </w:t>
      </w:r>
      <w:r w:rsidRPr="00600811">
        <w:rPr>
          <w:sz w:val="28"/>
          <w:szCs w:val="28"/>
          <w:lang w:val="uk-UA"/>
        </w:rPr>
        <w:t>зважаючи на високий рівень конкуренції, ЛП амло</w:t>
      </w:r>
      <w:r w:rsidRPr="00600811">
        <w:rPr>
          <w:sz w:val="28"/>
          <w:szCs w:val="28"/>
          <w:lang w:val="uk-UA"/>
        </w:rPr>
        <w:softHyphen/>
        <w:t>дипін і сьо</w:t>
      </w:r>
      <w:r w:rsidRPr="00600811">
        <w:rPr>
          <w:sz w:val="28"/>
          <w:szCs w:val="28"/>
          <w:lang w:val="uk-UA"/>
        </w:rPr>
        <w:softHyphen/>
        <w:t>годні є висо</w:t>
      </w:r>
      <w:r w:rsidRPr="00600811">
        <w:rPr>
          <w:sz w:val="28"/>
          <w:szCs w:val="28"/>
          <w:lang w:val="uk-UA"/>
        </w:rPr>
        <w:softHyphen/>
        <w:t>ко</w:t>
      </w:r>
      <w:r w:rsidRPr="00600811">
        <w:rPr>
          <w:sz w:val="28"/>
          <w:szCs w:val="28"/>
          <w:lang w:val="uk-UA"/>
        </w:rPr>
        <w:softHyphen/>
        <w:t>рента</w:t>
      </w:r>
      <w:r w:rsidRPr="00600811">
        <w:rPr>
          <w:sz w:val="28"/>
          <w:szCs w:val="28"/>
          <w:lang w:val="uk-UA"/>
        </w:rPr>
        <w:softHyphen/>
        <w:t xml:space="preserve">бельним, хоча рівень рентабельності суттєво знизився (рентабельність </w:t>
      </w:r>
      <w:r>
        <w:rPr>
          <w:sz w:val="28"/>
          <w:szCs w:val="28"/>
          <w:lang w:val="uk-UA"/>
        </w:rPr>
        <w:t>у 1999-2003</w:t>
      </w:r>
      <w:r w:rsidRPr="00600811">
        <w:rPr>
          <w:sz w:val="28"/>
          <w:szCs w:val="28"/>
          <w:lang w:val="uk-UA"/>
        </w:rPr>
        <w:t xml:space="preserve">рр. </w:t>
      </w:r>
      <w:r>
        <w:rPr>
          <w:sz w:val="28"/>
          <w:szCs w:val="28"/>
          <w:lang w:val="uk-UA"/>
        </w:rPr>
        <w:t xml:space="preserve">становила 3500%, у 2005-2006 </w:t>
      </w:r>
      <w:r w:rsidRPr="00600811">
        <w:rPr>
          <w:sz w:val="28"/>
          <w:szCs w:val="28"/>
          <w:lang w:val="uk-UA"/>
        </w:rPr>
        <w:t>рр. – 1600%, у 2007 р. – 1000%).</w:t>
      </w:r>
    </w:p>
    <w:p w:rsidR="00181372" w:rsidRPr="00600811" w:rsidRDefault="00181372" w:rsidP="00181372">
      <w:pPr>
        <w:ind w:firstLine="284"/>
        <w:jc w:val="both"/>
        <w:rPr>
          <w:sz w:val="28"/>
          <w:szCs w:val="28"/>
          <w:lang w:val="uk-UA"/>
        </w:rPr>
      </w:pPr>
      <w:r>
        <w:rPr>
          <w:sz w:val="28"/>
          <w:szCs w:val="28"/>
          <w:lang w:val="uk-UA"/>
        </w:rPr>
        <w:t>В</w:t>
      </w:r>
      <w:r w:rsidRPr="00600811">
        <w:rPr>
          <w:sz w:val="28"/>
          <w:szCs w:val="28"/>
          <w:lang w:val="uk-UA"/>
        </w:rPr>
        <w:t>становлено, що се</w:t>
      </w:r>
      <w:r w:rsidRPr="00600811">
        <w:rPr>
          <w:sz w:val="28"/>
          <w:szCs w:val="28"/>
          <w:lang w:val="uk-UA"/>
        </w:rPr>
        <w:softHyphen/>
        <w:t>редня ва</w:t>
      </w:r>
      <w:r w:rsidRPr="00600811">
        <w:rPr>
          <w:sz w:val="28"/>
          <w:szCs w:val="28"/>
          <w:lang w:val="uk-UA"/>
        </w:rPr>
        <w:t>р</w:t>
      </w:r>
      <w:r w:rsidRPr="00600811">
        <w:rPr>
          <w:sz w:val="28"/>
          <w:szCs w:val="28"/>
          <w:lang w:val="uk-UA"/>
        </w:rPr>
        <w:t>тість розробки, державної експертизи та ре</w:t>
      </w:r>
      <w:r w:rsidRPr="00600811">
        <w:rPr>
          <w:sz w:val="28"/>
          <w:szCs w:val="28"/>
          <w:lang w:val="uk-UA"/>
        </w:rPr>
        <w:softHyphen/>
        <w:t>єст</w:t>
      </w:r>
      <w:r>
        <w:rPr>
          <w:sz w:val="28"/>
          <w:szCs w:val="28"/>
          <w:lang w:val="uk-UA"/>
        </w:rPr>
        <w:softHyphen/>
      </w:r>
      <w:r w:rsidRPr="00600811">
        <w:rPr>
          <w:sz w:val="28"/>
          <w:szCs w:val="28"/>
          <w:lang w:val="uk-UA"/>
        </w:rPr>
        <w:t xml:space="preserve">рації </w:t>
      </w:r>
      <w:r>
        <w:rPr>
          <w:sz w:val="28"/>
          <w:szCs w:val="28"/>
          <w:lang w:val="uk-UA"/>
        </w:rPr>
        <w:t xml:space="preserve">генеричних </w:t>
      </w:r>
      <w:r w:rsidRPr="00600811">
        <w:rPr>
          <w:sz w:val="28"/>
          <w:szCs w:val="28"/>
          <w:lang w:val="uk-UA"/>
        </w:rPr>
        <w:t>ЛП для вітчи</w:t>
      </w:r>
      <w:r w:rsidRPr="00600811">
        <w:rPr>
          <w:sz w:val="28"/>
          <w:szCs w:val="28"/>
          <w:lang w:val="uk-UA"/>
        </w:rPr>
        <w:softHyphen/>
        <w:t>з</w:t>
      </w:r>
      <w:r w:rsidRPr="00600811">
        <w:rPr>
          <w:sz w:val="28"/>
          <w:szCs w:val="28"/>
          <w:lang w:val="uk-UA"/>
        </w:rPr>
        <w:softHyphen/>
        <w:t>няних ФП</w:t>
      </w:r>
      <w:r>
        <w:rPr>
          <w:sz w:val="28"/>
          <w:szCs w:val="28"/>
          <w:lang w:val="uk-UA"/>
        </w:rPr>
        <w:t xml:space="preserve"> </w:t>
      </w:r>
      <w:r w:rsidRPr="00600811">
        <w:rPr>
          <w:sz w:val="28"/>
          <w:szCs w:val="28"/>
          <w:lang w:val="uk-UA"/>
        </w:rPr>
        <w:t>складає близько</w:t>
      </w:r>
      <w:r>
        <w:rPr>
          <w:sz w:val="28"/>
          <w:szCs w:val="28"/>
          <w:lang w:val="uk-UA"/>
        </w:rPr>
        <w:t xml:space="preserve"> 125 тис. грн</w:t>
      </w:r>
      <w:r w:rsidRPr="00600811">
        <w:rPr>
          <w:sz w:val="28"/>
          <w:szCs w:val="28"/>
          <w:lang w:val="uk-UA"/>
        </w:rPr>
        <w:t>, з яких вартість власне розробок – близько 66%. За</w:t>
      </w:r>
      <w:r w:rsidRPr="00600811">
        <w:rPr>
          <w:sz w:val="28"/>
          <w:szCs w:val="28"/>
          <w:lang w:val="uk-UA"/>
        </w:rPr>
        <w:softHyphen/>
        <w:t>гал</w:t>
      </w:r>
      <w:r w:rsidRPr="00600811">
        <w:rPr>
          <w:sz w:val="28"/>
          <w:szCs w:val="28"/>
          <w:lang w:val="uk-UA"/>
        </w:rPr>
        <w:t>ь</w:t>
      </w:r>
      <w:r w:rsidRPr="00600811">
        <w:rPr>
          <w:sz w:val="28"/>
          <w:szCs w:val="28"/>
          <w:lang w:val="uk-UA"/>
        </w:rPr>
        <w:t>на сума інвестиційних вкла</w:t>
      </w:r>
      <w:r w:rsidRPr="00600811">
        <w:rPr>
          <w:sz w:val="28"/>
          <w:szCs w:val="28"/>
          <w:lang w:val="uk-UA"/>
        </w:rPr>
        <w:softHyphen/>
        <w:t>день у роз</w:t>
      </w:r>
      <w:r>
        <w:rPr>
          <w:sz w:val="28"/>
          <w:szCs w:val="28"/>
          <w:lang w:val="uk-UA"/>
        </w:rPr>
        <w:softHyphen/>
      </w:r>
      <w:r w:rsidRPr="00600811">
        <w:rPr>
          <w:sz w:val="28"/>
          <w:szCs w:val="28"/>
          <w:lang w:val="uk-UA"/>
        </w:rPr>
        <w:t>робку</w:t>
      </w:r>
      <w:r>
        <w:rPr>
          <w:sz w:val="28"/>
          <w:szCs w:val="28"/>
          <w:lang w:val="uk-UA"/>
        </w:rPr>
        <w:t xml:space="preserve">, </w:t>
      </w:r>
      <w:r w:rsidRPr="00600811">
        <w:rPr>
          <w:sz w:val="28"/>
          <w:szCs w:val="28"/>
          <w:lang w:val="uk-UA"/>
        </w:rPr>
        <w:t>впровадження у виробниц</w:t>
      </w:r>
      <w:r w:rsidRPr="00600811">
        <w:rPr>
          <w:sz w:val="28"/>
          <w:szCs w:val="28"/>
          <w:lang w:val="uk-UA"/>
        </w:rPr>
        <w:softHyphen/>
        <w:t xml:space="preserve">тво </w:t>
      </w:r>
      <w:r>
        <w:rPr>
          <w:sz w:val="28"/>
          <w:szCs w:val="28"/>
          <w:lang w:val="uk-UA"/>
        </w:rPr>
        <w:t xml:space="preserve">та виведення на ринок </w:t>
      </w:r>
      <w:r w:rsidRPr="00600811">
        <w:rPr>
          <w:sz w:val="28"/>
          <w:szCs w:val="28"/>
          <w:lang w:val="uk-UA"/>
        </w:rPr>
        <w:t>ЛП ам</w:t>
      </w:r>
      <w:r w:rsidRPr="00600811">
        <w:rPr>
          <w:sz w:val="28"/>
          <w:szCs w:val="28"/>
          <w:lang w:val="uk-UA"/>
        </w:rPr>
        <w:softHyphen/>
        <w:t>лодипін стано</w:t>
      </w:r>
      <w:r>
        <w:rPr>
          <w:sz w:val="28"/>
          <w:szCs w:val="28"/>
          <w:lang w:val="uk-UA"/>
        </w:rPr>
        <w:t>вить 303,9 тис. грн, з яких 100 тис. грн – витрати на рекламу.</w:t>
      </w:r>
      <w:r w:rsidRPr="00600811">
        <w:rPr>
          <w:sz w:val="28"/>
          <w:szCs w:val="28"/>
          <w:lang w:val="uk-UA"/>
        </w:rPr>
        <w:t xml:space="preserve"> Опти</w:t>
      </w:r>
      <w:r w:rsidRPr="00600811">
        <w:rPr>
          <w:sz w:val="28"/>
          <w:szCs w:val="28"/>
          <w:lang w:val="uk-UA"/>
        </w:rPr>
        <w:softHyphen/>
        <w:t>мальні що</w:t>
      </w:r>
      <w:r w:rsidRPr="00600811">
        <w:rPr>
          <w:sz w:val="28"/>
          <w:szCs w:val="28"/>
          <w:lang w:val="uk-UA"/>
        </w:rPr>
        <w:softHyphen/>
        <w:t>річні продажі пре</w:t>
      </w:r>
      <w:r>
        <w:rPr>
          <w:sz w:val="28"/>
          <w:szCs w:val="28"/>
          <w:lang w:val="uk-UA"/>
        </w:rPr>
        <w:softHyphen/>
      </w:r>
      <w:r w:rsidRPr="00600811">
        <w:rPr>
          <w:sz w:val="28"/>
          <w:szCs w:val="28"/>
          <w:lang w:val="uk-UA"/>
        </w:rPr>
        <w:t>парату прогно</w:t>
      </w:r>
      <w:r w:rsidRPr="00600811">
        <w:rPr>
          <w:sz w:val="28"/>
          <w:szCs w:val="28"/>
          <w:lang w:val="uk-UA"/>
        </w:rPr>
        <w:softHyphen/>
        <w:t xml:space="preserve">зуються від 10 (в перший рік) до 80 (в п’ятий рік) тис. уп. </w:t>
      </w:r>
      <w:r w:rsidRPr="008441B0">
        <w:rPr>
          <w:sz w:val="28"/>
          <w:szCs w:val="28"/>
        </w:rPr>
        <w:t>З ме</w:t>
      </w:r>
      <w:r>
        <w:rPr>
          <w:sz w:val="28"/>
          <w:szCs w:val="28"/>
        </w:rPr>
        <w:softHyphen/>
      </w:r>
      <w:r w:rsidRPr="008441B0">
        <w:rPr>
          <w:sz w:val="28"/>
          <w:szCs w:val="28"/>
        </w:rPr>
        <w:t>тою стиму</w:t>
      </w:r>
      <w:r w:rsidRPr="008441B0">
        <w:rPr>
          <w:sz w:val="28"/>
          <w:szCs w:val="28"/>
        </w:rPr>
        <w:softHyphen/>
        <w:t>лювання дистрибуції використані знижки з ціни ви</w:t>
      </w:r>
      <w:r w:rsidRPr="008441B0">
        <w:rPr>
          <w:sz w:val="28"/>
          <w:szCs w:val="28"/>
        </w:rPr>
        <w:softHyphen/>
        <w:t>робника в розмірі 30% (перший рік виходу на ри</w:t>
      </w:r>
      <w:r w:rsidRPr="008441B0">
        <w:rPr>
          <w:sz w:val="28"/>
          <w:szCs w:val="28"/>
        </w:rPr>
        <w:softHyphen/>
        <w:t>нок), 25% (другий-четвер</w:t>
      </w:r>
      <w:r w:rsidRPr="008441B0">
        <w:rPr>
          <w:sz w:val="28"/>
          <w:szCs w:val="28"/>
        </w:rPr>
        <w:softHyphen/>
        <w:t xml:space="preserve">тий роки) та 20% (п’ятий рік). </w:t>
      </w:r>
      <w:r>
        <w:rPr>
          <w:sz w:val="28"/>
          <w:szCs w:val="28"/>
        </w:rPr>
        <w:t xml:space="preserve">Повернення вкладень </w:t>
      </w:r>
      <w:r>
        <w:rPr>
          <w:sz w:val="28"/>
          <w:szCs w:val="28"/>
          <w:lang w:val="uk-UA"/>
        </w:rPr>
        <w:t>у</w:t>
      </w:r>
      <w:r w:rsidRPr="00600811">
        <w:rPr>
          <w:sz w:val="28"/>
          <w:szCs w:val="28"/>
        </w:rPr>
        <w:t xml:space="preserve"> базові інвестиції пр</w:t>
      </w:r>
      <w:r w:rsidRPr="00600811">
        <w:rPr>
          <w:sz w:val="28"/>
          <w:szCs w:val="28"/>
        </w:rPr>
        <w:t>о</w:t>
      </w:r>
      <w:r w:rsidRPr="00600811">
        <w:rPr>
          <w:sz w:val="28"/>
          <w:szCs w:val="28"/>
        </w:rPr>
        <w:softHyphen/>
        <w:t>гнозуєть</w:t>
      </w:r>
      <w:r w:rsidRPr="00600811">
        <w:rPr>
          <w:sz w:val="28"/>
          <w:szCs w:val="28"/>
        </w:rPr>
        <w:softHyphen/>
        <w:t>ся протягом 16 міс. (найбільш ві</w:t>
      </w:r>
      <w:r w:rsidRPr="00600811">
        <w:rPr>
          <w:sz w:val="28"/>
          <w:szCs w:val="28"/>
        </w:rPr>
        <w:softHyphen/>
        <w:t>рогідний варі</w:t>
      </w:r>
      <w:r w:rsidRPr="00600811">
        <w:rPr>
          <w:sz w:val="28"/>
          <w:szCs w:val="28"/>
        </w:rPr>
        <w:softHyphen/>
        <w:t>ант), 13 міс.</w:t>
      </w:r>
      <w:r w:rsidRPr="00600811">
        <w:rPr>
          <w:sz w:val="28"/>
          <w:szCs w:val="28"/>
          <w:lang w:val="uk-UA"/>
        </w:rPr>
        <w:t xml:space="preserve"> (</w:t>
      </w:r>
      <w:r w:rsidRPr="00BA05E1">
        <w:rPr>
          <w:sz w:val="28"/>
          <w:szCs w:val="28"/>
          <w:lang w:val="uk-UA"/>
        </w:rPr>
        <w:t>оптимістич</w:t>
      </w:r>
      <w:r w:rsidRPr="00BA05E1">
        <w:rPr>
          <w:sz w:val="28"/>
          <w:szCs w:val="28"/>
          <w:lang w:val="uk-UA"/>
        </w:rPr>
        <w:softHyphen/>
        <w:t>ний</w:t>
      </w:r>
      <w:r w:rsidRPr="00600811">
        <w:rPr>
          <w:sz w:val="28"/>
          <w:szCs w:val="28"/>
          <w:lang w:val="uk-UA"/>
        </w:rPr>
        <w:t xml:space="preserve">) та </w:t>
      </w:r>
      <w:r w:rsidRPr="00BA05E1">
        <w:rPr>
          <w:sz w:val="28"/>
          <w:szCs w:val="28"/>
          <w:lang w:val="uk-UA"/>
        </w:rPr>
        <w:t xml:space="preserve">– 24-26 міс. </w:t>
      </w:r>
      <w:r w:rsidRPr="00600811">
        <w:rPr>
          <w:sz w:val="28"/>
          <w:szCs w:val="28"/>
          <w:lang w:val="uk-UA"/>
        </w:rPr>
        <w:t>(</w:t>
      </w:r>
      <w:r w:rsidRPr="00BA05E1">
        <w:rPr>
          <w:sz w:val="28"/>
          <w:szCs w:val="28"/>
          <w:lang w:val="uk-UA"/>
        </w:rPr>
        <w:t>пе</w:t>
      </w:r>
      <w:r w:rsidRPr="00BA05E1">
        <w:rPr>
          <w:sz w:val="28"/>
          <w:szCs w:val="28"/>
          <w:lang w:val="uk-UA"/>
        </w:rPr>
        <w:softHyphen/>
        <w:t>симістич</w:t>
      </w:r>
      <w:r>
        <w:rPr>
          <w:sz w:val="28"/>
          <w:szCs w:val="28"/>
          <w:lang w:val="uk-UA"/>
        </w:rPr>
        <w:softHyphen/>
      </w:r>
      <w:r w:rsidRPr="00BA05E1">
        <w:rPr>
          <w:sz w:val="28"/>
          <w:szCs w:val="28"/>
          <w:lang w:val="uk-UA"/>
        </w:rPr>
        <w:t>ний</w:t>
      </w:r>
      <w:r w:rsidRPr="00600811">
        <w:rPr>
          <w:sz w:val="28"/>
          <w:szCs w:val="28"/>
          <w:lang w:val="uk-UA"/>
        </w:rPr>
        <w:t>).</w:t>
      </w:r>
      <w:r>
        <w:rPr>
          <w:sz w:val="28"/>
          <w:szCs w:val="28"/>
          <w:lang w:val="uk-UA"/>
        </w:rPr>
        <w:t xml:space="preserve"> Висока виробнича </w:t>
      </w:r>
      <w:r w:rsidRPr="007C14E8">
        <w:rPr>
          <w:sz w:val="28"/>
          <w:szCs w:val="28"/>
          <w:lang w:val="uk-UA"/>
        </w:rPr>
        <w:t>прибут</w:t>
      </w:r>
      <w:r>
        <w:rPr>
          <w:sz w:val="28"/>
          <w:szCs w:val="28"/>
          <w:lang w:val="uk-UA"/>
        </w:rPr>
        <w:t>ко</w:t>
      </w:r>
      <w:r>
        <w:rPr>
          <w:sz w:val="28"/>
          <w:szCs w:val="28"/>
          <w:lang w:val="uk-UA"/>
        </w:rPr>
        <w:softHyphen/>
        <w:t>вість ЛП амло</w:t>
      </w:r>
      <w:r>
        <w:rPr>
          <w:sz w:val="28"/>
          <w:szCs w:val="28"/>
          <w:lang w:val="uk-UA"/>
        </w:rPr>
        <w:softHyphen/>
        <w:t>дипін та значна сума</w:t>
      </w:r>
      <w:r w:rsidRPr="007C14E8">
        <w:rPr>
          <w:sz w:val="28"/>
          <w:szCs w:val="28"/>
          <w:lang w:val="uk-UA"/>
        </w:rPr>
        <w:t xml:space="preserve"> </w:t>
      </w:r>
      <w:r>
        <w:rPr>
          <w:sz w:val="28"/>
          <w:szCs w:val="28"/>
          <w:lang w:val="uk-UA"/>
        </w:rPr>
        <w:t xml:space="preserve">фінансового </w:t>
      </w:r>
      <w:r w:rsidRPr="007C14E8">
        <w:rPr>
          <w:sz w:val="28"/>
          <w:szCs w:val="28"/>
          <w:lang w:val="uk-UA"/>
        </w:rPr>
        <w:t>покриття при його комерційному вико</w:t>
      </w:r>
      <w:r>
        <w:rPr>
          <w:sz w:val="28"/>
          <w:szCs w:val="28"/>
          <w:lang w:val="uk-UA"/>
        </w:rPr>
        <w:softHyphen/>
      </w:r>
      <w:r w:rsidRPr="007C14E8">
        <w:rPr>
          <w:sz w:val="28"/>
          <w:szCs w:val="28"/>
          <w:lang w:val="uk-UA"/>
        </w:rPr>
        <w:t xml:space="preserve">ристанні є </w:t>
      </w:r>
      <w:r w:rsidRPr="00600811">
        <w:rPr>
          <w:sz w:val="28"/>
          <w:szCs w:val="28"/>
          <w:lang w:val="uk-UA"/>
        </w:rPr>
        <w:t>вагомими</w:t>
      </w:r>
      <w:r w:rsidRPr="007C14E8">
        <w:rPr>
          <w:sz w:val="28"/>
          <w:szCs w:val="28"/>
          <w:lang w:val="uk-UA"/>
        </w:rPr>
        <w:t xml:space="preserve"> </w:t>
      </w:r>
      <w:r w:rsidRPr="00600811">
        <w:rPr>
          <w:sz w:val="28"/>
          <w:szCs w:val="28"/>
          <w:lang w:val="uk-UA"/>
        </w:rPr>
        <w:t>еконо</w:t>
      </w:r>
      <w:r>
        <w:rPr>
          <w:sz w:val="28"/>
          <w:szCs w:val="28"/>
          <w:lang w:val="uk-UA"/>
        </w:rPr>
        <w:softHyphen/>
      </w:r>
      <w:r w:rsidRPr="00600811">
        <w:rPr>
          <w:sz w:val="28"/>
          <w:szCs w:val="28"/>
          <w:lang w:val="uk-UA"/>
        </w:rPr>
        <w:t xml:space="preserve">мічними </w:t>
      </w:r>
      <w:r w:rsidRPr="007C14E8">
        <w:rPr>
          <w:sz w:val="28"/>
          <w:szCs w:val="28"/>
          <w:lang w:val="uk-UA"/>
        </w:rPr>
        <w:t>чинни</w:t>
      </w:r>
      <w:r w:rsidRPr="007C14E8">
        <w:rPr>
          <w:sz w:val="28"/>
          <w:szCs w:val="28"/>
          <w:lang w:val="uk-UA"/>
        </w:rPr>
        <w:softHyphen/>
        <w:t>к</w:t>
      </w:r>
      <w:r w:rsidRPr="00600811">
        <w:rPr>
          <w:sz w:val="28"/>
          <w:szCs w:val="28"/>
          <w:lang w:val="uk-UA"/>
        </w:rPr>
        <w:t>ами</w:t>
      </w:r>
      <w:r w:rsidRPr="007C14E8">
        <w:rPr>
          <w:sz w:val="28"/>
          <w:szCs w:val="28"/>
          <w:lang w:val="uk-UA"/>
        </w:rPr>
        <w:t xml:space="preserve"> привабли</w:t>
      </w:r>
      <w:r>
        <w:rPr>
          <w:sz w:val="28"/>
          <w:szCs w:val="28"/>
          <w:lang w:val="uk-UA"/>
        </w:rPr>
        <w:softHyphen/>
      </w:r>
      <w:r w:rsidRPr="007C14E8">
        <w:rPr>
          <w:sz w:val="28"/>
          <w:szCs w:val="28"/>
          <w:lang w:val="uk-UA"/>
        </w:rPr>
        <w:t>вості сегменту р</w:t>
      </w:r>
      <w:r w:rsidRPr="007C14E8">
        <w:rPr>
          <w:sz w:val="28"/>
          <w:szCs w:val="28"/>
          <w:lang w:val="uk-UA"/>
        </w:rPr>
        <w:t>и</w:t>
      </w:r>
      <w:r w:rsidRPr="007C14E8">
        <w:rPr>
          <w:sz w:val="28"/>
          <w:szCs w:val="28"/>
          <w:lang w:val="uk-UA"/>
        </w:rPr>
        <w:t>н</w:t>
      </w:r>
      <w:r w:rsidRPr="007C14E8">
        <w:rPr>
          <w:sz w:val="28"/>
          <w:szCs w:val="28"/>
          <w:lang w:val="uk-UA"/>
        </w:rPr>
        <w:softHyphen/>
        <w:t>ку</w:t>
      </w:r>
      <w:r w:rsidRPr="00600811">
        <w:rPr>
          <w:sz w:val="28"/>
          <w:szCs w:val="28"/>
          <w:lang w:val="uk-UA"/>
        </w:rPr>
        <w:t xml:space="preserve"> ЛП</w:t>
      </w:r>
      <w:r w:rsidRPr="007C14E8">
        <w:rPr>
          <w:sz w:val="28"/>
          <w:szCs w:val="28"/>
          <w:lang w:val="uk-UA"/>
        </w:rPr>
        <w:t xml:space="preserve">. </w:t>
      </w:r>
      <w:r w:rsidRPr="00600811">
        <w:rPr>
          <w:sz w:val="28"/>
          <w:szCs w:val="28"/>
        </w:rPr>
        <w:t xml:space="preserve">Швидка окупність </w:t>
      </w:r>
      <w:r>
        <w:rPr>
          <w:sz w:val="28"/>
          <w:szCs w:val="28"/>
          <w:lang w:val="uk-UA"/>
        </w:rPr>
        <w:t>пре</w:t>
      </w:r>
      <w:r>
        <w:rPr>
          <w:sz w:val="28"/>
          <w:szCs w:val="28"/>
          <w:lang w:val="uk-UA"/>
        </w:rPr>
        <w:softHyphen/>
        <w:t>парату</w:t>
      </w:r>
      <w:r w:rsidRPr="00600811">
        <w:rPr>
          <w:sz w:val="28"/>
          <w:szCs w:val="28"/>
        </w:rPr>
        <w:t xml:space="preserve"> підвищує можливість роз</w:t>
      </w:r>
      <w:r>
        <w:rPr>
          <w:sz w:val="28"/>
          <w:szCs w:val="28"/>
        </w:rPr>
        <w:softHyphen/>
      </w:r>
      <w:r w:rsidRPr="00600811">
        <w:rPr>
          <w:sz w:val="28"/>
          <w:szCs w:val="28"/>
        </w:rPr>
        <w:t>ширювати інно</w:t>
      </w:r>
      <w:r w:rsidRPr="00600811">
        <w:rPr>
          <w:sz w:val="28"/>
          <w:szCs w:val="28"/>
        </w:rPr>
        <w:softHyphen/>
        <w:t>ва</w:t>
      </w:r>
      <w:r w:rsidRPr="00600811">
        <w:rPr>
          <w:sz w:val="28"/>
          <w:szCs w:val="28"/>
        </w:rPr>
        <w:softHyphen/>
        <w:t>ційний порт</w:t>
      </w:r>
      <w:r w:rsidRPr="00600811">
        <w:rPr>
          <w:sz w:val="28"/>
          <w:szCs w:val="28"/>
        </w:rPr>
        <w:softHyphen/>
        <w:t>фель ФП, здійснювати постановку на виробниц</w:t>
      </w:r>
      <w:r w:rsidRPr="00600811">
        <w:rPr>
          <w:sz w:val="28"/>
          <w:szCs w:val="28"/>
        </w:rPr>
        <w:softHyphen/>
        <w:t>тво та виведення на ринок на</w:t>
      </w:r>
      <w:r w:rsidRPr="00600811">
        <w:rPr>
          <w:sz w:val="28"/>
          <w:szCs w:val="28"/>
        </w:rPr>
        <w:softHyphen/>
        <w:t xml:space="preserve">ступних ЛП за рахунок власних </w:t>
      </w:r>
      <w:r w:rsidRPr="00600811">
        <w:rPr>
          <w:sz w:val="28"/>
          <w:szCs w:val="28"/>
          <w:lang w:val="uk-UA"/>
        </w:rPr>
        <w:t>ресурсів ФП.</w:t>
      </w:r>
    </w:p>
    <w:p w:rsidR="00181372" w:rsidRDefault="00181372" w:rsidP="00181372">
      <w:pPr>
        <w:ind w:firstLine="284"/>
        <w:jc w:val="both"/>
        <w:rPr>
          <w:sz w:val="28"/>
          <w:lang w:val="uk-UA"/>
        </w:rPr>
      </w:pPr>
      <w:r w:rsidRPr="00600811">
        <w:rPr>
          <w:sz w:val="28"/>
          <w:szCs w:val="28"/>
          <w:lang w:val="uk-UA"/>
        </w:rPr>
        <w:t>Суттєвим механ</w:t>
      </w:r>
      <w:r w:rsidRPr="00600811">
        <w:rPr>
          <w:sz w:val="28"/>
          <w:szCs w:val="28"/>
          <w:lang w:val="uk-UA"/>
        </w:rPr>
        <w:t>і</w:t>
      </w:r>
      <w:r w:rsidRPr="00600811">
        <w:rPr>
          <w:sz w:val="28"/>
          <w:szCs w:val="28"/>
          <w:lang w:val="uk-UA"/>
        </w:rPr>
        <w:t>з</w:t>
      </w:r>
      <w:r w:rsidRPr="00600811">
        <w:rPr>
          <w:sz w:val="28"/>
          <w:szCs w:val="28"/>
          <w:lang w:val="uk-UA"/>
        </w:rPr>
        <w:softHyphen/>
        <w:t>мом удосконалення асортиментної політики і раціональ</w:t>
      </w:r>
      <w:r>
        <w:rPr>
          <w:sz w:val="28"/>
          <w:szCs w:val="28"/>
          <w:lang w:val="uk-UA"/>
        </w:rPr>
        <w:softHyphen/>
      </w:r>
      <w:r w:rsidRPr="00600811">
        <w:rPr>
          <w:sz w:val="28"/>
          <w:szCs w:val="28"/>
          <w:lang w:val="uk-UA"/>
        </w:rPr>
        <w:t>ного ви</w:t>
      </w:r>
      <w:r w:rsidRPr="00600811">
        <w:rPr>
          <w:sz w:val="28"/>
          <w:szCs w:val="28"/>
          <w:lang w:val="uk-UA"/>
        </w:rPr>
        <w:softHyphen/>
        <w:t>корис</w:t>
      </w:r>
      <w:r w:rsidRPr="00600811">
        <w:rPr>
          <w:sz w:val="28"/>
          <w:szCs w:val="28"/>
          <w:lang w:val="uk-UA"/>
        </w:rPr>
        <w:softHyphen/>
        <w:t>тання фі</w:t>
      </w:r>
      <w:r w:rsidRPr="00600811">
        <w:rPr>
          <w:sz w:val="28"/>
          <w:szCs w:val="28"/>
          <w:lang w:val="uk-UA"/>
        </w:rPr>
        <w:softHyphen/>
        <w:t>нансо</w:t>
      </w:r>
      <w:r w:rsidRPr="00600811">
        <w:rPr>
          <w:sz w:val="28"/>
          <w:szCs w:val="28"/>
          <w:lang w:val="uk-UA"/>
        </w:rPr>
        <w:softHyphen/>
        <w:t>вих ресурсів ФП є вирішення завдань щодо черг</w:t>
      </w:r>
      <w:r w:rsidRPr="00600811">
        <w:rPr>
          <w:sz w:val="28"/>
          <w:szCs w:val="28"/>
          <w:lang w:val="uk-UA"/>
        </w:rPr>
        <w:t>о</w:t>
      </w:r>
      <w:r>
        <w:rPr>
          <w:sz w:val="28"/>
          <w:szCs w:val="28"/>
          <w:lang w:val="uk-UA"/>
        </w:rPr>
        <w:softHyphen/>
      </w:r>
      <w:r w:rsidRPr="00600811">
        <w:rPr>
          <w:sz w:val="28"/>
          <w:szCs w:val="28"/>
          <w:lang w:val="uk-UA"/>
        </w:rPr>
        <w:t>вості та ін</w:t>
      </w:r>
      <w:r w:rsidRPr="00600811">
        <w:rPr>
          <w:sz w:val="28"/>
          <w:szCs w:val="28"/>
          <w:lang w:val="uk-UA"/>
        </w:rPr>
        <w:softHyphen/>
        <w:t>тенсивності роз</w:t>
      </w:r>
      <w:r w:rsidRPr="00600811">
        <w:rPr>
          <w:sz w:val="28"/>
          <w:szCs w:val="28"/>
          <w:lang w:val="uk-UA"/>
        </w:rPr>
        <w:softHyphen/>
        <w:t>робки і впровадження нових ЛП. Для опрацю</w:t>
      </w:r>
      <w:r w:rsidRPr="00600811">
        <w:rPr>
          <w:sz w:val="28"/>
          <w:szCs w:val="28"/>
          <w:lang w:val="uk-UA"/>
        </w:rPr>
        <w:softHyphen/>
        <w:t>вання оптимізаційної моделі фінансування ін</w:t>
      </w:r>
      <w:r w:rsidRPr="00600811">
        <w:rPr>
          <w:sz w:val="28"/>
          <w:szCs w:val="28"/>
          <w:lang w:val="uk-UA"/>
        </w:rPr>
        <w:softHyphen/>
        <w:t>новаційного портфелю ФП нами виді</w:t>
      </w:r>
      <w:r>
        <w:rPr>
          <w:sz w:val="28"/>
          <w:szCs w:val="28"/>
          <w:lang w:val="uk-UA"/>
        </w:rPr>
        <w:softHyphen/>
      </w:r>
      <w:r w:rsidRPr="00600811">
        <w:rPr>
          <w:sz w:val="28"/>
          <w:szCs w:val="28"/>
          <w:lang w:val="uk-UA"/>
        </w:rPr>
        <w:t>лені ЛП, що належать до різних фа</w:t>
      </w:r>
      <w:r w:rsidRPr="00600811">
        <w:rPr>
          <w:sz w:val="28"/>
          <w:szCs w:val="28"/>
          <w:lang w:val="uk-UA"/>
        </w:rPr>
        <w:t>р</w:t>
      </w:r>
      <w:r w:rsidRPr="00600811">
        <w:rPr>
          <w:sz w:val="28"/>
          <w:szCs w:val="28"/>
          <w:lang w:val="uk-UA"/>
        </w:rPr>
        <w:t>ма</w:t>
      </w:r>
      <w:r w:rsidRPr="00600811">
        <w:rPr>
          <w:sz w:val="28"/>
          <w:szCs w:val="28"/>
          <w:lang w:val="uk-UA"/>
        </w:rPr>
        <w:softHyphen/>
        <w:t>коте</w:t>
      </w:r>
      <w:r w:rsidRPr="00600811">
        <w:rPr>
          <w:sz w:val="28"/>
          <w:szCs w:val="28"/>
          <w:lang w:val="uk-UA"/>
        </w:rPr>
        <w:softHyphen/>
        <w:t>рапев</w:t>
      </w:r>
      <w:r w:rsidRPr="00600811">
        <w:rPr>
          <w:sz w:val="28"/>
          <w:szCs w:val="28"/>
          <w:lang w:val="uk-UA"/>
        </w:rPr>
        <w:softHyphen/>
        <w:t>тичних груп, є соціально пер</w:t>
      </w:r>
      <w:r>
        <w:rPr>
          <w:sz w:val="28"/>
          <w:szCs w:val="28"/>
          <w:lang w:val="uk-UA"/>
        </w:rPr>
        <w:softHyphen/>
        <w:t>спек</w:t>
      </w:r>
      <w:r>
        <w:rPr>
          <w:sz w:val="28"/>
          <w:szCs w:val="28"/>
          <w:lang w:val="uk-UA"/>
        </w:rPr>
        <w:softHyphen/>
        <w:t>тивними та рин</w:t>
      </w:r>
      <w:r>
        <w:rPr>
          <w:sz w:val="28"/>
          <w:szCs w:val="28"/>
          <w:lang w:val="uk-UA"/>
        </w:rPr>
        <w:softHyphen/>
        <w:t>ково при</w:t>
      </w:r>
      <w:r w:rsidRPr="00600811">
        <w:rPr>
          <w:sz w:val="28"/>
          <w:szCs w:val="28"/>
          <w:lang w:val="uk-UA"/>
        </w:rPr>
        <w:t>ваб</w:t>
      </w:r>
      <w:r>
        <w:rPr>
          <w:sz w:val="28"/>
          <w:szCs w:val="28"/>
          <w:lang w:val="uk-UA"/>
        </w:rPr>
        <w:t xml:space="preserve">ливими </w:t>
      </w:r>
      <w:r w:rsidRPr="00600811">
        <w:rPr>
          <w:sz w:val="28"/>
          <w:szCs w:val="28"/>
          <w:lang w:val="uk-UA"/>
        </w:rPr>
        <w:t>(табл.1).</w:t>
      </w:r>
      <w:r w:rsidRPr="00FD3F8F">
        <w:rPr>
          <w:sz w:val="28"/>
          <w:lang w:val="uk-UA"/>
        </w:rPr>
        <w:t xml:space="preserve"> </w:t>
      </w:r>
    </w:p>
    <w:p w:rsidR="00181372" w:rsidRPr="00B97251" w:rsidRDefault="00181372" w:rsidP="00181372">
      <w:pPr>
        <w:jc w:val="right"/>
        <w:rPr>
          <w:i/>
          <w:sz w:val="28"/>
          <w:szCs w:val="28"/>
          <w:lang w:val="uk-UA"/>
        </w:rPr>
      </w:pPr>
      <w:r>
        <w:rPr>
          <w:i/>
          <w:sz w:val="28"/>
          <w:szCs w:val="28"/>
          <w:lang w:val="uk-UA"/>
        </w:rPr>
        <w:t>Таблиця 1</w:t>
      </w:r>
    </w:p>
    <w:p w:rsidR="00181372" w:rsidRPr="00D26179" w:rsidRDefault="00181372" w:rsidP="00181372">
      <w:pPr>
        <w:jc w:val="center"/>
        <w:rPr>
          <w:b/>
          <w:sz w:val="28"/>
          <w:szCs w:val="28"/>
          <w:lang w:val="uk-UA"/>
        </w:rPr>
      </w:pPr>
      <w:r w:rsidRPr="00D26179">
        <w:rPr>
          <w:b/>
          <w:sz w:val="28"/>
          <w:szCs w:val="28"/>
          <w:lang w:val="uk-UA"/>
        </w:rPr>
        <w:t>Основні показники інноваційної програми створення й організації вироб</w:t>
      </w:r>
      <w:r>
        <w:rPr>
          <w:b/>
          <w:sz w:val="28"/>
          <w:szCs w:val="28"/>
          <w:lang w:val="uk-UA"/>
        </w:rPr>
        <w:t>ництва лікарських препаратів</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59"/>
        <w:gridCol w:w="1134"/>
        <w:gridCol w:w="1134"/>
        <w:gridCol w:w="1134"/>
        <w:gridCol w:w="1276"/>
        <w:gridCol w:w="992"/>
      </w:tblGrid>
      <w:tr w:rsidR="00181372" w:rsidRPr="00154649" w:rsidTr="005C55ED">
        <w:trPr>
          <w:jc w:val="center"/>
        </w:trPr>
        <w:tc>
          <w:tcPr>
            <w:tcW w:w="2835" w:type="dxa"/>
            <w:vMerge w:val="restart"/>
          </w:tcPr>
          <w:p w:rsidR="00181372" w:rsidRPr="00154649" w:rsidRDefault="00181372" w:rsidP="005C55ED">
            <w:pPr>
              <w:jc w:val="center"/>
              <w:rPr>
                <w:sz w:val="22"/>
                <w:szCs w:val="20"/>
                <w:lang w:val="uk-UA"/>
              </w:rPr>
            </w:pPr>
          </w:p>
          <w:p w:rsidR="00181372" w:rsidRPr="00154649" w:rsidRDefault="00181372" w:rsidP="005C55ED">
            <w:pPr>
              <w:jc w:val="center"/>
              <w:rPr>
                <w:sz w:val="22"/>
                <w:szCs w:val="20"/>
                <w:lang w:val="uk-UA"/>
              </w:rPr>
            </w:pPr>
            <w:r w:rsidRPr="00154649">
              <w:rPr>
                <w:sz w:val="22"/>
                <w:szCs w:val="20"/>
                <w:lang w:val="uk-UA"/>
              </w:rPr>
              <w:t>Найменування показників</w:t>
            </w:r>
          </w:p>
        </w:tc>
        <w:tc>
          <w:tcPr>
            <w:tcW w:w="7229" w:type="dxa"/>
            <w:gridSpan w:val="6"/>
          </w:tcPr>
          <w:p w:rsidR="00181372" w:rsidRPr="00154649" w:rsidRDefault="00181372" w:rsidP="005C55ED">
            <w:pPr>
              <w:jc w:val="center"/>
              <w:rPr>
                <w:sz w:val="22"/>
                <w:szCs w:val="20"/>
                <w:lang w:val="uk-UA"/>
              </w:rPr>
            </w:pPr>
            <w:r w:rsidRPr="00154649">
              <w:rPr>
                <w:sz w:val="22"/>
                <w:szCs w:val="20"/>
                <w:lang w:val="uk-UA"/>
              </w:rPr>
              <w:t>Лікарські препарати</w:t>
            </w:r>
          </w:p>
        </w:tc>
      </w:tr>
      <w:tr w:rsidR="00181372" w:rsidRPr="00154649" w:rsidTr="005C55ED">
        <w:trPr>
          <w:jc w:val="center"/>
        </w:trPr>
        <w:tc>
          <w:tcPr>
            <w:tcW w:w="2835" w:type="dxa"/>
            <w:vMerge/>
          </w:tcPr>
          <w:p w:rsidR="00181372" w:rsidRPr="00154649" w:rsidRDefault="00181372" w:rsidP="005C55ED">
            <w:pPr>
              <w:jc w:val="center"/>
              <w:rPr>
                <w:sz w:val="22"/>
                <w:szCs w:val="20"/>
                <w:lang w:val="uk-UA"/>
              </w:rPr>
            </w:pPr>
          </w:p>
        </w:tc>
        <w:tc>
          <w:tcPr>
            <w:tcW w:w="1559" w:type="dxa"/>
          </w:tcPr>
          <w:p w:rsidR="00181372" w:rsidRDefault="00181372" w:rsidP="005C55ED">
            <w:pPr>
              <w:jc w:val="center"/>
              <w:rPr>
                <w:sz w:val="20"/>
                <w:szCs w:val="20"/>
                <w:lang w:val="uk-UA"/>
              </w:rPr>
            </w:pPr>
            <w:r w:rsidRPr="00E873E8">
              <w:rPr>
                <w:sz w:val="20"/>
                <w:szCs w:val="20"/>
                <w:lang w:val="uk-UA"/>
              </w:rPr>
              <w:t>Амлодипін</w:t>
            </w:r>
          </w:p>
          <w:p w:rsidR="00181372" w:rsidRPr="00E873E8" w:rsidRDefault="00181372" w:rsidP="005C55ED">
            <w:pPr>
              <w:jc w:val="center"/>
              <w:rPr>
                <w:sz w:val="20"/>
                <w:szCs w:val="20"/>
                <w:lang w:val="uk-UA"/>
              </w:rPr>
            </w:pPr>
            <w:r>
              <w:rPr>
                <w:sz w:val="20"/>
                <w:szCs w:val="20"/>
                <w:lang w:val="uk-UA"/>
              </w:rPr>
              <w:t xml:space="preserve">10 </w:t>
            </w:r>
            <w:r w:rsidRPr="00E873E8">
              <w:rPr>
                <w:sz w:val="20"/>
                <w:szCs w:val="20"/>
                <w:lang w:val="uk-UA"/>
              </w:rPr>
              <w:t>мг, аторва</w:t>
            </w:r>
            <w:r>
              <w:rPr>
                <w:sz w:val="20"/>
                <w:szCs w:val="20"/>
                <w:lang w:val="uk-UA"/>
              </w:rPr>
              <w:softHyphen/>
            </w:r>
            <w:r w:rsidRPr="00E873E8">
              <w:rPr>
                <w:sz w:val="20"/>
                <w:szCs w:val="20"/>
                <w:lang w:val="uk-UA"/>
              </w:rPr>
              <w:t>ста</w:t>
            </w:r>
            <w:r w:rsidRPr="00E873E8">
              <w:rPr>
                <w:sz w:val="20"/>
                <w:szCs w:val="20"/>
                <w:lang w:val="uk-UA"/>
              </w:rPr>
              <w:softHyphen/>
              <w:t>тин 5</w:t>
            </w:r>
            <w:r>
              <w:rPr>
                <w:sz w:val="20"/>
                <w:szCs w:val="20"/>
                <w:lang w:val="uk-UA"/>
              </w:rPr>
              <w:t xml:space="preserve"> </w:t>
            </w:r>
            <w:r w:rsidRPr="00E873E8">
              <w:rPr>
                <w:sz w:val="20"/>
                <w:szCs w:val="20"/>
                <w:lang w:val="uk-UA"/>
              </w:rPr>
              <w:t>мг</w:t>
            </w:r>
            <w:r>
              <w:rPr>
                <w:sz w:val="20"/>
                <w:szCs w:val="20"/>
                <w:lang w:val="uk-UA"/>
              </w:rPr>
              <w:t xml:space="preserve"> №30</w:t>
            </w:r>
          </w:p>
        </w:tc>
        <w:tc>
          <w:tcPr>
            <w:tcW w:w="1134" w:type="dxa"/>
          </w:tcPr>
          <w:p w:rsidR="00181372" w:rsidRPr="00E873E8" w:rsidRDefault="00181372" w:rsidP="005C55ED">
            <w:pPr>
              <w:jc w:val="center"/>
              <w:rPr>
                <w:sz w:val="20"/>
                <w:szCs w:val="20"/>
                <w:lang w:val="uk-UA"/>
              </w:rPr>
            </w:pPr>
            <w:r w:rsidRPr="00E873E8">
              <w:rPr>
                <w:sz w:val="20"/>
                <w:szCs w:val="20"/>
                <w:lang w:val="uk-UA"/>
              </w:rPr>
              <w:t>Орлістат 12 мг</w:t>
            </w:r>
            <w:r>
              <w:rPr>
                <w:sz w:val="20"/>
                <w:szCs w:val="20"/>
                <w:lang w:val="uk-UA"/>
              </w:rPr>
              <w:t xml:space="preserve"> №30</w:t>
            </w:r>
          </w:p>
        </w:tc>
        <w:tc>
          <w:tcPr>
            <w:tcW w:w="1134" w:type="dxa"/>
          </w:tcPr>
          <w:p w:rsidR="00181372" w:rsidRDefault="00181372" w:rsidP="005C55ED">
            <w:pPr>
              <w:jc w:val="center"/>
              <w:rPr>
                <w:sz w:val="20"/>
                <w:szCs w:val="20"/>
                <w:lang w:val="uk-UA"/>
              </w:rPr>
            </w:pPr>
            <w:r w:rsidRPr="00E873E8">
              <w:rPr>
                <w:sz w:val="20"/>
                <w:szCs w:val="20"/>
                <w:lang w:val="uk-UA"/>
              </w:rPr>
              <w:t>Лосартан 25 мг</w:t>
            </w:r>
          </w:p>
          <w:p w:rsidR="00181372" w:rsidRPr="00E873E8" w:rsidRDefault="00181372" w:rsidP="005C55ED">
            <w:pPr>
              <w:jc w:val="center"/>
              <w:rPr>
                <w:sz w:val="20"/>
                <w:szCs w:val="20"/>
                <w:lang w:val="uk-UA"/>
              </w:rPr>
            </w:pPr>
            <w:r>
              <w:rPr>
                <w:sz w:val="20"/>
                <w:szCs w:val="20"/>
                <w:lang w:val="uk-UA"/>
              </w:rPr>
              <w:t>№30</w:t>
            </w:r>
          </w:p>
        </w:tc>
        <w:tc>
          <w:tcPr>
            <w:tcW w:w="1134" w:type="dxa"/>
          </w:tcPr>
          <w:p w:rsidR="00181372" w:rsidRDefault="00181372" w:rsidP="005C55ED">
            <w:pPr>
              <w:jc w:val="center"/>
              <w:rPr>
                <w:sz w:val="20"/>
                <w:szCs w:val="20"/>
                <w:lang w:val="uk-UA"/>
              </w:rPr>
            </w:pPr>
            <w:r w:rsidRPr="00E873E8">
              <w:rPr>
                <w:sz w:val="20"/>
                <w:szCs w:val="20"/>
                <w:lang w:val="uk-UA"/>
              </w:rPr>
              <w:t>Симва</w:t>
            </w:r>
            <w:r w:rsidRPr="00E873E8">
              <w:rPr>
                <w:sz w:val="20"/>
                <w:szCs w:val="20"/>
                <w:lang w:val="uk-UA"/>
              </w:rPr>
              <w:softHyphen/>
            </w:r>
            <w:r w:rsidRPr="00E873E8">
              <w:rPr>
                <w:sz w:val="20"/>
                <w:szCs w:val="20"/>
              </w:rPr>
              <w:t>ста</w:t>
            </w:r>
            <w:r w:rsidRPr="00E873E8">
              <w:rPr>
                <w:sz w:val="20"/>
                <w:szCs w:val="20"/>
              </w:rPr>
              <w:softHyphen/>
              <w:t>тин</w:t>
            </w:r>
            <w:r>
              <w:rPr>
                <w:sz w:val="20"/>
                <w:szCs w:val="20"/>
                <w:lang w:val="uk-UA"/>
              </w:rPr>
              <w:t xml:space="preserve"> </w:t>
            </w:r>
            <w:r w:rsidRPr="00E873E8">
              <w:rPr>
                <w:sz w:val="20"/>
                <w:szCs w:val="20"/>
              </w:rPr>
              <w:t>1</w:t>
            </w:r>
            <w:r w:rsidRPr="00E873E8">
              <w:rPr>
                <w:sz w:val="20"/>
                <w:szCs w:val="20"/>
                <w:lang w:val="uk-UA"/>
              </w:rPr>
              <w:t>0 м</w:t>
            </w:r>
            <w:r w:rsidRPr="00E873E8">
              <w:rPr>
                <w:sz w:val="20"/>
                <w:szCs w:val="20"/>
              </w:rPr>
              <w:t>г</w:t>
            </w:r>
          </w:p>
          <w:p w:rsidR="00181372" w:rsidRPr="0031429E" w:rsidRDefault="00181372" w:rsidP="005C55ED">
            <w:pPr>
              <w:jc w:val="center"/>
              <w:rPr>
                <w:sz w:val="20"/>
                <w:szCs w:val="20"/>
                <w:lang w:val="uk-UA"/>
              </w:rPr>
            </w:pPr>
            <w:r>
              <w:rPr>
                <w:sz w:val="20"/>
                <w:szCs w:val="20"/>
                <w:lang w:val="uk-UA"/>
              </w:rPr>
              <w:t>№30</w:t>
            </w:r>
          </w:p>
        </w:tc>
        <w:tc>
          <w:tcPr>
            <w:tcW w:w="1276" w:type="dxa"/>
          </w:tcPr>
          <w:p w:rsidR="00181372" w:rsidRDefault="00181372" w:rsidP="005C55ED">
            <w:pPr>
              <w:jc w:val="center"/>
              <w:rPr>
                <w:sz w:val="20"/>
                <w:szCs w:val="20"/>
                <w:lang w:val="uk-UA"/>
              </w:rPr>
            </w:pPr>
            <w:r w:rsidRPr="00E873E8">
              <w:rPr>
                <w:sz w:val="20"/>
                <w:szCs w:val="20"/>
              </w:rPr>
              <w:t>Фексо</w:t>
            </w:r>
            <w:r w:rsidRPr="00E873E8">
              <w:rPr>
                <w:sz w:val="20"/>
                <w:szCs w:val="20"/>
              </w:rPr>
              <w:softHyphen/>
              <w:t>фе</w:t>
            </w:r>
            <w:r w:rsidRPr="00E873E8">
              <w:rPr>
                <w:sz w:val="20"/>
                <w:szCs w:val="20"/>
              </w:rPr>
              <w:softHyphen/>
              <w:t>на</w:t>
            </w:r>
            <w:r>
              <w:rPr>
                <w:sz w:val="20"/>
                <w:szCs w:val="20"/>
              </w:rPr>
              <w:softHyphen/>
            </w:r>
            <w:r w:rsidRPr="00E873E8">
              <w:rPr>
                <w:sz w:val="20"/>
                <w:szCs w:val="20"/>
              </w:rPr>
              <w:t xml:space="preserve">дин 12 </w:t>
            </w:r>
            <w:r w:rsidRPr="00E873E8">
              <w:rPr>
                <w:sz w:val="20"/>
                <w:szCs w:val="20"/>
                <w:lang w:val="uk-UA"/>
              </w:rPr>
              <w:t>м</w:t>
            </w:r>
            <w:r w:rsidRPr="00E873E8">
              <w:rPr>
                <w:sz w:val="20"/>
                <w:szCs w:val="20"/>
              </w:rPr>
              <w:t>г</w:t>
            </w:r>
          </w:p>
          <w:p w:rsidR="00181372" w:rsidRPr="0031429E" w:rsidRDefault="00181372" w:rsidP="005C55ED">
            <w:pPr>
              <w:jc w:val="center"/>
              <w:rPr>
                <w:sz w:val="20"/>
                <w:szCs w:val="20"/>
                <w:lang w:val="uk-UA"/>
              </w:rPr>
            </w:pPr>
            <w:r>
              <w:rPr>
                <w:sz w:val="20"/>
                <w:szCs w:val="20"/>
                <w:lang w:val="uk-UA"/>
              </w:rPr>
              <w:t>№30</w:t>
            </w:r>
          </w:p>
        </w:tc>
        <w:tc>
          <w:tcPr>
            <w:tcW w:w="992" w:type="dxa"/>
          </w:tcPr>
          <w:p w:rsidR="00181372" w:rsidRPr="00E873E8" w:rsidRDefault="00181372" w:rsidP="005C55ED">
            <w:pPr>
              <w:jc w:val="center"/>
              <w:rPr>
                <w:sz w:val="20"/>
                <w:szCs w:val="20"/>
                <w:lang w:val="uk-UA"/>
              </w:rPr>
            </w:pPr>
            <w:r w:rsidRPr="00E873E8">
              <w:rPr>
                <w:sz w:val="20"/>
                <w:szCs w:val="20"/>
              </w:rPr>
              <w:t>Рабеп</w:t>
            </w:r>
            <w:r w:rsidRPr="00E873E8">
              <w:rPr>
                <w:sz w:val="20"/>
                <w:szCs w:val="20"/>
              </w:rPr>
              <w:softHyphen/>
              <w:t>ра</w:t>
            </w:r>
            <w:r w:rsidRPr="00E873E8">
              <w:rPr>
                <w:sz w:val="20"/>
                <w:szCs w:val="20"/>
              </w:rPr>
              <w:softHyphen/>
              <w:t xml:space="preserve">зол </w:t>
            </w:r>
          </w:p>
          <w:p w:rsidR="00181372" w:rsidRPr="00E873E8" w:rsidRDefault="00181372" w:rsidP="005C55ED">
            <w:pPr>
              <w:jc w:val="center"/>
              <w:rPr>
                <w:sz w:val="20"/>
                <w:szCs w:val="20"/>
              </w:rPr>
            </w:pPr>
            <w:r w:rsidRPr="00E873E8">
              <w:rPr>
                <w:sz w:val="20"/>
                <w:szCs w:val="20"/>
                <w:lang w:val="uk-UA"/>
              </w:rPr>
              <w:t>10 мг</w:t>
            </w:r>
            <w:r>
              <w:rPr>
                <w:sz w:val="20"/>
                <w:szCs w:val="20"/>
                <w:lang w:val="uk-UA"/>
              </w:rPr>
              <w:t xml:space="preserve"> №30</w:t>
            </w:r>
          </w:p>
        </w:tc>
      </w:tr>
      <w:tr w:rsidR="00181372" w:rsidRPr="00154649" w:rsidTr="005C55ED">
        <w:trPr>
          <w:jc w:val="center"/>
        </w:trPr>
        <w:tc>
          <w:tcPr>
            <w:tcW w:w="2835" w:type="dxa"/>
          </w:tcPr>
          <w:p w:rsidR="00181372" w:rsidRPr="00154649" w:rsidRDefault="00181372" w:rsidP="005C55ED">
            <w:pPr>
              <w:rPr>
                <w:sz w:val="22"/>
                <w:szCs w:val="20"/>
                <w:lang w:val="uk-UA"/>
              </w:rPr>
            </w:pPr>
            <w:r w:rsidRPr="00154649">
              <w:rPr>
                <w:sz w:val="22"/>
                <w:szCs w:val="20"/>
              </w:rPr>
              <w:t xml:space="preserve">Вартість розробки ЛП та </w:t>
            </w:r>
            <w:r w:rsidRPr="00154649">
              <w:rPr>
                <w:sz w:val="22"/>
                <w:szCs w:val="20"/>
                <w:lang w:val="uk-UA"/>
              </w:rPr>
              <w:t>АНД</w:t>
            </w:r>
            <w:r w:rsidRPr="00154649">
              <w:rPr>
                <w:sz w:val="22"/>
                <w:szCs w:val="20"/>
              </w:rPr>
              <w:t>, тис. грн</w:t>
            </w:r>
          </w:p>
        </w:tc>
        <w:tc>
          <w:tcPr>
            <w:tcW w:w="1559" w:type="dxa"/>
          </w:tcPr>
          <w:p w:rsidR="00181372" w:rsidRPr="00154649" w:rsidRDefault="00181372" w:rsidP="005C55ED">
            <w:pPr>
              <w:jc w:val="center"/>
              <w:rPr>
                <w:sz w:val="22"/>
                <w:szCs w:val="20"/>
              </w:rPr>
            </w:pPr>
            <w:r w:rsidRPr="00154649">
              <w:rPr>
                <w:sz w:val="22"/>
                <w:szCs w:val="20"/>
              </w:rPr>
              <w:t>82,0</w:t>
            </w:r>
          </w:p>
        </w:tc>
        <w:tc>
          <w:tcPr>
            <w:tcW w:w="1134" w:type="dxa"/>
          </w:tcPr>
          <w:p w:rsidR="00181372" w:rsidRPr="00154649" w:rsidRDefault="00181372" w:rsidP="005C55ED">
            <w:pPr>
              <w:jc w:val="center"/>
              <w:rPr>
                <w:sz w:val="22"/>
                <w:szCs w:val="20"/>
              </w:rPr>
            </w:pPr>
            <w:r w:rsidRPr="00154649">
              <w:rPr>
                <w:sz w:val="22"/>
                <w:szCs w:val="20"/>
              </w:rPr>
              <w:t>68,0</w:t>
            </w:r>
          </w:p>
        </w:tc>
        <w:tc>
          <w:tcPr>
            <w:tcW w:w="1134" w:type="dxa"/>
          </w:tcPr>
          <w:p w:rsidR="00181372" w:rsidRPr="00154649" w:rsidRDefault="00181372" w:rsidP="005C55ED">
            <w:pPr>
              <w:jc w:val="center"/>
              <w:rPr>
                <w:sz w:val="22"/>
                <w:szCs w:val="20"/>
              </w:rPr>
            </w:pPr>
            <w:r w:rsidRPr="00154649">
              <w:rPr>
                <w:sz w:val="22"/>
                <w:szCs w:val="20"/>
              </w:rPr>
              <w:t>70,0</w:t>
            </w:r>
          </w:p>
        </w:tc>
        <w:tc>
          <w:tcPr>
            <w:tcW w:w="1134" w:type="dxa"/>
          </w:tcPr>
          <w:p w:rsidR="00181372" w:rsidRPr="00154649" w:rsidRDefault="00181372" w:rsidP="005C55ED">
            <w:pPr>
              <w:jc w:val="center"/>
              <w:rPr>
                <w:sz w:val="22"/>
                <w:szCs w:val="20"/>
              </w:rPr>
            </w:pPr>
            <w:r w:rsidRPr="00154649">
              <w:rPr>
                <w:sz w:val="22"/>
                <w:szCs w:val="20"/>
              </w:rPr>
              <w:t>84,0</w:t>
            </w:r>
          </w:p>
        </w:tc>
        <w:tc>
          <w:tcPr>
            <w:tcW w:w="1276" w:type="dxa"/>
          </w:tcPr>
          <w:p w:rsidR="00181372" w:rsidRPr="00154649" w:rsidRDefault="00181372" w:rsidP="005C55ED">
            <w:pPr>
              <w:jc w:val="center"/>
              <w:rPr>
                <w:sz w:val="22"/>
                <w:szCs w:val="20"/>
              </w:rPr>
            </w:pPr>
            <w:r w:rsidRPr="00154649">
              <w:rPr>
                <w:sz w:val="22"/>
                <w:szCs w:val="20"/>
              </w:rPr>
              <w:t>70,0</w:t>
            </w:r>
          </w:p>
        </w:tc>
        <w:tc>
          <w:tcPr>
            <w:tcW w:w="992" w:type="dxa"/>
          </w:tcPr>
          <w:p w:rsidR="00181372" w:rsidRPr="00154649" w:rsidRDefault="00181372" w:rsidP="005C55ED">
            <w:pPr>
              <w:jc w:val="center"/>
              <w:rPr>
                <w:sz w:val="22"/>
                <w:szCs w:val="20"/>
              </w:rPr>
            </w:pPr>
            <w:r w:rsidRPr="00154649">
              <w:rPr>
                <w:sz w:val="22"/>
                <w:szCs w:val="20"/>
              </w:rPr>
              <w:t>64,0</w:t>
            </w:r>
          </w:p>
        </w:tc>
      </w:tr>
      <w:tr w:rsidR="00181372" w:rsidRPr="00154649" w:rsidTr="005C55ED">
        <w:trPr>
          <w:jc w:val="center"/>
        </w:trPr>
        <w:tc>
          <w:tcPr>
            <w:tcW w:w="2835" w:type="dxa"/>
          </w:tcPr>
          <w:p w:rsidR="00181372" w:rsidRPr="00154649" w:rsidRDefault="00181372" w:rsidP="005C55ED">
            <w:pPr>
              <w:rPr>
                <w:sz w:val="22"/>
                <w:szCs w:val="20"/>
                <w:lang w:val="uk-UA"/>
              </w:rPr>
            </w:pPr>
            <w:r w:rsidRPr="00154649">
              <w:rPr>
                <w:sz w:val="22"/>
                <w:szCs w:val="20"/>
              </w:rPr>
              <w:t>Вартість клінічних досліджень, тис. грн</w:t>
            </w:r>
          </w:p>
        </w:tc>
        <w:tc>
          <w:tcPr>
            <w:tcW w:w="1559" w:type="dxa"/>
          </w:tcPr>
          <w:p w:rsidR="00181372" w:rsidRPr="00154649" w:rsidRDefault="00181372" w:rsidP="005C55ED">
            <w:pPr>
              <w:jc w:val="center"/>
              <w:rPr>
                <w:sz w:val="22"/>
                <w:szCs w:val="20"/>
              </w:rPr>
            </w:pPr>
            <w:r w:rsidRPr="00154649">
              <w:rPr>
                <w:sz w:val="22"/>
                <w:szCs w:val="20"/>
              </w:rPr>
              <w:t>48,0</w:t>
            </w:r>
          </w:p>
        </w:tc>
        <w:tc>
          <w:tcPr>
            <w:tcW w:w="1134" w:type="dxa"/>
          </w:tcPr>
          <w:p w:rsidR="00181372" w:rsidRPr="00154649" w:rsidRDefault="00181372" w:rsidP="005C55ED">
            <w:pPr>
              <w:jc w:val="center"/>
              <w:rPr>
                <w:sz w:val="22"/>
                <w:szCs w:val="20"/>
              </w:rPr>
            </w:pPr>
            <w:r w:rsidRPr="00154649">
              <w:rPr>
                <w:sz w:val="22"/>
                <w:szCs w:val="20"/>
              </w:rPr>
              <w:t>36,0</w:t>
            </w:r>
          </w:p>
        </w:tc>
        <w:tc>
          <w:tcPr>
            <w:tcW w:w="1134" w:type="dxa"/>
          </w:tcPr>
          <w:p w:rsidR="00181372" w:rsidRPr="00154649" w:rsidRDefault="00181372" w:rsidP="005C55ED">
            <w:pPr>
              <w:jc w:val="center"/>
              <w:rPr>
                <w:sz w:val="22"/>
                <w:szCs w:val="20"/>
              </w:rPr>
            </w:pPr>
            <w:r w:rsidRPr="00154649">
              <w:rPr>
                <w:sz w:val="22"/>
                <w:szCs w:val="20"/>
              </w:rPr>
              <w:t>50,0</w:t>
            </w:r>
          </w:p>
        </w:tc>
        <w:tc>
          <w:tcPr>
            <w:tcW w:w="1134" w:type="dxa"/>
          </w:tcPr>
          <w:p w:rsidR="00181372" w:rsidRPr="00154649" w:rsidRDefault="00181372" w:rsidP="005C55ED">
            <w:pPr>
              <w:jc w:val="center"/>
              <w:rPr>
                <w:sz w:val="22"/>
                <w:szCs w:val="20"/>
              </w:rPr>
            </w:pPr>
            <w:r w:rsidRPr="00154649">
              <w:rPr>
                <w:sz w:val="22"/>
                <w:szCs w:val="20"/>
              </w:rPr>
              <w:t>54,0</w:t>
            </w:r>
          </w:p>
        </w:tc>
        <w:tc>
          <w:tcPr>
            <w:tcW w:w="1276" w:type="dxa"/>
          </w:tcPr>
          <w:p w:rsidR="00181372" w:rsidRPr="00154649" w:rsidRDefault="00181372" w:rsidP="005C55ED">
            <w:pPr>
              <w:jc w:val="center"/>
              <w:rPr>
                <w:sz w:val="22"/>
                <w:szCs w:val="20"/>
              </w:rPr>
            </w:pPr>
            <w:r w:rsidRPr="00154649">
              <w:rPr>
                <w:sz w:val="22"/>
                <w:szCs w:val="20"/>
              </w:rPr>
              <w:t>44,0</w:t>
            </w:r>
          </w:p>
        </w:tc>
        <w:tc>
          <w:tcPr>
            <w:tcW w:w="992" w:type="dxa"/>
          </w:tcPr>
          <w:p w:rsidR="00181372" w:rsidRPr="00154649" w:rsidRDefault="00181372" w:rsidP="005C55ED">
            <w:pPr>
              <w:jc w:val="center"/>
              <w:rPr>
                <w:sz w:val="22"/>
                <w:szCs w:val="20"/>
              </w:rPr>
            </w:pPr>
            <w:r w:rsidRPr="00154649">
              <w:rPr>
                <w:sz w:val="22"/>
                <w:szCs w:val="20"/>
              </w:rPr>
              <w:t>48,0</w:t>
            </w:r>
          </w:p>
        </w:tc>
      </w:tr>
      <w:tr w:rsidR="00181372" w:rsidRPr="00154649" w:rsidTr="005C55ED">
        <w:trPr>
          <w:jc w:val="center"/>
        </w:trPr>
        <w:tc>
          <w:tcPr>
            <w:tcW w:w="2835" w:type="dxa"/>
          </w:tcPr>
          <w:p w:rsidR="00181372" w:rsidRPr="00154649" w:rsidRDefault="00181372" w:rsidP="005C55ED">
            <w:pPr>
              <w:rPr>
                <w:sz w:val="22"/>
                <w:szCs w:val="20"/>
                <w:lang w:val="uk-UA"/>
              </w:rPr>
            </w:pPr>
            <w:r w:rsidRPr="00154649">
              <w:rPr>
                <w:sz w:val="22"/>
                <w:szCs w:val="20"/>
              </w:rPr>
              <w:t>Вартість експертизи та реєстрації ЛП, тис. грн</w:t>
            </w:r>
          </w:p>
        </w:tc>
        <w:tc>
          <w:tcPr>
            <w:tcW w:w="1559" w:type="dxa"/>
          </w:tcPr>
          <w:p w:rsidR="00181372" w:rsidRPr="00154649" w:rsidRDefault="00181372" w:rsidP="005C55ED">
            <w:pPr>
              <w:jc w:val="center"/>
              <w:rPr>
                <w:sz w:val="22"/>
                <w:szCs w:val="20"/>
              </w:rPr>
            </w:pPr>
            <w:r w:rsidRPr="00154649">
              <w:rPr>
                <w:sz w:val="22"/>
                <w:szCs w:val="20"/>
              </w:rPr>
              <w:t>26,0</w:t>
            </w:r>
          </w:p>
        </w:tc>
        <w:tc>
          <w:tcPr>
            <w:tcW w:w="1134" w:type="dxa"/>
          </w:tcPr>
          <w:p w:rsidR="00181372" w:rsidRPr="00154649" w:rsidRDefault="00181372" w:rsidP="005C55ED">
            <w:pPr>
              <w:jc w:val="center"/>
              <w:rPr>
                <w:sz w:val="22"/>
                <w:szCs w:val="20"/>
              </w:rPr>
            </w:pPr>
            <w:r w:rsidRPr="00154649">
              <w:rPr>
                <w:sz w:val="22"/>
                <w:szCs w:val="20"/>
              </w:rPr>
              <w:t>26,0</w:t>
            </w:r>
          </w:p>
        </w:tc>
        <w:tc>
          <w:tcPr>
            <w:tcW w:w="1134" w:type="dxa"/>
          </w:tcPr>
          <w:p w:rsidR="00181372" w:rsidRPr="00154649" w:rsidRDefault="00181372" w:rsidP="005C55ED">
            <w:pPr>
              <w:jc w:val="center"/>
              <w:rPr>
                <w:sz w:val="22"/>
                <w:szCs w:val="20"/>
              </w:rPr>
            </w:pPr>
            <w:r w:rsidRPr="00154649">
              <w:rPr>
                <w:sz w:val="22"/>
                <w:szCs w:val="20"/>
              </w:rPr>
              <w:t>26,0</w:t>
            </w:r>
          </w:p>
        </w:tc>
        <w:tc>
          <w:tcPr>
            <w:tcW w:w="1134" w:type="dxa"/>
          </w:tcPr>
          <w:p w:rsidR="00181372" w:rsidRPr="00154649" w:rsidRDefault="00181372" w:rsidP="005C55ED">
            <w:pPr>
              <w:jc w:val="center"/>
              <w:rPr>
                <w:sz w:val="22"/>
                <w:szCs w:val="20"/>
              </w:rPr>
            </w:pPr>
            <w:r w:rsidRPr="00154649">
              <w:rPr>
                <w:sz w:val="22"/>
                <w:szCs w:val="20"/>
              </w:rPr>
              <w:t>26,0</w:t>
            </w:r>
          </w:p>
        </w:tc>
        <w:tc>
          <w:tcPr>
            <w:tcW w:w="1276" w:type="dxa"/>
          </w:tcPr>
          <w:p w:rsidR="00181372" w:rsidRPr="00154649" w:rsidRDefault="00181372" w:rsidP="005C55ED">
            <w:pPr>
              <w:jc w:val="center"/>
              <w:rPr>
                <w:sz w:val="22"/>
                <w:szCs w:val="20"/>
              </w:rPr>
            </w:pPr>
            <w:r w:rsidRPr="00154649">
              <w:rPr>
                <w:sz w:val="22"/>
                <w:szCs w:val="20"/>
              </w:rPr>
              <w:t>26,0</w:t>
            </w:r>
          </w:p>
        </w:tc>
        <w:tc>
          <w:tcPr>
            <w:tcW w:w="992" w:type="dxa"/>
          </w:tcPr>
          <w:p w:rsidR="00181372" w:rsidRPr="00154649" w:rsidRDefault="00181372" w:rsidP="005C55ED">
            <w:pPr>
              <w:jc w:val="center"/>
              <w:rPr>
                <w:sz w:val="22"/>
                <w:szCs w:val="20"/>
              </w:rPr>
            </w:pPr>
            <w:r w:rsidRPr="00154649">
              <w:rPr>
                <w:sz w:val="22"/>
                <w:szCs w:val="20"/>
              </w:rPr>
              <w:t>26,0</w:t>
            </w:r>
          </w:p>
        </w:tc>
      </w:tr>
      <w:tr w:rsidR="00181372" w:rsidRPr="00154649" w:rsidTr="005C55ED">
        <w:trPr>
          <w:jc w:val="center"/>
        </w:trPr>
        <w:tc>
          <w:tcPr>
            <w:tcW w:w="2835" w:type="dxa"/>
          </w:tcPr>
          <w:p w:rsidR="00181372" w:rsidRPr="00154649" w:rsidRDefault="00181372" w:rsidP="005C55ED">
            <w:pPr>
              <w:rPr>
                <w:sz w:val="22"/>
                <w:szCs w:val="20"/>
                <w:lang w:val="uk-UA"/>
              </w:rPr>
            </w:pPr>
            <w:r w:rsidRPr="00154649">
              <w:rPr>
                <w:sz w:val="22"/>
                <w:szCs w:val="20"/>
              </w:rPr>
              <w:t>Витрати на підготовку ви</w:t>
            </w:r>
            <w:r w:rsidRPr="00154649">
              <w:rPr>
                <w:sz w:val="22"/>
                <w:szCs w:val="20"/>
              </w:rPr>
              <w:softHyphen/>
              <w:t>робництва, тис. грн</w:t>
            </w:r>
          </w:p>
        </w:tc>
        <w:tc>
          <w:tcPr>
            <w:tcW w:w="1559" w:type="dxa"/>
          </w:tcPr>
          <w:p w:rsidR="00181372" w:rsidRPr="00154649" w:rsidRDefault="00181372" w:rsidP="005C55ED">
            <w:pPr>
              <w:jc w:val="center"/>
              <w:rPr>
                <w:sz w:val="22"/>
                <w:szCs w:val="20"/>
              </w:rPr>
            </w:pPr>
            <w:r w:rsidRPr="00154649">
              <w:rPr>
                <w:sz w:val="22"/>
                <w:szCs w:val="20"/>
              </w:rPr>
              <w:t>11,8</w:t>
            </w:r>
          </w:p>
        </w:tc>
        <w:tc>
          <w:tcPr>
            <w:tcW w:w="1134" w:type="dxa"/>
          </w:tcPr>
          <w:p w:rsidR="00181372" w:rsidRPr="00154649" w:rsidRDefault="00181372" w:rsidP="005C55ED">
            <w:pPr>
              <w:jc w:val="center"/>
              <w:rPr>
                <w:sz w:val="22"/>
                <w:szCs w:val="20"/>
              </w:rPr>
            </w:pPr>
            <w:r w:rsidRPr="00154649">
              <w:rPr>
                <w:sz w:val="22"/>
                <w:szCs w:val="20"/>
              </w:rPr>
              <w:t>13,6</w:t>
            </w:r>
          </w:p>
        </w:tc>
        <w:tc>
          <w:tcPr>
            <w:tcW w:w="1134" w:type="dxa"/>
          </w:tcPr>
          <w:p w:rsidR="00181372" w:rsidRPr="00154649" w:rsidRDefault="00181372" w:rsidP="005C55ED">
            <w:pPr>
              <w:jc w:val="center"/>
              <w:rPr>
                <w:sz w:val="22"/>
                <w:szCs w:val="20"/>
              </w:rPr>
            </w:pPr>
            <w:r w:rsidRPr="00154649">
              <w:rPr>
                <w:sz w:val="22"/>
                <w:szCs w:val="20"/>
              </w:rPr>
              <w:t>9,8</w:t>
            </w:r>
          </w:p>
        </w:tc>
        <w:tc>
          <w:tcPr>
            <w:tcW w:w="1134" w:type="dxa"/>
          </w:tcPr>
          <w:p w:rsidR="00181372" w:rsidRPr="00154649" w:rsidRDefault="00181372" w:rsidP="005C55ED">
            <w:pPr>
              <w:jc w:val="center"/>
              <w:rPr>
                <w:sz w:val="22"/>
                <w:szCs w:val="20"/>
              </w:rPr>
            </w:pPr>
            <w:r w:rsidRPr="00154649">
              <w:rPr>
                <w:sz w:val="22"/>
                <w:szCs w:val="20"/>
              </w:rPr>
              <w:t>15,0</w:t>
            </w:r>
          </w:p>
        </w:tc>
        <w:tc>
          <w:tcPr>
            <w:tcW w:w="1276" w:type="dxa"/>
          </w:tcPr>
          <w:p w:rsidR="00181372" w:rsidRPr="00154649" w:rsidRDefault="00181372" w:rsidP="005C55ED">
            <w:pPr>
              <w:jc w:val="center"/>
              <w:rPr>
                <w:sz w:val="22"/>
                <w:szCs w:val="20"/>
              </w:rPr>
            </w:pPr>
            <w:r w:rsidRPr="00154649">
              <w:rPr>
                <w:sz w:val="22"/>
                <w:szCs w:val="20"/>
              </w:rPr>
              <w:t>12,4</w:t>
            </w:r>
          </w:p>
        </w:tc>
        <w:tc>
          <w:tcPr>
            <w:tcW w:w="992" w:type="dxa"/>
          </w:tcPr>
          <w:p w:rsidR="00181372" w:rsidRPr="00154649" w:rsidRDefault="00181372" w:rsidP="005C55ED">
            <w:pPr>
              <w:jc w:val="center"/>
              <w:rPr>
                <w:sz w:val="22"/>
                <w:szCs w:val="20"/>
              </w:rPr>
            </w:pPr>
            <w:r w:rsidRPr="00154649">
              <w:rPr>
                <w:sz w:val="22"/>
                <w:szCs w:val="20"/>
              </w:rPr>
              <w:t>9,4</w:t>
            </w:r>
          </w:p>
        </w:tc>
      </w:tr>
      <w:tr w:rsidR="00181372" w:rsidRPr="00154649" w:rsidTr="005C55ED">
        <w:trPr>
          <w:jc w:val="center"/>
        </w:trPr>
        <w:tc>
          <w:tcPr>
            <w:tcW w:w="2835" w:type="dxa"/>
          </w:tcPr>
          <w:p w:rsidR="00181372" w:rsidRPr="00154649" w:rsidRDefault="00181372" w:rsidP="005C55ED">
            <w:pPr>
              <w:rPr>
                <w:sz w:val="22"/>
                <w:szCs w:val="20"/>
                <w:lang w:val="uk-UA"/>
              </w:rPr>
            </w:pPr>
            <w:r w:rsidRPr="00154649">
              <w:rPr>
                <w:sz w:val="22"/>
                <w:szCs w:val="20"/>
                <w:lang w:val="uk-UA"/>
              </w:rPr>
              <w:t>З</w:t>
            </w:r>
            <w:r w:rsidRPr="00154649">
              <w:rPr>
                <w:sz w:val="22"/>
                <w:szCs w:val="20"/>
              </w:rPr>
              <w:t xml:space="preserve">агальні інвестиції </w:t>
            </w:r>
            <w:r w:rsidRPr="00154649">
              <w:rPr>
                <w:sz w:val="22"/>
                <w:szCs w:val="20"/>
                <w:lang w:val="uk-UA"/>
              </w:rPr>
              <w:t>у с</w:t>
            </w:r>
            <w:r w:rsidRPr="00154649">
              <w:rPr>
                <w:sz w:val="22"/>
                <w:szCs w:val="20"/>
              </w:rPr>
              <w:t>тво</w:t>
            </w:r>
            <w:r w:rsidRPr="00154649">
              <w:rPr>
                <w:sz w:val="22"/>
                <w:szCs w:val="20"/>
              </w:rPr>
              <w:softHyphen/>
            </w:r>
            <w:r w:rsidRPr="00154649">
              <w:rPr>
                <w:sz w:val="22"/>
                <w:szCs w:val="20"/>
              </w:rPr>
              <w:lastRenderedPageBreak/>
              <w:t>рення й організаці</w:t>
            </w:r>
            <w:r w:rsidRPr="00154649">
              <w:rPr>
                <w:sz w:val="22"/>
                <w:szCs w:val="20"/>
                <w:lang w:val="uk-UA"/>
              </w:rPr>
              <w:t>ю</w:t>
            </w:r>
            <w:r w:rsidRPr="00154649">
              <w:rPr>
                <w:sz w:val="22"/>
                <w:szCs w:val="20"/>
              </w:rPr>
              <w:t xml:space="preserve"> ви</w:t>
            </w:r>
            <w:r>
              <w:rPr>
                <w:sz w:val="22"/>
                <w:szCs w:val="20"/>
              </w:rPr>
              <w:softHyphen/>
            </w:r>
            <w:r w:rsidRPr="00154649">
              <w:rPr>
                <w:sz w:val="22"/>
                <w:szCs w:val="20"/>
              </w:rPr>
              <w:t>роб</w:t>
            </w:r>
            <w:r w:rsidRPr="00154649">
              <w:rPr>
                <w:sz w:val="22"/>
                <w:szCs w:val="20"/>
              </w:rPr>
              <w:softHyphen/>
              <w:t>ництва, тис. грн</w:t>
            </w:r>
          </w:p>
        </w:tc>
        <w:tc>
          <w:tcPr>
            <w:tcW w:w="1559" w:type="dxa"/>
          </w:tcPr>
          <w:p w:rsidR="00181372" w:rsidRPr="00154649" w:rsidRDefault="00181372" w:rsidP="005C55ED">
            <w:pPr>
              <w:jc w:val="center"/>
              <w:rPr>
                <w:sz w:val="22"/>
                <w:szCs w:val="20"/>
              </w:rPr>
            </w:pPr>
            <w:r w:rsidRPr="00154649">
              <w:rPr>
                <w:sz w:val="22"/>
                <w:szCs w:val="20"/>
              </w:rPr>
              <w:lastRenderedPageBreak/>
              <w:t>167,8</w:t>
            </w:r>
          </w:p>
        </w:tc>
        <w:tc>
          <w:tcPr>
            <w:tcW w:w="1134" w:type="dxa"/>
          </w:tcPr>
          <w:p w:rsidR="00181372" w:rsidRPr="00154649" w:rsidRDefault="00181372" w:rsidP="005C55ED">
            <w:pPr>
              <w:jc w:val="center"/>
              <w:rPr>
                <w:sz w:val="22"/>
                <w:szCs w:val="20"/>
              </w:rPr>
            </w:pPr>
            <w:r w:rsidRPr="00154649">
              <w:rPr>
                <w:sz w:val="22"/>
                <w:szCs w:val="20"/>
              </w:rPr>
              <w:t>143,6</w:t>
            </w:r>
          </w:p>
        </w:tc>
        <w:tc>
          <w:tcPr>
            <w:tcW w:w="1134" w:type="dxa"/>
          </w:tcPr>
          <w:p w:rsidR="00181372" w:rsidRPr="00154649" w:rsidRDefault="00181372" w:rsidP="005C55ED">
            <w:pPr>
              <w:jc w:val="center"/>
              <w:rPr>
                <w:sz w:val="22"/>
                <w:szCs w:val="20"/>
              </w:rPr>
            </w:pPr>
            <w:r w:rsidRPr="00154649">
              <w:rPr>
                <w:sz w:val="22"/>
                <w:szCs w:val="20"/>
              </w:rPr>
              <w:t>155,8</w:t>
            </w:r>
          </w:p>
        </w:tc>
        <w:tc>
          <w:tcPr>
            <w:tcW w:w="1134" w:type="dxa"/>
          </w:tcPr>
          <w:p w:rsidR="00181372" w:rsidRPr="00154649" w:rsidRDefault="00181372" w:rsidP="005C55ED">
            <w:pPr>
              <w:jc w:val="center"/>
              <w:rPr>
                <w:sz w:val="22"/>
                <w:szCs w:val="20"/>
              </w:rPr>
            </w:pPr>
            <w:r w:rsidRPr="00154649">
              <w:rPr>
                <w:sz w:val="22"/>
                <w:szCs w:val="20"/>
              </w:rPr>
              <w:t>179,0</w:t>
            </w:r>
          </w:p>
        </w:tc>
        <w:tc>
          <w:tcPr>
            <w:tcW w:w="1276" w:type="dxa"/>
          </w:tcPr>
          <w:p w:rsidR="00181372" w:rsidRPr="009E205D" w:rsidRDefault="00181372" w:rsidP="005C55ED">
            <w:pPr>
              <w:jc w:val="center"/>
              <w:rPr>
                <w:sz w:val="22"/>
                <w:szCs w:val="20"/>
                <w:lang w:val="uk-UA"/>
              </w:rPr>
            </w:pPr>
            <w:r>
              <w:rPr>
                <w:sz w:val="22"/>
                <w:szCs w:val="20"/>
              </w:rPr>
              <w:t>152,4</w:t>
            </w:r>
          </w:p>
        </w:tc>
        <w:tc>
          <w:tcPr>
            <w:tcW w:w="992" w:type="dxa"/>
          </w:tcPr>
          <w:p w:rsidR="00181372" w:rsidRPr="00154649" w:rsidRDefault="00181372" w:rsidP="005C55ED">
            <w:pPr>
              <w:jc w:val="center"/>
              <w:rPr>
                <w:sz w:val="22"/>
                <w:szCs w:val="20"/>
              </w:rPr>
            </w:pPr>
            <w:r w:rsidRPr="00154649">
              <w:rPr>
                <w:sz w:val="22"/>
                <w:szCs w:val="20"/>
              </w:rPr>
              <w:t>147,4</w:t>
            </w:r>
          </w:p>
        </w:tc>
      </w:tr>
      <w:tr w:rsidR="00181372" w:rsidRPr="00154649" w:rsidTr="005C55ED">
        <w:trPr>
          <w:jc w:val="center"/>
        </w:trPr>
        <w:tc>
          <w:tcPr>
            <w:tcW w:w="2835" w:type="dxa"/>
          </w:tcPr>
          <w:p w:rsidR="00181372" w:rsidRPr="00154649" w:rsidRDefault="00181372" w:rsidP="005C55ED">
            <w:pPr>
              <w:rPr>
                <w:sz w:val="22"/>
                <w:szCs w:val="20"/>
              </w:rPr>
            </w:pPr>
            <w:r w:rsidRPr="00154649">
              <w:rPr>
                <w:sz w:val="22"/>
                <w:szCs w:val="20"/>
              </w:rPr>
              <w:lastRenderedPageBreak/>
              <w:t>Плановий річний об</w:t>
            </w:r>
            <w:r w:rsidRPr="00154649">
              <w:rPr>
                <w:sz w:val="22"/>
                <w:szCs w:val="20"/>
              </w:rPr>
              <w:softHyphen/>
              <w:t>сяг продажів, тис. уп.</w:t>
            </w:r>
          </w:p>
        </w:tc>
        <w:tc>
          <w:tcPr>
            <w:tcW w:w="1559" w:type="dxa"/>
          </w:tcPr>
          <w:p w:rsidR="00181372" w:rsidRPr="00F17D65" w:rsidRDefault="00181372" w:rsidP="005C55ED">
            <w:pPr>
              <w:jc w:val="center"/>
              <w:rPr>
                <w:sz w:val="22"/>
                <w:szCs w:val="20"/>
                <w:lang w:val="uk-UA"/>
              </w:rPr>
            </w:pPr>
            <w:r>
              <w:rPr>
                <w:sz w:val="22"/>
                <w:szCs w:val="20"/>
                <w:lang w:val="uk-UA"/>
              </w:rPr>
              <w:t>8,6</w:t>
            </w:r>
          </w:p>
        </w:tc>
        <w:tc>
          <w:tcPr>
            <w:tcW w:w="1134" w:type="dxa"/>
          </w:tcPr>
          <w:p w:rsidR="00181372" w:rsidRPr="00154649" w:rsidRDefault="00181372" w:rsidP="005C55ED">
            <w:pPr>
              <w:jc w:val="center"/>
              <w:rPr>
                <w:sz w:val="22"/>
                <w:szCs w:val="20"/>
              </w:rPr>
            </w:pPr>
            <w:r>
              <w:rPr>
                <w:sz w:val="22"/>
                <w:szCs w:val="20"/>
                <w:lang w:val="uk-UA"/>
              </w:rPr>
              <w:t>30</w:t>
            </w:r>
            <w:r w:rsidRPr="00154649">
              <w:rPr>
                <w:sz w:val="22"/>
                <w:szCs w:val="20"/>
              </w:rPr>
              <w:t>,0</w:t>
            </w:r>
          </w:p>
        </w:tc>
        <w:tc>
          <w:tcPr>
            <w:tcW w:w="1134" w:type="dxa"/>
          </w:tcPr>
          <w:p w:rsidR="00181372" w:rsidRPr="00154649" w:rsidRDefault="00181372" w:rsidP="005C55ED">
            <w:pPr>
              <w:jc w:val="center"/>
              <w:rPr>
                <w:sz w:val="22"/>
                <w:szCs w:val="20"/>
              </w:rPr>
            </w:pPr>
            <w:r w:rsidRPr="00154649">
              <w:rPr>
                <w:sz w:val="22"/>
                <w:szCs w:val="20"/>
              </w:rPr>
              <w:t>25,0</w:t>
            </w:r>
          </w:p>
        </w:tc>
        <w:tc>
          <w:tcPr>
            <w:tcW w:w="1134" w:type="dxa"/>
          </w:tcPr>
          <w:p w:rsidR="00181372" w:rsidRPr="00154649" w:rsidRDefault="00181372" w:rsidP="005C55ED">
            <w:pPr>
              <w:jc w:val="center"/>
              <w:rPr>
                <w:sz w:val="22"/>
                <w:szCs w:val="20"/>
              </w:rPr>
            </w:pPr>
            <w:r w:rsidRPr="00154649">
              <w:rPr>
                <w:sz w:val="22"/>
                <w:szCs w:val="20"/>
              </w:rPr>
              <w:t>12,0</w:t>
            </w:r>
          </w:p>
        </w:tc>
        <w:tc>
          <w:tcPr>
            <w:tcW w:w="1276" w:type="dxa"/>
          </w:tcPr>
          <w:p w:rsidR="00181372" w:rsidRPr="00154649" w:rsidRDefault="00181372" w:rsidP="005C55ED">
            <w:pPr>
              <w:jc w:val="center"/>
              <w:rPr>
                <w:sz w:val="22"/>
                <w:szCs w:val="20"/>
              </w:rPr>
            </w:pPr>
            <w:r w:rsidRPr="00154649">
              <w:rPr>
                <w:sz w:val="22"/>
                <w:szCs w:val="20"/>
              </w:rPr>
              <w:t>32,0</w:t>
            </w:r>
          </w:p>
        </w:tc>
        <w:tc>
          <w:tcPr>
            <w:tcW w:w="992" w:type="dxa"/>
          </w:tcPr>
          <w:p w:rsidR="00181372" w:rsidRPr="00154649" w:rsidRDefault="00181372" w:rsidP="005C55ED">
            <w:pPr>
              <w:jc w:val="center"/>
              <w:rPr>
                <w:sz w:val="22"/>
                <w:szCs w:val="20"/>
              </w:rPr>
            </w:pPr>
            <w:r w:rsidRPr="00154649">
              <w:rPr>
                <w:sz w:val="22"/>
                <w:szCs w:val="20"/>
              </w:rPr>
              <w:t>4,0</w:t>
            </w:r>
          </w:p>
        </w:tc>
      </w:tr>
      <w:tr w:rsidR="00181372" w:rsidRPr="00154649" w:rsidTr="005C55ED">
        <w:trPr>
          <w:trHeight w:val="289"/>
          <w:jc w:val="center"/>
        </w:trPr>
        <w:tc>
          <w:tcPr>
            <w:tcW w:w="2835" w:type="dxa"/>
          </w:tcPr>
          <w:p w:rsidR="00181372" w:rsidRPr="00154649" w:rsidRDefault="00181372" w:rsidP="005C55ED">
            <w:pPr>
              <w:rPr>
                <w:sz w:val="22"/>
                <w:szCs w:val="20"/>
                <w:lang w:val="uk-UA"/>
              </w:rPr>
            </w:pPr>
            <w:r w:rsidRPr="00154649">
              <w:rPr>
                <w:sz w:val="22"/>
                <w:szCs w:val="20"/>
              </w:rPr>
              <w:t>Прибуток, тис. грн</w:t>
            </w:r>
          </w:p>
        </w:tc>
        <w:tc>
          <w:tcPr>
            <w:tcW w:w="1559" w:type="dxa"/>
            <w:shd w:val="clear" w:color="auto" w:fill="auto"/>
          </w:tcPr>
          <w:p w:rsidR="00181372" w:rsidRPr="00F17D65" w:rsidRDefault="00181372" w:rsidP="005C55ED">
            <w:pPr>
              <w:jc w:val="center"/>
              <w:rPr>
                <w:sz w:val="22"/>
                <w:szCs w:val="20"/>
                <w:lang w:val="uk-UA"/>
              </w:rPr>
            </w:pPr>
            <w:r>
              <w:rPr>
                <w:sz w:val="22"/>
                <w:szCs w:val="20"/>
              </w:rPr>
              <w:t>17</w:t>
            </w:r>
            <w:r>
              <w:rPr>
                <w:sz w:val="22"/>
                <w:szCs w:val="20"/>
                <w:lang w:val="uk-UA"/>
              </w:rPr>
              <w:t>2,0</w:t>
            </w:r>
          </w:p>
        </w:tc>
        <w:tc>
          <w:tcPr>
            <w:tcW w:w="1134" w:type="dxa"/>
            <w:shd w:val="clear" w:color="auto" w:fill="auto"/>
          </w:tcPr>
          <w:p w:rsidR="00181372" w:rsidRPr="00154649" w:rsidRDefault="00181372" w:rsidP="005C55ED">
            <w:pPr>
              <w:jc w:val="center"/>
              <w:rPr>
                <w:sz w:val="22"/>
                <w:szCs w:val="20"/>
              </w:rPr>
            </w:pPr>
            <w:r w:rsidRPr="00154649">
              <w:rPr>
                <w:sz w:val="22"/>
                <w:szCs w:val="20"/>
              </w:rPr>
              <w:t>3600,0</w:t>
            </w:r>
          </w:p>
        </w:tc>
        <w:tc>
          <w:tcPr>
            <w:tcW w:w="1134" w:type="dxa"/>
            <w:shd w:val="clear" w:color="auto" w:fill="auto"/>
          </w:tcPr>
          <w:p w:rsidR="00181372" w:rsidRPr="00154649" w:rsidRDefault="00181372" w:rsidP="005C55ED">
            <w:pPr>
              <w:jc w:val="center"/>
              <w:rPr>
                <w:sz w:val="22"/>
                <w:szCs w:val="20"/>
              </w:rPr>
            </w:pPr>
            <w:r w:rsidRPr="00154649">
              <w:rPr>
                <w:sz w:val="22"/>
                <w:szCs w:val="20"/>
              </w:rPr>
              <w:t>300,0</w:t>
            </w:r>
          </w:p>
        </w:tc>
        <w:tc>
          <w:tcPr>
            <w:tcW w:w="1134" w:type="dxa"/>
            <w:shd w:val="clear" w:color="auto" w:fill="auto"/>
          </w:tcPr>
          <w:p w:rsidR="00181372" w:rsidRPr="00154649" w:rsidRDefault="00181372" w:rsidP="005C55ED">
            <w:pPr>
              <w:jc w:val="center"/>
              <w:rPr>
                <w:sz w:val="22"/>
                <w:szCs w:val="20"/>
              </w:rPr>
            </w:pPr>
            <w:r w:rsidRPr="00154649">
              <w:rPr>
                <w:sz w:val="22"/>
                <w:szCs w:val="20"/>
              </w:rPr>
              <w:t>240,0</w:t>
            </w:r>
          </w:p>
        </w:tc>
        <w:tc>
          <w:tcPr>
            <w:tcW w:w="1276" w:type="dxa"/>
            <w:shd w:val="clear" w:color="auto" w:fill="auto"/>
          </w:tcPr>
          <w:p w:rsidR="00181372" w:rsidRPr="00154649" w:rsidRDefault="00181372" w:rsidP="005C55ED">
            <w:pPr>
              <w:jc w:val="center"/>
              <w:rPr>
                <w:sz w:val="22"/>
                <w:szCs w:val="20"/>
              </w:rPr>
            </w:pPr>
            <w:r w:rsidRPr="00154649">
              <w:rPr>
                <w:sz w:val="22"/>
                <w:szCs w:val="20"/>
              </w:rPr>
              <w:t>768,0</w:t>
            </w:r>
          </w:p>
        </w:tc>
        <w:tc>
          <w:tcPr>
            <w:tcW w:w="992" w:type="dxa"/>
            <w:shd w:val="clear" w:color="auto" w:fill="auto"/>
          </w:tcPr>
          <w:p w:rsidR="00181372" w:rsidRPr="00154649" w:rsidRDefault="00181372" w:rsidP="005C55ED">
            <w:pPr>
              <w:jc w:val="center"/>
              <w:rPr>
                <w:sz w:val="22"/>
                <w:szCs w:val="20"/>
              </w:rPr>
            </w:pPr>
            <w:r w:rsidRPr="00154649">
              <w:rPr>
                <w:sz w:val="22"/>
                <w:szCs w:val="20"/>
              </w:rPr>
              <w:t>112,0</w:t>
            </w:r>
          </w:p>
        </w:tc>
      </w:tr>
      <w:tr w:rsidR="00181372" w:rsidRPr="00154649" w:rsidTr="005C55ED">
        <w:trPr>
          <w:trHeight w:val="240"/>
          <w:jc w:val="center"/>
        </w:trPr>
        <w:tc>
          <w:tcPr>
            <w:tcW w:w="2835" w:type="dxa"/>
          </w:tcPr>
          <w:p w:rsidR="00181372" w:rsidRPr="00154649" w:rsidRDefault="00181372" w:rsidP="005C55ED">
            <w:pPr>
              <w:rPr>
                <w:sz w:val="22"/>
                <w:szCs w:val="20"/>
                <w:lang w:val="uk-UA"/>
              </w:rPr>
            </w:pPr>
            <w:r w:rsidRPr="00154649">
              <w:rPr>
                <w:sz w:val="22"/>
                <w:szCs w:val="20"/>
              </w:rPr>
              <w:t>Розрахункова ефективність, тис. грн</w:t>
            </w:r>
          </w:p>
        </w:tc>
        <w:tc>
          <w:tcPr>
            <w:tcW w:w="1559" w:type="dxa"/>
            <w:shd w:val="clear" w:color="auto" w:fill="auto"/>
          </w:tcPr>
          <w:p w:rsidR="00181372" w:rsidRPr="00F17D65" w:rsidRDefault="00181372" w:rsidP="005C55ED">
            <w:pPr>
              <w:jc w:val="center"/>
              <w:rPr>
                <w:sz w:val="22"/>
                <w:szCs w:val="20"/>
                <w:lang w:val="uk-UA"/>
              </w:rPr>
            </w:pPr>
            <w:r>
              <w:rPr>
                <w:sz w:val="22"/>
                <w:szCs w:val="20"/>
              </w:rPr>
              <w:t>+4,</w:t>
            </w:r>
            <w:r>
              <w:rPr>
                <w:sz w:val="22"/>
                <w:szCs w:val="20"/>
                <w:lang w:val="uk-UA"/>
              </w:rPr>
              <w:t>2</w:t>
            </w:r>
          </w:p>
        </w:tc>
        <w:tc>
          <w:tcPr>
            <w:tcW w:w="1134" w:type="dxa"/>
            <w:shd w:val="clear" w:color="auto" w:fill="auto"/>
          </w:tcPr>
          <w:p w:rsidR="00181372" w:rsidRPr="005962EB" w:rsidRDefault="00181372" w:rsidP="005C55ED">
            <w:pPr>
              <w:jc w:val="center"/>
              <w:rPr>
                <w:sz w:val="22"/>
                <w:szCs w:val="20"/>
                <w:lang w:val="uk-UA"/>
              </w:rPr>
            </w:pPr>
            <w:r>
              <w:rPr>
                <w:sz w:val="22"/>
                <w:szCs w:val="20"/>
              </w:rPr>
              <w:t>+3456,</w:t>
            </w:r>
            <w:r>
              <w:rPr>
                <w:sz w:val="22"/>
                <w:szCs w:val="20"/>
                <w:lang w:val="uk-UA"/>
              </w:rPr>
              <w:t>4</w:t>
            </w:r>
          </w:p>
        </w:tc>
        <w:tc>
          <w:tcPr>
            <w:tcW w:w="1134" w:type="dxa"/>
            <w:shd w:val="clear" w:color="auto" w:fill="auto"/>
          </w:tcPr>
          <w:p w:rsidR="00181372" w:rsidRPr="00154649" w:rsidRDefault="00181372" w:rsidP="005C55ED">
            <w:pPr>
              <w:jc w:val="center"/>
              <w:rPr>
                <w:sz w:val="22"/>
                <w:szCs w:val="20"/>
              </w:rPr>
            </w:pPr>
            <w:r w:rsidRPr="00154649">
              <w:rPr>
                <w:sz w:val="22"/>
                <w:szCs w:val="20"/>
              </w:rPr>
              <w:t>+144,2</w:t>
            </w:r>
          </w:p>
        </w:tc>
        <w:tc>
          <w:tcPr>
            <w:tcW w:w="1134" w:type="dxa"/>
            <w:shd w:val="clear" w:color="auto" w:fill="auto"/>
          </w:tcPr>
          <w:p w:rsidR="00181372" w:rsidRPr="00154649" w:rsidRDefault="00181372" w:rsidP="005C55ED">
            <w:pPr>
              <w:jc w:val="center"/>
              <w:rPr>
                <w:sz w:val="22"/>
                <w:szCs w:val="20"/>
              </w:rPr>
            </w:pPr>
            <w:r w:rsidRPr="00154649">
              <w:rPr>
                <w:sz w:val="22"/>
                <w:szCs w:val="20"/>
              </w:rPr>
              <w:t>+61,0</w:t>
            </w:r>
          </w:p>
        </w:tc>
        <w:tc>
          <w:tcPr>
            <w:tcW w:w="1276" w:type="dxa"/>
            <w:shd w:val="clear" w:color="auto" w:fill="auto"/>
          </w:tcPr>
          <w:p w:rsidR="00181372" w:rsidRPr="005962EB" w:rsidRDefault="00181372" w:rsidP="005C55ED">
            <w:pPr>
              <w:jc w:val="center"/>
              <w:rPr>
                <w:sz w:val="22"/>
                <w:szCs w:val="20"/>
                <w:lang w:val="uk-UA"/>
              </w:rPr>
            </w:pPr>
            <w:r>
              <w:rPr>
                <w:sz w:val="22"/>
                <w:szCs w:val="20"/>
              </w:rPr>
              <w:t>+615,</w:t>
            </w:r>
            <w:r>
              <w:rPr>
                <w:sz w:val="22"/>
                <w:szCs w:val="20"/>
                <w:lang w:val="uk-UA"/>
              </w:rPr>
              <w:t>6</w:t>
            </w:r>
          </w:p>
        </w:tc>
        <w:tc>
          <w:tcPr>
            <w:tcW w:w="992" w:type="dxa"/>
            <w:shd w:val="clear" w:color="auto" w:fill="auto"/>
          </w:tcPr>
          <w:p w:rsidR="00181372" w:rsidRPr="00154649" w:rsidRDefault="00181372" w:rsidP="005C55ED">
            <w:pPr>
              <w:jc w:val="center"/>
              <w:rPr>
                <w:sz w:val="22"/>
                <w:szCs w:val="20"/>
              </w:rPr>
            </w:pPr>
            <w:r w:rsidRPr="00154649">
              <w:rPr>
                <w:sz w:val="22"/>
                <w:szCs w:val="20"/>
              </w:rPr>
              <w:t>-35,4</w:t>
            </w:r>
          </w:p>
        </w:tc>
      </w:tr>
      <w:tr w:rsidR="00181372" w:rsidRPr="00154649" w:rsidTr="005C55ED">
        <w:trPr>
          <w:trHeight w:val="240"/>
          <w:jc w:val="center"/>
        </w:trPr>
        <w:tc>
          <w:tcPr>
            <w:tcW w:w="2835" w:type="dxa"/>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Окупність, рік</w:t>
            </w:r>
          </w:p>
        </w:tc>
        <w:tc>
          <w:tcPr>
            <w:tcW w:w="1559"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0,98</w:t>
            </w:r>
          </w:p>
        </w:tc>
        <w:tc>
          <w:tcPr>
            <w:tcW w:w="1134"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0,04</w:t>
            </w:r>
          </w:p>
        </w:tc>
        <w:tc>
          <w:tcPr>
            <w:tcW w:w="1134"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0,52</w:t>
            </w:r>
          </w:p>
        </w:tc>
        <w:tc>
          <w:tcPr>
            <w:tcW w:w="1134"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0,75</w:t>
            </w:r>
          </w:p>
        </w:tc>
        <w:tc>
          <w:tcPr>
            <w:tcW w:w="1276"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0,20</w:t>
            </w:r>
          </w:p>
        </w:tc>
        <w:tc>
          <w:tcPr>
            <w:tcW w:w="992" w:type="dxa"/>
            <w:shd w:val="clear" w:color="auto" w:fill="auto"/>
            <w:vAlign w:val="center"/>
          </w:tcPr>
          <w:p w:rsidR="00181372" w:rsidRPr="00154649" w:rsidRDefault="00181372" w:rsidP="005C55ED">
            <w:pPr>
              <w:pStyle w:val="affffffff8"/>
              <w:spacing w:before="0" w:after="0"/>
              <w:textAlignment w:val="baseline"/>
              <w:rPr>
                <w:sz w:val="22"/>
                <w:szCs w:val="20"/>
              </w:rPr>
            </w:pPr>
            <w:r w:rsidRPr="00154649">
              <w:rPr>
                <w:bCs/>
                <w:kern w:val="24"/>
                <w:sz w:val="22"/>
                <w:szCs w:val="20"/>
              </w:rPr>
              <w:t>1,32</w:t>
            </w:r>
          </w:p>
        </w:tc>
      </w:tr>
    </w:tbl>
    <w:p w:rsidR="00181372" w:rsidRPr="00FD3F8F" w:rsidRDefault="00181372" w:rsidP="00181372">
      <w:pPr>
        <w:tabs>
          <w:tab w:val="left" w:pos="1200"/>
          <w:tab w:val="center" w:pos="4677"/>
        </w:tabs>
        <w:jc w:val="right"/>
        <w:rPr>
          <w:i/>
          <w:sz w:val="20"/>
          <w:szCs w:val="28"/>
          <w:lang w:val="uk-UA"/>
        </w:rPr>
      </w:pPr>
    </w:p>
    <w:p w:rsidR="00181372" w:rsidRDefault="00181372" w:rsidP="00181372">
      <w:pPr>
        <w:ind w:firstLine="284"/>
        <w:jc w:val="both"/>
        <w:rPr>
          <w:sz w:val="28"/>
          <w:szCs w:val="28"/>
          <w:lang w:val="uk-UA"/>
        </w:rPr>
      </w:pPr>
      <w:r w:rsidRPr="00103384">
        <w:rPr>
          <w:sz w:val="28"/>
          <w:lang w:val="uk-UA"/>
        </w:rPr>
        <w:t>Крите</w:t>
      </w:r>
      <w:r w:rsidRPr="00103384">
        <w:rPr>
          <w:sz w:val="28"/>
          <w:lang w:val="uk-UA"/>
        </w:rPr>
        <w:softHyphen/>
        <w:t>рієм оптимізації виступав обсяг прибутку від реалізації ЛП, основним об</w:t>
      </w:r>
      <w:r>
        <w:rPr>
          <w:sz w:val="28"/>
          <w:lang w:val="uk-UA"/>
        </w:rPr>
        <w:softHyphen/>
      </w:r>
      <w:r w:rsidRPr="00103384">
        <w:rPr>
          <w:sz w:val="28"/>
          <w:lang w:val="uk-UA"/>
        </w:rPr>
        <w:t>межуваль</w:t>
      </w:r>
      <w:r>
        <w:rPr>
          <w:sz w:val="28"/>
          <w:lang w:val="uk-UA"/>
        </w:rPr>
        <w:softHyphen/>
      </w:r>
      <w:r w:rsidRPr="00103384">
        <w:rPr>
          <w:sz w:val="28"/>
          <w:lang w:val="uk-UA"/>
        </w:rPr>
        <w:t xml:space="preserve">ним чинником </w:t>
      </w:r>
      <w:r w:rsidRPr="00600811">
        <w:rPr>
          <w:sz w:val="28"/>
          <w:szCs w:val="28"/>
          <w:lang w:val="uk-UA"/>
        </w:rPr>
        <w:t xml:space="preserve">– </w:t>
      </w:r>
      <w:r w:rsidRPr="00103384">
        <w:rPr>
          <w:sz w:val="28"/>
          <w:lang w:val="uk-UA"/>
        </w:rPr>
        <w:t>сума інве</w:t>
      </w:r>
      <w:r w:rsidRPr="00103384">
        <w:rPr>
          <w:sz w:val="28"/>
          <w:lang w:val="uk-UA"/>
        </w:rPr>
        <w:t>с</w:t>
      </w:r>
      <w:r w:rsidRPr="00103384">
        <w:rPr>
          <w:sz w:val="28"/>
          <w:lang w:val="uk-UA"/>
        </w:rPr>
        <w:softHyphen/>
        <w:t>тицій (150 тис. грн</w:t>
      </w:r>
      <w:r>
        <w:rPr>
          <w:sz w:val="28"/>
          <w:lang w:val="uk-UA"/>
        </w:rPr>
        <w:t xml:space="preserve"> </w:t>
      </w:r>
      <w:r w:rsidRPr="00103384">
        <w:rPr>
          <w:sz w:val="28"/>
          <w:lang w:val="uk-UA"/>
        </w:rPr>
        <w:t>у півріччя)</w:t>
      </w:r>
      <w:r>
        <w:rPr>
          <w:sz w:val="28"/>
          <w:lang w:val="uk-UA"/>
        </w:rPr>
        <w:t xml:space="preserve">. Враховано ринкові ціни на препарати-аналоги та прийнятний для виробничих ФП рівень рентабельності. </w:t>
      </w:r>
      <w:r w:rsidRPr="00103384">
        <w:rPr>
          <w:sz w:val="28"/>
          <w:lang w:val="uk-UA"/>
        </w:rPr>
        <w:t>Вартість роз</w:t>
      </w:r>
      <w:r>
        <w:rPr>
          <w:sz w:val="28"/>
          <w:lang w:val="uk-UA"/>
        </w:rPr>
        <w:softHyphen/>
      </w:r>
      <w:r w:rsidRPr="00103384">
        <w:rPr>
          <w:sz w:val="28"/>
          <w:lang w:val="uk-UA"/>
        </w:rPr>
        <w:t>робки кожного з препара</w:t>
      </w:r>
      <w:r w:rsidRPr="00103384">
        <w:rPr>
          <w:sz w:val="28"/>
          <w:lang w:val="uk-UA"/>
        </w:rPr>
        <w:softHyphen/>
        <w:t xml:space="preserve">тів </w:t>
      </w:r>
      <w:r>
        <w:rPr>
          <w:sz w:val="28"/>
          <w:lang w:val="uk-UA"/>
        </w:rPr>
        <w:t>становить від 64 до 84 тис. грн</w:t>
      </w:r>
      <w:r w:rsidRPr="00103384">
        <w:rPr>
          <w:sz w:val="28"/>
          <w:lang w:val="uk-UA"/>
        </w:rPr>
        <w:t>, за</w:t>
      </w:r>
      <w:r w:rsidRPr="00103384">
        <w:rPr>
          <w:sz w:val="28"/>
          <w:lang w:val="uk-UA"/>
        </w:rPr>
        <w:softHyphen/>
        <w:t>гальна вар</w:t>
      </w:r>
      <w:r>
        <w:rPr>
          <w:sz w:val="28"/>
          <w:lang w:val="uk-UA"/>
        </w:rPr>
        <w:softHyphen/>
      </w:r>
      <w:r w:rsidRPr="00103384">
        <w:rPr>
          <w:sz w:val="28"/>
          <w:lang w:val="uk-UA"/>
        </w:rPr>
        <w:t>тість запро</w:t>
      </w:r>
      <w:r>
        <w:rPr>
          <w:sz w:val="28"/>
          <w:lang w:val="uk-UA"/>
        </w:rPr>
        <w:softHyphen/>
      </w:r>
      <w:r w:rsidRPr="00103384">
        <w:rPr>
          <w:sz w:val="28"/>
          <w:lang w:val="uk-UA"/>
        </w:rPr>
        <w:t xml:space="preserve">понованої програми </w:t>
      </w:r>
      <w:r w:rsidRPr="00600811">
        <w:rPr>
          <w:sz w:val="28"/>
          <w:szCs w:val="28"/>
          <w:lang w:val="uk-UA"/>
        </w:rPr>
        <w:t xml:space="preserve">– </w:t>
      </w:r>
      <w:r w:rsidRPr="00103384">
        <w:rPr>
          <w:sz w:val="28"/>
          <w:lang w:val="uk-UA"/>
        </w:rPr>
        <w:t xml:space="preserve">946 тис. грн. </w:t>
      </w:r>
      <w:r w:rsidRPr="00600811">
        <w:rPr>
          <w:sz w:val="28"/>
          <w:szCs w:val="28"/>
          <w:lang w:val="uk-UA"/>
        </w:rPr>
        <w:t>Розра</w:t>
      </w:r>
      <w:r w:rsidRPr="00600811">
        <w:rPr>
          <w:sz w:val="28"/>
          <w:szCs w:val="28"/>
          <w:lang w:val="uk-UA"/>
        </w:rPr>
        <w:softHyphen/>
        <w:t>хунками підтверджено до</w:t>
      </w:r>
      <w:r>
        <w:rPr>
          <w:sz w:val="28"/>
          <w:szCs w:val="28"/>
          <w:lang w:val="uk-UA"/>
        </w:rPr>
        <w:softHyphen/>
      </w:r>
      <w:r w:rsidRPr="00600811">
        <w:rPr>
          <w:sz w:val="28"/>
          <w:szCs w:val="28"/>
          <w:lang w:val="uk-UA"/>
        </w:rPr>
        <w:t>цільність першо</w:t>
      </w:r>
      <w:r>
        <w:rPr>
          <w:sz w:val="28"/>
          <w:szCs w:val="28"/>
          <w:lang w:val="uk-UA"/>
        </w:rPr>
        <w:softHyphen/>
      </w:r>
      <w:r w:rsidRPr="00600811">
        <w:rPr>
          <w:sz w:val="28"/>
          <w:szCs w:val="28"/>
          <w:lang w:val="uk-UA"/>
        </w:rPr>
        <w:t>чергового впровадження орлістату</w:t>
      </w:r>
      <w:r>
        <w:rPr>
          <w:sz w:val="28"/>
          <w:szCs w:val="28"/>
          <w:lang w:val="uk-UA"/>
        </w:rPr>
        <w:t xml:space="preserve">. </w:t>
      </w:r>
      <w:r w:rsidRPr="00600811">
        <w:rPr>
          <w:sz w:val="28"/>
          <w:szCs w:val="28"/>
          <w:lang w:val="uk-UA"/>
        </w:rPr>
        <w:t>Наступним доцільно впроваджу</w:t>
      </w:r>
      <w:r w:rsidRPr="00600811">
        <w:rPr>
          <w:sz w:val="28"/>
          <w:szCs w:val="28"/>
          <w:lang w:val="uk-UA"/>
        </w:rPr>
        <w:softHyphen/>
        <w:t>вати антигістамін</w:t>
      </w:r>
      <w:r>
        <w:rPr>
          <w:sz w:val="28"/>
          <w:szCs w:val="28"/>
          <w:lang w:val="uk-UA"/>
        </w:rPr>
        <w:softHyphen/>
      </w:r>
      <w:r w:rsidRPr="00600811">
        <w:rPr>
          <w:sz w:val="28"/>
          <w:szCs w:val="28"/>
          <w:lang w:val="uk-UA"/>
        </w:rPr>
        <w:t>ний препарат фек</w:t>
      </w:r>
      <w:r>
        <w:rPr>
          <w:sz w:val="28"/>
          <w:szCs w:val="28"/>
          <w:lang w:val="uk-UA"/>
        </w:rPr>
        <w:softHyphen/>
      </w:r>
      <w:r w:rsidRPr="00600811">
        <w:rPr>
          <w:sz w:val="28"/>
          <w:szCs w:val="28"/>
          <w:lang w:val="uk-UA"/>
        </w:rPr>
        <w:t>софена</w:t>
      </w:r>
      <w:r>
        <w:rPr>
          <w:sz w:val="28"/>
          <w:szCs w:val="28"/>
          <w:lang w:val="uk-UA"/>
        </w:rPr>
        <w:softHyphen/>
      </w:r>
      <w:r w:rsidRPr="00600811">
        <w:rPr>
          <w:sz w:val="28"/>
          <w:szCs w:val="28"/>
          <w:lang w:val="uk-UA"/>
        </w:rPr>
        <w:t>дин. Викорис</w:t>
      </w:r>
      <w:r w:rsidRPr="00600811">
        <w:rPr>
          <w:sz w:val="28"/>
          <w:szCs w:val="28"/>
          <w:lang w:val="uk-UA"/>
        </w:rPr>
        <w:softHyphen/>
        <w:t>тання запропоно</w:t>
      </w:r>
      <w:r w:rsidRPr="00600811">
        <w:rPr>
          <w:sz w:val="28"/>
          <w:szCs w:val="28"/>
          <w:lang w:val="uk-UA"/>
        </w:rPr>
        <w:softHyphen/>
        <w:t>ваного підходу дозволить здійснити реін</w:t>
      </w:r>
      <w:r w:rsidRPr="00600811">
        <w:rPr>
          <w:sz w:val="28"/>
          <w:szCs w:val="28"/>
          <w:lang w:val="uk-UA"/>
        </w:rPr>
        <w:softHyphen/>
        <w:t>весту</w:t>
      </w:r>
      <w:r w:rsidRPr="00600811">
        <w:rPr>
          <w:sz w:val="28"/>
          <w:szCs w:val="28"/>
          <w:lang w:val="uk-UA"/>
        </w:rPr>
        <w:softHyphen/>
        <w:t>вання з прибутку перших ви</w:t>
      </w:r>
      <w:r w:rsidRPr="00600811">
        <w:rPr>
          <w:sz w:val="28"/>
          <w:szCs w:val="28"/>
          <w:lang w:val="uk-UA"/>
        </w:rPr>
        <w:softHyphen/>
        <w:t>пусків ЛП на суму 346 тис. грн та отримати додат</w:t>
      </w:r>
      <w:r>
        <w:rPr>
          <w:sz w:val="28"/>
          <w:szCs w:val="28"/>
          <w:lang w:val="uk-UA"/>
        </w:rPr>
        <w:softHyphen/>
        <w:t>ково не менше 2 млн грн</w:t>
      </w:r>
      <w:r w:rsidRPr="00600811">
        <w:rPr>
          <w:sz w:val="28"/>
          <w:szCs w:val="28"/>
          <w:lang w:val="uk-UA"/>
        </w:rPr>
        <w:t xml:space="preserve"> порі</w:t>
      </w:r>
      <w:r w:rsidRPr="00600811">
        <w:rPr>
          <w:sz w:val="28"/>
          <w:szCs w:val="28"/>
          <w:lang w:val="uk-UA"/>
        </w:rPr>
        <w:t>в</w:t>
      </w:r>
      <w:r w:rsidRPr="00600811">
        <w:rPr>
          <w:sz w:val="28"/>
          <w:szCs w:val="28"/>
          <w:lang w:val="uk-UA"/>
        </w:rPr>
        <w:t>няно з тра</w:t>
      </w:r>
      <w:r w:rsidRPr="00600811">
        <w:rPr>
          <w:sz w:val="28"/>
          <w:szCs w:val="28"/>
          <w:lang w:val="uk-UA"/>
        </w:rPr>
        <w:softHyphen/>
        <w:t>диційною моделлю</w:t>
      </w:r>
      <w:r>
        <w:rPr>
          <w:sz w:val="28"/>
          <w:szCs w:val="28"/>
          <w:lang w:val="uk-UA"/>
        </w:rPr>
        <w:t xml:space="preserve"> (табл. 2)</w:t>
      </w:r>
      <w:r w:rsidRPr="00600811">
        <w:rPr>
          <w:sz w:val="28"/>
          <w:szCs w:val="28"/>
          <w:lang w:val="uk-UA"/>
        </w:rPr>
        <w:t>.</w:t>
      </w:r>
    </w:p>
    <w:p w:rsidR="00181372" w:rsidRPr="00B97251" w:rsidRDefault="00181372" w:rsidP="00181372">
      <w:pPr>
        <w:tabs>
          <w:tab w:val="left" w:pos="1200"/>
          <w:tab w:val="center" w:pos="4677"/>
        </w:tabs>
        <w:jc w:val="right"/>
        <w:rPr>
          <w:i/>
          <w:sz w:val="28"/>
          <w:szCs w:val="28"/>
          <w:lang w:val="uk-UA"/>
        </w:rPr>
      </w:pPr>
      <w:r w:rsidRPr="00B97251">
        <w:rPr>
          <w:i/>
          <w:sz w:val="28"/>
          <w:szCs w:val="28"/>
        </w:rPr>
        <w:t xml:space="preserve">Таблиця </w:t>
      </w:r>
      <w:r w:rsidRPr="00B97251">
        <w:rPr>
          <w:i/>
          <w:sz w:val="28"/>
          <w:szCs w:val="28"/>
          <w:lang w:val="uk-UA"/>
        </w:rPr>
        <w:t>2</w:t>
      </w:r>
    </w:p>
    <w:p w:rsidR="00181372" w:rsidRPr="004C2B45" w:rsidRDefault="00181372" w:rsidP="00181372">
      <w:pPr>
        <w:tabs>
          <w:tab w:val="left" w:pos="1200"/>
          <w:tab w:val="center" w:pos="4677"/>
        </w:tabs>
        <w:jc w:val="center"/>
        <w:rPr>
          <w:i/>
          <w:sz w:val="28"/>
          <w:szCs w:val="28"/>
          <w:lang w:val="uk-UA"/>
        </w:rPr>
      </w:pPr>
      <w:r w:rsidRPr="004C2B45">
        <w:rPr>
          <w:b/>
          <w:sz w:val="28"/>
          <w:szCs w:val="28"/>
          <w:lang w:val="uk-UA"/>
        </w:rPr>
        <w:t>Результати традиційної та оптимізаційн</w:t>
      </w:r>
      <w:r w:rsidRPr="004C2B45">
        <w:rPr>
          <w:b/>
          <w:sz w:val="28"/>
          <w:szCs w:val="28"/>
          <w:lang w:val="uk-UA"/>
        </w:rPr>
        <w:t>о</w:t>
      </w:r>
      <w:r w:rsidRPr="004C2B45">
        <w:rPr>
          <w:b/>
          <w:sz w:val="28"/>
          <w:szCs w:val="28"/>
          <w:lang w:val="uk-UA"/>
        </w:rPr>
        <w:t xml:space="preserve">ї моделей фінансування інноваційного портфелю </w:t>
      </w:r>
      <w:r>
        <w:rPr>
          <w:b/>
          <w:sz w:val="28"/>
          <w:szCs w:val="28"/>
          <w:lang w:val="uk-UA"/>
        </w:rPr>
        <w:t>фармацевтичного підприємства</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09"/>
        <w:gridCol w:w="851"/>
        <w:gridCol w:w="851"/>
        <w:gridCol w:w="850"/>
        <w:gridCol w:w="1134"/>
        <w:gridCol w:w="993"/>
        <w:gridCol w:w="849"/>
      </w:tblGrid>
      <w:tr w:rsidR="00181372" w:rsidRPr="00C15F88" w:rsidTr="005C55ED">
        <w:trPr>
          <w:jc w:val="center"/>
        </w:trPr>
        <w:tc>
          <w:tcPr>
            <w:tcW w:w="3969" w:type="dxa"/>
            <w:vMerge w:val="restart"/>
          </w:tcPr>
          <w:p w:rsidR="00181372" w:rsidRPr="00C15F88" w:rsidRDefault="00181372" w:rsidP="005C55ED">
            <w:pPr>
              <w:tabs>
                <w:tab w:val="left" w:pos="1200"/>
                <w:tab w:val="center" w:pos="4677"/>
              </w:tabs>
              <w:jc w:val="center"/>
              <w:rPr>
                <w:sz w:val="22"/>
                <w:szCs w:val="20"/>
              </w:rPr>
            </w:pPr>
            <w:r w:rsidRPr="00C15F88">
              <w:rPr>
                <w:sz w:val="22"/>
                <w:szCs w:val="20"/>
              </w:rPr>
              <w:t>Показники</w:t>
            </w:r>
          </w:p>
        </w:tc>
        <w:tc>
          <w:tcPr>
            <w:tcW w:w="6237" w:type="dxa"/>
            <w:gridSpan w:val="7"/>
          </w:tcPr>
          <w:p w:rsidR="00181372" w:rsidRPr="00C15F88" w:rsidRDefault="00181372" w:rsidP="005C55ED">
            <w:pPr>
              <w:tabs>
                <w:tab w:val="left" w:pos="1200"/>
                <w:tab w:val="center" w:pos="4677"/>
              </w:tabs>
              <w:jc w:val="center"/>
              <w:rPr>
                <w:sz w:val="22"/>
                <w:szCs w:val="20"/>
                <w:lang w:val="uk-UA"/>
              </w:rPr>
            </w:pPr>
            <w:r w:rsidRPr="00C15F88">
              <w:rPr>
                <w:sz w:val="22"/>
                <w:szCs w:val="20"/>
                <w:lang w:val="uk-UA"/>
              </w:rPr>
              <w:t>Період, рік, півріччя</w:t>
            </w:r>
          </w:p>
        </w:tc>
      </w:tr>
      <w:tr w:rsidR="00181372" w:rsidRPr="00C15F88" w:rsidTr="005C55ED">
        <w:trPr>
          <w:jc w:val="center"/>
        </w:trPr>
        <w:tc>
          <w:tcPr>
            <w:tcW w:w="3969" w:type="dxa"/>
            <w:vMerge/>
          </w:tcPr>
          <w:p w:rsidR="00181372" w:rsidRPr="00C15F88" w:rsidRDefault="00181372" w:rsidP="005C55ED">
            <w:pPr>
              <w:tabs>
                <w:tab w:val="left" w:pos="1200"/>
                <w:tab w:val="center" w:pos="4677"/>
              </w:tabs>
              <w:jc w:val="center"/>
              <w:rPr>
                <w:sz w:val="22"/>
                <w:szCs w:val="20"/>
              </w:rPr>
            </w:pPr>
          </w:p>
        </w:tc>
        <w:tc>
          <w:tcPr>
            <w:tcW w:w="709" w:type="dxa"/>
          </w:tcPr>
          <w:p w:rsidR="00181372" w:rsidRPr="00C15F88" w:rsidRDefault="00181372" w:rsidP="005C55ED">
            <w:pPr>
              <w:tabs>
                <w:tab w:val="left" w:pos="1200"/>
                <w:tab w:val="center" w:pos="4677"/>
              </w:tabs>
              <w:jc w:val="center"/>
              <w:rPr>
                <w:sz w:val="22"/>
                <w:szCs w:val="20"/>
              </w:rPr>
            </w:pPr>
            <w:r w:rsidRPr="00C15F88">
              <w:rPr>
                <w:sz w:val="22"/>
                <w:szCs w:val="20"/>
              </w:rPr>
              <w:t>1 рік (І)</w:t>
            </w:r>
          </w:p>
        </w:tc>
        <w:tc>
          <w:tcPr>
            <w:tcW w:w="851" w:type="dxa"/>
          </w:tcPr>
          <w:p w:rsidR="00181372" w:rsidRPr="00C15F88" w:rsidRDefault="00181372" w:rsidP="005C55ED">
            <w:pPr>
              <w:tabs>
                <w:tab w:val="left" w:pos="1200"/>
                <w:tab w:val="center" w:pos="4677"/>
              </w:tabs>
              <w:jc w:val="center"/>
              <w:rPr>
                <w:sz w:val="22"/>
                <w:szCs w:val="20"/>
              </w:rPr>
            </w:pPr>
            <w:r w:rsidRPr="00C15F88">
              <w:rPr>
                <w:sz w:val="22"/>
                <w:szCs w:val="20"/>
              </w:rPr>
              <w:t>1 рік (ІІ)</w:t>
            </w:r>
          </w:p>
        </w:tc>
        <w:tc>
          <w:tcPr>
            <w:tcW w:w="851" w:type="dxa"/>
          </w:tcPr>
          <w:p w:rsidR="00181372" w:rsidRPr="00C15F88" w:rsidRDefault="00181372" w:rsidP="005C55ED">
            <w:pPr>
              <w:tabs>
                <w:tab w:val="left" w:pos="1200"/>
                <w:tab w:val="center" w:pos="4677"/>
              </w:tabs>
              <w:jc w:val="center"/>
              <w:rPr>
                <w:sz w:val="22"/>
                <w:szCs w:val="20"/>
              </w:rPr>
            </w:pPr>
            <w:r w:rsidRPr="00C15F88">
              <w:rPr>
                <w:sz w:val="22"/>
                <w:szCs w:val="20"/>
              </w:rPr>
              <w:t>2 рік (І)</w:t>
            </w:r>
          </w:p>
        </w:tc>
        <w:tc>
          <w:tcPr>
            <w:tcW w:w="850" w:type="dxa"/>
          </w:tcPr>
          <w:p w:rsidR="00181372" w:rsidRPr="00C15F88" w:rsidRDefault="00181372" w:rsidP="005C55ED">
            <w:pPr>
              <w:tabs>
                <w:tab w:val="left" w:pos="1200"/>
                <w:tab w:val="center" w:pos="4677"/>
              </w:tabs>
              <w:jc w:val="center"/>
              <w:rPr>
                <w:sz w:val="22"/>
                <w:szCs w:val="20"/>
              </w:rPr>
            </w:pPr>
            <w:r w:rsidRPr="00C15F88">
              <w:rPr>
                <w:sz w:val="22"/>
                <w:szCs w:val="20"/>
              </w:rPr>
              <w:t>2 рік (ІІ)</w:t>
            </w:r>
          </w:p>
        </w:tc>
        <w:tc>
          <w:tcPr>
            <w:tcW w:w="1134" w:type="dxa"/>
          </w:tcPr>
          <w:p w:rsidR="00181372" w:rsidRPr="00C15F88" w:rsidRDefault="00181372" w:rsidP="005C55ED">
            <w:pPr>
              <w:tabs>
                <w:tab w:val="left" w:pos="1200"/>
                <w:tab w:val="center" w:pos="4677"/>
              </w:tabs>
              <w:jc w:val="center"/>
              <w:rPr>
                <w:sz w:val="22"/>
                <w:szCs w:val="20"/>
                <w:lang w:val="uk-UA"/>
              </w:rPr>
            </w:pPr>
            <w:r w:rsidRPr="00C15F88">
              <w:rPr>
                <w:sz w:val="22"/>
                <w:szCs w:val="20"/>
              </w:rPr>
              <w:t xml:space="preserve">3 рік </w:t>
            </w:r>
          </w:p>
          <w:p w:rsidR="00181372" w:rsidRPr="00C15F88" w:rsidRDefault="00181372" w:rsidP="005C55ED">
            <w:pPr>
              <w:tabs>
                <w:tab w:val="left" w:pos="1200"/>
                <w:tab w:val="center" w:pos="4677"/>
              </w:tabs>
              <w:jc w:val="center"/>
              <w:rPr>
                <w:sz w:val="22"/>
                <w:szCs w:val="20"/>
              </w:rPr>
            </w:pPr>
            <w:r w:rsidRPr="00C15F88">
              <w:rPr>
                <w:sz w:val="22"/>
                <w:szCs w:val="20"/>
              </w:rPr>
              <w:t>(І)</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3 рік (ІІ)</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rPr>
              <w:t>4 рік (І)</w:t>
            </w:r>
          </w:p>
        </w:tc>
      </w:tr>
      <w:tr w:rsidR="00181372" w:rsidRPr="00C15F88" w:rsidTr="005C55ED">
        <w:trPr>
          <w:jc w:val="center"/>
        </w:trPr>
        <w:tc>
          <w:tcPr>
            <w:tcW w:w="10206" w:type="dxa"/>
            <w:gridSpan w:val="8"/>
          </w:tcPr>
          <w:p w:rsidR="00181372" w:rsidRPr="00C15F88" w:rsidRDefault="00181372" w:rsidP="005C55ED">
            <w:pPr>
              <w:tabs>
                <w:tab w:val="left" w:pos="1200"/>
                <w:tab w:val="center" w:pos="4677"/>
              </w:tabs>
              <w:jc w:val="center"/>
              <w:rPr>
                <w:sz w:val="22"/>
                <w:szCs w:val="20"/>
              </w:rPr>
            </w:pPr>
            <w:r w:rsidRPr="00C15F88">
              <w:rPr>
                <w:sz w:val="22"/>
                <w:szCs w:val="20"/>
              </w:rPr>
              <w:t>Традиційна модель</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Інвестиційні вкладення, тис. грн</w:t>
            </w:r>
          </w:p>
        </w:tc>
        <w:tc>
          <w:tcPr>
            <w:tcW w:w="709" w:type="dxa"/>
          </w:tcPr>
          <w:p w:rsidR="00181372" w:rsidRPr="00C15F88" w:rsidRDefault="00181372" w:rsidP="005C55ED">
            <w:pPr>
              <w:tabs>
                <w:tab w:val="left" w:pos="1200"/>
                <w:tab w:val="center" w:pos="4677"/>
              </w:tabs>
              <w:ind w:left="-9"/>
              <w:jc w:val="center"/>
              <w:rPr>
                <w:sz w:val="22"/>
                <w:szCs w:val="20"/>
              </w:rPr>
            </w:pPr>
            <w:r w:rsidRPr="00C15F88">
              <w:rPr>
                <w:sz w:val="22"/>
                <w:szCs w:val="20"/>
              </w:rPr>
              <w:t>150,0</w:t>
            </w:r>
          </w:p>
        </w:tc>
        <w:tc>
          <w:tcPr>
            <w:tcW w:w="851" w:type="dxa"/>
          </w:tcPr>
          <w:p w:rsidR="00181372" w:rsidRPr="00C15F88" w:rsidRDefault="00181372" w:rsidP="005C55ED">
            <w:pPr>
              <w:jc w:val="center"/>
              <w:rPr>
                <w:sz w:val="22"/>
                <w:szCs w:val="20"/>
              </w:rPr>
            </w:pPr>
            <w:r w:rsidRPr="00C15F88">
              <w:rPr>
                <w:sz w:val="22"/>
                <w:szCs w:val="20"/>
              </w:rPr>
              <w:t>150,0</w:t>
            </w:r>
          </w:p>
        </w:tc>
        <w:tc>
          <w:tcPr>
            <w:tcW w:w="851" w:type="dxa"/>
          </w:tcPr>
          <w:p w:rsidR="00181372" w:rsidRPr="00C15F88" w:rsidRDefault="00181372" w:rsidP="005C55ED">
            <w:pPr>
              <w:jc w:val="center"/>
              <w:rPr>
                <w:sz w:val="22"/>
                <w:szCs w:val="20"/>
              </w:rPr>
            </w:pPr>
            <w:r w:rsidRPr="00C15F88">
              <w:rPr>
                <w:sz w:val="22"/>
                <w:szCs w:val="20"/>
              </w:rPr>
              <w:t>150,0</w:t>
            </w:r>
          </w:p>
        </w:tc>
        <w:tc>
          <w:tcPr>
            <w:tcW w:w="850" w:type="dxa"/>
          </w:tcPr>
          <w:p w:rsidR="00181372" w:rsidRPr="00C15F88" w:rsidRDefault="00181372" w:rsidP="005C55ED">
            <w:pPr>
              <w:jc w:val="center"/>
              <w:rPr>
                <w:sz w:val="22"/>
                <w:szCs w:val="20"/>
              </w:rPr>
            </w:pPr>
            <w:r w:rsidRPr="00C15F88">
              <w:rPr>
                <w:sz w:val="22"/>
                <w:szCs w:val="20"/>
              </w:rPr>
              <w:t>150,0</w:t>
            </w:r>
          </w:p>
        </w:tc>
        <w:tc>
          <w:tcPr>
            <w:tcW w:w="1134" w:type="dxa"/>
          </w:tcPr>
          <w:p w:rsidR="00181372" w:rsidRPr="00C15F88" w:rsidRDefault="00181372" w:rsidP="005C55ED">
            <w:pPr>
              <w:jc w:val="center"/>
              <w:rPr>
                <w:sz w:val="22"/>
                <w:szCs w:val="20"/>
              </w:rPr>
            </w:pPr>
            <w:r w:rsidRPr="00C15F88">
              <w:rPr>
                <w:sz w:val="22"/>
                <w:szCs w:val="20"/>
              </w:rPr>
              <w:t>150,0</w:t>
            </w:r>
          </w:p>
        </w:tc>
        <w:tc>
          <w:tcPr>
            <w:tcW w:w="993" w:type="dxa"/>
          </w:tcPr>
          <w:p w:rsidR="00181372" w:rsidRPr="00C15F88" w:rsidRDefault="00181372" w:rsidP="005C55ED">
            <w:pPr>
              <w:jc w:val="center"/>
              <w:rPr>
                <w:sz w:val="22"/>
                <w:szCs w:val="20"/>
                <w:lang w:val="uk-UA"/>
              </w:rPr>
            </w:pPr>
            <w:r w:rsidRPr="00C15F88">
              <w:rPr>
                <w:sz w:val="22"/>
                <w:szCs w:val="20"/>
              </w:rPr>
              <w:t>150,0</w:t>
            </w:r>
            <w:r w:rsidRPr="00C15F88">
              <w:rPr>
                <w:sz w:val="22"/>
                <w:szCs w:val="20"/>
                <w:lang w:val="uk-UA"/>
              </w:rPr>
              <w:t>*</w:t>
            </w:r>
          </w:p>
        </w:tc>
        <w:tc>
          <w:tcPr>
            <w:tcW w:w="849" w:type="dxa"/>
          </w:tcPr>
          <w:p w:rsidR="00181372" w:rsidRPr="00C15F88" w:rsidRDefault="00181372" w:rsidP="005C55ED">
            <w:pPr>
              <w:tabs>
                <w:tab w:val="left" w:pos="1200"/>
                <w:tab w:val="center" w:pos="4677"/>
              </w:tabs>
              <w:jc w:val="center"/>
              <w:rPr>
                <w:sz w:val="22"/>
                <w:szCs w:val="20"/>
                <w:lang w:val="uk-UA"/>
              </w:rPr>
            </w:pPr>
            <w:r w:rsidRPr="00C15F88">
              <w:rPr>
                <w:sz w:val="22"/>
                <w:szCs w:val="20"/>
              </w:rPr>
              <w:t>46,0</w:t>
            </w:r>
            <w:r w:rsidRPr="00C15F88">
              <w:rPr>
                <w:sz w:val="22"/>
                <w:szCs w:val="20"/>
                <w:lang w:val="uk-UA"/>
              </w:rPr>
              <w:t>*</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rPr>
            </w:pPr>
            <w:r w:rsidRPr="00C15F88">
              <w:rPr>
                <w:sz w:val="22"/>
                <w:szCs w:val="20"/>
              </w:rPr>
              <w:t>Продажі, тис. уп.</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rPr>
              <w:t>10,0</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5</w:t>
            </w:r>
            <w:r w:rsidRPr="00C15F88">
              <w:rPr>
                <w:sz w:val="22"/>
                <w:szCs w:val="20"/>
                <w:lang w:val="uk-UA"/>
              </w:rPr>
              <w:t>4</w:t>
            </w:r>
            <w:r w:rsidRPr="00C15F88">
              <w:rPr>
                <w:sz w:val="22"/>
                <w:szCs w:val="20"/>
              </w:rPr>
              <w:t>,5</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lang w:val="uk-UA"/>
              </w:rPr>
              <w:t>61</w:t>
            </w:r>
            <w:r w:rsidRPr="00C15F88">
              <w:rPr>
                <w:sz w:val="22"/>
                <w:szCs w:val="20"/>
              </w:rPr>
              <w:t>,5</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Прибуток загальний, тис. грн</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rPr>
              <w:t>1</w:t>
            </w:r>
            <w:r w:rsidRPr="00C15F88">
              <w:rPr>
                <w:sz w:val="22"/>
                <w:szCs w:val="20"/>
                <w:lang w:val="uk-UA"/>
              </w:rPr>
              <w:t>2</w:t>
            </w:r>
            <w:r w:rsidRPr="00C15F88">
              <w:rPr>
                <w:sz w:val="22"/>
                <w:szCs w:val="20"/>
              </w:rPr>
              <w:t>00,0</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488</w:t>
            </w:r>
            <w:r w:rsidRPr="00C15F88">
              <w:rPr>
                <w:sz w:val="22"/>
                <w:szCs w:val="20"/>
              </w:rPr>
              <w:t>,9</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823,6</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Прибуток для реінвестування, тис. грн</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rPr>
              <w:t>1</w:t>
            </w:r>
            <w:r w:rsidRPr="00C15F88">
              <w:rPr>
                <w:sz w:val="22"/>
                <w:szCs w:val="20"/>
                <w:lang w:val="uk-UA"/>
              </w:rPr>
              <w:t>96</w:t>
            </w:r>
            <w:r w:rsidRPr="00C15F88">
              <w:rPr>
                <w:sz w:val="22"/>
                <w:szCs w:val="20"/>
              </w:rPr>
              <w:t>,0</w:t>
            </w:r>
          </w:p>
        </w:tc>
        <w:tc>
          <w:tcPr>
            <w:tcW w:w="993" w:type="dxa"/>
          </w:tcPr>
          <w:p w:rsidR="00181372" w:rsidRPr="00C15F88" w:rsidRDefault="00181372" w:rsidP="005C55ED">
            <w:pPr>
              <w:tabs>
                <w:tab w:val="left" w:pos="1200"/>
                <w:tab w:val="center" w:pos="4677"/>
              </w:tabs>
              <w:jc w:val="center"/>
              <w:rPr>
                <w:sz w:val="22"/>
                <w:szCs w:val="20"/>
                <w:lang w:val="uk-UA"/>
              </w:rPr>
            </w:pPr>
            <w:r w:rsidRPr="00C15F88">
              <w:rPr>
                <w:sz w:val="22"/>
                <w:szCs w:val="20"/>
                <w:lang w:val="uk-UA"/>
              </w:rPr>
              <w:t>-</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rPr>
              <w:t>-</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Додатковий прибуток, тис. грн</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lang w:val="uk-UA"/>
              </w:rPr>
              <w:t>100</w:t>
            </w:r>
            <w:r w:rsidRPr="00C15F88">
              <w:rPr>
                <w:sz w:val="22"/>
                <w:szCs w:val="20"/>
              </w:rPr>
              <w:t>4,0</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488</w:t>
            </w:r>
            <w:r w:rsidRPr="00C15F88">
              <w:rPr>
                <w:sz w:val="22"/>
                <w:szCs w:val="20"/>
              </w:rPr>
              <w:t>,9</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823,6</w:t>
            </w:r>
          </w:p>
        </w:tc>
      </w:tr>
      <w:tr w:rsidR="00181372" w:rsidRPr="00C15F88" w:rsidTr="005C55ED">
        <w:trPr>
          <w:jc w:val="center"/>
        </w:trPr>
        <w:tc>
          <w:tcPr>
            <w:tcW w:w="10206" w:type="dxa"/>
            <w:gridSpan w:val="8"/>
          </w:tcPr>
          <w:p w:rsidR="00181372" w:rsidRPr="00C15F88" w:rsidRDefault="00181372" w:rsidP="005C55ED">
            <w:pPr>
              <w:tabs>
                <w:tab w:val="left" w:pos="1200"/>
                <w:tab w:val="center" w:pos="4677"/>
              </w:tabs>
              <w:jc w:val="center"/>
              <w:rPr>
                <w:sz w:val="22"/>
                <w:szCs w:val="20"/>
              </w:rPr>
            </w:pPr>
            <w:r w:rsidRPr="00C15F88">
              <w:rPr>
                <w:sz w:val="22"/>
                <w:szCs w:val="20"/>
              </w:rPr>
              <w:t>Оптимізаційна модель</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Інвестиційні вкладення, тис. грн</w:t>
            </w:r>
          </w:p>
        </w:tc>
        <w:tc>
          <w:tcPr>
            <w:tcW w:w="709" w:type="dxa"/>
          </w:tcPr>
          <w:p w:rsidR="00181372" w:rsidRPr="00C15F88" w:rsidRDefault="00181372" w:rsidP="005C55ED">
            <w:pPr>
              <w:tabs>
                <w:tab w:val="left" w:pos="1200"/>
                <w:tab w:val="center" w:pos="4677"/>
              </w:tabs>
              <w:ind w:left="-108"/>
              <w:jc w:val="center"/>
              <w:rPr>
                <w:sz w:val="22"/>
                <w:szCs w:val="20"/>
              </w:rPr>
            </w:pPr>
            <w:r w:rsidRPr="00C15F88">
              <w:rPr>
                <w:sz w:val="22"/>
                <w:szCs w:val="20"/>
              </w:rPr>
              <w:t>150,0</w:t>
            </w:r>
          </w:p>
        </w:tc>
        <w:tc>
          <w:tcPr>
            <w:tcW w:w="851" w:type="dxa"/>
          </w:tcPr>
          <w:p w:rsidR="00181372" w:rsidRPr="00C15F88" w:rsidRDefault="00181372" w:rsidP="005C55ED">
            <w:pPr>
              <w:jc w:val="center"/>
              <w:rPr>
                <w:sz w:val="22"/>
                <w:szCs w:val="20"/>
              </w:rPr>
            </w:pPr>
            <w:r w:rsidRPr="00C15F88">
              <w:rPr>
                <w:sz w:val="22"/>
                <w:szCs w:val="20"/>
              </w:rPr>
              <w:t>150,0</w:t>
            </w:r>
          </w:p>
        </w:tc>
        <w:tc>
          <w:tcPr>
            <w:tcW w:w="851" w:type="dxa"/>
          </w:tcPr>
          <w:p w:rsidR="00181372" w:rsidRPr="00C15F88" w:rsidRDefault="00181372" w:rsidP="005C55ED">
            <w:pPr>
              <w:jc w:val="center"/>
              <w:rPr>
                <w:sz w:val="22"/>
                <w:szCs w:val="20"/>
              </w:rPr>
            </w:pPr>
            <w:r w:rsidRPr="00C15F88">
              <w:rPr>
                <w:sz w:val="22"/>
                <w:szCs w:val="20"/>
              </w:rPr>
              <w:t>150,0</w:t>
            </w:r>
          </w:p>
        </w:tc>
        <w:tc>
          <w:tcPr>
            <w:tcW w:w="850" w:type="dxa"/>
          </w:tcPr>
          <w:p w:rsidR="00181372" w:rsidRPr="00C15F88" w:rsidRDefault="00181372" w:rsidP="005C55ED">
            <w:pPr>
              <w:jc w:val="center"/>
              <w:rPr>
                <w:sz w:val="22"/>
                <w:szCs w:val="20"/>
              </w:rPr>
            </w:pPr>
            <w:r w:rsidRPr="00C15F88">
              <w:rPr>
                <w:sz w:val="22"/>
                <w:szCs w:val="20"/>
              </w:rPr>
              <w:t>150,0</w:t>
            </w:r>
          </w:p>
        </w:tc>
        <w:tc>
          <w:tcPr>
            <w:tcW w:w="1134" w:type="dxa"/>
          </w:tcPr>
          <w:p w:rsidR="00181372" w:rsidRPr="00C15F88" w:rsidRDefault="00181372" w:rsidP="005C55ED">
            <w:pPr>
              <w:tabs>
                <w:tab w:val="left" w:pos="1200"/>
                <w:tab w:val="center" w:pos="4677"/>
              </w:tabs>
              <w:jc w:val="center"/>
              <w:rPr>
                <w:sz w:val="22"/>
                <w:szCs w:val="20"/>
                <w:lang w:val="uk-UA"/>
              </w:rPr>
            </w:pPr>
            <w:r w:rsidRPr="00C15F88">
              <w:rPr>
                <w:sz w:val="22"/>
                <w:szCs w:val="20"/>
              </w:rPr>
              <w:t>150,0</w:t>
            </w:r>
            <w:r w:rsidRPr="00C15F88">
              <w:rPr>
                <w:sz w:val="22"/>
                <w:szCs w:val="20"/>
                <w:lang w:val="uk-UA"/>
              </w:rPr>
              <w:t>*</w:t>
            </w:r>
          </w:p>
        </w:tc>
        <w:tc>
          <w:tcPr>
            <w:tcW w:w="993" w:type="dxa"/>
          </w:tcPr>
          <w:p w:rsidR="00181372" w:rsidRPr="00C15F88" w:rsidRDefault="00181372" w:rsidP="005C55ED">
            <w:pPr>
              <w:tabs>
                <w:tab w:val="left" w:pos="1200"/>
                <w:tab w:val="center" w:pos="4677"/>
              </w:tabs>
              <w:jc w:val="center"/>
              <w:rPr>
                <w:sz w:val="22"/>
                <w:szCs w:val="20"/>
                <w:lang w:val="uk-UA"/>
              </w:rPr>
            </w:pPr>
            <w:r w:rsidRPr="00C15F88">
              <w:rPr>
                <w:sz w:val="22"/>
                <w:szCs w:val="20"/>
              </w:rPr>
              <w:t>150,0</w:t>
            </w:r>
            <w:r w:rsidRPr="00C15F88">
              <w:rPr>
                <w:sz w:val="22"/>
                <w:szCs w:val="20"/>
                <w:lang w:val="uk-UA"/>
              </w:rPr>
              <w:t>*</w:t>
            </w:r>
          </w:p>
        </w:tc>
        <w:tc>
          <w:tcPr>
            <w:tcW w:w="849" w:type="dxa"/>
          </w:tcPr>
          <w:p w:rsidR="00181372" w:rsidRPr="00C15F88" w:rsidRDefault="00181372" w:rsidP="005C55ED">
            <w:pPr>
              <w:tabs>
                <w:tab w:val="left" w:pos="1200"/>
                <w:tab w:val="center" w:pos="4677"/>
              </w:tabs>
              <w:jc w:val="center"/>
              <w:rPr>
                <w:sz w:val="22"/>
                <w:szCs w:val="20"/>
                <w:lang w:val="uk-UA"/>
              </w:rPr>
            </w:pPr>
            <w:r w:rsidRPr="00C15F88">
              <w:rPr>
                <w:sz w:val="22"/>
                <w:szCs w:val="20"/>
              </w:rPr>
              <w:t>46,0</w:t>
            </w:r>
            <w:r w:rsidRPr="00C15F88">
              <w:rPr>
                <w:sz w:val="22"/>
                <w:szCs w:val="20"/>
                <w:lang w:val="uk-UA"/>
              </w:rPr>
              <w:t>*</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rPr>
            </w:pPr>
            <w:r w:rsidRPr="00C15F88">
              <w:rPr>
                <w:sz w:val="22"/>
                <w:szCs w:val="20"/>
              </w:rPr>
              <w:t>Продажі, тис. уп.</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sz w:val="22"/>
                <w:szCs w:val="20"/>
                <w:lang w:val="uk-UA"/>
              </w:rPr>
            </w:pPr>
            <w:r w:rsidRPr="00C15F88">
              <w:rPr>
                <w:sz w:val="22"/>
                <w:szCs w:val="20"/>
              </w:rPr>
              <w:t>3,</w:t>
            </w:r>
            <w:r w:rsidRPr="00C15F88">
              <w:rPr>
                <w:sz w:val="22"/>
                <w:szCs w:val="20"/>
                <w:lang w:val="uk-UA"/>
              </w:rPr>
              <w:t>75</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rPr>
              <w:t>39,0</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5</w:t>
            </w:r>
            <w:r w:rsidRPr="00C15F88">
              <w:rPr>
                <w:sz w:val="22"/>
                <w:szCs w:val="20"/>
                <w:lang w:val="uk-UA"/>
              </w:rPr>
              <w:t>4</w:t>
            </w:r>
            <w:r w:rsidRPr="00C15F88">
              <w:rPr>
                <w:sz w:val="22"/>
                <w:szCs w:val="20"/>
              </w:rPr>
              <w:t>,5</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lang w:val="uk-UA"/>
              </w:rPr>
              <w:t>61</w:t>
            </w:r>
            <w:r w:rsidRPr="00C15F88">
              <w:rPr>
                <w:sz w:val="22"/>
                <w:szCs w:val="20"/>
              </w:rPr>
              <w:t>,5</w:t>
            </w:r>
          </w:p>
        </w:tc>
      </w:tr>
      <w:tr w:rsidR="00181372" w:rsidRPr="00C15F88" w:rsidTr="005C55ED">
        <w:trPr>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Прибуток загальний, тис. грн</w:t>
            </w:r>
          </w:p>
        </w:tc>
        <w:tc>
          <w:tcPr>
            <w:tcW w:w="709"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tcPr>
          <w:p w:rsidR="00181372" w:rsidRPr="00C15F88" w:rsidRDefault="00181372" w:rsidP="005C55ED">
            <w:pPr>
              <w:tabs>
                <w:tab w:val="left" w:pos="1200"/>
                <w:tab w:val="center" w:pos="4677"/>
              </w:tabs>
              <w:jc w:val="center"/>
              <w:rPr>
                <w:sz w:val="22"/>
                <w:szCs w:val="20"/>
              </w:rPr>
            </w:pPr>
            <w:r w:rsidRPr="00C15F88">
              <w:rPr>
                <w:sz w:val="22"/>
                <w:szCs w:val="20"/>
              </w:rPr>
              <w:t>450,0</w:t>
            </w:r>
          </w:p>
        </w:tc>
        <w:tc>
          <w:tcPr>
            <w:tcW w:w="1134" w:type="dxa"/>
          </w:tcPr>
          <w:p w:rsidR="00181372" w:rsidRPr="00C15F88" w:rsidRDefault="00181372" w:rsidP="005C55ED">
            <w:pPr>
              <w:tabs>
                <w:tab w:val="left" w:pos="1200"/>
                <w:tab w:val="center" w:pos="4677"/>
              </w:tabs>
              <w:jc w:val="center"/>
              <w:rPr>
                <w:sz w:val="22"/>
                <w:szCs w:val="20"/>
              </w:rPr>
            </w:pPr>
            <w:r w:rsidRPr="00C15F88">
              <w:rPr>
                <w:sz w:val="22"/>
                <w:szCs w:val="20"/>
              </w:rPr>
              <w:t>3</w:t>
            </w:r>
            <w:r w:rsidRPr="00C15F88">
              <w:rPr>
                <w:sz w:val="22"/>
                <w:szCs w:val="20"/>
                <w:lang w:val="uk-UA"/>
              </w:rPr>
              <w:t>312</w:t>
            </w:r>
            <w:r w:rsidRPr="00C15F88">
              <w:rPr>
                <w:sz w:val="22"/>
                <w:szCs w:val="20"/>
              </w:rPr>
              <w:t>,0</w:t>
            </w:r>
          </w:p>
        </w:tc>
        <w:tc>
          <w:tcPr>
            <w:tcW w:w="993"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488</w:t>
            </w:r>
            <w:r w:rsidRPr="00C15F88">
              <w:rPr>
                <w:sz w:val="22"/>
                <w:szCs w:val="20"/>
              </w:rPr>
              <w:t>,9</w:t>
            </w:r>
          </w:p>
        </w:tc>
        <w:tc>
          <w:tcPr>
            <w:tcW w:w="849" w:type="dxa"/>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826,6</w:t>
            </w:r>
          </w:p>
        </w:tc>
      </w:tr>
      <w:tr w:rsidR="00181372" w:rsidRPr="00C15F88" w:rsidTr="005C55ED">
        <w:trPr>
          <w:trHeight w:val="571"/>
          <w:jc w:val="center"/>
        </w:trPr>
        <w:tc>
          <w:tcPr>
            <w:tcW w:w="3969" w:type="dxa"/>
          </w:tcPr>
          <w:p w:rsidR="00181372" w:rsidRPr="00C15F88" w:rsidRDefault="00181372" w:rsidP="005C55ED">
            <w:pPr>
              <w:tabs>
                <w:tab w:val="left" w:pos="1200"/>
                <w:tab w:val="center" w:pos="4677"/>
              </w:tabs>
              <w:rPr>
                <w:b/>
                <w:sz w:val="22"/>
                <w:szCs w:val="20"/>
                <w:lang w:val="uk-UA"/>
              </w:rPr>
            </w:pPr>
            <w:r w:rsidRPr="00C15F88">
              <w:rPr>
                <w:sz w:val="22"/>
                <w:szCs w:val="20"/>
              </w:rPr>
              <w:t>Прибуток для реінвестування, тис. грн</w:t>
            </w:r>
          </w:p>
        </w:tc>
        <w:tc>
          <w:tcPr>
            <w:tcW w:w="709"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346,0</w:t>
            </w:r>
          </w:p>
        </w:tc>
        <w:tc>
          <w:tcPr>
            <w:tcW w:w="1134"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w:t>
            </w:r>
          </w:p>
        </w:tc>
        <w:tc>
          <w:tcPr>
            <w:tcW w:w="993"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w:t>
            </w:r>
          </w:p>
        </w:tc>
        <w:tc>
          <w:tcPr>
            <w:tcW w:w="849"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w:t>
            </w:r>
          </w:p>
        </w:tc>
      </w:tr>
      <w:tr w:rsidR="00181372" w:rsidRPr="00C15F88" w:rsidTr="005C55ED">
        <w:trPr>
          <w:trHeight w:val="368"/>
          <w:jc w:val="center"/>
        </w:trPr>
        <w:tc>
          <w:tcPr>
            <w:tcW w:w="3969" w:type="dxa"/>
          </w:tcPr>
          <w:p w:rsidR="00181372" w:rsidRPr="00C15F88" w:rsidRDefault="00181372" w:rsidP="005C55ED">
            <w:pPr>
              <w:tabs>
                <w:tab w:val="left" w:pos="1200"/>
                <w:tab w:val="center" w:pos="4677"/>
              </w:tabs>
              <w:rPr>
                <w:sz w:val="22"/>
                <w:szCs w:val="20"/>
                <w:lang w:val="uk-UA"/>
              </w:rPr>
            </w:pPr>
            <w:r w:rsidRPr="00C15F88">
              <w:rPr>
                <w:sz w:val="22"/>
                <w:szCs w:val="20"/>
              </w:rPr>
              <w:t>Додатковий прибуток, тис. грн</w:t>
            </w:r>
          </w:p>
        </w:tc>
        <w:tc>
          <w:tcPr>
            <w:tcW w:w="709"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1" w:type="dxa"/>
            <w:shd w:val="clear" w:color="auto" w:fill="auto"/>
          </w:tcPr>
          <w:p w:rsidR="00181372" w:rsidRPr="00C15F88" w:rsidRDefault="00181372" w:rsidP="005C55ED">
            <w:pPr>
              <w:tabs>
                <w:tab w:val="left" w:pos="1200"/>
                <w:tab w:val="center" w:pos="4677"/>
              </w:tabs>
              <w:jc w:val="center"/>
              <w:rPr>
                <w:b/>
                <w:sz w:val="22"/>
                <w:szCs w:val="20"/>
              </w:rPr>
            </w:pPr>
            <w:r w:rsidRPr="00C15F88">
              <w:rPr>
                <w:b/>
                <w:sz w:val="22"/>
                <w:szCs w:val="20"/>
              </w:rPr>
              <w:t>-</w:t>
            </w:r>
          </w:p>
        </w:tc>
        <w:tc>
          <w:tcPr>
            <w:tcW w:w="850"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104,0</w:t>
            </w:r>
          </w:p>
        </w:tc>
        <w:tc>
          <w:tcPr>
            <w:tcW w:w="1134"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3</w:t>
            </w:r>
            <w:r w:rsidRPr="00C15F88">
              <w:rPr>
                <w:sz w:val="22"/>
                <w:szCs w:val="20"/>
                <w:lang w:val="uk-UA"/>
              </w:rPr>
              <w:t>312</w:t>
            </w:r>
            <w:r w:rsidRPr="00C15F88">
              <w:rPr>
                <w:sz w:val="22"/>
                <w:szCs w:val="20"/>
              </w:rPr>
              <w:t>,0</w:t>
            </w:r>
          </w:p>
        </w:tc>
        <w:tc>
          <w:tcPr>
            <w:tcW w:w="993"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488,9</w:t>
            </w:r>
          </w:p>
        </w:tc>
        <w:tc>
          <w:tcPr>
            <w:tcW w:w="849" w:type="dxa"/>
            <w:shd w:val="clear" w:color="auto" w:fill="auto"/>
          </w:tcPr>
          <w:p w:rsidR="00181372" w:rsidRPr="00C15F88" w:rsidRDefault="00181372" w:rsidP="005C55ED">
            <w:pPr>
              <w:tabs>
                <w:tab w:val="left" w:pos="1200"/>
                <w:tab w:val="center" w:pos="4677"/>
              </w:tabs>
              <w:jc w:val="center"/>
              <w:rPr>
                <w:sz w:val="22"/>
                <w:szCs w:val="20"/>
              </w:rPr>
            </w:pPr>
            <w:r w:rsidRPr="00C15F88">
              <w:rPr>
                <w:sz w:val="22"/>
                <w:szCs w:val="20"/>
              </w:rPr>
              <w:t>2</w:t>
            </w:r>
            <w:r w:rsidRPr="00C15F88">
              <w:rPr>
                <w:sz w:val="22"/>
                <w:szCs w:val="20"/>
                <w:lang w:val="uk-UA"/>
              </w:rPr>
              <w:t>823,6</w:t>
            </w:r>
          </w:p>
        </w:tc>
      </w:tr>
    </w:tbl>
    <w:p w:rsidR="00181372" w:rsidRPr="0080768E" w:rsidRDefault="00181372" w:rsidP="00181372">
      <w:pPr>
        <w:jc w:val="both"/>
        <w:rPr>
          <w:sz w:val="14"/>
          <w:szCs w:val="16"/>
          <w:lang w:val="uk-UA"/>
        </w:rPr>
      </w:pPr>
    </w:p>
    <w:p w:rsidR="00181372" w:rsidRPr="00AD1B4B" w:rsidRDefault="00181372" w:rsidP="00181372">
      <w:pPr>
        <w:ind w:firstLine="284"/>
        <w:jc w:val="both"/>
        <w:rPr>
          <w:bCs/>
          <w:szCs w:val="28"/>
          <w:lang w:val="uk-UA" w:eastAsia="uk-UA"/>
        </w:rPr>
      </w:pPr>
      <w:r w:rsidRPr="00AD1B4B">
        <w:rPr>
          <w:bCs/>
          <w:szCs w:val="28"/>
          <w:lang w:val="uk-UA" w:eastAsia="uk-UA"/>
        </w:rPr>
        <w:t>* реінвестування коштів з прибутку перших випусків ЛП</w:t>
      </w:r>
    </w:p>
    <w:p w:rsidR="00181372" w:rsidRPr="0080768E" w:rsidRDefault="00181372" w:rsidP="00181372">
      <w:pPr>
        <w:ind w:firstLine="284"/>
        <w:jc w:val="both"/>
        <w:rPr>
          <w:bCs/>
          <w:sz w:val="14"/>
          <w:szCs w:val="28"/>
          <w:lang w:val="uk-UA" w:eastAsia="uk-UA"/>
        </w:rPr>
      </w:pPr>
    </w:p>
    <w:p w:rsidR="00181372" w:rsidRDefault="00181372" w:rsidP="00181372">
      <w:pPr>
        <w:ind w:firstLine="284"/>
        <w:jc w:val="both"/>
        <w:rPr>
          <w:sz w:val="28"/>
          <w:szCs w:val="28"/>
          <w:lang w:val="uk-UA"/>
        </w:rPr>
      </w:pPr>
      <w:r w:rsidRPr="00600811">
        <w:rPr>
          <w:bCs/>
          <w:sz w:val="28"/>
          <w:szCs w:val="28"/>
          <w:lang w:val="uk-UA" w:eastAsia="uk-UA"/>
        </w:rPr>
        <w:t>Економічна ефек</w:t>
      </w:r>
      <w:r>
        <w:rPr>
          <w:bCs/>
          <w:sz w:val="28"/>
          <w:szCs w:val="28"/>
          <w:lang w:val="uk-UA" w:eastAsia="uk-UA"/>
        </w:rPr>
        <w:softHyphen/>
      </w:r>
      <w:r w:rsidRPr="00600811">
        <w:rPr>
          <w:bCs/>
          <w:sz w:val="28"/>
          <w:szCs w:val="28"/>
          <w:lang w:val="uk-UA" w:eastAsia="uk-UA"/>
        </w:rPr>
        <w:t>тивність від впровадження ЛП та динаміка захвату ринку сут</w:t>
      </w:r>
      <w:r>
        <w:rPr>
          <w:bCs/>
          <w:sz w:val="28"/>
          <w:szCs w:val="28"/>
          <w:lang w:val="uk-UA" w:eastAsia="uk-UA"/>
        </w:rPr>
        <w:softHyphen/>
      </w:r>
      <w:r w:rsidRPr="00600811">
        <w:rPr>
          <w:bCs/>
          <w:sz w:val="28"/>
          <w:szCs w:val="28"/>
          <w:lang w:val="uk-UA" w:eastAsia="uk-UA"/>
        </w:rPr>
        <w:t>тєво зале</w:t>
      </w:r>
      <w:r w:rsidRPr="00600811">
        <w:rPr>
          <w:bCs/>
          <w:sz w:val="28"/>
          <w:szCs w:val="28"/>
          <w:lang w:val="uk-UA" w:eastAsia="uk-UA"/>
        </w:rPr>
        <w:softHyphen/>
        <w:t>жать від розробки і реалізації асортиментно-збутових стратегій ФП та ін</w:t>
      </w:r>
      <w:r>
        <w:rPr>
          <w:bCs/>
          <w:sz w:val="28"/>
          <w:szCs w:val="28"/>
          <w:lang w:val="uk-UA" w:eastAsia="uk-UA"/>
        </w:rPr>
        <w:softHyphen/>
      </w:r>
      <w:r w:rsidRPr="00600811">
        <w:rPr>
          <w:bCs/>
          <w:sz w:val="28"/>
          <w:szCs w:val="28"/>
          <w:lang w:val="uk-UA" w:eastAsia="uk-UA"/>
        </w:rPr>
        <w:t>тенсив</w:t>
      </w:r>
      <w:r>
        <w:rPr>
          <w:bCs/>
          <w:sz w:val="28"/>
          <w:szCs w:val="28"/>
          <w:lang w:val="uk-UA" w:eastAsia="uk-UA"/>
        </w:rPr>
        <w:softHyphen/>
      </w:r>
      <w:r w:rsidRPr="00600811">
        <w:rPr>
          <w:bCs/>
          <w:sz w:val="28"/>
          <w:szCs w:val="28"/>
          <w:lang w:val="uk-UA" w:eastAsia="uk-UA"/>
        </w:rPr>
        <w:t>ності зу</w:t>
      </w:r>
      <w:r>
        <w:rPr>
          <w:bCs/>
          <w:sz w:val="28"/>
          <w:szCs w:val="28"/>
          <w:lang w:val="uk-UA" w:eastAsia="uk-UA"/>
        </w:rPr>
        <w:softHyphen/>
      </w:r>
      <w:r w:rsidRPr="00600811">
        <w:rPr>
          <w:bCs/>
          <w:sz w:val="28"/>
          <w:szCs w:val="28"/>
          <w:lang w:val="uk-UA" w:eastAsia="uk-UA"/>
        </w:rPr>
        <w:t>силь ФП по виведенню ЛП на ринок.</w:t>
      </w:r>
      <w:r>
        <w:rPr>
          <w:bCs/>
          <w:sz w:val="28"/>
          <w:szCs w:val="28"/>
          <w:lang w:val="uk-UA" w:eastAsia="uk-UA"/>
        </w:rPr>
        <w:t xml:space="preserve"> </w:t>
      </w:r>
      <w:r w:rsidRPr="00600811">
        <w:rPr>
          <w:bCs/>
          <w:sz w:val="28"/>
          <w:szCs w:val="28"/>
          <w:lang w:val="uk-UA" w:eastAsia="uk-UA"/>
        </w:rPr>
        <w:t>На прикладі гіполіпі</w:t>
      </w:r>
      <w:r>
        <w:rPr>
          <w:bCs/>
          <w:sz w:val="28"/>
          <w:szCs w:val="28"/>
          <w:lang w:val="uk-UA" w:eastAsia="uk-UA"/>
        </w:rPr>
        <w:softHyphen/>
      </w:r>
      <w:r w:rsidRPr="00600811">
        <w:rPr>
          <w:bCs/>
          <w:sz w:val="28"/>
          <w:szCs w:val="28"/>
          <w:lang w:val="uk-UA" w:eastAsia="uk-UA"/>
        </w:rPr>
        <w:t>демічного ЛП групи статинів проведено комплексне обґрун</w:t>
      </w:r>
      <w:r w:rsidRPr="00600811">
        <w:rPr>
          <w:bCs/>
          <w:sz w:val="28"/>
          <w:szCs w:val="28"/>
          <w:lang w:val="uk-UA" w:eastAsia="uk-UA"/>
        </w:rPr>
        <w:softHyphen/>
        <w:t xml:space="preserve">тування процедури виведення на ринок ТМ препарату, яка включає </w:t>
      </w:r>
      <w:r w:rsidRPr="00600811">
        <w:rPr>
          <w:sz w:val="28"/>
          <w:szCs w:val="28"/>
          <w:lang w:val="uk-UA"/>
        </w:rPr>
        <w:t>аналіз ко</w:t>
      </w:r>
      <w:r w:rsidRPr="00600811">
        <w:rPr>
          <w:sz w:val="28"/>
          <w:szCs w:val="28"/>
          <w:lang w:val="uk-UA"/>
        </w:rPr>
        <w:softHyphen/>
        <w:t>н'юнк</w:t>
      </w:r>
      <w:r w:rsidRPr="00600811">
        <w:rPr>
          <w:sz w:val="28"/>
          <w:szCs w:val="28"/>
          <w:lang w:val="uk-UA"/>
        </w:rPr>
        <w:softHyphen/>
        <w:t>тури ринку та конкурентного сере</w:t>
      </w:r>
      <w:r>
        <w:rPr>
          <w:sz w:val="28"/>
          <w:szCs w:val="28"/>
          <w:lang w:val="uk-UA"/>
        </w:rPr>
        <w:softHyphen/>
      </w:r>
      <w:r w:rsidRPr="00600811">
        <w:rPr>
          <w:sz w:val="28"/>
          <w:szCs w:val="28"/>
          <w:lang w:val="uk-UA"/>
        </w:rPr>
        <w:t>до</w:t>
      </w:r>
      <w:r>
        <w:rPr>
          <w:sz w:val="28"/>
          <w:szCs w:val="28"/>
          <w:lang w:val="uk-UA"/>
        </w:rPr>
        <w:softHyphen/>
      </w:r>
      <w:r w:rsidRPr="00600811">
        <w:rPr>
          <w:sz w:val="28"/>
          <w:szCs w:val="28"/>
          <w:lang w:val="uk-UA"/>
        </w:rPr>
        <w:t xml:space="preserve">вища, </w:t>
      </w:r>
      <w:r w:rsidRPr="00600811">
        <w:rPr>
          <w:bCs/>
          <w:sz w:val="28"/>
          <w:szCs w:val="28"/>
          <w:lang w:val="en-US"/>
        </w:rPr>
        <w:t>SWOT</w:t>
      </w:r>
      <w:r w:rsidRPr="00600811">
        <w:rPr>
          <w:bCs/>
          <w:sz w:val="28"/>
          <w:szCs w:val="28"/>
          <w:lang w:val="uk-UA"/>
        </w:rPr>
        <w:t xml:space="preserve">-аналіз, </w:t>
      </w:r>
      <w:r w:rsidRPr="00600811">
        <w:rPr>
          <w:sz w:val="28"/>
          <w:szCs w:val="28"/>
          <w:lang w:val="uk-UA"/>
        </w:rPr>
        <w:t>розробку позиціювання для різних цільо</w:t>
      </w:r>
      <w:r w:rsidRPr="00600811">
        <w:rPr>
          <w:sz w:val="28"/>
          <w:szCs w:val="28"/>
          <w:lang w:val="uk-UA"/>
        </w:rPr>
        <w:softHyphen/>
        <w:t>вих ауди</w:t>
      </w:r>
      <w:r w:rsidRPr="00600811">
        <w:rPr>
          <w:sz w:val="28"/>
          <w:szCs w:val="28"/>
          <w:lang w:val="uk-UA"/>
        </w:rPr>
        <w:softHyphen/>
        <w:t>торій, стратегічні і так</w:t>
      </w:r>
      <w:r w:rsidRPr="00600811">
        <w:rPr>
          <w:sz w:val="28"/>
          <w:szCs w:val="28"/>
          <w:lang w:val="uk-UA"/>
        </w:rPr>
        <w:softHyphen/>
        <w:t>тичні цілі, за</w:t>
      </w:r>
      <w:r>
        <w:rPr>
          <w:sz w:val="28"/>
          <w:szCs w:val="28"/>
          <w:lang w:val="uk-UA"/>
        </w:rPr>
        <w:softHyphen/>
      </w:r>
      <w:r w:rsidRPr="00600811">
        <w:rPr>
          <w:sz w:val="28"/>
          <w:szCs w:val="28"/>
          <w:lang w:val="uk-UA"/>
        </w:rPr>
        <w:t>вдання по роботі з цільовими аудиторіями, плану</w:t>
      </w:r>
      <w:r>
        <w:rPr>
          <w:sz w:val="28"/>
          <w:szCs w:val="28"/>
          <w:lang w:val="uk-UA"/>
        </w:rPr>
        <w:softHyphen/>
      </w:r>
      <w:r w:rsidRPr="00600811">
        <w:rPr>
          <w:sz w:val="28"/>
          <w:szCs w:val="28"/>
          <w:lang w:val="uk-UA"/>
        </w:rPr>
        <w:t>вання обсягів продажів та напрямки планування бюджету марке</w:t>
      </w:r>
      <w:r w:rsidRPr="00600811">
        <w:rPr>
          <w:sz w:val="28"/>
          <w:szCs w:val="28"/>
          <w:lang w:val="uk-UA"/>
        </w:rPr>
        <w:softHyphen/>
        <w:t>тингових кому</w:t>
      </w:r>
      <w:r>
        <w:rPr>
          <w:sz w:val="28"/>
          <w:szCs w:val="28"/>
          <w:lang w:val="uk-UA"/>
        </w:rPr>
        <w:softHyphen/>
      </w:r>
      <w:r w:rsidRPr="00600811">
        <w:rPr>
          <w:sz w:val="28"/>
          <w:szCs w:val="28"/>
          <w:lang w:val="uk-UA"/>
        </w:rPr>
        <w:t>ні</w:t>
      </w:r>
      <w:r>
        <w:rPr>
          <w:sz w:val="28"/>
          <w:szCs w:val="28"/>
          <w:lang w:val="uk-UA"/>
        </w:rPr>
        <w:softHyphen/>
      </w:r>
      <w:r w:rsidRPr="00600811">
        <w:rPr>
          <w:sz w:val="28"/>
          <w:szCs w:val="28"/>
          <w:lang w:val="uk-UA"/>
        </w:rPr>
        <w:t>кацій.</w:t>
      </w:r>
    </w:p>
    <w:p w:rsidR="00181372" w:rsidRPr="000B3D02" w:rsidRDefault="00181372" w:rsidP="00181372">
      <w:pPr>
        <w:ind w:firstLine="284"/>
        <w:jc w:val="both"/>
        <w:rPr>
          <w:sz w:val="14"/>
          <w:szCs w:val="28"/>
          <w:lang w:val="uk-UA"/>
        </w:rPr>
      </w:pPr>
    </w:p>
    <w:p w:rsidR="00181372" w:rsidRPr="00F242A3" w:rsidRDefault="00181372" w:rsidP="00181372">
      <w:pPr>
        <w:jc w:val="center"/>
        <w:rPr>
          <w:b/>
          <w:sz w:val="28"/>
          <w:lang w:val="uk-UA"/>
        </w:rPr>
      </w:pPr>
      <w:r w:rsidRPr="006A2D19">
        <w:rPr>
          <w:b/>
          <w:sz w:val="28"/>
          <w:lang w:val="uk-UA"/>
        </w:rPr>
        <w:lastRenderedPageBreak/>
        <w:t>ЗАГАЛЬНІ ВИСНОВКИ</w:t>
      </w:r>
    </w:p>
    <w:p w:rsidR="00181372" w:rsidRPr="009A1C9A" w:rsidRDefault="00181372" w:rsidP="008E08DA">
      <w:pPr>
        <w:numPr>
          <w:ilvl w:val="0"/>
          <w:numId w:val="56"/>
        </w:numPr>
        <w:suppressAutoHyphens w:val="0"/>
        <w:ind w:left="0" w:firstLine="284"/>
        <w:jc w:val="both"/>
        <w:rPr>
          <w:szCs w:val="28"/>
        </w:rPr>
      </w:pPr>
      <w:r>
        <w:rPr>
          <w:sz w:val="28"/>
          <w:szCs w:val="28"/>
          <w:lang w:val="uk-UA"/>
        </w:rPr>
        <w:t>Теоретично о</w:t>
      </w:r>
      <w:r w:rsidRPr="006A2D19">
        <w:rPr>
          <w:sz w:val="28"/>
          <w:szCs w:val="28"/>
          <w:lang w:val="uk-UA"/>
        </w:rPr>
        <w:t xml:space="preserve">бґрунтовано </w:t>
      </w:r>
      <w:r>
        <w:rPr>
          <w:sz w:val="28"/>
          <w:szCs w:val="28"/>
          <w:lang w:val="uk-UA"/>
        </w:rPr>
        <w:t xml:space="preserve">напрямки </w:t>
      </w:r>
      <w:r w:rsidRPr="006A2D19">
        <w:rPr>
          <w:sz w:val="28"/>
          <w:szCs w:val="28"/>
          <w:lang w:val="uk-UA"/>
        </w:rPr>
        <w:t>вдосконалення асорти</w:t>
      </w:r>
      <w:r w:rsidRPr="006A2D19">
        <w:rPr>
          <w:sz w:val="28"/>
          <w:szCs w:val="28"/>
          <w:lang w:val="uk-UA"/>
        </w:rPr>
        <w:softHyphen/>
        <w:t>мент</w:t>
      </w:r>
      <w:r w:rsidRPr="006A2D19">
        <w:rPr>
          <w:sz w:val="28"/>
          <w:szCs w:val="28"/>
          <w:lang w:val="uk-UA"/>
        </w:rPr>
        <w:softHyphen/>
        <w:t>ної по</w:t>
      </w:r>
      <w:r>
        <w:rPr>
          <w:sz w:val="28"/>
          <w:szCs w:val="28"/>
          <w:lang w:val="uk-UA"/>
        </w:rPr>
        <w:softHyphen/>
      </w:r>
      <w:r w:rsidRPr="006A2D19">
        <w:rPr>
          <w:sz w:val="28"/>
          <w:szCs w:val="28"/>
          <w:lang w:val="uk-UA"/>
        </w:rPr>
        <w:t>літики ви</w:t>
      </w:r>
      <w:r>
        <w:rPr>
          <w:sz w:val="28"/>
          <w:szCs w:val="28"/>
          <w:lang w:val="uk-UA"/>
        </w:rPr>
        <w:softHyphen/>
      </w:r>
      <w:r w:rsidRPr="006A2D19">
        <w:rPr>
          <w:sz w:val="28"/>
          <w:szCs w:val="28"/>
          <w:lang w:val="uk-UA"/>
        </w:rPr>
        <w:t xml:space="preserve">робничих ФП </w:t>
      </w:r>
      <w:r>
        <w:rPr>
          <w:sz w:val="28"/>
          <w:szCs w:val="28"/>
          <w:lang w:val="uk-UA"/>
        </w:rPr>
        <w:t>за умов загострення конкуренції на фармацевтичному ринку Укра</w:t>
      </w:r>
      <w:r>
        <w:rPr>
          <w:sz w:val="28"/>
          <w:szCs w:val="28"/>
          <w:lang w:val="uk-UA"/>
        </w:rPr>
        <w:softHyphen/>
        <w:t xml:space="preserve">їни </w:t>
      </w:r>
      <w:r w:rsidRPr="006A2D19">
        <w:rPr>
          <w:sz w:val="28"/>
          <w:szCs w:val="28"/>
          <w:lang w:val="uk-UA"/>
        </w:rPr>
        <w:t>на підставі досліджень сучас</w:t>
      </w:r>
      <w:r w:rsidRPr="006A2D19">
        <w:rPr>
          <w:sz w:val="28"/>
          <w:szCs w:val="28"/>
          <w:lang w:val="uk-UA"/>
        </w:rPr>
        <w:softHyphen/>
        <w:t>ного стану ринку та тен</w:t>
      </w:r>
      <w:r w:rsidRPr="006A2D19">
        <w:rPr>
          <w:sz w:val="28"/>
          <w:szCs w:val="28"/>
          <w:lang w:val="uk-UA"/>
        </w:rPr>
        <w:softHyphen/>
        <w:t>ден</w:t>
      </w:r>
      <w:r>
        <w:rPr>
          <w:sz w:val="28"/>
          <w:szCs w:val="28"/>
          <w:lang w:val="uk-UA"/>
        </w:rPr>
        <w:softHyphen/>
      </w:r>
      <w:r w:rsidRPr="006A2D19">
        <w:rPr>
          <w:sz w:val="28"/>
          <w:szCs w:val="28"/>
          <w:lang w:val="uk-UA"/>
        </w:rPr>
        <w:t>цій розвитку вітчизня</w:t>
      </w:r>
      <w:r w:rsidRPr="006A2D19">
        <w:rPr>
          <w:sz w:val="28"/>
          <w:szCs w:val="28"/>
          <w:lang w:val="uk-UA"/>
        </w:rPr>
        <w:softHyphen/>
        <w:t>ного виробництва ЛП, аналізу</w:t>
      </w:r>
      <w:r>
        <w:rPr>
          <w:sz w:val="28"/>
          <w:szCs w:val="28"/>
          <w:lang w:val="uk-UA"/>
        </w:rPr>
        <w:t xml:space="preserve"> та оцінки</w:t>
      </w:r>
      <w:r w:rsidRPr="006A2D19">
        <w:rPr>
          <w:sz w:val="28"/>
          <w:szCs w:val="28"/>
          <w:lang w:val="uk-UA"/>
        </w:rPr>
        <w:t xml:space="preserve"> асортименту ЛП на ви</w:t>
      </w:r>
      <w:r>
        <w:rPr>
          <w:sz w:val="28"/>
          <w:szCs w:val="28"/>
          <w:lang w:val="uk-UA"/>
        </w:rPr>
        <w:softHyphen/>
      </w:r>
      <w:r w:rsidRPr="006A2D19">
        <w:rPr>
          <w:sz w:val="28"/>
          <w:szCs w:val="28"/>
          <w:lang w:val="uk-UA"/>
        </w:rPr>
        <w:t>робничому ФП, до</w:t>
      </w:r>
      <w:r>
        <w:rPr>
          <w:sz w:val="28"/>
          <w:szCs w:val="28"/>
          <w:lang w:val="uk-UA"/>
        </w:rPr>
        <w:softHyphen/>
      </w:r>
      <w:r w:rsidRPr="006A2D19">
        <w:rPr>
          <w:sz w:val="28"/>
          <w:szCs w:val="28"/>
          <w:lang w:val="uk-UA"/>
        </w:rPr>
        <w:t>сліджень товарних сег</w:t>
      </w:r>
      <w:r>
        <w:rPr>
          <w:sz w:val="28"/>
          <w:szCs w:val="28"/>
          <w:lang w:val="uk-UA"/>
        </w:rPr>
        <w:t>ментів ринку ЛП. Опрацьовано науково-методичні підходи до оцінки привабливості сегменту ринку ЛП при формуванні товарного асортименту виробничих ФП, проведено</w:t>
      </w:r>
      <w:r w:rsidRPr="006A2D19">
        <w:rPr>
          <w:sz w:val="28"/>
          <w:szCs w:val="28"/>
          <w:lang w:val="uk-UA"/>
        </w:rPr>
        <w:t xml:space="preserve"> моде</w:t>
      </w:r>
      <w:r w:rsidRPr="006A2D19">
        <w:rPr>
          <w:sz w:val="28"/>
          <w:szCs w:val="28"/>
          <w:lang w:val="uk-UA"/>
        </w:rPr>
        <w:softHyphen/>
        <w:t>лю</w:t>
      </w:r>
      <w:r w:rsidRPr="006A2D19">
        <w:rPr>
          <w:sz w:val="28"/>
          <w:szCs w:val="28"/>
          <w:lang w:val="uk-UA"/>
        </w:rPr>
        <w:softHyphen/>
        <w:t>вання еко</w:t>
      </w:r>
      <w:r w:rsidRPr="006A2D19">
        <w:rPr>
          <w:sz w:val="28"/>
          <w:szCs w:val="28"/>
          <w:lang w:val="uk-UA"/>
        </w:rPr>
        <w:softHyphen/>
        <w:t>номіч</w:t>
      </w:r>
      <w:r>
        <w:rPr>
          <w:sz w:val="28"/>
          <w:szCs w:val="28"/>
          <w:lang w:val="uk-UA"/>
        </w:rPr>
        <w:softHyphen/>
      </w:r>
      <w:r w:rsidRPr="006A2D19">
        <w:rPr>
          <w:sz w:val="28"/>
          <w:szCs w:val="28"/>
          <w:lang w:val="uk-UA"/>
        </w:rPr>
        <w:t>ної</w:t>
      </w:r>
      <w:r>
        <w:rPr>
          <w:sz w:val="28"/>
          <w:szCs w:val="28"/>
          <w:lang w:val="uk-UA"/>
        </w:rPr>
        <w:t xml:space="preserve"> ефективності впровадження генерич</w:t>
      </w:r>
      <w:r>
        <w:rPr>
          <w:sz w:val="28"/>
          <w:szCs w:val="28"/>
          <w:lang w:val="uk-UA"/>
        </w:rPr>
        <w:softHyphen/>
        <w:t>них ЛП. Розроблено</w:t>
      </w:r>
      <w:r w:rsidRPr="00DC48F4">
        <w:rPr>
          <w:sz w:val="28"/>
          <w:szCs w:val="28"/>
          <w:lang w:val="uk-UA"/>
        </w:rPr>
        <w:t xml:space="preserve"> </w:t>
      </w:r>
      <w:r w:rsidRPr="00600811">
        <w:rPr>
          <w:sz w:val="28"/>
          <w:szCs w:val="28"/>
          <w:lang w:val="uk-UA"/>
        </w:rPr>
        <w:t>комплек</w:t>
      </w:r>
      <w:r>
        <w:rPr>
          <w:sz w:val="28"/>
          <w:szCs w:val="28"/>
          <w:lang w:val="uk-UA"/>
        </w:rPr>
        <w:softHyphen/>
        <w:t xml:space="preserve">сну </w:t>
      </w:r>
      <w:r w:rsidRPr="00600811">
        <w:rPr>
          <w:sz w:val="28"/>
          <w:szCs w:val="28"/>
          <w:lang w:val="uk-UA"/>
        </w:rPr>
        <w:t>модель форму</w:t>
      </w:r>
      <w:r w:rsidRPr="00600811">
        <w:rPr>
          <w:sz w:val="28"/>
          <w:szCs w:val="28"/>
          <w:lang w:val="uk-UA"/>
        </w:rPr>
        <w:softHyphen/>
        <w:t>вання інноваційного портфелю ФП з урахуван</w:t>
      </w:r>
      <w:r w:rsidRPr="00600811">
        <w:rPr>
          <w:sz w:val="28"/>
          <w:szCs w:val="28"/>
          <w:lang w:val="uk-UA"/>
        </w:rPr>
        <w:softHyphen/>
        <w:t>ням зовні</w:t>
      </w:r>
      <w:r>
        <w:rPr>
          <w:sz w:val="28"/>
          <w:szCs w:val="28"/>
          <w:lang w:val="uk-UA"/>
        </w:rPr>
        <w:softHyphen/>
      </w:r>
      <w:r w:rsidRPr="00600811">
        <w:rPr>
          <w:sz w:val="28"/>
          <w:szCs w:val="28"/>
          <w:lang w:val="uk-UA"/>
        </w:rPr>
        <w:t>шніх та внут</w:t>
      </w:r>
      <w:r>
        <w:rPr>
          <w:sz w:val="28"/>
          <w:szCs w:val="28"/>
          <w:lang w:val="uk-UA"/>
        </w:rPr>
        <w:softHyphen/>
      </w:r>
      <w:r w:rsidRPr="00600811">
        <w:rPr>
          <w:sz w:val="28"/>
          <w:szCs w:val="28"/>
          <w:lang w:val="uk-UA"/>
        </w:rPr>
        <w:t>рішніх чинників</w:t>
      </w:r>
      <w:r>
        <w:rPr>
          <w:sz w:val="28"/>
          <w:szCs w:val="28"/>
          <w:lang w:val="uk-UA"/>
        </w:rPr>
        <w:t xml:space="preserve">, </w:t>
      </w:r>
      <w:r w:rsidRPr="006A2D19">
        <w:rPr>
          <w:sz w:val="28"/>
          <w:szCs w:val="28"/>
          <w:lang w:val="uk-UA"/>
        </w:rPr>
        <w:t>оптимізацій</w:t>
      </w:r>
      <w:r>
        <w:rPr>
          <w:sz w:val="28"/>
          <w:szCs w:val="28"/>
          <w:lang w:val="uk-UA"/>
        </w:rPr>
        <w:softHyphen/>
      </w:r>
      <w:r w:rsidRPr="006A2D19">
        <w:rPr>
          <w:sz w:val="28"/>
          <w:szCs w:val="28"/>
          <w:lang w:val="uk-UA"/>
        </w:rPr>
        <w:t>н</w:t>
      </w:r>
      <w:r>
        <w:rPr>
          <w:sz w:val="28"/>
          <w:szCs w:val="28"/>
          <w:lang w:val="uk-UA"/>
        </w:rPr>
        <w:t>у</w:t>
      </w:r>
      <w:r w:rsidRPr="006A2D19">
        <w:rPr>
          <w:sz w:val="28"/>
          <w:szCs w:val="28"/>
          <w:lang w:val="uk-UA"/>
        </w:rPr>
        <w:t xml:space="preserve"> модел</w:t>
      </w:r>
      <w:r>
        <w:rPr>
          <w:sz w:val="28"/>
          <w:szCs w:val="28"/>
          <w:lang w:val="uk-UA"/>
        </w:rPr>
        <w:t>ь</w:t>
      </w:r>
      <w:r w:rsidRPr="006A2D19">
        <w:rPr>
          <w:sz w:val="28"/>
          <w:szCs w:val="28"/>
          <w:lang w:val="uk-UA"/>
        </w:rPr>
        <w:t xml:space="preserve"> почерго</w:t>
      </w:r>
      <w:r>
        <w:rPr>
          <w:sz w:val="28"/>
          <w:szCs w:val="28"/>
          <w:lang w:val="uk-UA"/>
        </w:rPr>
        <w:softHyphen/>
      </w:r>
      <w:r w:rsidRPr="006A2D19">
        <w:rPr>
          <w:sz w:val="28"/>
          <w:szCs w:val="28"/>
          <w:lang w:val="uk-UA"/>
        </w:rPr>
        <w:t>вого фінансування розро</w:t>
      </w:r>
      <w:r w:rsidRPr="006A2D19">
        <w:rPr>
          <w:sz w:val="28"/>
          <w:szCs w:val="28"/>
          <w:lang w:val="uk-UA"/>
        </w:rPr>
        <w:softHyphen/>
        <w:t>бок ЛП у складі іннова</w:t>
      </w:r>
      <w:r w:rsidRPr="006A2D19">
        <w:rPr>
          <w:sz w:val="28"/>
          <w:szCs w:val="28"/>
          <w:lang w:val="uk-UA"/>
        </w:rPr>
        <w:softHyphen/>
        <w:t xml:space="preserve">ційного портфелю ФП </w:t>
      </w:r>
      <w:r w:rsidRPr="00C301D4">
        <w:rPr>
          <w:sz w:val="28"/>
          <w:szCs w:val="28"/>
          <w:lang w:val="uk-UA"/>
        </w:rPr>
        <w:t>на основі принципу реінвесту</w:t>
      </w:r>
      <w:r w:rsidRPr="00C301D4">
        <w:rPr>
          <w:sz w:val="28"/>
          <w:szCs w:val="28"/>
          <w:lang w:val="uk-UA"/>
        </w:rPr>
        <w:softHyphen/>
        <w:t>вання.</w:t>
      </w:r>
    </w:p>
    <w:p w:rsidR="00181372" w:rsidRPr="006A2D19" w:rsidRDefault="00181372" w:rsidP="00181372">
      <w:pPr>
        <w:ind w:firstLine="284"/>
        <w:jc w:val="both"/>
        <w:rPr>
          <w:sz w:val="28"/>
          <w:szCs w:val="28"/>
          <w:lang w:val="uk-UA"/>
        </w:rPr>
      </w:pPr>
      <w:r w:rsidRPr="006A2D19">
        <w:rPr>
          <w:sz w:val="28"/>
          <w:szCs w:val="28"/>
          <w:lang w:val="uk-UA"/>
        </w:rPr>
        <w:t>2. Узагальнено теоретико-практичні основи формування асор</w:t>
      </w:r>
      <w:r w:rsidRPr="006A2D19">
        <w:rPr>
          <w:sz w:val="28"/>
          <w:szCs w:val="28"/>
          <w:lang w:val="uk-UA"/>
        </w:rPr>
        <w:softHyphen/>
        <w:t>тиментної полі</w:t>
      </w:r>
      <w:r w:rsidRPr="006A2D19">
        <w:rPr>
          <w:sz w:val="28"/>
          <w:szCs w:val="28"/>
          <w:lang w:val="uk-UA"/>
        </w:rPr>
        <w:softHyphen/>
        <w:t>тики виробни</w:t>
      </w:r>
      <w:r w:rsidRPr="006A2D19">
        <w:rPr>
          <w:sz w:val="28"/>
          <w:szCs w:val="28"/>
          <w:lang w:val="uk-UA"/>
        </w:rPr>
        <w:softHyphen/>
        <w:t>чих ФП: описано портфельний підхід до формування асорти</w:t>
      </w:r>
      <w:r w:rsidRPr="006A2D19">
        <w:rPr>
          <w:sz w:val="28"/>
          <w:szCs w:val="28"/>
          <w:lang w:val="uk-UA"/>
        </w:rPr>
        <w:softHyphen/>
        <w:t>мент</w:t>
      </w:r>
      <w:r w:rsidRPr="006A2D19">
        <w:rPr>
          <w:sz w:val="28"/>
          <w:szCs w:val="28"/>
          <w:lang w:val="uk-UA"/>
        </w:rPr>
        <w:softHyphen/>
        <w:t>ної полі</w:t>
      </w:r>
      <w:r>
        <w:rPr>
          <w:sz w:val="28"/>
          <w:szCs w:val="28"/>
          <w:lang w:val="uk-UA"/>
        </w:rPr>
        <w:softHyphen/>
        <w:t>тики ФП;</w:t>
      </w:r>
      <w:r w:rsidRPr="006A2D19">
        <w:rPr>
          <w:sz w:val="28"/>
          <w:szCs w:val="28"/>
          <w:lang w:val="uk-UA"/>
        </w:rPr>
        <w:t xml:space="preserve"> розглянуто та узагальнено існуючі методи аналізу та оцінки товар</w:t>
      </w:r>
      <w:r w:rsidRPr="006A2D19">
        <w:rPr>
          <w:sz w:val="28"/>
          <w:szCs w:val="28"/>
          <w:lang w:val="uk-UA"/>
        </w:rPr>
        <w:softHyphen/>
        <w:t>ного асортименту в системі управління товарним портфелем ФП та виді</w:t>
      </w:r>
      <w:r w:rsidRPr="006A2D19">
        <w:rPr>
          <w:sz w:val="28"/>
          <w:szCs w:val="28"/>
          <w:lang w:val="uk-UA"/>
        </w:rPr>
        <w:softHyphen/>
        <w:t>лено особли</w:t>
      </w:r>
      <w:r>
        <w:rPr>
          <w:sz w:val="28"/>
          <w:szCs w:val="28"/>
          <w:lang w:val="uk-UA"/>
        </w:rPr>
        <w:softHyphen/>
      </w:r>
      <w:r w:rsidRPr="006A2D19">
        <w:rPr>
          <w:sz w:val="28"/>
          <w:szCs w:val="28"/>
          <w:lang w:val="uk-UA"/>
        </w:rPr>
        <w:t>вості їх застосування щодо ЛП; роз</w:t>
      </w:r>
      <w:r w:rsidRPr="006A2D19">
        <w:rPr>
          <w:sz w:val="28"/>
          <w:szCs w:val="28"/>
          <w:lang w:val="uk-UA"/>
        </w:rPr>
        <w:softHyphen/>
        <w:t>глянуто наукові основи і прак</w:t>
      </w:r>
      <w:r w:rsidRPr="006A2D19">
        <w:rPr>
          <w:sz w:val="28"/>
          <w:szCs w:val="28"/>
          <w:lang w:val="uk-UA"/>
        </w:rPr>
        <w:softHyphen/>
        <w:t>тичні за</w:t>
      </w:r>
      <w:r w:rsidRPr="006A2D19">
        <w:rPr>
          <w:sz w:val="28"/>
          <w:szCs w:val="28"/>
          <w:lang w:val="uk-UA"/>
        </w:rPr>
        <w:softHyphen/>
        <w:t>сади брендинго</w:t>
      </w:r>
      <w:r>
        <w:rPr>
          <w:sz w:val="28"/>
          <w:szCs w:val="28"/>
          <w:lang w:val="uk-UA"/>
        </w:rPr>
        <w:softHyphen/>
      </w:r>
      <w:r w:rsidRPr="006A2D19">
        <w:rPr>
          <w:sz w:val="28"/>
          <w:szCs w:val="28"/>
          <w:lang w:val="uk-UA"/>
        </w:rPr>
        <w:t>вої діяльності ФП, підходи ФП до впро</w:t>
      </w:r>
      <w:r w:rsidRPr="006A2D19">
        <w:rPr>
          <w:sz w:val="28"/>
          <w:szCs w:val="28"/>
          <w:lang w:val="uk-UA"/>
        </w:rPr>
        <w:softHyphen/>
        <w:t>вадження ТМ (брендів) ЛП, особливості по</w:t>
      </w:r>
      <w:r>
        <w:rPr>
          <w:sz w:val="28"/>
          <w:szCs w:val="28"/>
          <w:lang w:val="uk-UA"/>
        </w:rPr>
        <w:softHyphen/>
      </w:r>
      <w:r w:rsidRPr="006A2D19">
        <w:rPr>
          <w:sz w:val="28"/>
          <w:szCs w:val="28"/>
          <w:lang w:val="uk-UA"/>
        </w:rPr>
        <w:t>зиціювання і брендування ЛП.</w:t>
      </w:r>
    </w:p>
    <w:p w:rsidR="00181372" w:rsidRPr="006A2D19" w:rsidRDefault="00181372" w:rsidP="00181372">
      <w:pPr>
        <w:ind w:firstLine="284"/>
        <w:jc w:val="both"/>
        <w:rPr>
          <w:sz w:val="28"/>
          <w:szCs w:val="28"/>
          <w:lang w:val="uk-UA"/>
        </w:rPr>
      </w:pPr>
      <w:r w:rsidRPr="006A2D19">
        <w:rPr>
          <w:sz w:val="28"/>
          <w:szCs w:val="28"/>
          <w:lang w:val="uk-UA"/>
        </w:rPr>
        <w:t>3. Проаналізовано сучасний стан ринку ЛП та тенденції розвитку віт</w:t>
      </w:r>
      <w:r w:rsidRPr="006A2D19">
        <w:rPr>
          <w:sz w:val="28"/>
          <w:szCs w:val="28"/>
          <w:lang w:val="uk-UA"/>
        </w:rPr>
        <w:softHyphen/>
        <w:t>чизня</w:t>
      </w:r>
      <w:r w:rsidRPr="006A2D19">
        <w:rPr>
          <w:sz w:val="28"/>
          <w:szCs w:val="28"/>
          <w:lang w:val="uk-UA"/>
        </w:rPr>
        <w:softHyphen/>
        <w:t>ного виробниц</w:t>
      </w:r>
      <w:r w:rsidRPr="006A2D19">
        <w:rPr>
          <w:sz w:val="28"/>
          <w:szCs w:val="28"/>
          <w:lang w:val="uk-UA"/>
        </w:rPr>
        <w:softHyphen/>
        <w:t>тва ліків, позиціювання асортименту ЛП та виробни</w:t>
      </w:r>
      <w:r w:rsidRPr="006A2D19">
        <w:rPr>
          <w:sz w:val="28"/>
          <w:szCs w:val="28"/>
          <w:lang w:val="uk-UA"/>
        </w:rPr>
        <w:softHyphen/>
        <w:t>чих ФП. Встанов</w:t>
      </w:r>
      <w:r w:rsidRPr="006A2D19">
        <w:rPr>
          <w:sz w:val="28"/>
          <w:szCs w:val="28"/>
          <w:lang w:val="uk-UA"/>
        </w:rPr>
        <w:softHyphen/>
        <w:t>лено, що вітчизняні виробники ліків значну увагу приді</w:t>
      </w:r>
      <w:r w:rsidRPr="006A2D19">
        <w:rPr>
          <w:sz w:val="28"/>
          <w:szCs w:val="28"/>
          <w:lang w:val="uk-UA"/>
        </w:rPr>
        <w:softHyphen/>
        <w:t>ляють позицію</w:t>
      </w:r>
      <w:r w:rsidRPr="006A2D19">
        <w:rPr>
          <w:sz w:val="28"/>
          <w:szCs w:val="28"/>
          <w:lang w:val="uk-UA"/>
        </w:rPr>
        <w:softHyphen/>
        <w:t>ванню ЛП та підприємства в цілому, застосовуючи різні підходи, стратегії та рівні позицію</w:t>
      </w:r>
      <w:r w:rsidRPr="006A2D19">
        <w:rPr>
          <w:sz w:val="28"/>
          <w:szCs w:val="28"/>
          <w:lang w:val="uk-UA"/>
        </w:rPr>
        <w:softHyphen/>
        <w:t>вання.</w:t>
      </w:r>
    </w:p>
    <w:p w:rsidR="00181372" w:rsidRPr="006A2D19" w:rsidRDefault="00181372" w:rsidP="00181372">
      <w:pPr>
        <w:ind w:firstLine="284"/>
        <w:jc w:val="both"/>
        <w:rPr>
          <w:sz w:val="28"/>
          <w:szCs w:val="28"/>
        </w:rPr>
      </w:pPr>
      <w:r w:rsidRPr="003726E2">
        <w:rPr>
          <w:sz w:val="28"/>
          <w:szCs w:val="28"/>
          <w:lang w:val="uk-UA"/>
        </w:rPr>
        <w:t xml:space="preserve">4. </w:t>
      </w:r>
      <w:r w:rsidRPr="00C301D4">
        <w:rPr>
          <w:sz w:val="28"/>
          <w:szCs w:val="28"/>
          <w:lang w:val="uk-UA"/>
        </w:rPr>
        <w:t>Удосконалено методичні підходи до аналізу та оцінки товарного асорти</w:t>
      </w:r>
      <w:r w:rsidRPr="00C301D4">
        <w:rPr>
          <w:sz w:val="28"/>
          <w:szCs w:val="28"/>
          <w:lang w:val="uk-UA"/>
        </w:rPr>
        <w:softHyphen/>
        <w:t>менту ФП, яка передба</w:t>
      </w:r>
      <w:r w:rsidRPr="00C301D4">
        <w:rPr>
          <w:sz w:val="28"/>
          <w:szCs w:val="28"/>
          <w:lang w:val="uk-UA"/>
        </w:rPr>
        <w:softHyphen/>
        <w:t xml:space="preserve">чає маркетингові та економічні дослідження, оцінку позицій і перспектив ЛП у складі товарного портфелю </w:t>
      </w:r>
      <w:r w:rsidRPr="00C301D4">
        <w:rPr>
          <w:sz w:val="28"/>
          <w:szCs w:val="28"/>
        </w:rPr>
        <w:t>ФП та в сегментах ринку. За ре</w:t>
      </w:r>
      <w:r w:rsidRPr="00C301D4">
        <w:rPr>
          <w:sz w:val="28"/>
          <w:szCs w:val="28"/>
        </w:rPr>
        <w:softHyphen/>
        <w:t>зуль</w:t>
      </w:r>
      <w:r w:rsidRPr="00C301D4">
        <w:rPr>
          <w:sz w:val="28"/>
          <w:szCs w:val="28"/>
        </w:rPr>
        <w:softHyphen/>
        <w:t>та</w:t>
      </w:r>
      <w:r>
        <w:rPr>
          <w:sz w:val="28"/>
          <w:szCs w:val="28"/>
        </w:rPr>
        <w:softHyphen/>
      </w:r>
      <w:r w:rsidRPr="00C301D4">
        <w:rPr>
          <w:sz w:val="28"/>
          <w:szCs w:val="28"/>
        </w:rPr>
        <w:t>тами ди</w:t>
      </w:r>
      <w:r w:rsidRPr="00C301D4">
        <w:rPr>
          <w:sz w:val="28"/>
          <w:szCs w:val="28"/>
        </w:rPr>
        <w:softHyphen/>
        <w:t>намічного АВС-аналізу показано зростаючу роль но</w:t>
      </w:r>
      <w:r w:rsidRPr="00C301D4">
        <w:rPr>
          <w:sz w:val="28"/>
          <w:szCs w:val="28"/>
        </w:rPr>
        <w:softHyphen/>
        <w:t>вих та по</w:t>
      </w:r>
      <w:r w:rsidRPr="00C301D4">
        <w:rPr>
          <w:sz w:val="28"/>
          <w:szCs w:val="28"/>
        </w:rPr>
        <w:softHyphen/>
        <w:t>слаблення ролі низки традиційних ЛП в товар</w:t>
      </w:r>
      <w:r w:rsidRPr="00C301D4">
        <w:rPr>
          <w:sz w:val="28"/>
          <w:szCs w:val="28"/>
        </w:rPr>
        <w:softHyphen/>
        <w:t xml:space="preserve">ному портфелі </w:t>
      </w:r>
      <w:r w:rsidRPr="00C301D4">
        <w:rPr>
          <w:sz w:val="28"/>
          <w:szCs w:val="28"/>
          <w:lang w:val="uk-UA"/>
        </w:rPr>
        <w:t xml:space="preserve">ТОВ </w:t>
      </w:r>
      <w:r w:rsidRPr="00C301D4">
        <w:rPr>
          <w:sz w:val="28"/>
          <w:szCs w:val="28"/>
        </w:rPr>
        <w:t>ФК «Здо</w:t>
      </w:r>
      <w:r w:rsidRPr="00C301D4">
        <w:rPr>
          <w:sz w:val="28"/>
          <w:szCs w:val="28"/>
        </w:rPr>
        <w:softHyphen/>
        <w:t>ров’я». Ран</w:t>
      </w:r>
      <w:r w:rsidRPr="00C301D4">
        <w:rPr>
          <w:sz w:val="28"/>
          <w:szCs w:val="28"/>
        </w:rPr>
        <w:softHyphen/>
        <w:t>говий ана</w:t>
      </w:r>
      <w:r w:rsidRPr="00C301D4">
        <w:rPr>
          <w:sz w:val="28"/>
          <w:szCs w:val="28"/>
        </w:rPr>
        <w:softHyphen/>
        <w:t>ліз показав, що низка ЛП компанії потребує пе</w:t>
      </w:r>
      <w:r w:rsidRPr="00C301D4">
        <w:rPr>
          <w:sz w:val="28"/>
          <w:szCs w:val="28"/>
        </w:rPr>
        <w:softHyphen/>
        <w:t>регляду цінової полі</w:t>
      </w:r>
      <w:r w:rsidRPr="00C301D4">
        <w:rPr>
          <w:sz w:val="28"/>
          <w:szCs w:val="28"/>
        </w:rPr>
        <w:softHyphen/>
        <w:t>тики, ін</w:t>
      </w:r>
      <w:r w:rsidRPr="00C301D4">
        <w:rPr>
          <w:sz w:val="28"/>
          <w:szCs w:val="28"/>
        </w:rPr>
        <w:softHyphen/>
        <w:t>тенси</w:t>
      </w:r>
      <w:r w:rsidRPr="00C301D4">
        <w:rPr>
          <w:sz w:val="28"/>
          <w:szCs w:val="28"/>
        </w:rPr>
        <w:softHyphen/>
        <w:t>фі</w:t>
      </w:r>
      <w:r w:rsidRPr="00C301D4">
        <w:rPr>
          <w:sz w:val="28"/>
          <w:szCs w:val="28"/>
        </w:rPr>
        <w:softHyphen/>
        <w:t>кації збуту, вдоскона</w:t>
      </w:r>
      <w:r>
        <w:rPr>
          <w:sz w:val="28"/>
          <w:szCs w:val="28"/>
        </w:rPr>
        <w:softHyphen/>
        <w:t>лення просування</w:t>
      </w:r>
      <w:r>
        <w:rPr>
          <w:sz w:val="28"/>
          <w:szCs w:val="28"/>
          <w:lang w:val="uk-UA"/>
        </w:rPr>
        <w:t>, зниження собівартості.</w:t>
      </w:r>
      <w:r w:rsidRPr="00C301D4">
        <w:rPr>
          <w:sz w:val="28"/>
          <w:szCs w:val="28"/>
        </w:rPr>
        <w:t xml:space="preserve"> Експертна оцінка провізорів аптек ви</w:t>
      </w:r>
      <w:r w:rsidRPr="00C301D4">
        <w:rPr>
          <w:sz w:val="28"/>
          <w:szCs w:val="28"/>
        </w:rPr>
        <w:softHyphen/>
        <w:t>явила недо</w:t>
      </w:r>
      <w:r w:rsidRPr="00C301D4">
        <w:rPr>
          <w:sz w:val="28"/>
          <w:szCs w:val="28"/>
        </w:rPr>
        <w:softHyphen/>
        <w:t>статню реалізацію по</w:t>
      </w:r>
      <w:r w:rsidRPr="00C301D4">
        <w:rPr>
          <w:sz w:val="28"/>
          <w:szCs w:val="28"/>
        </w:rPr>
        <w:softHyphen/>
        <w:t>тенційних конку</w:t>
      </w:r>
      <w:r w:rsidRPr="00C301D4">
        <w:rPr>
          <w:sz w:val="28"/>
          <w:szCs w:val="28"/>
        </w:rPr>
        <w:softHyphen/>
        <w:t xml:space="preserve">рентних позицій ЛП </w:t>
      </w:r>
      <w:r w:rsidRPr="00C301D4">
        <w:rPr>
          <w:sz w:val="28"/>
          <w:szCs w:val="28"/>
          <w:lang w:val="uk-UA"/>
        </w:rPr>
        <w:t xml:space="preserve">ТОВ </w:t>
      </w:r>
      <w:r w:rsidRPr="00C301D4">
        <w:rPr>
          <w:sz w:val="28"/>
          <w:szCs w:val="28"/>
        </w:rPr>
        <w:t>ФК «Здо</w:t>
      </w:r>
      <w:r w:rsidRPr="00C301D4">
        <w:rPr>
          <w:sz w:val="28"/>
          <w:szCs w:val="28"/>
        </w:rPr>
        <w:softHyphen/>
        <w:t>ров’я» та необхід</w:t>
      </w:r>
      <w:r w:rsidRPr="00C301D4">
        <w:rPr>
          <w:sz w:val="28"/>
          <w:szCs w:val="28"/>
        </w:rPr>
        <w:softHyphen/>
        <w:t>ність удосконалення асорти</w:t>
      </w:r>
      <w:r w:rsidRPr="00C301D4">
        <w:rPr>
          <w:sz w:val="28"/>
          <w:szCs w:val="28"/>
        </w:rPr>
        <w:softHyphen/>
        <w:t>ментно-збу</w:t>
      </w:r>
      <w:r w:rsidRPr="00C301D4">
        <w:rPr>
          <w:sz w:val="28"/>
          <w:szCs w:val="28"/>
        </w:rPr>
        <w:softHyphen/>
        <w:t>тових стратегій. За ре</w:t>
      </w:r>
      <w:r w:rsidRPr="00C301D4">
        <w:rPr>
          <w:sz w:val="28"/>
          <w:szCs w:val="28"/>
        </w:rPr>
        <w:softHyphen/>
        <w:t>зультатами експертної оцінки лікарів здійс</w:t>
      </w:r>
      <w:r w:rsidRPr="00C301D4">
        <w:rPr>
          <w:sz w:val="28"/>
          <w:szCs w:val="28"/>
        </w:rPr>
        <w:softHyphen/>
        <w:t>нено групу</w:t>
      </w:r>
      <w:r w:rsidRPr="00C301D4">
        <w:rPr>
          <w:sz w:val="28"/>
          <w:szCs w:val="28"/>
        </w:rPr>
        <w:softHyphen/>
        <w:t>вання ЛП із застосуван</w:t>
      </w:r>
      <w:r w:rsidRPr="00C301D4">
        <w:rPr>
          <w:sz w:val="28"/>
          <w:szCs w:val="28"/>
        </w:rPr>
        <w:softHyphen/>
        <w:t>ням кластер</w:t>
      </w:r>
      <w:r w:rsidRPr="00C301D4">
        <w:rPr>
          <w:sz w:val="28"/>
          <w:szCs w:val="28"/>
        </w:rPr>
        <w:softHyphen/>
        <w:t>ного аналізу, визна</w:t>
      </w:r>
      <w:r w:rsidRPr="00C301D4">
        <w:rPr>
          <w:sz w:val="28"/>
          <w:szCs w:val="28"/>
        </w:rPr>
        <w:softHyphen/>
        <w:t>чено необхідність та першо</w:t>
      </w:r>
      <w:r w:rsidRPr="00C301D4">
        <w:rPr>
          <w:sz w:val="28"/>
          <w:szCs w:val="28"/>
        </w:rPr>
        <w:softHyphen/>
        <w:t>чергові напрямки онов</w:t>
      </w:r>
      <w:r w:rsidRPr="00C301D4">
        <w:rPr>
          <w:sz w:val="28"/>
          <w:szCs w:val="28"/>
        </w:rPr>
        <w:softHyphen/>
        <w:t>лення то</w:t>
      </w:r>
      <w:r w:rsidRPr="00C301D4">
        <w:rPr>
          <w:sz w:val="28"/>
          <w:szCs w:val="28"/>
        </w:rPr>
        <w:softHyphen/>
        <w:t>варного асортименту.</w:t>
      </w:r>
    </w:p>
    <w:p w:rsidR="00181372" w:rsidRPr="006A2D19" w:rsidRDefault="00181372" w:rsidP="00181372">
      <w:pPr>
        <w:ind w:firstLine="284"/>
        <w:jc w:val="both"/>
        <w:rPr>
          <w:sz w:val="28"/>
          <w:szCs w:val="28"/>
        </w:rPr>
      </w:pPr>
      <w:r w:rsidRPr="006A2D19">
        <w:rPr>
          <w:sz w:val="28"/>
          <w:szCs w:val="28"/>
        </w:rPr>
        <w:t>5. Запропоновано комплексну модель формування інноваційного порт</w:t>
      </w:r>
      <w:r w:rsidRPr="006A2D19">
        <w:rPr>
          <w:sz w:val="28"/>
          <w:szCs w:val="28"/>
        </w:rPr>
        <w:softHyphen/>
        <w:t>фелю ФП з ураху</w:t>
      </w:r>
      <w:r w:rsidRPr="006A2D19">
        <w:rPr>
          <w:sz w:val="28"/>
          <w:szCs w:val="28"/>
        </w:rPr>
        <w:softHyphen/>
        <w:t>ванням зовнішніх і внутрішніх чинників, яку опрацьовано на при</w:t>
      </w:r>
      <w:r w:rsidRPr="006A2D19">
        <w:rPr>
          <w:sz w:val="28"/>
          <w:szCs w:val="28"/>
        </w:rPr>
        <w:softHyphen/>
        <w:t>кладі ре</w:t>
      </w:r>
      <w:r w:rsidRPr="006A2D19">
        <w:rPr>
          <w:sz w:val="28"/>
          <w:szCs w:val="28"/>
        </w:rPr>
        <w:softHyphen/>
        <w:t>цеп</w:t>
      </w:r>
      <w:r>
        <w:rPr>
          <w:sz w:val="28"/>
          <w:szCs w:val="28"/>
        </w:rPr>
        <w:softHyphen/>
      </w:r>
      <w:r w:rsidRPr="006A2D19">
        <w:rPr>
          <w:sz w:val="28"/>
          <w:szCs w:val="28"/>
        </w:rPr>
        <w:t>турного препарату амлоди</w:t>
      </w:r>
      <w:r w:rsidRPr="006A2D19">
        <w:rPr>
          <w:sz w:val="28"/>
          <w:szCs w:val="28"/>
        </w:rPr>
        <w:softHyphen/>
        <w:t>пін. Удосконалено під</w:t>
      </w:r>
      <w:r w:rsidRPr="006A2D19">
        <w:rPr>
          <w:sz w:val="28"/>
          <w:szCs w:val="28"/>
        </w:rPr>
        <w:softHyphen/>
        <w:t>ходи до маркетин</w:t>
      </w:r>
      <w:r w:rsidRPr="006A2D19">
        <w:rPr>
          <w:sz w:val="28"/>
          <w:szCs w:val="28"/>
        </w:rPr>
        <w:softHyphen/>
        <w:t>гових до</w:t>
      </w:r>
      <w:r w:rsidRPr="006A2D19">
        <w:rPr>
          <w:sz w:val="28"/>
          <w:szCs w:val="28"/>
        </w:rPr>
        <w:softHyphen/>
        <w:t>сліджень ТМ пре</w:t>
      </w:r>
      <w:r w:rsidRPr="006A2D19">
        <w:rPr>
          <w:sz w:val="28"/>
          <w:szCs w:val="28"/>
        </w:rPr>
        <w:softHyphen/>
        <w:t>паратів із за</w:t>
      </w:r>
      <w:r w:rsidRPr="006A2D19">
        <w:rPr>
          <w:sz w:val="28"/>
          <w:szCs w:val="28"/>
        </w:rPr>
        <w:softHyphen/>
        <w:t>стосуванням методу експерт</w:t>
      </w:r>
      <w:r w:rsidRPr="006A2D19">
        <w:rPr>
          <w:sz w:val="28"/>
          <w:szCs w:val="28"/>
        </w:rPr>
        <w:softHyphen/>
        <w:t>них оцінок, до</w:t>
      </w:r>
      <w:r w:rsidRPr="006A2D19">
        <w:rPr>
          <w:sz w:val="28"/>
          <w:szCs w:val="28"/>
        </w:rPr>
        <w:softHyphen/>
        <w:t>сліджен</w:t>
      </w:r>
      <w:r w:rsidRPr="006A2D19">
        <w:rPr>
          <w:sz w:val="28"/>
          <w:szCs w:val="28"/>
        </w:rPr>
        <w:softHyphen/>
        <w:t>ням різних рівнів обізнаності фа</w:t>
      </w:r>
      <w:r w:rsidRPr="006A2D19">
        <w:rPr>
          <w:sz w:val="28"/>
          <w:szCs w:val="28"/>
        </w:rPr>
        <w:softHyphen/>
        <w:t>хівців про ТМ та чинників, що впли</w:t>
      </w:r>
      <w:r w:rsidRPr="006A2D19">
        <w:rPr>
          <w:sz w:val="28"/>
          <w:szCs w:val="28"/>
        </w:rPr>
        <w:softHyphen/>
        <w:t>ва</w:t>
      </w:r>
      <w:r w:rsidRPr="006A2D19">
        <w:rPr>
          <w:sz w:val="28"/>
          <w:szCs w:val="28"/>
        </w:rPr>
        <w:softHyphen/>
        <w:t>ють на фор</w:t>
      </w:r>
      <w:r>
        <w:rPr>
          <w:sz w:val="28"/>
          <w:szCs w:val="28"/>
        </w:rPr>
        <w:softHyphen/>
      </w:r>
      <w:r w:rsidRPr="006A2D19">
        <w:rPr>
          <w:sz w:val="28"/>
          <w:szCs w:val="28"/>
        </w:rPr>
        <w:t>мування лояльності цільо</w:t>
      </w:r>
      <w:r w:rsidRPr="006A2D19">
        <w:rPr>
          <w:sz w:val="28"/>
          <w:szCs w:val="28"/>
        </w:rPr>
        <w:softHyphen/>
        <w:t>вих ауди</w:t>
      </w:r>
      <w:r w:rsidRPr="006A2D19">
        <w:rPr>
          <w:sz w:val="28"/>
          <w:szCs w:val="28"/>
        </w:rPr>
        <w:softHyphen/>
        <w:t>торій до ТМ. Проведено сегмен</w:t>
      </w:r>
      <w:r w:rsidRPr="006A2D19">
        <w:rPr>
          <w:sz w:val="28"/>
          <w:szCs w:val="28"/>
        </w:rPr>
        <w:softHyphen/>
        <w:t>тацію спо</w:t>
      </w:r>
      <w:r w:rsidRPr="006A2D19">
        <w:rPr>
          <w:sz w:val="28"/>
          <w:szCs w:val="28"/>
        </w:rPr>
        <w:softHyphen/>
        <w:t>живачів та за</w:t>
      </w:r>
      <w:r w:rsidRPr="006A2D19">
        <w:rPr>
          <w:sz w:val="28"/>
          <w:szCs w:val="28"/>
        </w:rPr>
        <w:softHyphen/>
        <w:t xml:space="preserve">пропоновано підхід до визначення їх лояльності до ТМ препаратів. </w:t>
      </w:r>
      <w:r>
        <w:rPr>
          <w:sz w:val="28"/>
          <w:szCs w:val="28"/>
          <w:lang w:val="uk-UA"/>
        </w:rPr>
        <w:t>У</w:t>
      </w:r>
      <w:r w:rsidRPr="006A2D19">
        <w:rPr>
          <w:sz w:val="28"/>
          <w:szCs w:val="28"/>
        </w:rPr>
        <w:t>станов</w:t>
      </w:r>
      <w:r>
        <w:rPr>
          <w:sz w:val="28"/>
          <w:szCs w:val="28"/>
        </w:rPr>
        <w:softHyphen/>
      </w:r>
      <w:r w:rsidRPr="006A2D19">
        <w:rPr>
          <w:sz w:val="28"/>
          <w:szCs w:val="28"/>
        </w:rPr>
        <w:t>лено, що найбільше сприяють форму</w:t>
      </w:r>
      <w:r w:rsidRPr="006A2D19">
        <w:rPr>
          <w:sz w:val="28"/>
          <w:szCs w:val="28"/>
        </w:rPr>
        <w:softHyphen/>
        <w:t xml:space="preserve">ванню лояльності </w:t>
      </w:r>
      <w:r w:rsidRPr="006A2D19">
        <w:rPr>
          <w:sz w:val="28"/>
          <w:szCs w:val="28"/>
        </w:rPr>
        <w:lastRenderedPageBreak/>
        <w:t>споживачів при</w:t>
      </w:r>
      <w:r w:rsidRPr="006A2D19">
        <w:rPr>
          <w:sz w:val="28"/>
          <w:szCs w:val="28"/>
        </w:rPr>
        <w:softHyphen/>
        <w:t>значення лікаря, цінове по</w:t>
      </w:r>
      <w:r w:rsidRPr="006A2D19">
        <w:rPr>
          <w:sz w:val="28"/>
          <w:szCs w:val="28"/>
        </w:rPr>
        <w:softHyphen/>
        <w:t>зиціювання ТМ, рекомендація прові</w:t>
      </w:r>
      <w:r w:rsidRPr="006A2D19">
        <w:rPr>
          <w:sz w:val="28"/>
          <w:szCs w:val="28"/>
        </w:rPr>
        <w:softHyphen/>
        <w:t>зора, розроблено модель</w:t>
      </w:r>
      <w:r>
        <w:rPr>
          <w:sz w:val="28"/>
          <w:szCs w:val="28"/>
        </w:rPr>
        <w:t xml:space="preserve"> поведінки спожи</w:t>
      </w:r>
      <w:r w:rsidRPr="006A2D19">
        <w:rPr>
          <w:sz w:val="28"/>
          <w:szCs w:val="28"/>
        </w:rPr>
        <w:t>вачів препаратів амло</w:t>
      </w:r>
      <w:r w:rsidRPr="006A2D19">
        <w:rPr>
          <w:sz w:val="28"/>
          <w:szCs w:val="28"/>
        </w:rPr>
        <w:softHyphen/>
        <w:t>дипіну.</w:t>
      </w:r>
    </w:p>
    <w:p w:rsidR="00181372" w:rsidRPr="006A2D19" w:rsidRDefault="00181372" w:rsidP="00181372">
      <w:pPr>
        <w:ind w:firstLine="284"/>
        <w:jc w:val="both"/>
        <w:rPr>
          <w:sz w:val="28"/>
          <w:szCs w:val="28"/>
        </w:rPr>
      </w:pPr>
      <w:r w:rsidRPr="006A2D19">
        <w:rPr>
          <w:sz w:val="28"/>
          <w:szCs w:val="28"/>
        </w:rPr>
        <w:t>6. За</w:t>
      </w:r>
      <w:r w:rsidRPr="006A2D19">
        <w:rPr>
          <w:sz w:val="28"/>
          <w:szCs w:val="28"/>
        </w:rPr>
        <w:softHyphen/>
        <w:t>пропоновано комплекс показників для оцінювання конкурентних по</w:t>
      </w:r>
      <w:r w:rsidRPr="006A2D19">
        <w:rPr>
          <w:sz w:val="28"/>
          <w:szCs w:val="28"/>
        </w:rPr>
        <w:softHyphen/>
        <w:t>зицій ТМ ЛП, які включають споживацькі та іміджеві показники, показники ефектив</w:t>
      </w:r>
      <w:r w:rsidRPr="006A2D19">
        <w:rPr>
          <w:sz w:val="28"/>
          <w:szCs w:val="28"/>
        </w:rPr>
        <w:softHyphen/>
        <w:t>ності про</w:t>
      </w:r>
      <w:r w:rsidRPr="006A2D19">
        <w:rPr>
          <w:sz w:val="28"/>
          <w:szCs w:val="28"/>
        </w:rPr>
        <w:softHyphen/>
        <w:t>сування. На прикладі ЛП амлодипіну обґрунто</w:t>
      </w:r>
      <w:r w:rsidRPr="006A2D19">
        <w:rPr>
          <w:sz w:val="28"/>
          <w:szCs w:val="28"/>
        </w:rPr>
        <w:softHyphen/>
        <w:t>вано вибір показ</w:t>
      </w:r>
      <w:r w:rsidRPr="006A2D19">
        <w:rPr>
          <w:sz w:val="28"/>
          <w:szCs w:val="28"/>
        </w:rPr>
        <w:softHyphen/>
        <w:t>ни</w:t>
      </w:r>
      <w:r w:rsidRPr="006A2D19">
        <w:rPr>
          <w:sz w:val="28"/>
          <w:szCs w:val="28"/>
        </w:rPr>
        <w:softHyphen/>
        <w:t>ків та прове</w:t>
      </w:r>
      <w:r w:rsidRPr="006A2D19">
        <w:rPr>
          <w:sz w:val="28"/>
          <w:szCs w:val="28"/>
        </w:rPr>
        <w:softHyphen/>
        <w:t>дено оцінку конкурентоспроможності інтегральним та гра</w:t>
      </w:r>
      <w:r w:rsidRPr="006A2D19">
        <w:rPr>
          <w:sz w:val="28"/>
          <w:szCs w:val="28"/>
        </w:rPr>
        <w:softHyphen/>
        <w:t>фічно-матема</w:t>
      </w:r>
      <w:r w:rsidRPr="006A2D19">
        <w:rPr>
          <w:sz w:val="28"/>
          <w:szCs w:val="28"/>
        </w:rPr>
        <w:softHyphen/>
        <w:t>тич</w:t>
      </w:r>
      <w:r>
        <w:rPr>
          <w:sz w:val="28"/>
          <w:szCs w:val="28"/>
        </w:rPr>
        <w:softHyphen/>
      </w:r>
      <w:r w:rsidRPr="006A2D19">
        <w:rPr>
          <w:sz w:val="28"/>
          <w:szCs w:val="28"/>
        </w:rPr>
        <w:t>ним методом, обґрунтовано напрямки по</w:t>
      </w:r>
      <w:r w:rsidRPr="006A2D19">
        <w:rPr>
          <w:sz w:val="28"/>
          <w:szCs w:val="28"/>
        </w:rPr>
        <w:softHyphen/>
        <w:t>силення конку</w:t>
      </w:r>
      <w:r w:rsidRPr="006A2D19">
        <w:rPr>
          <w:sz w:val="28"/>
          <w:szCs w:val="28"/>
        </w:rPr>
        <w:softHyphen/>
        <w:t>рент</w:t>
      </w:r>
      <w:r>
        <w:rPr>
          <w:sz w:val="28"/>
          <w:szCs w:val="28"/>
        </w:rPr>
        <w:softHyphen/>
      </w:r>
      <w:r w:rsidRPr="006A2D19">
        <w:rPr>
          <w:sz w:val="28"/>
          <w:szCs w:val="28"/>
        </w:rPr>
        <w:t>них пози</w:t>
      </w:r>
      <w:r w:rsidRPr="006A2D19">
        <w:rPr>
          <w:sz w:val="28"/>
          <w:szCs w:val="28"/>
        </w:rPr>
        <w:softHyphen/>
        <w:t>цій ТМ препаратів, про</w:t>
      </w:r>
      <w:r w:rsidRPr="006A2D19">
        <w:rPr>
          <w:sz w:val="28"/>
          <w:szCs w:val="28"/>
        </w:rPr>
        <w:softHyphen/>
        <w:t xml:space="preserve">ведено </w:t>
      </w:r>
      <w:r w:rsidRPr="006A2D19">
        <w:rPr>
          <w:bCs/>
          <w:sz w:val="28"/>
          <w:szCs w:val="28"/>
          <w:lang w:val="en-US"/>
        </w:rPr>
        <w:t>SWOT</w:t>
      </w:r>
      <w:r w:rsidRPr="006A2D19">
        <w:rPr>
          <w:bCs/>
          <w:sz w:val="28"/>
          <w:szCs w:val="28"/>
        </w:rPr>
        <w:t>-аналіз ТМ амлодипіну.</w:t>
      </w:r>
    </w:p>
    <w:p w:rsidR="00181372" w:rsidRPr="006A2D19" w:rsidRDefault="00181372" w:rsidP="00181372">
      <w:pPr>
        <w:ind w:firstLine="284"/>
        <w:jc w:val="both"/>
        <w:rPr>
          <w:sz w:val="28"/>
          <w:szCs w:val="28"/>
        </w:rPr>
      </w:pPr>
      <w:r w:rsidRPr="006A2D19">
        <w:rPr>
          <w:sz w:val="28"/>
          <w:szCs w:val="28"/>
        </w:rPr>
        <w:t>7. Проаналізовано підходи вітчизня</w:t>
      </w:r>
      <w:r w:rsidRPr="006A2D19">
        <w:rPr>
          <w:sz w:val="28"/>
          <w:szCs w:val="28"/>
        </w:rPr>
        <w:softHyphen/>
        <w:t>них ФП до форму</w:t>
      </w:r>
      <w:r w:rsidRPr="006A2D19">
        <w:rPr>
          <w:sz w:val="28"/>
          <w:szCs w:val="28"/>
        </w:rPr>
        <w:softHyphen/>
        <w:t>вання товар</w:t>
      </w:r>
      <w:r w:rsidRPr="006A2D19">
        <w:rPr>
          <w:sz w:val="28"/>
          <w:szCs w:val="28"/>
        </w:rPr>
        <w:softHyphen/>
        <w:t>ного асорти</w:t>
      </w:r>
      <w:r w:rsidRPr="006A2D19">
        <w:rPr>
          <w:sz w:val="28"/>
          <w:szCs w:val="28"/>
        </w:rPr>
        <w:softHyphen/>
        <w:t>менту, серед яких найбільш перспективним є впро</w:t>
      </w:r>
      <w:r w:rsidRPr="006A2D19">
        <w:rPr>
          <w:sz w:val="28"/>
          <w:szCs w:val="28"/>
        </w:rPr>
        <w:softHyphen/>
        <w:t>ва</w:t>
      </w:r>
      <w:r w:rsidRPr="006A2D19">
        <w:rPr>
          <w:sz w:val="28"/>
          <w:szCs w:val="28"/>
        </w:rPr>
        <w:softHyphen/>
        <w:t>дження ак</w:t>
      </w:r>
      <w:r w:rsidRPr="006A2D19">
        <w:rPr>
          <w:sz w:val="28"/>
          <w:szCs w:val="28"/>
        </w:rPr>
        <w:softHyphen/>
        <w:t>туальних ге</w:t>
      </w:r>
      <w:r w:rsidRPr="006A2D19">
        <w:rPr>
          <w:sz w:val="28"/>
          <w:szCs w:val="28"/>
        </w:rPr>
        <w:softHyphen/>
        <w:t>нериків після закінчення терміну па</w:t>
      </w:r>
      <w:r w:rsidRPr="006A2D19">
        <w:rPr>
          <w:sz w:val="28"/>
          <w:szCs w:val="28"/>
        </w:rPr>
        <w:softHyphen/>
        <w:t>тентно</w:t>
      </w:r>
      <w:r w:rsidRPr="006A2D19">
        <w:rPr>
          <w:sz w:val="28"/>
          <w:szCs w:val="28"/>
        </w:rPr>
        <w:softHyphen/>
        <w:t xml:space="preserve">го захисту на </w:t>
      </w:r>
      <w:r>
        <w:rPr>
          <w:sz w:val="28"/>
          <w:szCs w:val="28"/>
          <w:lang w:val="uk-UA"/>
        </w:rPr>
        <w:t>діючі речовини</w:t>
      </w:r>
      <w:r w:rsidRPr="00C301D4">
        <w:rPr>
          <w:sz w:val="28"/>
          <w:szCs w:val="28"/>
        </w:rPr>
        <w:t>.</w:t>
      </w:r>
      <w:r w:rsidRPr="006A2D19">
        <w:rPr>
          <w:sz w:val="28"/>
          <w:szCs w:val="28"/>
        </w:rPr>
        <w:t xml:space="preserve"> </w:t>
      </w:r>
      <w:r w:rsidRPr="006A2D19">
        <w:rPr>
          <w:bCs/>
          <w:sz w:val="28"/>
          <w:szCs w:val="28"/>
          <w:lang w:eastAsia="uk-UA"/>
        </w:rPr>
        <w:t>Обґрунтовано економічну ефектив</w:t>
      </w:r>
      <w:r w:rsidRPr="006A2D19">
        <w:rPr>
          <w:bCs/>
          <w:sz w:val="28"/>
          <w:szCs w:val="28"/>
          <w:lang w:eastAsia="uk-UA"/>
        </w:rPr>
        <w:softHyphen/>
        <w:t>ність впро</w:t>
      </w:r>
      <w:r w:rsidRPr="006A2D19">
        <w:rPr>
          <w:bCs/>
          <w:sz w:val="28"/>
          <w:szCs w:val="28"/>
          <w:lang w:eastAsia="uk-UA"/>
        </w:rPr>
        <w:softHyphen/>
        <w:t>вадження у вироб</w:t>
      </w:r>
      <w:r w:rsidRPr="006A2D19">
        <w:rPr>
          <w:bCs/>
          <w:sz w:val="28"/>
          <w:szCs w:val="28"/>
          <w:lang w:eastAsia="uk-UA"/>
        </w:rPr>
        <w:softHyphen/>
        <w:t>ництво генерич</w:t>
      </w:r>
      <w:r>
        <w:rPr>
          <w:bCs/>
          <w:sz w:val="28"/>
          <w:szCs w:val="28"/>
          <w:lang w:eastAsia="uk-UA"/>
        </w:rPr>
        <w:softHyphen/>
      </w:r>
      <w:r w:rsidRPr="006A2D19">
        <w:rPr>
          <w:bCs/>
          <w:sz w:val="28"/>
          <w:szCs w:val="28"/>
          <w:lang w:eastAsia="uk-UA"/>
        </w:rPr>
        <w:t xml:space="preserve">них ЛП. </w:t>
      </w:r>
      <w:r>
        <w:rPr>
          <w:sz w:val="28"/>
          <w:szCs w:val="28"/>
        </w:rPr>
        <w:t>Під</w:t>
      </w:r>
      <w:r>
        <w:rPr>
          <w:sz w:val="28"/>
          <w:szCs w:val="28"/>
        </w:rPr>
        <w:softHyphen/>
        <w:t>тве</w:t>
      </w:r>
      <w:r w:rsidRPr="006A2D19">
        <w:rPr>
          <w:sz w:val="28"/>
          <w:szCs w:val="28"/>
        </w:rPr>
        <w:t>рджено розрахунками ви</w:t>
      </w:r>
      <w:r w:rsidRPr="006A2D19">
        <w:rPr>
          <w:sz w:val="28"/>
          <w:szCs w:val="28"/>
        </w:rPr>
        <w:softHyphen/>
        <w:t>соку вироб</w:t>
      </w:r>
      <w:r w:rsidRPr="006A2D19">
        <w:rPr>
          <w:sz w:val="28"/>
          <w:szCs w:val="28"/>
        </w:rPr>
        <w:softHyphen/>
        <w:t>ничу при</w:t>
      </w:r>
      <w:r w:rsidRPr="006A2D19">
        <w:rPr>
          <w:sz w:val="28"/>
          <w:szCs w:val="28"/>
        </w:rPr>
        <w:softHyphen/>
        <w:t>бутковість препа</w:t>
      </w:r>
      <w:r>
        <w:rPr>
          <w:sz w:val="28"/>
          <w:szCs w:val="28"/>
        </w:rPr>
        <w:softHyphen/>
      </w:r>
      <w:r w:rsidRPr="006A2D19">
        <w:rPr>
          <w:sz w:val="28"/>
          <w:szCs w:val="28"/>
        </w:rPr>
        <w:t>рату амлоди</w:t>
      </w:r>
      <w:r w:rsidRPr="006A2D19">
        <w:rPr>
          <w:sz w:val="28"/>
          <w:szCs w:val="28"/>
        </w:rPr>
        <w:softHyphen/>
        <w:t>пін, яка зум</w:t>
      </w:r>
      <w:r>
        <w:rPr>
          <w:sz w:val="28"/>
          <w:szCs w:val="28"/>
        </w:rPr>
        <w:t>овлена низькою собі</w:t>
      </w:r>
      <w:r>
        <w:rPr>
          <w:sz w:val="28"/>
          <w:szCs w:val="28"/>
        </w:rPr>
        <w:softHyphen/>
        <w:t>вар</w:t>
      </w:r>
      <w:r>
        <w:rPr>
          <w:sz w:val="28"/>
          <w:szCs w:val="28"/>
        </w:rPr>
        <w:softHyphen/>
        <w:t>тістю</w:t>
      </w:r>
      <w:r>
        <w:rPr>
          <w:sz w:val="28"/>
          <w:szCs w:val="28"/>
          <w:lang w:val="uk-UA"/>
        </w:rPr>
        <w:t xml:space="preserve"> і </w:t>
      </w:r>
      <w:r w:rsidRPr="006A2D19">
        <w:rPr>
          <w:sz w:val="28"/>
          <w:szCs w:val="28"/>
        </w:rPr>
        <w:t>високою рента</w:t>
      </w:r>
      <w:r w:rsidRPr="006A2D19">
        <w:rPr>
          <w:sz w:val="28"/>
          <w:szCs w:val="28"/>
        </w:rPr>
        <w:softHyphen/>
        <w:t>бель</w:t>
      </w:r>
      <w:r w:rsidRPr="006A2D19">
        <w:rPr>
          <w:sz w:val="28"/>
          <w:szCs w:val="28"/>
        </w:rPr>
        <w:softHyphen/>
        <w:t>ністю</w:t>
      </w:r>
      <w:r>
        <w:rPr>
          <w:sz w:val="28"/>
          <w:szCs w:val="28"/>
          <w:lang w:val="uk-UA"/>
        </w:rPr>
        <w:t xml:space="preserve">. </w:t>
      </w:r>
      <w:r w:rsidRPr="006A2D19">
        <w:rPr>
          <w:sz w:val="28"/>
          <w:szCs w:val="28"/>
        </w:rPr>
        <w:t>Визначено суми та структуру ін</w:t>
      </w:r>
      <w:r w:rsidRPr="006A2D19">
        <w:rPr>
          <w:sz w:val="28"/>
          <w:szCs w:val="28"/>
        </w:rPr>
        <w:softHyphen/>
        <w:t>вестиційних вкладень, прове</w:t>
      </w:r>
      <w:r>
        <w:rPr>
          <w:sz w:val="28"/>
          <w:szCs w:val="28"/>
        </w:rPr>
        <w:softHyphen/>
      </w:r>
      <w:r w:rsidRPr="006A2D19">
        <w:rPr>
          <w:sz w:val="28"/>
          <w:szCs w:val="28"/>
        </w:rPr>
        <w:t>дено моде</w:t>
      </w:r>
      <w:r>
        <w:rPr>
          <w:sz w:val="28"/>
          <w:szCs w:val="28"/>
        </w:rPr>
        <w:softHyphen/>
      </w:r>
      <w:r w:rsidRPr="006A2D19">
        <w:rPr>
          <w:sz w:val="28"/>
          <w:szCs w:val="28"/>
        </w:rPr>
        <w:t>лювання ва</w:t>
      </w:r>
      <w:r w:rsidRPr="006A2D19">
        <w:rPr>
          <w:sz w:val="28"/>
          <w:szCs w:val="28"/>
        </w:rPr>
        <w:softHyphen/>
        <w:t>ріан</w:t>
      </w:r>
      <w:r w:rsidRPr="006A2D19">
        <w:rPr>
          <w:sz w:val="28"/>
          <w:szCs w:val="28"/>
        </w:rPr>
        <w:softHyphen/>
        <w:t>тів протікання фі</w:t>
      </w:r>
      <w:r w:rsidRPr="006A2D19">
        <w:rPr>
          <w:sz w:val="28"/>
          <w:szCs w:val="28"/>
        </w:rPr>
        <w:softHyphen/>
        <w:t>нансових потоків, отримання сум по</w:t>
      </w:r>
      <w:r w:rsidRPr="006A2D19">
        <w:rPr>
          <w:sz w:val="28"/>
          <w:szCs w:val="28"/>
        </w:rPr>
        <w:softHyphen/>
        <w:t>криття та визна</w:t>
      </w:r>
      <w:r w:rsidRPr="006A2D19">
        <w:rPr>
          <w:sz w:val="28"/>
          <w:szCs w:val="28"/>
        </w:rPr>
        <w:softHyphen/>
        <w:t>чено ф</w:t>
      </w:r>
      <w:r w:rsidRPr="006A2D19">
        <w:rPr>
          <w:sz w:val="28"/>
          <w:szCs w:val="28"/>
        </w:rPr>
        <w:t>і</w:t>
      </w:r>
      <w:r w:rsidRPr="006A2D19">
        <w:rPr>
          <w:sz w:val="28"/>
          <w:szCs w:val="28"/>
        </w:rPr>
        <w:t>нан</w:t>
      </w:r>
      <w:r w:rsidRPr="006A2D19">
        <w:rPr>
          <w:sz w:val="28"/>
          <w:szCs w:val="28"/>
        </w:rPr>
        <w:softHyphen/>
        <w:t>сову окупність ЛП.</w:t>
      </w:r>
    </w:p>
    <w:p w:rsidR="00181372" w:rsidRPr="006A2D19" w:rsidRDefault="00181372" w:rsidP="00181372">
      <w:pPr>
        <w:ind w:firstLine="284"/>
        <w:jc w:val="both"/>
        <w:rPr>
          <w:sz w:val="28"/>
          <w:szCs w:val="28"/>
        </w:rPr>
      </w:pPr>
      <w:r>
        <w:rPr>
          <w:sz w:val="28"/>
          <w:szCs w:val="28"/>
        </w:rPr>
        <w:t xml:space="preserve">8. </w:t>
      </w:r>
      <w:r>
        <w:rPr>
          <w:sz w:val="28"/>
          <w:szCs w:val="28"/>
          <w:lang w:val="uk-UA"/>
        </w:rPr>
        <w:t>Розроблено</w:t>
      </w:r>
      <w:r w:rsidRPr="006A2D19">
        <w:rPr>
          <w:sz w:val="28"/>
          <w:szCs w:val="28"/>
        </w:rPr>
        <w:t xml:space="preserve"> оптимізаційну мо</w:t>
      </w:r>
      <w:r w:rsidRPr="006A2D19">
        <w:rPr>
          <w:sz w:val="28"/>
          <w:szCs w:val="28"/>
        </w:rPr>
        <w:softHyphen/>
        <w:t xml:space="preserve">дель </w:t>
      </w:r>
      <w:r w:rsidRPr="006A2D19">
        <w:rPr>
          <w:spacing w:val="-6"/>
          <w:sz w:val="28"/>
          <w:szCs w:val="28"/>
        </w:rPr>
        <w:t xml:space="preserve">почергового </w:t>
      </w:r>
      <w:r w:rsidRPr="006A2D19">
        <w:rPr>
          <w:bCs/>
          <w:sz w:val="28"/>
          <w:szCs w:val="28"/>
        </w:rPr>
        <w:t>фінансування роз</w:t>
      </w:r>
      <w:r w:rsidRPr="006A2D19">
        <w:rPr>
          <w:bCs/>
          <w:sz w:val="28"/>
          <w:szCs w:val="28"/>
        </w:rPr>
        <w:softHyphen/>
        <w:t>ро</w:t>
      </w:r>
      <w:r w:rsidRPr="006A2D19">
        <w:rPr>
          <w:bCs/>
          <w:sz w:val="28"/>
          <w:szCs w:val="28"/>
        </w:rPr>
        <w:softHyphen/>
        <w:t xml:space="preserve">бок </w:t>
      </w:r>
      <w:r w:rsidRPr="006A2D19">
        <w:rPr>
          <w:spacing w:val="-6"/>
          <w:sz w:val="28"/>
          <w:szCs w:val="28"/>
        </w:rPr>
        <w:t xml:space="preserve">шести перспективних ЛП у складі </w:t>
      </w:r>
      <w:r w:rsidRPr="006A2D19">
        <w:rPr>
          <w:bCs/>
          <w:sz w:val="28"/>
          <w:szCs w:val="28"/>
        </w:rPr>
        <w:t>інноваційного портфелю ФП на основі прин</w:t>
      </w:r>
      <w:r w:rsidRPr="006A2D19">
        <w:rPr>
          <w:bCs/>
          <w:sz w:val="28"/>
          <w:szCs w:val="28"/>
        </w:rPr>
        <w:softHyphen/>
        <w:t>ципу реін</w:t>
      </w:r>
      <w:r w:rsidRPr="006A2D19">
        <w:rPr>
          <w:bCs/>
          <w:sz w:val="28"/>
          <w:szCs w:val="28"/>
        </w:rPr>
        <w:softHyphen/>
        <w:t xml:space="preserve">вестування. </w:t>
      </w:r>
      <w:r w:rsidRPr="006A2D19">
        <w:rPr>
          <w:sz w:val="28"/>
          <w:szCs w:val="28"/>
        </w:rPr>
        <w:t>Викорис</w:t>
      </w:r>
      <w:r w:rsidRPr="006A2D19">
        <w:rPr>
          <w:sz w:val="28"/>
          <w:szCs w:val="28"/>
        </w:rPr>
        <w:softHyphen/>
        <w:t>тання даного підходу дозволяє здійс</w:t>
      </w:r>
      <w:r w:rsidRPr="006A2D19">
        <w:rPr>
          <w:sz w:val="28"/>
          <w:szCs w:val="28"/>
        </w:rPr>
        <w:softHyphen/>
        <w:t>нити реін</w:t>
      </w:r>
      <w:r w:rsidRPr="006A2D19">
        <w:rPr>
          <w:sz w:val="28"/>
          <w:szCs w:val="28"/>
        </w:rPr>
        <w:softHyphen/>
        <w:t>весту</w:t>
      </w:r>
      <w:r w:rsidRPr="006A2D19">
        <w:rPr>
          <w:sz w:val="28"/>
          <w:szCs w:val="28"/>
        </w:rPr>
        <w:softHyphen/>
        <w:t>вання з прибутку перших ви</w:t>
      </w:r>
      <w:r w:rsidRPr="006A2D19">
        <w:rPr>
          <w:sz w:val="28"/>
          <w:szCs w:val="28"/>
        </w:rPr>
        <w:softHyphen/>
        <w:t>пусків ЛП на суму 346 тис. грн та отримати до</w:t>
      </w:r>
      <w:r w:rsidRPr="006A2D19">
        <w:rPr>
          <w:sz w:val="28"/>
          <w:szCs w:val="28"/>
        </w:rPr>
        <w:softHyphen/>
        <w:t>датково не менше 2 млн грн прибутку порі</w:t>
      </w:r>
      <w:r w:rsidRPr="006A2D19">
        <w:rPr>
          <w:sz w:val="28"/>
          <w:szCs w:val="28"/>
        </w:rPr>
        <w:t>в</w:t>
      </w:r>
      <w:r w:rsidRPr="006A2D19">
        <w:rPr>
          <w:sz w:val="28"/>
          <w:szCs w:val="28"/>
        </w:rPr>
        <w:t>няно з тра</w:t>
      </w:r>
      <w:r w:rsidRPr="006A2D19">
        <w:rPr>
          <w:sz w:val="28"/>
          <w:szCs w:val="28"/>
        </w:rPr>
        <w:softHyphen/>
        <w:t xml:space="preserve">диційною моделлю. </w:t>
      </w:r>
    </w:p>
    <w:p w:rsidR="00181372" w:rsidRPr="006A2D19" w:rsidRDefault="00181372" w:rsidP="00181372">
      <w:pPr>
        <w:ind w:firstLine="284"/>
        <w:jc w:val="both"/>
        <w:rPr>
          <w:sz w:val="28"/>
          <w:szCs w:val="28"/>
        </w:rPr>
      </w:pPr>
      <w:r w:rsidRPr="006A2D19">
        <w:rPr>
          <w:bCs/>
          <w:sz w:val="28"/>
          <w:szCs w:val="28"/>
          <w:lang w:eastAsia="uk-UA"/>
        </w:rPr>
        <w:t>9. На прикладі гіполіпідемічного препарату групи статинів проведено ком</w:t>
      </w:r>
      <w:r w:rsidRPr="006A2D19">
        <w:rPr>
          <w:bCs/>
          <w:sz w:val="28"/>
          <w:szCs w:val="28"/>
          <w:lang w:eastAsia="uk-UA"/>
        </w:rPr>
        <w:softHyphen/>
        <w:t>плексне обґрун</w:t>
      </w:r>
      <w:r w:rsidRPr="006A2D19">
        <w:rPr>
          <w:bCs/>
          <w:sz w:val="28"/>
          <w:szCs w:val="28"/>
          <w:lang w:eastAsia="uk-UA"/>
        </w:rPr>
        <w:softHyphen/>
        <w:t xml:space="preserve">тування процедури виведення на ринок ТМ препарату, яка включає </w:t>
      </w:r>
      <w:r>
        <w:rPr>
          <w:sz w:val="28"/>
          <w:szCs w:val="28"/>
        </w:rPr>
        <w:t>аналіз ко</w:t>
      </w:r>
      <w:r w:rsidRPr="006A2D19">
        <w:rPr>
          <w:sz w:val="28"/>
          <w:szCs w:val="28"/>
        </w:rPr>
        <w:t>н'юнк</w:t>
      </w:r>
      <w:r w:rsidRPr="006A2D19">
        <w:rPr>
          <w:sz w:val="28"/>
          <w:szCs w:val="28"/>
        </w:rPr>
        <w:softHyphen/>
        <w:t xml:space="preserve">тури ринку та конкурентного середовища, </w:t>
      </w:r>
      <w:r w:rsidRPr="006A2D19">
        <w:rPr>
          <w:bCs/>
          <w:sz w:val="28"/>
          <w:szCs w:val="28"/>
          <w:lang w:val="en-US"/>
        </w:rPr>
        <w:t>SWOT</w:t>
      </w:r>
      <w:r w:rsidRPr="006A2D19">
        <w:rPr>
          <w:bCs/>
          <w:sz w:val="28"/>
          <w:szCs w:val="28"/>
        </w:rPr>
        <w:t>-ана</w:t>
      </w:r>
      <w:r w:rsidRPr="006A2D19">
        <w:rPr>
          <w:bCs/>
          <w:sz w:val="28"/>
          <w:szCs w:val="28"/>
        </w:rPr>
        <w:softHyphen/>
        <w:t xml:space="preserve">ліз, </w:t>
      </w:r>
      <w:r w:rsidRPr="006A2D19">
        <w:rPr>
          <w:sz w:val="28"/>
          <w:szCs w:val="28"/>
        </w:rPr>
        <w:t>розробку пози</w:t>
      </w:r>
      <w:r w:rsidRPr="006A2D19">
        <w:rPr>
          <w:sz w:val="28"/>
          <w:szCs w:val="28"/>
        </w:rPr>
        <w:softHyphen/>
        <w:t>ціювання для різних цільо</w:t>
      </w:r>
      <w:r w:rsidRPr="006A2D19">
        <w:rPr>
          <w:sz w:val="28"/>
          <w:szCs w:val="28"/>
        </w:rPr>
        <w:softHyphen/>
        <w:t>вих ауди</w:t>
      </w:r>
      <w:r w:rsidRPr="006A2D19">
        <w:rPr>
          <w:sz w:val="28"/>
          <w:szCs w:val="28"/>
        </w:rPr>
        <w:softHyphen/>
        <w:t>торій, стратегічні і так</w:t>
      </w:r>
      <w:r w:rsidRPr="006A2D19">
        <w:rPr>
          <w:sz w:val="28"/>
          <w:szCs w:val="28"/>
        </w:rPr>
        <w:softHyphen/>
        <w:t>тичні цілі, завдання по роботі з ці</w:t>
      </w:r>
      <w:r w:rsidRPr="006A2D19">
        <w:rPr>
          <w:sz w:val="28"/>
          <w:szCs w:val="28"/>
        </w:rPr>
        <w:softHyphen/>
        <w:t>льовими аудито</w:t>
      </w:r>
      <w:r w:rsidRPr="006A2D19">
        <w:rPr>
          <w:sz w:val="28"/>
          <w:szCs w:val="28"/>
        </w:rPr>
        <w:softHyphen/>
        <w:t>ріями, планування обсягів прода</w:t>
      </w:r>
      <w:r w:rsidRPr="006A2D19">
        <w:rPr>
          <w:sz w:val="28"/>
          <w:szCs w:val="28"/>
        </w:rPr>
        <w:softHyphen/>
        <w:t>жів та напрямки пла</w:t>
      </w:r>
      <w:r w:rsidRPr="006A2D19">
        <w:rPr>
          <w:sz w:val="28"/>
          <w:szCs w:val="28"/>
        </w:rPr>
        <w:softHyphen/>
        <w:t>нування бюджету марке</w:t>
      </w:r>
      <w:r w:rsidRPr="006A2D19">
        <w:rPr>
          <w:sz w:val="28"/>
          <w:szCs w:val="28"/>
        </w:rPr>
        <w:softHyphen/>
        <w:t>тингових комунікацій.</w:t>
      </w:r>
    </w:p>
    <w:p w:rsidR="00181372" w:rsidRPr="00AC3D6C" w:rsidRDefault="00181372" w:rsidP="00181372">
      <w:pPr>
        <w:ind w:firstLine="284"/>
        <w:jc w:val="both"/>
        <w:rPr>
          <w:sz w:val="28"/>
          <w:szCs w:val="28"/>
          <w:lang w:val="uk-UA"/>
        </w:rPr>
      </w:pPr>
      <w:r w:rsidRPr="00C301D4">
        <w:rPr>
          <w:sz w:val="28"/>
          <w:szCs w:val="28"/>
        </w:rPr>
        <w:t>10. За результатами досліджень розроблено та впроваджено у фармацевтичну практику та навчальний процес двоє методичних рекомен</w:t>
      </w:r>
      <w:r w:rsidRPr="00C301D4">
        <w:rPr>
          <w:sz w:val="28"/>
          <w:szCs w:val="28"/>
        </w:rPr>
        <w:softHyphen/>
        <w:t>дацій, які затверджені ПК «Фарма</w:t>
      </w:r>
      <w:r w:rsidRPr="00C301D4">
        <w:rPr>
          <w:sz w:val="28"/>
          <w:szCs w:val="28"/>
        </w:rPr>
        <w:softHyphen/>
        <w:t>ція» МОЗ та АМН України та одні з них ухвалені МОЗ України; ком</w:t>
      </w:r>
      <w:r>
        <w:rPr>
          <w:sz w:val="28"/>
          <w:szCs w:val="28"/>
        </w:rPr>
        <w:softHyphen/>
      </w:r>
      <w:r w:rsidRPr="00C301D4">
        <w:rPr>
          <w:sz w:val="28"/>
          <w:szCs w:val="28"/>
        </w:rPr>
        <w:t>плексну про</w:t>
      </w:r>
      <w:r w:rsidRPr="00C301D4">
        <w:rPr>
          <w:sz w:val="28"/>
          <w:szCs w:val="28"/>
        </w:rPr>
        <w:softHyphen/>
        <w:t>граму виведення на ринок ТМ препарату</w:t>
      </w:r>
      <w:r w:rsidRPr="00C301D4">
        <w:rPr>
          <w:sz w:val="28"/>
          <w:szCs w:val="28"/>
          <w:lang w:val="uk-UA"/>
        </w:rPr>
        <w:t xml:space="preserve"> на прикладі ЛП сим</w:t>
      </w:r>
      <w:r w:rsidRPr="00C301D4">
        <w:rPr>
          <w:sz w:val="28"/>
          <w:szCs w:val="28"/>
          <w:lang w:val="uk-UA"/>
        </w:rPr>
        <w:softHyphen/>
        <w:t>вастатин</w:t>
      </w:r>
      <w:r w:rsidRPr="00C301D4">
        <w:rPr>
          <w:sz w:val="28"/>
          <w:szCs w:val="28"/>
        </w:rPr>
        <w:t>; оп</w:t>
      </w:r>
      <w:r w:rsidRPr="00C301D4">
        <w:rPr>
          <w:sz w:val="28"/>
          <w:szCs w:val="28"/>
        </w:rPr>
        <w:softHyphen/>
        <w:t>тимізаційну модель фінансування розробок ЛП у складі інноваційного портфелю ФП; методики оцінки товарного асорти</w:t>
      </w:r>
      <w:r w:rsidRPr="00C301D4">
        <w:rPr>
          <w:sz w:val="28"/>
          <w:szCs w:val="28"/>
        </w:rPr>
        <w:softHyphen/>
        <w:t>менту вироб</w:t>
      </w:r>
      <w:r w:rsidRPr="00C301D4">
        <w:rPr>
          <w:sz w:val="28"/>
          <w:szCs w:val="28"/>
        </w:rPr>
        <w:softHyphen/>
        <w:t>ничих ФП.</w:t>
      </w:r>
    </w:p>
    <w:p w:rsidR="00181372" w:rsidRPr="00462751" w:rsidRDefault="00181372" w:rsidP="00181372">
      <w:pPr>
        <w:jc w:val="center"/>
        <w:rPr>
          <w:b/>
          <w:bCs/>
          <w:caps/>
          <w:sz w:val="28"/>
          <w:szCs w:val="28"/>
          <w:lang w:val="uk-UA"/>
        </w:rPr>
      </w:pPr>
      <w:r w:rsidRPr="00600811">
        <w:rPr>
          <w:b/>
          <w:bCs/>
          <w:caps/>
          <w:sz w:val="28"/>
          <w:szCs w:val="28"/>
          <w:lang w:val="uk-UA"/>
        </w:rPr>
        <w:t>Список опублікованих автором праць за темою дисертації</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t>Мнушко З.М. Інновації у фармації: наука, практика, навчальний процес / З.М. Мнушко, М.М. Слободянюк, С.В. Жадько // Фармац. журн. – 2005. – № 6. – С. 6–11 (</w:t>
      </w:r>
      <w:r w:rsidRPr="003A7C06">
        <w:rPr>
          <w:b/>
          <w:szCs w:val="26"/>
        </w:rPr>
        <w:t>осо</w:t>
      </w:r>
      <w:r w:rsidRPr="003A7C06">
        <w:rPr>
          <w:b/>
          <w:szCs w:val="26"/>
        </w:rPr>
        <w:softHyphen/>
        <w:t>бис</w:t>
      </w:r>
      <w:r w:rsidRPr="003A7C06">
        <w:rPr>
          <w:b/>
          <w:szCs w:val="26"/>
        </w:rPr>
        <w:softHyphen/>
        <w:t xml:space="preserve">тий внесок </w:t>
      </w:r>
      <w:r w:rsidRPr="003A7C06">
        <w:rPr>
          <w:szCs w:val="26"/>
        </w:rPr>
        <w:t>–</w:t>
      </w:r>
      <w:r w:rsidRPr="003A7C06">
        <w:rPr>
          <w:b/>
          <w:szCs w:val="26"/>
        </w:rPr>
        <w:t xml:space="preserve"> </w:t>
      </w:r>
      <w:r w:rsidRPr="003A7C06">
        <w:rPr>
          <w:szCs w:val="26"/>
        </w:rPr>
        <w:t>проведено літературний пошук, досліджено реєстра</w:t>
      </w:r>
      <w:r w:rsidRPr="003A7C06">
        <w:rPr>
          <w:szCs w:val="26"/>
        </w:rPr>
        <w:softHyphen/>
        <w:t>ційну ак</w:t>
      </w:r>
      <w:r>
        <w:rPr>
          <w:szCs w:val="26"/>
        </w:rPr>
        <w:softHyphen/>
      </w:r>
      <w:r w:rsidRPr="003A7C06">
        <w:rPr>
          <w:szCs w:val="26"/>
        </w:rPr>
        <w:t>тив</w:t>
      </w:r>
      <w:r w:rsidRPr="003A7C06">
        <w:rPr>
          <w:szCs w:val="26"/>
        </w:rPr>
        <w:softHyphen/>
        <w:t>ність вітчизняних і зарубіжних ви</w:t>
      </w:r>
      <w:r w:rsidRPr="003A7C06">
        <w:rPr>
          <w:szCs w:val="26"/>
        </w:rPr>
        <w:softHyphen/>
        <w:t>робників ЛП).</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Pr>
          <w:szCs w:val="26"/>
        </w:rPr>
        <w:t>Слободянюк М.</w:t>
      </w:r>
      <w:r w:rsidRPr="003A7C06">
        <w:rPr>
          <w:szCs w:val="26"/>
        </w:rPr>
        <w:t>М. Розробка і управління товар</w:t>
      </w:r>
      <w:r w:rsidRPr="003A7C06">
        <w:rPr>
          <w:szCs w:val="26"/>
        </w:rPr>
        <w:softHyphen/>
        <w:t>ним портфелем фармацев</w:t>
      </w:r>
      <w:r w:rsidRPr="003A7C06">
        <w:rPr>
          <w:szCs w:val="26"/>
        </w:rPr>
        <w:softHyphen/>
        <w:t>тич</w:t>
      </w:r>
      <w:r w:rsidRPr="003A7C06">
        <w:rPr>
          <w:szCs w:val="26"/>
        </w:rPr>
        <w:softHyphen/>
        <w:t>них підп</w:t>
      </w:r>
      <w:r w:rsidRPr="003A7C06">
        <w:rPr>
          <w:szCs w:val="26"/>
        </w:rPr>
        <w:softHyphen/>
        <w:t>риєм</w:t>
      </w:r>
      <w:r>
        <w:rPr>
          <w:szCs w:val="26"/>
        </w:rPr>
        <w:t>ств на інноваційній основі / М.М. Слободянюк, С.</w:t>
      </w:r>
      <w:r w:rsidRPr="003A7C06">
        <w:rPr>
          <w:szCs w:val="26"/>
        </w:rPr>
        <w:t>В. Жадько // Ліки України. – 2007. – № 112. – Дод. – С. 114–116 (</w:t>
      </w:r>
      <w:r w:rsidRPr="003A7C06">
        <w:rPr>
          <w:b/>
          <w:szCs w:val="26"/>
        </w:rPr>
        <w:t>особистий вне</w:t>
      </w:r>
      <w:r w:rsidRPr="003A7C06">
        <w:rPr>
          <w:b/>
          <w:szCs w:val="26"/>
        </w:rPr>
        <w:softHyphen/>
        <w:t xml:space="preserve">сок </w:t>
      </w:r>
      <w:r w:rsidRPr="003A7C06">
        <w:rPr>
          <w:szCs w:val="26"/>
        </w:rPr>
        <w:t>–</w:t>
      </w:r>
      <w:r w:rsidRPr="003A7C06">
        <w:rPr>
          <w:bCs/>
          <w:szCs w:val="26"/>
        </w:rPr>
        <w:t xml:space="preserve"> про</w:t>
      </w:r>
      <w:r w:rsidRPr="003A7C06">
        <w:rPr>
          <w:bCs/>
          <w:szCs w:val="26"/>
        </w:rPr>
        <w:softHyphen/>
        <w:t>аналізовано вплив чинників на форму</w:t>
      </w:r>
      <w:r w:rsidRPr="003A7C06">
        <w:rPr>
          <w:bCs/>
          <w:szCs w:val="26"/>
        </w:rPr>
        <w:softHyphen/>
        <w:t>вання товарного портфелю ФП, до</w:t>
      </w:r>
      <w:r w:rsidRPr="003A7C06">
        <w:rPr>
          <w:bCs/>
          <w:szCs w:val="26"/>
        </w:rPr>
        <w:softHyphen/>
        <w:t>слі</w:t>
      </w:r>
      <w:r w:rsidRPr="003A7C06">
        <w:rPr>
          <w:bCs/>
          <w:szCs w:val="26"/>
        </w:rPr>
        <w:softHyphen/>
        <w:t>джено струк</w:t>
      </w:r>
      <w:r w:rsidRPr="003A7C06">
        <w:rPr>
          <w:bCs/>
          <w:szCs w:val="26"/>
        </w:rPr>
        <w:softHyphen/>
        <w:t>туру асор</w:t>
      </w:r>
      <w:r w:rsidRPr="003A7C06">
        <w:rPr>
          <w:bCs/>
          <w:szCs w:val="26"/>
        </w:rPr>
        <w:softHyphen/>
        <w:t>тименту про</w:t>
      </w:r>
      <w:r w:rsidRPr="003A7C06">
        <w:rPr>
          <w:bCs/>
          <w:szCs w:val="26"/>
        </w:rPr>
        <w:softHyphen/>
        <w:t>відних ФП</w:t>
      </w:r>
      <w:r w:rsidRPr="003A7C06">
        <w:rPr>
          <w:szCs w:val="26"/>
        </w:rPr>
        <w:t>, п</w:t>
      </w:r>
      <w:r w:rsidRPr="003A7C06">
        <w:rPr>
          <w:szCs w:val="26"/>
        </w:rPr>
        <w:t>і</w:t>
      </w:r>
      <w:r w:rsidRPr="003A7C06">
        <w:rPr>
          <w:szCs w:val="26"/>
        </w:rPr>
        <w:t>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lastRenderedPageBreak/>
        <w:t>Слободянюк М.М. Маркетингові дослідження тор</w:t>
      </w:r>
      <w:r w:rsidRPr="003A7C06">
        <w:rPr>
          <w:szCs w:val="26"/>
        </w:rPr>
        <w:softHyphen/>
        <w:t>гових марок симваста</w:t>
      </w:r>
      <w:r w:rsidRPr="003A7C06">
        <w:rPr>
          <w:szCs w:val="26"/>
        </w:rPr>
        <w:softHyphen/>
        <w:t>тину / М.М. Сло</w:t>
      </w:r>
      <w:r w:rsidRPr="003A7C06">
        <w:rPr>
          <w:szCs w:val="26"/>
        </w:rPr>
        <w:softHyphen/>
        <w:t>бодянюк, С.В. Жадько // Вісник фармації. – 2007. – № 3. – С. 51–54 (</w:t>
      </w:r>
      <w:r w:rsidRPr="003A7C06">
        <w:rPr>
          <w:b/>
          <w:szCs w:val="26"/>
        </w:rPr>
        <w:t>осо</w:t>
      </w:r>
      <w:r>
        <w:rPr>
          <w:b/>
          <w:szCs w:val="26"/>
        </w:rPr>
        <w:softHyphen/>
      </w:r>
      <w:r w:rsidRPr="003A7C06">
        <w:rPr>
          <w:b/>
          <w:szCs w:val="26"/>
        </w:rPr>
        <w:t>бис</w:t>
      </w:r>
      <w:r w:rsidRPr="003A7C06">
        <w:rPr>
          <w:b/>
          <w:szCs w:val="26"/>
        </w:rPr>
        <w:softHyphen/>
        <w:t>тий вне</w:t>
      </w:r>
      <w:r w:rsidRPr="003A7C06">
        <w:rPr>
          <w:b/>
          <w:szCs w:val="26"/>
        </w:rPr>
        <w:softHyphen/>
        <w:t>сок</w:t>
      </w:r>
      <w:r w:rsidRPr="003A7C06">
        <w:rPr>
          <w:szCs w:val="26"/>
        </w:rPr>
        <w:t xml:space="preserve"> –</w:t>
      </w:r>
      <w:r w:rsidRPr="003A7C06">
        <w:rPr>
          <w:b/>
          <w:szCs w:val="26"/>
        </w:rPr>
        <w:t xml:space="preserve"> </w:t>
      </w:r>
      <w:r w:rsidRPr="003A7C06">
        <w:rPr>
          <w:bCs/>
          <w:szCs w:val="26"/>
        </w:rPr>
        <w:t xml:space="preserve">проведено літературний пошук, проведено </w:t>
      </w:r>
      <w:r w:rsidRPr="003A7C06">
        <w:rPr>
          <w:szCs w:val="26"/>
        </w:rPr>
        <w:t>екс</w:t>
      </w:r>
      <w:r w:rsidRPr="003A7C06">
        <w:rPr>
          <w:szCs w:val="26"/>
        </w:rPr>
        <w:softHyphen/>
        <w:t>пертну оцінку ТМ сим</w:t>
      </w:r>
      <w:r w:rsidRPr="003A7C06">
        <w:rPr>
          <w:szCs w:val="26"/>
        </w:rPr>
        <w:softHyphen/>
        <w:t>ва</w:t>
      </w:r>
      <w:r w:rsidRPr="003A7C06">
        <w:rPr>
          <w:szCs w:val="26"/>
        </w:rPr>
        <w:softHyphen/>
        <w:t>ста</w:t>
      </w:r>
      <w:r w:rsidRPr="003A7C06">
        <w:rPr>
          <w:szCs w:val="26"/>
        </w:rPr>
        <w:softHyphen/>
        <w:t>тину, п</w:t>
      </w:r>
      <w:r w:rsidRPr="003A7C06">
        <w:rPr>
          <w:szCs w:val="26"/>
        </w:rPr>
        <w:t>і</w:t>
      </w:r>
      <w:r w:rsidRPr="003A7C06">
        <w:rPr>
          <w:szCs w:val="26"/>
        </w:rPr>
        <w:t>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t>Слободянюк М.М. Брендинг у діяльності фармацев</w:t>
      </w:r>
      <w:r w:rsidRPr="003A7C06">
        <w:rPr>
          <w:szCs w:val="26"/>
        </w:rPr>
        <w:softHyphen/>
        <w:t>тичних підприємств / М.М. Сло</w:t>
      </w:r>
      <w:r w:rsidRPr="003A7C06">
        <w:rPr>
          <w:szCs w:val="26"/>
        </w:rPr>
        <w:softHyphen/>
        <w:t>бо</w:t>
      </w:r>
      <w:r w:rsidRPr="003A7C06">
        <w:rPr>
          <w:szCs w:val="26"/>
        </w:rPr>
        <w:softHyphen/>
        <w:t>дя</w:t>
      </w:r>
      <w:r w:rsidRPr="003A7C06">
        <w:rPr>
          <w:szCs w:val="26"/>
        </w:rPr>
        <w:softHyphen/>
        <w:t>нюк, С.В. Жадько // Фармац. журн. – 2008. – №1. – С. 10–16 (</w:t>
      </w:r>
      <w:r w:rsidRPr="003A7C06">
        <w:rPr>
          <w:b/>
          <w:szCs w:val="26"/>
        </w:rPr>
        <w:t>особистий вне</w:t>
      </w:r>
      <w:r w:rsidRPr="003A7C06">
        <w:rPr>
          <w:b/>
          <w:szCs w:val="26"/>
        </w:rPr>
        <w:softHyphen/>
        <w:t xml:space="preserve">сок </w:t>
      </w:r>
      <w:r w:rsidRPr="003A7C06">
        <w:rPr>
          <w:szCs w:val="26"/>
        </w:rPr>
        <w:t>– проведено літературний пошук, проаналізовано підходи вітчизняних ФП до впрова</w:t>
      </w:r>
      <w:r w:rsidRPr="003A7C06">
        <w:rPr>
          <w:szCs w:val="26"/>
        </w:rPr>
        <w:softHyphen/>
        <w:t>дження брендів ЛП, підготовлено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4F81BD"/>
          <w:szCs w:val="26"/>
        </w:rPr>
      </w:pPr>
      <w:r w:rsidRPr="003A7C06">
        <w:rPr>
          <w:szCs w:val="26"/>
        </w:rPr>
        <w:t>Слободянюк М.М. Маркетингові дослідження тор</w:t>
      </w:r>
      <w:r w:rsidRPr="003A7C06">
        <w:rPr>
          <w:szCs w:val="26"/>
        </w:rPr>
        <w:softHyphen/>
        <w:t>говельних марок амлоди</w:t>
      </w:r>
      <w:r w:rsidRPr="003A7C06">
        <w:rPr>
          <w:szCs w:val="26"/>
        </w:rPr>
        <w:softHyphen/>
        <w:t>піну / М. М. Слободянюк, С.В. Жадько // Вісник фармації. – 2008. – № 2 (54). – С. 46–49</w:t>
      </w:r>
      <w:r w:rsidRPr="003A7C06">
        <w:rPr>
          <w:bCs/>
          <w:szCs w:val="26"/>
        </w:rPr>
        <w:t xml:space="preserve"> </w:t>
      </w:r>
      <w:r w:rsidRPr="003A7C06">
        <w:rPr>
          <w:szCs w:val="26"/>
        </w:rPr>
        <w:t>(</w:t>
      </w:r>
      <w:r w:rsidRPr="003A7C06">
        <w:rPr>
          <w:b/>
          <w:szCs w:val="26"/>
        </w:rPr>
        <w:t>особис</w:t>
      </w:r>
      <w:r w:rsidRPr="003A7C06">
        <w:rPr>
          <w:b/>
          <w:szCs w:val="26"/>
        </w:rPr>
        <w:softHyphen/>
        <w:t>тий внесок</w:t>
      </w:r>
      <w:r w:rsidRPr="003A7C06">
        <w:rPr>
          <w:szCs w:val="26"/>
        </w:rPr>
        <w:t xml:space="preserve"> – </w:t>
      </w:r>
      <w:r w:rsidRPr="003A7C06">
        <w:rPr>
          <w:bCs/>
          <w:szCs w:val="26"/>
        </w:rPr>
        <w:t xml:space="preserve">проведено літературний пошук, проведено </w:t>
      </w:r>
      <w:r w:rsidRPr="003A7C06">
        <w:rPr>
          <w:szCs w:val="26"/>
        </w:rPr>
        <w:t>екс</w:t>
      </w:r>
      <w:r w:rsidRPr="003A7C06">
        <w:rPr>
          <w:szCs w:val="26"/>
        </w:rPr>
        <w:softHyphen/>
        <w:t>пертну оцінку ТМ амлоди</w:t>
      </w:r>
      <w:r w:rsidRPr="003A7C06">
        <w:rPr>
          <w:szCs w:val="26"/>
        </w:rPr>
        <w:softHyphen/>
        <w:t>піну, п</w:t>
      </w:r>
      <w:r w:rsidRPr="003A7C06">
        <w:rPr>
          <w:szCs w:val="26"/>
        </w:rPr>
        <w:t>і</w:t>
      </w:r>
      <w:r w:rsidRPr="003A7C06">
        <w:rPr>
          <w:szCs w:val="26"/>
        </w:rPr>
        <w:t>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szCs w:val="26"/>
        </w:rPr>
      </w:pPr>
      <w:r>
        <w:rPr>
          <w:szCs w:val="26"/>
        </w:rPr>
        <w:t>Слободянюк М.</w:t>
      </w:r>
      <w:r w:rsidRPr="003A7C06">
        <w:rPr>
          <w:szCs w:val="26"/>
        </w:rPr>
        <w:t>М. Аналіз ринку гіполіпідемічних лікарських засобів в Укра</w:t>
      </w:r>
      <w:r>
        <w:rPr>
          <w:szCs w:val="26"/>
        </w:rPr>
        <w:softHyphen/>
        <w:t>їні / М.М. Слободянюк, С.</w:t>
      </w:r>
      <w:r w:rsidRPr="003A7C06">
        <w:rPr>
          <w:szCs w:val="26"/>
        </w:rPr>
        <w:t>В. Жадько // Актуальні питання фармацев</w:t>
      </w:r>
      <w:r w:rsidRPr="003A7C06">
        <w:rPr>
          <w:szCs w:val="26"/>
        </w:rPr>
        <w:softHyphen/>
        <w:t>тичної науки та прак</w:t>
      </w:r>
      <w:r w:rsidRPr="003A7C06">
        <w:rPr>
          <w:szCs w:val="26"/>
        </w:rPr>
        <w:softHyphen/>
        <w:t xml:space="preserve">тики : зб. наук. ст.– Запоріжжя: Вид-во ЗДМУ, 2006. – Вип. </w:t>
      </w:r>
      <w:r w:rsidRPr="003A7C06">
        <w:rPr>
          <w:szCs w:val="26"/>
          <w:lang w:val="en-US"/>
        </w:rPr>
        <w:t>XV</w:t>
      </w:r>
      <w:r w:rsidRPr="003A7C06">
        <w:rPr>
          <w:szCs w:val="26"/>
        </w:rPr>
        <w:t>, т. 2. С. 316–320 (</w:t>
      </w:r>
      <w:r w:rsidRPr="003A7C06">
        <w:rPr>
          <w:b/>
          <w:szCs w:val="26"/>
        </w:rPr>
        <w:t>особис</w:t>
      </w:r>
      <w:r w:rsidRPr="003A7C06">
        <w:rPr>
          <w:b/>
          <w:szCs w:val="26"/>
        </w:rPr>
        <w:softHyphen/>
        <w:t>тий вне</w:t>
      </w:r>
      <w:r w:rsidRPr="003A7C06">
        <w:rPr>
          <w:b/>
          <w:szCs w:val="26"/>
        </w:rPr>
        <w:softHyphen/>
        <w:t xml:space="preserve">сок – </w:t>
      </w:r>
      <w:r w:rsidRPr="003A7C06">
        <w:rPr>
          <w:szCs w:val="26"/>
        </w:rPr>
        <w:t>проаналізовано ринок гіполіпі</w:t>
      </w:r>
      <w:r w:rsidRPr="003A7C06">
        <w:rPr>
          <w:szCs w:val="26"/>
        </w:rPr>
        <w:softHyphen/>
        <w:t>де</w:t>
      </w:r>
      <w:r w:rsidRPr="003A7C06">
        <w:rPr>
          <w:szCs w:val="26"/>
        </w:rPr>
        <w:softHyphen/>
        <w:t>мічних лікарських засобів в Україні, підго</w:t>
      </w:r>
      <w:r w:rsidRPr="003A7C06">
        <w:rPr>
          <w:szCs w:val="26"/>
        </w:rPr>
        <w:softHyphen/>
        <w:t>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4F81BD"/>
          <w:szCs w:val="26"/>
        </w:rPr>
      </w:pPr>
      <w:r>
        <w:rPr>
          <w:szCs w:val="26"/>
        </w:rPr>
        <w:t>Слободянюк М.</w:t>
      </w:r>
      <w:r w:rsidRPr="003A7C06">
        <w:rPr>
          <w:szCs w:val="26"/>
        </w:rPr>
        <w:t>М. Методи аналізу і оцінки конкурентоспроможності тор</w:t>
      </w:r>
      <w:r w:rsidRPr="003A7C06">
        <w:rPr>
          <w:szCs w:val="26"/>
        </w:rPr>
        <w:softHyphen/>
        <w:t>говель</w:t>
      </w:r>
      <w:r w:rsidRPr="003A7C06">
        <w:rPr>
          <w:szCs w:val="26"/>
        </w:rPr>
        <w:softHyphen/>
        <w:t>ни</w:t>
      </w:r>
      <w:r>
        <w:rPr>
          <w:szCs w:val="26"/>
        </w:rPr>
        <w:t>х марок лікарських засобів / М.М. Слободянюк, С.</w:t>
      </w:r>
      <w:r w:rsidRPr="003A7C06">
        <w:rPr>
          <w:szCs w:val="26"/>
        </w:rPr>
        <w:t>В. Жадько // Еко</w:t>
      </w:r>
      <w:r w:rsidRPr="003A7C06">
        <w:rPr>
          <w:szCs w:val="26"/>
        </w:rPr>
        <w:softHyphen/>
        <w:t>но</w:t>
      </w:r>
      <w:r>
        <w:rPr>
          <w:szCs w:val="26"/>
        </w:rPr>
        <w:softHyphen/>
      </w:r>
      <w:r w:rsidRPr="003A7C06">
        <w:rPr>
          <w:szCs w:val="26"/>
        </w:rPr>
        <w:t>мічна освіта та наука: досвід та перспективи розвитку : матеріали наук.-практ. конф., Ха</w:t>
      </w:r>
      <w:r w:rsidRPr="003A7C06">
        <w:rPr>
          <w:szCs w:val="26"/>
        </w:rPr>
        <w:softHyphen/>
        <w:t>р</w:t>
      </w:r>
      <w:r w:rsidRPr="003A7C06">
        <w:rPr>
          <w:szCs w:val="26"/>
        </w:rPr>
        <w:softHyphen/>
        <w:t>ків, 22–23 лис</w:t>
      </w:r>
      <w:r w:rsidRPr="003A7C06">
        <w:rPr>
          <w:szCs w:val="26"/>
        </w:rPr>
        <w:softHyphen/>
        <w:t>топ. 2007р. – Х., 2007. – С. 280–284 (</w:t>
      </w:r>
      <w:r w:rsidRPr="003A7C06">
        <w:rPr>
          <w:b/>
          <w:szCs w:val="26"/>
        </w:rPr>
        <w:t>особистий внесок</w:t>
      </w:r>
      <w:r w:rsidRPr="003A7C06">
        <w:rPr>
          <w:szCs w:val="26"/>
        </w:rPr>
        <w:t xml:space="preserve"> –</w:t>
      </w:r>
      <w:r w:rsidRPr="003A7C06">
        <w:rPr>
          <w:bCs/>
          <w:szCs w:val="26"/>
        </w:rPr>
        <w:t xml:space="preserve"> представ</w:t>
      </w:r>
      <w:r w:rsidRPr="003A7C06">
        <w:rPr>
          <w:bCs/>
          <w:szCs w:val="26"/>
        </w:rPr>
        <w:softHyphen/>
        <w:t>лено результати ком</w:t>
      </w:r>
      <w:r w:rsidRPr="003A7C06">
        <w:rPr>
          <w:bCs/>
          <w:szCs w:val="26"/>
        </w:rPr>
        <w:softHyphen/>
        <w:t>плексних маркетингових досліджень та оцінки конкуренто</w:t>
      </w:r>
      <w:r>
        <w:rPr>
          <w:bCs/>
          <w:szCs w:val="26"/>
        </w:rPr>
        <w:softHyphen/>
      </w:r>
      <w:r w:rsidRPr="003A7C06">
        <w:rPr>
          <w:bCs/>
          <w:szCs w:val="26"/>
        </w:rPr>
        <w:t>спромож</w:t>
      </w:r>
      <w:r w:rsidRPr="003A7C06">
        <w:rPr>
          <w:bCs/>
          <w:szCs w:val="26"/>
        </w:rPr>
        <w:softHyphen/>
        <w:t>ності ТМ ЛП ам</w:t>
      </w:r>
      <w:r w:rsidRPr="003A7C06">
        <w:rPr>
          <w:bCs/>
          <w:szCs w:val="26"/>
        </w:rPr>
        <w:softHyphen/>
        <w:t>лоди</w:t>
      </w:r>
      <w:r w:rsidRPr="003A7C06">
        <w:rPr>
          <w:bCs/>
          <w:szCs w:val="26"/>
        </w:rPr>
        <w:softHyphen/>
        <w:t>піну, підго</w:t>
      </w:r>
      <w:r w:rsidRPr="003A7C06">
        <w:rPr>
          <w:bCs/>
          <w:szCs w:val="26"/>
        </w:rPr>
        <w:softHyphen/>
        <w:t>тов</w:t>
      </w:r>
      <w:r w:rsidRPr="003A7C06">
        <w:rPr>
          <w:bCs/>
          <w:szCs w:val="26"/>
        </w:rPr>
        <w:softHyphen/>
        <w:t>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szCs w:val="26"/>
        </w:rPr>
      </w:pPr>
      <w:r w:rsidRPr="003A7C06">
        <w:rPr>
          <w:szCs w:val="26"/>
        </w:rPr>
        <w:t>Слободянюк Н.Н. Стратегии позиционирования товарного ассорти</w:t>
      </w:r>
      <w:r w:rsidRPr="003A7C06">
        <w:rPr>
          <w:szCs w:val="26"/>
        </w:rPr>
        <w:softHyphen/>
        <w:t>мента укра</w:t>
      </w:r>
      <w:r w:rsidRPr="003A7C06">
        <w:rPr>
          <w:szCs w:val="26"/>
        </w:rPr>
        <w:softHyphen/>
        <w:t>и</w:t>
      </w:r>
      <w:r w:rsidRPr="003A7C06">
        <w:rPr>
          <w:szCs w:val="26"/>
        </w:rPr>
        <w:softHyphen/>
        <w:t>нс</w:t>
      </w:r>
      <w:r w:rsidRPr="003A7C06">
        <w:rPr>
          <w:szCs w:val="26"/>
        </w:rPr>
        <w:softHyphen/>
        <w:t>ких фармацевтических предприятий / Н.Н. Слободянюк, С.В. Жадько // Разра</w:t>
      </w:r>
      <w:r w:rsidRPr="003A7C06">
        <w:rPr>
          <w:szCs w:val="26"/>
        </w:rPr>
        <w:softHyphen/>
        <w:t>ботка, ис</w:t>
      </w:r>
      <w:r w:rsidRPr="003A7C06">
        <w:rPr>
          <w:szCs w:val="26"/>
        </w:rPr>
        <w:softHyphen/>
        <w:t>следование и маркетинг новой фармацевтической продукции : сб. науч. тр. – Пятигорск, 2008. – Вып. 63. – С. 685–687 (</w:t>
      </w:r>
      <w:r w:rsidRPr="003A7C06">
        <w:rPr>
          <w:b/>
          <w:szCs w:val="26"/>
        </w:rPr>
        <w:t xml:space="preserve">особистий внесок </w:t>
      </w:r>
      <w:r w:rsidRPr="003A7C06">
        <w:rPr>
          <w:szCs w:val="26"/>
        </w:rPr>
        <w:t>–</w:t>
      </w:r>
      <w:r w:rsidRPr="003A7C06">
        <w:rPr>
          <w:bCs/>
          <w:szCs w:val="26"/>
        </w:rPr>
        <w:t xml:space="preserve"> проведено літератур</w:t>
      </w:r>
      <w:r w:rsidRPr="003A7C06">
        <w:rPr>
          <w:bCs/>
          <w:szCs w:val="26"/>
        </w:rPr>
        <w:softHyphen/>
        <w:t>ний пошук, пред</w:t>
      </w:r>
      <w:r w:rsidRPr="003A7C06">
        <w:rPr>
          <w:bCs/>
          <w:szCs w:val="26"/>
        </w:rPr>
        <w:softHyphen/>
        <w:t>ставлено ре</w:t>
      </w:r>
      <w:r w:rsidRPr="003A7C06">
        <w:rPr>
          <w:bCs/>
          <w:szCs w:val="26"/>
        </w:rPr>
        <w:softHyphen/>
        <w:t>зультати досліджень стра</w:t>
      </w:r>
      <w:r w:rsidRPr="003A7C06">
        <w:rPr>
          <w:bCs/>
          <w:szCs w:val="26"/>
        </w:rPr>
        <w:softHyphen/>
        <w:t>тегій позиціювання товар</w:t>
      </w:r>
      <w:r w:rsidRPr="003A7C06">
        <w:rPr>
          <w:bCs/>
          <w:szCs w:val="26"/>
        </w:rPr>
        <w:softHyphen/>
        <w:t>ного асортименту вітчизняних ФП, підготовлено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szCs w:val="26"/>
        </w:rPr>
      </w:pPr>
      <w:r>
        <w:rPr>
          <w:szCs w:val="26"/>
        </w:rPr>
        <w:t>Слободянюк М.</w:t>
      </w:r>
      <w:r w:rsidRPr="003A7C06">
        <w:rPr>
          <w:szCs w:val="26"/>
        </w:rPr>
        <w:t>М. Дослідження структури споживацьких переваг сто</w:t>
      </w:r>
      <w:r w:rsidRPr="003A7C06">
        <w:rPr>
          <w:szCs w:val="26"/>
        </w:rPr>
        <w:softHyphen/>
        <w:t>совно тор</w:t>
      </w:r>
      <w:r w:rsidRPr="003A7C06">
        <w:rPr>
          <w:szCs w:val="26"/>
        </w:rPr>
        <w:softHyphen/>
        <w:t>говель</w:t>
      </w:r>
      <w:r w:rsidRPr="003A7C06">
        <w:rPr>
          <w:szCs w:val="26"/>
        </w:rPr>
        <w:softHyphen/>
      </w:r>
      <w:r>
        <w:rPr>
          <w:szCs w:val="26"/>
        </w:rPr>
        <w:t>них марок амлодипіну / М.М. Слободянюк, С.</w:t>
      </w:r>
      <w:r w:rsidRPr="003A7C06">
        <w:rPr>
          <w:szCs w:val="26"/>
        </w:rPr>
        <w:t>В. Жадько // Формування Національ</w:t>
      </w:r>
      <w:r w:rsidRPr="003A7C06">
        <w:rPr>
          <w:szCs w:val="26"/>
        </w:rPr>
        <w:softHyphen/>
        <w:t>ної лікарської політики за умов впровадження медич</w:t>
      </w:r>
      <w:r w:rsidRPr="003A7C06">
        <w:rPr>
          <w:szCs w:val="26"/>
        </w:rPr>
        <w:softHyphen/>
        <w:t>ного страхування: пи</w:t>
      </w:r>
      <w:r w:rsidRPr="003A7C06">
        <w:rPr>
          <w:szCs w:val="26"/>
        </w:rPr>
        <w:softHyphen/>
        <w:t>тання освіти, теорії та практики : наук.-практ. конф. – Х., 2008. – С. 159–166 (</w:t>
      </w:r>
      <w:r w:rsidRPr="003A7C06">
        <w:rPr>
          <w:b/>
          <w:szCs w:val="26"/>
        </w:rPr>
        <w:t>осо</w:t>
      </w:r>
      <w:r>
        <w:rPr>
          <w:b/>
          <w:szCs w:val="26"/>
        </w:rPr>
        <w:softHyphen/>
      </w:r>
      <w:r w:rsidRPr="003A7C06">
        <w:rPr>
          <w:b/>
          <w:szCs w:val="26"/>
        </w:rPr>
        <w:t>бис</w:t>
      </w:r>
      <w:r w:rsidRPr="003A7C06">
        <w:rPr>
          <w:b/>
          <w:szCs w:val="26"/>
        </w:rPr>
        <w:softHyphen/>
        <w:t>тий внесок –</w:t>
      </w:r>
      <w:r>
        <w:rPr>
          <w:bCs/>
          <w:szCs w:val="26"/>
        </w:rPr>
        <w:t xml:space="preserve"> проведено</w:t>
      </w:r>
      <w:r w:rsidRPr="003A7C06">
        <w:rPr>
          <w:bCs/>
          <w:szCs w:val="26"/>
        </w:rPr>
        <w:t xml:space="preserve"> ін</w:t>
      </w:r>
      <w:r w:rsidRPr="003A7C06">
        <w:rPr>
          <w:bCs/>
          <w:szCs w:val="26"/>
        </w:rPr>
        <w:softHyphen/>
        <w:t>терв’ювання споживачів пре</w:t>
      </w:r>
      <w:r>
        <w:rPr>
          <w:bCs/>
          <w:szCs w:val="26"/>
        </w:rPr>
        <w:softHyphen/>
      </w:r>
      <w:r w:rsidRPr="003A7C06">
        <w:rPr>
          <w:bCs/>
          <w:szCs w:val="26"/>
        </w:rPr>
        <w:t>пара</w:t>
      </w:r>
      <w:r w:rsidRPr="003A7C06">
        <w:rPr>
          <w:bCs/>
          <w:szCs w:val="26"/>
        </w:rPr>
        <w:softHyphen/>
        <w:t xml:space="preserve">тів амлодипіну, сегментацію споживачів, досліджено </w:t>
      </w:r>
      <w:r>
        <w:rPr>
          <w:bCs/>
          <w:szCs w:val="26"/>
        </w:rPr>
        <w:t xml:space="preserve">поведінку </w:t>
      </w:r>
      <w:r w:rsidRPr="003A7C06">
        <w:rPr>
          <w:bCs/>
          <w:szCs w:val="26"/>
        </w:rPr>
        <w:t>спожи</w:t>
      </w:r>
      <w:r w:rsidRPr="003A7C06">
        <w:rPr>
          <w:bCs/>
          <w:szCs w:val="26"/>
        </w:rPr>
        <w:softHyphen/>
        <w:t>вачів</w:t>
      </w:r>
      <w:r>
        <w:rPr>
          <w:bCs/>
          <w:szCs w:val="26"/>
        </w:rPr>
        <w:t xml:space="preserve"> та</w:t>
      </w:r>
      <w:r w:rsidRPr="003A7C06">
        <w:rPr>
          <w:bCs/>
          <w:szCs w:val="26"/>
        </w:rPr>
        <w:t xml:space="preserve"> лояльність до ТМ препа</w:t>
      </w:r>
      <w:r w:rsidRPr="003A7C06">
        <w:rPr>
          <w:bCs/>
          <w:szCs w:val="26"/>
        </w:rPr>
        <w:softHyphen/>
        <w:t>ратів, підготовлено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t>Жадько С.В. Маркетингове й економічне обґрунту</w:t>
      </w:r>
      <w:r w:rsidRPr="003A7C06">
        <w:rPr>
          <w:szCs w:val="26"/>
        </w:rPr>
        <w:softHyphen/>
        <w:t>вання доцільності та ефектив</w:t>
      </w:r>
      <w:r w:rsidRPr="003A7C06">
        <w:rPr>
          <w:szCs w:val="26"/>
        </w:rPr>
        <w:softHyphen/>
        <w:t>ності впровадження нових препаратів в товарний асортимент фармацев</w:t>
      </w:r>
      <w:r w:rsidRPr="003A7C06">
        <w:rPr>
          <w:szCs w:val="26"/>
        </w:rPr>
        <w:softHyphen/>
        <w:t>тич</w:t>
      </w:r>
      <w:r w:rsidRPr="003A7C06">
        <w:rPr>
          <w:szCs w:val="26"/>
        </w:rPr>
        <w:softHyphen/>
        <w:t>ного підпри</w:t>
      </w:r>
      <w:r w:rsidRPr="003A7C06">
        <w:rPr>
          <w:szCs w:val="26"/>
        </w:rPr>
        <w:softHyphen/>
        <w:t>ємства / С.В. Жадько, М.М. Слобо</w:t>
      </w:r>
      <w:r w:rsidRPr="003A7C06">
        <w:rPr>
          <w:szCs w:val="26"/>
        </w:rPr>
        <w:softHyphen/>
        <w:t>дянюк // Ефектив</w:t>
      </w:r>
      <w:r w:rsidRPr="003A7C06">
        <w:rPr>
          <w:szCs w:val="26"/>
        </w:rPr>
        <w:softHyphen/>
        <w:t>ність використання маркетингу та ло</w:t>
      </w:r>
      <w:r w:rsidRPr="003A7C06">
        <w:rPr>
          <w:szCs w:val="26"/>
        </w:rPr>
        <w:softHyphen/>
        <w:t>гістики фар</w:t>
      </w:r>
      <w:r w:rsidRPr="003A7C06">
        <w:rPr>
          <w:szCs w:val="26"/>
        </w:rPr>
        <w:softHyphen/>
        <w:t>мацевтичними організаціями : матері</w:t>
      </w:r>
      <w:r w:rsidRPr="003A7C06">
        <w:rPr>
          <w:szCs w:val="26"/>
        </w:rPr>
        <w:softHyphen/>
        <w:t>али наук.-практ. конф., 21 жовт. 2008 р. – Х.: Вид-во НФаУ, 2008. – С. 147-152 (</w:t>
      </w:r>
      <w:r w:rsidRPr="003A7C06">
        <w:rPr>
          <w:b/>
          <w:szCs w:val="26"/>
        </w:rPr>
        <w:t xml:space="preserve">особистий внесок </w:t>
      </w:r>
      <w:r w:rsidRPr="003A7C06">
        <w:rPr>
          <w:szCs w:val="26"/>
        </w:rPr>
        <w:t>–</w:t>
      </w:r>
      <w:r w:rsidRPr="003A7C06">
        <w:rPr>
          <w:b/>
          <w:szCs w:val="26"/>
        </w:rPr>
        <w:t xml:space="preserve"> </w:t>
      </w:r>
      <w:r w:rsidRPr="003A7C06">
        <w:rPr>
          <w:bCs/>
          <w:szCs w:val="26"/>
        </w:rPr>
        <w:t>проаналізовано підхо</w:t>
      </w:r>
      <w:r w:rsidRPr="003A7C06">
        <w:rPr>
          <w:bCs/>
          <w:szCs w:val="26"/>
        </w:rPr>
        <w:softHyphen/>
        <w:t>ди віт</w:t>
      </w:r>
      <w:r w:rsidRPr="003A7C06">
        <w:rPr>
          <w:bCs/>
          <w:szCs w:val="26"/>
        </w:rPr>
        <w:softHyphen/>
        <w:t>чиз</w:t>
      </w:r>
      <w:r w:rsidRPr="003A7C06">
        <w:rPr>
          <w:bCs/>
          <w:szCs w:val="26"/>
        </w:rPr>
        <w:softHyphen/>
        <w:t>няних ФП до форму</w:t>
      </w:r>
      <w:r w:rsidRPr="003A7C06">
        <w:rPr>
          <w:bCs/>
          <w:szCs w:val="26"/>
        </w:rPr>
        <w:softHyphen/>
        <w:t>вання товарного асорти</w:t>
      </w:r>
      <w:r w:rsidRPr="003A7C06">
        <w:rPr>
          <w:bCs/>
          <w:szCs w:val="26"/>
        </w:rPr>
        <w:softHyphen/>
        <w:t>менту, про</w:t>
      </w:r>
      <w:r w:rsidRPr="003A7C06">
        <w:rPr>
          <w:bCs/>
          <w:szCs w:val="26"/>
        </w:rPr>
        <w:softHyphen/>
        <w:t>ведено аналіз сегменту ринку амло</w:t>
      </w:r>
      <w:r w:rsidRPr="003A7C06">
        <w:rPr>
          <w:bCs/>
          <w:szCs w:val="26"/>
        </w:rPr>
        <w:softHyphen/>
        <w:t>ди</w:t>
      </w:r>
      <w:r w:rsidRPr="003A7C06">
        <w:rPr>
          <w:bCs/>
          <w:szCs w:val="26"/>
        </w:rPr>
        <w:softHyphen/>
        <w:t>піну та економічної ефек</w:t>
      </w:r>
      <w:r w:rsidRPr="003A7C06">
        <w:rPr>
          <w:bCs/>
          <w:szCs w:val="26"/>
        </w:rPr>
        <w:softHyphen/>
        <w:t>тивності впро</w:t>
      </w:r>
      <w:r>
        <w:rPr>
          <w:bCs/>
          <w:szCs w:val="26"/>
        </w:rPr>
        <w:softHyphen/>
      </w:r>
      <w:r w:rsidRPr="003A7C06">
        <w:rPr>
          <w:bCs/>
          <w:szCs w:val="26"/>
        </w:rPr>
        <w:t>вадження нових препа</w:t>
      </w:r>
      <w:r w:rsidRPr="003A7C06">
        <w:rPr>
          <w:bCs/>
          <w:szCs w:val="26"/>
        </w:rPr>
        <w:softHyphen/>
        <w:t>ратів на ви</w:t>
      </w:r>
      <w:r w:rsidRPr="003A7C06">
        <w:rPr>
          <w:bCs/>
          <w:szCs w:val="26"/>
        </w:rPr>
        <w:softHyphen/>
        <w:t>робни</w:t>
      </w:r>
      <w:r w:rsidRPr="003A7C06">
        <w:rPr>
          <w:bCs/>
          <w:szCs w:val="26"/>
        </w:rPr>
        <w:softHyphen/>
        <w:t>чому ФП, підготов</w:t>
      </w:r>
      <w:r w:rsidRPr="003A7C06">
        <w:rPr>
          <w:bCs/>
          <w:szCs w:val="26"/>
        </w:rPr>
        <w:softHyphen/>
        <w:t>лено статтю).</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lastRenderedPageBreak/>
        <w:t>Слободянюк М.М. Оцінка привабливості сегменту ринку лікарських препа</w:t>
      </w:r>
      <w:r w:rsidRPr="003A7C06">
        <w:rPr>
          <w:szCs w:val="26"/>
        </w:rPr>
        <w:softHyphen/>
        <w:t>ра</w:t>
      </w:r>
      <w:r>
        <w:rPr>
          <w:szCs w:val="26"/>
        </w:rPr>
        <w:softHyphen/>
      </w:r>
      <w:r w:rsidRPr="003A7C06">
        <w:rPr>
          <w:szCs w:val="26"/>
        </w:rPr>
        <w:t>тів при формуванні товар</w:t>
      </w:r>
      <w:r w:rsidRPr="003A7C06">
        <w:rPr>
          <w:szCs w:val="26"/>
        </w:rPr>
        <w:softHyphen/>
        <w:t>ного асортименту фармацевтичного підпри</w:t>
      </w:r>
      <w:r w:rsidRPr="003A7C06">
        <w:rPr>
          <w:szCs w:val="26"/>
        </w:rPr>
        <w:softHyphen/>
        <w:t>ємства</w:t>
      </w:r>
      <w:r w:rsidRPr="003A7C06">
        <w:rPr>
          <w:bCs/>
          <w:noProof/>
          <w:szCs w:val="26"/>
        </w:rPr>
        <w:t>:</w:t>
      </w:r>
      <w:r w:rsidRPr="003A7C06">
        <w:rPr>
          <w:noProof/>
          <w:szCs w:val="26"/>
        </w:rPr>
        <w:t xml:space="preserve"> метод. рек.</w:t>
      </w:r>
      <w:r w:rsidRPr="003A7C06">
        <w:rPr>
          <w:b/>
          <w:szCs w:val="26"/>
        </w:rPr>
        <w:t xml:space="preserve"> / </w:t>
      </w:r>
      <w:r w:rsidRPr="003A7C06">
        <w:rPr>
          <w:bCs/>
          <w:szCs w:val="26"/>
        </w:rPr>
        <w:t xml:space="preserve">М.М.Слободянюк, С.В.Жадько. </w:t>
      </w:r>
      <w:r w:rsidRPr="003A7C06">
        <w:rPr>
          <w:szCs w:val="26"/>
        </w:rPr>
        <w:t xml:space="preserve">– </w:t>
      </w:r>
      <w:r w:rsidRPr="003A7C06">
        <w:rPr>
          <w:noProof/>
          <w:szCs w:val="26"/>
        </w:rPr>
        <w:t xml:space="preserve">Х., 2008. </w:t>
      </w:r>
      <w:r w:rsidRPr="003A7C06">
        <w:rPr>
          <w:szCs w:val="26"/>
        </w:rPr>
        <w:t>–</w:t>
      </w:r>
      <w:r w:rsidRPr="003A7C06">
        <w:rPr>
          <w:noProof/>
          <w:szCs w:val="26"/>
        </w:rPr>
        <w:t xml:space="preserve"> 28 с. </w:t>
      </w:r>
      <w:r w:rsidRPr="003A7C06">
        <w:rPr>
          <w:szCs w:val="26"/>
        </w:rPr>
        <w:t>(</w:t>
      </w:r>
      <w:r w:rsidRPr="003A7C06">
        <w:rPr>
          <w:b/>
          <w:szCs w:val="26"/>
        </w:rPr>
        <w:t>особис</w:t>
      </w:r>
      <w:r w:rsidRPr="003A7C06">
        <w:rPr>
          <w:b/>
          <w:szCs w:val="26"/>
        </w:rPr>
        <w:softHyphen/>
        <w:t xml:space="preserve">тий внесок </w:t>
      </w:r>
      <w:r w:rsidRPr="003A7C06">
        <w:rPr>
          <w:szCs w:val="26"/>
        </w:rPr>
        <w:t>–</w:t>
      </w:r>
      <w:r w:rsidRPr="003A7C06">
        <w:rPr>
          <w:b/>
          <w:szCs w:val="26"/>
        </w:rPr>
        <w:t xml:space="preserve"> </w:t>
      </w:r>
      <w:r w:rsidRPr="003A7C06">
        <w:rPr>
          <w:bCs/>
          <w:szCs w:val="26"/>
        </w:rPr>
        <w:t>запро</w:t>
      </w:r>
      <w:r>
        <w:rPr>
          <w:bCs/>
          <w:szCs w:val="26"/>
        </w:rPr>
        <w:softHyphen/>
      </w:r>
      <w:r w:rsidRPr="003A7C06">
        <w:rPr>
          <w:bCs/>
          <w:szCs w:val="26"/>
        </w:rPr>
        <w:t>поно</w:t>
      </w:r>
      <w:r w:rsidRPr="003A7C06">
        <w:rPr>
          <w:bCs/>
          <w:szCs w:val="26"/>
        </w:rPr>
        <w:softHyphen/>
        <w:t>вано комп</w:t>
      </w:r>
      <w:r w:rsidRPr="003A7C06">
        <w:rPr>
          <w:bCs/>
          <w:szCs w:val="26"/>
        </w:rPr>
        <w:softHyphen/>
        <w:t>лексну модель фор</w:t>
      </w:r>
      <w:r w:rsidRPr="003A7C06">
        <w:rPr>
          <w:bCs/>
          <w:szCs w:val="26"/>
        </w:rPr>
        <w:softHyphen/>
        <w:t>мування інноваційного портфелю ФП, проведено марке</w:t>
      </w:r>
      <w:r w:rsidRPr="003A7C06">
        <w:rPr>
          <w:bCs/>
          <w:szCs w:val="26"/>
        </w:rPr>
        <w:softHyphen/>
        <w:t>тин</w:t>
      </w:r>
      <w:r w:rsidRPr="003A7C06">
        <w:rPr>
          <w:bCs/>
          <w:szCs w:val="26"/>
        </w:rPr>
        <w:softHyphen/>
        <w:t>гову оцінку сегменту ринку ЛП та еко</w:t>
      </w:r>
      <w:r w:rsidRPr="003A7C06">
        <w:rPr>
          <w:bCs/>
          <w:szCs w:val="26"/>
        </w:rPr>
        <w:softHyphen/>
        <w:t>но</w:t>
      </w:r>
      <w:r w:rsidRPr="003A7C06">
        <w:rPr>
          <w:bCs/>
          <w:szCs w:val="26"/>
        </w:rPr>
        <w:softHyphen/>
        <w:t>мічної ефективності впро</w:t>
      </w:r>
      <w:r w:rsidRPr="003A7C06">
        <w:rPr>
          <w:bCs/>
          <w:szCs w:val="26"/>
        </w:rPr>
        <w:softHyphen/>
        <w:t>вадження ЛП у ви</w:t>
      </w:r>
      <w:r w:rsidRPr="003A7C06">
        <w:rPr>
          <w:bCs/>
          <w:szCs w:val="26"/>
        </w:rPr>
        <w:softHyphen/>
        <w:t>робництво на прикладі препарату ам</w:t>
      </w:r>
      <w:r w:rsidRPr="003A7C06">
        <w:rPr>
          <w:bCs/>
          <w:szCs w:val="26"/>
        </w:rPr>
        <w:softHyphen/>
        <w:t>лодипін, оформлено ма</w:t>
      </w:r>
      <w:r w:rsidRPr="003A7C06">
        <w:rPr>
          <w:bCs/>
          <w:szCs w:val="26"/>
        </w:rPr>
        <w:softHyphen/>
        <w:t>теріал у вигляді мето</w:t>
      </w:r>
      <w:r w:rsidRPr="003A7C06">
        <w:rPr>
          <w:bCs/>
          <w:szCs w:val="26"/>
        </w:rPr>
        <w:softHyphen/>
        <w:t>дич</w:t>
      </w:r>
      <w:r w:rsidRPr="003A7C06">
        <w:rPr>
          <w:bCs/>
          <w:szCs w:val="26"/>
        </w:rPr>
        <w:softHyphen/>
        <w:t>них рекомендацій).</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t>Слободянюк М.М. Методи оцінки конкурентних позицій торговельних ма</w:t>
      </w:r>
      <w:r w:rsidRPr="003A7C06">
        <w:rPr>
          <w:szCs w:val="26"/>
        </w:rPr>
        <w:softHyphen/>
        <w:t>рок лі</w:t>
      </w:r>
      <w:r w:rsidRPr="003A7C06">
        <w:rPr>
          <w:szCs w:val="26"/>
        </w:rPr>
        <w:softHyphen/>
        <w:t>карсь</w:t>
      </w:r>
      <w:r w:rsidRPr="003A7C06">
        <w:rPr>
          <w:szCs w:val="26"/>
        </w:rPr>
        <w:softHyphen/>
        <w:t xml:space="preserve">ких препаратів </w:t>
      </w:r>
      <w:r w:rsidRPr="003A7C06">
        <w:rPr>
          <w:noProof/>
          <w:szCs w:val="26"/>
        </w:rPr>
        <w:t xml:space="preserve">: метод. рек </w:t>
      </w:r>
      <w:r w:rsidRPr="003A7C06">
        <w:rPr>
          <w:szCs w:val="26"/>
        </w:rPr>
        <w:t xml:space="preserve">/ М.М. Слободянюк, С.В. Жадько. – </w:t>
      </w:r>
      <w:r w:rsidRPr="003A7C06">
        <w:rPr>
          <w:noProof/>
          <w:szCs w:val="26"/>
        </w:rPr>
        <w:t xml:space="preserve">Х., 2008. </w:t>
      </w:r>
      <w:r w:rsidRPr="003A7C06">
        <w:rPr>
          <w:szCs w:val="26"/>
        </w:rPr>
        <w:t>–</w:t>
      </w:r>
      <w:r w:rsidRPr="003A7C06">
        <w:rPr>
          <w:noProof/>
          <w:szCs w:val="26"/>
        </w:rPr>
        <w:t xml:space="preserve"> 23 с. </w:t>
      </w:r>
      <w:r w:rsidRPr="003A7C06">
        <w:rPr>
          <w:szCs w:val="26"/>
        </w:rPr>
        <w:t>(</w:t>
      </w:r>
      <w:r w:rsidRPr="003A7C06">
        <w:rPr>
          <w:b/>
          <w:szCs w:val="26"/>
        </w:rPr>
        <w:t>осо</w:t>
      </w:r>
      <w:r w:rsidRPr="003A7C06">
        <w:rPr>
          <w:b/>
          <w:szCs w:val="26"/>
        </w:rPr>
        <w:softHyphen/>
        <w:t xml:space="preserve">бистий внесок </w:t>
      </w:r>
      <w:r w:rsidRPr="003A7C06">
        <w:rPr>
          <w:szCs w:val="26"/>
        </w:rPr>
        <w:t>–</w:t>
      </w:r>
      <w:r w:rsidRPr="003A7C06">
        <w:rPr>
          <w:b/>
          <w:szCs w:val="26"/>
        </w:rPr>
        <w:t xml:space="preserve"> </w:t>
      </w:r>
      <w:r w:rsidRPr="003A7C06">
        <w:rPr>
          <w:bCs/>
          <w:szCs w:val="26"/>
        </w:rPr>
        <w:t>запропоновано науково-методичні під</w:t>
      </w:r>
      <w:r w:rsidRPr="003A7C06">
        <w:rPr>
          <w:bCs/>
          <w:szCs w:val="26"/>
        </w:rPr>
        <w:softHyphen/>
        <w:t>ходи до оцінки конку</w:t>
      </w:r>
      <w:r w:rsidRPr="003A7C06">
        <w:rPr>
          <w:bCs/>
          <w:szCs w:val="26"/>
        </w:rPr>
        <w:softHyphen/>
        <w:t>ренто</w:t>
      </w:r>
      <w:r w:rsidRPr="003A7C06">
        <w:rPr>
          <w:bCs/>
          <w:szCs w:val="26"/>
        </w:rPr>
        <w:softHyphen/>
        <w:t>спро</w:t>
      </w:r>
      <w:r w:rsidRPr="003A7C06">
        <w:rPr>
          <w:bCs/>
          <w:szCs w:val="26"/>
        </w:rPr>
        <w:softHyphen/>
        <w:t xml:space="preserve">можності </w:t>
      </w:r>
      <w:r>
        <w:rPr>
          <w:bCs/>
          <w:szCs w:val="26"/>
        </w:rPr>
        <w:t xml:space="preserve">ТМ ЛП </w:t>
      </w:r>
      <w:r w:rsidRPr="003A7C06">
        <w:rPr>
          <w:bCs/>
          <w:szCs w:val="26"/>
        </w:rPr>
        <w:t>на при</w:t>
      </w:r>
      <w:r w:rsidRPr="003A7C06">
        <w:rPr>
          <w:bCs/>
          <w:szCs w:val="26"/>
        </w:rPr>
        <w:softHyphen/>
        <w:t>кладі ТМ амлодипіну, представлено вихідні дані, проведено розрахунки, оформлено матеріал у ви</w:t>
      </w:r>
      <w:r w:rsidRPr="003A7C06">
        <w:rPr>
          <w:bCs/>
          <w:szCs w:val="26"/>
        </w:rPr>
        <w:softHyphen/>
        <w:t>гляді мето</w:t>
      </w:r>
      <w:r w:rsidRPr="003A7C06">
        <w:rPr>
          <w:bCs/>
          <w:szCs w:val="26"/>
        </w:rPr>
        <w:softHyphen/>
        <w:t>дичних реко</w:t>
      </w:r>
      <w:r w:rsidRPr="003A7C06">
        <w:rPr>
          <w:bCs/>
          <w:szCs w:val="26"/>
        </w:rPr>
        <w:softHyphen/>
        <w:t>менда</w:t>
      </w:r>
      <w:r>
        <w:rPr>
          <w:bCs/>
          <w:szCs w:val="26"/>
        </w:rPr>
        <w:softHyphen/>
      </w:r>
      <w:r w:rsidRPr="003A7C06">
        <w:rPr>
          <w:bCs/>
          <w:szCs w:val="26"/>
        </w:rPr>
        <w:t>цій).</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color w:val="4F81BD"/>
          <w:szCs w:val="26"/>
        </w:rPr>
      </w:pPr>
      <w:r w:rsidRPr="003A7C06">
        <w:rPr>
          <w:szCs w:val="26"/>
        </w:rPr>
        <w:t>Слободянюк М.М. Аналіз та моделювання інвестиційної привабли</w:t>
      </w:r>
      <w:r w:rsidRPr="003A7C06">
        <w:rPr>
          <w:szCs w:val="26"/>
        </w:rPr>
        <w:softHyphen/>
        <w:t>вості впрова</w:t>
      </w:r>
      <w:r w:rsidRPr="003A7C06">
        <w:rPr>
          <w:szCs w:val="26"/>
        </w:rPr>
        <w:softHyphen/>
        <w:t>дження у виробництво нових лікарських препаратів / М.М. Сло</w:t>
      </w:r>
      <w:r w:rsidRPr="003A7C06">
        <w:rPr>
          <w:szCs w:val="26"/>
        </w:rPr>
        <w:softHyphen/>
        <w:t>бодянюк, С.В. Жадько, Г.Б. Котляров // Досягнення та перспективи роз</w:t>
      </w:r>
      <w:r w:rsidRPr="003A7C06">
        <w:rPr>
          <w:szCs w:val="26"/>
        </w:rPr>
        <w:softHyphen/>
        <w:t>витку фармацевтичної га</w:t>
      </w:r>
      <w:r>
        <w:rPr>
          <w:szCs w:val="26"/>
        </w:rPr>
        <w:softHyphen/>
      </w:r>
      <w:r w:rsidRPr="003A7C06">
        <w:rPr>
          <w:szCs w:val="26"/>
        </w:rPr>
        <w:t>лузі України : матері</w:t>
      </w:r>
      <w:r w:rsidRPr="003A7C06">
        <w:rPr>
          <w:szCs w:val="26"/>
        </w:rPr>
        <w:softHyphen/>
        <w:t xml:space="preserve">али </w:t>
      </w:r>
      <w:r w:rsidRPr="003A7C06">
        <w:rPr>
          <w:szCs w:val="26"/>
          <w:lang w:val="en-US"/>
        </w:rPr>
        <w:t>VI</w:t>
      </w:r>
      <w:r w:rsidRPr="003A7C06">
        <w:rPr>
          <w:szCs w:val="26"/>
        </w:rPr>
        <w:t xml:space="preserve"> Нац. з’їзду фармацевтів України, 28–30 верес. 2005 р. – Х.: Вид-во НФаУ, 2005. – С. 823–824 (</w:t>
      </w:r>
      <w:r w:rsidRPr="003A7C06">
        <w:rPr>
          <w:b/>
          <w:szCs w:val="26"/>
        </w:rPr>
        <w:t>особис</w:t>
      </w:r>
      <w:r w:rsidRPr="003A7C06">
        <w:rPr>
          <w:b/>
          <w:szCs w:val="26"/>
        </w:rPr>
        <w:softHyphen/>
        <w:t>тий внесок</w:t>
      </w:r>
      <w:r w:rsidRPr="003A7C06">
        <w:rPr>
          <w:szCs w:val="26"/>
        </w:rPr>
        <w:t xml:space="preserve"> – опи</w:t>
      </w:r>
      <w:r w:rsidRPr="003A7C06">
        <w:rPr>
          <w:szCs w:val="26"/>
        </w:rPr>
        <w:softHyphen/>
        <w:t>сано чинники, що впливають на впрова</w:t>
      </w:r>
      <w:r w:rsidRPr="003A7C06">
        <w:rPr>
          <w:szCs w:val="26"/>
        </w:rPr>
        <w:softHyphen/>
        <w:t>дження у ви</w:t>
      </w:r>
      <w:r w:rsidRPr="003A7C06">
        <w:rPr>
          <w:szCs w:val="26"/>
        </w:rPr>
        <w:softHyphen/>
        <w:t>роб</w:t>
      </w:r>
      <w:r w:rsidRPr="003A7C06">
        <w:rPr>
          <w:szCs w:val="26"/>
        </w:rPr>
        <w:softHyphen/>
        <w:t>ництво но</w:t>
      </w:r>
      <w:r w:rsidRPr="003A7C06">
        <w:rPr>
          <w:szCs w:val="26"/>
        </w:rPr>
        <w:softHyphen/>
        <w:t>вих ЛП, про</w:t>
      </w:r>
      <w:r w:rsidRPr="003A7C06">
        <w:rPr>
          <w:szCs w:val="26"/>
        </w:rPr>
        <w:softHyphen/>
        <w:t>аналізовано кошториси проектів про</w:t>
      </w:r>
      <w:r w:rsidRPr="003A7C06">
        <w:rPr>
          <w:szCs w:val="26"/>
        </w:rPr>
        <w:softHyphen/>
        <w:t>від</w:t>
      </w:r>
      <w:r w:rsidRPr="003A7C06">
        <w:rPr>
          <w:szCs w:val="26"/>
        </w:rPr>
        <w:softHyphen/>
        <w:t>них ФП, терміни розро</w:t>
      </w:r>
      <w:r w:rsidRPr="003A7C06">
        <w:rPr>
          <w:szCs w:val="26"/>
        </w:rPr>
        <w:softHyphen/>
        <w:t>бок гене</w:t>
      </w:r>
      <w:r w:rsidRPr="003A7C06">
        <w:rPr>
          <w:szCs w:val="26"/>
        </w:rPr>
        <w:softHyphen/>
        <w:t>ричн</w:t>
      </w:r>
      <w:r>
        <w:rPr>
          <w:szCs w:val="26"/>
        </w:rPr>
        <w:t>их пре</w:t>
      </w:r>
      <w:r>
        <w:rPr>
          <w:szCs w:val="26"/>
        </w:rPr>
        <w:softHyphen/>
        <w:t>паратів та окупності кош</w:t>
      </w:r>
      <w:r w:rsidRPr="003A7C06">
        <w:rPr>
          <w:szCs w:val="26"/>
        </w:rPr>
        <w:t>тів).</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284"/>
        <w:contextualSpacing/>
        <w:rPr>
          <w:szCs w:val="26"/>
        </w:rPr>
      </w:pPr>
      <w:r>
        <w:rPr>
          <w:szCs w:val="26"/>
        </w:rPr>
        <w:t>Слободянюк М.</w:t>
      </w:r>
      <w:r w:rsidRPr="003A7C06">
        <w:rPr>
          <w:szCs w:val="26"/>
        </w:rPr>
        <w:t>М. Інноваційна діяльність фармацевтич</w:t>
      </w:r>
      <w:r w:rsidRPr="003A7C06">
        <w:rPr>
          <w:szCs w:val="26"/>
        </w:rPr>
        <w:softHyphen/>
        <w:t>них підпри</w:t>
      </w:r>
      <w:r w:rsidRPr="003A7C06">
        <w:rPr>
          <w:szCs w:val="26"/>
        </w:rPr>
        <w:softHyphen/>
        <w:t>ємств як фак</w:t>
      </w:r>
      <w:r w:rsidRPr="003A7C06">
        <w:rPr>
          <w:szCs w:val="26"/>
        </w:rPr>
        <w:softHyphen/>
        <w:t>тор збе</w:t>
      </w:r>
      <w:r w:rsidRPr="003A7C06">
        <w:rPr>
          <w:szCs w:val="26"/>
        </w:rPr>
        <w:softHyphen/>
        <w:t>реження л</w:t>
      </w:r>
      <w:r>
        <w:rPr>
          <w:szCs w:val="26"/>
        </w:rPr>
        <w:t>ідируючих позицій на ринку / М.М. Слободя</w:t>
      </w:r>
      <w:r>
        <w:rPr>
          <w:szCs w:val="26"/>
        </w:rPr>
        <w:softHyphen/>
        <w:t>нюк, С.</w:t>
      </w:r>
      <w:r w:rsidRPr="003A7C06">
        <w:rPr>
          <w:szCs w:val="26"/>
        </w:rPr>
        <w:t>В. Жадько // Ліки Укра</w:t>
      </w:r>
      <w:r w:rsidRPr="003A7C06">
        <w:rPr>
          <w:szCs w:val="26"/>
        </w:rPr>
        <w:softHyphen/>
        <w:t>їни. – 2005. – № 9 (98). – Дод. – С. 165–166 (</w:t>
      </w:r>
      <w:r w:rsidRPr="003A7C06">
        <w:rPr>
          <w:b/>
          <w:szCs w:val="26"/>
        </w:rPr>
        <w:t>особистий внесок</w:t>
      </w:r>
      <w:r w:rsidRPr="003A7C06">
        <w:rPr>
          <w:szCs w:val="26"/>
        </w:rPr>
        <w:t xml:space="preserve"> – дослі</w:t>
      </w:r>
      <w:r w:rsidRPr="003A7C06">
        <w:rPr>
          <w:szCs w:val="26"/>
        </w:rPr>
        <w:softHyphen/>
        <w:t>джено іннова</w:t>
      </w:r>
      <w:r w:rsidRPr="003A7C06">
        <w:rPr>
          <w:szCs w:val="26"/>
        </w:rPr>
        <w:softHyphen/>
        <w:t>ційну діяльність вітчизняних ФП, виділено основні на</w:t>
      </w:r>
      <w:r w:rsidRPr="003A7C06">
        <w:rPr>
          <w:szCs w:val="26"/>
        </w:rPr>
        <w:softHyphen/>
        <w:t xml:space="preserve">прямки </w:t>
      </w:r>
      <w:r>
        <w:rPr>
          <w:szCs w:val="26"/>
        </w:rPr>
        <w:t>розробок</w:t>
      </w:r>
      <w:r w:rsidRPr="003A7C06">
        <w:rPr>
          <w:szCs w:val="26"/>
        </w:rPr>
        <w:t xml:space="preserve"> нових вітчизня</w:t>
      </w:r>
      <w:r w:rsidRPr="003A7C06">
        <w:rPr>
          <w:szCs w:val="26"/>
        </w:rPr>
        <w:softHyphen/>
        <w:t>них пре</w:t>
      </w:r>
      <w:r w:rsidRPr="003A7C06">
        <w:rPr>
          <w:szCs w:val="26"/>
        </w:rPr>
        <w:softHyphen/>
        <w:t>паратів, підготов</w:t>
      </w:r>
      <w:r w:rsidRPr="003A7C06">
        <w:rPr>
          <w:szCs w:val="26"/>
        </w:rPr>
        <w:softHyphen/>
        <w:t>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FF0000"/>
          <w:szCs w:val="26"/>
        </w:rPr>
      </w:pPr>
      <w:r w:rsidRPr="003A7C06">
        <w:rPr>
          <w:szCs w:val="26"/>
        </w:rPr>
        <w:t>Слободянюк М.М. Моделювання процесів розробки нового товару та струк</w:t>
      </w:r>
      <w:r w:rsidRPr="003A7C06">
        <w:rPr>
          <w:szCs w:val="26"/>
        </w:rPr>
        <w:softHyphen/>
        <w:t>тури товар</w:t>
      </w:r>
      <w:r w:rsidRPr="003A7C06">
        <w:rPr>
          <w:szCs w:val="26"/>
        </w:rPr>
        <w:softHyphen/>
        <w:t>ної номенклатури фармацевтичного підприємства / М.М. Слободянюк, С.В. Жадько // Створення, виробництво, стандартизація, фар</w:t>
      </w:r>
      <w:r w:rsidRPr="003A7C06">
        <w:rPr>
          <w:szCs w:val="26"/>
        </w:rPr>
        <w:softHyphen/>
        <w:t>макоекономічні до</w:t>
      </w:r>
      <w:r>
        <w:rPr>
          <w:szCs w:val="26"/>
        </w:rPr>
        <w:softHyphen/>
      </w:r>
      <w:r w:rsidRPr="003A7C06">
        <w:rPr>
          <w:szCs w:val="26"/>
        </w:rPr>
        <w:t>слідження лікарських за</w:t>
      </w:r>
      <w:r w:rsidRPr="003A7C06">
        <w:rPr>
          <w:szCs w:val="26"/>
        </w:rPr>
        <w:softHyphen/>
        <w:t>собів та біологічно активних доба</w:t>
      </w:r>
      <w:r w:rsidRPr="003A7C06">
        <w:rPr>
          <w:szCs w:val="26"/>
        </w:rPr>
        <w:softHyphen/>
        <w:t>вок : тез. доп. ІІ Міжнар. наук.-практ. конф., 12–13 жовт. 2006 р. – Х.: Вид-во НФаУ, 2006. – С. 228–229 (</w:t>
      </w:r>
      <w:r w:rsidRPr="003A7C06">
        <w:rPr>
          <w:b/>
          <w:szCs w:val="26"/>
        </w:rPr>
        <w:t>осо</w:t>
      </w:r>
      <w:r>
        <w:rPr>
          <w:b/>
          <w:szCs w:val="26"/>
        </w:rPr>
        <w:softHyphen/>
      </w:r>
      <w:r w:rsidRPr="003A7C06">
        <w:rPr>
          <w:b/>
          <w:szCs w:val="26"/>
        </w:rPr>
        <w:t xml:space="preserve">бистий внесок </w:t>
      </w:r>
      <w:r w:rsidRPr="003A7C06">
        <w:rPr>
          <w:szCs w:val="26"/>
        </w:rPr>
        <w:t>–</w:t>
      </w:r>
      <w:r w:rsidRPr="003A7C06">
        <w:rPr>
          <w:b/>
          <w:szCs w:val="26"/>
        </w:rPr>
        <w:t xml:space="preserve"> </w:t>
      </w:r>
      <w:r w:rsidRPr="003A7C06">
        <w:rPr>
          <w:bCs/>
          <w:szCs w:val="26"/>
        </w:rPr>
        <w:t>описано нау</w:t>
      </w:r>
      <w:r w:rsidRPr="003A7C06">
        <w:rPr>
          <w:bCs/>
          <w:szCs w:val="26"/>
        </w:rPr>
        <w:softHyphen/>
        <w:t>ково-мето</w:t>
      </w:r>
      <w:r w:rsidRPr="003A7C06">
        <w:rPr>
          <w:bCs/>
          <w:szCs w:val="26"/>
        </w:rPr>
        <w:softHyphen/>
        <w:t>дичні підходи до удоско</w:t>
      </w:r>
      <w:r w:rsidRPr="003A7C06">
        <w:rPr>
          <w:bCs/>
          <w:szCs w:val="26"/>
        </w:rPr>
        <w:softHyphen/>
        <w:t>налення процесу розробки нових пре</w:t>
      </w:r>
      <w:r w:rsidRPr="003A7C06">
        <w:rPr>
          <w:bCs/>
          <w:szCs w:val="26"/>
        </w:rPr>
        <w:softHyphen/>
        <w:t xml:space="preserve">паратів, </w:t>
      </w:r>
      <w:r w:rsidRPr="003A7C06">
        <w:rPr>
          <w:szCs w:val="26"/>
        </w:rPr>
        <w:t>п</w:t>
      </w:r>
      <w:r w:rsidRPr="003A7C06">
        <w:rPr>
          <w:szCs w:val="26"/>
        </w:rPr>
        <w:t>і</w:t>
      </w:r>
      <w:r w:rsidRPr="003A7C06">
        <w:rPr>
          <w:szCs w:val="26"/>
        </w:rPr>
        <w:t>дго</w:t>
      </w:r>
      <w:r w:rsidRPr="003A7C06">
        <w:rPr>
          <w:szCs w:val="26"/>
        </w:rPr>
        <w:softHyphen/>
        <w:t>тов</w:t>
      </w:r>
      <w:r w:rsidRPr="003A7C06">
        <w:rPr>
          <w:szCs w:val="26"/>
        </w:rPr>
        <w:softHyphen/>
        <w:t>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4F81BD"/>
          <w:szCs w:val="26"/>
        </w:rPr>
      </w:pPr>
      <w:r>
        <w:rPr>
          <w:szCs w:val="26"/>
        </w:rPr>
        <w:t>Слободянюк Н.</w:t>
      </w:r>
      <w:r w:rsidRPr="003A7C06">
        <w:rPr>
          <w:szCs w:val="26"/>
        </w:rPr>
        <w:t>Н. Оптимизация инновационных процессов при разра</w:t>
      </w:r>
      <w:r w:rsidRPr="003A7C06">
        <w:rPr>
          <w:szCs w:val="26"/>
        </w:rPr>
        <w:softHyphen/>
        <w:t>ботке пре</w:t>
      </w:r>
      <w:r w:rsidRPr="003A7C06">
        <w:rPr>
          <w:szCs w:val="26"/>
        </w:rPr>
        <w:softHyphen/>
        <w:t>па</w:t>
      </w:r>
      <w:r w:rsidRPr="003A7C06">
        <w:rPr>
          <w:szCs w:val="26"/>
        </w:rPr>
        <w:softHyphen/>
        <w:t xml:space="preserve">рата гиполипидемического действия / Н.Н. Слободянюк, С.В. Жадько </w:t>
      </w:r>
      <w:r w:rsidRPr="00B61CDF">
        <w:rPr>
          <w:szCs w:val="26"/>
        </w:rPr>
        <w:t>/</w:t>
      </w:r>
      <w:r w:rsidRPr="003A7C06">
        <w:rPr>
          <w:szCs w:val="26"/>
        </w:rPr>
        <w:t>/ Дослі</w:t>
      </w:r>
      <w:r w:rsidRPr="003A7C06">
        <w:rPr>
          <w:szCs w:val="26"/>
        </w:rPr>
        <w:softHyphen/>
        <w:t xml:space="preserve">дження та оптимізація економічних процесів «Оптимум – 2006» : труди </w:t>
      </w:r>
      <w:r w:rsidRPr="003A7C06">
        <w:rPr>
          <w:szCs w:val="26"/>
          <w:lang w:val="en-US"/>
        </w:rPr>
        <w:t>V</w:t>
      </w:r>
      <w:r w:rsidRPr="003A7C06">
        <w:rPr>
          <w:szCs w:val="26"/>
        </w:rPr>
        <w:t xml:space="preserve"> Міжнар. наук.-практ. конф., 23–24 листоп. 2006 р. – Х.: Вид-во НТУ ХПІ, 2006. – С. 158-159. (</w:t>
      </w:r>
      <w:r w:rsidRPr="003A7C06">
        <w:rPr>
          <w:b/>
          <w:szCs w:val="26"/>
        </w:rPr>
        <w:t>особистий вне</w:t>
      </w:r>
      <w:r w:rsidRPr="003A7C06">
        <w:rPr>
          <w:b/>
          <w:szCs w:val="26"/>
        </w:rPr>
        <w:softHyphen/>
        <w:t xml:space="preserve">сок </w:t>
      </w:r>
      <w:r w:rsidRPr="003A7C06">
        <w:rPr>
          <w:szCs w:val="26"/>
        </w:rPr>
        <w:t>–</w:t>
      </w:r>
      <w:r w:rsidRPr="003A7C06">
        <w:rPr>
          <w:bCs/>
          <w:szCs w:val="26"/>
        </w:rPr>
        <w:t xml:space="preserve"> </w:t>
      </w:r>
      <w:r w:rsidRPr="003A7C06">
        <w:rPr>
          <w:szCs w:val="26"/>
        </w:rPr>
        <w:t>проведено до</w:t>
      </w:r>
      <w:r w:rsidRPr="003A7C06">
        <w:rPr>
          <w:szCs w:val="26"/>
        </w:rPr>
        <w:softHyphen/>
        <w:t>слідження та моделю</w:t>
      </w:r>
      <w:r w:rsidRPr="003A7C06">
        <w:rPr>
          <w:szCs w:val="26"/>
        </w:rPr>
        <w:softHyphen/>
        <w:t>вання інвестиційних про</w:t>
      </w:r>
      <w:r w:rsidRPr="003A7C06">
        <w:rPr>
          <w:szCs w:val="26"/>
        </w:rPr>
        <w:softHyphen/>
        <w:t>ектів виробничого ФП, п</w:t>
      </w:r>
      <w:r w:rsidRPr="003A7C06">
        <w:rPr>
          <w:szCs w:val="26"/>
        </w:rPr>
        <w:t>і</w:t>
      </w:r>
      <w:r w:rsidRPr="003A7C06">
        <w:rPr>
          <w:szCs w:val="26"/>
        </w:rPr>
        <w:t>дготов</w:t>
      </w:r>
      <w:r w:rsidRPr="003A7C06">
        <w:rPr>
          <w:szCs w:val="26"/>
        </w:rPr>
        <w:softHyphen/>
        <w:t>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4F81BD"/>
          <w:szCs w:val="26"/>
        </w:rPr>
      </w:pPr>
      <w:r w:rsidRPr="003A7C06">
        <w:rPr>
          <w:szCs w:val="26"/>
        </w:rPr>
        <w:t>Слободянюк М.М. Дослідження впливу факторів на формування лояльно</w:t>
      </w:r>
      <w:r w:rsidRPr="003A7C06">
        <w:rPr>
          <w:szCs w:val="26"/>
        </w:rPr>
        <w:softHyphen/>
        <w:t>сті спо</w:t>
      </w:r>
      <w:r w:rsidRPr="003A7C06">
        <w:rPr>
          <w:szCs w:val="26"/>
        </w:rPr>
        <w:softHyphen/>
        <w:t>жива</w:t>
      </w:r>
      <w:r w:rsidRPr="003A7C06">
        <w:rPr>
          <w:szCs w:val="26"/>
        </w:rPr>
        <w:softHyphen/>
        <w:t>чів до торгових марок гіпотензивних та гіполіпідемічних лікарсь</w:t>
      </w:r>
      <w:r w:rsidRPr="003A7C06">
        <w:rPr>
          <w:szCs w:val="26"/>
        </w:rPr>
        <w:softHyphen/>
        <w:t>ких засобів / М.М. Слободянюк, С.В. Жадько // Ліки та життя : тез. доп. Міжнар. мед.-фар</w:t>
      </w:r>
      <w:r w:rsidRPr="003A7C06">
        <w:rPr>
          <w:szCs w:val="26"/>
        </w:rPr>
        <w:softHyphen/>
        <w:t>мац. конгр., 6-9 лю</w:t>
      </w:r>
      <w:r w:rsidRPr="003A7C06">
        <w:rPr>
          <w:szCs w:val="26"/>
        </w:rPr>
        <w:softHyphen/>
        <w:t>того 2007 р. – К., 2007. – С. 109 (</w:t>
      </w:r>
      <w:r w:rsidRPr="003A7C06">
        <w:rPr>
          <w:b/>
          <w:szCs w:val="26"/>
        </w:rPr>
        <w:t>особистий внесок</w:t>
      </w:r>
      <w:r w:rsidRPr="00E73242">
        <w:rPr>
          <w:szCs w:val="26"/>
        </w:rPr>
        <w:t xml:space="preserve"> </w:t>
      </w:r>
      <w:r w:rsidRPr="003D2214">
        <w:rPr>
          <w:szCs w:val="26"/>
        </w:rPr>
        <w:t>– досліджено по</w:t>
      </w:r>
      <w:r>
        <w:rPr>
          <w:szCs w:val="26"/>
        </w:rPr>
        <w:softHyphen/>
      </w:r>
      <w:r w:rsidRPr="003D2214">
        <w:rPr>
          <w:szCs w:val="26"/>
        </w:rPr>
        <w:t>ведінку споживачів</w:t>
      </w:r>
      <w:r w:rsidRPr="00E73242">
        <w:rPr>
          <w:szCs w:val="26"/>
        </w:rPr>
        <w:t xml:space="preserve"> </w:t>
      </w:r>
      <w:r w:rsidRPr="005668E5">
        <w:rPr>
          <w:szCs w:val="26"/>
        </w:rPr>
        <w:t>при купівлі ЛП амлодипіну й симвастатину,</w:t>
      </w:r>
      <w:r w:rsidRPr="00E73242">
        <w:rPr>
          <w:szCs w:val="26"/>
        </w:rPr>
        <w:t xml:space="preserve"> </w:t>
      </w:r>
      <w:r w:rsidRPr="003A7C06">
        <w:rPr>
          <w:bCs/>
          <w:szCs w:val="26"/>
        </w:rPr>
        <w:t xml:space="preserve">проведено </w:t>
      </w:r>
      <w:r>
        <w:rPr>
          <w:szCs w:val="26"/>
        </w:rPr>
        <w:t>опиту</w:t>
      </w:r>
      <w:r>
        <w:rPr>
          <w:szCs w:val="26"/>
        </w:rPr>
        <w:softHyphen/>
        <w:t>вання</w:t>
      </w:r>
      <w:r w:rsidRPr="003A7C06">
        <w:rPr>
          <w:szCs w:val="26"/>
        </w:rPr>
        <w:t xml:space="preserve"> споживачів, </w:t>
      </w:r>
      <w:r>
        <w:rPr>
          <w:szCs w:val="26"/>
        </w:rPr>
        <w:t>досліджено їх лояльність до ТМ препаратів</w:t>
      </w:r>
      <w:r w:rsidRPr="003A7C06">
        <w:rPr>
          <w:szCs w:val="26"/>
        </w:rPr>
        <w:t>, п</w:t>
      </w:r>
      <w:r w:rsidRPr="003A7C06">
        <w:rPr>
          <w:szCs w:val="26"/>
        </w:rPr>
        <w:t>і</w:t>
      </w:r>
      <w:r w:rsidRPr="003A7C06">
        <w:rPr>
          <w:szCs w:val="26"/>
        </w:rPr>
        <w:t>д</w:t>
      </w:r>
      <w:r w:rsidRPr="003A7C06">
        <w:rPr>
          <w:szCs w:val="26"/>
        </w:rPr>
        <w:softHyphen/>
        <w:t>готов</w:t>
      </w:r>
      <w:r w:rsidRPr="003A7C06">
        <w:rPr>
          <w:szCs w:val="26"/>
        </w:rPr>
        <w:softHyphen/>
        <w:t>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color w:val="4F81BD"/>
          <w:szCs w:val="26"/>
        </w:rPr>
      </w:pPr>
      <w:r w:rsidRPr="003A7C06">
        <w:rPr>
          <w:szCs w:val="26"/>
        </w:rPr>
        <w:lastRenderedPageBreak/>
        <w:t>Жадько С.В. Дослідження структури асортиментного портфелю фарма</w:t>
      </w:r>
      <w:r w:rsidRPr="003A7C06">
        <w:rPr>
          <w:szCs w:val="26"/>
        </w:rPr>
        <w:softHyphen/>
        <w:t>цевтич</w:t>
      </w:r>
      <w:r w:rsidRPr="003A7C06">
        <w:rPr>
          <w:szCs w:val="26"/>
        </w:rPr>
        <w:softHyphen/>
        <w:t>ного під</w:t>
      </w:r>
      <w:r w:rsidRPr="003A7C06">
        <w:rPr>
          <w:szCs w:val="26"/>
        </w:rPr>
        <w:softHyphen/>
        <w:t>приємства / С.В. Жадько // Працюємо, творимо, презен</w:t>
      </w:r>
      <w:r w:rsidRPr="003A7C06">
        <w:rPr>
          <w:szCs w:val="26"/>
        </w:rPr>
        <w:softHyphen/>
        <w:t>туємо : тез. доп. 77 міжвуз. наук. конф. студ. та молодих вчених з міжнар. участю. – Івано-Франківськ, 2008. – С. 167. (</w:t>
      </w:r>
      <w:r w:rsidRPr="003A7C06">
        <w:rPr>
          <w:b/>
          <w:szCs w:val="26"/>
        </w:rPr>
        <w:t>осо</w:t>
      </w:r>
      <w:r w:rsidRPr="003A7C06">
        <w:rPr>
          <w:b/>
          <w:szCs w:val="26"/>
        </w:rPr>
        <w:softHyphen/>
        <w:t>бистий внесок –</w:t>
      </w:r>
      <w:r w:rsidRPr="003A7C06">
        <w:rPr>
          <w:bCs/>
          <w:szCs w:val="26"/>
        </w:rPr>
        <w:t xml:space="preserve"> проведено АВС-аналіз товарного асортименту ТОВ ФК «Здоров’я», під</w:t>
      </w:r>
      <w:r w:rsidRPr="003A7C06">
        <w:rPr>
          <w:bCs/>
          <w:szCs w:val="26"/>
        </w:rPr>
        <w:softHyphen/>
        <w:t>готовлено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60"/>
        <w:contextualSpacing/>
        <w:rPr>
          <w:szCs w:val="26"/>
        </w:rPr>
      </w:pPr>
      <w:r w:rsidRPr="003A7C06">
        <w:rPr>
          <w:szCs w:val="26"/>
        </w:rPr>
        <w:t>Слободянюк М.М. Науково-методичні підходи до визначення економіч</w:t>
      </w:r>
      <w:r w:rsidRPr="003A7C06">
        <w:rPr>
          <w:szCs w:val="26"/>
        </w:rPr>
        <w:softHyphen/>
        <w:t>ного по</w:t>
      </w:r>
      <w:r w:rsidRPr="003A7C06">
        <w:rPr>
          <w:szCs w:val="26"/>
        </w:rPr>
        <w:softHyphen/>
        <w:t>тенці</w:t>
      </w:r>
      <w:r w:rsidRPr="003A7C06">
        <w:rPr>
          <w:szCs w:val="26"/>
        </w:rPr>
        <w:softHyphen/>
        <w:t>алу лікарських препаратів / М.М. Слободянюк, С.В. Жадько // Сьогодення та май</w:t>
      </w:r>
      <w:r w:rsidRPr="003A7C06">
        <w:rPr>
          <w:szCs w:val="26"/>
        </w:rPr>
        <w:softHyphen/>
        <w:t>бутнє фармації : тез. доп. Всеукр. конгр., 16–19 квіт. 2008 р. – Х. : Вид-во НФаУ, 2008 – С. 506–507 (</w:t>
      </w:r>
      <w:r w:rsidRPr="003A7C06">
        <w:rPr>
          <w:b/>
          <w:szCs w:val="26"/>
        </w:rPr>
        <w:t>осо</w:t>
      </w:r>
      <w:r w:rsidRPr="003A7C06">
        <w:rPr>
          <w:b/>
          <w:szCs w:val="26"/>
        </w:rPr>
        <w:softHyphen/>
        <w:t xml:space="preserve">бистий внесок </w:t>
      </w:r>
      <w:r w:rsidRPr="003A7C06">
        <w:rPr>
          <w:szCs w:val="26"/>
        </w:rPr>
        <w:t>–</w:t>
      </w:r>
      <w:r w:rsidRPr="003A7C06">
        <w:rPr>
          <w:bCs/>
          <w:szCs w:val="26"/>
        </w:rPr>
        <w:t xml:space="preserve"> проаналізовано прибутковість ви</w:t>
      </w:r>
      <w:r w:rsidRPr="003A7C06">
        <w:rPr>
          <w:bCs/>
          <w:szCs w:val="26"/>
        </w:rPr>
        <w:softHyphen/>
        <w:t>робництва ЛП низки ви</w:t>
      </w:r>
      <w:r w:rsidRPr="003A7C06">
        <w:rPr>
          <w:bCs/>
          <w:szCs w:val="26"/>
        </w:rPr>
        <w:softHyphen/>
        <w:t>робни</w:t>
      </w:r>
      <w:r w:rsidRPr="003A7C06">
        <w:rPr>
          <w:bCs/>
          <w:szCs w:val="26"/>
        </w:rPr>
        <w:softHyphen/>
        <w:t>чих ФП, підготов</w:t>
      </w:r>
      <w:r w:rsidRPr="003A7C06">
        <w:rPr>
          <w:bCs/>
          <w:szCs w:val="26"/>
        </w:rPr>
        <w:softHyphen/>
        <w:t>лено тези).</w:t>
      </w:r>
    </w:p>
    <w:p w:rsidR="00181372" w:rsidRPr="003A7C06" w:rsidRDefault="00181372" w:rsidP="008E08DA">
      <w:pPr>
        <w:pStyle w:val="affffffffd"/>
        <w:widowControl/>
        <w:numPr>
          <w:ilvl w:val="0"/>
          <w:numId w:val="55"/>
        </w:numPr>
        <w:shd w:val="clear" w:color="auto" w:fill="FFFFFF"/>
        <w:suppressAutoHyphens w:val="0"/>
        <w:spacing w:line="240" w:lineRule="auto"/>
        <w:ind w:left="0" w:firstLine="357"/>
        <w:contextualSpacing/>
        <w:rPr>
          <w:szCs w:val="26"/>
        </w:rPr>
      </w:pPr>
      <w:r w:rsidRPr="003A7C06">
        <w:rPr>
          <w:szCs w:val="26"/>
        </w:rPr>
        <w:t>Жадько С.В. Ринкове позиціонування товарного портфелю вітчизня</w:t>
      </w:r>
      <w:r w:rsidRPr="003A7C06">
        <w:rPr>
          <w:szCs w:val="26"/>
        </w:rPr>
        <w:softHyphen/>
        <w:t>ного фарма</w:t>
      </w:r>
      <w:r>
        <w:rPr>
          <w:szCs w:val="26"/>
        </w:rPr>
        <w:softHyphen/>
      </w:r>
      <w:r w:rsidRPr="003A7C06">
        <w:rPr>
          <w:szCs w:val="26"/>
        </w:rPr>
        <w:t>цевтич</w:t>
      </w:r>
      <w:r w:rsidRPr="003A7C06">
        <w:rPr>
          <w:szCs w:val="26"/>
        </w:rPr>
        <w:softHyphen/>
        <w:t>ного підприємства / С.В. Жадько, А.В. Кодацька // Ефек</w:t>
      </w:r>
      <w:r w:rsidRPr="003A7C06">
        <w:rPr>
          <w:szCs w:val="26"/>
        </w:rPr>
        <w:softHyphen/>
        <w:t>тивність вико</w:t>
      </w:r>
      <w:r>
        <w:rPr>
          <w:szCs w:val="26"/>
        </w:rPr>
        <w:softHyphen/>
      </w:r>
      <w:r w:rsidRPr="003A7C06">
        <w:rPr>
          <w:szCs w:val="26"/>
        </w:rPr>
        <w:t>ристання марке</w:t>
      </w:r>
      <w:r w:rsidRPr="003A7C06">
        <w:rPr>
          <w:szCs w:val="26"/>
        </w:rPr>
        <w:softHyphen/>
        <w:t>тингу та логістики фармацевтичними організа</w:t>
      </w:r>
      <w:r w:rsidRPr="003A7C06">
        <w:rPr>
          <w:szCs w:val="26"/>
        </w:rPr>
        <w:softHyphen/>
        <w:t>ціями : матеріали наук.-практ. конф., 21 жовт. 2008 р. – Х.: Вид-во НФаУ, 2008. – С. 141</w:t>
      </w:r>
      <w:r w:rsidRPr="003A7C06">
        <w:rPr>
          <w:bCs/>
          <w:szCs w:val="26"/>
        </w:rPr>
        <w:t xml:space="preserve"> </w:t>
      </w:r>
      <w:r w:rsidRPr="003A7C06">
        <w:rPr>
          <w:szCs w:val="26"/>
        </w:rPr>
        <w:t>(</w:t>
      </w:r>
      <w:r w:rsidRPr="003A7C06">
        <w:rPr>
          <w:b/>
          <w:szCs w:val="26"/>
        </w:rPr>
        <w:t>осо</w:t>
      </w:r>
      <w:r w:rsidRPr="003A7C06">
        <w:rPr>
          <w:b/>
          <w:szCs w:val="26"/>
        </w:rPr>
        <w:softHyphen/>
        <w:t xml:space="preserve">бистий внесок </w:t>
      </w:r>
      <w:r w:rsidRPr="003A7C06">
        <w:rPr>
          <w:szCs w:val="26"/>
        </w:rPr>
        <w:t>–</w:t>
      </w:r>
      <w:r w:rsidRPr="003A7C06">
        <w:rPr>
          <w:b/>
          <w:szCs w:val="26"/>
        </w:rPr>
        <w:t xml:space="preserve"> </w:t>
      </w:r>
      <w:r w:rsidRPr="003A7C06">
        <w:rPr>
          <w:bCs/>
          <w:szCs w:val="26"/>
        </w:rPr>
        <w:t>дослі</w:t>
      </w:r>
      <w:r w:rsidRPr="003A7C06">
        <w:rPr>
          <w:bCs/>
          <w:szCs w:val="26"/>
        </w:rPr>
        <w:softHyphen/>
        <w:t>джено по</w:t>
      </w:r>
      <w:r w:rsidRPr="003A7C06">
        <w:rPr>
          <w:bCs/>
          <w:szCs w:val="26"/>
        </w:rPr>
        <w:softHyphen/>
        <w:t>зицію</w:t>
      </w:r>
      <w:r w:rsidRPr="003A7C06">
        <w:rPr>
          <w:bCs/>
          <w:szCs w:val="26"/>
        </w:rPr>
        <w:softHyphen/>
        <w:t>вання товарного портфелю ФП на прикладі ЗАТ НВЦ «Борща</w:t>
      </w:r>
      <w:r w:rsidRPr="003A7C06">
        <w:rPr>
          <w:bCs/>
          <w:szCs w:val="26"/>
        </w:rPr>
        <w:softHyphen/>
        <w:t>гівський ХФЗ», під</w:t>
      </w:r>
      <w:r w:rsidRPr="003A7C06">
        <w:rPr>
          <w:bCs/>
          <w:szCs w:val="26"/>
        </w:rPr>
        <w:softHyphen/>
        <w:t>готов</w:t>
      </w:r>
      <w:r w:rsidRPr="003A7C06">
        <w:rPr>
          <w:bCs/>
          <w:szCs w:val="26"/>
        </w:rPr>
        <w:softHyphen/>
        <w:t>лено тези).</w:t>
      </w:r>
    </w:p>
    <w:p w:rsidR="00181372" w:rsidRPr="002C4DC6" w:rsidRDefault="00181372" w:rsidP="00181372">
      <w:pPr>
        <w:pStyle w:val="affffffffd"/>
        <w:shd w:val="clear" w:color="auto" w:fill="FFFFFF"/>
        <w:spacing w:line="269" w:lineRule="auto"/>
        <w:ind w:left="0"/>
        <w:rPr>
          <w:szCs w:val="26"/>
        </w:rPr>
      </w:pPr>
    </w:p>
    <w:p w:rsidR="00181372" w:rsidRPr="00965838" w:rsidRDefault="00181372" w:rsidP="00181372">
      <w:pPr>
        <w:tabs>
          <w:tab w:val="left" w:pos="900"/>
        </w:tabs>
        <w:ind w:firstLine="360"/>
        <w:jc w:val="center"/>
        <w:rPr>
          <w:b/>
          <w:bCs/>
          <w:caps/>
          <w:sz w:val="28"/>
          <w:szCs w:val="28"/>
          <w:lang w:val="uk-UA"/>
        </w:rPr>
      </w:pPr>
      <w:r w:rsidRPr="00965838">
        <w:rPr>
          <w:b/>
          <w:bCs/>
          <w:caps/>
          <w:sz w:val="28"/>
          <w:szCs w:val="28"/>
          <w:lang w:val="uk-UA"/>
        </w:rPr>
        <w:t>АнотаціЯ</w:t>
      </w:r>
    </w:p>
    <w:p w:rsidR="00181372" w:rsidRPr="00965838" w:rsidRDefault="00181372" w:rsidP="00181372">
      <w:pPr>
        <w:ind w:firstLine="426"/>
        <w:jc w:val="both"/>
        <w:rPr>
          <w:b/>
          <w:bCs/>
          <w:caps/>
          <w:sz w:val="28"/>
          <w:szCs w:val="28"/>
          <w:lang w:val="uk-UA"/>
        </w:rPr>
      </w:pPr>
      <w:r w:rsidRPr="00965838">
        <w:rPr>
          <w:b/>
          <w:bCs/>
          <w:sz w:val="28"/>
          <w:szCs w:val="28"/>
          <w:lang w:val="uk-UA"/>
        </w:rPr>
        <w:t>Жадько С.В.</w:t>
      </w:r>
      <w:r w:rsidRPr="00965838">
        <w:rPr>
          <w:sz w:val="28"/>
          <w:szCs w:val="28"/>
          <w:lang w:val="uk-UA"/>
        </w:rPr>
        <w:t xml:space="preserve"> </w:t>
      </w:r>
      <w:r w:rsidRPr="00965838">
        <w:rPr>
          <w:bCs/>
          <w:sz w:val="28"/>
          <w:szCs w:val="28"/>
          <w:lang w:val="uk-UA"/>
        </w:rPr>
        <w:t>Науково-практичне обґрунтування асортиментної політики вироб</w:t>
      </w:r>
      <w:r w:rsidRPr="00965838">
        <w:rPr>
          <w:bCs/>
          <w:sz w:val="28"/>
          <w:szCs w:val="28"/>
          <w:lang w:val="uk-UA"/>
        </w:rPr>
        <w:softHyphen/>
        <w:t>ничих фармацевтичних підприємств</w:t>
      </w:r>
      <w:r w:rsidRPr="00965838">
        <w:rPr>
          <w:sz w:val="28"/>
          <w:szCs w:val="28"/>
          <w:lang w:val="uk-UA"/>
        </w:rPr>
        <w:t>. – Рукопис.</w:t>
      </w:r>
    </w:p>
    <w:p w:rsidR="00181372" w:rsidRPr="00965838" w:rsidRDefault="00181372" w:rsidP="00181372">
      <w:pPr>
        <w:tabs>
          <w:tab w:val="left" w:pos="900"/>
        </w:tabs>
        <w:ind w:firstLine="360"/>
        <w:jc w:val="both"/>
        <w:rPr>
          <w:sz w:val="28"/>
          <w:szCs w:val="28"/>
          <w:lang w:val="uk-UA"/>
        </w:rPr>
      </w:pPr>
      <w:r w:rsidRPr="00965838">
        <w:rPr>
          <w:sz w:val="28"/>
          <w:szCs w:val="28"/>
          <w:lang w:val="uk-UA"/>
        </w:rPr>
        <w:t>Дисертація на здобуття наукового ступеня кандидата фармацевтичних наук за спеціаль</w:t>
      </w:r>
      <w:r w:rsidRPr="00965838">
        <w:rPr>
          <w:sz w:val="28"/>
          <w:szCs w:val="28"/>
          <w:lang w:val="uk-UA"/>
        </w:rPr>
        <w:softHyphen/>
        <w:t>ністю 15.00.01 – технологія ліків та організація фармацевтичної справи. – Національний фа</w:t>
      </w:r>
      <w:r w:rsidRPr="00965838">
        <w:rPr>
          <w:sz w:val="28"/>
          <w:szCs w:val="28"/>
          <w:lang w:val="uk-UA"/>
        </w:rPr>
        <w:t>р</w:t>
      </w:r>
      <w:r w:rsidRPr="00965838">
        <w:rPr>
          <w:sz w:val="28"/>
          <w:szCs w:val="28"/>
          <w:lang w:val="uk-UA"/>
        </w:rPr>
        <w:t>мацевтичний університет, Харків, 2009.</w:t>
      </w:r>
    </w:p>
    <w:p w:rsidR="00181372" w:rsidRPr="00965838" w:rsidRDefault="00181372" w:rsidP="00181372">
      <w:pPr>
        <w:tabs>
          <w:tab w:val="left" w:pos="900"/>
        </w:tabs>
        <w:ind w:firstLine="360"/>
        <w:jc w:val="both"/>
        <w:rPr>
          <w:sz w:val="28"/>
          <w:szCs w:val="28"/>
          <w:lang w:val="uk-UA"/>
        </w:rPr>
      </w:pPr>
      <w:r w:rsidRPr="00965838">
        <w:rPr>
          <w:sz w:val="28"/>
          <w:szCs w:val="28"/>
          <w:lang w:val="uk-UA"/>
        </w:rPr>
        <w:t>Дисертація присвячена розробці науково обґрунтованих підходів до вдоско</w:t>
      </w:r>
      <w:r w:rsidRPr="00965838">
        <w:rPr>
          <w:sz w:val="28"/>
          <w:szCs w:val="28"/>
          <w:lang w:val="uk-UA"/>
        </w:rPr>
        <w:softHyphen/>
        <w:t>на</w:t>
      </w:r>
      <w:r w:rsidRPr="00965838">
        <w:rPr>
          <w:sz w:val="28"/>
          <w:szCs w:val="28"/>
          <w:lang w:val="uk-UA"/>
        </w:rPr>
        <w:softHyphen/>
        <w:t>лення асор</w:t>
      </w:r>
      <w:r w:rsidRPr="00965838">
        <w:rPr>
          <w:sz w:val="28"/>
          <w:szCs w:val="28"/>
          <w:lang w:val="uk-UA"/>
        </w:rPr>
        <w:softHyphen/>
        <w:t>тиментної політики виробничих фармацевтичних підприємств за умов за</w:t>
      </w:r>
      <w:r w:rsidRPr="00965838">
        <w:rPr>
          <w:sz w:val="28"/>
          <w:szCs w:val="28"/>
          <w:lang w:val="uk-UA"/>
        </w:rPr>
        <w:softHyphen/>
        <w:t>гострення конку</w:t>
      </w:r>
      <w:r w:rsidRPr="00965838">
        <w:rPr>
          <w:sz w:val="28"/>
          <w:szCs w:val="28"/>
          <w:lang w:val="uk-UA"/>
        </w:rPr>
        <w:softHyphen/>
        <w:t>ренції на фармацевтичному ринку України.</w:t>
      </w:r>
    </w:p>
    <w:p w:rsidR="00181372" w:rsidRPr="00965838" w:rsidRDefault="00181372" w:rsidP="00181372">
      <w:pPr>
        <w:tabs>
          <w:tab w:val="left" w:pos="900"/>
        </w:tabs>
        <w:ind w:firstLine="360"/>
        <w:jc w:val="both"/>
        <w:rPr>
          <w:bCs/>
          <w:sz w:val="28"/>
          <w:szCs w:val="28"/>
          <w:lang w:val="uk-UA" w:eastAsia="uk-UA"/>
        </w:rPr>
      </w:pPr>
      <w:r w:rsidRPr="00965838">
        <w:rPr>
          <w:sz w:val="28"/>
          <w:szCs w:val="28"/>
          <w:lang w:val="uk-UA"/>
        </w:rPr>
        <w:t>У роботі запропоновано та опрацьовано комплек</w:t>
      </w:r>
      <w:r w:rsidRPr="00965838">
        <w:rPr>
          <w:sz w:val="28"/>
          <w:szCs w:val="28"/>
          <w:lang w:val="uk-UA"/>
        </w:rPr>
        <w:softHyphen/>
        <w:t>сну модель формування ін</w:t>
      </w:r>
      <w:r w:rsidRPr="00965838">
        <w:rPr>
          <w:sz w:val="28"/>
          <w:szCs w:val="28"/>
          <w:lang w:val="uk-UA"/>
        </w:rPr>
        <w:softHyphen/>
        <w:t>нова</w:t>
      </w:r>
      <w:r w:rsidRPr="00965838">
        <w:rPr>
          <w:sz w:val="28"/>
          <w:szCs w:val="28"/>
          <w:lang w:val="uk-UA"/>
        </w:rPr>
        <w:softHyphen/>
        <w:t>цій</w:t>
      </w:r>
      <w:r w:rsidRPr="00965838">
        <w:rPr>
          <w:sz w:val="28"/>
          <w:szCs w:val="28"/>
          <w:lang w:val="uk-UA"/>
        </w:rPr>
        <w:softHyphen/>
        <w:t>ного портфелю фармацевтичних під</w:t>
      </w:r>
      <w:r w:rsidRPr="00965838">
        <w:rPr>
          <w:sz w:val="28"/>
          <w:szCs w:val="28"/>
          <w:lang w:val="uk-UA"/>
        </w:rPr>
        <w:softHyphen/>
        <w:t>приємств з ураху</w:t>
      </w:r>
      <w:r w:rsidRPr="00965838">
        <w:rPr>
          <w:sz w:val="28"/>
          <w:szCs w:val="28"/>
          <w:lang w:val="uk-UA"/>
        </w:rPr>
        <w:softHyphen/>
        <w:t>ванням зовнішніх і внут</w:t>
      </w:r>
      <w:r w:rsidRPr="00965838">
        <w:rPr>
          <w:sz w:val="28"/>
          <w:szCs w:val="28"/>
          <w:lang w:val="uk-UA"/>
        </w:rPr>
        <w:softHyphen/>
        <w:t>рішніх чинників. Описано портфельний підхід до формування асортимент</w:t>
      </w:r>
      <w:r w:rsidRPr="00965838">
        <w:rPr>
          <w:sz w:val="28"/>
          <w:szCs w:val="28"/>
          <w:lang w:val="uk-UA"/>
        </w:rPr>
        <w:softHyphen/>
        <w:t>ної полі</w:t>
      </w:r>
      <w:r w:rsidRPr="00965838">
        <w:rPr>
          <w:sz w:val="28"/>
          <w:szCs w:val="28"/>
          <w:lang w:val="uk-UA"/>
        </w:rPr>
        <w:softHyphen/>
        <w:t>тики фармацев</w:t>
      </w:r>
      <w:r w:rsidRPr="00965838">
        <w:rPr>
          <w:sz w:val="28"/>
          <w:szCs w:val="28"/>
          <w:lang w:val="uk-UA"/>
        </w:rPr>
        <w:softHyphen/>
        <w:t>тичних підприємств, запропоновано кластерний, моди</w:t>
      </w:r>
      <w:r w:rsidRPr="00965838">
        <w:rPr>
          <w:sz w:val="28"/>
          <w:szCs w:val="28"/>
          <w:lang w:val="uk-UA"/>
        </w:rPr>
        <w:softHyphen/>
        <w:t>фікова</w:t>
      </w:r>
      <w:r w:rsidRPr="00965838">
        <w:rPr>
          <w:sz w:val="28"/>
          <w:szCs w:val="28"/>
          <w:lang w:val="uk-UA"/>
        </w:rPr>
        <w:softHyphen/>
        <w:t>ний ран</w:t>
      </w:r>
      <w:r w:rsidRPr="00965838">
        <w:rPr>
          <w:sz w:val="28"/>
          <w:szCs w:val="28"/>
          <w:lang w:val="uk-UA"/>
        </w:rPr>
        <w:softHyphen/>
        <w:t>говий та динаміч</w:t>
      </w:r>
      <w:r w:rsidRPr="00965838">
        <w:rPr>
          <w:sz w:val="28"/>
          <w:szCs w:val="28"/>
          <w:lang w:val="uk-UA"/>
        </w:rPr>
        <w:softHyphen/>
        <w:t>ний АВС-аналіз для оцінки товарного асорти</w:t>
      </w:r>
      <w:r w:rsidRPr="00965838">
        <w:rPr>
          <w:sz w:val="28"/>
          <w:szCs w:val="28"/>
          <w:lang w:val="uk-UA"/>
        </w:rPr>
        <w:softHyphen/>
        <w:t>менту фар</w:t>
      </w:r>
      <w:r w:rsidRPr="00965838">
        <w:rPr>
          <w:sz w:val="28"/>
          <w:szCs w:val="28"/>
          <w:lang w:val="uk-UA"/>
        </w:rPr>
        <w:softHyphen/>
        <w:t>мацевтич</w:t>
      </w:r>
      <w:r w:rsidRPr="00965838">
        <w:rPr>
          <w:sz w:val="28"/>
          <w:szCs w:val="28"/>
          <w:lang w:val="uk-UA"/>
        </w:rPr>
        <w:softHyphen/>
        <w:t>них підприємств. Опрацьовано на</w:t>
      </w:r>
      <w:r w:rsidRPr="00965838">
        <w:rPr>
          <w:sz w:val="28"/>
          <w:szCs w:val="28"/>
          <w:lang w:val="uk-UA"/>
        </w:rPr>
        <w:softHyphen/>
        <w:t>прямки марке</w:t>
      </w:r>
      <w:r w:rsidRPr="00965838">
        <w:rPr>
          <w:sz w:val="28"/>
          <w:szCs w:val="28"/>
          <w:lang w:val="uk-UA"/>
        </w:rPr>
        <w:softHyphen/>
        <w:t>тингових та економічних до</w:t>
      </w:r>
      <w:r w:rsidRPr="00965838">
        <w:rPr>
          <w:sz w:val="28"/>
          <w:szCs w:val="28"/>
          <w:lang w:val="uk-UA"/>
        </w:rPr>
        <w:softHyphen/>
        <w:t>слі</w:t>
      </w:r>
      <w:r w:rsidRPr="00965838">
        <w:rPr>
          <w:sz w:val="28"/>
          <w:szCs w:val="28"/>
          <w:lang w:val="uk-UA"/>
        </w:rPr>
        <w:softHyphen/>
        <w:t>джень при оновленні товарного асортименту фармацевтич</w:t>
      </w:r>
      <w:r w:rsidRPr="00965838">
        <w:rPr>
          <w:sz w:val="28"/>
          <w:szCs w:val="28"/>
          <w:lang w:val="uk-UA"/>
        </w:rPr>
        <w:softHyphen/>
        <w:t>них підприємств. Виді</w:t>
      </w:r>
      <w:r w:rsidRPr="00965838">
        <w:rPr>
          <w:sz w:val="28"/>
          <w:szCs w:val="28"/>
          <w:lang w:val="uk-UA"/>
        </w:rPr>
        <w:softHyphen/>
        <w:t>лено лі</w:t>
      </w:r>
      <w:r w:rsidRPr="00965838">
        <w:rPr>
          <w:sz w:val="28"/>
          <w:szCs w:val="28"/>
          <w:lang w:val="uk-UA"/>
        </w:rPr>
        <w:softHyphen/>
        <w:t>карські препарати, що є перспек</w:t>
      </w:r>
      <w:r w:rsidRPr="00965838">
        <w:rPr>
          <w:sz w:val="28"/>
          <w:szCs w:val="28"/>
          <w:lang w:val="uk-UA"/>
        </w:rPr>
        <w:softHyphen/>
        <w:t>тив</w:t>
      </w:r>
      <w:r w:rsidRPr="00965838">
        <w:rPr>
          <w:sz w:val="28"/>
          <w:szCs w:val="28"/>
          <w:lang w:val="uk-UA"/>
        </w:rPr>
        <w:softHyphen/>
        <w:t>ними для роз</w:t>
      </w:r>
      <w:r w:rsidRPr="00965838">
        <w:rPr>
          <w:sz w:val="28"/>
          <w:szCs w:val="28"/>
          <w:lang w:val="uk-UA"/>
        </w:rPr>
        <w:softHyphen/>
        <w:t>робки і впро</w:t>
      </w:r>
      <w:r w:rsidRPr="00965838">
        <w:rPr>
          <w:sz w:val="28"/>
          <w:szCs w:val="28"/>
          <w:lang w:val="uk-UA"/>
        </w:rPr>
        <w:softHyphen/>
        <w:t>вадження у вироб</w:t>
      </w:r>
      <w:r w:rsidRPr="00965838">
        <w:rPr>
          <w:sz w:val="28"/>
          <w:szCs w:val="28"/>
          <w:lang w:val="uk-UA"/>
        </w:rPr>
        <w:softHyphen/>
        <w:t>ництво вітчизняними підприємст</w:t>
      </w:r>
      <w:r w:rsidRPr="00965838">
        <w:rPr>
          <w:sz w:val="28"/>
          <w:szCs w:val="28"/>
          <w:lang w:val="uk-UA"/>
        </w:rPr>
        <w:softHyphen/>
        <w:t>вами. Запропоновано оп</w:t>
      </w:r>
      <w:r w:rsidRPr="00965838">
        <w:rPr>
          <w:sz w:val="28"/>
          <w:szCs w:val="28"/>
          <w:lang w:val="uk-UA"/>
        </w:rPr>
        <w:softHyphen/>
        <w:t>тимізаційну мо</w:t>
      </w:r>
      <w:r w:rsidRPr="00965838">
        <w:rPr>
          <w:sz w:val="28"/>
          <w:szCs w:val="28"/>
          <w:lang w:val="uk-UA"/>
        </w:rPr>
        <w:softHyphen/>
        <w:t xml:space="preserve">дель </w:t>
      </w:r>
      <w:r w:rsidRPr="00965838">
        <w:rPr>
          <w:spacing w:val="-6"/>
          <w:sz w:val="28"/>
          <w:szCs w:val="28"/>
          <w:lang w:val="uk-UA"/>
        </w:rPr>
        <w:t>почер</w:t>
      </w:r>
      <w:r w:rsidRPr="00965838">
        <w:rPr>
          <w:spacing w:val="-6"/>
          <w:sz w:val="28"/>
          <w:szCs w:val="28"/>
          <w:lang w:val="uk-UA"/>
        </w:rPr>
        <w:softHyphen/>
        <w:t xml:space="preserve">гового </w:t>
      </w:r>
      <w:r w:rsidRPr="00965838">
        <w:rPr>
          <w:bCs/>
          <w:sz w:val="28"/>
          <w:szCs w:val="28"/>
          <w:lang w:val="uk-UA"/>
        </w:rPr>
        <w:t>фі</w:t>
      </w:r>
      <w:r w:rsidRPr="00965838">
        <w:rPr>
          <w:bCs/>
          <w:sz w:val="28"/>
          <w:szCs w:val="28"/>
          <w:lang w:val="uk-UA"/>
        </w:rPr>
        <w:softHyphen/>
        <w:t>нансування розробок</w:t>
      </w:r>
      <w:r w:rsidRPr="00965838">
        <w:rPr>
          <w:spacing w:val="-6"/>
          <w:sz w:val="28"/>
          <w:szCs w:val="28"/>
          <w:lang w:val="uk-UA"/>
        </w:rPr>
        <w:t xml:space="preserve"> препаратів у складі </w:t>
      </w:r>
      <w:r w:rsidRPr="00965838">
        <w:rPr>
          <w:bCs/>
          <w:sz w:val="28"/>
          <w:szCs w:val="28"/>
          <w:lang w:val="uk-UA"/>
        </w:rPr>
        <w:t>ін</w:t>
      </w:r>
      <w:r w:rsidRPr="00965838">
        <w:rPr>
          <w:bCs/>
          <w:sz w:val="28"/>
          <w:szCs w:val="28"/>
          <w:lang w:val="uk-UA"/>
        </w:rPr>
        <w:softHyphen/>
        <w:t>новаційного порт</w:t>
      </w:r>
      <w:r w:rsidRPr="00965838">
        <w:rPr>
          <w:bCs/>
          <w:sz w:val="28"/>
          <w:szCs w:val="28"/>
          <w:lang w:val="uk-UA"/>
        </w:rPr>
        <w:softHyphen/>
        <w:t>фелю фарма</w:t>
      </w:r>
      <w:r w:rsidRPr="00965838">
        <w:rPr>
          <w:bCs/>
          <w:sz w:val="28"/>
          <w:szCs w:val="28"/>
          <w:lang w:val="uk-UA"/>
        </w:rPr>
        <w:softHyphen/>
        <w:t>цевтич</w:t>
      </w:r>
      <w:r w:rsidRPr="00965838">
        <w:rPr>
          <w:bCs/>
          <w:sz w:val="28"/>
          <w:szCs w:val="28"/>
          <w:lang w:val="uk-UA"/>
        </w:rPr>
        <w:softHyphen/>
        <w:t>ного підприємства на ос</w:t>
      </w:r>
      <w:r w:rsidRPr="00965838">
        <w:rPr>
          <w:bCs/>
          <w:sz w:val="28"/>
          <w:szCs w:val="28"/>
          <w:lang w:val="uk-UA"/>
        </w:rPr>
        <w:softHyphen/>
        <w:t>нові прин</w:t>
      </w:r>
      <w:r w:rsidRPr="00965838">
        <w:rPr>
          <w:bCs/>
          <w:sz w:val="28"/>
          <w:szCs w:val="28"/>
          <w:lang w:val="uk-UA"/>
        </w:rPr>
        <w:softHyphen/>
        <w:t>ципу ре</w:t>
      </w:r>
      <w:r w:rsidRPr="00965838">
        <w:rPr>
          <w:bCs/>
          <w:sz w:val="28"/>
          <w:szCs w:val="28"/>
          <w:lang w:val="uk-UA"/>
        </w:rPr>
        <w:softHyphen/>
        <w:t>інвестування. П</w:t>
      </w:r>
      <w:r w:rsidRPr="00965838">
        <w:rPr>
          <w:bCs/>
          <w:sz w:val="28"/>
          <w:szCs w:val="28"/>
          <w:lang w:val="uk-UA" w:eastAsia="uk-UA"/>
        </w:rPr>
        <w:t>рове</w:t>
      </w:r>
      <w:r w:rsidRPr="00965838">
        <w:rPr>
          <w:bCs/>
          <w:sz w:val="28"/>
          <w:szCs w:val="28"/>
          <w:lang w:val="uk-UA" w:eastAsia="uk-UA"/>
        </w:rPr>
        <w:softHyphen/>
        <w:t>дено комплекс</w:t>
      </w:r>
      <w:r w:rsidRPr="00965838">
        <w:rPr>
          <w:bCs/>
          <w:sz w:val="28"/>
          <w:szCs w:val="28"/>
          <w:lang w:val="uk-UA" w:eastAsia="uk-UA"/>
        </w:rPr>
        <w:softHyphen/>
        <w:t>не обґрун</w:t>
      </w:r>
      <w:r w:rsidRPr="00965838">
        <w:rPr>
          <w:bCs/>
          <w:sz w:val="28"/>
          <w:szCs w:val="28"/>
          <w:lang w:val="uk-UA" w:eastAsia="uk-UA"/>
        </w:rPr>
        <w:softHyphen/>
        <w:t>тування проце</w:t>
      </w:r>
      <w:r w:rsidRPr="00965838">
        <w:rPr>
          <w:bCs/>
          <w:sz w:val="28"/>
          <w:szCs w:val="28"/>
          <w:lang w:val="uk-UA" w:eastAsia="uk-UA"/>
        </w:rPr>
        <w:softHyphen/>
        <w:t>дури виве</w:t>
      </w:r>
      <w:r w:rsidRPr="00965838">
        <w:rPr>
          <w:bCs/>
          <w:sz w:val="28"/>
          <w:szCs w:val="28"/>
          <w:lang w:val="uk-UA" w:eastAsia="uk-UA"/>
        </w:rPr>
        <w:softHyphen/>
        <w:t>дення на ринок торго</w:t>
      </w:r>
      <w:r w:rsidRPr="00965838">
        <w:rPr>
          <w:bCs/>
          <w:sz w:val="28"/>
          <w:szCs w:val="28"/>
          <w:lang w:val="uk-UA" w:eastAsia="uk-UA"/>
        </w:rPr>
        <w:softHyphen/>
        <w:t>вельної марки лікарського препарату.</w:t>
      </w:r>
    </w:p>
    <w:p w:rsidR="00181372" w:rsidRDefault="00181372" w:rsidP="00181372">
      <w:pPr>
        <w:tabs>
          <w:tab w:val="left" w:pos="900"/>
        </w:tabs>
        <w:ind w:firstLine="360"/>
        <w:jc w:val="both"/>
        <w:rPr>
          <w:sz w:val="28"/>
          <w:szCs w:val="28"/>
          <w:lang w:val="uk-UA"/>
        </w:rPr>
      </w:pPr>
      <w:r w:rsidRPr="00965838">
        <w:rPr>
          <w:b/>
          <w:bCs/>
          <w:sz w:val="28"/>
          <w:szCs w:val="28"/>
          <w:lang w:val="uk-UA"/>
        </w:rPr>
        <w:t xml:space="preserve">Ключові слова: </w:t>
      </w:r>
      <w:r w:rsidRPr="00965838">
        <w:rPr>
          <w:sz w:val="28"/>
          <w:szCs w:val="28"/>
          <w:lang w:val="uk-UA"/>
        </w:rPr>
        <w:t>фармацевтичний ринок</w:t>
      </w:r>
      <w:r w:rsidRPr="00483B19">
        <w:rPr>
          <w:bCs/>
          <w:sz w:val="28"/>
          <w:szCs w:val="28"/>
          <w:lang w:val="uk-UA"/>
        </w:rPr>
        <w:t>,</w:t>
      </w:r>
      <w:r w:rsidRPr="00965838">
        <w:rPr>
          <w:b/>
          <w:bCs/>
          <w:sz w:val="28"/>
          <w:szCs w:val="28"/>
          <w:lang w:val="uk-UA"/>
        </w:rPr>
        <w:t xml:space="preserve"> </w:t>
      </w:r>
      <w:r w:rsidRPr="00965838">
        <w:rPr>
          <w:sz w:val="28"/>
          <w:szCs w:val="28"/>
          <w:lang w:val="uk-UA"/>
        </w:rPr>
        <w:t>виробничі фармацевтичні підпри</w:t>
      </w:r>
      <w:r w:rsidRPr="00965838">
        <w:rPr>
          <w:sz w:val="28"/>
          <w:szCs w:val="28"/>
          <w:lang w:val="uk-UA"/>
        </w:rPr>
        <w:softHyphen/>
        <w:t>ємства, товар</w:t>
      </w:r>
      <w:r w:rsidRPr="00965838">
        <w:rPr>
          <w:sz w:val="28"/>
          <w:szCs w:val="28"/>
          <w:lang w:val="uk-UA"/>
        </w:rPr>
        <w:softHyphen/>
        <w:t>ний асортимент, лікарські препарати, дослідження фармацевтич</w:t>
      </w:r>
      <w:r w:rsidRPr="00965838">
        <w:rPr>
          <w:sz w:val="28"/>
          <w:szCs w:val="28"/>
          <w:lang w:val="uk-UA"/>
        </w:rPr>
        <w:softHyphen/>
        <w:t>ного ринку.</w:t>
      </w:r>
    </w:p>
    <w:p w:rsidR="00181372" w:rsidRPr="0078129F" w:rsidRDefault="00181372" w:rsidP="00181372">
      <w:pPr>
        <w:tabs>
          <w:tab w:val="left" w:pos="900"/>
        </w:tabs>
        <w:ind w:firstLine="360"/>
        <w:jc w:val="both"/>
        <w:rPr>
          <w:sz w:val="28"/>
          <w:szCs w:val="28"/>
          <w:lang w:val="uk-UA"/>
        </w:rPr>
      </w:pPr>
    </w:p>
    <w:p w:rsidR="00181372" w:rsidRPr="004133E9" w:rsidRDefault="00181372" w:rsidP="00181372">
      <w:pPr>
        <w:tabs>
          <w:tab w:val="left" w:pos="900"/>
        </w:tabs>
        <w:autoSpaceDE w:val="0"/>
        <w:autoSpaceDN w:val="0"/>
        <w:adjustRightInd w:val="0"/>
        <w:jc w:val="center"/>
        <w:rPr>
          <w:b/>
          <w:bCs/>
          <w:caps/>
          <w:sz w:val="28"/>
          <w:szCs w:val="28"/>
          <w:lang w:val="uk-UA"/>
        </w:rPr>
      </w:pPr>
      <w:r w:rsidRPr="00965838">
        <w:rPr>
          <w:b/>
          <w:bCs/>
          <w:caps/>
          <w:sz w:val="28"/>
          <w:szCs w:val="28"/>
        </w:rPr>
        <w:t>АННОТАЦИЯ</w:t>
      </w:r>
    </w:p>
    <w:p w:rsidR="00181372" w:rsidRPr="00965838" w:rsidRDefault="00181372" w:rsidP="00181372">
      <w:pPr>
        <w:ind w:firstLine="426"/>
        <w:jc w:val="both"/>
        <w:rPr>
          <w:b/>
          <w:bCs/>
          <w:caps/>
          <w:sz w:val="28"/>
          <w:szCs w:val="28"/>
          <w:lang w:val="uk-UA"/>
        </w:rPr>
      </w:pPr>
      <w:r w:rsidRPr="00965838">
        <w:rPr>
          <w:b/>
          <w:bCs/>
          <w:sz w:val="28"/>
          <w:szCs w:val="28"/>
        </w:rPr>
        <w:t xml:space="preserve">Жадько </w:t>
      </w:r>
      <w:r w:rsidRPr="00965838">
        <w:rPr>
          <w:b/>
          <w:bCs/>
          <w:sz w:val="28"/>
          <w:szCs w:val="28"/>
          <w:lang w:val="uk-UA"/>
        </w:rPr>
        <w:t>С</w:t>
      </w:r>
      <w:r w:rsidRPr="00965838">
        <w:rPr>
          <w:b/>
          <w:bCs/>
          <w:sz w:val="28"/>
          <w:szCs w:val="28"/>
        </w:rPr>
        <w:t xml:space="preserve">.В. </w:t>
      </w:r>
      <w:r w:rsidRPr="00965838">
        <w:rPr>
          <w:bCs/>
          <w:sz w:val="28"/>
          <w:szCs w:val="28"/>
        </w:rPr>
        <w:t>Научно-практическое обоснование ассортиментной политики про</w:t>
      </w:r>
      <w:r w:rsidRPr="00965838">
        <w:rPr>
          <w:bCs/>
          <w:sz w:val="28"/>
          <w:szCs w:val="28"/>
        </w:rPr>
        <w:softHyphen/>
        <w:t>изводст</w:t>
      </w:r>
      <w:r w:rsidRPr="00965838">
        <w:rPr>
          <w:bCs/>
          <w:sz w:val="28"/>
          <w:szCs w:val="28"/>
        </w:rPr>
        <w:softHyphen/>
        <w:t>венных фармацевтических предприятий</w:t>
      </w:r>
      <w:r w:rsidRPr="00965838">
        <w:rPr>
          <w:sz w:val="28"/>
          <w:szCs w:val="28"/>
        </w:rPr>
        <w:t>. – Рукопись.</w:t>
      </w:r>
    </w:p>
    <w:p w:rsidR="00181372" w:rsidRPr="00965838" w:rsidRDefault="00181372" w:rsidP="00181372">
      <w:pPr>
        <w:tabs>
          <w:tab w:val="left" w:pos="426"/>
        </w:tabs>
        <w:jc w:val="both"/>
        <w:rPr>
          <w:sz w:val="28"/>
          <w:szCs w:val="28"/>
          <w:lang w:val="uk-UA"/>
        </w:rPr>
      </w:pPr>
      <w:r w:rsidRPr="00965838">
        <w:rPr>
          <w:sz w:val="28"/>
          <w:szCs w:val="28"/>
        </w:rPr>
        <w:lastRenderedPageBreak/>
        <w:tab/>
        <w:t>Диссертация на соискание ученой степени кандидата фармацевтических наук по спец</w:t>
      </w:r>
      <w:r w:rsidRPr="00965838">
        <w:rPr>
          <w:sz w:val="28"/>
          <w:szCs w:val="28"/>
        </w:rPr>
        <w:t>и</w:t>
      </w:r>
      <w:r w:rsidRPr="00965838">
        <w:rPr>
          <w:sz w:val="28"/>
          <w:szCs w:val="28"/>
        </w:rPr>
        <w:softHyphen/>
        <w:t>альности 15.00.01 – технология лекарств и организация фарма</w:t>
      </w:r>
      <w:r w:rsidRPr="00965838">
        <w:rPr>
          <w:sz w:val="28"/>
          <w:szCs w:val="28"/>
        </w:rPr>
        <w:softHyphen/>
        <w:t>цевти</w:t>
      </w:r>
      <w:r w:rsidRPr="00965838">
        <w:rPr>
          <w:sz w:val="28"/>
          <w:szCs w:val="28"/>
        </w:rPr>
        <w:softHyphen/>
        <w:t>ческого дела. – Наци</w:t>
      </w:r>
      <w:r w:rsidRPr="00965838">
        <w:rPr>
          <w:sz w:val="28"/>
          <w:szCs w:val="28"/>
        </w:rPr>
        <w:t>о</w:t>
      </w:r>
      <w:r w:rsidRPr="00965838">
        <w:rPr>
          <w:sz w:val="28"/>
          <w:szCs w:val="28"/>
        </w:rPr>
        <w:softHyphen/>
        <w:t>нальный фармацевтический университет, Харьков, 2009.</w:t>
      </w:r>
    </w:p>
    <w:p w:rsidR="00181372" w:rsidRPr="00965838" w:rsidRDefault="00181372" w:rsidP="00181372">
      <w:pPr>
        <w:ind w:firstLine="360"/>
        <w:jc w:val="both"/>
        <w:rPr>
          <w:sz w:val="28"/>
          <w:szCs w:val="28"/>
        </w:rPr>
      </w:pPr>
      <w:r w:rsidRPr="00965838">
        <w:rPr>
          <w:sz w:val="28"/>
          <w:szCs w:val="28"/>
          <w:lang w:val="uk-UA"/>
        </w:rPr>
        <w:t>О</w:t>
      </w:r>
      <w:r w:rsidRPr="00965838">
        <w:rPr>
          <w:sz w:val="28"/>
          <w:szCs w:val="28"/>
        </w:rPr>
        <w:t>писан портфельный подход к формированию ассортимент</w:t>
      </w:r>
      <w:r w:rsidRPr="00965838">
        <w:rPr>
          <w:sz w:val="28"/>
          <w:szCs w:val="28"/>
        </w:rPr>
        <w:softHyphen/>
        <w:t>ной политики</w:t>
      </w:r>
      <w:r w:rsidRPr="00965838">
        <w:rPr>
          <w:sz w:val="28"/>
          <w:szCs w:val="28"/>
          <w:lang w:val="uk-UA"/>
        </w:rPr>
        <w:t xml:space="preserve"> фарма</w:t>
      </w:r>
      <w:r w:rsidRPr="00965838">
        <w:rPr>
          <w:sz w:val="28"/>
          <w:szCs w:val="28"/>
          <w:lang w:val="uk-UA"/>
        </w:rPr>
        <w:softHyphen/>
        <w:t>цевтических предприятий</w:t>
      </w:r>
      <w:r w:rsidRPr="00965838">
        <w:rPr>
          <w:sz w:val="28"/>
          <w:szCs w:val="28"/>
        </w:rPr>
        <w:t>, обобщены ме</w:t>
      </w:r>
      <w:r w:rsidRPr="00965838">
        <w:rPr>
          <w:sz w:val="28"/>
          <w:szCs w:val="28"/>
        </w:rPr>
        <w:softHyphen/>
        <w:t>тоды анализа и оценки товарного ассорти</w:t>
      </w:r>
      <w:r w:rsidRPr="00965838">
        <w:rPr>
          <w:sz w:val="28"/>
          <w:szCs w:val="28"/>
        </w:rPr>
        <w:softHyphen/>
        <w:t>мента в системе управления товарным портфелем предприятий, выде</w:t>
      </w:r>
      <w:r w:rsidRPr="00965838">
        <w:rPr>
          <w:sz w:val="28"/>
          <w:szCs w:val="28"/>
        </w:rPr>
        <w:softHyphen/>
        <w:t>лены особен</w:t>
      </w:r>
      <w:r w:rsidRPr="00965838">
        <w:rPr>
          <w:sz w:val="28"/>
          <w:szCs w:val="28"/>
        </w:rPr>
        <w:softHyphen/>
        <w:t>ности их применения относительно лекарствен</w:t>
      </w:r>
      <w:r w:rsidRPr="00965838">
        <w:rPr>
          <w:sz w:val="28"/>
          <w:szCs w:val="28"/>
        </w:rPr>
        <w:softHyphen/>
      </w:r>
      <w:r>
        <w:rPr>
          <w:sz w:val="28"/>
          <w:szCs w:val="28"/>
        </w:rPr>
        <w:t>ных препара</w:t>
      </w:r>
      <w:r>
        <w:rPr>
          <w:sz w:val="28"/>
          <w:szCs w:val="28"/>
        </w:rPr>
        <w:softHyphen/>
        <w:t>тов</w:t>
      </w:r>
      <w:r>
        <w:rPr>
          <w:sz w:val="28"/>
          <w:szCs w:val="28"/>
          <w:lang w:val="uk-UA"/>
        </w:rPr>
        <w:t>. Р</w:t>
      </w:r>
      <w:r w:rsidRPr="00965838">
        <w:rPr>
          <w:sz w:val="28"/>
          <w:szCs w:val="28"/>
        </w:rPr>
        <w:t>ассмот</w:t>
      </w:r>
      <w:r w:rsidRPr="00965838">
        <w:rPr>
          <w:sz w:val="28"/>
          <w:szCs w:val="28"/>
        </w:rPr>
        <w:softHyphen/>
        <w:t>рены науч</w:t>
      </w:r>
      <w:r w:rsidRPr="00965838">
        <w:rPr>
          <w:sz w:val="28"/>
          <w:szCs w:val="28"/>
        </w:rPr>
        <w:softHyphen/>
        <w:t>ные основы и прак</w:t>
      </w:r>
      <w:r w:rsidRPr="00965838">
        <w:rPr>
          <w:sz w:val="28"/>
          <w:szCs w:val="28"/>
        </w:rPr>
        <w:softHyphen/>
        <w:t>тические прин</w:t>
      </w:r>
      <w:r w:rsidRPr="00965838">
        <w:rPr>
          <w:sz w:val="28"/>
          <w:szCs w:val="28"/>
        </w:rPr>
        <w:softHyphen/>
        <w:t>ципы брен</w:t>
      </w:r>
      <w:r w:rsidRPr="00965838">
        <w:rPr>
          <w:sz w:val="28"/>
          <w:szCs w:val="28"/>
        </w:rPr>
        <w:softHyphen/>
        <w:t>динговой дея</w:t>
      </w:r>
      <w:r w:rsidRPr="00965838">
        <w:rPr>
          <w:sz w:val="28"/>
          <w:szCs w:val="28"/>
        </w:rPr>
        <w:softHyphen/>
        <w:t>тельности, подходы к вне</w:t>
      </w:r>
      <w:r w:rsidRPr="00965838">
        <w:rPr>
          <w:sz w:val="28"/>
          <w:szCs w:val="28"/>
        </w:rPr>
        <w:softHyphen/>
        <w:t>дрению торговых марок (брендов), особенности позиционирования и брендирова</w:t>
      </w:r>
      <w:r w:rsidRPr="00965838">
        <w:rPr>
          <w:sz w:val="28"/>
          <w:szCs w:val="28"/>
        </w:rPr>
        <w:softHyphen/>
        <w:t>ния лекарственных препаратов.</w:t>
      </w:r>
    </w:p>
    <w:p w:rsidR="00181372" w:rsidRPr="00965838" w:rsidRDefault="00181372" w:rsidP="00181372">
      <w:pPr>
        <w:ind w:firstLine="284"/>
        <w:jc w:val="both"/>
        <w:rPr>
          <w:sz w:val="28"/>
          <w:szCs w:val="28"/>
        </w:rPr>
      </w:pPr>
      <w:r w:rsidRPr="00965838">
        <w:rPr>
          <w:sz w:val="28"/>
          <w:szCs w:val="28"/>
        </w:rPr>
        <w:t>Проанализировано состояние фармацевтического рынка Украины и тенденции разви</w:t>
      </w:r>
      <w:r w:rsidRPr="00965838">
        <w:rPr>
          <w:sz w:val="28"/>
          <w:szCs w:val="28"/>
        </w:rPr>
        <w:softHyphen/>
        <w:t>тия отечествен</w:t>
      </w:r>
      <w:r w:rsidRPr="00965838">
        <w:rPr>
          <w:sz w:val="28"/>
          <w:szCs w:val="28"/>
        </w:rPr>
        <w:softHyphen/>
        <w:t>ного производства лекарств, позиционирование ассортимента лекарст</w:t>
      </w:r>
      <w:r w:rsidRPr="00965838">
        <w:rPr>
          <w:sz w:val="28"/>
          <w:szCs w:val="28"/>
        </w:rPr>
        <w:softHyphen/>
        <w:t>венных препаратов и фармацевтических предприятий. Установ</w:t>
      </w:r>
      <w:r w:rsidRPr="00965838">
        <w:rPr>
          <w:sz w:val="28"/>
          <w:szCs w:val="28"/>
        </w:rPr>
        <w:softHyphen/>
        <w:t>лено, что оте</w:t>
      </w:r>
      <w:r>
        <w:rPr>
          <w:sz w:val="28"/>
          <w:szCs w:val="28"/>
        </w:rPr>
        <w:softHyphen/>
      </w:r>
      <w:r w:rsidRPr="00965838">
        <w:rPr>
          <w:sz w:val="28"/>
          <w:szCs w:val="28"/>
        </w:rPr>
        <w:t>чест</w:t>
      </w:r>
      <w:r w:rsidRPr="00965838">
        <w:rPr>
          <w:sz w:val="28"/>
          <w:szCs w:val="28"/>
        </w:rPr>
        <w:softHyphen/>
        <w:t>вен</w:t>
      </w:r>
      <w:r w:rsidRPr="00965838">
        <w:rPr>
          <w:sz w:val="28"/>
          <w:szCs w:val="28"/>
        </w:rPr>
        <w:softHyphen/>
        <w:t>ные производители лекарств значительное внимание уде</w:t>
      </w:r>
      <w:r w:rsidRPr="00965838">
        <w:rPr>
          <w:sz w:val="28"/>
          <w:szCs w:val="28"/>
        </w:rPr>
        <w:softHyphen/>
        <w:t>ляют пози</w:t>
      </w:r>
      <w:r w:rsidRPr="00965838">
        <w:rPr>
          <w:sz w:val="28"/>
          <w:szCs w:val="28"/>
        </w:rPr>
        <w:softHyphen/>
        <w:t>цио</w:t>
      </w:r>
      <w:r w:rsidRPr="00965838">
        <w:rPr>
          <w:sz w:val="28"/>
          <w:szCs w:val="28"/>
        </w:rPr>
        <w:softHyphen/>
        <w:t>нирова</w:t>
      </w:r>
      <w:r w:rsidRPr="00965838">
        <w:rPr>
          <w:sz w:val="28"/>
          <w:szCs w:val="28"/>
        </w:rPr>
        <w:softHyphen/>
        <w:t>нию продукции и предприятия в целом, применяя различные под</w:t>
      </w:r>
      <w:r w:rsidRPr="00965838">
        <w:rPr>
          <w:sz w:val="28"/>
          <w:szCs w:val="28"/>
        </w:rPr>
        <w:softHyphen/>
        <w:t>ходы, стра</w:t>
      </w:r>
      <w:r w:rsidRPr="00965838">
        <w:rPr>
          <w:sz w:val="28"/>
          <w:szCs w:val="28"/>
        </w:rPr>
        <w:softHyphen/>
        <w:t>тегии и уровни пози</w:t>
      </w:r>
      <w:r w:rsidRPr="00965838">
        <w:rPr>
          <w:sz w:val="28"/>
          <w:szCs w:val="28"/>
        </w:rPr>
        <w:softHyphen/>
        <w:t>ционирования.</w:t>
      </w:r>
    </w:p>
    <w:p w:rsidR="00181372" w:rsidRPr="00965838" w:rsidRDefault="00181372" w:rsidP="00181372">
      <w:pPr>
        <w:ind w:firstLine="284"/>
        <w:jc w:val="both"/>
        <w:rPr>
          <w:sz w:val="28"/>
          <w:szCs w:val="28"/>
        </w:rPr>
      </w:pPr>
      <w:r w:rsidRPr="00965838">
        <w:rPr>
          <w:sz w:val="28"/>
          <w:szCs w:val="28"/>
          <w:lang w:val="uk-UA"/>
        </w:rPr>
        <w:t>Усовершенствованы подходы к анализу и оценке</w:t>
      </w:r>
      <w:r>
        <w:rPr>
          <w:sz w:val="28"/>
          <w:szCs w:val="28"/>
          <w:lang w:val="uk-UA"/>
        </w:rPr>
        <w:t xml:space="preserve"> товарного ассортимента</w:t>
      </w:r>
      <w:r w:rsidRPr="00965838">
        <w:rPr>
          <w:sz w:val="28"/>
          <w:szCs w:val="28"/>
          <w:lang w:val="uk-UA"/>
        </w:rPr>
        <w:t xml:space="preserve"> фарма</w:t>
      </w:r>
      <w:r w:rsidRPr="00965838">
        <w:rPr>
          <w:sz w:val="28"/>
          <w:szCs w:val="28"/>
          <w:lang w:val="uk-UA"/>
        </w:rPr>
        <w:softHyphen/>
        <w:t>цев</w:t>
      </w:r>
      <w:r w:rsidRPr="00965838">
        <w:rPr>
          <w:sz w:val="28"/>
          <w:szCs w:val="28"/>
          <w:lang w:val="uk-UA"/>
        </w:rPr>
        <w:softHyphen/>
        <w:t>ти</w:t>
      </w:r>
      <w:r w:rsidRPr="00965838">
        <w:rPr>
          <w:sz w:val="28"/>
          <w:szCs w:val="28"/>
          <w:lang w:val="uk-UA"/>
        </w:rPr>
        <w:softHyphen/>
        <w:t>ческих пред</w:t>
      </w:r>
      <w:r w:rsidRPr="00965838">
        <w:rPr>
          <w:sz w:val="28"/>
          <w:szCs w:val="28"/>
          <w:lang w:val="uk-UA"/>
        </w:rPr>
        <w:softHyphen/>
        <w:t>приятий с примененим маркетинговых и экономических ис</w:t>
      </w:r>
      <w:r w:rsidRPr="00965838">
        <w:rPr>
          <w:sz w:val="28"/>
          <w:szCs w:val="28"/>
          <w:lang w:val="uk-UA"/>
        </w:rPr>
        <w:softHyphen/>
        <w:t>следо</w:t>
      </w:r>
      <w:r w:rsidRPr="00965838">
        <w:rPr>
          <w:sz w:val="28"/>
          <w:szCs w:val="28"/>
          <w:lang w:val="uk-UA"/>
        </w:rPr>
        <w:softHyphen/>
        <w:t>ва</w:t>
      </w:r>
      <w:r w:rsidRPr="00965838">
        <w:rPr>
          <w:sz w:val="28"/>
          <w:szCs w:val="28"/>
          <w:lang w:val="uk-UA"/>
        </w:rPr>
        <w:softHyphen/>
        <w:t>ний, оцен</w:t>
      </w:r>
      <w:r w:rsidRPr="00965838">
        <w:rPr>
          <w:sz w:val="28"/>
          <w:szCs w:val="28"/>
          <w:lang w:val="uk-UA"/>
        </w:rPr>
        <w:softHyphen/>
        <w:t>ки позиций и перспектив лекарственных препаратов в составе товарного портфеля пред</w:t>
      </w:r>
      <w:r w:rsidRPr="00965838">
        <w:rPr>
          <w:sz w:val="28"/>
          <w:szCs w:val="28"/>
          <w:lang w:val="uk-UA"/>
        </w:rPr>
        <w:softHyphen/>
        <w:t>приятия и на сег</w:t>
      </w:r>
      <w:r w:rsidRPr="00965838">
        <w:rPr>
          <w:sz w:val="28"/>
          <w:szCs w:val="28"/>
          <w:lang w:val="uk-UA"/>
        </w:rPr>
        <w:softHyphen/>
        <w:t>ментах рынка. По ре</w:t>
      </w:r>
      <w:r w:rsidRPr="00965838">
        <w:rPr>
          <w:sz w:val="28"/>
          <w:szCs w:val="28"/>
          <w:lang w:val="uk-UA"/>
        </w:rPr>
        <w:softHyphen/>
        <w:t>зультатам динамического АВС-ана</w:t>
      </w:r>
      <w:r w:rsidRPr="00965838">
        <w:rPr>
          <w:sz w:val="28"/>
          <w:szCs w:val="28"/>
          <w:lang w:val="uk-UA"/>
        </w:rPr>
        <w:softHyphen/>
        <w:t>лиза пока</w:t>
      </w:r>
      <w:r w:rsidRPr="00965838">
        <w:rPr>
          <w:sz w:val="28"/>
          <w:szCs w:val="28"/>
          <w:lang w:val="uk-UA"/>
        </w:rPr>
        <w:softHyphen/>
      </w:r>
      <w:r>
        <w:rPr>
          <w:sz w:val="28"/>
          <w:szCs w:val="28"/>
          <w:lang w:val="uk-UA"/>
        </w:rPr>
        <w:t>зано возрастание роли</w:t>
      </w:r>
      <w:r w:rsidRPr="00965838">
        <w:rPr>
          <w:sz w:val="28"/>
          <w:szCs w:val="28"/>
          <w:lang w:val="uk-UA"/>
        </w:rPr>
        <w:t xml:space="preserve"> новых и снижение роли ряда тра</w:t>
      </w:r>
      <w:r w:rsidRPr="00965838">
        <w:rPr>
          <w:sz w:val="28"/>
          <w:szCs w:val="28"/>
          <w:lang w:val="uk-UA"/>
        </w:rPr>
        <w:softHyphen/>
        <w:t>дицион</w:t>
      </w:r>
      <w:r w:rsidRPr="00965838">
        <w:rPr>
          <w:sz w:val="28"/>
          <w:szCs w:val="28"/>
          <w:lang w:val="uk-UA"/>
        </w:rPr>
        <w:softHyphen/>
        <w:t>ных пре</w:t>
      </w:r>
      <w:r w:rsidRPr="00965838">
        <w:rPr>
          <w:sz w:val="28"/>
          <w:szCs w:val="28"/>
          <w:lang w:val="uk-UA"/>
        </w:rPr>
        <w:softHyphen/>
        <w:t>па</w:t>
      </w:r>
      <w:r w:rsidRPr="00965838">
        <w:rPr>
          <w:sz w:val="28"/>
          <w:szCs w:val="28"/>
          <w:lang w:val="uk-UA"/>
        </w:rPr>
        <w:softHyphen/>
        <w:t>ратов в товар</w:t>
      </w:r>
      <w:r w:rsidRPr="00965838">
        <w:rPr>
          <w:sz w:val="28"/>
          <w:szCs w:val="28"/>
          <w:lang w:val="uk-UA"/>
        </w:rPr>
        <w:softHyphen/>
        <w:t xml:space="preserve">ном </w:t>
      </w:r>
      <w:r w:rsidRPr="00965838">
        <w:rPr>
          <w:vanish/>
          <w:sz w:val="28"/>
          <w:szCs w:val="28"/>
          <w:lang w:val="uk-UA"/>
        </w:rPr>
        <w:t xml:space="preserve"> </w:t>
      </w:r>
      <w:r w:rsidRPr="00965838">
        <w:rPr>
          <w:sz w:val="28"/>
          <w:szCs w:val="28"/>
          <w:lang w:val="uk-UA"/>
        </w:rPr>
        <w:t>портфеле ООО ФК «Здо</w:t>
      </w:r>
      <w:r w:rsidRPr="00965838">
        <w:rPr>
          <w:sz w:val="28"/>
          <w:szCs w:val="28"/>
          <w:lang w:val="uk-UA"/>
        </w:rPr>
        <w:softHyphen/>
        <w:t xml:space="preserve">ровье». </w:t>
      </w:r>
      <w:r w:rsidRPr="00965838">
        <w:rPr>
          <w:sz w:val="28"/>
          <w:szCs w:val="28"/>
        </w:rPr>
        <w:t>Ранговый анализ показал, что</w:t>
      </w:r>
      <w:r w:rsidRPr="00965838">
        <w:rPr>
          <w:sz w:val="28"/>
          <w:szCs w:val="28"/>
          <w:lang w:val="uk-UA"/>
        </w:rPr>
        <w:t xml:space="preserve"> ряд пре</w:t>
      </w:r>
      <w:r w:rsidRPr="00965838">
        <w:rPr>
          <w:sz w:val="28"/>
          <w:szCs w:val="28"/>
          <w:lang w:val="uk-UA"/>
        </w:rPr>
        <w:softHyphen/>
        <w:t>пара</w:t>
      </w:r>
      <w:r w:rsidRPr="00965838">
        <w:rPr>
          <w:sz w:val="28"/>
          <w:szCs w:val="28"/>
          <w:lang w:val="uk-UA"/>
        </w:rPr>
        <w:softHyphen/>
        <w:t>тов требует пере</w:t>
      </w:r>
      <w:r w:rsidRPr="00965838">
        <w:rPr>
          <w:sz w:val="28"/>
          <w:szCs w:val="28"/>
          <w:lang w:val="uk-UA"/>
        </w:rPr>
        <w:softHyphen/>
        <w:t>смотра цено</w:t>
      </w:r>
      <w:r w:rsidRPr="00965838">
        <w:rPr>
          <w:sz w:val="28"/>
          <w:szCs w:val="28"/>
          <w:lang w:val="uk-UA"/>
        </w:rPr>
        <w:softHyphen/>
        <w:t>вой политики, интенсифи</w:t>
      </w:r>
      <w:r w:rsidRPr="00965838">
        <w:rPr>
          <w:sz w:val="28"/>
          <w:szCs w:val="28"/>
          <w:lang w:val="uk-UA"/>
        </w:rPr>
        <w:softHyphen/>
        <w:t>ка</w:t>
      </w:r>
      <w:r w:rsidRPr="00965838">
        <w:rPr>
          <w:sz w:val="28"/>
          <w:szCs w:val="28"/>
          <w:lang w:val="uk-UA"/>
        </w:rPr>
        <w:softHyphen/>
        <w:t xml:space="preserve">ции сбыта, </w:t>
      </w:r>
      <w:r>
        <w:rPr>
          <w:sz w:val="28"/>
          <w:szCs w:val="28"/>
          <w:lang w:val="uk-UA"/>
        </w:rPr>
        <w:t>у</w:t>
      </w:r>
      <w:r w:rsidRPr="00965838">
        <w:rPr>
          <w:sz w:val="28"/>
          <w:szCs w:val="28"/>
          <w:lang w:val="uk-UA"/>
        </w:rPr>
        <w:t>со</w:t>
      </w:r>
      <w:r w:rsidRPr="00965838">
        <w:rPr>
          <w:sz w:val="28"/>
          <w:szCs w:val="28"/>
          <w:lang w:val="uk-UA"/>
        </w:rPr>
        <w:softHyphen/>
        <w:t>вер</w:t>
      </w:r>
      <w:r w:rsidRPr="00965838">
        <w:rPr>
          <w:sz w:val="28"/>
          <w:szCs w:val="28"/>
          <w:lang w:val="uk-UA"/>
        </w:rPr>
        <w:softHyphen/>
        <w:t>шенст</w:t>
      </w:r>
      <w:r w:rsidRPr="00965838">
        <w:rPr>
          <w:sz w:val="28"/>
          <w:szCs w:val="28"/>
          <w:lang w:val="uk-UA"/>
        </w:rPr>
        <w:softHyphen/>
        <w:t>вования продви</w:t>
      </w:r>
      <w:r w:rsidRPr="00965838">
        <w:rPr>
          <w:sz w:val="28"/>
          <w:szCs w:val="28"/>
          <w:lang w:val="uk-UA"/>
        </w:rPr>
        <w:softHyphen/>
      </w:r>
      <w:r>
        <w:rPr>
          <w:sz w:val="28"/>
          <w:szCs w:val="28"/>
          <w:lang w:val="uk-UA"/>
        </w:rPr>
        <w:t>жения.</w:t>
      </w:r>
      <w:r w:rsidRPr="00965838">
        <w:rPr>
          <w:sz w:val="28"/>
          <w:szCs w:val="28"/>
        </w:rPr>
        <w:t xml:space="preserve"> По результатам экспертной оценки провизоров по</w:t>
      </w:r>
      <w:r>
        <w:rPr>
          <w:sz w:val="28"/>
          <w:szCs w:val="28"/>
        </w:rPr>
        <w:softHyphen/>
      </w:r>
      <w:r w:rsidRPr="00965838">
        <w:rPr>
          <w:sz w:val="28"/>
          <w:szCs w:val="28"/>
        </w:rPr>
        <w:t>ка</w:t>
      </w:r>
      <w:r w:rsidRPr="00965838">
        <w:rPr>
          <w:sz w:val="28"/>
          <w:szCs w:val="28"/>
        </w:rPr>
        <w:softHyphen/>
        <w:t xml:space="preserve">зана </w:t>
      </w:r>
      <w:r w:rsidRPr="00965838">
        <w:rPr>
          <w:sz w:val="28"/>
          <w:szCs w:val="28"/>
          <w:lang w:val="uk-UA"/>
        </w:rPr>
        <w:t>недо</w:t>
      </w:r>
      <w:r w:rsidRPr="00965838">
        <w:rPr>
          <w:sz w:val="28"/>
          <w:szCs w:val="28"/>
          <w:lang w:val="uk-UA"/>
        </w:rPr>
        <w:softHyphen/>
        <w:t>статоч</w:t>
      </w:r>
      <w:r w:rsidRPr="00965838">
        <w:rPr>
          <w:sz w:val="28"/>
          <w:szCs w:val="28"/>
          <w:lang w:val="uk-UA"/>
        </w:rPr>
        <w:softHyphen/>
        <w:t>ная реализация по</w:t>
      </w:r>
      <w:r w:rsidRPr="00965838">
        <w:rPr>
          <w:sz w:val="28"/>
          <w:szCs w:val="28"/>
          <w:lang w:val="uk-UA"/>
        </w:rPr>
        <w:softHyphen/>
        <w:t>тен</w:t>
      </w:r>
      <w:r w:rsidRPr="00965838">
        <w:rPr>
          <w:sz w:val="28"/>
          <w:szCs w:val="28"/>
          <w:lang w:val="uk-UA"/>
        </w:rPr>
        <w:softHyphen/>
        <w:t>циальных конку</w:t>
      </w:r>
      <w:r w:rsidRPr="00965838">
        <w:rPr>
          <w:sz w:val="28"/>
          <w:szCs w:val="28"/>
          <w:lang w:val="uk-UA"/>
        </w:rPr>
        <w:softHyphen/>
        <w:t>рентних позиций пре</w:t>
      </w:r>
      <w:r w:rsidRPr="00965838">
        <w:rPr>
          <w:sz w:val="28"/>
          <w:szCs w:val="28"/>
          <w:lang w:val="uk-UA"/>
        </w:rPr>
        <w:softHyphen/>
        <w:t xml:space="preserve">паратов компании и необходимость </w:t>
      </w:r>
      <w:r>
        <w:rPr>
          <w:sz w:val="28"/>
          <w:szCs w:val="28"/>
          <w:lang w:val="uk-UA"/>
        </w:rPr>
        <w:t>у</w:t>
      </w:r>
      <w:r w:rsidRPr="00965838">
        <w:rPr>
          <w:sz w:val="28"/>
          <w:szCs w:val="28"/>
          <w:lang w:val="uk-UA"/>
        </w:rPr>
        <w:t>совершенствования ассорти</w:t>
      </w:r>
      <w:r w:rsidRPr="00965838">
        <w:rPr>
          <w:sz w:val="28"/>
          <w:szCs w:val="28"/>
          <w:lang w:val="uk-UA"/>
        </w:rPr>
        <w:softHyphen/>
        <w:t>ментно-сбыто</w:t>
      </w:r>
      <w:r w:rsidRPr="00965838">
        <w:rPr>
          <w:sz w:val="28"/>
          <w:szCs w:val="28"/>
          <w:lang w:val="uk-UA"/>
        </w:rPr>
        <w:softHyphen/>
        <w:t>вых стра</w:t>
      </w:r>
      <w:r w:rsidRPr="00965838">
        <w:rPr>
          <w:sz w:val="28"/>
          <w:szCs w:val="28"/>
          <w:lang w:val="uk-UA"/>
        </w:rPr>
        <w:softHyphen/>
        <w:t>те</w:t>
      </w:r>
      <w:r w:rsidRPr="00965838">
        <w:rPr>
          <w:sz w:val="28"/>
          <w:szCs w:val="28"/>
          <w:lang w:val="uk-UA"/>
        </w:rPr>
        <w:softHyphen/>
        <w:t>гий. Экспертная оценка врачей позволила группи</w:t>
      </w:r>
      <w:r w:rsidRPr="00965838">
        <w:rPr>
          <w:sz w:val="28"/>
          <w:szCs w:val="28"/>
          <w:lang w:val="uk-UA"/>
        </w:rPr>
        <w:softHyphen/>
        <w:t>ро</w:t>
      </w:r>
      <w:r w:rsidRPr="00965838">
        <w:rPr>
          <w:sz w:val="28"/>
          <w:szCs w:val="28"/>
          <w:lang w:val="uk-UA"/>
        </w:rPr>
        <w:softHyphen/>
        <w:t>вать препараты ООО ФК «Здо</w:t>
      </w:r>
      <w:r w:rsidRPr="00965838">
        <w:rPr>
          <w:sz w:val="28"/>
          <w:szCs w:val="28"/>
          <w:lang w:val="uk-UA"/>
        </w:rPr>
        <w:softHyphen/>
        <w:t>ровь</w:t>
      </w:r>
      <w:r>
        <w:rPr>
          <w:sz w:val="28"/>
          <w:szCs w:val="28"/>
          <w:lang w:val="uk-UA"/>
        </w:rPr>
        <w:t xml:space="preserve">е» </w:t>
      </w:r>
      <w:r w:rsidRPr="00965838">
        <w:rPr>
          <w:sz w:val="28"/>
          <w:szCs w:val="28"/>
          <w:lang w:val="uk-UA"/>
        </w:rPr>
        <w:t>с при</w:t>
      </w:r>
      <w:r w:rsidRPr="00965838">
        <w:rPr>
          <w:sz w:val="28"/>
          <w:szCs w:val="28"/>
          <w:lang w:val="uk-UA"/>
        </w:rPr>
        <w:softHyphen/>
        <w:t>ме</w:t>
      </w:r>
      <w:r w:rsidRPr="00965838">
        <w:rPr>
          <w:sz w:val="28"/>
          <w:szCs w:val="28"/>
          <w:lang w:val="uk-UA"/>
        </w:rPr>
        <w:softHyphen/>
        <w:t>нением кластер</w:t>
      </w:r>
      <w:r w:rsidRPr="00965838">
        <w:rPr>
          <w:sz w:val="28"/>
          <w:szCs w:val="28"/>
          <w:lang w:val="uk-UA"/>
        </w:rPr>
        <w:softHyphen/>
        <w:t>ного анализа, определить целесообразность и перво</w:t>
      </w:r>
      <w:r>
        <w:rPr>
          <w:sz w:val="28"/>
          <w:szCs w:val="28"/>
          <w:lang w:val="uk-UA"/>
        </w:rPr>
        <w:softHyphen/>
      </w:r>
      <w:r w:rsidRPr="00965838">
        <w:rPr>
          <w:sz w:val="28"/>
          <w:szCs w:val="28"/>
          <w:lang w:val="uk-UA"/>
        </w:rPr>
        <w:t>очеред</w:t>
      </w:r>
      <w:r>
        <w:rPr>
          <w:sz w:val="28"/>
          <w:szCs w:val="28"/>
          <w:lang w:val="uk-UA"/>
        </w:rPr>
        <w:softHyphen/>
      </w:r>
      <w:r w:rsidRPr="00965838">
        <w:rPr>
          <w:sz w:val="28"/>
          <w:szCs w:val="28"/>
          <w:lang w:val="uk-UA"/>
        </w:rPr>
        <w:t>ные на</w:t>
      </w:r>
      <w:r w:rsidRPr="00965838">
        <w:rPr>
          <w:sz w:val="28"/>
          <w:szCs w:val="28"/>
          <w:lang w:val="uk-UA"/>
        </w:rPr>
        <w:softHyphen/>
        <w:t>правления обновления то</w:t>
      </w:r>
      <w:r w:rsidRPr="00965838">
        <w:rPr>
          <w:sz w:val="28"/>
          <w:szCs w:val="28"/>
          <w:lang w:val="uk-UA"/>
        </w:rPr>
        <w:softHyphen/>
        <w:t>вар</w:t>
      </w:r>
      <w:r w:rsidRPr="00965838">
        <w:rPr>
          <w:sz w:val="28"/>
          <w:szCs w:val="28"/>
          <w:lang w:val="uk-UA"/>
        </w:rPr>
        <w:softHyphen/>
        <w:t>ного ассорти</w:t>
      </w:r>
      <w:r w:rsidRPr="00965838">
        <w:rPr>
          <w:sz w:val="28"/>
          <w:szCs w:val="28"/>
          <w:lang w:val="uk-UA"/>
        </w:rPr>
        <w:softHyphen/>
        <w:t>мента компании.</w:t>
      </w:r>
    </w:p>
    <w:p w:rsidR="00181372" w:rsidRPr="00965838" w:rsidRDefault="00181372" w:rsidP="00181372">
      <w:pPr>
        <w:ind w:firstLine="284"/>
        <w:jc w:val="both"/>
        <w:rPr>
          <w:sz w:val="28"/>
          <w:szCs w:val="28"/>
          <w:lang w:val="uk-UA"/>
        </w:rPr>
      </w:pPr>
      <w:r w:rsidRPr="00965838">
        <w:rPr>
          <w:sz w:val="28"/>
          <w:szCs w:val="28"/>
          <w:lang w:val="uk-UA"/>
        </w:rPr>
        <w:t>Предложена комплексная модель формирования инновационного портфеля фар</w:t>
      </w:r>
      <w:r w:rsidRPr="00965838">
        <w:rPr>
          <w:sz w:val="28"/>
          <w:szCs w:val="28"/>
          <w:lang w:val="uk-UA"/>
        </w:rPr>
        <w:softHyphen/>
        <w:t>мацевти</w:t>
      </w:r>
      <w:r w:rsidRPr="00965838">
        <w:rPr>
          <w:sz w:val="28"/>
          <w:szCs w:val="28"/>
          <w:lang w:val="uk-UA"/>
        </w:rPr>
        <w:softHyphen/>
        <w:t xml:space="preserve">ческих предприятий с учетом внешних и внутренних факторов, </w:t>
      </w:r>
      <w:r w:rsidRPr="00965838">
        <w:rPr>
          <w:sz w:val="28"/>
          <w:lang w:val="uk-UA"/>
        </w:rPr>
        <w:t>которая апробирована на примере рецептур</w:t>
      </w:r>
      <w:r w:rsidRPr="00965838">
        <w:rPr>
          <w:sz w:val="28"/>
          <w:lang w:val="uk-UA"/>
        </w:rPr>
        <w:softHyphen/>
        <w:t>ного антигипертензив</w:t>
      </w:r>
      <w:r w:rsidRPr="00965838">
        <w:rPr>
          <w:sz w:val="28"/>
          <w:lang w:val="uk-UA"/>
        </w:rPr>
        <w:softHyphen/>
        <w:t>ного препарата амло</w:t>
      </w:r>
      <w:r w:rsidRPr="00965838">
        <w:rPr>
          <w:sz w:val="28"/>
          <w:lang w:val="uk-UA"/>
        </w:rPr>
        <w:softHyphen/>
        <w:t>ди</w:t>
      </w:r>
      <w:r w:rsidRPr="00965838">
        <w:rPr>
          <w:sz w:val="28"/>
          <w:lang w:val="uk-UA"/>
        </w:rPr>
        <w:softHyphen/>
        <w:t>пин, высокая ре</w:t>
      </w:r>
      <w:r w:rsidRPr="00965838">
        <w:rPr>
          <w:sz w:val="28"/>
          <w:lang w:val="uk-UA"/>
        </w:rPr>
        <w:softHyphen/>
        <w:t>альна</w:t>
      </w:r>
      <w:r w:rsidRPr="00965838">
        <w:rPr>
          <w:vanish/>
          <w:sz w:val="28"/>
          <w:lang w:val="uk-UA"/>
        </w:rPr>
        <w:t>я</w:t>
      </w:r>
      <w:r w:rsidRPr="00965838">
        <w:rPr>
          <w:sz w:val="28"/>
          <w:lang w:val="uk-UA"/>
        </w:rPr>
        <w:t xml:space="preserve"> и потенциальная емкость сегмента рынка которого свиде</w:t>
      </w:r>
      <w:r w:rsidRPr="00965838">
        <w:rPr>
          <w:sz w:val="28"/>
          <w:lang w:val="uk-UA"/>
        </w:rPr>
        <w:softHyphen/>
        <w:t>тельст</w:t>
      </w:r>
      <w:r w:rsidRPr="00965838">
        <w:rPr>
          <w:sz w:val="28"/>
          <w:lang w:val="uk-UA"/>
        </w:rPr>
        <w:softHyphen/>
        <w:t>вует о перспективности его про</w:t>
      </w:r>
      <w:r w:rsidRPr="00965838">
        <w:rPr>
          <w:sz w:val="28"/>
          <w:lang w:val="uk-UA"/>
        </w:rPr>
        <w:softHyphen/>
        <w:t>изводства на отечественных фарма</w:t>
      </w:r>
      <w:r w:rsidRPr="00965838">
        <w:rPr>
          <w:sz w:val="28"/>
          <w:lang w:val="uk-UA"/>
        </w:rPr>
        <w:softHyphen/>
        <w:t>цевтических пре</w:t>
      </w:r>
      <w:r>
        <w:rPr>
          <w:sz w:val="28"/>
          <w:lang w:val="uk-UA"/>
        </w:rPr>
        <w:t>дп</w:t>
      </w:r>
      <w:r w:rsidRPr="00965838">
        <w:rPr>
          <w:sz w:val="28"/>
          <w:lang w:val="uk-UA"/>
        </w:rPr>
        <w:t>риятиях.</w:t>
      </w:r>
      <w:r w:rsidRPr="00965838">
        <w:rPr>
          <w:sz w:val="28"/>
          <w:szCs w:val="28"/>
          <w:lang w:val="uk-UA"/>
        </w:rPr>
        <w:t xml:space="preserve"> Проработаны на</w:t>
      </w:r>
      <w:r w:rsidRPr="00965838">
        <w:rPr>
          <w:sz w:val="28"/>
          <w:szCs w:val="28"/>
          <w:lang w:val="uk-UA"/>
        </w:rPr>
        <w:softHyphen/>
        <w:t>правления маркетинговых исследований товарных сег</w:t>
      </w:r>
      <w:r w:rsidRPr="00965838">
        <w:rPr>
          <w:sz w:val="28"/>
          <w:szCs w:val="28"/>
          <w:lang w:val="uk-UA"/>
        </w:rPr>
        <w:softHyphen/>
        <w:t>ментов фармацевтического рынка при обновлении ассортимента лекарственных препаратов на производствен</w:t>
      </w:r>
      <w:r w:rsidRPr="00965838">
        <w:rPr>
          <w:sz w:val="28"/>
          <w:szCs w:val="28"/>
          <w:lang w:val="uk-UA"/>
        </w:rPr>
        <w:softHyphen/>
        <w:t>ных фармацевтических предприятиях. Усовер</w:t>
      </w:r>
      <w:r w:rsidRPr="00965838">
        <w:rPr>
          <w:sz w:val="28"/>
          <w:szCs w:val="28"/>
          <w:lang w:val="uk-UA"/>
        </w:rPr>
        <w:softHyphen/>
        <w:t>шенство</w:t>
      </w:r>
      <w:r w:rsidRPr="00965838">
        <w:rPr>
          <w:sz w:val="28"/>
          <w:szCs w:val="28"/>
          <w:lang w:val="uk-UA"/>
        </w:rPr>
        <w:softHyphen/>
        <w:t xml:space="preserve">ваны подходы </w:t>
      </w:r>
      <w:r w:rsidRPr="00965838">
        <w:rPr>
          <w:vanish/>
          <w:sz w:val="28"/>
          <w:szCs w:val="28"/>
          <w:lang w:val="uk-UA"/>
        </w:rPr>
        <w:t xml:space="preserve"> </w:t>
      </w:r>
      <w:r w:rsidRPr="00965838">
        <w:rPr>
          <w:sz w:val="28"/>
          <w:szCs w:val="28"/>
          <w:lang w:val="uk-UA"/>
        </w:rPr>
        <w:t>к маркетинго</w:t>
      </w:r>
      <w:r w:rsidRPr="00965838">
        <w:rPr>
          <w:sz w:val="28"/>
          <w:szCs w:val="28"/>
          <w:lang w:val="uk-UA"/>
        </w:rPr>
        <w:softHyphen/>
        <w:t>вым исследованиям торговых ма</w:t>
      </w:r>
      <w:r w:rsidRPr="00965838">
        <w:rPr>
          <w:sz w:val="28"/>
          <w:szCs w:val="28"/>
          <w:lang w:val="uk-UA"/>
        </w:rPr>
        <w:softHyphen/>
        <w:t>рок пре</w:t>
      </w:r>
      <w:r w:rsidRPr="00965838">
        <w:rPr>
          <w:sz w:val="28"/>
          <w:szCs w:val="28"/>
          <w:lang w:val="uk-UA"/>
        </w:rPr>
        <w:softHyphen/>
        <w:t>пара</w:t>
      </w:r>
      <w:r w:rsidRPr="00965838">
        <w:rPr>
          <w:sz w:val="28"/>
          <w:szCs w:val="28"/>
          <w:lang w:val="uk-UA"/>
        </w:rPr>
        <w:softHyphen/>
        <w:t>тов с примене</w:t>
      </w:r>
      <w:r w:rsidRPr="00965838">
        <w:rPr>
          <w:sz w:val="28"/>
          <w:szCs w:val="28"/>
          <w:lang w:val="uk-UA"/>
        </w:rPr>
        <w:softHyphen/>
        <w:t>нием метода эксперт</w:t>
      </w:r>
      <w:r w:rsidRPr="00965838">
        <w:rPr>
          <w:sz w:val="28"/>
          <w:szCs w:val="28"/>
          <w:lang w:val="uk-UA"/>
        </w:rPr>
        <w:softHyphen/>
        <w:t>ных оценок, исследованием различных уров</w:t>
      </w:r>
      <w:r w:rsidRPr="00965838">
        <w:rPr>
          <w:sz w:val="28"/>
          <w:szCs w:val="28"/>
          <w:lang w:val="uk-UA"/>
        </w:rPr>
        <w:softHyphen/>
        <w:t>ней осве</w:t>
      </w:r>
      <w:r w:rsidRPr="00965838">
        <w:rPr>
          <w:sz w:val="28"/>
          <w:szCs w:val="28"/>
          <w:lang w:val="uk-UA"/>
        </w:rPr>
        <w:softHyphen/>
        <w:t>дом</w:t>
      </w:r>
      <w:r w:rsidRPr="00965838">
        <w:rPr>
          <w:sz w:val="28"/>
          <w:szCs w:val="28"/>
          <w:lang w:val="uk-UA"/>
        </w:rPr>
        <w:softHyphen/>
        <w:t>лен</w:t>
      </w:r>
      <w:r w:rsidRPr="00965838">
        <w:rPr>
          <w:sz w:val="28"/>
          <w:szCs w:val="28"/>
          <w:lang w:val="uk-UA"/>
        </w:rPr>
        <w:softHyphen/>
        <w:t xml:space="preserve">ности специалистов. </w:t>
      </w:r>
      <w:r w:rsidRPr="00965838">
        <w:rPr>
          <w:sz w:val="28"/>
          <w:szCs w:val="28"/>
        </w:rPr>
        <w:t>П</w:t>
      </w:r>
      <w:r w:rsidRPr="00965838">
        <w:rPr>
          <w:sz w:val="28"/>
          <w:szCs w:val="28"/>
          <w:lang w:val="uk-UA"/>
        </w:rPr>
        <w:t>рове</w:t>
      </w:r>
      <w:r w:rsidRPr="00965838">
        <w:rPr>
          <w:sz w:val="28"/>
          <w:szCs w:val="28"/>
          <w:lang w:val="uk-UA"/>
        </w:rPr>
        <w:softHyphen/>
        <w:t>дена сегмен</w:t>
      </w:r>
      <w:r w:rsidRPr="00965838">
        <w:rPr>
          <w:sz w:val="28"/>
          <w:szCs w:val="28"/>
          <w:lang w:val="uk-UA"/>
        </w:rPr>
        <w:softHyphen/>
        <w:t>тация потреби</w:t>
      </w:r>
      <w:r w:rsidRPr="00965838">
        <w:rPr>
          <w:sz w:val="28"/>
          <w:szCs w:val="28"/>
          <w:lang w:val="uk-UA"/>
        </w:rPr>
        <w:softHyphen/>
        <w:t xml:space="preserve">телей </w:t>
      </w:r>
      <w:r>
        <w:rPr>
          <w:sz w:val="28"/>
          <w:szCs w:val="28"/>
          <w:lang w:val="uk-UA"/>
        </w:rPr>
        <w:t>препаратов ам</w:t>
      </w:r>
      <w:r>
        <w:rPr>
          <w:sz w:val="28"/>
          <w:szCs w:val="28"/>
          <w:lang w:val="uk-UA"/>
        </w:rPr>
        <w:softHyphen/>
        <w:t>лодипина</w:t>
      </w:r>
      <w:r w:rsidRPr="00965838">
        <w:rPr>
          <w:sz w:val="28"/>
          <w:szCs w:val="28"/>
          <w:lang w:val="uk-UA"/>
        </w:rPr>
        <w:t>, п</w:t>
      </w:r>
      <w:r>
        <w:rPr>
          <w:sz w:val="28"/>
          <w:szCs w:val="28"/>
          <w:lang w:val="uk-UA"/>
        </w:rPr>
        <w:t>р</w:t>
      </w:r>
      <w:r w:rsidRPr="00965838">
        <w:rPr>
          <w:sz w:val="28"/>
          <w:szCs w:val="28"/>
          <w:lang w:val="uk-UA"/>
        </w:rPr>
        <w:t>едложен подход к определению лояльности потребителей к торговым маркам препаратов. Установлено, что наиболее спо</w:t>
      </w:r>
      <w:r w:rsidRPr="00965838">
        <w:rPr>
          <w:sz w:val="28"/>
          <w:szCs w:val="28"/>
          <w:lang w:val="uk-UA"/>
        </w:rPr>
        <w:softHyphen/>
        <w:t>собст</w:t>
      </w:r>
      <w:r w:rsidRPr="00965838">
        <w:rPr>
          <w:sz w:val="28"/>
          <w:szCs w:val="28"/>
          <w:lang w:val="uk-UA"/>
        </w:rPr>
        <w:softHyphen/>
        <w:t>вуют формированию ло</w:t>
      </w:r>
      <w:r>
        <w:rPr>
          <w:sz w:val="28"/>
          <w:szCs w:val="28"/>
          <w:lang w:val="uk-UA"/>
        </w:rPr>
        <w:softHyphen/>
      </w:r>
      <w:r w:rsidRPr="00965838">
        <w:rPr>
          <w:sz w:val="28"/>
          <w:szCs w:val="28"/>
          <w:lang w:val="uk-UA"/>
        </w:rPr>
        <w:t>яльности потребителей на</w:t>
      </w:r>
      <w:r w:rsidRPr="00965838">
        <w:rPr>
          <w:sz w:val="28"/>
          <w:szCs w:val="28"/>
          <w:lang w:val="uk-UA"/>
        </w:rPr>
        <w:softHyphen/>
        <w:t>значение врача, ценовое позицио</w:t>
      </w:r>
      <w:r w:rsidRPr="00965838">
        <w:rPr>
          <w:sz w:val="28"/>
          <w:szCs w:val="28"/>
          <w:lang w:val="uk-UA"/>
        </w:rPr>
        <w:softHyphen/>
        <w:t>ни</w:t>
      </w:r>
      <w:r w:rsidRPr="00965838">
        <w:rPr>
          <w:sz w:val="28"/>
          <w:szCs w:val="28"/>
          <w:lang w:val="uk-UA"/>
        </w:rPr>
        <w:softHyphen/>
        <w:t xml:space="preserve">рование </w:t>
      </w:r>
      <w:r w:rsidRPr="00965838">
        <w:rPr>
          <w:sz w:val="28"/>
          <w:szCs w:val="28"/>
          <w:lang w:val="uk-UA"/>
        </w:rPr>
        <w:lastRenderedPageBreak/>
        <w:t>препарата, рекомендация провизора. Раз</w:t>
      </w:r>
      <w:r w:rsidRPr="00965838">
        <w:rPr>
          <w:sz w:val="28"/>
          <w:szCs w:val="28"/>
          <w:lang w:val="uk-UA"/>
        </w:rPr>
        <w:softHyphen/>
        <w:t>работана модель поведения по</w:t>
      </w:r>
      <w:r w:rsidRPr="00965838">
        <w:rPr>
          <w:sz w:val="28"/>
          <w:szCs w:val="28"/>
          <w:lang w:val="uk-UA"/>
        </w:rPr>
        <w:softHyphen/>
        <w:t>требителей препа</w:t>
      </w:r>
      <w:r w:rsidRPr="00965838">
        <w:rPr>
          <w:sz w:val="28"/>
          <w:szCs w:val="28"/>
          <w:lang w:val="uk-UA"/>
        </w:rPr>
        <w:softHyphen/>
        <w:t>ратов амло</w:t>
      </w:r>
      <w:r w:rsidRPr="00965838">
        <w:rPr>
          <w:sz w:val="28"/>
          <w:szCs w:val="28"/>
          <w:lang w:val="uk-UA"/>
        </w:rPr>
        <w:softHyphen/>
        <w:t>дипина. Предложен к</w:t>
      </w:r>
      <w:r w:rsidRPr="00965838">
        <w:rPr>
          <w:sz w:val="28"/>
          <w:lang w:val="uk-UA"/>
        </w:rPr>
        <w:t>омплекс показателей для оценки конкурентных пози</w:t>
      </w:r>
      <w:r w:rsidRPr="00965838">
        <w:rPr>
          <w:sz w:val="28"/>
          <w:lang w:val="uk-UA"/>
        </w:rPr>
        <w:softHyphen/>
        <w:t>ций торговых марок препара</w:t>
      </w:r>
      <w:r w:rsidRPr="00965838">
        <w:rPr>
          <w:sz w:val="28"/>
          <w:lang w:val="uk-UA"/>
        </w:rPr>
        <w:softHyphen/>
        <w:t>тов, которые включают потреби</w:t>
      </w:r>
      <w:r w:rsidRPr="00965838">
        <w:rPr>
          <w:sz w:val="28"/>
          <w:lang w:val="uk-UA"/>
        </w:rPr>
        <w:softHyphen/>
        <w:t>тельские показатели, пока</w:t>
      </w:r>
      <w:r>
        <w:rPr>
          <w:sz w:val="28"/>
          <w:lang w:val="uk-UA"/>
        </w:rPr>
        <w:softHyphen/>
      </w:r>
      <w:r w:rsidRPr="00965838">
        <w:rPr>
          <w:sz w:val="28"/>
          <w:lang w:val="uk-UA"/>
        </w:rPr>
        <w:t>затели эффективности продвижения, имиджевые показа</w:t>
      </w:r>
      <w:r w:rsidRPr="00965838">
        <w:rPr>
          <w:sz w:val="28"/>
          <w:lang w:val="uk-UA"/>
        </w:rPr>
        <w:softHyphen/>
        <w:t>тели. На примере торговых марок амлоди</w:t>
      </w:r>
      <w:r w:rsidRPr="00965838">
        <w:rPr>
          <w:sz w:val="28"/>
          <w:lang w:val="uk-UA"/>
        </w:rPr>
        <w:softHyphen/>
        <w:t>пина обоснован выбор шести показателей, по которым про</w:t>
      </w:r>
      <w:r w:rsidRPr="00965838">
        <w:rPr>
          <w:sz w:val="28"/>
          <w:lang w:val="uk-UA"/>
        </w:rPr>
        <w:softHyphen/>
        <w:t>ведена оценка конкурентоспо</w:t>
      </w:r>
      <w:r w:rsidRPr="00965838">
        <w:rPr>
          <w:sz w:val="28"/>
          <w:lang w:val="uk-UA"/>
        </w:rPr>
        <w:softHyphen/>
        <w:t>собности интегральным и графически-математичес</w:t>
      </w:r>
      <w:r w:rsidRPr="00965838">
        <w:rPr>
          <w:sz w:val="28"/>
          <w:lang w:val="uk-UA"/>
        </w:rPr>
        <w:softHyphen/>
        <w:t>ким мето</w:t>
      </w:r>
      <w:r>
        <w:rPr>
          <w:sz w:val="28"/>
          <w:lang w:val="uk-UA"/>
        </w:rPr>
        <w:softHyphen/>
      </w:r>
      <w:r w:rsidRPr="00965838">
        <w:rPr>
          <w:sz w:val="28"/>
          <w:lang w:val="uk-UA"/>
        </w:rPr>
        <w:t>дом. Н</w:t>
      </w:r>
      <w:r>
        <w:rPr>
          <w:sz w:val="28"/>
          <w:lang w:val="uk-UA"/>
        </w:rPr>
        <w:t>а примере</w:t>
      </w:r>
      <w:r w:rsidRPr="00965838">
        <w:rPr>
          <w:sz w:val="28"/>
          <w:lang w:val="uk-UA"/>
        </w:rPr>
        <w:t xml:space="preserve"> </w:t>
      </w:r>
      <w:r>
        <w:rPr>
          <w:sz w:val="28"/>
          <w:lang w:val="uk-UA"/>
        </w:rPr>
        <w:t>препарата</w:t>
      </w:r>
      <w:r w:rsidRPr="00965838">
        <w:rPr>
          <w:sz w:val="28"/>
          <w:lang w:val="uk-UA"/>
        </w:rPr>
        <w:t xml:space="preserve"> Амлодипин-Здоров</w:t>
      </w:r>
      <w:r w:rsidRPr="00965838">
        <w:rPr>
          <w:sz w:val="28"/>
        </w:rPr>
        <w:t>ье</w:t>
      </w:r>
      <w:r w:rsidRPr="00965838">
        <w:rPr>
          <w:sz w:val="28"/>
          <w:lang w:val="uk-UA"/>
        </w:rPr>
        <w:t xml:space="preserve"> определены направления  усиле</w:t>
      </w:r>
      <w:r>
        <w:rPr>
          <w:sz w:val="28"/>
          <w:lang w:val="uk-UA"/>
        </w:rPr>
        <w:softHyphen/>
      </w:r>
      <w:r w:rsidRPr="00965838">
        <w:rPr>
          <w:sz w:val="28"/>
          <w:lang w:val="uk-UA"/>
        </w:rPr>
        <w:t>ния конку</w:t>
      </w:r>
      <w:r w:rsidRPr="00965838">
        <w:rPr>
          <w:sz w:val="28"/>
          <w:lang w:val="uk-UA"/>
        </w:rPr>
        <w:softHyphen/>
        <w:t>рентных пози</w:t>
      </w:r>
      <w:r w:rsidRPr="00965838">
        <w:rPr>
          <w:sz w:val="28"/>
          <w:lang w:val="uk-UA"/>
        </w:rPr>
        <w:softHyphen/>
        <w:t>ций</w:t>
      </w:r>
      <w:r>
        <w:rPr>
          <w:sz w:val="28"/>
          <w:lang w:val="uk-UA"/>
        </w:rPr>
        <w:t xml:space="preserve"> на рынке</w:t>
      </w:r>
      <w:r w:rsidRPr="00965838">
        <w:rPr>
          <w:sz w:val="28"/>
          <w:lang w:val="uk-UA"/>
        </w:rPr>
        <w:t>, про</w:t>
      </w:r>
      <w:r w:rsidRPr="00965838">
        <w:rPr>
          <w:sz w:val="28"/>
          <w:lang w:val="uk-UA"/>
        </w:rPr>
        <w:softHyphen/>
        <w:t xml:space="preserve">веден SWOT-анализ </w:t>
      </w:r>
      <w:r w:rsidRPr="00965838">
        <w:rPr>
          <w:vanish/>
          <w:sz w:val="28"/>
          <w:lang w:val="uk-UA"/>
        </w:rPr>
        <w:t xml:space="preserve"> </w:t>
      </w:r>
      <w:r w:rsidRPr="00965838">
        <w:rPr>
          <w:sz w:val="28"/>
          <w:lang w:val="uk-UA"/>
        </w:rPr>
        <w:t>тор</w:t>
      </w:r>
      <w:r>
        <w:rPr>
          <w:sz w:val="28"/>
          <w:lang w:val="uk-UA"/>
        </w:rPr>
        <w:t>говой марки</w:t>
      </w:r>
      <w:r w:rsidRPr="00965838">
        <w:rPr>
          <w:sz w:val="28"/>
          <w:lang w:val="uk-UA"/>
        </w:rPr>
        <w:t>.</w:t>
      </w:r>
    </w:p>
    <w:p w:rsidR="00181372" w:rsidRPr="00965838" w:rsidRDefault="00181372" w:rsidP="00181372">
      <w:pPr>
        <w:ind w:firstLine="284"/>
        <w:jc w:val="both"/>
        <w:rPr>
          <w:sz w:val="28"/>
          <w:szCs w:val="28"/>
        </w:rPr>
      </w:pPr>
      <w:r w:rsidRPr="00965838">
        <w:rPr>
          <w:sz w:val="28"/>
          <w:szCs w:val="28"/>
        </w:rPr>
        <w:t>Проанализированы подходы отечественных производителей лекарств к фор</w:t>
      </w:r>
      <w:r w:rsidRPr="00965838">
        <w:rPr>
          <w:sz w:val="28"/>
          <w:szCs w:val="28"/>
        </w:rPr>
        <w:softHyphen/>
        <w:t>миро</w:t>
      </w:r>
      <w:r w:rsidRPr="00965838">
        <w:rPr>
          <w:sz w:val="28"/>
          <w:szCs w:val="28"/>
        </w:rPr>
        <w:softHyphen/>
        <w:t>ванию товарного ассортимента, наиболее перспек</w:t>
      </w:r>
      <w:r w:rsidRPr="00965838">
        <w:rPr>
          <w:sz w:val="28"/>
          <w:szCs w:val="28"/>
        </w:rPr>
        <w:softHyphen/>
        <w:t>тивным признано вне</w:t>
      </w:r>
      <w:r w:rsidRPr="00965838">
        <w:rPr>
          <w:sz w:val="28"/>
          <w:szCs w:val="28"/>
        </w:rPr>
        <w:softHyphen/>
        <w:t>дрение ак</w:t>
      </w:r>
      <w:r w:rsidRPr="00965838">
        <w:rPr>
          <w:sz w:val="28"/>
          <w:szCs w:val="28"/>
        </w:rPr>
        <w:softHyphen/>
        <w:t>ту</w:t>
      </w:r>
      <w:r w:rsidRPr="00965838">
        <w:rPr>
          <w:sz w:val="28"/>
          <w:szCs w:val="28"/>
        </w:rPr>
        <w:softHyphen/>
      </w:r>
      <w:r>
        <w:rPr>
          <w:sz w:val="28"/>
          <w:szCs w:val="28"/>
        </w:rPr>
        <w:t>альных ге</w:t>
      </w:r>
      <w:r>
        <w:rPr>
          <w:sz w:val="28"/>
          <w:szCs w:val="28"/>
        </w:rPr>
        <w:softHyphen/>
        <w:t>нериков по окончанию</w:t>
      </w:r>
      <w:r w:rsidRPr="00965838">
        <w:rPr>
          <w:sz w:val="28"/>
          <w:szCs w:val="28"/>
        </w:rPr>
        <w:t xml:space="preserve"> срока па</w:t>
      </w:r>
      <w:r w:rsidRPr="00965838">
        <w:rPr>
          <w:sz w:val="28"/>
          <w:szCs w:val="28"/>
        </w:rPr>
        <w:softHyphen/>
        <w:t>тент</w:t>
      </w:r>
      <w:r w:rsidRPr="00965838">
        <w:rPr>
          <w:sz w:val="28"/>
          <w:szCs w:val="28"/>
        </w:rPr>
        <w:softHyphen/>
        <w:t>но</w:t>
      </w:r>
      <w:r w:rsidRPr="00965838">
        <w:rPr>
          <w:sz w:val="28"/>
          <w:szCs w:val="28"/>
        </w:rPr>
        <w:softHyphen/>
        <w:t>й за</w:t>
      </w:r>
      <w:r w:rsidRPr="00965838">
        <w:rPr>
          <w:sz w:val="28"/>
          <w:szCs w:val="28"/>
        </w:rPr>
        <w:softHyphen/>
        <w:t>щиты на действующие ве</w:t>
      </w:r>
      <w:r>
        <w:rPr>
          <w:sz w:val="28"/>
          <w:szCs w:val="28"/>
        </w:rPr>
        <w:softHyphen/>
      </w:r>
      <w:r w:rsidRPr="00965838">
        <w:rPr>
          <w:sz w:val="28"/>
          <w:szCs w:val="28"/>
        </w:rPr>
        <w:t xml:space="preserve">щества. На примере препарата амлодипин </w:t>
      </w:r>
      <w:r w:rsidRPr="00965838">
        <w:rPr>
          <w:bCs/>
          <w:sz w:val="28"/>
          <w:szCs w:val="28"/>
        </w:rPr>
        <w:t>проработаны подходы к обоснованию экономической эффективности внедрения в произ</w:t>
      </w:r>
      <w:r w:rsidRPr="00965838">
        <w:rPr>
          <w:bCs/>
          <w:sz w:val="28"/>
          <w:szCs w:val="28"/>
        </w:rPr>
        <w:softHyphen/>
        <w:t>водство генерических лекарст</w:t>
      </w:r>
      <w:r w:rsidRPr="00965838">
        <w:rPr>
          <w:bCs/>
          <w:sz w:val="28"/>
          <w:szCs w:val="28"/>
        </w:rPr>
        <w:softHyphen/>
        <w:t>вен</w:t>
      </w:r>
      <w:r>
        <w:rPr>
          <w:bCs/>
          <w:sz w:val="28"/>
          <w:szCs w:val="28"/>
        </w:rPr>
        <w:softHyphen/>
      </w:r>
      <w:r w:rsidRPr="00965838">
        <w:rPr>
          <w:bCs/>
          <w:sz w:val="28"/>
          <w:szCs w:val="28"/>
        </w:rPr>
        <w:t>ных препаратов, п</w:t>
      </w:r>
      <w:r w:rsidRPr="00965838">
        <w:rPr>
          <w:sz w:val="28"/>
          <w:szCs w:val="28"/>
        </w:rPr>
        <w:t>од</w:t>
      </w:r>
      <w:r w:rsidRPr="00965838">
        <w:rPr>
          <w:sz w:val="28"/>
          <w:szCs w:val="28"/>
        </w:rPr>
        <w:softHyphen/>
        <w:t>твер</w:t>
      </w:r>
      <w:r w:rsidRPr="00965838">
        <w:rPr>
          <w:sz w:val="28"/>
          <w:szCs w:val="28"/>
        </w:rPr>
        <w:softHyphen/>
        <w:t>ждена расчетами высокая производственная при</w:t>
      </w:r>
      <w:r w:rsidRPr="00965838">
        <w:rPr>
          <w:sz w:val="28"/>
          <w:szCs w:val="28"/>
        </w:rPr>
        <w:softHyphen/>
        <w:t>быль</w:t>
      </w:r>
      <w:r w:rsidRPr="00965838">
        <w:rPr>
          <w:sz w:val="28"/>
          <w:szCs w:val="28"/>
        </w:rPr>
        <w:softHyphen/>
        <w:t>ность амлодипина, обусловленная низ</w:t>
      </w:r>
      <w:r w:rsidRPr="00965838">
        <w:rPr>
          <w:sz w:val="28"/>
          <w:szCs w:val="28"/>
        </w:rPr>
        <w:softHyphen/>
        <w:t>кой себестоимостью, высо</w:t>
      </w:r>
      <w:r w:rsidRPr="00965838">
        <w:rPr>
          <w:sz w:val="28"/>
          <w:szCs w:val="28"/>
        </w:rPr>
        <w:softHyphen/>
        <w:t>кой рента</w:t>
      </w:r>
      <w:r w:rsidRPr="00965838">
        <w:rPr>
          <w:sz w:val="28"/>
          <w:szCs w:val="28"/>
        </w:rPr>
        <w:softHyphen/>
        <w:t>бель</w:t>
      </w:r>
      <w:r>
        <w:rPr>
          <w:sz w:val="28"/>
          <w:szCs w:val="28"/>
        </w:rPr>
        <w:softHyphen/>
      </w:r>
      <w:r w:rsidRPr="00965838">
        <w:rPr>
          <w:sz w:val="28"/>
          <w:szCs w:val="28"/>
        </w:rPr>
        <w:t xml:space="preserve">ностью и достаточным </w:t>
      </w:r>
      <w:r w:rsidRPr="00965838">
        <w:rPr>
          <w:sz w:val="28"/>
          <w:szCs w:val="28"/>
          <w:lang w:val="uk-UA"/>
        </w:rPr>
        <w:t xml:space="preserve">финансовым </w:t>
      </w:r>
      <w:r w:rsidRPr="00965838">
        <w:rPr>
          <w:sz w:val="28"/>
          <w:szCs w:val="28"/>
        </w:rPr>
        <w:t>покры</w:t>
      </w:r>
      <w:r w:rsidRPr="00965838">
        <w:rPr>
          <w:sz w:val="28"/>
          <w:szCs w:val="28"/>
        </w:rPr>
        <w:softHyphen/>
        <w:t>тием. Оп</w:t>
      </w:r>
      <w:r w:rsidRPr="00965838">
        <w:rPr>
          <w:sz w:val="28"/>
          <w:szCs w:val="28"/>
        </w:rPr>
        <w:softHyphen/>
        <w:t>ределены суммы и структура инвестици</w:t>
      </w:r>
      <w:r>
        <w:rPr>
          <w:sz w:val="28"/>
          <w:szCs w:val="28"/>
        </w:rPr>
        <w:softHyphen/>
      </w:r>
      <w:r w:rsidRPr="00965838">
        <w:rPr>
          <w:sz w:val="28"/>
          <w:szCs w:val="28"/>
        </w:rPr>
        <w:t>онных вложений, прове</w:t>
      </w:r>
      <w:r w:rsidRPr="00965838">
        <w:rPr>
          <w:sz w:val="28"/>
          <w:szCs w:val="28"/>
        </w:rPr>
        <w:softHyphen/>
        <w:t>дено модели</w:t>
      </w:r>
      <w:r w:rsidRPr="00965838">
        <w:rPr>
          <w:sz w:val="28"/>
          <w:szCs w:val="28"/>
        </w:rPr>
        <w:softHyphen/>
        <w:t>рование вариантов про</w:t>
      </w:r>
      <w:r w:rsidRPr="00965838">
        <w:rPr>
          <w:sz w:val="28"/>
          <w:szCs w:val="28"/>
        </w:rPr>
        <w:softHyphen/>
        <w:t>текания фи</w:t>
      </w:r>
      <w:r w:rsidRPr="00965838">
        <w:rPr>
          <w:sz w:val="28"/>
          <w:szCs w:val="28"/>
        </w:rPr>
        <w:softHyphen/>
        <w:t>нансовых потоков и получения сумм покры</w:t>
      </w:r>
      <w:r w:rsidRPr="00965838">
        <w:rPr>
          <w:sz w:val="28"/>
          <w:szCs w:val="28"/>
        </w:rPr>
        <w:softHyphen/>
        <w:t>тия, оп</w:t>
      </w:r>
      <w:r w:rsidRPr="00965838">
        <w:rPr>
          <w:sz w:val="28"/>
          <w:szCs w:val="28"/>
        </w:rPr>
        <w:softHyphen/>
        <w:t>ределена финансовая окупае</w:t>
      </w:r>
      <w:r w:rsidRPr="00965838">
        <w:rPr>
          <w:sz w:val="28"/>
          <w:szCs w:val="28"/>
        </w:rPr>
        <w:softHyphen/>
        <w:t>мость препа</w:t>
      </w:r>
      <w:r>
        <w:rPr>
          <w:sz w:val="28"/>
          <w:szCs w:val="28"/>
        </w:rPr>
        <w:softHyphen/>
      </w:r>
      <w:r w:rsidRPr="00965838">
        <w:rPr>
          <w:sz w:val="28"/>
          <w:szCs w:val="28"/>
        </w:rPr>
        <w:t>рата. Предложена опти</w:t>
      </w:r>
      <w:r w:rsidRPr="00965838">
        <w:rPr>
          <w:sz w:val="28"/>
          <w:szCs w:val="28"/>
        </w:rPr>
        <w:softHyphen/>
        <w:t>мизаци</w:t>
      </w:r>
      <w:r w:rsidRPr="00965838">
        <w:rPr>
          <w:sz w:val="28"/>
          <w:szCs w:val="28"/>
        </w:rPr>
        <w:softHyphen/>
        <w:t xml:space="preserve">онная модель </w:t>
      </w:r>
      <w:r w:rsidRPr="00965838">
        <w:rPr>
          <w:spacing w:val="-6"/>
          <w:sz w:val="28"/>
          <w:szCs w:val="28"/>
        </w:rPr>
        <w:t xml:space="preserve">поочередного </w:t>
      </w:r>
      <w:r w:rsidRPr="00965838">
        <w:rPr>
          <w:bCs/>
          <w:sz w:val="28"/>
          <w:szCs w:val="28"/>
        </w:rPr>
        <w:t>фи</w:t>
      </w:r>
      <w:r w:rsidRPr="00965838">
        <w:rPr>
          <w:bCs/>
          <w:sz w:val="28"/>
          <w:szCs w:val="28"/>
        </w:rPr>
        <w:softHyphen/>
        <w:t>нансиро</w:t>
      </w:r>
      <w:r w:rsidRPr="00965838">
        <w:rPr>
          <w:bCs/>
          <w:sz w:val="28"/>
          <w:szCs w:val="28"/>
        </w:rPr>
        <w:softHyphen/>
        <w:t>ва</w:t>
      </w:r>
      <w:r>
        <w:rPr>
          <w:bCs/>
          <w:sz w:val="28"/>
          <w:szCs w:val="28"/>
        </w:rPr>
        <w:softHyphen/>
      </w:r>
      <w:r w:rsidRPr="00965838">
        <w:rPr>
          <w:bCs/>
          <w:sz w:val="28"/>
          <w:szCs w:val="28"/>
        </w:rPr>
        <w:t>ния разра</w:t>
      </w:r>
      <w:r w:rsidRPr="00965838">
        <w:rPr>
          <w:bCs/>
          <w:sz w:val="28"/>
          <w:szCs w:val="28"/>
        </w:rPr>
        <w:softHyphen/>
        <w:t xml:space="preserve">боток </w:t>
      </w:r>
      <w:r w:rsidRPr="00965838">
        <w:rPr>
          <w:spacing w:val="-6"/>
          <w:sz w:val="28"/>
          <w:szCs w:val="28"/>
        </w:rPr>
        <w:t xml:space="preserve">в составе </w:t>
      </w:r>
      <w:r w:rsidRPr="00965838">
        <w:rPr>
          <w:bCs/>
          <w:sz w:val="28"/>
          <w:szCs w:val="28"/>
        </w:rPr>
        <w:t>инновацион</w:t>
      </w:r>
      <w:r w:rsidRPr="00965838">
        <w:rPr>
          <w:bCs/>
          <w:sz w:val="28"/>
          <w:szCs w:val="28"/>
        </w:rPr>
        <w:softHyphen/>
        <w:t>ного порт</w:t>
      </w:r>
      <w:r w:rsidRPr="00965838">
        <w:rPr>
          <w:bCs/>
          <w:sz w:val="28"/>
          <w:szCs w:val="28"/>
        </w:rPr>
        <w:softHyphen/>
        <w:t>феля пред</w:t>
      </w:r>
      <w:r>
        <w:rPr>
          <w:bCs/>
          <w:sz w:val="28"/>
          <w:szCs w:val="28"/>
        </w:rPr>
        <w:softHyphen/>
      </w:r>
      <w:r w:rsidRPr="00965838">
        <w:rPr>
          <w:bCs/>
          <w:sz w:val="28"/>
          <w:szCs w:val="28"/>
        </w:rPr>
        <w:t>при</w:t>
      </w:r>
      <w:r w:rsidRPr="00965838">
        <w:rPr>
          <w:bCs/>
          <w:sz w:val="28"/>
          <w:szCs w:val="28"/>
        </w:rPr>
        <w:softHyphen/>
        <w:t>ятия</w:t>
      </w:r>
      <w:r>
        <w:rPr>
          <w:bCs/>
          <w:sz w:val="28"/>
          <w:szCs w:val="28"/>
        </w:rPr>
        <w:t xml:space="preserve"> на примере </w:t>
      </w:r>
      <w:r w:rsidRPr="00965838">
        <w:rPr>
          <w:spacing w:val="-6"/>
          <w:sz w:val="28"/>
          <w:szCs w:val="28"/>
          <w:lang w:val="uk-UA"/>
        </w:rPr>
        <w:t>шести</w:t>
      </w:r>
      <w:r w:rsidRPr="00965838">
        <w:rPr>
          <w:spacing w:val="-6"/>
          <w:sz w:val="28"/>
          <w:szCs w:val="28"/>
        </w:rPr>
        <w:t xml:space="preserve"> перспек</w:t>
      </w:r>
      <w:r w:rsidRPr="00965838">
        <w:rPr>
          <w:spacing w:val="-6"/>
          <w:sz w:val="28"/>
          <w:szCs w:val="28"/>
        </w:rPr>
        <w:softHyphen/>
        <w:t xml:space="preserve">тивных </w:t>
      </w:r>
      <w:r>
        <w:rPr>
          <w:spacing w:val="-6"/>
          <w:sz w:val="28"/>
          <w:szCs w:val="28"/>
        </w:rPr>
        <w:t xml:space="preserve">генерических </w:t>
      </w:r>
      <w:r w:rsidRPr="00965838">
        <w:rPr>
          <w:spacing w:val="-6"/>
          <w:sz w:val="28"/>
          <w:szCs w:val="28"/>
        </w:rPr>
        <w:t>препа</w:t>
      </w:r>
      <w:r w:rsidRPr="00965838">
        <w:rPr>
          <w:spacing w:val="-6"/>
          <w:sz w:val="28"/>
          <w:szCs w:val="28"/>
        </w:rPr>
        <w:softHyphen/>
        <w:t>ратов</w:t>
      </w:r>
      <w:r w:rsidRPr="00965838">
        <w:rPr>
          <w:bCs/>
          <w:sz w:val="28"/>
          <w:szCs w:val="28"/>
          <w:lang w:val="uk-UA"/>
        </w:rPr>
        <w:t>. Критерием оптимизации выступал объем прибыли, основным ограничи</w:t>
      </w:r>
      <w:r>
        <w:rPr>
          <w:bCs/>
          <w:sz w:val="28"/>
          <w:szCs w:val="28"/>
          <w:lang w:val="uk-UA"/>
        </w:rPr>
        <w:softHyphen/>
      </w:r>
      <w:r w:rsidRPr="00965838">
        <w:rPr>
          <w:bCs/>
          <w:sz w:val="28"/>
          <w:szCs w:val="28"/>
          <w:lang w:val="uk-UA"/>
        </w:rPr>
        <w:t>вающим фактором – сумма инвестиций (150 тыс. грн в полуго</w:t>
      </w:r>
      <w:r>
        <w:rPr>
          <w:bCs/>
          <w:sz w:val="28"/>
          <w:szCs w:val="28"/>
          <w:lang w:val="uk-UA"/>
        </w:rPr>
        <w:softHyphen/>
      </w:r>
      <w:r w:rsidRPr="00965838">
        <w:rPr>
          <w:bCs/>
          <w:sz w:val="28"/>
          <w:szCs w:val="28"/>
          <w:lang w:val="uk-UA"/>
        </w:rPr>
        <w:t>дие). Расчетами под</w:t>
      </w:r>
      <w:r>
        <w:rPr>
          <w:bCs/>
          <w:sz w:val="28"/>
          <w:szCs w:val="28"/>
          <w:lang w:val="uk-UA"/>
        </w:rPr>
        <w:softHyphen/>
      </w:r>
      <w:r w:rsidRPr="00965838">
        <w:rPr>
          <w:bCs/>
          <w:sz w:val="28"/>
          <w:szCs w:val="28"/>
          <w:lang w:val="uk-UA"/>
        </w:rPr>
        <w:t>тверждена целесообразность первоочередного внедре</w:t>
      </w:r>
      <w:r>
        <w:rPr>
          <w:bCs/>
          <w:sz w:val="28"/>
          <w:szCs w:val="28"/>
          <w:lang w:val="uk-UA"/>
        </w:rPr>
        <w:softHyphen/>
      </w:r>
      <w:r w:rsidRPr="00965838">
        <w:rPr>
          <w:bCs/>
          <w:sz w:val="28"/>
          <w:szCs w:val="28"/>
          <w:lang w:val="uk-UA"/>
        </w:rPr>
        <w:t>ния препа</w:t>
      </w:r>
      <w:r>
        <w:rPr>
          <w:bCs/>
          <w:sz w:val="28"/>
          <w:szCs w:val="28"/>
          <w:lang w:val="uk-UA"/>
        </w:rPr>
        <w:softHyphen/>
      </w:r>
      <w:r w:rsidRPr="00965838">
        <w:rPr>
          <w:bCs/>
          <w:sz w:val="28"/>
          <w:szCs w:val="28"/>
          <w:lang w:val="uk-UA"/>
        </w:rPr>
        <w:t xml:space="preserve">рата орлистат, </w:t>
      </w:r>
      <w:r>
        <w:rPr>
          <w:bCs/>
          <w:sz w:val="28"/>
          <w:szCs w:val="28"/>
          <w:lang w:val="uk-UA"/>
        </w:rPr>
        <w:t xml:space="preserve">быстрая окупаемость которого повышает возможность расширять инновационный портфель за счет собственных ресурсов предприятия.  Принцип </w:t>
      </w:r>
      <w:r w:rsidRPr="00965838">
        <w:rPr>
          <w:sz w:val="28"/>
          <w:szCs w:val="28"/>
          <w:lang w:val="uk-UA"/>
        </w:rPr>
        <w:t>ре</w:t>
      </w:r>
      <w:r>
        <w:rPr>
          <w:sz w:val="28"/>
          <w:szCs w:val="28"/>
          <w:lang w:val="uk-UA"/>
        </w:rPr>
        <w:softHyphen/>
      </w:r>
      <w:r w:rsidRPr="00965838">
        <w:rPr>
          <w:sz w:val="28"/>
          <w:szCs w:val="28"/>
          <w:lang w:val="uk-UA"/>
        </w:rPr>
        <w:t>инвестиро</w:t>
      </w:r>
      <w:r w:rsidRPr="00965838">
        <w:rPr>
          <w:sz w:val="28"/>
          <w:szCs w:val="28"/>
          <w:lang w:val="uk-UA"/>
        </w:rPr>
        <w:softHyphen/>
        <w:t xml:space="preserve">вания </w:t>
      </w:r>
      <w:r w:rsidRPr="00965838">
        <w:rPr>
          <w:sz w:val="28"/>
          <w:szCs w:val="28"/>
        </w:rPr>
        <w:t>позво</w:t>
      </w:r>
      <w:r w:rsidRPr="00965838">
        <w:rPr>
          <w:sz w:val="28"/>
          <w:szCs w:val="28"/>
        </w:rPr>
        <w:softHyphen/>
        <w:t xml:space="preserve">ляет </w:t>
      </w:r>
      <w:r w:rsidRPr="00965838">
        <w:rPr>
          <w:sz w:val="28"/>
          <w:szCs w:val="28"/>
          <w:lang w:val="uk-UA"/>
        </w:rPr>
        <w:t xml:space="preserve">использовать </w:t>
      </w:r>
      <w:r w:rsidRPr="00965838">
        <w:rPr>
          <w:sz w:val="28"/>
          <w:szCs w:val="28"/>
        </w:rPr>
        <w:t>прибыл</w:t>
      </w:r>
      <w:r w:rsidRPr="00965838">
        <w:rPr>
          <w:sz w:val="28"/>
          <w:szCs w:val="28"/>
          <w:lang w:val="uk-UA"/>
        </w:rPr>
        <w:t>ь из</w:t>
      </w:r>
      <w:r w:rsidRPr="00965838">
        <w:rPr>
          <w:sz w:val="28"/>
          <w:szCs w:val="28"/>
        </w:rPr>
        <w:t xml:space="preserve"> пер</w:t>
      </w:r>
      <w:r w:rsidRPr="00965838">
        <w:rPr>
          <w:sz w:val="28"/>
          <w:szCs w:val="28"/>
        </w:rPr>
        <w:softHyphen/>
        <w:t>вых выпус</w:t>
      </w:r>
      <w:r w:rsidRPr="00965838">
        <w:rPr>
          <w:sz w:val="28"/>
          <w:szCs w:val="28"/>
        </w:rPr>
        <w:softHyphen/>
        <w:t>ков препа</w:t>
      </w:r>
      <w:r w:rsidRPr="00965838">
        <w:rPr>
          <w:sz w:val="28"/>
          <w:szCs w:val="28"/>
        </w:rPr>
        <w:softHyphen/>
        <w:t>ратов в сумме 346 тыс. грн и получить допол</w:t>
      </w:r>
      <w:r w:rsidRPr="00965838">
        <w:rPr>
          <w:sz w:val="28"/>
          <w:szCs w:val="28"/>
        </w:rPr>
        <w:softHyphen/>
        <w:t>нительно не менее 2 млн грн прибыли по срав</w:t>
      </w:r>
      <w:r w:rsidRPr="00965838">
        <w:rPr>
          <w:sz w:val="28"/>
          <w:szCs w:val="28"/>
        </w:rPr>
        <w:softHyphen/>
        <w:t>не</w:t>
      </w:r>
      <w:r w:rsidRPr="00965838">
        <w:rPr>
          <w:sz w:val="28"/>
          <w:szCs w:val="28"/>
        </w:rPr>
        <w:softHyphen/>
        <w:t>нию с традиционной мо</w:t>
      </w:r>
      <w:r w:rsidRPr="00965838">
        <w:rPr>
          <w:sz w:val="28"/>
          <w:szCs w:val="28"/>
        </w:rPr>
        <w:softHyphen/>
        <w:t>делью</w:t>
      </w:r>
      <w:r>
        <w:rPr>
          <w:sz w:val="28"/>
          <w:szCs w:val="28"/>
        </w:rPr>
        <w:t xml:space="preserve"> финансирования</w:t>
      </w:r>
      <w:r w:rsidRPr="00965838">
        <w:rPr>
          <w:sz w:val="28"/>
          <w:szCs w:val="28"/>
        </w:rPr>
        <w:t>.</w:t>
      </w:r>
    </w:p>
    <w:p w:rsidR="00181372" w:rsidRPr="00965838" w:rsidRDefault="00181372" w:rsidP="00181372">
      <w:pPr>
        <w:ind w:firstLine="284"/>
        <w:jc w:val="both"/>
        <w:rPr>
          <w:sz w:val="28"/>
          <w:szCs w:val="28"/>
          <w:lang w:val="uk-UA"/>
        </w:rPr>
      </w:pPr>
      <w:r w:rsidRPr="00965838">
        <w:rPr>
          <w:bCs/>
          <w:sz w:val="28"/>
          <w:szCs w:val="28"/>
        </w:rPr>
        <w:t>На примере гиполипидемического средства симвастатин проведено ком</w:t>
      </w:r>
      <w:r w:rsidRPr="00965838">
        <w:rPr>
          <w:bCs/>
          <w:sz w:val="28"/>
          <w:szCs w:val="28"/>
        </w:rPr>
        <w:softHyphen/>
        <w:t>плексное обос</w:t>
      </w:r>
      <w:r w:rsidRPr="00965838">
        <w:rPr>
          <w:bCs/>
          <w:sz w:val="28"/>
          <w:szCs w:val="28"/>
        </w:rPr>
        <w:softHyphen/>
        <w:t>но</w:t>
      </w:r>
      <w:r w:rsidRPr="00965838">
        <w:rPr>
          <w:bCs/>
          <w:sz w:val="28"/>
          <w:szCs w:val="28"/>
        </w:rPr>
        <w:softHyphen/>
        <w:t>вание процедуры выведения на рынок торговой марки препа</w:t>
      </w:r>
      <w:r w:rsidRPr="00965838">
        <w:rPr>
          <w:bCs/>
          <w:sz w:val="28"/>
          <w:szCs w:val="28"/>
        </w:rPr>
        <w:softHyphen/>
        <w:t>рата, котор</w:t>
      </w:r>
      <w:r w:rsidRPr="00965838">
        <w:rPr>
          <w:bCs/>
          <w:sz w:val="28"/>
          <w:szCs w:val="28"/>
          <w:lang w:val="uk-UA"/>
        </w:rPr>
        <w:t>ая</w:t>
      </w:r>
      <w:r w:rsidRPr="00965838">
        <w:rPr>
          <w:bCs/>
          <w:sz w:val="28"/>
          <w:szCs w:val="28"/>
        </w:rPr>
        <w:t xml:space="preserve"> включает </w:t>
      </w:r>
      <w:r w:rsidRPr="00965838">
        <w:rPr>
          <w:sz w:val="28"/>
          <w:szCs w:val="28"/>
        </w:rPr>
        <w:t>анализ конъюнк</w:t>
      </w:r>
      <w:r w:rsidRPr="00965838">
        <w:rPr>
          <w:sz w:val="28"/>
          <w:szCs w:val="28"/>
        </w:rPr>
        <w:softHyphen/>
        <w:t xml:space="preserve">туры рынка и конкурентной среды, </w:t>
      </w:r>
      <w:r w:rsidRPr="00965838">
        <w:rPr>
          <w:bCs/>
          <w:sz w:val="28"/>
          <w:szCs w:val="28"/>
          <w:lang w:val="uk-UA"/>
        </w:rPr>
        <w:t>SWOT-анализ</w:t>
      </w:r>
      <w:r w:rsidRPr="00965838">
        <w:rPr>
          <w:bCs/>
          <w:sz w:val="28"/>
          <w:szCs w:val="28"/>
        </w:rPr>
        <w:t xml:space="preserve">, </w:t>
      </w:r>
      <w:r w:rsidRPr="00965838">
        <w:rPr>
          <w:sz w:val="28"/>
          <w:szCs w:val="28"/>
        </w:rPr>
        <w:t>пози</w:t>
      </w:r>
      <w:r w:rsidRPr="00965838">
        <w:rPr>
          <w:sz w:val="28"/>
          <w:szCs w:val="28"/>
        </w:rPr>
        <w:softHyphen/>
        <w:t>циониро</w:t>
      </w:r>
      <w:r w:rsidRPr="00965838">
        <w:rPr>
          <w:sz w:val="28"/>
          <w:szCs w:val="28"/>
        </w:rPr>
        <w:softHyphen/>
        <w:t>вание для различ</w:t>
      </w:r>
      <w:r w:rsidRPr="00965838">
        <w:rPr>
          <w:sz w:val="28"/>
          <w:szCs w:val="28"/>
        </w:rPr>
        <w:softHyphen/>
        <w:t>ных целевых аудиторий, стратеги</w:t>
      </w:r>
      <w:r w:rsidRPr="00965838">
        <w:rPr>
          <w:sz w:val="28"/>
          <w:szCs w:val="28"/>
        </w:rPr>
        <w:softHyphen/>
        <w:t>ческие и такти</w:t>
      </w:r>
      <w:r w:rsidRPr="00965838">
        <w:rPr>
          <w:sz w:val="28"/>
          <w:szCs w:val="28"/>
        </w:rPr>
        <w:softHyphen/>
        <w:t>ческие цели, задания по работе с целевыми аудиториями, плани</w:t>
      </w:r>
      <w:r w:rsidRPr="00965838">
        <w:rPr>
          <w:sz w:val="28"/>
          <w:szCs w:val="28"/>
        </w:rPr>
        <w:softHyphen/>
        <w:t>рование объемов продаж и направлений марке</w:t>
      </w:r>
      <w:r w:rsidRPr="00965838">
        <w:rPr>
          <w:sz w:val="28"/>
          <w:szCs w:val="28"/>
        </w:rPr>
        <w:softHyphen/>
        <w:t>тинговых коммуникаций.</w:t>
      </w:r>
    </w:p>
    <w:p w:rsidR="00181372" w:rsidRDefault="00181372" w:rsidP="00181372">
      <w:pPr>
        <w:tabs>
          <w:tab w:val="left" w:pos="900"/>
        </w:tabs>
        <w:ind w:firstLine="360"/>
        <w:jc w:val="both"/>
        <w:rPr>
          <w:sz w:val="28"/>
          <w:szCs w:val="28"/>
          <w:lang w:val="uk-UA"/>
        </w:rPr>
      </w:pPr>
      <w:r w:rsidRPr="00965838">
        <w:rPr>
          <w:b/>
          <w:bCs/>
          <w:sz w:val="28"/>
          <w:szCs w:val="28"/>
        </w:rPr>
        <w:t xml:space="preserve">Ключевые слова: </w:t>
      </w:r>
      <w:r w:rsidRPr="00965838">
        <w:rPr>
          <w:sz w:val="28"/>
          <w:szCs w:val="28"/>
        </w:rPr>
        <w:t>фармацевтический рынок</w:t>
      </w:r>
      <w:r w:rsidRPr="00483B19">
        <w:rPr>
          <w:bCs/>
          <w:sz w:val="28"/>
          <w:szCs w:val="28"/>
        </w:rPr>
        <w:t>,</w:t>
      </w:r>
      <w:r w:rsidRPr="00965838">
        <w:rPr>
          <w:b/>
          <w:bCs/>
          <w:sz w:val="28"/>
          <w:szCs w:val="28"/>
        </w:rPr>
        <w:t xml:space="preserve"> </w:t>
      </w:r>
      <w:r w:rsidRPr="00965838">
        <w:rPr>
          <w:sz w:val="28"/>
          <w:szCs w:val="28"/>
        </w:rPr>
        <w:t>производственные фармацев</w:t>
      </w:r>
      <w:r w:rsidRPr="00965838">
        <w:rPr>
          <w:sz w:val="28"/>
          <w:szCs w:val="28"/>
        </w:rPr>
        <w:softHyphen/>
        <w:t>ти</w:t>
      </w:r>
      <w:r>
        <w:rPr>
          <w:sz w:val="28"/>
          <w:szCs w:val="28"/>
        </w:rPr>
        <w:softHyphen/>
      </w:r>
      <w:r w:rsidRPr="00965838">
        <w:rPr>
          <w:sz w:val="28"/>
          <w:szCs w:val="28"/>
        </w:rPr>
        <w:t>ческие пред</w:t>
      </w:r>
      <w:r w:rsidRPr="00965838">
        <w:rPr>
          <w:sz w:val="28"/>
          <w:szCs w:val="28"/>
        </w:rPr>
        <w:softHyphen/>
        <w:t>приятия, товарный ассортимент, лекарственные препараты, ис</w:t>
      </w:r>
      <w:r w:rsidRPr="00965838">
        <w:rPr>
          <w:sz w:val="28"/>
          <w:szCs w:val="28"/>
          <w:lang w:val="en-US"/>
        </w:rPr>
        <w:t>c</w:t>
      </w:r>
      <w:r w:rsidRPr="00965838">
        <w:rPr>
          <w:sz w:val="28"/>
          <w:szCs w:val="28"/>
        </w:rPr>
        <w:t>ледова</w:t>
      </w:r>
      <w:r w:rsidRPr="00965838">
        <w:rPr>
          <w:sz w:val="28"/>
          <w:szCs w:val="28"/>
        </w:rPr>
        <w:softHyphen/>
        <w:t>ния фармацевтического рынка.</w:t>
      </w:r>
    </w:p>
    <w:p w:rsidR="00181372" w:rsidRPr="0078129F" w:rsidRDefault="00181372" w:rsidP="00181372">
      <w:pPr>
        <w:tabs>
          <w:tab w:val="left" w:pos="900"/>
        </w:tabs>
        <w:ind w:firstLine="360"/>
        <w:jc w:val="both"/>
        <w:rPr>
          <w:sz w:val="14"/>
          <w:szCs w:val="28"/>
          <w:lang w:val="uk-UA"/>
        </w:rPr>
      </w:pPr>
    </w:p>
    <w:p w:rsidR="00181372" w:rsidRPr="004133E9" w:rsidRDefault="00181372" w:rsidP="00181372">
      <w:pPr>
        <w:tabs>
          <w:tab w:val="left" w:pos="900"/>
        </w:tabs>
        <w:autoSpaceDE w:val="0"/>
        <w:autoSpaceDN w:val="0"/>
        <w:adjustRightInd w:val="0"/>
        <w:jc w:val="center"/>
        <w:rPr>
          <w:b/>
          <w:bCs/>
          <w:caps/>
          <w:sz w:val="28"/>
          <w:szCs w:val="28"/>
          <w:lang w:val="uk-UA"/>
        </w:rPr>
      </w:pPr>
      <w:r w:rsidRPr="00965838">
        <w:rPr>
          <w:b/>
          <w:bCs/>
          <w:caps/>
          <w:sz w:val="28"/>
          <w:szCs w:val="28"/>
          <w:lang w:val="en-US"/>
        </w:rPr>
        <w:t>ANNOTATION</w:t>
      </w:r>
    </w:p>
    <w:p w:rsidR="00181372" w:rsidRPr="00965838" w:rsidRDefault="00181372" w:rsidP="00181372">
      <w:pPr>
        <w:tabs>
          <w:tab w:val="left" w:pos="900"/>
        </w:tabs>
        <w:ind w:firstLine="284"/>
        <w:jc w:val="both"/>
        <w:rPr>
          <w:sz w:val="28"/>
          <w:szCs w:val="28"/>
          <w:lang w:val="en-US"/>
        </w:rPr>
      </w:pPr>
      <w:r w:rsidRPr="00965838">
        <w:rPr>
          <w:b/>
          <w:bCs/>
          <w:sz w:val="28"/>
          <w:szCs w:val="28"/>
          <w:lang w:val="en-US" w:eastAsia="en-US"/>
        </w:rPr>
        <w:t xml:space="preserve">Zhadko S.V. </w:t>
      </w:r>
      <w:r w:rsidRPr="00965838">
        <w:rPr>
          <w:sz w:val="28"/>
          <w:szCs w:val="28"/>
          <w:lang w:val="en-US"/>
        </w:rPr>
        <w:t>S</w:t>
      </w:r>
      <w:r w:rsidRPr="00965838">
        <w:rPr>
          <w:sz w:val="28"/>
          <w:szCs w:val="28"/>
          <w:lang w:val="uk-UA"/>
        </w:rPr>
        <w:t>cientific</w:t>
      </w:r>
      <w:r w:rsidRPr="00965838">
        <w:rPr>
          <w:sz w:val="28"/>
          <w:szCs w:val="28"/>
          <w:lang w:val="en-US"/>
        </w:rPr>
        <w:t xml:space="preserve"> and </w:t>
      </w:r>
      <w:r w:rsidRPr="00965838">
        <w:rPr>
          <w:sz w:val="28"/>
          <w:szCs w:val="28"/>
          <w:lang w:val="uk-UA" w:eastAsia="en-US"/>
        </w:rPr>
        <w:t>practical</w:t>
      </w:r>
      <w:r w:rsidRPr="00965838">
        <w:rPr>
          <w:sz w:val="28"/>
          <w:szCs w:val="28"/>
          <w:lang w:val="en-US" w:eastAsia="en-US"/>
        </w:rPr>
        <w:t xml:space="preserve"> ground of the a</w:t>
      </w:r>
      <w:r w:rsidRPr="00965838">
        <w:rPr>
          <w:sz w:val="28"/>
          <w:szCs w:val="28"/>
          <w:lang w:val="uk-UA" w:eastAsia="en-US"/>
        </w:rPr>
        <w:t>ssortment</w:t>
      </w:r>
      <w:r w:rsidRPr="00965838">
        <w:rPr>
          <w:sz w:val="28"/>
          <w:szCs w:val="28"/>
          <w:lang w:val="uk-UA"/>
        </w:rPr>
        <w:t xml:space="preserve"> policy of product</w:t>
      </w:r>
      <w:r w:rsidRPr="00965838">
        <w:rPr>
          <w:sz w:val="28"/>
          <w:szCs w:val="28"/>
          <w:lang w:val="uk-UA"/>
        </w:rPr>
        <w:softHyphen/>
      </w:r>
      <w:r w:rsidRPr="00965838">
        <w:rPr>
          <w:sz w:val="28"/>
          <w:szCs w:val="28"/>
          <w:lang w:val="uk-UA"/>
        </w:rPr>
        <w:t>ion pharmaceutical enterprises</w:t>
      </w:r>
      <w:r w:rsidRPr="00965838">
        <w:rPr>
          <w:sz w:val="28"/>
          <w:szCs w:val="28"/>
          <w:lang w:val="en-US"/>
        </w:rPr>
        <w:t>.</w:t>
      </w:r>
      <w:r w:rsidRPr="00965838">
        <w:rPr>
          <w:sz w:val="28"/>
          <w:szCs w:val="28"/>
          <w:lang w:val="en-US" w:eastAsia="en-US"/>
        </w:rPr>
        <w:t xml:space="preserve"> – Manuscript.</w:t>
      </w:r>
    </w:p>
    <w:p w:rsidR="00181372" w:rsidRPr="00965838" w:rsidRDefault="00181372" w:rsidP="00181372">
      <w:pPr>
        <w:tabs>
          <w:tab w:val="left" w:pos="284"/>
        </w:tabs>
        <w:jc w:val="both"/>
        <w:rPr>
          <w:sz w:val="28"/>
          <w:szCs w:val="28"/>
          <w:lang w:val="en-US"/>
        </w:rPr>
      </w:pPr>
      <w:r w:rsidRPr="00965838">
        <w:rPr>
          <w:sz w:val="28"/>
          <w:szCs w:val="28"/>
          <w:lang w:val="uk-UA"/>
        </w:rPr>
        <w:lastRenderedPageBreak/>
        <w:tab/>
      </w:r>
      <w:r w:rsidRPr="00965838">
        <w:rPr>
          <w:sz w:val="28"/>
          <w:szCs w:val="28"/>
          <w:lang w:val="en-US"/>
        </w:rPr>
        <w:t xml:space="preserve">The thesis for Candidate of Pharmacy </w:t>
      </w:r>
      <w:r w:rsidRPr="00965838">
        <w:rPr>
          <w:caps/>
          <w:sz w:val="28"/>
          <w:szCs w:val="28"/>
          <w:lang w:val="en-US"/>
        </w:rPr>
        <w:t>d</w:t>
      </w:r>
      <w:r w:rsidRPr="00965838">
        <w:rPr>
          <w:sz w:val="28"/>
          <w:szCs w:val="28"/>
          <w:lang w:val="en-US"/>
        </w:rPr>
        <w:t xml:space="preserve">egree in specialty 15.00.01. – Drug </w:t>
      </w:r>
      <w:r w:rsidRPr="00965838">
        <w:rPr>
          <w:caps/>
          <w:sz w:val="28"/>
          <w:szCs w:val="28"/>
          <w:lang w:val="en-US"/>
        </w:rPr>
        <w:t>t</w:t>
      </w:r>
      <w:r w:rsidRPr="00965838">
        <w:rPr>
          <w:sz w:val="28"/>
          <w:szCs w:val="28"/>
          <w:lang w:val="en-US"/>
        </w:rPr>
        <w:t>ech</w:t>
      </w:r>
      <w:r w:rsidRPr="00965838">
        <w:rPr>
          <w:sz w:val="28"/>
          <w:szCs w:val="28"/>
          <w:lang w:val="en-US"/>
        </w:rPr>
        <w:softHyphen/>
        <w:t xml:space="preserve">nology and </w:t>
      </w:r>
      <w:r w:rsidRPr="00965838">
        <w:rPr>
          <w:caps/>
          <w:sz w:val="28"/>
          <w:szCs w:val="28"/>
          <w:lang w:val="en-US"/>
        </w:rPr>
        <w:t>p</w:t>
      </w:r>
      <w:r w:rsidRPr="00965838">
        <w:rPr>
          <w:sz w:val="28"/>
          <w:szCs w:val="28"/>
          <w:lang w:val="en-US"/>
        </w:rPr>
        <w:t xml:space="preserve">harmacy Organization. – National </w:t>
      </w:r>
      <w:r w:rsidRPr="00965838">
        <w:rPr>
          <w:caps/>
          <w:sz w:val="28"/>
          <w:szCs w:val="28"/>
          <w:lang w:val="en-US"/>
        </w:rPr>
        <w:t>u</w:t>
      </w:r>
      <w:r w:rsidRPr="00965838">
        <w:rPr>
          <w:sz w:val="28"/>
          <w:szCs w:val="28"/>
          <w:lang w:val="en-US"/>
        </w:rPr>
        <w:t xml:space="preserve">niversity of  </w:t>
      </w:r>
      <w:r w:rsidRPr="00965838">
        <w:rPr>
          <w:caps/>
          <w:sz w:val="28"/>
          <w:szCs w:val="28"/>
          <w:lang w:val="en-US"/>
        </w:rPr>
        <w:t>p</w:t>
      </w:r>
      <w:r w:rsidRPr="00965838">
        <w:rPr>
          <w:sz w:val="28"/>
          <w:szCs w:val="28"/>
          <w:lang w:val="en-US"/>
        </w:rPr>
        <w:t>harmacy, Kharkov, 2009.</w:t>
      </w:r>
    </w:p>
    <w:p w:rsidR="00181372" w:rsidRPr="00965838" w:rsidRDefault="00181372" w:rsidP="00181372">
      <w:pPr>
        <w:tabs>
          <w:tab w:val="left" w:pos="900"/>
        </w:tabs>
        <w:ind w:firstLine="284"/>
        <w:jc w:val="both"/>
        <w:rPr>
          <w:sz w:val="28"/>
          <w:szCs w:val="28"/>
          <w:lang w:val="en-US" w:eastAsia="en-US"/>
        </w:rPr>
      </w:pPr>
      <w:r w:rsidRPr="00965838">
        <w:rPr>
          <w:sz w:val="28"/>
          <w:szCs w:val="28"/>
          <w:lang w:val="en-US"/>
        </w:rPr>
        <w:t>The thesis is devoted to development of the scientifically grounded approach</w:t>
      </w:r>
      <w:r>
        <w:rPr>
          <w:sz w:val="28"/>
          <w:szCs w:val="28"/>
          <w:lang w:val="en-US"/>
        </w:rPr>
        <w:t>es</w:t>
      </w:r>
      <w:r w:rsidRPr="00965838">
        <w:rPr>
          <w:sz w:val="28"/>
          <w:szCs w:val="28"/>
          <w:lang w:val="en-US"/>
        </w:rPr>
        <w:t xml:space="preserve"> to </w:t>
      </w:r>
      <w:r w:rsidRPr="00965838">
        <w:rPr>
          <w:sz w:val="28"/>
          <w:szCs w:val="28"/>
          <w:lang w:val="uk-UA" w:eastAsia="en-US"/>
        </w:rPr>
        <w:t xml:space="preserve">improvement </w:t>
      </w:r>
      <w:r w:rsidRPr="00965838">
        <w:rPr>
          <w:sz w:val="28"/>
          <w:szCs w:val="28"/>
          <w:lang w:val="en-US" w:eastAsia="en-US"/>
        </w:rPr>
        <w:t>of the a</w:t>
      </w:r>
      <w:r w:rsidRPr="00965838">
        <w:rPr>
          <w:sz w:val="28"/>
          <w:szCs w:val="28"/>
          <w:lang w:val="uk-UA" w:eastAsia="en-US"/>
        </w:rPr>
        <w:t>ssortment</w:t>
      </w:r>
      <w:r w:rsidRPr="00965838">
        <w:rPr>
          <w:sz w:val="28"/>
          <w:szCs w:val="28"/>
          <w:lang w:val="uk-UA"/>
        </w:rPr>
        <w:t xml:space="preserve"> policy of production pharmaceutical enterprises at the terms of </w:t>
      </w:r>
      <w:r w:rsidRPr="00965838">
        <w:rPr>
          <w:sz w:val="28"/>
          <w:szCs w:val="28"/>
          <w:lang w:val="en-US"/>
        </w:rPr>
        <w:t>intensifying</w:t>
      </w:r>
      <w:r w:rsidRPr="00965838">
        <w:rPr>
          <w:sz w:val="28"/>
          <w:szCs w:val="28"/>
          <w:lang w:val="uk-UA"/>
        </w:rPr>
        <w:t xml:space="preserve"> of competition at the pharmaceutical market of Ukraine.</w:t>
      </w:r>
    </w:p>
    <w:p w:rsidR="00181372" w:rsidRPr="00965838" w:rsidRDefault="00181372" w:rsidP="00181372">
      <w:pPr>
        <w:tabs>
          <w:tab w:val="left" w:pos="900"/>
        </w:tabs>
        <w:ind w:firstLine="284"/>
        <w:jc w:val="both"/>
        <w:rPr>
          <w:sz w:val="28"/>
          <w:szCs w:val="28"/>
          <w:lang w:val="uk-UA"/>
        </w:rPr>
      </w:pPr>
      <w:r w:rsidRPr="00965838">
        <w:rPr>
          <w:sz w:val="28"/>
          <w:szCs w:val="28"/>
          <w:lang w:val="uk-UA"/>
        </w:rPr>
        <w:t xml:space="preserve">The complex model of forming </w:t>
      </w:r>
      <w:r w:rsidRPr="00965838">
        <w:rPr>
          <w:sz w:val="28"/>
          <w:szCs w:val="28"/>
          <w:lang w:val="en-US"/>
        </w:rPr>
        <w:t xml:space="preserve">of the </w:t>
      </w:r>
      <w:r w:rsidRPr="00965838">
        <w:rPr>
          <w:sz w:val="28"/>
          <w:szCs w:val="28"/>
          <w:lang w:val="uk-UA"/>
        </w:rPr>
        <w:t xml:space="preserve">innovative </w:t>
      </w:r>
      <w:r w:rsidRPr="00965838">
        <w:rPr>
          <w:sz w:val="28"/>
          <w:szCs w:val="28"/>
          <w:lang w:val="en-US"/>
        </w:rPr>
        <w:t>portfolio</w:t>
      </w:r>
      <w:r w:rsidRPr="00965838">
        <w:rPr>
          <w:sz w:val="28"/>
          <w:szCs w:val="28"/>
          <w:lang w:val="uk-UA"/>
        </w:rPr>
        <w:t xml:space="preserve"> of pharmaceutical enterprises </w:t>
      </w:r>
      <w:r w:rsidRPr="00965838">
        <w:rPr>
          <w:sz w:val="28"/>
          <w:szCs w:val="28"/>
          <w:lang w:val="en-US"/>
        </w:rPr>
        <w:t>with account</w:t>
      </w:r>
      <w:r w:rsidRPr="00965838">
        <w:rPr>
          <w:sz w:val="28"/>
          <w:szCs w:val="28"/>
          <w:lang w:val="uk-UA"/>
        </w:rPr>
        <w:t xml:space="preserve"> of external and internal factors </w:t>
      </w:r>
      <w:r w:rsidRPr="00965838">
        <w:rPr>
          <w:sz w:val="28"/>
          <w:szCs w:val="28"/>
          <w:lang w:val="en-US"/>
        </w:rPr>
        <w:t>has been</w:t>
      </w:r>
      <w:r w:rsidRPr="00965838">
        <w:rPr>
          <w:sz w:val="28"/>
          <w:szCs w:val="28"/>
          <w:lang w:val="uk-UA"/>
        </w:rPr>
        <w:t xml:space="preserve"> developed. Portfolio approach to forming of assortment policy of </w:t>
      </w:r>
      <w:r w:rsidRPr="00965838">
        <w:rPr>
          <w:sz w:val="28"/>
          <w:szCs w:val="28"/>
          <w:lang w:val="en-US" w:eastAsia="en-US"/>
        </w:rPr>
        <w:t xml:space="preserve">pharmaceutical </w:t>
      </w:r>
      <w:r w:rsidRPr="00965838">
        <w:rPr>
          <w:sz w:val="28"/>
          <w:szCs w:val="28"/>
          <w:lang w:val="uk-UA"/>
        </w:rPr>
        <w:t xml:space="preserve">enterprises </w:t>
      </w:r>
      <w:r w:rsidRPr="00965838">
        <w:rPr>
          <w:sz w:val="28"/>
          <w:szCs w:val="28"/>
          <w:lang w:val="en-US"/>
        </w:rPr>
        <w:t xml:space="preserve">has been </w:t>
      </w:r>
      <w:r w:rsidRPr="00965838">
        <w:rPr>
          <w:sz w:val="28"/>
          <w:szCs w:val="28"/>
          <w:lang w:val="uk-UA"/>
        </w:rPr>
        <w:t>described, a cluster analysis, dynamic АВС-analysis, modified grade analy</w:t>
      </w:r>
      <w:r w:rsidRPr="00965838">
        <w:rPr>
          <w:sz w:val="28"/>
          <w:szCs w:val="28"/>
          <w:lang w:val="uk-UA"/>
        </w:rPr>
        <w:softHyphen/>
      </w:r>
      <w:r w:rsidRPr="00965838">
        <w:rPr>
          <w:sz w:val="28"/>
          <w:szCs w:val="28"/>
          <w:lang w:val="uk-UA"/>
        </w:rPr>
        <w:t>sis</w:t>
      </w:r>
      <w:r w:rsidRPr="00965838">
        <w:rPr>
          <w:sz w:val="28"/>
          <w:szCs w:val="28"/>
          <w:lang w:val="en-US"/>
        </w:rPr>
        <w:t xml:space="preserve"> have been</w:t>
      </w:r>
      <w:r w:rsidRPr="00965838">
        <w:rPr>
          <w:sz w:val="28"/>
          <w:szCs w:val="28"/>
          <w:lang w:val="uk-UA"/>
        </w:rPr>
        <w:t xml:space="preserve"> offered for the estimation of </w:t>
      </w:r>
      <w:r w:rsidRPr="00965838">
        <w:rPr>
          <w:sz w:val="28"/>
          <w:szCs w:val="28"/>
          <w:lang w:val="en-US"/>
        </w:rPr>
        <w:t>the product</w:t>
      </w:r>
      <w:r w:rsidRPr="00965838">
        <w:rPr>
          <w:sz w:val="28"/>
          <w:szCs w:val="28"/>
          <w:lang w:val="uk-UA"/>
        </w:rPr>
        <w:t xml:space="preserve"> assortment </w:t>
      </w:r>
      <w:r w:rsidRPr="00965838">
        <w:rPr>
          <w:sz w:val="28"/>
          <w:szCs w:val="28"/>
          <w:lang w:val="en-US"/>
        </w:rPr>
        <w:t>of drugs</w:t>
      </w:r>
      <w:r w:rsidRPr="00965838">
        <w:rPr>
          <w:sz w:val="28"/>
          <w:szCs w:val="28"/>
          <w:lang w:val="uk-UA"/>
        </w:rPr>
        <w:t>.</w:t>
      </w:r>
      <w:r w:rsidRPr="00965838">
        <w:rPr>
          <w:sz w:val="28"/>
          <w:szCs w:val="28"/>
          <w:lang w:val="en-US"/>
        </w:rPr>
        <w:t xml:space="preserve"> </w:t>
      </w:r>
      <w:r w:rsidRPr="00965838">
        <w:rPr>
          <w:sz w:val="28"/>
          <w:szCs w:val="28"/>
          <w:lang w:val="uk-UA"/>
        </w:rPr>
        <w:t xml:space="preserve">Directions of </w:t>
      </w:r>
      <w:r w:rsidRPr="00965838">
        <w:rPr>
          <w:sz w:val="28"/>
          <w:szCs w:val="28"/>
          <w:lang w:val="en-US"/>
        </w:rPr>
        <w:t xml:space="preserve">marketing and </w:t>
      </w:r>
      <w:r w:rsidRPr="00965838">
        <w:rPr>
          <w:sz w:val="28"/>
          <w:szCs w:val="28"/>
          <w:lang w:val="uk-UA"/>
        </w:rPr>
        <w:t>economic</w:t>
      </w:r>
      <w:r w:rsidRPr="00965838">
        <w:rPr>
          <w:sz w:val="28"/>
          <w:szCs w:val="28"/>
          <w:lang w:val="en-US"/>
        </w:rPr>
        <w:t xml:space="preserve"> researches </w:t>
      </w:r>
      <w:r w:rsidRPr="00965838">
        <w:rPr>
          <w:sz w:val="28"/>
          <w:szCs w:val="28"/>
          <w:lang w:val="uk-UA"/>
        </w:rPr>
        <w:t xml:space="preserve">at the update of </w:t>
      </w:r>
      <w:r w:rsidRPr="00965838">
        <w:rPr>
          <w:sz w:val="28"/>
          <w:szCs w:val="28"/>
          <w:lang w:val="en-US"/>
        </w:rPr>
        <w:t>the product</w:t>
      </w:r>
      <w:r w:rsidRPr="00965838">
        <w:rPr>
          <w:sz w:val="28"/>
          <w:szCs w:val="28"/>
          <w:lang w:val="uk-UA"/>
        </w:rPr>
        <w:t xml:space="preserve"> assortment of pharmaceutical enterprises </w:t>
      </w:r>
      <w:r w:rsidRPr="00965838">
        <w:rPr>
          <w:sz w:val="28"/>
          <w:szCs w:val="28"/>
          <w:lang w:val="en-US"/>
        </w:rPr>
        <w:t>have been</w:t>
      </w:r>
      <w:r w:rsidRPr="00965838">
        <w:rPr>
          <w:sz w:val="28"/>
          <w:szCs w:val="28"/>
          <w:lang w:val="uk-UA"/>
        </w:rPr>
        <w:t xml:space="preserve"> worked out. Perspective </w:t>
      </w:r>
      <w:r w:rsidRPr="00965838">
        <w:rPr>
          <w:sz w:val="28"/>
          <w:szCs w:val="28"/>
          <w:lang w:val="en-US"/>
        </w:rPr>
        <w:t>drugs</w:t>
      </w:r>
      <w:r w:rsidRPr="00965838">
        <w:rPr>
          <w:sz w:val="28"/>
          <w:szCs w:val="28"/>
          <w:lang w:val="uk-UA"/>
        </w:rPr>
        <w:t xml:space="preserve"> for development and introduction in a production </w:t>
      </w:r>
      <w:r w:rsidRPr="00965838">
        <w:rPr>
          <w:sz w:val="28"/>
          <w:szCs w:val="28"/>
          <w:lang w:val="en-US"/>
        </w:rPr>
        <w:t>have been</w:t>
      </w:r>
      <w:r w:rsidRPr="00965838">
        <w:rPr>
          <w:sz w:val="28"/>
          <w:szCs w:val="28"/>
          <w:lang w:val="uk-UA"/>
        </w:rPr>
        <w:t xml:space="preserve"> selected. </w:t>
      </w:r>
      <w:r w:rsidRPr="00965838">
        <w:rPr>
          <w:sz w:val="28"/>
          <w:szCs w:val="28"/>
          <w:lang w:val="en-US"/>
        </w:rPr>
        <w:t xml:space="preserve">The </w:t>
      </w:r>
      <w:r w:rsidRPr="00965838">
        <w:rPr>
          <w:sz w:val="28"/>
          <w:szCs w:val="28"/>
          <w:lang w:val="uk-UA"/>
        </w:rPr>
        <w:t xml:space="preserve">optimization model of the by turn financing of developments of </w:t>
      </w:r>
      <w:r w:rsidRPr="00965838">
        <w:rPr>
          <w:sz w:val="28"/>
          <w:szCs w:val="28"/>
          <w:lang w:val="en-US"/>
        </w:rPr>
        <w:t>drugs</w:t>
      </w:r>
      <w:r w:rsidRPr="00965838">
        <w:rPr>
          <w:sz w:val="28"/>
          <w:szCs w:val="28"/>
          <w:lang w:val="uk-UA"/>
        </w:rPr>
        <w:t xml:space="preserve"> in composition </w:t>
      </w:r>
      <w:r w:rsidRPr="00965838">
        <w:rPr>
          <w:sz w:val="28"/>
          <w:szCs w:val="28"/>
          <w:lang w:val="en-US"/>
        </w:rPr>
        <w:t xml:space="preserve">of the </w:t>
      </w:r>
      <w:r w:rsidRPr="00965838">
        <w:rPr>
          <w:sz w:val="28"/>
          <w:szCs w:val="28"/>
          <w:lang w:val="uk-UA"/>
        </w:rPr>
        <w:t xml:space="preserve">innovative </w:t>
      </w:r>
      <w:r w:rsidRPr="00965838">
        <w:rPr>
          <w:sz w:val="28"/>
          <w:szCs w:val="28"/>
          <w:lang w:val="en-US"/>
        </w:rPr>
        <w:t>portfolio</w:t>
      </w:r>
      <w:r w:rsidRPr="00965838">
        <w:rPr>
          <w:sz w:val="28"/>
          <w:szCs w:val="28"/>
          <w:lang w:val="uk-UA"/>
        </w:rPr>
        <w:t xml:space="preserve"> of pharmaceutical enterprise </w:t>
      </w:r>
      <w:r w:rsidRPr="00965838">
        <w:rPr>
          <w:sz w:val="28"/>
          <w:szCs w:val="28"/>
          <w:lang w:val="en-US"/>
        </w:rPr>
        <w:t>based on the</w:t>
      </w:r>
      <w:r w:rsidRPr="00965838">
        <w:rPr>
          <w:sz w:val="28"/>
          <w:szCs w:val="28"/>
          <w:lang w:val="uk-UA"/>
        </w:rPr>
        <w:t xml:space="preserve"> principle of reinvestment</w:t>
      </w:r>
      <w:r w:rsidRPr="00965838">
        <w:rPr>
          <w:sz w:val="28"/>
          <w:szCs w:val="28"/>
          <w:lang w:val="en-US"/>
        </w:rPr>
        <w:t xml:space="preserve"> has been worked</w:t>
      </w:r>
      <w:r w:rsidRPr="00965838">
        <w:rPr>
          <w:sz w:val="28"/>
          <w:szCs w:val="28"/>
          <w:lang w:val="uk-UA"/>
        </w:rPr>
        <w:t xml:space="preserve">. </w:t>
      </w:r>
      <w:r w:rsidRPr="00965838">
        <w:rPr>
          <w:sz w:val="28"/>
          <w:szCs w:val="28"/>
          <w:lang w:val="en-US" w:eastAsia="en-US"/>
        </w:rPr>
        <w:t>Complex ground of</w:t>
      </w:r>
      <w:r w:rsidRPr="00965838">
        <w:rPr>
          <w:sz w:val="28"/>
          <w:szCs w:val="28"/>
          <w:lang w:val="uk-UA"/>
        </w:rPr>
        <w:t xml:space="preserve"> procedure of leadingout to the market of </w:t>
      </w:r>
      <w:r w:rsidRPr="00965838">
        <w:rPr>
          <w:sz w:val="28"/>
          <w:szCs w:val="28"/>
          <w:lang w:val="en-US"/>
        </w:rPr>
        <w:t xml:space="preserve"> </w:t>
      </w:r>
      <w:r w:rsidRPr="00965838">
        <w:rPr>
          <w:sz w:val="28"/>
          <w:szCs w:val="28"/>
          <w:lang w:val="uk-UA"/>
        </w:rPr>
        <w:t>the</w:t>
      </w:r>
      <w:r w:rsidRPr="00965838">
        <w:rPr>
          <w:sz w:val="28"/>
          <w:szCs w:val="28"/>
          <w:lang w:val="en-US"/>
        </w:rPr>
        <w:t xml:space="preserve"> </w:t>
      </w:r>
      <w:r w:rsidRPr="00965838">
        <w:rPr>
          <w:sz w:val="28"/>
          <w:szCs w:val="28"/>
          <w:lang w:val="uk-UA"/>
        </w:rPr>
        <w:t>trade mark of</w:t>
      </w:r>
      <w:r w:rsidRPr="00965838">
        <w:rPr>
          <w:sz w:val="28"/>
          <w:szCs w:val="28"/>
          <w:lang w:val="en-US"/>
        </w:rPr>
        <w:t xml:space="preserve"> drugs</w:t>
      </w:r>
      <w:r w:rsidRPr="00965838">
        <w:rPr>
          <w:sz w:val="28"/>
          <w:szCs w:val="28"/>
          <w:lang w:val="uk-UA"/>
        </w:rPr>
        <w:t xml:space="preserve"> </w:t>
      </w:r>
      <w:r>
        <w:rPr>
          <w:sz w:val="28"/>
          <w:szCs w:val="28"/>
          <w:lang w:val="en-US"/>
        </w:rPr>
        <w:t>has</w:t>
      </w:r>
      <w:r w:rsidRPr="00965838">
        <w:rPr>
          <w:sz w:val="28"/>
          <w:szCs w:val="28"/>
          <w:lang w:val="en-US"/>
        </w:rPr>
        <w:t xml:space="preserve"> been </w:t>
      </w:r>
      <w:r w:rsidRPr="00965838">
        <w:rPr>
          <w:sz w:val="28"/>
          <w:szCs w:val="28"/>
          <w:lang w:val="uk-UA"/>
        </w:rPr>
        <w:t>conducted.</w:t>
      </w:r>
    </w:p>
    <w:p w:rsidR="00181372" w:rsidRPr="00965838" w:rsidRDefault="00181372" w:rsidP="00181372">
      <w:pPr>
        <w:tabs>
          <w:tab w:val="left" w:pos="900"/>
        </w:tabs>
        <w:ind w:firstLine="284"/>
        <w:jc w:val="both"/>
        <w:rPr>
          <w:sz w:val="28"/>
          <w:szCs w:val="28"/>
          <w:lang w:val="uk-UA" w:eastAsia="en-US"/>
        </w:rPr>
      </w:pPr>
      <w:r w:rsidRPr="00965838">
        <w:rPr>
          <w:b/>
          <w:bCs/>
          <w:sz w:val="28"/>
          <w:szCs w:val="28"/>
          <w:lang w:val="en-US" w:eastAsia="en-US"/>
        </w:rPr>
        <w:t>Keywords</w:t>
      </w:r>
      <w:r w:rsidRPr="00965838">
        <w:rPr>
          <w:b/>
          <w:bCs/>
          <w:sz w:val="28"/>
          <w:szCs w:val="28"/>
          <w:lang w:val="uk-UA" w:eastAsia="en-US"/>
        </w:rPr>
        <w:t xml:space="preserve">: </w:t>
      </w:r>
      <w:r w:rsidRPr="00965838">
        <w:rPr>
          <w:sz w:val="28"/>
          <w:szCs w:val="28"/>
          <w:lang w:val="en-US" w:eastAsia="en-US"/>
        </w:rPr>
        <w:t>pharmaceutical</w:t>
      </w:r>
      <w:r w:rsidRPr="00965838">
        <w:rPr>
          <w:sz w:val="28"/>
          <w:szCs w:val="28"/>
          <w:lang w:val="uk-UA" w:eastAsia="en-US"/>
        </w:rPr>
        <w:t xml:space="preserve"> </w:t>
      </w:r>
      <w:r w:rsidRPr="00965838">
        <w:rPr>
          <w:sz w:val="28"/>
          <w:szCs w:val="28"/>
          <w:lang w:val="en-US" w:eastAsia="en-US"/>
        </w:rPr>
        <w:t>market</w:t>
      </w:r>
      <w:r w:rsidRPr="00483B19">
        <w:rPr>
          <w:bCs/>
          <w:sz w:val="28"/>
          <w:szCs w:val="28"/>
          <w:lang w:val="uk-UA" w:eastAsia="en-US"/>
        </w:rPr>
        <w:t>,</w:t>
      </w:r>
      <w:r w:rsidRPr="00965838">
        <w:rPr>
          <w:b/>
          <w:bCs/>
          <w:sz w:val="28"/>
          <w:szCs w:val="28"/>
          <w:lang w:val="uk-UA" w:eastAsia="en-US"/>
        </w:rPr>
        <w:t xml:space="preserve"> </w:t>
      </w:r>
      <w:r w:rsidRPr="00965838">
        <w:rPr>
          <w:sz w:val="28"/>
          <w:szCs w:val="28"/>
          <w:lang w:val="en-US" w:eastAsia="en-US"/>
        </w:rPr>
        <w:t>production</w:t>
      </w:r>
      <w:r w:rsidRPr="00965838">
        <w:rPr>
          <w:sz w:val="28"/>
          <w:szCs w:val="28"/>
          <w:lang w:val="uk-UA" w:eastAsia="en-US"/>
        </w:rPr>
        <w:t xml:space="preserve"> </w:t>
      </w:r>
      <w:r w:rsidRPr="00965838">
        <w:rPr>
          <w:sz w:val="28"/>
          <w:szCs w:val="28"/>
          <w:lang w:val="en-US" w:eastAsia="en-US"/>
        </w:rPr>
        <w:t>pharmaceutical</w:t>
      </w:r>
      <w:r w:rsidRPr="00965838">
        <w:rPr>
          <w:sz w:val="28"/>
          <w:szCs w:val="28"/>
          <w:lang w:val="uk-UA" w:eastAsia="en-US"/>
        </w:rPr>
        <w:t xml:space="preserve"> </w:t>
      </w:r>
      <w:r w:rsidRPr="00965838">
        <w:rPr>
          <w:sz w:val="28"/>
          <w:szCs w:val="28"/>
          <w:lang w:val="en-US" w:eastAsia="en-US"/>
        </w:rPr>
        <w:t>enterprises</w:t>
      </w:r>
      <w:r w:rsidRPr="00965838">
        <w:rPr>
          <w:sz w:val="28"/>
          <w:szCs w:val="28"/>
          <w:lang w:val="uk-UA" w:eastAsia="en-US"/>
        </w:rPr>
        <w:t xml:space="preserve">, </w:t>
      </w:r>
      <w:r w:rsidRPr="00965838">
        <w:rPr>
          <w:sz w:val="28"/>
          <w:szCs w:val="28"/>
          <w:lang w:val="en-US" w:eastAsia="en-US"/>
        </w:rPr>
        <w:t>product</w:t>
      </w:r>
      <w:r w:rsidRPr="00965838">
        <w:rPr>
          <w:sz w:val="28"/>
          <w:szCs w:val="28"/>
          <w:lang w:val="uk-UA" w:eastAsia="en-US"/>
        </w:rPr>
        <w:t xml:space="preserve"> </w:t>
      </w:r>
      <w:r w:rsidRPr="00965838">
        <w:rPr>
          <w:sz w:val="28"/>
          <w:szCs w:val="28"/>
          <w:lang w:val="en-US" w:eastAsia="en-US"/>
        </w:rPr>
        <w:t>assort</w:t>
      </w:r>
      <w:r w:rsidRPr="00965838">
        <w:rPr>
          <w:sz w:val="28"/>
          <w:szCs w:val="28"/>
          <w:lang w:val="uk-UA" w:eastAsia="en-US"/>
        </w:rPr>
        <w:softHyphen/>
      </w:r>
      <w:r w:rsidRPr="00965838">
        <w:rPr>
          <w:sz w:val="28"/>
          <w:szCs w:val="28"/>
          <w:lang w:val="en-US" w:eastAsia="en-US"/>
        </w:rPr>
        <w:t>ment</w:t>
      </w:r>
      <w:r w:rsidRPr="00965838">
        <w:rPr>
          <w:sz w:val="28"/>
          <w:szCs w:val="28"/>
          <w:lang w:val="uk-UA" w:eastAsia="en-US"/>
        </w:rPr>
        <w:t xml:space="preserve">, </w:t>
      </w:r>
      <w:r w:rsidRPr="00965838">
        <w:rPr>
          <w:sz w:val="28"/>
          <w:szCs w:val="28"/>
          <w:lang w:val="en-US" w:eastAsia="en-US"/>
        </w:rPr>
        <w:t>drugs,</w:t>
      </w:r>
      <w:r w:rsidRPr="00965838">
        <w:rPr>
          <w:sz w:val="28"/>
          <w:szCs w:val="28"/>
          <w:lang w:val="uk-UA" w:eastAsia="en-US"/>
        </w:rPr>
        <w:t xml:space="preserve"> researches </w:t>
      </w:r>
      <w:r w:rsidRPr="00965838">
        <w:rPr>
          <w:sz w:val="28"/>
          <w:szCs w:val="28"/>
          <w:lang w:val="en-US" w:eastAsia="en-US"/>
        </w:rPr>
        <w:t xml:space="preserve">of </w:t>
      </w:r>
      <w:r w:rsidRPr="00965838">
        <w:rPr>
          <w:sz w:val="28"/>
          <w:szCs w:val="28"/>
          <w:lang w:val="uk-UA" w:eastAsia="en-US"/>
        </w:rPr>
        <w:t>pharmaceutical market.</w:t>
      </w:r>
    </w:p>
    <w:p w:rsidR="00181372" w:rsidRDefault="00181372" w:rsidP="00181372">
      <w:pPr>
        <w:tabs>
          <w:tab w:val="left" w:pos="900"/>
        </w:tabs>
        <w:ind w:firstLine="360"/>
        <w:jc w:val="both"/>
        <w:rPr>
          <w:b/>
          <w:bCs/>
          <w:sz w:val="28"/>
          <w:szCs w:val="28"/>
          <w:lang w:val="uk-UA"/>
        </w:rPr>
      </w:pPr>
    </w:p>
    <w:p w:rsidR="00181372" w:rsidRPr="00600811"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41086" w:rsidRDefault="00181372" w:rsidP="00181372">
      <w:pPr>
        <w:tabs>
          <w:tab w:val="left" w:pos="900"/>
        </w:tabs>
        <w:ind w:firstLine="360"/>
        <w:jc w:val="both"/>
        <w:rPr>
          <w:b/>
          <w:bCs/>
          <w:sz w:val="28"/>
          <w:szCs w:val="28"/>
          <w:lang w:val="uk-UA"/>
        </w:rPr>
      </w:pPr>
    </w:p>
    <w:p w:rsidR="00181372" w:rsidRPr="00600811" w:rsidRDefault="00181372" w:rsidP="00181372">
      <w:pPr>
        <w:tabs>
          <w:tab w:val="left" w:pos="900"/>
        </w:tabs>
        <w:ind w:firstLine="360"/>
        <w:jc w:val="both"/>
        <w:rPr>
          <w:b/>
          <w:bCs/>
          <w:sz w:val="28"/>
          <w:szCs w:val="28"/>
          <w:lang w:val="uk-UA"/>
        </w:rPr>
      </w:pPr>
    </w:p>
    <w:p w:rsidR="00181372" w:rsidRPr="00600811" w:rsidRDefault="00181372" w:rsidP="00181372">
      <w:pPr>
        <w:tabs>
          <w:tab w:val="left" w:pos="900"/>
        </w:tabs>
        <w:ind w:firstLine="360"/>
        <w:jc w:val="both"/>
        <w:rPr>
          <w:b/>
          <w:bCs/>
          <w:sz w:val="28"/>
          <w:szCs w:val="28"/>
          <w:lang w:val="uk-UA"/>
        </w:rPr>
      </w:pPr>
    </w:p>
    <w:p w:rsidR="00181372" w:rsidRPr="00600811" w:rsidRDefault="00181372" w:rsidP="00181372">
      <w:pPr>
        <w:pBdr>
          <w:bottom w:val="single" w:sz="12" w:space="1" w:color="auto"/>
        </w:pBdr>
        <w:tabs>
          <w:tab w:val="left" w:pos="900"/>
        </w:tabs>
        <w:jc w:val="both"/>
        <w:rPr>
          <w:b/>
          <w:bCs/>
          <w:sz w:val="28"/>
          <w:szCs w:val="28"/>
          <w:lang w:val="uk-UA"/>
        </w:rPr>
      </w:pPr>
    </w:p>
    <w:p w:rsidR="00181372" w:rsidRPr="00600811" w:rsidRDefault="00181372" w:rsidP="00181372">
      <w:pPr>
        <w:tabs>
          <w:tab w:val="left" w:pos="900"/>
        </w:tabs>
        <w:ind w:firstLine="360"/>
        <w:jc w:val="both"/>
        <w:rPr>
          <w:b/>
          <w:bCs/>
          <w:sz w:val="28"/>
          <w:szCs w:val="28"/>
          <w:lang w:val="uk-UA"/>
        </w:rPr>
      </w:pPr>
    </w:p>
    <w:p w:rsidR="00181372" w:rsidRPr="00600811" w:rsidRDefault="00181372" w:rsidP="00181372">
      <w:pPr>
        <w:tabs>
          <w:tab w:val="left" w:pos="900"/>
        </w:tabs>
        <w:ind w:firstLine="360"/>
        <w:jc w:val="center"/>
        <w:rPr>
          <w:sz w:val="28"/>
          <w:szCs w:val="28"/>
          <w:lang w:val="uk-UA"/>
        </w:rPr>
      </w:pPr>
      <w:r w:rsidRPr="00600811">
        <w:rPr>
          <w:sz w:val="28"/>
          <w:szCs w:val="28"/>
          <w:lang w:val="uk-UA"/>
        </w:rPr>
        <w:t xml:space="preserve">Підписано до друку </w:t>
      </w:r>
      <w:r w:rsidRPr="005347D5">
        <w:rPr>
          <w:sz w:val="28"/>
          <w:szCs w:val="28"/>
          <w:lang w:val="uk-UA"/>
        </w:rPr>
        <w:t>12.05.2009 р.</w:t>
      </w:r>
      <w:r w:rsidRPr="00600811">
        <w:rPr>
          <w:sz w:val="28"/>
          <w:szCs w:val="28"/>
          <w:lang w:val="uk-UA"/>
        </w:rPr>
        <w:t xml:space="preserve"> Формат 60х84/16</w:t>
      </w:r>
    </w:p>
    <w:p w:rsidR="00181372" w:rsidRPr="00600811" w:rsidRDefault="00181372" w:rsidP="00181372">
      <w:pPr>
        <w:tabs>
          <w:tab w:val="left" w:pos="900"/>
        </w:tabs>
        <w:ind w:firstLine="360"/>
        <w:jc w:val="center"/>
        <w:rPr>
          <w:sz w:val="28"/>
          <w:szCs w:val="28"/>
          <w:lang w:val="uk-UA"/>
        </w:rPr>
      </w:pPr>
      <w:r w:rsidRPr="00600811">
        <w:rPr>
          <w:sz w:val="28"/>
          <w:szCs w:val="28"/>
          <w:lang w:val="uk-UA"/>
        </w:rPr>
        <w:t xml:space="preserve">Папір офсетний. Гарнітура </w:t>
      </w:r>
      <w:r w:rsidRPr="00600811">
        <w:rPr>
          <w:sz w:val="28"/>
          <w:szCs w:val="28"/>
          <w:lang w:val="en-US"/>
        </w:rPr>
        <w:t>Times</w:t>
      </w:r>
      <w:r w:rsidRPr="00641086">
        <w:rPr>
          <w:sz w:val="28"/>
          <w:szCs w:val="28"/>
          <w:lang w:val="uk-UA"/>
        </w:rPr>
        <w:t xml:space="preserve"> </w:t>
      </w:r>
      <w:r w:rsidRPr="00600811">
        <w:rPr>
          <w:sz w:val="28"/>
          <w:szCs w:val="28"/>
          <w:lang w:val="uk-UA"/>
        </w:rPr>
        <w:t>ЕТ</w:t>
      </w:r>
      <w:r w:rsidRPr="00641086">
        <w:rPr>
          <w:sz w:val="28"/>
          <w:szCs w:val="28"/>
          <w:lang w:val="uk-UA"/>
        </w:rPr>
        <w:t>.</w:t>
      </w:r>
      <w:r w:rsidRPr="00600811">
        <w:rPr>
          <w:sz w:val="28"/>
          <w:szCs w:val="28"/>
          <w:lang w:val="uk-UA"/>
        </w:rPr>
        <w:t xml:space="preserve"> Друк ризографія.</w:t>
      </w:r>
    </w:p>
    <w:p w:rsidR="00181372" w:rsidRPr="00600811" w:rsidRDefault="00181372" w:rsidP="00181372">
      <w:pPr>
        <w:tabs>
          <w:tab w:val="left" w:pos="900"/>
        </w:tabs>
        <w:ind w:firstLine="360"/>
        <w:jc w:val="center"/>
        <w:rPr>
          <w:sz w:val="28"/>
          <w:szCs w:val="28"/>
          <w:lang w:val="uk-UA"/>
        </w:rPr>
      </w:pPr>
      <w:r>
        <w:rPr>
          <w:sz w:val="28"/>
          <w:szCs w:val="28"/>
          <w:lang w:val="uk-UA"/>
        </w:rPr>
        <w:t>Умов. друк. арк. 1,0</w:t>
      </w:r>
      <w:r w:rsidRPr="00600811">
        <w:rPr>
          <w:sz w:val="28"/>
          <w:szCs w:val="28"/>
          <w:lang w:val="uk-UA"/>
        </w:rPr>
        <w:t xml:space="preserve">. Тираж </w:t>
      </w:r>
      <w:r w:rsidRPr="00A40A66">
        <w:rPr>
          <w:sz w:val="28"/>
          <w:szCs w:val="28"/>
          <w:lang w:val="uk-UA"/>
        </w:rPr>
        <w:t>100</w:t>
      </w:r>
      <w:r w:rsidRPr="00600811">
        <w:rPr>
          <w:sz w:val="28"/>
          <w:szCs w:val="28"/>
          <w:lang w:val="uk-UA"/>
        </w:rPr>
        <w:t xml:space="preserve"> прим.</w:t>
      </w:r>
    </w:p>
    <w:p w:rsidR="00181372" w:rsidRPr="00600811" w:rsidRDefault="00181372" w:rsidP="00181372">
      <w:pPr>
        <w:tabs>
          <w:tab w:val="left" w:pos="900"/>
        </w:tabs>
        <w:ind w:firstLine="360"/>
        <w:jc w:val="center"/>
        <w:rPr>
          <w:sz w:val="28"/>
          <w:szCs w:val="28"/>
          <w:lang w:val="uk-UA"/>
        </w:rPr>
      </w:pPr>
      <w:r w:rsidRPr="00600811">
        <w:rPr>
          <w:sz w:val="28"/>
          <w:szCs w:val="28"/>
          <w:lang w:val="uk-UA"/>
        </w:rPr>
        <w:t>Замовлення № 804</w:t>
      </w:r>
    </w:p>
    <w:p w:rsidR="00181372" w:rsidRPr="00600811" w:rsidRDefault="00181372" w:rsidP="00181372">
      <w:pPr>
        <w:pBdr>
          <w:bottom w:val="single" w:sz="12" w:space="1" w:color="auto"/>
        </w:pBdr>
        <w:tabs>
          <w:tab w:val="left" w:pos="900"/>
        </w:tabs>
        <w:ind w:firstLine="360"/>
        <w:jc w:val="both"/>
        <w:rPr>
          <w:sz w:val="28"/>
          <w:szCs w:val="28"/>
          <w:lang w:val="uk-UA"/>
        </w:rPr>
      </w:pPr>
    </w:p>
    <w:p w:rsidR="00181372" w:rsidRPr="00600811" w:rsidRDefault="00181372" w:rsidP="00181372">
      <w:pPr>
        <w:tabs>
          <w:tab w:val="left" w:pos="900"/>
        </w:tabs>
        <w:ind w:firstLine="360"/>
        <w:jc w:val="both"/>
        <w:rPr>
          <w:b/>
          <w:bCs/>
          <w:sz w:val="28"/>
          <w:szCs w:val="28"/>
        </w:rPr>
      </w:pPr>
    </w:p>
    <w:p w:rsidR="00181372" w:rsidRPr="00600811" w:rsidRDefault="00181372" w:rsidP="00181372">
      <w:pPr>
        <w:tabs>
          <w:tab w:val="left" w:pos="900"/>
        </w:tabs>
        <w:ind w:firstLine="360"/>
        <w:jc w:val="center"/>
        <w:rPr>
          <w:sz w:val="28"/>
          <w:szCs w:val="28"/>
          <w:lang w:val="uk-UA"/>
        </w:rPr>
      </w:pPr>
      <w:r w:rsidRPr="00600811">
        <w:rPr>
          <w:sz w:val="28"/>
          <w:szCs w:val="28"/>
          <w:lang w:val="uk-UA"/>
        </w:rPr>
        <w:t>Надруковано ФОП «Азамаєва В.П.»</w:t>
      </w:r>
    </w:p>
    <w:p w:rsidR="00181372" w:rsidRPr="00600811" w:rsidRDefault="00181372" w:rsidP="00181372">
      <w:pPr>
        <w:tabs>
          <w:tab w:val="left" w:pos="900"/>
        </w:tabs>
        <w:ind w:firstLine="360"/>
        <w:jc w:val="center"/>
        <w:rPr>
          <w:sz w:val="28"/>
          <w:szCs w:val="28"/>
          <w:lang w:val="uk-UA"/>
        </w:rPr>
      </w:pPr>
      <w:r w:rsidRPr="00600811">
        <w:rPr>
          <w:sz w:val="28"/>
          <w:szCs w:val="28"/>
          <w:lang w:val="uk-UA"/>
        </w:rPr>
        <w:t xml:space="preserve">Україна, 61111, м. Харків, вул. Познанська 6, к. 84. </w:t>
      </w:r>
    </w:p>
    <w:p w:rsidR="00181372" w:rsidRPr="00600811" w:rsidRDefault="00181372" w:rsidP="00181372">
      <w:pPr>
        <w:tabs>
          <w:tab w:val="left" w:pos="900"/>
        </w:tabs>
        <w:ind w:firstLine="360"/>
        <w:jc w:val="center"/>
        <w:rPr>
          <w:sz w:val="28"/>
          <w:szCs w:val="28"/>
          <w:lang w:val="uk-UA"/>
        </w:rPr>
      </w:pPr>
      <w:r w:rsidRPr="00600811">
        <w:rPr>
          <w:sz w:val="28"/>
          <w:szCs w:val="28"/>
          <w:lang w:val="uk-UA"/>
        </w:rPr>
        <w:t>тел. 761-25-84, 362-01-52</w:t>
      </w:r>
    </w:p>
    <w:p w:rsidR="00181372" w:rsidRPr="00600811" w:rsidRDefault="00181372" w:rsidP="00181372">
      <w:pPr>
        <w:tabs>
          <w:tab w:val="left" w:pos="900"/>
        </w:tabs>
        <w:ind w:firstLine="360"/>
        <w:jc w:val="center"/>
        <w:rPr>
          <w:sz w:val="28"/>
          <w:szCs w:val="28"/>
          <w:lang w:val="uk-UA"/>
        </w:rPr>
      </w:pPr>
    </w:p>
    <w:p w:rsidR="00181372" w:rsidRPr="00600811" w:rsidRDefault="00181372" w:rsidP="00181372">
      <w:pPr>
        <w:tabs>
          <w:tab w:val="left" w:pos="900"/>
        </w:tabs>
        <w:ind w:firstLine="360"/>
        <w:jc w:val="center"/>
        <w:rPr>
          <w:sz w:val="28"/>
          <w:szCs w:val="28"/>
          <w:lang w:val="uk-UA"/>
        </w:rPr>
      </w:pPr>
      <w:r w:rsidRPr="00600811">
        <w:rPr>
          <w:sz w:val="28"/>
          <w:szCs w:val="28"/>
          <w:lang w:val="uk-UA"/>
        </w:rPr>
        <w:t>Свідоцтво про державну реєстрацію В02 № 229277 від 06.06.2001 р.</w:t>
      </w:r>
    </w:p>
    <w:p w:rsidR="00181372" w:rsidRPr="00600811" w:rsidRDefault="00181372" w:rsidP="00181372">
      <w:pPr>
        <w:tabs>
          <w:tab w:val="left" w:pos="900"/>
        </w:tabs>
        <w:ind w:firstLine="360"/>
        <w:jc w:val="center"/>
        <w:rPr>
          <w:sz w:val="28"/>
          <w:szCs w:val="28"/>
          <w:lang w:val="uk-UA"/>
        </w:rPr>
      </w:pPr>
      <w:r w:rsidRPr="00600811">
        <w:rPr>
          <w:sz w:val="28"/>
          <w:szCs w:val="28"/>
          <w:lang w:val="uk-UA"/>
        </w:rPr>
        <w:t>Свідоцтво про внесення суб’єкта видавничої справи до державного реєстру видавців, в</w:t>
      </w:r>
      <w:r w:rsidRPr="00600811">
        <w:rPr>
          <w:sz w:val="28"/>
          <w:szCs w:val="28"/>
          <w:lang w:val="uk-UA"/>
        </w:rPr>
        <w:t>и</w:t>
      </w:r>
      <w:r w:rsidRPr="00600811">
        <w:rPr>
          <w:sz w:val="28"/>
          <w:szCs w:val="28"/>
          <w:lang w:val="uk-UA"/>
        </w:rPr>
        <w:softHyphen/>
        <w:t>робників і розповсюджувачів видавничої продукції.</w:t>
      </w:r>
    </w:p>
    <w:p w:rsidR="00181372" w:rsidRPr="00A3657D" w:rsidRDefault="00181372" w:rsidP="00181372">
      <w:pPr>
        <w:tabs>
          <w:tab w:val="left" w:pos="900"/>
        </w:tabs>
        <w:ind w:firstLine="360"/>
        <w:jc w:val="center"/>
        <w:rPr>
          <w:sz w:val="28"/>
          <w:szCs w:val="28"/>
          <w:lang w:val="uk-UA"/>
        </w:rPr>
      </w:pPr>
      <w:r w:rsidRPr="00600811">
        <w:rPr>
          <w:sz w:val="28"/>
          <w:szCs w:val="28"/>
          <w:lang w:val="uk-UA"/>
        </w:rPr>
        <w:t>Серія ХК № 134 від 23.02.05 р.</w:t>
      </w:r>
    </w:p>
    <w:p w:rsidR="00E8063E" w:rsidRDefault="00E8063E" w:rsidP="002A0950">
      <w:pPr>
        <w:spacing w:line="360" w:lineRule="auto"/>
        <w:ind w:right="-2"/>
        <w:jc w:val="center"/>
      </w:pPr>
      <w:bookmarkStart w:id="0" w:name="_GoBack"/>
      <w:bookmarkEnd w:id="0"/>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DA" w:rsidRDefault="008E08DA">
      <w:r>
        <w:separator/>
      </w:r>
    </w:p>
  </w:endnote>
  <w:endnote w:type="continuationSeparator" w:id="0">
    <w:p w:rsidR="008E08DA" w:rsidRDefault="008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DA" w:rsidRDefault="008E08DA">
      <w:r>
        <w:separator/>
      </w:r>
    </w:p>
  </w:footnote>
  <w:footnote w:type="continuationSeparator" w:id="0">
    <w:p w:rsidR="008E08DA" w:rsidRDefault="008E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763B97"/>
    <w:multiLevelType w:val="hybridMultilevel"/>
    <w:tmpl w:val="71E83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DC5231B"/>
    <w:multiLevelType w:val="hybridMultilevel"/>
    <w:tmpl w:val="4BFA4BD0"/>
    <w:lvl w:ilvl="0" w:tplc="4D6216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D4C6814"/>
    <w:multiLevelType w:val="hybridMultilevel"/>
    <w:tmpl w:val="30A215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6C71043E"/>
    <w:multiLevelType w:val="hybridMultilevel"/>
    <w:tmpl w:val="6CA67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D0D549D"/>
    <w:multiLevelType w:val="hybridMultilevel"/>
    <w:tmpl w:val="8C729994"/>
    <w:lvl w:ilvl="0" w:tplc="887EF3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67825C0"/>
    <w:multiLevelType w:val="hybridMultilevel"/>
    <w:tmpl w:val="A0FA3DDE"/>
    <w:lvl w:ilvl="0" w:tplc="BA46B04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5"/>
  </w:num>
  <w:num w:numId="43">
    <w:abstractNumId w:val="56"/>
  </w:num>
  <w:num w:numId="44">
    <w:abstractNumId w:val="47"/>
  </w:num>
  <w:num w:numId="45">
    <w:abstractNumId w:val="50"/>
  </w:num>
  <w:num w:numId="46">
    <w:abstractNumId w:val="60"/>
  </w:num>
  <w:num w:numId="47">
    <w:abstractNumId w:val="52"/>
  </w:num>
  <w:num w:numId="48">
    <w:abstractNumId w:val="49"/>
  </w:num>
  <w:num w:numId="49">
    <w:abstractNumId w:val="51"/>
  </w:num>
  <w:num w:numId="50">
    <w:abstractNumId w:val="55"/>
  </w:num>
  <w:num w:numId="51">
    <w:abstractNumId w:val="54"/>
  </w:num>
  <w:num w:numId="52">
    <w:abstractNumId w:val="58"/>
  </w:num>
  <w:num w:numId="53">
    <w:abstractNumId w:val="57"/>
  </w:num>
  <w:num w:numId="54">
    <w:abstractNumId w:val="40"/>
  </w:num>
  <w:num w:numId="55">
    <w:abstractNumId w:val="59"/>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Inden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Inden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196399345335512E-2"/>
          <c:y val="7.1428571428571425E-2"/>
          <c:w val="0.50245499181669395"/>
          <c:h val="0.84340659340659341"/>
        </c:manualLayout>
      </c:layout>
      <c:radarChart>
        <c:radarStyle val="marker"/>
        <c:varyColors val="0"/>
        <c:ser>
          <c:idx val="0"/>
          <c:order val="0"/>
          <c:tx>
            <c:strRef>
              <c:f>Лист3!$A$2</c:f>
              <c:strCache>
                <c:ptCount val="1"/>
                <c:pt idx="0">
                  <c:v>Нормодипін</c:v>
                </c:pt>
              </c:strCache>
            </c:strRef>
          </c:tx>
          <c:spPr>
            <a:ln w="12688">
              <a:solidFill>
                <a:srgbClr val="000000"/>
              </a:solidFill>
              <a:prstDash val="sysDash"/>
            </a:ln>
          </c:spPr>
          <c:marker>
            <c:symbol val="triangle"/>
            <c:size val="4"/>
            <c:spPr>
              <a:solidFill>
                <a:srgbClr val="FFFFFF"/>
              </a:solidFill>
              <a:ln>
                <a:solidFill>
                  <a:srgbClr val="000000"/>
                </a:solidFill>
                <a:prstDash val="solid"/>
              </a:ln>
            </c:spPr>
          </c:marker>
          <c:cat>
            <c:strRef>
              <c:f>Лист3!$B$1:$G$1</c:f>
              <c:strCache>
                <c:ptCount val="6"/>
                <c:pt idx="0">
                  <c:v>q1</c:v>
                </c:pt>
                <c:pt idx="1">
                  <c:v>q2</c:v>
                </c:pt>
                <c:pt idx="2">
                  <c:v>q3</c:v>
                </c:pt>
                <c:pt idx="3">
                  <c:v>q4</c:v>
                </c:pt>
                <c:pt idx="4">
                  <c:v>q5</c:v>
                </c:pt>
                <c:pt idx="5">
                  <c:v>q6</c:v>
                </c:pt>
              </c:strCache>
            </c:strRef>
          </c:cat>
          <c:val>
            <c:numRef>
              <c:f>Лист3!$B$2:$G$2</c:f>
              <c:numCache>
                <c:formatCode>General</c:formatCode>
                <c:ptCount val="6"/>
                <c:pt idx="0">
                  <c:v>0.22</c:v>
                </c:pt>
                <c:pt idx="1">
                  <c:v>0.97</c:v>
                </c:pt>
                <c:pt idx="2">
                  <c:v>0.94</c:v>
                </c:pt>
                <c:pt idx="3">
                  <c:v>0.94</c:v>
                </c:pt>
                <c:pt idx="4">
                  <c:v>0.91</c:v>
                </c:pt>
                <c:pt idx="5">
                  <c:v>0.75</c:v>
                </c:pt>
              </c:numCache>
            </c:numRef>
          </c:val>
        </c:ser>
        <c:ser>
          <c:idx val="1"/>
          <c:order val="1"/>
          <c:tx>
            <c:strRef>
              <c:f>Лист3!$A$3</c:f>
              <c:strCache>
                <c:ptCount val="1"/>
                <c:pt idx="0">
                  <c:v>Норваск</c:v>
                </c:pt>
              </c:strCache>
            </c:strRef>
          </c:tx>
          <c:spPr>
            <a:ln w="12688">
              <a:solidFill>
                <a:srgbClr val="000000"/>
              </a:solidFill>
              <a:prstDash val="solid"/>
            </a:ln>
          </c:spPr>
          <c:marker>
            <c:symbol val="circle"/>
            <c:size val="4"/>
            <c:spPr>
              <a:solidFill>
                <a:srgbClr val="000000"/>
              </a:solidFill>
              <a:ln>
                <a:solidFill>
                  <a:srgbClr val="000000"/>
                </a:solidFill>
                <a:prstDash val="solid"/>
              </a:ln>
            </c:spPr>
          </c:marker>
          <c:cat>
            <c:strRef>
              <c:f>Лист3!$B$1:$G$1</c:f>
              <c:strCache>
                <c:ptCount val="6"/>
                <c:pt idx="0">
                  <c:v>q1</c:v>
                </c:pt>
                <c:pt idx="1">
                  <c:v>q2</c:v>
                </c:pt>
                <c:pt idx="2">
                  <c:v>q3</c:v>
                </c:pt>
                <c:pt idx="3">
                  <c:v>q4</c:v>
                </c:pt>
                <c:pt idx="4">
                  <c:v>q5</c:v>
                </c:pt>
                <c:pt idx="5">
                  <c:v>q6</c:v>
                </c:pt>
              </c:strCache>
            </c:strRef>
          </c:cat>
          <c:val>
            <c:numRef>
              <c:f>Лист3!$B$3:$G$3</c:f>
              <c:numCache>
                <c:formatCode>General</c:formatCode>
                <c:ptCount val="6"/>
                <c:pt idx="0">
                  <c:v>0.1</c:v>
                </c:pt>
                <c:pt idx="1">
                  <c:v>1</c:v>
                </c:pt>
                <c:pt idx="2">
                  <c:v>0.87</c:v>
                </c:pt>
                <c:pt idx="3">
                  <c:v>0.53</c:v>
                </c:pt>
                <c:pt idx="4">
                  <c:v>1</c:v>
                </c:pt>
                <c:pt idx="5">
                  <c:v>1</c:v>
                </c:pt>
              </c:numCache>
            </c:numRef>
          </c:val>
        </c:ser>
        <c:ser>
          <c:idx val="2"/>
          <c:order val="2"/>
          <c:tx>
            <c:strRef>
              <c:f>Лист3!$A$4</c:f>
              <c:strCache>
                <c:ptCount val="1"/>
                <c:pt idx="0">
                  <c:v>Амлодипін-Здоров'я</c:v>
                </c:pt>
              </c:strCache>
            </c:strRef>
          </c:tx>
          <c:spPr>
            <a:ln w="12688">
              <a:solidFill>
                <a:srgbClr val="000000"/>
              </a:solidFill>
              <a:prstDash val="lgDashDotDot"/>
            </a:ln>
          </c:spPr>
          <c:marker>
            <c:symbol val="square"/>
            <c:size val="4"/>
            <c:spPr>
              <a:solidFill>
                <a:srgbClr val="FFFFFF"/>
              </a:solidFill>
              <a:ln>
                <a:solidFill>
                  <a:srgbClr val="000000"/>
                </a:solidFill>
                <a:prstDash val="solid"/>
              </a:ln>
            </c:spPr>
          </c:marker>
          <c:cat>
            <c:strRef>
              <c:f>Лист3!$B$1:$G$1</c:f>
              <c:strCache>
                <c:ptCount val="6"/>
                <c:pt idx="0">
                  <c:v>q1</c:v>
                </c:pt>
                <c:pt idx="1">
                  <c:v>q2</c:v>
                </c:pt>
                <c:pt idx="2">
                  <c:v>q3</c:v>
                </c:pt>
                <c:pt idx="3">
                  <c:v>q4</c:v>
                </c:pt>
                <c:pt idx="4">
                  <c:v>q5</c:v>
                </c:pt>
                <c:pt idx="5">
                  <c:v>q6</c:v>
                </c:pt>
              </c:strCache>
            </c:strRef>
          </c:cat>
          <c:val>
            <c:numRef>
              <c:f>Лист3!$B$4:$G$4</c:f>
              <c:numCache>
                <c:formatCode>General</c:formatCode>
                <c:ptCount val="6"/>
                <c:pt idx="0">
                  <c:v>0.56999999999999995</c:v>
                </c:pt>
                <c:pt idx="1">
                  <c:v>0.79</c:v>
                </c:pt>
                <c:pt idx="2">
                  <c:v>0.72</c:v>
                </c:pt>
                <c:pt idx="3">
                  <c:v>0.26</c:v>
                </c:pt>
                <c:pt idx="4">
                  <c:v>0.79</c:v>
                </c:pt>
                <c:pt idx="5">
                  <c:v>0.5</c:v>
                </c:pt>
              </c:numCache>
            </c:numRef>
          </c:val>
        </c:ser>
        <c:ser>
          <c:idx val="3"/>
          <c:order val="3"/>
          <c:tx>
            <c:strRef>
              <c:f>Лист3!$A$5</c:f>
              <c:strCache>
                <c:ptCount val="1"/>
                <c:pt idx="0">
                  <c:v>Амло</c:v>
                </c:pt>
              </c:strCache>
            </c:strRef>
          </c:tx>
          <c:spPr>
            <a:ln w="12688">
              <a:solidFill>
                <a:srgbClr val="000000"/>
              </a:solidFill>
              <a:prstDash val="lgDash"/>
            </a:ln>
          </c:spPr>
          <c:marker>
            <c:symbol val="diamond"/>
            <c:size val="3"/>
            <c:spPr>
              <a:solidFill>
                <a:srgbClr val="000000"/>
              </a:solidFill>
              <a:ln>
                <a:solidFill>
                  <a:srgbClr val="000000"/>
                </a:solidFill>
                <a:prstDash val="solid"/>
              </a:ln>
            </c:spPr>
          </c:marker>
          <c:cat>
            <c:strRef>
              <c:f>Лист3!$B$1:$G$1</c:f>
              <c:strCache>
                <c:ptCount val="6"/>
                <c:pt idx="0">
                  <c:v>q1</c:v>
                </c:pt>
                <c:pt idx="1">
                  <c:v>q2</c:v>
                </c:pt>
                <c:pt idx="2">
                  <c:v>q3</c:v>
                </c:pt>
                <c:pt idx="3">
                  <c:v>q4</c:v>
                </c:pt>
                <c:pt idx="4">
                  <c:v>q5</c:v>
                </c:pt>
                <c:pt idx="5">
                  <c:v>q6</c:v>
                </c:pt>
              </c:strCache>
            </c:strRef>
          </c:cat>
          <c:val>
            <c:numRef>
              <c:f>Лист3!$B$5:$G$5</c:f>
              <c:numCache>
                <c:formatCode>General</c:formatCode>
                <c:ptCount val="6"/>
                <c:pt idx="0">
                  <c:v>0.36</c:v>
                </c:pt>
                <c:pt idx="1">
                  <c:v>0.66</c:v>
                </c:pt>
                <c:pt idx="2">
                  <c:v>0.98</c:v>
                </c:pt>
                <c:pt idx="3">
                  <c:v>1</c:v>
                </c:pt>
                <c:pt idx="4">
                  <c:v>0.62</c:v>
                </c:pt>
                <c:pt idx="5">
                  <c:v>0.75</c:v>
                </c:pt>
              </c:numCache>
            </c:numRef>
          </c:val>
        </c:ser>
        <c:dLbls>
          <c:showLegendKey val="0"/>
          <c:showVal val="0"/>
          <c:showCatName val="0"/>
          <c:showSerName val="0"/>
          <c:showPercent val="0"/>
          <c:showBubbleSize val="0"/>
        </c:dLbls>
        <c:axId val="778158080"/>
        <c:axId val="778160000"/>
      </c:radarChart>
      <c:catAx>
        <c:axId val="778158080"/>
        <c:scaling>
          <c:orientation val="minMax"/>
        </c:scaling>
        <c:delete val="0"/>
        <c:axPos val="b"/>
        <c:majorGridlines>
          <c:spPr>
            <a:ln w="12688">
              <a:solidFill>
                <a:srgbClr val="000000"/>
              </a:solidFill>
              <a:prstDash val="solid"/>
            </a:ln>
          </c:spPr>
        </c:majorGridlines>
        <c:numFmt formatCode="General" sourceLinked="1"/>
        <c:majorTickMark val="out"/>
        <c:minorTickMark val="none"/>
        <c:tickLblPos val="nextTo"/>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778160000"/>
        <c:crosses val="autoZero"/>
        <c:auto val="0"/>
        <c:lblAlgn val="ctr"/>
        <c:lblOffset val="100"/>
        <c:noMultiLvlLbl val="0"/>
      </c:catAx>
      <c:valAx>
        <c:axId val="778160000"/>
        <c:scaling>
          <c:orientation val="minMax"/>
        </c:scaling>
        <c:delete val="0"/>
        <c:axPos val="l"/>
        <c:majorGridlines>
          <c:spPr>
            <a:ln w="3172">
              <a:solidFill>
                <a:srgbClr val="FFFFFF"/>
              </a:solidFill>
              <a:prstDash val="solid"/>
            </a:ln>
          </c:spPr>
        </c:majorGridlines>
        <c:numFmt formatCode="General" sourceLinked="1"/>
        <c:majorTickMark val="cross"/>
        <c:minorTickMark val="none"/>
        <c:tickLblPos val="none"/>
        <c:spPr>
          <a:ln w="12688">
            <a:solidFill>
              <a:srgbClr val="000000"/>
            </a:solidFill>
            <a:prstDash val="solid"/>
          </a:ln>
        </c:spPr>
        <c:crossAx val="778158080"/>
        <c:crosses val="autoZero"/>
        <c:crossBetween val="between"/>
        <c:minorUnit val="0.04"/>
      </c:valAx>
      <c:spPr>
        <a:noFill/>
        <a:ln w="12688">
          <a:solidFill>
            <a:srgbClr val="FFFFFF"/>
          </a:solidFill>
          <a:prstDash val="solid"/>
        </a:ln>
      </c:spPr>
    </c:plotArea>
    <c:legend>
      <c:legendPos val="r"/>
      <c:layout>
        <c:manualLayout>
          <c:xMode val="edge"/>
          <c:yMode val="edge"/>
          <c:wMode val="edge"/>
          <c:hMode val="edge"/>
          <c:x val="0.62193108840118383"/>
          <c:y val="4.9450588339378924E-2"/>
          <c:w val="0.99017986090527543"/>
          <c:h val="0.41483529446459644"/>
        </c:manualLayout>
      </c:layout>
      <c:overlay val="0"/>
      <c:spPr>
        <a:solidFill>
          <a:srgbClr val="FFFFFF"/>
        </a:solidFill>
        <a:ln w="3172">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2">
      <a:solidFill>
        <a:srgbClr val="000000"/>
      </a:solidFill>
      <a:prstDash val="solid"/>
    </a:ln>
  </c:spPr>
  <c:txPr>
    <a:bodyPr/>
    <a:lstStyle/>
    <a:p>
      <a:pPr>
        <a:defRPr sz="119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60C2-972D-41BE-89A6-AAEEBCC0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27</Pages>
  <Words>10066</Words>
  <Characters>57377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cp:revision>
  <cp:lastPrinted>2009-02-06T08:36:00Z</cp:lastPrinted>
  <dcterms:created xsi:type="dcterms:W3CDTF">2015-03-22T11:10:00Z</dcterms:created>
  <dcterms:modified xsi:type="dcterms:W3CDTF">2016-02-18T10:23:00Z</dcterms:modified>
</cp:coreProperties>
</file>