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B234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МІНІСТЕРСТВО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ОСВІТИ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p>
    <w:p w14:paraId="35E44A6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КИЇВСЬКИЙ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w:t>
      </w:r>
    </w:p>
    <w:p w14:paraId="120750C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p>
    <w:p w14:paraId="3DB373D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Миколайович</w:t>
      </w:r>
    </w:p>
    <w:p w14:paraId="287078E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УДК</w:t>
      </w:r>
      <w:r w:rsidRPr="00060CCA">
        <w:rPr>
          <w:rFonts w:ascii="Arial" w:hAnsi="Arial" w:cs="Arial"/>
          <w:b/>
          <w:bCs/>
          <w:color w:val="666666"/>
          <w:sz w:val="20"/>
          <w:szCs w:val="20"/>
          <w:shd w:val="clear" w:color="auto" w:fill="FFFFFF"/>
        </w:rPr>
        <w:t xml:space="preserve"> 342.571</w:t>
      </w:r>
    </w:p>
    <w:p w14:paraId="7DDB997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6C9BA97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p>
    <w:p w14:paraId="2AC0693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Спеціальність</w:t>
      </w:r>
      <w:r w:rsidRPr="00060CCA">
        <w:rPr>
          <w:rFonts w:ascii="Arial" w:hAnsi="Arial" w:cs="Arial"/>
          <w:b/>
          <w:bCs/>
          <w:color w:val="666666"/>
          <w:sz w:val="20"/>
          <w:szCs w:val="20"/>
          <w:shd w:val="clear" w:color="auto" w:fill="FFFFFF"/>
        </w:rPr>
        <w:t xml:space="preserve"> 12.00.07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w:t>
      </w:r>
      <w:r w:rsidRPr="00060CCA">
        <w:rPr>
          <w:rFonts w:ascii="Arial" w:hAnsi="Arial" w:cs="Arial"/>
          <w:b/>
          <w:bCs/>
          <w:color w:val="666666"/>
          <w:sz w:val="20"/>
          <w:szCs w:val="20"/>
          <w:shd w:val="clear" w:color="auto" w:fill="FFFFFF"/>
        </w:rPr>
        <w:t>;</w:t>
      </w:r>
    </w:p>
    <w:p w14:paraId="3291EF2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фінансове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інформаційне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p>
    <w:p w14:paraId="2390622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АВТОРЕФЕРАТ</w:t>
      </w:r>
    </w:p>
    <w:p w14:paraId="7512CB8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здобуття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ступеня</w:t>
      </w:r>
    </w:p>
    <w:p w14:paraId="6D171E4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кандидата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p>
    <w:p w14:paraId="2AF1B6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2016</w:t>
      </w:r>
    </w:p>
    <w:p w14:paraId="15ED80D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рукопис</w:t>
      </w:r>
      <w:r w:rsidRPr="00060CCA">
        <w:rPr>
          <w:rFonts w:ascii="Arial" w:hAnsi="Arial" w:cs="Arial"/>
          <w:b/>
          <w:bCs/>
          <w:color w:val="666666"/>
          <w:sz w:val="20"/>
          <w:szCs w:val="20"/>
          <w:shd w:val="clear" w:color="auto" w:fill="FFFFFF"/>
        </w:rPr>
        <w:t>.</w:t>
      </w:r>
    </w:p>
    <w:p w14:paraId="5373E83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Робота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p>
    <w:p w14:paraId="20A1078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Міністерства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освіти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w:t>
      </w:r>
    </w:p>
    <w:p w14:paraId="5CA9EB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Науковий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керівник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доктор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професор</w:t>
      </w:r>
    </w:p>
    <w:p w14:paraId="7DBD8A0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Діхтієвський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Петро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Васильович</w:t>
      </w:r>
      <w:r w:rsidRPr="00060CCA">
        <w:rPr>
          <w:rFonts w:ascii="Arial" w:hAnsi="Arial" w:cs="Arial"/>
          <w:b/>
          <w:bCs/>
          <w:color w:val="666666"/>
          <w:sz w:val="20"/>
          <w:szCs w:val="20"/>
          <w:shd w:val="clear" w:color="auto" w:fill="FFFFFF"/>
        </w:rPr>
        <w:t>,</w:t>
      </w:r>
    </w:p>
    <w:p w14:paraId="6B66507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Київський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w:t>
      </w:r>
    </w:p>
    <w:p w14:paraId="4F2AD31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w:t>
      </w:r>
    </w:p>
    <w:p w14:paraId="38F18A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професор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кафедри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w:t>
      </w:r>
    </w:p>
    <w:p w14:paraId="2568911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Офіційні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опоненти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доктор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професор</w:t>
      </w:r>
    </w:p>
    <w:p w14:paraId="37929BD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Савченко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Леся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Анатоліївна</w:t>
      </w:r>
      <w:r w:rsidRPr="00060CCA">
        <w:rPr>
          <w:rFonts w:ascii="Arial" w:hAnsi="Arial" w:cs="Arial"/>
          <w:b/>
          <w:bCs/>
          <w:color w:val="666666"/>
          <w:sz w:val="20"/>
          <w:szCs w:val="20"/>
          <w:shd w:val="clear" w:color="auto" w:fill="FFFFFF"/>
        </w:rPr>
        <w:t>,</w:t>
      </w:r>
    </w:p>
    <w:p w14:paraId="0E7125F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Національний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25CABB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w:t>
      </w:r>
    </w:p>
    <w:p w14:paraId="6D82CC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перший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проректор</w:t>
      </w:r>
      <w:r w:rsidRPr="00060CCA">
        <w:rPr>
          <w:rFonts w:ascii="Arial" w:hAnsi="Arial" w:cs="Arial"/>
          <w:b/>
          <w:bCs/>
          <w:color w:val="666666"/>
          <w:sz w:val="20"/>
          <w:szCs w:val="20"/>
          <w:shd w:val="clear" w:color="auto" w:fill="FFFFFF"/>
        </w:rPr>
        <w:t>;</w:t>
      </w:r>
    </w:p>
    <w:p w14:paraId="4DFCA0C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кандидат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доцент</w:t>
      </w:r>
    </w:p>
    <w:p w14:paraId="6FAFBAF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Марченко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Віктор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Борисович</w:t>
      </w:r>
      <w:r w:rsidRPr="00060CCA">
        <w:rPr>
          <w:rFonts w:ascii="Arial" w:hAnsi="Arial" w:cs="Arial"/>
          <w:b/>
          <w:bCs/>
          <w:color w:val="666666"/>
          <w:sz w:val="20"/>
          <w:szCs w:val="20"/>
          <w:shd w:val="clear" w:color="auto" w:fill="FFFFFF"/>
        </w:rPr>
        <w:t>,</w:t>
      </w:r>
    </w:p>
    <w:p w14:paraId="43A39D8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Київський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економічний</w:t>
      </w:r>
    </w:p>
    <w:p w14:paraId="76DFD03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університет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Вадима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Гетьмана</w:t>
      </w:r>
      <w:r w:rsidRPr="00060CCA">
        <w:rPr>
          <w:rFonts w:ascii="Arial" w:hAnsi="Arial" w:cs="Arial"/>
          <w:b/>
          <w:bCs/>
          <w:color w:val="666666"/>
          <w:sz w:val="20"/>
          <w:szCs w:val="20"/>
          <w:shd w:val="clear" w:color="auto" w:fill="FFFFFF"/>
        </w:rPr>
        <w:t>,</w:t>
      </w:r>
    </w:p>
    <w:p w14:paraId="034384F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доцент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кафедри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економіки</w:t>
      </w:r>
      <w:r w:rsidRPr="00060CCA">
        <w:rPr>
          <w:rFonts w:ascii="Arial" w:hAnsi="Arial" w:cs="Arial"/>
          <w:b/>
          <w:bCs/>
          <w:color w:val="666666"/>
          <w:sz w:val="20"/>
          <w:szCs w:val="20"/>
          <w:shd w:val="clear" w:color="auto" w:fill="FFFFFF"/>
        </w:rPr>
        <w:t>.</w:t>
      </w:r>
    </w:p>
    <w:p w14:paraId="505151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Захист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відбудеться</w:t>
      </w:r>
      <w:r w:rsidRPr="00060CCA">
        <w:rPr>
          <w:rFonts w:ascii="Arial" w:hAnsi="Arial" w:cs="Arial"/>
          <w:b/>
          <w:bCs/>
          <w:color w:val="666666"/>
          <w:sz w:val="20"/>
          <w:szCs w:val="20"/>
          <w:shd w:val="clear" w:color="auto" w:fill="FFFFFF"/>
        </w:rPr>
        <w:t xml:space="preserve"> 12 </w:t>
      </w:r>
      <w:r w:rsidRPr="00060CCA">
        <w:rPr>
          <w:rFonts w:ascii="Arial" w:hAnsi="Arial" w:cs="Arial" w:hint="eastAsia"/>
          <w:b/>
          <w:bCs/>
          <w:color w:val="666666"/>
          <w:sz w:val="20"/>
          <w:szCs w:val="20"/>
          <w:shd w:val="clear" w:color="auto" w:fill="FFFFFF"/>
        </w:rPr>
        <w:t>квітня</w:t>
      </w:r>
      <w:r w:rsidRPr="00060CCA">
        <w:rPr>
          <w:rFonts w:ascii="Arial" w:hAnsi="Arial" w:cs="Arial"/>
          <w:b/>
          <w:bCs/>
          <w:color w:val="666666"/>
          <w:sz w:val="20"/>
          <w:szCs w:val="20"/>
          <w:shd w:val="clear" w:color="auto" w:fill="FFFFFF"/>
        </w:rPr>
        <w:t xml:space="preserve"> 2016 </w:t>
      </w:r>
      <w:r w:rsidRPr="00060CCA">
        <w:rPr>
          <w:rFonts w:ascii="Arial" w:hAnsi="Arial" w:cs="Arial" w:hint="eastAsia"/>
          <w:b/>
          <w:bCs/>
          <w:color w:val="666666"/>
          <w:sz w:val="20"/>
          <w:szCs w:val="20"/>
          <w:shd w:val="clear" w:color="auto" w:fill="FFFFFF"/>
        </w:rPr>
        <w:t>року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13.00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засіданні</w:t>
      </w:r>
    </w:p>
    <w:p w14:paraId="5AA6C35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спеціалізованої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вченої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w:t>
      </w:r>
      <w:r w:rsidRPr="00060CCA">
        <w:rPr>
          <w:rFonts w:ascii="Arial" w:hAnsi="Arial" w:cs="Arial"/>
          <w:b/>
          <w:bCs/>
          <w:color w:val="666666"/>
          <w:sz w:val="20"/>
          <w:szCs w:val="20"/>
          <w:shd w:val="clear" w:color="auto" w:fill="FFFFFF"/>
        </w:rPr>
        <w:t xml:space="preserve"> 26.001.04 </w:t>
      </w:r>
      <w:r w:rsidRPr="00060CCA">
        <w:rPr>
          <w:rFonts w:ascii="Arial" w:hAnsi="Arial" w:cs="Arial" w:hint="eastAsia"/>
          <w:b/>
          <w:bCs/>
          <w:color w:val="666666"/>
          <w:sz w:val="20"/>
          <w:szCs w:val="20"/>
          <w:shd w:val="clear" w:color="auto" w:fill="FFFFFF"/>
        </w:rPr>
        <w:t>Київського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p>
    <w:p w14:paraId="4AA0CF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адресою</w:t>
      </w:r>
      <w:r w:rsidRPr="00060CCA">
        <w:rPr>
          <w:rFonts w:ascii="Arial" w:hAnsi="Arial" w:cs="Arial"/>
          <w:b/>
          <w:bCs/>
          <w:color w:val="666666"/>
          <w:sz w:val="20"/>
          <w:szCs w:val="20"/>
          <w:shd w:val="clear" w:color="auto" w:fill="FFFFFF"/>
        </w:rPr>
        <w:t xml:space="preserve">: 01601,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вул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Володимирська</w:t>
      </w:r>
      <w:r w:rsidRPr="00060CCA">
        <w:rPr>
          <w:rFonts w:ascii="Arial" w:hAnsi="Arial" w:cs="Arial"/>
          <w:b/>
          <w:bCs/>
          <w:color w:val="666666"/>
          <w:sz w:val="20"/>
          <w:szCs w:val="20"/>
          <w:shd w:val="clear" w:color="auto" w:fill="FFFFFF"/>
        </w:rPr>
        <w:t>, 60.</w:t>
      </w:r>
    </w:p>
    <w:p w14:paraId="1639B5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можна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ознайомитися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бібліотеці</w:t>
      </w:r>
    </w:p>
    <w:p w14:paraId="3EEBAE1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Максимовича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p>
    <w:p w14:paraId="7282B7F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адресою</w:t>
      </w:r>
      <w:r w:rsidRPr="00060CCA">
        <w:rPr>
          <w:rFonts w:ascii="Arial" w:hAnsi="Arial" w:cs="Arial"/>
          <w:b/>
          <w:bCs/>
          <w:color w:val="666666"/>
          <w:sz w:val="20"/>
          <w:szCs w:val="20"/>
          <w:shd w:val="clear" w:color="auto" w:fill="FFFFFF"/>
        </w:rPr>
        <w:t xml:space="preserve">: 01601,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вул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Володимирська</w:t>
      </w:r>
      <w:r w:rsidRPr="00060CCA">
        <w:rPr>
          <w:rFonts w:ascii="Arial" w:hAnsi="Arial" w:cs="Arial"/>
          <w:b/>
          <w:bCs/>
          <w:color w:val="666666"/>
          <w:sz w:val="20"/>
          <w:szCs w:val="20"/>
          <w:shd w:val="clear" w:color="auto" w:fill="FFFFFF"/>
        </w:rPr>
        <w:t xml:space="preserve">, 58, </w:t>
      </w:r>
      <w:r w:rsidRPr="00060CCA">
        <w:rPr>
          <w:rFonts w:ascii="Arial" w:hAnsi="Arial" w:cs="Arial" w:hint="eastAsia"/>
          <w:b/>
          <w:bCs/>
          <w:color w:val="666666"/>
          <w:sz w:val="20"/>
          <w:szCs w:val="20"/>
          <w:shd w:val="clear" w:color="auto" w:fill="FFFFFF"/>
        </w:rPr>
        <w:t>чит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зала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12.</w:t>
      </w:r>
    </w:p>
    <w:p w14:paraId="1BD96CF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Автореферат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розіслано</w:t>
      </w:r>
      <w:r w:rsidRPr="00060CCA">
        <w:rPr>
          <w:rFonts w:ascii="Arial" w:hAnsi="Arial" w:cs="Arial"/>
          <w:b/>
          <w:bCs/>
          <w:color w:val="666666"/>
          <w:sz w:val="20"/>
          <w:szCs w:val="20"/>
          <w:shd w:val="clear" w:color="auto" w:fill="FFFFFF"/>
        </w:rPr>
        <w:t xml:space="preserve"> 11 </w:t>
      </w:r>
      <w:r w:rsidRPr="00060CCA">
        <w:rPr>
          <w:rFonts w:ascii="Arial" w:hAnsi="Arial" w:cs="Arial" w:hint="eastAsia"/>
          <w:b/>
          <w:bCs/>
          <w:color w:val="666666"/>
          <w:sz w:val="20"/>
          <w:szCs w:val="20"/>
          <w:shd w:val="clear" w:color="auto" w:fill="FFFFFF"/>
        </w:rPr>
        <w:t>березня</w:t>
      </w:r>
      <w:r w:rsidRPr="00060CCA">
        <w:rPr>
          <w:rFonts w:ascii="Arial" w:hAnsi="Arial" w:cs="Arial"/>
          <w:b/>
          <w:bCs/>
          <w:color w:val="666666"/>
          <w:sz w:val="20"/>
          <w:szCs w:val="20"/>
          <w:shd w:val="clear" w:color="auto" w:fill="FFFFFF"/>
        </w:rPr>
        <w:t xml:space="preserve"> 2016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w:t>
      </w:r>
    </w:p>
    <w:p w14:paraId="7F36ADA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Вчений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секретар</w:t>
      </w:r>
    </w:p>
    <w:p w14:paraId="6FAFC82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спеціалізованої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вченої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Чуприна</w:t>
      </w:r>
    </w:p>
    <w:p w14:paraId="459EC29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w:t>
      </w:r>
    </w:p>
    <w:p w14:paraId="769C9BE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ЗАГАЛЬНА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ХАРАКТЕРИСТИКА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РОБОТИ</w:t>
      </w:r>
    </w:p>
    <w:p w14:paraId="711701A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Актуальність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зумовлена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нові</w:t>
      </w:r>
    </w:p>
    <w:p w14:paraId="1AA852B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економічні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соціальні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вимагають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нових</w:t>
      </w:r>
    </w:p>
    <w:p w14:paraId="467B177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наукових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7B4025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p>
    <w:p w14:paraId="66E2974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бути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спрямовані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балансу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приватних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1DD1E56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w:t>
      </w:r>
    </w:p>
    <w:p w14:paraId="185A17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Сучасна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збори</w:t>
      </w:r>
      <w:r w:rsidRPr="00060CCA">
        <w:rPr>
          <w:rFonts w:ascii="Arial" w:hAnsi="Arial" w:cs="Arial"/>
          <w:b/>
          <w:bCs/>
          <w:color w:val="666666"/>
          <w:sz w:val="20"/>
          <w:szCs w:val="20"/>
          <w:shd w:val="clear" w:color="auto" w:fill="FFFFFF"/>
        </w:rPr>
        <w:t>,</w:t>
      </w:r>
    </w:p>
    <w:p w14:paraId="534192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p>
    <w:p w14:paraId="1593AEE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w:t>
      </w:r>
      <w:r w:rsidRPr="00060CCA">
        <w:rPr>
          <w:rFonts w:ascii="Arial" w:hAnsi="Arial" w:cs="Arial" w:hint="eastAsia"/>
          <w:b/>
          <w:bCs/>
          <w:color w:val="666666"/>
          <w:sz w:val="20"/>
          <w:szCs w:val="20"/>
          <w:shd w:val="clear" w:color="auto" w:fill="FFFFFF"/>
        </w:rPr>
        <w:lastRenderedPageBreak/>
        <w:t>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p>
    <w:p w14:paraId="5DA9F37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потребу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проведенні</w:t>
      </w:r>
    </w:p>
    <w:p w14:paraId="5BED04E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системного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аспектів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2EE0E28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впливу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реформування</w:t>
      </w:r>
    </w:p>
    <w:p w14:paraId="045E8CF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процесів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галузі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дотримання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p>
    <w:p w14:paraId="3A529D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0E6758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вітчизняній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літературі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розглядають</w:t>
      </w:r>
    </w:p>
    <w:p w14:paraId="2DBEAFD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характеризується</w:t>
      </w:r>
    </w:p>
    <w:p w14:paraId="076C7EC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зміною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акцентів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служіння</w:t>
      </w:r>
    </w:p>
    <w:p w14:paraId="68498B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інтересам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сервісних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Разом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спостерігається</w:t>
      </w:r>
    </w:p>
    <w:p w14:paraId="68762E8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певна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недооцінка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публічному</w:t>
      </w:r>
    </w:p>
    <w:p w14:paraId="18E40D1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p>
    <w:p w14:paraId="7FD81F7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конституційного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безпосередньої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народу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p>
    <w:p w14:paraId="213B59A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зазначеній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w:t>
      </w:r>
    </w:p>
    <w:p w14:paraId="7CEBB55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європейських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стандартів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має</w:t>
      </w:r>
    </w:p>
    <w:p w14:paraId="799871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побудувати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ефективну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раціональну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683E336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якій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поступово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втілюватись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якісно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відмінний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колишнього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режим</w:t>
      </w:r>
    </w:p>
    <w:p w14:paraId="3547512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взаємовідносин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загалом</w:t>
      </w:r>
    </w:p>
    <w:p w14:paraId="0C00673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побудований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принципом</w:t>
      </w:r>
    </w:p>
    <w:p w14:paraId="06843E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рівності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сторін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збалансованості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приватного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1A63B9A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7ED5E54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Зв’язок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програмами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Роботу</w:t>
      </w:r>
    </w:p>
    <w:p w14:paraId="6EC8C12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виконано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Пріоритетних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напрямів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p>
    <w:p w14:paraId="26A8088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2011</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2015 </w:t>
      </w:r>
      <w:r w:rsidRPr="00060CCA">
        <w:rPr>
          <w:rFonts w:ascii="Arial" w:hAnsi="Arial" w:cs="Arial" w:hint="eastAsia"/>
          <w:b/>
          <w:bCs/>
          <w:color w:val="666666"/>
          <w:sz w:val="20"/>
          <w:szCs w:val="20"/>
          <w:shd w:val="clear" w:color="auto" w:fill="FFFFFF"/>
        </w:rPr>
        <w:t>рр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затверджених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постановою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загальних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Національної</w:t>
      </w:r>
    </w:p>
    <w:p w14:paraId="175B346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академії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24 </w:t>
      </w:r>
      <w:r w:rsidRPr="00060CCA">
        <w:rPr>
          <w:rFonts w:ascii="Arial" w:hAnsi="Arial" w:cs="Arial" w:hint="eastAsia"/>
          <w:b/>
          <w:bCs/>
          <w:color w:val="666666"/>
          <w:sz w:val="20"/>
          <w:szCs w:val="20"/>
          <w:shd w:val="clear" w:color="auto" w:fill="FFFFFF"/>
        </w:rPr>
        <w:t>вересня</w:t>
      </w:r>
      <w:r w:rsidRPr="00060CCA">
        <w:rPr>
          <w:rFonts w:ascii="Arial" w:hAnsi="Arial" w:cs="Arial"/>
          <w:b/>
          <w:bCs/>
          <w:color w:val="666666"/>
          <w:sz w:val="20"/>
          <w:szCs w:val="20"/>
          <w:shd w:val="clear" w:color="auto" w:fill="FFFFFF"/>
        </w:rPr>
        <w:t xml:space="preserve"> 2010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10-14,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наукової</w:t>
      </w:r>
    </w:p>
    <w:p w14:paraId="20F515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факультету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p>
    <w:p w14:paraId="755410E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Доктрина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35195D6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практичний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аспекти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11 </w:t>
      </w:r>
      <w:r w:rsidRPr="00060CCA">
        <w:rPr>
          <w:rFonts w:ascii="Arial" w:hAnsi="Arial" w:cs="Arial" w:hint="eastAsia"/>
          <w:b/>
          <w:bCs/>
          <w:color w:val="666666"/>
          <w:sz w:val="20"/>
          <w:szCs w:val="20"/>
          <w:shd w:val="clear" w:color="auto" w:fill="FFFFFF"/>
        </w:rPr>
        <w:t>БФ</w:t>
      </w:r>
      <w:r w:rsidRPr="00060CCA">
        <w:rPr>
          <w:rFonts w:ascii="Arial" w:hAnsi="Arial" w:cs="Arial"/>
          <w:b/>
          <w:bCs/>
          <w:color w:val="666666"/>
          <w:sz w:val="20"/>
          <w:szCs w:val="20"/>
          <w:shd w:val="clear" w:color="auto" w:fill="FFFFFF"/>
        </w:rPr>
        <w:t>042-01 (</w:t>
      </w:r>
      <w:r w:rsidRPr="00060CCA">
        <w:rPr>
          <w:rFonts w:ascii="Arial" w:hAnsi="Arial" w:cs="Arial" w:hint="eastAsia"/>
          <w:b/>
          <w:bCs/>
          <w:color w:val="666666"/>
          <w:sz w:val="20"/>
          <w:szCs w:val="20"/>
          <w:shd w:val="clear" w:color="auto" w:fill="FFFFFF"/>
        </w:rPr>
        <w:t>державний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реєстраційний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номер</w:t>
      </w:r>
    </w:p>
    <w:p w14:paraId="292169C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0111U008337),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виконувалася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січня</w:t>
      </w:r>
      <w:r w:rsidRPr="00060CCA">
        <w:rPr>
          <w:rFonts w:ascii="Arial" w:hAnsi="Arial" w:cs="Arial"/>
          <w:b/>
          <w:bCs/>
          <w:color w:val="666666"/>
          <w:sz w:val="20"/>
          <w:szCs w:val="20"/>
          <w:shd w:val="clear" w:color="auto" w:fill="FFFFFF"/>
        </w:rPr>
        <w:t xml:space="preserve"> 2011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w:t>
      </w:r>
      <w:r w:rsidRPr="00060CCA">
        <w:rPr>
          <w:rFonts w:ascii="Arial" w:hAnsi="Arial" w:cs="Arial"/>
          <w:b/>
          <w:bCs/>
          <w:color w:val="666666"/>
          <w:sz w:val="20"/>
          <w:szCs w:val="20"/>
          <w:shd w:val="clear" w:color="auto" w:fill="FFFFFF"/>
        </w:rPr>
        <w:t xml:space="preserve"> 31 </w:t>
      </w:r>
      <w:r w:rsidRPr="00060CCA">
        <w:rPr>
          <w:rFonts w:ascii="Arial" w:hAnsi="Arial" w:cs="Arial" w:hint="eastAsia"/>
          <w:b/>
          <w:bCs/>
          <w:color w:val="666666"/>
          <w:sz w:val="20"/>
          <w:szCs w:val="20"/>
          <w:shd w:val="clear" w:color="auto" w:fill="FFFFFF"/>
        </w:rPr>
        <w:t>грудня</w:t>
      </w:r>
      <w:r w:rsidRPr="00060CCA">
        <w:rPr>
          <w:rFonts w:ascii="Arial" w:hAnsi="Arial" w:cs="Arial"/>
          <w:b/>
          <w:bCs/>
          <w:color w:val="666666"/>
          <w:sz w:val="20"/>
          <w:szCs w:val="20"/>
          <w:shd w:val="clear" w:color="auto" w:fill="FFFFFF"/>
        </w:rPr>
        <w:t xml:space="preserve"> 2015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Крім</w:t>
      </w:r>
    </w:p>
    <w:p w14:paraId="01E3A89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цього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спрямовано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положень</w:t>
      </w:r>
    </w:p>
    <w:p w14:paraId="15C7BCF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Стратегії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сприяння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2AAA13B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затвердженої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Указом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Президента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24 </w:t>
      </w:r>
      <w:r w:rsidRPr="00060CCA">
        <w:rPr>
          <w:rFonts w:ascii="Arial" w:hAnsi="Arial" w:cs="Arial" w:hint="eastAsia"/>
          <w:b/>
          <w:bCs/>
          <w:color w:val="666666"/>
          <w:sz w:val="20"/>
          <w:szCs w:val="20"/>
          <w:shd w:val="clear" w:color="auto" w:fill="FFFFFF"/>
        </w:rPr>
        <w:t>березня</w:t>
      </w:r>
      <w:r w:rsidRPr="00060CCA">
        <w:rPr>
          <w:rFonts w:ascii="Arial" w:hAnsi="Arial" w:cs="Arial"/>
          <w:b/>
          <w:bCs/>
          <w:color w:val="666666"/>
          <w:sz w:val="20"/>
          <w:szCs w:val="20"/>
          <w:shd w:val="clear" w:color="auto" w:fill="FFFFFF"/>
        </w:rPr>
        <w:t xml:space="preserve"> 2012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w:t>
      </w:r>
    </w:p>
    <w:p w14:paraId="59C37A9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212/2012; </w:t>
      </w:r>
      <w:r w:rsidRPr="00060CCA">
        <w:rPr>
          <w:rFonts w:ascii="Arial" w:hAnsi="Arial" w:cs="Arial" w:hint="eastAsia"/>
          <w:b/>
          <w:bCs/>
          <w:color w:val="666666"/>
          <w:sz w:val="20"/>
          <w:szCs w:val="20"/>
          <w:shd w:val="clear" w:color="auto" w:fill="FFFFFF"/>
        </w:rPr>
        <w:t>Указу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Президента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25 </w:t>
      </w:r>
      <w:r w:rsidRPr="00060CCA">
        <w:rPr>
          <w:rFonts w:ascii="Arial" w:hAnsi="Arial" w:cs="Arial" w:hint="eastAsia"/>
          <w:b/>
          <w:bCs/>
          <w:color w:val="666666"/>
          <w:sz w:val="20"/>
          <w:szCs w:val="20"/>
          <w:shd w:val="clear" w:color="auto" w:fill="FFFFFF"/>
        </w:rPr>
        <w:t>січня</w:t>
      </w:r>
      <w:r w:rsidRPr="00060CCA">
        <w:rPr>
          <w:rFonts w:ascii="Arial" w:hAnsi="Arial" w:cs="Arial"/>
          <w:b/>
          <w:bCs/>
          <w:color w:val="666666"/>
          <w:sz w:val="20"/>
          <w:szCs w:val="20"/>
          <w:shd w:val="clear" w:color="auto" w:fill="FFFFFF"/>
        </w:rPr>
        <w:t xml:space="preserve"> 2012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32/2012</w:t>
      </w:r>
    </w:p>
    <w:p w14:paraId="3B420F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Питання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сприяння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704B21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2</w:t>
      </w:r>
    </w:p>
    <w:p w14:paraId="0D522F4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Мета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задачі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полягає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p>
    <w:p w14:paraId="24EBAA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основі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підходу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7FEB765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проблеми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07275E6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виробити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рекомендації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конкретні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системного</w:t>
      </w:r>
    </w:p>
    <w:p w14:paraId="0C5CEF2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даної</w:t>
      </w:r>
    </w:p>
    <w:p w14:paraId="644EA5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цілому</w:t>
      </w:r>
      <w:r w:rsidRPr="00060CCA">
        <w:rPr>
          <w:rFonts w:ascii="Arial" w:hAnsi="Arial" w:cs="Arial"/>
          <w:b/>
          <w:bCs/>
          <w:color w:val="666666"/>
          <w:sz w:val="20"/>
          <w:szCs w:val="20"/>
          <w:shd w:val="clear" w:color="auto" w:fill="FFFFFF"/>
        </w:rPr>
        <w:t>.</w:t>
      </w:r>
    </w:p>
    <w:p w14:paraId="383B50A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Реалізація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поставленої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зумовила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необхідність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послідовного</w:t>
      </w:r>
    </w:p>
    <w:p w14:paraId="56923D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задач</w:t>
      </w:r>
      <w:r w:rsidRPr="00060CCA">
        <w:rPr>
          <w:rFonts w:ascii="Arial" w:hAnsi="Arial" w:cs="Arial"/>
          <w:b/>
          <w:bCs/>
          <w:color w:val="666666"/>
          <w:sz w:val="20"/>
          <w:szCs w:val="20"/>
          <w:shd w:val="clear" w:color="auto" w:fill="FFFFFF"/>
        </w:rPr>
        <w:t>:</w:t>
      </w:r>
    </w:p>
    <w:p w14:paraId="434118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з’ясувати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природу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3359831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0C06FD9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ознаки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033A995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7A1872A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вивчити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16F302F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03C5217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охарактеризувати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3CA259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елементи</w:t>
      </w:r>
      <w:r w:rsidRPr="00060CCA">
        <w:rPr>
          <w:rFonts w:ascii="Arial" w:hAnsi="Arial" w:cs="Arial"/>
          <w:b/>
          <w:bCs/>
          <w:color w:val="666666"/>
          <w:sz w:val="20"/>
          <w:szCs w:val="20"/>
          <w:shd w:val="clear" w:color="auto" w:fill="FFFFFF"/>
        </w:rPr>
        <w:t>;</w:t>
      </w:r>
    </w:p>
    <w:p w14:paraId="3B5174D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місце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адмініструванні</w:t>
      </w:r>
    </w:p>
    <w:p w14:paraId="3EFB81E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51B2ED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w:t>
      </w:r>
    </w:p>
    <w:p w14:paraId="58489A9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з’ясувати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p>
    <w:p w14:paraId="7460821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356B1B9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690D95D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порушення</w:t>
      </w:r>
    </w:p>
    <w:p w14:paraId="493B39B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00221A0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з’ясувати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проблеми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процедурах</w:t>
      </w:r>
    </w:p>
    <w:p w14:paraId="374DD57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400201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шляхи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27FDB5B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контексті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запозичення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зарубіжного</w:t>
      </w:r>
    </w:p>
    <w:p w14:paraId="4B314F1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досвіду</w:t>
      </w:r>
      <w:r w:rsidRPr="00060CCA">
        <w:rPr>
          <w:rFonts w:ascii="Arial" w:hAnsi="Arial" w:cs="Arial"/>
          <w:b/>
          <w:bCs/>
          <w:color w:val="666666"/>
          <w:sz w:val="20"/>
          <w:szCs w:val="20"/>
          <w:shd w:val="clear" w:color="auto" w:fill="FFFFFF"/>
        </w:rPr>
        <w:t>;</w:t>
      </w:r>
    </w:p>
    <w:p w14:paraId="3DB46A9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розробити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конкретні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рекомендації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діючому</w:t>
      </w:r>
    </w:p>
    <w:p w14:paraId="4D69198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законодавстві</w:t>
      </w:r>
      <w:r w:rsidRPr="00060CCA">
        <w:rPr>
          <w:rFonts w:ascii="Arial" w:hAnsi="Arial" w:cs="Arial"/>
          <w:b/>
          <w:bCs/>
          <w:color w:val="666666"/>
          <w:sz w:val="20"/>
          <w:szCs w:val="20"/>
          <w:shd w:val="clear" w:color="auto" w:fill="FFFFFF"/>
        </w:rPr>
        <w:t>.</w:t>
      </w:r>
    </w:p>
    <w:p w14:paraId="5404927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Об’єктом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p>
    <w:p w14:paraId="4E733A2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платежів</w:t>
      </w:r>
      <w:r w:rsidRPr="00060CCA">
        <w:rPr>
          <w:rFonts w:ascii="Arial" w:hAnsi="Arial" w:cs="Arial"/>
          <w:b/>
          <w:bCs/>
          <w:color w:val="666666"/>
          <w:sz w:val="20"/>
          <w:szCs w:val="20"/>
          <w:shd w:val="clear" w:color="auto" w:fill="FFFFFF"/>
        </w:rPr>
        <w:t>).</w:t>
      </w:r>
    </w:p>
    <w:p w14:paraId="358A544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Предмет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становить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16D073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55E1317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Методи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Методологічну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складає</w:t>
      </w:r>
    </w:p>
    <w:p w14:paraId="3B33815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комплекс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загальнонаукових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спеціально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прийомів</w:t>
      </w:r>
    </w:p>
    <w:p w14:paraId="41F4C72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пізнання</w:t>
      </w:r>
      <w:r w:rsidRPr="00060CCA">
        <w:rPr>
          <w:rFonts w:ascii="Arial" w:hAnsi="Arial" w:cs="Arial"/>
          <w:b/>
          <w:bCs/>
          <w:color w:val="666666"/>
          <w:sz w:val="20"/>
          <w:szCs w:val="20"/>
          <w:shd w:val="clear" w:color="auto" w:fill="FFFFFF"/>
        </w:rPr>
        <w:t>.</w:t>
      </w:r>
    </w:p>
    <w:p w14:paraId="6689355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Історико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підрозділах</w:t>
      </w:r>
      <w:r w:rsidRPr="00060CCA">
        <w:rPr>
          <w:rFonts w:ascii="Arial" w:hAnsi="Arial" w:cs="Arial"/>
          <w:b/>
          <w:bCs/>
          <w:color w:val="666666"/>
          <w:sz w:val="20"/>
          <w:szCs w:val="20"/>
          <w:shd w:val="clear" w:color="auto" w:fill="FFFFFF"/>
        </w:rPr>
        <w:t xml:space="preserve"> 1.1, 2.3</w:t>
      </w:r>
    </w:p>
    <w:p w14:paraId="38D0A62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природи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p>
    <w:p w14:paraId="3782BB3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напрямів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еволюції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p>
    <w:p w14:paraId="2D55551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галузі</w:t>
      </w:r>
      <w:r w:rsidRPr="00060CCA">
        <w:rPr>
          <w:rFonts w:ascii="Arial" w:hAnsi="Arial" w:cs="Arial"/>
          <w:b/>
          <w:bCs/>
          <w:color w:val="666666"/>
          <w:sz w:val="20"/>
          <w:szCs w:val="20"/>
          <w:shd w:val="clear" w:color="auto" w:fill="FFFFFF"/>
        </w:rPr>
        <w:t>.</w:t>
      </w:r>
    </w:p>
    <w:p w14:paraId="3DAF50D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Формально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юридичний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тлумачення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використано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09BC318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підрозділах</w:t>
      </w:r>
      <w:r w:rsidRPr="00060CCA">
        <w:rPr>
          <w:rFonts w:ascii="Arial" w:hAnsi="Arial" w:cs="Arial"/>
          <w:b/>
          <w:bCs/>
          <w:color w:val="666666"/>
          <w:sz w:val="20"/>
          <w:szCs w:val="20"/>
          <w:shd w:val="clear" w:color="auto" w:fill="FFFFFF"/>
        </w:rPr>
        <w:t xml:space="preserve"> 2.3, 2.4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p>
    <w:p w14:paraId="13C3D19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3</w:t>
      </w:r>
    </w:p>
    <w:p w14:paraId="5A4C82B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суб’єктів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також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ході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законодавчої</w:t>
      </w:r>
    </w:p>
    <w:p w14:paraId="44409AA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регламентації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взагалі</w:t>
      </w:r>
      <w:r w:rsidRPr="00060CCA">
        <w:rPr>
          <w:rFonts w:ascii="Arial" w:hAnsi="Arial" w:cs="Arial"/>
          <w:b/>
          <w:bCs/>
          <w:color w:val="666666"/>
          <w:sz w:val="20"/>
          <w:szCs w:val="20"/>
          <w:shd w:val="clear" w:color="auto" w:fill="FFFFFF"/>
        </w:rPr>
        <w:t>.</w:t>
      </w:r>
    </w:p>
    <w:p w14:paraId="7D79B4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структурного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функціонального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аналізу</w:t>
      </w:r>
    </w:p>
    <w:p w14:paraId="41016B4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знайшов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підрозділах</w:t>
      </w:r>
      <w:r w:rsidRPr="00060CCA">
        <w:rPr>
          <w:rFonts w:ascii="Arial" w:hAnsi="Arial" w:cs="Arial"/>
          <w:b/>
          <w:bCs/>
          <w:color w:val="666666"/>
          <w:sz w:val="20"/>
          <w:szCs w:val="20"/>
          <w:shd w:val="clear" w:color="auto" w:fill="FFFFFF"/>
        </w:rPr>
        <w:t xml:space="preserve"> 1.2, 1.3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дозволив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досліджувати</w:t>
      </w:r>
    </w:p>
    <w:p w14:paraId="6E7D494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управлінські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сукупності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впливу</w:t>
      </w:r>
    </w:p>
    <w:p w14:paraId="5771E5E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p>
    <w:p w14:paraId="478D2A4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0D9BC67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Порівняльно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було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підрозділах</w:t>
      </w:r>
      <w:r w:rsidRPr="00060CCA">
        <w:rPr>
          <w:rFonts w:ascii="Arial" w:hAnsi="Arial" w:cs="Arial"/>
          <w:b/>
          <w:bCs/>
          <w:color w:val="666666"/>
          <w:sz w:val="20"/>
          <w:szCs w:val="20"/>
          <w:shd w:val="clear" w:color="auto" w:fill="FFFFFF"/>
        </w:rPr>
        <w:t xml:space="preserve"> 3.1, 3.2 </w:t>
      </w:r>
      <w:r w:rsidRPr="00060CCA">
        <w:rPr>
          <w:rFonts w:ascii="Arial" w:hAnsi="Arial" w:cs="Arial" w:hint="eastAsia"/>
          <w:b/>
          <w:bCs/>
          <w:color w:val="666666"/>
          <w:sz w:val="20"/>
          <w:szCs w:val="20"/>
          <w:shd w:val="clear" w:color="auto" w:fill="FFFFFF"/>
        </w:rPr>
        <w:t>під</w:t>
      </w:r>
    </w:p>
    <w:p w14:paraId="2C190FC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час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співвідношення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вітчизняних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p>
    <w:p w14:paraId="587E411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функціональної</w:t>
      </w:r>
    </w:p>
    <w:p w14:paraId="7E950C3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положеннями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p>
    <w:p w14:paraId="37027E8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зарубіжних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країн</w:t>
      </w:r>
      <w:r w:rsidRPr="00060CCA">
        <w:rPr>
          <w:rFonts w:ascii="Arial" w:hAnsi="Arial" w:cs="Arial"/>
          <w:b/>
          <w:bCs/>
          <w:color w:val="666666"/>
          <w:sz w:val="20"/>
          <w:szCs w:val="20"/>
          <w:shd w:val="clear" w:color="auto" w:fill="FFFFFF"/>
        </w:rPr>
        <w:t>.</w:t>
      </w:r>
    </w:p>
    <w:p w14:paraId="75BD1E9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Логічний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дозволив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суперечності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наявні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наукових</w:t>
      </w:r>
    </w:p>
    <w:p w14:paraId="734C6CD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позиціях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досліджуваного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явища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недоліки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55F92FA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потребують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удосконалення</w:t>
      </w:r>
      <w:r w:rsidRPr="00060CCA">
        <w:rPr>
          <w:rFonts w:ascii="Arial" w:hAnsi="Arial" w:cs="Arial"/>
          <w:b/>
          <w:bCs/>
          <w:color w:val="666666"/>
          <w:sz w:val="20"/>
          <w:szCs w:val="20"/>
          <w:shd w:val="clear" w:color="auto" w:fill="FFFFFF"/>
        </w:rPr>
        <w:t>.</w:t>
      </w:r>
    </w:p>
    <w:p w14:paraId="53A5092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Теоретико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методологічну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становлять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праці</w:t>
      </w:r>
    </w:p>
    <w:p w14:paraId="7D5C286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представників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загальної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Алексєєв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Байтін</w:t>
      </w:r>
      <w:r w:rsidRPr="00060CCA">
        <w:rPr>
          <w:rFonts w:ascii="Arial" w:hAnsi="Arial" w:cs="Arial"/>
          <w:b/>
          <w:bCs/>
          <w:color w:val="666666"/>
          <w:sz w:val="20"/>
          <w:szCs w:val="20"/>
          <w:shd w:val="clear" w:color="auto" w:fill="FFFFFF"/>
        </w:rPr>
        <w:t>,</w:t>
      </w:r>
    </w:p>
    <w:p w14:paraId="5387DDF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Борисова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Галаган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Горшеньов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Лук’янова</w:t>
      </w:r>
      <w:r w:rsidRPr="00060CCA">
        <w:rPr>
          <w:rFonts w:ascii="Arial" w:hAnsi="Arial" w:cs="Arial"/>
          <w:b/>
          <w:bCs/>
          <w:color w:val="666666"/>
          <w:sz w:val="20"/>
          <w:szCs w:val="20"/>
          <w:shd w:val="clear" w:color="auto" w:fill="FFFFFF"/>
        </w:rPr>
        <w:t>,</w:t>
      </w:r>
    </w:p>
    <w:p w14:paraId="1E5A92F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Недбайло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Павлушина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Панова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Протасов</w:t>
      </w:r>
      <w:r w:rsidRPr="00060CCA">
        <w:rPr>
          <w:rFonts w:ascii="Arial" w:hAnsi="Arial" w:cs="Arial"/>
          <w:b/>
          <w:bCs/>
          <w:color w:val="666666"/>
          <w:sz w:val="20"/>
          <w:szCs w:val="20"/>
          <w:shd w:val="clear" w:color="auto" w:fill="FFFFFF"/>
        </w:rPr>
        <w:t>,</w:t>
      </w:r>
    </w:p>
    <w:p w14:paraId="13C4BF7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Рабинович</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Скакун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Халфіна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ході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p>
    <w:p w14:paraId="7DF2C2E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теоретичних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проблем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652BDD0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використовувалися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фахівців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галузі</w:t>
      </w:r>
    </w:p>
    <w:p w14:paraId="5ECA351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Авер’янов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Андрійко</w:t>
      </w:r>
      <w:r w:rsidRPr="00060CCA">
        <w:rPr>
          <w:rFonts w:ascii="Arial" w:hAnsi="Arial" w:cs="Arial"/>
          <w:b/>
          <w:bCs/>
          <w:color w:val="666666"/>
          <w:sz w:val="20"/>
          <w:szCs w:val="20"/>
          <w:shd w:val="clear" w:color="auto" w:fill="FFFFFF"/>
        </w:rPr>
        <w:t>,</w:t>
      </w:r>
    </w:p>
    <w:p w14:paraId="0E64C4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Андрущенко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Бахрах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Бевзенко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Берлач</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Битяк</w:t>
      </w:r>
      <w:r w:rsidRPr="00060CCA">
        <w:rPr>
          <w:rFonts w:ascii="Arial" w:hAnsi="Arial" w:cs="Arial"/>
          <w:b/>
          <w:bCs/>
          <w:color w:val="666666"/>
          <w:sz w:val="20"/>
          <w:szCs w:val="20"/>
          <w:shd w:val="clear" w:color="auto" w:fill="FFFFFF"/>
        </w:rPr>
        <w:t>,</w:t>
      </w:r>
    </w:p>
    <w:p w14:paraId="4AC8900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Голосніченко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Діхтієвський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Додіна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Колпаков</w:t>
      </w:r>
      <w:r w:rsidRPr="00060CCA">
        <w:rPr>
          <w:rFonts w:ascii="Arial" w:hAnsi="Arial" w:cs="Arial"/>
          <w:b/>
          <w:bCs/>
          <w:color w:val="666666"/>
          <w:sz w:val="20"/>
          <w:szCs w:val="20"/>
          <w:shd w:val="clear" w:color="auto" w:fill="FFFFFF"/>
        </w:rPr>
        <w:t>,</w:t>
      </w:r>
    </w:p>
    <w:p w14:paraId="0B49534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Коломієць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Кузьменко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Погорілко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Селіванов</w:t>
      </w:r>
      <w:r w:rsidRPr="00060CCA">
        <w:rPr>
          <w:rFonts w:ascii="Arial" w:hAnsi="Arial" w:cs="Arial"/>
          <w:b/>
          <w:bCs/>
          <w:color w:val="666666"/>
          <w:sz w:val="20"/>
          <w:szCs w:val="20"/>
          <w:shd w:val="clear" w:color="auto" w:fill="FFFFFF"/>
        </w:rPr>
        <w:t>,</w:t>
      </w:r>
    </w:p>
    <w:p w14:paraId="170C874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Фрицький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Харитонова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галузі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p>
    <w:p w14:paraId="56ADDF3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Андрущенко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Вінницький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Воронова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Кадькаленко</w:t>
      </w:r>
      <w:r w:rsidRPr="00060CCA">
        <w:rPr>
          <w:rFonts w:ascii="Arial" w:hAnsi="Arial" w:cs="Arial"/>
          <w:b/>
          <w:bCs/>
          <w:color w:val="666666"/>
          <w:sz w:val="20"/>
          <w:szCs w:val="20"/>
          <w:shd w:val="clear" w:color="auto" w:fill="FFFFFF"/>
        </w:rPr>
        <w:t>,</w:t>
      </w:r>
    </w:p>
    <w:p w14:paraId="675944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Касьяненко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Коваль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Марченко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Мельник</w:t>
      </w:r>
      <w:r w:rsidRPr="00060CCA">
        <w:rPr>
          <w:rFonts w:ascii="Arial" w:hAnsi="Arial" w:cs="Arial"/>
          <w:b/>
          <w:bCs/>
          <w:color w:val="666666"/>
          <w:sz w:val="20"/>
          <w:szCs w:val="20"/>
          <w:shd w:val="clear" w:color="auto" w:fill="FFFFFF"/>
        </w:rPr>
        <w:t>,</w:t>
      </w:r>
    </w:p>
    <w:p w14:paraId="66B6334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Пришва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Савченко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Якимчук</w:t>
      </w:r>
      <w:r w:rsidRPr="00060CCA">
        <w:rPr>
          <w:rFonts w:ascii="Arial" w:hAnsi="Arial" w:cs="Arial"/>
          <w:b/>
          <w:bCs/>
          <w:color w:val="666666"/>
          <w:sz w:val="20"/>
          <w:szCs w:val="20"/>
          <w:shd w:val="clear" w:color="auto" w:fill="FFFFFF"/>
        </w:rPr>
        <w:t>,</w:t>
      </w:r>
    </w:p>
    <w:p w14:paraId="76DA1C4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Яковенко</w:t>
      </w:r>
      <w:r w:rsidRPr="00060CCA">
        <w:rPr>
          <w:rFonts w:ascii="Arial" w:hAnsi="Arial" w:cs="Arial"/>
          <w:b/>
          <w:bCs/>
          <w:color w:val="666666"/>
          <w:sz w:val="20"/>
          <w:szCs w:val="20"/>
          <w:shd w:val="clear" w:color="auto" w:fill="FFFFFF"/>
        </w:rPr>
        <w:t>.</w:t>
      </w:r>
    </w:p>
    <w:p w14:paraId="287CE3A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Нормативну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становлять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Конституція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w:t>
      </w:r>
    </w:p>
    <w:p w14:paraId="5A367FA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міжнародні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документи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постанови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Верховної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p>
    <w:p w14:paraId="77CCA2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Президента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Кабінету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Міністрів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центральних</w:t>
      </w:r>
    </w:p>
    <w:p w14:paraId="0085F15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також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Європейського</w:t>
      </w:r>
    </w:p>
    <w:p w14:paraId="2D886DE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Союзу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зарубіжних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w:t>
      </w:r>
      <w:r w:rsidRPr="00060CCA">
        <w:rPr>
          <w:rFonts w:ascii="Arial" w:hAnsi="Arial" w:cs="Arial"/>
          <w:b/>
          <w:bCs/>
          <w:color w:val="666666"/>
          <w:sz w:val="20"/>
          <w:szCs w:val="20"/>
          <w:shd w:val="clear" w:color="auto" w:fill="FFFFFF"/>
        </w:rPr>
        <w:t>.</w:t>
      </w:r>
    </w:p>
    <w:p w14:paraId="65ECDB7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Емпіричною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базою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статистичні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матеріали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узагальнення</w:t>
      </w:r>
    </w:p>
    <w:p w14:paraId="4AACFB9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судової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місцевих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Вищого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p>
    <w:p w14:paraId="693D131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спорах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пов’язаних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p>
    <w:p w14:paraId="67134D5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шкоди</w:t>
      </w:r>
      <w:r w:rsidRPr="00060CCA">
        <w:rPr>
          <w:rFonts w:ascii="Arial" w:hAnsi="Arial" w:cs="Arial"/>
          <w:b/>
          <w:bCs/>
          <w:color w:val="666666"/>
          <w:sz w:val="20"/>
          <w:szCs w:val="20"/>
          <w:shd w:val="clear" w:color="auto" w:fill="FFFFFF"/>
        </w:rPr>
        <w:t>,</w:t>
      </w:r>
    </w:p>
    <w:p w14:paraId="6A8C2F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завданої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протиправними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бездіяльністю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p>
    <w:p w14:paraId="1F12695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206127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Наукова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новизна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одержаних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дисертаційна</w:t>
      </w:r>
    </w:p>
    <w:p w14:paraId="4A2980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робота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перших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вітчизняній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науці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комплексним</w:t>
      </w:r>
      <w:r w:rsidRPr="00060CCA">
        <w:rPr>
          <w:rFonts w:ascii="Arial" w:hAnsi="Arial" w:cs="Arial"/>
          <w:b/>
          <w:bCs/>
          <w:color w:val="666666"/>
          <w:sz w:val="20"/>
          <w:szCs w:val="20"/>
          <w:shd w:val="clear" w:color="auto" w:fill="FFFFFF"/>
        </w:rPr>
        <w:t xml:space="preserve"> </w:t>
      </w:r>
    </w:p>
    <w:p w14:paraId="352653F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4</w:t>
      </w:r>
    </w:p>
    <w:p w14:paraId="1A6F6DD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науковим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3FD4AAE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5CADB17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сформульовано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низку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0E7F0A7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теоретичне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полягають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наступному</w:t>
      </w:r>
      <w:r w:rsidRPr="00060CCA">
        <w:rPr>
          <w:rFonts w:ascii="Arial" w:hAnsi="Arial" w:cs="Arial"/>
          <w:b/>
          <w:bCs/>
          <w:color w:val="666666"/>
          <w:sz w:val="20"/>
          <w:szCs w:val="20"/>
          <w:shd w:val="clear" w:color="auto" w:fill="FFFFFF"/>
        </w:rPr>
        <w:t>:</w:t>
      </w:r>
    </w:p>
    <w:p w14:paraId="3AC21D7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вперше</w:t>
      </w:r>
      <w:r w:rsidRPr="00060CCA">
        <w:rPr>
          <w:rFonts w:ascii="Arial" w:hAnsi="Arial" w:cs="Arial"/>
          <w:b/>
          <w:bCs/>
          <w:color w:val="666666"/>
          <w:sz w:val="20"/>
          <w:szCs w:val="20"/>
          <w:shd w:val="clear" w:color="auto" w:fill="FFFFFF"/>
        </w:rPr>
        <w:t>:</w:t>
      </w:r>
    </w:p>
    <w:p w14:paraId="43F190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надано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авторське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253DE3B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p>
    <w:p w14:paraId="52568A1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виникають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5CFCC30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невід’ємним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учасником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w:t>
      </w:r>
      <w:r w:rsidRPr="00060CCA">
        <w:rPr>
          <w:rFonts w:ascii="Arial" w:hAnsi="Arial" w:cs="Arial"/>
          <w:b/>
          <w:bCs/>
          <w:color w:val="666666"/>
          <w:sz w:val="20"/>
          <w:szCs w:val="20"/>
          <w:shd w:val="clear" w:color="auto" w:fill="FFFFFF"/>
        </w:rPr>
        <w:t>,</w:t>
      </w:r>
    </w:p>
    <w:p w14:paraId="67D2337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інститути</w:t>
      </w:r>
      <w:r w:rsidRPr="00060CCA">
        <w:rPr>
          <w:rFonts w:ascii="Arial" w:hAnsi="Arial" w:cs="Arial"/>
          <w:b/>
          <w:bCs/>
          <w:color w:val="666666"/>
          <w:sz w:val="20"/>
          <w:szCs w:val="20"/>
          <w:shd w:val="clear" w:color="auto" w:fill="FFFFFF"/>
        </w:rPr>
        <w:t>;</w:t>
      </w:r>
    </w:p>
    <w:p w14:paraId="060C38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стає</w:t>
      </w:r>
    </w:p>
    <w:p w14:paraId="1DDB181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завдяки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7938B93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державному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через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впливу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p>
    <w:p w14:paraId="10268B6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взаємопов’язані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31BE1A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64FD0A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p>
    <w:p w14:paraId="5A7D38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10F89DA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обумовлює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w:t>
      </w:r>
      <w:r w:rsidRPr="00060CCA">
        <w:rPr>
          <w:rFonts w:ascii="Arial" w:hAnsi="Arial" w:cs="Arial" w:hint="eastAsia"/>
          <w:b/>
          <w:bCs/>
          <w:color w:val="666666"/>
          <w:sz w:val="20"/>
          <w:szCs w:val="20"/>
          <w:shd w:val="clear" w:color="auto" w:fill="FFFFFF"/>
        </w:rPr>
        <w:lastRenderedPageBreak/>
        <w:t>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p>
    <w:p w14:paraId="2CC5350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через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прозорих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p>
    <w:p w14:paraId="24906F8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5413CFB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встановлення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вимог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p>
    <w:p w14:paraId="1715278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обов’язкових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реквізитів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звіту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громадських</w:t>
      </w:r>
    </w:p>
    <w:p w14:paraId="219A43C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консультацій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експертизи</w:t>
      </w:r>
      <w:r w:rsidRPr="00060CCA">
        <w:rPr>
          <w:rFonts w:ascii="Arial" w:hAnsi="Arial" w:cs="Arial"/>
          <w:b/>
          <w:bCs/>
          <w:color w:val="666666"/>
          <w:sz w:val="20"/>
          <w:szCs w:val="20"/>
          <w:shd w:val="clear" w:color="auto" w:fill="FFFFFF"/>
        </w:rPr>
        <w:t>,</w:t>
      </w:r>
    </w:p>
    <w:p w14:paraId="36270C0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моніторингу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130611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сформульовано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p>
    <w:p w14:paraId="6ADF558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нормативних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саме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p>
    <w:p w14:paraId="14E2236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правопорушення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центральні</w:t>
      </w:r>
    </w:p>
    <w:p w14:paraId="4274A87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p>
    <w:p w14:paraId="106ECD3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законодавчому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платежів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05C3B2D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статтею</w:t>
      </w:r>
      <w:r w:rsidRPr="00060CCA">
        <w:rPr>
          <w:rFonts w:ascii="Arial" w:hAnsi="Arial" w:cs="Arial"/>
          <w:b/>
          <w:bCs/>
          <w:color w:val="666666"/>
          <w:sz w:val="20"/>
          <w:szCs w:val="20"/>
          <w:shd w:val="clear" w:color="auto" w:fill="FFFFFF"/>
        </w:rPr>
        <w:t xml:space="preserve"> 40</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Принципи</w:t>
      </w:r>
    </w:p>
    <w:p w14:paraId="3FB09F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платежів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p>
    <w:p w14:paraId="75DA16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ч</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ст</w:t>
      </w:r>
      <w:r w:rsidRPr="00060CCA">
        <w:rPr>
          <w:rFonts w:ascii="Arial" w:hAnsi="Arial" w:cs="Arial"/>
          <w:b/>
          <w:bCs/>
          <w:color w:val="666666"/>
          <w:sz w:val="20"/>
          <w:szCs w:val="20"/>
          <w:shd w:val="clear" w:color="auto" w:fill="FFFFFF"/>
        </w:rPr>
        <w:t xml:space="preserve">. 2 </w:t>
      </w:r>
      <w:r w:rsidRPr="00060CCA">
        <w:rPr>
          <w:rFonts w:ascii="Arial" w:hAnsi="Arial" w:cs="Arial" w:hint="eastAsia"/>
          <w:b/>
          <w:bCs/>
          <w:color w:val="666666"/>
          <w:sz w:val="20"/>
          <w:szCs w:val="20"/>
          <w:shd w:val="clear" w:color="auto" w:fill="FFFFFF"/>
        </w:rPr>
        <w:t>Закону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4A8F5BC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спрямовані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p>
    <w:p w14:paraId="78BFF9D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міністерств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інших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w:t>
      </w:r>
    </w:p>
    <w:p w14:paraId="77DFA6A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удосконалено</w:t>
      </w:r>
      <w:r w:rsidRPr="00060CCA">
        <w:rPr>
          <w:rFonts w:ascii="Arial" w:hAnsi="Arial" w:cs="Arial"/>
          <w:b/>
          <w:bCs/>
          <w:color w:val="666666"/>
          <w:sz w:val="20"/>
          <w:szCs w:val="20"/>
          <w:shd w:val="clear" w:color="auto" w:fill="FFFFFF"/>
        </w:rPr>
        <w:t>:</w:t>
      </w:r>
    </w:p>
    <w:p w14:paraId="5A0A66C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розуміння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сутності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5C16E7F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75CCF31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включаючи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w:t>
      </w:r>
    </w:p>
    <w:p w14:paraId="5296EB2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відповідальні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02C85F1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функціональній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p>
    <w:p w14:paraId="5BF484A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w:t>
      </w:r>
    </w:p>
    <w:p w14:paraId="4E91638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розуміння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дій</w:t>
      </w:r>
    </w:p>
    <w:p w14:paraId="3AA3AA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бездіяльності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p>
    <w:p w14:paraId="33E1161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розширити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предмет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правом</w:t>
      </w:r>
      <w:r w:rsidRPr="00060CCA">
        <w:rPr>
          <w:rFonts w:ascii="Arial" w:hAnsi="Arial" w:cs="Arial"/>
          <w:b/>
          <w:bCs/>
          <w:color w:val="666666"/>
          <w:sz w:val="20"/>
          <w:szCs w:val="20"/>
          <w:shd w:val="clear" w:color="auto" w:fill="FFFFFF"/>
        </w:rPr>
        <w:t xml:space="preserve"> </w:t>
      </w:r>
    </w:p>
    <w:p w14:paraId="5D1A7CC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5</w:t>
      </w:r>
    </w:p>
    <w:p w14:paraId="5C32A0A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окремо</w:t>
      </w:r>
    </w:p>
    <w:p w14:paraId="1D4950B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передбачити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p>
    <w:p w14:paraId="20AABC4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оскаржувати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w:t>
      </w:r>
    </w:p>
    <w:p w14:paraId="5106897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зміст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інформаційно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аналітичної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p>
    <w:p w14:paraId="02D3D27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показниками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p>
    <w:p w14:paraId="133D5F2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містити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w:t>
      </w:r>
    </w:p>
    <w:p w14:paraId="3478C2D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p>
    <w:p w14:paraId="17D7E19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громадськістю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4FF620C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думки</w:t>
      </w:r>
      <w:r w:rsidRPr="00060CCA">
        <w:rPr>
          <w:rFonts w:ascii="Arial" w:hAnsi="Arial" w:cs="Arial"/>
          <w:b/>
          <w:bCs/>
          <w:color w:val="666666"/>
          <w:sz w:val="20"/>
          <w:szCs w:val="20"/>
          <w:shd w:val="clear" w:color="auto" w:fill="FFFFFF"/>
        </w:rPr>
        <w:t>;</w:t>
      </w:r>
    </w:p>
    <w:p w14:paraId="3053E0E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дістали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подальшого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w:t>
      </w:r>
    </w:p>
    <w:p w14:paraId="1CE81F1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0FFD840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обумовлені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трансформацією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пасивної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громадянина</w:t>
      </w:r>
      <w:r w:rsidRPr="00060CCA">
        <w:rPr>
          <w:rFonts w:ascii="Arial" w:hAnsi="Arial" w:cs="Arial"/>
          <w:b/>
          <w:bCs/>
          <w:color w:val="666666"/>
          <w:sz w:val="20"/>
          <w:szCs w:val="20"/>
          <w:shd w:val="clear" w:color="auto" w:fill="FFFFFF"/>
        </w:rPr>
        <w:t>,</w:t>
      </w:r>
    </w:p>
    <w:p w14:paraId="0BBEF61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w:t>
      </w:r>
      <w:r w:rsidRPr="00060CCA">
        <w:rPr>
          <w:rFonts w:ascii="Arial" w:hAnsi="Arial" w:cs="Arial" w:hint="eastAsia"/>
          <w:b/>
          <w:bCs/>
          <w:color w:val="666666"/>
          <w:sz w:val="20"/>
          <w:szCs w:val="20"/>
          <w:shd w:val="clear" w:color="auto" w:fill="FFFFFF"/>
        </w:rPr>
        <w:lastRenderedPageBreak/>
        <w:t>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37F4436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безпосередню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сферою</w:t>
      </w:r>
      <w:r w:rsidRPr="00060CCA">
        <w:rPr>
          <w:rFonts w:ascii="Arial" w:hAnsi="Arial" w:cs="Arial"/>
          <w:b/>
          <w:bCs/>
          <w:color w:val="666666"/>
          <w:sz w:val="20"/>
          <w:szCs w:val="20"/>
          <w:shd w:val="clear" w:color="auto" w:fill="FFFFFF"/>
        </w:rPr>
        <w:t>;</w:t>
      </w:r>
    </w:p>
    <w:p w14:paraId="30CB69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загальні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підконтрольність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підзвітність</w:t>
      </w:r>
      <w:r w:rsidRPr="00060CCA">
        <w:rPr>
          <w:rFonts w:ascii="Arial" w:hAnsi="Arial" w:cs="Arial"/>
          <w:b/>
          <w:bCs/>
          <w:color w:val="666666"/>
          <w:sz w:val="20"/>
          <w:szCs w:val="20"/>
          <w:shd w:val="clear" w:color="auto" w:fill="FFFFFF"/>
        </w:rPr>
        <w:t>,</w:t>
      </w:r>
    </w:p>
    <w:p w14:paraId="0695FA8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рівність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усіх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p>
    <w:p w14:paraId="42B94D3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частині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Податковим</w:t>
      </w:r>
    </w:p>
    <w:p w14:paraId="59D4CD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кодексом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53CDB4F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обов’язкових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платежів</w:t>
      </w:r>
      <w:r w:rsidRPr="00060CCA">
        <w:rPr>
          <w:rFonts w:ascii="Arial" w:hAnsi="Arial" w:cs="Arial"/>
          <w:b/>
          <w:bCs/>
          <w:color w:val="666666"/>
          <w:sz w:val="20"/>
          <w:szCs w:val="20"/>
          <w:shd w:val="clear" w:color="auto" w:fill="FFFFFF"/>
        </w:rPr>
        <w:t>;</w:t>
      </w:r>
    </w:p>
    <w:p w14:paraId="15A442F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громадської</w:t>
      </w:r>
    </w:p>
    <w:p w14:paraId="59AAED4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фіскальній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зумовлюється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потребою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0D5CAE6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визначенні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статусу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379C874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прозорих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w:t>
      </w:r>
    </w:p>
    <w:p w14:paraId="0AFF90E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Практичне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одержаних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Отримані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процесі</w:t>
      </w:r>
    </w:p>
    <w:p w14:paraId="0966D86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практичне</w:t>
      </w:r>
    </w:p>
    <w:p w14:paraId="4988527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можуть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бути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використані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w:t>
      </w:r>
    </w:p>
    <w:p w14:paraId="0DCF71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законотворчій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розроблення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p>
    <w:p w14:paraId="6A523F6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p>
    <w:p w14:paraId="705735F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5CBF60D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w:t>
      </w:r>
    </w:p>
    <w:p w14:paraId="34F2CC7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дослідній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поглиблення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організаційно</w:t>
      </w:r>
      <w:r w:rsidRPr="00060CCA">
        <w:rPr>
          <w:rFonts w:ascii="Arial" w:hAnsi="Arial" w:cs="Arial"/>
          <w:b/>
          <w:bCs/>
          <w:color w:val="666666"/>
          <w:sz w:val="20"/>
          <w:szCs w:val="20"/>
          <w:shd w:val="clear" w:color="auto" w:fill="FFFFFF"/>
        </w:rPr>
        <w:t>-</w:t>
      </w:r>
    </w:p>
    <w:p w14:paraId="619B63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213B5C8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розроблення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7D5A5FF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0F1F8EC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тощо</w:t>
      </w:r>
      <w:r w:rsidRPr="00060CCA">
        <w:rPr>
          <w:rFonts w:ascii="Arial" w:hAnsi="Arial" w:cs="Arial"/>
          <w:b/>
          <w:bCs/>
          <w:color w:val="666666"/>
          <w:sz w:val="20"/>
          <w:szCs w:val="20"/>
          <w:shd w:val="clear" w:color="auto" w:fill="FFFFFF"/>
        </w:rPr>
        <w:t>;</w:t>
      </w:r>
    </w:p>
    <w:p w14:paraId="48B4FCE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навчальному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підготовки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навчально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методичного</w:t>
      </w:r>
    </w:p>
    <w:p w14:paraId="6256DB8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написання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підручників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навчальних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посібників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курсів</w:t>
      </w:r>
    </w:p>
    <w:p w14:paraId="393060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Адміністративне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Фінансове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Податкове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ході</w:t>
      </w:r>
    </w:p>
    <w:p w14:paraId="0FF69AE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викладання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зазначених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дисциплін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вищих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навчальних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закладах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w:t>
      </w:r>
    </w:p>
    <w:p w14:paraId="02A1A18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навчальний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w:t>
      </w:r>
    </w:p>
    <w:p w14:paraId="0DBDA8E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Київського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12 </w:t>
      </w:r>
      <w:r w:rsidRPr="00060CCA">
        <w:rPr>
          <w:rFonts w:ascii="Arial" w:hAnsi="Arial" w:cs="Arial" w:hint="eastAsia"/>
          <w:b/>
          <w:bCs/>
          <w:color w:val="666666"/>
          <w:sz w:val="20"/>
          <w:szCs w:val="20"/>
          <w:shd w:val="clear" w:color="auto" w:fill="FFFFFF"/>
        </w:rPr>
        <w:t>травня</w:t>
      </w:r>
    </w:p>
    <w:p w14:paraId="40068E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2015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w:t>
      </w:r>
    </w:p>
    <w:p w14:paraId="56A30A4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практичній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фіскальної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p>
    <w:p w14:paraId="47CD16E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структурних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ДФС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w:t>
      </w:r>
      <w:r w:rsidRPr="00060CCA">
        <w:rPr>
          <w:rFonts w:ascii="Arial" w:hAnsi="Arial" w:cs="Arial" w:hint="eastAsia"/>
          <w:b/>
          <w:bCs/>
          <w:color w:val="666666"/>
          <w:sz w:val="20"/>
          <w:szCs w:val="20"/>
          <w:shd w:val="clear" w:color="auto" w:fill="FFFFFF"/>
        </w:rPr>
        <w:t>акт</w:t>
      </w:r>
      <w:r w:rsidRPr="00060CCA">
        <w:rPr>
          <w:rFonts w:ascii="Arial" w:hAnsi="Arial" w:cs="Arial"/>
          <w:b/>
          <w:bCs/>
          <w:color w:val="666666"/>
          <w:sz w:val="20"/>
          <w:szCs w:val="20"/>
          <w:shd w:val="clear" w:color="auto" w:fill="FFFFFF"/>
        </w:rPr>
        <w:t xml:space="preserve"> </w:t>
      </w:r>
    </w:p>
    <w:p w14:paraId="21F4C46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6</w:t>
      </w:r>
    </w:p>
    <w:p w14:paraId="46209D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6C418D6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фіскальної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09.09.2015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p>
    <w:p w14:paraId="29DA0D4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ДПІ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Оболонському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районі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ДФС</w:t>
      </w:r>
    </w:p>
    <w:p w14:paraId="2D3CD9A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Києві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30.09.2015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дисертаційного</w:t>
      </w:r>
    </w:p>
    <w:p w14:paraId="12779D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фіскальній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службі</w:t>
      </w:r>
    </w:p>
    <w:p w14:paraId="11D31E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15.05.2015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w:t>
      </w:r>
    </w:p>
    <w:p w14:paraId="6B3895F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Апробація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Окремі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w:t>
      </w:r>
    </w:p>
    <w:p w14:paraId="74DEB9E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узагальнення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були</w:t>
      </w:r>
    </w:p>
    <w:p w14:paraId="1F8E357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представлені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автором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практичних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конференціях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числі</w:t>
      </w:r>
    </w:p>
    <w:p w14:paraId="2DA62E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міжнародних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Реформування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міжнародного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w:t>
      </w:r>
    </w:p>
    <w:p w14:paraId="5B43C92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перспективи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пріоритети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Одеса</w:t>
      </w:r>
      <w:r w:rsidRPr="00060CCA">
        <w:rPr>
          <w:rFonts w:ascii="Arial" w:hAnsi="Arial" w:cs="Arial"/>
          <w:b/>
          <w:bCs/>
          <w:color w:val="666666"/>
          <w:sz w:val="20"/>
          <w:szCs w:val="20"/>
          <w:shd w:val="clear" w:color="auto" w:fill="FFFFFF"/>
        </w:rPr>
        <w:t>, 1</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2 </w:t>
      </w:r>
      <w:r w:rsidRPr="00060CCA">
        <w:rPr>
          <w:rFonts w:ascii="Arial" w:hAnsi="Arial" w:cs="Arial" w:hint="eastAsia"/>
          <w:b/>
          <w:bCs/>
          <w:color w:val="666666"/>
          <w:sz w:val="20"/>
          <w:szCs w:val="20"/>
          <w:shd w:val="clear" w:color="auto" w:fill="FFFFFF"/>
        </w:rPr>
        <w:t>лютого</w:t>
      </w:r>
      <w:r w:rsidRPr="00060CCA">
        <w:rPr>
          <w:rFonts w:ascii="Arial" w:hAnsi="Arial" w:cs="Arial"/>
          <w:b/>
          <w:bCs/>
          <w:color w:val="666666"/>
          <w:sz w:val="20"/>
          <w:szCs w:val="20"/>
          <w:shd w:val="clear" w:color="auto" w:fill="FFFFFF"/>
        </w:rPr>
        <w:t xml:space="preserve"> 2013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Сучасні</w:t>
      </w:r>
    </w:p>
    <w:p w14:paraId="5287D27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проблеми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Тернопіль</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жовтня</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Пріоритети</w:t>
      </w:r>
    </w:p>
    <w:p w14:paraId="3FA263D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практика</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w:t>
      </w:r>
    </w:p>
    <w:p w14:paraId="53DD20E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8 </w:t>
      </w:r>
      <w:r w:rsidRPr="00060CCA">
        <w:rPr>
          <w:rFonts w:ascii="Arial" w:hAnsi="Arial" w:cs="Arial" w:hint="eastAsia"/>
          <w:b/>
          <w:bCs/>
          <w:color w:val="666666"/>
          <w:sz w:val="20"/>
          <w:szCs w:val="20"/>
          <w:shd w:val="clear" w:color="auto" w:fill="FFFFFF"/>
        </w:rPr>
        <w:t>жовтня</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w:t>
      </w:r>
    </w:p>
    <w:p w14:paraId="6544D4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Публікації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дисертаційного</w:t>
      </w:r>
    </w:p>
    <w:p w14:paraId="1C8D99E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опубліковані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п’яти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статтях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чотири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вийшли</w:t>
      </w:r>
    </w:p>
    <w:p w14:paraId="7F55B93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друком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виданнях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включених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переліку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фахових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одна</w:t>
      </w:r>
    </w:p>
    <w:p w14:paraId="16AF30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стаття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фаховому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виданні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внесене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міжнародної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науковометричної</w:t>
      </w:r>
    </w:p>
    <w:p w14:paraId="59DE972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бази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трьох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тезах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доповідей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практичних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конференціях</w:t>
      </w:r>
      <w:r w:rsidRPr="00060CCA">
        <w:rPr>
          <w:rFonts w:ascii="Arial" w:hAnsi="Arial" w:cs="Arial"/>
          <w:b/>
          <w:bCs/>
          <w:color w:val="666666"/>
          <w:sz w:val="20"/>
          <w:szCs w:val="20"/>
          <w:shd w:val="clear" w:color="auto" w:fill="FFFFFF"/>
        </w:rPr>
        <w:t>.</w:t>
      </w:r>
    </w:p>
    <w:p w14:paraId="4B5A992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Структура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складається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вступу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трьох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розділів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6DB3288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містять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дев’ять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списку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використаних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джерел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Повний</w:t>
      </w:r>
    </w:p>
    <w:p w14:paraId="0D27242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обсяг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становить</w:t>
      </w:r>
      <w:r w:rsidRPr="00060CCA">
        <w:rPr>
          <w:rFonts w:ascii="Arial" w:hAnsi="Arial" w:cs="Arial"/>
          <w:b/>
          <w:bCs/>
          <w:color w:val="666666"/>
          <w:sz w:val="20"/>
          <w:szCs w:val="20"/>
          <w:shd w:val="clear" w:color="auto" w:fill="FFFFFF"/>
        </w:rPr>
        <w:t xml:space="preserve"> 226 </w:t>
      </w:r>
      <w:r w:rsidRPr="00060CCA">
        <w:rPr>
          <w:rFonts w:ascii="Arial" w:hAnsi="Arial" w:cs="Arial" w:hint="eastAsia"/>
          <w:b/>
          <w:bCs/>
          <w:color w:val="666666"/>
          <w:sz w:val="20"/>
          <w:szCs w:val="20"/>
          <w:shd w:val="clear" w:color="auto" w:fill="FFFFFF"/>
        </w:rPr>
        <w:t>сторінок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список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використаних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джерел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налічує</w:t>
      </w:r>
    </w:p>
    <w:p w14:paraId="31A1D25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234 </w:t>
      </w:r>
      <w:r w:rsidRPr="00060CCA">
        <w:rPr>
          <w:rFonts w:ascii="Arial" w:hAnsi="Arial" w:cs="Arial" w:hint="eastAsia"/>
          <w:b/>
          <w:bCs/>
          <w:color w:val="666666"/>
          <w:sz w:val="20"/>
          <w:szCs w:val="20"/>
          <w:shd w:val="clear" w:color="auto" w:fill="FFFFFF"/>
        </w:rPr>
        <w:t>найменування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26 </w:t>
      </w:r>
      <w:r w:rsidRPr="00060CCA">
        <w:rPr>
          <w:rFonts w:ascii="Arial" w:hAnsi="Arial" w:cs="Arial" w:hint="eastAsia"/>
          <w:b/>
          <w:bCs/>
          <w:color w:val="666666"/>
          <w:sz w:val="20"/>
          <w:szCs w:val="20"/>
          <w:shd w:val="clear" w:color="auto" w:fill="FFFFFF"/>
        </w:rPr>
        <w:t>сторінках</w:t>
      </w:r>
      <w:r w:rsidRPr="00060CCA">
        <w:rPr>
          <w:rFonts w:ascii="Arial" w:hAnsi="Arial" w:cs="Arial"/>
          <w:b/>
          <w:bCs/>
          <w:color w:val="666666"/>
          <w:sz w:val="20"/>
          <w:szCs w:val="20"/>
          <w:shd w:val="clear" w:color="auto" w:fill="FFFFFF"/>
        </w:rPr>
        <w:t>.</w:t>
      </w:r>
    </w:p>
    <w:p w14:paraId="280F30F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ОСНОВНИЙ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ЗМІСТ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РОБОТИ</w:t>
      </w:r>
    </w:p>
    <w:p w14:paraId="69D65A0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вступі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обґрунтовано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актуальність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обраної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w:t>
      </w:r>
    </w:p>
    <w:p w14:paraId="5F47D63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охарактеризовано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розробленості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науковими</w:t>
      </w:r>
    </w:p>
    <w:p w14:paraId="61F2E8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програмами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з’ясовано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задачі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p>
    <w:p w14:paraId="3EC8D11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об’єкт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предмет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методологію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сформульовано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новизну</w:t>
      </w:r>
    </w:p>
    <w:p w14:paraId="390B082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одержаних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практичне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дані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p>
    <w:p w14:paraId="77445F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апробацію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публікації</w:t>
      </w:r>
      <w:r w:rsidRPr="00060CCA">
        <w:rPr>
          <w:rFonts w:ascii="Arial" w:hAnsi="Arial" w:cs="Arial"/>
          <w:b/>
          <w:bCs/>
          <w:color w:val="666666"/>
          <w:sz w:val="20"/>
          <w:szCs w:val="20"/>
          <w:shd w:val="clear" w:color="auto" w:fill="FFFFFF"/>
        </w:rPr>
        <w:t>.</w:t>
      </w:r>
    </w:p>
    <w:p w14:paraId="1515D52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Розділ</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Теоретико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019EB9B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складається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трьох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підрозділів</w:t>
      </w:r>
      <w:r w:rsidRPr="00060CCA">
        <w:rPr>
          <w:rFonts w:ascii="Arial" w:hAnsi="Arial" w:cs="Arial"/>
          <w:b/>
          <w:bCs/>
          <w:color w:val="666666"/>
          <w:sz w:val="20"/>
          <w:szCs w:val="20"/>
          <w:shd w:val="clear" w:color="auto" w:fill="FFFFFF"/>
        </w:rPr>
        <w:t>.</w:t>
      </w:r>
    </w:p>
    <w:p w14:paraId="41469F8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1.1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природа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4D63E5C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історичний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появи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0C72C4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становлення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способу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p>
    <w:p w14:paraId="29E59DB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повноважень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p>
    <w:p w14:paraId="68DFC6A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посадовими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особами</w:t>
      </w:r>
      <w:r w:rsidRPr="00060CCA">
        <w:rPr>
          <w:rFonts w:ascii="Arial" w:hAnsi="Arial" w:cs="Arial"/>
          <w:b/>
          <w:bCs/>
          <w:color w:val="666666"/>
          <w:sz w:val="20"/>
          <w:szCs w:val="20"/>
          <w:shd w:val="clear" w:color="auto" w:fill="FFFFFF"/>
        </w:rPr>
        <w:t>.</w:t>
      </w:r>
    </w:p>
    <w:p w14:paraId="6BD4BA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w:t>
      </w:r>
    </w:p>
    <w:p w14:paraId="5AFDE5B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окремими</w:t>
      </w:r>
    </w:p>
    <w:p w14:paraId="596166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громадянами</w:t>
      </w:r>
      <w:r w:rsidRPr="00060CCA">
        <w:rPr>
          <w:rFonts w:ascii="Arial" w:hAnsi="Arial" w:cs="Arial"/>
          <w:b/>
          <w:bCs/>
          <w:color w:val="666666"/>
          <w:sz w:val="20"/>
          <w:szCs w:val="20"/>
          <w:shd w:val="clear" w:color="auto" w:fill="FFFFFF"/>
        </w:rPr>
        <w:t>.</w:t>
      </w:r>
    </w:p>
    <w:p w14:paraId="08A36D7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Проведений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ґенези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самого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явища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w:t>
      </w:r>
    </w:p>
    <w:p w14:paraId="00AB507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проявів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розмежування</w:t>
      </w:r>
      <w:r w:rsidRPr="00060CCA">
        <w:rPr>
          <w:rFonts w:ascii="Arial" w:hAnsi="Arial" w:cs="Arial"/>
          <w:b/>
          <w:bCs/>
          <w:color w:val="666666"/>
          <w:sz w:val="20"/>
          <w:szCs w:val="20"/>
          <w:shd w:val="clear" w:color="auto" w:fill="FFFFFF"/>
        </w:rPr>
        <w:t xml:space="preserve"> </w:t>
      </w:r>
    </w:p>
    <w:p w14:paraId="473A9DB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7</w:t>
      </w:r>
    </w:p>
    <w:p w14:paraId="2EC1C0C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історичних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періодів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думки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суспільних</w:t>
      </w:r>
    </w:p>
    <w:p w14:paraId="5A0CD6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явищ</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зазначених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підтвердив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397F68E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становлення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67E9747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зумовлені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еволюцією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апарату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p>
    <w:p w14:paraId="0225B25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цілому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переходом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командно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адміністративної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p>
    <w:p w14:paraId="7B3703B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розбудови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демократичних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p>
    <w:p w14:paraId="0896CD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p>
    <w:p w14:paraId="1C61996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6747924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1.2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ознаки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3FC4C4E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проаналізовано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теоретичні</w:t>
      </w:r>
    </w:p>
    <w:p w14:paraId="7AC1BFF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концепції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сфера</w:t>
      </w:r>
    </w:p>
    <w:p w14:paraId="75EDFA2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45A1EC5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Акцентовано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увагу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6FF518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відміну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сфера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застосовується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28AF599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діючому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переважно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розуміється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науковцями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сукупність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дій</w:t>
      </w:r>
    </w:p>
    <w:p w14:paraId="6A0DAF4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виконуються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передбачені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p>
    <w:p w14:paraId="2A0A2F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виконання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зобов’язання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державних</w:t>
      </w:r>
    </w:p>
    <w:p w14:paraId="63CA53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спрямована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63ED372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поглядів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різних</w:t>
      </w:r>
    </w:p>
    <w:p w14:paraId="1E68E21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галузях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p>
    <w:p w14:paraId="38B6D59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змісту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авторське</w:t>
      </w:r>
    </w:p>
    <w:p w14:paraId="592DBD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4ACCC78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2D10281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1.3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Мета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w:t>
      </w:r>
      <w:r w:rsidRPr="00060CCA">
        <w:rPr>
          <w:rFonts w:ascii="Arial" w:hAnsi="Arial" w:cs="Arial" w:hint="eastAsia"/>
          <w:b/>
          <w:bCs/>
          <w:color w:val="666666"/>
          <w:sz w:val="20"/>
          <w:szCs w:val="20"/>
          <w:shd w:val="clear" w:color="auto" w:fill="FFFFFF"/>
        </w:rPr>
        <w:lastRenderedPageBreak/>
        <w:t>о</w:t>
      </w:r>
    </w:p>
    <w:p w14:paraId="5FDED93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аргументовано</w:t>
      </w:r>
    </w:p>
    <w:p w14:paraId="033FEB2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462DC8C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тільки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своєчасне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бюджету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частині</w:t>
      </w:r>
    </w:p>
    <w:p w14:paraId="657D6E2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запланованих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p>
    <w:p w14:paraId="17F81E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зміцнення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гарантій</w:t>
      </w:r>
    </w:p>
    <w:p w14:paraId="24AD1A5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конституційного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p>
    <w:p w14:paraId="1FD7A7E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державними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досягнення</w:t>
      </w:r>
    </w:p>
    <w:p w14:paraId="2F51739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збалансованості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приватних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p>
    <w:p w14:paraId="62CCD29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охорона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дієвого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66B8613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Акцентовано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увагу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4A76842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контексті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трансформації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роки</w:t>
      </w:r>
    </w:p>
    <w:p w14:paraId="3FB97C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незалежності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ставилися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w:t>
      </w:r>
    </w:p>
    <w:p w14:paraId="49DF9AA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зміст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особливості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класифікацію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223CF3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узагальненої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визначає</w:t>
      </w:r>
    </w:p>
    <w:p w14:paraId="1763BD5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соціальну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спрямованість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будь</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якої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Здійснено</w:t>
      </w:r>
    </w:p>
    <w:p w14:paraId="6863E04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аналіз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5AA052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принципів</w:t>
      </w:r>
    </w:p>
    <w:p w14:paraId="5384D80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2A609CB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p>
    <w:p w14:paraId="57693BA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w:t>
      </w:r>
      <w:r w:rsidRPr="00060CCA">
        <w:rPr>
          <w:rFonts w:ascii="Arial" w:hAnsi="Arial" w:cs="Arial"/>
          <w:b/>
          <w:bCs/>
          <w:color w:val="666666"/>
          <w:sz w:val="20"/>
          <w:szCs w:val="20"/>
          <w:shd w:val="clear" w:color="auto" w:fill="FFFFFF"/>
        </w:rPr>
        <w:t xml:space="preserve">. 40-1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7B2326D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8</w:t>
      </w:r>
    </w:p>
    <w:p w14:paraId="0E964C3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Розділ</w:t>
      </w:r>
      <w:r w:rsidRPr="00060CCA">
        <w:rPr>
          <w:rFonts w:ascii="Arial" w:hAnsi="Arial" w:cs="Arial"/>
          <w:b/>
          <w:bCs/>
          <w:color w:val="666666"/>
          <w:sz w:val="20"/>
          <w:szCs w:val="20"/>
          <w:shd w:val="clear" w:color="auto" w:fill="FFFFFF"/>
        </w:rPr>
        <w:t xml:space="preserve"> 2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Організаційно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36F6BDB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32D8BFE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складається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чотирьох</w:t>
      </w:r>
    </w:p>
    <w:p w14:paraId="4046605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підрозділів</w:t>
      </w:r>
      <w:r w:rsidRPr="00060CCA">
        <w:rPr>
          <w:rFonts w:ascii="Arial" w:hAnsi="Arial" w:cs="Arial"/>
          <w:b/>
          <w:bCs/>
          <w:color w:val="666666"/>
          <w:sz w:val="20"/>
          <w:szCs w:val="20"/>
          <w:shd w:val="clear" w:color="auto" w:fill="FFFFFF"/>
        </w:rPr>
        <w:t>.</w:t>
      </w:r>
    </w:p>
    <w:p w14:paraId="66EA297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2.1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елементи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4045A7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подано</w:t>
      </w:r>
    </w:p>
    <w:p w14:paraId="4B45261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характеристику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36D24C2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елементів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w:t>
      </w:r>
    </w:p>
    <w:p w14:paraId="3CBFE57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охоплює</w:t>
      </w:r>
    </w:p>
    <w:p w14:paraId="28D388C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кілька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елементів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кожний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сукупністю</w:t>
      </w:r>
    </w:p>
    <w:p w14:paraId="563440F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прийомів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саме</w:t>
      </w:r>
      <w:r w:rsidRPr="00060CCA">
        <w:rPr>
          <w:rFonts w:ascii="Arial" w:hAnsi="Arial" w:cs="Arial"/>
          <w:b/>
          <w:bCs/>
          <w:color w:val="666666"/>
          <w:sz w:val="20"/>
          <w:szCs w:val="20"/>
          <w:shd w:val="clear" w:color="auto" w:fill="FFFFFF"/>
        </w:rPr>
        <w:t>:</w:t>
      </w:r>
    </w:p>
    <w:p w14:paraId="2DAD46C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ухвалення</w:t>
      </w:r>
    </w:p>
    <w:p w14:paraId="6B8134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націлених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56CB0E5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w:t>
      </w:r>
    </w:p>
    <w:p w14:paraId="46F32F0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7A60C5B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w:t>
      </w:r>
    </w:p>
    <w:p w14:paraId="6D8DB5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707CB0B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Проаналізовано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w:t>
      </w:r>
      <w:r w:rsidRPr="00060CCA">
        <w:rPr>
          <w:rFonts w:ascii="Arial" w:hAnsi="Arial" w:cs="Arial" w:hint="eastAsia"/>
          <w:b/>
          <w:bCs/>
          <w:color w:val="666666"/>
          <w:sz w:val="20"/>
          <w:szCs w:val="20"/>
          <w:shd w:val="clear" w:color="auto" w:fill="FFFFFF"/>
        </w:rPr>
        <w:lastRenderedPageBreak/>
        <w:t>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надання</w:t>
      </w:r>
    </w:p>
    <w:p w14:paraId="7A94E36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адміністративних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p>
    <w:p w14:paraId="3CE4CE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послуги</w:t>
      </w:r>
      <w:r w:rsidRPr="00060CCA">
        <w:rPr>
          <w:rFonts w:ascii="Arial" w:hAnsi="Arial" w:cs="Arial" w:hint="eastAsia"/>
          <w:b/>
          <w:bCs/>
          <w:color w:val="666666"/>
          <w:sz w:val="20"/>
          <w:szCs w:val="20"/>
          <w:shd w:val="clear" w:color="auto" w:fill="FFFFFF"/>
        </w:rPr>
        <w:t>»</w:t>
      </w:r>
    </w:p>
    <w:p w14:paraId="30DE1C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самого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адміністративна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послуга</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відображає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цієї</w:t>
      </w:r>
    </w:p>
    <w:p w14:paraId="53FD595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категорії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авторське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цього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w:t>
      </w:r>
    </w:p>
    <w:p w14:paraId="3959BE1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умов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процедури</w:t>
      </w:r>
    </w:p>
    <w:p w14:paraId="42DF585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переліку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0D4DF55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02C94F9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2.2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Податкові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p>
    <w:p w14:paraId="7FFE1C0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p>
    <w:p w14:paraId="52872F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орган</w:t>
      </w:r>
    </w:p>
    <w:p w14:paraId="273B560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виокремлено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завдання</w:t>
      </w:r>
    </w:p>
    <w:p w14:paraId="2A5F63B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288241C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Передбачено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підґрунтя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функціонування</w:t>
      </w:r>
    </w:p>
    <w:p w14:paraId="282202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багатоструктурної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3BD7083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безпосередньої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p>
    <w:p w14:paraId="43627F0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інституцій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правил</w:t>
      </w:r>
    </w:p>
    <w:p w14:paraId="34AFAB4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w:t>
      </w:r>
    </w:p>
    <w:p w14:paraId="524A68B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еволюцію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місця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серед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p>
    <w:p w14:paraId="0B9FBE2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початку</w:t>
      </w:r>
    </w:p>
    <w:p w14:paraId="0A4E7BD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проголошення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незалежності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w:t>
      </w:r>
    </w:p>
    <w:p w14:paraId="7FF1BE3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статусом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підрозділу</w:t>
      </w:r>
    </w:p>
    <w:p w14:paraId="781C5A3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комітетах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w:t>
      </w:r>
    </w:p>
    <w:p w14:paraId="72BED0F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покладеними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завданнями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винятково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p>
    <w:p w14:paraId="1D6388D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функціональних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p>
    <w:p w14:paraId="0E859CB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частині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36D9CE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w:t>
      </w:r>
    </w:p>
    <w:p w14:paraId="5CD6E32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9</w:t>
      </w:r>
    </w:p>
    <w:p w14:paraId="3AD50B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впровадженням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p>
    <w:p w14:paraId="1A23967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p>
    <w:p w14:paraId="6250D6A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відсутності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p>
    <w:p w14:paraId="5246D88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законодавчому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w:t>
      </w:r>
      <w:r w:rsidRPr="00060CCA">
        <w:rPr>
          <w:rFonts w:ascii="Arial" w:hAnsi="Arial" w:cs="Arial"/>
          <w:b/>
          <w:bCs/>
          <w:color w:val="666666"/>
          <w:sz w:val="20"/>
          <w:szCs w:val="20"/>
          <w:shd w:val="clear" w:color="auto" w:fill="FFFFFF"/>
        </w:rPr>
        <w:t>,</w:t>
      </w:r>
    </w:p>
    <w:p w14:paraId="02EE489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0A6327D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2.3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Громадянське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особлива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впливу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18FB2C6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механізмі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p>
    <w:p w14:paraId="76E46EE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здійсненні</w:t>
      </w:r>
    </w:p>
    <w:p w14:paraId="3480C8D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4BA6961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50D88EA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широкому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p>
    <w:p w14:paraId="1EE478A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функціонування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відображає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реальне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втілення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систему</w:t>
      </w:r>
    </w:p>
    <w:p w14:paraId="3DF5610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w:t>
      </w:r>
    </w:p>
    <w:p w14:paraId="09992D6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Акцентовано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увагу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p>
    <w:p w14:paraId="546EAD2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відміну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p>
    <w:p w14:paraId="34F616A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розпорядчого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Виокремлено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p>
    <w:p w14:paraId="5FD0AC5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громадськістю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ДФС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p>
    <w:p w14:paraId="63702F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законодавчо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p>
    <w:p w14:paraId="61E07C9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7C18C12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громадського</w:t>
      </w:r>
    </w:p>
    <w:p w14:paraId="5CB6477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обидві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p>
    <w:p w14:paraId="57E05B7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відрізняються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предметом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здійснюється</w:t>
      </w:r>
    </w:p>
    <w:p w14:paraId="55230AF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об’єктом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p>
    <w:p w14:paraId="3C68EB9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виступає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обидва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мають</w:t>
      </w:r>
    </w:p>
    <w:p w14:paraId="2023DB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обліково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аналітичні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перевірочні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втілення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Водночас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взаємне</w:t>
      </w:r>
    </w:p>
    <w:p w14:paraId="1A9DF6D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наведених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p>
    <w:p w14:paraId="39138DD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створює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баланс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приватного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різноплановий</w:t>
      </w:r>
    </w:p>
    <w:p w14:paraId="3E3554F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аналітичний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матеріал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ухвалення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якісних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забезпечує</w:t>
      </w:r>
    </w:p>
    <w:p w14:paraId="1F0A264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системність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636A7C3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2.4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Адміністративна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p>
    <w:p w14:paraId="072CBD8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порушення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p>
    <w:p w14:paraId="5A6E97B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аспекти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p>
    <w:p w14:paraId="5FBF148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інструментів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40828E9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6BA484F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Обґрунтовано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існування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дієвого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адміністративної</w:t>
      </w:r>
    </w:p>
    <w:p w14:paraId="218D5F8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відповідальності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відповідальністю</w:t>
      </w:r>
    </w:p>
    <w:p w14:paraId="4796A49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важливу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досягненні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балансу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відносинах</w:t>
      </w:r>
    </w:p>
    <w:p w14:paraId="793634C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суспільством</w:t>
      </w:r>
    </w:p>
    <w:p w14:paraId="2F93F8B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загалом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партнерських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w:t>
      </w:r>
    </w:p>
    <w:p w14:paraId="5ABA058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Акцентовано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увагу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порівняно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надмірною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адміністративною</w:t>
      </w:r>
    </w:p>
    <w:p w14:paraId="2D7420C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p>
    <w:p w14:paraId="5B1B613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відсутня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446D67C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КУпАП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p>
    <w:p w14:paraId="34330D3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посадова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особа</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258FD61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10</w:t>
      </w:r>
    </w:p>
    <w:p w14:paraId="1A15370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Розділ</w:t>
      </w:r>
      <w:r w:rsidRPr="00060CCA">
        <w:rPr>
          <w:rFonts w:ascii="Arial" w:hAnsi="Arial" w:cs="Arial"/>
          <w:b/>
          <w:bCs/>
          <w:color w:val="666666"/>
          <w:sz w:val="20"/>
          <w:szCs w:val="20"/>
          <w:shd w:val="clear" w:color="auto" w:fill="FFFFFF"/>
        </w:rPr>
        <w:t xml:space="preserve"> 3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Основні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пріоритети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3AEBE48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складається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двох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підрозділів</w:t>
      </w:r>
      <w:r w:rsidRPr="00060CCA">
        <w:rPr>
          <w:rFonts w:ascii="Arial" w:hAnsi="Arial" w:cs="Arial"/>
          <w:b/>
          <w:bCs/>
          <w:color w:val="666666"/>
          <w:sz w:val="20"/>
          <w:szCs w:val="20"/>
          <w:shd w:val="clear" w:color="auto" w:fill="FFFFFF"/>
        </w:rPr>
        <w:t>.</w:t>
      </w:r>
    </w:p>
    <w:p w14:paraId="06A9D2C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3.1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Проблеми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3C06D7D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процедурах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проаналізовано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w:t>
      </w:r>
    </w:p>
    <w:p w14:paraId="6D92D62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підставі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w:t>
      </w:r>
    </w:p>
    <w:p w14:paraId="352F67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незбалансованість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p>
    <w:p w14:paraId="769C837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hint="eastAsia"/>
          <w:b/>
          <w:bCs/>
          <w:color w:val="666666"/>
          <w:sz w:val="20"/>
          <w:szCs w:val="20"/>
          <w:shd w:val="clear" w:color="auto" w:fill="FFFFFF"/>
        </w:rPr>
        <w:lastRenderedPageBreak/>
        <w:t>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p>
    <w:p w14:paraId="6D6D618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відповідні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p>
    <w:p w14:paraId="184329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w:t>
      </w:r>
    </w:p>
    <w:p w14:paraId="638D63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Аргументовано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важливість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існування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дієвих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досудового</w:t>
      </w:r>
    </w:p>
    <w:p w14:paraId="42238CA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розбудови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партнерських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взаємовідносин</w:t>
      </w:r>
    </w:p>
    <w:p w14:paraId="68D860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сприятиме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пошуку</w:t>
      </w:r>
    </w:p>
    <w:p w14:paraId="4FFEBDA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компромісу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p>
    <w:p w14:paraId="7ABF657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1BA5963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позасудового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p>
    <w:p w14:paraId="3A7FED1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законодавстві</w:t>
      </w:r>
    </w:p>
    <w:p w14:paraId="58B70E3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тільки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p>
    <w:p w14:paraId="01A8B6F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p>
    <w:p w14:paraId="4080B01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оформлення</w:t>
      </w:r>
    </w:p>
    <w:p w14:paraId="23EF8A2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наслідками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скарг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заперечень</w:t>
      </w:r>
    </w:p>
    <w:p w14:paraId="37945A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5163BA2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підрозділі</w:t>
      </w:r>
      <w:r w:rsidRPr="00060CCA">
        <w:rPr>
          <w:rFonts w:ascii="Arial" w:hAnsi="Arial" w:cs="Arial"/>
          <w:b/>
          <w:bCs/>
          <w:color w:val="666666"/>
          <w:sz w:val="20"/>
          <w:szCs w:val="20"/>
          <w:shd w:val="clear" w:color="auto" w:fill="FFFFFF"/>
        </w:rPr>
        <w:t xml:space="preserve"> 3.2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Шляхи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79E8601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контексті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запозичення</w:t>
      </w:r>
    </w:p>
    <w:p w14:paraId="62BA9BC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зарубіжного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досвіду</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розглядаються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шляхи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2BF8250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контексті</w:t>
      </w:r>
    </w:p>
    <w:p w14:paraId="69B216D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підписання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Угоди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асоціацію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запозичення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досвіду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країн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ближнього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702271D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далекого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зарубіжжя</w:t>
      </w:r>
      <w:r w:rsidRPr="00060CCA">
        <w:rPr>
          <w:rFonts w:ascii="Arial" w:hAnsi="Arial" w:cs="Arial"/>
          <w:b/>
          <w:bCs/>
          <w:color w:val="666666"/>
          <w:sz w:val="20"/>
          <w:szCs w:val="20"/>
          <w:shd w:val="clear" w:color="auto" w:fill="FFFFFF"/>
        </w:rPr>
        <w:t>.</w:t>
      </w:r>
    </w:p>
    <w:p w14:paraId="7476597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Акцентовано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увагу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вимоги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європейської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концепції</w:t>
      </w:r>
    </w:p>
    <w:p w14:paraId="7B52F6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належного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врядування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прозорість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підзвітність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відкритість</w:t>
      </w:r>
    </w:p>
    <w:p w14:paraId="38CA8F9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втілюватись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p>
    <w:p w14:paraId="4DF274A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w:t>
      </w:r>
    </w:p>
    <w:p w14:paraId="6971453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Розглянуто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іноземний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сферою</w:t>
      </w:r>
    </w:p>
    <w:p w14:paraId="39792B1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78760E1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моделі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спроектувати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українські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реалії</w:t>
      </w:r>
      <w:r w:rsidRPr="00060CCA">
        <w:rPr>
          <w:rFonts w:ascii="Arial" w:hAnsi="Arial" w:cs="Arial"/>
          <w:b/>
          <w:bCs/>
          <w:color w:val="666666"/>
          <w:sz w:val="20"/>
          <w:szCs w:val="20"/>
          <w:shd w:val="clear" w:color="auto" w:fill="FFFFFF"/>
        </w:rPr>
        <w:t>.</w:t>
      </w:r>
    </w:p>
    <w:p w14:paraId="64070C7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З’ясовано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невід’ємним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критерієм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7D767DD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розвинених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всеохоплюючі</w:t>
      </w:r>
    </w:p>
    <w:p w14:paraId="45C73D1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правила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особливо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тоді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коли</w:t>
      </w:r>
    </w:p>
    <w:p w14:paraId="077F38A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рівень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оподаткування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підвищується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дедалі</w:t>
      </w:r>
    </w:p>
    <w:p w14:paraId="36AD395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складнішим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Пропонується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змістовне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p>
    <w:p w14:paraId="2E7D437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питань</w:t>
      </w:r>
      <w:r w:rsidRPr="00060CCA">
        <w:rPr>
          <w:rFonts w:ascii="Arial" w:hAnsi="Arial" w:cs="Arial"/>
          <w:b/>
          <w:bCs/>
          <w:color w:val="666666"/>
          <w:sz w:val="20"/>
          <w:szCs w:val="20"/>
          <w:shd w:val="clear" w:color="auto" w:fill="FFFFFF"/>
        </w:rPr>
        <w:t>.</w:t>
      </w:r>
    </w:p>
    <w:p w14:paraId="169271B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доцільність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побудови</w:t>
      </w:r>
    </w:p>
    <w:p w14:paraId="0B22586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взаємовідносин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p>
    <w:p w14:paraId="3FA4FFE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окрему</w:t>
      </w:r>
    </w:p>
    <w:p w14:paraId="37F99D5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гл</w:t>
      </w:r>
      <w:r w:rsidRPr="00060CCA">
        <w:rPr>
          <w:rFonts w:ascii="Arial" w:hAnsi="Arial" w:cs="Arial"/>
          <w:b/>
          <w:bCs/>
          <w:color w:val="666666"/>
          <w:sz w:val="20"/>
          <w:szCs w:val="20"/>
          <w:shd w:val="clear" w:color="auto" w:fill="FFFFFF"/>
        </w:rPr>
        <w:t xml:space="preserve">. 13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Допомога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7E156E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11</w:t>
      </w:r>
    </w:p>
    <w:p w14:paraId="17425C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ВИСНОВКИ</w:t>
      </w:r>
    </w:p>
    <w:p w14:paraId="67D8DE0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завдання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05CAC54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виявляється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розробленні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цілісної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концепції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4EFE1B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проведеного</w:t>
      </w:r>
    </w:p>
    <w:p w14:paraId="056312D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сформульовано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низку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висновків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рекомендацій</w:t>
      </w:r>
      <w:r w:rsidRPr="00060CCA">
        <w:rPr>
          <w:rFonts w:ascii="Arial" w:hAnsi="Arial" w:cs="Arial"/>
          <w:b/>
          <w:bCs/>
          <w:color w:val="666666"/>
          <w:sz w:val="20"/>
          <w:szCs w:val="20"/>
          <w:shd w:val="clear" w:color="auto" w:fill="FFFFFF"/>
        </w:rPr>
        <w:t>,</w:t>
      </w:r>
    </w:p>
    <w:p w14:paraId="44D6536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спрямованих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досягнення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поставленої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мети</w:t>
      </w:r>
      <w:r w:rsidRPr="00060CCA">
        <w:rPr>
          <w:rFonts w:ascii="Arial" w:hAnsi="Arial" w:cs="Arial"/>
          <w:b/>
          <w:bCs/>
          <w:color w:val="666666"/>
          <w:sz w:val="20"/>
          <w:szCs w:val="20"/>
          <w:shd w:val="clear" w:color="auto" w:fill="FFFFFF"/>
        </w:rPr>
        <w:t>.</w:t>
      </w:r>
    </w:p>
    <w:p w14:paraId="6D4AE1C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1. </w:t>
      </w:r>
      <w:r w:rsidRPr="00060CCA">
        <w:rPr>
          <w:rFonts w:ascii="Arial" w:hAnsi="Arial" w:cs="Arial" w:hint="eastAsia"/>
          <w:b/>
          <w:bCs/>
          <w:color w:val="666666"/>
          <w:sz w:val="20"/>
          <w:szCs w:val="20"/>
          <w:shd w:val="clear" w:color="auto" w:fill="FFFFFF"/>
        </w:rPr>
        <w:t>Правова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природа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6CC441B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еволюцією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401A13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зобов’язань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правовідносин</w:t>
      </w:r>
      <w:r w:rsidRPr="00060CCA">
        <w:rPr>
          <w:rFonts w:ascii="Arial" w:hAnsi="Arial" w:cs="Arial"/>
          <w:b/>
          <w:bCs/>
          <w:color w:val="666666"/>
          <w:sz w:val="20"/>
          <w:szCs w:val="20"/>
          <w:shd w:val="clear" w:color="auto" w:fill="FFFFFF"/>
        </w:rPr>
        <w:t>,</w:t>
      </w:r>
    </w:p>
    <w:p w14:paraId="435C800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зумовлена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становленням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p>
    <w:p w14:paraId="4EA8585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впливу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дозволяє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повною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мірою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реалізуватися</w:t>
      </w:r>
    </w:p>
    <w:p w14:paraId="2B53077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критерію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публічність</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2B51F0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p>
    <w:p w14:paraId="017B359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обумовлена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лише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зміщенням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акцентів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p>
    <w:p w14:paraId="6EC400B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уведенням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послуг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p>
    <w:p w14:paraId="705BD6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також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появою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безпосередньої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p>
    <w:p w14:paraId="0E36568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здійсненні</w:t>
      </w:r>
    </w:p>
    <w:p w14:paraId="55A30C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w:t>
      </w:r>
    </w:p>
    <w:p w14:paraId="6B30F8C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2.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50C51EF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характеризується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354101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виникають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w:t>
      </w:r>
    </w:p>
    <w:p w14:paraId="19DDD8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невід’ємним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учасником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інститути</w:t>
      </w:r>
      <w:r w:rsidRPr="00060CCA">
        <w:rPr>
          <w:rFonts w:ascii="Arial" w:hAnsi="Arial" w:cs="Arial"/>
          <w:b/>
          <w:bCs/>
          <w:color w:val="666666"/>
          <w:sz w:val="20"/>
          <w:szCs w:val="20"/>
          <w:shd w:val="clear" w:color="auto" w:fill="FFFFFF"/>
        </w:rPr>
        <w:t>.</w:t>
      </w:r>
    </w:p>
    <w:p w14:paraId="6ED7BFE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Порядок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w:t>
      </w:r>
    </w:p>
    <w:p w14:paraId="65EA0FE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визначені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засобами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5F701A7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відповідно</w:t>
      </w:r>
      <w:r w:rsidRPr="00060CCA">
        <w:rPr>
          <w:rFonts w:ascii="Arial" w:hAnsi="Arial" w:cs="Arial"/>
          <w:b/>
          <w:bCs/>
          <w:color w:val="666666"/>
          <w:sz w:val="20"/>
          <w:szCs w:val="20"/>
          <w:shd w:val="clear" w:color="auto" w:fill="FFFFFF"/>
        </w:rPr>
        <w:t>,</w:t>
      </w:r>
    </w:p>
    <w:p w14:paraId="6AB3CDA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виступають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елементами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0EE6312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w:t>
      </w:r>
    </w:p>
    <w:p w14:paraId="2FF86DB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Системність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68953F4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утворюється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комплексом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взаємопов’язаних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p>
    <w:p w14:paraId="40A932B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виникають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відбуваються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ухвалення</w:t>
      </w:r>
    </w:p>
    <w:p w14:paraId="360AE7C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управлінських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спрямованих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5B6B771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особливим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учасником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w:t>
      </w:r>
    </w:p>
    <w:p w14:paraId="44C4A27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інститути</w:t>
      </w:r>
      <w:r w:rsidRPr="00060CCA">
        <w:rPr>
          <w:rFonts w:ascii="Arial" w:hAnsi="Arial" w:cs="Arial"/>
          <w:b/>
          <w:bCs/>
          <w:color w:val="666666"/>
          <w:sz w:val="20"/>
          <w:szCs w:val="20"/>
          <w:shd w:val="clear" w:color="auto" w:fill="FFFFFF"/>
        </w:rPr>
        <w:t>.</w:t>
      </w:r>
    </w:p>
    <w:p w14:paraId="4699ABC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3. </w:t>
      </w:r>
      <w:r w:rsidRPr="00060CCA">
        <w:rPr>
          <w:rFonts w:ascii="Arial" w:hAnsi="Arial" w:cs="Arial" w:hint="eastAsia"/>
          <w:b/>
          <w:bCs/>
          <w:color w:val="666666"/>
          <w:sz w:val="20"/>
          <w:szCs w:val="20"/>
          <w:shd w:val="clear" w:color="auto" w:fill="FFFFFF"/>
        </w:rPr>
        <w:t>Основоположна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105F2D5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впровадження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p>
    <w:p w14:paraId="2E5AF96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731E06D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будуються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балансі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приватних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першочергових</w:t>
      </w:r>
    </w:p>
    <w:p w14:paraId="61F8F83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кроків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досягненні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цієї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2758148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p>
    <w:p w14:paraId="7917524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гл</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p>
    <w:p w14:paraId="0EBB8D1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w:t>
      </w:r>
      <w:r w:rsidRPr="00060CCA">
        <w:rPr>
          <w:rFonts w:ascii="Arial" w:hAnsi="Arial" w:cs="Arial"/>
          <w:b/>
          <w:bCs/>
          <w:color w:val="666666"/>
          <w:sz w:val="20"/>
          <w:szCs w:val="20"/>
          <w:shd w:val="clear" w:color="auto" w:fill="FFFFFF"/>
        </w:rPr>
        <w:t xml:space="preserve">. 40-1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платежів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якій</w:t>
      </w:r>
    </w:p>
    <w:p w14:paraId="4C1F659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передбачити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hint="eastAsia"/>
          <w:b/>
          <w:bCs/>
          <w:color w:val="666666"/>
          <w:sz w:val="20"/>
          <w:szCs w:val="20"/>
          <w:shd w:val="clear" w:color="auto" w:fill="FFFFFF"/>
        </w:rPr>
        <w:lastRenderedPageBreak/>
        <w:t>аконних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інтересів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усіх</w:t>
      </w:r>
    </w:p>
    <w:p w14:paraId="6B8A513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об’єктивності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p>
    <w:p w14:paraId="345982C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12</w:t>
      </w:r>
    </w:p>
    <w:p w14:paraId="68FA7B6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неупередженості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ухвалення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6C5E302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здійснення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лише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наявності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підстав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визначеному</w:t>
      </w:r>
    </w:p>
    <w:p w14:paraId="746B534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законом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відкритості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прозорості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плановості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відповідальності</w:t>
      </w:r>
    </w:p>
    <w:p w14:paraId="5466299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w:t>
      </w:r>
    </w:p>
    <w:p w14:paraId="6E56C0F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4.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1135197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належить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сукупність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прийомів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методів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p>
    <w:p w14:paraId="3D1EFFB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ухвалення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управлінських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рішень</w:t>
      </w:r>
      <w:r w:rsidRPr="00060CCA">
        <w:rPr>
          <w:rFonts w:ascii="Arial" w:hAnsi="Arial" w:cs="Arial"/>
          <w:b/>
          <w:bCs/>
          <w:color w:val="666666"/>
          <w:sz w:val="20"/>
          <w:szCs w:val="20"/>
          <w:shd w:val="clear" w:color="auto" w:fill="FFFFFF"/>
        </w:rPr>
        <w:t>,</w:t>
      </w:r>
    </w:p>
    <w:p w14:paraId="6944D1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націлених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w:t>
      </w:r>
    </w:p>
    <w:p w14:paraId="101D09F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виконання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інституцій</w:t>
      </w:r>
    </w:p>
    <w:p w14:paraId="4514815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удосконалено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порядок</w:t>
      </w:r>
    </w:p>
    <w:p w14:paraId="3EB3491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оформлення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p>
    <w:p w14:paraId="7F08BB3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Постанови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Кабінету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Міністрів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p>
    <w:p w14:paraId="0D0248F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03.11.2010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996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2BB57FC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абз</w:t>
      </w:r>
      <w:r w:rsidRPr="00060CCA">
        <w:rPr>
          <w:rFonts w:ascii="Arial" w:hAnsi="Arial" w:cs="Arial"/>
          <w:b/>
          <w:bCs/>
          <w:color w:val="666666"/>
          <w:sz w:val="20"/>
          <w:szCs w:val="20"/>
          <w:shd w:val="clear" w:color="auto" w:fill="FFFFFF"/>
        </w:rPr>
        <w:t xml:space="preserve">. 6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20</w:t>
      </w:r>
    </w:p>
    <w:p w14:paraId="6CF2AAA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надійшла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p>
    <w:p w14:paraId="348AF5C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обґрунтування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абз</w:t>
      </w:r>
      <w:r w:rsidRPr="00060CCA">
        <w:rPr>
          <w:rFonts w:ascii="Arial" w:hAnsi="Arial" w:cs="Arial"/>
          <w:b/>
          <w:bCs/>
          <w:color w:val="666666"/>
          <w:sz w:val="20"/>
          <w:szCs w:val="20"/>
          <w:shd w:val="clear" w:color="auto" w:fill="FFFFFF"/>
        </w:rPr>
        <w:t xml:space="preserve">. 7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20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обґрунтованості</w:t>
      </w:r>
    </w:p>
    <w:p w14:paraId="5203DD6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ухваленого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урахування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пропозицій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7950EFB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зауважень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абз</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21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реквізитів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звіту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p>
    <w:p w14:paraId="3109F8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результати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обговорення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абз</w:t>
      </w:r>
      <w:r w:rsidRPr="00060CCA">
        <w:rPr>
          <w:rFonts w:ascii="Arial" w:hAnsi="Arial" w:cs="Arial"/>
          <w:b/>
          <w:bCs/>
          <w:color w:val="666666"/>
          <w:sz w:val="20"/>
          <w:szCs w:val="20"/>
          <w:shd w:val="clear" w:color="auto" w:fill="FFFFFF"/>
        </w:rPr>
        <w:t xml:space="preserve">. 2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21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p>
    <w:p w14:paraId="6681EFE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офіційного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оприлюднення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веб</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сайті</w:t>
      </w:r>
      <w:r w:rsidRPr="00060CCA">
        <w:rPr>
          <w:rFonts w:ascii="Arial" w:hAnsi="Arial" w:cs="Arial"/>
          <w:b/>
          <w:bCs/>
          <w:color w:val="666666"/>
          <w:sz w:val="20"/>
          <w:szCs w:val="20"/>
          <w:shd w:val="clear" w:color="auto" w:fill="FFFFFF"/>
        </w:rPr>
        <w:t>.</w:t>
      </w:r>
    </w:p>
    <w:p w14:paraId="21DDFEF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5. </w:t>
      </w:r>
      <w:r w:rsidRPr="00060CCA">
        <w:rPr>
          <w:rFonts w:ascii="Arial" w:hAnsi="Arial" w:cs="Arial" w:hint="eastAsia"/>
          <w:b/>
          <w:bCs/>
          <w:color w:val="666666"/>
          <w:sz w:val="20"/>
          <w:szCs w:val="20"/>
          <w:shd w:val="clear" w:color="auto" w:fill="FFFFFF"/>
        </w:rPr>
        <w:t>Податкові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своїм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функціональним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призначенням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5C8AEF1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підпорядкованістю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входять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5904443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розглядають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сукупність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w:t>
      </w:r>
    </w:p>
    <w:p w14:paraId="13BAB90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забезпечують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7D59AF8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структурі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упроваджено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p>
    <w:p w14:paraId="74AF309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p>
    <w:p w14:paraId="7FE828B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w:t>
      </w:r>
    </w:p>
    <w:p w14:paraId="086F955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викласти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ст</w:t>
      </w:r>
      <w:r w:rsidRPr="00060CCA">
        <w:rPr>
          <w:rFonts w:ascii="Arial" w:hAnsi="Arial" w:cs="Arial"/>
          <w:b/>
          <w:bCs/>
          <w:color w:val="666666"/>
          <w:sz w:val="20"/>
          <w:szCs w:val="20"/>
          <w:shd w:val="clear" w:color="auto" w:fill="FFFFFF"/>
        </w:rPr>
        <w:t xml:space="preserve">. 2 </w:t>
      </w:r>
      <w:r w:rsidRPr="00060CCA">
        <w:rPr>
          <w:rFonts w:ascii="Arial" w:hAnsi="Arial" w:cs="Arial" w:hint="eastAsia"/>
          <w:b/>
          <w:bCs/>
          <w:color w:val="666666"/>
          <w:sz w:val="20"/>
          <w:szCs w:val="20"/>
          <w:shd w:val="clear" w:color="auto" w:fill="FFFFFF"/>
        </w:rPr>
        <w:t>Закону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p>
    <w:p w14:paraId="3BC09A0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влади</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редакції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1.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міністерств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інших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центральних</w:t>
      </w:r>
    </w:p>
    <w:p w14:paraId="66E292B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виконавчої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влади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ґрунтується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верховенства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w:t>
      </w:r>
    </w:p>
    <w:p w14:paraId="1D23D7A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дотримання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свобод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людини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громадянина</w:t>
      </w:r>
      <w:r w:rsidRPr="00060CCA">
        <w:rPr>
          <w:rFonts w:ascii="Arial" w:hAnsi="Arial" w:cs="Arial"/>
          <w:b/>
          <w:bCs/>
          <w:color w:val="666666"/>
          <w:sz w:val="20"/>
          <w:szCs w:val="20"/>
          <w:shd w:val="clear" w:color="auto" w:fill="FFFFFF"/>
        </w:rPr>
        <w:t>,</w:t>
      </w:r>
    </w:p>
    <w:p w14:paraId="031481E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безперервності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єдності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w:t>
      </w:r>
    </w:p>
    <w:p w14:paraId="44C82D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управлінні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відкритості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4E91AB6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прозорості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підзвітності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відповідальності</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4569530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викласти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підпункт</w:t>
      </w:r>
      <w:r w:rsidRPr="00060CCA">
        <w:rPr>
          <w:rFonts w:ascii="Arial" w:hAnsi="Arial" w:cs="Arial"/>
          <w:b/>
          <w:bCs/>
          <w:color w:val="666666"/>
          <w:sz w:val="20"/>
          <w:szCs w:val="20"/>
          <w:shd w:val="clear" w:color="auto" w:fill="FFFFFF"/>
        </w:rPr>
        <w:t xml:space="preserve"> 10 </w:t>
      </w:r>
      <w:r w:rsidRPr="00060CCA">
        <w:rPr>
          <w:rFonts w:ascii="Arial" w:hAnsi="Arial" w:cs="Arial" w:hint="eastAsia"/>
          <w:b/>
          <w:bCs/>
          <w:color w:val="666666"/>
          <w:sz w:val="20"/>
          <w:szCs w:val="20"/>
          <w:shd w:val="clear" w:color="auto" w:fill="FFFFFF"/>
        </w:rPr>
        <w:t>п</w:t>
      </w:r>
      <w:r w:rsidRPr="00060CCA">
        <w:rPr>
          <w:rFonts w:ascii="Arial" w:hAnsi="Arial" w:cs="Arial"/>
          <w:b/>
          <w:bCs/>
          <w:color w:val="666666"/>
          <w:sz w:val="20"/>
          <w:szCs w:val="20"/>
          <w:shd w:val="clear" w:color="auto" w:fill="FFFFFF"/>
        </w:rPr>
        <w:t xml:space="preserve">. 5 </w:t>
      </w:r>
      <w:r w:rsidRPr="00060CCA">
        <w:rPr>
          <w:rFonts w:ascii="Arial" w:hAnsi="Arial" w:cs="Arial" w:hint="eastAsia"/>
          <w:b/>
          <w:bCs/>
          <w:color w:val="666666"/>
          <w:sz w:val="20"/>
          <w:szCs w:val="20"/>
          <w:shd w:val="clear" w:color="auto" w:fill="FFFFFF"/>
        </w:rPr>
        <w:t>Положення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фіскальну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службу</w:t>
      </w:r>
    </w:p>
    <w:p w14:paraId="74A4023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затвердженого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постановою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Кабінету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Міністрів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21 </w:t>
      </w:r>
      <w:r w:rsidRPr="00060CCA">
        <w:rPr>
          <w:rFonts w:ascii="Arial" w:hAnsi="Arial" w:cs="Arial" w:hint="eastAsia"/>
          <w:b/>
          <w:bCs/>
          <w:color w:val="666666"/>
          <w:sz w:val="20"/>
          <w:szCs w:val="20"/>
          <w:shd w:val="clear" w:color="auto" w:fill="FFFFFF"/>
        </w:rPr>
        <w:t>травня</w:t>
      </w:r>
    </w:p>
    <w:p w14:paraId="52F713A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2014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236 </w:t>
      </w:r>
      <w:r w:rsidRPr="00060CCA">
        <w:rPr>
          <w:rFonts w:ascii="Arial" w:hAnsi="Arial" w:cs="Arial" w:hint="eastAsia"/>
          <w:b/>
          <w:bCs/>
          <w:color w:val="666666"/>
          <w:sz w:val="20"/>
          <w:szCs w:val="20"/>
          <w:shd w:val="clear" w:color="auto" w:fill="FFFFFF"/>
        </w:rPr>
        <w:t>ДФС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редакції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10)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передбачений</w:t>
      </w:r>
    </w:p>
    <w:p w14:paraId="6BB92BA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чинним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співпрацює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p>
    <w:p w14:paraId="39CCA4E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p>
    <w:p w14:paraId="7ADECF8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напрямами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ДФС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звітує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перед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50CBCB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інформує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свою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роботу</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353C724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6. </w:t>
      </w:r>
      <w:r w:rsidRPr="00060CCA">
        <w:rPr>
          <w:rFonts w:ascii="Arial" w:hAnsi="Arial" w:cs="Arial" w:hint="eastAsia"/>
          <w:b/>
          <w:bCs/>
          <w:color w:val="666666"/>
          <w:sz w:val="20"/>
          <w:szCs w:val="20"/>
          <w:shd w:val="clear" w:color="auto" w:fill="FFFFFF"/>
        </w:rPr>
        <w:t>З’ясовано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p>
    <w:p w14:paraId="6AF7E31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42D0653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w:t>
      </w:r>
    </w:p>
    <w:p w14:paraId="4FC6CF4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13</w:t>
      </w:r>
    </w:p>
    <w:p w14:paraId="190BE09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консультації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громадськістю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p>
    <w:p w14:paraId="77B4DBD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проведення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рада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7062F47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фіскальної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служби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w:t>
      </w:r>
    </w:p>
    <w:p w14:paraId="1F4A458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здійснення</w:t>
      </w:r>
    </w:p>
    <w:p w14:paraId="7F5A88C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w:t>
      </w:r>
      <w:r w:rsidRPr="00060CCA">
        <w:rPr>
          <w:rFonts w:ascii="Arial" w:hAnsi="Arial" w:cs="Arial"/>
          <w:b/>
          <w:bCs/>
          <w:color w:val="666666"/>
          <w:sz w:val="20"/>
          <w:szCs w:val="20"/>
          <w:shd w:val="clear" w:color="auto" w:fill="FFFFFF"/>
        </w:rPr>
        <w:t>;</w:t>
      </w:r>
    </w:p>
    <w:p w14:paraId="4F3E761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збір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показників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облікова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2A44252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перевірочна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діяльність</w:t>
      </w:r>
      <w:r w:rsidRPr="00060CCA">
        <w:rPr>
          <w:rFonts w:ascii="Arial" w:hAnsi="Arial" w:cs="Arial"/>
          <w:b/>
          <w:bCs/>
          <w:color w:val="666666"/>
          <w:sz w:val="20"/>
          <w:szCs w:val="20"/>
          <w:shd w:val="clear" w:color="auto" w:fill="FFFFFF"/>
        </w:rPr>
        <w:t>.</w:t>
      </w:r>
    </w:p>
    <w:p w14:paraId="1351D4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7. </w:t>
      </w:r>
      <w:r w:rsidRPr="00060CCA">
        <w:rPr>
          <w:rFonts w:ascii="Arial" w:hAnsi="Arial" w:cs="Arial" w:hint="eastAsia"/>
          <w:b/>
          <w:bCs/>
          <w:color w:val="666666"/>
          <w:sz w:val="20"/>
          <w:szCs w:val="20"/>
          <w:shd w:val="clear" w:color="auto" w:fill="FFFFFF"/>
        </w:rPr>
        <w:t>Доведено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фінансова</w:t>
      </w:r>
      <w:r w:rsidRPr="00060CCA">
        <w:rPr>
          <w:rFonts w:ascii="Arial" w:hAnsi="Arial" w:cs="Arial"/>
          <w:b/>
          <w:bCs/>
          <w:color w:val="666666"/>
          <w:sz w:val="20"/>
          <w:szCs w:val="20"/>
          <w:shd w:val="clear" w:color="auto" w:fill="FFFFFF"/>
        </w:rPr>
        <w:t>)</w:t>
      </w:r>
    </w:p>
    <w:p w14:paraId="454E7D1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покликаний</w:t>
      </w:r>
    </w:p>
    <w:p w14:paraId="6F209C2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гарантувати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дотримання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виконання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5112D5F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Адміністративна</w:t>
      </w:r>
    </w:p>
    <w:p w14:paraId="5AA62F5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відповідальність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дієвість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виступає</w:t>
      </w:r>
    </w:p>
    <w:p w14:paraId="34728CD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гарантом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збалансованості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правовіднос</w:t>
      </w:r>
      <w:r w:rsidRPr="00060CCA">
        <w:rPr>
          <w:rFonts w:ascii="Arial" w:hAnsi="Arial" w:cs="Arial" w:hint="eastAsia"/>
          <w:b/>
          <w:bCs/>
          <w:color w:val="666666"/>
          <w:sz w:val="20"/>
          <w:szCs w:val="20"/>
          <w:shd w:val="clear" w:color="auto" w:fill="FFFFFF"/>
        </w:rPr>
        <w:lastRenderedPageBreak/>
        <w:t>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зв’язку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чим</w:t>
      </w:r>
    </w:p>
    <w:p w14:paraId="29931B4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адміністративні</w:t>
      </w:r>
    </w:p>
    <w:p w14:paraId="0B8B667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правопорушення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посадова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особа</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7DE5AE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8. </w:t>
      </w:r>
      <w:r w:rsidRPr="00060CCA">
        <w:rPr>
          <w:rFonts w:ascii="Arial" w:hAnsi="Arial" w:cs="Arial" w:hint="eastAsia"/>
          <w:b/>
          <w:bCs/>
          <w:color w:val="666666"/>
          <w:sz w:val="20"/>
          <w:szCs w:val="20"/>
          <w:shd w:val="clear" w:color="auto" w:fill="FFFFFF"/>
        </w:rPr>
        <w:t>Обґрунтовано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повноцінне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p>
    <w:p w14:paraId="6F5600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визначальним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чинником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ефективного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функціонування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516B958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досягається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зокрема</w:t>
      </w:r>
      <w:r w:rsidRPr="00060CCA">
        <w:rPr>
          <w:rFonts w:ascii="Arial" w:hAnsi="Arial" w:cs="Arial"/>
          <w:b/>
          <w:bCs/>
          <w:color w:val="666666"/>
          <w:sz w:val="20"/>
          <w:szCs w:val="20"/>
          <w:shd w:val="clear" w:color="auto" w:fill="FFFFFF"/>
        </w:rPr>
        <w:t>,</w:t>
      </w:r>
    </w:p>
    <w:p w14:paraId="2753DF9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завдяки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існуванню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збалансованих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p>
    <w:p w14:paraId="57B485C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p>
    <w:p w14:paraId="437C334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метою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ефективного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p>
    <w:p w14:paraId="0EC7EF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України</w:t>
      </w:r>
    </w:p>
    <w:p w14:paraId="273911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обов’язків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відповідальності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w:t>
      </w:r>
    </w:p>
    <w:p w14:paraId="5352BB0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27DD396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9. </w:t>
      </w:r>
      <w:r w:rsidRPr="00060CCA">
        <w:rPr>
          <w:rFonts w:ascii="Arial" w:hAnsi="Arial" w:cs="Arial" w:hint="eastAsia"/>
          <w:b/>
          <w:bCs/>
          <w:color w:val="666666"/>
          <w:sz w:val="20"/>
          <w:szCs w:val="20"/>
          <w:shd w:val="clear" w:color="auto" w:fill="FFFFFF"/>
        </w:rPr>
        <w:t>Встановлено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невід’ємним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критерієм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6CEF2F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розвинених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країнах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Європи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широкими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повноваженнями</w:t>
      </w:r>
    </w:p>
    <w:p w14:paraId="2EFF407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примусового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стягнення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боргу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p>
    <w:p w14:paraId="1158B06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гарантування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забезпечення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законодавчому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p>
    <w:p w14:paraId="1275435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діючих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процедур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захисту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Саме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підхід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втілюватися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37A4BF6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практичне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рівні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через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імплементацію</w:t>
      </w:r>
    </w:p>
    <w:p w14:paraId="46500D7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основоположних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засад</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стандартів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законодавства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Європейського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Союзу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082069E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зазначеній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w:t>
      </w:r>
    </w:p>
    <w:p w14:paraId="5E8C02E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10. </w:t>
      </w:r>
      <w:r w:rsidRPr="00060CCA">
        <w:rPr>
          <w:rFonts w:ascii="Arial" w:hAnsi="Arial" w:cs="Arial" w:hint="eastAsia"/>
          <w:b/>
          <w:bCs/>
          <w:color w:val="666666"/>
          <w:sz w:val="20"/>
          <w:szCs w:val="20"/>
          <w:shd w:val="clear" w:color="auto" w:fill="FFFFFF"/>
        </w:rPr>
        <w:t>Доведено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розвиток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досудових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врегулювання</w:t>
      </w:r>
    </w:p>
    <w:p w14:paraId="3C577FE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індикатором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взаємовідносин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w:t>
      </w:r>
    </w:p>
    <w:p w14:paraId="03D1A42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контролюючим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Адміністративне</w:t>
      </w:r>
    </w:p>
    <w:p w14:paraId="1C93DFC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оскарження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контролюючого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p>
    <w:p w14:paraId="6FFC030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посадових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осіб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повинно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мати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чіткий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прозорий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w:t>
      </w:r>
    </w:p>
    <w:p w14:paraId="320CC61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фіксації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результатів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скарг</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З’ясовано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w:t>
      </w:r>
    </w:p>
    <w:p w14:paraId="2F1809C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досудового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компроміс</w:t>
      </w:r>
      <w:r w:rsidRPr="00060CCA">
        <w:rPr>
          <w:rFonts w:ascii="Arial" w:hAnsi="Arial" w:cs="Arial"/>
          <w:b/>
          <w:bCs/>
          <w:color w:val="666666"/>
          <w:sz w:val="20"/>
          <w:szCs w:val="20"/>
          <w:shd w:val="clear" w:color="auto" w:fill="FFFFFF"/>
        </w:rPr>
        <w:t>,</w:t>
      </w:r>
    </w:p>
    <w:p w14:paraId="483C756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адміністративне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оскарження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недостатньо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врегульованими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значною</w:t>
      </w:r>
    </w:p>
    <w:p w14:paraId="526FF2C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мірою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бюрократизованими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нівелює</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широке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застосування</w:t>
      </w:r>
      <w:r w:rsidRPr="00060CCA">
        <w:rPr>
          <w:rFonts w:ascii="Arial" w:hAnsi="Arial" w:cs="Arial"/>
          <w:b/>
          <w:bCs/>
          <w:color w:val="666666"/>
          <w:sz w:val="20"/>
          <w:szCs w:val="20"/>
          <w:shd w:val="clear" w:color="auto" w:fill="FFFFFF"/>
        </w:rPr>
        <w:t>.</w:t>
      </w:r>
    </w:p>
    <w:p w14:paraId="2BC10B9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Запропоновано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зміни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доповнення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кодексу</w:t>
      </w:r>
    </w:p>
    <w:p w14:paraId="27E6772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України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порядку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оформлення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повідомлення</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рішення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w:t>
      </w:r>
    </w:p>
    <w:p w14:paraId="4F75B7B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урахуванням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заперечень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платника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721673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14</w:t>
      </w:r>
    </w:p>
    <w:p w14:paraId="6254052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СПИСОК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ОПУБЛІКОВАНИХ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ПРАЦЬ</w:t>
      </w:r>
    </w:p>
    <w:p w14:paraId="4C57AC9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ТЕМОЮ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ДИСЕРТАЦІЇ</w:t>
      </w:r>
    </w:p>
    <w:p w14:paraId="5A8633B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1.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публічних</w:t>
      </w:r>
    </w:p>
    <w:p w14:paraId="697AD9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правовідносин</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Вісник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p>
    <w:p w14:paraId="28E9C00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2013.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 (96). </w:t>
      </w:r>
      <w:r w:rsidRPr="00060CCA">
        <w:rPr>
          <w:rFonts w:ascii="Arial" w:hAnsi="Arial" w:cs="Arial" w:hint="eastAsia"/>
          <w:b/>
          <w:bCs/>
          <w:color w:val="666666"/>
          <w:sz w:val="20"/>
          <w:szCs w:val="20"/>
          <w:shd w:val="clear" w:color="auto" w:fill="FFFFFF"/>
        </w:rPr>
        <w:t>–</w:t>
      </w:r>
    </w:p>
    <w:p w14:paraId="2A78A6F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99</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102.</w:t>
      </w:r>
    </w:p>
    <w:p w14:paraId="71AACE3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2.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40B6D8F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Україні</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Вісник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Запорізького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w:t>
      </w:r>
    </w:p>
    <w:p w14:paraId="41AD8D3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Юридичні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2013.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 (1).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188</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197.</w:t>
      </w:r>
    </w:p>
    <w:p w14:paraId="3A0F2D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3.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доктрина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p>
    <w:p w14:paraId="735276D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шлях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p>
    <w:p w14:paraId="3DA7394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Адміністративне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 (8).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39</w:t>
      </w:r>
      <w:r w:rsidRPr="00060CCA">
        <w:rPr>
          <w:rFonts w:ascii="Arial" w:hAnsi="Arial" w:cs="Arial" w:hint="eastAsia"/>
          <w:b/>
          <w:bCs/>
          <w:color w:val="666666"/>
          <w:sz w:val="20"/>
          <w:szCs w:val="20"/>
          <w:shd w:val="clear" w:color="auto" w:fill="FFFFFF"/>
        </w:rPr>
        <w:t>–</w:t>
      </w:r>
    </w:p>
    <w:p w14:paraId="534C50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47.</w:t>
      </w:r>
    </w:p>
    <w:p w14:paraId="31B3491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4.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відносини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структурі</w:t>
      </w:r>
    </w:p>
    <w:p w14:paraId="4607BA4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Вісник</w:t>
      </w:r>
    </w:p>
    <w:p w14:paraId="3181A46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Запорізького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 </w:t>
      </w:r>
      <w:r w:rsidRPr="00060CCA">
        <w:rPr>
          <w:rFonts w:ascii="Arial" w:hAnsi="Arial" w:cs="Arial" w:hint="eastAsia"/>
          <w:b/>
          <w:bCs/>
          <w:color w:val="666666"/>
          <w:sz w:val="20"/>
          <w:szCs w:val="20"/>
          <w:shd w:val="clear" w:color="auto" w:fill="FFFFFF"/>
        </w:rPr>
        <w:t>–</w:t>
      </w:r>
    </w:p>
    <w:p w14:paraId="558D249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148</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156.</w:t>
      </w:r>
    </w:p>
    <w:p w14:paraId="22C1838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5.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суб’єкти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74DFC79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Вісник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Київського</w:t>
      </w:r>
    </w:p>
    <w:p w14:paraId="47F95EE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w:t>
      </w:r>
    </w:p>
    <w:p w14:paraId="44BB66D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1 (99).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94</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97.</w:t>
      </w:r>
    </w:p>
    <w:p w14:paraId="6466120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6.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Співвідношення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w:t>
      </w:r>
    </w:p>
    <w:p w14:paraId="3ACED6B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Реформування</w:t>
      </w:r>
    </w:p>
    <w:p w14:paraId="2C10C09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міжнародного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перспективи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пріоритети</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матеріали</w:t>
      </w:r>
    </w:p>
    <w:p w14:paraId="19BA2A7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Міжнар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конф</w:t>
      </w:r>
      <w:r w:rsidRPr="00060CCA">
        <w:rPr>
          <w:rFonts w:ascii="Arial" w:hAnsi="Arial" w:cs="Arial"/>
          <w:b/>
          <w:bCs/>
          <w:color w:val="666666"/>
          <w:sz w:val="20"/>
          <w:szCs w:val="20"/>
          <w:shd w:val="clear" w:color="auto" w:fill="FFFFFF"/>
        </w:rPr>
        <w:t>. (1</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2 </w:t>
      </w:r>
      <w:r w:rsidRPr="00060CCA">
        <w:rPr>
          <w:rFonts w:ascii="Arial" w:hAnsi="Arial" w:cs="Arial" w:hint="eastAsia"/>
          <w:b/>
          <w:bCs/>
          <w:color w:val="666666"/>
          <w:sz w:val="20"/>
          <w:szCs w:val="20"/>
          <w:shd w:val="clear" w:color="auto" w:fill="FFFFFF"/>
        </w:rPr>
        <w:t>лют</w:t>
      </w:r>
      <w:r w:rsidRPr="00060CCA">
        <w:rPr>
          <w:rFonts w:ascii="Arial" w:hAnsi="Arial" w:cs="Arial"/>
          <w:b/>
          <w:bCs/>
          <w:color w:val="666666"/>
          <w:sz w:val="20"/>
          <w:szCs w:val="20"/>
          <w:shd w:val="clear" w:color="auto" w:fill="FFFFFF"/>
        </w:rPr>
        <w:t xml:space="preserve">. 2013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Одеса</w:t>
      </w:r>
      <w:r w:rsidRPr="00060CCA">
        <w:rPr>
          <w:rFonts w:ascii="Arial" w:hAnsi="Arial" w:cs="Arial"/>
          <w:b/>
          <w:bCs/>
          <w:color w:val="666666"/>
          <w:sz w:val="20"/>
          <w:szCs w:val="20"/>
          <w:shd w:val="clear" w:color="auto" w:fill="FFFFFF"/>
        </w:rPr>
        <w:t xml:space="preserve">, 2013.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62</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64.</w:t>
      </w:r>
    </w:p>
    <w:p w14:paraId="15FBF27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7.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регулювання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як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механізм</w:t>
      </w:r>
    </w:p>
    <w:p w14:paraId="7D92AEC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розвитку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p>
    <w:p w14:paraId="7F46F9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lastRenderedPageBreak/>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Сучасні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проблеми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матеріали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Міжнар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w:t>
      </w:r>
    </w:p>
    <w:p w14:paraId="60EEF4C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конф</w:t>
      </w:r>
      <w:r w:rsidRPr="00060CCA">
        <w:rPr>
          <w:rFonts w:ascii="Arial" w:hAnsi="Arial" w:cs="Arial"/>
          <w:b/>
          <w:bCs/>
          <w:color w:val="666666"/>
          <w:sz w:val="20"/>
          <w:szCs w:val="20"/>
          <w:shd w:val="clear" w:color="auto" w:fill="FFFFFF"/>
        </w:rPr>
        <w:t xml:space="preserve">. (1 </w:t>
      </w:r>
      <w:r w:rsidRPr="00060CCA">
        <w:rPr>
          <w:rFonts w:ascii="Arial" w:hAnsi="Arial" w:cs="Arial" w:hint="eastAsia"/>
          <w:b/>
          <w:bCs/>
          <w:color w:val="666666"/>
          <w:sz w:val="20"/>
          <w:szCs w:val="20"/>
          <w:shd w:val="clear" w:color="auto" w:fill="FFFFFF"/>
        </w:rPr>
        <w:t>жовт</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Тернопіль</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56</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60.</w:t>
      </w:r>
    </w:p>
    <w:p w14:paraId="4A32587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8. </w:t>
      </w: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складі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087931C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Рогачов</w:t>
      </w:r>
    </w:p>
    <w:p w14:paraId="2C76DFD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Пріоритети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державиі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p>
    <w:p w14:paraId="6775A79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практика</w:t>
      </w:r>
      <w:r w:rsidRPr="00060CCA">
        <w:rPr>
          <w:rFonts w:ascii="Arial" w:hAnsi="Arial" w:cs="Arial"/>
          <w:b/>
          <w:bCs/>
          <w:color w:val="666666"/>
          <w:sz w:val="20"/>
          <w:szCs w:val="20"/>
          <w:shd w:val="clear" w:color="auto" w:fill="FFFFFF"/>
        </w:rPr>
        <w:t xml:space="preserve"> : </w:t>
      </w:r>
      <w:r w:rsidRPr="00060CCA">
        <w:rPr>
          <w:rFonts w:ascii="Arial" w:hAnsi="Arial" w:cs="Arial" w:hint="eastAsia"/>
          <w:b/>
          <w:bCs/>
          <w:color w:val="666666"/>
          <w:sz w:val="20"/>
          <w:szCs w:val="20"/>
          <w:shd w:val="clear" w:color="auto" w:fill="FFFFFF"/>
        </w:rPr>
        <w:t>матеріали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Міжнар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практ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конф</w:t>
      </w:r>
      <w:r w:rsidRPr="00060CCA">
        <w:rPr>
          <w:rFonts w:ascii="Arial" w:hAnsi="Arial" w:cs="Arial"/>
          <w:b/>
          <w:bCs/>
          <w:color w:val="666666"/>
          <w:sz w:val="20"/>
          <w:szCs w:val="20"/>
          <w:shd w:val="clear" w:color="auto" w:fill="FFFFFF"/>
        </w:rPr>
        <w:t xml:space="preserve">. (8 </w:t>
      </w:r>
      <w:r w:rsidRPr="00060CCA">
        <w:rPr>
          <w:rFonts w:ascii="Arial" w:hAnsi="Arial" w:cs="Arial" w:hint="eastAsia"/>
          <w:b/>
          <w:bCs/>
          <w:color w:val="666666"/>
          <w:sz w:val="20"/>
          <w:szCs w:val="20"/>
          <w:shd w:val="clear" w:color="auto" w:fill="FFFFFF"/>
        </w:rPr>
        <w:t>жовт</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w:t>
      </w:r>
      <w:r w:rsidRPr="00060CCA">
        <w:rPr>
          <w:rFonts w:ascii="Arial" w:hAnsi="Arial" w:cs="Arial"/>
          <w:b/>
          <w:bCs/>
          <w:color w:val="666666"/>
          <w:sz w:val="20"/>
          <w:szCs w:val="20"/>
          <w:shd w:val="clear" w:color="auto" w:fill="FFFFFF"/>
        </w:rPr>
        <w:t xml:space="preserve">., 2014. </w:t>
      </w:r>
      <w:r w:rsidRPr="00060CCA">
        <w:rPr>
          <w:rFonts w:ascii="Arial" w:hAnsi="Arial" w:cs="Arial" w:hint="eastAsia"/>
          <w:b/>
          <w:bCs/>
          <w:color w:val="666666"/>
          <w:sz w:val="20"/>
          <w:szCs w:val="20"/>
          <w:shd w:val="clear" w:color="auto" w:fill="FFFFFF"/>
        </w:rPr>
        <w:t>–</w:t>
      </w:r>
    </w:p>
    <w:p w14:paraId="27AC764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90</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94.</w:t>
      </w:r>
    </w:p>
    <w:p w14:paraId="1E422A6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АНОТАЦІЯ</w:t>
      </w:r>
    </w:p>
    <w:p w14:paraId="6B619C7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Рогачов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1ABD56E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Україні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Рукопис</w:t>
      </w:r>
      <w:r w:rsidRPr="00060CCA">
        <w:rPr>
          <w:rFonts w:ascii="Arial" w:hAnsi="Arial" w:cs="Arial"/>
          <w:b/>
          <w:bCs/>
          <w:color w:val="666666"/>
          <w:sz w:val="20"/>
          <w:szCs w:val="20"/>
          <w:shd w:val="clear" w:color="auto" w:fill="FFFFFF"/>
        </w:rPr>
        <w:t>.</w:t>
      </w:r>
    </w:p>
    <w:p w14:paraId="6CBBC08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здобуття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наукового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ступеня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кандидата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юридичних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w:t>
      </w:r>
    </w:p>
    <w:p w14:paraId="79D6928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спеціальністю</w:t>
      </w:r>
      <w:r w:rsidRPr="00060CCA">
        <w:rPr>
          <w:rFonts w:ascii="Arial" w:hAnsi="Arial" w:cs="Arial"/>
          <w:b/>
          <w:bCs/>
          <w:color w:val="666666"/>
          <w:sz w:val="20"/>
          <w:szCs w:val="20"/>
          <w:shd w:val="clear" w:color="auto" w:fill="FFFFFF"/>
        </w:rPr>
        <w:t xml:space="preserve"> 12.00.07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адміністративне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фінансове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w:t>
      </w:r>
    </w:p>
    <w:p w14:paraId="37C00C9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інформаційне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національний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університет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імені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Тараса</w:t>
      </w:r>
    </w:p>
    <w:p w14:paraId="5DB0356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Шевченка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 2016.</w:t>
      </w:r>
    </w:p>
    <w:p w14:paraId="4BFD98D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15</w:t>
      </w:r>
    </w:p>
    <w:p w14:paraId="5ADE5E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Дисертацію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присвячено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дослідженню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1FD97D6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Розкрито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сутність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значення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процесах</w:t>
      </w:r>
    </w:p>
    <w:p w14:paraId="75AB966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реалізації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розглянуто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систему</w:t>
      </w:r>
    </w:p>
    <w:p w14:paraId="52B6C98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засобів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застосовують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адмініструванні</w:t>
      </w:r>
    </w:p>
    <w:p w14:paraId="495E630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податковому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державної</w:t>
      </w:r>
    </w:p>
    <w:p w14:paraId="4509468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податкової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політики</w:t>
      </w:r>
      <w:r w:rsidRPr="00060CCA">
        <w:rPr>
          <w:rFonts w:ascii="Arial" w:hAnsi="Arial" w:cs="Arial"/>
          <w:b/>
          <w:bCs/>
          <w:color w:val="666666"/>
          <w:sz w:val="20"/>
          <w:szCs w:val="20"/>
          <w:shd w:val="clear" w:color="auto" w:fill="FFFFFF"/>
        </w:rPr>
        <w:t>.</w:t>
      </w:r>
    </w:p>
    <w:p w14:paraId="0FE46E9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Виявлено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його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публічному</w:t>
      </w:r>
    </w:p>
    <w:p w14:paraId="497412E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p>
    <w:p w14:paraId="0506765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місце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інституцій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їх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діяльності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p>
    <w:p w14:paraId="63F6F7E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1491C61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Проаналізовано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37684FE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Визначено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шляхи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вдосконалення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p>
    <w:p w14:paraId="37CDD63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також</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виокремлено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фактори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що</w:t>
      </w:r>
    </w:p>
    <w:p w14:paraId="6EA0B80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сприяють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підвищенню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ефективності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сфері</w:t>
      </w:r>
    </w:p>
    <w:p w14:paraId="26C0C48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справляння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4C403CB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Ключові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p>
    <w:p w14:paraId="57672CB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податковий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громадянське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інститути</w:t>
      </w:r>
    </w:p>
    <w:p w14:paraId="2C2B9E0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громадянського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суспільства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громадська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експертиза</w:t>
      </w:r>
      <w:r w:rsidRPr="00060CCA">
        <w:rPr>
          <w:rFonts w:ascii="Arial" w:hAnsi="Arial" w:cs="Arial"/>
          <w:b/>
          <w:bCs/>
          <w:color w:val="666666"/>
          <w:sz w:val="20"/>
          <w:szCs w:val="20"/>
          <w:shd w:val="clear" w:color="auto" w:fill="FFFFFF"/>
        </w:rPr>
        <w:t>,</w:t>
      </w:r>
    </w:p>
    <w:p w14:paraId="205A772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оподаткування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публічна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адміністрація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справляння</w:t>
      </w:r>
    </w:p>
    <w:p w14:paraId="499A736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податків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і</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зборів</w:t>
      </w:r>
      <w:r w:rsidRPr="00060CCA">
        <w:rPr>
          <w:rFonts w:ascii="Arial" w:hAnsi="Arial" w:cs="Arial"/>
          <w:b/>
          <w:bCs/>
          <w:color w:val="666666"/>
          <w:sz w:val="20"/>
          <w:szCs w:val="20"/>
          <w:shd w:val="clear" w:color="auto" w:fill="FFFFFF"/>
        </w:rPr>
        <w:t>.</w:t>
      </w:r>
    </w:p>
    <w:p w14:paraId="454B0F6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АННОТАЦИЯ</w:t>
      </w:r>
    </w:p>
    <w:p w14:paraId="6B9A2D4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Рогачёв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p>
    <w:p w14:paraId="14C8786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Украине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Рукопись</w:t>
      </w:r>
      <w:r w:rsidRPr="00060CCA">
        <w:rPr>
          <w:rFonts w:ascii="Arial" w:hAnsi="Arial" w:cs="Arial"/>
          <w:b/>
          <w:bCs/>
          <w:color w:val="666666"/>
          <w:sz w:val="20"/>
          <w:szCs w:val="20"/>
          <w:shd w:val="clear" w:color="auto" w:fill="FFFFFF"/>
        </w:rPr>
        <w:t>.</w:t>
      </w:r>
    </w:p>
    <w:p w14:paraId="69BFDF7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Диссертация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соискание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ученой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степени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кандидата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юридических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наук</w:t>
      </w:r>
    </w:p>
    <w:p w14:paraId="00EC75C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специальности</w:t>
      </w:r>
      <w:r w:rsidRPr="00060CCA">
        <w:rPr>
          <w:rFonts w:ascii="Arial" w:hAnsi="Arial" w:cs="Arial"/>
          <w:b/>
          <w:bCs/>
          <w:color w:val="666666"/>
          <w:sz w:val="20"/>
          <w:szCs w:val="20"/>
          <w:shd w:val="clear" w:color="auto" w:fill="FFFFFF"/>
        </w:rPr>
        <w:t xml:space="preserve"> 12.00.07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административное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финансовое</w:t>
      </w:r>
    </w:p>
    <w:p w14:paraId="0A6E365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информационное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Киевский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национальный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университет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имени</w:t>
      </w:r>
    </w:p>
    <w:p w14:paraId="4126AD0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Тараса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Шевченко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Киев</w:t>
      </w:r>
      <w:r w:rsidRPr="00060CCA">
        <w:rPr>
          <w:rFonts w:ascii="Arial" w:hAnsi="Arial" w:cs="Arial"/>
          <w:b/>
          <w:bCs/>
          <w:color w:val="666666"/>
          <w:sz w:val="20"/>
          <w:szCs w:val="20"/>
          <w:shd w:val="clear" w:color="auto" w:fill="FFFFFF"/>
        </w:rPr>
        <w:t>, 2016.</w:t>
      </w:r>
    </w:p>
    <w:p w14:paraId="03C89E3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Диссертация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посвящена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исследованию</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p>
    <w:p w14:paraId="426AED8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Украине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Раскрыта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сущность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p>
    <w:p w14:paraId="1B27922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значение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процессах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реализации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государственной</w:t>
      </w:r>
    </w:p>
    <w:p w14:paraId="581E1BB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налоговой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политики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рассмотрена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средств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p>
    <w:p w14:paraId="161ADF0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которые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применяются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p>
    <w:p w14:paraId="1FEAE05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процессах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государственной</w:t>
      </w:r>
    </w:p>
    <w:p w14:paraId="10AC55E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налоговой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политики</w:t>
      </w:r>
      <w:r w:rsidRPr="00060CCA">
        <w:rPr>
          <w:rFonts w:ascii="Arial" w:hAnsi="Arial" w:cs="Arial"/>
          <w:b/>
          <w:bCs/>
          <w:color w:val="666666"/>
          <w:sz w:val="20"/>
          <w:szCs w:val="20"/>
          <w:shd w:val="clear" w:color="auto" w:fill="FFFFFF"/>
        </w:rPr>
        <w:t>.</w:t>
      </w:r>
    </w:p>
    <w:p w14:paraId="3E69180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работе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проводится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исторический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анализ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возникновения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становления</w:t>
      </w:r>
    </w:p>
    <w:p w14:paraId="60CC71F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способа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осуществления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государственного</w:t>
      </w:r>
    </w:p>
    <w:p w14:paraId="1E3D7A0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управления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функционирования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реализации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полномочий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их</w:t>
      </w:r>
    </w:p>
    <w:p w14:paraId="37805D0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должностными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лицами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Проанализированы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основные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теоретические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концепции</w:t>
      </w:r>
    </w:p>
    <w:p w14:paraId="527EA0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ученых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относительно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категорий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администрирование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5ED1D4B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сфера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публичное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администрирование</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32DB9D8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Исследовано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содержание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особенности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классификация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2E36D40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осуществлен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анализ</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p>
    <w:p w14:paraId="086FF84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16</w:t>
      </w:r>
    </w:p>
    <w:p w14:paraId="4A95052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правовых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которыми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определены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принципы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p>
    <w:p w14:paraId="51F2791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w:t>
      </w:r>
    </w:p>
    <w:p w14:paraId="5E1C206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характеристика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механизма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p>
    <w:p w14:paraId="7812E57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структурных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элементов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Исследованы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p>
    <w:p w14:paraId="07FA7B0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методы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w:t>
      </w:r>
    </w:p>
    <w:p w14:paraId="2F4E58D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Проанализированы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понятия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орган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6BB30AC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публичная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администрация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выделены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задания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функции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публичной</w:t>
      </w:r>
    </w:p>
    <w:p w14:paraId="4EB0F92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администрации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w:t>
      </w:r>
    </w:p>
    <w:p w14:paraId="765392C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Исследованы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институтов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гражданского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7F31CF6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осуществлении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p>
    <w:p w14:paraId="34EF763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Украине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Акцентировано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внимание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что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участия</w:t>
      </w:r>
    </w:p>
    <w:p w14:paraId="6197124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институтов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гражданского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отличие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управленческой</w:t>
      </w:r>
    </w:p>
    <w:p w14:paraId="7BA599D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деятельности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государственного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имеют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властно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распорядительного</w:t>
      </w:r>
    </w:p>
    <w:p w14:paraId="1B0AC73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характера</w:t>
      </w:r>
      <w:r w:rsidRPr="00060CCA">
        <w:rPr>
          <w:rFonts w:ascii="Arial" w:hAnsi="Arial" w:cs="Arial"/>
          <w:b/>
          <w:bCs/>
          <w:color w:val="666666"/>
          <w:sz w:val="20"/>
          <w:szCs w:val="20"/>
          <w:shd w:val="clear" w:color="auto" w:fill="FFFFFF"/>
        </w:rPr>
        <w:t>.</w:t>
      </w:r>
    </w:p>
    <w:p w14:paraId="078925D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Выявлена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несбалансированность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налогоплательщиков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p>
    <w:p w14:paraId="337D0D3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обязанностями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контролирующего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w:t>
      </w:r>
      <w:r w:rsidRPr="00060CCA">
        <w:rPr>
          <w:rFonts w:ascii="Arial" w:hAnsi="Arial" w:cs="Arial"/>
          <w:b/>
          <w:bCs/>
          <w:color w:val="666666"/>
          <w:sz w:val="20"/>
          <w:szCs w:val="20"/>
          <w:shd w:val="clear" w:color="auto" w:fill="FFFFFF"/>
        </w:rPr>
        <w:t>.</w:t>
      </w:r>
    </w:p>
    <w:p w14:paraId="5F717AC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Аргументирована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важность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существования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действенных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механизмов</w:t>
      </w:r>
    </w:p>
    <w:p w14:paraId="1F7F34A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досудебного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разрешения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для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развития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партнерских</w:t>
      </w:r>
    </w:p>
    <w:p w14:paraId="6E13ABC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взаимоотношений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между</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контролирующим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налогоплательщиками</w:t>
      </w:r>
      <w:r w:rsidRPr="00060CCA">
        <w:rPr>
          <w:rFonts w:ascii="Arial" w:hAnsi="Arial" w:cs="Arial"/>
          <w:b/>
          <w:bCs/>
          <w:color w:val="666666"/>
          <w:sz w:val="20"/>
          <w:szCs w:val="20"/>
          <w:shd w:val="clear" w:color="auto" w:fill="FFFFFF"/>
        </w:rPr>
        <w:t>.</w:t>
      </w:r>
    </w:p>
    <w:p w14:paraId="03B1EB94"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Исследованы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административного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внесудебного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обжалования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решений</w:t>
      </w:r>
    </w:p>
    <w:p w14:paraId="5BA7510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контролирующего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органа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Выявлено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отсутствие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налоговом</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законодательстве</w:t>
      </w:r>
    </w:p>
    <w:p w14:paraId="3CDC3F3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права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налогоплательщика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обжаловать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только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решение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контролирующего</w:t>
      </w:r>
    </w:p>
    <w:p w14:paraId="68726B0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органа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действия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бездействие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должностных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лиц</w:t>
      </w:r>
      <w:r w:rsidRPr="00060CCA">
        <w:rPr>
          <w:rFonts w:ascii="Arial" w:hAnsi="Arial" w:cs="Arial"/>
          <w:b/>
          <w:bCs/>
          <w:color w:val="666666"/>
          <w:sz w:val="20"/>
          <w:szCs w:val="20"/>
          <w:shd w:val="clear" w:color="auto" w:fill="FFFFFF"/>
        </w:rPr>
        <w:t>.</w:t>
      </w:r>
    </w:p>
    <w:p w14:paraId="08821A3C"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Рассматриваются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совершенствования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p>
    <w:p w14:paraId="023525F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lastRenderedPageBreak/>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частности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4BFE8172"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контексте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подписания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Соглашения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ассоциации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ЕС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заимствования</w:t>
      </w:r>
    </w:p>
    <w:p w14:paraId="7DB8D0E6"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опыта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стран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ближнего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дальнего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зарубежья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Рассмотрен</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иностранный</w:t>
      </w:r>
    </w:p>
    <w:p w14:paraId="3632FA45"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опыт</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участия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общественности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управлении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государственными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делами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p>
    <w:p w14:paraId="5CB8068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обеспечении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защиты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прав</w:t>
      </w:r>
    </w:p>
    <w:p w14:paraId="1ADE49B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налогоплательщиков</w:t>
      </w:r>
      <w:r w:rsidRPr="00060CCA">
        <w:rPr>
          <w:rFonts w:ascii="Arial" w:hAnsi="Arial" w:cs="Arial"/>
          <w:b/>
          <w:bCs/>
          <w:color w:val="666666"/>
          <w:sz w:val="20"/>
          <w:szCs w:val="20"/>
          <w:shd w:val="clear" w:color="auto" w:fill="FFFFFF"/>
        </w:rPr>
        <w:t>.</w:t>
      </w:r>
    </w:p>
    <w:p w14:paraId="5CBFF7C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Проанализирована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система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нормативно</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правовых</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актов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p>
    <w:p w14:paraId="4B9193D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Определены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совершенствования</w:t>
      </w:r>
    </w:p>
    <w:p w14:paraId="2AE267D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p>
    <w:p w14:paraId="4AB5914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также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выделены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основные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факторы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способствующие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повышению</w:t>
      </w:r>
    </w:p>
    <w:p w14:paraId="3293D85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эффективности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w:t>
      </w:r>
    </w:p>
    <w:p w14:paraId="6CDE6EB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w:t>
      </w:r>
    </w:p>
    <w:p w14:paraId="2C4B6EA1"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Ключевые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слова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администрирование</w:t>
      </w:r>
    </w:p>
    <w:p w14:paraId="64DFD6DA"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налоговый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гражданское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институты</w:t>
      </w:r>
    </w:p>
    <w:p w14:paraId="7A424428"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гражданского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общественный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контроль</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общественная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экспертиза</w:t>
      </w:r>
      <w:r w:rsidRPr="00060CCA">
        <w:rPr>
          <w:rFonts w:ascii="Arial" w:hAnsi="Arial" w:cs="Arial"/>
          <w:b/>
          <w:bCs/>
          <w:color w:val="666666"/>
          <w:sz w:val="20"/>
          <w:szCs w:val="20"/>
          <w:shd w:val="clear" w:color="auto" w:fill="FFFFFF"/>
        </w:rPr>
        <w:t>,</w:t>
      </w:r>
    </w:p>
    <w:p w14:paraId="5B3DA000"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налоги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сборы</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налогообложение</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публичная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администрация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сфера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взимания</w:t>
      </w:r>
    </w:p>
    <w:p w14:paraId="66300860"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hint="eastAsia"/>
          <w:b/>
          <w:bCs/>
          <w:color w:val="666666"/>
          <w:sz w:val="20"/>
          <w:szCs w:val="20"/>
          <w:shd w:val="clear" w:color="auto" w:fill="FFFFFF"/>
        </w:rPr>
        <w:t>налогов</w:t>
      </w:r>
      <w:r w:rsidRPr="00060CCA">
        <w:rPr>
          <w:rFonts w:ascii="Arial" w:hAnsi="Arial" w:cs="Arial"/>
          <w:b/>
          <w:bCs/>
          <w:color w:val="666666"/>
          <w:sz w:val="20"/>
          <w:szCs w:val="20"/>
          <w:shd w:val="clear" w:color="auto" w:fill="FFFFFF"/>
          <w:lang w:val="en-US"/>
        </w:rPr>
        <w:t xml:space="preserve"> </w:t>
      </w:r>
      <w:r w:rsidRPr="00060CCA">
        <w:rPr>
          <w:rFonts w:ascii="Arial" w:hAnsi="Arial" w:cs="Arial" w:hint="eastAsia"/>
          <w:b/>
          <w:bCs/>
          <w:color w:val="666666"/>
          <w:sz w:val="20"/>
          <w:szCs w:val="20"/>
          <w:shd w:val="clear" w:color="auto" w:fill="FFFFFF"/>
        </w:rPr>
        <w:t>и</w:t>
      </w:r>
      <w:r w:rsidRPr="00060CCA">
        <w:rPr>
          <w:rFonts w:ascii="Arial" w:hAnsi="Arial" w:cs="Arial"/>
          <w:b/>
          <w:bCs/>
          <w:color w:val="666666"/>
          <w:sz w:val="20"/>
          <w:szCs w:val="20"/>
          <w:shd w:val="clear" w:color="auto" w:fill="FFFFFF"/>
          <w:lang w:val="en-US"/>
        </w:rPr>
        <w:t xml:space="preserve"> </w:t>
      </w:r>
      <w:r w:rsidRPr="00060CCA">
        <w:rPr>
          <w:rFonts w:ascii="Arial" w:hAnsi="Arial" w:cs="Arial" w:hint="eastAsia"/>
          <w:b/>
          <w:bCs/>
          <w:color w:val="666666"/>
          <w:sz w:val="20"/>
          <w:szCs w:val="20"/>
          <w:shd w:val="clear" w:color="auto" w:fill="FFFFFF"/>
        </w:rPr>
        <w:t>сборов</w:t>
      </w:r>
      <w:r w:rsidRPr="00060CCA">
        <w:rPr>
          <w:rFonts w:ascii="Arial" w:hAnsi="Arial" w:cs="Arial"/>
          <w:b/>
          <w:bCs/>
          <w:color w:val="666666"/>
          <w:sz w:val="20"/>
          <w:szCs w:val="20"/>
          <w:shd w:val="clear" w:color="auto" w:fill="FFFFFF"/>
          <w:lang w:val="en-US"/>
        </w:rPr>
        <w:t>.</w:t>
      </w:r>
    </w:p>
    <w:p w14:paraId="5BBE25B0"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17</w:t>
      </w:r>
    </w:p>
    <w:p w14:paraId="28B8B079"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SUMMARY</w:t>
      </w:r>
    </w:p>
    <w:p w14:paraId="5056DC23"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Rogachev Y. M. Public administration in the field of taxes and fees in</w:t>
      </w:r>
    </w:p>
    <w:p w14:paraId="2F47FDD0"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 xml:space="preserve">Ukraine. </w:t>
      </w:r>
      <w:r w:rsidRPr="00060CCA">
        <w:rPr>
          <w:rFonts w:ascii="Arial" w:hAnsi="Arial" w:cs="Arial" w:hint="eastAsia"/>
          <w:b/>
          <w:bCs/>
          <w:color w:val="666666"/>
          <w:sz w:val="20"/>
          <w:szCs w:val="20"/>
          <w:shd w:val="clear" w:color="auto" w:fill="FFFFFF"/>
          <w:lang w:val="en-US"/>
        </w:rPr>
        <w:t>–</w:t>
      </w:r>
      <w:r w:rsidRPr="00060CCA">
        <w:rPr>
          <w:rFonts w:ascii="Arial" w:hAnsi="Arial" w:cs="Arial"/>
          <w:b/>
          <w:bCs/>
          <w:color w:val="666666"/>
          <w:sz w:val="20"/>
          <w:szCs w:val="20"/>
          <w:shd w:val="clear" w:color="auto" w:fill="FFFFFF"/>
          <w:lang w:val="en-US"/>
        </w:rPr>
        <w:t xml:space="preserve"> The manuscript.</w:t>
      </w:r>
    </w:p>
    <w:p w14:paraId="77E0D8E5"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lastRenderedPageBreak/>
        <w:t>Dissertation on the obtaining of scientific degree of Candidate of Laws by</w:t>
      </w:r>
    </w:p>
    <w:p w14:paraId="07EDBC36"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 xml:space="preserve">specialty 12.00.07 </w:t>
      </w:r>
      <w:r w:rsidRPr="00060CCA">
        <w:rPr>
          <w:rFonts w:ascii="Arial" w:hAnsi="Arial" w:cs="Arial" w:hint="eastAsia"/>
          <w:b/>
          <w:bCs/>
          <w:color w:val="666666"/>
          <w:sz w:val="20"/>
          <w:szCs w:val="20"/>
          <w:shd w:val="clear" w:color="auto" w:fill="FFFFFF"/>
          <w:lang w:val="en-US"/>
        </w:rPr>
        <w:t>–</w:t>
      </w:r>
      <w:r w:rsidRPr="00060CCA">
        <w:rPr>
          <w:rFonts w:ascii="Arial" w:hAnsi="Arial" w:cs="Arial"/>
          <w:b/>
          <w:bCs/>
          <w:color w:val="666666"/>
          <w:sz w:val="20"/>
          <w:szCs w:val="20"/>
          <w:shd w:val="clear" w:color="auto" w:fill="FFFFFF"/>
          <w:lang w:val="en-US"/>
        </w:rPr>
        <w:t xml:space="preserve"> administrative law and process; financial law; information law. </w:t>
      </w:r>
      <w:r w:rsidRPr="00060CCA">
        <w:rPr>
          <w:rFonts w:ascii="Arial" w:hAnsi="Arial" w:cs="Arial" w:hint="eastAsia"/>
          <w:b/>
          <w:bCs/>
          <w:color w:val="666666"/>
          <w:sz w:val="20"/>
          <w:szCs w:val="20"/>
          <w:shd w:val="clear" w:color="auto" w:fill="FFFFFF"/>
          <w:lang w:val="en-US"/>
        </w:rPr>
        <w:t>–</w:t>
      </w:r>
    </w:p>
    <w:p w14:paraId="465A1033"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 xml:space="preserve">Taras Shevchenko National University of Kyiv. </w:t>
      </w:r>
      <w:r w:rsidRPr="00060CCA">
        <w:rPr>
          <w:rFonts w:ascii="Arial" w:hAnsi="Arial" w:cs="Arial" w:hint="eastAsia"/>
          <w:b/>
          <w:bCs/>
          <w:color w:val="666666"/>
          <w:sz w:val="20"/>
          <w:szCs w:val="20"/>
          <w:shd w:val="clear" w:color="auto" w:fill="FFFFFF"/>
          <w:lang w:val="en-US"/>
        </w:rPr>
        <w:t>–</w:t>
      </w:r>
      <w:r w:rsidRPr="00060CCA">
        <w:rPr>
          <w:rFonts w:ascii="Arial" w:hAnsi="Arial" w:cs="Arial"/>
          <w:b/>
          <w:bCs/>
          <w:color w:val="666666"/>
          <w:sz w:val="20"/>
          <w:szCs w:val="20"/>
          <w:shd w:val="clear" w:color="auto" w:fill="FFFFFF"/>
          <w:lang w:val="en-US"/>
        </w:rPr>
        <w:t xml:space="preserve"> Kyiv, 2016.</w:t>
      </w:r>
    </w:p>
    <w:p w14:paraId="082C514B"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Dissertation is devoted to the study of public administration in the field of</w:t>
      </w:r>
    </w:p>
    <w:p w14:paraId="273758C7"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taxation and fees. Opened its essence and significance in the formation and</w:t>
      </w:r>
    </w:p>
    <w:p w14:paraId="11559C6B"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implementation of state tax policy, considered the system of public administration</w:t>
      </w:r>
    </w:p>
    <w:p w14:paraId="1C5E6B59"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funds which are carried out in the administration of taxes and fees, tax control, the</w:t>
      </w:r>
    </w:p>
    <w:p w14:paraId="6D48EAD4"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process of formation of state tax policy.</w:t>
      </w:r>
    </w:p>
    <w:p w14:paraId="2165BB62"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The role of the civil society of its institutions in the public administration of</w:t>
      </w:r>
    </w:p>
    <w:p w14:paraId="56D25586"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taxes and fees, certain bodies of public administration, the place of civil society in</w:t>
      </w:r>
    </w:p>
    <w:p w14:paraId="5E27D4FD"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their efforts in collecting taxes and fees.</w:t>
      </w:r>
    </w:p>
    <w:p w14:paraId="3922C98C"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Analyzed the system of normative legal acts in the field of taxation and fees.</w:t>
      </w:r>
    </w:p>
    <w:p w14:paraId="069ADF52"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Identify ways to improve public administration in the area of collection of taxes and</w:t>
      </w:r>
    </w:p>
    <w:p w14:paraId="7E760FFF"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fees, as well as highlights the main factors contributing to the increase of efficiency</w:t>
      </w:r>
    </w:p>
    <w:p w14:paraId="1250A738"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of public administration in the field of taxation and fees.</w:t>
      </w:r>
    </w:p>
    <w:p w14:paraId="3B2BD34E"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Key words: public administration, the administration of taxes and fees, tax</w:t>
      </w:r>
    </w:p>
    <w:p w14:paraId="1B562783"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control, civil society, institution of civil society, public control, public examination,</w:t>
      </w:r>
    </w:p>
    <w:p w14:paraId="53368DB4" w14:textId="77777777" w:rsidR="00060CCA" w:rsidRPr="00060CCA" w:rsidRDefault="00060CCA" w:rsidP="00060CCA">
      <w:pPr>
        <w:rPr>
          <w:rFonts w:ascii="Arial" w:hAnsi="Arial" w:cs="Arial"/>
          <w:b/>
          <w:bCs/>
          <w:color w:val="666666"/>
          <w:sz w:val="20"/>
          <w:szCs w:val="20"/>
          <w:shd w:val="clear" w:color="auto" w:fill="FFFFFF"/>
          <w:lang w:val="en-US"/>
        </w:rPr>
      </w:pPr>
      <w:r w:rsidRPr="00060CCA">
        <w:rPr>
          <w:rFonts w:ascii="Arial" w:hAnsi="Arial" w:cs="Arial"/>
          <w:b/>
          <w:bCs/>
          <w:color w:val="666666"/>
          <w:sz w:val="20"/>
          <w:szCs w:val="20"/>
          <w:shd w:val="clear" w:color="auto" w:fill="FFFFFF"/>
          <w:lang w:val="en-US"/>
        </w:rPr>
        <w:t>taxes and fees, taxation, public administration, the sphere of taxation and fees.</w:t>
      </w:r>
    </w:p>
    <w:p w14:paraId="6EE7064F"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18</w:t>
      </w:r>
    </w:p>
    <w:p w14:paraId="2FE9EF53"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Гарнітура</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Таймс</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Формат</w:t>
      </w:r>
      <w:r w:rsidRPr="00060CCA">
        <w:rPr>
          <w:rFonts w:ascii="Arial" w:hAnsi="Arial" w:cs="Arial"/>
          <w:b/>
          <w:bCs/>
          <w:color w:val="666666"/>
          <w:sz w:val="20"/>
          <w:szCs w:val="20"/>
          <w:shd w:val="clear" w:color="auto" w:fill="FFFFFF"/>
        </w:rPr>
        <w:t xml:space="preserve"> 60</w:t>
      </w:r>
      <w:r w:rsidRPr="00060CCA">
        <w:rPr>
          <w:rFonts w:ascii="Arial" w:hAnsi="Arial" w:cs="Arial" w:hint="eastAsia"/>
          <w:b/>
          <w:bCs/>
          <w:color w:val="666666"/>
          <w:sz w:val="20"/>
          <w:szCs w:val="20"/>
          <w:shd w:val="clear" w:color="auto" w:fill="FFFFFF"/>
        </w:rPr>
        <w:t>х</w:t>
      </w:r>
      <w:r w:rsidRPr="00060CCA">
        <w:rPr>
          <w:rFonts w:ascii="Arial" w:hAnsi="Arial" w:cs="Arial"/>
          <w:b/>
          <w:bCs/>
          <w:color w:val="666666"/>
          <w:sz w:val="20"/>
          <w:szCs w:val="20"/>
          <w:shd w:val="clear" w:color="auto" w:fill="FFFFFF"/>
        </w:rPr>
        <w:t>84/16.</w:t>
      </w:r>
    </w:p>
    <w:p w14:paraId="3C8F08E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Наклад</w:t>
      </w:r>
      <w:r w:rsidRPr="00060CCA">
        <w:rPr>
          <w:rFonts w:ascii="Arial" w:hAnsi="Arial" w:cs="Arial"/>
          <w:b/>
          <w:bCs/>
          <w:color w:val="666666"/>
          <w:sz w:val="20"/>
          <w:szCs w:val="20"/>
          <w:shd w:val="clear" w:color="auto" w:fill="FFFFFF"/>
        </w:rPr>
        <w:t xml:space="preserve"> 100. </w:t>
      </w:r>
      <w:r w:rsidRPr="00060CCA">
        <w:rPr>
          <w:rFonts w:ascii="Arial" w:hAnsi="Arial" w:cs="Arial" w:hint="eastAsia"/>
          <w:b/>
          <w:bCs/>
          <w:color w:val="666666"/>
          <w:sz w:val="20"/>
          <w:szCs w:val="20"/>
          <w:shd w:val="clear" w:color="auto" w:fill="FFFFFF"/>
        </w:rPr>
        <w:t>Папір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офсетний</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Ум</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др</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арк</w:t>
      </w:r>
      <w:r w:rsidRPr="00060CCA">
        <w:rPr>
          <w:rFonts w:ascii="Arial" w:hAnsi="Arial" w:cs="Arial"/>
          <w:b/>
          <w:bCs/>
          <w:color w:val="666666"/>
          <w:sz w:val="20"/>
          <w:szCs w:val="20"/>
          <w:shd w:val="clear" w:color="auto" w:fill="FFFFFF"/>
        </w:rPr>
        <w:t>. 0,9.</w:t>
      </w:r>
    </w:p>
    <w:p w14:paraId="5655B09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Підписано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друку</w:t>
      </w:r>
      <w:r w:rsidRPr="00060CCA">
        <w:rPr>
          <w:rFonts w:ascii="Arial" w:hAnsi="Arial" w:cs="Arial"/>
          <w:b/>
          <w:bCs/>
          <w:color w:val="666666"/>
          <w:sz w:val="20"/>
          <w:szCs w:val="20"/>
          <w:shd w:val="clear" w:color="auto" w:fill="FFFFFF"/>
        </w:rPr>
        <w:t xml:space="preserve"> 03.03.2016. </w:t>
      </w:r>
      <w:r w:rsidRPr="00060CCA">
        <w:rPr>
          <w:rFonts w:ascii="Arial" w:hAnsi="Arial" w:cs="Arial" w:hint="eastAsia"/>
          <w:b/>
          <w:bCs/>
          <w:color w:val="666666"/>
          <w:sz w:val="20"/>
          <w:szCs w:val="20"/>
          <w:shd w:val="clear" w:color="auto" w:fill="FFFFFF"/>
        </w:rPr>
        <w:t>Замовлення</w:t>
      </w:r>
      <w:r w:rsidRPr="00060CCA">
        <w:rPr>
          <w:rFonts w:ascii="Arial" w:hAnsi="Arial" w:cs="Arial"/>
          <w:b/>
          <w:bCs/>
          <w:color w:val="666666"/>
          <w:sz w:val="20"/>
          <w:szCs w:val="20"/>
          <w:shd w:val="clear" w:color="auto" w:fill="FFFFFF"/>
        </w:rPr>
        <w:t xml:space="preserve"> 240.</w:t>
      </w:r>
    </w:p>
    <w:p w14:paraId="3064FB9B"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Надруковано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МП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Леся</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w:t>
      </w:r>
    </w:p>
    <w:p w14:paraId="2D15463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Свідоцтво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про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внесення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Державного</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реєстру</w:t>
      </w:r>
    </w:p>
    <w:p w14:paraId="2433B52D"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суб’єктів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видавничої</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справи</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серія</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ДК</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w:t>
      </w:r>
      <w:r w:rsidRPr="00060CCA">
        <w:rPr>
          <w:rFonts w:ascii="Arial" w:hAnsi="Arial" w:cs="Arial"/>
          <w:b/>
          <w:bCs/>
          <w:color w:val="666666"/>
          <w:sz w:val="20"/>
          <w:szCs w:val="20"/>
          <w:shd w:val="clear" w:color="auto" w:fill="FFFFFF"/>
        </w:rPr>
        <w:t xml:space="preserve"> 892 </w:t>
      </w:r>
      <w:r w:rsidRPr="00060CCA">
        <w:rPr>
          <w:rFonts w:ascii="Arial" w:hAnsi="Arial" w:cs="Arial" w:hint="eastAsia"/>
          <w:b/>
          <w:bCs/>
          <w:color w:val="666666"/>
          <w:sz w:val="20"/>
          <w:szCs w:val="20"/>
          <w:shd w:val="clear" w:color="auto" w:fill="FFFFFF"/>
        </w:rPr>
        <w:t>від</w:t>
      </w:r>
      <w:r w:rsidRPr="00060CCA">
        <w:rPr>
          <w:rFonts w:ascii="Arial" w:hAnsi="Arial" w:cs="Arial"/>
          <w:b/>
          <w:bCs/>
          <w:color w:val="666666"/>
          <w:sz w:val="20"/>
          <w:szCs w:val="20"/>
          <w:shd w:val="clear" w:color="auto" w:fill="FFFFFF"/>
        </w:rPr>
        <w:t xml:space="preserve"> 08.04.2002.</w:t>
      </w:r>
    </w:p>
    <w:p w14:paraId="6EBA4939"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w:t>
      </w:r>
      <w:r w:rsidRPr="00060CCA">
        <w:rPr>
          <w:rFonts w:ascii="Arial" w:hAnsi="Arial" w:cs="Arial" w:hint="eastAsia"/>
          <w:b/>
          <w:bCs/>
          <w:color w:val="666666"/>
          <w:sz w:val="20"/>
          <w:szCs w:val="20"/>
          <w:shd w:val="clear" w:color="auto" w:fill="FFFFFF"/>
        </w:rPr>
        <w:t>МП</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Леся</w:t>
      </w:r>
      <w:r w:rsidRPr="00060CCA">
        <w:rPr>
          <w:rFonts w:ascii="Arial" w:hAnsi="Arial" w:cs="Arial" w:hint="eastAsia"/>
          <w:b/>
          <w:bCs/>
          <w:color w:val="666666"/>
          <w:sz w:val="20"/>
          <w:szCs w:val="20"/>
          <w:shd w:val="clear" w:color="auto" w:fill="FFFFFF"/>
        </w:rPr>
        <w:t>»</w:t>
      </w:r>
    </w:p>
    <w:p w14:paraId="7B9813A7"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b/>
          <w:bCs/>
          <w:color w:val="666666"/>
          <w:sz w:val="20"/>
          <w:szCs w:val="20"/>
          <w:shd w:val="clear" w:color="auto" w:fill="FFFFFF"/>
        </w:rPr>
        <w:t xml:space="preserve">03148, </w:t>
      </w:r>
      <w:r w:rsidRPr="00060CCA">
        <w:rPr>
          <w:rFonts w:ascii="Arial" w:hAnsi="Arial" w:cs="Arial" w:hint="eastAsia"/>
          <w:b/>
          <w:bCs/>
          <w:color w:val="666666"/>
          <w:sz w:val="20"/>
          <w:szCs w:val="20"/>
          <w:shd w:val="clear" w:color="auto" w:fill="FFFFFF"/>
        </w:rPr>
        <w:t>Київ</w:t>
      </w:r>
      <w:r w:rsidRPr="00060CCA">
        <w:rPr>
          <w:rFonts w:ascii="Arial" w:hAnsi="Arial" w:cs="Arial"/>
          <w:b/>
          <w:bCs/>
          <w:color w:val="666666"/>
          <w:sz w:val="20"/>
          <w:szCs w:val="20"/>
          <w:shd w:val="clear" w:color="auto" w:fill="FFFFFF"/>
        </w:rPr>
        <w:t xml:space="preserve">, </w:t>
      </w:r>
      <w:r w:rsidRPr="00060CCA">
        <w:rPr>
          <w:rFonts w:ascii="Arial" w:hAnsi="Arial" w:cs="Arial" w:hint="eastAsia"/>
          <w:b/>
          <w:bCs/>
          <w:color w:val="666666"/>
          <w:sz w:val="20"/>
          <w:szCs w:val="20"/>
          <w:shd w:val="clear" w:color="auto" w:fill="FFFFFF"/>
        </w:rPr>
        <w:t>а</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с</w:t>
      </w:r>
      <w:r w:rsidRPr="00060CCA">
        <w:rPr>
          <w:rFonts w:ascii="Arial" w:hAnsi="Arial" w:cs="Arial"/>
          <w:b/>
          <w:bCs/>
          <w:color w:val="666666"/>
          <w:sz w:val="20"/>
          <w:szCs w:val="20"/>
          <w:shd w:val="clear" w:color="auto" w:fill="FFFFFF"/>
        </w:rPr>
        <w:t xml:space="preserve"> 115.</w:t>
      </w:r>
    </w:p>
    <w:p w14:paraId="1436E8EE" w14:textId="77777777" w:rsidR="00060CCA" w:rsidRPr="00060CCA" w:rsidRDefault="00060CCA" w:rsidP="00060CCA">
      <w:pPr>
        <w:rPr>
          <w:rFonts w:ascii="Arial" w:hAnsi="Arial" w:cs="Arial"/>
          <w:b/>
          <w:bCs/>
          <w:color w:val="666666"/>
          <w:sz w:val="20"/>
          <w:szCs w:val="20"/>
          <w:shd w:val="clear" w:color="auto" w:fill="FFFFFF"/>
        </w:rPr>
      </w:pPr>
      <w:r w:rsidRPr="00060CCA">
        <w:rPr>
          <w:rFonts w:ascii="Arial" w:hAnsi="Arial" w:cs="Arial" w:hint="eastAsia"/>
          <w:b/>
          <w:bCs/>
          <w:color w:val="666666"/>
          <w:sz w:val="20"/>
          <w:szCs w:val="20"/>
          <w:shd w:val="clear" w:color="auto" w:fill="FFFFFF"/>
        </w:rPr>
        <w:t>Тел</w:t>
      </w:r>
      <w:r w:rsidRPr="00060CCA">
        <w:rPr>
          <w:rFonts w:ascii="Arial" w:hAnsi="Arial" w:cs="Arial"/>
          <w:b/>
          <w:bCs/>
          <w:color w:val="666666"/>
          <w:sz w:val="20"/>
          <w:szCs w:val="20"/>
          <w:shd w:val="clear" w:color="auto" w:fill="FFFFFF"/>
        </w:rPr>
        <w:t>./</w:t>
      </w:r>
      <w:r w:rsidRPr="00060CCA">
        <w:rPr>
          <w:rFonts w:ascii="Arial" w:hAnsi="Arial" w:cs="Arial" w:hint="eastAsia"/>
          <w:b/>
          <w:bCs/>
          <w:color w:val="666666"/>
          <w:sz w:val="20"/>
          <w:szCs w:val="20"/>
          <w:shd w:val="clear" w:color="auto" w:fill="FFFFFF"/>
        </w:rPr>
        <w:t>факс</w:t>
      </w:r>
      <w:r w:rsidRPr="00060CCA">
        <w:rPr>
          <w:rFonts w:ascii="Arial" w:hAnsi="Arial" w:cs="Arial"/>
          <w:b/>
          <w:bCs/>
          <w:color w:val="666666"/>
          <w:sz w:val="20"/>
          <w:szCs w:val="20"/>
          <w:shd w:val="clear" w:color="auto" w:fill="FFFFFF"/>
        </w:rPr>
        <w:t>: (066) 60-50-199, (068) 126-49-26</w:t>
      </w:r>
    </w:p>
    <w:p w14:paraId="519AA407" w14:textId="19929E4C" w:rsidR="007A1AFE" w:rsidRPr="00060CCA" w:rsidRDefault="00060CCA" w:rsidP="00060CCA">
      <w:r w:rsidRPr="00060CCA">
        <w:rPr>
          <w:rFonts w:ascii="Arial" w:hAnsi="Arial" w:cs="Arial"/>
          <w:b/>
          <w:bCs/>
          <w:color w:val="666666"/>
          <w:sz w:val="20"/>
          <w:szCs w:val="20"/>
          <w:shd w:val="clear" w:color="auto" w:fill="FFFFFF"/>
        </w:rPr>
        <w:t>E-mail: lesya3000@ukr.net</w:t>
      </w:r>
      <w:bookmarkStart w:id="0" w:name="_GoBack"/>
      <w:bookmarkEnd w:id="0"/>
    </w:p>
    <w:sectPr w:rsidR="007A1AFE" w:rsidRPr="00060C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6B8C0" w14:textId="77777777" w:rsidR="005C3D63" w:rsidRDefault="005C3D63">
      <w:pPr>
        <w:spacing w:after="0" w:line="240" w:lineRule="auto"/>
      </w:pPr>
      <w:r>
        <w:separator/>
      </w:r>
    </w:p>
  </w:endnote>
  <w:endnote w:type="continuationSeparator" w:id="0">
    <w:p w14:paraId="3C37302C" w14:textId="77777777" w:rsidR="005C3D63" w:rsidRDefault="005C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DF3F0" w14:textId="77777777" w:rsidR="005C3D63" w:rsidRDefault="005C3D63">
      <w:pPr>
        <w:spacing w:after="0" w:line="240" w:lineRule="auto"/>
      </w:pPr>
      <w:r>
        <w:separator/>
      </w:r>
    </w:p>
  </w:footnote>
  <w:footnote w:type="continuationSeparator" w:id="0">
    <w:p w14:paraId="78FC625E" w14:textId="77777777" w:rsidR="005C3D63" w:rsidRDefault="005C3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DD"/>
    <w:rsid w:val="005C35FE"/>
    <w:rsid w:val="005C37AE"/>
    <w:rsid w:val="005C3D63"/>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5006</TotalTime>
  <Pages>38</Pages>
  <Words>7001</Words>
  <Characters>39908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824</cp:revision>
  <cp:lastPrinted>2009-02-06T05:36:00Z</cp:lastPrinted>
  <dcterms:created xsi:type="dcterms:W3CDTF">2016-09-19T15:12:00Z</dcterms:created>
  <dcterms:modified xsi:type="dcterms:W3CDTF">2016-12-09T13:32:00Z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