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EB5A72" w:rsidRPr="008044B9" w:rsidRDefault="00EB5A72" w:rsidP="00EB5A72">
      <w:pPr>
        <w:pStyle w:val="rvps3"/>
        <w:spacing w:line="360" w:lineRule="auto"/>
        <w:jc w:val="center"/>
        <w:rPr>
          <w:b/>
          <w:caps/>
          <w:color w:val="000000"/>
          <w:sz w:val="28"/>
          <w:szCs w:val="28"/>
          <w:lang w:val="uk-UA"/>
        </w:rPr>
      </w:pPr>
      <w:r w:rsidRPr="008044B9">
        <w:rPr>
          <w:b/>
          <w:caps/>
          <w:color w:val="000000"/>
          <w:sz w:val="28"/>
          <w:szCs w:val="28"/>
          <w:lang w:val="uk-UA"/>
        </w:rPr>
        <w:lastRenderedPageBreak/>
        <w:t>Київський національний університет</w:t>
      </w:r>
    </w:p>
    <w:p w:rsidR="00EB5A72" w:rsidRPr="008044B9" w:rsidRDefault="00EB5A72" w:rsidP="00EB5A72">
      <w:pPr>
        <w:pStyle w:val="rvps3"/>
        <w:spacing w:line="360" w:lineRule="auto"/>
        <w:jc w:val="center"/>
        <w:rPr>
          <w:b/>
          <w:caps/>
          <w:color w:val="000000"/>
          <w:sz w:val="28"/>
          <w:szCs w:val="28"/>
          <w:lang w:val="uk-UA"/>
        </w:rPr>
      </w:pPr>
      <w:r w:rsidRPr="006B6D29">
        <w:rPr>
          <w:b/>
          <w:color w:val="000000"/>
          <w:sz w:val="28"/>
          <w:szCs w:val="28"/>
          <w:lang w:val="uk-UA"/>
        </w:rPr>
        <w:t>імені</w:t>
      </w:r>
      <w:r w:rsidRPr="008044B9">
        <w:rPr>
          <w:b/>
          <w:caps/>
          <w:color w:val="000000"/>
          <w:sz w:val="28"/>
          <w:szCs w:val="28"/>
          <w:lang w:val="uk-UA"/>
        </w:rPr>
        <w:t xml:space="preserve"> Тараса Шевченка</w:t>
      </w: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Default="00EB5A72" w:rsidP="00EB5A72">
      <w:pPr>
        <w:pStyle w:val="rvps2"/>
        <w:rPr>
          <w:rStyle w:val="rvts8"/>
          <w:b/>
          <w:color w:val="000000"/>
          <w:sz w:val="28"/>
          <w:szCs w:val="28"/>
          <w:lang w:val="uk-UA"/>
        </w:rPr>
      </w:pPr>
      <w:r w:rsidRPr="006B6D29">
        <w:rPr>
          <w:rStyle w:val="rvts8"/>
          <w:b/>
          <w:color w:val="000000"/>
          <w:sz w:val="28"/>
          <w:szCs w:val="28"/>
          <w:lang w:val="uk-UA"/>
        </w:rPr>
        <w:t>Троценко Олександра Владиславівна</w:t>
      </w:r>
    </w:p>
    <w:p w:rsidR="00EB5A72" w:rsidRDefault="00EB5A72" w:rsidP="00EB5A72">
      <w:pPr>
        <w:pStyle w:val="rvps2"/>
        <w:rPr>
          <w:rStyle w:val="rvts8"/>
          <w:b/>
          <w:color w:val="000000"/>
          <w:sz w:val="28"/>
          <w:szCs w:val="28"/>
          <w:lang w:val="uk-UA"/>
        </w:rPr>
      </w:pPr>
    </w:p>
    <w:p w:rsidR="00EB5A72" w:rsidRPr="006B6D29" w:rsidRDefault="00EB5A72" w:rsidP="00EB5A72">
      <w:pPr>
        <w:pStyle w:val="rvps2"/>
        <w:rPr>
          <w:rFonts w:ascii="Arial" w:hAnsi="Arial" w:cs="Arial"/>
          <w:b/>
          <w:color w:val="000000"/>
          <w:sz w:val="28"/>
          <w:szCs w:val="28"/>
          <w:lang w:val="uk-UA"/>
        </w:rPr>
      </w:pPr>
    </w:p>
    <w:p w:rsidR="00EB5A72" w:rsidRPr="00795E39" w:rsidRDefault="00EB5A72" w:rsidP="00EB5A72">
      <w:pPr>
        <w:pStyle w:val="rvps4"/>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Pr="00795E39" w:rsidRDefault="00EB5A72" w:rsidP="00EB5A72">
      <w:pPr>
        <w:pStyle w:val="rvps4"/>
        <w:rPr>
          <w:rFonts w:ascii="Arial" w:hAnsi="Arial" w:cs="Arial"/>
          <w:color w:val="000000"/>
          <w:sz w:val="20"/>
          <w:szCs w:val="20"/>
          <w:lang w:val="uk-UA"/>
        </w:rPr>
      </w:pPr>
      <w:r w:rsidRPr="00795E39">
        <w:rPr>
          <w:rStyle w:val="rvts6"/>
          <w:color w:val="000000"/>
          <w:lang w:val="uk-UA"/>
        </w:rPr>
        <w:t>УДК: 911.375.5 (477.43.44)</w:t>
      </w:r>
    </w:p>
    <w:p w:rsidR="00EB5A72" w:rsidRPr="00795E39"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Default="00EB5A72" w:rsidP="00EB5A72">
      <w:pPr>
        <w:pStyle w:val="rvps2"/>
        <w:rPr>
          <w:rStyle w:val="rvts10"/>
          <w:color w:val="000000"/>
          <w:lang w:val="uk-UA"/>
        </w:rPr>
      </w:pPr>
      <w:r w:rsidRPr="00795E39">
        <w:rPr>
          <w:rStyle w:val="rvts10"/>
          <w:color w:val="000000"/>
          <w:lang w:val="uk-UA"/>
        </w:rPr>
        <w:t>втрачені географічні об’єкти</w:t>
      </w:r>
    </w:p>
    <w:p w:rsidR="00EB5A72" w:rsidRPr="00795E39" w:rsidRDefault="00EB5A72" w:rsidP="00EB5A72">
      <w:pPr>
        <w:pStyle w:val="rvps2"/>
        <w:rPr>
          <w:rFonts w:ascii="Arial" w:hAnsi="Arial" w:cs="Arial"/>
          <w:color w:val="000000"/>
          <w:sz w:val="20"/>
          <w:szCs w:val="20"/>
          <w:lang w:val="uk-UA"/>
        </w:rPr>
      </w:pPr>
      <w:r w:rsidRPr="00795E39">
        <w:rPr>
          <w:rStyle w:val="rvts10"/>
          <w:color w:val="000000"/>
          <w:lang w:val="uk-UA"/>
        </w:rPr>
        <w:t xml:space="preserve"> Дніпропетровської області</w:t>
      </w:r>
      <w:r>
        <w:rPr>
          <w:rStyle w:val="rvts10"/>
          <w:color w:val="000000"/>
          <w:lang w:val="uk-UA"/>
        </w:rPr>
        <w:t xml:space="preserve">: пошук та історико-географічний аналіз  </w:t>
      </w:r>
    </w:p>
    <w:p w:rsidR="00EB5A72" w:rsidRPr="00795E39"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Pr="00750F33" w:rsidRDefault="00EB5A72" w:rsidP="00EB5A72">
      <w:pPr>
        <w:pStyle w:val="rvps2"/>
        <w:rPr>
          <w:rFonts w:ascii="Arial" w:hAnsi="Arial" w:cs="Arial"/>
          <w:sz w:val="20"/>
          <w:szCs w:val="20"/>
          <w:lang w:val="uk-UA"/>
        </w:rPr>
      </w:pPr>
      <w:r w:rsidRPr="00795E39">
        <w:rPr>
          <w:rStyle w:val="rvts6"/>
          <w:color w:val="000000"/>
          <w:lang w:val="uk-UA"/>
        </w:rPr>
        <w:t xml:space="preserve">11.00. </w:t>
      </w:r>
      <w:r w:rsidRPr="00EB5A72">
        <w:rPr>
          <w:rStyle w:val="rvts6"/>
          <w:color w:val="000000"/>
        </w:rPr>
        <w:t>13</w:t>
      </w:r>
      <w:r>
        <w:rPr>
          <w:rStyle w:val="rvts6"/>
          <w:color w:val="000000"/>
          <w:lang w:val="uk-UA"/>
        </w:rPr>
        <w:t xml:space="preserve">  - </w:t>
      </w:r>
      <w:r w:rsidRPr="00795E39">
        <w:rPr>
          <w:rStyle w:val="rvts6"/>
          <w:color w:val="000000"/>
          <w:lang w:val="uk-UA"/>
        </w:rPr>
        <w:t xml:space="preserve"> </w:t>
      </w:r>
      <w:r>
        <w:rPr>
          <w:rStyle w:val="rvts12"/>
          <w:lang w:val="uk-UA"/>
        </w:rPr>
        <w:t xml:space="preserve">історія географії </w:t>
      </w:r>
    </w:p>
    <w:p w:rsidR="00EB5A72" w:rsidRPr="00795E39"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Pr="00795E39" w:rsidRDefault="00EB5A72" w:rsidP="00EB5A72">
      <w:pPr>
        <w:pStyle w:val="rvps3"/>
        <w:rPr>
          <w:rFonts w:ascii="Arial" w:hAnsi="Arial" w:cs="Arial"/>
          <w:color w:val="000000"/>
          <w:sz w:val="20"/>
          <w:szCs w:val="20"/>
          <w:lang w:val="uk-UA"/>
        </w:rPr>
      </w:pPr>
    </w:p>
    <w:p w:rsidR="00EB5A72" w:rsidRPr="006B6D29" w:rsidRDefault="00EB5A72" w:rsidP="00EB5A72">
      <w:pPr>
        <w:pStyle w:val="rvps2"/>
        <w:rPr>
          <w:rFonts w:ascii="Arial" w:hAnsi="Arial" w:cs="Arial"/>
          <w:color w:val="000000"/>
          <w:lang w:val="uk-UA"/>
        </w:rPr>
      </w:pPr>
      <w:r w:rsidRPr="006B6D29">
        <w:rPr>
          <w:rStyle w:val="rvts6"/>
          <w:color w:val="000000"/>
          <w:lang w:val="uk-UA"/>
        </w:rPr>
        <w:t>Автореферат дисертації на здобуття наукового ступеня</w:t>
      </w:r>
    </w:p>
    <w:p w:rsidR="00EB5A72" w:rsidRPr="006B6D29" w:rsidRDefault="00EB5A72" w:rsidP="00EB5A72">
      <w:pPr>
        <w:pStyle w:val="rvps2"/>
        <w:rPr>
          <w:rFonts w:ascii="Arial" w:hAnsi="Arial" w:cs="Arial"/>
          <w:color w:val="000000"/>
          <w:lang w:val="uk-UA"/>
        </w:rPr>
      </w:pPr>
      <w:r w:rsidRPr="006B6D29">
        <w:rPr>
          <w:rStyle w:val="rvts6"/>
          <w:color w:val="000000"/>
          <w:lang w:val="uk-UA"/>
        </w:rPr>
        <w:t xml:space="preserve">кандидата географічних наук </w:t>
      </w:r>
    </w:p>
    <w:p w:rsidR="00EB5A72" w:rsidRPr="006B6D29" w:rsidRDefault="00EB5A72" w:rsidP="00EB5A72">
      <w:pPr>
        <w:pStyle w:val="rvps2"/>
        <w:rPr>
          <w:rFonts w:ascii="Arial" w:hAnsi="Arial" w:cs="Arial"/>
          <w:color w:val="000000"/>
          <w:sz w:val="28"/>
          <w:szCs w:val="28"/>
          <w:lang w:val="uk-UA"/>
        </w:rPr>
      </w:pPr>
    </w:p>
    <w:p w:rsidR="00EB5A72" w:rsidRPr="006B6D29" w:rsidRDefault="00EB5A72" w:rsidP="00EB5A72">
      <w:pPr>
        <w:pStyle w:val="rvps3"/>
        <w:rPr>
          <w:rFonts w:ascii="Arial" w:hAnsi="Arial" w:cs="Arial"/>
          <w:color w:val="000000"/>
          <w:sz w:val="28"/>
          <w:szCs w:val="28"/>
          <w:lang w:val="uk-UA"/>
        </w:rPr>
      </w:pPr>
    </w:p>
    <w:p w:rsidR="00EB5A72" w:rsidRPr="006B6D29" w:rsidRDefault="00EB5A72" w:rsidP="00EB5A72">
      <w:pPr>
        <w:pStyle w:val="rvps3"/>
        <w:rPr>
          <w:rFonts w:ascii="Arial" w:hAnsi="Arial" w:cs="Arial"/>
          <w:color w:val="000000"/>
          <w:sz w:val="28"/>
          <w:szCs w:val="28"/>
          <w:lang w:val="uk-UA"/>
        </w:rPr>
      </w:pPr>
    </w:p>
    <w:p w:rsidR="00EB5A72" w:rsidRPr="006B6D29" w:rsidRDefault="00EB5A72" w:rsidP="00EB5A72">
      <w:pPr>
        <w:pStyle w:val="rvps3"/>
        <w:rPr>
          <w:rFonts w:ascii="Arial" w:hAnsi="Arial" w:cs="Arial"/>
          <w:color w:val="000000"/>
          <w:sz w:val="28"/>
          <w:szCs w:val="28"/>
          <w:lang w:val="uk-UA"/>
        </w:rPr>
      </w:pPr>
    </w:p>
    <w:p w:rsidR="00EB5A72" w:rsidRPr="006B6D29" w:rsidRDefault="00EB5A72" w:rsidP="00EB5A72">
      <w:pPr>
        <w:pStyle w:val="rvps3"/>
        <w:rPr>
          <w:rFonts w:ascii="Arial" w:hAnsi="Arial" w:cs="Arial"/>
          <w:color w:val="000000"/>
          <w:sz w:val="28"/>
          <w:szCs w:val="28"/>
          <w:lang w:val="uk-UA"/>
        </w:rPr>
      </w:pPr>
    </w:p>
    <w:p w:rsidR="00EB5A72" w:rsidRPr="006B6D29" w:rsidRDefault="00EB5A72" w:rsidP="00EB5A72">
      <w:pPr>
        <w:pStyle w:val="rvps2"/>
        <w:rPr>
          <w:rStyle w:val="rvts6"/>
          <w:color w:val="000000"/>
          <w:lang w:val="uk-UA"/>
        </w:rPr>
      </w:pPr>
      <w:r w:rsidRPr="006B6D29">
        <w:rPr>
          <w:rStyle w:val="rvts12"/>
          <w:color w:val="000000"/>
          <w:lang w:val="uk-UA"/>
        </w:rPr>
        <w:lastRenderedPageBreak/>
        <w:t>Київ</w:t>
      </w:r>
      <w:r>
        <w:rPr>
          <w:rStyle w:val="rvts12"/>
          <w:color w:val="000000"/>
          <w:lang w:val="uk-UA"/>
        </w:rPr>
        <w:t xml:space="preserve"> </w:t>
      </w:r>
      <w:r w:rsidRPr="006B6D29">
        <w:rPr>
          <w:rStyle w:val="rvts12"/>
          <w:color w:val="000000"/>
          <w:lang w:val="uk-UA"/>
        </w:rPr>
        <w:t>–</w:t>
      </w:r>
      <w:r w:rsidRPr="006B6D29">
        <w:rPr>
          <w:rStyle w:val="rvts6"/>
          <w:color w:val="000000"/>
          <w:lang w:val="uk-UA"/>
        </w:rPr>
        <w:t xml:space="preserve"> 2009</w:t>
      </w:r>
    </w:p>
    <w:p w:rsidR="00EB5A72" w:rsidRDefault="00EB5A72" w:rsidP="00EB5A72">
      <w:pPr>
        <w:pStyle w:val="rvps2"/>
        <w:rPr>
          <w:rStyle w:val="rvts6"/>
          <w:color w:val="000000"/>
          <w:lang w:val="uk-UA"/>
        </w:rPr>
      </w:pPr>
    </w:p>
    <w:p w:rsidR="00EB5A72" w:rsidRDefault="00EB5A72" w:rsidP="00EB5A72">
      <w:pPr>
        <w:pStyle w:val="rvps2"/>
        <w:rPr>
          <w:rStyle w:val="rvts6"/>
          <w:color w:val="000000"/>
          <w:lang w:val="uk-UA"/>
        </w:rPr>
      </w:pPr>
    </w:p>
    <w:p w:rsidR="00EB5A72" w:rsidRPr="00CC6912" w:rsidRDefault="00EB5A72" w:rsidP="00EB5A72">
      <w:pPr>
        <w:pStyle w:val="affffffff"/>
        <w:rPr>
          <w:rFonts w:ascii="Arial" w:hAnsi="Arial" w:cs="Arial"/>
          <w:sz w:val="28"/>
          <w:szCs w:val="28"/>
          <w:lang w:val="uk-UA"/>
        </w:rPr>
      </w:pPr>
      <w:r w:rsidRPr="00CC6912">
        <w:rPr>
          <w:rStyle w:val="rvts6"/>
          <w:sz w:val="28"/>
          <w:szCs w:val="28"/>
          <w:lang w:val="uk-UA"/>
        </w:rPr>
        <w:t>Дисертацією є рукопис</w:t>
      </w:r>
    </w:p>
    <w:p w:rsidR="00EB5A72" w:rsidRPr="00EB5A72" w:rsidRDefault="00EB5A72" w:rsidP="00EB5A72">
      <w:pPr>
        <w:pStyle w:val="affffffff"/>
        <w:rPr>
          <w:rFonts w:ascii="Arial" w:hAnsi="Arial" w:cs="Arial"/>
          <w:sz w:val="28"/>
          <w:szCs w:val="28"/>
        </w:rPr>
      </w:pPr>
    </w:p>
    <w:p w:rsidR="00EB5A72" w:rsidRPr="00EB5A72" w:rsidRDefault="00EB5A72" w:rsidP="00EB5A72">
      <w:pPr>
        <w:pStyle w:val="affffffff"/>
        <w:rPr>
          <w:rFonts w:ascii="Arial" w:hAnsi="Arial" w:cs="Arial"/>
          <w:sz w:val="28"/>
          <w:szCs w:val="28"/>
        </w:rPr>
      </w:pPr>
    </w:p>
    <w:p w:rsidR="00EB5A72" w:rsidRDefault="00EB5A72" w:rsidP="00EB5A72">
      <w:pPr>
        <w:pStyle w:val="rvps5"/>
        <w:rPr>
          <w:rStyle w:val="rvts6"/>
          <w:color w:val="000000"/>
          <w:sz w:val="28"/>
          <w:szCs w:val="28"/>
          <w:lang w:val="uk-UA"/>
        </w:rPr>
      </w:pPr>
      <w:r>
        <w:rPr>
          <w:rStyle w:val="rvts6"/>
          <w:color w:val="000000"/>
          <w:sz w:val="28"/>
          <w:szCs w:val="28"/>
          <w:lang w:val="uk-UA"/>
        </w:rPr>
        <w:t>Робота виконана</w:t>
      </w:r>
      <w:r w:rsidRPr="00CC6912">
        <w:rPr>
          <w:rStyle w:val="rvts6"/>
          <w:color w:val="000000"/>
          <w:sz w:val="28"/>
          <w:szCs w:val="28"/>
          <w:lang w:val="uk-UA"/>
        </w:rPr>
        <w:t xml:space="preserve"> на кафедрі фізичної та економічної географії Дніпропетровського національного університету</w:t>
      </w:r>
      <w:r w:rsidRPr="00EB5A72">
        <w:rPr>
          <w:rStyle w:val="rvts6"/>
          <w:color w:val="000000"/>
          <w:sz w:val="28"/>
          <w:szCs w:val="28"/>
        </w:rPr>
        <w:t xml:space="preserve"> </w:t>
      </w:r>
      <w:r>
        <w:rPr>
          <w:rStyle w:val="rvts6"/>
          <w:color w:val="000000"/>
          <w:sz w:val="28"/>
          <w:szCs w:val="28"/>
          <w:lang w:val="uk-UA"/>
        </w:rPr>
        <w:t>імені Олеся Гончара Міністерства освіти і науки України</w:t>
      </w:r>
    </w:p>
    <w:p w:rsidR="00EB5A72" w:rsidRPr="00CC6912" w:rsidRDefault="00EB5A72" w:rsidP="00EB5A72">
      <w:pPr>
        <w:pStyle w:val="rvps5"/>
        <w:rPr>
          <w:rFonts w:ascii="Arial" w:hAnsi="Arial" w:cs="Arial"/>
          <w:color w:val="000000"/>
          <w:sz w:val="28"/>
          <w:szCs w:val="28"/>
          <w:lang w:val="uk-UA"/>
        </w:rPr>
      </w:pPr>
    </w:p>
    <w:p w:rsidR="00EB5A72" w:rsidRPr="00CC6912" w:rsidRDefault="00EB5A72" w:rsidP="00EB5A72">
      <w:pPr>
        <w:pStyle w:val="affffffff"/>
        <w:rPr>
          <w:rFonts w:ascii="Arial" w:hAnsi="Arial" w:cs="Arial"/>
          <w:sz w:val="28"/>
          <w:szCs w:val="28"/>
          <w:lang w:val="uk-UA"/>
        </w:rPr>
      </w:pPr>
    </w:p>
    <w:p w:rsidR="00EB5A72" w:rsidRPr="00CC6912" w:rsidRDefault="00EB5A72" w:rsidP="00EB5A72">
      <w:pPr>
        <w:pStyle w:val="affffffff"/>
        <w:jc w:val="both"/>
        <w:rPr>
          <w:rFonts w:ascii="Arial" w:hAnsi="Arial" w:cs="Arial"/>
          <w:sz w:val="28"/>
          <w:szCs w:val="28"/>
          <w:lang w:val="uk-UA"/>
        </w:rPr>
      </w:pPr>
      <w:r w:rsidRPr="00CC6912">
        <w:rPr>
          <w:rStyle w:val="rvts13"/>
          <w:sz w:val="28"/>
          <w:szCs w:val="28"/>
          <w:lang w:val="uk-UA"/>
        </w:rPr>
        <w:t>Науковий керівник:</w:t>
      </w:r>
      <w:r w:rsidRPr="00CC6912">
        <w:rPr>
          <w:rStyle w:val="rvts6"/>
          <w:sz w:val="28"/>
          <w:szCs w:val="28"/>
          <w:lang w:val="uk-UA"/>
        </w:rPr>
        <w:t xml:space="preserve"> доктор педагогічних наук, професор </w:t>
      </w:r>
    </w:p>
    <w:p w:rsidR="00EB5A72" w:rsidRPr="00CC6912" w:rsidRDefault="00EB5A72" w:rsidP="00EB5A72">
      <w:pPr>
        <w:pStyle w:val="rvps6"/>
        <w:ind w:left="2618"/>
        <w:jc w:val="both"/>
        <w:rPr>
          <w:rFonts w:ascii="Arial" w:hAnsi="Arial" w:cs="Arial"/>
          <w:lang w:val="uk-UA"/>
        </w:rPr>
      </w:pPr>
      <w:r w:rsidRPr="006B6D29">
        <w:rPr>
          <w:rStyle w:val="rvts13"/>
          <w:caps/>
          <w:color w:val="000000"/>
          <w:sz w:val="28"/>
          <w:szCs w:val="28"/>
          <w:lang w:val="uk-UA"/>
        </w:rPr>
        <w:t>Зеленська Любов Іванівна</w:t>
      </w:r>
      <w:r w:rsidRPr="006B6D29">
        <w:rPr>
          <w:rStyle w:val="rvts7"/>
          <w:caps/>
          <w:color w:val="000000"/>
          <w:sz w:val="28"/>
          <w:szCs w:val="28"/>
          <w:lang w:val="uk-UA"/>
        </w:rPr>
        <w:t xml:space="preserve">, </w:t>
      </w:r>
      <w:r w:rsidRPr="00CC6912">
        <w:rPr>
          <w:rStyle w:val="rvts6"/>
          <w:color w:val="000000"/>
          <w:sz w:val="28"/>
          <w:szCs w:val="28"/>
          <w:lang w:val="uk-UA"/>
        </w:rPr>
        <w:t>Дніпропетровський національний університет</w:t>
      </w:r>
      <w:r>
        <w:rPr>
          <w:rStyle w:val="rvts6"/>
          <w:color w:val="000000"/>
          <w:sz w:val="28"/>
          <w:szCs w:val="28"/>
          <w:lang w:val="uk-UA"/>
        </w:rPr>
        <w:t xml:space="preserve"> імені Олеся Гончара</w:t>
      </w:r>
      <w:r w:rsidRPr="00CC6912">
        <w:rPr>
          <w:rStyle w:val="rvts6"/>
          <w:color w:val="000000"/>
          <w:sz w:val="28"/>
          <w:szCs w:val="28"/>
          <w:lang w:val="uk-UA"/>
        </w:rPr>
        <w:t>,</w:t>
      </w:r>
      <w:r>
        <w:rPr>
          <w:rStyle w:val="rvts6"/>
          <w:color w:val="000000"/>
          <w:sz w:val="28"/>
          <w:szCs w:val="28"/>
          <w:lang w:val="uk-UA"/>
        </w:rPr>
        <w:t xml:space="preserve"> </w:t>
      </w:r>
      <w:r w:rsidRPr="00CC6912">
        <w:rPr>
          <w:rStyle w:val="rvts6"/>
          <w:color w:val="000000"/>
          <w:sz w:val="28"/>
          <w:szCs w:val="28"/>
          <w:lang w:val="uk-UA"/>
        </w:rPr>
        <w:t>завідувачка кафедри фізичної та економічної географії.</w:t>
      </w:r>
    </w:p>
    <w:p w:rsidR="00EB5A72" w:rsidRPr="00CC6912" w:rsidRDefault="00EB5A72" w:rsidP="00EB5A72">
      <w:pPr>
        <w:pStyle w:val="rvps7"/>
        <w:rPr>
          <w:rFonts w:ascii="Arial" w:hAnsi="Arial" w:cs="Arial"/>
          <w:color w:val="000000"/>
          <w:sz w:val="28"/>
          <w:szCs w:val="28"/>
          <w:lang w:val="uk-UA"/>
        </w:rPr>
      </w:pPr>
    </w:p>
    <w:p w:rsidR="00EB5A72" w:rsidRPr="00EB5A72" w:rsidRDefault="00EB5A72" w:rsidP="00EB5A72">
      <w:pPr>
        <w:pStyle w:val="afffffff9"/>
        <w:spacing w:after="0"/>
        <w:ind w:left="2620" w:hanging="2618"/>
        <w:jc w:val="both"/>
        <w:rPr>
          <w:szCs w:val="28"/>
        </w:rPr>
      </w:pPr>
      <w:r w:rsidRPr="00CC6912">
        <w:rPr>
          <w:rStyle w:val="rvts13"/>
          <w:color w:val="000000"/>
          <w:szCs w:val="28"/>
          <w:lang w:val="uk-UA"/>
        </w:rPr>
        <w:t xml:space="preserve">Офіційні опоненти:  </w:t>
      </w:r>
      <w:r w:rsidRPr="00CC6912">
        <w:rPr>
          <w:rStyle w:val="rvts6"/>
          <w:color w:val="000000"/>
          <w:szCs w:val="28"/>
          <w:lang w:val="uk-UA"/>
        </w:rPr>
        <w:t>доктор географічних наук, професор</w:t>
      </w:r>
      <w:r w:rsidRPr="00F57CB7">
        <w:rPr>
          <w:szCs w:val="28"/>
          <w:lang w:val="uk-UA"/>
        </w:rPr>
        <w:t xml:space="preserve"> </w:t>
      </w:r>
    </w:p>
    <w:p w:rsidR="00EB5A72" w:rsidRPr="00EB5A72" w:rsidRDefault="00EB5A72" w:rsidP="00EB5A72">
      <w:pPr>
        <w:pStyle w:val="afffffff9"/>
        <w:spacing w:after="0"/>
        <w:ind w:left="2620"/>
        <w:jc w:val="both"/>
        <w:rPr>
          <w:b/>
          <w:caps/>
          <w:szCs w:val="28"/>
        </w:rPr>
      </w:pPr>
      <w:r w:rsidRPr="00B864A4">
        <w:rPr>
          <w:b/>
          <w:caps/>
          <w:szCs w:val="28"/>
          <w:lang w:val="uk-UA"/>
        </w:rPr>
        <w:t>Костриця Микола Юхимович</w:t>
      </w:r>
    </w:p>
    <w:p w:rsidR="00EB5A72" w:rsidRPr="00F57CB7" w:rsidRDefault="00EB5A72" w:rsidP="00EB5A72">
      <w:pPr>
        <w:pStyle w:val="afffffff9"/>
        <w:spacing w:after="0"/>
        <w:ind w:left="2620"/>
        <w:jc w:val="both"/>
        <w:rPr>
          <w:szCs w:val="28"/>
          <w:lang w:val="uk-UA"/>
        </w:rPr>
      </w:pPr>
      <w:r w:rsidRPr="00F57CB7">
        <w:rPr>
          <w:szCs w:val="28"/>
          <w:lang w:val="uk-UA"/>
        </w:rPr>
        <w:t>Житомирський обласний інститут піс</w:t>
      </w:r>
      <w:r>
        <w:rPr>
          <w:szCs w:val="28"/>
          <w:lang w:val="uk-UA"/>
        </w:rPr>
        <w:t xml:space="preserve">лядипломної педагогічної освіти, </w:t>
      </w:r>
      <w:r w:rsidRPr="00F57CB7">
        <w:rPr>
          <w:szCs w:val="28"/>
          <w:lang w:val="uk-UA"/>
        </w:rPr>
        <w:t>завідувач кафедри методики навчання при</w:t>
      </w:r>
      <w:r>
        <w:rPr>
          <w:szCs w:val="28"/>
          <w:lang w:val="uk-UA"/>
        </w:rPr>
        <w:t>родничо-математичних предметів</w:t>
      </w:r>
    </w:p>
    <w:p w:rsidR="00EB5A72" w:rsidRPr="00CC6912" w:rsidRDefault="00EB5A72" w:rsidP="00EB5A72">
      <w:pPr>
        <w:pStyle w:val="affffffff"/>
        <w:rPr>
          <w:rFonts w:ascii="Arial" w:hAnsi="Arial" w:cs="Arial"/>
          <w:sz w:val="28"/>
          <w:szCs w:val="28"/>
          <w:lang w:val="uk-UA"/>
        </w:rPr>
      </w:pPr>
    </w:p>
    <w:p w:rsidR="00EB5A72" w:rsidRDefault="00EB5A72" w:rsidP="00EB5A72">
      <w:pPr>
        <w:pStyle w:val="afffffff9"/>
        <w:spacing w:after="0"/>
        <w:ind w:left="2620"/>
        <w:rPr>
          <w:szCs w:val="28"/>
          <w:lang w:val="uk-UA"/>
        </w:rPr>
      </w:pPr>
      <w:r w:rsidRPr="00BE35DF">
        <w:rPr>
          <w:rStyle w:val="rvts6"/>
          <w:color w:val="000000"/>
          <w:szCs w:val="28"/>
          <w:lang w:val="uk-UA"/>
        </w:rPr>
        <w:t xml:space="preserve">кандидат географічних наук, </w:t>
      </w:r>
    </w:p>
    <w:p w:rsidR="00EB5A72" w:rsidRPr="00B864A4" w:rsidRDefault="00EB5A72" w:rsidP="00EB5A72">
      <w:pPr>
        <w:pStyle w:val="afffffff9"/>
        <w:spacing w:after="0"/>
        <w:ind w:left="2620"/>
        <w:rPr>
          <w:b/>
          <w:caps/>
          <w:szCs w:val="28"/>
          <w:lang w:val="uk-UA"/>
        </w:rPr>
      </w:pPr>
      <w:r w:rsidRPr="00B864A4">
        <w:rPr>
          <w:b/>
          <w:caps/>
          <w:szCs w:val="28"/>
        </w:rPr>
        <w:t xml:space="preserve">Мельничук </w:t>
      </w:r>
      <w:r w:rsidRPr="00B864A4">
        <w:rPr>
          <w:b/>
          <w:caps/>
          <w:szCs w:val="28"/>
          <w:lang w:val="uk-UA"/>
        </w:rPr>
        <w:t xml:space="preserve">Анатолій </w:t>
      </w:r>
      <w:r>
        <w:rPr>
          <w:b/>
          <w:caps/>
          <w:szCs w:val="28"/>
        </w:rPr>
        <w:t>Леон</w:t>
      </w:r>
      <w:r>
        <w:rPr>
          <w:b/>
          <w:caps/>
          <w:szCs w:val="28"/>
          <w:lang w:val="uk-UA"/>
        </w:rPr>
        <w:t>і</w:t>
      </w:r>
      <w:r w:rsidRPr="00B864A4">
        <w:rPr>
          <w:b/>
          <w:caps/>
          <w:szCs w:val="28"/>
        </w:rPr>
        <w:t>дович</w:t>
      </w:r>
      <w:r w:rsidRPr="00B864A4">
        <w:rPr>
          <w:b/>
          <w:caps/>
          <w:szCs w:val="28"/>
          <w:lang w:val="uk-UA"/>
        </w:rPr>
        <w:t xml:space="preserve">  </w:t>
      </w:r>
    </w:p>
    <w:p w:rsidR="00EB5A72" w:rsidRDefault="00EB5A72" w:rsidP="00EB5A72">
      <w:pPr>
        <w:pStyle w:val="afffffff9"/>
        <w:spacing w:after="0"/>
        <w:ind w:left="2620"/>
        <w:rPr>
          <w:szCs w:val="28"/>
          <w:lang w:val="uk-UA"/>
        </w:rPr>
      </w:pPr>
      <w:r w:rsidRPr="00BE35DF">
        <w:rPr>
          <w:szCs w:val="28"/>
          <w:lang w:val="uk-UA"/>
        </w:rPr>
        <w:t>Київський національний університет</w:t>
      </w:r>
      <w:r>
        <w:rPr>
          <w:szCs w:val="28"/>
          <w:lang w:val="uk-UA"/>
        </w:rPr>
        <w:t xml:space="preserve"> </w:t>
      </w:r>
      <w:r w:rsidRPr="00BE35DF">
        <w:rPr>
          <w:szCs w:val="28"/>
          <w:lang w:val="uk-UA"/>
        </w:rPr>
        <w:t>імені  Тараса Шевченк</w:t>
      </w:r>
      <w:r>
        <w:rPr>
          <w:szCs w:val="28"/>
          <w:lang w:val="uk-UA"/>
        </w:rPr>
        <w:t>а</w:t>
      </w:r>
    </w:p>
    <w:p w:rsidR="00EB5A72" w:rsidRDefault="00EB5A72" w:rsidP="00EB5A72">
      <w:pPr>
        <w:pStyle w:val="afffffff9"/>
        <w:spacing w:after="0"/>
        <w:ind w:left="2620"/>
        <w:rPr>
          <w:szCs w:val="28"/>
          <w:lang w:val="uk-UA"/>
        </w:rPr>
      </w:pPr>
      <w:r w:rsidRPr="00B864A4">
        <w:rPr>
          <w:szCs w:val="28"/>
          <w:lang w:val="uk-UA"/>
        </w:rPr>
        <w:t>науковий співробітник кафедри економічної та соціальної географії</w:t>
      </w:r>
    </w:p>
    <w:p w:rsidR="00EB5A72" w:rsidRDefault="00EB5A72" w:rsidP="00EB5A72">
      <w:pPr>
        <w:pStyle w:val="afffffff9"/>
        <w:spacing w:after="0"/>
        <w:ind w:left="2620"/>
        <w:rPr>
          <w:rFonts w:ascii="Arial" w:hAnsi="Arial" w:cs="Arial"/>
          <w:color w:val="000000"/>
          <w:szCs w:val="28"/>
          <w:lang w:val="uk-UA"/>
        </w:rPr>
      </w:pPr>
    </w:p>
    <w:p w:rsidR="00EB5A72" w:rsidRPr="00B864A4" w:rsidRDefault="00EB5A72" w:rsidP="00EB5A72">
      <w:pPr>
        <w:pStyle w:val="afffffff9"/>
        <w:spacing w:after="0"/>
        <w:ind w:left="2620"/>
        <w:rPr>
          <w:rFonts w:ascii="Arial" w:hAnsi="Arial" w:cs="Arial"/>
          <w:color w:val="000000"/>
          <w:szCs w:val="28"/>
          <w:lang w:val="uk-UA"/>
        </w:rPr>
      </w:pPr>
    </w:p>
    <w:p w:rsidR="00EB5A72" w:rsidRPr="004D7A12" w:rsidRDefault="00EB5A72" w:rsidP="00EB5A72">
      <w:pPr>
        <w:rPr>
          <w:sz w:val="28"/>
          <w:szCs w:val="28"/>
          <w:lang w:val="uk-UA"/>
        </w:rPr>
      </w:pPr>
      <w:r w:rsidRPr="00CC6912">
        <w:rPr>
          <w:rStyle w:val="rvts6"/>
          <w:color w:val="000000"/>
          <w:sz w:val="28"/>
          <w:szCs w:val="28"/>
          <w:lang w:val="uk-UA"/>
        </w:rPr>
        <w:t xml:space="preserve">Захист відбудеться </w:t>
      </w:r>
      <w:r w:rsidRPr="00CC6912">
        <w:rPr>
          <w:rStyle w:val="rvts12"/>
          <w:color w:val="000000"/>
          <w:sz w:val="28"/>
          <w:szCs w:val="28"/>
          <w:lang w:val="uk-UA"/>
        </w:rPr>
        <w:t>«</w:t>
      </w:r>
      <w:r>
        <w:rPr>
          <w:rStyle w:val="rvts12"/>
          <w:color w:val="000000"/>
          <w:sz w:val="28"/>
          <w:szCs w:val="28"/>
          <w:lang w:val="uk-UA"/>
        </w:rPr>
        <w:t>27»</w:t>
      </w:r>
      <w:r w:rsidRPr="00CC6912">
        <w:rPr>
          <w:rStyle w:val="rvts6"/>
          <w:color w:val="000000"/>
          <w:sz w:val="28"/>
          <w:szCs w:val="28"/>
          <w:lang w:val="uk-UA"/>
        </w:rPr>
        <w:t xml:space="preserve"> </w:t>
      </w:r>
      <w:r>
        <w:rPr>
          <w:rStyle w:val="rvts6"/>
          <w:color w:val="000000"/>
          <w:sz w:val="28"/>
          <w:szCs w:val="28"/>
          <w:lang w:val="uk-UA"/>
        </w:rPr>
        <w:t xml:space="preserve">жовтня </w:t>
      </w:r>
      <w:r w:rsidRPr="004D7A12">
        <w:rPr>
          <w:rStyle w:val="rvts6"/>
          <w:color w:val="000000"/>
          <w:sz w:val="28"/>
          <w:szCs w:val="28"/>
          <w:lang w:val="uk-UA"/>
        </w:rPr>
        <w:t>2</w:t>
      </w:r>
      <w:r w:rsidRPr="00CC6912">
        <w:rPr>
          <w:rStyle w:val="rvts6"/>
          <w:color w:val="000000"/>
          <w:sz w:val="28"/>
          <w:szCs w:val="28"/>
          <w:lang w:val="uk-UA"/>
        </w:rPr>
        <w:t>00</w:t>
      </w:r>
      <w:r w:rsidRPr="004D7A12">
        <w:rPr>
          <w:rStyle w:val="rvts6"/>
          <w:color w:val="000000"/>
          <w:sz w:val="28"/>
          <w:szCs w:val="28"/>
          <w:lang w:val="uk-UA"/>
        </w:rPr>
        <w:t>9</w:t>
      </w:r>
      <w:r w:rsidRPr="00CC6912">
        <w:rPr>
          <w:rStyle w:val="rvts6"/>
          <w:color w:val="000000"/>
          <w:sz w:val="28"/>
          <w:szCs w:val="28"/>
          <w:lang w:val="uk-UA"/>
        </w:rPr>
        <w:t xml:space="preserve"> р. о</w:t>
      </w:r>
      <w:r w:rsidRPr="00E3628B">
        <w:rPr>
          <w:rStyle w:val="rvts6"/>
          <w:color w:val="000000"/>
          <w:sz w:val="28"/>
          <w:szCs w:val="28"/>
          <w:u w:val="single"/>
          <w:lang w:val="uk-UA"/>
        </w:rPr>
        <w:t xml:space="preserve"> 13</w:t>
      </w:r>
      <w:r>
        <w:rPr>
          <w:rStyle w:val="rvts6"/>
          <w:color w:val="000000"/>
          <w:sz w:val="28"/>
          <w:szCs w:val="28"/>
          <w:u w:val="single"/>
          <w:lang w:val="uk-UA"/>
        </w:rPr>
        <w:t>.00</w:t>
      </w:r>
      <w:r w:rsidRPr="00E3628B">
        <w:rPr>
          <w:rStyle w:val="rvts6"/>
          <w:color w:val="000000"/>
          <w:sz w:val="28"/>
          <w:szCs w:val="28"/>
          <w:u w:val="single"/>
          <w:lang w:val="uk-UA"/>
        </w:rPr>
        <w:t xml:space="preserve"> </w:t>
      </w:r>
      <w:r w:rsidRPr="00CC6912">
        <w:rPr>
          <w:rStyle w:val="rvts6"/>
          <w:color w:val="000000"/>
          <w:sz w:val="28"/>
          <w:szCs w:val="28"/>
          <w:lang w:val="uk-UA"/>
        </w:rPr>
        <w:t xml:space="preserve">годині на засіданні спеціалізованої вченої ради </w:t>
      </w:r>
      <w:r>
        <w:rPr>
          <w:sz w:val="28"/>
          <w:szCs w:val="28"/>
          <w:lang w:val="uk-UA"/>
        </w:rPr>
        <w:t>Д 26.001.07</w:t>
      </w:r>
      <w:r w:rsidRPr="004D7A12">
        <w:rPr>
          <w:sz w:val="28"/>
          <w:szCs w:val="28"/>
          <w:lang w:val="uk-UA"/>
        </w:rPr>
        <w:t xml:space="preserve"> </w:t>
      </w:r>
      <w:r>
        <w:rPr>
          <w:sz w:val="28"/>
          <w:szCs w:val="28"/>
          <w:lang w:val="uk-UA"/>
        </w:rPr>
        <w:t>у</w:t>
      </w:r>
      <w:r w:rsidRPr="004D7A12">
        <w:rPr>
          <w:sz w:val="28"/>
          <w:szCs w:val="28"/>
          <w:lang w:val="uk-UA"/>
        </w:rPr>
        <w:t xml:space="preserve"> Київському національному унів</w:t>
      </w:r>
      <w:r>
        <w:rPr>
          <w:sz w:val="28"/>
          <w:szCs w:val="28"/>
          <w:lang w:val="uk-UA"/>
        </w:rPr>
        <w:t xml:space="preserve">ерситеті імені Тараса Шевченка за адресою ДСП – 680, </w:t>
      </w:r>
      <w:r w:rsidRPr="004D7A12">
        <w:rPr>
          <w:sz w:val="28"/>
          <w:szCs w:val="28"/>
          <w:lang w:val="uk-UA"/>
        </w:rPr>
        <w:t>м. Київ,</w:t>
      </w:r>
      <w:r>
        <w:rPr>
          <w:sz w:val="28"/>
          <w:szCs w:val="28"/>
          <w:lang w:val="uk-UA"/>
        </w:rPr>
        <w:t xml:space="preserve"> </w:t>
      </w:r>
      <w:r w:rsidRPr="004D7A12">
        <w:rPr>
          <w:sz w:val="28"/>
          <w:szCs w:val="28"/>
          <w:lang w:val="uk-UA"/>
        </w:rPr>
        <w:t xml:space="preserve">просп. акад. Глушкова, 2, </w:t>
      </w:r>
      <w:r>
        <w:rPr>
          <w:sz w:val="28"/>
          <w:szCs w:val="28"/>
          <w:lang w:val="uk-UA"/>
        </w:rPr>
        <w:t>географічний факультет, ауд. 312.</w:t>
      </w:r>
    </w:p>
    <w:p w:rsidR="00EB5A72" w:rsidRDefault="00EB5A72" w:rsidP="00EB5A72">
      <w:pPr>
        <w:pStyle w:val="rvps10"/>
        <w:rPr>
          <w:rStyle w:val="rvts6"/>
          <w:color w:val="000000"/>
          <w:sz w:val="28"/>
          <w:szCs w:val="28"/>
          <w:lang w:val="uk-UA"/>
        </w:rPr>
      </w:pPr>
    </w:p>
    <w:p w:rsidR="00EB5A72" w:rsidRDefault="00EB5A72" w:rsidP="00EB5A72">
      <w:pPr>
        <w:pStyle w:val="rvps10"/>
        <w:rPr>
          <w:rStyle w:val="rvts6"/>
          <w:color w:val="000000"/>
          <w:sz w:val="28"/>
          <w:szCs w:val="28"/>
          <w:lang w:val="uk-UA"/>
        </w:rPr>
      </w:pPr>
    </w:p>
    <w:p w:rsidR="00EB5A72" w:rsidRPr="00CC6912" w:rsidRDefault="00EB5A72" w:rsidP="00EB5A72">
      <w:pPr>
        <w:pStyle w:val="rvps10"/>
        <w:rPr>
          <w:rStyle w:val="rvts6"/>
          <w:color w:val="000000"/>
          <w:sz w:val="28"/>
          <w:szCs w:val="28"/>
          <w:lang w:val="uk-UA"/>
        </w:rPr>
      </w:pPr>
    </w:p>
    <w:p w:rsidR="00EB5A72" w:rsidRDefault="00EB5A72" w:rsidP="00EB5A72">
      <w:pPr>
        <w:pStyle w:val="rvps10"/>
        <w:rPr>
          <w:rStyle w:val="rvts6"/>
          <w:color w:val="000000"/>
          <w:sz w:val="28"/>
          <w:szCs w:val="28"/>
          <w:lang w:val="uk-UA"/>
        </w:rPr>
      </w:pPr>
      <w:r w:rsidRPr="00CC6912">
        <w:rPr>
          <w:rStyle w:val="rvts6"/>
          <w:color w:val="000000"/>
          <w:sz w:val="28"/>
          <w:szCs w:val="28"/>
          <w:lang w:val="uk-UA"/>
        </w:rPr>
        <w:t xml:space="preserve">З дисертацією можна ознайомитись у науковій бібліотеці </w:t>
      </w:r>
      <w:r w:rsidRPr="004D7A12">
        <w:rPr>
          <w:sz w:val="28"/>
          <w:szCs w:val="28"/>
          <w:lang w:val="uk-UA"/>
        </w:rPr>
        <w:t>Київсько</w:t>
      </w:r>
      <w:r>
        <w:rPr>
          <w:sz w:val="28"/>
          <w:szCs w:val="28"/>
          <w:lang w:val="uk-UA"/>
        </w:rPr>
        <w:t>го</w:t>
      </w:r>
      <w:r w:rsidRPr="004D7A12">
        <w:rPr>
          <w:sz w:val="28"/>
          <w:szCs w:val="28"/>
          <w:lang w:val="uk-UA"/>
        </w:rPr>
        <w:t xml:space="preserve"> національно</w:t>
      </w:r>
      <w:r>
        <w:rPr>
          <w:sz w:val="28"/>
          <w:szCs w:val="28"/>
          <w:lang w:val="uk-UA"/>
        </w:rPr>
        <w:t>го</w:t>
      </w:r>
      <w:r w:rsidRPr="004D7A12">
        <w:rPr>
          <w:sz w:val="28"/>
          <w:szCs w:val="28"/>
          <w:lang w:val="uk-UA"/>
        </w:rPr>
        <w:t xml:space="preserve"> унів</w:t>
      </w:r>
      <w:r>
        <w:rPr>
          <w:sz w:val="28"/>
          <w:szCs w:val="28"/>
          <w:lang w:val="uk-UA"/>
        </w:rPr>
        <w:t xml:space="preserve">ерситету імені </w:t>
      </w:r>
      <w:r>
        <w:rPr>
          <w:sz w:val="28"/>
          <w:szCs w:val="28"/>
          <w:lang w:val="uk-UA"/>
        </w:rPr>
        <w:lastRenderedPageBreak/>
        <w:t xml:space="preserve">Тараса Шевченка за адресою: 01017, м. Київ, вул. Володимирська, 58. </w:t>
      </w:r>
    </w:p>
    <w:p w:rsidR="00EB5A72" w:rsidRDefault="00EB5A72" w:rsidP="00EB5A72">
      <w:pPr>
        <w:pStyle w:val="rvps10"/>
        <w:rPr>
          <w:rStyle w:val="rvts6"/>
          <w:color w:val="000000"/>
          <w:sz w:val="28"/>
          <w:szCs w:val="28"/>
          <w:lang w:val="uk-UA"/>
        </w:rPr>
      </w:pPr>
    </w:p>
    <w:p w:rsidR="00EB5A72" w:rsidRPr="00CC6912" w:rsidRDefault="00EB5A72" w:rsidP="00EB5A72">
      <w:pPr>
        <w:pStyle w:val="affffffff"/>
        <w:rPr>
          <w:rFonts w:ascii="Arial" w:hAnsi="Arial" w:cs="Arial"/>
          <w:sz w:val="28"/>
          <w:szCs w:val="28"/>
          <w:lang w:val="uk-UA"/>
        </w:rPr>
      </w:pPr>
      <w:r>
        <w:rPr>
          <w:rStyle w:val="rvts6"/>
          <w:sz w:val="28"/>
          <w:szCs w:val="28"/>
          <w:lang w:val="uk-UA"/>
        </w:rPr>
        <w:t xml:space="preserve">Автореферат розісланий </w:t>
      </w:r>
      <w:r w:rsidRPr="00CC6912">
        <w:rPr>
          <w:rStyle w:val="rvts6"/>
          <w:sz w:val="28"/>
          <w:szCs w:val="28"/>
          <w:lang w:val="uk-UA"/>
        </w:rPr>
        <w:t xml:space="preserve"> </w:t>
      </w:r>
      <w:r w:rsidRPr="00CC6912">
        <w:rPr>
          <w:rStyle w:val="rvts12"/>
          <w:sz w:val="28"/>
          <w:szCs w:val="28"/>
          <w:lang w:val="uk-UA"/>
        </w:rPr>
        <w:t>«</w:t>
      </w:r>
      <w:r>
        <w:rPr>
          <w:rStyle w:val="rvts6"/>
          <w:sz w:val="28"/>
          <w:szCs w:val="28"/>
          <w:lang w:val="uk-UA"/>
        </w:rPr>
        <w:t>22»</w:t>
      </w:r>
      <w:r w:rsidRPr="00CC6912">
        <w:rPr>
          <w:rStyle w:val="rvts6"/>
          <w:sz w:val="28"/>
          <w:szCs w:val="28"/>
          <w:lang w:val="uk-UA"/>
        </w:rPr>
        <w:t xml:space="preserve"> </w:t>
      </w:r>
      <w:r>
        <w:rPr>
          <w:rStyle w:val="rvts6"/>
          <w:sz w:val="28"/>
          <w:szCs w:val="28"/>
          <w:lang w:val="uk-UA"/>
        </w:rPr>
        <w:t xml:space="preserve">вересня </w:t>
      </w:r>
      <w:r w:rsidRPr="00CC6912">
        <w:rPr>
          <w:rStyle w:val="rvts6"/>
          <w:sz w:val="28"/>
          <w:szCs w:val="28"/>
          <w:lang w:val="uk-UA"/>
        </w:rPr>
        <w:t>200</w:t>
      </w:r>
      <w:r w:rsidRPr="004D7A12">
        <w:rPr>
          <w:rStyle w:val="rvts6"/>
          <w:sz w:val="28"/>
          <w:szCs w:val="28"/>
          <w:lang w:val="uk-UA"/>
        </w:rPr>
        <w:t>9</w:t>
      </w:r>
      <w:r w:rsidRPr="00CC6912">
        <w:rPr>
          <w:rStyle w:val="rvts6"/>
          <w:sz w:val="28"/>
          <w:szCs w:val="28"/>
          <w:lang w:val="uk-UA"/>
        </w:rPr>
        <w:t xml:space="preserve"> р.</w:t>
      </w:r>
    </w:p>
    <w:p w:rsidR="00EB5A72" w:rsidRDefault="00EB5A72" w:rsidP="00EB5A72">
      <w:pPr>
        <w:pStyle w:val="affffffff"/>
        <w:rPr>
          <w:rFonts w:ascii="Arial" w:hAnsi="Arial" w:cs="Arial"/>
          <w:sz w:val="28"/>
          <w:szCs w:val="28"/>
          <w:lang w:val="uk-UA"/>
        </w:rPr>
      </w:pPr>
    </w:p>
    <w:p w:rsidR="00EB5A72" w:rsidRDefault="00EB5A72" w:rsidP="00EB5A72">
      <w:pPr>
        <w:pStyle w:val="affffffff"/>
        <w:rPr>
          <w:rFonts w:ascii="Arial" w:hAnsi="Arial" w:cs="Arial"/>
          <w:sz w:val="28"/>
          <w:szCs w:val="28"/>
          <w:lang w:val="uk-UA"/>
        </w:rPr>
      </w:pPr>
    </w:p>
    <w:p w:rsidR="00EB5A72" w:rsidRPr="00CC6912" w:rsidRDefault="00EB5A72" w:rsidP="00EB5A72">
      <w:pPr>
        <w:pStyle w:val="affffffff"/>
        <w:rPr>
          <w:rFonts w:ascii="Arial" w:hAnsi="Arial" w:cs="Arial"/>
          <w:sz w:val="28"/>
          <w:szCs w:val="28"/>
          <w:lang w:val="uk-UA"/>
        </w:rPr>
      </w:pPr>
      <w:r w:rsidRPr="00CC6912">
        <w:rPr>
          <w:rStyle w:val="rvts6"/>
          <w:sz w:val="28"/>
          <w:szCs w:val="28"/>
          <w:lang w:val="uk-UA"/>
        </w:rPr>
        <w:t xml:space="preserve">Вчений секретар </w:t>
      </w:r>
    </w:p>
    <w:p w:rsidR="00EB5A72" w:rsidRDefault="00EB5A72" w:rsidP="00EB5A72">
      <w:pPr>
        <w:pStyle w:val="affffffff"/>
        <w:rPr>
          <w:rStyle w:val="rvts6"/>
          <w:sz w:val="28"/>
          <w:szCs w:val="28"/>
          <w:lang w:val="uk-UA"/>
        </w:rPr>
      </w:pPr>
      <w:r w:rsidRPr="00CC6912">
        <w:rPr>
          <w:rStyle w:val="rvts6"/>
          <w:sz w:val="28"/>
          <w:szCs w:val="28"/>
          <w:lang w:val="uk-UA"/>
        </w:rPr>
        <w:t>спеціалізованої вченої ради</w:t>
      </w:r>
    </w:p>
    <w:p w:rsidR="00EB5A72" w:rsidRDefault="00EB5A72" w:rsidP="00EB5A72">
      <w:pPr>
        <w:pStyle w:val="affffffff"/>
        <w:rPr>
          <w:rStyle w:val="rvts6"/>
          <w:sz w:val="28"/>
          <w:szCs w:val="28"/>
          <w:lang w:val="uk-UA"/>
        </w:rPr>
      </w:pPr>
      <w:r>
        <w:rPr>
          <w:rStyle w:val="rvts6"/>
          <w:sz w:val="28"/>
          <w:szCs w:val="28"/>
          <w:lang w:val="uk-UA"/>
        </w:rPr>
        <w:t>доктор географічних наук                                                                                 Іщук С.І.</w:t>
      </w:r>
    </w:p>
    <w:p w:rsidR="00EB5A72" w:rsidRDefault="00EB5A72" w:rsidP="00EB5A72">
      <w:pPr>
        <w:pStyle w:val="affffffff"/>
        <w:rPr>
          <w:rStyle w:val="rvts6"/>
          <w:sz w:val="28"/>
          <w:szCs w:val="28"/>
          <w:lang w:val="uk-UA"/>
        </w:rPr>
      </w:pPr>
    </w:p>
    <w:p w:rsidR="00EB5A72" w:rsidRPr="008D68CB" w:rsidRDefault="00EB5A72" w:rsidP="00EB5A72">
      <w:pPr>
        <w:pStyle w:val="affffffff"/>
        <w:spacing w:line="340" w:lineRule="exact"/>
        <w:jc w:val="center"/>
        <w:rPr>
          <w:rStyle w:val="rvts14"/>
        </w:rPr>
      </w:pPr>
      <w:r w:rsidRPr="00795E39">
        <w:rPr>
          <w:rStyle w:val="rvts14"/>
          <w:lang w:val="uk-UA"/>
        </w:rPr>
        <w:t>ЗАГАЛЬНА ХАРАКТЕРИСТИКА РОБОТИ</w:t>
      </w:r>
    </w:p>
    <w:p w:rsidR="00EB5A72" w:rsidRDefault="00EB5A72" w:rsidP="00EB5A72">
      <w:pPr>
        <w:spacing w:line="340" w:lineRule="exact"/>
        <w:ind w:firstLine="748"/>
        <w:jc w:val="both"/>
        <w:rPr>
          <w:rStyle w:val="rvts14"/>
          <w:color w:val="000000"/>
          <w:lang w:val="uk-UA"/>
        </w:rPr>
      </w:pPr>
      <w:r w:rsidRPr="00795E39">
        <w:rPr>
          <w:rStyle w:val="rvts15"/>
          <w:color w:val="000000"/>
          <w:lang w:val="uk-UA"/>
        </w:rPr>
        <w:t>Актуальність теми</w:t>
      </w:r>
      <w:r w:rsidRPr="00795E39">
        <w:rPr>
          <w:rStyle w:val="rvts14"/>
          <w:color w:val="000000"/>
          <w:lang w:val="uk-UA"/>
        </w:rPr>
        <w:t>.</w:t>
      </w:r>
      <w:r w:rsidRPr="00B57B2D">
        <w:rPr>
          <w:bCs/>
          <w:sz w:val="28"/>
          <w:szCs w:val="28"/>
          <w:lang w:val="uk-UA"/>
        </w:rPr>
        <w:t xml:space="preserve"> С</w:t>
      </w:r>
      <w:r w:rsidRPr="00B57B2D">
        <w:rPr>
          <w:sz w:val="28"/>
          <w:szCs w:val="28"/>
          <w:lang w:val="uk-UA"/>
        </w:rPr>
        <w:t>учасні</w:t>
      </w:r>
      <w:r>
        <w:rPr>
          <w:sz w:val="28"/>
          <w:lang w:val="uk-UA"/>
        </w:rPr>
        <w:t xml:space="preserve"> умови духовного відродження України потребують осмислення та інформаційного відтворення того, що було втрачено </w:t>
      </w:r>
      <w:r>
        <w:rPr>
          <w:rStyle w:val="rvts14"/>
          <w:color w:val="000000"/>
          <w:lang w:val="uk-UA"/>
        </w:rPr>
        <w:t xml:space="preserve">для забезпечення безперервності національної історичної пам’яті. Актуальність географічних досліджень втрачених </w:t>
      </w:r>
      <w:r>
        <w:rPr>
          <w:sz w:val="28"/>
          <w:lang w:val="uk-UA"/>
        </w:rPr>
        <w:t xml:space="preserve">географічних об’єктів (ВГО) обумовлена </w:t>
      </w:r>
      <w:r w:rsidRPr="00D550DA">
        <w:rPr>
          <w:sz w:val="28"/>
          <w:lang w:val="uk-UA"/>
        </w:rPr>
        <w:t xml:space="preserve">самою </w:t>
      </w:r>
      <w:r>
        <w:rPr>
          <w:sz w:val="28"/>
          <w:lang w:val="uk-UA"/>
        </w:rPr>
        <w:t xml:space="preserve">їх </w:t>
      </w:r>
      <w:r w:rsidRPr="00D550DA">
        <w:rPr>
          <w:sz w:val="28"/>
          <w:lang w:val="uk-UA"/>
        </w:rPr>
        <w:t>суттю як носі</w:t>
      </w:r>
      <w:r>
        <w:rPr>
          <w:sz w:val="28"/>
          <w:lang w:val="uk-UA"/>
        </w:rPr>
        <w:t>їв</w:t>
      </w:r>
      <w:r w:rsidRPr="00D550DA">
        <w:rPr>
          <w:sz w:val="28"/>
          <w:lang w:val="uk-UA"/>
        </w:rPr>
        <w:t xml:space="preserve"> багатоаспектної інформації про особливості</w:t>
      </w:r>
      <w:r>
        <w:rPr>
          <w:sz w:val="28"/>
          <w:lang w:val="uk-UA"/>
        </w:rPr>
        <w:t xml:space="preserve"> розвитку як регіону (на прикладі Дніпропетровської області), так і України взагалі</w:t>
      </w:r>
      <w:r w:rsidRPr="00D550DA">
        <w:rPr>
          <w:sz w:val="28"/>
          <w:lang w:val="uk-UA"/>
        </w:rPr>
        <w:t xml:space="preserve">. Рівень та глибина сучасного стану </w:t>
      </w:r>
      <w:r>
        <w:rPr>
          <w:sz w:val="28"/>
          <w:lang w:val="uk-UA"/>
        </w:rPr>
        <w:t>історико-</w:t>
      </w:r>
      <w:r w:rsidRPr="00D550DA">
        <w:rPr>
          <w:sz w:val="28"/>
          <w:lang w:val="uk-UA"/>
        </w:rPr>
        <w:t>географічних досліджень України потребу</w:t>
      </w:r>
      <w:r>
        <w:rPr>
          <w:sz w:val="28"/>
          <w:lang w:val="uk-UA"/>
        </w:rPr>
        <w:t>ють</w:t>
      </w:r>
      <w:r w:rsidRPr="00D550DA">
        <w:rPr>
          <w:sz w:val="28"/>
          <w:lang w:val="uk-UA"/>
        </w:rPr>
        <w:t xml:space="preserve"> наукового осмислення та узагальнення на єдиних засадах значного масиву різноманітної географічної</w:t>
      </w:r>
      <w:r w:rsidRPr="00FD5D58">
        <w:rPr>
          <w:sz w:val="28"/>
          <w:lang w:val="uk-UA"/>
        </w:rPr>
        <w:t xml:space="preserve"> </w:t>
      </w:r>
      <w:r w:rsidRPr="00D550DA">
        <w:rPr>
          <w:sz w:val="28"/>
          <w:lang w:val="uk-UA"/>
        </w:rPr>
        <w:t xml:space="preserve">інформації, </w:t>
      </w:r>
      <w:r>
        <w:rPr>
          <w:sz w:val="28"/>
          <w:lang w:val="uk-UA"/>
        </w:rPr>
        <w:t>яка за певних обставин була втрачена, але може мати неабияке практичне значення та виконувати корисні функції. Тому вкрай актуальними є</w:t>
      </w:r>
      <w:r w:rsidRPr="00D550DA">
        <w:rPr>
          <w:sz w:val="28"/>
          <w:lang w:val="uk-UA"/>
        </w:rPr>
        <w:t xml:space="preserve"> розширення теорії та методології</w:t>
      </w:r>
      <w:r>
        <w:rPr>
          <w:sz w:val="28"/>
          <w:lang w:val="uk-UA"/>
        </w:rPr>
        <w:t xml:space="preserve"> історико-географічного виявлення, систематизування та опрацювання інформації про ВГО</w:t>
      </w:r>
      <w:r w:rsidRPr="00D550DA">
        <w:rPr>
          <w:sz w:val="28"/>
          <w:lang w:val="uk-UA"/>
        </w:rPr>
        <w:t>, а також розробк</w:t>
      </w:r>
      <w:r>
        <w:rPr>
          <w:sz w:val="28"/>
          <w:lang w:val="uk-UA"/>
        </w:rPr>
        <w:t>а</w:t>
      </w:r>
      <w:r w:rsidRPr="00D550DA">
        <w:rPr>
          <w:sz w:val="28"/>
          <w:lang w:val="uk-UA"/>
        </w:rPr>
        <w:t xml:space="preserve"> та впровадження новітніх </w:t>
      </w:r>
      <w:r>
        <w:rPr>
          <w:sz w:val="28"/>
          <w:lang w:val="uk-UA"/>
        </w:rPr>
        <w:t>історико</w:t>
      </w:r>
      <w:r w:rsidRPr="00D550DA">
        <w:rPr>
          <w:sz w:val="28"/>
          <w:lang w:val="uk-UA"/>
        </w:rPr>
        <w:t xml:space="preserve">-географічних методів </w:t>
      </w:r>
      <w:r>
        <w:rPr>
          <w:sz w:val="28"/>
          <w:lang w:val="uk-UA"/>
        </w:rPr>
        <w:t xml:space="preserve">та способів </w:t>
      </w:r>
      <w:r w:rsidRPr="00D550DA">
        <w:rPr>
          <w:sz w:val="28"/>
          <w:lang w:val="uk-UA"/>
        </w:rPr>
        <w:t xml:space="preserve">досліджень. </w:t>
      </w:r>
      <w:r>
        <w:rPr>
          <w:sz w:val="28"/>
          <w:lang w:val="uk-UA"/>
        </w:rPr>
        <w:t xml:space="preserve">Необхідним </w:t>
      </w:r>
      <w:r w:rsidRPr="00D550DA">
        <w:rPr>
          <w:sz w:val="28"/>
          <w:lang w:val="uk-UA"/>
        </w:rPr>
        <w:t xml:space="preserve">є </w:t>
      </w:r>
      <w:r>
        <w:rPr>
          <w:sz w:val="28"/>
          <w:lang w:val="uk-UA"/>
        </w:rPr>
        <w:t>цілісне історико</w:t>
      </w:r>
      <w:r w:rsidRPr="00D550DA">
        <w:rPr>
          <w:sz w:val="28"/>
          <w:lang w:val="uk-UA"/>
        </w:rPr>
        <w:t>-географічн</w:t>
      </w:r>
      <w:r>
        <w:rPr>
          <w:sz w:val="28"/>
          <w:lang w:val="uk-UA"/>
        </w:rPr>
        <w:t>е</w:t>
      </w:r>
      <w:r w:rsidRPr="00D550DA">
        <w:rPr>
          <w:sz w:val="28"/>
          <w:lang w:val="uk-UA"/>
        </w:rPr>
        <w:t xml:space="preserve"> забезпечення </w:t>
      </w:r>
      <w:r>
        <w:rPr>
          <w:sz w:val="28"/>
          <w:lang w:val="uk-UA"/>
        </w:rPr>
        <w:t>Дніпропетровщини відомостями, базами та банками даних ВГО</w:t>
      </w:r>
      <w:r w:rsidRPr="00D550DA">
        <w:rPr>
          <w:sz w:val="28"/>
          <w:lang w:val="uk-UA"/>
        </w:rPr>
        <w:t xml:space="preserve"> як території, на якій складалася унікальна система </w:t>
      </w:r>
      <w:r>
        <w:rPr>
          <w:sz w:val="28"/>
          <w:lang w:val="uk-UA"/>
        </w:rPr>
        <w:t>історико-</w:t>
      </w:r>
      <w:r w:rsidRPr="00D550DA">
        <w:rPr>
          <w:sz w:val="28"/>
          <w:lang w:val="uk-UA"/>
        </w:rPr>
        <w:t xml:space="preserve">географічних </w:t>
      </w:r>
      <w:r>
        <w:rPr>
          <w:sz w:val="28"/>
          <w:lang w:val="uk-UA"/>
        </w:rPr>
        <w:t>умов існування суспільства</w:t>
      </w:r>
      <w:r w:rsidRPr="00D550DA">
        <w:rPr>
          <w:sz w:val="28"/>
          <w:lang w:val="uk-UA"/>
        </w:rPr>
        <w:t xml:space="preserve">, </w:t>
      </w:r>
      <w:r>
        <w:rPr>
          <w:sz w:val="28"/>
          <w:lang w:val="uk-UA"/>
        </w:rPr>
        <w:t xml:space="preserve">що </w:t>
      </w:r>
      <w:r w:rsidRPr="00D550DA">
        <w:rPr>
          <w:sz w:val="28"/>
          <w:lang w:val="uk-UA"/>
        </w:rPr>
        <w:t>потребує</w:t>
      </w:r>
      <w:r>
        <w:rPr>
          <w:sz w:val="28"/>
          <w:lang w:val="uk-UA"/>
        </w:rPr>
        <w:t xml:space="preserve"> вивчення</w:t>
      </w:r>
      <w:r w:rsidRPr="00D550DA">
        <w:rPr>
          <w:sz w:val="28"/>
          <w:lang w:val="uk-UA"/>
        </w:rPr>
        <w:t>.</w:t>
      </w:r>
      <w:r>
        <w:rPr>
          <w:sz w:val="28"/>
          <w:lang w:val="uk-UA"/>
        </w:rPr>
        <w:t xml:space="preserve"> Важливість досліджень ВГО очевидна в світлі розробки питань переходу країни до сталого розвитку, зокрема в контексті збереження біологічного та ландшафтного різноманіття, а також в умовах посилення уваги до збереження природної та історико-культурної спадщини</w:t>
      </w:r>
      <w:r w:rsidRPr="00C57C45">
        <w:rPr>
          <w:sz w:val="28"/>
        </w:rPr>
        <w:t xml:space="preserve"> </w:t>
      </w:r>
      <w:r>
        <w:rPr>
          <w:sz w:val="28"/>
        </w:rPr>
        <w:t>та</w:t>
      </w:r>
      <w:r>
        <w:rPr>
          <w:sz w:val="28"/>
          <w:lang w:val="uk-UA"/>
        </w:rPr>
        <w:t xml:space="preserve"> активного розвитку екскурсійно-туристичної діяльності.</w:t>
      </w:r>
    </w:p>
    <w:p w:rsidR="00EB5A72" w:rsidRPr="00795E39" w:rsidRDefault="00EB5A72" w:rsidP="00EB5A72">
      <w:pPr>
        <w:spacing w:line="340" w:lineRule="exact"/>
        <w:ind w:firstLine="567"/>
        <w:jc w:val="both"/>
        <w:rPr>
          <w:rFonts w:ascii="Arial" w:hAnsi="Arial" w:cs="Arial"/>
          <w:sz w:val="20"/>
          <w:szCs w:val="20"/>
          <w:lang w:val="uk-UA"/>
        </w:rPr>
      </w:pPr>
      <w:r w:rsidRPr="00795E39">
        <w:rPr>
          <w:rStyle w:val="rvts15"/>
          <w:color w:val="000000"/>
          <w:lang w:val="uk-UA"/>
        </w:rPr>
        <w:t>Зв</w:t>
      </w:r>
      <w:r w:rsidRPr="00795E39">
        <w:rPr>
          <w:rStyle w:val="rvts18"/>
          <w:color w:val="000000"/>
          <w:lang w:val="uk-UA"/>
        </w:rPr>
        <w:t>’</w:t>
      </w:r>
      <w:r w:rsidRPr="00795E39">
        <w:rPr>
          <w:rStyle w:val="rvts15"/>
          <w:color w:val="000000"/>
          <w:lang w:val="uk-UA"/>
        </w:rPr>
        <w:t>язок роботи з науковими програмами, планами, темами</w:t>
      </w:r>
      <w:r w:rsidRPr="00795E39">
        <w:rPr>
          <w:rStyle w:val="rvts14"/>
          <w:color w:val="000000"/>
          <w:lang w:val="uk-UA"/>
        </w:rPr>
        <w:t>. Ре</w:t>
      </w:r>
      <w:r>
        <w:rPr>
          <w:rStyle w:val="rvts14"/>
          <w:color w:val="000000"/>
          <w:lang w:val="uk-UA"/>
        </w:rPr>
        <w:t>з</w:t>
      </w:r>
      <w:r w:rsidRPr="00795E39">
        <w:rPr>
          <w:rStyle w:val="rvts14"/>
          <w:color w:val="000000"/>
          <w:lang w:val="uk-UA"/>
        </w:rPr>
        <w:t xml:space="preserve">ультати дисертаційного дослідження пов’язані з науково-дослідними роботами, </w:t>
      </w:r>
      <w:r>
        <w:rPr>
          <w:rStyle w:val="rvts14"/>
          <w:color w:val="000000"/>
          <w:lang w:val="uk-UA"/>
        </w:rPr>
        <w:t>зокрема</w:t>
      </w:r>
      <w:r w:rsidRPr="00795E39">
        <w:rPr>
          <w:rStyle w:val="rvts14"/>
          <w:color w:val="000000"/>
          <w:lang w:val="uk-UA"/>
        </w:rPr>
        <w:t xml:space="preserve"> з </w:t>
      </w:r>
      <w:r>
        <w:rPr>
          <w:rStyle w:val="rvts14"/>
          <w:color w:val="000000"/>
          <w:lang w:val="uk-UA"/>
        </w:rPr>
        <w:t>д</w:t>
      </w:r>
      <w:bookmarkStart w:id="0" w:name="OLE_LINK5"/>
      <w:bookmarkStart w:id="1" w:name="OLE_LINK6"/>
      <w:r>
        <w:rPr>
          <w:rStyle w:val="rvts14"/>
          <w:color w:val="000000"/>
          <w:lang w:val="uk-UA"/>
        </w:rPr>
        <w:t>ерж</w:t>
      </w:r>
      <w:r w:rsidRPr="00795E39">
        <w:rPr>
          <w:rStyle w:val="rvts14"/>
          <w:color w:val="000000"/>
          <w:lang w:val="uk-UA"/>
        </w:rPr>
        <w:t xml:space="preserve">бюджетною темою </w:t>
      </w:r>
      <w:r w:rsidRPr="00955EC1">
        <w:rPr>
          <w:rStyle w:val="rvts14"/>
          <w:color w:val="000000"/>
          <w:lang w:val="uk-UA"/>
        </w:rPr>
        <w:t>«</w:t>
      </w:r>
      <w:r w:rsidRPr="00795E39">
        <w:rPr>
          <w:rStyle w:val="rvts14"/>
          <w:color w:val="000000"/>
          <w:lang w:val="uk-UA"/>
        </w:rPr>
        <w:t xml:space="preserve">Розробка і створення науково-довідкової </w:t>
      </w:r>
      <w:r>
        <w:rPr>
          <w:rStyle w:val="rvts14"/>
          <w:color w:val="000000"/>
          <w:lang w:val="uk-UA"/>
        </w:rPr>
        <w:t xml:space="preserve">географічної інформаційної </w:t>
      </w:r>
      <w:r w:rsidRPr="00795E39">
        <w:rPr>
          <w:rStyle w:val="rvts14"/>
          <w:color w:val="000000"/>
          <w:lang w:val="uk-UA"/>
        </w:rPr>
        <w:t>системи (ГІС) «Втрачені географічні об’єкти регіону»</w:t>
      </w:r>
      <w:r>
        <w:rPr>
          <w:rStyle w:val="rvts14"/>
          <w:color w:val="000000"/>
          <w:lang w:val="uk-UA"/>
        </w:rPr>
        <w:t xml:space="preserve"> </w:t>
      </w:r>
      <w:r w:rsidRPr="00795E39">
        <w:rPr>
          <w:rStyle w:val="rvts14"/>
          <w:color w:val="000000"/>
          <w:lang w:val="uk-UA"/>
        </w:rPr>
        <w:t xml:space="preserve">(2007р., </w:t>
      </w:r>
      <w:r>
        <w:rPr>
          <w:rStyle w:val="rvts14"/>
          <w:color w:val="000000"/>
          <w:lang w:val="uk-UA"/>
        </w:rPr>
        <w:t>№ </w:t>
      </w:r>
      <w:r w:rsidRPr="00955EC1">
        <w:rPr>
          <w:rStyle w:val="rvts14"/>
          <w:color w:val="000000"/>
          <w:lang w:val="uk-UA"/>
        </w:rPr>
        <w:t xml:space="preserve">держреєстрації </w:t>
      </w:r>
      <w:r w:rsidRPr="00955EC1">
        <w:rPr>
          <w:sz w:val="28"/>
          <w:szCs w:val="28"/>
          <w:lang w:val="uk-UA"/>
        </w:rPr>
        <w:t>0105U000364</w:t>
      </w:r>
      <w:r w:rsidRPr="00795E39">
        <w:rPr>
          <w:rStyle w:val="rvts14"/>
          <w:color w:val="000000"/>
          <w:lang w:val="uk-UA"/>
        </w:rPr>
        <w:t>).</w:t>
      </w:r>
    </w:p>
    <w:bookmarkEnd w:id="0"/>
    <w:bookmarkEnd w:id="1"/>
    <w:p w:rsidR="00EB5A72" w:rsidRPr="00422E77" w:rsidRDefault="00EB5A72" w:rsidP="00EB5A72">
      <w:pPr>
        <w:spacing w:line="340" w:lineRule="exact"/>
        <w:ind w:firstLine="705"/>
        <w:jc w:val="both"/>
        <w:rPr>
          <w:rStyle w:val="rvts14"/>
          <w:color w:val="000000"/>
          <w:lang w:val="uk-UA"/>
        </w:rPr>
      </w:pPr>
      <w:r w:rsidRPr="00F340CF">
        <w:rPr>
          <w:rStyle w:val="rvts15"/>
          <w:color w:val="000000"/>
          <w:lang w:val="uk-UA"/>
        </w:rPr>
        <w:lastRenderedPageBreak/>
        <w:t>Мета і завдання дослідження</w:t>
      </w:r>
      <w:r w:rsidRPr="00F340CF">
        <w:rPr>
          <w:rStyle w:val="rvts16"/>
          <w:color w:val="000000"/>
          <w:lang w:val="uk-UA"/>
        </w:rPr>
        <w:t>.</w:t>
      </w:r>
      <w:r w:rsidRPr="00F340CF">
        <w:rPr>
          <w:rStyle w:val="rvts19"/>
          <w:lang w:val="uk-UA"/>
        </w:rPr>
        <w:t xml:space="preserve"> </w:t>
      </w:r>
      <w:r w:rsidRPr="006036D1">
        <w:rPr>
          <w:rStyle w:val="rvts14"/>
          <w:i/>
          <w:lang w:val="uk-UA"/>
        </w:rPr>
        <w:t>Мета</w:t>
      </w:r>
      <w:r w:rsidRPr="00F340CF">
        <w:rPr>
          <w:rStyle w:val="rvts14"/>
          <w:color w:val="000000"/>
          <w:lang w:val="uk-UA"/>
        </w:rPr>
        <w:t xml:space="preserve"> </w:t>
      </w:r>
      <w:r w:rsidRPr="00F340CF">
        <w:rPr>
          <w:rStyle w:val="rvts17"/>
          <w:color w:val="000000"/>
          <w:lang w:val="uk-UA"/>
        </w:rPr>
        <w:t>–</w:t>
      </w:r>
      <w:r w:rsidRPr="00F74336">
        <w:rPr>
          <w:rStyle w:val="rvts17"/>
          <w:color w:val="000000"/>
          <w:lang w:val="uk-UA"/>
        </w:rPr>
        <w:t xml:space="preserve"> </w:t>
      </w:r>
      <w:r w:rsidRPr="00F340CF">
        <w:rPr>
          <w:rStyle w:val="rvts6"/>
          <w:color w:val="000000"/>
          <w:sz w:val="28"/>
          <w:szCs w:val="28"/>
          <w:lang w:val="uk-UA"/>
        </w:rPr>
        <w:t xml:space="preserve">вивчення </w:t>
      </w:r>
      <w:r>
        <w:rPr>
          <w:rStyle w:val="rvts6"/>
          <w:color w:val="000000"/>
          <w:sz w:val="28"/>
          <w:szCs w:val="28"/>
          <w:lang w:val="uk-UA"/>
        </w:rPr>
        <w:t>ВГО як індикаторів історико-географічного розвитку регіону</w:t>
      </w:r>
      <w:r>
        <w:rPr>
          <w:rStyle w:val="rvts14"/>
          <w:color w:val="000000"/>
          <w:lang w:val="uk-UA"/>
        </w:rPr>
        <w:t>, їх класифікація</w:t>
      </w:r>
      <w:r w:rsidRPr="00F340CF">
        <w:rPr>
          <w:rStyle w:val="rvts14"/>
          <w:color w:val="000000"/>
          <w:lang w:val="uk-UA"/>
        </w:rPr>
        <w:t xml:space="preserve"> та</w:t>
      </w:r>
      <w:r>
        <w:rPr>
          <w:rStyle w:val="rvts14"/>
          <w:color w:val="000000"/>
          <w:lang w:val="uk-UA"/>
        </w:rPr>
        <w:t xml:space="preserve"> історико-географічний аналіз для</w:t>
      </w:r>
      <w:r w:rsidRPr="00F340CF">
        <w:rPr>
          <w:rStyle w:val="rvts14"/>
          <w:color w:val="000000"/>
          <w:lang w:val="uk-UA"/>
        </w:rPr>
        <w:t xml:space="preserve"> </w:t>
      </w:r>
      <w:r>
        <w:rPr>
          <w:rStyle w:val="rvts14"/>
          <w:color w:val="000000"/>
          <w:lang w:val="uk-UA"/>
        </w:rPr>
        <w:t xml:space="preserve">обґрунтування </w:t>
      </w:r>
      <w:r w:rsidRPr="00795E39">
        <w:rPr>
          <w:rStyle w:val="rvts14"/>
          <w:color w:val="000000"/>
          <w:lang w:val="uk-UA"/>
        </w:rPr>
        <w:t>прийняття управлінських рішень на регіональному рівні щодо збереження географічного різноманіття</w:t>
      </w:r>
      <w:r>
        <w:rPr>
          <w:rStyle w:val="rvts14"/>
          <w:color w:val="000000"/>
          <w:lang w:val="uk-UA"/>
        </w:rPr>
        <w:t>.</w:t>
      </w:r>
    </w:p>
    <w:p w:rsidR="00EB5A72" w:rsidRPr="00795E39" w:rsidRDefault="00EB5A72" w:rsidP="00EB5A72">
      <w:pPr>
        <w:pStyle w:val="rvps11"/>
        <w:spacing w:line="340" w:lineRule="exact"/>
        <w:rPr>
          <w:rStyle w:val="rvts14"/>
          <w:color w:val="000000"/>
          <w:lang w:val="uk-UA"/>
        </w:rPr>
      </w:pPr>
      <w:r w:rsidRPr="00795E39">
        <w:rPr>
          <w:rStyle w:val="rvts14"/>
          <w:color w:val="000000"/>
          <w:lang w:val="uk-UA"/>
        </w:rPr>
        <w:t xml:space="preserve">Для досягнення поставленої мети </w:t>
      </w:r>
      <w:r>
        <w:rPr>
          <w:rStyle w:val="rvts14"/>
          <w:color w:val="000000"/>
          <w:lang w:val="uk-UA"/>
        </w:rPr>
        <w:t xml:space="preserve">необхідно було виконати </w:t>
      </w:r>
      <w:r w:rsidRPr="00795E39">
        <w:rPr>
          <w:rStyle w:val="rvts14"/>
          <w:color w:val="000000"/>
          <w:lang w:val="uk-UA"/>
        </w:rPr>
        <w:t xml:space="preserve">такі </w:t>
      </w:r>
      <w:r w:rsidRPr="006036D1">
        <w:rPr>
          <w:rStyle w:val="rvts14"/>
          <w:i/>
          <w:color w:val="000000"/>
          <w:lang w:val="uk-UA"/>
        </w:rPr>
        <w:t>завдання</w:t>
      </w:r>
      <w:r w:rsidRPr="00795E39">
        <w:rPr>
          <w:rStyle w:val="rvts14"/>
          <w:color w:val="000000"/>
          <w:lang w:val="uk-UA"/>
        </w:rPr>
        <w:t>:</w:t>
      </w:r>
    </w:p>
    <w:p w:rsidR="00EB5A72" w:rsidRPr="00795E39" w:rsidRDefault="00EB5A72" w:rsidP="00A42862">
      <w:pPr>
        <w:numPr>
          <w:ilvl w:val="1"/>
          <w:numId w:val="41"/>
        </w:numPr>
        <w:tabs>
          <w:tab w:val="clear" w:pos="1828"/>
          <w:tab w:val="num" w:pos="935"/>
        </w:tabs>
        <w:suppressAutoHyphens w:val="0"/>
        <w:spacing w:line="340" w:lineRule="exact"/>
        <w:ind w:left="0"/>
        <w:jc w:val="both"/>
        <w:rPr>
          <w:rFonts w:ascii="Arial" w:hAnsi="Arial" w:cs="Arial"/>
          <w:color w:val="000000"/>
          <w:sz w:val="28"/>
          <w:szCs w:val="28"/>
          <w:lang w:val="uk-UA"/>
        </w:rPr>
      </w:pPr>
      <w:r>
        <w:rPr>
          <w:sz w:val="28"/>
          <w:szCs w:val="28"/>
          <w:lang w:val="uk-UA"/>
        </w:rPr>
        <w:t>виявити сутність ВГО як об’єкта наукового дослідження в історичній географії</w:t>
      </w:r>
      <w:r w:rsidRPr="00795E39">
        <w:rPr>
          <w:sz w:val="28"/>
          <w:szCs w:val="28"/>
          <w:lang w:val="uk-UA"/>
        </w:rPr>
        <w:t>;</w:t>
      </w:r>
    </w:p>
    <w:p w:rsidR="00EB5A72" w:rsidRPr="00DB5AB3" w:rsidRDefault="00EB5A72" w:rsidP="00A42862">
      <w:pPr>
        <w:numPr>
          <w:ilvl w:val="1"/>
          <w:numId w:val="41"/>
        </w:numPr>
        <w:tabs>
          <w:tab w:val="clear" w:pos="1828"/>
          <w:tab w:val="num" w:pos="935"/>
        </w:tabs>
        <w:suppressAutoHyphens w:val="0"/>
        <w:spacing w:line="340" w:lineRule="exact"/>
        <w:ind w:left="0" w:firstLine="748"/>
        <w:jc w:val="both"/>
        <w:rPr>
          <w:rFonts w:ascii="Arial" w:hAnsi="Arial" w:cs="Arial"/>
          <w:color w:val="000000"/>
          <w:lang w:val="uk-UA"/>
        </w:rPr>
      </w:pPr>
      <w:r>
        <w:rPr>
          <w:rStyle w:val="rvts14"/>
          <w:color w:val="000000"/>
          <w:lang w:val="uk-UA"/>
        </w:rPr>
        <w:t>розробити</w:t>
      </w:r>
      <w:r w:rsidRPr="00DB5AB3">
        <w:rPr>
          <w:rStyle w:val="rvts14"/>
          <w:color w:val="000000"/>
          <w:lang w:val="uk-UA"/>
        </w:rPr>
        <w:t xml:space="preserve"> єдин</w:t>
      </w:r>
      <w:r>
        <w:rPr>
          <w:rStyle w:val="rvts14"/>
          <w:color w:val="000000"/>
          <w:lang w:val="uk-UA"/>
        </w:rPr>
        <w:t>у теоретико-методологічну базу</w:t>
      </w:r>
      <w:r w:rsidRPr="00DB5AB3">
        <w:rPr>
          <w:rStyle w:val="rvts14"/>
          <w:color w:val="000000"/>
          <w:lang w:val="uk-UA"/>
        </w:rPr>
        <w:t xml:space="preserve"> дослідження ВГО з і</w:t>
      </w:r>
      <w:r w:rsidRPr="00DB5AB3">
        <w:rPr>
          <w:rStyle w:val="rvts14"/>
          <w:color w:val="000000"/>
          <w:lang w:val="uk-UA"/>
        </w:rPr>
        <w:t>с</w:t>
      </w:r>
      <w:r w:rsidRPr="00DB5AB3">
        <w:rPr>
          <w:rStyle w:val="rvts14"/>
          <w:color w:val="000000"/>
          <w:lang w:val="uk-UA"/>
        </w:rPr>
        <w:t>торико-географічних позицій як індика</w:t>
      </w:r>
      <w:r>
        <w:rPr>
          <w:rStyle w:val="rvts14"/>
          <w:color w:val="000000"/>
          <w:lang w:val="uk-UA"/>
        </w:rPr>
        <w:t>торів динаміки розвитку регіону</w:t>
      </w:r>
      <w:r w:rsidRPr="00DB5AB3">
        <w:rPr>
          <w:rStyle w:val="rvts14"/>
          <w:color w:val="000000"/>
          <w:lang w:val="uk-UA"/>
        </w:rPr>
        <w:t>;</w:t>
      </w:r>
      <w:r w:rsidRPr="00DB5AB3">
        <w:rPr>
          <w:rFonts w:ascii="Arial" w:hAnsi="Arial" w:cs="Arial"/>
          <w:color w:val="000000"/>
          <w:lang w:val="uk-UA"/>
        </w:rPr>
        <w:t xml:space="preserve"> </w:t>
      </w:r>
    </w:p>
    <w:p w:rsidR="00EB5A72" w:rsidRPr="00E3278A" w:rsidRDefault="00EB5A72" w:rsidP="00A42862">
      <w:pPr>
        <w:numPr>
          <w:ilvl w:val="1"/>
          <w:numId w:val="41"/>
        </w:numPr>
        <w:tabs>
          <w:tab w:val="clear" w:pos="1828"/>
          <w:tab w:val="num" w:pos="935"/>
        </w:tabs>
        <w:suppressAutoHyphens w:val="0"/>
        <w:spacing w:line="340" w:lineRule="exact"/>
        <w:ind w:left="0" w:firstLine="561"/>
        <w:jc w:val="both"/>
        <w:rPr>
          <w:color w:val="000000"/>
          <w:sz w:val="28"/>
          <w:szCs w:val="28"/>
          <w:lang w:val="uk-UA"/>
        </w:rPr>
      </w:pPr>
      <w:r>
        <w:rPr>
          <w:sz w:val="28"/>
          <w:szCs w:val="28"/>
          <w:lang w:val="uk-UA"/>
        </w:rPr>
        <w:t xml:space="preserve">здійснити </w:t>
      </w:r>
      <w:r w:rsidRPr="00E3278A">
        <w:rPr>
          <w:sz w:val="28"/>
          <w:szCs w:val="28"/>
          <w:lang w:val="uk-UA"/>
        </w:rPr>
        <w:t>апробаці</w:t>
      </w:r>
      <w:r>
        <w:rPr>
          <w:sz w:val="28"/>
          <w:szCs w:val="28"/>
          <w:lang w:val="uk-UA"/>
        </w:rPr>
        <w:t>ю</w:t>
      </w:r>
      <w:r w:rsidRPr="00E3278A">
        <w:rPr>
          <w:sz w:val="28"/>
          <w:szCs w:val="28"/>
          <w:lang w:val="uk-UA"/>
        </w:rPr>
        <w:t xml:space="preserve"> методики збира</w:t>
      </w:r>
      <w:r>
        <w:rPr>
          <w:sz w:val="28"/>
          <w:szCs w:val="28"/>
          <w:lang w:val="uk-UA"/>
        </w:rPr>
        <w:t>ння, відтворення, зберігання, опрацювання</w:t>
      </w:r>
      <w:r w:rsidRPr="00E3278A">
        <w:rPr>
          <w:sz w:val="28"/>
          <w:szCs w:val="28"/>
          <w:lang w:val="uk-UA"/>
        </w:rPr>
        <w:t xml:space="preserve"> й картографі</w:t>
      </w:r>
      <w:r w:rsidRPr="00E3278A">
        <w:rPr>
          <w:sz w:val="28"/>
          <w:szCs w:val="28"/>
          <w:lang w:val="uk-UA"/>
        </w:rPr>
        <w:t>ч</w:t>
      </w:r>
      <w:r w:rsidRPr="00E3278A">
        <w:rPr>
          <w:sz w:val="28"/>
          <w:szCs w:val="28"/>
          <w:lang w:val="uk-UA"/>
        </w:rPr>
        <w:t>ного подання втраченої географічної інформації регіонального рі</w:t>
      </w:r>
      <w:r w:rsidRPr="00E3278A">
        <w:rPr>
          <w:sz w:val="28"/>
          <w:szCs w:val="28"/>
          <w:lang w:val="uk-UA"/>
        </w:rPr>
        <w:t>в</w:t>
      </w:r>
      <w:r>
        <w:rPr>
          <w:sz w:val="28"/>
          <w:szCs w:val="28"/>
          <w:lang w:val="uk-UA"/>
        </w:rPr>
        <w:t>ня</w:t>
      </w:r>
      <w:r w:rsidRPr="00E3278A">
        <w:rPr>
          <w:sz w:val="28"/>
          <w:szCs w:val="28"/>
          <w:lang w:val="uk-UA"/>
        </w:rPr>
        <w:t>;</w:t>
      </w:r>
    </w:p>
    <w:p w:rsidR="00EB5A72" w:rsidRPr="00117622" w:rsidRDefault="00EB5A72" w:rsidP="00A42862">
      <w:pPr>
        <w:numPr>
          <w:ilvl w:val="1"/>
          <w:numId w:val="41"/>
        </w:numPr>
        <w:tabs>
          <w:tab w:val="num" w:pos="935"/>
        </w:tabs>
        <w:suppressAutoHyphens w:val="0"/>
        <w:spacing w:line="340" w:lineRule="exact"/>
        <w:ind w:left="0" w:firstLine="561"/>
        <w:jc w:val="both"/>
        <w:rPr>
          <w:rFonts w:ascii="Arial" w:hAnsi="Arial" w:cs="Arial"/>
          <w:color w:val="000000"/>
          <w:sz w:val="28"/>
          <w:szCs w:val="28"/>
          <w:lang w:val="uk-UA"/>
        </w:rPr>
      </w:pPr>
      <w:bookmarkStart w:id="2" w:name="OLE_LINK3"/>
      <w:bookmarkStart w:id="3" w:name="OLE_LINK4"/>
      <w:r>
        <w:rPr>
          <w:sz w:val="28"/>
          <w:szCs w:val="28"/>
          <w:lang w:val="uk-UA"/>
        </w:rPr>
        <w:t>визначити просторово-часові тенденції</w:t>
      </w:r>
      <w:r w:rsidRPr="00117622">
        <w:rPr>
          <w:sz w:val="28"/>
          <w:szCs w:val="28"/>
          <w:lang w:val="uk-UA"/>
        </w:rPr>
        <w:t xml:space="preserve"> розвитку території області для </w:t>
      </w:r>
      <w:r>
        <w:rPr>
          <w:sz w:val="28"/>
          <w:szCs w:val="28"/>
          <w:lang w:val="uk-UA"/>
        </w:rPr>
        <w:t>виявлення</w:t>
      </w:r>
      <w:r w:rsidRPr="00117622">
        <w:rPr>
          <w:sz w:val="28"/>
          <w:szCs w:val="28"/>
          <w:lang w:val="uk-UA"/>
        </w:rPr>
        <w:t xml:space="preserve"> характеру та інтенсивності втрати географічних об’єктів;</w:t>
      </w:r>
    </w:p>
    <w:bookmarkEnd w:id="2"/>
    <w:bookmarkEnd w:id="3"/>
    <w:p w:rsidR="00EB5A72" w:rsidRPr="00795E39" w:rsidRDefault="00EB5A72" w:rsidP="00A42862">
      <w:pPr>
        <w:numPr>
          <w:ilvl w:val="1"/>
          <w:numId w:val="41"/>
        </w:numPr>
        <w:tabs>
          <w:tab w:val="clear" w:pos="1828"/>
          <w:tab w:val="num" w:pos="935"/>
        </w:tabs>
        <w:suppressAutoHyphens w:val="0"/>
        <w:spacing w:before="100" w:beforeAutospacing="1" w:after="100" w:afterAutospacing="1" w:line="320" w:lineRule="exact"/>
        <w:ind w:left="0" w:firstLine="561"/>
        <w:jc w:val="both"/>
        <w:rPr>
          <w:rFonts w:ascii="Arial" w:hAnsi="Arial" w:cs="Arial"/>
          <w:color w:val="000000"/>
          <w:sz w:val="20"/>
          <w:szCs w:val="20"/>
          <w:lang w:val="uk-UA"/>
        </w:rPr>
      </w:pPr>
      <w:r>
        <w:rPr>
          <w:rStyle w:val="rvts14"/>
          <w:color w:val="000000"/>
          <w:lang w:val="uk-UA"/>
        </w:rPr>
        <w:t>розробити класифікацію</w:t>
      </w:r>
      <w:r w:rsidRPr="00795E39">
        <w:rPr>
          <w:rStyle w:val="rvts14"/>
          <w:color w:val="000000"/>
          <w:lang w:val="uk-UA"/>
        </w:rPr>
        <w:t xml:space="preserve"> </w:t>
      </w:r>
      <w:r>
        <w:rPr>
          <w:rStyle w:val="rvts14"/>
          <w:color w:val="000000"/>
          <w:lang w:val="uk-UA"/>
        </w:rPr>
        <w:t xml:space="preserve">ВГО </w:t>
      </w:r>
      <w:r w:rsidRPr="00795E39">
        <w:rPr>
          <w:rStyle w:val="rvts14"/>
          <w:color w:val="000000"/>
          <w:lang w:val="uk-UA"/>
        </w:rPr>
        <w:t xml:space="preserve">з </w:t>
      </w:r>
      <w:r>
        <w:rPr>
          <w:rStyle w:val="rvts14"/>
          <w:color w:val="000000"/>
          <w:lang w:val="uk-UA"/>
        </w:rPr>
        <w:t>у</w:t>
      </w:r>
      <w:r w:rsidRPr="00795E39">
        <w:rPr>
          <w:rStyle w:val="rvts14"/>
          <w:color w:val="000000"/>
          <w:lang w:val="uk-UA"/>
        </w:rPr>
        <w:t>рахуванням їх генезису, часу</w:t>
      </w:r>
      <w:r>
        <w:rPr>
          <w:rStyle w:val="rvts14"/>
          <w:color w:val="000000"/>
          <w:lang w:val="uk-UA"/>
        </w:rPr>
        <w:t>,</w:t>
      </w:r>
      <w:r w:rsidRPr="00795E39">
        <w:rPr>
          <w:rStyle w:val="rvts14"/>
          <w:color w:val="000000"/>
          <w:lang w:val="uk-UA"/>
        </w:rPr>
        <w:t xml:space="preserve"> особливостей функціонування, сутнісних характеристик, призначення та причин знищення;</w:t>
      </w:r>
      <w:r w:rsidRPr="00795E39">
        <w:rPr>
          <w:rFonts w:ascii="Arial" w:hAnsi="Arial" w:cs="Arial"/>
          <w:color w:val="000000"/>
          <w:sz w:val="20"/>
          <w:szCs w:val="20"/>
          <w:lang w:val="uk-UA"/>
        </w:rPr>
        <w:t xml:space="preserve"> </w:t>
      </w:r>
    </w:p>
    <w:p w:rsidR="00EB5A72" w:rsidRPr="00795E39" w:rsidRDefault="00EB5A72" w:rsidP="00A42862">
      <w:pPr>
        <w:numPr>
          <w:ilvl w:val="1"/>
          <w:numId w:val="41"/>
        </w:numPr>
        <w:tabs>
          <w:tab w:val="clear" w:pos="1828"/>
          <w:tab w:val="num" w:pos="187"/>
        </w:tabs>
        <w:suppressAutoHyphens w:val="0"/>
        <w:spacing w:before="100" w:beforeAutospacing="1" w:after="100" w:afterAutospacing="1" w:line="320" w:lineRule="exact"/>
        <w:ind w:left="0" w:firstLine="561"/>
        <w:jc w:val="both"/>
        <w:rPr>
          <w:color w:val="000000"/>
          <w:sz w:val="28"/>
          <w:szCs w:val="28"/>
          <w:lang w:val="uk-UA"/>
        </w:rPr>
      </w:pPr>
      <w:r>
        <w:rPr>
          <w:color w:val="000000"/>
          <w:sz w:val="28"/>
          <w:szCs w:val="28"/>
          <w:lang w:val="uk-UA"/>
        </w:rPr>
        <w:t>обґрунтувати</w:t>
      </w:r>
      <w:r w:rsidRPr="00795E39">
        <w:rPr>
          <w:color w:val="000000"/>
          <w:sz w:val="28"/>
          <w:szCs w:val="28"/>
          <w:lang w:val="uk-UA"/>
        </w:rPr>
        <w:t xml:space="preserve"> структур</w:t>
      </w:r>
      <w:r>
        <w:rPr>
          <w:color w:val="000000"/>
          <w:sz w:val="28"/>
          <w:szCs w:val="28"/>
          <w:lang w:val="uk-UA"/>
        </w:rPr>
        <w:t>у</w:t>
      </w:r>
      <w:r w:rsidRPr="00795E39">
        <w:rPr>
          <w:color w:val="000000"/>
          <w:sz w:val="28"/>
          <w:szCs w:val="28"/>
          <w:lang w:val="uk-UA"/>
        </w:rPr>
        <w:t>, принцип</w:t>
      </w:r>
      <w:r>
        <w:rPr>
          <w:color w:val="000000"/>
          <w:sz w:val="28"/>
          <w:szCs w:val="28"/>
          <w:lang w:val="uk-UA"/>
        </w:rPr>
        <w:t>и створення та інформаційного</w:t>
      </w:r>
      <w:r w:rsidRPr="00795E39">
        <w:rPr>
          <w:color w:val="000000"/>
          <w:sz w:val="28"/>
          <w:szCs w:val="28"/>
          <w:lang w:val="uk-UA"/>
        </w:rPr>
        <w:t xml:space="preserve"> наповнення банк</w:t>
      </w:r>
      <w:r>
        <w:rPr>
          <w:color w:val="000000"/>
          <w:sz w:val="28"/>
          <w:szCs w:val="28"/>
          <w:lang w:val="uk-UA"/>
        </w:rPr>
        <w:t>а</w:t>
      </w:r>
      <w:r w:rsidRPr="00795E39">
        <w:rPr>
          <w:color w:val="000000"/>
          <w:sz w:val="28"/>
          <w:szCs w:val="28"/>
          <w:lang w:val="uk-UA"/>
        </w:rPr>
        <w:t xml:space="preserve"> даних </w:t>
      </w:r>
      <w:r>
        <w:rPr>
          <w:color w:val="000000"/>
          <w:sz w:val="28"/>
          <w:szCs w:val="28"/>
          <w:lang w:val="uk-UA"/>
        </w:rPr>
        <w:t xml:space="preserve">та </w:t>
      </w:r>
      <w:r w:rsidRPr="00795E39">
        <w:rPr>
          <w:color w:val="000000"/>
          <w:sz w:val="28"/>
          <w:szCs w:val="28"/>
          <w:lang w:val="uk-UA"/>
        </w:rPr>
        <w:t>зміст</w:t>
      </w:r>
      <w:r>
        <w:rPr>
          <w:color w:val="000000"/>
          <w:sz w:val="28"/>
          <w:szCs w:val="28"/>
          <w:lang w:val="uk-UA"/>
        </w:rPr>
        <w:t>у</w:t>
      </w:r>
      <w:r w:rsidRPr="00795E39">
        <w:rPr>
          <w:color w:val="000000"/>
          <w:sz w:val="28"/>
          <w:szCs w:val="28"/>
          <w:lang w:val="uk-UA"/>
        </w:rPr>
        <w:t xml:space="preserve"> атласу </w:t>
      </w:r>
      <w:r>
        <w:rPr>
          <w:color w:val="000000"/>
          <w:sz w:val="28"/>
          <w:szCs w:val="28"/>
          <w:lang w:val="uk-UA"/>
        </w:rPr>
        <w:t>ВГО</w:t>
      </w:r>
      <w:r w:rsidRPr="00795E39">
        <w:rPr>
          <w:color w:val="000000"/>
          <w:sz w:val="28"/>
          <w:szCs w:val="28"/>
          <w:lang w:val="uk-UA"/>
        </w:rPr>
        <w:t>;</w:t>
      </w:r>
    </w:p>
    <w:p w:rsidR="00EB5A72" w:rsidRPr="00795E39" w:rsidRDefault="00EB5A72" w:rsidP="00A42862">
      <w:pPr>
        <w:numPr>
          <w:ilvl w:val="1"/>
          <w:numId w:val="41"/>
        </w:numPr>
        <w:tabs>
          <w:tab w:val="clear" w:pos="1828"/>
          <w:tab w:val="num" w:pos="935"/>
        </w:tabs>
        <w:suppressAutoHyphens w:val="0"/>
        <w:spacing w:line="320" w:lineRule="exact"/>
        <w:ind w:left="0" w:firstLine="561"/>
        <w:jc w:val="both"/>
        <w:rPr>
          <w:color w:val="000000"/>
          <w:sz w:val="28"/>
          <w:szCs w:val="28"/>
          <w:lang w:val="uk-UA"/>
        </w:rPr>
      </w:pPr>
      <w:r>
        <w:rPr>
          <w:color w:val="000000"/>
          <w:sz w:val="28"/>
          <w:szCs w:val="28"/>
          <w:lang w:val="uk-UA"/>
        </w:rPr>
        <w:t>виявити</w:t>
      </w:r>
      <w:r w:rsidRPr="00795E39">
        <w:rPr>
          <w:color w:val="000000"/>
          <w:sz w:val="28"/>
          <w:szCs w:val="28"/>
          <w:lang w:val="uk-UA"/>
        </w:rPr>
        <w:t xml:space="preserve"> основн</w:t>
      </w:r>
      <w:r>
        <w:rPr>
          <w:color w:val="000000"/>
          <w:sz w:val="28"/>
          <w:szCs w:val="28"/>
          <w:lang w:val="uk-UA"/>
        </w:rPr>
        <w:t xml:space="preserve">і тенденції втрати географічних об’єктів </w:t>
      </w:r>
      <w:r w:rsidRPr="00795E39">
        <w:rPr>
          <w:color w:val="000000"/>
          <w:sz w:val="28"/>
          <w:szCs w:val="28"/>
          <w:lang w:val="uk-UA"/>
        </w:rPr>
        <w:t xml:space="preserve">на території області для розробки рекомендацій </w:t>
      </w:r>
      <w:r>
        <w:rPr>
          <w:color w:val="000000"/>
          <w:sz w:val="28"/>
          <w:szCs w:val="28"/>
          <w:lang w:val="uk-UA"/>
        </w:rPr>
        <w:t>щодо</w:t>
      </w:r>
      <w:r w:rsidRPr="00795E39">
        <w:rPr>
          <w:color w:val="000000"/>
          <w:sz w:val="28"/>
          <w:szCs w:val="28"/>
          <w:lang w:val="uk-UA"/>
        </w:rPr>
        <w:t xml:space="preserve"> заходів збереження географічного різноманіття на регіональному рівні.  </w:t>
      </w:r>
    </w:p>
    <w:p w:rsidR="00EB5A72" w:rsidRPr="00795E39" w:rsidRDefault="00EB5A72" w:rsidP="00EB5A72">
      <w:pPr>
        <w:pStyle w:val="rvps11"/>
        <w:spacing w:line="320" w:lineRule="exact"/>
        <w:ind w:firstLine="703"/>
        <w:rPr>
          <w:rStyle w:val="rvts14"/>
          <w:color w:val="000000"/>
          <w:lang w:val="uk-UA"/>
        </w:rPr>
      </w:pPr>
      <w:r w:rsidRPr="00795E39">
        <w:rPr>
          <w:rStyle w:val="rvts14"/>
          <w:color w:val="000000"/>
          <w:lang w:val="uk-UA"/>
        </w:rPr>
        <w:t xml:space="preserve">Методологічною </w:t>
      </w:r>
      <w:r>
        <w:rPr>
          <w:rStyle w:val="rvts14"/>
          <w:color w:val="000000"/>
          <w:lang w:val="uk-UA"/>
        </w:rPr>
        <w:t>і</w:t>
      </w:r>
      <w:r w:rsidRPr="00795E39">
        <w:rPr>
          <w:rStyle w:val="rvts14"/>
          <w:color w:val="000000"/>
          <w:lang w:val="uk-UA"/>
        </w:rPr>
        <w:t xml:space="preserve"> теоретичною базою дослідження слугували наукові праці</w:t>
      </w:r>
      <w:r>
        <w:rPr>
          <w:sz w:val="28"/>
          <w:szCs w:val="28"/>
          <w:lang w:val="uk-UA"/>
        </w:rPr>
        <w:t xml:space="preserve"> А.Г. </w:t>
      </w:r>
      <w:r w:rsidRPr="00795E39">
        <w:rPr>
          <w:sz w:val="28"/>
          <w:szCs w:val="28"/>
          <w:lang w:val="uk-UA"/>
        </w:rPr>
        <w:t>Ісаченка (19</w:t>
      </w:r>
      <w:r>
        <w:rPr>
          <w:sz w:val="28"/>
          <w:szCs w:val="28"/>
          <w:lang w:val="uk-UA"/>
        </w:rPr>
        <w:t>71), В.С. Жекуліна (1982), Я.І. Жупанського (1997),</w:t>
      </w:r>
      <w:r w:rsidRPr="00795E39">
        <w:rPr>
          <w:sz w:val="28"/>
          <w:szCs w:val="28"/>
          <w:lang w:val="uk-UA"/>
        </w:rPr>
        <w:t xml:space="preserve"> О.Ю</w:t>
      </w:r>
      <w:r>
        <w:rPr>
          <w:sz w:val="28"/>
          <w:szCs w:val="28"/>
          <w:lang w:val="uk-UA"/>
        </w:rPr>
        <w:t>.</w:t>
      </w:r>
      <w:r w:rsidRPr="00795E39">
        <w:rPr>
          <w:sz w:val="28"/>
          <w:szCs w:val="28"/>
          <w:lang w:val="uk-UA"/>
        </w:rPr>
        <w:t xml:space="preserve"> Дмитрука (1998),</w:t>
      </w:r>
      <w:r>
        <w:rPr>
          <w:sz w:val="28"/>
          <w:szCs w:val="28"/>
          <w:lang w:val="uk-UA"/>
        </w:rPr>
        <w:t xml:space="preserve"> </w:t>
      </w:r>
      <w:r w:rsidRPr="00795E39">
        <w:rPr>
          <w:sz w:val="28"/>
          <w:szCs w:val="28"/>
          <w:lang w:val="uk-UA"/>
        </w:rPr>
        <w:t>Г.І.</w:t>
      </w:r>
      <w:r>
        <w:rPr>
          <w:sz w:val="28"/>
          <w:szCs w:val="28"/>
          <w:lang w:val="uk-UA"/>
        </w:rPr>
        <w:t> </w:t>
      </w:r>
      <w:r w:rsidRPr="00795E39">
        <w:rPr>
          <w:sz w:val="28"/>
          <w:szCs w:val="28"/>
          <w:lang w:val="uk-UA"/>
        </w:rPr>
        <w:t>Денисика (1999), С.П.</w:t>
      </w:r>
      <w:r>
        <w:rPr>
          <w:sz w:val="28"/>
          <w:szCs w:val="28"/>
          <w:lang w:val="uk-UA"/>
        </w:rPr>
        <w:t xml:space="preserve"> </w:t>
      </w:r>
      <w:r w:rsidRPr="00795E39">
        <w:rPr>
          <w:sz w:val="28"/>
          <w:szCs w:val="28"/>
          <w:lang w:val="uk-UA"/>
        </w:rPr>
        <w:t>Романчука (1999)</w:t>
      </w:r>
      <w:r>
        <w:rPr>
          <w:sz w:val="28"/>
          <w:szCs w:val="28"/>
          <w:lang w:val="uk-UA"/>
        </w:rPr>
        <w:t>, М.Д. Гродзинського (2004), Я.Б. Олійника (2007), Л.І. Зеленської (2007)</w:t>
      </w:r>
      <w:r w:rsidRPr="00795E39">
        <w:rPr>
          <w:sz w:val="28"/>
          <w:szCs w:val="28"/>
          <w:lang w:val="uk-UA"/>
        </w:rPr>
        <w:t xml:space="preserve"> та інших.</w:t>
      </w:r>
      <w:r w:rsidRPr="00795E39">
        <w:rPr>
          <w:rStyle w:val="rvts14"/>
          <w:color w:val="000000"/>
          <w:lang w:val="uk-UA"/>
        </w:rPr>
        <w:t xml:space="preserve"> </w:t>
      </w:r>
    </w:p>
    <w:p w:rsidR="00EB5A72" w:rsidRPr="00795E39" w:rsidRDefault="00EB5A72" w:rsidP="00EB5A72">
      <w:pPr>
        <w:pStyle w:val="rvps11"/>
        <w:spacing w:line="320" w:lineRule="exact"/>
        <w:ind w:firstLine="703"/>
        <w:rPr>
          <w:rStyle w:val="rvts14"/>
          <w:color w:val="000000"/>
          <w:lang w:val="uk-UA"/>
        </w:rPr>
      </w:pPr>
      <w:r w:rsidRPr="00795E39">
        <w:rPr>
          <w:rStyle w:val="rvts20"/>
          <w:color w:val="000000"/>
          <w:lang w:val="uk-UA"/>
        </w:rPr>
        <w:t>Об</w:t>
      </w:r>
      <w:r w:rsidRPr="00795E39">
        <w:rPr>
          <w:rStyle w:val="rvts21"/>
          <w:color w:val="000000"/>
          <w:lang w:val="uk-UA"/>
        </w:rPr>
        <w:t>’</w:t>
      </w:r>
      <w:r w:rsidRPr="00795E39">
        <w:rPr>
          <w:rStyle w:val="rvts20"/>
          <w:color w:val="000000"/>
          <w:lang w:val="uk-UA"/>
        </w:rPr>
        <w:t>єктом дослідження</w:t>
      </w:r>
      <w:r w:rsidRPr="00795E39">
        <w:rPr>
          <w:rStyle w:val="rvts14"/>
          <w:color w:val="000000"/>
          <w:lang w:val="uk-UA"/>
        </w:rPr>
        <w:t xml:space="preserve"> є</w:t>
      </w:r>
      <w:r>
        <w:rPr>
          <w:rStyle w:val="rvts14"/>
          <w:color w:val="000000"/>
          <w:lang w:val="uk-UA"/>
        </w:rPr>
        <w:t xml:space="preserve"> втрачені географічні об’єкти регіону (на прикладі Дніпропетровської області)</w:t>
      </w:r>
      <w:r w:rsidRPr="00795E39">
        <w:rPr>
          <w:rStyle w:val="rvts14"/>
          <w:color w:val="000000"/>
          <w:lang w:val="uk-UA"/>
        </w:rPr>
        <w:t>.</w:t>
      </w:r>
    </w:p>
    <w:p w:rsidR="00EB5A72" w:rsidRPr="00A63A06" w:rsidRDefault="00EB5A72" w:rsidP="00EB5A72">
      <w:pPr>
        <w:pStyle w:val="rvps11"/>
        <w:spacing w:line="320" w:lineRule="exact"/>
        <w:ind w:firstLine="703"/>
        <w:rPr>
          <w:rStyle w:val="rvts14"/>
          <w:lang w:val="uk-UA"/>
        </w:rPr>
      </w:pPr>
      <w:r w:rsidRPr="00A63A06">
        <w:rPr>
          <w:rStyle w:val="rvts20"/>
          <w:lang w:val="uk-UA"/>
        </w:rPr>
        <w:t>Предмет дослідження</w:t>
      </w:r>
      <w:r w:rsidRPr="00A63A06">
        <w:rPr>
          <w:rStyle w:val="rvts14"/>
          <w:lang w:val="uk-UA"/>
        </w:rPr>
        <w:t xml:space="preserve"> </w:t>
      </w:r>
      <w:r w:rsidRPr="00A63A06">
        <w:rPr>
          <w:rStyle w:val="rvts17"/>
          <w:lang w:val="uk-UA"/>
        </w:rPr>
        <w:t>–</w:t>
      </w:r>
      <w:r>
        <w:rPr>
          <w:rStyle w:val="rvts17"/>
          <w:lang w:val="uk-UA"/>
        </w:rPr>
        <w:t xml:space="preserve"> методичні засади виявлення та інформаційного відтворення ВГО як </w:t>
      </w:r>
      <w:r>
        <w:rPr>
          <w:sz w:val="28"/>
          <w:szCs w:val="28"/>
          <w:lang w:val="uk-UA"/>
        </w:rPr>
        <w:t xml:space="preserve">індикаторів динаміки розвитку регіону; </w:t>
      </w:r>
      <w:r>
        <w:rPr>
          <w:rStyle w:val="rvts17"/>
          <w:lang w:val="uk-UA"/>
        </w:rPr>
        <w:t xml:space="preserve">процеси, </w:t>
      </w:r>
      <w:r>
        <w:rPr>
          <w:sz w:val="28"/>
          <w:szCs w:val="28"/>
          <w:lang w:val="uk-UA"/>
        </w:rPr>
        <w:t>умови,</w:t>
      </w:r>
      <w:r w:rsidRPr="00A63A06">
        <w:rPr>
          <w:sz w:val="28"/>
          <w:szCs w:val="28"/>
          <w:lang w:val="uk-UA"/>
        </w:rPr>
        <w:t xml:space="preserve"> чинники</w:t>
      </w:r>
      <w:r>
        <w:rPr>
          <w:sz w:val="28"/>
          <w:szCs w:val="28"/>
          <w:lang w:val="uk-UA"/>
        </w:rPr>
        <w:t>,</w:t>
      </w:r>
      <w:r w:rsidRPr="00A63A06">
        <w:rPr>
          <w:sz w:val="28"/>
          <w:szCs w:val="28"/>
          <w:lang w:val="uk-UA"/>
        </w:rPr>
        <w:t xml:space="preserve"> </w:t>
      </w:r>
      <w:r>
        <w:rPr>
          <w:sz w:val="28"/>
          <w:szCs w:val="28"/>
          <w:lang w:val="uk-UA"/>
        </w:rPr>
        <w:t xml:space="preserve">історичні періоди </w:t>
      </w:r>
      <w:r w:rsidRPr="00A63A06">
        <w:rPr>
          <w:sz w:val="28"/>
          <w:szCs w:val="28"/>
          <w:lang w:val="uk-UA"/>
        </w:rPr>
        <w:t xml:space="preserve">втрати географічних об’єктів </w:t>
      </w:r>
      <w:r>
        <w:rPr>
          <w:sz w:val="28"/>
          <w:szCs w:val="28"/>
          <w:lang w:val="uk-UA"/>
        </w:rPr>
        <w:t>та їх характеристики (потенціал до відновлення, суспільно-історична значимість)</w:t>
      </w:r>
      <w:r w:rsidRPr="00A63A06">
        <w:rPr>
          <w:rStyle w:val="rvts14"/>
          <w:lang w:val="uk-UA"/>
        </w:rPr>
        <w:t>.</w:t>
      </w:r>
    </w:p>
    <w:p w:rsidR="00EB5A72" w:rsidRPr="00795E39" w:rsidRDefault="00EB5A72" w:rsidP="00EB5A72">
      <w:pPr>
        <w:tabs>
          <w:tab w:val="left" w:pos="900"/>
        </w:tabs>
        <w:spacing w:line="320" w:lineRule="exact"/>
        <w:ind w:firstLine="748"/>
        <w:jc w:val="both"/>
        <w:rPr>
          <w:sz w:val="28"/>
          <w:szCs w:val="28"/>
          <w:lang w:val="uk-UA"/>
        </w:rPr>
      </w:pPr>
      <w:r w:rsidRPr="00795E39">
        <w:rPr>
          <w:sz w:val="28"/>
          <w:szCs w:val="28"/>
          <w:lang w:val="uk-UA"/>
        </w:rPr>
        <w:t xml:space="preserve">Вибір території сучасної Дніпропетровської області для дослідження </w:t>
      </w:r>
      <w:r>
        <w:rPr>
          <w:sz w:val="28"/>
          <w:szCs w:val="28"/>
          <w:lang w:val="uk-UA"/>
        </w:rPr>
        <w:t>ВГО обумовлений</w:t>
      </w:r>
      <w:r w:rsidRPr="00795E39">
        <w:rPr>
          <w:sz w:val="28"/>
          <w:szCs w:val="28"/>
          <w:lang w:val="uk-UA"/>
        </w:rPr>
        <w:t>:</w:t>
      </w:r>
    </w:p>
    <w:p w:rsidR="00EB5A72" w:rsidRDefault="00EB5A72" w:rsidP="00A42862">
      <w:pPr>
        <w:numPr>
          <w:ilvl w:val="1"/>
          <w:numId w:val="40"/>
        </w:numPr>
        <w:tabs>
          <w:tab w:val="left" w:pos="900"/>
        </w:tabs>
        <w:suppressAutoHyphens w:val="0"/>
        <w:spacing w:line="320" w:lineRule="exact"/>
        <w:ind w:left="0"/>
        <w:jc w:val="both"/>
        <w:rPr>
          <w:sz w:val="28"/>
          <w:szCs w:val="28"/>
          <w:lang w:val="uk-UA"/>
        </w:rPr>
      </w:pPr>
      <w:r w:rsidRPr="00795E39">
        <w:rPr>
          <w:sz w:val="28"/>
          <w:szCs w:val="28"/>
          <w:lang w:val="uk-UA"/>
        </w:rPr>
        <w:t>інтенс</w:t>
      </w:r>
      <w:r>
        <w:rPr>
          <w:sz w:val="28"/>
          <w:szCs w:val="28"/>
          <w:lang w:val="uk-UA"/>
        </w:rPr>
        <w:t>ивною</w:t>
      </w:r>
      <w:r w:rsidRPr="00795E39">
        <w:rPr>
          <w:sz w:val="28"/>
          <w:szCs w:val="28"/>
          <w:lang w:val="uk-UA"/>
        </w:rPr>
        <w:t xml:space="preserve"> індустріальн</w:t>
      </w:r>
      <w:r>
        <w:rPr>
          <w:sz w:val="28"/>
          <w:szCs w:val="28"/>
          <w:lang w:val="uk-UA"/>
        </w:rPr>
        <w:t>ою</w:t>
      </w:r>
      <w:r w:rsidRPr="00795E39">
        <w:rPr>
          <w:sz w:val="28"/>
          <w:szCs w:val="28"/>
          <w:lang w:val="uk-UA"/>
        </w:rPr>
        <w:t xml:space="preserve"> роз</w:t>
      </w:r>
      <w:r>
        <w:rPr>
          <w:sz w:val="28"/>
          <w:szCs w:val="28"/>
          <w:lang w:val="uk-UA"/>
        </w:rPr>
        <w:t xml:space="preserve">будовою регіону, що призвела </w:t>
      </w:r>
      <w:r w:rsidRPr="00795E39">
        <w:rPr>
          <w:sz w:val="28"/>
          <w:szCs w:val="28"/>
          <w:lang w:val="uk-UA"/>
        </w:rPr>
        <w:t xml:space="preserve">до надмірного антропогенного навантаження на природні ландшафти, їх повного знищення або перетворення на антропогенні; </w:t>
      </w:r>
    </w:p>
    <w:p w:rsidR="00EB5A72" w:rsidRPr="00795E39" w:rsidRDefault="00EB5A72" w:rsidP="00A42862">
      <w:pPr>
        <w:numPr>
          <w:ilvl w:val="1"/>
          <w:numId w:val="40"/>
        </w:numPr>
        <w:tabs>
          <w:tab w:val="left" w:pos="900"/>
        </w:tabs>
        <w:suppressAutoHyphens w:val="0"/>
        <w:spacing w:line="320" w:lineRule="exact"/>
        <w:ind w:left="0"/>
        <w:jc w:val="both"/>
        <w:rPr>
          <w:sz w:val="28"/>
          <w:szCs w:val="28"/>
          <w:lang w:val="uk-UA"/>
        </w:rPr>
      </w:pPr>
      <w:r>
        <w:rPr>
          <w:sz w:val="28"/>
          <w:szCs w:val="28"/>
          <w:lang w:val="uk-UA"/>
        </w:rPr>
        <w:lastRenderedPageBreak/>
        <w:t xml:space="preserve">розвитком на теренах області різних історичних культур внаслідок одночасного проживання на одній території представників різних національних груп, а також </w:t>
      </w:r>
      <w:r w:rsidRPr="00795E39">
        <w:rPr>
          <w:sz w:val="28"/>
          <w:szCs w:val="28"/>
          <w:lang w:val="uk-UA"/>
        </w:rPr>
        <w:t xml:space="preserve">поєднанням різних історичних традицій природокористування; </w:t>
      </w:r>
    </w:p>
    <w:p w:rsidR="00EB5A72" w:rsidRPr="00795E39" w:rsidRDefault="00EB5A72" w:rsidP="00A42862">
      <w:pPr>
        <w:numPr>
          <w:ilvl w:val="1"/>
          <w:numId w:val="40"/>
        </w:numPr>
        <w:tabs>
          <w:tab w:val="left" w:pos="900"/>
        </w:tabs>
        <w:suppressAutoHyphens w:val="0"/>
        <w:spacing w:line="320" w:lineRule="exact"/>
        <w:ind w:left="0"/>
        <w:jc w:val="both"/>
        <w:rPr>
          <w:sz w:val="28"/>
          <w:szCs w:val="28"/>
          <w:lang w:val="uk-UA"/>
        </w:rPr>
      </w:pPr>
      <w:r w:rsidRPr="00795E39">
        <w:rPr>
          <w:sz w:val="28"/>
          <w:szCs w:val="28"/>
          <w:lang w:val="uk-UA"/>
        </w:rPr>
        <w:t xml:space="preserve">наявністю детальних описів та комплексних досліджень території за період з кінця ХVII до початку XX cт.; </w:t>
      </w:r>
    </w:p>
    <w:p w:rsidR="00EB5A72" w:rsidRPr="00795E39" w:rsidRDefault="00EB5A72" w:rsidP="00A42862">
      <w:pPr>
        <w:numPr>
          <w:ilvl w:val="1"/>
          <w:numId w:val="40"/>
        </w:numPr>
        <w:tabs>
          <w:tab w:val="left" w:pos="900"/>
        </w:tabs>
        <w:suppressAutoHyphens w:val="0"/>
        <w:spacing w:line="320" w:lineRule="exact"/>
        <w:ind w:left="0"/>
        <w:jc w:val="both"/>
        <w:rPr>
          <w:sz w:val="28"/>
          <w:szCs w:val="28"/>
          <w:lang w:val="uk-UA"/>
        </w:rPr>
      </w:pPr>
      <w:r>
        <w:rPr>
          <w:sz w:val="28"/>
          <w:szCs w:val="28"/>
          <w:lang w:val="uk-UA"/>
        </w:rPr>
        <w:t>існуванням у</w:t>
      </w:r>
      <w:r w:rsidRPr="00795E39">
        <w:rPr>
          <w:sz w:val="28"/>
          <w:szCs w:val="28"/>
          <w:lang w:val="uk-UA"/>
        </w:rPr>
        <w:t xml:space="preserve"> минулому унікальних природних (</w:t>
      </w:r>
      <w:r>
        <w:rPr>
          <w:sz w:val="28"/>
          <w:szCs w:val="28"/>
          <w:lang w:val="uk-UA"/>
        </w:rPr>
        <w:t xml:space="preserve">наприклад, </w:t>
      </w:r>
      <w:r w:rsidRPr="00795E39">
        <w:rPr>
          <w:sz w:val="28"/>
          <w:szCs w:val="28"/>
          <w:lang w:val="uk-UA"/>
        </w:rPr>
        <w:t>Велик</w:t>
      </w:r>
      <w:r>
        <w:rPr>
          <w:sz w:val="28"/>
          <w:szCs w:val="28"/>
          <w:lang w:val="uk-UA"/>
        </w:rPr>
        <w:t xml:space="preserve">ий Луг, Базавлуцькі плавні, </w:t>
      </w:r>
      <w:r w:rsidRPr="00795E39">
        <w:rPr>
          <w:sz w:val="28"/>
          <w:szCs w:val="28"/>
          <w:lang w:val="uk-UA"/>
        </w:rPr>
        <w:t>Дніпров</w:t>
      </w:r>
      <w:r>
        <w:rPr>
          <w:sz w:val="28"/>
          <w:szCs w:val="28"/>
          <w:lang w:val="uk-UA"/>
        </w:rPr>
        <w:t>ськ</w:t>
      </w:r>
      <w:r w:rsidRPr="00795E39">
        <w:rPr>
          <w:sz w:val="28"/>
          <w:szCs w:val="28"/>
          <w:lang w:val="uk-UA"/>
        </w:rPr>
        <w:t xml:space="preserve">і пороги, система літологічних утворень руслом Дніпра тощо) і </w:t>
      </w:r>
      <w:r>
        <w:rPr>
          <w:sz w:val="28"/>
          <w:szCs w:val="28"/>
          <w:lang w:val="uk-UA"/>
        </w:rPr>
        <w:t xml:space="preserve">антропогенних </w:t>
      </w:r>
      <w:r w:rsidRPr="00795E39">
        <w:rPr>
          <w:sz w:val="28"/>
          <w:szCs w:val="28"/>
          <w:lang w:val="uk-UA"/>
        </w:rPr>
        <w:t>об’є</w:t>
      </w:r>
      <w:r>
        <w:rPr>
          <w:sz w:val="28"/>
          <w:szCs w:val="28"/>
          <w:lang w:val="uk-UA"/>
        </w:rPr>
        <w:t>ктів (поселень, релігійних</w:t>
      </w:r>
      <w:r w:rsidRPr="00795E39">
        <w:rPr>
          <w:sz w:val="28"/>
          <w:szCs w:val="28"/>
          <w:lang w:val="uk-UA"/>
        </w:rPr>
        <w:t>, культурн</w:t>
      </w:r>
      <w:r>
        <w:rPr>
          <w:sz w:val="28"/>
          <w:szCs w:val="28"/>
          <w:lang w:val="uk-UA"/>
        </w:rPr>
        <w:t>их</w:t>
      </w:r>
      <w:r w:rsidRPr="00795E39">
        <w:rPr>
          <w:sz w:val="28"/>
          <w:szCs w:val="28"/>
          <w:lang w:val="uk-UA"/>
        </w:rPr>
        <w:t xml:space="preserve"> та </w:t>
      </w:r>
      <w:r>
        <w:rPr>
          <w:sz w:val="28"/>
          <w:szCs w:val="28"/>
          <w:lang w:val="uk-UA"/>
        </w:rPr>
        <w:t>освітніх установ , пам’яток</w:t>
      </w:r>
      <w:r w:rsidRPr="00795E39">
        <w:rPr>
          <w:sz w:val="28"/>
          <w:szCs w:val="28"/>
          <w:lang w:val="uk-UA"/>
        </w:rPr>
        <w:t xml:space="preserve"> історії та культури, кладовищ</w:t>
      </w:r>
      <w:r>
        <w:rPr>
          <w:sz w:val="28"/>
          <w:szCs w:val="28"/>
          <w:lang w:val="uk-UA"/>
        </w:rPr>
        <w:t xml:space="preserve"> та окремих поховань, промислових та сільськогосподарських</w:t>
      </w:r>
      <w:r w:rsidRPr="00795E39">
        <w:rPr>
          <w:sz w:val="28"/>
          <w:szCs w:val="28"/>
          <w:lang w:val="uk-UA"/>
        </w:rPr>
        <w:t xml:space="preserve"> заклад</w:t>
      </w:r>
      <w:r>
        <w:rPr>
          <w:sz w:val="28"/>
          <w:szCs w:val="28"/>
          <w:lang w:val="uk-UA"/>
        </w:rPr>
        <w:t>ів</w:t>
      </w:r>
      <w:r w:rsidRPr="00795E39">
        <w:rPr>
          <w:sz w:val="28"/>
          <w:szCs w:val="28"/>
          <w:lang w:val="uk-UA"/>
        </w:rPr>
        <w:t xml:space="preserve"> тощо), на сьогоднішній день зниклих. </w:t>
      </w:r>
    </w:p>
    <w:p w:rsidR="00EB5A72" w:rsidRPr="00AB0895" w:rsidRDefault="00EB5A72" w:rsidP="00EB5A72">
      <w:pPr>
        <w:spacing w:line="320" w:lineRule="exact"/>
        <w:ind w:firstLine="567"/>
        <w:jc w:val="both"/>
        <w:rPr>
          <w:sz w:val="28"/>
          <w:szCs w:val="28"/>
          <w:lang w:val="uk-UA"/>
        </w:rPr>
      </w:pPr>
      <w:r w:rsidRPr="006036D1">
        <w:rPr>
          <w:rStyle w:val="rvts15"/>
          <w:b/>
          <w:i/>
          <w:color w:val="000000"/>
          <w:lang w:val="uk-UA"/>
        </w:rPr>
        <w:t>Методи дослідження.</w:t>
      </w:r>
      <w:r w:rsidRPr="00AB0895">
        <w:rPr>
          <w:rStyle w:val="rvts14"/>
          <w:color w:val="000000"/>
          <w:lang w:val="uk-UA"/>
        </w:rPr>
        <w:t xml:space="preserve"> Для </w:t>
      </w:r>
      <w:r>
        <w:rPr>
          <w:rStyle w:val="rvts14"/>
          <w:color w:val="000000"/>
          <w:lang w:val="uk-UA"/>
        </w:rPr>
        <w:t xml:space="preserve">виконання </w:t>
      </w:r>
      <w:r w:rsidRPr="00AB0895">
        <w:rPr>
          <w:rStyle w:val="rvts14"/>
          <w:color w:val="000000"/>
          <w:lang w:val="uk-UA"/>
        </w:rPr>
        <w:t xml:space="preserve">поставлених завдань </w:t>
      </w:r>
      <w:r>
        <w:rPr>
          <w:rStyle w:val="rvts14"/>
          <w:color w:val="000000"/>
          <w:lang w:val="uk-UA"/>
        </w:rPr>
        <w:t>були застосовані взаємопов`язані загальнонаукові та географічні методи</w:t>
      </w:r>
      <w:r w:rsidRPr="00AB0895">
        <w:rPr>
          <w:rStyle w:val="rvts14"/>
          <w:color w:val="000000"/>
          <w:lang w:val="uk-UA"/>
        </w:rPr>
        <w:t xml:space="preserve"> дослідження: </w:t>
      </w:r>
      <w:r w:rsidRPr="00AB0895">
        <w:rPr>
          <w:rStyle w:val="rvts14"/>
          <w:lang w:val="uk-UA"/>
        </w:rPr>
        <w:t>джерелознавчі</w:t>
      </w:r>
      <w:r>
        <w:rPr>
          <w:rStyle w:val="rvts14"/>
          <w:lang w:val="uk-UA"/>
        </w:rPr>
        <w:t xml:space="preserve"> </w:t>
      </w:r>
      <w:r>
        <w:rPr>
          <w:sz w:val="28"/>
          <w:szCs w:val="28"/>
          <w:lang w:val="uk-UA"/>
        </w:rPr>
        <w:t>–</w:t>
      </w:r>
      <w:r w:rsidRPr="00AB0895">
        <w:rPr>
          <w:sz w:val="28"/>
          <w:szCs w:val="28"/>
          <w:lang w:val="uk-UA"/>
        </w:rPr>
        <w:t xml:space="preserve"> на етапі пошуку</w:t>
      </w:r>
      <w:r>
        <w:rPr>
          <w:sz w:val="28"/>
          <w:szCs w:val="28"/>
          <w:lang w:val="uk-UA"/>
        </w:rPr>
        <w:t xml:space="preserve"> ВГО</w:t>
      </w:r>
      <w:r w:rsidRPr="00AB0895">
        <w:rPr>
          <w:sz w:val="28"/>
          <w:szCs w:val="28"/>
          <w:lang w:val="uk-UA"/>
        </w:rPr>
        <w:t xml:space="preserve">; </w:t>
      </w:r>
      <w:r w:rsidRPr="00AB0895">
        <w:rPr>
          <w:rStyle w:val="rvts14"/>
          <w:color w:val="000000"/>
          <w:lang w:val="uk-UA"/>
        </w:rPr>
        <w:t>історико-географічні (</w:t>
      </w:r>
      <w:r>
        <w:rPr>
          <w:rStyle w:val="rvts14"/>
          <w:color w:val="000000"/>
          <w:lang w:val="uk-UA"/>
        </w:rPr>
        <w:t xml:space="preserve">історико-географічний, </w:t>
      </w:r>
      <w:r w:rsidRPr="00AB0895">
        <w:rPr>
          <w:rStyle w:val="rvts14"/>
          <w:color w:val="000000"/>
          <w:lang w:val="uk-UA"/>
        </w:rPr>
        <w:t xml:space="preserve">діахронічний, ретроспективний аналіз, </w:t>
      </w:r>
      <w:r>
        <w:rPr>
          <w:rStyle w:val="rvts14"/>
          <w:color w:val="000000"/>
          <w:lang w:val="uk-UA"/>
        </w:rPr>
        <w:t xml:space="preserve">метод </w:t>
      </w:r>
      <w:r w:rsidRPr="00AB0895">
        <w:rPr>
          <w:rStyle w:val="rvts14"/>
          <w:color w:val="000000"/>
          <w:lang w:val="uk-UA"/>
        </w:rPr>
        <w:t xml:space="preserve">історичних зрізів) та </w:t>
      </w:r>
      <w:r w:rsidRPr="00AB0895">
        <w:rPr>
          <w:sz w:val="28"/>
          <w:szCs w:val="28"/>
          <w:lang w:val="uk-UA"/>
        </w:rPr>
        <w:t>загальноісторичні (історико-генетичний, історико-порівняльний, історико-типологічний, історико-системний)</w:t>
      </w:r>
      <w:r>
        <w:rPr>
          <w:sz w:val="28"/>
          <w:szCs w:val="28"/>
          <w:lang w:val="uk-UA"/>
        </w:rPr>
        <w:t xml:space="preserve"> </w:t>
      </w:r>
      <w:r>
        <w:rPr>
          <w:rStyle w:val="rvts14"/>
          <w:color w:val="000000"/>
          <w:lang w:val="uk-UA"/>
        </w:rPr>
        <w:t xml:space="preserve">– </w:t>
      </w:r>
      <w:r w:rsidRPr="00AB0895">
        <w:rPr>
          <w:rStyle w:val="rvts14"/>
          <w:color w:val="000000"/>
          <w:lang w:val="uk-UA"/>
        </w:rPr>
        <w:t xml:space="preserve">для </w:t>
      </w:r>
      <w:r w:rsidRPr="00AB0895">
        <w:rPr>
          <w:sz w:val="28"/>
          <w:szCs w:val="28"/>
          <w:lang w:val="uk-UA"/>
        </w:rPr>
        <w:t>виявлення причин та умов втрати гео</w:t>
      </w:r>
      <w:r>
        <w:rPr>
          <w:sz w:val="28"/>
          <w:szCs w:val="28"/>
          <w:lang w:val="uk-UA"/>
        </w:rPr>
        <w:t>графічної інформації, визначення</w:t>
      </w:r>
      <w:r w:rsidRPr="00AB0895">
        <w:rPr>
          <w:sz w:val="28"/>
          <w:szCs w:val="28"/>
          <w:lang w:val="uk-UA"/>
        </w:rPr>
        <w:t xml:space="preserve"> якісних та кількісних характеристик досліджуваних об’єктів;</w:t>
      </w:r>
      <w:r w:rsidRPr="00AB0895">
        <w:rPr>
          <w:rStyle w:val="rvts14"/>
          <w:color w:val="000000"/>
          <w:lang w:val="uk-UA"/>
        </w:rPr>
        <w:t xml:space="preserve"> картографічний метод </w:t>
      </w:r>
      <w:r>
        <w:rPr>
          <w:rStyle w:val="rvts14"/>
          <w:color w:val="000000"/>
          <w:lang w:val="uk-UA"/>
        </w:rPr>
        <w:t xml:space="preserve">застосувався </w:t>
      </w:r>
      <w:r w:rsidRPr="00AB0895">
        <w:rPr>
          <w:rStyle w:val="rvts14"/>
          <w:color w:val="000000"/>
          <w:lang w:val="uk-UA"/>
        </w:rPr>
        <w:t>як на етапі пошуку інформації</w:t>
      </w:r>
      <w:r w:rsidRPr="00AB0895">
        <w:rPr>
          <w:sz w:val="28"/>
          <w:szCs w:val="28"/>
          <w:lang w:val="uk-UA"/>
        </w:rPr>
        <w:t xml:space="preserve">, так і в процесі її обробки; також </w:t>
      </w:r>
      <w:r>
        <w:rPr>
          <w:sz w:val="28"/>
          <w:szCs w:val="28"/>
          <w:lang w:val="uk-UA"/>
        </w:rPr>
        <w:t>у</w:t>
      </w:r>
      <w:r w:rsidRPr="00AB0895">
        <w:rPr>
          <w:sz w:val="28"/>
          <w:szCs w:val="28"/>
          <w:lang w:val="uk-UA"/>
        </w:rPr>
        <w:t xml:space="preserve"> роботі </w:t>
      </w:r>
      <w:r>
        <w:rPr>
          <w:sz w:val="28"/>
          <w:szCs w:val="28"/>
          <w:lang w:val="uk-UA"/>
        </w:rPr>
        <w:t>застосовані</w:t>
      </w:r>
      <w:r w:rsidRPr="00AB0895">
        <w:rPr>
          <w:sz w:val="28"/>
          <w:szCs w:val="28"/>
          <w:lang w:val="uk-UA"/>
        </w:rPr>
        <w:t xml:space="preserve"> математико-статистичні, методи моделювання</w:t>
      </w:r>
      <w:r>
        <w:rPr>
          <w:sz w:val="28"/>
          <w:szCs w:val="28"/>
          <w:lang w:val="uk-UA"/>
        </w:rPr>
        <w:t xml:space="preserve"> тощо</w:t>
      </w:r>
      <w:r w:rsidRPr="00AB0895">
        <w:rPr>
          <w:sz w:val="28"/>
          <w:szCs w:val="28"/>
          <w:lang w:val="uk-UA"/>
        </w:rPr>
        <w:t xml:space="preserve">. </w:t>
      </w:r>
    </w:p>
    <w:p w:rsidR="00EB5A72" w:rsidRDefault="00EB5A72" w:rsidP="00EB5A72">
      <w:pPr>
        <w:pStyle w:val="rvps11"/>
        <w:spacing w:line="340" w:lineRule="exact"/>
        <w:rPr>
          <w:rStyle w:val="rvts15"/>
          <w:color w:val="000000"/>
          <w:lang w:val="uk-UA"/>
        </w:rPr>
      </w:pPr>
    </w:p>
    <w:p w:rsidR="00EB5A72" w:rsidRDefault="00EB5A72" w:rsidP="00EB5A72">
      <w:pPr>
        <w:pStyle w:val="rvps11"/>
        <w:spacing w:line="340" w:lineRule="exact"/>
        <w:rPr>
          <w:rStyle w:val="rvts16"/>
          <w:color w:val="000000"/>
          <w:lang w:val="uk-UA"/>
        </w:rPr>
      </w:pPr>
      <w:r w:rsidRPr="00795E39">
        <w:rPr>
          <w:rStyle w:val="rvts15"/>
          <w:color w:val="000000"/>
          <w:lang w:val="uk-UA"/>
        </w:rPr>
        <w:t>Наукова новизна одержаних результатів</w:t>
      </w:r>
      <w:r w:rsidRPr="00795E39">
        <w:rPr>
          <w:rStyle w:val="rvts16"/>
          <w:color w:val="000000"/>
          <w:lang w:val="uk-UA"/>
        </w:rPr>
        <w:t>:</w:t>
      </w:r>
    </w:p>
    <w:p w:rsidR="00EB5A72" w:rsidRDefault="00EB5A72" w:rsidP="00EB5A72">
      <w:pPr>
        <w:pStyle w:val="rvps11"/>
        <w:spacing w:line="340" w:lineRule="exact"/>
        <w:jc w:val="center"/>
        <w:rPr>
          <w:rStyle w:val="rvts16"/>
          <w:i/>
          <w:color w:val="000000"/>
          <w:lang w:val="uk-UA"/>
        </w:rPr>
      </w:pPr>
      <w:r w:rsidRPr="00102600">
        <w:rPr>
          <w:rStyle w:val="rvts16"/>
          <w:i/>
          <w:color w:val="000000"/>
          <w:lang w:val="uk-UA"/>
        </w:rPr>
        <w:t>вперше:</w:t>
      </w:r>
    </w:p>
    <w:p w:rsidR="00EB5A72" w:rsidRDefault="00EB5A72" w:rsidP="00A42862">
      <w:pPr>
        <w:numPr>
          <w:ilvl w:val="0"/>
          <w:numId w:val="43"/>
        </w:numPr>
        <w:tabs>
          <w:tab w:val="clear" w:pos="681"/>
          <w:tab w:val="num" w:pos="0"/>
        </w:tabs>
        <w:suppressAutoHyphens w:val="0"/>
        <w:spacing w:line="340" w:lineRule="exact"/>
        <w:ind w:left="0" w:firstLine="540"/>
        <w:jc w:val="both"/>
        <w:rPr>
          <w:sz w:val="28"/>
          <w:szCs w:val="28"/>
          <w:lang w:val="uk-UA"/>
        </w:rPr>
      </w:pPr>
      <w:r>
        <w:rPr>
          <w:sz w:val="28"/>
          <w:szCs w:val="28"/>
          <w:lang w:val="uk-UA"/>
        </w:rPr>
        <w:t xml:space="preserve"> розроблено методику дослідження ВГО з історико-географічних позицій як індикаторів суспільного розвитку та конструктивних і деструктивних змін географічного різноманіття;</w:t>
      </w:r>
    </w:p>
    <w:p w:rsidR="00EB5A72" w:rsidRPr="00102600" w:rsidRDefault="00EB5A72" w:rsidP="00A42862">
      <w:pPr>
        <w:pStyle w:val="rvps11"/>
        <w:numPr>
          <w:ilvl w:val="0"/>
          <w:numId w:val="43"/>
        </w:numPr>
        <w:suppressAutoHyphens w:val="0"/>
        <w:spacing w:line="340" w:lineRule="exact"/>
        <w:ind w:left="0" w:firstLine="360"/>
        <w:rPr>
          <w:rStyle w:val="rvts16"/>
          <w:color w:val="000000"/>
          <w:lang w:val="uk-UA"/>
        </w:rPr>
      </w:pPr>
      <w:r>
        <w:rPr>
          <w:rStyle w:val="rvts16"/>
          <w:color w:val="000000"/>
          <w:lang w:val="uk-UA"/>
        </w:rPr>
        <w:t>обґрунтовано поняття ВГО як об’єкта історико-географічного дослідження, визначено сутність та змістове навантаження термінів «в</w:t>
      </w:r>
      <w:r w:rsidRPr="00102600">
        <w:rPr>
          <w:rStyle w:val="rvts16"/>
          <w:color w:val="000000"/>
          <w:lang w:val="uk-UA"/>
        </w:rPr>
        <w:t>трачен</w:t>
      </w:r>
      <w:r>
        <w:rPr>
          <w:rStyle w:val="rvts16"/>
          <w:color w:val="000000"/>
          <w:lang w:val="uk-UA"/>
        </w:rPr>
        <w:t xml:space="preserve">ий географічний об’єкт» (ВГО), </w:t>
      </w:r>
      <w:r w:rsidRPr="00937982">
        <w:rPr>
          <w:rStyle w:val="rvts16"/>
          <w:color w:val="000000"/>
          <w:lang w:val="uk-UA"/>
        </w:rPr>
        <w:t>«географічне різноманіття»</w:t>
      </w:r>
      <w:r>
        <w:rPr>
          <w:rStyle w:val="rvts16"/>
          <w:color w:val="000000"/>
          <w:lang w:val="uk-UA"/>
        </w:rPr>
        <w:t xml:space="preserve">; </w:t>
      </w:r>
    </w:p>
    <w:p w:rsidR="00EB5A72" w:rsidRDefault="00EB5A72" w:rsidP="00A42862">
      <w:pPr>
        <w:numPr>
          <w:ilvl w:val="0"/>
          <w:numId w:val="42"/>
        </w:numPr>
        <w:tabs>
          <w:tab w:val="clear" w:pos="1799"/>
          <w:tab w:val="num" w:pos="935"/>
        </w:tabs>
        <w:suppressAutoHyphens w:val="0"/>
        <w:spacing w:line="340" w:lineRule="exact"/>
        <w:ind w:left="0"/>
        <w:jc w:val="both"/>
        <w:rPr>
          <w:sz w:val="28"/>
          <w:szCs w:val="28"/>
          <w:lang w:val="uk-UA"/>
        </w:rPr>
      </w:pPr>
      <w:r w:rsidRPr="00795E39">
        <w:rPr>
          <w:sz w:val="28"/>
          <w:szCs w:val="28"/>
          <w:lang w:val="uk-UA"/>
        </w:rPr>
        <w:t>розроблен</w:t>
      </w:r>
      <w:r>
        <w:rPr>
          <w:sz w:val="28"/>
          <w:szCs w:val="28"/>
          <w:lang w:val="uk-UA"/>
        </w:rPr>
        <w:t>о</w:t>
      </w:r>
      <w:r w:rsidRPr="00795E39">
        <w:rPr>
          <w:sz w:val="28"/>
          <w:szCs w:val="28"/>
          <w:lang w:val="uk-UA"/>
        </w:rPr>
        <w:t xml:space="preserve"> класифікаці</w:t>
      </w:r>
      <w:r>
        <w:rPr>
          <w:sz w:val="28"/>
          <w:szCs w:val="28"/>
          <w:lang w:val="uk-UA"/>
        </w:rPr>
        <w:t>ю</w:t>
      </w:r>
      <w:r w:rsidRPr="00795E39">
        <w:rPr>
          <w:sz w:val="28"/>
          <w:szCs w:val="28"/>
          <w:lang w:val="uk-UA"/>
        </w:rPr>
        <w:t xml:space="preserve"> </w:t>
      </w:r>
      <w:r>
        <w:rPr>
          <w:sz w:val="28"/>
          <w:szCs w:val="28"/>
          <w:lang w:val="uk-UA"/>
        </w:rPr>
        <w:t>ВГО</w:t>
      </w:r>
      <w:r w:rsidRPr="00795E39">
        <w:rPr>
          <w:sz w:val="28"/>
          <w:szCs w:val="28"/>
          <w:lang w:val="uk-UA"/>
        </w:rPr>
        <w:t xml:space="preserve"> за функціонально-генетичною ознакою, характером та ступенем впливу домінуючого </w:t>
      </w:r>
      <w:r>
        <w:rPr>
          <w:sz w:val="28"/>
          <w:szCs w:val="28"/>
          <w:lang w:val="uk-UA"/>
        </w:rPr>
        <w:t>чинника</w:t>
      </w:r>
      <w:r w:rsidRPr="00795E39">
        <w:rPr>
          <w:sz w:val="28"/>
          <w:szCs w:val="28"/>
          <w:lang w:val="uk-UA"/>
        </w:rPr>
        <w:t>, часовими періодами знищення, морфометричними показниками;</w:t>
      </w:r>
    </w:p>
    <w:p w:rsidR="00EB5A72" w:rsidRDefault="00EB5A72" w:rsidP="00EB5A72">
      <w:pPr>
        <w:pStyle w:val="rvps11"/>
        <w:spacing w:line="340" w:lineRule="exact"/>
        <w:jc w:val="center"/>
        <w:rPr>
          <w:rStyle w:val="rvts16"/>
          <w:i/>
          <w:color w:val="000000"/>
          <w:lang w:val="uk-UA"/>
        </w:rPr>
      </w:pPr>
      <w:r>
        <w:rPr>
          <w:rStyle w:val="rvts16"/>
          <w:i/>
          <w:color w:val="000000"/>
          <w:lang w:val="uk-UA"/>
        </w:rPr>
        <w:t>у</w:t>
      </w:r>
      <w:r w:rsidRPr="00102600">
        <w:rPr>
          <w:rStyle w:val="rvts16"/>
          <w:i/>
          <w:color w:val="000000"/>
          <w:lang w:val="uk-UA"/>
        </w:rPr>
        <w:t>досконалено</w:t>
      </w:r>
      <w:r>
        <w:rPr>
          <w:rStyle w:val="rvts16"/>
          <w:i/>
          <w:color w:val="000000"/>
          <w:lang w:val="uk-UA"/>
        </w:rPr>
        <w:t>:</w:t>
      </w:r>
    </w:p>
    <w:p w:rsidR="00EB5A72" w:rsidRDefault="00EB5A72" w:rsidP="00A42862">
      <w:pPr>
        <w:pStyle w:val="rvps11"/>
        <w:numPr>
          <w:ilvl w:val="0"/>
          <w:numId w:val="44"/>
        </w:numPr>
        <w:tabs>
          <w:tab w:val="clear" w:pos="1386"/>
          <w:tab w:val="num" w:pos="935"/>
        </w:tabs>
        <w:suppressAutoHyphens w:val="0"/>
        <w:spacing w:line="340" w:lineRule="exact"/>
        <w:ind w:left="0" w:firstLine="540"/>
        <w:rPr>
          <w:rStyle w:val="rvts16"/>
          <w:color w:val="000000"/>
          <w:lang w:val="uk-UA"/>
        </w:rPr>
      </w:pPr>
      <w:r>
        <w:rPr>
          <w:rStyle w:val="rvts16"/>
          <w:color w:val="000000"/>
          <w:lang w:val="uk-UA"/>
        </w:rPr>
        <w:t>теоретико-методологічні засади вивчення ВГО – визначено предметно-об’єктне поле, розроблено загальний алгоритм дослідження ВГО;</w:t>
      </w:r>
    </w:p>
    <w:p w:rsidR="00EB5A72" w:rsidRPr="00B3568D" w:rsidRDefault="00EB5A72" w:rsidP="00A42862">
      <w:pPr>
        <w:pStyle w:val="rvps11"/>
        <w:numPr>
          <w:ilvl w:val="0"/>
          <w:numId w:val="44"/>
        </w:numPr>
        <w:tabs>
          <w:tab w:val="clear" w:pos="1386"/>
          <w:tab w:val="num" w:pos="935"/>
        </w:tabs>
        <w:suppressAutoHyphens w:val="0"/>
        <w:spacing w:line="340" w:lineRule="exact"/>
        <w:ind w:left="0" w:firstLine="540"/>
        <w:rPr>
          <w:rStyle w:val="rvts16"/>
          <w:color w:val="000000"/>
          <w:lang w:val="uk-UA"/>
        </w:rPr>
      </w:pPr>
      <w:r w:rsidRPr="00B3568D">
        <w:rPr>
          <w:rStyle w:val="rvts16"/>
          <w:color w:val="000000"/>
          <w:lang w:val="uk-UA"/>
        </w:rPr>
        <w:t>методи</w:t>
      </w:r>
      <w:r>
        <w:rPr>
          <w:rStyle w:val="rvts16"/>
          <w:color w:val="000000"/>
          <w:lang w:val="uk-UA"/>
        </w:rPr>
        <w:t>к</w:t>
      </w:r>
      <w:r w:rsidRPr="00B3568D">
        <w:rPr>
          <w:rStyle w:val="rvts16"/>
          <w:color w:val="000000"/>
          <w:lang w:val="uk-UA"/>
        </w:rPr>
        <w:t xml:space="preserve">у історико-географічних досліджень регіону – </w:t>
      </w:r>
      <w:r w:rsidRPr="00B3568D">
        <w:rPr>
          <w:sz w:val="28"/>
          <w:lang w:val="uk-UA"/>
        </w:rPr>
        <w:t>окреслен</w:t>
      </w:r>
      <w:r>
        <w:rPr>
          <w:sz w:val="28"/>
          <w:lang w:val="uk-UA"/>
        </w:rPr>
        <w:t>о</w:t>
      </w:r>
      <w:r w:rsidRPr="00B3568D">
        <w:rPr>
          <w:sz w:val="28"/>
          <w:lang w:val="uk-UA"/>
        </w:rPr>
        <w:t xml:space="preserve"> та реалізован</w:t>
      </w:r>
      <w:r>
        <w:rPr>
          <w:sz w:val="28"/>
          <w:lang w:val="uk-UA"/>
        </w:rPr>
        <w:t>о</w:t>
      </w:r>
      <w:r w:rsidRPr="00B3568D">
        <w:rPr>
          <w:sz w:val="28"/>
          <w:lang w:val="uk-UA"/>
        </w:rPr>
        <w:t xml:space="preserve"> підходи до математично-просторового та комп’ютерного моделювання системи </w:t>
      </w:r>
      <w:r>
        <w:rPr>
          <w:sz w:val="28"/>
          <w:lang w:val="uk-UA"/>
        </w:rPr>
        <w:t xml:space="preserve">ВГО </w:t>
      </w:r>
      <w:r w:rsidRPr="00B3568D">
        <w:rPr>
          <w:sz w:val="28"/>
          <w:lang w:val="uk-UA"/>
        </w:rPr>
        <w:t xml:space="preserve">та явищ на прикладі території регіонального масштабу, </w:t>
      </w:r>
      <w:r>
        <w:rPr>
          <w:sz w:val="28"/>
          <w:lang w:val="uk-UA"/>
        </w:rPr>
        <w:t xml:space="preserve">впроваджено </w:t>
      </w:r>
      <w:r w:rsidRPr="00B3568D">
        <w:rPr>
          <w:sz w:val="28"/>
          <w:lang w:val="uk-UA"/>
        </w:rPr>
        <w:t>методик</w:t>
      </w:r>
      <w:r>
        <w:rPr>
          <w:sz w:val="28"/>
          <w:lang w:val="uk-UA"/>
        </w:rPr>
        <w:t>и</w:t>
      </w:r>
      <w:r w:rsidRPr="00B3568D">
        <w:rPr>
          <w:sz w:val="28"/>
          <w:lang w:val="uk-UA"/>
        </w:rPr>
        <w:t xml:space="preserve"> отримання вихідної інформації, створення ба</w:t>
      </w:r>
      <w:r>
        <w:rPr>
          <w:sz w:val="28"/>
          <w:lang w:val="uk-UA"/>
        </w:rPr>
        <w:t>нка</w:t>
      </w:r>
      <w:r w:rsidRPr="00B3568D">
        <w:rPr>
          <w:sz w:val="28"/>
          <w:lang w:val="uk-UA"/>
        </w:rPr>
        <w:t xml:space="preserve"> даних</w:t>
      </w:r>
      <w:r>
        <w:rPr>
          <w:sz w:val="28"/>
          <w:lang w:val="uk-UA"/>
        </w:rPr>
        <w:t xml:space="preserve">, </w:t>
      </w:r>
      <w:r w:rsidRPr="00B3568D">
        <w:rPr>
          <w:sz w:val="28"/>
          <w:lang w:val="uk-UA"/>
        </w:rPr>
        <w:t xml:space="preserve">укладання серії карт </w:t>
      </w:r>
      <w:r>
        <w:rPr>
          <w:sz w:val="28"/>
          <w:lang w:val="uk-UA"/>
        </w:rPr>
        <w:t>ВГО</w:t>
      </w:r>
      <w:r w:rsidRPr="00B3568D">
        <w:rPr>
          <w:sz w:val="28"/>
          <w:lang w:val="uk-UA"/>
        </w:rPr>
        <w:t xml:space="preserve"> Дніпропетровщини</w:t>
      </w:r>
      <w:r>
        <w:rPr>
          <w:sz w:val="28"/>
          <w:lang w:val="uk-UA"/>
        </w:rPr>
        <w:t>;</w:t>
      </w:r>
    </w:p>
    <w:p w:rsidR="00EB5A72" w:rsidRPr="00937982" w:rsidRDefault="00EB5A72" w:rsidP="00A42862">
      <w:pPr>
        <w:pStyle w:val="rvps11"/>
        <w:numPr>
          <w:ilvl w:val="0"/>
          <w:numId w:val="44"/>
        </w:numPr>
        <w:tabs>
          <w:tab w:val="clear" w:pos="1386"/>
          <w:tab w:val="num" w:pos="935"/>
        </w:tabs>
        <w:suppressAutoHyphens w:val="0"/>
        <w:spacing w:line="340" w:lineRule="exact"/>
        <w:ind w:left="0" w:firstLine="540"/>
        <w:rPr>
          <w:rStyle w:val="rvts16"/>
          <w:color w:val="000000"/>
          <w:lang w:val="uk-UA"/>
        </w:rPr>
      </w:pPr>
      <w:r w:rsidRPr="00937982">
        <w:rPr>
          <w:rStyle w:val="rvts16"/>
          <w:color w:val="000000"/>
          <w:lang w:val="uk-UA"/>
        </w:rPr>
        <w:t>термінологічний апарат дослідже</w:t>
      </w:r>
      <w:r>
        <w:rPr>
          <w:rStyle w:val="rvts16"/>
          <w:color w:val="000000"/>
          <w:lang w:val="uk-UA"/>
        </w:rPr>
        <w:t>ння – уточнено сутність понять</w:t>
      </w:r>
      <w:r w:rsidRPr="00937982">
        <w:rPr>
          <w:rStyle w:val="rvts16"/>
          <w:color w:val="000000"/>
          <w:lang w:val="uk-UA"/>
        </w:rPr>
        <w:t xml:space="preserve"> «геоінформація», «чинник втрати геоінформації», «геоситуація»</w:t>
      </w:r>
      <w:r>
        <w:rPr>
          <w:rStyle w:val="rvts16"/>
          <w:color w:val="000000"/>
          <w:lang w:val="uk-UA"/>
        </w:rPr>
        <w:t>;</w:t>
      </w:r>
    </w:p>
    <w:p w:rsidR="00EB5A72" w:rsidRPr="00102600" w:rsidRDefault="00EB5A72" w:rsidP="00EB5A72">
      <w:pPr>
        <w:pStyle w:val="rvps11"/>
        <w:spacing w:line="340" w:lineRule="exact"/>
        <w:jc w:val="center"/>
        <w:rPr>
          <w:rFonts w:ascii="Arial" w:hAnsi="Arial" w:cs="Arial"/>
          <w:i/>
          <w:color w:val="000000"/>
          <w:sz w:val="20"/>
          <w:szCs w:val="20"/>
          <w:lang w:val="uk-UA"/>
        </w:rPr>
      </w:pPr>
      <w:r>
        <w:rPr>
          <w:rStyle w:val="rvts16"/>
          <w:i/>
          <w:color w:val="000000"/>
          <w:lang w:val="uk-UA"/>
        </w:rPr>
        <w:t>о</w:t>
      </w:r>
      <w:r w:rsidRPr="00102600">
        <w:rPr>
          <w:rStyle w:val="rvts16"/>
          <w:i/>
          <w:color w:val="000000"/>
          <w:lang w:val="uk-UA"/>
        </w:rPr>
        <w:t>тримало подальший розвиток</w:t>
      </w:r>
      <w:r>
        <w:rPr>
          <w:rStyle w:val="rvts16"/>
          <w:i/>
          <w:color w:val="000000"/>
          <w:lang w:val="uk-UA"/>
        </w:rPr>
        <w:t>:</w:t>
      </w:r>
    </w:p>
    <w:p w:rsidR="00EB5A72" w:rsidRDefault="00EB5A72" w:rsidP="00A42862">
      <w:pPr>
        <w:numPr>
          <w:ilvl w:val="0"/>
          <w:numId w:val="42"/>
        </w:numPr>
        <w:tabs>
          <w:tab w:val="clear" w:pos="1799"/>
          <w:tab w:val="num" w:pos="935"/>
        </w:tabs>
        <w:suppressAutoHyphens w:val="0"/>
        <w:spacing w:line="340" w:lineRule="exact"/>
        <w:ind w:left="0"/>
        <w:jc w:val="both"/>
        <w:rPr>
          <w:sz w:val="28"/>
          <w:szCs w:val="28"/>
          <w:lang w:val="uk-UA"/>
        </w:rPr>
      </w:pPr>
      <w:r>
        <w:rPr>
          <w:sz w:val="28"/>
          <w:szCs w:val="28"/>
          <w:lang w:val="uk-UA"/>
        </w:rPr>
        <w:lastRenderedPageBreak/>
        <w:t xml:space="preserve">визначення розвитку географічних уявлень про територію краю – проведено періодизацію </w:t>
      </w:r>
      <w:r w:rsidRPr="008D5ECC">
        <w:rPr>
          <w:sz w:val="28"/>
          <w:szCs w:val="28"/>
          <w:lang w:val="uk-UA"/>
        </w:rPr>
        <w:t xml:space="preserve">історії географічних </w:t>
      </w:r>
      <w:r>
        <w:rPr>
          <w:sz w:val="28"/>
          <w:szCs w:val="28"/>
          <w:lang w:val="uk-UA"/>
        </w:rPr>
        <w:t>досліджень регіону</w:t>
      </w:r>
      <w:r w:rsidRPr="0066403A">
        <w:rPr>
          <w:sz w:val="28"/>
          <w:szCs w:val="28"/>
          <w:lang w:val="uk-UA"/>
        </w:rPr>
        <w:t xml:space="preserve"> </w:t>
      </w:r>
      <w:r w:rsidRPr="008D5ECC">
        <w:rPr>
          <w:sz w:val="28"/>
          <w:szCs w:val="28"/>
          <w:lang w:val="uk-UA"/>
        </w:rPr>
        <w:t>згідно</w:t>
      </w:r>
      <w:r>
        <w:rPr>
          <w:sz w:val="28"/>
          <w:szCs w:val="28"/>
          <w:lang w:val="uk-UA"/>
        </w:rPr>
        <w:t xml:space="preserve"> із </w:t>
      </w:r>
      <w:r w:rsidRPr="008D5ECC">
        <w:rPr>
          <w:sz w:val="28"/>
          <w:szCs w:val="28"/>
          <w:lang w:val="uk-UA"/>
        </w:rPr>
        <w:t>загальн</w:t>
      </w:r>
      <w:r>
        <w:rPr>
          <w:sz w:val="28"/>
          <w:szCs w:val="28"/>
          <w:lang w:val="uk-UA"/>
        </w:rPr>
        <w:t>им</w:t>
      </w:r>
      <w:r w:rsidRPr="008D5ECC">
        <w:rPr>
          <w:sz w:val="28"/>
          <w:szCs w:val="28"/>
          <w:lang w:val="uk-UA"/>
        </w:rPr>
        <w:t xml:space="preserve"> розвитк</w:t>
      </w:r>
      <w:r>
        <w:rPr>
          <w:sz w:val="28"/>
          <w:szCs w:val="28"/>
          <w:lang w:val="uk-UA"/>
        </w:rPr>
        <w:t>ом</w:t>
      </w:r>
      <w:r w:rsidRPr="008D5ECC">
        <w:rPr>
          <w:sz w:val="28"/>
          <w:szCs w:val="28"/>
          <w:lang w:val="uk-UA"/>
        </w:rPr>
        <w:t xml:space="preserve"> на</w:t>
      </w:r>
      <w:r w:rsidRPr="008D5ECC">
        <w:rPr>
          <w:sz w:val="28"/>
          <w:szCs w:val="28"/>
          <w:lang w:val="uk-UA"/>
        </w:rPr>
        <w:t>у</w:t>
      </w:r>
      <w:r w:rsidRPr="008D5ECC">
        <w:rPr>
          <w:sz w:val="28"/>
          <w:szCs w:val="28"/>
          <w:lang w:val="uk-UA"/>
        </w:rPr>
        <w:t>ки</w:t>
      </w:r>
      <w:r>
        <w:rPr>
          <w:sz w:val="28"/>
          <w:szCs w:val="28"/>
          <w:lang w:val="uk-UA"/>
        </w:rPr>
        <w:t>;</w:t>
      </w:r>
    </w:p>
    <w:p w:rsidR="00EB5A72" w:rsidRDefault="00EB5A72" w:rsidP="00A42862">
      <w:pPr>
        <w:numPr>
          <w:ilvl w:val="0"/>
          <w:numId w:val="42"/>
        </w:numPr>
        <w:tabs>
          <w:tab w:val="clear" w:pos="1799"/>
          <w:tab w:val="num" w:pos="935"/>
        </w:tabs>
        <w:suppressAutoHyphens w:val="0"/>
        <w:spacing w:line="340" w:lineRule="exact"/>
        <w:ind w:left="0"/>
        <w:jc w:val="both"/>
        <w:rPr>
          <w:sz w:val="28"/>
          <w:szCs w:val="28"/>
          <w:lang w:val="uk-UA"/>
        </w:rPr>
      </w:pPr>
      <w:r>
        <w:rPr>
          <w:sz w:val="28"/>
          <w:szCs w:val="28"/>
          <w:lang w:val="uk-UA"/>
        </w:rPr>
        <w:t xml:space="preserve"> дослідження історичної джерельної бази регіону – розроблено класифікацію історичних джерел за характером подання інформації, функціональним призначенням, галуззю наукового знання, інформативністю та достовірністю; </w:t>
      </w:r>
    </w:p>
    <w:p w:rsidR="00EB5A72" w:rsidRDefault="00EB5A72" w:rsidP="00A42862">
      <w:pPr>
        <w:numPr>
          <w:ilvl w:val="0"/>
          <w:numId w:val="42"/>
        </w:numPr>
        <w:tabs>
          <w:tab w:val="clear" w:pos="1799"/>
          <w:tab w:val="num" w:pos="935"/>
        </w:tabs>
        <w:suppressAutoHyphens w:val="0"/>
        <w:spacing w:line="340" w:lineRule="exact"/>
        <w:ind w:left="0"/>
        <w:jc w:val="both"/>
        <w:rPr>
          <w:sz w:val="28"/>
          <w:szCs w:val="28"/>
          <w:lang w:val="uk-UA"/>
        </w:rPr>
      </w:pPr>
      <w:r>
        <w:rPr>
          <w:sz w:val="28"/>
          <w:szCs w:val="28"/>
          <w:lang w:val="uk-UA"/>
        </w:rPr>
        <w:t>визначення чинників втрати географічних об’єктів – розроблено класифікацію чинників та геоситуацій, що призвели до зникнення географічних об’єктів;</w:t>
      </w:r>
    </w:p>
    <w:p w:rsidR="00EB5A72" w:rsidRPr="00795E39" w:rsidRDefault="00EB5A72" w:rsidP="00A42862">
      <w:pPr>
        <w:numPr>
          <w:ilvl w:val="0"/>
          <w:numId w:val="42"/>
        </w:numPr>
        <w:tabs>
          <w:tab w:val="clear" w:pos="1799"/>
          <w:tab w:val="num" w:pos="935"/>
        </w:tabs>
        <w:suppressAutoHyphens w:val="0"/>
        <w:spacing w:line="340" w:lineRule="exact"/>
        <w:ind w:left="0"/>
        <w:jc w:val="both"/>
        <w:rPr>
          <w:sz w:val="28"/>
          <w:szCs w:val="28"/>
          <w:lang w:val="uk-UA"/>
        </w:rPr>
      </w:pPr>
      <w:r w:rsidRPr="00795E39">
        <w:rPr>
          <w:sz w:val="28"/>
          <w:szCs w:val="28"/>
          <w:lang w:val="uk-UA"/>
        </w:rPr>
        <w:t>виявлен</w:t>
      </w:r>
      <w:r>
        <w:rPr>
          <w:sz w:val="28"/>
          <w:szCs w:val="28"/>
          <w:lang w:val="uk-UA"/>
        </w:rPr>
        <w:t>ня основних</w:t>
      </w:r>
      <w:r w:rsidRPr="00795E39">
        <w:rPr>
          <w:sz w:val="28"/>
          <w:szCs w:val="28"/>
          <w:lang w:val="uk-UA"/>
        </w:rPr>
        <w:t xml:space="preserve"> </w:t>
      </w:r>
      <w:r>
        <w:rPr>
          <w:sz w:val="28"/>
          <w:szCs w:val="28"/>
          <w:lang w:val="uk-UA"/>
        </w:rPr>
        <w:t>умов і тенденцій</w:t>
      </w:r>
      <w:r w:rsidRPr="00795E39">
        <w:rPr>
          <w:sz w:val="28"/>
          <w:szCs w:val="28"/>
          <w:lang w:val="uk-UA"/>
        </w:rPr>
        <w:t xml:space="preserve"> </w:t>
      </w:r>
      <w:r>
        <w:rPr>
          <w:sz w:val="28"/>
          <w:szCs w:val="28"/>
          <w:lang w:val="uk-UA"/>
        </w:rPr>
        <w:t>втрати географічної інформації – р</w:t>
      </w:r>
      <w:r w:rsidRPr="00795E39">
        <w:rPr>
          <w:sz w:val="28"/>
          <w:szCs w:val="28"/>
          <w:lang w:val="uk-UA"/>
        </w:rPr>
        <w:t>озроблен</w:t>
      </w:r>
      <w:r>
        <w:rPr>
          <w:sz w:val="28"/>
          <w:szCs w:val="28"/>
          <w:lang w:val="uk-UA"/>
        </w:rPr>
        <w:t>о</w:t>
      </w:r>
      <w:r w:rsidRPr="00795E39">
        <w:rPr>
          <w:sz w:val="28"/>
          <w:szCs w:val="28"/>
          <w:lang w:val="uk-UA"/>
        </w:rPr>
        <w:t xml:space="preserve"> періодизаці</w:t>
      </w:r>
      <w:r>
        <w:rPr>
          <w:sz w:val="28"/>
          <w:szCs w:val="28"/>
          <w:lang w:val="uk-UA"/>
        </w:rPr>
        <w:t>ю</w:t>
      </w:r>
      <w:r w:rsidRPr="00795E39">
        <w:rPr>
          <w:sz w:val="28"/>
          <w:szCs w:val="28"/>
          <w:lang w:val="uk-UA"/>
        </w:rPr>
        <w:t xml:space="preserve"> процесу втрати географічн</w:t>
      </w:r>
      <w:r>
        <w:rPr>
          <w:sz w:val="28"/>
          <w:szCs w:val="28"/>
          <w:lang w:val="uk-UA"/>
        </w:rPr>
        <w:t>их</w:t>
      </w:r>
      <w:r w:rsidRPr="00795E39">
        <w:rPr>
          <w:sz w:val="28"/>
          <w:szCs w:val="28"/>
          <w:lang w:val="uk-UA"/>
        </w:rPr>
        <w:t xml:space="preserve"> </w:t>
      </w:r>
      <w:r>
        <w:rPr>
          <w:sz w:val="28"/>
          <w:szCs w:val="28"/>
          <w:lang w:val="uk-UA"/>
        </w:rPr>
        <w:t xml:space="preserve">об’єктів у </w:t>
      </w:r>
      <w:r w:rsidRPr="00795E39">
        <w:rPr>
          <w:sz w:val="28"/>
          <w:szCs w:val="28"/>
          <w:lang w:val="uk-UA"/>
        </w:rPr>
        <w:t>межах сучасної Дніпр</w:t>
      </w:r>
      <w:r>
        <w:rPr>
          <w:sz w:val="28"/>
          <w:szCs w:val="28"/>
          <w:lang w:val="uk-UA"/>
        </w:rPr>
        <w:t>опетровської області відповідно до загального історичного розвитку</w:t>
      </w:r>
      <w:r w:rsidRPr="00795E39">
        <w:rPr>
          <w:sz w:val="28"/>
          <w:szCs w:val="28"/>
          <w:lang w:val="uk-UA"/>
        </w:rPr>
        <w:t>;</w:t>
      </w:r>
    </w:p>
    <w:p w:rsidR="00EB5A72" w:rsidRPr="00795E39" w:rsidRDefault="00EB5A72" w:rsidP="00A42862">
      <w:pPr>
        <w:pStyle w:val="afffffffffffffffffffd"/>
        <w:numPr>
          <w:ilvl w:val="0"/>
          <w:numId w:val="42"/>
        </w:numPr>
        <w:tabs>
          <w:tab w:val="clear" w:pos="1799"/>
          <w:tab w:val="num" w:pos="935"/>
        </w:tabs>
        <w:spacing w:line="340" w:lineRule="exact"/>
        <w:ind w:left="0" w:right="57"/>
        <w:rPr>
          <w:szCs w:val="28"/>
        </w:rPr>
      </w:pPr>
      <w:r>
        <w:rPr>
          <w:szCs w:val="28"/>
        </w:rPr>
        <w:t xml:space="preserve">розробка питань збереження географічного різноманіття регіону – укладено банк даних, розроблено структуру та зміст атласу ВГО регіону, а також окремі  карти як найефективніші засоби зберігання інформації про ВГО та шляхи збереження географічного різноманіття. </w:t>
      </w:r>
    </w:p>
    <w:p w:rsidR="00EB5A72" w:rsidRPr="00795E39" w:rsidRDefault="00EB5A72" w:rsidP="00EB5A72">
      <w:pPr>
        <w:spacing w:line="320" w:lineRule="exact"/>
        <w:ind w:firstLine="720"/>
        <w:jc w:val="both"/>
        <w:rPr>
          <w:sz w:val="28"/>
          <w:szCs w:val="28"/>
          <w:lang w:val="uk-UA"/>
        </w:rPr>
      </w:pPr>
      <w:r>
        <w:rPr>
          <w:rStyle w:val="rvts15"/>
          <w:color w:val="000000"/>
          <w:lang w:val="uk-UA"/>
        </w:rPr>
        <w:t>Практичне значення одержаних ре</w:t>
      </w:r>
      <w:r w:rsidRPr="00795E39">
        <w:rPr>
          <w:rStyle w:val="rvts15"/>
          <w:color w:val="000000"/>
          <w:lang w:val="uk-UA"/>
        </w:rPr>
        <w:t>зультатів</w:t>
      </w:r>
      <w:r w:rsidRPr="00795E39">
        <w:rPr>
          <w:rStyle w:val="rvts14"/>
          <w:color w:val="000000"/>
          <w:lang w:val="uk-UA"/>
        </w:rPr>
        <w:t xml:space="preserve">. </w:t>
      </w:r>
      <w:bookmarkStart w:id="4" w:name="OLE_LINK7"/>
      <w:bookmarkStart w:id="5" w:name="OLE_LINK8"/>
      <w:r>
        <w:rPr>
          <w:rStyle w:val="rvts14"/>
          <w:color w:val="000000"/>
          <w:lang w:val="uk-UA"/>
        </w:rPr>
        <w:t>Р</w:t>
      </w:r>
      <w:r>
        <w:rPr>
          <w:sz w:val="28"/>
          <w:szCs w:val="28"/>
          <w:lang w:val="uk-UA"/>
        </w:rPr>
        <w:t>езультати</w:t>
      </w:r>
      <w:r w:rsidRPr="00795E39">
        <w:rPr>
          <w:sz w:val="28"/>
          <w:szCs w:val="28"/>
          <w:lang w:val="uk-UA"/>
        </w:rPr>
        <w:t xml:space="preserve"> дослідження </w:t>
      </w:r>
      <w:r>
        <w:rPr>
          <w:sz w:val="28"/>
          <w:szCs w:val="28"/>
          <w:lang w:val="uk-UA"/>
        </w:rPr>
        <w:t>можуть бути використані</w:t>
      </w:r>
      <w:r w:rsidRPr="00795E39">
        <w:rPr>
          <w:sz w:val="28"/>
          <w:szCs w:val="28"/>
          <w:lang w:val="uk-UA"/>
        </w:rPr>
        <w:t xml:space="preserve"> заклад</w:t>
      </w:r>
      <w:r>
        <w:rPr>
          <w:sz w:val="28"/>
          <w:szCs w:val="28"/>
          <w:lang w:val="uk-UA"/>
        </w:rPr>
        <w:t>ам</w:t>
      </w:r>
      <w:r w:rsidRPr="00795E39">
        <w:rPr>
          <w:sz w:val="28"/>
          <w:szCs w:val="28"/>
          <w:lang w:val="uk-UA"/>
        </w:rPr>
        <w:t>и науки, освіти, орган</w:t>
      </w:r>
      <w:r>
        <w:rPr>
          <w:sz w:val="28"/>
          <w:szCs w:val="28"/>
          <w:lang w:val="uk-UA"/>
        </w:rPr>
        <w:t>ам</w:t>
      </w:r>
      <w:r w:rsidRPr="00795E39">
        <w:rPr>
          <w:sz w:val="28"/>
          <w:szCs w:val="28"/>
          <w:lang w:val="uk-UA"/>
        </w:rPr>
        <w:t>и управл</w:t>
      </w:r>
      <w:r>
        <w:rPr>
          <w:sz w:val="28"/>
          <w:szCs w:val="28"/>
          <w:lang w:val="uk-UA"/>
        </w:rPr>
        <w:t>іння, а також усіма, хто пов’язаний</w:t>
      </w:r>
      <w:r w:rsidRPr="00795E39">
        <w:rPr>
          <w:sz w:val="28"/>
          <w:szCs w:val="28"/>
          <w:lang w:val="uk-UA"/>
        </w:rPr>
        <w:t xml:space="preserve"> з використанням та збереженням природної </w:t>
      </w:r>
      <w:r>
        <w:rPr>
          <w:sz w:val="28"/>
          <w:szCs w:val="28"/>
          <w:lang w:val="uk-UA"/>
        </w:rPr>
        <w:t xml:space="preserve">і </w:t>
      </w:r>
      <w:r w:rsidRPr="00795E39">
        <w:rPr>
          <w:sz w:val="28"/>
          <w:szCs w:val="28"/>
          <w:lang w:val="uk-UA"/>
        </w:rPr>
        <w:t>культурної спадщини р</w:t>
      </w:r>
      <w:r w:rsidRPr="00795E39">
        <w:rPr>
          <w:sz w:val="28"/>
          <w:szCs w:val="28"/>
          <w:lang w:val="uk-UA"/>
        </w:rPr>
        <w:t>е</w:t>
      </w:r>
      <w:r w:rsidRPr="00795E39">
        <w:rPr>
          <w:sz w:val="28"/>
          <w:szCs w:val="28"/>
          <w:lang w:val="uk-UA"/>
        </w:rPr>
        <w:t xml:space="preserve">гіону, </w:t>
      </w:r>
      <w:r>
        <w:rPr>
          <w:sz w:val="28"/>
          <w:szCs w:val="28"/>
          <w:lang w:val="uk-UA"/>
        </w:rPr>
        <w:t>у</w:t>
      </w:r>
      <w:r w:rsidRPr="00795E39">
        <w:rPr>
          <w:sz w:val="28"/>
          <w:szCs w:val="28"/>
          <w:lang w:val="uk-UA"/>
        </w:rPr>
        <w:t xml:space="preserve"> першу чергу</w:t>
      </w:r>
      <w:r>
        <w:rPr>
          <w:sz w:val="28"/>
          <w:szCs w:val="28"/>
          <w:lang w:val="uk-UA"/>
        </w:rPr>
        <w:t xml:space="preserve"> – </w:t>
      </w:r>
      <w:r w:rsidRPr="00795E39">
        <w:rPr>
          <w:sz w:val="28"/>
          <w:szCs w:val="28"/>
          <w:lang w:val="uk-UA"/>
        </w:rPr>
        <w:t>музе</w:t>
      </w:r>
      <w:r>
        <w:rPr>
          <w:sz w:val="28"/>
          <w:szCs w:val="28"/>
          <w:lang w:val="uk-UA"/>
        </w:rPr>
        <w:t>ями</w:t>
      </w:r>
      <w:r w:rsidRPr="00795E39">
        <w:rPr>
          <w:sz w:val="28"/>
          <w:szCs w:val="28"/>
          <w:lang w:val="uk-UA"/>
        </w:rPr>
        <w:t>, товариство</w:t>
      </w:r>
      <w:r>
        <w:rPr>
          <w:sz w:val="28"/>
          <w:szCs w:val="28"/>
          <w:lang w:val="uk-UA"/>
        </w:rPr>
        <w:t>м</w:t>
      </w:r>
      <w:r w:rsidRPr="00795E39">
        <w:rPr>
          <w:sz w:val="28"/>
          <w:szCs w:val="28"/>
          <w:lang w:val="uk-UA"/>
        </w:rPr>
        <w:t xml:space="preserve"> охорони пам’яток історії та культури, відділ</w:t>
      </w:r>
      <w:r>
        <w:rPr>
          <w:sz w:val="28"/>
          <w:szCs w:val="28"/>
          <w:lang w:val="uk-UA"/>
        </w:rPr>
        <w:t>ам</w:t>
      </w:r>
      <w:r w:rsidRPr="00795E39">
        <w:rPr>
          <w:sz w:val="28"/>
          <w:szCs w:val="28"/>
          <w:lang w:val="uk-UA"/>
        </w:rPr>
        <w:t>и культури, буді</w:t>
      </w:r>
      <w:r w:rsidRPr="00795E39">
        <w:rPr>
          <w:sz w:val="28"/>
          <w:szCs w:val="28"/>
          <w:lang w:val="uk-UA"/>
        </w:rPr>
        <w:t>в</w:t>
      </w:r>
      <w:r w:rsidRPr="00795E39">
        <w:rPr>
          <w:sz w:val="28"/>
          <w:szCs w:val="28"/>
          <w:lang w:val="uk-UA"/>
        </w:rPr>
        <w:t xml:space="preserve">ництва та архітектури. Результати дослідження є особливо цінними </w:t>
      </w:r>
      <w:r>
        <w:rPr>
          <w:sz w:val="28"/>
          <w:szCs w:val="28"/>
          <w:lang w:val="uk-UA"/>
        </w:rPr>
        <w:t xml:space="preserve">в сучасних умовах розвитку туристичної галузі в регіоні, адже </w:t>
      </w:r>
      <w:r w:rsidRPr="00795E39">
        <w:rPr>
          <w:sz w:val="28"/>
          <w:szCs w:val="28"/>
          <w:lang w:val="uk-UA"/>
        </w:rPr>
        <w:t xml:space="preserve">можуть бути застосовані </w:t>
      </w:r>
      <w:r>
        <w:rPr>
          <w:sz w:val="28"/>
          <w:szCs w:val="28"/>
          <w:lang w:val="uk-UA"/>
        </w:rPr>
        <w:t>під час</w:t>
      </w:r>
      <w:r w:rsidRPr="00795E39">
        <w:rPr>
          <w:sz w:val="28"/>
          <w:szCs w:val="28"/>
          <w:lang w:val="uk-UA"/>
        </w:rPr>
        <w:t xml:space="preserve"> проведе</w:t>
      </w:r>
      <w:r>
        <w:rPr>
          <w:sz w:val="28"/>
          <w:szCs w:val="28"/>
          <w:lang w:val="uk-UA"/>
        </w:rPr>
        <w:t>н</w:t>
      </w:r>
      <w:r w:rsidRPr="00795E39">
        <w:rPr>
          <w:sz w:val="28"/>
          <w:szCs w:val="28"/>
          <w:lang w:val="uk-UA"/>
        </w:rPr>
        <w:t>н</w:t>
      </w:r>
      <w:r>
        <w:rPr>
          <w:sz w:val="28"/>
          <w:szCs w:val="28"/>
          <w:lang w:val="uk-UA"/>
        </w:rPr>
        <w:t>я</w:t>
      </w:r>
      <w:r w:rsidRPr="00795E39">
        <w:rPr>
          <w:sz w:val="28"/>
          <w:szCs w:val="28"/>
          <w:lang w:val="uk-UA"/>
        </w:rPr>
        <w:t xml:space="preserve"> оглядових та тематичних екскурсій як складова </w:t>
      </w:r>
      <w:r>
        <w:rPr>
          <w:sz w:val="28"/>
          <w:szCs w:val="28"/>
          <w:lang w:val="uk-UA"/>
        </w:rPr>
        <w:t>частина «портфеля</w:t>
      </w:r>
      <w:r w:rsidRPr="00795E39">
        <w:rPr>
          <w:sz w:val="28"/>
          <w:szCs w:val="28"/>
          <w:lang w:val="uk-UA"/>
        </w:rPr>
        <w:t xml:space="preserve"> екскурсоводу», або як окремі «віртуальні» ек</w:t>
      </w:r>
      <w:r w:rsidRPr="00795E39">
        <w:rPr>
          <w:sz w:val="28"/>
          <w:szCs w:val="28"/>
          <w:lang w:val="uk-UA"/>
        </w:rPr>
        <w:t>с</w:t>
      </w:r>
      <w:r w:rsidRPr="00795E39">
        <w:rPr>
          <w:sz w:val="28"/>
          <w:szCs w:val="28"/>
          <w:lang w:val="uk-UA"/>
        </w:rPr>
        <w:t xml:space="preserve">курсії. </w:t>
      </w:r>
    </w:p>
    <w:bookmarkEnd w:id="4"/>
    <w:bookmarkEnd w:id="5"/>
    <w:p w:rsidR="00EB5A72" w:rsidRDefault="00EB5A72" w:rsidP="00EB5A72">
      <w:pPr>
        <w:pStyle w:val="rvps11"/>
        <w:spacing w:line="320" w:lineRule="exact"/>
        <w:rPr>
          <w:rStyle w:val="rvts14"/>
          <w:color w:val="000000"/>
          <w:lang w:val="uk-UA"/>
        </w:rPr>
      </w:pPr>
      <w:r>
        <w:rPr>
          <w:rStyle w:val="rvts14"/>
          <w:color w:val="000000"/>
          <w:lang w:val="uk-UA"/>
        </w:rPr>
        <w:t>Результати дослідження використані органами державного управління, зокрема управління культури та туризму Дніпропетровської державної адміністрації з метою підвищення ефективності функціонування сфери культури та туризму (дов. від 27.07.2009)</w:t>
      </w:r>
    </w:p>
    <w:p w:rsidR="00EB5A72" w:rsidRPr="00795E39" w:rsidRDefault="00EB5A72" w:rsidP="00EB5A72">
      <w:pPr>
        <w:pStyle w:val="rvps11"/>
        <w:spacing w:line="320" w:lineRule="exact"/>
        <w:rPr>
          <w:sz w:val="28"/>
          <w:szCs w:val="28"/>
          <w:lang w:val="uk-UA"/>
        </w:rPr>
      </w:pPr>
      <w:r w:rsidRPr="00982CE7">
        <w:rPr>
          <w:rStyle w:val="rvts14"/>
          <w:color w:val="000000"/>
          <w:lang w:val="uk-UA"/>
        </w:rPr>
        <w:t xml:space="preserve">Розроблені в дисертації теоретичні аспекти дослідження й зібраний фактичний матеріал використовується у навчальному процесі </w:t>
      </w:r>
      <w:r>
        <w:rPr>
          <w:rStyle w:val="rvts14"/>
          <w:color w:val="000000"/>
          <w:lang w:val="uk-UA"/>
        </w:rPr>
        <w:t>Дніпропетровського національного університету імені Олеся</w:t>
      </w:r>
      <w:r w:rsidRPr="00982CE7">
        <w:rPr>
          <w:rStyle w:val="rvts14"/>
          <w:color w:val="000000"/>
          <w:lang w:val="uk-UA"/>
        </w:rPr>
        <w:t xml:space="preserve"> </w:t>
      </w:r>
      <w:r>
        <w:rPr>
          <w:rStyle w:val="rvts14"/>
          <w:color w:val="000000"/>
          <w:lang w:val="uk-UA"/>
        </w:rPr>
        <w:t>Гончара</w:t>
      </w:r>
      <w:r w:rsidRPr="00982CE7">
        <w:rPr>
          <w:rStyle w:val="rvts14"/>
          <w:color w:val="000000"/>
          <w:lang w:val="uk-UA"/>
        </w:rPr>
        <w:t xml:space="preserve"> </w:t>
      </w:r>
      <w:r>
        <w:rPr>
          <w:rStyle w:val="rvts14"/>
          <w:color w:val="000000"/>
          <w:lang w:val="uk-UA"/>
        </w:rPr>
        <w:t xml:space="preserve">при </w:t>
      </w:r>
      <w:r w:rsidRPr="00982CE7">
        <w:rPr>
          <w:rStyle w:val="rvts14"/>
          <w:color w:val="000000"/>
          <w:lang w:val="uk-UA"/>
        </w:rPr>
        <w:t>вивченн</w:t>
      </w:r>
      <w:r>
        <w:rPr>
          <w:rStyle w:val="rvts14"/>
          <w:color w:val="000000"/>
          <w:lang w:val="uk-UA"/>
        </w:rPr>
        <w:t xml:space="preserve">і </w:t>
      </w:r>
      <w:r w:rsidRPr="00982CE7">
        <w:rPr>
          <w:rStyle w:val="rvts14"/>
          <w:color w:val="000000"/>
          <w:lang w:val="uk-UA"/>
        </w:rPr>
        <w:t xml:space="preserve">дисциплін </w:t>
      </w:r>
      <w:r w:rsidRPr="00795E39">
        <w:rPr>
          <w:sz w:val="28"/>
          <w:szCs w:val="28"/>
          <w:lang w:val="uk-UA"/>
        </w:rPr>
        <w:t>«Метод</w:t>
      </w:r>
      <w:r w:rsidRPr="00795E39">
        <w:rPr>
          <w:sz w:val="28"/>
          <w:szCs w:val="28"/>
          <w:lang w:val="uk-UA"/>
        </w:rPr>
        <w:t>и</w:t>
      </w:r>
      <w:r w:rsidRPr="00795E39">
        <w:rPr>
          <w:sz w:val="28"/>
          <w:szCs w:val="28"/>
          <w:lang w:val="uk-UA"/>
        </w:rPr>
        <w:t xml:space="preserve"> географічних досліджень» «Географія рідного краю», «Краєзнавство», «Краєзнавство та туризм», «Історія та організація туристично-краєзнавчої роботи» для студентів за спеціальністю «Географія»</w:t>
      </w:r>
      <w:r>
        <w:rPr>
          <w:sz w:val="28"/>
          <w:szCs w:val="28"/>
          <w:lang w:val="uk-UA"/>
        </w:rPr>
        <w:t xml:space="preserve"> (дов. № 85-904-27 від 14.04.200</w:t>
      </w:r>
      <w:r w:rsidRPr="00EB5A72">
        <w:rPr>
          <w:sz w:val="28"/>
          <w:szCs w:val="28"/>
        </w:rPr>
        <w:t xml:space="preserve">9 </w:t>
      </w:r>
      <w:r>
        <w:rPr>
          <w:sz w:val="28"/>
          <w:szCs w:val="28"/>
          <w:lang w:val="uk-UA"/>
        </w:rPr>
        <w:t>р.)</w:t>
      </w:r>
      <w:r w:rsidRPr="00795E39">
        <w:rPr>
          <w:sz w:val="28"/>
          <w:szCs w:val="28"/>
          <w:lang w:val="uk-UA"/>
        </w:rPr>
        <w:t>.</w:t>
      </w:r>
    </w:p>
    <w:p w:rsidR="00EB5A72" w:rsidRPr="00795E39" w:rsidRDefault="00EB5A72" w:rsidP="00EB5A72">
      <w:pPr>
        <w:pStyle w:val="rvps11"/>
        <w:spacing w:line="320" w:lineRule="exact"/>
        <w:rPr>
          <w:rFonts w:ascii="Arial" w:hAnsi="Arial" w:cs="Arial"/>
          <w:color w:val="000000"/>
          <w:sz w:val="20"/>
          <w:szCs w:val="20"/>
          <w:lang w:val="uk-UA"/>
        </w:rPr>
      </w:pPr>
      <w:r w:rsidRPr="00795E39">
        <w:rPr>
          <w:rStyle w:val="rvts15"/>
          <w:color w:val="000000"/>
          <w:lang w:val="uk-UA"/>
        </w:rPr>
        <w:t>Особистий внесок здобувача</w:t>
      </w:r>
      <w:r w:rsidRPr="00795E39">
        <w:rPr>
          <w:rStyle w:val="rvts14"/>
          <w:color w:val="000000"/>
          <w:lang w:val="uk-UA"/>
        </w:rPr>
        <w:t>. Робота є результатом самостійних досліджень, проведених у 2005</w:t>
      </w:r>
      <w:r>
        <w:rPr>
          <w:rStyle w:val="rvts14"/>
          <w:color w:val="000000"/>
          <w:lang w:val="uk-UA"/>
        </w:rPr>
        <w:t xml:space="preserve"> – </w:t>
      </w:r>
      <w:r w:rsidRPr="00795E39">
        <w:rPr>
          <w:rStyle w:val="rvts14"/>
          <w:color w:val="000000"/>
          <w:lang w:val="uk-UA"/>
        </w:rPr>
        <w:t>2008 р</w:t>
      </w:r>
      <w:r>
        <w:rPr>
          <w:rStyle w:val="rvts14"/>
          <w:color w:val="000000"/>
          <w:lang w:val="uk-UA"/>
        </w:rPr>
        <w:t>р</w:t>
      </w:r>
      <w:r w:rsidRPr="00795E39">
        <w:rPr>
          <w:rStyle w:val="rvts14"/>
          <w:color w:val="000000"/>
          <w:lang w:val="uk-UA"/>
        </w:rPr>
        <w:t xml:space="preserve">. Здобувач проаналізував та систематизував зібраний матеріал, розробив карти й картосхеми, </w:t>
      </w:r>
      <w:r w:rsidRPr="00795E39">
        <w:rPr>
          <w:rStyle w:val="rvts14"/>
          <w:color w:val="000000"/>
          <w:lang w:val="uk-UA"/>
        </w:rPr>
        <w:lastRenderedPageBreak/>
        <w:t>удосконалив та доповнив ряд теоретико-методологічних аспектів дослідження</w:t>
      </w:r>
      <w:r>
        <w:rPr>
          <w:rStyle w:val="rvts14"/>
          <w:color w:val="000000"/>
          <w:lang w:val="uk-UA"/>
        </w:rPr>
        <w:t xml:space="preserve"> ВГО.</w:t>
      </w:r>
      <w:r w:rsidRPr="00795E39">
        <w:rPr>
          <w:rStyle w:val="rvts14"/>
          <w:color w:val="000000"/>
          <w:lang w:val="uk-UA"/>
        </w:rPr>
        <w:t xml:space="preserve"> </w:t>
      </w:r>
      <w:r>
        <w:rPr>
          <w:rStyle w:val="rvts14"/>
          <w:color w:val="000000"/>
          <w:lang w:val="uk-UA"/>
        </w:rPr>
        <w:t xml:space="preserve">Із наукових праць, опублікованих у співавторстві, у дисертаційній роботі використані лише ті ідеї та положення, які одержані автором особисто. </w:t>
      </w:r>
    </w:p>
    <w:p w:rsidR="00EB5A72" w:rsidRPr="00795E39" w:rsidRDefault="00EB5A72" w:rsidP="00EB5A72">
      <w:pPr>
        <w:spacing w:line="320" w:lineRule="exact"/>
        <w:ind w:firstLine="851"/>
        <w:jc w:val="both"/>
        <w:rPr>
          <w:rFonts w:ascii="Arial" w:hAnsi="Arial" w:cs="Arial"/>
          <w:color w:val="000000"/>
          <w:sz w:val="20"/>
          <w:szCs w:val="20"/>
          <w:lang w:val="uk-UA"/>
        </w:rPr>
      </w:pPr>
      <w:r w:rsidRPr="00466DAB">
        <w:rPr>
          <w:rStyle w:val="rvts15"/>
          <w:color w:val="000000"/>
          <w:lang w:val="uk-UA"/>
        </w:rPr>
        <w:t>Апробація результатів дисертації</w:t>
      </w:r>
      <w:r w:rsidRPr="00466DAB">
        <w:rPr>
          <w:rStyle w:val="rvts14"/>
          <w:color w:val="000000"/>
          <w:lang w:val="uk-UA"/>
        </w:rPr>
        <w:t>.</w:t>
      </w:r>
      <w:r w:rsidRPr="00211B20">
        <w:rPr>
          <w:rStyle w:val="rvts14"/>
          <w:color w:val="000000"/>
          <w:lang w:val="uk-UA"/>
        </w:rPr>
        <w:t xml:space="preserve"> Теоретичні, методологічні та прикладні результати досліджень доповідалися </w:t>
      </w:r>
      <w:r>
        <w:rPr>
          <w:rStyle w:val="rvts14"/>
          <w:color w:val="000000"/>
          <w:lang w:val="uk-UA"/>
        </w:rPr>
        <w:t>на: М</w:t>
      </w:r>
      <w:r w:rsidRPr="007C4520">
        <w:rPr>
          <w:sz w:val="28"/>
          <w:szCs w:val="28"/>
          <w:lang w:val="uk-UA"/>
        </w:rPr>
        <w:t>іжнародн</w:t>
      </w:r>
      <w:r>
        <w:rPr>
          <w:sz w:val="28"/>
          <w:szCs w:val="28"/>
          <w:lang w:val="uk-UA"/>
        </w:rPr>
        <w:t>ій</w:t>
      </w:r>
      <w:r w:rsidRPr="007C4520">
        <w:rPr>
          <w:sz w:val="28"/>
          <w:szCs w:val="28"/>
          <w:lang w:val="uk-UA"/>
        </w:rPr>
        <w:t xml:space="preserve"> науков</w:t>
      </w:r>
      <w:r>
        <w:rPr>
          <w:sz w:val="28"/>
          <w:szCs w:val="28"/>
          <w:lang w:val="uk-UA"/>
        </w:rPr>
        <w:t xml:space="preserve">о-практичній </w:t>
      </w:r>
      <w:r w:rsidRPr="007C4520">
        <w:rPr>
          <w:sz w:val="28"/>
          <w:szCs w:val="28"/>
          <w:lang w:val="uk-UA"/>
        </w:rPr>
        <w:t>конференції</w:t>
      </w:r>
      <w:r>
        <w:rPr>
          <w:sz w:val="28"/>
          <w:szCs w:val="28"/>
          <w:lang w:val="uk-UA"/>
        </w:rPr>
        <w:t xml:space="preserve"> </w:t>
      </w:r>
      <w:r>
        <w:rPr>
          <w:rStyle w:val="rvts14"/>
          <w:color w:val="000000"/>
          <w:lang w:val="uk-UA"/>
        </w:rPr>
        <w:t>«Географічна освіта і наука в Україні» (м. Київ, 2004); ІІІ </w:t>
      </w:r>
      <w:r>
        <w:rPr>
          <w:sz w:val="28"/>
          <w:szCs w:val="28"/>
          <w:lang w:val="uk-UA"/>
        </w:rPr>
        <w:t xml:space="preserve">Всеукраїнській </w:t>
      </w:r>
      <w:r w:rsidRPr="007C4520">
        <w:rPr>
          <w:sz w:val="28"/>
          <w:szCs w:val="28"/>
          <w:lang w:val="uk-UA"/>
        </w:rPr>
        <w:t>науков</w:t>
      </w:r>
      <w:r>
        <w:rPr>
          <w:sz w:val="28"/>
          <w:szCs w:val="28"/>
          <w:lang w:val="uk-UA"/>
        </w:rPr>
        <w:t xml:space="preserve">о-практичній </w:t>
      </w:r>
      <w:r w:rsidRPr="00211B20">
        <w:rPr>
          <w:sz w:val="28"/>
          <w:szCs w:val="28"/>
          <w:lang w:val="uk-UA"/>
        </w:rPr>
        <w:t>конференці</w:t>
      </w:r>
      <w:r>
        <w:rPr>
          <w:sz w:val="28"/>
          <w:szCs w:val="28"/>
          <w:lang w:val="uk-UA"/>
        </w:rPr>
        <w:t xml:space="preserve">ї «Суспільно-географічні проблеми розвитку продуктивних сил України» (м. Київ, 2004); </w:t>
      </w:r>
      <w:r w:rsidRPr="00211B20">
        <w:rPr>
          <w:sz w:val="28"/>
          <w:szCs w:val="28"/>
          <w:lang w:val="uk-UA"/>
        </w:rPr>
        <w:t>науков</w:t>
      </w:r>
      <w:r>
        <w:rPr>
          <w:sz w:val="28"/>
          <w:szCs w:val="28"/>
          <w:lang w:val="uk-UA"/>
        </w:rPr>
        <w:t xml:space="preserve">ій </w:t>
      </w:r>
      <w:r w:rsidRPr="00211B20">
        <w:rPr>
          <w:sz w:val="28"/>
          <w:szCs w:val="28"/>
          <w:lang w:val="uk-UA"/>
        </w:rPr>
        <w:t>конференці</w:t>
      </w:r>
      <w:r>
        <w:rPr>
          <w:sz w:val="28"/>
          <w:szCs w:val="28"/>
          <w:lang w:val="uk-UA"/>
        </w:rPr>
        <w:t xml:space="preserve">ї </w:t>
      </w:r>
      <w:r w:rsidRPr="00211B20">
        <w:rPr>
          <w:sz w:val="28"/>
          <w:szCs w:val="28"/>
          <w:lang w:val="uk-UA"/>
        </w:rPr>
        <w:t xml:space="preserve">студентів </w:t>
      </w:r>
      <w:r>
        <w:rPr>
          <w:sz w:val="28"/>
          <w:szCs w:val="28"/>
          <w:lang w:val="uk-UA"/>
        </w:rPr>
        <w:t xml:space="preserve">і </w:t>
      </w:r>
      <w:r w:rsidRPr="00211B20">
        <w:rPr>
          <w:sz w:val="28"/>
          <w:szCs w:val="28"/>
          <w:lang w:val="uk-UA"/>
        </w:rPr>
        <w:t xml:space="preserve">аспірантів </w:t>
      </w:r>
      <w:r>
        <w:rPr>
          <w:sz w:val="28"/>
          <w:szCs w:val="28"/>
          <w:lang w:val="uk-UA"/>
        </w:rPr>
        <w:t>«</w:t>
      </w:r>
      <w:r w:rsidRPr="00211B20">
        <w:rPr>
          <w:sz w:val="28"/>
          <w:szCs w:val="28"/>
          <w:lang w:val="uk-UA"/>
        </w:rPr>
        <w:t>Географія, екологія, геологія: перший досвід наукових</w:t>
      </w:r>
      <w:r w:rsidRPr="00211B20">
        <w:rPr>
          <w:b/>
          <w:sz w:val="28"/>
          <w:szCs w:val="28"/>
          <w:lang w:val="uk-UA"/>
        </w:rPr>
        <w:t xml:space="preserve"> </w:t>
      </w:r>
      <w:r w:rsidRPr="00211B20">
        <w:rPr>
          <w:sz w:val="28"/>
          <w:szCs w:val="28"/>
          <w:lang w:val="uk-UA"/>
        </w:rPr>
        <w:t>досліджень</w:t>
      </w:r>
      <w:r>
        <w:rPr>
          <w:sz w:val="28"/>
          <w:szCs w:val="28"/>
          <w:lang w:val="uk-UA"/>
        </w:rPr>
        <w:t xml:space="preserve">», (м. Дніпропетровськ, 2004 – 2005); </w:t>
      </w:r>
      <w:r w:rsidRPr="00795E39">
        <w:rPr>
          <w:rStyle w:val="rvts14"/>
          <w:color w:val="000000"/>
          <w:lang w:val="uk-UA"/>
        </w:rPr>
        <w:t>Всеукраїнській науковій конфе</w:t>
      </w:r>
      <w:r>
        <w:rPr>
          <w:rStyle w:val="rvts14"/>
          <w:color w:val="000000"/>
          <w:lang w:val="uk-UA"/>
        </w:rPr>
        <w:t>ренції студентів та аспірантів</w:t>
      </w:r>
      <w:r w:rsidRPr="00F45786">
        <w:rPr>
          <w:sz w:val="28"/>
          <w:szCs w:val="28"/>
          <w:lang w:val="uk-UA"/>
        </w:rPr>
        <w:t>,</w:t>
      </w:r>
      <w:r>
        <w:rPr>
          <w:sz w:val="28"/>
          <w:szCs w:val="28"/>
          <w:lang w:val="uk-UA"/>
        </w:rPr>
        <w:t xml:space="preserve"> присвяченій</w:t>
      </w:r>
      <w:r w:rsidRPr="00F45786">
        <w:rPr>
          <w:sz w:val="28"/>
          <w:szCs w:val="28"/>
          <w:lang w:val="uk-UA"/>
        </w:rPr>
        <w:t xml:space="preserve"> 155-річчю від дня народження видатного дослідника Придніпров’я В.О. Домгера</w:t>
      </w:r>
      <w:r>
        <w:rPr>
          <w:rStyle w:val="rvts14"/>
          <w:color w:val="000000"/>
          <w:lang w:val="uk-UA"/>
        </w:rPr>
        <w:t xml:space="preserve"> (м. Дніпропетровськ, </w:t>
      </w:r>
      <w:r w:rsidRPr="00795E39">
        <w:rPr>
          <w:rStyle w:val="rvts14"/>
          <w:color w:val="000000"/>
          <w:lang w:val="uk-UA"/>
        </w:rPr>
        <w:t>200</w:t>
      </w:r>
      <w:r>
        <w:rPr>
          <w:rStyle w:val="rvts14"/>
          <w:color w:val="000000"/>
          <w:lang w:val="uk-UA"/>
        </w:rPr>
        <w:t>6); М</w:t>
      </w:r>
      <w:r w:rsidRPr="007C4520">
        <w:rPr>
          <w:sz w:val="28"/>
          <w:szCs w:val="28"/>
          <w:lang w:val="uk-UA"/>
        </w:rPr>
        <w:t>іжнародн</w:t>
      </w:r>
      <w:r>
        <w:rPr>
          <w:sz w:val="28"/>
          <w:szCs w:val="28"/>
          <w:lang w:val="uk-UA"/>
        </w:rPr>
        <w:t xml:space="preserve">ій </w:t>
      </w:r>
      <w:r w:rsidRPr="007C4520">
        <w:rPr>
          <w:sz w:val="28"/>
          <w:szCs w:val="28"/>
          <w:lang w:val="uk-UA"/>
        </w:rPr>
        <w:t>науков</w:t>
      </w:r>
      <w:r>
        <w:rPr>
          <w:sz w:val="28"/>
          <w:szCs w:val="28"/>
          <w:lang w:val="uk-UA"/>
        </w:rPr>
        <w:t>ій</w:t>
      </w:r>
      <w:r w:rsidRPr="007C4520">
        <w:rPr>
          <w:sz w:val="28"/>
          <w:szCs w:val="28"/>
          <w:lang w:val="uk-UA"/>
        </w:rPr>
        <w:t xml:space="preserve"> конференції</w:t>
      </w:r>
      <w:r>
        <w:rPr>
          <w:sz w:val="28"/>
          <w:szCs w:val="28"/>
          <w:lang w:val="uk-UA"/>
        </w:rPr>
        <w:t xml:space="preserve"> </w:t>
      </w:r>
      <w:r w:rsidRPr="007C4520">
        <w:rPr>
          <w:sz w:val="28"/>
          <w:szCs w:val="28"/>
          <w:lang w:val="uk-UA"/>
        </w:rPr>
        <w:t>студентів і аспірантів,</w:t>
      </w:r>
      <w:r>
        <w:rPr>
          <w:sz w:val="28"/>
          <w:szCs w:val="28"/>
          <w:lang w:val="uk-UA"/>
        </w:rPr>
        <w:t xml:space="preserve"> присвяченій</w:t>
      </w:r>
      <w:r w:rsidRPr="007C4520">
        <w:rPr>
          <w:sz w:val="28"/>
          <w:szCs w:val="28"/>
          <w:lang w:val="uk-UA"/>
        </w:rPr>
        <w:t xml:space="preserve"> 175-річчю </w:t>
      </w:r>
      <w:r>
        <w:rPr>
          <w:sz w:val="28"/>
          <w:szCs w:val="28"/>
          <w:lang w:val="uk-UA"/>
        </w:rPr>
        <w:t>від дня</w:t>
      </w:r>
      <w:r w:rsidRPr="00E81146">
        <w:rPr>
          <w:sz w:val="28"/>
          <w:szCs w:val="28"/>
          <w:lang w:val="uk-UA"/>
        </w:rPr>
        <w:t xml:space="preserve"> народження </w:t>
      </w:r>
      <w:r>
        <w:rPr>
          <w:sz w:val="28"/>
          <w:szCs w:val="28"/>
          <w:lang w:val="uk-UA"/>
        </w:rPr>
        <w:t>видатного дослідника Придніпров’я Олександра </w:t>
      </w:r>
      <w:r w:rsidRPr="00E81146">
        <w:rPr>
          <w:sz w:val="28"/>
          <w:szCs w:val="28"/>
          <w:lang w:val="uk-UA"/>
        </w:rPr>
        <w:t>Поля</w:t>
      </w:r>
      <w:r>
        <w:rPr>
          <w:sz w:val="28"/>
          <w:szCs w:val="28"/>
          <w:lang w:val="uk-UA"/>
        </w:rPr>
        <w:t xml:space="preserve"> (м. Дніпропетровськ, 2007); </w:t>
      </w:r>
      <w:r w:rsidRPr="00795E39">
        <w:rPr>
          <w:rStyle w:val="rvts14"/>
          <w:color w:val="000000"/>
          <w:lang w:val="uk-UA"/>
        </w:rPr>
        <w:t>звітних конференціях професорсько-викладацького складу Дніпропетровського національного університету (</w:t>
      </w:r>
      <w:r>
        <w:rPr>
          <w:rStyle w:val="rvts14"/>
          <w:color w:val="000000"/>
          <w:lang w:val="uk-UA"/>
        </w:rPr>
        <w:t xml:space="preserve">м. Дніпропетровськ, </w:t>
      </w:r>
      <w:r w:rsidRPr="00795E39">
        <w:rPr>
          <w:rStyle w:val="rvts14"/>
          <w:color w:val="000000"/>
          <w:lang w:val="uk-UA"/>
        </w:rPr>
        <w:t>2005-2008)</w:t>
      </w:r>
      <w:r>
        <w:rPr>
          <w:rStyle w:val="rvts14"/>
          <w:color w:val="000000"/>
          <w:lang w:val="uk-UA"/>
        </w:rPr>
        <w:t>; ІІ Всеукраїнському екологічному конгресі (м. Київ, 2008).</w:t>
      </w:r>
    </w:p>
    <w:p w:rsidR="00EB5A72" w:rsidRPr="00795E39" w:rsidRDefault="00EB5A72" w:rsidP="00EB5A72">
      <w:pPr>
        <w:pStyle w:val="rvps11"/>
        <w:spacing w:line="320" w:lineRule="exact"/>
        <w:rPr>
          <w:rFonts w:ascii="Arial" w:hAnsi="Arial" w:cs="Arial"/>
          <w:color w:val="000000"/>
          <w:sz w:val="20"/>
          <w:szCs w:val="20"/>
          <w:lang w:val="uk-UA"/>
        </w:rPr>
      </w:pPr>
      <w:r w:rsidRPr="00795E39">
        <w:rPr>
          <w:rStyle w:val="rvts15"/>
          <w:color w:val="000000"/>
          <w:lang w:val="uk-UA"/>
        </w:rPr>
        <w:t>Публікації</w:t>
      </w:r>
      <w:r w:rsidRPr="00795E39">
        <w:rPr>
          <w:rStyle w:val="rvts14"/>
          <w:color w:val="000000"/>
          <w:lang w:val="uk-UA"/>
        </w:rPr>
        <w:t xml:space="preserve">. За темою дисертаційної роботи опубліковано </w:t>
      </w:r>
      <w:r>
        <w:rPr>
          <w:rStyle w:val="rvts14"/>
          <w:color w:val="000000"/>
          <w:lang w:val="uk-UA"/>
        </w:rPr>
        <w:t>8</w:t>
      </w:r>
      <w:r w:rsidRPr="00795E39">
        <w:rPr>
          <w:rStyle w:val="rvts14"/>
          <w:color w:val="000000"/>
          <w:lang w:val="uk-UA"/>
        </w:rPr>
        <w:t xml:space="preserve"> науков</w:t>
      </w:r>
      <w:r>
        <w:rPr>
          <w:rStyle w:val="rvts14"/>
          <w:color w:val="000000"/>
          <w:lang w:val="uk-UA"/>
        </w:rPr>
        <w:t>их</w:t>
      </w:r>
      <w:r w:rsidRPr="00795E39">
        <w:rPr>
          <w:rStyle w:val="rvts14"/>
          <w:color w:val="000000"/>
          <w:lang w:val="uk-UA"/>
        </w:rPr>
        <w:t xml:space="preserve"> прац</w:t>
      </w:r>
      <w:r>
        <w:rPr>
          <w:rStyle w:val="rvts14"/>
          <w:color w:val="000000"/>
          <w:lang w:val="uk-UA"/>
        </w:rPr>
        <w:t>ь, у тому числі</w:t>
      </w:r>
      <w:r w:rsidRPr="00795E39">
        <w:rPr>
          <w:rStyle w:val="rvts14"/>
          <w:color w:val="000000"/>
          <w:lang w:val="uk-UA"/>
        </w:rPr>
        <w:t xml:space="preserve"> у фахових виданнях, рекомендован</w:t>
      </w:r>
      <w:r>
        <w:rPr>
          <w:rStyle w:val="rvts14"/>
          <w:color w:val="000000"/>
          <w:lang w:val="uk-UA"/>
        </w:rPr>
        <w:t>их</w:t>
      </w:r>
      <w:r w:rsidRPr="00795E39">
        <w:rPr>
          <w:rStyle w:val="rvts14"/>
          <w:color w:val="000000"/>
          <w:lang w:val="uk-UA"/>
        </w:rPr>
        <w:t xml:space="preserve"> ВАК України</w:t>
      </w:r>
      <w:r>
        <w:rPr>
          <w:rStyle w:val="rvts14"/>
          <w:color w:val="000000"/>
          <w:lang w:val="uk-UA"/>
        </w:rPr>
        <w:t xml:space="preserve"> – 7</w:t>
      </w:r>
      <w:r w:rsidRPr="00795E39">
        <w:rPr>
          <w:rStyle w:val="rvts14"/>
          <w:color w:val="000000"/>
          <w:lang w:val="uk-UA"/>
        </w:rPr>
        <w:t>, у матеріалах конференцій</w:t>
      </w:r>
      <w:r>
        <w:rPr>
          <w:rStyle w:val="rvts14"/>
          <w:color w:val="000000"/>
          <w:lang w:val="uk-UA"/>
        </w:rPr>
        <w:t xml:space="preserve"> – 1</w:t>
      </w:r>
      <w:r w:rsidRPr="00795E39">
        <w:rPr>
          <w:rStyle w:val="rvts14"/>
          <w:color w:val="000000"/>
          <w:lang w:val="uk-UA"/>
        </w:rPr>
        <w:t xml:space="preserve">. Загальний обсяг </w:t>
      </w:r>
      <w:r>
        <w:rPr>
          <w:rStyle w:val="rvts14"/>
          <w:color w:val="000000"/>
          <w:lang w:val="uk-UA"/>
        </w:rPr>
        <w:t xml:space="preserve">авторських </w:t>
      </w:r>
      <w:r w:rsidRPr="00795E39">
        <w:rPr>
          <w:rStyle w:val="rvts14"/>
          <w:color w:val="000000"/>
          <w:lang w:val="uk-UA"/>
        </w:rPr>
        <w:t xml:space="preserve">наукових праць </w:t>
      </w:r>
      <w:r>
        <w:rPr>
          <w:rStyle w:val="rvts14"/>
          <w:color w:val="000000"/>
          <w:lang w:val="uk-UA"/>
        </w:rPr>
        <w:t>становить</w:t>
      </w:r>
      <w:r w:rsidRPr="00795E39">
        <w:rPr>
          <w:rStyle w:val="rvts14"/>
          <w:color w:val="000000"/>
          <w:lang w:val="uk-UA"/>
        </w:rPr>
        <w:t xml:space="preserve"> 2</w:t>
      </w:r>
      <w:r>
        <w:rPr>
          <w:rStyle w:val="rvts14"/>
          <w:color w:val="000000"/>
          <w:lang w:val="uk-UA"/>
        </w:rPr>
        <w:t xml:space="preserve">, 19 ум. </w:t>
      </w:r>
      <w:r w:rsidRPr="00795E39">
        <w:rPr>
          <w:rStyle w:val="rvts14"/>
          <w:color w:val="000000"/>
          <w:lang w:val="uk-UA"/>
        </w:rPr>
        <w:t>д</w:t>
      </w:r>
      <w:r>
        <w:rPr>
          <w:rStyle w:val="rvts14"/>
          <w:color w:val="000000"/>
          <w:lang w:val="uk-UA"/>
        </w:rPr>
        <w:t>рук</w:t>
      </w:r>
      <w:r w:rsidRPr="00795E39">
        <w:rPr>
          <w:rStyle w:val="rvts14"/>
          <w:color w:val="000000"/>
          <w:lang w:val="uk-UA"/>
        </w:rPr>
        <w:t>.а</w:t>
      </w:r>
      <w:r>
        <w:rPr>
          <w:rStyle w:val="rvts14"/>
          <w:color w:val="000000"/>
          <w:lang w:val="uk-UA"/>
        </w:rPr>
        <w:t>рк</w:t>
      </w:r>
      <w:r w:rsidRPr="00795E39">
        <w:rPr>
          <w:rStyle w:val="rvts14"/>
          <w:color w:val="000000"/>
          <w:lang w:val="uk-UA"/>
        </w:rPr>
        <w:t>.</w:t>
      </w:r>
    </w:p>
    <w:p w:rsidR="00EB5A72" w:rsidRPr="00795E39" w:rsidRDefault="00EB5A72" w:rsidP="00EB5A72">
      <w:pPr>
        <w:pStyle w:val="rvps11"/>
        <w:spacing w:line="320" w:lineRule="exact"/>
        <w:rPr>
          <w:rFonts w:ascii="Arial" w:hAnsi="Arial" w:cs="Arial"/>
          <w:color w:val="000000"/>
          <w:sz w:val="20"/>
          <w:szCs w:val="20"/>
          <w:lang w:val="uk-UA"/>
        </w:rPr>
      </w:pPr>
      <w:r w:rsidRPr="00795E39">
        <w:rPr>
          <w:rStyle w:val="rvts15"/>
          <w:color w:val="000000"/>
          <w:lang w:val="uk-UA"/>
        </w:rPr>
        <w:t>Обсяг і структура дисертації</w:t>
      </w:r>
      <w:r w:rsidRPr="00795E39">
        <w:rPr>
          <w:rStyle w:val="rvts14"/>
          <w:color w:val="000000"/>
          <w:lang w:val="uk-UA"/>
        </w:rPr>
        <w:t xml:space="preserve">. Дисертація складається зі вступу, </w:t>
      </w:r>
      <w:r>
        <w:rPr>
          <w:rStyle w:val="rvts14"/>
          <w:color w:val="000000"/>
          <w:lang w:val="uk-UA"/>
        </w:rPr>
        <w:t>4</w:t>
      </w:r>
      <w:r w:rsidRPr="00795E39">
        <w:rPr>
          <w:rStyle w:val="rvts14"/>
          <w:color w:val="000000"/>
          <w:lang w:val="uk-UA"/>
        </w:rPr>
        <w:t xml:space="preserve"> розділів, висновків, списку використаних джерел (</w:t>
      </w:r>
      <w:r w:rsidRPr="00CD15D3">
        <w:rPr>
          <w:rStyle w:val="rvts14"/>
          <w:color w:val="000000"/>
          <w:lang w:val="uk-UA"/>
        </w:rPr>
        <w:t>3</w:t>
      </w:r>
      <w:r>
        <w:rPr>
          <w:rStyle w:val="rvts14"/>
          <w:color w:val="000000"/>
          <w:lang w:val="uk-UA"/>
        </w:rPr>
        <w:t>76</w:t>
      </w:r>
      <w:r w:rsidRPr="00795E39">
        <w:rPr>
          <w:rStyle w:val="rvts14"/>
          <w:color w:val="000000"/>
          <w:lang w:val="uk-UA"/>
        </w:rPr>
        <w:t xml:space="preserve"> позицій), додатків, містить</w:t>
      </w:r>
      <w:r>
        <w:rPr>
          <w:rStyle w:val="rvts14"/>
          <w:color w:val="000000"/>
          <w:lang w:val="uk-UA"/>
        </w:rPr>
        <w:t xml:space="preserve"> 7 </w:t>
      </w:r>
      <w:r w:rsidRPr="00795E39">
        <w:rPr>
          <w:rStyle w:val="rvts14"/>
          <w:color w:val="000000"/>
          <w:lang w:val="uk-UA"/>
        </w:rPr>
        <w:t>рисунків</w:t>
      </w:r>
      <w:r>
        <w:rPr>
          <w:rStyle w:val="rvts14"/>
          <w:color w:val="000000"/>
          <w:lang w:val="uk-UA"/>
        </w:rPr>
        <w:t>, 8 т</w:t>
      </w:r>
      <w:r w:rsidRPr="00795E39">
        <w:rPr>
          <w:rStyle w:val="rvts14"/>
          <w:color w:val="000000"/>
          <w:lang w:val="uk-UA"/>
        </w:rPr>
        <w:t xml:space="preserve">аблиць. Повний обсяг роботи </w:t>
      </w:r>
      <w:r>
        <w:rPr>
          <w:rStyle w:val="rvts17"/>
          <w:color w:val="000000"/>
          <w:lang w:val="uk-UA"/>
        </w:rPr>
        <w:t xml:space="preserve">–252 </w:t>
      </w:r>
      <w:r>
        <w:rPr>
          <w:rStyle w:val="rvts14"/>
          <w:color w:val="000000"/>
          <w:lang w:val="uk-UA"/>
        </w:rPr>
        <w:t>сторін</w:t>
      </w:r>
      <w:r w:rsidRPr="00795E39">
        <w:rPr>
          <w:rStyle w:val="rvts14"/>
          <w:color w:val="000000"/>
          <w:lang w:val="uk-UA"/>
        </w:rPr>
        <w:t>к</w:t>
      </w:r>
      <w:r>
        <w:rPr>
          <w:rStyle w:val="rvts14"/>
          <w:color w:val="000000"/>
          <w:lang w:val="uk-UA"/>
        </w:rPr>
        <w:t>и</w:t>
      </w:r>
      <w:r w:rsidRPr="00795E39">
        <w:rPr>
          <w:rStyle w:val="rvts14"/>
          <w:color w:val="000000"/>
          <w:lang w:val="uk-UA"/>
        </w:rPr>
        <w:t xml:space="preserve">, з них </w:t>
      </w:r>
      <w:r>
        <w:rPr>
          <w:rStyle w:val="rvts14"/>
          <w:color w:val="000000"/>
          <w:lang w:val="uk-UA"/>
        </w:rPr>
        <w:t xml:space="preserve"> 184 </w:t>
      </w:r>
      <w:r w:rsidRPr="00795E39">
        <w:rPr>
          <w:rStyle w:val="rvts14"/>
          <w:color w:val="000000"/>
          <w:lang w:val="uk-UA"/>
        </w:rPr>
        <w:t>основного тексту.</w:t>
      </w:r>
    </w:p>
    <w:p w:rsidR="00EB5A72" w:rsidRPr="00795E39" w:rsidRDefault="00EB5A72" w:rsidP="00EB5A72">
      <w:pPr>
        <w:pStyle w:val="rvps12"/>
        <w:spacing w:line="340" w:lineRule="exact"/>
        <w:rPr>
          <w:rFonts w:ascii="Arial" w:hAnsi="Arial" w:cs="Arial"/>
          <w:color w:val="000000"/>
          <w:sz w:val="20"/>
          <w:szCs w:val="20"/>
          <w:lang w:val="uk-UA"/>
        </w:rPr>
      </w:pPr>
      <w:r w:rsidRPr="00795E39">
        <w:rPr>
          <w:rStyle w:val="rvts15"/>
          <w:color w:val="000000"/>
          <w:lang w:val="uk-UA"/>
        </w:rPr>
        <w:t>ОСНОВНИЙ ЗМІСТ РОБОТИ</w:t>
      </w:r>
    </w:p>
    <w:p w:rsidR="00EB5A72" w:rsidRDefault="00EB5A72" w:rsidP="00EB5A72">
      <w:pPr>
        <w:pStyle w:val="rvps11"/>
        <w:spacing w:line="340" w:lineRule="exact"/>
        <w:rPr>
          <w:sz w:val="28"/>
          <w:szCs w:val="28"/>
          <w:lang w:val="uk-UA"/>
        </w:rPr>
      </w:pPr>
      <w:r w:rsidRPr="00795E39">
        <w:rPr>
          <w:sz w:val="28"/>
          <w:szCs w:val="28"/>
          <w:lang w:val="uk-UA"/>
        </w:rPr>
        <w:t xml:space="preserve">У </w:t>
      </w:r>
      <w:r w:rsidRPr="00C25793">
        <w:rPr>
          <w:b/>
          <w:i/>
          <w:sz w:val="28"/>
          <w:szCs w:val="28"/>
          <w:lang w:val="uk-UA"/>
        </w:rPr>
        <w:t>першому розділі</w:t>
      </w:r>
      <w:r w:rsidRPr="00795E39">
        <w:rPr>
          <w:sz w:val="28"/>
          <w:szCs w:val="28"/>
          <w:lang w:val="uk-UA"/>
        </w:rPr>
        <w:t xml:space="preserve"> </w:t>
      </w:r>
      <w:r w:rsidRPr="00C25793">
        <w:rPr>
          <w:sz w:val="28"/>
          <w:szCs w:val="28"/>
          <w:lang w:val="uk-UA"/>
        </w:rPr>
        <w:t>«Теоретико-методологічні засади дослідження втрачених географічних об’єктів»</w:t>
      </w:r>
      <w:r w:rsidRPr="00795E39">
        <w:rPr>
          <w:sz w:val="28"/>
          <w:szCs w:val="28"/>
          <w:lang w:val="uk-UA"/>
        </w:rPr>
        <w:t xml:space="preserve"> проаналізован</w:t>
      </w:r>
      <w:r>
        <w:rPr>
          <w:sz w:val="28"/>
          <w:szCs w:val="28"/>
          <w:lang w:val="uk-UA"/>
        </w:rPr>
        <w:t>о</w:t>
      </w:r>
      <w:r w:rsidRPr="00795E39">
        <w:rPr>
          <w:sz w:val="28"/>
          <w:szCs w:val="28"/>
          <w:lang w:val="uk-UA"/>
        </w:rPr>
        <w:t xml:space="preserve"> </w:t>
      </w:r>
      <w:r w:rsidRPr="00795E39">
        <w:rPr>
          <w:rStyle w:val="rvts20"/>
          <w:i/>
          <w:iCs/>
          <w:color w:val="000000"/>
          <w:lang w:val="uk-UA"/>
        </w:rPr>
        <w:t>опубліковані праці</w:t>
      </w:r>
      <w:r>
        <w:rPr>
          <w:rStyle w:val="rvts20"/>
          <w:i/>
          <w:iCs/>
          <w:color w:val="000000"/>
          <w:lang w:val="uk-UA"/>
        </w:rPr>
        <w:t>,</w:t>
      </w:r>
      <w:r w:rsidRPr="00795E39">
        <w:rPr>
          <w:rStyle w:val="rvts20"/>
          <w:i/>
          <w:iCs/>
          <w:color w:val="000000"/>
          <w:lang w:val="uk-UA"/>
        </w:rPr>
        <w:t xml:space="preserve"> </w:t>
      </w:r>
      <w:r>
        <w:rPr>
          <w:rStyle w:val="rvts20"/>
          <w:i/>
          <w:iCs/>
          <w:color w:val="000000"/>
          <w:lang w:val="uk-UA"/>
        </w:rPr>
        <w:t>у яких порушувалося питання ВГО, виявлено</w:t>
      </w:r>
      <w:r w:rsidRPr="00795E39">
        <w:rPr>
          <w:rStyle w:val="rvts20"/>
          <w:i/>
          <w:iCs/>
          <w:color w:val="000000"/>
          <w:lang w:val="uk-UA"/>
        </w:rPr>
        <w:t xml:space="preserve"> </w:t>
      </w:r>
      <w:r w:rsidRPr="00795E39">
        <w:rPr>
          <w:sz w:val="28"/>
          <w:szCs w:val="28"/>
          <w:lang w:val="uk-UA"/>
        </w:rPr>
        <w:t>теоретико-метод</w:t>
      </w:r>
      <w:r>
        <w:rPr>
          <w:sz w:val="28"/>
          <w:szCs w:val="28"/>
          <w:lang w:val="uk-UA"/>
        </w:rPr>
        <w:t>ологі</w:t>
      </w:r>
      <w:r w:rsidRPr="00795E39">
        <w:rPr>
          <w:sz w:val="28"/>
          <w:szCs w:val="28"/>
          <w:lang w:val="uk-UA"/>
        </w:rPr>
        <w:t xml:space="preserve">чні </w:t>
      </w:r>
      <w:r>
        <w:rPr>
          <w:sz w:val="28"/>
          <w:szCs w:val="28"/>
          <w:lang w:val="uk-UA"/>
        </w:rPr>
        <w:t>засади дослідження, обґрунтовано</w:t>
      </w:r>
      <w:r w:rsidRPr="00795E39">
        <w:rPr>
          <w:sz w:val="28"/>
          <w:szCs w:val="28"/>
          <w:lang w:val="uk-UA"/>
        </w:rPr>
        <w:t xml:space="preserve"> загал</w:t>
      </w:r>
      <w:r>
        <w:rPr>
          <w:sz w:val="28"/>
          <w:szCs w:val="28"/>
          <w:lang w:val="uk-UA"/>
        </w:rPr>
        <w:t>ьний алгоритм та сформовано</w:t>
      </w:r>
      <w:r w:rsidRPr="00795E39">
        <w:rPr>
          <w:sz w:val="28"/>
          <w:szCs w:val="28"/>
          <w:lang w:val="uk-UA"/>
        </w:rPr>
        <w:t xml:space="preserve"> понятійно-термінолог</w:t>
      </w:r>
      <w:r>
        <w:rPr>
          <w:sz w:val="28"/>
          <w:szCs w:val="28"/>
          <w:lang w:val="uk-UA"/>
        </w:rPr>
        <w:t>ічний апарат</w:t>
      </w:r>
      <w:r w:rsidRPr="00795E39">
        <w:rPr>
          <w:sz w:val="28"/>
          <w:szCs w:val="28"/>
          <w:lang w:val="uk-UA"/>
        </w:rPr>
        <w:t>.</w:t>
      </w:r>
    </w:p>
    <w:p w:rsidR="00EB5A72" w:rsidRPr="00795E39" w:rsidRDefault="00EB5A72" w:rsidP="00EB5A72">
      <w:pPr>
        <w:spacing w:line="340" w:lineRule="exact"/>
        <w:ind w:firstLine="573"/>
        <w:jc w:val="both"/>
        <w:rPr>
          <w:sz w:val="28"/>
          <w:szCs w:val="28"/>
          <w:lang w:val="uk-UA"/>
        </w:rPr>
      </w:pPr>
      <w:r w:rsidRPr="00795E39">
        <w:rPr>
          <w:sz w:val="28"/>
          <w:szCs w:val="28"/>
          <w:lang w:val="uk-UA"/>
        </w:rPr>
        <w:t>Обґрунтуванн</w:t>
      </w:r>
      <w:r>
        <w:rPr>
          <w:sz w:val="28"/>
          <w:szCs w:val="28"/>
          <w:lang w:val="uk-UA"/>
        </w:rPr>
        <w:t xml:space="preserve">я </w:t>
      </w:r>
      <w:r w:rsidRPr="00795E39">
        <w:rPr>
          <w:sz w:val="28"/>
          <w:szCs w:val="28"/>
          <w:lang w:val="uk-UA"/>
        </w:rPr>
        <w:t>теоретично-метод</w:t>
      </w:r>
      <w:r>
        <w:rPr>
          <w:sz w:val="28"/>
          <w:szCs w:val="28"/>
          <w:lang w:val="uk-UA"/>
        </w:rPr>
        <w:t>ологі</w:t>
      </w:r>
      <w:r w:rsidRPr="00795E39">
        <w:rPr>
          <w:sz w:val="28"/>
          <w:szCs w:val="28"/>
          <w:lang w:val="uk-UA"/>
        </w:rPr>
        <w:t>чних засад досліджен</w:t>
      </w:r>
      <w:r>
        <w:rPr>
          <w:sz w:val="28"/>
          <w:szCs w:val="28"/>
          <w:lang w:val="uk-UA"/>
        </w:rPr>
        <w:t>ня</w:t>
      </w:r>
      <w:r w:rsidRPr="00795E39">
        <w:rPr>
          <w:sz w:val="28"/>
          <w:szCs w:val="28"/>
          <w:lang w:val="uk-UA"/>
        </w:rPr>
        <w:t xml:space="preserve"> </w:t>
      </w:r>
      <w:r>
        <w:rPr>
          <w:sz w:val="28"/>
          <w:szCs w:val="28"/>
          <w:lang w:val="uk-UA"/>
        </w:rPr>
        <w:t xml:space="preserve">передбачало розробку загального алгоритму, </w:t>
      </w:r>
      <w:r w:rsidRPr="00795E39">
        <w:rPr>
          <w:sz w:val="28"/>
          <w:szCs w:val="28"/>
          <w:lang w:val="uk-UA"/>
        </w:rPr>
        <w:t>висвітлен</w:t>
      </w:r>
      <w:r>
        <w:rPr>
          <w:sz w:val="28"/>
          <w:szCs w:val="28"/>
          <w:lang w:val="uk-UA"/>
        </w:rPr>
        <w:t>ня</w:t>
      </w:r>
      <w:r w:rsidRPr="00795E39">
        <w:rPr>
          <w:sz w:val="28"/>
          <w:szCs w:val="28"/>
          <w:lang w:val="uk-UA"/>
        </w:rPr>
        <w:t xml:space="preserve"> метод</w:t>
      </w:r>
      <w:r>
        <w:rPr>
          <w:sz w:val="28"/>
          <w:szCs w:val="28"/>
          <w:lang w:val="uk-UA"/>
        </w:rPr>
        <w:t>ів, узгодження термінологічного апарату, у тому числі</w:t>
      </w:r>
      <w:r w:rsidRPr="00795E39">
        <w:rPr>
          <w:sz w:val="28"/>
          <w:szCs w:val="28"/>
          <w:lang w:val="uk-UA"/>
        </w:rPr>
        <w:t xml:space="preserve"> </w:t>
      </w:r>
      <w:r>
        <w:rPr>
          <w:sz w:val="28"/>
          <w:szCs w:val="28"/>
          <w:lang w:val="uk-UA"/>
        </w:rPr>
        <w:t>визначення</w:t>
      </w:r>
      <w:r w:rsidRPr="00795E39">
        <w:rPr>
          <w:sz w:val="28"/>
          <w:szCs w:val="28"/>
          <w:lang w:val="uk-UA"/>
        </w:rPr>
        <w:t xml:space="preserve"> </w:t>
      </w:r>
      <w:r>
        <w:rPr>
          <w:sz w:val="28"/>
          <w:szCs w:val="28"/>
          <w:lang w:val="uk-UA"/>
        </w:rPr>
        <w:t xml:space="preserve">поняття </w:t>
      </w:r>
      <w:r w:rsidRPr="00795E39">
        <w:rPr>
          <w:sz w:val="28"/>
          <w:szCs w:val="28"/>
          <w:lang w:val="uk-UA"/>
        </w:rPr>
        <w:t>«втрачений географічний об’єкт» та уточнен</w:t>
      </w:r>
      <w:r>
        <w:rPr>
          <w:sz w:val="28"/>
          <w:szCs w:val="28"/>
          <w:lang w:val="uk-UA"/>
        </w:rPr>
        <w:t>ня</w:t>
      </w:r>
      <w:r w:rsidRPr="00795E39">
        <w:rPr>
          <w:sz w:val="28"/>
          <w:szCs w:val="28"/>
          <w:lang w:val="uk-UA"/>
        </w:rPr>
        <w:t xml:space="preserve"> визначення «втрачена геоінформація».</w:t>
      </w:r>
    </w:p>
    <w:p w:rsidR="00EB5A72" w:rsidRDefault="00EB5A72" w:rsidP="00EB5A72">
      <w:pPr>
        <w:spacing w:line="360" w:lineRule="auto"/>
        <w:ind w:firstLine="573"/>
        <w:jc w:val="both"/>
        <w:rPr>
          <w:sz w:val="28"/>
          <w:szCs w:val="28"/>
          <w:lang w:val="uk-UA"/>
        </w:rPr>
      </w:pPr>
      <w:r w:rsidRPr="00795E39">
        <w:rPr>
          <w:sz w:val="28"/>
          <w:szCs w:val="28"/>
          <w:lang w:val="uk-UA"/>
        </w:rPr>
        <w:t xml:space="preserve">Загальний алгоритм досліджень </w:t>
      </w:r>
      <w:r>
        <w:rPr>
          <w:sz w:val="28"/>
          <w:szCs w:val="28"/>
          <w:lang w:val="uk-UA"/>
        </w:rPr>
        <w:t>подано далі</w:t>
      </w:r>
      <w:r w:rsidRPr="00795E39">
        <w:rPr>
          <w:sz w:val="28"/>
          <w:szCs w:val="28"/>
          <w:lang w:val="uk-UA"/>
        </w:rPr>
        <w:t xml:space="preserve"> </w:t>
      </w:r>
      <w:r>
        <w:rPr>
          <w:sz w:val="28"/>
          <w:szCs w:val="28"/>
          <w:lang w:val="uk-UA"/>
        </w:rPr>
        <w:t>(</w:t>
      </w:r>
      <w:r w:rsidRPr="00795E39">
        <w:rPr>
          <w:sz w:val="28"/>
          <w:szCs w:val="28"/>
          <w:lang w:val="uk-UA"/>
        </w:rPr>
        <w:t>рис.1</w:t>
      </w:r>
      <w:r>
        <w:rPr>
          <w:sz w:val="28"/>
          <w:szCs w:val="28"/>
          <w:lang w:val="uk-UA"/>
        </w:rPr>
        <w:t>)</w:t>
      </w:r>
      <w:r w:rsidRPr="00795E39">
        <w:rPr>
          <w:sz w:val="28"/>
          <w:szCs w:val="28"/>
          <w:lang w:val="uk-UA"/>
        </w:rPr>
        <w:t>.</w:t>
      </w:r>
      <w:r w:rsidRPr="00C45FCF">
        <w:rPr>
          <w:sz w:val="28"/>
          <w:szCs w:val="28"/>
          <w:lang w:val="uk-UA"/>
        </w:rPr>
        <w:t xml:space="preserve"> </w:t>
      </w:r>
    </w:p>
    <w:p w:rsidR="00EB5A72" w:rsidRDefault="00EB5A72" w:rsidP="00EB5A72">
      <w:pPr>
        <w:spacing w:line="360" w:lineRule="auto"/>
        <w:ind w:firstLine="573"/>
        <w:jc w:val="both"/>
        <w:rPr>
          <w:sz w:val="28"/>
          <w:szCs w:val="28"/>
          <w:lang w:val="uk-UA"/>
        </w:rPr>
      </w:pPr>
      <w:r>
        <w:rPr>
          <w:noProof/>
          <w:sz w:val="28"/>
          <w:szCs w:val="28"/>
          <w:lang w:eastAsia="ru-RU"/>
        </w:rPr>
        <mc:AlternateContent>
          <mc:Choice Requires="wpg">
            <w:drawing>
              <wp:anchor distT="0" distB="0" distL="114300" distR="114300" simplePos="0" relativeHeight="251768832" behindDoc="0" locked="0" layoutInCell="1" allowOverlap="1">
                <wp:simplePos x="0" y="0"/>
                <wp:positionH relativeFrom="column">
                  <wp:posOffset>118745</wp:posOffset>
                </wp:positionH>
                <wp:positionV relativeFrom="paragraph">
                  <wp:posOffset>38100</wp:posOffset>
                </wp:positionV>
                <wp:extent cx="6174740" cy="3531870"/>
                <wp:effectExtent l="10160" t="13970" r="6350" b="6985"/>
                <wp:wrapNone/>
                <wp:docPr id="253" name="Группа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740" cy="3531870"/>
                          <a:chOff x="1321" y="5077"/>
                          <a:chExt cx="9724" cy="5562"/>
                        </a:xfrm>
                      </wpg:grpSpPr>
                      <wps:wsp>
                        <wps:cNvPr id="254" name="Rectangle 249"/>
                        <wps:cNvSpPr>
                          <a:spLocks noChangeArrowheads="1"/>
                        </wps:cNvSpPr>
                        <wps:spPr bwMode="auto">
                          <a:xfrm>
                            <a:off x="1321" y="5077"/>
                            <a:ext cx="9724" cy="1097"/>
                          </a:xfrm>
                          <a:prstGeom prst="rect">
                            <a:avLst/>
                          </a:prstGeom>
                          <a:solidFill>
                            <a:srgbClr val="CCFFCC"/>
                          </a:solidFill>
                          <a:ln w="9525">
                            <a:solidFill>
                              <a:srgbClr val="000000"/>
                            </a:solidFill>
                            <a:prstDash val="dash"/>
                            <a:miter lim="800000"/>
                            <a:headEnd/>
                            <a:tailEnd/>
                          </a:ln>
                        </wps:spPr>
                        <wps:bodyPr rot="0" vert="horz" wrap="square" lIns="91440" tIns="45720" rIns="91440" bIns="45720" anchor="t" anchorCtr="0" upright="1">
                          <a:noAutofit/>
                        </wps:bodyPr>
                      </wps:wsp>
                      <wps:wsp>
                        <wps:cNvPr id="255" name="Rectangle 250"/>
                        <wps:cNvSpPr>
                          <a:spLocks noChangeArrowheads="1"/>
                        </wps:cNvSpPr>
                        <wps:spPr bwMode="auto">
                          <a:xfrm>
                            <a:off x="3378" y="5814"/>
                            <a:ext cx="6732" cy="342"/>
                          </a:xfrm>
                          <a:prstGeom prst="rect">
                            <a:avLst/>
                          </a:prstGeom>
                          <a:solidFill>
                            <a:srgbClr val="FFFFFF"/>
                          </a:solidFill>
                          <a:ln w="9525">
                            <a:solidFill>
                              <a:srgbClr val="000000"/>
                            </a:solidFill>
                            <a:prstDash val="dash"/>
                            <a:miter lim="800000"/>
                            <a:headEnd/>
                            <a:tailEnd/>
                          </a:ln>
                        </wps:spPr>
                        <wps:txbx>
                          <w:txbxContent>
                            <w:p w:rsidR="00EB5A72" w:rsidRPr="009A7A7A" w:rsidRDefault="00EB5A72" w:rsidP="00EB5A72">
                              <w:pPr>
                                <w:spacing w:line="192" w:lineRule="auto"/>
                                <w:jc w:val="center"/>
                                <w:rPr>
                                  <w:lang w:val="uk-UA"/>
                                </w:rPr>
                              </w:pPr>
                              <w:r w:rsidRPr="009A7A7A">
                                <w:rPr>
                                  <w:lang w:val="uk-UA"/>
                                </w:rPr>
                                <w:t>Порівняння відомостей про ВГО, отриманих з різних дж</w:t>
                              </w:r>
                              <w:r w:rsidRPr="009A7A7A">
                                <w:rPr>
                                  <w:lang w:val="uk-UA"/>
                                </w:rPr>
                                <w:t>е</w:t>
                              </w:r>
                              <w:r w:rsidRPr="009A7A7A">
                                <w:rPr>
                                  <w:lang w:val="uk-UA"/>
                                </w:rPr>
                                <w:t>рел</w:t>
                              </w:r>
                            </w:p>
                          </w:txbxContent>
                        </wps:txbx>
                        <wps:bodyPr rot="0" vert="horz" wrap="square" lIns="0" tIns="0" rIns="0" bIns="0" anchor="t" anchorCtr="0" upright="1">
                          <a:noAutofit/>
                        </wps:bodyPr>
                      </wps:wsp>
                      <wps:wsp>
                        <wps:cNvPr id="256" name="Rectangle 251"/>
                        <wps:cNvSpPr>
                          <a:spLocks noChangeArrowheads="1"/>
                        </wps:cNvSpPr>
                        <wps:spPr bwMode="auto">
                          <a:xfrm>
                            <a:off x="5061" y="5077"/>
                            <a:ext cx="2875" cy="540"/>
                          </a:xfrm>
                          <a:prstGeom prst="rect">
                            <a:avLst/>
                          </a:prstGeom>
                          <a:solidFill>
                            <a:srgbClr val="FFFFFF"/>
                          </a:solidFill>
                          <a:ln w="9525">
                            <a:solidFill>
                              <a:srgbClr val="000000"/>
                            </a:solidFill>
                            <a:prstDash val="dash"/>
                            <a:miter lim="800000"/>
                            <a:headEnd/>
                            <a:tailEnd/>
                          </a:ln>
                        </wps:spPr>
                        <wps:txbx>
                          <w:txbxContent>
                            <w:p w:rsidR="00EB5A72" w:rsidRPr="009A7A7A" w:rsidRDefault="00EB5A72" w:rsidP="00EB5A72">
                              <w:pPr>
                                <w:spacing w:line="192" w:lineRule="auto"/>
                                <w:jc w:val="center"/>
                                <w:rPr>
                                  <w:lang w:val="uk-UA"/>
                                </w:rPr>
                              </w:pPr>
                              <w:r w:rsidRPr="009A7A7A">
                                <w:rPr>
                                  <w:lang w:val="uk-UA"/>
                                </w:rPr>
                                <w:t>Виявлення сутні</w:t>
                              </w:r>
                              <w:r w:rsidRPr="009A7A7A">
                                <w:rPr>
                                  <w:lang w:val="uk-UA"/>
                                </w:rPr>
                                <w:t>с</w:t>
                              </w:r>
                              <w:r w:rsidRPr="009A7A7A">
                                <w:rPr>
                                  <w:lang w:val="uk-UA"/>
                                </w:rPr>
                                <w:t>них характери</w:t>
                              </w:r>
                              <w:r w:rsidRPr="009A7A7A">
                                <w:rPr>
                                  <w:lang w:val="uk-UA"/>
                                </w:rPr>
                                <w:t>с</w:t>
                              </w:r>
                              <w:r w:rsidRPr="009A7A7A">
                                <w:rPr>
                                  <w:lang w:val="uk-UA"/>
                                </w:rPr>
                                <w:t>тик ВГО</w:t>
                              </w:r>
                            </w:p>
                          </w:txbxContent>
                        </wps:txbx>
                        <wps:bodyPr rot="0" vert="horz" wrap="square" lIns="0" tIns="0" rIns="0" bIns="0" anchor="t" anchorCtr="0" upright="1">
                          <a:noAutofit/>
                        </wps:bodyPr>
                      </wps:wsp>
                      <wps:wsp>
                        <wps:cNvPr id="257" name="Rectangle 252"/>
                        <wps:cNvSpPr>
                          <a:spLocks noChangeArrowheads="1"/>
                        </wps:cNvSpPr>
                        <wps:spPr bwMode="auto">
                          <a:xfrm>
                            <a:off x="1695" y="5095"/>
                            <a:ext cx="2878" cy="538"/>
                          </a:xfrm>
                          <a:prstGeom prst="rect">
                            <a:avLst/>
                          </a:prstGeom>
                          <a:solidFill>
                            <a:srgbClr val="FFFFFF"/>
                          </a:solidFill>
                          <a:ln w="9525">
                            <a:solidFill>
                              <a:srgbClr val="000000"/>
                            </a:solidFill>
                            <a:prstDash val="dash"/>
                            <a:miter lim="800000"/>
                            <a:headEnd/>
                            <a:tailEnd/>
                          </a:ln>
                        </wps:spPr>
                        <wps:txbx>
                          <w:txbxContent>
                            <w:p w:rsidR="00EB5A72" w:rsidRDefault="00EB5A72" w:rsidP="00EB5A72">
                              <w:pPr>
                                <w:spacing w:line="192" w:lineRule="auto"/>
                                <w:jc w:val="center"/>
                                <w:rPr>
                                  <w:lang w:val="uk-UA"/>
                                </w:rPr>
                              </w:pPr>
                              <w:r w:rsidRPr="00273CCB">
                                <w:rPr>
                                  <w:lang w:val="uk-UA"/>
                                </w:rPr>
                                <w:t>Фактичне виявле</w:t>
                              </w:r>
                              <w:r w:rsidRPr="00273CCB">
                                <w:rPr>
                                  <w:lang w:val="uk-UA"/>
                                </w:rPr>
                                <w:t>н</w:t>
                              </w:r>
                              <w:r w:rsidRPr="00273CCB">
                                <w:rPr>
                                  <w:lang w:val="uk-UA"/>
                                </w:rPr>
                                <w:t xml:space="preserve">ня  </w:t>
                              </w:r>
                            </w:p>
                            <w:p w:rsidR="00EB5A72" w:rsidRPr="00273CCB" w:rsidRDefault="00EB5A72" w:rsidP="00EB5A72">
                              <w:pPr>
                                <w:spacing w:line="192" w:lineRule="auto"/>
                                <w:jc w:val="center"/>
                                <w:rPr>
                                  <w:lang w:val="uk-UA"/>
                                </w:rPr>
                              </w:pPr>
                              <w:r w:rsidRPr="00273CCB">
                                <w:rPr>
                                  <w:lang w:val="uk-UA"/>
                                </w:rPr>
                                <w:t>ВГО*</w:t>
                              </w:r>
                            </w:p>
                          </w:txbxContent>
                        </wps:txbx>
                        <wps:bodyPr rot="0" vert="horz" wrap="square" lIns="0" tIns="0" rIns="0" bIns="0" anchor="t" anchorCtr="0" upright="1">
                          <a:noAutofit/>
                        </wps:bodyPr>
                      </wps:wsp>
                      <wps:wsp>
                        <wps:cNvPr id="258" name="Rectangle 253"/>
                        <wps:cNvSpPr>
                          <a:spLocks noChangeArrowheads="1"/>
                        </wps:cNvSpPr>
                        <wps:spPr bwMode="auto">
                          <a:xfrm>
                            <a:off x="8053" y="5077"/>
                            <a:ext cx="2878" cy="546"/>
                          </a:xfrm>
                          <a:prstGeom prst="rect">
                            <a:avLst/>
                          </a:prstGeom>
                          <a:solidFill>
                            <a:srgbClr val="FFFFFF"/>
                          </a:solidFill>
                          <a:ln w="9525">
                            <a:solidFill>
                              <a:srgbClr val="000000"/>
                            </a:solidFill>
                            <a:prstDash val="dash"/>
                            <a:miter lim="800000"/>
                            <a:headEnd/>
                            <a:tailEnd/>
                          </a:ln>
                        </wps:spPr>
                        <wps:txbx>
                          <w:txbxContent>
                            <w:p w:rsidR="00EB5A72" w:rsidRPr="00273CCB" w:rsidRDefault="00EB5A72" w:rsidP="00EB5A72">
                              <w:pPr>
                                <w:spacing w:line="192" w:lineRule="auto"/>
                                <w:jc w:val="center"/>
                              </w:pPr>
                              <w:r w:rsidRPr="00273CCB">
                                <w:rPr>
                                  <w:lang w:val="uk-UA"/>
                                </w:rPr>
                                <w:t>Територі</w:t>
                              </w:r>
                              <w:r w:rsidRPr="00273CCB">
                                <w:rPr>
                                  <w:lang w:val="uk-UA"/>
                                </w:rPr>
                                <w:t>а</w:t>
                              </w:r>
                              <w:r w:rsidRPr="00273CCB">
                                <w:rPr>
                                  <w:lang w:val="uk-UA"/>
                                </w:rPr>
                                <w:t>льна прив’язка ВГО</w:t>
                              </w:r>
                            </w:p>
                            <w:p w:rsidR="00EB5A72" w:rsidRDefault="00EB5A72" w:rsidP="00EB5A72">
                              <w:pPr>
                                <w:rPr>
                                  <w:szCs w:val="28"/>
                                </w:rPr>
                              </w:pPr>
                            </w:p>
                          </w:txbxContent>
                        </wps:txbx>
                        <wps:bodyPr rot="0" vert="horz" wrap="square" lIns="0" tIns="0" rIns="0" bIns="0" anchor="t" anchorCtr="0" upright="1">
                          <a:noAutofit/>
                        </wps:bodyPr>
                      </wps:wsp>
                      <wps:wsp>
                        <wps:cNvPr id="259" name="Text Box 254"/>
                        <wps:cNvSpPr txBox="1">
                          <a:spLocks noChangeArrowheads="1"/>
                        </wps:cNvSpPr>
                        <wps:spPr bwMode="auto">
                          <a:xfrm>
                            <a:off x="1321" y="5842"/>
                            <a:ext cx="722" cy="350"/>
                          </a:xfrm>
                          <a:prstGeom prst="rect">
                            <a:avLst/>
                          </a:prstGeom>
                          <a:solidFill>
                            <a:srgbClr val="FFFFFF"/>
                          </a:solidFill>
                          <a:ln w="9525">
                            <a:solidFill>
                              <a:srgbClr val="000000"/>
                            </a:solidFill>
                            <a:prstDash val="dash"/>
                            <a:miter lim="800000"/>
                            <a:headEnd/>
                            <a:tailEnd/>
                          </a:ln>
                        </wps:spPr>
                        <wps:txbx>
                          <w:txbxContent>
                            <w:p w:rsidR="00EB5A72" w:rsidRDefault="00EB5A72" w:rsidP="00EB5A72">
                              <w:pPr>
                                <w:ind w:right="-75"/>
                                <w:rPr>
                                  <w:lang w:val="uk-UA"/>
                                </w:rPr>
                              </w:pPr>
                              <w:r>
                                <w:rPr>
                                  <w:lang w:val="uk-UA"/>
                                </w:rPr>
                                <w:t>П</w:t>
                              </w:r>
                              <w:r>
                                <w:rPr>
                                  <w:lang w:val="uk-UA"/>
                                </w:rPr>
                                <w:t>о</w:t>
                              </w:r>
                              <w:r>
                                <w:rPr>
                                  <w:lang w:val="uk-UA"/>
                                </w:rPr>
                                <w:t>ле 1</w:t>
                              </w:r>
                            </w:p>
                          </w:txbxContent>
                        </wps:txbx>
                        <wps:bodyPr rot="0" vert="horz" wrap="square" lIns="0" tIns="0" rIns="0" bIns="0" anchor="t" anchorCtr="0" upright="1">
                          <a:noAutofit/>
                        </wps:bodyPr>
                      </wps:wsp>
                      <wps:wsp>
                        <wps:cNvPr id="260" name="Line 255"/>
                        <wps:cNvCnPr/>
                        <wps:spPr bwMode="auto">
                          <a:xfrm>
                            <a:off x="2630" y="5634"/>
                            <a:ext cx="1122"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Line 256"/>
                        <wps:cNvCnPr/>
                        <wps:spPr bwMode="auto">
                          <a:xfrm flipH="1">
                            <a:off x="9549" y="5634"/>
                            <a:ext cx="561"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Line 257"/>
                        <wps:cNvCnPr/>
                        <wps:spPr bwMode="auto">
                          <a:xfrm>
                            <a:off x="6370" y="5814"/>
                            <a:ext cx="0" cy="18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63" name="Line 258"/>
                        <wps:cNvCnPr/>
                        <wps:spPr bwMode="auto">
                          <a:xfrm>
                            <a:off x="6557" y="56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ine 259"/>
                        <wps:cNvCnPr/>
                        <wps:spPr bwMode="auto">
                          <a:xfrm>
                            <a:off x="6557" y="5760"/>
                            <a:ext cx="0" cy="3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65" name="Rectangle 260"/>
                        <wps:cNvSpPr>
                          <a:spLocks noChangeArrowheads="1"/>
                        </wps:cNvSpPr>
                        <wps:spPr bwMode="auto">
                          <a:xfrm>
                            <a:off x="1321" y="9900"/>
                            <a:ext cx="9724" cy="720"/>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266" name="Rectangle 261"/>
                        <wps:cNvSpPr>
                          <a:spLocks noChangeArrowheads="1"/>
                        </wps:cNvSpPr>
                        <wps:spPr bwMode="auto">
                          <a:xfrm>
                            <a:off x="1321" y="6120"/>
                            <a:ext cx="9724" cy="1440"/>
                          </a:xfrm>
                          <a:prstGeom prst="rect">
                            <a:avLst/>
                          </a:prstGeom>
                          <a:solidFill>
                            <a:srgbClr val="99CC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67" name="Rectangle 262"/>
                        <wps:cNvSpPr>
                          <a:spLocks noChangeArrowheads="1"/>
                        </wps:cNvSpPr>
                        <wps:spPr bwMode="auto">
                          <a:xfrm>
                            <a:off x="1321" y="6174"/>
                            <a:ext cx="1683" cy="600"/>
                          </a:xfrm>
                          <a:prstGeom prst="rect">
                            <a:avLst/>
                          </a:prstGeom>
                          <a:solidFill>
                            <a:srgbClr val="FFFFFF"/>
                          </a:solidFill>
                          <a:ln w="9525">
                            <a:solidFill>
                              <a:srgbClr val="000000"/>
                            </a:solidFill>
                            <a:prstDash val="dash"/>
                            <a:miter lim="800000"/>
                            <a:headEnd/>
                            <a:tailEnd/>
                          </a:ln>
                        </wps:spPr>
                        <wps:txbx>
                          <w:txbxContent>
                            <w:p w:rsidR="00EB5A72" w:rsidRPr="00273CCB" w:rsidRDefault="00EB5A72" w:rsidP="00EB5A72">
                              <w:pPr>
                                <w:spacing w:line="216" w:lineRule="auto"/>
                                <w:ind w:left="-187"/>
                                <w:jc w:val="center"/>
                                <w:rPr>
                                  <w:lang w:val="uk-UA"/>
                                </w:rPr>
                              </w:pPr>
                              <w:r w:rsidRPr="00273CCB">
                                <w:rPr>
                                  <w:spacing w:val="-20"/>
                                  <w:lang w:val="uk-UA"/>
                                </w:rPr>
                                <w:t>За генетичною</w:t>
                              </w:r>
                              <w:r w:rsidRPr="00273CCB">
                                <w:rPr>
                                  <w:lang w:val="uk-UA"/>
                                </w:rPr>
                                <w:t xml:space="preserve"> озн</w:t>
                              </w:r>
                              <w:r w:rsidRPr="00273CCB">
                                <w:rPr>
                                  <w:lang w:val="uk-UA"/>
                                </w:rPr>
                                <w:t>а</w:t>
                              </w:r>
                              <w:r w:rsidRPr="00273CCB">
                                <w:rPr>
                                  <w:lang w:val="uk-UA"/>
                                </w:rPr>
                                <w:t>кою</w:t>
                              </w:r>
                            </w:p>
                          </w:txbxContent>
                        </wps:txbx>
                        <wps:bodyPr rot="0" vert="horz" wrap="square" lIns="91440" tIns="45720" rIns="91440" bIns="45720" anchor="t" anchorCtr="0" upright="1">
                          <a:noAutofit/>
                        </wps:bodyPr>
                      </wps:wsp>
                      <wps:wsp>
                        <wps:cNvPr id="268" name="Rectangle 263"/>
                        <wps:cNvSpPr>
                          <a:spLocks noChangeArrowheads="1"/>
                        </wps:cNvSpPr>
                        <wps:spPr bwMode="auto">
                          <a:xfrm>
                            <a:off x="4687" y="7129"/>
                            <a:ext cx="3778" cy="416"/>
                          </a:xfrm>
                          <a:prstGeom prst="rect">
                            <a:avLst/>
                          </a:prstGeom>
                          <a:solidFill>
                            <a:srgbClr val="FFFFFF"/>
                          </a:solidFill>
                          <a:ln w="9525">
                            <a:solidFill>
                              <a:srgbClr val="000000"/>
                            </a:solidFill>
                            <a:prstDash val="dash"/>
                            <a:miter lim="800000"/>
                            <a:headEnd/>
                            <a:tailEnd/>
                          </a:ln>
                        </wps:spPr>
                        <wps:txbx>
                          <w:txbxContent>
                            <w:p w:rsidR="00EB5A72" w:rsidRPr="00273CCB" w:rsidRDefault="00EB5A72" w:rsidP="00EB5A72">
                              <w:pPr>
                                <w:jc w:val="center"/>
                                <w:rPr>
                                  <w:lang w:val="uk-UA"/>
                                </w:rPr>
                              </w:pPr>
                              <w:r w:rsidRPr="00273CCB">
                                <w:rPr>
                                  <w:lang w:val="uk-UA"/>
                                </w:rPr>
                                <w:t>Класифікація ВГО</w:t>
                              </w:r>
                            </w:p>
                          </w:txbxContent>
                        </wps:txbx>
                        <wps:bodyPr rot="0" vert="horz" wrap="square" lIns="91440" tIns="45720" rIns="91440" bIns="45720" anchor="t" anchorCtr="0" upright="1">
                          <a:noAutofit/>
                        </wps:bodyPr>
                      </wps:wsp>
                      <wps:wsp>
                        <wps:cNvPr id="269" name="Rectangle 264"/>
                        <wps:cNvSpPr>
                          <a:spLocks noChangeArrowheads="1"/>
                        </wps:cNvSpPr>
                        <wps:spPr bwMode="auto">
                          <a:xfrm>
                            <a:off x="6370" y="6246"/>
                            <a:ext cx="2515" cy="540"/>
                          </a:xfrm>
                          <a:prstGeom prst="rect">
                            <a:avLst/>
                          </a:prstGeom>
                          <a:solidFill>
                            <a:srgbClr val="FFFFFF"/>
                          </a:solidFill>
                          <a:ln w="9525">
                            <a:solidFill>
                              <a:srgbClr val="000000"/>
                            </a:solidFill>
                            <a:prstDash val="dash"/>
                            <a:miter lim="800000"/>
                            <a:headEnd/>
                            <a:tailEnd/>
                          </a:ln>
                        </wps:spPr>
                        <wps:txbx>
                          <w:txbxContent>
                            <w:p w:rsidR="00EB5A72" w:rsidRPr="009A7A7A" w:rsidRDefault="00EB5A72" w:rsidP="00EB5A72">
                              <w:pPr>
                                <w:spacing w:line="216" w:lineRule="auto"/>
                                <w:ind w:right="-114"/>
                                <w:jc w:val="center"/>
                                <w:rPr>
                                  <w:lang w:val="uk-UA"/>
                                </w:rPr>
                              </w:pPr>
                              <w:r w:rsidRPr="009A7A7A">
                                <w:rPr>
                                  <w:lang w:val="uk-UA"/>
                                </w:rPr>
                                <w:t xml:space="preserve">За ступенем впливу домінуючого </w:t>
                              </w:r>
                              <w:r>
                                <w:rPr>
                                  <w:lang w:val="uk-UA"/>
                                </w:rPr>
                                <w:t>чинника</w:t>
                              </w:r>
                            </w:p>
                          </w:txbxContent>
                        </wps:txbx>
                        <wps:bodyPr rot="0" vert="horz" wrap="square" lIns="0" tIns="0" rIns="0" bIns="0" anchor="t" anchorCtr="0" upright="1">
                          <a:noAutofit/>
                        </wps:bodyPr>
                      </wps:wsp>
                      <wps:wsp>
                        <wps:cNvPr id="270" name="Text Box 265"/>
                        <wps:cNvSpPr txBox="1">
                          <a:spLocks noChangeArrowheads="1"/>
                        </wps:cNvSpPr>
                        <wps:spPr bwMode="auto">
                          <a:xfrm>
                            <a:off x="1321" y="7327"/>
                            <a:ext cx="727" cy="243"/>
                          </a:xfrm>
                          <a:prstGeom prst="rect">
                            <a:avLst/>
                          </a:prstGeom>
                          <a:solidFill>
                            <a:srgbClr val="FFFFFF"/>
                          </a:solidFill>
                          <a:ln w="9525">
                            <a:solidFill>
                              <a:srgbClr val="000000"/>
                            </a:solidFill>
                            <a:prstDash val="dash"/>
                            <a:miter lim="800000"/>
                            <a:headEnd/>
                            <a:tailEnd/>
                          </a:ln>
                        </wps:spPr>
                        <wps:txbx>
                          <w:txbxContent>
                            <w:p w:rsidR="00EB5A72" w:rsidRPr="003D0113" w:rsidRDefault="00EB5A72" w:rsidP="00EB5A72">
                              <w:pPr>
                                <w:rPr>
                                  <w:spacing w:val="-20"/>
                                  <w:lang w:val="uk-UA"/>
                                </w:rPr>
                              </w:pPr>
                              <w:r>
                                <w:rPr>
                                  <w:spacing w:val="-20"/>
                                  <w:lang w:val="uk-UA"/>
                                </w:rPr>
                                <w:t>П</w:t>
                              </w:r>
                              <w:r w:rsidRPr="003D0113">
                                <w:rPr>
                                  <w:spacing w:val="-20"/>
                                  <w:lang w:val="uk-UA"/>
                                </w:rPr>
                                <w:t>о</w:t>
                              </w:r>
                              <w:r w:rsidRPr="003D0113">
                                <w:rPr>
                                  <w:spacing w:val="-20"/>
                                  <w:lang w:val="uk-UA"/>
                                </w:rPr>
                                <w:t>ле 2</w:t>
                              </w:r>
                            </w:p>
                          </w:txbxContent>
                        </wps:txbx>
                        <wps:bodyPr rot="0" vert="horz" wrap="square" lIns="0" tIns="0" rIns="0" bIns="0" anchor="t" anchorCtr="0" upright="1">
                          <a:noAutofit/>
                        </wps:bodyPr>
                      </wps:wsp>
                      <wps:wsp>
                        <wps:cNvPr id="271" name="Rectangle 266"/>
                        <wps:cNvSpPr>
                          <a:spLocks noChangeArrowheads="1"/>
                        </wps:cNvSpPr>
                        <wps:spPr bwMode="auto">
                          <a:xfrm>
                            <a:off x="1321" y="8820"/>
                            <a:ext cx="9724" cy="1260"/>
                          </a:xfrm>
                          <a:prstGeom prst="rect">
                            <a:avLst/>
                          </a:prstGeom>
                          <a:solidFill>
                            <a:srgbClr val="969696"/>
                          </a:solidFill>
                          <a:ln w="9525">
                            <a:solidFill>
                              <a:srgbClr val="000000"/>
                            </a:solidFill>
                            <a:prstDash val="dash"/>
                            <a:miter lim="800000"/>
                            <a:headEnd/>
                            <a:tailEnd/>
                          </a:ln>
                        </wps:spPr>
                        <wps:bodyPr rot="0" vert="horz" wrap="square" lIns="91440" tIns="45720" rIns="91440" bIns="45720" anchor="t" anchorCtr="0" upright="1">
                          <a:noAutofit/>
                        </wps:bodyPr>
                      </wps:wsp>
                      <wps:wsp>
                        <wps:cNvPr id="272" name="Rectangle 267"/>
                        <wps:cNvSpPr>
                          <a:spLocks noChangeArrowheads="1"/>
                        </wps:cNvSpPr>
                        <wps:spPr bwMode="auto">
                          <a:xfrm>
                            <a:off x="3565" y="8946"/>
                            <a:ext cx="2805" cy="450"/>
                          </a:xfrm>
                          <a:prstGeom prst="rect">
                            <a:avLst/>
                          </a:prstGeom>
                          <a:solidFill>
                            <a:srgbClr val="FFFFFF"/>
                          </a:solidFill>
                          <a:ln w="9525">
                            <a:solidFill>
                              <a:srgbClr val="000000"/>
                            </a:solidFill>
                            <a:prstDash val="dash"/>
                            <a:miter lim="800000"/>
                            <a:headEnd/>
                            <a:tailEnd/>
                          </a:ln>
                        </wps:spPr>
                        <wps:txbx>
                          <w:txbxContent>
                            <w:p w:rsidR="00EB5A72" w:rsidRPr="008E1416" w:rsidRDefault="00EB5A72" w:rsidP="00EB5A72">
                              <w:pPr>
                                <w:ind w:right="40"/>
                                <w:jc w:val="center"/>
                                <w:rPr>
                                  <w:spacing w:val="-4"/>
                                  <w:lang w:val="uk-UA"/>
                                </w:rPr>
                              </w:pPr>
                              <w:r w:rsidRPr="008E1416">
                                <w:rPr>
                                  <w:spacing w:val="-4"/>
                                  <w:lang w:val="uk-UA"/>
                                </w:rPr>
                                <w:t xml:space="preserve">Розробка </w:t>
                              </w:r>
                              <w:r>
                                <w:rPr>
                                  <w:spacing w:val="-4"/>
                                  <w:lang w:val="uk-UA"/>
                                </w:rPr>
                                <w:t>карт</w:t>
                              </w:r>
                              <w:r w:rsidRPr="008E1416">
                                <w:rPr>
                                  <w:spacing w:val="-4"/>
                                  <w:lang w:val="uk-UA"/>
                                </w:rPr>
                                <w:t xml:space="preserve"> ВГО</w:t>
                              </w:r>
                            </w:p>
                          </w:txbxContent>
                        </wps:txbx>
                        <wps:bodyPr rot="0" vert="horz" wrap="square" lIns="0" tIns="0" rIns="0" bIns="0" anchor="t" anchorCtr="0" upright="1">
                          <a:noAutofit/>
                        </wps:bodyPr>
                      </wps:wsp>
                      <wps:wsp>
                        <wps:cNvPr id="273" name="Rectangle 268"/>
                        <wps:cNvSpPr>
                          <a:spLocks noChangeArrowheads="1"/>
                        </wps:cNvSpPr>
                        <wps:spPr bwMode="auto">
                          <a:xfrm>
                            <a:off x="6557" y="8946"/>
                            <a:ext cx="3960" cy="465"/>
                          </a:xfrm>
                          <a:prstGeom prst="rect">
                            <a:avLst/>
                          </a:prstGeom>
                          <a:solidFill>
                            <a:srgbClr val="FFFFFF"/>
                          </a:solidFill>
                          <a:ln w="9525">
                            <a:solidFill>
                              <a:srgbClr val="000000"/>
                            </a:solidFill>
                            <a:prstDash val="dash"/>
                            <a:miter lim="800000"/>
                            <a:headEnd/>
                            <a:tailEnd/>
                          </a:ln>
                        </wps:spPr>
                        <wps:txbx>
                          <w:txbxContent>
                            <w:p w:rsidR="00EB5A72" w:rsidRPr="00273CCB" w:rsidRDefault="00EB5A72" w:rsidP="00EB5A72">
                              <w:pPr>
                                <w:ind w:right="-120"/>
                                <w:rPr>
                                  <w:spacing w:val="-20"/>
                                  <w:lang w:val="uk-UA"/>
                                </w:rPr>
                              </w:pPr>
                              <w:r w:rsidRPr="00273CCB">
                                <w:rPr>
                                  <w:spacing w:val="-20"/>
                                  <w:lang w:val="uk-UA"/>
                                </w:rPr>
                                <w:t xml:space="preserve">Розробка структури та змісту </w:t>
                              </w:r>
                              <w:r>
                                <w:rPr>
                                  <w:spacing w:val="-20"/>
                                  <w:lang w:val="uk-UA"/>
                                </w:rPr>
                                <w:t>а</w:t>
                              </w:r>
                              <w:r w:rsidRPr="00273CCB">
                                <w:rPr>
                                  <w:spacing w:val="-20"/>
                                  <w:lang w:val="uk-UA"/>
                                </w:rPr>
                                <w:t>тласу ВГО</w:t>
                              </w:r>
                            </w:p>
                          </w:txbxContent>
                        </wps:txbx>
                        <wps:bodyPr rot="0" vert="horz" wrap="square" lIns="91440" tIns="45720" rIns="91440" bIns="45720" anchor="t" anchorCtr="0" upright="1">
                          <a:noAutofit/>
                        </wps:bodyPr>
                      </wps:wsp>
                      <wps:wsp>
                        <wps:cNvPr id="274" name="Rectangle 269"/>
                        <wps:cNvSpPr>
                          <a:spLocks noChangeArrowheads="1"/>
                        </wps:cNvSpPr>
                        <wps:spPr bwMode="auto">
                          <a:xfrm>
                            <a:off x="2069" y="10206"/>
                            <a:ext cx="8602" cy="414"/>
                          </a:xfrm>
                          <a:prstGeom prst="rect">
                            <a:avLst/>
                          </a:prstGeom>
                          <a:solidFill>
                            <a:srgbClr val="FFFFFF"/>
                          </a:solidFill>
                          <a:ln w="9525">
                            <a:solidFill>
                              <a:srgbClr val="000000"/>
                            </a:solidFill>
                            <a:prstDash val="dash"/>
                            <a:miter lim="800000"/>
                            <a:headEnd/>
                            <a:tailEnd/>
                          </a:ln>
                        </wps:spPr>
                        <wps:txbx>
                          <w:txbxContent>
                            <w:p w:rsidR="00EB5A72" w:rsidRPr="00E70F43" w:rsidRDefault="00EB5A72" w:rsidP="00EB5A72">
                              <w:pPr>
                                <w:spacing w:line="192" w:lineRule="auto"/>
                                <w:jc w:val="center"/>
                                <w:rPr>
                                  <w:lang w:val="uk-UA"/>
                                </w:rPr>
                              </w:pPr>
                              <w:r w:rsidRPr="00E70F43">
                                <w:rPr>
                                  <w:lang w:val="uk-UA"/>
                                </w:rPr>
                                <w:t>Розробка рекомендацій щодо зб</w:t>
                              </w:r>
                              <w:r w:rsidRPr="00E70F43">
                                <w:rPr>
                                  <w:lang w:val="uk-UA"/>
                                </w:rPr>
                                <w:t>е</w:t>
                              </w:r>
                              <w:r w:rsidRPr="00E70F43">
                                <w:rPr>
                                  <w:lang w:val="uk-UA"/>
                                </w:rPr>
                                <w:t>реження географічного різноманіття регіонального рівня</w:t>
                              </w:r>
                            </w:p>
                          </w:txbxContent>
                        </wps:txbx>
                        <wps:bodyPr rot="0" vert="horz" wrap="square" lIns="0" tIns="0" rIns="0" bIns="0" anchor="t" anchorCtr="0" upright="1">
                          <a:noAutofit/>
                        </wps:bodyPr>
                      </wps:wsp>
                      <wps:wsp>
                        <wps:cNvPr id="275" name="Line 270"/>
                        <wps:cNvCnPr/>
                        <wps:spPr bwMode="auto">
                          <a:xfrm>
                            <a:off x="6001" y="8471"/>
                            <a:ext cx="0" cy="1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Rectangle 271"/>
                        <wps:cNvSpPr>
                          <a:spLocks noChangeArrowheads="1"/>
                        </wps:cNvSpPr>
                        <wps:spPr bwMode="auto">
                          <a:xfrm>
                            <a:off x="1321" y="7560"/>
                            <a:ext cx="9724" cy="126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277" name="Rectangle 272"/>
                        <wps:cNvSpPr>
                          <a:spLocks noChangeArrowheads="1"/>
                        </wps:cNvSpPr>
                        <wps:spPr bwMode="auto">
                          <a:xfrm>
                            <a:off x="2630" y="8460"/>
                            <a:ext cx="7371" cy="360"/>
                          </a:xfrm>
                          <a:prstGeom prst="rect">
                            <a:avLst/>
                          </a:prstGeom>
                          <a:solidFill>
                            <a:srgbClr val="FFFFFF"/>
                          </a:solidFill>
                          <a:ln w="9525">
                            <a:solidFill>
                              <a:srgbClr val="000000"/>
                            </a:solidFill>
                            <a:miter lim="800000"/>
                            <a:headEnd/>
                            <a:tailEnd/>
                          </a:ln>
                        </wps:spPr>
                        <wps:txbx>
                          <w:txbxContent>
                            <w:p w:rsidR="00EB5A72" w:rsidRPr="008E1416" w:rsidRDefault="00EB5A72" w:rsidP="00EB5A72">
                              <w:r w:rsidRPr="008E1416">
                                <w:rPr>
                                  <w:lang w:val="uk-UA"/>
                                </w:rPr>
                                <w:t>Вивчення чинник</w:t>
                              </w:r>
                              <w:r>
                                <w:rPr>
                                  <w:lang w:val="uk-UA"/>
                                </w:rPr>
                                <w:t xml:space="preserve">ів та умов зникнення географічних об’єктів </w:t>
                              </w:r>
                            </w:p>
                          </w:txbxContent>
                        </wps:txbx>
                        <wps:bodyPr rot="0" vert="horz" wrap="square" lIns="91440" tIns="0" rIns="91440" bIns="45720" anchor="t" anchorCtr="0" upright="1">
                          <a:noAutofit/>
                        </wps:bodyPr>
                      </wps:wsp>
                      <wps:wsp>
                        <wps:cNvPr id="278" name="Rectangle 273"/>
                        <wps:cNvSpPr>
                          <a:spLocks noChangeArrowheads="1"/>
                        </wps:cNvSpPr>
                        <wps:spPr bwMode="auto">
                          <a:xfrm>
                            <a:off x="1321" y="7705"/>
                            <a:ext cx="2901" cy="570"/>
                          </a:xfrm>
                          <a:prstGeom prst="rect">
                            <a:avLst/>
                          </a:prstGeom>
                          <a:solidFill>
                            <a:srgbClr val="FFFFFF"/>
                          </a:solidFill>
                          <a:ln w="9525">
                            <a:solidFill>
                              <a:srgbClr val="000000"/>
                            </a:solidFill>
                            <a:miter lim="800000"/>
                            <a:headEnd/>
                            <a:tailEnd/>
                          </a:ln>
                        </wps:spPr>
                        <wps:txbx>
                          <w:txbxContent>
                            <w:p w:rsidR="00EB5A72" w:rsidRPr="008E1416" w:rsidRDefault="00EB5A72" w:rsidP="00EB5A72">
                              <w:pPr>
                                <w:spacing w:line="192" w:lineRule="auto"/>
                                <w:jc w:val="both"/>
                              </w:pPr>
                              <w:r w:rsidRPr="008E1416">
                                <w:rPr>
                                  <w:lang w:val="uk-UA"/>
                                </w:rPr>
                                <w:t xml:space="preserve">Вивчення умов втрати географічних об’єктів </w:t>
                              </w:r>
                            </w:p>
                          </w:txbxContent>
                        </wps:txbx>
                        <wps:bodyPr rot="0" vert="horz" wrap="square" lIns="0" tIns="0" rIns="0" bIns="0" anchor="t" anchorCtr="0" upright="1">
                          <a:noAutofit/>
                        </wps:bodyPr>
                      </wps:wsp>
                      <wps:wsp>
                        <wps:cNvPr id="279" name="Rectangle 274"/>
                        <wps:cNvSpPr>
                          <a:spLocks noChangeArrowheads="1"/>
                        </wps:cNvSpPr>
                        <wps:spPr bwMode="auto">
                          <a:xfrm>
                            <a:off x="4313" y="7686"/>
                            <a:ext cx="2883" cy="570"/>
                          </a:xfrm>
                          <a:prstGeom prst="rect">
                            <a:avLst/>
                          </a:prstGeom>
                          <a:solidFill>
                            <a:srgbClr val="FFFFFF"/>
                          </a:solidFill>
                          <a:ln w="9525">
                            <a:solidFill>
                              <a:srgbClr val="000000"/>
                            </a:solidFill>
                            <a:miter lim="800000"/>
                            <a:headEnd/>
                            <a:tailEnd/>
                          </a:ln>
                        </wps:spPr>
                        <wps:txbx>
                          <w:txbxContent>
                            <w:p w:rsidR="00EB5A72" w:rsidRPr="008E1416" w:rsidRDefault="00EB5A72" w:rsidP="00EB5A72">
                              <w:pPr>
                                <w:spacing w:line="192" w:lineRule="auto"/>
                                <w:ind w:left="-181" w:firstLine="181"/>
                                <w:jc w:val="center"/>
                              </w:pPr>
                              <w:r w:rsidRPr="008E1416">
                                <w:rPr>
                                  <w:lang w:val="uk-UA"/>
                                </w:rPr>
                                <w:t>Виявле</w:t>
                              </w:r>
                              <w:r>
                                <w:rPr>
                                  <w:lang w:val="uk-UA"/>
                                </w:rPr>
                                <w:t xml:space="preserve">ння чинників втрати географічних об’єктів </w:t>
                              </w:r>
                            </w:p>
                          </w:txbxContent>
                        </wps:txbx>
                        <wps:bodyPr rot="0" vert="horz" wrap="square" lIns="0" tIns="0" rIns="0" bIns="0" anchor="t" anchorCtr="0" upright="1">
                          <a:noAutofit/>
                        </wps:bodyPr>
                      </wps:wsp>
                      <wps:wsp>
                        <wps:cNvPr id="280" name="Rectangle 275"/>
                        <wps:cNvSpPr>
                          <a:spLocks noChangeArrowheads="1"/>
                        </wps:cNvSpPr>
                        <wps:spPr bwMode="auto">
                          <a:xfrm>
                            <a:off x="7305" y="7686"/>
                            <a:ext cx="3675" cy="570"/>
                          </a:xfrm>
                          <a:prstGeom prst="rect">
                            <a:avLst/>
                          </a:prstGeom>
                          <a:solidFill>
                            <a:srgbClr val="FFFFFF"/>
                          </a:solidFill>
                          <a:ln w="9525">
                            <a:solidFill>
                              <a:srgbClr val="000000"/>
                            </a:solidFill>
                            <a:miter lim="800000"/>
                            <a:headEnd/>
                            <a:tailEnd/>
                          </a:ln>
                        </wps:spPr>
                        <wps:txbx>
                          <w:txbxContent>
                            <w:p w:rsidR="00EB5A72" w:rsidRPr="008E1416" w:rsidRDefault="00EB5A72" w:rsidP="00EB5A72">
                              <w:pPr>
                                <w:spacing w:line="192" w:lineRule="auto"/>
                                <w:ind w:right="-119"/>
                                <w:jc w:val="center"/>
                              </w:pPr>
                              <w:r w:rsidRPr="008E1416">
                                <w:rPr>
                                  <w:lang w:val="uk-UA"/>
                                </w:rPr>
                                <w:t xml:space="preserve">Періодизація процесів втрати географічних об’єктів </w:t>
                              </w:r>
                            </w:p>
                          </w:txbxContent>
                        </wps:txbx>
                        <wps:bodyPr rot="0" vert="horz" wrap="square" lIns="0" tIns="0" rIns="0" bIns="0" anchor="t" anchorCtr="0" upright="1">
                          <a:noAutofit/>
                        </wps:bodyPr>
                      </wps:wsp>
                      <wps:wsp>
                        <wps:cNvPr id="281" name="Text Box 276"/>
                        <wps:cNvSpPr txBox="1">
                          <a:spLocks noChangeArrowheads="1"/>
                        </wps:cNvSpPr>
                        <wps:spPr bwMode="auto">
                          <a:xfrm>
                            <a:off x="1321" y="8461"/>
                            <a:ext cx="727" cy="254"/>
                          </a:xfrm>
                          <a:prstGeom prst="rect">
                            <a:avLst/>
                          </a:prstGeom>
                          <a:solidFill>
                            <a:srgbClr val="FFFFFF"/>
                          </a:solidFill>
                          <a:ln w="9525">
                            <a:solidFill>
                              <a:srgbClr val="000000"/>
                            </a:solidFill>
                            <a:prstDash val="dash"/>
                            <a:miter lim="800000"/>
                            <a:headEnd/>
                            <a:tailEnd/>
                          </a:ln>
                        </wps:spPr>
                        <wps:txbx>
                          <w:txbxContent>
                            <w:p w:rsidR="00EB5A72" w:rsidRDefault="00EB5A72" w:rsidP="00EB5A72">
                              <w:pPr>
                                <w:ind w:right="-60"/>
                                <w:rPr>
                                  <w:lang w:val="uk-UA"/>
                                </w:rPr>
                              </w:pPr>
                              <w:r>
                                <w:rPr>
                                  <w:lang w:val="uk-UA"/>
                                </w:rPr>
                                <w:t>П</w:t>
                              </w:r>
                              <w:r>
                                <w:rPr>
                                  <w:lang w:val="uk-UA"/>
                                </w:rPr>
                                <w:t>о</w:t>
                              </w:r>
                              <w:r>
                                <w:rPr>
                                  <w:lang w:val="uk-UA"/>
                                </w:rPr>
                                <w:t>ле 3</w:t>
                              </w:r>
                            </w:p>
                          </w:txbxContent>
                        </wps:txbx>
                        <wps:bodyPr rot="0" vert="horz" wrap="square" lIns="0" tIns="0" rIns="0" bIns="0" anchor="t" anchorCtr="0" upright="1">
                          <a:noAutofit/>
                        </wps:bodyPr>
                      </wps:wsp>
                      <wps:wsp>
                        <wps:cNvPr id="282" name="Text Box 277"/>
                        <wps:cNvSpPr txBox="1">
                          <a:spLocks noChangeArrowheads="1"/>
                        </wps:cNvSpPr>
                        <wps:spPr bwMode="auto">
                          <a:xfrm>
                            <a:off x="1321" y="10386"/>
                            <a:ext cx="727" cy="253"/>
                          </a:xfrm>
                          <a:prstGeom prst="rect">
                            <a:avLst/>
                          </a:prstGeom>
                          <a:solidFill>
                            <a:srgbClr val="FFFFFF"/>
                          </a:solidFill>
                          <a:ln w="9525">
                            <a:solidFill>
                              <a:srgbClr val="000000"/>
                            </a:solidFill>
                            <a:prstDash val="dash"/>
                            <a:miter lim="800000"/>
                            <a:headEnd/>
                            <a:tailEnd/>
                          </a:ln>
                        </wps:spPr>
                        <wps:txbx>
                          <w:txbxContent>
                            <w:p w:rsidR="00EB5A72" w:rsidRDefault="00EB5A72" w:rsidP="00EB5A72">
                              <w:pPr>
                                <w:ind w:right="-60"/>
                                <w:rPr>
                                  <w:lang w:val="uk-UA"/>
                                </w:rPr>
                              </w:pPr>
                              <w:r>
                                <w:rPr>
                                  <w:lang w:val="uk-UA"/>
                                </w:rPr>
                                <w:t>П</w:t>
                              </w:r>
                              <w:r>
                                <w:rPr>
                                  <w:lang w:val="uk-UA"/>
                                </w:rPr>
                                <w:t>о</w:t>
                              </w:r>
                              <w:r>
                                <w:rPr>
                                  <w:lang w:val="uk-UA"/>
                                </w:rPr>
                                <w:t>ле 5</w:t>
                              </w:r>
                            </w:p>
                          </w:txbxContent>
                        </wps:txbx>
                        <wps:bodyPr rot="0" vert="horz" wrap="square" lIns="0" tIns="0" rIns="0" bIns="0" anchor="t" anchorCtr="0" upright="1">
                          <a:noAutofit/>
                        </wps:bodyPr>
                      </wps:wsp>
                      <wps:wsp>
                        <wps:cNvPr id="283" name="Line 278"/>
                        <wps:cNvCnPr/>
                        <wps:spPr bwMode="auto">
                          <a:xfrm>
                            <a:off x="6557" y="10026"/>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Rectangle 279"/>
                        <wps:cNvSpPr>
                          <a:spLocks noChangeArrowheads="1"/>
                        </wps:cNvSpPr>
                        <wps:spPr bwMode="auto">
                          <a:xfrm>
                            <a:off x="2069" y="9486"/>
                            <a:ext cx="8602" cy="540"/>
                          </a:xfrm>
                          <a:prstGeom prst="rect">
                            <a:avLst/>
                          </a:prstGeom>
                          <a:solidFill>
                            <a:srgbClr val="FFFFFF"/>
                          </a:solidFill>
                          <a:ln w="9525">
                            <a:solidFill>
                              <a:srgbClr val="000000"/>
                            </a:solidFill>
                            <a:prstDash val="dash"/>
                            <a:miter lim="800000"/>
                            <a:headEnd/>
                            <a:tailEnd/>
                          </a:ln>
                        </wps:spPr>
                        <wps:txbx>
                          <w:txbxContent>
                            <w:p w:rsidR="00EB5A72" w:rsidRPr="00E70F43" w:rsidRDefault="00EB5A72" w:rsidP="00EB5A72">
                              <w:pPr>
                                <w:spacing w:line="216" w:lineRule="auto"/>
                                <w:ind w:right="-130"/>
                                <w:jc w:val="center"/>
                                <w:rPr>
                                  <w:spacing w:val="6"/>
                                </w:rPr>
                              </w:pPr>
                              <w:r w:rsidRPr="00E70F43">
                                <w:rPr>
                                  <w:spacing w:val="6"/>
                                  <w:lang w:val="uk-UA"/>
                                </w:rPr>
                                <w:t xml:space="preserve">Відтворення втрачених географічних об’єктів </w:t>
                              </w:r>
                              <w:r>
                                <w:rPr>
                                  <w:spacing w:val="6"/>
                                  <w:lang w:val="uk-UA"/>
                                </w:rPr>
                                <w:t>у</w:t>
                              </w:r>
                              <w:r w:rsidRPr="00E70F43">
                                <w:rPr>
                                  <w:spacing w:val="6"/>
                                  <w:lang w:val="uk-UA"/>
                                </w:rPr>
                                <w:t xml:space="preserve"> картографічному та інфо</w:t>
                              </w:r>
                              <w:r w:rsidRPr="00E70F43">
                                <w:rPr>
                                  <w:spacing w:val="6"/>
                                  <w:lang w:val="uk-UA"/>
                                </w:rPr>
                                <w:t>р</w:t>
                              </w:r>
                              <w:r w:rsidRPr="00E70F43">
                                <w:rPr>
                                  <w:spacing w:val="6"/>
                                  <w:lang w:val="uk-UA"/>
                                </w:rPr>
                                <w:t>маційному вигляді в суспільно-історичних умовах розвитку регіону</w:t>
                              </w:r>
                            </w:p>
                          </w:txbxContent>
                        </wps:txbx>
                        <wps:bodyPr rot="0" vert="horz" wrap="square" lIns="0" tIns="0" rIns="0" bIns="0" anchor="t" anchorCtr="0" upright="1">
                          <a:noAutofit/>
                        </wps:bodyPr>
                      </wps:wsp>
                      <wps:wsp>
                        <wps:cNvPr id="285" name="Line 280"/>
                        <wps:cNvCnPr/>
                        <wps:spPr bwMode="auto">
                          <a:xfrm>
                            <a:off x="5641" y="789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Line 281"/>
                        <wps:cNvCnPr/>
                        <wps:spPr bwMode="auto">
                          <a:xfrm>
                            <a:off x="1695" y="9360"/>
                            <a:ext cx="374"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 name="Line 282"/>
                        <wps:cNvCnPr/>
                        <wps:spPr bwMode="auto">
                          <a:xfrm>
                            <a:off x="2256" y="8263"/>
                            <a:ext cx="374"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 name="Line 283"/>
                        <wps:cNvCnPr/>
                        <wps:spPr bwMode="auto">
                          <a:xfrm>
                            <a:off x="3004" y="6552"/>
                            <a:ext cx="1683"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Line 284"/>
                        <wps:cNvCnPr/>
                        <wps:spPr bwMode="auto">
                          <a:xfrm>
                            <a:off x="5061" y="675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Line 285"/>
                        <wps:cNvCnPr/>
                        <wps:spPr bwMode="auto">
                          <a:xfrm>
                            <a:off x="7679" y="675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286"/>
                        <wps:cNvCnPr/>
                        <wps:spPr bwMode="auto">
                          <a:xfrm flipH="1">
                            <a:off x="8427" y="6750"/>
                            <a:ext cx="748"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287"/>
                        <wps:cNvCnPr/>
                        <wps:spPr bwMode="auto">
                          <a:xfrm>
                            <a:off x="4313" y="7326"/>
                            <a:ext cx="37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288"/>
                        <wps:cNvCnPr/>
                        <wps:spPr bwMode="auto">
                          <a:xfrm flipH="1">
                            <a:off x="8427" y="7507"/>
                            <a:ext cx="5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Line 289"/>
                        <wps:cNvCnPr/>
                        <wps:spPr bwMode="auto">
                          <a:xfrm>
                            <a:off x="3752" y="826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Line 290"/>
                        <wps:cNvCnPr/>
                        <wps:spPr bwMode="auto">
                          <a:xfrm>
                            <a:off x="5996" y="826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Line 291"/>
                        <wps:cNvCnPr/>
                        <wps:spPr bwMode="auto">
                          <a:xfrm>
                            <a:off x="8427" y="826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292"/>
                        <wps:cNvCnPr/>
                        <wps:spPr bwMode="auto">
                          <a:xfrm>
                            <a:off x="3939" y="941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293"/>
                        <wps:cNvCnPr/>
                        <wps:spPr bwMode="auto">
                          <a:xfrm>
                            <a:off x="7866" y="941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Rectangle 294"/>
                        <wps:cNvSpPr>
                          <a:spLocks noChangeArrowheads="1"/>
                        </wps:cNvSpPr>
                        <wps:spPr bwMode="auto">
                          <a:xfrm>
                            <a:off x="2256" y="6894"/>
                            <a:ext cx="2121" cy="540"/>
                          </a:xfrm>
                          <a:prstGeom prst="rect">
                            <a:avLst/>
                          </a:prstGeom>
                          <a:solidFill>
                            <a:srgbClr val="FFFFFF"/>
                          </a:solidFill>
                          <a:ln w="9525">
                            <a:solidFill>
                              <a:srgbClr val="000000"/>
                            </a:solidFill>
                            <a:prstDash val="dash"/>
                            <a:miter lim="800000"/>
                            <a:headEnd/>
                            <a:tailEnd/>
                          </a:ln>
                        </wps:spPr>
                        <wps:txbx>
                          <w:txbxContent>
                            <w:p w:rsidR="00EB5A72" w:rsidRDefault="00EB5A72" w:rsidP="00EB5A72">
                              <w:pPr>
                                <w:spacing w:line="192" w:lineRule="auto"/>
                                <w:ind w:left="-181" w:right="-136"/>
                                <w:jc w:val="center"/>
                                <w:rPr>
                                  <w:szCs w:val="28"/>
                                </w:rPr>
                              </w:pPr>
                              <w:r w:rsidRPr="00273CCB">
                                <w:rPr>
                                  <w:spacing w:val="-20"/>
                                  <w:lang w:val="uk-UA"/>
                                </w:rPr>
                                <w:t>За функціональною озн</w:t>
                              </w:r>
                              <w:r w:rsidRPr="00273CCB">
                                <w:rPr>
                                  <w:spacing w:val="-20"/>
                                  <w:lang w:val="uk-UA"/>
                                </w:rPr>
                                <w:t>а</w:t>
                              </w:r>
                              <w:r w:rsidRPr="00273CCB">
                                <w:rPr>
                                  <w:spacing w:val="-20"/>
                                  <w:lang w:val="uk-UA"/>
                                </w:rPr>
                                <w:t>кою</w:t>
                              </w:r>
                            </w:p>
                          </w:txbxContent>
                        </wps:txbx>
                        <wps:bodyPr rot="0" vert="horz" wrap="square" lIns="0" tIns="0" rIns="0" bIns="0" anchor="t" anchorCtr="0" upright="1">
                          <a:noAutofit/>
                        </wps:bodyPr>
                      </wps:wsp>
                      <wps:wsp>
                        <wps:cNvPr id="300" name="Rectangle 295"/>
                        <wps:cNvSpPr>
                          <a:spLocks noChangeArrowheads="1"/>
                        </wps:cNvSpPr>
                        <wps:spPr bwMode="auto">
                          <a:xfrm>
                            <a:off x="3378" y="6246"/>
                            <a:ext cx="2901" cy="540"/>
                          </a:xfrm>
                          <a:prstGeom prst="rect">
                            <a:avLst/>
                          </a:prstGeom>
                          <a:solidFill>
                            <a:srgbClr val="FFFFFF"/>
                          </a:solidFill>
                          <a:ln w="9525">
                            <a:solidFill>
                              <a:srgbClr val="000000"/>
                            </a:solidFill>
                            <a:prstDash val="dash"/>
                            <a:miter lim="800000"/>
                            <a:headEnd/>
                            <a:tailEnd/>
                          </a:ln>
                        </wps:spPr>
                        <wps:txbx>
                          <w:txbxContent>
                            <w:p w:rsidR="00EB5A72" w:rsidRPr="00273CCB" w:rsidRDefault="00EB5A72" w:rsidP="00EB5A72">
                              <w:pPr>
                                <w:spacing w:line="216" w:lineRule="auto"/>
                                <w:ind w:left="-180" w:right="-136" w:firstLine="180"/>
                                <w:jc w:val="center"/>
                                <w:rPr>
                                  <w:spacing w:val="-20"/>
                                </w:rPr>
                              </w:pPr>
                              <w:r w:rsidRPr="00273CCB">
                                <w:rPr>
                                  <w:spacing w:val="-20"/>
                                  <w:lang w:val="uk-UA"/>
                                </w:rPr>
                                <w:t>За хара</w:t>
                              </w:r>
                              <w:r w:rsidRPr="00273CCB">
                                <w:rPr>
                                  <w:spacing w:val="-20"/>
                                  <w:lang w:val="uk-UA"/>
                                </w:rPr>
                                <w:t>к</w:t>
                              </w:r>
                              <w:r w:rsidRPr="00273CCB">
                                <w:rPr>
                                  <w:spacing w:val="-20"/>
                                  <w:lang w:val="uk-UA"/>
                                </w:rPr>
                                <w:t xml:space="preserve">тером </w:t>
                              </w:r>
                            </w:p>
                            <w:p w:rsidR="00EB5A72" w:rsidRPr="00273CCB" w:rsidRDefault="00EB5A72" w:rsidP="00EB5A72">
                              <w:pPr>
                                <w:spacing w:line="216" w:lineRule="auto"/>
                                <w:ind w:left="-180" w:right="-136" w:firstLine="180"/>
                                <w:jc w:val="center"/>
                                <w:rPr>
                                  <w:spacing w:val="-20"/>
                                  <w:lang w:val="uk-UA"/>
                                </w:rPr>
                              </w:pPr>
                              <w:r w:rsidRPr="00273CCB">
                                <w:rPr>
                                  <w:spacing w:val="-20"/>
                                  <w:lang w:val="uk-UA"/>
                                </w:rPr>
                                <w:t xml:space="preserve">впливу домінуючого </w:t>
                              </w:r>
                              <w:r>
                                <w:rPr>
                                  <w:spacing w:val="-20"/>
                                  <w:lang w:val="uk-UA"/>
                                </w:rPr>
                                <w:t>чинника</w:t>
                              </w:r>
                            </w:p>
                            <w:p w:rsidR="00EB5A72" w:rsidRDefault="00EB5A72" w:rsidP="00EB5A72">
                              <w:pPr>
                                <w:rPr>
                                  <w:szCs w:val="28"/>
                                </w:rPr>
                              </w:pPr>
                            </w:p>
                          </w:txbxContent>
                        </wps:txbx>
                        <wps:bodyPr rot="0" vert="horz" wrap="square" lIns="0" tIns="0" rIns="0" bIns="0" anchor="t" anchorCtr="0" upright="1">
                          <a:noAutofit/>
                        </wps:bodyPr>
                      </wps:wsp>
                      <wps:wsp>
                        <wps:cNvPr id="301" name="Rectangle 296"/>
                        <wps:cNvSpPr>
                          <a:spLocks noChangeArrowheads="1"/>
                        </wps:cNvSpPr>
                        <wps:spPr bwMode="auto">
                          <a:xfrm>
                            <a:off x="8801" y="6966"/>
                            <a:ext cx="2244" cy="554"/>
                          </a:xfrm>
                          <a:prstGeom prst="rect">
                            <a:avLst/>
                          </a:prstGeom>
                          <a:solidFill>
                            <a:srgbClr val="FFFFFF"/>
                          </a:solidFill>
                          <a:ln w="9525">
                            <a:solidFill>
                              <a:srgbClr val="000000"/>
                            </a:solidFill>
                            <a:prstDash val="dash"/>
                            <a:miter lim="800000"/>
                            <a:headEnd/>
                            <a:tailEnd/>
                          </a:ln>
                        </wps:spPr>
                        <wps:txbx>
                          <w:txbxContent>
                            <w:p w:rsidR="00EB5A72" w:rsidRPr="00273CCB" w:rsidRDefault="00EB5A72" w:rsidP="00EB5A72">
                              <w:pPr>
                                <w:spacing w:line="192" w:lineRule="auto"/>
                                <w:ind w:right="-136" w:hanging="180"/>
                                <w:jc w:val="center"/>
                                <w:rPr>
                                  <w:lang w:val="uk-UA"/>
                                </w:rPr>
                              </w:pPr>
                              <w:r w:rsidRPr="00273CCB">
                                <w:rPr>
                                  <w:lang w:val="uk-UA"/>
                                </w:rPr>
                                <w:t>За морф</w:t>
                              </w:r>
                              <w:r>
                                <w:rPr>
                                  <w:lang w:val="uk-UA"/>
                                </w:rPr>
                                <w:t>о</w:t>
                              </w:r>
                              <w:r w:rsidRPr="00273CCB">
                                <w:rPr>
                                  <w:lang w:val="uk-UA"/>
                                </w:rPr>
                                <w:t>метричними  пока</w:t>
                              </w:r>
                              <w:r w:rsidRPr="00273CCB">
                                <w:rPr>
                                  <w:lang w:val="uk-UA"/>
                                </w:rPr>
                                <w:t>з</w:t>
                              </w:r>
                              <w:r w:rsidRPr="00273CCB">
                                <w:rPr>
                                  <w:lang w:val="uk-UA"/>
                                </w:rPr>
                                <w:t>никами</w:t>
                              </w:r>
                            </w:p>
                          </w:txbxContent>
                        </wps:txbx>
                        <wps:bodyPr rot="0" vert="horz" wrap="square" lIns="0" tIns="0" rIns="0" bIns="0" anchor="t" anchorCtr="0" upright="1">
                          <a:noAutofit/>
                        </wps:bodyPr>
                      </wps:wsp>
                      <wps:wsp>
                        <wps:cNvPr id="302" name="Text Box 297"/>
                        <wps:cNvSpPr txBox="1">
                          <a:spLocks noChangeArrowheads="1"/>
                        </wps:cNvSpPr>
                        <wps:spPr bwMode="auto">
                          <a:xfrm>
                            <a:off x="1321" y="9720"/>
                            <a:ext cx="727" cy="254"/>
                          </a:xfrm>
                          <a:prstGeom prst="rect">
                            <a:avLst/>
                          </a:prstGeom>
                          <a:solidFill>
                            <a:srgbClr val="FFFFFF"/>
                          </a:solidFill>
                          <a:ln w="9525">
                            <a:solidFill>
                              <a:srgbClr val="000000"/>
                            </a:solidFill>
                            <a:prstDash val="dash"/>
                            <a:miter lim="800000"/>
                            <a:headEnd/>
                            <a:tailEnd/>
                          </a:ln>
                        </wps:spPr>
                        <wps:txbx>
                          <w:txbxContent>
                            <w:p w:rsidR="00EB5A72" w:rsidRDefault="00EB5A72" w:rsidP="00EB5A72">
                              <w:pPr>
                                <w:ind w:right="-60"/>
                                <w:rPr>
                                  <w:lang w:val="uk-UA"/>
                                </w:rPr>
                              </w:pPr>
                              <w:r>
                                <w:rPr>
                                  <w:lang w:val="uk-UA"/>
                                </w:rPr>
                                <w:t>П</w:t>
                              </w:r>
                              <w:r>
                                <w:rPr>
                                  <w:lang w:val="uk-UA"/>
                                </w:rPr>
                                <w:t>о</w:t>
                              </w:r>
                              <w:r>
                                <w:rPr>
                                  <w:lang w:val="uk-UA"/>
                                </w:rPr>
                                <w:t>ле 4</w:t>
                              </w:r>
                            </w:p>
                          </w:txbxContent>
                        </wps:txbx>
                        <wps:bodyPr rot="0" vert="horz" wrap="square" lIns="0" tIns="0" rIns="0" bIns="0" anchor="t" anchorCtr="0" upright="1">
                          <a:noAutofit/>
                        </wps:bodyPr>
                      </wps:wsp>
                      <wps:wsp>
                        <wps:cNvPr id="303" name="Rectangle 298"/>
                        <wps:cNvSpPr>
                          <a:spLocks noChangeArrowheads="1"/>
                        </wps:cNvSpPr>
                        <wps:spPr bwMode="auto">
                          <a:xfrm>
                            <a:off x="1321" y="8946"/>
                            <a:ext cx="2057" cy="493"/>
                          </a:xfrm>
                          <a:prstGeom prst="rect">
                            <a:avLst/>
                          </a:prstGeom>
                          <a:solidFill>
                            <a:srgbClr val="FFFFFF"/>
                          </a:solidFill>
                          <a:ln w="9525">
                            <a:solidFill>
                              <a:srgbClr val="000000"/>
                            </a:solidFill>
                            <a:miter lim="800000"/>
                            <a:headEnd/>
                            <a:tailEnd/>
                          </a:ln>
                        </wps:spPr>
                        <wps:txbx>
                          <w:txbxContent>
                            <w:p w:rsidR="00EB5A72" w:rsidRPr="00273CCB" w:rsidRDefault="00EB5A72" w:rsidP="00EB5A72">
                              <w:pPr>
                                <w:spacing w:line="216" w:lineRule="auto"/>
                                <w:jc w:val="center"/>
                                <w:rPr>
                                  <w:spacing w:val="-20"/>
                                  <w:lang w:val="uk-UA"/>
                                </w:rPr>
                              </w:pPr>
                              <w:r w:rsidRPr="00273CCB">
                                <w:rPr>
                                  <w:spacing w:val="-20"/>
                                  <w:lang w:val="uk-UA"/>
                                </w:rPr>
                                <w:t>Укладання б</w:t>
                              </w:r>
                              <w:r w:rsidRPr="00273CCB">
                                <w:rPr>
                                  <w:spacing w:val="-20"/>
                                  <w:lang w:val="uk-UA"/>
                                </w:rPr>
                                <w:t>а</w:t>
                              </w:r>
                              <w:r w:rsidRPr="00273CCB">
                                <w:rPr>
                                  <w:spacing w:val="-20"/>
                                  <w:lang w:val="uk-UA"/>
                                </w:rPr>
                                <w:t>нків даних ВГО</w:t>
                              </w:r>
                            </w:p>
                          </w:txbxContent>
                        </wps:txbx>
                        <wps:bodyPr rot="0" vert="horz" wrap="square" lIns="0" tIns="0" rIns="0" bIns="0" anchor="t" anchorCtr="0" upright="1">
                          <a:noAutofit/>
                        </wps:bodyPr>
                      </wps:wsp>
                      <wps:wsp>
                        <wps:cNvPr id="304" name="Rectangle 299"/>
                        <wps:cNvSpPr>
                          <a:spLocks noChangeArrowheads="1"/>
                        </wps:cNvSpPr>
                        <wps:spPr bwMode="auto">
                          <a:xfrm>
                            <a:off x="8988" y="6246"/>
                            <a:ext cx="2057" cy="620"/>
                          </a:xfrm>
                          <a:prstGeom prst="rect">
                            <a:avLst/>
                          </a:prstGeom>
                          <a:solidFill>
                            <a:srgbClr val="FFFFFF"/>
                          </a:solidFill>
                          <a:ln w="9525">
                            <a:solidFill>
                              <a:srgbClr val="000000"/>
                            </a:solidFill>
                            <a:prstDash val="dash"/>
                            <a:miter lim="800000"/>
                            <a:headEnd/>
                            <a:tailEnd/>
                          </a:ln>
                        </wps:spPr>
                        <wps:txbx>
                          <w:txbxContent>
                            <w:p w:rsidR="00EB5A72" w:rsidRDefault="00EB5A72" w:rsidP="00EB5A72">
                              <w:pPr>
                                <w:spacing w:line="216" w:lineRule="auto"/>
                                <w:jc w:val="center"/>
                                <w:rPr>
                                  <w:lang w:val="uk-UA"/>
                                </w:rPr>
                              </w:pPr>
                              <w:r w:rsidRPr="009A7A7A">
                                <w:rPr>
                                  <w:lang w:val="uk-UA"/>
                                </w:rPr>
                                <w:t xml:space="preserve">За </w:t>
                              </w:r>
                              <w:r>
                                <w:rPr>
                                  <w:lang w:val="uk-UA"/>
                                </w:rPr>
                                <w:t>п</w:t>
                              </w:r>
                              <w:r w:rsidRPr="009A7A7A">
                                <w:rPr>
                                  <w:lang w:val="uk-UA"/>
                                </w:rPr>
                                <w:t xml:space="preserve">еріодом </w:t>
                              </w:r>
                            </w:p>
                            <w:p w:rsidR="00EB5A72" w:rsidRPr="009A7A7A" w:rsidRDefault="00EB5A72" w:rsidP="00EB5A72">
                              <w:pPr>
                                <w:spacing w:line="216" w:lineRule="auto"/>
                                <w:jc w:val="center"/>
                                <w:rPr>
                                  <w:szCs w:val="28"/>
                                </w:rPr>
                              </w:pPr>
                              <w:r w:rsidRPr="009A7A7A">
                                <w:rPr>
                                  <w:lang w:val="uk-UA"/>
                                </w:rPr>
                                <w:t>зн</w:t>
                              </w:r>
                              <w:r w:rsidRPr="009A7A7A">
                                <w:rPr>
                                  <w:lang w:val="uk-UA"/>
                                </w:rPr>
                                <w:t>и</w:t>
                              </w:r>
                              <w:r w:rsidRPr="009A7A7A">
                                <w:rPr>
                                  <w:lang w:val="uk-UA"/>
                                </w:rPr>
                                <w:t>щення</w:t>
                              </w:r>
                            </w:p>
                            <w:p w:rsidR="00EB5A72" w:rsidRDefault="00EB5A72" w:rsidP="00EB5A7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3" o:spid="_x0000_s1026" style="position:absolute;left:0;text-align:left;margin-left:9.35pt;margin-top:3pt;width:486.2pt;height:278.1pt;z-index:251768832" coordorigin="1321,5077" coordsize="9724,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">
                <v:rect id="Rectangle 249" o:spid="_x0000_s1027" style="position:absolute;left:1321;top:5077;width:9724;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4N38QA&#10;AADcAAAADwAAAGRycy9kb3ducmV2LnhtbESPT2vCQBTE7wW/w/KE3urG0BaJrhJEoUeTtp6f2WcS&#10;zb4N2W3+fHu3UOhxmJnfMJvdaBrRU+dqywqWiwgEcWF1zaWCr8/jywqE88gaG8ukYCIHu+3saYOJ&#10;tgNn1Oe+FAHCLkEFlfdtIqUrKjLoFrYlDt7VdgZ9kF0pdYdDgJtGxlH0Lg3WHBYqbGlfUXHPf4yC&#10;IY5Svh+mU3a2l8P+eluWMv1W6nk+pmsQnkb/H/5rf2gF8dsr/J4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eDd/EAAAA3AAAAA8AAAAAAAAAAAAAAAAAmAIAAGRycy9k&#10;b3ducmV2LnhtbFBLBQYAAAAABAAEAPUAAACJAwAAAAA=&#10;" fillcolor="#cfc">
                  <v:stroke dashstyle="dash"/>
                </v:rect>
                <v:rect id="Rectangle 250" o:spid="_x0000_s1028" style="position:absolute;left:3378;top:5814;width:6732;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2vEcUA&#10;AADcAAAADwAAAGRycy9kb3ducmV2LnhtbESPQWvCQBSE7wX/w/IK3symQrREVymKIlhSqtLzS/aZ&#10;hGbfhuyq8d93BaHHYWa+YebL3jTiSp2rLSt4i2IQxIXVNZcKTsfN6B2E88gaG8uk4E4OlovByxxT&#10;bW/8TdeDL0WAsEtRQeV9m0rpiooMusi2xME7286gD7Irpe7wFuCmkeM4nkiDNYeFCltaVVT8Hi5G&#10;QdZ/ZT/Z/phv7TRf15+YF6dkr9Twtf+YgfDU+//ws73TCsZJAo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a8RxQAAANwAAAAPAAAAAAAAAAAAAAAAAJgCAABkcnMv&#10;ZG93bnJldi54bWxQSwUGAAAAAAQABAD1AAAAigMAAAAA&#10;">
                  <v:stroke dashstyle="dash"/>
                  <v:textbox inset="0,0,0,0">
                    <w:txbxContent>
                      <w:p w:rsidR="00EB5A72" w:rsidRPr="009A7A7A" w:rsidRDefault="00EB5A72" w:rsidP="00EB5A72">
                        <w:pPr>
                          <w:spacing w:line="192" w:lineRule="auto"/>
                          <w:jc w:val="center"/>
                          <w:rPr>
                            <w:lang w:val="uk-UA"/>
                          </w:rPr>
                        </w:pPr>
                        <w:r w:rsidRPr="009A7A7A">
                          <w:rPr>
                            <w:lang w:val="uk-UA"/>
                          </w:rPr>
                          <w:t>Порівняння відомостей про ВГО, отриманих з різних дж</w:t>
                        </w:r>
                        <w:r w:rsidRPr="009A7A7A">
                          <w:rPr>
                            <w:lang w:val="uk-UA"/>
                          </w:rPr>
                          <w:t>е</w:t>
                        </w:r>
                        <w:r w:rsidRPr="009A7A7A">
                          <w:rPr>
                            <w:lang w:val="uk-UA"/>
                          </w:rPr>
                          <w:t>рел</w:t>
                        </w:r>
                      </w:p>
                    </w:txbxContent>
                  </v:textbox>
                </v:rect>
                <v:rect id="Rectangle 251" o:spid="_x0000_s1029" style="position:absolute;left:5061;top:5077;width:28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8xZsQA&#10;AADcAAAADwAAAGRycy9kb3ducmV2LnhtbESP3YrCMBSE7xd8h3AE79ZUQVeqUURRFpSKP3h92hzb&#10;YnNSmqjdtzcLC3s5zMw3zGzRmko8qXGlZQWDfgSCOLO65FzB5bz5nIBwHlljZZkU/JCDxbzzMcNY&#10;2xcf6XnyuQgQdjEqKLyvYyldVpBB17c1cfButjHog2xyqRt8Bbip5DCKxtJgyWGhwJpWBWX308Mo&#10;SNpDck1253Rrv9J1ucc0u4x2SvW67XIKwlPr/8N/7W+tYDgaw++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vMWbEAAAA3AAAAA8AAAAAAAAAAAAAAAAAmAIAAGRycy9k&#10;b3ducmV2LnhtbFBLBQYAAAAABAAEAPUAAACJAwAAAAA=&#10;">
                  <v:stroke dashstyle="dash"/>
                  <v:textbox inset="0,0,0,0">
                    <w:txbxContent>
                      <w:p w:rsidR="00EB5A72" w:rsidRPr="009A7A7A" w:rsidRDefault="00EB5A72" w:rsidP="00EB5A72">
                        <w:pPr>
                          <w:spacing w:line="192" w:lineRule="auto"/>
                          <w:jc w:val="center"/>
                          <w:rPr>
                            <w:lang w:val="uk-UA"/>
                          </w:rPr>
                        </w:pPr>
                        <w:r w:rsidRPr="009A7A7A">
                          <w:rPr>
                            <w:lang w:val="uk-UA"/>
                          </w:rPr>
                          <w:t>Виявлення сутні</w:t>
                        </w:r>
                        <w:r w:rsidRPr="009A7A7A">
                          <w:rPr>
                            <w:lang w:val="uk-UA"/>
                          </w:rPr>
                          <w:t>с</w:t>
                        </w:r>
                        <w:r w:rsidRPr="009A7A7A">
                          <w:rPr>
                            <w:lang w:val="uk-UA"/>
                          </w:rPr>
                          <w:t>них характери</w:t>
                        </w:r>
                        <w:r w:rsidRPr="009A7A7A">
                          <w:rPr>
                            <w:lang w:val="uk-UA"/>
                          </w:rPr>
                          <w:t>с</w:t>
                        </w:r>
                        <w:r w:rsidRPr="009A7A7A">
                          <w:rPr>
                            <w:lang w:val="uk-UA"/>
                          </w:rPr>
                          <w:t>тик ВГО</w:t>
                        </w:r>
                      </w:p>
                    </w:txbxContent>
                  </v:textbox>
                </v:rect>
                <v:rect id="Rectangle 252" o:spid="_x0000_s1030" style="position:absolute;left:1695;top:5095;width:287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OU/cUA&#10;AADcAAAADwAAAGRycy9kb3ducmV2LnhtbESPQWvCQBSE7wX/w/KE3pqNQqqkriJKS8ESMUrPL9ln&#10;Esy+DdltTP99t1DocZiZb5jVZjStGKh3jWUFsygGQVxa3XCl4HJ+fVqCcB5ZY2uZFHyTg8168rDC&#10;VNs7n2jIfSUChF2KCmrvu1RKV9Zk0EW2Iw7e1fYGfZB9JXWP9wA3rZzH8bM02HBYqLGjXU3lLf8y&#10;CrLxmH1mh3PxZhfFvvnAorwkB6Uep+P2BYSn0f+H/9rvWsE8WcDvmXA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5T9xQAAANwAAAAPAAAAAAAAAAAAAAAAAJgCAABkcnMv&#10;ZG93bnJldi54bWxQSwUGAAAAAAQABAD1AAAAigMAAAAA&#10;">
                  <v:stroke dashstyle="dash"/>
                  <v:textbox inset="0,0,0,0">
                    <w:txbxContent>
                      <w:p w:rsidR="00EB5A72" w:rsidRDefault="00EB5A72" w:rsidP="00EB5A72">
                        <w:pPr>
                          <w:spacing w:line="192" w:lineRule="auto"/>
                          <w:jc w:val="center"/>
                          <w:rPr>
                            <w:lang w:val="uk-UA"/>
                          </w:rPr>
                        </w:pPr>
                        <w:r w:rsidRPr="00273CCB">
                          <w:rPr>
                            <w:lang w:val="uk-UA"/>
                          </w:rPr>
                          <w:t>Фактичне виявле</w:t>
                        </w:r>
                        <w:r w:rsidRPr="00273CCB">
                          <w:rPr>
                            <w:lang w:val="uk-UA"/>
                          </w:rPr>
                          <w:t>н</w:t>
                        </w:r>
                        <w:r w:rsidRPr="00273CCB">
                          <w:rPr>
                            <w:lang w:val="uk-UA"/>
                          </w:rPr>
                          <w:t xml:space="preserve">ня  </w:t>
                        </w:r>
                      </w:p>
                      <w:p w:rsidR="00EB5A72" w:rsidRPr="00273CCB" w:rsidRDefault="00EB5A72" w:rsidP="00EB5A72">
                        <w:pPr>
                          <w:spacing w:line="192" w:lineRule="auto"/>
                          <w:jc w:val="center"/>
                          <w:rPr>
                            <w:lang w:val="uk-UA"/>
                          </w:rPr>
                        </w:pPr>
                        <w:r w:rsidRPr="00273CCB">
                          <w:rPr>
                            <w:lang w:val="uk-UA"/>
                          </w:rPr>
                          <w:t>ВГО*</w:t>
                        </w:r>
                      </w:p>
                    </w:txbxContent>
                  </v:textbox>
                </v:rect>
                <v:rect id="Rectangle 253" o:spid="_x0000_s1031" style="position:absolute;left:8053;top:5077;width:2878;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Aj8EA&#10;AADcAAAADwAAAGRycy9kb3ducmV2LnhtbERPy4rCMBTdD/gP4QruxlRBR6pRRFEEpeID17fNtS02&#10;N6WJ2vn7yUKY5eG8Z4vWVOJFjSstKxj0IxDEmdUl5wqul833BITzyBory6Tglxws5p2vGcbavvlE&#10;r7PPRQhhF6OCwvs6ltJlBRl0fVsTB+5uG4M+wCaXusF3CDeVHEbRWBosOTQUWNOqoOxxfhoFSXtM&#10;bsn+km7tT7ouD5hm19FeqV63XU5BeGr9v/jj3mkFw1FYG86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8AI/BAAAA3AAAAA8AAAAAAAAAAAAAAAAAmAIAAGRycy9kb3du&#10;cmV2LnhtbFBLBQYAAAAABAAEAPUAAACGAwAAAAA=&#10;">
                  <v:stroke dashstyle="dash"/>
                  <v:textbox inset="0,0,0,0">
                    <w:txbxContent>
                      <w:p w:rsidR="00EB5A72" w:rsidRPr="00273CCB" w:rsidRDefault="00EB5A72" w:rsidP="00EB5A72">
                        <w:pPr>
                          <w:spacing w:line="192" w:lineRule="auto"/>
                          <w:jc w:val="center"/>
                        </w:pPr>
                        <w:r w:rsidRPr="00273CCB">
                          <w:rPr>
                            <w:lang w:val="uk-UA"/>
                          </w:rPr>
                          <w:t>Територі</w:t>
                        </w:r>
                        <w:r w:rsidRPr="00273CCB">
                          <w:rPr>
                            <w:lang w:val="uk-UA"/>
                          </w:rPr>
                          <w:t>а</w:t>
                        </w:r>
                        <w:r w:rsidRPr="00273CCB">
                          <w:rPr>
                            <w:lang w:val="uk-UA"/>
                          </w:rPr>
                          <w:t>льна прив’язка ВГО</w:t>
                        </w:r>
                      </w:p>
                      <w:p w:rsidR="00EB5A72" w:rsidRDefault="00EB5A72" w:rsidP="00EB5A72">
                        <w:pPr>
                          <w:rPr>
                            <w:szCs w:val="28"/>
                          </w:rPr>
                        </w:pPr>
                      </w:p>
                    </w:txbxContent>
                  </v:textbox>
                </v:rect>
                <v:shapetype id="_x0000_t202" coordsize="21600,21600" o:spt="202" path="m,l,21600r21600,l21600,xe">
                  <v:stroke joinstyle="miter"/>
                  <v:path gradientshapeok="t" o:connecttype="rect"/>
                </v:shapetype>
                <v:shape id="Text Box 254" o:spid="_x0000_s1032" type="#_x0000_t202" style="position:absolute;left:1321;top:5842;width:722;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WMYA&#10;AADcAAAADwAAAGRycy9kb3ducmV2LnhtbESPW2sCMRSE34X+h3AKfatZxYquRikFQVoo1Ltvh83Z&#10;S5ucrJtUt//eFAQfh5n5hpnOW2vEmRpfOVbQ6yYgiDOnKy4UbNaL5xEIH5A1Gsek4I88zGcPnSmm&#10;2l34i86rUIgIYZ+igjKEOpXSZyVZ9F1XE0cvd43FEGVTSN3gJcKtkf0kGUqLFceFEmt6Kyn7Wf1a&#10;Bfvq9HFcmt22N/jMRydzeM+/h6jU02P7OgERqA338K291Ar6L2P4P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HWMYAAADcAAAADwAAAAAAAAAAAAAAAACYAgAAZHJz&#10;L2Rvd25yZXYueG1sUEsFBgAAAAAEAAQA9QAAAIsDAAAAAA==&#10;">
                  <v:stroke dashstyle="dash"/>
                  <v:textbox inset="0,0,0,0">
                    <w:txbxContent>
                      <w:p w:rsidR="00EB5A72" w:rsidRDefault="00EB5A72" w:rsidP="00EB5A72">
                        <w:pPr>
                          <w:ind w:right="-75"/>
                          <w:rPr>
                            <w:lang w:val="uk-UA"/>
                          </w:rPr>
                        </w:pPr>
                        <w:r>
                          <w:rPr>
                            <w:lang w:val="uk-UA"/>
                          </w:rPr>
                          <w:t>П</w:t>
                        </w:r>
                        <w:r>
                          <w:rPr>
                            <w:lang w:val="uk-UA"/>
                          </w:rPr>
                          <w:t>о</w:t>
                        </w:r>
                        <w:r>
                          <w:rPr>
                            <w:lang w:val="uk-UA"/>
                          </w:rPr>
                          <w:t>ле 1</w:t>
                        </w:r>
                      </w:p>
                    </w:txbxContent>
                  </v:textbox>
                </v:shape>
                <v:line id="Line 255" o:spid="_x0000_s1033" style="position:absolute;visibility:visible;mso-wrap-style:square" from="2630,5634" to="3752,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UlsEAAADcAAAADwAAAGRycy9kb3ducmV2LnhtbERPy4rCMBTdD/gP4QruxlQXPqpRxCK4&#10;mBlQh1lfm2tTbG5KE2vm7yeLAZeH815vo21ET52vHSuYjDMQxKXTNVcKvi+H9wUIH5A1No5JwS95&#10;2G4Gb2vMtXvyifpzqEQKYZ+jAhNCm0vpS0MW/di1xIm7uc5iSLCrpO7wmcJtI6dZNpMWa04NBlva&#10;Gyrv54dVMDfFSc5l8XH5Kvp6soyf8ee6VGo0jLsViEAxvMT/7qNWMJ2l+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O1SWwQAAANwAAAAPAAAAAAAAAAAAAAAA&#10;AKECAABkcnMvZG93bnJldi54bWxQSwUGAAAAAAQABAD5AAAAjwMAAAAA&#10;">
                  <v:stroke endarrow="block"/>
                </v:line>
                <v:line id="Line 256" o:spid="_x0000_s1034" style="position:absolute;flip:x;visibility:visible;mso-wrap-style:square" from="9549,5634" to="10110,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i2nsUAAADcAAAADwAAAGRycy9kb3ducmV2LnhtbESPQWvCQBCF74L/YZlCL6FuEkFs6iq2&#10;VhCkh2oPPQ7ZaRKanQ3ZUdN/3xUEj48373vzFqvBtepMfWg8G8gmKSji0tuGKwNfx+3THFQQZIut&#10;ZzLwRwFWy/FogYX1F/6k80EqFSEcCjRQi3SF1qGsyWGY+I44ej++dyhR9pW2PV4i3LU6T9OZdthw&#10;bKixo7eayt/DycU3th+8mU6TV6eT5Jnev2WfajHm8WFYv4ASGuR+fEvvrIF8ls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i2nsUAAADcAAAADwAAAAAAAAAA&#10;AAAAAAChAgAAZHJzL2Rvd25yZXYueG1sUEsFBgAAAAAEAAQA+QAAAJMDAAAAAA==&#10;">
                  <v:stroke endarrow="block"/>
                </v:line>
                <v:line id="Line 257" o:spid="_x0000_s1035" style="position:absolute;visibility:visible;mso-wrap-style:square" from="6370,5814" to="6370,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fEKcQAAADcAAAADwAAAGRycy9kb3ducmV2LnhtbESPQYvCMBSE74L/ITzBm6ZbUdxqFBEW&#10;XBHBunh+NM+2bPPSbWLt/nsjCB6HmfmGWa47U4mWGldaVvAxjkAQZ1aXnCv4OX+N5iCcR9ZYWSYF&#10;/+Rgver3lphoe+cTtanPRYCwS1BB4X2dSOmyggy6sa2Jg3e1jUEfZJNL3eA9wE0l4yiaSYMlh4UC&#10;a9oWlP2mN6NgZ7f7z7/vOW2m00t79NdJdWgnSg0H3WYBwlPn3+FXe6cVxLMY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98QpxAAAANwAAAAPAAAAAAAAAAAA&#10;AAAAAKECAABkcnMvZG93bnJldi54bWxQSwUGAAAAAAQABAD5AAAAkgMAAAAA&#10;" stroked="f">
                  <v:stroke endarrow="block"/>
                </v:line>
                <v:line id="Line 258" o:spid="_x0000_s1036" style="position:absolute;visibility:visible;mso-wrap-style:square" from="6557,5634" to="6557,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K4cUAAADcAAAADwAAAGRycy9kb3ducmV2LnhtbESPS2vDMBCE74X8B7GB3Bo5C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nK4cUAAADcAAAADwAAAAAAAAAA&#10;AAAAAAChAgAAZHJzL2Rvd25yZXYueG1sUEsFBgAAAAAEAAQA+QAAAJMDAAAAAA==&#10;">
                  <v:stroke endarrow="block"/>
                </v:line>
                <v:line id="Line 259" o:spid="_x0000_s1037" style="position:absolute;visibility:visible;mso-wrap-style:square" from="6557,5760" to="6557,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L5xsQAAADcAAAADwAAAGRycy9kb3ducmV2LnhtbESP3YrCMBSE7xd8h3AE7zRVV9FqFBEE&#10;lUXwB68PzbEtNie1ibX79mZB2MthZr5h5svGFKKmyuWWFfR7EQjixOqcUwWX86Y7AeE8ssbCMin4&#10;JQfLRetrjrG2Lz5SffKpCBB2MSrIvC9jKV2SkUHXsyVx8G62MuiDrFKpK3wFuCnkIIrG0mDOYSHD&#10;ktYZJffT0yjY2vV++thNaDUaXeuDvw2Ln3qoVKfdrGYgPDX+P/xpb7WCwfgb/s6EIyA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UvnGxAAAANwAAAAPAAAAAAAAAAAA&#10;AAAAAKECAABkcnMvZG93bnJldi54bWxQSwUGAAAAAAQABAD5AAAAkgMAAAAA&#10;" stroked="f">
                  <v:stroke endarrow="block"/>
                </v:line>
                <v:rect id="Rectangle 260" o:spid="_x0000_s1038" style="position:absolute;left:1321;top:9900;width:972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f8QA&#10;AADcAAAADwAAAGRycy9kb3ducmV2LnhtbESPT4vCMBTE7wt+h/AEb2uqsq1UoxRBFPfkHxBvz+Zt&#10;W7Z5KU3U+u03C4LHYWZ+w8yXnanFnVpXWVYwGkYgiHOrKy4UnI7rzykI55E11pZJwZMcLBe9jzmm&#10;2j54T/eDL0SAsEtRQel9k0rp8pIMuqFtiIP3Y1uDPsi2kLrFR4CbWo6jKJYGKw4LJTa0Kin/PdyM&#10;An3KdHZZb+ztO+HkOjnG190ZlRr0u2wGwlPn3+FXe6sVjOMv+D8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R/n/EAAAA3AAAAA8AAAAAAAAAAAAAAAAAmAIAAGRycy9k&#10;b3ducmV2LnhtbFBLBQYAAAAABAAEAPUAAACJAwAAAAA=&#10;" fillcolor="silver">
                  <v:stroke dashstyle="dash"/>
                </v:rect>
                <v:rect id="Rectangle 261" o:spid="_x0000_s1039" style="position:absolute;left:1321;top:6120;width:9724;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kE8IA&#10;AADcAAAADwAAAGRycy9kb3ducmV2LnhtbESPQWvCQBSE74X+h+UVeqsbPQSJrhIiLd5qVTw/ss8k&#10;mPc2zW5N/PduQfA4zMw3zHI9cquu1PvGiYHpJAFFUjrbSGXgePj8mIPyAcVi64QM3MjDevX6ssTM&#10;ukF+6LoPlYoQ8RkaqEPoMq19WROjn7iOJHpn1zOGKPtK2x6HCOdWz5Ik1YyNxIUaOypqKi/7PzYw&#10;fPF3ke84P7W83fEp/E6LDRrz/jbmC1CBxvAMP9pba2CWpvB/Jh4Bv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CQTwgAAANwAAAAPAAAAAAAAAAAAAAAAAJgCAABkcnMvZG93&#10;bnJldi54bWxQSwUGAAAAAAQABAD1AAAAhwMAAAAA&#10;" fillcolor="#9cf">
                  <v:stroke dashstyle="dash"/>
                </v:rect>
                <v:rect id="Rectangle 262" o:spid="_x0000_s1040" style="position:absolute;left:1321;top:6174;width:1683;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vHIMYA&#10;AADcAAAADwAAAGRycy9kb3ducmV2LnhtbESPX0vDQBDE3wW/w7GCL8VeDLRK7LVIQPAllP5RfFxy&#10;2ySa20tz2yZ+e69Q8HGYmd8wi9XoWnWmPjSeDTxOE1DEpbcNVwb2u7eHZ1BBkC22nsnALwVYLW9v&#10;FphZP/CGzlupVIRwyNBALdJlWoeyJodh6jvi6B1871Ci7Cttexwi3LU6TZK5dthwXKixo7ym8md7&#10;cgYOMvscPtanY3f8yieVFMV3nhbG3N+Nry+ghEb5D1/b79ZAOn+Cy5l4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vHIMYAAADcAAAADwAAAAAAAAAAAAAAAACYAgAAZHJz&#10;L2Rvd25yZXYueG1sUEsFBgAAAAAEAAQA9QAAAIsDAAAAAA==&#10;">
                  <v:stroke dashstyle="dash"/>
                  <v:textbox>
                    <w:txbxContent>
                      <w:p w:rsidR="00EB5A72" w:rsidRPr="00273CCB" w:rsidRDefault="00EB5A72" w:rsidP="00EB5A72">
                        <w:pPr>
                          <w:spacing w:line="216" w:lineRule="auto"/>
                          <w:ind w:left="-187"/>
                          <w:jc w:val="center"/>
                          <w:rPr>
                            <w:lang w:val="uk-UA"/>
                          </w:rPr>
                        </w:pPr>
                        <w:r w:rsidRPr="00273CCB">
                          <w:rPr>
                            <w:spacing w:val="-20"/>
                            <w:lang w:val="uk-UA"/>
                          </w:rPr>
                          <w:t>За генетичною</w:t>
                        </w:r>
                        <w:r w:rsidRPr="00273CCB">
                          <w:rPr>
                            <w:lang w:val="uk-UA"/>
                          </w:rPr>
                          <w:t xml:space="preserve"> озн</w:t>
                        </w:r>
                        <w:r w:rsidRPr="00273CCB">
                          <w:rPr>
                            <w:lang w:val="uk-UA"/>
                          </w:rPr>
                          <w:t>а</w:t>
                        </w:r>
                        <w:r w:rsidRPr="00273CCB">
                          <w:rPr>
                            <w:lang w:val="uk-UA"/>
                          </w:rPr>
                          <w:t>кою</w:t>
                        </w:r>
                      </w:p>
                    </w:txbxContent>
                  </v:textbox>
                </v:rect>
                <v:rect id="Rectangle 263" o:spid="_x0000_s1041" style="position:absolute;left:4687;top:7129;width:3778;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TUsMA&#10;AADcAAAADwAAAGRycy9kb3ducmV2LnhtbERPS2vCQBC+F/oflil4KbppoFKiq0ig4CVI7QOPQ3ZM&#10;otnZmB1N/PfdQ6HHj++9XI+uVTfqQ+PZwMssAUVcettwZeDr8336BioIssXWMxm4U4D16vFhiZn1&#10;A3/QbS+ViiEcMjRQi3SZ1qGsyWGY+Y44ckffO5QI+0rbHocY7lqdJslcO2w4NtTYUV5Ted5fnYGj&#10;vP4M37vrpbsc8udKiuKUp4Uxk6dxswAlNMq/+M+9tQbSeVwbz8Q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RTUsMAAADcAAAADwAAAAAAAAAAAAAAAACYAgAAZHJzL2Rv&#10;d25yZXYueG1sUEsFBgAAAAAEAAQA9QAAAIgDAAAAAA==&#10;">
                  <v:stroke dashstyle="dash"/>
                  <v:textbox>
                    <w:txbxContent>
                      <w:p w:rsidR="00EB5A72" w:rsidRPr="00273CCB" w:rsidRDefault="00EB5A72" w:rsidP="00EB5A72">
                        <w:pPr>
                          <w:jc w:val="center"/>
                          <w:rPr>
                            <w:lang w:val="uk-UA"/>
                          </w:rPr>
                        </w:pPr>
                        <w:r w:rsidRPr="00273CCB">
                          <w:rPr>
                            <w:lang w:val="uk-UA"/>
                          </w:rPr>
                          <w:t>Класифікація ВГО</w:t>
                        </w:r>
                      </w:p>
                    </w:txbxContent>
                  </v:textbox>
                </v:rect>
                <v:rect id="Rectangle 264" o:spid="_x0000_s1042" style="position:absolute;left:6370;top:6246;width:251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vqcYA&#10;AADcAAAADwAAAGRycy9kb3ducmV2LnhtbESPQWvCQBSE74L/YXlCb81GobbGrCItLQVLiho8v2Sf&#10;STD7NmS3mv77bkHwOMzMN0y6HkwrLtS7xrKCaRSDIC6tbrhSkB/eH19AOI+ssbVMCn7JwXo1HqWY&#10;aHvlHV32vhIBwi5BBbX3XSKlK2sy6CLbEQfvZHuDPsi+krrHa4CbVs7ieC4NNhwWauzotabyvP8x&#10;CrLhOztm20PxYZ+Lt+YLizJ/2ir1MBk2SxCeBn8P39qfWsFsvoD/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xvqcYAAADcAAAADwAAAAAAAAAAAAAAAACYAgAAZHJz&#10;L2Rvd25yZXYueG1sUEsFBgAAAAAEAAQA9QAAAIsDAAAAAA==&#10;">
                  <v:stroke dashstyle="dash"/>
                  <v:textbox inset="0,0,0,0">
                    <w:txbxContent>
                      <w:p w:rsidR="00EB5A72" w:rsidRPr="009A7A7A" w:rsidRDefault="00EB5A72" w:rsidP="00EB5A72">
                        <w:pPr>
                          <w:spacing w:line="216" w:lineRule="auto"/>
                          <w:ind w:right="-114"/>
                          <w:jc w:val="center"/>
                          <w:rPr>
                            <w:lang w:val="uk-UA"/>
                          </w:rPr>
                        </w:pPr>
                        <w:r w:rsidRPr="009A7A7A">
                          <w:rPr>
                            <w:lang w:val="uk-UA"/>
                          </w:rPr>
                          <w:t xml:space="preserve">За ступенем впливу домінуючого </w:t>
                        </w:r>
                        <w:r>
                          <w:rPr>
                            <w:lang w:val="uk-UA"/>
                          </w:rPr>
                          <w:t>чинника</w:t>
                        </w:r>
                      </w:p>
                    </w:txbxContent>
                  </v:textbox>
                </v:rect>
                <v:shape id="Text Box 265" o:spid="_x0000_s1043" type="#_x0000_t202" style="position:absolute;left:1321;top:7327;width:727;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BypcMA&#10;AADcAAAADwAAAGRycy9kb3ducmV2LnhtbERPy2oCMRTdF/yHcIXuakYpVqZGEUEQBUGttt1dJnce&#10;mtyMk6jj35tFocvDeY+nrTXiRo2vHCvo9xIQxJnTFRcKvvaLtxEIH5A1Gsek4EEeppPOyxhT7e68&#10;pdsuFCKGsE9RQRlCnUrps5Is+p6riSOXu8ZiiLAppG7wHsOtkYMkGUqLFceGEmual5Sdd1er4Lu6&#10;rH+X5njov2/y0cX8rPLTEJV67bazTxCB2vAv/nMvtYLBR5wfz8Qj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BypcMAAADcAAAADwAAAAAAAAAAAAAAAACYAgAAZHJzL2Rv&#10;d25yZXYueG1sUEsFBgAAAAAEAAQA9QAAAIgDAAAAAA==&#10;">
                  <v:stroke dashstyle="dash"/>
                  <v:textbox inset="0,0,0,0">
                    <w:txbxContent>
                      <w:p w:rsidR="00EB5A72" w:rsidRPr="003D0113" w:rsidRDefault="00EB5A72" w:rsidP="00EB5A72">
                        <w:pPr>
                          <w:rPr>
                            <w:spacing w:val="-20"/>
                            <w:lang w:val="uk-UA"/>
                          </w:rPr>
                        </w:pPr>
                        <w:r>
                          <w:rPr>
                            <w:spacing w:val="-20"/>
                            <w:lang w:val="uk-UA"/>
                          </w:rPr>
                          <w:t>П</w:t>
                        </w:r>
                        <w:r w:rsidRPr="003D0113">
                          <w:rPr>
                            <w:spacing w:val="-20"/>
                            <w:lang w:val="uk-UA"/>
                          </w:rPr>
                          <w:t>о</w:t>
                        </w:r>
                        <w:r w:rsidRPr="003D0113">
                          <w:rPr>
                            <w:spacing w:val="-20"/>
                            <w:lang w:val="uk-UA"/>
                          </w:rPr>
                          <w:t>ле 2</w:t>
                        </w:r>
                      </w:p>
                    </w:txbxContent>
                  </v:textbox>
                </v:shape>
                <v:rect id="Rectangle 266" o:spid="_x0000_s1044" style="position:absolute;left:1321;top:8820;width:9724;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szQL4A&#10;AADcAAAADwAAAGRycy9kb3ducmV2LnhtbESPywrCMBBF94L/EEZwp6kuVKpRVBBc+sgHDM3YFptJ&#10;baJWv94IgsvLfRzuYtXaSjyo8aVjBaNhAoI4c6bkXIE+7wYzED4gG6wck4IXeVgtu50FpsY9+UiP&#10;U8hFHGGfooIihDqV0mcFWfRDVxNH7+IaiyHKJpemwWcct5UcJ8lEWiw5EgqsaVtQdj3dbYQkh+1N&#10;v3WY6ou/sd28rW7PSvV77XoOIlAb/uFfe28UjKcj+J6JR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LM0C+AAAA3AAAAA8AAAAAAAAAAAAAAAAAmAIAAGRycy9kb3ducmV2&#10;LnhtbFBLBQYAAAAABAAEAPUAAACDAwAAAAA=&#10;" fillcolor="#969696">
                  <v:stroke dashstyle="dash"/>
                </v:rect>
                <v:rect id="Rectangle 267" o:spid="_x0000_s1045" style="position:absolute;left:3565;top:8946;width:28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rBcUA&#10;AADcAAAADwAAAGRycy9kb3ducmV2LnhtbESP3WrCQBSE7wu+w3KE3tWNAatEVxFLpaBE/MHrk+wx&#10;CWbPhuxW49u7QqGXw8x8w8wWnanFjVpXWVYwHEQgiHOrKy4UnI7fHxMQziNrrC2Tggc5WMx7bzNM&#10;tL3znm4HX4gAYZeggtL7JpHS5SUZdAPbEAfvYluDPsi2kLrFe4CbWsZR9CkNVhwWSmxoVVJ+Pfwa&#10;BWm3S8/p5pit7Tj7qraY5afRRqn3frecgvDU+f/wX/tHK4j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WsFxQAAANwAAAAPAAAAAAAAAAAAAAAAAJgCAABkcnMv&#10;ZG93bnJldi54bWxQSwUGAAAAAAQABAD1AAAAigMAAAAA&#10;">
                  <v:stroke dashstyle="dash"/>
                  <v:textbox inset="0,0,0,0">
                    <w:txbxContent>
                      <w:p w:rsidR="00EB5A72" w:rsidRPr="008E1416" w:rsidRDefault="00EB5A72" w:rsidP="00EB5A72">
                        <w:pPr>
                          <w:ind w:right="40"/>
                          <w:jc w:val="center"/>
                          <w:rPr>
                            <w:spacing w:val="-4"/>
                            <w:lang w:val="uk-UA"/>
                          </w:rPr>
                        </w:pPr>
                        <w:r w:rsidRPr="008E1416">
                          <w:rPr>
                            <w:spacing w:val="-4"/>
                            <w:lang w:val="uk-UA"/>
                          </w:rPr>
                          <w:t xml:space="preserve">Розробка </w:t>
                        </w:r>
                        <w:r>
                          <w:rPr>
                            <w:spacing w:val="-4"/>
                            <w:lang w:val="uk-UA"/>
                          </w:rPr>
                          <w:t>карт</w:t>
                        </w:r>
                        <w:r w:rsidRPr="008E1416">
                          <w:rPr>
                            <w:spacing w:val="-4"/>
                            <w:lang w:val="uk-UA"/>
                          </w:rPr>
                          <w:t xml:space="preserve"> ВГО</w:t>
                        </w:r>
                      </w:p>
                    </w:txbxContent>
                  </v:textbox>
                </v:rect>
                <v:rect id="Rectangle 268" o:spid="_x0000_s1046" style="position:absolute;left:6557;top:8946;width:396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scA&#10;AADcAAAADwAAAGRycy9kb3ducmV2LnhtbESPS2vDMBCE74X+B7GBXEojx6UP3CihGAK5mND0QY+L&#10;tbHdWCvH2sTuv48KhR6HmfmGWaxG16oz9aHxbGA+S0ARl942XBl4f1vfPoEKgmyx9UwGfijAanl9&#10;tcDM+oFf6byTSkUIhwwN1CJdpnUoa3IYZr4jjt7e9w4lyr7Stschwl2r0yR50A4bjgs1dpTXVB52&#10;J2dgL/efw8f2dOyOX/lNJUXxnaeFMdPJ+PIMSmiU//Bfe2MNpI938HsmHgG9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pV/7HAAAA3AAAAA8AAAAAAAAAAAAAAAAAmAIAAGRy&#10;cy9kb3ducmV2LnhtbFBLBQYAAAAABAAEAPUAAACMAwAAAAA=&#10;">
                  <v:stroke dashstyle="dash"/>
                  <v:textbox>
                    <w:txbxContent>
                      <w:p w:rsidR="00EB5A72" w:rsidRPr="00273CCB" w:rsidRDefault="00EB5A72" w:rsidP="00EB5A72">
                        <w:pPr>
                          <w:ind w:right="-120"/>
                          <w:rPr>
                            <w:spacing w:val="-20"/>
                            <w:lang w:val="uk-UA"/>
                          </w:rPr>
                        </w:pPr>
                        <w:r w:rsidRPr="00273CCB">
                          <w:rPr>
                            <w:spacing w:val="-20"/>
                            <w:lang w:val="uk-UA"/>
                          </w:rPr>
                          <w:t xml:space="preserve">Розробка структури та змісту </w:t>
                        </w:r>
                        <w:r>
                          <w:rPr>
                            <w:spacing w:val="-20"/>
                            <w:lang w:val="uk-UA"/>
                          </w:rPr>
                          <w:t>а</w:t>
                        </w:r>
                        <w:r w:rsidRPr="00273CCB">
                          <w:rPr>
                            <w:spacing w:val="-20"/>
                            <w:lang w:val="uk-UA"/>
                          </w:rPr>
                          <w:t>тласу ВГО</w:t>
                        </w:r>
                      </w:p>
                    </w:txbxContent>
                  </v:textbox>
                </v:rect>
                <v:rect id="Rectangle 269" o:spid="_x0000_s1047" style="position:absolute;left:2069;top:10206;width:8602;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RW6sUA&#10;AADcAAAADwAAAGRycy9kb3ducmV2LnhtbESP3WrCQBSE7wu+w3IE7+pGsVWiq0iLIlgi/uD1SfaY&#10;BLNnQ3bV9O27BcHLYWa+YWaL1lTiTo0rLSsY9CMQxJnVJecKTsfV+wSE88gaK8uk4JccLOadtxnG&#10;2j54T/eDz0WAsItRQeF9HUvpsoIMur6tiYN3sY1BH2STS93gI8BNJYdR9CkNlhwWCqzpq6DsergZ&#10;BUm7S87J9piu7Tj9Ln8wzU4fW6V63XY5BeGp9a/ws73RCobjEfyf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FbqxQAAANwAAAAPAAAAAAAAAAAAAAAAAJgCAABkcnMv&#10;ZG93bnJldi54bWxQSwUGAAAAAAQABAD1AAAAigMAAAAA&#10;">
                  <v:stroke dashstyle="dash"/>
                  <v:textbox inset="0,0,0,0">
                    <w:txbxContent>
                      <w:p w:rsidR="00EB5A72" w:rsidRPr="00E70F43" w:rsidRDefault="00EB5A72" w:rsidP="00EB5A72">
                        <w:pPr>
                          <w:spacing w:line="192" w:lineRule="auto"/>
                          <w:jc w:val="center"/>
                          <w:rPr>
                            <w:lang w:val="uk-UA"/>
                          </w:rPr>
                        </w:pPr>
                        <w:r w:rsidRPr="00E70F43">
                          <w:rPr>
                            <w:lang w:val="uk-UA"/>
                          </w:rPr>
                          <w:t>Розробка рекомендацій щодо зб</w:t>
                        </w:r>
                        <w:r w:rsidRPr="00E70F43">
                          <w:rPr>
                            <w:lang w:val="uk-UA"/>
                          </w:rPr>
                          <w:t>е</w:t>
                        </w:r>
                        <w:r w:rsidRPr="00E70F43">
                          <w:rPr>
                            <w:lang w:val="uk-UA"/>
                          </w:rPr>
                          <w:t>реження географічного різноманіття регіонального рівня</w:t>
                        </w:r>
                      </w:p>
                    </w:txbxContent>
                  </v:textbox>
                </v:rect>
                <v:line id="Line 270" o:spid="_x0000_s1048" style="position:absolute;visibility:visible;mso-wrap-style:square" from="6001,8471" to="6001,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h08UAAADcAAAADwAAAGRycy9kb3ducmV2LnhtbESPQWsCMRSE74X+h/AKvdWsg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Vh08UAAADcAAAADwAAAAAAAAAA&#10;AAAAAAChAgAAZHJzL2Rvd25yZXYueG1sUEsFBgAAAAAEAAQA+QAAAJMDAAAAAA==&#10;">
                  <v:stroke endarrow="block"/>
                </v:line>
                <v:rect id="Rectangle 271" o:spid="_x0000_s1049" style="position:absolute;left:1321;top:7560;width:9724;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PccA&#10;AADcAAAADwAAAGRycy9kb3ducmV2LnhtbESPT2vCQBTE74V+h+UVehHd6EFt6iYUpf4BURpb2uMj&#10;+5qEZt+G7Krx27uC0OMwM79hZmlnanGi1lWWFQwHEQji3OqKCwWfh/f+FITzyBpry6TgQg7S5PFh&#10;hrG2Z/6gU+YLESDsYlRQet/EUrq8JINuYBvi4P3a1qAPsi2kbvEc4KaWoygaS4MVh4USG5qXlP9l&#10;R6Ng/7V6MRvcLL5N9UO03GZ+15sr9fzUvb2C8NT5//C9vdYKRpMx3M6EIy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V/j3HAAAA3AAAAA8AAAAAAAAAAAAAAAAAmAIAAGRy&#10;cy9kb3ducmV2LnhtbFBLBQYAAAAABAAEAPUAAACMAwAAAAA=&#10;" fillcolor="#cff"/>
                <v:rect id="Rectangle 272" o:spid="_x0000_s1050" style="position:absolute;left:2630;top:8460;width:737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pGs8AA&#10;AADcAAAADwAAAGRycy9kb3ducmV2LnhtbESP3YrCMBSE74V9h3AW9k7TdcFINYosiHsn/jzAoTk2&#10;weakNNHWt98IgpfDzHzDLNeDb8SduugCa/ieFCCIq2Ac1xrOp+14DiImZINNYNLwoAjr1cdoiaUJ&#10;PR/ofky1yBCOJWqwKbWllLGy5DFOQkucvUvoPKYsu1qaDvsM942cFsVMenScFyy29Gupuh5vXoOT&#10;e9W3fre3/GNRFqgu7qy0/vocNgsQiYb0Dr/af0bDVCl4ns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pGs8AAAADcAAAADwAAAAAAAAAAAAAAAACYAgAAZHJzL2Rvd25y&#10;ZXYueG1sUEsFBgAAAAAEAAQA9QAAAIUDAAAAAA==&#10;">
                  <v:textbox inset=",0">
                    <w:txbxContent>
                      <w:p w:rsidR="00EB5A72" w:rsidRPr="008E1416" w:rsidRDefault="00EB5A72" w:rsidP="00EB5A72">
                        <w:r w:rsidRPr="008E1416">
                          <w:rPr>
                            <w:lang w:val="uk-UA"/>
                          </w:rPr>
                          <w:t>Вивчення чинник</w:t>
                        </w:r>
                        <w:r>
                          <w:rPr>
                            <w:lang w:val="uk-UA"/>
                          </w:rPr>
                          <w:t xml:space="preserve">ів та умов зникнення географічних об’єктів </w:t>
                        </w:r>
                      </w:p>
                    </w:txbxContent>
                  </v:textbox>
                </v:rect>
                <v:rect id="Rectangle 273" o:spid="_x0000_s1051" style="position:absolute;left:1321;top:7705;width:290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M+cQA&#10;AADcAAAADwAAAGRycy9kb3ducmV2LnhtbERPTWvCQBC9F/wPywi91U2ltRJdRQpCaVHaVMTjkB2T&#10;1OxsyG5j9Nc7h0KPj/c9X/auVh21ofJs4HGUgCLOva24MLD7Xj9MQYWIbLH2TAYuFGC5GNzNMbX+&#10;zF/UZbFQEsIhRQNljE2qdchLchhGviEW7uhbh1FgW2jb4lnCXa3HSTLRDiuWhhIbei0pP2W/Tnqf&#10;mp/d9n273lyu+y58fhyy56M35n7Yr2agIvXxX/znfrMGxi+yVs7IEd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hDPnEAAAA3AAAAA8AAAAAAAAAAAAAAAAAmAIAAGRycy9k&#10;b3ducmV2LnhtbFBLBQYAAAAABAAEAPUAAACJAwAAAAA=&#10;">
                  <v:textbox inset="0,0,0,0">
                    <w:txbxContent>
                      <w:p w:rsidR="00EB5A72" w:rsidRPr="008E1416" w:rsidRDefault="00EB5A72" w:rsidP="00EB5A72">
                        <w:pPr>
                          <w:spacing w:line="192" w:lineRule="auto"/>
                          <w:jc w:val="both"/>
                        </w:pPr>
                        <w:r w:rsidRPr="008E1416">
                          <w:rPr>
                            <w:lang w:val="uk-UA"/>
                          </w:rPr>
                          <w:t xml:space="preserve">Вивчення умов втрати географічних об’єктів </w:t>
                        </w:r>
                      </w:p>
                    </w:txbxContent>
                  </v:textbox>
                </v:rect>
                <v:rect id="Rectangle 274" o:spid="_x0000_s1052" style="position:absolute;left:4313;top:7686;width:2883;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pYsYA&#10;AADcAAAADwAAAGRycy9kb3ducmV2LnhtbESPX2vCMBTF3wf7DuEOfJvpxDntjCKCIBNlVhEfL821&#10;7dbclCbW6qdfBGGPh/PnxxlPW1OKhmpXWFbw1o1AEKdWF5wp2O8Wr0MQziNrLC2Tgis5mE6en8YY&#10;a3vhLTWJz0QYYRejgtz7KpbSpTkZdF1bEQfvZGuDPsg6k7rGSxg3pexF0UAaLDgQcqxonlP6m5xN&#10;4Parn/3ma7NYX2+Hxn2vjsn7ySrVeWlnnyA8tf4//GgvtYLexwjuZ8IR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2pYsYAAADcAAAADwAAAAAAAAAAAAAAAACYAgAAZHJz&#10;L2Rvd25yZXYueG1sUEsFBgAAAAAEAAQA9QAAAIsDAAAAAA==&#10;">
                  <v:textbox inset="0,0,0,0">
                    <w:txbxContent>
                      <w:p w:rsidR="00EB5A72" w:rsidRPr="008E1416" w:rsidRDefault="00EB5A72" w:rsidP="00EB5A72">
                        <w:pPr>
                          <w:spacing w:line="192" w:lineRule="auto"/>
                          <w:ind w:left="-181" w:firstLine="181"/>
                          <w:jc w:val="center"/>
                        </w:pPr>
                        <w:r w:rsidRPr="008E1416">
                          <w:rPr>
                            <w:lang w:val="uk-UA"/>
                          </w:rPr>
                          <w:t>Виявле</w:t>
                        </w:r>
                        <w:r>
                          <w:rPr>
                            <w:lang w:val="uk-UA"/>
                          </w:rPr>
                          <w:t xml:space="preserve">ння чинників втрати географічних об’єктів </w:t>
                        </w:r>
                      </w:p>
                    </w:txbxContent>
                  </v:textbox>
                </v:rect>
                <v:rect id="Rectangle 275" o:spid="_x0000_s1053" style="position:absolute;left:7305;top:7686;width:367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w2MMA&#10;AADcAAAADwAAAGRycy9kb3ducmV2LnhtbERPTWvCQBC9F/oflin0VjeVViS6ShEEaanUKOJxyI5J&#10;NDsbstsY++s7B8Hj431P572rVUdtqDwbeB0koIhzbysuDOy2y5cxqBCRLdaeycCVAsxnjw9TTK2/&#10;8Ia6LBZKQjikaKCMsUm1DnlJDsPAN8TCHX3rMApsC21bvEi4q/UwSUbaYcXSUGJDi5Lyc/brpPet&#10;Oe3Wn+vl9/Vv34Wfr0P2fvTGPD/1HxNQkfp4F9/cK2tgOJb5ckaOgJ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Jw2MMAAADcAAAADwAAAAAAAAAAAAAAAACYAgAAZHJzL2Rv&#10;d25yZXYueG1sUEsFBgAAAAAEAAQA9QAAAIgDAAAAAA==&#10;">
                  <v:textbox inset="0,0,0,0">
                    <w:txbxContent>
                      <w:p w:rsidR="00EB5A72" w:rsidRPr="008E1416" w:rsidRDefault="00EB5A72" w:rsidP="00EB5A72">
                        <w:pPr>
                          <w:spacing w:line="192" w:lineRule="auto"/>
                          <w:ind w:right="-119"/>
                          <w:jc w:val="center"/>
                        </w:pPr>
                        <w:r w:rsidRPr="008E1416">
                          <w:rPr>
                            <w:lang w:val="uk-UA"/>
                          </w:rPr>
                          <w:t xml:space="preserve">Періодизація процесів втрати географічних об’єктів </w:t>
                        </w:r>
                      </w:p>
                    </w:txbxContent>
                  </v:textbox>
                </v:rect>
                <v:shape id="Text Box 276" o:spid="_x0000_s1054" type="#_x0000_t202" style="position:absolute;left:1321;top:8461;width:727;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nGcYA&#10;AADcAAAADwAAAGRycy9kb3ducmV2LnhtbESPW2sCMRSE3wX/QziFvml2pciyNUopCKJQ8NbL22Fz&#10;9tImJ+sm1fXfNwXBx2FmvmFmi94acabON44VpOMEBHHhdMOVgsN+OcpA+ICs0TgmBVfysJgPBzPM&#10;tbvwls67UIkIYZ+jgjqENpfSFzVZ9GPXEkevdJ3FEGVXSd3hJcKtkZMkmUqLDceFGlt6ran42f1a&#10;BR/NafO1Mu/H9OmtzE7mc11+T1Gpx4f+5RlEoD7cw7f2SiuYZCn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mnGcYAAADcAAAADwAAAAAAAAAAAAAAAACYAgAAZHJz&#10;L2Rvd25yZXYueG1sUEsFBgAAAAAEAAQA9QAAAIsDAAAAAA==&#10;">
                  <v:stroke dashstyle="dash"/>
                  <v:textbox inset="0,0,0,0">
                    <w:txbxContent>
                      <w:p w:rsidR="00EB5A72" w:rsidRDefault="00EB5A72" w:rsidP="00EB5A72">
                        <w:pPr>
                          <w:ind w:right="-60"/>
                          <w:rPr>
                            <w:lang w:val="uk-UA"/>
                          </w:rPr>
                        </w:pPr>
                        <w:r>
                          <w:rPr>
                            <w:lang w:val="uk-UA"/>
                          </w:rPr>
                          <w:t>П</w:t>
                        </w:r>
                        <w:r>
                          <w:rPr>
                            <w:lang w:val="uk-UA"/>
                          </w:rPr>
                          <w:t>о</w:t>
                        </w:r>
                        <w:r>
                          <w:rPr>
                            <w:lang w:val="uk-UA"/>
                          </w:rPr>
                          <w:t>ле 3</w:t>
                        </w:r>
                      </w:p>
                    </w:txbxContent>
                  </v:textbox>
                </v:shape>
                <v:shape id="Text Box 277" o:spid="_x0000_s1055" type="#_x0000_t202" style="position:absolute;left:1321;top:10386;width:727;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5bsYA&#10;AADcAAAADwAAAGRycy9kb3ducmV2LnhtbESPW2sCMRSE34X+h3AKvmnWRWTZGqUUCqJQ8NbL22Fz&#10;9tImJ+sm1fXfNwXBx2FmvmHmy94acabON44VTMYJCOLC6YYrBYf96ygD4QOyRuOYFFzJw3LxMJhj&#10;rt2Ft3TehUpECPscFdQhtLmUvqjJoh+7ljh6pesshii7SuoOLxFujUyTZCYtNhwXamzppabiZ/dr&#10;FXw0p83XyrwfJ9O3MjuZz3X5PUOlho/98xOIQH24h2/tlVaQZ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s5bsYAAADcAAAADwAAAAAAAAAAAAAAAACYAgAAZHJz&#10;L2Rvd25yZXYueG1sUEsFBgAAAAAEAAQA9QAAAIsDAAAAAA==&#10;">
                  <v:stroke dashstyle="dash"/>
                  <v:textbox inset="0,0,0,0">
                    <w:txbxContent>
                      <w:p w:rsidR="00EB5A72" w:rsidRDefault="00EB5A72" w:rsidP="00EB5A72">
                        <w:pPr>
                          <w:ind w:right="-60"/>
                          <w:rPr>
                            <w:lang w:val="uk-UA"/>
                          </w:rPr>
                        </w:pPr>
                        <w:r>
                          <w:rPr>
                            <w:lang w:val="uk-UA"/>
                          </w:rPr>
                          <w:t>П</w:t>
                        </w:r>
                        <w:r>
                          <w:rPr>
                            <w:lang w:val="uk-UA"/>
                          </w:rPr>
                          <w:t>о</w:t>
                        </w:r>
                        <w:r>
                          <w:rPr>
                            <w:lang w:val="uk-UA"/>
                          </w:rPr>
                          <w:t>ле 5</w:t>
                        </w:r>
                      </w:p>
                    </w:txbxContent>
                  </v:textbox>
                </v:shape>
                <v:line id="Line 278" o:spid="_x0000_s1056" style="position:absolute;visibility:visible;mso-wrap-style:square" from="6557,10026" to="6557,10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sG8UAAADcAAAADwAAAGRycy9kb3ducmV2LnhtbESPT2sCMRTE74V+h/AK3mpWB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sG8UAAADcAAAADwAAAAAAAAAA&#10;AAAAAAChAgAAZHJzL2Rvd25yZXYueG1sUEsFBgAAAAAEAAQA+QAAAJMDAAAAAA==&#10;">
                  <v:stroke endarrow="block"/>
                </v:line>
                <v:rect id="Rectangle 279" o:spid="_x0000_s1057" style="position:absolute;left:2069;top:9486;width:86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mzcUA&#10;AADcAAAADwAAAGRycy9kb3ducmV2LnhtbESPQWvCQBSE7wX/w/IEb3Wj2CrRVUpLS0GJaILnl+wz&#10;CWbfhuxW03/fFYQeh5n5hlltetOIK3WutqxgMo5AEBdW11wqyNLP5wUI55E1NpZJwS852KwHTyuM&#10;tb3xga5HX4oAYRejgsr7NpbSFRUZdGPbEgfvbDuDPsiulLrDW4CbRk6j6FUarDksVNjSe0XF5fhj&#10;FCT9Pjkl2zT/svP8o95hXmQvW6VGw/5tCcJT7//Dj/a3VjBdzO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ESbNxQAAANwAAAAPAAAAAAAAAAAAAAAAAJgCAABkcnMv&#10;ZG93bnJldi54bWxQSwUGAAAAAAQABAD1AAAAigMAAAAA&#10;">
                  <v:stroke dashstyle="dash"/>
                  <v:textbox inset="0,0,0,0">
                    <w:txbxContent>
                      <w:p w:rsidR="00EB5A72" w:rsidRPr="00E70F43" w:rsidRDefault="00EB5A72" w:rsidP="00EB5A72">
                        <w:pPr>
                          <w:spacing w:line="216" w:lineRule="auto"/>
                          <w:ind w:right="-130"/>
                          <w:jc w:val="center"/>
                          <w:rPr>
                            <w:spacing w:val="6"/>
                          </w:rPr>
                        </w:pPr>
                        <w:r w:rsidRPr="00E70F43">
                          <w:rPr>
                            <w:spacing w:val="6"/>
                            <w:lang w:val="uk-UA"/>
                          </w:rPr>
                          <w:t xml:space="preserve">Відтворення втрачених географічних об’єктів </w:t>
                        </w:r>
                        <w:r>
                          <w:rPr>
                            <w:spacing w:val="6"/>
                            <w:lang w:val="uk-UA"/>
                          </w:rPr>
                          <w:t>у</w:t>
                        </w:r>
                        <w:r w:rsidRPr="00E70F43">
                          <w:rPr>
                            <w:spacing w:val="6"/>
                            <w:lang w:val="uk-UA"/>
                          </w:rPr>
                          <w:t xml:space="preserve"> картографічному та інфо</w:t>
                        </w:r>
                        <w:r w:rsidRPr="00E70F43">
                          <w:rPr>
                            <w:spacing w:val="6"/>
                            <w:lang w:val="uk-UA"/>
                          </w:rPr>
                          <w:t>р</w:t>
                        </w:r>
                        <w:r w:rsidRPr="00E70F43">
                          <w:rPr>
                            <w:spacing w:val="6"/>
                            <w:lang w:val="uk-UA"/>
                          </w:rPr>
                          <w:t>маційному вигляді в суспільно-історичних умовах розвитку регіону</w:t>
                        </w:r>
                      </w:p>
                    </w:txbxContent>
                  </v:textbox>
                </v:rect>
                <v:line id="Line 280" o:spid="_x0000_s1058" style="position:absolute;visibility:visible;mso-wrap-style:square" from="5641,7895" to="5641,7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R9MUAAADcAAAADwAAAGRycy9kb3ducmV2LnhtbESPT2sCMRTE74V+h/AK3mpWwX+rUUoX&#10;wYMtqMXzc/PcLN28LJt0jd/eFAo9DjPzG2a1ibYRPXW+dqxgNMxAEJdO11wp+DptX+cgfEDW2Dgm&#10;BXfysFk/P60w1+7GB+qPoRIJwj5HBSaENpfSl4Ys+qFriZN3dZ3FkGRXSd3hLcFtI8dZNpUWa04L&#10;Blt6N1R+H3+sgpkpDnImi/3ps+jr0SJ+xPNlodTgJb4tQQSK4T/8195pBeP5BH7Pp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AR9MUAAADcAAAADwAAAAAAAAAA&#10;AAAAAAChAgAAZHJzL2Rvd25yZXYueG1sUEsFBgAAAAAEAAQA+QAAAJMDAAAAAA==&#10;">
                  <v:stroke endarrow="block"/>
                </v:line>
                <v:line id="Line 281" o:spid="_x0000_s1059" style="position:absolute;visibility:visible;mso-wrap-style:square" from="1695,9360" to="2069,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Pg8UAAADcAAAADwAAAGRycy9kb3ducmV2LnhtbESPzWsCMRTE7wX/h/AEbzWrBz+2RhGX&#10;ggcr+IHn183rZunmZdmka/zvG6HQ4zAzv2FWm2gb0VPna8cKJuMMBHHpdM2Vguvl/XUBwgdkjY1j&#10;UvAgD5v14GWFuXZ3PlF/DpVIEPY5KjAhtLmUvjRk0Y9dS5y8L9dZDEl2ldQd3hPcNnKaZTNpsea0&#10;YLClnaHy+/xjFcxNcZJzWRwux6KvJ8v4EW+fS6VGw7h9AxEohv/wX3uvFUwX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KPg8UAAADcAAAADwAAAAAAAAAA&#10;AAAAAAChAgAAZHJzL2Rvd25yZXYueG1sUEsFBgAAAAAEAAQA+QAAAJMDAAAAAA==&#10;">
                  <v:stroke endarrow="block"/>
                </v:line>
                <v:line id="Line 282" o:spid="_x0000_s1060" style="position:absolute;visibility:visible;mso-wrap-style:square" from="2256,8263" to="2630,8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4qGMUAAADcAAAADwAAAGRycy9kb3ducmV2LnhtbESPQWvCQBSE74X+h+UVvNWNHoxGVykN&#10;hR6qYJSeX7PPbGj2bchu4/bfu0Khx2FmvmE2u2g7MdLgW8cKZtMMBHHtdMuNgvPp7XkJwgdkjZ1j&#10;UvBLHnbbx4cNFtpd+UhjFRqRIOwLVGBC6AspfW3Iop+6njh5FzdYDEkOjdQDXhPcdnKeZQtpseW0&#10;YLCnV0P1d/VjFeSmPMpclh+nQzm2s1Xcx8+vlVKTp/iyBhEohv/wX/tdK5gvc7ifS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4qGMUAAADcAAAADwAAAAAAAAAA&#10;AAAAAAChAgAAZHJzL2Rvd25yZXYueG1sUEsFBgAAAAAEAAQA+QAAAJMDAAAAAA==&#10;">
                  <v:stroke endarrow="block"/>
                </v:line>
                <v:line id="Line 283" o:spid="_x0000_s1061" style="position:absolute;visibility:visible;mso-wrap-style:square" from="3004,6552" to="4687,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asEAAADcAAAADwAAAGRycy9kb3ducmV2LnhtbERPy4rCMBTdD/gP4QqzG1Nd+KhGEcuA&#10;i3HAB66vzbUpNjelydTM308WwiwP573aRNuInjpfO1YwHmUgiEuna64UXM6fH3MQPiBrbByTgl/y&#10;sFkP3laYa/fkI/WnUIkUwj5HBSaENpfSl4Ys+pFriRN3d53FkGBXSd3hM4XbRk6ybCot1pwaDLa0&#10;M1Q+Tj9WwcwURzmTxdf5u+jr8SIe4vW2UOp9GLdLEIFi+Be/3HutYDJP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b5qwQAAANwAAAAPAAAAAAAAAAAAAAAA&#10;AKECAABkcnMvZG93bnJldi54bWxQSwUGAAAAAAQABAD5AAAAjwMAAAAA&#10;">
                  <v:stroke endarrow="block"/>
                </v:line>
                <v:line id="Line 284" o:spid="_x0000_s1062" style="position:absolute;visibility:visible;mso-wrap-style:square" from="5061,6750" to="5061,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0b8cUAAADcAAAADwAAAGRycy9kb3ducmV2LnhtbESPT2sCMRTE74V+h/AK3mpWD+quRild&#10;Ch5swT/0/Lp5bpZuXpZNXOO3bwqCx2FmfsOsNtG2YqDeN44VTMYZCOLK6YZrBafjx+sChA/IGlvH&#10;pOBGHjbr56cVFtpdeU/DIdQiQdgXqMCE0BVS+sqQRT92HXHyzq63GJLsa6l7vCa4beU0y2bSYsNp&#10;wWBH74aq38PFKpibci/nstwdv8qhmeTxM37/5EqNXuLbEkSgGB7he3urFUwX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0b8cUAAADcAAAADwAAAAAAAAAA&#10;AAAAAAChAgAAZHJzL2Rvd25yZXYueG1sUEsFBgAAAAAEAAQA+QAAAJMDAAAAAA==&#10;">
                  <v:stroke endarrow="block"/>
                </v:line>
                <v:line id="Line 285" o:spid="_x0000_s1063" style="position:absolute;visibility:visible;mso-wrap-style:square" from="7679,6750" to="7679,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kscIAAADcAAAADwAAAGRycy9kb3ducmV2LnhtbERPTWvCMBi+C/sP4R1401QPajujjJXB&#10;DlPwA8+vzbumrHlTmqxm/94cBI8Pz/d6G20rBup941jBbJqBIK6cbrhWcD59TlYgfEDW2DomBf/k&#10;Ybt5Ga2x0O7GBxqOoRYphH2BCkwIXSGlrwxZ9FPXESfux/UWQ4J9LXWPtxRuWznPsoW02HBqMNjR&#10;h6Hq9/hnFSxNeZBLWX6f9uXQzPK4i5drrtT4Nb6/gQgUw1P8cH9pBfM8zU9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kscIAAADcAAAADwAAAAAAAAAAAAAA&#10;AAChAgAAZHJzL2Rvd25yZXYueG1sUEsFBgAAAAAEAAQA+QAAAJADAAAAAA==&#10;">
                  <v:stroke endarrow="block"/>
                </v:line>
                <v:line id="Line 286" o:spid="_x0000_s1064" style="position:absolute;flip:x;visibility:visible;mso-wrap-style:square" from="8427,6750" to="9175,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GucUAAADcAAAADwAAAGRycy9kb3ducmV2LnhtbESPQWvCQBCF70L/wzIFL6FuVJCaugla&#10;KwjiQdtDj0N2moRmZ0N2qum/dwsFj48373vzVsXgWnWhPjSeDUwnKSji0tuGKwMf77unZ1BBkC22&#10;nsnALwUo8ofRCjPrr3yiy1kqFSEcMjRQi3SZ1qGsyWGY+I44el++dyhR9pW2PV4j3LV6lqYL7bDh&#10;2FBjR681ld/nHxff2B15O58nG6eTZElvn3JItRgzfhzWL6CEBrkf/6f31sBsOYW/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3GucUAAADcAAAADwAAAAAAAAAA&#10;AAAAAAChAgAAZHJzL2Rvd25yZXYueG1sUEsFBgAAAAAEAAQA+QAAAJMDAAAAAA==&#10;">
                  <v:stroke endarrow="block"/>
                </v:line>
                <v:line id="Line 287" o:spid="_x0000_s1065" style="position:absolute;visibility:visible;mso-wrap-style:square" from="4313,7326" to="4687,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v:line id="Line 288" o:spid="_x0000_s1066" style="position:absolute;flip:x;visibility:visible;mso-wrap-style:square" from="8427,7507" to="8988,7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9VcUAAADcAAAADwAAAGRycy9kb3ducmV2LnhtbESPQWvCQBCF7wX/wzJCL0E3GpAaXUXb&#10;CgXxUPXgcciOSTA7G7JTTf99t1Do8fHmfW/ect27Rt2pC7VnA5NxCoq48Lbm0sD5tBu9gAqCbLHx&#10;TAa+KcB6NXhaYm79gz/pfpRSRQiHHA1UIm2udSgqchjGviWO3tV3DiXKrtS2w0eEu0ZP03SmHdYc&#10;Gyps6bWi4nb8cvGN3YHfsizZOp0kc3q/yD7VYszzsN8sQAn18n/8l/6wBqbzD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P9VcUAAADcAAAADwAAAAAAAAAA&#10;AAAAAAChAgAAZHJzL2Rvd25yZXYueG1sUEsFBgAAAAAEAAQA+QAAAJMDAAAAAA==&#10;">
                  <v:stroke endarrow="block"/>
                </v:line>
                <v:line id="Line 289" o:spid="_x0000_s1067" style="position:absolute;visibility:visible;mso-wrap-style:square" from="3752,8263" to="3752,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UissUAAADcAAAADwAAAGRycy9kb3ducmV2LnhtbESPQWsCMRSE70L/Q3iF3jSrS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UissUAAADcAAAADwAAAAAAAAAA&#10;AAAAAAChAgAAZHJzL2Rvd25yZXYueG1sUEsFBgAAAAAEAAQA+QAAAJMDAAAAAA==&#10;">
                  <v:stroke endarrow="block"/>
                </v:line>
                <v:line id="Line 290" o:spid="_x0000_s1068" style="position:absolute;visibility:visible;mso-wrap-style:square" from="5996,8263" to="5996,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HKcUAAADcAAAADwAAAGRycy9kb3ducmV2LnhtbESPQWsCMRSE70L/Q3iF3jSrY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HKcUAAADcAAAADwAAAAAAAAAA&#10;AAAAAAChAgAAZHJzL2Rvd25yZXYueG1sUEsFBgAAAAAEAAQA+QAAAJMDAAAAAA==&#10;">
                  <v:stroke endarrow="block"/>
                </v:line>
                <v:line id="Line 291" o:spid="_x0000_s1069" style="position:absolute;visibility:visible;mso-wrap-style:square" from="8427,8263" to="8427,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292" o:spid="_x0000_s1070" style="position:absolute;visibility:visible;mso-wrap-style:square" from="3939,9415" to="3939,9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8xcUAAADcAAAADwAAAGRycy9kb3ducmV2LnhtbESPzWrDMBCE74W+g9hCb42cHOrYjRJK&#10;TaGHJpAfct5aG8vEWhlLddS3rwKBHIeZ+YZZrKLtxEiDbx0rmE4yEMS10y03Cg77z5c5CB+QNXaO&#10;ScEfeVgtHx8WWGp34S2Nu9CIBGFfogITQl9K6WtDFv3E9cTJO7nBYkhyaKQe8JLgtpOzLHuVFltO&#10;CwZ7+jBUn3e/VkFuqq3MZfW931RjOy3iOh5/CqWen+L7G4hAMdzDt/aXVjAr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e8xcUAAADcAAAADwAAAAAAAAAA&#10;AAAAAAChAgAAZHJzL2Rvd25yZXYueG1sUEsFBgAAAAAEAAQA+QAAAJMDAAAAAA==&#10;">
                  <v:stroke endarrow="block"/>
                </v:line>
                <v:line id="Line 293" o:spid="_x0000_s1071" style="position:absolute;visibility:visible;mso-wrap-style:square" from="7866,9415" to="7866,9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got8IAAADcAAAADwAAAGRycy9kb3ducmV2LnhtbERPTWvCMBi+C/sP4R1401QPajujjJXB&#10;DlPwA8+vzbumrHlTmqxm/94cBI8Pz/d6G20rBup941jBbJqBIK6cbrhWcD59TlYgfEDW2DomBf/k&#10;Ybt5Ga2x0O7GBxqOoRYphH2BCkwIXSGlrwxZ9FPXESfux/UWQ4J9LXWPtxRuWznPsoW02HBqMNjR&#10;h6Hq9/hnFSxNeZBLWX6f9uXQzPK4i5drrtT4Nb6/gQgUw1P8cH9pBfM8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got8IAAADcAAAADwAAAAAAAAAAAAAA&#10;AAChAgAAZHJzL2Rvd25yZXYueG1sUEsFBgAAAAAEAAQA+QAAAJADAAAAAA==&#10;">
                  <v:stroke endarrow="block"/>
                </v:line>
                <v:rect id="Rectangle 294" o:spid="_x0000_s1072" style="position:absolute;left:2256;top:6894;width:21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fjsUA&#10;AADcAAAADwAAAGRycy9kb3ducmV2LnhtbESPQWvCQBSE7wX/w/IEb3WjYKvRVUpLS0GJaILnl+wz&#10;CWbfhuxW03/fFYQeh5n5hlltetOIK3WutqxgMo5AEBdW11wqyNLP5zkI55E1NpZJwS852KwHTyuM&#10;tb3xga5HX4oAYRejgsr7NpbSFRUZdGPbEgfvbDuDPsiulLrDW4CbRk6j6EUarDksVNjSe0XF5fhj&#10;FCT9Pjkl2zT/sq/5R73DvMhmW6VGw/5tCcJT7//Dj/a3VjBdLO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R+OxQAAANwAAAAPAAAAAAAAAAAAAAAAAJgCAABkcnMv&#10;ZG93bnJldi54bWxQSwUGAAAAAAQABAD1AAAAigMAAAAA&#10;">
                  <v:stroke dashstyle="dash"/>
                  <v:textbox inset="0,0,0,0">
                    <w:txbxContent>
                      <w:p w:rsidR="00EB5A72" w:rsidRDefault="00EB5A72" w:rsidP="00EB5A72">
                        <w:pPr>
                          <w:spacing w:line="192" w:lineRule="auto"/>
                          <w:ind w:left="-181" w:right="-136"/>
                          <w:jc w:val="center"/>
                          <w:rPr>
                            <w:szCs w:val="28"/>
                          </w:rPr>
                        </w:pPr>
                        <w:r w:rsidRPr="00273CCB">
                          <w:rPr>
                            <w:spacing w:val="-20"/>
                            <w:lang w:val="uk-UA"/>
                          </w:rPr>
                          <w:t>За функціональною озн</w:t>
                        </w:r>
                        <w:r w:rsidRPr="00273CCB">
                          <w:rPr>
                            <w:spacing w:val="-20"/>
                            <w:lang w:val="uk-UA"/>
                          </w:rPr>
                          <w:t>а</w:t>
                        </w:r>
                        <w:r w:rsidRPr="00273CCB">
                          <w:rPr>
                            <w:spacing w:val="-20"/>
                            <w:lang w:val="uk-UA"/>
                          </w:rPr>
                          <w:t>кою</w:t>
                        </w:r>
                      </w:p>
                    </w:txbxContent>
                  </v:textbox>
                </v:rect>
                <v:rect id="Rectangle 295" o:spid="_x0000_s1073" style="position:absolute;left:3378;top:6246;width:290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sCcEA&#10;AADcAAAADwAAAGRycy9kb3ducmV2LnhtbERPy4rCMBTdC/MP4Q6403SU0aEaRRRFUCo+mPVtc23L&#10;NDelidr5e7MQXB7OezpvTSXu1LjSsoKvfgSCOLO65FzB5bzu/YBwHlljZZkU/JOD+eyjM8VY2wcf&#10;6X7yuQgh7GJUUHhfx1K6rCCDrm9r4sBdbWPQB9jkUjf4COGmkoMoGkmDJYeGAmtaFpT9nW5GQdIe&#10;kt9kd043dpyuyj2m2eV7p1T3s11MQHhq/Vv8cm+1gmEU5ocz4Qj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YLAnBAAAA3AAAAA8AAAAAAAAAAAAAAAAAmAIAAGRycy9kb3du&#10;cmV2LnhtbFBLBQYAAAAABAAEAPUAAACGAwAAAAA=&#10;">
                  <v:stroke dashstyle="dash"/>
                  <v:textbox inset="0,0,0,0">
                    <w:txbxContent>
                      <w:p w:rsidR="00EB5A72" w:rsidRPr="00273CCB" w:rsidRDefault="00EB5A72" w:rsidP="00EB5A72">
                        <w:pPr>
                          <w:spacing w:line="216" w:lineRule="auto"/>
                          <w:ind w:left="-180" w:right="-136" w:firstLine="180"/>
                          <w:jc w:val="center"/>
                          <w:rPr>
                            <w:spacing w:val="-20"/>
                          </w:rPr>
                        </w:pPr>
                        <w:r w:rsidRPr="00273CCB">
                          <w:rPr>
                            <w:spacing w:val="-20"/>
                            <w:lang w:val="uk-UA"/>
                          </w:rPr>
                          <w:t>За хара</w:t>
                        </w:r>
                        <w:r w:rsidRPr="00273CCB">
                          <w:rPr>
                            <w:spacing w:val="-20"/>
                            <w:lang w:val="uk-UA"/>
                          </w:rPr>
                          <w:t>к</w:t>
                        </w:r>
                        <w:r w:rsidRPr="00273CCB">
                          <w:rPr>
                            <w:spacing w:val="-20"/>
                            <w:lang w:val="uk-UA"/>
                          </w:rPr>
                          <w:t xml:space="preserve">тером </w:t>
                        </w:r>
                      </w:p>
                      <w:p w:rsidR="00EB5A72" w:rsidRPr="00273CCB" w:rsidRDefault="00EB5A72" w:rsidP="00EB5A72">
                        <w:pPr>
                          <w:spacing w:line="216" w:lineRule="auto"/>
                          <w:ind w:left="-180" w:right="-136" w:firstLine="180"/>
                          <w:jc w:val="center"/>
                          <w:rPr>
                            <w:spacing w:val="-20"/>
                            <w:lang w:val="uk-UA"/>
                          </w:rPr>
                        </w:pPr>
                        <w:r w:rsidRPr="00273CCB">
                          <w:rPr>
                            <w:spacing w:val="-20"/>
                            <w:lang w:val="uk-UA"/>
                          </w:rPr>
                          <w:t xml:space="preserve">впливу домінуючого </w:t>
                        </w:r>
                        <w:r>
                          <w:rPr>
                            <w:spacing w:val="-20"/>
                            <w:lang w:val="uk-UA"/>
                          </w:rPr>
                          <w:t>чинника</w:t>
                        </w:r>
                      </w:p>
                      <w:p w:rsidR="00EB5A72" w:rsidRDefault="00EB5A72" w:rsidP="00EB5A72">
                        <w:pPr>
                          <w:rPr>
                            <w:szCs w:val="28"/>
                          </w:rPr>
                        </w:pPr>
                      </w:p>
                    </w:txbxContent>
                  </v:textbox>
                </v:rect>
                <v:rect id="Rectangle 296" o:spid="_x0000_s1074" style="position:absolute;left:8801;top:6966;width:2244;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JksUA&#10;AADcAAAADwAAAGRycy9kb3ducmV2LnhtbESP3WrCQBSE7wu+w3IE75qNFatEV5GKRVBS/MHrk+wx&#10;CWbPhuxW07fvCoVeDjPzDTNfdqYWd2pdZVnBMIpBEOdWV1woOJ82r1MQziNrrC2Tgh9ysFz0XuaY&#10;aPvgA92PvhABwi5BBaX3TSKly0sy6CLbEAfvaluDPsi2kLrFR4CbWr7F8bs0WHFYKLGhj5Ly2/Hb&#10;KEi7r/SS7k7Zp51k62qPWX4e75Qa9LvVDISnzv+H/9pbrWAUD+F5Jhw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ImSxQAAANwAAAAPAAAAAAAAAAAAAAAAAJgCAABkcnMv&#10;ZG93bnJldi54bWxQSwUGAAAAAAQABAD1AAAAigMAAAAA&#10;">
                  <v:stroke dashstyle="dash"/>
                  <v:textbox inset="0,0,0,0">
                    <w:txbxContent>
                      <w:p w:rsidR="00EB5A72" w:rsidRPr="00273CCB" w:rsidRDefault="00EB5A72" w:rsidP="00EB5A72">
                        <w:pPr>
                          <w:spacing w:line="192" w:lineRule="auto"/>
                          <w:ind w:right="-136" w:hanging="180"/>
                          <w:jc w:val="center"/>
                          <w:rPr>
                            <w:lang w:val="uk-UA"/>
                          </w:rPr>
                        </w:pPr>
                        <w:r w:rsidRPr="00273CCB">
                          <w:rPr>
                            <w:lang w:val="uk-UA"/>
                          </w:rPr>
                          <w:t>За морф</w:t>
                        </w:r>
                        <w:r>
                          <w:rPr>
                            <w:lang w:val="uk-UA"/>
                          </w:rPr>
                          <w:t>о</w:t>
                        </w:r>
                        <w:r w:rsidRPr="00273CCB">
                          <w:rPr>
                            <w:lang w:val="uk-UA"/>
                          </w:rPr>
                          <w:t>метричними  пока</w:t>
                        </w:r>
                        <w:r w:rsidRPr="00273CCB">
                          <w:rPr>
                            <w:lang w:val="uk-UA"/>
                          </w:rPr>
                          <w:t>з</w:t>
                        </w:r>
                        <w:r w:rsidRPr="00273CCB">
                          <w:rPr>
                            <w:lang w:val="uk-UA"/>
                          </w:rPr>
                          <w:t>никами</w:t>
                        </w:r>
                      </w:p>
                    </w:txbxContent>
                  </v:textbox>
                </v:rect>
                <v:shape id="Text Box 297" o:spid="_x0000_s1075" type="#_x0000_t202" style="position:absolute;left:1321;top:9720;width:727;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k1qccA&#10;AADcAAAADwAAAGRycy9kb3ducmV2LnhtbESPW2sCMRSE3wv9D+EIfetmtSKyGkUKBWlBUFsvb4fN&#10;2YtNTtZN1O2/bwoFH4eZ+YaZzjtrxJVaXztW0E9SEMS50zWXCj63b89jED4gazSOScEPeZjPHh+m&#10;mGl34zVdN6EUEcI+QwVVCE0mpc8rsugT1xBHr3CtxRBlW0rd4i3CrZGDNB1JizXHhQobeq0o/95c&#10;rIJ9ff44Ls3uqz9cFeOzObwXpxEq9dTrFhMQgbpwD/+3l1rBSzqA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5NanHAAAA3AAAAA8AAAAAAAAAAAAAAAAAmAIAAGRy&#10;cy9kb3ducmV2LnhtbFBLBQYAAAAABAAEAPUAAACMAwAAAAA=&#10;">
                  <v:stroke dashstyle="dash"/>
                  <v:textbox inset="0,0,0,0">
                    <w:txbxContent>
                      <w:p w:rsidR="00EB5A72" w:rsidRDefault="00EB5A72" w:rsidP="00EB5A72">
                        <w:pPr>
                          <w:ind w:right="-60"/>
                          <w:rPr>
                            <w:lang w:val="uk-UA"/>
                          </w:rPr>
                        </w:pPr>
                        <w:r>
                          <w:rPr>
                            <w:lang w:val="uk-UA"/>
                          </w:rPr>
                          <w:t>П</w:t>
                        </w:r>
                        <w:r>
                          <w:rPr>
                            <w:lang w:val="uk-UA"/>
                          </w:rPr>
                          <w:t>о</w:t>
                        </w:r>
                        <w:r>
                          <w:rPr>
                            <w:lang w:val="uk-UA"/>
                          </w:rPr>
                          <w:t>ле 4</w:t>
                        </w:r>
                      </w:p>
                    </w:txbxContent>
                  </v:textbox>
                </v:shape>
                <v:rect id="Rectangle 298" o:spid="_x0000_s1076" style="position:absolute;left:1321;top:8946;width:2057;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iaMUA&#10;AADcAAAADwAAAGRycy9kb3ducmV2LnhtbESPX2vCMBTF34V9h3AHvmk6dUOqUcZAEEVxVcTHS3Nt&#10;65qb0sRa9+mXgeDj4fz5cabz1pSiodoVlhW89SMQxKnVBWcKDvtFbwzCeWSNpWVScCcH89lLZ4qx&#10;tjf+pibxmQgj7GJUkHtfxVK6NCeDrm8r4uCdbW3QB1lnUtd4C+OmlIMo+pAGCw6EHCv6yin9Sa4m&#10;cEfV5bBdbReb+++xcbv1KXk/W6W6r+3nBISn1j/Dj/ZSKxhGQ/g/E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uJoxQAAANwAAAAPAAAAAAAAAAAAAAAAAJgCAABkcnMv&#10;ZG93bnJldi54bWxQSwUGAAAAAAQABAD1AAAAigMAAAAA&#10;">
                  <v:textbox inset="0,0,0,0">
                    <w:txbxContent>
                      <w:p w:rsidR="00EB5A72" w:rsidRPr="00273CCB" w:rsidRDefault="00EB5A72" w:rsidP="00EB5A72">
                        <w:pPr>
                          <w:spacing w:line="216" w:lineRule="auto"/>
                          <w:jc w:val="center"/>
                          <w:rPr>
                            <w:spacing w:val="-20"/>
                            <w:lang w:val="uk-UA"/>
                          </w:rPr>
                        </w:pPr>
                        <w:r w:rsidRPr="00273CCB">
                          <w:rPr>
                            <w:spacing w:val="-20"/>
                            <w:lang w:val="uk-UA"/>
                          </w:rPr>
                          <w:t>Укладання б</w:t>
                        </w:r>
                        <w:r w:rsidRPr="00273CCB">
                          <w:rPr>
                            <w:spacing w:val="-20"/>
                            <w:lang w:val="uk-UA"/>
                          </w:rPr>
                          <w:t>а</w:t>
                        </w:r>
                        <w:r w:rsidRPr="00273CCB">
                          <w:rPr>
                            <w:spacing w:val="-20"/>
                            <w:lang w:val="uk-UA"/>
                          </w:rPr>
                          <w:t>нків даних ВГО</w:t>
                        </w:r>
                      </w:p>
                    </w:txbxContent>
                  </v:textbox>
                </v:rect>
                <v:rect id="Rectangle 299" o:spid="_x0000_s1077" style="position:absolute;left:8988;top:6246;width:2057;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qCsYA&#10;AADcAAAADwAAAGRycy9kb3ducmV2LnhtbESPQWvCQBSE74L/YXlCb7qxtbbEbKQolYISqUrPL9ln&#10;Esy+Ddmtpv++Wyh4HGbmGyZZ9qYRV+pcbVnBdBKBIC6srrlUcDq+j19BOI+ssbFMCn7IwTIdDhKM&#10;tb3xJ10PvhQBwi5GBZX3bSylKyoy6Ca2JQ7e2XYGfZBdKXWHtwA3jXyMork0WHNYqLClVUXF5fBt&#10;FGT9PvvKtsd8Y1/ydb3DvDg9b5V6GPVvCxCeen8P/7c/tIKnaAZ/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MqCsYAAADcAAAADwAAAAAAAAAAAAAAAACYAgAAZHJz&#10;L2Rvd25yZXYueG1sUEsFBgAAAAAEAAQA9QAAAIsDAAAAAA==&#10;">
                  <v:stroke dashstyle="dash"/>
                  <v:textbox inset="0,0,0,0">
                    <w:txbxContent>
                      <w:p w:rsidR="00EB5A72" w:rsidRDefault="00EB5A72" w:rsidP="00EB5A72">
                        <w:pPr>
                          <w:spacing w:line="216" w:lineRule="auto"/>
                          <w:jc w:val="center"/>
                          <w:rPr>
                            <w:lang w:val="uk-UA"/>
                          </w:rPr>
                        </w:pPr>
                        <w:r w:rsidRPr="009A7A7A">
                          <w:rPr>
                            <w:lang w:val="uk-UA"/>
                          </w:rPr>
                          <w:t xml:space="preserve">За </w:t>
                        </w:r>
                        <w:r>
                          <w:rPr>
                            <w:lang w:val="uk-UA"/>
                          </w:rPr>
                          <w:t>п</w:t>
                        </w:r>
                        <w:r w:rsidRPr="009A7A7A">
                          <w:rPr>
                            <w:lang w:val="uk-UA"/>
                          </w:rPr>
                          <w:t xml:space="preserve">еріодом </w:t>
                        </w:r>
                      </w:p>
                      <w:p w:rsidR="00EB5A72" w:rsidRPr="009A7A7A" w:rsidRDefault="00EB5A72" w:rsidP="00EB5A72">
                        <w:pPr>
                          <w:spacing w:line="216" w:lineRule="auto"/>
                          <w:jc w:val="center"/>
                          <w:rPr>
                            <w:szCs w:val="28"/>
                          </w:rPr>
                        </w:pPr>
                        <w:r w:rsidRPr="009A7A7A">
                          <w:rPr>
                            <w:lang w:val="uk-UA"/>
                          </w:rPr>
                          <w:t>зн</w:t>
                        </w:r>
                        <w:r w:rsidRPr="009A7A7A">
                          <w:rPr>
                            <w:lang w:val="uk-UA"/>
                          </w:rPr>
                          <w:t>и</w:t>
                        </w:r>
                        <w:r w:rsidRPr="009A7A7A">
                          <w:rPr>
                            <w:lang w:val="uk-UA"/>
                          </w:rPr>
                          <w:t>щення</w:t>
                        </w:r>
                      </w:p>
                      <w:p w:rsidR="00EB5A72" w:rsidRDefault="00EB5A72" w:rsidP="00EB5A72"/>
                    </w:txbxContent>
                  </v:textbox>
                </v:rect>
              </v:group>
            </w:pict>
          </mc:Fallback>
        </mc:AlternateContent>
      </w:r>
    </w:p>
    <w:p w:rsidR="00EB5A72" w:rsidRDefault="00EB5A72" w:rsidP="00EB5A72">
      <w:pPr>
        <w:spacing w:line="340" w:lineRule="exact"/>
        <w:ind w:firstLine="573"/>
        <w:jc w:val="both"/>
        <w:rPr>
          <w:sz w:val="28"/>
          <w:szCs w:val="28"/>
          <w:lang w:val="uk-UA"/>
        </w:rPr>
      </w:pPr>
    </w:p>
    <w:p w:rsidR="00EB5A72" w:rsidRPr="00C45FCF" w:rsidRDefault="00EB5A72" w:rsidP="00EB5A72">
      <w:pPr>
        <w:spacing w:line="340" w:lineRule="exact"/>
        <w:ind w:firstLine="573"/>
        <w:jc w:val="both"/>
        <w:rPr>
          <w:sz w:val="28"/>
          <w:szCs w:val="28"/>
        </w:rPr>
      </w:pP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z w:val="28"/>
          <w:szCs w:val="28"/>
          <w:lang w:val="uk-UA"/>
        </w:rPr>
      </w:pPr>
      <w:r>
        <w:rPr>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-356235</wp:posOffset>
                </wp:positionH>
                <wp:positionV relativeFrom="line">
                  <wp:posOffset>43180</wp:posOffset>
                </wp:positionV>
                <wp:extent cx="0" cy="114300"/>
                <wp:effectExtent l="1905" t="1905" r="0" b="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8.05pt,3.4pt" to="-28.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" stroked="f">
                <v:stroke endarrow="block"/>
                <w10:wrap anchory="line"/>
              </v:line>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-474980</wp:posOffset>
                </wp:positionH>
                <wp:positionV relativeFrom="line">
                  <wp:posOffset>157480</wp:posOffset>
                </wp:positionV>
                <wp:extent cx="0" cy="114300"/>
                <wp:effectExtent l="0" t="1905" r="2540" b="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7.4pt,12.4pt" to="-37.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" stroked="f">
                <v:stroke endarrow="block"/>
                <w10:wrap anchory="line"/>
              </v:line>
            </w:pict>
          </mc:Fallback>
        </mc:AlternateContent>
      </w:r>
    </w:p>
    <w:p w:rsidR="00EB5A72" w:rsidRDefault="00EB5A72" w:rsidP="00EB5A72">
      <w:pPr>
        <w:spacing w:line="340" w:lineRule="exact"/>
        <w:ind w:firstLine="573"/>
        <w:jc w:val="both"/>
        <w:rPr>
          <w:sz w:val="28"/>
          <w:szCs w:val="28"/>
          <w:lang w:val="uk-UA"/>
        </w:rPr>
      </w:pPr>
      <w:r>
        <w:rPr>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-237490</wp:posOffset>
                </wp:positionH>
                <wp:positionV relativeFrom="line">
                  <wp:posOffset>181610</wp:posOffset>
                </wp:positionV>
                <wp:extent cx="0" cy="457200"/>
                <wp:effectExtent l="0" t="3810" r="3175" b="0"/>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0"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8.7pt,14.3pt" to="-18.7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" stroked="f">
                <v:stroke endarrow="block"/>
                <w10:wrap anchory="line"/>
              </v:line>
            </w:pict>
          </mc:Fallback>
        </mc:AlternateContent>
      </w: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z w:val="28"/>
          <w:szCs w:val="28"/>
          <w:lang w:val="uk-UA"/>
        </w:rPr>
      </w:pPr>
    </w:p>
    <w:p w:rsidR="00EB5A72" w:rsidRDefault="00EB5A72" w:rsidP="00EB5A72">
      <w:pPr>
        <w:spacing w:line="340" w:lineRule="exact"/>
        <w:ind w:firstLine="573"/>
        <w:jc w:val="both"/>
        <w:rPr>
          <w:spacing w:val="-6"/>
          <w:sz w:val="28"/>
          <w:szCs w:val="28"/>
          <w:lang w:val="uk-UA"/>
        </w:rPr>
      </w:pPr>
    </w:p>
    <w:p w:rsidR="00EB5A72" w:rsidRPr="0070671A" w:rsidRDefault="00EB5A72" w:rsidP="00EB5A72">
      <w:pPr>
        <w:ind w:firstLine="573"/>
        <w:jc w:val="center"/>
        <w:rPr>
          <w:b/>
          <w:spacing w:val="-6"/>
          <w:lang w:val="uk-UA"/>
        </w:rPr>
      </w:pPr>
      <w:r w:rsidRPr="0070671A">
        <w:rPr>
          <w:b/>
          <w:spacing w:val="-6"/>
          <w:lang w:val="uk-UA"/>
        </w:rPr>
        <w:t>Рис. 1. Загальний алгоритм досліджень втрачених географічних об’єктів (ВГО)</w:t>
      </w:r>
    </w:p>
    <w:p w:rsidR="00EB5A72" w:rsidRPr="008D5ECC" w:rsidRDefault="00EB5A72" w:rsidP="00EB5A72">
      <w:pPr>
        <w:tabs>
          <w:tab w:val="left" w:pos="9355"/>
        </w:tabs>
        <w:spacing w:line="216" w:lineRule="auto"/>
        <w:ind w:firstLine="720"/>
        <w:jc w:val="both"/>
        <w:rPr>
          <w:lang w:val="uk-UA"/>
        </w:rPr>
      </w:pPr>
      <w:r w:rsidRPr="008D5ECC">
        <w:rPr>
          <w:sz w:val="28"/>
          <w:szCs w:val="28"/>
          <w:lang w:val="uk-UA"/>
        </w:rPr>
        <w:t>*</w:t>
      </w:r>
      <w:r w:rsidRPr="008D5ECC">
        <w:rPr>
          <w:lang w:val="uk-UA"/>
        </w:rPr>
        <w:t xml:space="preserve">Під фактичним виявленням </w:t>
      </w:r>
      <w:r>
        <w:rPr>
          <w:lang w:val="uk-UA"/>
        </w:rPr>
        <w:t>ВГО</w:t>
      </w:r>
      <w:r w:rsidRPr="008D5ECC">
        <w:rPr>
          <w:lang w:val="uk-UA"/>
        </w:rPr>
        <w:t xml:space="preserve"> розуміється </w:t>
      </w:r>
      <w:r>
        <w:rPr>
          <w:lang w:val="uk-UA"/>
        </w:rPr>
        <w:t>встановлення</w:t>
      </w:r>
      <w:r w:rsidRPr="008D5ECC">
        <w:rPr>
          <w:lang w:val="uk-UA"/>
        </w:rPr>
        <w:t xml:space="preserve"> н</w:t>
      </w:r>
      <w:r w:rsidRPr="008D5ECC">
        <w:rPr>
          <w:lang w:val="uk-UA"/>
        </w:rPr>
        <w:t>е</w:t>
      </w:r>
      <w:r w:rsidRPr="008D5ECC">
        <w:rPr>
          <w:lang w:val="uk-UA"/>
        </w:rPr>
        <w:t>відповідності географічного об’єкт</w:t>
      </w:r>
      <w:r>
        <w:rPr>
          <w:lang w:val="uk-UA"/>
        </w:rPr>
        <w:t>а</w:t>
      </w:r>
      <w:r w:rsidRPr="008D5ECC">
        <w:rPr>
          <w:lang w:val="uk-UA"/>
        </w:rPr>
        <w:t>, що існував протягом певного часового періоду в територіальних межах</w:t>
      </w:r>
      <w:r>
        <w:rPr>
          <w:lang w:val="uk-UA"/>
        </w:rPr>
        <w:t>,</w:t>
      </w:r>
      <w:r w:rsidRPr="008D5ECC">
        <w:rPr>
          <w:lang w:val="uk-UA"/>
        </w:rPr>
        <w:t xml:space="preserve"> сучасній географічній </w:t>
      </w:r>
      <w:r>
        <w:rPr>
          <w:lang w:val="uk-UA"/>
        </w:rPr>
        <w:t>обстанов</w:t>
      </w:r>
      <w:r w:rsidRPr="008D5ECC">
        <w:rPr>
          <w:lang w:val="uk-UA"/>
        </w:rPr>
        <w:t>ці. При цьому і</w:t>
      </w:r>
      <w:r w:rsidRPr="008D5ECC">
        <w:rPr>
          <w:lang w:val="uk-UA"/>
        </w:rPr>
        <w:t>с</w:t>
      </w:r>
      <w:r w:rsidRPr="008D5ECC">
        <w:rPr>
          <w:lang w:val="uk-UA"/>
        </w:rPr>
        <w:t>нування географічного об’єкт</w:t>
      </w:r>
      <w:r>
        <w:rPr>
          <w:lang w:val="uk-UA"/>
        </w:rPr>
        <w:t>а</w:t>
      </w:r>
      <w:r w:rsidRPr="008D5ECC">
        <w:rPr>
          <w:lang w:val="uk-UA"/>
        </w:rPr>
        <w:t xml:space="preserve"> передбачає </w:t>
      </w:r>
      <w:r>
        <w:rPr>
          <w:lang w:val="uk-UA"/>
        </w:rPr>
        <w:t xml:space="preserve">його </w:t>
      </w:r>
      <w:r w:rsidRPr="008D5ECC">
        <w:rPr>
          <w:lang w:val="uk-UA"/>
        </w:rPr>
        <w:t>просторово-часове розміщення, обмін речовиною, енергією та інформацією, наявність зовнішніх та внутрішніх зв’язків, виконання об’єктом пе</w:t>
      </w:r>
      <w:r w:rsidRPr="008D5ECC">
        <w:rPr>
          <w:lang w:val="uk-UA"/>
        </w:rPr>
        <w:t>в</w:t>
      </w:r>
      <w:r w:rsidRPr="008D5ECC">
        <w:rPr>
          <w:lang w:val="uk-UA"/>
        </w:rPr>
        <w:t>них функцій.</w:t>
      </w:r>
    </w:p>
    <w:p w:rsidR="00EB5A72" w:rsidRPr="00EE5605" w:rsidRDefault="00EB5A72" w:rsidP="00EB5A72">
      <w:pPr>
        <w:spacing w:line="340" w:lineRule="exact"/>
        <w:ind w:firstLine="720"/>
        <w:jc w:val="both"/>
        <w:rPr>
          <w:spacing w:val="-4"/>
          <w:sz w:val="28"/>
          <w:szCs w:val="28"/>
          <w:lang w:val="uk-UA"/>
        </w:rPr>
      </w:pPr>
      <w:r w:rsidRPr="00795E39">
        <w:rPr>
          <w:i/>
          <w:sz w:val="28"/>
          <w:szCs w:val="28"/>
          <w:lang w:val="uk-UA"/>
        </w:rPr>
        <w:t>Втрачений географічний об’єкт</w:t>
      </w:r>
      <w:r w:rsidRPr="00795E39">
        <w:rPr>
          <w:sz w:val="28"/>
          <w:szCs w:val="28"/>
          <w:lang w:val="uk-UA"/>
        </w:rPr>
        <w:t xml:space="preserve"> – </w:t>
      </w:r>
      <w:r w:rsidRPr="00EE5605">
        <w:rPr>
          <w:spacing w:val="-4"/>
          <w:sz w:val="28"/>
          <w:szCs w:val="28"/>
          <w:lang w:val="uk-UA"/>
        </w:rPr>
        <w:t>це цілісне та відносно стабільне утворення Землі певного ієрархічного рівня природного або антроп</w:t>
      </w:r>
      <w:r w:rsidRPr="00EE5605">
        <w:rPr>
          <w:spacing w:val="-4"/>
          <w:sz w:val="28"/>
          <w:szCs w:val="28"/>
          <w:lang w:val="uk-UA"/>
        </w:rPr>
        <w:t>о</w:t>
      </w:r>
      <w:r w:rsidRPr="00EE5605">
        <w:rPr>
          <w:spacing w:val="-4"/>
          <w:sz w:val="28"/>
          <w:szCs w:val="28"/>
          <w:lang w:val="uk-UA"/>
        </w:rPr>
        <w:t>генного походження, що характеризувалося виконанням природних (</w:t>
      </w:r>
      <w:r>
        <w:rPr>
          <w:spacing w:val="-4"/>
          <w:sz w:val="28"/>
          <w:szCs w:val="28"/>
          <w:lang w:val="uk-UA"/>
        </w:rPr>
        <w:t>у</w:t>
      </w:r>
      <w:r w:rsidRPr="00EE5605">
        <w:rPr>
          <w:spacing w:val="-4"/>
          <w:sz w:val="28"/>
          <w:szCs w:val="28"/>
          <w:lang w:val="uk-UA"/>
        </w:rPr>
        <w:t xml:space="preserve"> природних системах)</w:t>
      </w:r>
      <w:r>
        <w:rPr>
          <w:spacing w:val="-4"/>
          <w:sz w:val="28"/>
          <w:szCs w:val="28"/>
          <w:lang w:val="uk-UA"/>
        </w:rPr>
        <w:t xml:space="preserve"> </w:t>
      </w:r>
      <w:r w:rsidRPr="00EE5605">
        <w:rPr>
          <w:spacing w:val="-4"/>
          <w:sz w:val="28"/>
          <w:szCs w:val="28"/>
          <w:lang w:val="uk-UA"/>
        </w:rPr>
        <w:t>та (або) соціально-економічних функцій (</w:t>
      </w:r>
      <w:r>
        <w:rPr>
          <w:spacing w:val="-4"/>
          <w:sz w:val="28"/>
          <w:szCs w:val="28"/>
          <w:lang w:val="uk-UA"/>
        </w:rPr>
        <w:t>в</w:t>
      </w:r>
      <w:r w:rsidRPr="00EE5605">
        <w:rPr>
          <w:spacing w:val="-4"/>
          <w:sz w:val="28"/>
          <w:szCs w:val="28"/>
          <w:lang w:val="uk-UA"/>
        </w:rPr>
        <w:t xml:space="preserve"> антропогенних чи природно-антропогенних системах), просторово-часовим положе</w:t>
      </w:r>
      <w:r w:rsidRPr="00EE5605">
        <w:rPr>
          <w:spacing w:val="-4"/>
          <w:sz w:val="28"/>
          <w:szCs w:val="28"/>
          <w:lang w:val="uk-UA"/>
        </w:rPr>
        <w:t>н</w:t>
      </w:r>
      <w:r w:rsidRPr="00EE5605">
        <w:rPr>
          <w:spacing w:val="-4"/>
          <w:sz w:val="28"/>
          <w:szCs w:val="28"/>
          <w:lang w:val="uk-UA"/>
        </w:rPr>
        <w:t>ням, внутрішньою структурою та енергетично-інформаційним наповненням, зм</w:t>
      </w:r>
      <w:r w:rsidRPr="00EE5605">
        <w:rPr>
          <w:spacing w:val="-4"/>
          <w:sz w:val="28"/>
          <w:szCs w:val="28"/>
          <w:lang w:val="uk-UA"/>
        </w:rPr>
        <w:t>і</w:t>
      </w:r>
      <w:r w:rsidRPr="00EE5605">
        <w:rPr>
          <w:spacing w:val="-4"/>
          <w:sz w:val="28"/>
          <w:szCs w:val="28"/>
          <w:lang w:val="uk-UA"/>
        </w:rPr>
        <w:t xml:space="preserve">ни яких </w:t>
      </w:r>
      <w:r>
        <w:rPr>
          <w:spacing w:val="-4"/>
          <w:sz w:val="28"/>
          <w:szCs w:val="28"/>
          <w:lang w:val="uk-UA"/>
        </w:rPr>
        <w:t>у</w:t>
      </w:r>
      <w:r w:rsidRPr="00EE5605">
        <w:rPr>
          <w:spacing w:val="-4"/>
          <w:sz w:val="28"/>
          <w:szCs w:val="28"/>
          <w:lang w:val="uk-UA"/>
        </w:rPr>
        <w:t xml:space="preserve">наслідок дії процесів та явищ природного </w:t>
      </w:r>
      <w:r>
        <w:rPr>
          <w:spacing w:val="-4"/>
          <w:sz w:val="28"/>
          <w:szCs w:val="28"/>
          <w:lang w:val="uk-UA"/>
        </w:rPr>
        <w:t>й антропогенного характеру</w:t>
      </w:r>
      <w:r w:rsidRPr="00EE5605">
        <w:rPr>
          <w:spacing w:val="-4"/>
          <w:sz w:val="28"/>
          <w:szCs w:val="28"/>
          <w:lang w:val="uk-UA"/>
        </w:rPr>
        <w:t xml:space="preserve"> призвели до втрати геоінформ</w:t>
      </w:r>
      <w:r w:rsidRPr="00EE5605">
        <w:rPr>
          <w:spacing w:val="-4"/>
          <w:sz w:val="28"/>
          <w:szCs w:val="28"/>
          <w:lang w:val="uk-UA"/>
        </w:rPr>
        <w:t>а</w:t>
      </w:r>
      <w:r w:rsidRPr="00EE5605">
        <w:rPr>
          <w:spacing w:val="-4"/>
          <w:sz w:val="28"/>
          <w:szCs w:val="28"/>
          <w:lang w:val="uk-UA"/>
        </w:rPr>
        <w:t xml:space="preserve">ції. </w:t>
      </w:r>
    </w:p>
    <w:p w:rsidR="00EB5A72" w:rsidRPr="003E20E8" w:rsidRDefault="00EB5A72" w:rsidP="00EB5A72">
      <w:pPr>
        <w:spacing w:line="340" w:lineRule="exact"/>
        <w:ind w:firstLine="720"/>
        <w:jc w:val="both"/>
        <w:rPr>
          <w:sz w:val="28"/>
          <w:szCs w:val="28"/>
          <w:lang w:val="uk-UA"/>
        </w:rPr>
      </w:pPr>
      <w:r w:rsidRPr="003E20E8">
        <w:rPr>
          <w:sz w:val="28"/>
          <w:szCs w:val="28"/>
          <w:lang w:val="uk-UA"/>
        </w:rPr>
        <w:t>Визначення ВГО ґрунтується на сутнісних характеристиках, що обумовлюють доцільність їх подальшого дослідження: 1) знищені матеріально, продовжують існувати в інформаційному просторі насамперед за рахунок історичної пам'яті, відображеної в історичних джерелах; 2) мають потенціал для інформаційного та фізичного відновлення залежно від суспільно-історичної значимості; 3)</w:t>
      </w:r>
      <w:r>
        <w:rPr>
          <w:sz w:val="28"/>
          <w:szCs w:val="28"/>
          <w:lang w:val="uk-UA"/>
        </w:rPr>
        <w:t> </w:t>
      </w:r>
      <w:r w:rsidRPr="003E20E8">
        <w:rPr>
          <w:sz w:val="28"/>
          <w:szCs w:val="28"/>
          <w:lang w:val="uk-UA"/>
        </w:rPr>
        <w:t>відображують розвиток географічних уявлень про територію регіону через висвітлення в історичних джерелах; 4) є важливими індикаторами стану географічного різноманіття; 5) відбивають історичні зміни навколишнього середовища: з</w:t>
      </w:r>
      <w:r w:rsidRPr="003E20E8">
        <w:rPr>
          <w:rStyle w:val="rvts14"/>
          <w:color w:val="000000"/>
          <w:lang w:val="uk-UA"/>
        </w:rPr>
        <w:t>никнення природних географічних об’єктів в</w:t>
      </w:r>
      <w:r w:rsidRPr="003E20E8">
        <w:rPr>
          <w:rStyle w:val="rvts14"/>
          <w:color w:val="000000"/>
          <w:lang w:val="uk-UA"/>
        </w:rPr>
        <w:t>і</w:t>
      </w:r>
      <w:r w:rsidRPr="003E20E8">
        <w:rPr>
          <w:rStyle w:val="rvts14"/>
          <w:color w:val="000000"/>
          <w:lang w:val="uk-UA"/>
        </w:rPr>
        <w:t>дображає зменшення географічного різноманіття, ступінь перетворення приро</w:t>
      </w:r>
      <w:r w:rsidRPr="003E20E8">
        <w:rPr>
          <w:rStyle w:val="rvts14"/>
          <w:color w:val="000000"/>
          <w:lang w:val="uk-UA"/>
        </w:rPr>
        <w:t>д</w:t>
      </w:r>
      <w:r w:rsidRPr="003E20E8">
        <w:rPr>
          <w:rStyle w:val="rvts14"/>
          <w:color w:val="000000"/>
          <w:lang w:val="uk-UA"/>
        </w:rPr>
        <w:t>них ландшафтів на антропогенні</w:t>
      </w:r>
      <w:r>
        <w:rPr>
          <w:rStyle w:val="rvts14"/>
          <w:color w:val="000000"/>
          <w:lang w:val="uk-UA"/>
        </w:rPr>
        <w:t>, в</w:t>
      </w:r>
      <w:r w:rsidRPr="003E20E8">
        <w:rPr>
          <w:rStyle w:val="rvts14"/>
          <w:color w:val="000000"/>
          <w:lang w:val="uk-UA"/>
        </w:rPr>
        <w:t>трачені антропогенні географічні об’єкти відображають динаміку розвитку тієї антропогенно-географічної системи, до якої вони належали; 6)</w:t>
      </w:r>
      <w:r>
        <w:rPr>
          <w:rStyle w:val="rvts14"/>
          <w:color w:val="000000"/>
          <w:lang w:val="uk-UA"/>
        </w:rPr>
        <w:t> </w:t>
      </w:r>
      <w:r w:rsidRPr="003E20E8">
        <w:rPr>
          <w:sz w:val="28"/>
          <w:szCs w:val="28"/>
          <w:lang w:val="uk-UA"/>
        </w:rPr>
        <w:t>розвиваються в межах географічних систем.</w:t>
      </w:r>
    </w:p>
    <w:p w:rsidR="00EB5A72" w:rsidRDefault="00EB5A72" w:rsidP="00EB5A72">
      <w:pPr>
        <w:spacing w:line="340" w:lineRule="exact"/>
        <w:ind w:firstLine="561"/>
        <w:jc w:val="both"/>
        <w:rPr>
          <w:sz w:val="28"/>
          <w:szCs w:val="28"/>
          <w:lang w:val="uk-UA"/>
        </w:rPr>
      </w:pPr>
      <w:r w:rsidRPr="00795E39">
        <w:rPr>
          <w:i/>
          <w:sz w:val="28"/>
          <w:szCs w:val="28"/>
          <w:lang w:val="uk-UA"/>
        </w:rPr>
        <w:t>Втрачена геоінформація</w:t>
      </w:r>
      <w:r w:rsidRPr="00795E39">
        <w:rPr>
          <w:sz w:val="28"/>
          <w:szCs w:val="28"/>
          <w:lang w:val="uk-UA"/>
        </w:rPr>
        <w:t xml:space="preserve"> – просторово визначена інформація про вихідні процеси та явища, що сформували </w:t>
      </w:r>
      <w:r>
        <w:rPr>
          <w:sz w:val="28"/>
          <w:szCs w:val="28"/>
          <w:lang w:val="uk-UA"/>
        </w:rPr>
        <w:t>певний</w:t>
      </w:r>
      <w:r w:rsidRPr="00795E39">
        <w:rPr>
          <w:sz w:val="28"/>
          <w:szCs w:val="28"/>
          <w:lang w:val="uk-UA"/>
        </w:rPr>
        <w:t xml:space="preserve"> об’єкт, накопичена в </w:t>
      </w:r>
      <w:r>
        <w:rPr>
          <w:sz w:val="28"/>
          <w:szCs w:val="28"/>
          <w:lang w:val="uk-UA"/>
        </w:rPr>
        <w:t>ході</w:t>
      </w:r>
      <w:r w:rsidRPr="00795E39">
        <w:rPr>
          <w:sz w:val="28"/>
          <w:szCs w:val="28"/>
          <w:lang w:val="uk-UA"/>
        </w:rPr>
        <w:t xml:space="preserve"> утворення, розвитку та </w:t>
      </w:r>
      <w:r w:rsidRPr="00795E39">
        <w:rPr>
          <w:sz w:val="28"/>
          <w:szCs w:val="28"/>
          <w:lang w:val="uk-UA"/>
        </w:rPr>
        <w:lastRenderedPageBreak/>
        <w:t>функціонування географ</w:t>
      </w:r>
      <w:r w:rsidRPr="00795E39">
        <w:rPr>
          <w:sz w:val="28"/>
          <w:szCs w:val="28"/>
          <w:lang w:val="uk-UA"/>
        </w:rPr>
        <w:t>і</w:t>
      </w:r>
      <w:r w:rsidRPr="00795E39">
        <w:rPr>
          <w:sz w:val="28"/>
          <w:szCs w:val="28"/>
          <w:lang w:val="uk-UA"/>
        </w:rPr>
        <w:t>чного об’єкт</w:t>
      </w:r>
      <w:r>
        <w:rPr>
          <w:sz w:val="28"/>
          <w:szCs w:val="28"/>
          <w:lang w:val="uk-UA"/>
        </w:rPr>
        <w:t>а</w:t>
      </w:r>
      <w:r w:rsidRPr="00795E39">
        <w:rPr>
          <w:sz w:val="28"/>
          <w:szCs w:val="28"/>
          <w:lang w:val="uk-UA"/>
        </w:rPr>
        <w:t xml:space="preserve">, </w:t>
      </w:r>
      <w:r>
        <w:rPr>
          <w:sz w:val="28"/>
          <w:szCs w:val="28"/>
          <w:lang w:val="uk-UA"/>
        </w:rPr>
        <w:t>але</w:t>
      </w:r>
      <w:r w:rsidRPr="00795E39">
        <w:rPr>
          <w:sz w:val="28"/>
          <w:szCs w:val="28"/>
          <w:lang w:val="uk-UA"/>
        </w:rPr>
        <w:t xml:space="preserve"> на момент дослідження є зниклою внаслідок знищення носія а</w:t>
      </w:r>
      <w:r>
        <w:rPr>
          <w:sz w:val="28"/>
          <w:szCs w:val="28"/>
          <w:lang w:val="uk-UA"/>
        </w:rPr>
        <w:t>бо втрати його провідних функцій.</w:t>
      </w:r>
    </w:p>
    <w:p w:rsidR="00EB5A72" w:rsidRDefault="00EB5A72" w:rsidP="00EB5A72">
      <w:pPr>
        <w:spacing w:line="340" w:lineRule="exact"/>
        <w:ind w:firstLine="748"/>
        <w:jc w:val="both"/>
        <w:rPr>
          <w:rStyle w:val="rvts20"/>
          <w:i/>
          <w:iCs/>
          <w:color w:val="000000"/>
          <w:lang w:val="uk-UA"/>
        </w:rPr>
      </w:pPr>
      <w:r w:rsidRPr="00795E39">
        <w:rPr>
          <w:rStyle w:val="rvts14"/>
          <w:color w:val="000000"/>
          <w:lang w:val="uk-UA"/>
        </w:rPr>
        <w:t>Аналіз опублікованих робіт</w:t>
      </w:r>
      <w:r>
        <w:rPr>
          <w:rStyle w:val="rvts14"/>
          <w:color w:val="000000"/>
          <w:lang w:val="uk-UA"/>
        </w:rPr>
        <w:t>,</w:t>
      </w:r>
      <w:r w:rsidRPr="00795E39">
        <w:rPr>
          <w:rStyle w:val="rvts14"/>
          <w:color w:val="000000"/>
          <w:lang w:val="uk-UA"/>
        </w:rPr>
        <w:t xml:space="preserve"> </w:t>
      </w:r>
      <w:r>
        <w:rPr>
          <w:rStyle w:val="rvts14"/>
          <w:color w:val="000000"/>
          <w:lang w:val="uk-UA"/>
        </w:rPr>
        <w:t>у</w:t>
      </w:r>
      <w:r w:rsidRPr="00795E39">
        <w:rPr>
          <w:rStyle w:val="rvts14"/>
          <w:color w:val="000000"/>
          <w:lang w:val="uk-UA"/>
        </w:rPr>
        <w:t xml:space="preserve"> яких тим чи іншим чином </w:t>
      </w:r>
      <w:r>
        <w:rPr>
          <w:rStyle w:val="rvts14"/>
          <w:color w:val="000000"/>
          <w:lang w:val="uk-UA"/>
        </w:rPr>
        <w:t>порушувалися</w:t>
      </w:r>
      <w:r w:rsidRPr="00795E39">
        <w:rPr>
          <w:rStyle w:val="rvts14"/>
          <w:color w:val="000000"/>
          <w:lang w:val="uk-UA"/>
        </w:rPr>
        <w:t xml:space="preserve"> питання втрати географічної інформації, показав, що п</w:t>
      </w:r>
      <w:r w:rsidRPr="00795E39">
        <w:rPr>
          <w:sz w:val="28"/>
          <w:szCs w:val="28"/>
          <w:lang w:val="uk-UA"/>
        </w:rPr>
        <w:t xml:space="preserve">роблема ВГО є недостатньо вивченою з </w:t>
      </w:r>
      <w:r>
        <w:rPr>
          <w:sz w:val="28"/>
          <w:szCs w:val="28"/>
          <w:lang w:val="uk-UA"/>
        </w:rPr>
        <w:t>погляду географії. У</w:t>
      </w:r>
      <w:r w:rsidRPr="00795E39">
        <w:rPr>
          <w:sz w:val="28"/>
          <w:szCs w:val="28"/>
          <w:lang w:val="uk-UA"/>
        </w:rPr>
        <w:t xml:space="preserve">перше питання </w:t>
      </w:r>
      <w:r w:rsidRPr="00795E39">
        <w:rPr>
          <w:noProof/>
          <w:sz w:val="28"/>
          <w:szCs w:val="28"/>
          <w:lang w:val="uk-UA"/>
        </w:rPr>
        <w:t xml:space="preserve">оцінки утрати географічної інформації, пов'язаної зі знищенням географічних об'єктів </w:t>
      </w:r>
      <w:r w:rsidRPr="00795E39">
        <w:rPr>
          <w:sz w:val="28"/>
          <w:szCs w:val="28"/>
          <w:lang w:val="uk-UA"/>
        </w:rPr>
        <w:t xml:space="preserve">було поставлене </w:t>
      </w:r>
      <w:r>
        <w:rPr>
          <w:sz w:val="28"/>
          <w:szCs w:val="28"/>
          <w:lang w:val="uk-UA"/>
        </w:rPr>
        <w:t>Л.І. </w:t>
      </w:r>
      <w:r w:rsidRPr="00795E39">
        <w:rPr>
          <w:sz w:val="28"/>
          <w:szCs w:val="28"/>
          <w:lang w:val="uk-UA"/>
        </w:rPr>
        <w:t>Зеле</w:t>
      </w:r>
      <w:r w:rsidRPr="00795E39">
        <w:rPr>
          <w:sz w:val="28"/>
          <w:szCs w:val="28"/>
          <w:lang w:val="uk-UA"/>
        </w:rPr>
        <w:t>н</w:t>
      </w:r>
      <w:r>
        <w:rPr>
          <w:sz w:val="28"/>
          <w:szCs w:val="28"/>
          <w:lang w:val="uk-UA"/>
        </w:rPr>
        <w:t>ською.</w:t>
      </w:r>
      <w:r w:rsidRPr="00795E39">
        <w:rPr>
          <w:sz w:val="28"/>
          <w:szCs w:val="28"/>
          <w:lang w:val="uk-UA"/>
        </w:rPr>
        <w:t xml:space="preserve"> </w:t>
      </w:r>
      <w:r w:rsidRPr="00795E39">
        <w:rPr>
          <w:rStyle w:val="rvts20"/>
          <w:i/>
          <w:iCs/>
          <w:color w:val="000000"/>
          <w:lang w:val="uk-UA"/>
        </w:rPr>
        <w:t xml:space="preserve">Виявлено, що найбільш наближеними до тематики дослідження є праці з антропогенного та історичного ландшафтознавства, певні аспекти дослідження </w:t>
      </w:r>
      <w:r>
        <w:rPr>
          <w:rStyle w:val="rvts20"/>
          <w:i/>
          <w:iCs/>
          <w:color w:val="000000"/>
          <w:lang w:val="uk-UA"/>
        </w:rPr>
        <w:t>ВГО висвітлюються в роботах із</w:t>
      </w:r>
      <w:r w:rsidRPr="00795E39">
        <w:rPr>
          <w:rStyle w:val="rvts20"/>
          <w:i/>
          <w:iCs/>
          <w:color w:val="000000"/>
          <w:lang w:val="uk-UA"/>
        </w:rPr>
        <w:t xml:space="preserve"> </w:t>
      </w:r>
      <w:r>
        <w:rPr>
          <w:rStyle w:val="rvts20"/>
          <w:i/>
          <w:iCs/>
          <w:color w:val="000000"/>
          <w:lang w:val="uk-UA"/>
        </w:rPr>
        <w:t>суспільної</w:t>
      </w:r>
      <w:r w:rsidRPr="00795E39">
        <w:rPr>
          <w:rStyle w:val="rvts20"/>
          <w:i/>
          <w:iCs/>
          <w:color w:val="000000"/>
          <w:lang w:val="uk-UA"/>
        </w:rPr>
        <w:t>, фізичної географії, ка</w:t>
      </w:r>
      <w:r>
        <w:rPr>
          <w:rStyle w:val="rvts20"/>
          <w:i/>
          <w:iCs/>
          <w:color w:val="000000"/>
          <w:lang w:val="uk-UA"/>
        </w:rPr>
        <w:t>ртографії. В межах історії</w:t>
      </w:r>
      <w:r w:rsidRPr="00795E39">
        <w:rPr>
          <w:rStyle w:val="rvts20"/>
          <w:i/>
          <w:iCs/>
          <w:color w:val="000000"/>
          <w:lang w:val="uk-UA"/>
        </w:rPr>
        <w:t xml:space="preserve"> втрата г</w:t>
      </w:r>
      <w:r>
        <w:rPr>
          <w:rStyle w:val="rvts20"/>
          <w:i/>
          <w:iCs/>
          <w:color w:val="000000"/>
          <w:lang w:val="uk-UA"/>
        </w:rPr>
        <w:t>еографічних об’єктів розглядаєть</w:t>
      </w:r>
      <w:r w:rsidRPr="00795E39">
        <w:rPr>
          <w:rStyle w:val="rvts20"/>
          <w:i/>
          <w:iCs/>
          <w:color w:val="000000"/>
          <w:lang w:val="uk-UA"/>
        </w:rPr>
        <w:t xml:space="preserve">ся як атрибут розвитку людської спільноти. </w:t>
      </w:r>
    </w:p>
    <w:p w:rsidR="00EB5A72" w:rsidRPr="00795E39" w:rsidRDefault="00EB5A72" w:rsidP="00EB5A72">
      <w:pPr>
        <w:spacing w:line="340" w:lineRule="exact"/>
        <w:ind w:firstLine="748"/>
        <w:jc w:val="both"/>
        <w:rPr>
          <w:rStyle w:val="rvts20"/>
          <w:i/>
          <w:iCs/>
          <w:color w:val="000000"/>
          <w:lang w:val="uk-UA"/>
        </w:rPr>
      </w:pPr>
      <w:r>
        <w:rPr>
          <w:rStyle w:val="rvts20"/>
          <w:i/>
          <w:iCs/>
          <w:color w:val="000000"/>
          <w:lang w:val="uk-UA"/>
        </w:rPr>
        <w:t xml:space="preserve">Таким чином, було визначено доцільність та актуальність дослідження ВГО з історико-географічних позицій. </w:t>
      </w:r>
    </w:p>
    <w:p w:rsidR="00EB5A72" w:rsidRDefault="00EB5A72" w:rsidP="00EB5A72">
      <w:pPr>
        <w:spacing w:line="340" w:lineRule="exact"/>
        <w:ind w:firstLine="720"/>
        <w:jc w:val="both"/>
        <w:rPr>
          <w:sz w:val="28"/>
          <w:szCs w:val="28"/>
          <w:lang w:val="uk-UA"/>
        </w:rPr>
      </w:pPr>
      <w:r>
        <w:rPr>
          <w:rStyle w:val="rvts14"/>
          <w:color w:val="000000"/>
          <w:lang w:val="uk-UA"/>
        </w:rPr>
        <w:t>У</w:t>
      </w:r>
      <w:r w:rsidRPr="00795E39">
        <w:rPr>
          <w:rStyle w:val="rvts14"/>
          <w:color w:val="000000"/>
          <w:lang w:val="uk-UA"/>
        </w:rPr>
        <w:t xml:space="preserve"> </w:t>
      </w:r>
      <w:r w:rsidRPr="00C25793">
        <w:rPr>
          <w:rStyle w:val="rvts14"/>
          <w:b/>
          <w:i/>
          <w:color w:val="000000"/>
          <w:lang w:val="uk-UA"/>
        </w:rPr>
        <w:t>другому розділі</w:t>
      </w:r>
      <w:r w:rsidRPr="00795E39">
        <w:rPr>
          <w:rStyle w:val="rvts14"/>
          <w:color w:val="000000"/>
          <w:lang w:val="uk-UA"/>
        </w:rPr>
        <w:t xml:space="preserve"> </w:t>
      </w:r>
      <w:r w:rsidRPr="00C25793">
        <w:rPr>
          <w:sz w:val="28"/>
          <w:szCs w:val="28"/>
          <w:lang w:val="uk-UA"/>
        </w:rPr>
        <w:t>«Структура, зміст, пошук і систематизація і</w:t>
      </w:r>
      <w:r w:rsidRPr="00C25793">
        <w:rPr>
          <w:sz w:val="28"/>
          <w:szCs w:val="28"/>
          <w:lang w:val="uk-UA"/>
        </w:rPr>
        <w:t>н</w:t>
      </w:r>
      <w:r w:rsidRPr="00C25793">
        <w:rPr>
          <w:sz w:val="28"/>
          <w:szCs w:val="28"/>
          <w:lang w:val="uk-UA"/>
        </w:rPr>
        <w:t>формації про втрачені географічні об’єкти»</w:t>
      </w:r>
      <w:r w:rsidRPr="00795E39">
        <w:rPr>
          <w:b/>
          <w:sz w:val="28"/>
          <w:szCs w:val="28"/>
          <w:lang w:val="uk-UA"/>
        </w:rPr>
        <w:t xml:space="preserve"> </w:t>
      </w:r>
      <w:r w:rsidRPr="00795E39">
        <w:rPr>
          <w:rStyle w:val="rvts14"/>
          <w:color w:val="000000"/>
          <w:lang w:val="uk-UA"/>
        </w:rPr>
        <w:t>висвітлен</w:t>
      </w:r>
      <w:r>
        <w:rPr>
          <w:rStyle w:val="rvts14"/>
          <w:color w:val="000000"/>
          <w:lang w:val="uk-UA"/>
        </w:rPr>
        <w:t>о</w:t>
      </w:r>
      <w:r w:rsidRPr="00795E39">
        <w:rPr>
          <w:rStyle w:val="rvts14"/>
          <w:color w:val="000000"/>
          <w:lang w:val="uk-UA"/>
        </w:rPr>
        <w:t xml:space="preserve"> джерельн</w:t>
      </w:r>
      <w:r>
        <w:rPr>
          <w:rStyle w:val="rvts14"/>
          <w:color w:val="000000"/>
          <w:lang w:val="uk-UA"/>
        </w:rPr>
        <w:t>у</w:t>
      </w:r>
      <w:r w:rsidRPr="00795E39">
        <w:rPr>
          <w:rStyle w:val="rvts14"/>
          <w:color w:val="000000"/>
          <w:lang w:val="uk-UA"/>
        </w:rPr>
        <w:t xml:space="preserve"> баз</w:t>
      </w:r>
      <w:r>
        <w:rPr>
          <w:rStyle w:val="rvts14"/>
          <w:color w:val="000000"/>
          <w:lang w:val="uk-UA"/>
        </w:rPr>
        <w:t>у</w:t>
      </w:r>
      <w:r w:rsidRPr="00795E39">
        <w:rPr>
          <w:rStyle w:val="rvts14"/>
          <w:color w:val="000000"/>
          <w:lang w:val="uk-UA"/>
        </w:rPr>
        <w:t xml:space="preserve"> дослідження</w:t>
      </w:r>
      <w:r>
        <w:rPr>
          <w:rStyle w:val="rvts14"/>
          <w:color w:val="000000"/>
          <w:lang w:val="uk-UA"/>
        </w:rPr>
        <w:t xml:space="preserve"> (</w:t>
      </w:r>
      <w:r w:rsidRPr="00795E39">
        <w:rPr>
          <w:rStyle w:val="rvts14"/>
          <w:color w:val="000000"/>
          <w:lang w:val="uk-UA"/>
        </w:rPr>
        <w:t>понад 200 історичних</w:t>
      </w:r>
      <w:r>
        <w:rPr>
          <w:rStyle w:val="rvts14"/>
          <w:color w:val="000000"/>
          <w:lang w:val="uk-UA"/>
        </w:rPr>
        <w:t xml:space="preserve"> </w:t>
      </w:r>
      <w:r w:rsidRPr="00795E39">
        <w:rPr>
          <w:rStyle w:val="rvts14"/>
          <w:color w:val="000000"/>
          <w:lang w:val="uk-UA"/>
        </w:rPr>
        <w:t>документальних та 70 картографічних джерел</w:t>
      </w:r>
      <w:r>
        <w:rPr>
          <w:rStyle w:val="rvts14"/>
          <w:color w:val="000000"/>
          <w:lang w:val="uk-UA"/>
        </w:rPr>
        <w:t>)</w:t>
      </w:r>
      <w:r w:rsidRPr="00795E39">
        <w:rPr>
          <w:rStyle w:val="rvts14"/>
          <w:color w:val="000000"/>
          <w:lang w:val="uk-UA"/>
        </w:rPr>
        <w:t>, означен</w:t>
      </w:r>
      <w:r>
        <w:rPr>
          <w:rStyle w:val="rvts14"/>
          <w:color w:val="000000"/>
          <w:lang w:val="uk-UA"/>
        </w:rPr>
        <w:t>о</w:t>
      </w:r>
      <w:r w:rsidRPr="00795E39">
        <w:rPr>
          <w:rStyle w:val="rvts14"/>
          <w:color w:val="000000"/>
          <w:lang w:val="uk-UA"/>
        </w:rPr>
        <w:t xml:space="preserve"> труднощі та шляхи </w:t>
      </w:r>
      <w:r>
        <w:rPr>
          <w:rStyle w:val="rvts14"/>
          <w:color w:val="000000"/>
          <w:lang w:val="uk-UA"/>
        </w:rPr>
        <w:t xml:space="preserve">її </w:t>
      </w:r>
      <w:r w:rsidRPr="00795E39">
        <w:rPr>
          <w:rStyle w:val="rvts14"/>
          <w:color w:val="000000"/>
          <w:lang w:val="uk-UA"/>
        </w:rPr>
        <w:t>використання</w:t>
      </w:r>
      <w:r>
        <w:rPr>
          <w:rStyle w:val="rvts14"/>
          <w:color w:val="000000"/>
          <w:lang w:val="uk-UA"/>
        </w:rPr>
        <w:t xml:space="preserve">. </w:t>
      </w:r>
      <w:r>
        <w:rPr>
          <w:sz w:val="28"/>
          <w:szCs w:val="28"/>
          <w:lang w:val="uk-UA"/>
        </w:rPr>
        <w:t>Пошук інформації про ВГО ґрунтується на великому за обсягом та різнорідному за складом масиві історичних джерел. Виявлення ВГО здійснено за принципами достовірності вихідної інформації, точності та інформативності використаних джерел.</w:t>
      </w:r>
    </w:p>
    <w:p w:rsidR="00EB5A72" w:rsidRPr="00186EB8" w:rsidRDefault="00EB5A72" w:rsidP="00EB5A72">
      <w:pPr>
        <w:spacing w:line="340" w:lineRule="exact"/>
        <w:ind w:firstLine="720"/>
        <w:jc w:val="both"/>
        <w:rPr>
          <w:spacing w:val="-4"/>
          <w:sz w:val="28"/>
          <w:szCs w:val="28"/>
          <w:lang w:val="uk-UA"/>
        </w:rPr>
      </w:pPr>
      <w:r w:rsidRPr="00186EB8">
        <w:rPr>
          <w:spacing w:val="-4"/>
          <w:sz w:val="28"/>
          <w:szCs w:val="28"/>
          <w:lang w:val="uk-UA"/>
        </w:rPr>
        <w:t xml:space="preserve">Ефективність пошуку інформації про ВГО, отриманої з історичних джерел, базується на систематизації джерельної бази, проведеної за характером подання інформації (писемні та картографічні джерела), часом створення та призначенням (відповідно до розробленої періодизації розвитку географічних уявлень про територію сучасної Дніпропетровської області), інформативністю та достовірністю праць. </w:t>
      </w:r>
    </w:p>
    <w:p w:rsidR="00EB5A72" w:rsidRPr="00AB1DD2" w:rsidRDefault="00EB5A72" w:rsidP="00EB5A72">
      <w:pPr>
        <w:pStyle w:val="afffffff9"/>
        <w:spacing w:after="0" w:line="320" w:lineRule="exact"/>
        <w:ind w:left="0" w:firstLine="720"/>
        <w:jc w:val="both"/>
        <w:rPr>
          <w:spacing w:val="-4"/>
          <w:szCs w:val="28"/>
          <w:lang w:val="uk-UA"/>
        </w:rPr>
      </w:pPr>
      <w:r w:rsidRPr="00AB1DD2">
        <w:rPr>
          <w:spacing w:val="-4"/>
          <w:szCs w:val="28"/>
          <w:lang w:val="uk-UA"/>
        </w:rPr>
        <w:t>У рамках дисертації згідно із загальноприйнятими періодизаціями розвитку української географічної науки виділено три етапи розвитку географічних досліджень регіону: 1) етап описів природи та культури краю (підетапи перших описів, літописів та іноземних спостережень, середньовічний) охоплює пер</w:t>
      </w:r>
      <w:r w:rsidRPr="00AB1DD2">
        <w:rPr>
          <w:spacing w:val="-4"/>
          <w:szCs w:val="28"/>
          <w:lang w:val="uk-UA"/>
        </w:rPr>
        <w:t>і</w:t>
      </w:r>
      <w:r w:rsidRPr="00AB1DD2">
        <w:rPr>
          <w:spacing w:val="-4"/>
          <w:szCs w:val="28"/>
          <w:lang w:val="uk-UA"/>
        </w:rPr>
        <w:t>од від найдавніших часів (І – ІІ ст. до н.е.) до кінця XVIII ст.; 2) етап зародження комплексних на</w:t>
      </w:r>
      <w:r w:rsidRPr="00AB1DD2">
        <w:rPr>
          <w:spacing w:val="-4"/>
          <w:szCs w:val="28"/>
          <w:lang w:val="uk-UA"/>
        </w:rPr>
        <w:t>у</w:t>
      </w:r>
      <w:r w:rsidRPr="00AB1DD2">
        <w:rPr>
          <w:spacing w:val="-4"/>
          <w:szCs w:val="28"/>
          <w:lang w:val="uk-UA"/>
        </w:rPr>
        <w:t>кових досліджень включає праці, написані протягом часу, нижньою межею якого є кінець XVIII ст., а верхньою – поч</w:t>
      </w:r>
      <w:r w:rsidRPr="00AB1DD2">
        <w:rPr>
          <w:spacing w:val="-4"/>
          <w:szCs w:val="28"/>
          <w:lang w:val="uk-UA"/>
        </w:rPr>
        <w:t>а</w:t>
      </w:r>
      <w:r w:rsidRPr="00AB1DD2">
        <w:rPr>
          <w:spacing w:val="-4"/>
          <w:szCs w:val="28"/>
          <w:lang w:val="uk-UA"/>
        </w:rPr>
        <w:t>ток ХХ ст.; 3) етап становлення комплексних досліджень (підетапи зародження і становлення наукових шкіл, новітній) охоплює часовий відрізок із 20-х рр. ХХ ст. до початку ХХІ ст.</w:t>
      </w:r>
    </w:p>
    <w:p w:rsidR="00EB5A72" w:rsidRPr="00AB1DD2" w:rsidRDefault="00EB5A72" w:rsidP="00EB5A72">
      <w:pPr>
        <w:spacing w:line="320" w:lineRule="exact"/>
        <w:ind w:firstLine="720"/>
        <w:jc w:val="both"/>
        <w:rPr>
          <w:spacing w:val="-4"/>
          <w:sz w:val="28"/>
          <w:szCs w:val="28"/>
          <w:lang w:val="uk-UA"/>
        </w:rPr>
      </w:pPr>
      <w:r w:rsidRPr="00AB1DD2">
        <w:rPr>
          <w:spacing w:val="-4"/>
          <w:sz w:val="28"/>
          <w:szCs w:val="28"/>
          <w:lang w:val="uk-UA"/>
        </w:rPr>
        <w:t>Найбільша за обсягом інформація про ВГО с</w:t>
      </w:r>
      <w:r w:rsidRPr="00AB1DD2">
        <w:rPr>
          <w:spacing w:val="-4"/>
          <w:sz w:val="28"/>
          <w:szCs w:val="28"/>
          <w:lang w:val="uk-UA"/>
        </w:rPr>
        <w:t>у</w:t>
      </w:r>
      <w:r w:rsidRPr="00AB1DD2">
        <w:rPr>
          <w:spacing w:val="-4"/>
          <w:sz w:val="28"/>
          <w:szCs w:val="28"/>
          <w:lang w:val="uk-UA"/>
        </w:rPr>
        <w:t>часної Дніпропетровської області була отримана з наукових праць істориків та географів другої половини ХІХ – початку ХХ ст. Характер географічних описів цього часу передбачав заст</w:t>
      </w:r>
      <w:r w:rsidRPr="00AB1DD2">
        <w:rPr>
          <w:spacing w:val="-4"/>
          <w:sz w:val="28"/>
          <w:szCs w:val="28"/>
          <w:lang w:val="uk-UA"/>
        </w:rPr>
        <w:t>о</w:t>
      </w:r>
      <w:r w:rsidRPr="00AB1DD2">
        <w:rPr>
          <w:spacing w:val="-4"/>
          <w:sz w:val="28"/>
          <w:szCs w:val="28"/>
          <w:lang w:val="uk-UA"/>
        </w:rPr>
        <w:t>сування карт і планів відповідного періоду та сучасних картографічних тв</w:t>
      </w:r>
      <w:r w:rsidRPr="00AB1DD2">
        <w:rPr>
          <w:spacing w:val="-4"/>
          <w:sz w:val="28"/>
          <w:szCs w:val="28"/>
          <w:lang w:val="uk-UA"/>
        </w:rPr>
        <w:t>о</w:t>
      </w:r>
      <w:r w:rsidRPr="00AB1DD2">
        <w:rPr>
          <w:spacing w:val="-4"/>
          <w:sz w:val="28"/>
          <w:szCs w:val="28"/>
          <w:lang w:val="uk-UA"/>
        </w:rPr>
        <w:t>рів.</w:t>
      </w:r>
    </w:p>
    <w:p w:rsidR="00EB5A72" w:rsidRPr="008D5ECC" w:rsidRDefault="00EB5A72" w:rsidP="00EB5A72">
      <w:pPr>
        <w:spacing w:line="340" w:lineRule="exact"/>
        <w:ind w:firstLine="720"/>
        <w:jc w:val="both"/>
        <w:rPr>
          <w:sz w:val="28"/>
          <w:szCs w:val="28"/>
          <w:lang w:val="uk-UA"/>
        </w:rPr>
      </w:pPr>
      <w:r>
        <w:rPr>
          <w:sz w:val="28"/>
          <w:szCs w:val="28"/>
          <w:lang w:val="uk-UA"/>
        </w:rPr>
        <w:t>Отримані з історичних писемних джерел дані про ВГО для найбільшої достовірності й точної територіальної прив’язки узгоджено з картографічними творами кінця Х</w:t>
      </w:r>
      <w:r>
        <w:rPr>
          <w:sz w:val="28"/>
          <w:szCs w:val="28"/>
          <w:lang w:val="en-US"/>
        </w:rPr>
        <w:t>VIII</w:t>
      </w:r>
      <w:r w:rsidRPr="00D94540">
        <w:rPr>
          <w:sz w:val="28"/>
          <w:szCs w:val="28"/>
          <w:lang w:val="uk-UA"/>
        </w:rPr>
        <w:t xml:space="preserve"> – </w:t>
      </w:r>
      <w:r>
        <w:rPr>
          <w:sz w:val="28"/>
          <w:szCs w:val="28"/>
          <w:lang w:val="uk-UA"/>
        </w:rPr>
        <w:t xml:space="preserve">початку ХХ ст. Об’єктивність і докладність кожного картографічного джерела визначається призначенням, часом створення, охопленням території, тематикою, математичною основою (масштабом та проекцією), географічною основою, генералізацією тощо. Порівняння й аналіз різночасових та різномасштабних картографічних творів, а також використання карт та планів без </w:t>
      </w:r>
      <w:r>
        <w:rPr>
          <w:sz w:val="28"/>
          <w:szCs w:val="28"/>
          <w:lang w:val="uk-UA"/>
        </w:rPr>
        <w:lastRenderedPageBreak/>
        <w:t>математичної основи можливе за допомогою вдосконаленої методики визначення масштабів картографічних творів у давніх і сучасних одиницях виміру.</w:t>
      </w:r>
    </w:p>
    <w:p w:rsidR="00EB5A72" w:rsidRDefault="00EB5A72" w:rsidP="00EB5A72">
      <w:pPr>
        <w:spacing w:line="340" w:lineRule="exact"/>
        <w:ind w:firstLine="720"/>
        <w:jc w:val="both"/>
        <w:rPr>
          <w:sz w:val="28"/>
          <w:szCs w:val="28"/>
          <w:lang w:val="uk-UA"/>
        </w:rPr>
      </w:pPr>
      <w:r w:rsidRPr="008D5ECC">
        <w:rPr>
          <w:sz w:val="28"/>
          <w:szCs w:val="28"/>
          <w:lang w:val="uk-UA"/>
        </w:rPr>
        <w:t>Класифікація</w:t>
      </w:r>
      <w:r>
        <w:rPr>
          <w:sz w:val="28"/>
          <w:szCs w:val="28"/>
          <w:lang w:val="uk-UA"/>
        </w:rPr>
        <w:t xml:space="preserve"> ВГО</w:t>
      </w:r>
      <w:r w:rsidRPr="008D5ECC">
        <w:rPr>
          <w:sz w:val="28"/>
          <w:szCs w:val="28"/>
          <w:lang w:val="uk-UA"/>
        </w:rPr>
        <w:t xml:space="preserve"> </w:t>
      </w:r>
      <w:r>
        <w:rPr>
          <w:sz w:val="28"/>
          <w:szCs w:val="28"/>
          <w:lang w:val="uk-UA"/>
        </w:rPr>
        <w:t xml:space="preserve">базується на функціонально-генетичній ознаці об’єктів відповідно до </w:t>
      </w:r>
      <w:r w:rsidRPr="008D5ECC">
        <w:rPr>
          <w:sz w:val="28"/>
          <w:szCs w:val="28"/>
          <w:lang w:val="uk-UA"/>
        </w:rPr>
        <w:t>рівн</w:t>
      </w:r>
      <w:r>
        <w:rPr>
          <w:sz w:val="28"/>
          <w:szCs w:val="28"/>
          <w:lang w:val="uk-UA"/>
        </w:rPr>
        <w:t>ів</w:t>
      </w:r>
      <w:r w:rsidRPr="008D5ECC">
        <w:rPr>
          <w:sz w:val="28"/>
          <w:szCs w:val="28"/>
          <w:lang w:val="uk-UA"/>
        </w:rPr>
        <w:t xml:space="preserve"> дослідження </w:t>
      </w:r>
      <w:r>
        <w:rPr>
          <w:sz w:val="28"/>
          <w:szCs w:val="28"/>
          <w:lang w:val="uk-UA"/>
        </w:rPr>
        <w:t xml:space="preserve">та ступеня знищення (втраченості) об’єкта. За походженням усі ВГО умовно розподілено на природні, антропогенні та природно-антропогенні. Природні ВГО класифіковано за ступенем складності та генезисом, антропогенні та природно-антропогенні – за виконуваними суспільно-економічними функціями та рівнями дослідження (точковим, локальним та регіональним). Відповідно до ступеня втраченості всі досліджені ВГО є: невідновлюваними (безповоротно втрачені), потенційно відновлюваними (потенціал відновлення залежить від суспільно-історичної значимості), частково втраченими (матеріальний стан об’єкта перешкоджає функціонуванню), перейменованими (зниклою є топонімічна інформація). Окремо визначено групи відновлених ВГО: рематеріалізовані, реконструйовані та відроджені (відповідно до характеру, матеріальної форми та місцеположення відновленого об’єкта). </w:t>
      </w:r>
    </w:p>
    <w:p w:rsidR="00EB5A72" w:rsidRPr="00186EB8" w:rsidRDefault="00EB5A72" w:rsidP="00EB5A72">
      <w:pPr>
        <w:pStyle w:val="rvps11"/>
        <w:spacing w:line="340" w:lineRule="exact"/>
        <w:ind w:firstLine="709"/>
        <w:rPr>
          <w:spacing w:val="-4"/>
          <w:sz w:val="28"/>
          <w:szCs w:val="28"/>
          <w:lang w:val="uk-UA"/>
        </w:rPr>
      </w:pPr>
      <w:r w:rsidRPr="00186EB8">
        <w:rPr>
          <w:rStyle w:val="rvts15"/>
          <w:b/>
          <w:color w:val="000000"/>
          <w:spacing w:val="-4"/>
          <w:lang w:val="uk-UA"/>
        </w:rPr>
        <w:t xml:space="preserve">У </w:t>
      </w:r>
      <w:r w:rsidRPr="00186EB8">
        <w:rPr>
          <w:rStyle w:val="rvts15"/>
          <w:i/>
          <w:color w:val="000000"/>
          <w:spacing w:val="-4"/>
          <w:lang w:val="uk-UA"/>
        </w:rPr>
        <w:t>третьому розділі</w:t>
      </w:r>
      <w:r w:rsidRPr="00186EB8">
        <w:rPr>
          <w:rStyle w:val="rvts15"/>
          <w:b/>
          <w:color w:val="000000"/>
          <w:spacing w:val="-4"/>
          <w:lang w:val="uk-UA"/>
        </w:rPr>
        <w:t xml:space="preserve"> </w:t>
      </w:r>
      <w:r w:rsidRPr="00186EB8">
        <w:rPr>
          <w:rStyle w:val="rvts15"/>
          <w:color w:val="000000"/>
          <w:spacing w:val="-4"/>
          <w:lang w:val="uk-UA"/>
        </w:rPr>
        <w:t>«</w:t>
      </w:r>
      <w:r w:rsidRPr="00186EB8">
        <w:rPr>
          <w:rStyle w:val="rvts15"/>
          <w:b/>
          <w:color w:val="000000"/>
          <w:spacing w:val="-4"/>
          <w:lang w:val="uk-UA"/>
        </w:rPr>
        <w:t>Ч</w:t>
      </w:r>
      <w:r w:rsidRPr="00186EB8">
        <w:rPr>
          <w:spacing w:val="-4"/>
          <w:sz w:val="28"/>
          <w:szCs w:val="28"/>
          <w:lang w:val="uk-UA"/>
        </w:rPr>
        <w:t>инники та періоди втрати географічних об’єктів регіону»</w:t>
      </w:r>
      <w:r w:rsidRPr="00186EB8">
        <w:rPr>
          <w:rStyle w:val="rvts15"/>
          <w:color w:val="000000"/>
          <w:spacing w:val="-4"/>
          <w:lang w:val="uk-UA"/>
        </w:rPr>
        <w:t xml:space="preserve"> </w:t>
      </w:r>
      <w:r w:rsidRPr="00186EB8">
        <w:rPr>
          <w:rStyle w:val="rvts15"/>
          <w:b/>
          <w:color w:val="000000"/>
          <w:spacing w:val="-4"/>
          <w:lang w:val="uk-UA"/>
        </w:rPr>
        <w:t xml:space="preserve">розглянуто та класифіковано природні та антропогенні чинники втрати географічних об’єктів, визначено їх вплив на кожну групу об’єктів окремо та в сукупності (табл.1). </w:t>
      </w:r>
      <w:r w:rsidRPr="00186EB8">
        <w:rPr>
          <w:spacing w:val="-4"/>
          <w:sz w:val="28"/>
          <w:szCs w:val="28"/>
          <w:lang w:val="uk-UA"/>
        </w:rPr>
        <w:t>Встановлено, що домінуючим чинником втрати найбільшої кількості географічних об’єктів є антропогенний. Із одного боку, заселення та господарс</w:t>
      </w:r>
      <w:r w:rsidRPr="00186EB8">
        <w:rPr>
          <w:spacing w:val="-4"/>
          <w:sz w:val="28"/>
          <w:szCs w:val="28"/>
          <w:lang w:val="uk-UA"/>
        </w:rPr>
        <w:t>ь</w:t>
      </w:r>
      <w:r w:rsidRPr="00186EB8">
        <w:rPr>
          <w:spacing w:val="-4"/>
          <w:sz w:val="28"/>
          <w:szCs w:val="28"/>
          <w:lang w:val="uk-UA"/>
        </w:rPr>
        <w:t>ке  освоєння території сучасної Дніпропетровської області зумовило перетв</w:t>
      </w:r>
      <w:r w:rsidRPr="00186EB8">
        <w:rPr>
          <w:spacing w:val="-4"/>
          <w:sz w:val="28"/>
          <w:szCs w:val="28"/>
          <w:lang w:val="uk-UA"/>
        </w:rPr>
        <w:t>о</w:t>
      </w:r>
      <w:r w:rsidRPr="00186EB8">
        <w:rPr>
          <w:spacing w:val="-4"/>
          <w:sz w:val="28"/>
          <w:szCs w:val="28"/>
          <w:lang w:val="uk-UA"/>
        </w:rPr>
        <w:t>рення природних ландшафтів на антропогенні, подекуди з подальшим формуванням дигресивних ландшафтів. З іншого, зникнення утворених антропогенних ландшафтів обумовлене також історичним розвитком людської спільноти.</w:t>
      </w:r>
    </w:p>
    <w:p w:rsidR="00EB5A72" w:rsidRDefault="00EB5A72" w:rsidP="00EB5A72">
      <w:pPr>
        <w:pStyle w:val="rvps11"/>
        <w:spacing w:line="340" w:lineRule="exact"/>
        <w:ind w:firstLine="709"/>
        <w:rPr>
          <w:sz w:val="28"/>
          <w:szCs w:val="28"/>
          <w:lang w:val="uk-UA"/>
        </w:rPr>
        <w:sectPr w:rsidR="00EB5A72" w:rsidSect="00B0325D">
          <w:headerReference w:type="even" r:id="rId14"/>
          <w:headerReference w:type="default" r:id="rId15"/>
          <w:pgSz w:w="11906" w:h="16838"/>
          <w:pgMar w:top="1134" w:right="851" w:bottom="1134" w:left="1134" w:header="709" w:footer="709" w:gutter="0"/>
          <w:pgNumType w:start="0"/>
          <w:cols w:space="708"/>
          <w:titlePg/>
          <w:docGrid w:linePitch="360"/>
        </w:sectPr>
      </w:pPr>
    </w:p>
    <w:p w:rsidR="00EB5A72" w:rsidRDefault="00EB5A72" w:rsidP="00EB5A72">
      <w:pPr>
        <w:pStyle w:val="rvps11"/>
        <w:ind w:firstLine="709"/>
        <w:rPr>
          <w:sz w:val="28"/>
          <w:szCs w:val="28"/>
          <w:lang w:val="uk-UA"/>
        </w:rPr>
      </w:pPr>
    </w:p>
    <w:p w:rsidR="00EB5A72" w:rsidRPr="0043352A" w:rsidRDefault="00EB5A72" w:rsidP="00EB5A72">
      <w:pPr>
        <w:pStyle w:val="afffffff5"/>
        <w:spacing w:line="360" w:lineRule="auto"/>
        <w:ind w:firstLine="720"/>
        <w:jc w:val="right"/>
        <w:rPr>
          <w:rFonts w:ascii="Arial" w:hAnsi="Arial" w:cs="Arial"/>
          <w:i/>
          <w:szCs w:val="28"/>
        </w:rPr>
      </w:pPr>
      <w:r>
        <w:rPr>
          <w:i/>
          <w:noProof/>
          <w:szCs w:val="28"/>
          <w:lang w:eastAsia="ru-RU"/>
        </w:rPr>
        <mc:AlternateContent>
          <mc:Choice Requires="wps">
            <w:drawing>
              <wp:anchor distT="0" distB="0" distL="114300" distR="114300" simplePos="0" relativeHeight="251760640" behindDoc="0" locked="0" layoutInCell="1" allowOverlap="1">
                <wp:simplePos x="0" y="0"/>
                <wp:positionH relativeFrom="column">
                  <wp:posOffset>8229600</wp:posOffset>
                </wp:positionH>
                <wp:positionV relativeFrom="paragraph">
                  <wp:posOffset>-571500</wp:posOffset>
                </wp:positionV>
                <wp:extent cx="457200" cy="342900"/>
                <wp:effectExtent l="0" t="635" r="3810" b="0"/>
                <wp:wrapNone/>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9" o:spid="_x0000_s1026" style="position:absolute;margin-left:9in;margin-top:-45pt;width:36pt;height: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" stroked="f"/>
            </w:pict>
          </mc:Fallback>
        </mc:AlternateContent>
      </w:r>
      <w:r w:rsidRPr="0043352A">
        <w:rPr>
          <w:i/>
          <w:szCs w:val="28"/>
        </w:rPr>
        <w:t xml:space="preserve">Таблиця 1 </w:t>
      </w:r>
    </w:p>
    <w:p w:rsidR="00EB5A72" w:rsidRPr="008D5ECC" w:rsidRDefault="00EB5A72" w:rsidP="00EB5A72">
      <w:pPr>
        <w:pStyle w:val="afffffff5"/>
        <w:spacing w:line="360" w:lineRule="auto"/>
        <w:ind w:firstLine="720"/>
        <w:jc w:val="center"/>
        <w:rPr>
          <w:szCs w:val="28"/>
        </w:rPr>
      </w:pPr>
      <w:r>
        <w:rPr>
          <w:szCs w:val="28"/>
        </w:rPr>
        <w:t xml:space="preserve">Чинники  втрати географічних об’єктів </w:t>
      </w:r>
      <w:r w:rsidRPr="008D5ECC">
        <w:rPr>
          <w:szCs w:val="28"/>
        </w:rPr>
        <w:t xml:space="preserve"> в Дніпроп</w:t>
      </w:r>
      <w:r w:rsidRPr="008D5ECC">
        <w:rPr>
          <w:szCs w:val="28"/>
        </w:rPr>
        <w:t>е</w:t>
      </w:r>
      <w:r w:rsidRPr="008D5ECC">
        <w:rPr>
          <w:szCs w:val="28"/>
        </w:rPr>
        <w:t>тровській області</w:t>
      </w:r>
      <w:r>
        <w:rPr>
          <w:szCs w:val="28"/>
        </w:rPr>
        <w:t xml:space="preserve"> </w:t>
      </w:r>
      <w:r w:rsidRPr="005954EA">
        <w:rPr>
          <w:spacing w:val="-4"/>
          <w:szCs w:val="28"/>
        </w:rPr>
        <w:t>(складено автором)</w:t>
      </w:r>
    </w:p>
    <w:tbl>
      <w:tblPr>
        <w:tblW w:w="14256"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369"/>
        <w:gridCol w:w="734"/>
        <w:gridCol w:w="623"/>
        <w:gridCol w:w="916"/>
        <w:gridCol w:w="730"/>
        <w:gridCol w:w="720"/>
        <w:gridCol w:w="720"/>
        <w:gridCol w:w="641"/>
        <w:gridCol w:w="917"/>
        <w:gridCol w:w="734"/>
        <w:gridCol w:w="734"/>
        <w:gridCol w:w="713"/>
        <w:gridCol w:w="917"/>
        <w:gridCol w:w="698"/>
        <w:gridCol w:w="823"/>
        <w:gridCol w:w="1045"/>
        <w:gridCol w:w="732"/>
      </w:tblGrid>
      <w:tr w:rsidR="00EB5A72" w:rsidRPr="00DA27C9" w:rsidTr="00CE0973">
        <w:tblPrEx>
          <w:tblCellMar>
            <w:top w:w="0" w:type="dxa"/>
            <w:bottom w:w="0" w:type="dxa"/>
          </w:tblCellMar>
        </w:tblPrEx>
        <w:trPr>
          <w:cantSplit/>
          <w:trHeight w:val="228"/>
          <w:jc w:val="center"/>
        </w:trPr>
        <w:tc>
          <w:tcPr>
            <w:tcW w:w="1859" w:type="dxa"/>
            <w:gridSpan w:val="2"/>
          </w:tcPr>
          <w:p w:rsidR="00EB5A72" w:rsidRPr="00DA27C9" w:rsidRDefault="00EB5A72" w:rsidP="00CE0973">
            <w:pPr>
              <w:spacing w:line="360" w:lineRule="auto"/>
              <w:ind w:hanging="72"/>
              <w:jc w:val="center"/>
              <w:rPr>
                <w:lang w:val="uk-UA"/>
              </w:rPr>
            </w:pPr>
            <w:r w:rsidRPr="00DA27C9">
              <w:rPr>
                <w:lang w:val="uk-UA"/>
              </w:rPr>
              <w:t>Класи</w:t>
            </w:r>
          </w:p>
        </w:tc>
        <w:tc>
          <w:tcPr>
            <w:tcW w:w="3003" w:type="dxa"/>
            <w:gridSpan w:val="4"/>
          </w:tcPr>
          <w:p w:rsidR="00EB5A72" w:rsidRPr="00DA27C9" w:rsidRDefault="00EB5A72" w:rsidP="00CE0973">
            <w:pPr>
              <w:spacing w:line="360" w:lineRule="auto"/>
              <w:ind w:firstLine="720"/>
              <w:jc w:val="center"/>
              <w:rPr>
                <w:lang w:val="uk-UA"/>
              </w:rPr>
            </w:pPr>
            <w:r w:rsidRPr="00DA27C9">
              <w:rPr>
                <w:lang w:val="uk-UA"/>
              </w:rPr>
              <w:t>Природні</w:t>
            </w:r>
          </w:p>
        </w:tc>
        <w:tc>
          <w:tcPr>
            <w:tcW w:w="9394" w:type="dxa"/>
            <w:gridSpan w:val="12"/>
          </w:tcPr>
          <w:p w:rsidR="00EB5A72" w:rsidRPr="00DA27C9" w:rsidRDefault="00EB5A72" w:rsidP="00CE0973">
            <w:pPr>
              <w:spacing w:line="360" w:lineRule="auto"/>
              <w:ind w:firstLine="720"/>
              <w:jc w:val="center"/>
              <w:rPr>
                <w:lang w:val="uk-UA"/>
              </w:rPr>
            </w:pPr>
            <w:r w:rsidRPr="00DA27C9">
              <w:rPr>
                <w:lang w:val="uk-UA"/>
              </w:rPr>
              <w:t>Антропогенні</w:t>
            </w:r>
          </w:p>
        </w:tc>
      </w:tr>
      <w:tr w:rsidR="00EB5A72" w:rsidRPr="00DA27C9" w:rsidTr="00CE0973">
        <w:tblPrEx>
          <w:tblCellMar>
            <w:top w:w="0" w:type="dxa"/>
            <w:bottom w:w="0" w:type="dxa"/>
          </w:tblCellMar>
        </w:tblPrEx>
        <w:trPr>
          <w:cantSplit/>
          <w:trHeight w:val="1887"/>
          <w:jc w:val="center"/>
        </w:trPr>
        <w:tc>
          <w:tcPr>
            <w:tcW w:w="1859" w:type="dxa"/>
            <w:gridSpan w:val="2"/>
            <w:tcBorders>
              <w:bottom w:val="single" w:sz="4" w:space="0" w:color="auto"/>
            </w:tcBorders>
          </w:tcPr>
          <w:p w:rsidR="00EB5A72" w:rsidRPr="00DA27C9" w:rsidRDefault="00EB5A72" w:rsidP="00CE0973">
            <w:pPr>
              <w:spacing w:line="360" w:lineRule="auto"/>
              <w:ind w:hanging="72"/>
              <w:jc w:val="center"/>
              <w:rPr>
                <w:lang w:val="uk-UA"/>
              </w:rPr>
            </w:pPr>
            <w:r w:rsidRPr="00DA27C9">
              <w:rPr>
                <w:lang w:val="uk-UA"/>
              </w:rPr>
              <w:t>Групи</w:t>
            </w:r>
          </w:p>
        </w:tc>
        <w:tc>
          <w:tcPr>
            <w:tcW w:w="1357" w:type="dxa"/>
            <w:gridSpan w:val="2"/>
            <w:tcBorders>
              <w:bottom w:val="single" w:sz="4" w:space="0" w:color="auto"/>
            </w:tcBorders>
            <w:textDirection w:val="btLr"/>
          </w:tcPr>
          <w:p w:rsidR="00EB5A72" w:rsidRPr="00DA27C9" w:rsidRDefault="00EB5A72" w:rsidP="00CE0973">
            <w:pPr>
              <w:spacing w:line="360" w:lineRule="auto"/>
              <w:jc w:val="center"/>
              <w:rPr>
                <w:lang w:val="uk-UA"/>
              </w:rPr>
            </w:pPr>
            <w:r w:rsidRPr="00DA27C9">
              <w:rPr>
                <w:lang w:val="uk-UA"/>
              </w:rPr>
              <w:t>Кліматично-гідрол</w:t>
            </w:r>
            <w:r w:rsidRPr="00DA27C9">
              <w:rPr>
                <w:lang w:val="uk-UA"/>
              </w:rPr>
              <w:t>о</w:t>
            </w:r>
            <w:r w:rsidRPr="00DA27C9">
              <w:rPr>
                <w:lang w:val="uk-UA"/>
              </w:rPr>
              <w:t>гічні</w:t>
            </w:r>
          </w:p>
        </w:tc>
        <w:tc>
          <w:tcPr>
            <w:tcW w:w="916" w:type="dxa"/>
            <w:tcBorders>
              <w:bottom w:val="single" w:sz="4" w:space="0" w:color="auto"/>
            </w:tcBorders>
            <w:textDirection w:val="btLr"/>
          </w:tcPr>
          <w:p w:rsidR="00EB5A72" w:rsidRPr="00DA27C9" w:rsidRDefault="00EB5A72" w:rsidP="00CE0973">
            <w:pPr>
              <w:spacing w:line="360" w:lineRule="auto"/>
              <w:jc w:val="center"/>
              <w:rPr>
                <w:lang w:val="uk-UA"/>
              </w:rPr>
            </w:pPr>
            <w:r>
              <w:rPr>
                <w:lang w:val="uk-UA"/>
              </w:rPr>
              <w:t>Геолого-геоморфоло</w:t>
            </w:r>
            <w:r w:rsidRPr="00DA27C9">
              <w:rPr>
                <w:lang w:val="uk-UA"/>
              </w:rPr>
              <w:t>г</w:t>
            </w:r>
            <w:r w:rsidRPr="00DA27C9">
              <w:rPr>
                <w:lang w:val="uk-UA"/>
              </w:rPr>
              <w:t>і</w:t>
            </w:r>
            <w:r w:rsidRPr="00DA27C9">
              <w:rPr>
                <w:lang w:val="uk-UA"/>
              </w:rPr>
              <w:t>чні</w:t>
            </w:r>
          </w:p>
        </w:tc>
        <w:tc>
          <w:tcPr>
            <w:tcW w:w="730" w:type="dxa"/>
            <w:tcBorders>
              <w:bottom w:val="single" w:sz="4" w:space="0" w:color="auto"/>
            </w:tcBorders>
            <w:textDirection w:val="btLr"/>
          </w:tcPr>
          <w:p w:rsidR="00EB5A72" w:rsidRPr="00DA27C9" w:rsidRDefault="00EB5A72" w:rsidP="00CE0973">
            <w:pPr>
              <w:spacing w:line="360" w:lineRule="auto"/>
              <w:ind w:left="113"/>
              <w:jc w:val="center"/>
              <w:rPr>
                <w:lang w:val="uk-UA"/>
              </w:rPr>
            </w:pPr>
            <w:r w:rsidRPr="00DA27C9">
              <w:rPr>
                <w:lang w:val="uk-UA"/>
              </w:rPr>
              <w:t>Біолог</w:t>
            </w:r>
            <w:r w:rsidRPr="00DA27C9">
              <w:rPr>
                <w:lang w:val="uk-UA"/>
              </w:rPr>
              <w:t>і</w:t>
            </w:r>
            <w:r w:rsidRPr="00DA27C9">
              <w:rPr>
                <w:lang w:val="uk-UA"/>
              </w:rPr>
              <w:t>чні</w:t>
            </w:r>
          </w:p>
        </w:tc>
        <w:tc>
          <w:tcPr>
            <w:tcW w:w="5179" w:type="dxa"/>
            <w:gridSpan w:val="7"/>
            <w:tcBorders>
              <w:bottom w:val="single" w:sz="4" w:space="0" w:color="auto"/>
            </w:tcBorders>
            <w:vAlign w:val="center"/>
          </w:tcPr>
          <w:p w:rsidR="00EB5A72" w:rsidRPr="00DA27C9" w:rsidRDefault="00EB5A72" w:rsidP="00CE0973">
            <w:pPr>
              <w:spacing w:line="360" w:lineRule="auto"/>
              <w:ind w:firstLine="720"/>
              <w:jc w:val="center"/>
              <w:rPr>
                <w:lang w:val="uk-UA"/>
              </w:rPr>
            </w:pPr>
            <w:r w:rsidRPr="00DA27C9">
              <w:rPr>
                <w:lang w:val="uk-UA"/>
              </w:rPr>
              <w:t>Соціально-економічні</w:t>
            </w:r>
          </w:p>
        </w:tc>
        <w:tc>
          <w:tcPr>
            <w:tcW w:w="917" w:type="dxa"/>
            <w:tcBorders>
              <w:bottom w:val="single" w:sz="4" w:space="0" w:color="auto"/>
            </w:tcBorders>
            <w:textDirection w:val="btLr"/>
          </w:tcPr>
          <w:p w:rsidR="00EB5A72" w:rsidRPr="00DA27C9" w:rsidRDefault="00EB5A72" w:rsidP="00CE0973">
            <w:pPr>
              <w:spacing w:line="360" w:lineRule="auto"/>
              <w:jc w:val="center"/>
              <w:rPr>
                <w:lang w:val="uk-UA"/>
              </w:rPr>
            </w:pPr>
            <w:r w:rsidRPr="00DA27C9">
              <w:rPr>
                <w:lang w:val="uk-UA"/>
              </w:rPr>
              <w:t>Демограф</w:t>
            </w:r>
            <w:r w:rsidRPr="00DA27C9">
              <w:rPr>
                <w:lang w:val="uk-UA"/>
              </w:rPr>
              <w:t>і</w:t>
            </w:r>
            <w:r w:rsidRPr="00DA27C9">
              <w:rPr>
                <w:lang w:val="uk-UA"/>
              </w:rPr>
              <w:t>чні</w:t>
            </w:r>
          </w:p>
        </w:tc>
        <w:tc>
          <w:tcPr>
            <w:tcW w:w="1521" w:type="dxa"/>
            <w:gridSpan w:val="2"/>
            <w:tcBorders>
              <w:bottom w:val="single" w:sz="4" w:space="0" w:color="auto"/>
            </w:tcBorders>
            <w:textDirection w:val="btLr"/>
          </w:tcPr>
          <w:p w:rsidR="00EB5A72" w:rsidRPr="00DA27C9" w:rsidRDefault="00EB5A72" w:rsidP="00CE0973">
            <w:pPr>
              <w:spacing w:line="360" w:lineRule="auto"/>
              <w:jc w:val="center"/>
              <w:rPr>
                <w:lang w:val="uk-UA"/>
              </w:rPr>
            </w:pPr>
            <w:r w:rsidRPr="00DA27C9">
              <w:rPr>
                <w:lang w:val="uk-UA"/>
              </w:rPr>
              <w:t>Політ</w:t>
            </w:r>
            <w:r w:rsidRPr="00DA27C9">
              <w:rPr>
                <w:lang w:val="uk-UA"/>
              </w:rPr>
              <w:t>и</w:t>
            </w:r>
            <w:r w:rsidRPr="00DA27C9">
              <w:rPr>
                <w:lang w:val="uk-UA"/>
              </w:rPr>
              <w:t>ко-географічні</w:t>
            </w:r>
          </w:p>
        </w:tc>
        <w:tc>
          <w:tcPr>
            <w:tcW w:w="1045" w:type="dxa"/>
            <w:tcBorders>
              <w:bottom w:val="single" w:sz="4" w:space="0" w:color="auto"/>
            </w:tcBorders>
            <w:textDirection w:val="btLr"/>
          </w:tcPr>
          <w:p w:rsidR="00EB5A72" w:rsidRPr="00DA27C9" w:rsidRDefault="00EB5A72" w:rsidP="00CE0973">
            <w:pPr>
              <w:spacing w:line="360" w:lineRule="auto"/>
              <w:jc w:val="center"/>
              <w:rPr>
                <w:lang w:val="uk-UA"/>
              </w:rPr>
            </w:pPr>
            <w:r w:rsidRPr="00DA27C9">
              <w:rPr>
                <w:lang w:val="uk-UA"/>
              </w:rPr>
              <w:t>Евол</w:t>
            </w:r>
            <w:r w:rsidRPr="00DA27C9">
              <w:rPr>
                <w:lang w:val="uk-UA"/>
              </w:rPr>
              <w:t>ю</w:t>
            </w:r>
            <w:r w:rsidRPr="00DA27C9">
              <w:rPr>
                <w:lang w:val="uk-UA"/>
              </w:rPr>
              <w:t>ційні</w:t>
            </w:r>
          </w:p>
        </w:tc>
        <w:tc>
          <w:tcPr>
            <w:tcW w:w="732" w:type="dxa"/>
            <w:tcBorders>
              <w:bottom w:val="single" w:sz="4" w:space="0" w:color="auto"/>
            </w:tcBorders>
            <w:textDirection w:val="btLr"/>
          </w:tcPr>
          <w:p w:rsidR="00EB5A72" w:rsidRPr="00DA27C9" w:rsidRDefault="00EB5A72" w:rsidP="00CE0973">
            <w:pPr>
              <w:jc w:val="center"/>
              <w:rPr>
                <w:lang w:val="uk-UA"/>
              </w:rPr>
            </w:pPr>
            <w:r w:rsidRPr="00DA27C9">
              <w:rPr>
                <w:lang w:val="uk-UA"/>
              </w:rPr>
              <w:t>Середовище</w:t>
            </w:r>
            <w:r>
              <w:rPr>
                <w:lang w:val="uk-UA"/>
              </w:rPr>
              <w:t>-</w:t>
            </w:r>
            <w:r w:rsidRPr="00DA27C9">
              <w:rPr>
                <w:lang w:val="uk-UA"/>
              </w:rPr>
              <w:t xml:space="preserve"> відтворюв</w:t>
            </w:r>
            <w:r w:rsidRPr="00DA27C9">
              <w:rPr>
                <w:lang w:val="uk-UA"/>
              </w:rPr>
              <w:t>а</w:t>
            </w:r>
            <w:r w:rsidRPr="00DA27C9">
              <w:rPr>
                <w:lang w:val="uk-UA"/>
              </w:rPr>
              <w:t>льні</w:t>
            </w:r>
          </w:p>
        </w:tc>
      </w:tr>
      <w:tr w:rsidR="00EB5A72" w:rsidRPr="00DA27C9" w:rsidTr="00CE0973">
        <w:tblPrEx>
          <w:tblCellMar>
            <w:top w:w="0" w:type="dxa"/>
            <w:bottom w:w="0" w:type="dxa"/>
          </w:tblCellMar>
        </w:tblPrEx>
        <w:trPr>
          <w:cantSplit/>
          <w:trHeight w:val="2495"/>
          <w:jc w:val="center"/>
        </w:trPr>
        <w:tc>
          <w:tcPr>
            <w:tcW w:w="1859" w:type="dxa"/>
            <w:gridSpan w:val="2"/>
            <w:tcBorders>
              <w:tr2bl w:val="nil"/>
            </w:tcBorders>
          </w:tcPr>
          <w:p w:rsidR="00EB5A72" w:rsidRPr="00DA27C9" w:rsidRDefault="00EB5A72" w:rsidP="00CE0973">
            <w:pPr>
              <w:spacing w:line="360" w:lineRule="auto"/>
              <w:ind w:hanging="72"/>
              <w:jc w:val="center"/>
              <w:rPr>
                <w:lang w:val="uk-UA"/>
              </w:rPr>
            </w:pPr>
            <w:r>
              <w:rPr>
                <w:lang w:val="uk-UA"/>
              </w:rPr>
              <w:t>Підгрупи</w:t>
            </w:r>
          </w:p>
        </w:tc>
        <w:tc>
          <w:tcPr>
            <w:tcW w:w="734" w:type="dxa"/>
            <w:tcBorders>
              <w:tr2bl w:val="nil"/>
            </w:tcBorders>
            <w:textDirection w:val="btLr"/>
          </w:tcPr>
          <w:p w:rsidR="00EB5A72" w:rsidRPr="00DA27C9" w:rsidRDefault="00EB5A72" w:rsidP="00CE0973">
            <w:pPr>
              <w:spacing w:line="360" w:lineRule="auto"/>
              <w:ind w:left="113"/>
              <w:jc w:val="center"/>
              <w:outlineLvl w:val="0"/>
              <w:rPr>
                <w:lang w:val="uk-UA"/>
              </w:rPr>
            </w:pPr>
            <w:r w:rsidRPr="00DA27C9">
              <w:rPr>
                <w:lang w:val="uk-UA"/>
              </w:rPr>
              <w:t>Кліматичні</w:t>
            </w:r>
          </w:p>
        </w:tc>
        <w:tc>
          <w:tcPr>
            <w:tcW w:w="623" w:type="dxa"/>
            <w:tcBorders>
              <w:tr2bl w:val="nil"/>
            </w:tcBorders>
            <w:textDirection w:val="btLr"/>
          </w:tcPr>
          <w:p w:rsidR="00EB5A72" w:rsidRPr="00DA27C9" w:rsidRDefault="00EB5A72" w:rsidP="00CE0973">
            <w:pPr>
              <w:spacing w:line="360" w:lineRule="auto"/>
              <w:ind w:left="113"/>
              <w:jc w:val="center"/>
              <w:rPr>
                <w:lang w:val="uk-UA"/>
              </w:rPr>
            </w:pPr>
            <w:r w:rsidRPr="00DA27C9">
              <w:rPr>
                <w:lang w:val="uk-UA"/>
              </w:rPr>
              <w:t>Гідрологічні</w:t>
            </w:r>
          </w:p>
        </w:tc>
        <w:tc>
          <w:tcPr>
            <w:tcW w:w="916" w:type="dxa"/>
            <w:tcBorders>
              <w:tr2bl w:val="nil"/>
            </w:tcBorders>
            <w:textDirection w:val="btLr"/>
          </w:tcPr>
          <w:p w:rsidR="00EB5A72" w:rsidRPr="00DA27C9" w:rsidRDefault="00EB5A72" w:rsidP="00CE0973">
            <w:pPr>
              <w:spacing w:line="360" w:lineRule="auto"/>
              <w:jc w:val="center"/>
              <w:rPr>
                <w:lang w:val="uk-UA"/>
              </w:rPr>
            </w:pPr>
            <w:r w:rsidRPr="00DA27C9">
              <w:rPr>
                <w:lang w:val="uk-UA"/>
              </w:rPr>
              <w:t>Геоморфолог</w:t>
            </w:r>
            <w:r w:rsidRPr="00DA27C9">
              <w:rPr>
                <w:lang w:val="uk-UA"/>
              </w:rPr>
              <w:t>і</w:t>
            </w:r>
            <w:r w:rsidRPr="00DA27C9">
              <w:rPr>
                <w:lang w:val="uk-UA"/>
              </w:rPr>
              <w:t>чні</w:t>
            </w:r>
          </w:p>
        </w:tc>
        <w:tc>
          <w:tcPr>
            <w:tcW w:w="730" w:type="dxa"/>
            <w:tcBorders>
              <w:tr2bl w:val="nil"/>
            </w:tcBorders>
            <w:textDirection w:val="btLr"/>
          </w:tcPr>
          <w:p w:rsidR="00EB5A72" w:rsidRPr="00DA27C9" w:rsidRDefault="00EB5A72" w:rsidP="00CE0973">
            <w:pPr>
              <w:spacing w:line="360" w:lineRule="auto"/>
              <w:ind w:left="113"/>
              <w:jc w:val="center"/>
              <w:rPr>
                <w:lang w:val="uk-UA"/>
              </w:rPr>
            </w:pPr>
            <w:r w:rsidRPr="00DA27C9">
              <w:rPr>
                <w:lang w:val="uk-UA"/>
              </w:rPr>
              <w:t>Біолог</w:t>
            </w:r>
            <w:r w:rsidRPr="00DA27C9">
              <w:rPr>
                <w:lang w:val="uk-UA"/>
              </w:rPr>
              <w:t>і</w:t>
            </w:r>
            <w:r w:rsidRPr="00DA27C9">
              <w:rPr>
                <w:lang w:val="uk-UA"/>
              </w:rPr>
              <w:t>чні</w:t>
            </w:r>
          </w:p>
        </w:tc>
        <w:tc>
          <w:tcPr>
            <w:tcW w:w="720" w:type="dxa"/>
            <w:tcBorders>
              <w:tr2bl w:val="nil"/>
            </w:tcBorders>
            <w:textDirection w:val="btLr"/>
          </w:tcPr>
          <w:p w:rsidR="00EB5A72" w:rsidRPr="00DA27C9" w:rsidRDefault="00EB5A72" w:rsidP="00CE0973">
            <w:pPr>
              <w:spacing w:line="360" w:lineRule="auto"/>
              <w:ind w:left="113"/>
              <w:jc w:val="center"/>
              <w:rPr>
                <w:lang w:val="uk-UA"/>
              </w:rPr>
            </w:pPr>
            <w:r w:rsidRPr="00DA27C9">
              <w:rPr>
                <w:lang w:val="uk-UA"/>
              </w:rPr>
              <w:t>Промислові</w:t>
            </w:r>
          </w:p>
        </w:tc>
        <w:tc>
          <w:tcPr>
            <w:tcW w:w="720" w:type="dxa"/>
            <w:tcBorders>
              <w:tr2bl w:val="nil"/>
            </w:tcBorders>
            <w:textDirection w:val="btLr"/>
          </w:tcPr>
          <w:p w:rsidR="00EB5A72" w:rsidRPr="00DA27C9" w:rsidRDefault="00EB5A72" w:rsidP="00CE0973">
            <w:pPr>
              <w:spacing w:line="360" w:lineRule="auto"/>
              <w:jc w:val="center"/>
              <w:rPr>
                <w:lang w:val="uk-UA"/>
              </w:rPr>
            </w:pPr>
            <w:r w:rsidRPr="00DA27C9">
              <w:rPr>
                <w:lang w:val="uk-UA"/>
              </w:rPr>
              <w:t>Сільськог</w:t>
            </w:r>
            <w:r w:rsidRPr="00DA27C9">
              <w:rPr>
                <w:lang w:val="uk-UA"/>
              </w:rPr>
              <w:t>о</w:t>
            </w:r>
            <w:r w:rsidRPr="00DA27C9">
              <w:rPr>
                <w:lang w:val="uk-UA"/>
              </w:rPr>
              <w:t>сподарські</w:t>
            </w:r>
          </w:p>
        </w:tc>
        <w:tc>
          <w:tcPr>
            <w:tcW w:w="641" w:type="dxa"/>
            <w:tcBorders>
              <w:tr2bl w:val="nil"/>
            </w:tcBorders>
            <w:textDirection w:val="btLr"/>
          </w:tcPr>
          <w:p w:rsidR="00EB5A72" w:rsidRPr="00DA27C9" w:rsidRDefault="00EB5A72" w:rsidP="00CE0973">
            <w:pPr>
              <w:spacing w:line="360" w:lineRule="auto"/>
              <w:ind w:left="113"/>
              <w:jc w:val="center"/>
              <w:rPr>
                <w:lang w:val="uk-UA"/>
              </w:rPr>
            </w:pPr>
            <w:r w:rsidRPr="00DA27C9">
              <w:rPr>
                <w:lang w:val="uk-UA"/>
              </w:rPr>
              <w:t>Урбанізаційні</w:t>
            </w:r>
          </w:p>
        </w:tc>
        <w:tc>
          <w:tcPr>
            <w:tcW w:w="917" w:type="dxa"/>
            <w:tcBorders>
              <w:tr2bl w:val="nil"/>
            </w:tcBorders>
            <w:textDirection w:val="btLr"/>
          </w:tcPr>
          <w:p w:rsidR="00EB5A72" w:rsidRPr="00DA27C9" w:rsidRDefault="00EB5A72" w:rsidP="00CE0973">
            <w:pPr>
              <w:spacing w:line="360" w:lineRule="auto"/>
              <w:jc w:val="center"/>
              <w:rPr>
                <w:lang w:val="uk-UA"/>
              </w:rPr>
            </w:pPr>
            <w:r w:rsidRPr="00DA27C9">
              <w:rPr>
                <w:lang w:val="uk-UA"/>
              </w:rPr>
              <w:t>Водогоспода</w:t>
            </w:r>
            <w:r w:rsidRPr="00DA27C9">
              <w:rPr>
                <w:lang w:val="uk-UA"/>
              </w:rPr>
              <w:t>р</w:t>
            </w:r>
            <w:r w:rsidRPr="00DA27C9">
              <w:rPr>
                <w:lang w:val="uk-UA"/>
              </w:rPr>
              <w:t>ські</w:t>
            </w:r>
          </w:p>
        </w:tc>
        <w:tc>
          <w:tcPr>
            <w:tcW w:w="734" w:type="dxa"/>
            <w:tcBorders>
              <w:tr2bl w:val="nil"/>
            </w:tcBorders>
            <w:textDirection w:val="btLr"/>
          </w:tcPr>
          <w:p w:rsidR="00EB5A72" w:rsidRPr="00DA27C9" w:rsidRDefault="00EB5A72" w:rsidP="00CE0973">
            <w:pPr>
              <w:spacing w:line="360" w:lineRule="auto"/>
              <w:jc w:val="center"/>
              <w:rPr>
                <w:lang w:val="uk-UA"/>
              </w:rPr>
            </w:pPr>
            <w:r w:rsidRPr="00DA27C9">
              <w:rPr>
                <w:lang w:val="uk-UA"/>
              </w:rPr>
              <w:t>Лісогоспода</w:t>
            </w:r>
            <w:r w:rsidRPr="00DA27C9">
              <w:rPr>
                <w:lang w:val="uk-UA"/>
              </w:rPr>
              <w:t>р</w:t>
            </w:r>
            <w:r w:rsidRPr="00DA27C9">
              <w:rPr>
                <w:lang w:val="uk-UA"/>
              </w:rPr>
              <w:t>ські</w:t>
            </w:r>
          </w:p>
        </w:tc>
        <w:tc>
          <w:tcPr>
            <w:tcW w:w="734" w:type="dxa"/>
            <w:tcBorders>
              <w:tr2bl w:val="nil"/>
            </w:tcBorders>
            <w:textDirection w:val="btLr"/>
          </w:tcPr>
          <w:p w:rsidR="00EB5A72" w:rsidRPr="00DA27C9" w:rsidRDefault="00EB5A72" w:rsidP="00CE0973">
            <w:pPr>
              <w:spacing w:line="360" w:lineRule="auto"/>
              <w:ind w:left="113"/>
              <w:jc w:val="center"/>
              <w:rPr>
                <w:lang w:val="uk-UA"/>
              </w:rPr>
            </w:pPr>
            <w:r w:rsidRPr="00DA27C9">
              <w:rPr>
                <w:lang w:val="uk-UA"/>
              </w:rPr>
              <w:t>Транспо</w:t>
            </w:r>
            <w:r w:rsidRPr="00DA27C9">
              <w:rPr>
                <w:lang w:val="uk-UA"/>
              </w:rPr>
              <w:t>р</w:t>
            </w:r>
            <w:r w:rsidRPr="00DA27C9">
              <w:rPr>
                <w:lang w:val="uk-UA"/>
              </w:rPr>
              <w:t>тні</w:t>
            </w:r>
          </w:p>
        </w:tc>
        <w:tc>
          <w:tcPr>
            <w:tcW w:w="713" w:type="dxa"/>
            <w:tcBorders>
              <w:tr2bl w:val="nil"/>
            </w:tcBorders>
            <w:textDirection w:val="btLr"/>
          </w:tcPr>
          <w:p w:rsidR="00EB5A72" w:rsidRPr="00DA27C9" w:rsidRDefault="00EB5A72" w:rsidP="00CE0973">
            <w:pPr>
              <w:spacing w:line="360" w:lineRule="auto"/>
              <w:ind w:left="113"/>
              <w:jc w:val="center"/>
              <w:rPr>
                <w:lang w:val="uk-UA"/>
              </w:rPr>
            </w:pPr>
            <w:r w:rsidRPr="00DA27C9">
              <w:rPr>
                <w:lang w:val="uk-UA"/>
              </w:rPr>
              <w:t>Пустищні</w:t>
            </w:r>
          </w:p>
        </w:tc>
        <w:tc>
          <w:tcPr>
            <w:tcW w:w="917" w:type="dxa"/>
            <w:tcBorders>
              <w:tr2bl w:val="nil"/>
            </w:tcBorders>
            <w:textDirection w:val="btLr"/>
          </w:tcPr>
          <w:p w:rsidR="00EB5A72" w:rsidRPr="00DA27C9" w:rsidRDefault="00EB5A72" w:rsidP="00CE0973">
            <w:pPr>
              <w:spacing w:line="360" w:lineRule="auto"/>
              <w:ind w:left="113"/>
              <w:jc w:val="center"/>
              <w:rPr>
                <w:lang w:val="uk-UA"/>
              </w:rPr>
            </w:pPr>
            <w:r w:rsidRPr="00DA27C9">
              <w:rPr>
                <w:lang w:val="uk-UA"/>
              </w:rPr>
              <w:t>Демографі</w:t>
            </w:r>
            <w:r w:rsidRPr="00DA27C9">
              <w:rPr>
                <w:lang w:val="uk-UA"/>
              </w:rPr>
              <w:t>ч</w:t>
            </w:r>
            <w:r w:rsidRPr="00DA27C9">
              <w:rPr>
                <w:lang w:val="uk-UA"/>
              </w:rPr>
              <w:t>ні</w:t>
            </w:r>
          </w:p>
        </w:tc>
        <w:tc>
          <w:tcPr>
            <w:tcW w:w="698" w:type="dxa"/>
            <w:tcBorders>
              <w:tr2bl w:val="nil"/>
            </w:tcBorders>
            <w:textDirection w:val="btLr"/>
          </w:tcPr>
          <w:p w:rsidR="00EB5A72" w:rsidRPr="00DA27C9" w:rsidRDefault="00EB5A72" w:rsidP="00CE0973">
            <w:pPr>
              <w:spacing w:line="360" w:lineRule="auto"/>
              <w:jc w:val="center"/>
              <w:rPr>
                <w:lang w:val="uk-UA"/>
              </w:rPr>
            </w:pPr>
            <w:r w:rsidRPr="00DA27C9">
              <w:rPr>
                <w:lang w:val="uk-UA"/>
              </w:rPr>
              <w:t>Військово-політ</w:t>
            </w:r>
            <w:r w:rsidRPr="00DA27C9">
              <w:rPr>
                <w:lang w:val="uk-UA"/>
              </w:rPr>
              <w:t>и</w:t>
            </w:r>
            <w:r w:rsidRPr="00DA27C9">
              <w:rPr>
                <w:lang w:val="uk-UA"/>
              </w:rPr>
              <w:t>чні</w:t>
            </w:r>
          </w:p>
        </w:tc>
        <w:tc>
          <w:tcPr>
            <w:tcW w:w="823" w:type="dxa"/>
            <w:tcBorders>
              <w:tr2bl w:val="nil"/>
            </w:tcBorders>
            <w:textDirection w:val="btLr"/>
          </w:tcPr>
          <w:p w:rsidR="00EB5A72" w:rsidRPr="00DA27C9" w:rsidRDefault="00EB5A72" w:rsidP="00CE0973">
            <w:pPr>
              <w:spacing w:line="360" w:lineRule="auto"/>
              <w:ind w:left="113"/>
              <w:jc w:val="center"/>
              <w:rPr>
                <w:lang w:val="uk-UA"/>
              </w:rPr>
            </w:pPr>
            <w:r w:rsidRPr="00DA27C9">
              <w:rPr>
                <w:lang w:val="uk-UA"/>
              </w:rPr>
              <w:t>Політи</w:t>
            </w:r>
            <w:r w:rsidRPr="00DA27C9">
              <w:rPr>
                <w:lang w:val="uk-UA"/>
              </w:rPr>
              <w:t>ч</w:t>
            </w:r>
            <w:r w:rsidRPr="00DA27C9">
              <w:rPr>
                <w:lang w:val="uk-UA"/>
              </w:rPr>
              <w:t>ні</w:t>
            </w:r>
          </w:p>
        </w:tc>
        <w:tc>
          <w:tcPr>
            <w:tcW w:w="1045" w:type="dxa"/>
            <w:tcBorders>
              <w:tr2bl w:val="nil"/>
            </w:tcBorders>
            <w:textDirection w:val="btLr"/>
          </w:tcPr>
          <w:p w:rsidR="00EB5A72" w:rsidRPr="00DA27C9" w:rsidRDefault="00EB5A72" w:rsidP="00CE0973">
            <w:pPr>
              <w:spacing w:line="360" w:lineRule="auto"/>
              <w:ind w:left="113"/>
              <w:jc w:val="center"/>
              <w:rPr>
                <w:lang w:val="uk-UA"/>
              </w:rPr>
            </w:pPr>
            <w:r w:rsidRPr="00DA27C9">
              <w:rPr>
                <w:lang w:val="uk-UA"/>
              </w:rPr>
              <w:t>Еволюці</w:t>
            </w:r>
            <w:r w:rsidRPr="00DA27C9">
              <w:rPr>
                <w:lang w:val="uk-UA"/>
              </w:rPr>
              <w:t>й</w:t>
            </w:r>
            <w:r w:rsidRPr="00DA27C9">
              <w:rPr>
                <w:lang w:val="uk-UA"/>
              </w:rPr>
              <w:t>ні</w:t>
            </w:r>
          </w:p>
        </w:tc>
        <w:tc>
          <w:tcPr>
            <w:tcW w:w="732" w:type="dxa"/>
            <w:tcBorders>
              <w:tr2bl w:val="nil"/>
            </w:tcBorders>
            <w:textDirection w:val="btLr"/>
          </w:tcPr>
          <w:p w:rsidR="00EB5A72" w:rsidRPr="00DA27C9" w:rsidRDefault="00EB5A72" w:rsidP="00CE0973">
            <w:pPr>
              <w:jc w:val="center"/>
              <w:rPr>
                <w:lang w:val="uk-UA"/>
              </w:rPr>
            </w:pPr>
            <w:r w:rsidRPr="00DA27C9">
              <w:rPr>
                <w:lang w:val="uk-UA"/>
              </w:rPr>
              <w:t>Рекреаційно-</w:t>
            </w:r>
            <w:r>
              <w:rPr>
                <w:noProof/>
                <w:lang w:eastAsia="ru-RU"/>
              </w:rPr>
              <mc:AlternateContent>
                <mc:Choice Requires="wps">
                  <w:drawing>
                    <wp:anchor distT="0" distB="0" distL="114300" distR="114300" simplePos="0" relativeHeight="251761664" behindDoc="0" locked="0" layoutInCell="1" allowOverlap="1">
                      <wp:simplePos x="0" y="0"/>
                      <wp:positionH relativeFrom="column">
                        <wp:posOffset>318770</wp:posOffset>
                      </wp:positionH>
                      <wp:positionV relativeFrom="line">
                        <wp:posOffset>-340360</wp:posOffset>
                      </wp:positionV>
                      <wp:extent cx="356235" cy="457200"/>
                      <wp:effectExtent l="635" t="0" r="0" b="0"/>
                      <wp:wrapNone/>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623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5A72" w:rsidRPr="005C6BB4" w:rsidRDefault="00EB5A72" w:rsidP="00EB5A72">
                                  <w:pPr>
                                    <w:rPr>
                                      <w:lang w:val="en-US"/>
                                    </w:rPr>
                                  </w:pPr>
                                  <w:r>
                                    <w:rPr>
                                      <w:lang w:val="en-US"/>
                                    </w:rPr>
                                    <w:t>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8" o:spid="_x0000_s1078" style="position:absolute;left:0;text-align:left;margin-left:25.1pt;margin-top:-26.8pt;width:28.05pt;height:36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" filled="f" stroked="f">
                      <v:textbox style="layout-flow:vertical" inset="0,0,0,0">
                        <w:txbxContent>
                          <w:p w:rsidR="00EB5A72" w:rsidRPr="005C6BB4" w:rsidRDefault="00EB5A72" w:rsidP="00EB5A72">
                            <w:pPr>
                              <w:rPr>
                                <w:lang w:val="en-US"/>
                              </w:rPr>
                            </w:pPr>
                            <w:r>
                              <w:rPr>
                                <w:lang w:val="en-US"/>
                              </w:rPr>
                              <w:t>9</w:t>
                            </w:r>
                          </w:p>
                        </w:txbxContent>
                      </v:textbox>
                      <w10:wrap anchory="line"/>
                    </v:rect>
                  </w:pict>
                </mc:Fallback>
              </mc:AlternateContent>
            </w:r>
            <w:r w:rsidRPr="00DA27C9">
              <w:rPr>
                <w:lang w:val="uk-UA"/>
              </w:rPr>
              <w:t>рекультиваці</w:t>
            </w:r>
            <w:r w:rsidRPr="00DA27C9">
              <w:rPr>
                <w:lang w:val="uk-UA"/>
              </w:rPr>
              <w:t>й</w:t>
            </w:r>
            <w:r w:rsidRPr="00DA27C9">
              <w:rPr>
                <w:lang w:val="uk-UA"/>
              </w:rPr>
              <w:t>ні</w:t>
            </w:r>
          </w:p>
        </w:tc>
      </w:tr>
      <w:tr w:rsidR="00EB5A72" w:rsidRPr="00DA27C9" w:rsidTr="00CE0973">
        <w:tblPrEx>
          <w:tblCellMar>
            <w:top w:w="0" w:type="dxa"/>
            <w:bottom w:w="0" w:type="dxa"/>
          </w:tblCellMar>
        </w:tblPrEx>
        <w:trPr>
          <w:cantSplit/>
          <w:trHeight w:val="725"/>
          <w:jc w:val="center"/>
        </w:trPr>
        <w:tc>
          <w:tcPr>
            <w:tcW w:w="490" w:type="dxa"/>
            <w:vMerge w:val="restart"/>
            <w:textDirection w:val="btLr"/>
          </w:tcPr>
          <w:p w:rsidR="00EB5A72" w:rsidRPr="00DA27C9" w:rsidRDefault="00EB5A72" w:rsidP="00CE0973">
            <w:pPr>
              <w:spacing w:line="360" w:lineRule="auto"/>
              <w:ind w:right="113" w:hanging="72"/>
              <w:jc w:val="center"/>
              <w:rPr>
                <w:lang w:val="uk-UA"/>
              </w:rPr>
            </w:pPr>
            <w:r>
              <w:rPr>
                <w:lang w:val="uk-UA"/>
              </w:rPr>
              <w:t>ВГО</w:t>
            </w:r>
          </w:p>
        </w:tc>
        <w:tc>
          <w:tcPr>
            <w:tcW w:w="1369" w:type="dxa"/>
          </w:tcPr>
          <w:p w:rsidR="00EB5A72" w:rsidRPr="00DA27C9" w:rsidRDefault="00EB5A72" w:rsidP="00CE0973">
            <w:pPr>
              <w:spacing w:line="360" w:lineRule="auto"/>
              <w:ind w:hanging="72"/>
              <w:jc w:val="center"/>
              <w:rPr>
                <w:lang w:val="uk-UA"/>
              </w:rPr>
            </w:pPr>
            <w:r>
              <w:rPr>
                <w:lang w:val="uk-UA"/>
              </w:rPr>
              <w:t>Природні</w:t>
            </w:r>
          </w:p>
        </w:tc>
        <w:tc>
          <w:tcPr>
            <w:tcW w:w="734" w:type="dxa"/>
          </w:tcPr>
          <w:p w:rsidR="00EB5A72" w:rsidRPr="00DA27C9" w:rsidRDefault="00EB5A72" w:rsidP="00CE0973">
            <w:pPr>
              <w:spacing w:line="360" w:lineRule="auto"/>
              <w:jc w:val="center"/>
              <w:rPr>
                <w:lang w:val="uk-UA"/>
              </w:rPr>
            </w:pPr>
            <w:r>
              <w:rPr>
                <w:lang w:val="uk-UA"/>
              </w:rPr>
              <w:t>3</w:t>
            </w:r>
            <w:r w:rsidRPr="00DA27C9">
              <w:rPr>
                <w:lang w:val="uk-UA"/>
              </w:rPr>
              <w:t>|0</w:t>
            </w:r>
          </w:p>
        </w:tc>
        <w:tc>
          <w:tcPr>
            <w:tcW w:w="623" w:type="dxa"/>
          </w:tcPr>
          <w:p w:rsidR="00EB5A72" w:rsidRPr="00DA27C9" w:rsidRDefault="00EB5A72" w:rsidP="00CE0973">
            <w:pPr>
              <w:spacing w:line="360" w:lineRule="auto"/>
              <w:ind w:right="-84"/>
              <w:jc w:val="center"/>
              <w:rPr>
                <w:lang w:val="uk-UA"/>
              </w:rPr>
            </w:pPr>
            <w:r>
              <w:rPr>
                <w:lang w:val="uk-UA"/>
              </w:rPr>
              <w:t>40</w:t>
            </w:r>
            <w:r w:rsidRPr="00DA27C9">
              <w:rPr>
                <w:lang w:val="uk-UA"/>
              </w:rPr>
              <w:t>|0</w:t>
            </w:r>
          </w:p>
        </w:tc>
        <w:tc>
          <w:tcPr>
            <w:tcW w:w="916" w:type="dxa"/>
          </w:tcPr>
          <w:p w:rsidR="00EB5A72" w:rsidRPr="00DA27C9" w:rsidRDefault="00EB5A72" w:rsidP="00CE0973">
            <w:pPr>
              <w:spacing w:line="360" w:lineRule="auto"/>
              <w:jc w:val="center"/>
              <w:rPr>
                <w:lang w:val="uk-UA"/>
              </w:rPr>
            </w:pPr>
            <w:r w:rsidRPr="00DA27C9">
              <w:rPr>
                <w:lang w:val="uk-UA"/>
              </w:rPr>
              <w:t>0|0</w:t>
            </w:r>
          </w:p>
        </w:tc>
        <w:tc>
          <w:tcPr>
            <w:tcW w:w="730" w:type="dxa"/>
          </w:tcPr>
          <w:p w:rsidR="00EB5A72" w:rsidRPr="00DA27C9" w:rsidRDefault="00EB5A72" w:rsidP="00CE0973">
            <w:pPr>
              <w:spacing w:line="360" w:lineRule="auto"/>
              <w:ind w:left="-678" w:right="-146" w:firstLine="720"/>
              <w:jc w:val="center"/>
              <w:rPr>
                <w:lang w:val="uk-UA"/>
              </w:rPr>
            </w:pPr>
            <w:r w:rsidRPr="00DA27C9">
              <w:rPr>
                <w:lang w:val="uk-UA"/>
              </w:rPr>
              <w:t>0|0</w:t>
            </w:r>
          </w:p>
        </w:tc>
        <w:tc>
          <w:tcPr>
            <w:tcW w:w="720" w:type="dxa"/>
          </w:tcPr>
          <w:p w:rsidR="00EB5A72" w:rsidRPr="00DA27C9" w:rsidRDefault="00EB5A72" w:rsidP="00CE0973">
            <w:pPr>
              <w:spacing w:line="360" w:lineRule="auto"/>
              <w:ind w:left="-809" w:right="-127" w:firstLine="720"/>
              <w:jc w:val="center"/>
              <w:rPr>
                <w:lang w:val="uk-UA"/>
              </w:rPr>
            </w:pPr>
            <w:r>
              <w:rPr>
                <w:lang w:val="uk-UA"/>
              </w:rPr>
              <w:t>6</w:t>
            </w:r>
            <w:r w:rsidRPr="00DA27C9">
              <w:rPr>
                <w:lang w:val="uk-UA"/>
              </w:rPr>
              <w:t>|</w:t>
            </w:r>
            <w:r>
              <w:rPr>
                <w:lang w:val="uk-UA"/>
              </w:rPr>
              <w:t>72</w:t>
            </w:r>
          </w:p>
        </w:tc>
        <w:tc>
          <w:tcPr>
            <w:tcW w:w="720" w:type="dxa"/>
          </w:tcPr>
          <w:p w:rsidR="00EB5A72" w:rsidRPr="00DA27C9" w:rsidRDefault="00EB5A72" w:rsidP="00CE0973">
            <w:pPr>
              <w:spacing w:line="360" w:lineRule="auto"/>
              <w:ind w:left="-809" w:right="-127" w:firstLine="720"/>
              <w:jc w:val="center"/>
              <w:rPr>
                <w:lang w:val="uk-UA"/>
              </w:rPr>
            </w:pPr>
            <w:r>
              <w:rPr>
                <w:lang w:val="uk-UA"/>
              </w:rPr>
              <w:t>16</w:t>
            </w:r>
            <w:r w:rsidRPr="00DA27C9">
              <w:rPr>
                <w:lang w:val="uk-UA"/>
              </w:rPr>
              <w:t>|</w:t>
            </w:r>
            <w:r>
              <w:rPr>
                <w:lang w:val="uk-UA"/>
              </w:rPr>
              <w:t>1</w:t>
            </w:r>
            <w:r w:rsidRPr="00DA27C9">
              <w:rPr>
                <w:lang w:val="uk-UA"/>
              </w:rPr>
              <w:t>2</w:t>
            </w:r>
            <w:r>
              <w:rPr>
                <w:lang w:val="uk-UA"/>
              </w:rPr>
              <w:t>5</w:t>
            </w:r>
          </w:p>
        </w:tc>
        <w:tc>
          <w:tcPr>
            <w:tcW w:w="641" w:type="dxa"/>
          </w:tcPr>
          <w:p w:rsidR="00EB5A72" w:rsidRPr="00DA27C9" w:rsidRDefault="00EB5A72" w:rsidP="00CE0973">
            <w:pPr>
              <w:spacing w:line="360" w:lineRule="auto"/>
              <w:ind w:left="-809" w:right="-127" w:firstLine="720"/>
              <w:jc w:val="center"/>
              <w:rPr>
                <w:lang w:val="uk-UA"/>
              </w:rPr>
            </w:pPr>
            <w:r>
              <w:rPr>
                <w:lang w:val="uk-UA"/>
              </w:rPr>
              <w:t>23</w:t>
            </w:r>
            <w:r w:rsidRPr="00DA27C9">
              <w:rPr>
                <w:lang w:val="uk-UA"/>
              </w:rPr>
              <w:t>|</w:t>
            </w:r>
            <w:r>
              <w:rPr>
                <w:lang w:val="uk-UA"/>
              </w:rPr>
              <w:t>77</w:t>
            </w:r>
          </w:p>
        </w:tc>
        <w:tc>
          <w:tcPr>
            <w:tcW w:w="917" w:type="dxa"/>
          </w:tcPr>
          <w:p w:rsidR="00EB5A72" w:rsidRPr="00DA27C9" w:rsidRDefault="00EB5A72" w:rsidP="00CE0973">
            <w:pPr>
              <w:spacing w:line="360" w:lineRule="auto"/>
              <w:ind w:left="-809" w:right="-127" w:firstLine="720"/>
              <w:jc w:val="center"/>
              <w:rPr>
                <w:lang w:val="uk-UA"/>
              </w:rPr>
            </w:pPr>
            <w:r>
              <w:rPr>
                <w:lang w:val="uk-UA"/>
              </w:rPr>
              <w:t>813</w:t>
            </w:r>
            <w:r w:rsidRPr="00DA27C9">
              <w:rPr>
                <w:lang w:val="uk-UA"/>
              </w:rPr>
              <w:t>|</w:t>
            </w:r>
            <w:r>
              <w:rPr>
                <w:lang w:val="uk-UA"/>
              </w:rPr>
              <w:t>102</w:t>
            </w:r>
          </w:p>
        </w:tc>
        <w:tc>
          <w:tcPr>
            <w:tcW w:w="734" w:type="dxa"/>
          </w:tcPr>
          <w:p w:rsidR="00EB5A72" w:rsidRPr="00DA27C9" w:rsidRDefault="00EB5A72" w:rsidP="00CE0973">
            <w:pPr>
              <w:spacing w:line="360" w:lineRule="auto"/>
              <w:ind w:left="-809" w:right="-127" w:firstLine="720"/>
              <w:jc w:val="center"/>
              <w:rPr>
                <w:lang w:val="uk-UA"/>
              </w:rPr>
            </w:pPr>
            <w:r>
              <w:rPr>
                <w:lang w:val="uk-UA"/>
              </w:rPr>
              <w:t>3</w:t>
            </w:r>
            <w:r w:rsidRPr="00DA27C9">
              <w:rPr>
                <w:lang w:val="uk-UA"/>
              </w:rPr>
              <w:t>|</w:t>
            </w:r>
            <w:r>
              <w:rPr>
                <w:lang w:val="uk-UA"/>
              </w:rPr>
              <w:t>55</w:t>
            </w:r>
          </w:p>
        </w:tc>
        <w:tc>
          <w:tcPr>
            <w:tcW w:w="734" w:type="dxa"/>
          </w:tcPr>
          <w:p w:rsidR="00EB5A72" w:rsidRPr="00DA27C9" w:rsidRDefault="00EB5A72" w:rsidP="00CE0973">
            <w:pPr>
              <w:spacing w:line="360" w:lineRule="auto"/>
              <w:ind w:left="-809" w:right="-127" w:firstLine="720"/>
              <w:jc w:val="center"/>
              <w:rPr>
                <w:lang w:val="uk-UA"/>
              </w:rPr>
            </w:pPr>
            <w:r w:rsidRPr="00DA27C9">
              <w:rPr>
                <w:lang w:val="uk-UA"/>
              </w:rPr>
              <w:t>1</w:t>
            </w:r>
            <w:r>
              <w:rPr>
                <w:lang w:val="uk-UA"/>
              </w:rPr>
              <w:t>2</w:t>
            </w:r>
            <w:r w:rsidRPr="00DA27C9">
              <w:rPr>
                <w:lang w:val="uk-UA"/>
              </w:rPr>
              <w:t>|</w:t>
            </w:r>
            <w:r>
              <w:rPr>
                <w:lang w:val="uk-UA"/>
              </w:rPr>
              <w:t>5</w:t>
            </w:r>
            <w:r w:rsidRPr="00DA27C9">
              <w:rPr>
                <w:lang w:val="uk-UA"/>
              </w:rPr>
              <w:t>5</w:t>
            </w:r>
          </w:p>
        </w:tc>
        <w:tc>
          <w:tcPr>
            <w:tcW w:w="713" w:type="dxa"/>
          </w:tcPr>
          <w:p w:rsidR="00EB5A72" w:rsidRPr="00DA27C9" w:rsidRDefault="00EB5A72" w:rsidP="00CE0973">
            <w:pPr>
              <w:spacing w:line="360" w:lineRule="auto"/>
              <w:ind w:left="-809" w:right="-127" w:firstLine="720"/>
              <w:jc w:val="center"/>
              <w:rPr>
                <w:lang w:val="uk-UA"/>
              </w:rPr>
            </w:pPr>
            <w:r>
              <w:rPr>
                <w:lang w:val="uk-UA"/>
              </w:rPr>
              <w:t>3</w:t>
            </w:r>
            <w:r w:rsidRPr="00DA27C9">
              <w:rPr>
                <w:lang w:val="uk-UA"/>
              </w:rPr>
              <w:t>|31</w:t>
            </w:r>
          </w:p>
        </w:tc>
        <w:tc>
          <w:tcPr>
            <w:tcW w:w="917" w:type="dxa"/>
          </w:tcPr>
          <w:p w:rsidR="00EB5A72" w:rsidRPr="00DA27C9" w:rsidRDefault="00EB5A72" w:rsidP="00CE0973">
            <w:pPr>
              <w:spacing w:line="360" w:lineRule="auto"/>
              <w:ind w:left="-809" w:right="-127" w:firstLine="720"/>
              <w:jc w:val="center"/>
              <w:rPr>
                <w:lang w:val="uk-UA"/>
              </w:rPr>
            </w:pPr>
            <w:r w:rsidRPr="00DA27C9">
              <w:rPr>
                <w:lang w:val="uk-UA"/>
              </w:rPr>
              <w:t>0|</w:t>
            </w:r>
            <w:r>
              <w:rPr>
                <w:lang w:val="uk-UA"/>
              </w:rPr>
              <w:t>799</w:t>
            </w:r>
          </w:p>
        </w:tc>
        <w:tc>
          <w:tcPr>
            <w:tcW w:w="698" w:type="dxa"/>
          </w:tcPr>
          <w:p w:rsidR="00EB5A72" w:rsidRPr="00DA27C9" w:rsidRDefault="00EB5A72" w:rsidP="00CE0973">
            <w:pPr>
              <w:spacing w:line="360" w:lineRule="auto"/>
              <w:ind w:left="-809" w:right="-127" w:firstLine="720"/>
              <w:jc w:val="center"/>
              <w:rPr>
                <w:lang w:val="uk-UA"/>
              </w:rPr>
            </w:pPr>
            <w:r>
              <w:rPr>
                <w:lang w:val="uk-UA"/>
              </w:rPr>
              <w:t>10</w:t>
            </w:r>
            <w:r w:rsidRPr="00DA27C9">
              <w:rPr>
                <w:lang w:val="uk-UA"/>
              </w:rPr>
              <w:t>|0</w:t>
            </w:r>
          </w:p>
        </w:tc>
        <w:tc>
          <w:tcPr>
            <w:tcW w:w="823" w:type="dxa"/>
          </w:tcPr>
          <w:p w:rsidR="00EB5A72" w:rsidRPr="00DA27C9" w:rsidRDefault="00EB5A72" w:rsidP="00CE0973">
            <w:pPr>
              <w:spacing w:line="360" w:lineRule="auto"/>
              <w:ind w:left="-809" w:right="-127" w:firstLine="720"/>
              <w:jc w:val="center"/>
              <w:rPr>
                <w:lang w:val="uk-UA"/>
              </w:rPr>
            </w:pPr>
            <w:r w:rsidRPr="00DA27C9">
              <w:rPr>
                <w:lang w:val="uk-UA"/>
              </w:rPr>
              <w:t>0|0</w:t>
            </w:r>
          </w:p>
        </w:tc>
        <w:tc>
          <w:tcPr>
            <w:tcW w:w="1045" w:type="dxa"/>
          </w:tcPr>
          <w:p w:rsidR="00EB5A72" w:rsidRPr="00DA27C9" w:rsidRDefault="00EB5A72" w:rsidP="00CE0973">
            <w:pPr>
              <w:spacing w:line="360" w:lineRule="auto"/>
              <w:ind w:left="-809" w:right="-127" w:firstLine="720"/>
              <w:jc w:val="center"/>
              <w:rPr>
                <w:lang w:val="uk-UA"/>
              </w:rPr>
            </w:pPr>
            <w:r w:rsidRPr="00DA27C9">
              <w:rPr>
                <w:lang w:val="uk-UA"/>
              </w:rPr>
              <w:t>0|</w:t>
            </w:r>
            <w:r>
              <w:rPr>
                <w:lang w:val="uk-UA"/>
              </w:rPr>
              <w:t>3</w:t>
            </w:r>
          </w:p>
        </w:tc>
        <w:tc>
          <w:tcPr>
            <w:tcW w:w="732" w:type="dxa"/>
          </w:tcPr>
          <w:p w:rsidR="00EB5A72" w:rsidRPr="00DA27C9" w:rsidRDefault="00EB5A72" w:rsidP="00CE0973">
            <w:pPr>
              <w:spacing w:line="360" w:lineRule="auto"/>
              <w:ind w:left="-809" w:right="-127" w:firstLine="720"/>
              <w:jc w:val="center"/>
              <w:rPr>
                <w:lang w:val="uk-UA"/>
              </w:rPr>
            </w:pPr>
            <w:r w:rsidRPr="00DA27C9">
              <w:rPr>
                <w:lang w:val="uk-UA"/>
              </w:rPr>
              <w:t>0|0</w:t>
            </w:r>
          </w:p>
        </w:tc>
      </w:tr>
      <w:tr w:rsidR="00EB5A72" w:rsidRPr="00DA27C9" w:rsidTr="00CE0973">
        <w:tblPrEx>
          <w:tblCellMar>
            <w:top w:w="0" w:type="dxa"/>
            <w:bottom w:w="0" w:type="dxa"/>
          </w:tblCellMar>
        </w:tblPrEx>
        <w:trPr>
          <w:cantSplit/>
          <w:trHeight w:val="671"/>
          <w:jc w:val="center"/>
        </w:trPr>
        <w:tc>
          <w:tcPr>
            <w:tcW w:w="490" w:type="dxa"/>
            <w:vMerge/>
          </w:tcPr>
          <w:p w:rsidR="00EB5A72" w:rsidRPr="00DA27C9" w:rsidRDefault="00EB5A72" w:rsidP="00CE0973">
            <w:pPr>
              <w:spacing w:line="360" w:lineRule="auto"/>
              <w:ind w:hanging="53"/>
              <w:jc w:val="center"/>
              <w:rPr>
                <w:lang w:val="uk-UA"/>
              </w:rPr>
            </w:pPr>
          </w:p>
        </w:tc>
        <w:tc>
          <w:tcPr>
            <w:tcW w:w="1369" w:type="dxa"/>
          </w:tcPr>
          <w:p w:rsidR="00EB5A72" w:rsidRPr="00DA27C9" w:rsidRDefault="00EB5A72" w:rsidP="00CE0973">
            <w:pPr>
              <w:spacing w:line="360" w:lineRule="auto"/>
              <w:ind w:hanging="53"/>
              <w:jc w:val="center"/>
              <w:rPr>
                <w:lang w:val="uk-UA"/>
              </w:rPr>
            </w:pPr>
            <w:r>
              <w:rPr>
                <w:lang w:val="uk-UA"/>
              </w:rPr>
              <w:t>А</w:t>
            </w:r>
            <w:r w:rsidRPr="00DA27C9">
              <w:rPr>
                <w:lang w:val="uk-UA"/>
              </w:rPr>
              <w:t>н</w:t>
            </w:r>
            <w:r w:rsidRPr="00DA27C9">
              <w:rPr>
                <w:lang w:val="uk-UA"/>
              </w:rPr>
              <w:t>тропо</w:t>
            </w:r>
            <w:r>
              <w:rPr>
                <w:lang w:val="uk-UA"/>
              </w:rPr>
              <w:t xml:space="preserve">-генні </w:t>
            </w:r>
          </w:p>
        </w:tc>
        <w:tc>
          <w:tcPr>
            <w:tcW w:w="734" w:type="dxa"/>
          </w:tcPr>
          <w:p w:rsidR="00EB5A72" w:rsidRPr="00DA27C9" w:rsidRDefault="00EB5A72" w:rsidP="00CE0973">
            <w:pPr>
              <w:spacing w:line="360" w:lineRule="auto"/>
              <w:ind w:hanging="53"/>
              <w:jc w:val="center"/>
              <w:rPr>
                <w:lang w:val="uk-UA"/>
              </w:rPr>
            </w:pPr>
            <w:r w:rsidRPr="00DA27C9">
              <w:rPr>
                <w:lang w:val="uk-UA"/>
              </w:rPr>
              <w:t>1|0</w:t>
            </w:r>
          </w:p>
        </w:tc>
        <w:tc>
          <w:tcPr>
            <w:tcW w:w="623" w:type="dxa"/>
          </w:tcPr>
          <w:p w:rsidR="00EB5A72" w:rsidRPr="00DA27C9" w:rsidRDefault="00EB5A72" w:rsidP="00CE0973">
            <w:pPr>
              <w:spacing w:line="360" w:lineRule="auto"/>
              <w:ind w:hanging="53"/>
              <w:jc w:val="center"/>
              <w:rPr>
                <w:lang w:val="uk-UA"/>
              </w:rPr>
            </w:pPr>
            <w:r w:rsidRPr="00DA27C9">
              <w:rPr>
                <w:lang w:val="uk-UA"/>
              </w:rPr>
              <w:t>1</w:t>
            </w:r>
          </w:p>
        </w:tc>
        <w:tc>
          <w:tcPr>
            <w:tcW w:w="916" w:type="dxa"/>
          </w:tcPr>
          <w:p w:rsidR="00EB5A72" w:rsidRPr="00DA27C9" w:rsidRDefault="00EB5A72" w:rsidP="00CE0973">
            <w:pPr>
              <w:spacing w:line="360" w:lineRule="auto"/>
              <w:ind w:hanging="53"/>
              <w:jc w:val="center"/>
              <w:rPr>
                <w:lang w:val="uk-UA"/>
              </w:rPr>
            </w:pPr>
            <w:r w:rsidRPr="00DA27C9">
              <w:rPr>
                <w:lang w:val="uk-UA"/>
              </w:rPr>
              <w:t>2|0</w:t>
            </w:r>
          </w:p>
        </w:tc>
        <w:tc>
          <w:tcPr>
            <w:tcW w:w="730" w:type="dxa"/>
          </w:tcPr>
          <w:p w:rsidR="00EB5A72" w:rsidRPr="00DA27C9" w:rsidRDefault="00EB5A72" w:rsidP="00CE0973">
            <w:pPr>
              <w:spacing w:line="360" w:lineRule="auto"/>
              <w:ind w:hanging="53"/>
              <w:jc w:val="center"/>
              <w:rPr>
                <w:lang w:val="uk-UA"/>
              </w:rPr>
            </w:pPr>
            <w:r w:rsidRPr="00DA27C9">
              <w:rPr>
                <w:lang w:val="uk-UA"/>
              </w:rPr>
              <w:t>0|1</w:t>
            </w:r>
          </w:p>
        </w:tc>
        <w:tc>
          <w:tcPr>
            <w:tcW w:w="720" w:type="dxa"/>
          </w:tcPr>
          <w:p w:rsidR="00EB5A72" w:rsidRPr="00DA27C9" w:rsidRDefault="00EB5A72" w:rsidP="00CE0973">
            <w:pPr>
              <w:spacing w:line="360" w:lineRule="auto"/>
              <w:ind w:left="-89" w:hanging="53"/>
              <w:jc w:val="center"/>
              <w:rPr>
                <w:lang w:val="uk-UA"/>
              </w:rPr>
            </w:pPr>
            <w:r w:rsidRPr="00DA27C9">
              <w:rPr>
                <w:lang w:val="uk-UA"/>
              </w:rPr>
              <w:t>27|63</w:t>
            </w:r>
          </w:p>
        </w:tc>
        <w:tc>
          <w:tcPr>
            <w:tcW w:w="720" w:type="dxa"/>
          </w:tcPr>
          <w:p w:rsidR="00EB5A72" w:rsidRPr="00DA27C9" w:rsidRDefault="00EB5A72" w:rsidP="00CE0973">
            <w:pPr>
              <w:spacing w:line="360" w:lineRule="auto"/>
              <w:ind w:right="-127" w:hanging="53"/>
              <w:jc w:val="center"/>
              <w:rPr>
                <w:lang w:val="uk-UA"/>
              </w:rPr>
            </w:pPr>
            <w:r w:rsidRPr="00DA27C9">
              <w:rPr>
                <w:lang w:val="uk-UA"/>
              </w:rPr>
              <w:t>0|730</w:t>
            </w:r>
          </w:p>
        </w:tc>
        <w:tc>
          <w:tcPr>
            <w:tcW w:w="641" w:type="dxa"/>
          </w:tcPr>
          <w:p w:rsidR="00EB5A72" w:rsidRPr="00DA27C9" w:rsidRDefault="00EB5A72" w:rsidP="00CE0973">
            <w:pPr>
              <w:spacing w:line="360" w:lineRule="auto"/>
              <w:ind w:hanging="53"/>
              <w:jc w:val="center"/>
              <w:rPr>
                <w:lang w:val="uk-UA"/>
              </w:rPr>
            </w:pPr>
            <w:r w:rsidRPr="00DA27C9">
              <w:rPr>
                <w:lang w:val="uk-UA"/>
              </w:rPr>
              <w:t>114</w:t>
            </w:r>
          </w:p>
        </w:tc>
        <w:tc>
          <w:tcPr>
            <w:tcW w:w="917" w:type="dxa"/>
          </w:tcPr>
          <w:p w:rsidR="00EB5A72" w:rsidRPr="00DA27C9" w:rsidRDefault="00EB5A72" w:rsidP="00CE0973">
            <w:pPr>
              <w:spacing w:line="360" w:lineRule="auto"/>
              <w:ind w:hanging="53"/>
              <w:jc w:val="center"/>
              <w:rPr>
                <w:lang w:val="uk-UA"/>
              </w:rPr>
            </w:pPr>
            <w:r w:rsidRPr="00DA27C9">
              <w:rPr>
                <w:lang w:val="uk-UA"/>
              </w:rPr>
              <w:t>28|4</w:t>
            </w:r>
          </w:p>
        </w:tc>
        <w:tc>
          <w:tcPr>
            <w:tcW w:w="734" w:type="dxa"/>
          </w:tcPr>
          <w:p w:rsidR="00EB5A72" w:rsidRPr="00DA27C9" w:rsidRDefault="00EB5A72" w:rsidP="00CE0973">
            <w:pPr>
              <w:spacing w:line="360" w:lineRule="auto"/>
              <w:ind w:hanging="53"/>
              <w:jc w:val="center"/>
              <w:rPr>
                <w:lang w:val="uk-UA"/>
              </w:rPr>
            </w:pPr>
            <w:r w:rsidRPr="00DA27C9">
              <w:rPr>
                <w:lang w:val="uk-UA"/>
              </w:rPr>
              <w:t>0|0</w:t>
            </w:r>
          </w:p>
        </w:tc>
        <w:tc>
          <w:tcPr>
            <w:tcW w:w="734" w:type="dxa"/>
          </w:tcPr>
          <w:p w:rsidR="00EB5A72" w:rsidRPr="00DA27C9" w:rsidRDefault="00EB5A72" w:rsidP="00CE0973">
            <w:pPr>
              <w:spacing w:line="360" w:lineRule="auto"/>
              <w:ind w:hanging="53"/>
              <w:jc w:val="center"/>
              <w:rPr>
                <w:lang w:val="uk-UA"/>
              </w:rPr>
            </w:pPr>
            <w:r w:rsidRPr="00DA27C9">
              <w:rPr>
                <w:lang w:val="uk-UA"/>
              </w:rPr>
              <w:t>4|0</w:t>
            </w:r>
          </w:p>
        </w:tc>
        <w:tc>
          <w:tcPr>
            <w:tcW w:w="713" w:type="dxa"/>
          </w:tcPr>
          <w:p w:rsidR="00EB5A72" w:rsidRPr="00DA27C9" w:rsidRDefault="00EB5A72" w:rsidP="00CE0973">
            <w:pPr>
              <w:spacing w:line="360" w:lineRule="auto"/>
              <w:ind w:hanging="53"/>
              <w:jc w:val="center"/>
              <w:rPr>
                <w:lang w:val="uk-UA"/>
              </w:rPr>
            </w:pPr>
            <w:r w:rsidRPr="00DA27C9">
              <w:rPr>
                <w:lang w:val="uk-UA"/>
              </w:rPr>
              <w:t>0|0</w:t>
            </w:r>
          </w:p>
        </w:tc>
        <w:tc>
          <w:tcPr>
            <w:tcW w:w="917" w:type="dxa"/>
          </w:tcPr>
          <w:p w:rsidR="00EB5A72" w:rsidRPr="00DA27C9" w:rsidRDefault="00EB5A72" w:rsidP="00CE0973">
            <w:pPr>
              <w:spacing w:line="360" w:lineRule="auto"/>
              <w:ind w:left="-228" w:right="-151" w:firstLine="180"/>
              <w:jc w:val="center"/>
              <w:rPr>
                <w:lang w:val="uk-UA"/>
              </w:rPr>
            </w:pPr>
            <w:r w:rsidRPr="00DA27C9">
              <w:rPr>
                <w:lang w:val="uk-UA"/>
              </w:rPr>
              <w:t>841|533</w:t>
            </w:r>
          </w:p>
        </w:tc>
        <w:tc>
          <w:tcPr>
            <w:tcW w:w="698" w:type="dxa"/>
          </w:tcPr>
          <w:p w:rsidR="00EB5A72" w:rsidRPr="00DA27C9" w:rsidRDefault="00EB5A72" w:rsidP="00CE0973">
            <w:pPr>
              <w:spacing w:line="360" w:lineRule="auto"/>
              <w:ind w:hanging="53"/>
              <w:jc w:val="center"/>
              <w:rPr>
                <w:lang w:val="uk-UA"/>
              </w:rPr>
            </w:pPr>
            <w:r w:rsidRPr="00DA27C9">
              <w:rPr>
                <w:lang w:val="uk-UA"/>
              </w:rPr>
              <w:t>20|0</w:t>
            </w:r>
          </w:p>
        </w:tc>
        <w:tc>
          <w:tcPr>
            <w:tcW w:w="823" w:type="dxa"/>
          </w:tcPr>
          <w:p w:rsidR="00EB5A72" w:rsidRPr="00DA27C9" w:rsidRDefault="00EB5A72" w:rsidP="00CE0973">
            <w:pPr>
              <w:spacing w:line="360" w:lineRule="auto"/>
              <w:ind w:left="-185" w:right="-108" w:hanging="53"/>
              <w:jc w:val="center"/>
              <w:rPr>
                <w:lang w:val="uk-UA"/>
              </w:rPr>
            </w:pPr>
            <w:r w:rsidRPr="00DA27C9">
              <w:rPr>
                <w:lang w:val="uk-UA"/>
              </w:rPr>
              <w:t>123|746</w:t>
            </w:r>
          </w:p>
        </w:tc>
        <w:tc>
          <w:tcPr>
            <w:tcW w:w="1045" w:type="dxa"/>
          </w:tcPr>
          <w:p w:rsidR="00EB5A72" w:rsidRPr="00DA27C9" w:rsidRDefault="00EB5A72" w:rsidP="00CE0973">
            <w:pPr>
              <w:spacing w:line="360" w:lineRule="auto"/>
              <w:ind w:right="-127" w:hanging="53"/>
              <w:jc w:val="center"/>
              <w:rPr>
                <w:lang w:val="uk-UA"/>
              </w:rPr>
            </w:pPr>
            <w:r w:rsidRPr="00DA27C9">
              <w:rPr>
                <w:lang w:val="uk-UA"/>
              </w:rPr>
              <w:t>41|5000*</w:t>
            </w:r>
          </w:p>
        </w:tc>
        <w:tc>
          <w:tcPr>
            <w:tcW w:w="732" w:type="dxa"/>
          </w:tcPr>
          <w:p w:rsidR="00EB5A72" w:rsidRPr="00DA27C9" w:rsidRDefault="00EB5A72" w:rsidP="00CE0973">
            <w:pPr>
              <w:spacing w:line="360" w:lineRule="auto"/>
              <w:ind w:hanging="53"/>
              <w:jc w:val="center"/>
              <w:rPr>
                <w:lang w:val="uk-UA"/>
              </w:rPr>
            </w:pPr>
            <w:r w:rsidRPr="00DA27C9">
              <w:rPr>
                <w:lang w:val="uk-UA"/>
              </w:rPr>
              <w:t>5|0</w:t>
            </w:r>
          </w:p>
        </w:tc>
      </w:tr>
      <w:tr w:rsidR="00EB5A72" w:rsidRPr="00DA27C9" w:rsidTr="00CE0973">
        <w:tblPrEx>
          <w:tblCellMar>
            <w:top w:w="0" w:type="dxa"/>
            <w:bottom w:w="0" w:type="dxa"/>
          </w:tblCellMar>
        </w:tblPrEx>
        <w:trPr>
          <w:cantSplit/>
          <w:trHeight w:val="255"/>
          <w:jc w:val="center"/>
        </w:trPr>
        <w:tc>
          <w:tcPr>
            <w:tcW w:w="490" w:type="dxa"/>
            <w:vMerge/>
          </w:tcPr>
          <w:p w:rsidR="00EB5A72" w:rsidRPr="00DA27C9" w:rsidRDefault="00EB5A72" w:rsidP="00CE0973">
            <w:pPr>
              <w:spacing w:line="360" w:lineRule="auto"/>
              <w:ind w:left="-122" w:right="-139" w:firstLine="69"/>
              <w:jc w:val="center"/>
              <w:rPr>
                <w:lang w:val="uk-UA"/>
              </w:rPr>
            </w:pPr>
          </w:p>
        </w:tc>
        <w:tc>
          <w:tcPr>
            <w:tcW w:w="1369" w:type="dxa"/>
          </w:tcPr>
          <w:p w:rsidR="00EB5A72" w:rsidRPr="00DA27C9" w:rsidRDefault="00EB5A72" w:rsidP="00CE0973">
            <w:pPr>
              <w:spacing w:line="360" w:lineRule="auto"/>
              <w:ind w:left="-122" w:right="-139" w:firstLine="69"/>
              <w:jc w:val="center"/>
              <w:rPr>
                <w:lang w:val="uk-UA"/>
              </w:rPr>
            </w:pPr>
            <w:r>
              <w:rPr>
                <w:lang w:val="uk-UA"/>
              </w:rPr>
              <w:t xml:space="preserve">Природно-антропогенні </w:t>
            </w:r>
          </w:p>
        </w:tc>
        <w:tc>
          <w:tcPr>
            <w:tcW w:w="734" w:type="dxa"/>
          </w:tcPr>
          <w:p w:rsidR="00EB5A72" w:rsidRPr="00DA27C9" w:rsidRDefault="00EB5A72" w:rsidP="00CE0973">
            <w:pPr>
              <w:spacing w:line="360" w:lineRule="auto"/>
              <w:ind w:hanging="53"/>
              <w:jc w:val="center"/>
              <w:rPr>
                <w:lang w:val="uk-UA"/>
              </w:rPr>
            </w:pPr>
            <w:r w:rsidRPr="00DA27C9">
              <w:rPr>
                <w:lang w:val="uk-UA"/>
              </w:rPr>
              <w:t>0|0</w:t>
            </w:r>
          </w:p>
        </w:tc>
        <w:tc>
          <w:tcPr>
            <w:tcW w:w="623" w:type="dxa"/>
          </w:tcPr>
          <w:p w:rsidR="00EB5A72" w:rsidRPr="00DA27C9" w:rsidRDefault="00EB5A72" w:rsidP="00CE0973">
            <w:pPr>
              <w:spacing w:line="360" w:lineRule="auto"/>
              <w:ind w:hanging="53"/>
              <w:jc w:val="center"/>
              <w:rPr>
                <w:lang w:val="uk-UA"/>
              </w:rPr>
            </w:pPr>
            <w:r w:rsidRPr="00DA27C9">
              <w:rPr>
                <w:lang w:val="uk-UA"/>
              </w:rPr>
              <w:t>0|</w:t>
            </w:r>
            <w:r>
              <w:rPr>
                <w:lang w:val="uk-UA"/>
              </w:rPr>
              <w:t>1</w:t>
            </w:r>
          </w:p>
        </w:tc>
        <w:tc>
          <w:tcPr>
            <w:tcW w:w="916" w:type="dxa"/>
          </w:tcPr>
          <w:p w:rsidR="00EB5A72" w:rsidRPr="00DA27C9" w:rsidRDefault="00EB5A72" w:rsidP="00CE0973">
            <w:pPr>
              <w:spacing w:line="360" w:lineRule="auto"/>
              <w:ind w:hanging="53"/>
              <w:jc w:val="center"/>
              <w:rPr>
                <w:lang w:val="uk-UA"/>
              </w:rPr>
            </w:pPr>
            <w:r w:rsidRPr="00DA27C9">
              <w:rPr>
                <w:lang w:val="uk-UA"/>
              </w:rPr>
              <w:t>0|</w:t>
            </w:r>
            <w:r>
              <w:rPr>
                <w:lang w:val="uk-UA"/>
              </w:rPr>
              <w:t>2</w:t>
            </w:r>
          </w:p>
        </w:tc>
        <w:tc>
          <w:tcPr>
            <w:tcW w:w="730" w:type="dxa"/>
          </w:tcPr>
          <w:p w:rsidR="00EB5A72" w:rsidRPr="00DA27C9" w:rsidRDefault="00EB5A72" w:rsidP="00CE0973">
            <w:pPr>
              <w:spacing w:line="360" w:lineRule="auto"/>
              <w:ind w:hanging="53"/>
              <w:jc w:val="center"/>
              <w:rPr>
                <w:lang w:val="uk-UA"/>
              </w:rPr>
            </w:pPr>
            <w:r w:rsidRPr="00DA27C9">
              <w:rPr>
                <w:lang w:val="uk-UA"/>
              </w:rPr>
              <w:t>0|0</w:t>
            </w:r>
          </w:p>
        </w:tc>
        <w:tc>
          <w:tcPr>
            <w:tcW w:w="720" w:type="dxa"/>
          </w:tcPr>
          <w:p w:rsidR="00EB5A72" w:rsidRPr="00DA27C9" w:rsidRDefault="00EB5A72" w:rsidP="00CE0973">
            <w:pPr>
              <w:spacing w:line="360" w:lineRule="auto"/>
              <w:ind w:left="-809" w:right="-127" w:hanging="53"/>
              <w:jc w:val="center"/>
              <w:rPr>
                <w:lang w:val="uk-UA"/>
              </w:rPr>
            </w:pPr>
            <w:r w:rsidRPr="00DA27C9">
              <w:rPr>
                <w:lang w:val="uk-UA"/>
              </w:rPr>
              <w:t xml:space="preserve">           </w:t>
            </w:r>
            <w:r>
              <w:rPr>
                <w:lang w:val="uk-UA"/>
              </w:rPr>
              <w:t>1</w:t>
            </w:r>
            <w:r w:rsidRPr="00DA27C9">
              <w:rPr>
                <w:lang w:val="uk-UA"/>
              </w:rPr>
              <w:t>|</w:t>
            </w:r>
            <w:r>
              <w:rPr>
                <w:lang w:val="uk-UA"/>
              </w:rPr>
              <w:t>5</w:t>
            </w:r>
          </w:p>
        </w:tc>
        <w:tc>
          <w:tcPr>
            <w:tcW w:w="720" w:type="dxa"/>
          </w:tcPr>
          <w:p w:rsidR="00EB5A72" w:rsidRPr="00DA27C9" w:rsidRDefault="00EB5A72" w:rsidP="00CE0973">
            <w:pPr>
              <w:spacing w:line="360" w:lineRule="auto"/>
              <w:ind w:left="-316"/>
              <w:jc w:val="center"/>
              <w:rPr>
                <w:lang w:val="uk-UA"/>
              </w:rPr>
            </w:pPr>
            <w:r w:rsidRPr="00DA27C9">
              <w:rPr>
                <w:lang w:val="uk-UA"/>
              </w:rPr>
              <w:t xml:space="preserve">   </w:t>
            </w:r>
            <w:r>
              <w:rPr>
                <w:lang w:val="uk-UA"/>
              </w:rPr>
              <w:t>1</w:t>
            </w:r>
            <w:r w:rsidRPr="00DA27C9">
              <w:rPr>
                <w:lang w:val="uk-UA"/>
              </w:rPr>
              <w:t>|</w:t>
            </w:r>
            <w:r>
              <w:rPr>
                <w:lang w:val="uk-UA"/>
              </w:rPr>
              <w:t>5</w:t>
            </w:r>
          </w:p>
        </w:tc>
        <w:tc>
          <w:tcPr>
            <w:tcW w:w="641" w:type="dxa"/>
          </w:tcPr>
          <w:p w:rsidR="00EB5A72" w:rsidRPr="00DA27C9" w:rsidRDefault="00EB5A72" w:rsidP="00CE0973">
            <w:pPr>
              <w:spacing w:line="360" w:lineRule="auto"/>
              <w:ind w:left="-449" w:firstLine="133"/>
              <w:jc w:val="center"/>
              <w:rPr>
                <w:lang w:val="uk-UA"/>
              </w:rPr>
            </w:pPr>
            <w:r w:rsidRPr="00DA27C9">
              <w:rPr>
                <w:lang w:val="uk-UA"/>
              </w:rPr>
              <w:t xml:space="preserve">   </w:t>
            </w:r>
            <w:r>
              <w:rPr>
                <w:lang w:val="uk-UA"/>
              </w:rPr>
              <w:t>2</w:t>
            </w:r>
            <w:r w:rsidRPr="00DA27C9">
              <w:rPr>
                <w:lang w:val="uk-UA"/>
              </w:rPr>
              <w:t>|</w:t>
            </w:r>
            <w:r>
              <w:rPr>
                <w:lang w:val="uk-UA"/>
              </w:rPr>
              <w:t>4</w:t>
            </w:r>
          </w:p>
        </w:tc>
        <w:tc>
          <w:tcPr>
            <w:tcW w:w="917" w:type="dxa"/>
          </w:tcPr>
          <w:p w:rsidR="00EB5A72" w:rsidRPr="00DA27C9" w:rsidRDefault="00EB5A72" w:rsidP="00CE0973">
            <w:pPr>
              <w:spacing w:line="360" w:lineRule="auto"/>
              <w:ind w:left="-809" w:right="-127" w:hanging="53"/>
              <w:jc w:val="center"/>
              <w:rPr>
                <w:lang w:val="uk-UA"/>
              </w:rPr>
            </w:pPr>
            <w:r>
              <w:rPr>
                <w:lang w:val="uk-UA"/>
              </w:rPr>
              <w:t xml:space="preserve">          </w:t>
            </w:r>
            <w:r w:rsidRPr="00DA27C9">
              <w:rPr>
                <w:lang w:val="uk-UA"/>
              </w:rPr>
              <w:t xml:space="preserve">  </w:t>
            </w:r>
            <w:r>
              <w:rPr>
                <w:lang w:val="uk-UA"/>
              </w:rPr>
              <w:t>3|7</w:t>
            </w:r>
          </w:p>
        </w:tc>
        <w:tc>
          <w:tcPr>
            <w:tcW w:w="734" w:type="dxa"/>
          </w:tcPr>
          <w:p w:rsidR="00EB5A72" w:rsidRPr="00DA27C9" w:rsidRDefault="00EB5A72" w:rsidP="00CE0973">
            <w:pPr>
              <w:spacing w:line="360" w:lineRule="auto"/>
              <w:ind w:left="-809" w:right="-127" w:hanging="53"/>
              <w:jc w:val="center"/>
              <w:rPr>
                <w:lang w:val="uk-UA"/>
              </w:rPr>
            </w:pPr>
            <w:r w:rsidRPr="00DA27C9">
              <w:rPr>
                <w:lang w:val="uk-UA"/>
              </w:rPr>
              <w:t xml:space="preserve">          1|</w:t>
            </w:r>
            <w:r>
              <w:rPr>
                <w:lang w:val="uk-UA"/>
              </w:rPr>
              <w:t>3</w:t>
            </w:r>
          </w:p>
        </w:tc>
        <w:tc>
          <w:tcPr>
            <w:tcW w:w="734" w:type="dxa"/>
          </w:tcPr>
          <w:p w:rsidR="00EB5A72" w:rsidRPr="00DA27C9" w:rsidRDefault="00EB5A72" w:rsidP="00CE0973">
            <w:pPr>
              <w:spacing w:line="360" w:lineRule="auto"/>
              <w:ind w:left="-809" w:right="-127" w:hanging="53"/>
              <w:jc w:val="center"/>
              <w:rPr>
                <w:lang w:val="uk-UA"/>
              </w:rPr>
            </w:pPr>
            <w:r w:rsidRPr="00DA27C9">
              <w:rPr>
                <w:lang w:val="uk-UA"/>
              </w:rPr>
              <w:t xml:space="preserve">         1|</w:t>
            </w:r>
            <w:r>
              <w:rPr>
                <w:lang w:val="uk-UA"/>
              </w:rPr>
              <w:t>0</w:t>
            </w:r>
          </w:p>
        </w:tc>
        <w:tc>
          <w:tcPr>
            <w:tcW w:w="713" w:type="dxa"/>
          </w:tcPr>
          <w:p w:rsidR="00EB5A72" w:rsidRPr="00DA27C9" w:rsidRDefault="00EB5A72" w:rsidP="00CE0973">
            <w:pPr>
              <w:spacing w:line="360" w:lineRule="auto"/>
              <w:ind w:left="-809" w:right="-127" w:hanging="53"/>
              <w:jc w:val="center"/>
              <w:rPr>
                <w:lang w:val="uk-UA"/>
              </w:rPr>
            </w:pPr>
            <w:r w:rsidRPr="00DA27C9">
              <w:rPr>
                <w:lang w:val="uk-UA"/>
              </w:rPr>
              <w:t xml:space="preserve">       0|0</w:t>
            </w:r>
          </w:p>
        </w:tc>
        <w:tc>
          <w:tcPr>
            <w:tcW w:w="917" w:type="dxa"/>
          </w:tcPr>
          <w:p w:rsidR="00EB5A72" w:rsidRPr="00DA27C9" w:rsidRDefault="00EB5A72" w:rsidP="00CE0973">
            <w:pPr>
              <w:spacing w:line="360" w:lineRule="auto"/>
              <w:ind w:left="-809" w:right="-127" w:hanging="53"/>
              <w:jc w:val="center"/>
              <w:rPr>
                <w:lang w:val="uk-UA"/>
              </w:rPr>
            </w:pPr>
            <w:r w:rsidRPr="00DA27C9">
              <w:rPr>
                <w:lang w:val="uk-UA"/>
              </w:rPr>
              <w:t xml:space="preserve">         0|498</w:t>
            </w:r>
          </w:p>
        </w:tc>
        <w:tc>
          <w:tcPr>
            <w:tcW w:w="698" w:type="dxa"/>
          </w:tcPr>
          <w:p w:rsidR="00EB5A72" w:rsidRPr="00DA27C9" w:rsidRDefault="00EB5A72" w:rsidP="00CE0973">
            <w:pPr>
              <w:spacing w:line="360" w:lineRule="auto"/>
              <w:ind w:left="-809" w:right="-127" w:hanging="53"/>
              <w:jc w:val="center"/>
              <w:rPr>
                <w:lang w:val="uk-UA"/>
              </w:rPr>
            </w:pPr>
            <w:r w:rsidRPr="00DA27C9">
              <w:rPr>
                <w:lang w:val="uk-UA"/>
              </w:rPr>
              <w:t xml:space="preserve">           0|0</w:t>
            </w:r>
          </w:p>
        </w:tc>
        <w:tc>
          <w:tcPr>
            <w:tcW w:w="823" w:type="dxa"/>
          </w:tcPr>
          <w:p w:rsidR="00EB5A72" w:rsidRPr="00DA27C9" w:rsidRDefault="00EB5A72" w:rsidP="00CE0973">
            <w:pPr>
              <w:spacing w:line="360" w:lineRule="auto"/>
              <w:ind w:left="-809" w:right="-127" w:hanging="53"/>
              <w:jc w:val="center"/>
              <w:rPr>
                <w:lang w:val="uk-UA"/>
              </w:rPr>
            </w:pPr>
            <w:r w:rsidRPr="00DA27C9">
              <w:rPr>
                <w:lang w:val="uk-UA"/>
              </w:rPr>
              <w:t xml:space="preserve">           0|0</w:t>
            </w:r>
          </w:p>
        </w:tc>
        <w:tc>
          <w:tcPr>
            <w:tcW w:w="1045" w:type="dxa"/>
          </w:tcPr>
          <w:p w:rsidR="00EB5A72" w:rsidRPr="00DA27C9" w:rsidRDefault="00EB5A72" w:rsidP="00CE0973">
            <w:pPr>
              <w:spacing w:line="360" w:lineRule="auto"/>
              <w:ind w:left="-809" w:right="-127" w:hanging="53"/>
              <w:jc w:val="center"/>
              <w:rPr>
                <w:lang w:val="uk-UA"/>
              </w:rPr>
            </w:pPr>
            <w:r w:rsidRPr="00DA27C9">
              <w:rPr>
                <w:lang w:val="uk-UA"/>
              </w:rPr>
              <w:t xml:space="preserve">           0|0</w:t>
            </w:r>
          </w:p>
        </w:tc>
        <w:tc>
          <w:tcPr>
            <w:tcW w:w="732" w:type="dxa"/>
          </w:tcPr>
          <w:p w:rsidR="00EB5A72" w:rsidRPr="00DA27C9" w:rsidRDefault="00EB5A72" w:rsidP="00CE0973">
            <w:pPr>
              <w:spacing w:line="360" w:lineRule="auto"/>
              <w:ind w:left="-809" w:right="-127" w:hanging="53"/>
              <w:jc w:val="center"/>
              <w:rPr>
                <w:lang w:val="uk-UA"/>
              </w:rPr>
            </w:pPr>
            <w:r w:rsidRPr="00DA27C9">
              <w:rPr>
                <w:lang w:val="uk-UA"/>
              </w:rPr>
              <w:t xml:space="preserve">            0|0</w:t>
            </w:r>
          </w:p>
        </w:tc>
      </w:tr>
    </w:tbl>
    <w:p w:rsidR="00EB5A72" w:rsidRPr="00F45909" w:rsidRDefault="00EB5A72" w:rsidP="00EB5A72">
      <w:pPr>
        <w:autoSpaceDE w:val="0"/>
        <w:autoSpaceDN w:val="0"/>
        <w:adjustRightInd w:val="0"/>
        <w:ind w:firstLine="720"/>
        <w:jc w:val="both"/>
        <w:rPr>
          <w:lang w:val="uk-UA"/>
        </w:rPr>
      </w:pPr>
      <w:r w:rsidRPr="00F45909">
        <w:rPr>
          <w:lang w:val="uk-UA"/>
        </w:rPr>
        <w:t>Примітка. У матриці 1|2   1 – кількість ВГО, що зазнали дії відповідного чинника; 2 – кількість ВГО, що з</w:t>
      </w:r>
      <w:r w:rsidRPr="00F45909">
        <w:rPr>
          <w:lang w:val="uk-UA"/>
        </w:rPr>
        <w:t>а</w:t>
      </w:r>
      <w:r w:rsidRPr="00F45909">
        <w:rPr>
          <w:lang w:val="uk-UA"/>
        </w:rPr>
        <w:t>знали дії відповідного чинника і ще о</w:t>
      </w:r>
      <w:r w:rsidRPr="00F45909">
        <w:rPr>
          <w:lang w:val="uk-UA"/>
        </w:rPr>
        <w:t>д</w:t>
      </w:r>
      <w:r w:rsidRPr="00F45909">
        <w:rPr>
          <w:lang w:val="uk-UA"/>
        </w:rPr>
        <w:t xml:space="preserve">ного або декількох. </w:t>
      </w:r>
    </w:p>
    <w:p w:rsidR="00EB5A72" w:rsidRDefault="00EB5A72" w:rsidP="00EB5A72">
      <w:pPr>
        <w:autoSpaceDE w:val="0"/>
        <w:autoSpaceDN w:val="0"/>
        <w:adjustRightInd w:val="0"/>
        <w:ind w:left="720"/>
        <w:jc w:val="both"/>
        <w:rPr>
          <w:lang w:val="uk-UA"/>
        </w:rPr>
      </w:pPr>
      <w:r>
        <w:rPr>
          <w:lang w:val="uk-UA"/>
        </w:rPr>
        <w:t>*</w:t>
      </w:r>
      <w:r w:rsidRPr="008D5ECC">
        <w:rPr>
          <w:lang w:val="uk-UA"/>
        </w:rPr>
        <w:t>- об’єкти, зникли внаслідок розвитку соціально-географічних систем</w:t>
      </w:r>
    </w:p>
    <w:p w:rsidR="00EB5A72" w:rsidRDefault="00EB5A72" w:rsidP="00EB5A72">
      <w:pPr>
        <w:pStyle w:val="rvps11"/>
        <w:spacing w:line="340" w:lineRule="exact"/>
        <w:ind w:firstLine="748"/>
        <w:rPr>
          <w:rStyle w:val="rvts15"/>
          <w:b/>
          <w:color w:val="000000"/>
          <w:lang w:val="uk-UA"/>
        </w:rPr>
        <w:sectPr w:rsidR="00EB5A72" w:rsidSect="005C6BB4">
          <w:pgSz w:w="16838" w:h="11906" w:orient="landscape"/>
          <w:pgMar w:top="1134" w:right="1134" w:bottom="1134" w:left="1134" w:header="709" w:footer="709" w:gutter="0"/>
          <w:cols w:space="708"/>
          <w:titlePg/>
          <w:docGrid w:linePitch="360"/>
        </w:sectPr>
      </w:pPr>
    </w:p>
    <w:p w:rsidR="00EB5A72" w:rsidRPr="00795E39" w:rsidRDefault="00EB5A72" w:rsidP="00EB5A72">
      <w:pPr>
        <w:pStyle w:val="rvps11"/>
        <w:spacing w:line="340" w:lineRule="exact"/>
        <w:ind w:firstLine="748"/>
        <w:rPr>
          <w:sz w:val="28"/>
          <w:szCs w:val="28"/>
          <w:lang w:val="uk-UA"/>
        </w:rPr>
      </w:pPr>
      <w:r>
        <w:rPr>
          <w:bCs/>
          <w:noProof/>
          <w:color w:val="000000"/>
          <w:sz w:val="28"/>
          <w:szCs w:val="28"/>
          <w:lang w:eastAsia="ru-RU"/>
        </w:rPr>
        <w:lastRenderedPageBreak/>
        <mc:AlternateContent>
          <mc:Choice Requires="wps">
            <w:drawing>
              <wp:anchor distT="0" distB="0" distL="114300" distR="114300" simplePos="0" relativeHeight="251762688" behindDoc="0" locked="0" layoutInCell="1" allowOverlap="1">
                <wp:simplePos x="0" y="0"/>
                <wp:positionH relativeFrom="column">
                  <wp:posOffset>2849880</wp:posOffset>
                </wp:positionH>
                <wp:positionV relativeFrom="line">
                  <wp:posOffset>-342900</wp:posOffset>
                </wp:positionV>
                <wp:extent cx="474980" cy="342900"/>
                <wp:effectExtent l="0" t="0" r="3175" b="3810"/>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5A72" w:rsidRPr="0059094F" w:rsidRDefault="00EB5A72" w:rsidP="00EB5A72">
                            <w:pPr>
                              <w:rPr>
                                <w:lang w:val="en-US"/>
                              </w:rPr>
                            </w:pPr>
                            <w:r>
                              <w:rPr>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7" o:spid="_x0000_s1079" style="position:absolute;left:0;text-align:left;margin-left:224.4pt;margin-top:-27pt;width:37.4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" filled="f" stroked="f">
                <v:textbox>
                  <w:txbxContent>
                    <w:p w:rsidR="00EB5A72" w:rsidRPr="0059094F" w:rsidRDefault="00EB5A72" w:rsidP="00EB5A72">
                      <w:pPr>
                        <w:rPr>
                          <w:lang w:val="en-US"/>
                        </w:rPr>
                      </w:pPr>
                      <w:r>
                        <w:rPr>
                          <w:lang w:val="en-US"/>
                        </w:rPr>
                        <w:t>10</w:t>
                      </w:r>
                    </w:p>
                  </w:txbxContent>
                </v:textbox>
                <w10:wrap anchory="line"/>
              </v:rect>
            </w:pict>
          </mc:Fallback>
        </mc:AlternateContent>
      </w:r>
      <w:r w:rsidRPr="00795E39">
        <w:rPr>
          <w:rStyle w:val="rvts15"/>
          <w:b/>
          <w:color w:val="000000"/>
          <w:lang w:val="uk-UA"/>
        </w:rPr>
        <w:t>Виявлено, що втрата гео</w:t>
      </w:r>
      <w:r>
        <w:rPr>
          <w:rStyle w:val="rvts15"/>
          <w:b/>
          <w:color w:val="000000"/>
          <w:lang w:val="uk-UA"/>
        </w:rPr>
        <w:t>графічних об’єктів</w:t>
      </w:r>
      <w:r w:rsidRPr="00795E39">
        <w:rPr>
          <w:rStyle w:val="rvts15"/>
          <w:b/>
          <w:color w:val="000000"/>
          <w:lang w:val="uk-UA"/>
        </w:rPr>
        <w:t xml:space="preserve"> відбувалася, як правило, внаслідок впливу декількох чинників</w:t>
      </w:r>
      <w:r>
        <w:rPr>
          <w:rStyle w:val="rvts15"/>
          <w:b/>
          <w:color w:val="000000"/>
          <w:lang w:val="uk-UA"/>
        </w:rPr>
        <w:t>,</w:t>
      </w:r>
      <w:r w:rsidRPr="00795E39">
        <w:rPr>
          <w:rStyle w:val="rvts15"/>
          <w:b/>
          <w:color w:val="000000"/>
          <w:lang w:val="uk-UA"/>
        </w:rPr>
        <w:t xml:space="preserve"> </w:t>
      </w:r>
      <w:r>
        <w:rPr>
          <w:rStyle w:val="rvts15"/>
          <w:b/>
          <w:color w:val="000000"/>
          <w:lang w:val="uk-UA"/>
        </w:rPr>
        <w:t xml:space="preserve">поєднання, інтенсивність, </w:t>
      </w:r>
      <w:r w:rsidRPr="00795E39">
        <w:rPr>
          <w:rStyle w:val="rvts15"/>
          <w:b/>
          <w:color w:val="000000"/>
          <w:lang w:val="uk-UA"/>
        </w:rPr>
        <w:t>трива</w:t>
      </w:r>
      <w:r>
        <w:rPr>
          <w:rStyle w:val="rvts15"/>
          <w:b/>
          <w:color w:val="000000"/>
          <w:lang w:val="uk-UA"/>
        </w:rPr>
        <w:t>лість, ступінь</w:t>
      </w:r>
      <w:r w:rsidRPr="00795E39">
        <w:rPr>
          <w:rStyle w:val="rvts15"/>
          <w:b/>
          <w:color w:val="000000"/>
          <w:lang w:val="uk-UA"/>
        </w:rPr>
        <w:t>, спрямованіст</w:t>
      </w:r>
      <w:r>
        <w:rPr>
          <w:rStyle w:val="rvts15"/>
          <w:b/>
          <w:color w:val="000000"/>
          <w:lang w:val="uk-UA"/>
        </w:rPr>
        <w:t>ь дії яких дозволили виділити та класифікувати геоситуації</w:t>
      </w:r>
      <w:r>
        <w:rPr>
          <w:sz w:val="28"/>
          <w:szCs w:val="28"/>
          <w:lang w:val="uk-UA"/>
        </w:rPr>
        <w:t xml:space="preserve">: за інтенсивністю розвитку деструктивних процесів – модифікаційні (чотирьох типів) та катастрофічні, за походженням та об’єктами, що зазнавали впливу, – природні, природно-антропогенні та антропогенні. </w:t>
      </w:r>
    </w:p>
    <w:p w:rsidR="00EB5A72" w:rsidRDefault="00EB5A72" w:rsidP="00EB5A72">
      <w:pPr>
        <w:spacing w:line="340" w:lineRule="exact"/>
        <w:ind w:firstLine="720"/>
        <w:jc w:val="both"/>
        <w:rPr>
          <w:sz w:val="28"/>
          <w:szCs w:val="28"/>
          <w:lang w:val="uk-UA"/>
        </w:rPr>
      </w:pPr>
      <w:r>
        <w:rPr>
          <w:sz w:val="28"/>
          <w:szCs w:val="28"/>
          <w:lang w:val="uk-UA"/>
        </w:rPr>
        <w:t xml:space="preserve">Враховуючи той факт, що кожен ВГО розвивався та зникав у межах конкретних географічних систем, постала необхідність дослідження стану кожної системи на визначений час з метою виявлення умов втрати географічних об’єктів. Для цього були застосовані методи компонентних (для окремих антропогенних та природно-антропогенних систем) та інтегральних зрізів.  </w:t>
      </w:r>
    </w:p>
    <w:p w:rsidR="00EB5A72" w:rsidRDefault="00EB5A72" w:rsidP="00EB5A72">
      <w:pPr>
        <w:spacing w:line="340" w:lineRule="exact"/>
        <w:ind w:firstLine="720"/>
        <w:jc w:val="both"/>
        <w:rPr>
          <w:sz w:val="28"/>
          <w:szCs w:val="28"/>
          <w:lang w:val="uk-UA"/>
        </w:rPr>
      </w:pPr>
      <w:r w:rsidRPr="007B77C6">
        <w:rPr>
          <w:sz w:val="28"/>
          <w:szCs w:val="28"/>
          <w:lang w:val="uk-UA"/>
        </w:rPr>
        <w:t xml:space="preserve">Виділення зрізів </w:t>
      </w:r>
      <w:r>
        <w:rPr>
          <w:sz w:val="28"/>
          <w:szCs w:val="28"/>
          <w:lang w:val="uk-UA"/>
        </w:rPr>
        <w:t>ґрунтувалося</w:t>
      </w:r>
      <w:r w:rsidRPr="007B77C6">
        <w:rPr>
          <w:sz w:val="28"/>
          <w:szCs w:val="28"/>
          <w:lang w:val="uk-UA"/>
        </w:rPr>
        <w:t xml:space="preserve"> на з</w:t>
      </w:r>
      <w:r w:rsidRPr="007B77C6">
        <w:rPr>
          <w:sz w:val="28"/>
          <w:szCs w:val="28"/>
          <w:lang w:val="uk-UA"/>
        </w:rPr>
        <w:t>а</w:t>
      </w:r>
      <w:r w:rsidRPr="007B77C6">
        <w:rPr>
          <w:sz w:val="28"/>
          <w:szCs w:val="28"/>
          <w:lang w:val="uk-UA"/>
        </w:rPr>
        <w:t>гальн</w:t>
      </w:r>
      <w:r>
        <w:rPr>
          <w:sz w:val="28"/>
          <w:szCs w:val="28"/>
          <w:lang w:val="uk-UA"/>
        </w:rPr>
        <w:t>о</w:t>
      </w:r>
      <w:r w:rsidRPr="007B77C6">
        <w:rPr>
          <w:sz w:val="28"/>
          <w:szCs w:val="28"/>
          <w:lang w:val="uk-UA"/>
        </w:rPr>
        <w:t>історичн</w:t>
      </w:r>
      <w:r>
        <w:rPr>
          <w:sz w:val="28"/>
          <w:szCs w:val="28"/>
          <w:lang w:val="uk-UA"/>
        </w:rPr>
        <w:t>ій</w:t>
      </w:r>
      <w:r w:rsidRPr="007B77C6">
        <w:rPr>
          <w:sz w:val="28"/>
          <w:szCs w:val="28"/>
          <w:lang w:val="uk-UA"/>
        </w:rPr>
        <w:t xml:space="preserve"> періодизаці</w:t>
      </w:r>
      <w:r>
        <w:rPr>
          <w:sz w:val="28"/>
          <w:szCs w:val="28"/>
          <w:lang w:val="uk-UA"/>
        </w:rPr>
        <w:t>ї</w:t>
      </w:r>
      <w:r w:rsidRPr="007B77C6">
        <w:rPr>
          <w:sz w:val="28"/>
          <w:szCs w:val="28"/>
          <w:lang w:val="uk-UA"/>
        </w:rPr>
        <w:t xml:space="preserve"> розвитку регіону з </w:t>
      </w:r>
      <w:r>
        <w:rPr>
          <w:sz w:val="28"/>
          <w:szCs w:val="28"/>
          <w:lang w:val="uk-UA"/>
        </w:rPr>
        <w:t>у</w:t>
      </w:r>
      <w:r w:rsidRPr="007B77C6">
        <w:rPr>
          <w:sz w:val="28"/>
          <w:szCs w:val="28"/>
          <w:lang w:val="uk-UA"/>
        </w:rPr>
        <w:t xml:space="preserve">рахуванням специфіки дослідження, особливостей господарювання, політичних, суспільних, етнографічних умов тощо. </w:t>
      </w:r>
      <w:r>
        <w:rPr>
          <w:sz w:val="28"/>
          <w:szCs w:val="28"/>
          <w:lang w:val="uk-UA"/>
        </w:rPr>
        <w:t>У</w:t>
      </w:r>
      <w:r w:rsidRPr="007B77C6">
        <w:rPr>
          <w:sz w:val="28"/>
          <w:szCs w:val="28"/>
          <w:lang w:val="uk-UA"/>
        </w:rPr>
        <w:t xml:space="preserve"> результаті було виділено 6 періодів втрати географічних об’єктів. </w:t>
      </w:r>
    </w:p>
    <w:p w:rsidR="00EB5A72" w:rsidRPr="008D5ECC" w:rsidRDefault="00EB5A72" w:rsidP="00EB5A72">
      <w:pPr>
        <w:spacing w:line="340" w:lineRule="exact"/>
        <w:ind w:firstLine="720"/>
        <w:jc w:val="both"/>
        <w:rPr>
          <w:sz w:val="28"/>
          <w:szCs w:val="28"/>
          <w:lang w:val="uk-UA"/>
        </w:rPr>
      </w:pPr>
      <w:r w:rsidRPr="007B77C6">
        <w:rPr>
          <w:i/>
          <w:sz w:val="28"/>
          <w:szCs w:val="28"/>
          <w:lang w:val="uk-UA"/>
        </w:rPr>
        <w:t>Перший період (</w:t>
      </w:r>
      <w:r>
        <w:rPr>
          <w:i/>
          <w:sz w:val="28"/>
          <w:szCs w:val="28"/>
          <w:lang w:val="uk-UA"/>
        </w:rPr>
        <w:t>і</w:t>
      </w:r>
      <w:r w:rsidRPr="007B77C6">
        <w:rPr>
          <w:i/>
          <w:sz w:val="28"/>
          <w:szCs w:val="28"/>
          <w:lang w:val="uk-UA"/>
        </w:rPr>
        <w:t>з першої половини Х</w:t>
      </w:r>
      <w:r w:rsidRPr="007B77C6">
        <w:rPr>
          <w:i/>
          <w:sz w:val="28"/>
          <w:szCs w:val="28"/>
          <w:lang w:val="en-US"/>
        </w:rPr>
        <w:t>VIII</w:t>
      </w:r>
      <w:r w:rsidRPr="007B77C6">
        <w:rPr>
          <w:i/>
          <w:sz w:val="28"/>
          <w:szCs w:val="28"/>
          <w:lang w:val="uk-UA"/>
        </w:rPr>
        <w:t xml:space="preserve"> ст. до 1802 р</w:t>
      </w:r>
      <w:r w:rsidRPr="007B77C6">
        <w:rPr>
          <w:sz w:val="28"/>
          <w:szCs w:val="28"/>
          <w:lang w:val="uk-UA"/>
        </w:rPr>
        <w:t>.) Ниж</w:t>
      </w:r>
      <w:r>
        <w:rPr>
          <w:sz w:val="28"/>
          <w:szCs w:val="28"/>
          <w:lang w:val="uk-UA"/>
        </w:rPr>
        <w:t>ню</w:t>
      </w:r>
      <w:r w:rsidRPr="007B77C6">
        <w:rPr>
          <w:sz w:val="28"/>
          <w:szCs w:val="28"/>
          <w:lang w:val="uk-UA"/>
        </w:rPr>
        <w:t xml:space="preserve"> межу періоду складно окреслити чітко, адже потягом усього XVIII ст. відбува</w:t>
      </w:r>
      <w:r>
        <w:rPr>
          <w:sz w:val="28"/>
          <w:szCs w:val="28"/>
          <w:lang w:val="uk-UA"/>
        </w:rPr>
        <w:t>ло</w:t>
      </w:r>
      <w:r w:rsidRPr="007B77C6">
        <w:rPr>
          <w:sz w:val="28"/>
          <w:szCs w:val="28"/>
          <w:lang w:val="uk-UA"/>
        </w:rPr>
        <w:t>ся знищення географічних об’єктів, що обумовлювали функціонування тієї чи</w:t>
      </w:r>
      <w:r>
        <w:rPr>
          <w:sz w:val="28"/>
          <w:szCs w:val="28"/>
          <w:lang w:val="uk-UA"/>
        </w:rPr>
        <w:t xml:space="preserve"> іншої спільноти людей: козацьких С</w:t>
      </w:r>
      <w:r w:rsidRPr="007B77C6">
        <w:rPr>
          <w:sz w:val="28"/>
          <w:szCs w:val="28"/>
          <w:lang w:val="uk-UA"/>
        </w:rPr>
        <w:t>іч</w:t>
      </w:r>
      <w:r>
        <w:rPr>
          <w:sz w:val="28"/>
          <w:szCs w:val="28"/>
          <w:lang w:val="uk-UA"/>
        </w:rPr>
        <w:t>ей</w:t>
      </w:r>
      <w:r w:rsidRPr="007B77C6">
        <w:rPr>
          <w:sz w:val="28"/>
          <w:szCs w:val="28"/>
          <w:lang w:val="uk-UA"/>
        </w:rPr>
        <w:t>, зимівник</w:t>
      </w:r>
      <w:r>
        <w:rPr>
          <w:sz w:val="28"/>
          <w:szCs w:val="28"/>
          <w:lang w:val="uk-UA"/>
        </w:rPr>
        <w:t>ів, слобод, державних</w:t>
      </w:r>
      <w:r w:rsidRPr="007B77C6">
        <w:rPr>
          <w:sz w:val="28"/>
          <w:szCs w:val="28"/>
          <w:lang w:val="uk-UA"/>
        </w:rPr>
        <w:t xml:space="preserve"> поселен</w:t>
      </w:r>
      <w:r>
        <w:rPr>
          <w:sz w:val="28"/>
          <w:szCs w:val="28"/>
          <w:lang w:val="uk-UA"/>
        </w:rPr>
        <w:t>ь</w:t>
      </w:r>
      <w:r w:rsidRPr="007B77C6">
        <w:rPr>
          <w:sz w:val="28"/>
          <w:szCs w:val="28"/>
          <w:lang w:val="uk-UA"/>
        </w:rPr>
        <w:t>, фортифікаційн</w:t>
      </w:r>
      <w:r>
        <w:rPr>
          <w:sz w:val="28"/>
          <w:szCs w:val="28"/>
          <w:lang w:val="uk-UA"/>
        </w:rPr>
        <w:t>их</w:t>
      </w:r>
      <w:r w:rsidRPr="007B77C6">
        <w:rPr>
          <w:sz w:val="28"/>
          <w:szCs w:val="28"/>
          <w:lang w:val="uk-UA"/>
        </w:rPr>
        <w:t xml:space="preserve"> укріплен</w:t>
      </w:r>
      <w:r>
        <w:rPr>
          <w:sz w:val="28"/>
          <w:szCs w:val="28"/>
          <w:lang w:val="uk-UA"/>
        </w:rPr>
        <w:t>ь</w:t>
      </w:r>
      <w:r w:rsidRPr="007B77C6">
        <w:rPr>
          <w:sz w:val="28"/>
          <w:szCs w:val="28"/>
          <w:lang w:val="uk-UA"/>
        </w:rPr>
        <w:t xml:space="preserve"> Дніпровської та Української ліній</w:t>
      </w:r>
      <w:r>
        <w:rPr>
          <w:sz w:val="28"/>
          <w:szCs w:val="28"/>
          <w:lang w:val="uk-UA"/>
        </w:rPr>
        <w:t>;</w:t>
      </w:r>
      <w:r w:rsidRPr="007B77C6">
        <w:rPr>
          <w:sz w:val="28"/>
          <w:szCs w:val="28"/>
          <w:lang w:val="uk-UA"/>
        </w:rPr>
        <w:t xml:space="preserve"> змін</w:t>
      </w:r>
      <w:r>
        <w:rPr>
          <w:sz w:val="28"/>
          <w:szCs w:val="28"/>
          <w:lang w:val="uk-UA"/>
        </w:rPr>
        <w:t>ювалися статус та назви</w:t>
      </w:r>
      <w:r w:rsidRPr="007B77C6">
        <w:rPr>
          <w:sz w:val="28"/>
          <w:szCs w:val="28"/>
          <w:lang w:val="uk-UA"/>
        </w:rPr>
        <w:t xml:space="preserve"> поселень, </w:t>
      </w:r>
      <w:r>
        <w:rPr>
          <w:sz w:val="28"/>
          <w:szCs w:val="28"/>
          <w:lang w:val="uk-UA"/>
        </w:rPr>
        <w:t xml:space="preserve">адміністративно-територіальний </w:t>
      </w:r>
      <w:r w:rsidRPr="007B77C6">
        <w:rPr>
          <w:sz w:val="28"/>
          <w:szCs w:val="28"/>
          <w:lang w:val="uk-UA"/>
        </w:rPr>
        <w:t>устр</w:t>
      </w:r>
      <w:r>
        <w:rPr>
          <w:sz w:val="28"/>
          <w:szCs w:val="28"/>
          <w:lang w:val="uk-UA"/>
        </w:rPr>
        <w:t xml:space="preserve">ій, що було </w:t>
      </w:r>
      <w:r w:rsidRPr="007B77C6">
        <w:rPr>
          <w:sz w:val="28"/>
          <w:szCs w:val="28"/>
          <w:lang w:val="uk-UA"/>
        </w:rPr>
        <w:t>викликан</w:t>
      </w:r>
      <w:r>
        <w:rPr>
          <w:sz w:val="28"/>
          <w:szCs w:val="28"/>
          <w:lang w:val="uk-UA"/>
        </w:rPr>
        <w:t>о</w:t>
      </w:r>
      <w:r w:rsidRPr="007B77C6">
        <w:rPr>
          <w:sz w:val="28"/>
          <w:szCs w:val="28"/>
          <w:lang w:val="uk-UA"/>
        </w:rPr>
        <w:t xml:space="preserve"> війнами та розмежовува</w:t>
      </w:r>
      <w:r w:rsidRPr="007B77C6">
        <w:rPr>
          <w:sz w:val="28"/>
          <w:szCs w:val="28"/>
          <w:lang w:val="uk-UA"/>
        </w:rPr>
        <w:t>н</w:t>
      </w:r>
      <w:r>
        <w:rPr>
          <w:sz w:val="28"/>
          <w:szCs w:val="28"/>
          <w:lang w:val="uk-UA"/>
        </w:rPr>
        <w:t xml:space="preserve">нями, </w:t>
      </w:r>
      <w:r w:rsidRPr="007B77C6">
        <w:rPr>
          <w:sz w:val="28"/>
          <w:szCs w:val="28"/>
          <w:lang w:val="uk-UA"/>
        </w:rPr>
        <w:t xml:space="preserve">невизначеністю управлінських завдань тощо. Верхня межа </w:t>
      </w:r>
      <w:r w:rsidRPr="00D3357F">
        <w:rPr>
          <w:sz w:val="28"/>
          <w:szCs w:val="28"/>
          <w:lang w:val="uk-UA"/>
        </w:rPr>
        <w:t>пер</w:t>
      </w:r>
      <w:r w:rsidRPr="007B77C6">
        <w:rPr>
          <w:sz w:val="28"/>
          <w:szCs w:val="28"/>
          <w:lang w:val="uk-UA"/>
        </w:rPr>
        <w:t>і</w:t>
      </w:r>
      <w:r w:rsidRPr="00D3357F">
        <w:rPr>
          <w:sz w:val="28"/>
          <w:szCs w:val="28"/>
          <w:lang w:val="uk-UA"/>
        </w:rPr>
        <w:t>оду</w:t>
      </w:r>
      <w:r>
        <w:rPr>
          <w:sz w:val="28"/>
          <w:szCs w:val="28"/>
          <w:lang w:val="uk-UA"/>
        </w:rPr>
        <w:t xml:space="preserve"> – 1802 р.</w:t>
      </w:r>
      <w:r w:rsidRPr="007B77C6">
        <w:rPr>
          <w:sz w:val="28"/>
          <w:szCs w:val="28"/>
          <w:lang w:val="uk-UA"/>
        </w:rPr>
        <w:t xml:space="preserve"> – обумовлена датою утворення Катеринославської губернії. </w:t>
      </w:r>
      <w:r>
        <w:rPr>
          <w:sz w:val="28"/>
          <w:szCs w:val="28"/>
          <w:lang w:val="uk-UA"/>
        </w:rPr>
        <w:t>Найважливішими ВГО даного періоду є</w:t>
      </w:r>
      <w:r w:rsidRPr="008D5ECC">
        <w:rPr>
          <w:sz w:val="28"/>
          <w:szCs w:val="28"/>
          <w:lang w:val="uk-UA"/>
        </w:rPr>
        <w:t xml:space="preserve"> Запорізьк</w:t>
      </w:r>
      <w:r>
        <w:rPr>
          <w:sz w:val="28"/>
          <w:szCs w:val="28"/>
          <w:lang w:val="uk-UA"/>
        </w:rPr>
        <w:t xml:space="preserve">а Січ із її </w:t>
      </w:r>
      <w:r w:rsidRPr="008D5ECC">
        <w:rPr>
          <w:sz w:val="28"/>
          <w:szCs w:val="28"/>
          <w:lang w:val="uk-UA"/>
        </w:rPr>
        <w:t>адмініс</w:t>
      </w:r>
      <w:r w:rsidRPr="008D5ECC">
        <w:rPr>
          <w:sz w:val="28"/>
          <w:szCs w:val="28"/>
          <w:lang w:val="uk-UA"/>
        </w:rPr>
        <w:t>т</w:t>
      </w:r>
      <w:r w:rsidRPr="008D5ECC">
        <w:rPr>
          <w:sz w:val="28"/>
          <w:szCs w:val="28"/>
          <w:lang w:val="uk-UA"/>
        </w:rPr>
        <w:t xml:space="preserve">ративними, промисловими, культурними, освітніми, </w:t>
      </w:r>
      <w:r>
        <w:rPr>
          <w:sz w:val="28"/>
          <w:szCs w:val="28"/>
          <w:lang w:val="uk-UA"/>
        </w:rPr>
        <w:t>сакральними</w:t>
      </w:r>
      <w:r w:rsidRPr="008D5ECC">
        <w:rPr>
          <w:sz w:val="28"/>
          <w:szCs w:val="28"/>
          <w:lang w:val="uk-UA"/>
        </w:rPr>
        <w:t xml:space="preserve"> та іншими закладами, що були спалені, розкрадені (наприклад, Січова Покровська церква), зру</w:t>
      </w:r>
      <w:r w:rsidRPr="008D5ECC">
        <w:rPr>
          <w:sz w:val="28"/>
          <w:szCs w:val="28"/>
          <w:lang w:val="uk-UA"/>
        </w:rPr>
        <w:t>й</w:t>
      </w:r>
      <w:r w:rsidRPr="008D5ECC">
        <w:rPr>
          <w:sz w:val="28"/>
          <w:szCs w:val="28"/>
          <w:lang w:val="uk-UA"/>
        </w:rPr>
        <w:t>новані під час</w:t>
      </w:r>
      <w:r>
        <w:rPr>
          <w:sz w:val="28"/>
          <w:szCs w:val="28"/>
          <w:lang w:val="uk-UA"/>
        </w:rPr>
        <w:t xml:space="preserve"> військової акції 1775 р., або поступово втратили своє значення.</w:t>
      </w:r>
    </w:p>
    <w:p w:rsidR="00EB5A72" w:rsidRPr="00795E39" w:rsidRDefault="00EB5A72" w:rsidP="00EB5A72">
      <w:pPr>
        <w:spacing w:line="340" w:lineRule="exact"/>
        <w:ind w:firstLine="720"/>
        <w:jc w:val="both"/>
        <w:rPr>
          <w:sz w:val="28"/>
          <w:szCs w:val="28"/>
          <w:lang w:val="uk-UA"/>
        </w:rPr>
      </w:pPr>
      <w:r>
        <w:rPr>
          <w:sz w:val="28"/>
          <w:szCs w:val="28"/>
          <w:lang w:val="uk-UA"/>
        </w:rPr>
        <w:t>У</w:t>
      </w:r>
      <w:r w:rsidRPr="00795E39">
        <w:rPr>
          <w:sz w:val="28"/>
          <w:szCs w:val="28"/>
          <w:lang w:val="uk-UA"/>
        </w:rPr>
        <w:t>наслідок п</w:t>
      </w:r>
      <w:r w:rsidRPr="00795E39">
        <w:rPr>
          <w:sz w:val="28"/>
          <w:szCs w:val="28"/>
          <w:lang w:val="uk-UA"/>
        </w:rPr>
        <w:t>е</w:t>
      </w:r>
      <w:r w:rsidRPr="00795E39">
        <w:rPr>
          <w:sz w:val="28"/>
          <w:szCs w:val="28"/>
          <w:lang w:val="uk-UA"/>
        </w:rPr>
        <w:t>ретворення природних ландшафтів з’яв</w:t>
      </w:r>
      <w:r>
        <w:rPr>
          <w:sz w:val="28"/>
          <w:szCs w:val="28"/>
          <w:lang w:val="uk-UA"/>
        </w:rPr>
        <w:t>и</w:t>
      </w:r>
      <w:r w:rsidRPr="00795E39">
        <w:rPr>
          <w:sz w:val="28"/>
          <w:szCs w:val="28"/>
          <w:lang w:val="uk-UA"/>
        </w:rPr>
        <w:t>л</w:t>
      </w:r>
      <w:r>
        <w:rPr>
          <w:sz w:val="28"/>
          <w:szCs w:val="28"/>
          <w:lang w:val="uk-UA"/>
        </w:rPr>
        <w:t>и</w:t>
      </w:r>
      <w:r w:rsidRPr="00795E39">
        <w:rPr>
          <w:sz w:val="28"/>
          <w:szCs w:val="28"/>
          <w:lang w:val="uk-UA"/>
        </w:rPr>
        <w:t>ся селитебні, орні, дорожні (ґрунт</w:t>
      </w:r>
      <w:r w:rsidRPr="00795E39">
        <w:rPr>
          <w:sz w:val="28"/>
          <w:szCs w:val="28"/>
          <w:lang w:val="uk-UA"/>
        </w:rPr>
        <w:t>о</w:t>
      </w:r>
      <w:r w:rsidRPr="00795E39">
        <w:rPr>
          <w:sz w:val="28"/>
          <w:szCs w:val="28"/>
          <w:lang w:val="uk-UA"/>
        </w:rPr>
        <w:t>ві, частково замощені). По</w:t>
      </w:r>
      <w:r>
        <w:rPr>
          <w:sz w:val="28"/>
          <w:szCs w:val="28"/>
          <w:lang w:val="uk-UA"/>
        </w:rPr>
        <w:t>треби Російсько-т</w:t>
      </w:r>
      <w:r w:rsidRPr="00795E39">
        <w:rPr>
          <w:sz w:val="28"/>
          <w:szCs w:val="28"/>
          <w:lang w:val="uk-UA"/>
        </w:rPr>
        <w:t xml:space="preserve">урецької війни, а також розбудова нових поселень, </w:t>
      </w:r>
      <w:r>
        <w:rPr>
          <w:sz w:val="28"/>
          <w:szCs w:val="28"/>
          <w:lang w:val="uk-UA"/>
        </w:rPr>
        <w:t>у</w:t>
      </w:r>
      <w:r w:rsidRPr="00795E39">
        <w:rPr>
          <w:sz w:val="28"/>
          <w:szCs w:val="28"/>
          <w:lang w:val="uk-UA"/>
        </w:rPr>
        <w:t xml:space="preserve"> тому числі </w:t>
      </w:r>
      <w:r>
        <w:rPr>
          <w:sz w:val="28"/>
          <w:szCs w:val="28"/>
          <w:lang w:val="uk-UA"/>
        </w:rPr>
        <w:t>й</w:t>
      </w:r>
      <w:r w:rsidRPr="00795E39">
        <w:rPr>
          <w:sz w:val="28"/>
          <w:szCs w:val="28"/>
          <w:lang w:val="uk-UA"/>
        </w:rPr>
        <w:t xml:space="preserve"> міського типу, викликали масове вируб</w:t>
      </w:r>
      <w:r>
        <w:rPr>
          <w:sz w:val="28"/>
          <w:szCs w:val="28"/>
          <w:lang w:val="uk-UA"/>
        </w:rPr>
        <w:t>ув</w:t>
      </w:r>
      <w:r w:rsidRPr="00795E39">
        <w:rPr>
          <w:sz w:val="28"/>
          <w:szCs w:val="28"/>
          <w:lang w:val="uk-UA"/>
        </w:rPr>
        <w:t xml:space="preserve">ання лісів </w:t>
      </w:r>
      <w:r>
        <w:rPr>
          <w:sz w:val="28"/>
          <w:szCs w:val="28"/>
          <w:lang w:val="uk-UA"/>
        </w:rPr>
        <w:t>на</w:t>
      </w:r>
      <w:r w:rsidRPr="00795E39">
        <w:rPr>
          <w:sz w:val="28"/>
          <w:szCs w:val="28"/>
          <w:lang w:val="uk-UA"/>
        </w:rPr>
        <w:t xml:space="preserve"> б</w:t>
      </w:r>
      <w:r>
        <w:rPr>
          <w:sz w:val="28"/>
          <w:szCs w:val="28"/>
          <w:lang w:val="uk-UA"/>
        </w:rPr>
        <w:t>ерегах Дніпра, Самари, а також у</w:t>
      </w:r>
      <w:r w:rsidRPr="00795E39">
        <w:rPr>
          <w:sz w:val="28"/>
          <w:szCs w:val="28"/>
          <w:lang w:val="uk-UA"/>
        </w:rPr>
        <w:t>здовж схилів балок, що</w:t>
      </w:r>
      <w:r>
        <w:rPr>
          <w:sz w:val="28"/>
          <w:szCs w:val="28"/>
          <w:lang w:val="uk-UA"/>
        </w:rPr>
        <w:t>,</w:t>
      </w:r>
      <w:r w:rsidRPr="00795E39">
        <w:rPr>
          <w:sz w:val="28"/>
          <w:szCs w:val="28"/>
          <w:lang w:val="uk-UA"/>
        </w:rPr>
        <w:t xml:space="preserve"> </w:t>
      </w:r>
      <w:r>
        <w:rPr>
          <w:sz w:val="28"/>
          <w:szCs w:val="28"/>
          <w:lang w:val="uk-UA"/>
        </w:rPr>
        <w:t>у</w:t>
      </w:r>
      <w:r w:rsidRPr="00795E39">
        <w:rPr>
          <w:sz w:val="28"/>
          <w:szCs w:val="28"/>
          <w:lang w:val="uk-UA"/>
        </w:rPr>
        <w:t xml:space="preserve"> свою чергу</w:t>
      </w:r>
      <w:r>
        <w:rPr>
          <w:sz w:val="28"/>
          <w:szCs w:val="28"/>
          <w:lang w:val="uk-UA"/>
        </w:rPr>
        <w:t>,</w:t>
      </w:r>
      <w:r w:rsidRPr="00795E39">
        <w:rPr>
          <w:sz w:val="28"/>
          <w:szCs w:val="28"/>
          <w:lang w:val="uk-UA"/>
        </w:rPr>
        <w:t xml:space="preserve"> </w:t>
      </w:r>
      <w:r>
        <w:rPr>
          <w:sz w:val="28"/>
          <w:szCs w:val="28"/>
          <w:lang w:val="uk-UA"/>
        </w:rPr>
        <w:t>спричинило</w:t>
      </w:r>
      <w:r w:rsidRPr="00795E39">
        <w:rPr>
          <w:sz w:val="28"/>
          <w:szCs w:val="28"/>
          <w:lang w:val="uk-UA"/>
        </w:rPr>
        <w:t xml:space="preserve"> обміління та зникнення малих річок </w:t>
      </w:r>
      <w:r>
        <w:rPr>
          <w:sz w:val="28"/>
          <w:szCs w:val="28"/>
          <w:lang w:val="uk-UA"/>
        </w:rPr>
        <w:t>і</w:t>
      </w:r>
      <w:r w:rsidRPr="00795E39">
        <w:rPr>
          <w:sz w:val="28"/>
          <w:szCs w:val="28"/>
          <w:lang w:val="uk-UA"/>
        </w:rPr>
        <w:t xml:space="preserve"> затоплення д</w:t>
      </w:r>
      <w:r w:rsidRPr="00795E39">
        <w:rPr>
          <w:sz w:val="28"/>
          <w:szCs w:val="28"/>
          <w:lang w:val="uk-UA"/>
        </w:rPr>
        <w:t>е</w:t>
      </w:r>
      <w:r w:rsidRPr="00795E39">
        <w:rPr>
          <w:sz w:val="28"/>
          <w:szCs w:val="28"/>
          <w:lang w:val="uk-UA"/>
        </w:rPr>
        <w:t xml:space="preserve">яких островів </w:t>
      </w:r>
      <w:r>
        <w:rPr>
          <w:sz w:val="28"/>
          <w:szCs w:val="28"/>
          <w:lang w:val="uk-UA"/>
        </w:rPr>
        <w:t>у</w:t>
      </w:r>
      <w:r w:rsidRPr="00795E39">
        <w:rPr>
          <w:sz w:val="28"/>
          <w:szCs w:val="28"/>
          <w:lang w:val="uk-UA"/>
        </w:rPr>
        <w:t xml:space="preserve"> руслі Дніпра. Серед </w:t>
      </w:r>
      <w:r>
        <w:rPr>
          <w:sz w:val="28"/>
          <w:szCs w:val="28"/>
          <w:lang w:val="uk-UA"/>
        </w:rPr>
        <w:t>втрачених</w:t>
      </w:r>
      <w:r w:rsidRPr="00795E39">
        <w:rPr>
          <w:sz w:val="28"/>
          <w:szCs w:val="28"/>
          <w:lang w:val="uk-UA"/>
        </w:rPr>
        <w:t xml:space="preserve"> антропогенних ландшафтів треба зазначити дорожні (д</w:t>
      </w:r>
      <w:r w:rsidRPr="00795E39">
        <w:rPr>
          <w:sz w:val="28"/>
          <w:szCs w:val="28"/>
          <w:lang w:val="uk-UA"/>
        </w:rPr>
        <w:t>а</w:t>
      </w:r>
      <w:r w:rsidRPr="00795E39">
        <w:rPr>
          <w:sz w:val="28"/>
          <w:szCs w:val="28"/>
          <w:lang w:val="uk-UA"/>
        </w:rPr>
        <w:t>вні шляхи), які втратили своє значення єдиних безпечних ділянок місцевості для переміщення на південь і поступово зни</w:t>
      </w:r>
      <w:r w:rsidRPr="00795E39">
        <w:rPr>
          <w:sz w:val="28"/>
          <w:szCs w:val="28"/>
          <w:lang w:val="uk-UA"/>
        </w:rPr>
        <w:t>к</w:t>
      </w:r>
      <w:r w:rsidRPr="00795E39">
        <w:rPr>
          <w:sz w:val="28"/>
          <w:szCs w:val="28"/>
          <w:lang w:val="uk-UA"/>
        </w:rPr>
        <w:t xml:space="preserve">ли. </w:t>
      </w:r>
    </w:p>
    <w:p w:rsidR="00EB5A72" w:rsidRDefault="00EB5A72" w:rsidP="00EB5A72">
      <w:pPr>
        <w:spacing w:line="340" w:lineRule="exact"/>
        <w:ind w:firstLine="720"/>
        <w:jc w:val="both"/>
        <w:rPr>
          <w:sz w:val="28"/>
          <w:szCs w:val="28"/>
          <w:lang w:val="uk-UA"/>
        </w:rPr>
      </w:pPr>
      <w:r w:rsidRPr="00795E39">
        <w:rPr>
          <w:i/>
          <w:sz w:val="28"/>
          <w:szCs w:val="28"/>
          <w:lang w:val="uk-UA"/>
        </w:rPr>
        <w:t xml:space="preserve">2. </w:t>
      </w:r>
      <w:r>
        <w:rPr>
          <w:i/>
          <w:sz w:val="28"/>
          <w:szCs w:val="28"/>
          <w:lang w:val="uk-UA"/>
        </w:rPr>
        <w:t>Другий період</w:t>
      </w:r>
      <w:r w:rsidRPr="00795E39">
        <w:rPr>
          <w:i/>
          <w:sz w:val="28"/>
          <w:szCs w:val="28"/>
          <w:lang w:val="uk-UA"/>
        </w:rPr>
        <w:t xml:space="preserve"> </w:t>
      </w:r>
      <w:r>
        <w:rPr>
          <w:i/>
          <w:sz w:val="28"/>
          <w:szCs w:val="28"/>
          <w:lang w:val="uk-UA"/>
        </w:rPr>
        <w:t>(</w:t>
      </w:r>
      <w:r w:rsidRPr="00795E39">
        <w:rPr>
          <w:i/>
          <w:sz w:val="28"/>
          <w:szCs w:val="28"/>
          <w:lang w:val="uk-UA"/>
        </w:rPr>
        <w:t>180</w:t>
      </w:r>
      <w:r>
        <w:rPr>
          <w:i/>
          <w:sz w:val="28"/>
          <w:szCs w:val="28"/>
          <w:lang w:val="uk-UA"/>
        </w:rPr>
        <w:t xml:space="preserve">2 – </w:t>
      </w:r>
      <w:r w:rsidRPr="00795E39">
        <w:rPr>
          <w:i/>
          <w:sz w:val="28"/>
          <w:szCs w:val="28"/>
          <w:lang w:val="uk-UA"/>
        </w:rPr>
        <w:t>1860 рр.</w:t>
      </w:r>
      <w:r>
        <w:rPr>
          <w:i/>
          <w:sz w:val="28"/>
          <w:szCs w:val="28"/>
          <w:lang w:val="uk-UA"/>
        </w:rPr>
        <w:t>)</w:t>
      </w:r>
      <w:r>
        <w:rPr>
          <w:sz w:val="28"/>
          <w:szCs w:val="28"/>
          <w:lang w:val="uk-UA"/>
        </w:rPr>
        <w:t xml:space="preserve"> </w:t>
      </w:r>
      <w:r w:rsidRPr="00795E39">
        <w:rPr>
          <w:sz w:val="28"/>
          <w:szCs w:val="28"/>
          <w:lang w:val="uk-UA"/>
        </w:rPr>
        <w:t xml:space="preserve">характеризується </w:t>
      </w:r>
      <w:r>
        <w:rPr>
          <w:sz w:val="28"/>
          <w:szCs w:val="28"/>
          <w:lang w:val="uk-UA"/>
        </w:rPr>
        <w:t xml:space="preserve">остаточним </w:t>
      </w:r>
      <w:r w:rsidRPr="00795E39">
        <w:rPr>
          <w:sz w:val="28"/>
          <w:szCs w:val="28"/>
          <w:lang w:val="uk-UA"/>
        </w:rPr>
        <w:t>утве</w:t>
      </w:r>
      <w:r w:rsidRPr="00795E39">
        <w:rPr>
          <w:sz w:val="28"/>
          <w:szCs w:val="28"/>
          <w:lang w:val="uk-UA"/>
        </w:rPr>
        <w:t>р</w:t>
      </w:r>
      <w:r w:rsidRPr="00795E39">
        <w:rPr>
          <w:sz w:val="28"/>
          <w:szCs w:val="28"/>
          <w:lang w:val="uk-UA"/>
        </w:rPr>
        <w:t xml:space="preserve">дженням адміністративно-територіального поділу Катеринославської губернії. </w:t>
      </w:r>
      <w:r>
        <w:rPr>
          <w:sz w:val="28"/>
          <w:szCs w:val="28"/>
          <w:lang w:val="uk-UA"/>
        </w:rPr>
        <w:t>Відбувалося</w:t>
      </w:r>
      <w:r w:rsidRPr="00795E39">
        <w:rPr>
          <w:sz w:val="28"/>
          <w:szCs w:val="28"/>
          <w:lang w:val="uk-UA"/>
        </w:rPr>
        <w:t xml:space="preserve"> поступове заселення території губернії переселе</w:t>
      </w:r>
      <w:r w:rsidRPr="00795E39">
        <w:rPr>
          <w:sz w:val="28"/>
          <w:szCs w:val="28"/>
          <w:lang w:val="uk-UA"/>
        </w:rPr>
        <w:t>н</w:t>
      </w:r>
      <w:r w:rsidRPr="00795E39">
        <w:rPr>
          <w:sz w:val="28"/>
          <w:szCs w:val="28"/>
          <w:lang w:val="uk-UA"/>
        </w:rPr>
        <w:t xml:space="preserve">цями із внутрішніх губерній </w:t>
      </w:r>
      <w:r w:rsidRPr="00795E39">
        <w:rPr>
          <w:sz w:val="28"/>
          <w:szCs w:val="28"/>
          <w:lang w:val="uk-UA"/>
        </w:rPr>
        <w:lastRenderedPageBreak/>
        <w:t>Російської імперії (Полтавської, Чернігівської, Ку</w:t>
      </w:r>
      <w:r w:rsidRPr="00795E39">
        <w:rPr>
          <w:sz w:val="28"/>
          <w:szCs w:val="28"/>
          <w:lang w:val="uk-UA"/>
        </w:rPr>
        <w:t>р</w:t>
      </w:r>
      <w:r w:rsidRPr="00795E39">
        <w:rPr>
          <w:sz w:val="28"/>
          <w:szCs w:val="28"/>
          <w:lang w:val="uk-UA"/>
        </w:rPr>
        <w:t>ської тощо), а також із-за кордону (переважно євреями, німц</w:t>
      </w:r>
      <w:r>
        <w:rPr>
          <w:sz w:val="28"/>
          <w:szCs w:val="28"/>
          <w:lang w:val="uk-UA"/>
        </w:rPr>
        <w:t>ями, сербами і т.д.). Це обумовлювало</w:t>
      </w:r>
      <w:r w:rsidRPr="00795E39">
        <w:rPr>
          <w:sz w:val="28"/>
          <w:szCs w:val="28"/>
          <w:lang w:val="uk-UA"/>
        </w:rPr>
        <w:t xml:space="preserve"> х</w:t>
      </w:r>
      <w:r w:rsidRPr="00795E39">
        <w:rPr>
          <w:sz w:val="28"/>
          <w:szCs w:val="28"/>
          <w:lang w:val="uk-UA"/>
        </w:rPr>
        <w:t>а</w:t>
      </w:r>
      <w:r w:rsidRPr="00795E39">
        <w:rPr>
          <w:sz w:val="28"/>
          <w:szCs w:val="28"/>
          <w:lang w:val="uk-UA"/>
        </w:rPr>
        <w:t>рактер землекористування та перетворення природних ландшафтів на антроп</w:t>
      </w:r>
      <w:r w:rsidRPr="00795E39">
        <w:rPr>
          <w:sz w:val="28"/>
          <w:szCs w:val="28"/>
          <w:lang w:val="uk-UA"/>
        </w:rPr>
        <w:t>о</w:t>
      </w:r>
      <w:r w:rsidRPr="00795E39">
        <w:rPr>
          <w:sz w:val="28"/>
          <w:szCs w:val="28"/>
          <w:lang w:val="uk-UA"/>
        </w:rPr>
        <w:t xml:space="preserve">генні. Взагалі </w:t>
      </w:r>
      <w:r>
        <w:rPr>
          <w:sz w:val="28"/>
          <w:szCs w:val="28"/>
          <w:lang w:val="uk-UA"/>
        </w:rPr>
        <w:t>період</w:t>
      </w:r>
      <w:r w:rsidRPr="00795E39">
        <w:rPr>
          <w:sz w:val="28"/>
          <w:szCs w:val="28"/>
          <w:lang w:val="uk-UA"/>
        </w:rPr>
        <w:t xml:space="preserve"> </w:t>
      </w:r>
      <w:r>
        <w:rPr>
          <w:sz w:val="28"/>
          <w:szCs w:val="28"/>
          <w:lang w:val="uk-UA"/>
        </w:rPr>
        <w:t>відзначається</w:t>
      </w:r>
      <w:r w:rsidRPr="00795E39">
        <w:rPr>
          <w:sz w:val="28"/>
          <w:szCs w:val="28"/>
          <w:lang w:val="uk-UA"/>
        </w:rPr>
        <w:t xml:space="preserve"> повільною </w:t>
      </w:r>
      <w:r>
        <w:rPr>
          <w:sz w:val="28"/>
          <w:szCs w:val="28"/>
          <w:lang w:val="uk-UA"/>
        </w:rPr>
        <w:t>та незначною втратою географічних об’єктів</w:t>
      </w:r>
      <w:r w:rsidRPr="00795E39">
        <w:rPr>
          <w:sz w:val="28"/>
          <w:szCs w:val="28"/>
          <w:lang w:val="uk-UA"/>
        </w:rPr>
        <w:t>.</w:t>
      </w:r>
    </w:p>
    <w:p w:rsidR="00EB5A72" w:rsidRPr="00323327" w:rsidRDefault="00EB5A72" w:rsidP="00EB5A72">
      <w:pPr>
        <w:spacing w:line="340" w:lineRule="exact"/>
        <w:ind w:firstLine="540"/>
        <w:jc w:val="both"/>
        <w:rPr>
          <w:sz w:val="28"/>
          <w:szCs w:val="28"/>
          <w:lang w:val="uk-UA"/>
        </w:rPr>
      </w:pPr>
      <w:r w:rsidRPr="00795E39">
        <w:rPr>
          <w:i/>
          <w:sz w:val="28"/>
          <w:szCs w:val="28"/>
          <w:lang w:val="uk-UA"/>
        </w:rPr>
        <w:t>3.</w:t>
      </w:r>
      <w:r>
        <w:rPr>
          <w:i/>
          <w:sz w:val="28"/>
          <w:szCs w:val="28"/>
          <w:lang w:val="uk-UA"/>
        </w:rPr>
        <w:t xml:space="preserve"> Третій період</w:t>
      </w:r>
      <w:r w:rsidRPr="00795E39">
        <w:rPr>
          <w:i/>
          <w:sz w:val="28"/>
          <w:szCs w:val="28"/>
          <w:lang w:val="uk-UA"/>
        </w:rPr>
        <w:t xml:space="preserve"> </w:t>
      </w:r>
      <w:r>
        <w:rPr>
          <w:i/>
          <w:sz w:val="28"/>
          <w:szCs w:val="28"/>
          <w:lang w:val="uk-UA"/>
        </w:rPr>
        <w:t>(</w:t>
      </w:r>
      <w:r w:rsidRPr="00795E39">
        <w:rPr>
          <w:i/>
          <w:sz w:val="28"/>
          <w:szCs w:val="28"/>
          <w:lang w:val="uk-UA"/>
        </w:rPr>
        <w:t>186</w:t>
      </w:r>
      <w:r>
        <w:rPr>
          <w:i/>
          <w:sz w:val="28"/>
          <w:szCs w:val="28"/>
          <w:lang w:val="uk-UA"/>
        </w:rPr>
        <w:t xml:space="preserve">1 – </w:t>
      </w:r>
      <w:r w:rsidRPr="00795E39">
        <w:rPr>
          <w:i/>
          <w:sz w:val="28"/>
          <w:szCs w:val="28"/>
          <w:lang w:val="uk-UA"/>
        </w:rPr>
        <w:t>19</w:t>
      </w:r>
      <w:r>
        <w:rPr>
          <w:i/>
          <w:sz w:val="28"/>
          <w:szCs w:val="28"/>
          <w:lang w:val="uk-UA"/>
        </w:rPr>
        <w:t>22</w:t>
      </w:r>
      <w:r w:rsidRPr="00795E39">
        <w:rPr>
          <w:i/>
          <w:sz w:val="28"/>
          <w:szCs w:val="28"/>
          <w:lang w:val="uk-UA"/>
        </w:rPr>
        <w:t xml:space="preserve"> рр</w:t>
      </w:r>
      <w:r w:rsidRPr="00795E39">
        <w:rPr>
          <w:sz w:val="28"/>
          <w:szCs w:val="28"/>
          <w:lang w:val="uk-UA"/>
        </w:rPr>
        <w:t>.</w:t>
      </w:r>
      <w:r>
        <w:rPr>
          <w:i/>
          <w:sz w:val="28"/>
          <w:szCs w:val="28"/>
          <w:lang w:val="uk-UA"/>
        </w:rPr>
        <w:t xml:space="preserve">) </w:t>
      </w:r>
      <w:r>
        <w:rPr>
          <w:sz w:val="28"/>
          <w:szCs w:val="28"/>
          <w:lang w:val="uk-UA"/>
        </w:rPr>
        <w:t xml:space="preserve">доцільно розподілити на підетапи: 1861 – 1904 рр. та 1905 – 1922 рр. Увесь період </w:t>
      </w:r>
      <w:r w:rsidRPr="00795E39">
        <w:rPr>
          <w:sz w:val="28"/>
          <w:szCs w:val="28"/>
          <w:lang w:val="uk-UA"/>
        </w:rPr>
        <w:t xml:space="preserve">характеризується масовим </w:t>
      </w:r>
      <w:r>
        <w:rPr>
          <w:sz w:val="28"/>
          <w:szCs w:val="28"/>
          <w:lang w:val="uk-UA"/>
        </w:rPr>
        <w:t>розорюванням земельних ділянок у</w:t>
      </w:r>
      <w:r w:rsidRPr="00795E39">
        <w:rPr>
          <w:sz w:val="28"/>
          <w:szCs w:val="28"/>
          <w:lang w:val="uk-UA"/>
        </w:rPr>
        <w:t>наслідок аграрної реформи 1861 р</w:t>
      </w:r>
      <w:r>
        <w:rPr>
          <w:sz w:val="28"/>
          <w:szCs w:val="28"/>
          <w:lang w:val="uk-UA"/>
        </w:rPr>
        <w:t>.</w:t>
      </w:r>
      <w:r w:rsidRPr="00795E39">
        <w:rPr>
          <w:sz w:val="28"/>
          <w:szCs w:val="28"/>
          <w:lang w:val="uk-UA"/>
        </w:rPr>
        <w:t>, що</w:t>
      </w:r>
      <w:r>
        <w:rPr>
          <w:sz w:val="28"/>
          <w:szCs w:val="28"/>
          <w:lang w:val="uk-UA"/>
        </w:rPr>
        <w:t>,</w:t>
      </w:r>
      <w:r w:rsidRPr="00795E39">
        <w:rPr>
          <w:sz w:val="28"/>
          <w:szCs w:val="28"/>
          <w:lang w:val="uk-UA"/>
        </w:rPr>
        <w:t xml:space="preserve"> </w:t>
      </w:r>
      <w:r>
        <w:rPr>
          <w:sz w:val="28"/>
          <w:szCs w:val="28"/>
          <w:lang w:val="uk-UA"/>
        </w:rPr>
        <w:t>у</w:t>
      </w:r>
      <w:r w:rsidRPr="00795E39">
        <w:rPr>
          <w:sz w:val="28"/>
          <w:szCs w:val="28"/>
          <w:lang w:val="uk-UA"/>
        </w:rPr>
        <w:t xml:space="preserve"> свою чергу</w:t>
      </w:r>
      <w:r>
        <w:rPr>
          <w:sz w:val="28"/>
          <w:szCs w:val="28"/>
          <w:lang w:val="uk-UA"/>
        </w:rPr>
        <w:t>,</w:t>
      </w:r>
      <w:r w:rsidRPr="00795E39">
        <w:rPr>
          <w:sz w:val="28"/>
          <w:szCs w:val="28"/>
          <w:lang w:val="uk-UA"/>
        </w:rPr>
        <w:t xml:space="preserve"> призвело до знищення природних </w:t>
      </w:r>
      <w:r>
        <w:rPr>
          <w:sz w:val="28"/>
          <w:szCs w:val="28"/>
          <w:lang w:val="uk-UA"/>
        </w:rPr>
        <w:t>комплексів,</w:t>
      </w:r>
      <w:r w:rsidRPr="00795E39">
        <w:rPr>
          <w:sz w:val="28"/>
          <w:szCs w:val="28"/>
          <w:lang w:val="uk-UA"/>
        </w:rPr>
        <w:t xml:space="preserve"> розвитку яружно-балкової мережі, частих посух та н</w:t>
      </w:r>
      <w:r w:rsidRPr="00795E39">
        <w:rPr>
          <w:sz w:val="28"/>
          <w:szCs w:val="28"/>
          <w:lang w:val="uk-UA"/>
        </w:rPr>
        <w:t>е</w:t>
      </w:r>
      <w:r w:rsidRPr="00795E39">
        <w:rPr>
          <w:sz w:val="28"/>
          <w:szCs w:val="28"/>
          <w:lang w:val="uk-UA"/>
        </w:rPr>
        <w:t xml:space="preserve">врожаїв. </w:t>
      </w:r>
      <w:r>
        <w:rPr>
          <w:sz w:val="28"/>
          <w:szCs w:val="28"/>
          <w:lang w:val="uk-UA"/>
        </w:rPr>
        <w:t>Земельна реформа 1861 р. спричинила структурні зміни в промисловості краю, у результаті чого відбулося скорочення та навіть зникнення певної групи підприємств: шкіряних, салотопних</w:t>
      </w:r>
      <w:r w:rsidRPr="00D9533A">
        <w:rPr>
          <w:sz w:val="28"/>
          <w:szCs w:val="28"/>
          <w:lang w:val="uk-UA"/>
        </w:rPr>
        <w:t xml:space="preserve"> </w:t>
      </w:r>
      <w:r>
        <w:rPr>
          <w:sz w:val="28"/>
          <w:szCs w:val="28"/>
          <w:lang w:val="uk-UA"/>
        </w:rPr>
        <w:t xml:space="preserve">заводів, винокурень, тютюнових плантацій та фабрик тощо. Зазначений період характеризується початком інтенсивного надрокористування, як на території сучасної Дніпропетровської області, так і в межах всієї Катеринославської губернії внаслідок відкриття залізорудних і марганцевих родовищ, використанням нових технічних засобів на основі кам’яного вугілля та пари, розвитком нових засобів пересування, сполучення та зв’язку. </w:t>
      </w:r>
      <w:r w:rsidRPr="00323327">
        <w:rPr>
          <w:sz w:val="28"/>
          <w:szCs w:val="28"/>
          <w:lang w:val="uk-UA"/>
        </w:rPr>
        <w:t xml:space="preserve">Розвиток соціальної сфери </w:t>
      </w:r>
      <w:r>
        <w:rPr>
          <w:sz w:val="28"/>
          <w:szCs w:val="28"/>
          <w:lang w:val="uk-UA"/>
        </w:rPr>
        <w:t>в</w:t>
      </w:r>
      <w:r w:rsidRPr="00323327">
        <w:rPr>
          <w:sz w:val="28"/>
          <w:szCs w:val="28"/>
          <w:lang w:val="uk-UA"/>
        </w:rPr>
        <w:t xml:space="preserve"> даний період пов'язаний із функціонуванням органів місцевого самоврядування – земств, що заклали основи соціальної інфраструктури на Дніпропетровщині</w:t>
      </w:r>
      <w:r>
        <w:rPr>
          <w:sz w:val="28"/>
          <w:szCs w:val="28"/>
          <w:lang w:val="uk-UA"/>
        </w:rPr>
        <w:t>, у першу чергу за рахунок фінансування початкових освітніх закладів, дитячих садків та притулків, а також системи громадських освітніх закладів, призначених для надання технічних знань та підвищення загального рівня освіти населення (</w:t>
      </w:r>
      <w:r w:rsidRPr="00323327">
        <w:rPr>
          <w:sz w:val="28"/>
          <w:szCs w:val="28"/>
          <w:lang w:val="uk-UA"/>
        </w:rPr>
        <w:t>хат</w:t>
      </w:r>
      <w:r>
        <w:rPr>
          <w:sz w:val="28"/>
          <w:szCs w:val="28"/>
          <w:lang w:val="uk-UA"/>
        </w:rPr>
        <w:t>-читале</w:t>
      </w:r>
      <w:r w:rsidRPr="00323327">
        <w:rPr>
          <w:sz w:val="28"/>
          <w:szCs w:val="28"/>
          <w:lang w:val="uk-UA"/>
        </w:rPr>
        <w:t>н</w:t>
      </w:r>
      <w:r>
        <w:rPr>
          <w:sz w:val="28"/>
          <w:szCs w:val="28"/>
          <w:lang w:val="uk-UA"/>
        </w:rPr>
        <w:t>ь</w:t>
      </w:r>
      <w:r w:rsidRPr="00323327">
        <w:rPr>
          <w:sz w:val="28"/>
          <w:szCs w:val="28"/>
          <w:lang w:val="uk-UA"/>
        </w:rPr>
        <w:t>, сільбудинк</w:t>
      </w:r>
      <w:r>
        <w:rPr>
          <w:sz w:val="28"/>
          <w:szCs w:val="28"/>
          <w:lang w:val="uk-UA"/>
        </w:rPr>
        <w:t>ів</w:t>
      </w:r>
      <w:r w:rsidRPr="00323327">
        <w:rPr>
          <w:sz w:val="28"/>
          <w:szCs w:val="28"/>
          <w:lang w:val="uk-UA"/>
        </w:rPr>
        <w:t xml:space="preserve"> тощо</w:t>
      </w:r>
      <w:r>
        <w:rPr>
          <w:sz w:val="28"/>
          <w:szCs w:val="28"/>
          <w:lang w:val="uk-UA"/>
        </w:rPr>
        <w:t>)</w:t>
      </w:r>
      <w:r w:rsidRPr="00323327">
        <w:rPr>
          <w:sz w:val="28"/>
          <w:szCs w:val="28"/>
          <w:lang w:val="uk-UA"/>
        </w:rPr>
        <w:t>, що на сьогодні є зникл</w:t>
      </w:r>
      <w:r>
        <w:rPr>
          <w:sz w:val="28"/>
          <w:szCs w:val="28"/>
          <w:lang w:val="uk-UA"/>
        </w:rPr>
        <w:t>ими</w:t>
      </w:r>
      <w:r w:rsidRPr="00323327">
        <w:rPr>
          <w:sz w:val="28"/>
          <w:szCs w:val="28"/>
          <w:lang w:val="uk-UA"/>
        </w:rPr>
        <w:t>.</w:t>
      </w:r>
    </w:p>
    <w:p w:rsidR="00EB5A72" w:rsidRDefault="00EB5A72" w:rsidP="00EB5A72">
      <w:pPr>
        <w:spacing w:line="340" w:lineRule="exact"/>
        <w:ind w:firstLine="540"/>
        <w:jc w:val="both"/>
        <w:rPr>
          <w:sz w:val="28"/>
          <w:szCs w:val="28"/>
          <w:lang w:val="uk-UA"/>
        </w:rPr>
      </w:pPr>
      <w:r>
        <w:rPr>
          <w:sz w:val="28"/>
          <w:szCs w:val="28"/>
          <w:lang w:val="uk-UA"/>
        </w:rPr>
        <w:t xml:space="preserve">Другий підетап виділяється на основі таких історичних подій, як перша та друга революції, Перша світова та громадянська війни. </w:t>
      </w:r>
      <w:r w:rsidRPr="00C655C6">
        <w:rPr>
          <w:sz w:val="28"/>
          <w:szCs w:val="28"/>
          <w:lang w:val="uk-UA"/>
        </w:rPr>
        <w:t>Політи</w:t>
      </w:r>
      <w:r w:rsidRPr="00C655C6">
        <w:rPr>
          <w:sz w:val="28"/>
          <w:szCs w:val="28"/>
          <w:lang w:val="uk-UA"/>
        </w:rPr>
        <w:t>ч</w:t>
      </w:r>
      <w:r w:rsidRPr="00C655C6">
        <w:rPr>
          <w:sz w:val="28"/>
          <w:szCs w:val="28"/>
          <w:lang w:val="uk-UA"/>
        </w:rPr>
        <w:t>ні та соціальні струси в суспільстві, змін</w:t>
      </w:r>
      <w:r>
        <w:rPr>
          <w:sz w:val="28"/>
          <w:szCs w:val="28"/>
          <w:lang w:val="uk-UA"/>
        </w:rPr>
        <w:t>и</w:t>
      </w:r>
      <w:r w:rsidRPr="00C655C6">
        <w:rPr>
          <w:sz w:val="28"/>
          <w:szCs w:val="28"/>
          <w:lang w:val="uk-UA"/>
        </w:rPr>
        <w:t xml:space="preserve"> політичного та державн</w:t>
      </w:r>
      <w:r w:rsidRPr="00C655C6">
        <w:rPr>
          <w:sz w:val="28"/>
          <w:szCs w:val="28"/>
          <w:lang w:val="uk-UA"/>
        </w:rPr>
        <w:t>о</w:t>
      </w:r>
      <w:r w:rsidRPr="00C655C6">
        <w:rPr>
          <w:sz w:val="28"/>
          <w:szCs w:val="28"/>
          <w:lang w:val="uk-UA"/>
        </w:rPr>
        <w:t>го устрою, суспільної думки</w:t>
      </w:r>
      <w:r>
        <w:rPr>
          <w:sz w:val="28"/>
          <w:szCs w:val="28"/>
          <w:lang w:val="uk-UA"/>
        </w:rPr>
        <w:t xml:space="preserve"> вплинули на всі галузі життя людської спільноти</w:t>
      </w:r>
      <w:r w:rsidRPr="00C655C6">
        <w:rPr>
          <w:sz w:val="28"/>
          <w:szCs w:val="28"/>
          <w:lang w:val="uk-UA"/>
        </w:rPr>
        <w:t>: призв</w:t>
      </w:r>
      <w:r w:rsidRPr="00C655C6">
        <w:rPr>
          <w:sz w:val="28"/>
          <w:szCs w:val="28"/>
          <w:lang w:val="uk-UA"/>
        </w:rPr>
        <w:t>е</w:t>
      </w:r>
      <w:r w:rsidRPr="00C655C6">
        <w:rPr>
          <w:sz w:val="28"/>
          <w:szCs w:val="28"/>
          <w:lang w:val="uk-UA"/>
        </w:rPr>
        <w:t xml:space="preserve">ли до </w:t>
      </w:r>
      <w:r>
        <w:rPr>
          <w:sz w:val="28"/>
          <w:szCs w:val="28"/>
          <w:lang w:val="uk-UA"/>
        </w:rPr>
        <w:t xml:space="preserve">закриття та переорієнтації промислових підприємств, зникнення </w:t>
      </w:r>
      <w:r w:rsidRPr="00C655C6">
        <w:rPr>
          <w:sz w:val="28"/>
          <w:szCs w:val="28"/>
          <w:lang w:val="uk-UA"/>
        </w:rPr>
        <w:t>традиційних сільськогоспода</w:t>
      </w:r>
      <w:r w:rsidRPr="00C655C6">
        <w:rPr>
          <w:sz w:val="28"/>
          <w:szCs w:val="28"/>
          <w:lang w:val="uk-UA"/>
        </w:rPr>
        <w:t>р</w:t>
      </w:r>
      <w:r w:rsidRPr="00C655C6">
        <w:rPr>
          <w:sz w:val="28"/>
          <w:szCs w:val="28"/>
          <w:lang w:val="uk-UA"/>
        </w:rPr>
        <w:t>ських закладів</w:t>
      </w:r>
      <w:r>
        <w:rPr>
          <w:sz w:val="28"/>
          <w:szCs w:val="28"/>
          <w:lang w:val="uk-UA"/>
        </w:rPr>
        <w:t xml:space="preserve">, </w:t>
      </w:r>
      <w:r w:rsidRPr="00C655C6">
        <w:rPr>
          <w:sz w:val="28"/>
          <w:szCs w:val="28"/>
          <w:lang w:val="uk-UA"/>
        </w:rPr>
        <w:t xml:space="preserve">знищення освітніх, </w:t>
      </w:r>
      <w:r>
        <w:rPr>
          <w:sz w:val="28"/>
          <w:szCs w:val="28"/>
          <w:lang w:val="uk-UA"/>
        </w:rPr>
        <w:t xml:space="preserve">сакральних, культурних установ тощо. </w:t>
      </w:r>
    </w:p>
    <w:p w:rsidR="00EB5A72" w:rsidRDefault="00EB5A72" w:rsidP="00EB5A72">
      <w:pPr>
        <w:spacing w:line="340" w:lineRule="exact"/>
        <w:ind w:firstLine="720"/>
        <w:jc w:val="both"/>
        <w:rPr>
          <w:sz w:val="28"/>
          <w:szCs w:val="28"/>
          <w:lang w:val="uk-UA"/>
        </w:rPr>
      </w:pPr>
      <w:r w:rsidRPr="00C655C6">
        <w:rPr>
          <w:i/>
          <w:sz w:val="28"/>
          <w:szCs w:val="28"/>
          <w:lang w:val="uk-UA"/>
        </w:rPr>
        <w:t xml:space="preserve">4. </w:t>
      </w:r>
      <w:r>
        <w:rPr>
          <w:i/>
          <w:sz w:val="28"/>
          <w:szCs w:val="28"/>
          <w:lang w:val="uk-UA"/>
        </w:rPr>
        <w:t>Четвертий період</w:t>
      </w:r>
      <w:r w:rsidRPr="00C655C6">
        <w:rPr>
          <w:i/>
          <w:sz w:val="28"/>
          <w:szCs w:val="28"/>
          <w:lang w:val="uk-UA"/>
        </w:rPr>
        <w:t xml:space="preserve"> </w:t>
      </w:r>
      <w:r>
        <w:rPr>
          <w:i/>
          <w:sz w:val="28"/>
          <w:szCs w:val="28"/>
          <w:lang w:val="uk-UA"/>
        </w:rPr>
        <w:t>(</w:t>
      </w:r>
      <w:r w:rsidRPr="00C655C6">
        <w:rPr>
          <w:i/>
          <w:sz w:val="28"/>
          <w:szCs w:val="28"/>
          <w:lang w:val="uk-UA"/>
        </w:rPr>
        <w:t>19</w:t>
      </w:r>
      <w:r>
        <w:rPr>
          <w:i/>
          <w:sz w:val="28"/>
          <w:szCs w:val="28"/>
          <w:lang w:val="uk-UA"/>
        </w:rPr>
        <w:t xml:space="preserve">22 – </w:t>
      </w:r>
      <w:r w:rsidRPr="00C655C6">
        <w:rPr>
          <w:i/>
          <w:sz w:val="28"/>
          <w:szCs w:val="28"/>
          <w:lang w:val="uk-UA"/>
        </w:rPr>
        <w:t>194</w:t>
      </w:r>
      <w:r>
        <w:rPr>
          <w:i/>
          <w:sz w:val="28"/>
          <w:szCs w:val="28"/>
          <w:lang w:val="uk-UA"/>
        </w:rPr>
        <w:t>5</w:t>
      </w:r>
      <w:r w:rsidRPr="00C655C6">
        <w:rPr>
          <w:i/>
          <w:sz w:val="28"/>
          <w:szCs w:val="28"/>
          <w:lang w:val="uk-UA"/>
        </w:rPr>
        <w:t xml:space="preserve"> рр.</w:t>
      </w:r>
      <w:r>
        <w:rPr>
          <w:i/>
          <w:sz w:val="28"/>
          <w:szCs w:val="28"/>
          <w:lang w:val="uk-UA"/>
        </w:rPr>
        <w:t>)</w:t>
      </w:r>
      <w:r w:rsidRPr="00C655C6">
        <w:rPr>
          <w:sz w:val="28"/>
          <w:szCs w:val="28"/>
          <w:lang w:val="uk-UA"/>
        </w:rPr>
        <w:t xml:space="preserve"> </w:t>
      </w:r>
      <w:r>
        <w:rPr>
          <w:sz w:val="28"/>
          <w:szCs w:val="28"/>
          <w:lang w:val="uk-UA"/>
        </w:rPr>
        <w:t xml:space="preserve">також </w:t>
      </w:r>
      <w:r w:rsidRPr="00C655C6">
        <w:rPr>
          <w:sz w:val="28"/>
          <w:szCs w:val="28"/>
          <w:lang w:val="uk-UA"/>
        </w:rPr>
        <w:t>доцільно роз</w:t>
      </w:r>
      <w:r>
        <w:rPr>
          <w:sz w:val="28"/>
          <w:szCs w:val="28"/>
          <w:lang w:val="uk-UA"/>
        </w:rPr>
        <w:t>по</w:t>
      </w:r>
      <w:r w:rsidRPr="00C655C6">
        <w:rPr>
          <w:sz w:val="28"/>
          <w:szCs w:val="28"/>
          <w:lang w:val="uk-UA"/>
        </w:rPr>
        <w:t xml:space="preserve">ділити на </w:t>
      </w:r>
      <w:r>
        <w:rPr>
          <w:sz w:val="28"/>
          <w:szCs w:val="28"/>
          <w:lang w:val="uk-UA"/>
        </w:rPr>
        <w:t>дві</w:t>
      </w:r>
      <w:r w:rsidRPr="00C655C6">
        <w:rPr>
          <w:sz w:val="28"/>
          <w:szCs w:val="28"/>
          <w:lang w:val="uk-UA"/>
        </w:rPr>
        <w:t xml:space="preserve"> ча</w:t>
      </w:r>
      <w:r w:rsidRPr="00C655C6">
        <w:rPr>
          <w:sz w:val="28"/>
          <w:szCs w:val="28"/>
          <w:lang w:val="uk-UA"/>
        </w:rPr>
        <w:t>с</w:t>
      </w:r>
      <w:r w:rsidRPr="00C655C6">
        <w:rPr>
          <w:sz w:val="28"/>
          <w:szCs w:val="28"/>
          <w:lang w:val="uk-UA"/>
        </w:rPr>
        <w:t>тини</w:t>
      </w:r>
      <w:r>
        <w:rPr>
          <w:sz w:val="28"/>
          <w:szCs w:val="28"/>
          <w:lang w:val="uk-UA"/>
        </w:rPr>
        <w:t>:</w:t>
      </w:r>
      <w:r w:rsidRPr="00C655C6">
        <w:rPr>
          <w:sz w:val="28"/>
          <w:szCs w:val="28"/>
          <w:lang w:val="uk-UA"/>
        </w:rPr>
        <w:t xml:space="preserve"> 1922</w:t>
      </w:r>
      <w:r>
        <w:rPr>
          <w:sz w:val="28"/>
          <w:szCs w:val="28"/>
          <w:lang w:val="uk-UA"/>
        </w:rPr>
        <w:t xml:space="preserve"> </w:t>
      </w:r>
      <w:r w:rsidRPr="00C655C6">
        <w:rPr>
          <w:sz w:val="28"/>
          <w:szCs w:val="28"/>
          <w:lang w:val="uk-UA"/>
        </w:rPr>
        <w:t>–</w:t>
      </w:r>
      <w:r>
        <w:rPr>
          <w:sz w:val="28"/>
          <w:szCs w:val="28"/>
          <w:lang w:val="uk-UA"/>
        </w:rPr>
        <w:t xml:space="preserve"> 1940 рр. та 1941 </w:t>
      </w:r>
      <w:r w:rsidRPr="00C655C6">
        <w:rPr>
          <w:sz w:val="28"/>
          <w:szCs w:val="28"/>
          <w:lang w:val="uk-UA"/>
        </w:rPr>
        <w:t>–</w:t>
      </w:r>
      <w:r>
        <w:rPr>
          <w:sz w:val="28"/>
          <w:szCs w:val="28"/>
          <w:lang w:val="uk-UA"/>
        </w:rPr>
        <w:t xml:space="preserve"> </w:t>
      </w:r>
      <w:r w:rsidRPr="00C655C6">
        <w:rPr>
          <w:sz w:val="28"/>
          <w:szCs w:val="28"/>
          <w:lang w:val="uk-UA"/>
        </w:rPr>
        <w:t xml:space="preserve">1945 рр. </w:t>
      </w:r>
      <w:r>
        <w:rPr>
          <w:sz w:val="28"/>
          <w:szCs w:val="28"/>
          <w:lang w:val="uk-UA"/>
        </w:rPr>
        <w:t>Перший</w:t>
      </w:r>
      <w:r w:rsidRPr="00C655C6">
        <w:rPr>
          <w:sz w:val="28"/>
          <w:szCs w:val="28"/>
          <w:lang w:val="uk-UA"/>
        </w:rPr>
        <w:t xml:space="preserve"> підетап характеризується</w:t>
      </w:r>
      <w:r>
        <w:rPr>
          <w:sz w:val="28"/>
          <w:szCs w:val="28"/>
          <w:lang w:val="uk-UA"/>
        </w:rPr>
        <w:t xml:space="preserve"> активним промисловим розвитком краю з початком функціонування великих промислових та сільськогосподарських підприємств, геотехнічних комплексів, урбанізованих утворень тощо</w:t>
      </w:r>
      <w:r w:rsidRPr="00C655C6">
        <w:rPr>
          <w:sz w:val="28"/>
          <w:szCs w:val="28"/>
          <w:lang w:val="uk-UA"/>
        </w:rPr>
        <w:t xml:space="preserve">. </w:t>
      </w:r>
      <w:r>
        <w:rPr>
          <w:sz w:val="28"/>
          <w:szCs w:val="28"/>
          <w:lang w:val="uk-UA"/>
        </w:rPr>
        <w:t xml:space="preserve">Це спричинило зникнення («заміщення») природних об’єктів, ліквідацію </w:t>
      </w:r>
      <w:r w:rsidRPr="00C655C6">
        <w:rPr>
          <w:sz w:val="28"/>
          <w:szCs w:val="28"/>
          <w:lang w:val="uk-UA"/>
        </w:rPr>
        <w:t>дрібних сільськогосподарських та промислових підпр</w:t>
      </w:r>
      <w:r w:rsidRPr="00C655C6">
        <w:rPr>
          <w:sz w:val="28"/>
          <w:szCs w:val="28"/>
          <w:lang w:val="uk-UA"/>
        </w:rPr>
        <w:t>и</w:t>
      </w:r>
      <w:r w:rsidRPr="00C655C6">
        <w:rPr>
          <w:sz w:val="28"/>
          <w:szCs w:val="28"/>
          <w:lang w:val="uk-UA"/>
        </w:rPr>
        <w:t>ємств</w:t>
      </w:r>
      <w:r>
        <w:rPr>
          <w:sz w:val="28"/>
          <w:szCs w:val="28"/>
          <w:lang w:val="uk-UA"/>
        </w:rPr>
        <w:t xml:space="preserve"> унаслідок </w:t>
      </w:r>
      <w:r w:rsidRPr="00C655C6">
        <w:rPr>
          <w:sz w:val="28"/>
          <w:szCs w:val="28"/>
          <w:lang w:val="uk-UA"/>
        </w:rPr>
        <w:t>колективізації та індустріалізації в 1932</w:t>
      </w:r>
      <w:r>
        <w:rPr>
          <w:sz w:val="28"/>
          <w:szCs w:val="28"/>
          <w:lang w:val="uk-UA"/>
        </w:rPr>
        <w:t xml:space="preserve"> – </w:t>
      </w:r>
      <w:r w:rsidRPr="00C655C6">
        <w:rPr>
          <w:sz w:val="28"/>
          <w:szCs w:val="28"/>
          <w:lang w:val="uk-UA"/>
        </w:rPr>
        <w:t>1933 рр</w:t>
      </w:r>
      <w:r>
        <w:rPr>
          <w:sz w:val="28"/>
          <w:szCs w:val="28"/>
          <w:lang w:val="uk-UA"/>
        </w:rPr>
        <w:t xml:space="preserve">., затоплення поселень тощо. Важливим чинником втрати географічних об’єктів даного періоду є скорочення населення через репресії, голодомор, масові депортації, внутрішні міграції тощо.  </w:t>
      </w:r>
    </w:p>
    <w:p w:rsidR="00EB5A72" w:rsidRDefault="00EB5A72" w:rsidP="00EB5A72">
      <w:pPr>
        <w:spacing w:line="340" w:lineRule="exact"/>
        <w:ind w:firstLine="720"/>
        <w:jc w:val="both"/>
        <w:rPr>
          <w:rStyle w:val="rvts16"/>
          <w:color w:val="000000"/>
          <w:lang w:val="uk-UA"/>
        </w:rPr>
      </w:pPr>
      <w:r>
        <w:rPr>
          <w:rStyle w:val="rvts16"/>
          <w:color w:val="000000"/>
          <w:lang w:val="uk-UA"/>
        </w:rPr>
        <w:t>Другий</w:t>
      </w:r>
      <w:r w:rsidRPr="00C655C6">
        <w:rPr>
          <w:rStyle w:val="rvts16"/>
          <w:color w:val="000000"/>
          <w:lang w:val="uk-UA"/>
        </w:rPr>
        <w:t xml:space="preserve"> підетап пов'язаний </w:t>
      </w:r>
      <w:r>
        <w:rPr>
          <w:rStyle w:val="rvts16"/>
          <w:color w:val="000000"/>
          <w:lang w:val="uk-UA"/>
        </w:rPr>
        <w:t xml:space="preserve"> із Другою с</w:t>
      </w:r>
      <w:r w:rsidRPr="00C655C6">
        <w:rPr>
          <w:rStyle w:val="rvts16"/>
          <w:color w:val="000000"/>
          <w:lang w:val="uk-UA"/>
        </w:rPr>
        <w:t xml:space="preserve">вітовою війною та втратою внаслідок військових та окупаційних дій </w:t>
      </w:r>
      <w:r>
        <w:rPr>
          <w:rStyle w:val="rvts16"/>
          <w:color w:val="000000"/>
          <w:lang w:val="uk-UA"/>
        </w:rPr>
        <w:t>п</w:t>
      </w:r>
      <w:r w:rsidRPr="00C655C6">
        <w:rPr>
          <w:rStyle w:val="rvts16"/>
          <w:color w:val="000000"/>
          <w:lang w:val="uk-UA"/>
        </w:rPr>
        <w:t>оселень, промислових підприємств, закладів освіти, культури, медичних, торг</w:t>
      </w:r>
      <w:r>
        <w:rPr>
          <w:rStyle w:val="rvts16"/>
          <w:color w:val="000000"/>
          <w:lang w:val="uk-UA"/>
        </w:rPr>
        <w:t>о</w:t>
      </w:r>
      <w:r w:rsidRPr="00C655C6">
        <w:rPr>
          <w:rStyle w:val="rvts16"/>
          <w:color w:val="000000"/>
          <w:lang w:val="uk-UA"/>
        </w:rPr>
        <w:t xml:space="preserve">вельних та інших об’єктів. </w:t>
      </w:r>
      <w:r>
        <w:rPr>
          <w:rStyle w:val="rvts16"/>
          <w:color w:val="000000"/>
          <w:lang w:val="uk-UA"/>
        </w:rPr>
        <w:t>Закінчення дії військового чинника відзначилося швидким</w:t>
      </w:r>
      <w:r w:rsidRPr="00C655C6">
        <w:rPr>
          <w:rStyle w:val="rvts16"/>
          <w:color w:val="000000"/>
          <w:lang w:val="uk-UA"/>
        </w:rPr>
        <w:t xml:space="preserve"> відновлення</w:t>
      </w:r>
      <w:r>
        <w:rPr>
          <w:rStyle w:val="rvts16"/>
          <w:color w:val="000000"/>
          <w:lang w:val="uk-UA"/>
        </w:rPr>
        <w:t>м</w:t>
      </w:r>
      <w:r w:rsidRPr="00C655C6">
        <w:rPr>
          <w:rStyle w:val="rvts16"/>
          <w:color w:val="000000"/>
          <w:lang w:val="uk-UA"/>
        </w:rPr>
        <w:t xml:space="preserve"> більшості зазначених об’єктів</w:t>
      </w:r>
      <w:r>
        <w:rPr>
          <w:rStyle w:val="rvts16"/>
          <w:color w:val="000000"/>
          <w:lang w:val="uk-UA"/>
        </w:rPr>
        <w:t>.</w:t>
      </w:r>
    </w:p>
    <w:p w:rsidR="00EB5A72" w:rsidRPr="00795E39" w:rsidRDefault="00EB5A72" w:rsidP="00EB5A72">
      <w:pPr>
        <w:spacing w:line="340" w:lineRule="exact"/>
        <w:ind w:firstLine="720"/>
        <w:jc w:val="both"/>
        <w:rPr>
          <w:sz w:val="28"/>
          <w:szCs w:val="28"/>
          <w:lang w:val="uk-UA"/>
        </w:rPr>
      </w:pPr>
      <w:r w:rsidRPr="00AF3389">
        <w:rPr>
          <w:i/>
          <w:sz w:val="28"/>
          <w:szCs w:val="28"/>
          <w:lang w:val="uk-UA"/>
        </w:rPr>
        <w:lastRenderedPageBreak/>
        <w:t>5</w:t>
      </w:r>
      <w:r w:rsidRPr="00795E39">
        <w:rPr>
          <w:sz w:val="28"/>
          <w:szCs w:val="28"/>
          <w:lang w:val="uk-UA"/>
        </w:rPr>
        <w:t xml:space="preserve">. </w:t>
      </w:r>
      <w:r w:rsidRPr="002B3D3E">
        <w:rPr>
          <w:i/>
          <w:sz w:val="28"/>
          <w:szCs w:val="28"/>
          <w:lang w:val="uk-UA"/>
        </w:rPr>
        <w:t xml:space="preserve">П’ятий </w:t>
      </w:r>
      <w:r>
        <w:rPr>
          <w:i/>
          <w:sz w:val="28"/>
          <w:szCs w:val="28"/>
          <w:lang w:val="uk-UA"/>
        </w:rPr>
        <w:t>період</w:t>
      </w:r>
      <w:r w:rsidRPr="00795E39">
        <w:rPr>
          <w:i/>
          <w:sz w:val="28"/>
          <w:szCs w:val="28"/>
          <w:lang w:val="uk-UA"/>
        </w:rPr>
        <w:t xml:space="preserve"> </w:t>
      </w:r>
      <w:r>
        <w:rPr>
          <w:i/>
          <w:sz w:val="28"/>
          <w:szCs w:val="28"/>
          <w:lang w:val="uk-UA"/>
        </w:rPr>
        <w:t>(</w:t>
      </w:r>
      <w:r w:rsidRPr="00795E39">
        <w:rPr>
          <w:i/>
          <w:sz w:val="28"/>
          <w:szCs w:val="28"/>
          <w:lang w:val="uk-UA"/>
        </w:rPr>
        <w:t>19</w:t>
      </w:r>
      <w:r>
        <w:rPr>
          <w:i/>
          <w:sz w:val="28"/>
          <w:szCs w:val="28"/>
          <w:lang w:val="uk-UA"/>
        </w:rPr>
        <w:t xml:space="preserve">46 – </w:t>
      </w:r>
      <w:r w:rsidRPr="00795E39">
        <w:rPr>
          <w:i/>
          <w:sz w:val="28"/>
          <w:szCs w:val="28"/>
          <w:lang w:val="uk-UA"/>
        </w:rPr>
        <w:t>1990 рр.</w:t>
      </w:r>
      <w:r>
        <w:rPr>
          <w:i/>
          <w:sz w:val="28"/>
          <w:szCs w:val="28"/>
          <w:lang w:val="uk-UA"/>
        </w:rPr>
        <w:t>)</w:t>
      </w:r>
      <w:r w:rsidRPr="00795E39">
        <w:rPr>
          <w:sz w:val="28"/>
          <w:szCs w:val="28"/>
          <w:lang w:val="uk-UA"/>
        </w:rPr>
        <w:t xml:space="preserve"> </w:t>
      </w:r>
      <w:r>
        <w:rPr>
          <w:sz w:val="28"/>
          <w:szCs w:val="28"/>
          <w:lang w:val="uk-UA"/>
        </w:rPr>
        <w:t>Перша частина періоду</w:t>
      </w:r>
      <w:r w:rsidRPr="00795E39">
        <w:rPr>
          <w:sz w:val="28"/>
          <w:szCs w:val="28"/>
          <w:lang w:val="uk-UA"/>
        </w:rPr>
        <w:t xml:space="preserve"> характеризується пере</w:t>
      </w:r>
      <w:r>
        <w:rPr>
          <w:sz w:val="28"/>
          <w:szCs w:val="28"/>
          <w:lang w:val="uk-UA"/>
        </w:rPr>
        <w:t>ва</w:t>
      </w:r>
      <w:r w:rsidRPr="00795E39">
        <w:rPr>
          <w:sz w:val="28"/>
          <w:szCs w:val="28"/>
          <w:lang w:val="uk-UA"/>
        </w:rPr>
        <w:t xml:space="preserve">жанням антропогенного </w:t>
      </w:r>
      <w:r>
        <w:rPr>
          <w:sz w:val="28"/>
          <w:szCs w:val="28"/>
          <w:lang w:val="uk-UA"/>
        </w:rPr>
        <w:t>чинника в</w:t>
      </w:r>
      <w:r w:rsidRPr="00795E39">
        <w:rPr>
          <w:sz w:val="28"/>
          <w:szCs w:val="28"/>
          <w:lang w:val="uk-UA"/>
        </w:rPr>
        <w:t xml:space="preserve"> знищенні географічних об’єктів </w:t>
      </w:r>
      <w:r>
        <w:rPr>
          <w:sz w:val="28"/>
          <w:szCs w:val="28"/>
          <w:lang w:val="uk-UA"/>
        </w:rPr>
        <w:t>у зв’язку з</w:t>
      </w:r>
      <w:r w:rsidRPr="00795E39">
        <w:rPr>
          <w:sz w:val="28"/>
          <w:szCs w:val="28"/>
          <w:lang w:val="uk-UA"/>
        </w:rPr>
        <w:t xml:space="preserve"> </w:t>
      </w:r>
      <w:r>
        <w:rPr>
          <w:sz w:val="28"/>
          <w:szCs w:val="28"/>
          <w:lang w:val="uk-UA"/>
        </w:rPr>
        <w:t xml:space="preserve">інтенсивним </w:t>
      </w:r>
      <w:r w:rsidRPr="00795E39">
        <w:rPr>
          <w:sz w:val="28"/>
          <w:szCs w:val="28"/>
          <w:lang w:val="uk-UA"/>
        </w:rPr>
        <w:t>перетворення</w:t>
      </w:r>
      <w:r>
        <w:rPr>
          <w:sz w:val="28"/>
          <w:szCs w:val="28"/>
          <w:lang w:val="uk-UA"/>
        </w:rPr>
        <w:t>м</w:t>
      </w:r>
      <w:r w:rsidRPr="00795E39">
        <w:rPr>
          <w:sz w:val="28"/>
          <w:szCs w:val="28"/>
          <w:lang w:val="uk-UA"/>
        </w:rPr>
        <w:t xml:space="preserve"> природи: розорювання</w:t>
      </w:r>
      <w:r>
        <w:rPr>
          <w:sz w:val="28"/>
          <w:szCs w:val="28"/>
          <w:lang w:val="uk-UA"/>
        </w:rPr>
        <w:t>м</w:t>
      </w:r>
      <w:r w:rsidRPr="00795E39">
        <w:rPr>
          <w:sz w:val="28"/>
          <w:szCs w:val="28"/>
          <w:lang w:val="uk-UA"/>
        </w:rPr>
        <w:t>, будівництв</w:t>
      </w:r>
      <w:r>
        <w:rPr>
          <w:sz w:val="28"/>
          <w:szCs w:val="28"/>
          <w:lang w:val="uk-UA"/>
        </w:rPr>
        <w:t>ом</w:t>
      </w:r>
      <w:r w:rsidRPr="00795E39">
        <w:rPr>
          <w:sz w:val="28"/>
          <w:szCs w:val="28"/>
          <w:lang w:val="uk-UA"/>
        </w:rPr>
        <w:t xml:space="preserve"> теплових та гідроелектроста</w:t>
      </w:r>
      <w:r w:rsidRPr="00795E39">
        <w:rPr>
          <w:sz w:val="28"/>
          <w:szCs w:val="28"/>
          <w:lang w:val="uk-UA"/>
        </w:rPr>
        <w:t>н</w:t>
      </w:r>
      <w:r w:rsidRPr="00795E39">
        <w:rPr>
          <w:sz w:val="28"/>
          <w:szCs w:val="28"/>
          <w:lang w:val="uk-UA"/>
        </w:rPr>
        <w:t>цій, формування</w:t>
      </w:r>
      <w:r>
        <w:rPr>
          <w:sz w:val="28"/>
          <w:szCs w:val="28"/>
          <w:lang w:val="uk-UA"/>
        </w:rPr>
        <w:t>м</w:t>
      </w:r>
      <w:r w:rsidRPr="00795E39">
        <w:rPr>
          <w:sz w:val="28"/>
          <w:szCs w:val="28"/>
          <w:lang w:val="uk-UA"/>
        </w:rPr>
        <w:t xml:space="preserve"> великих промислових та селитебних ландшафтів. З іншого боку</w:t>
      </w:r>
      <w:r>
        <w:rPr>
          <w:sz w:val="28"/>
          <w:szCs w:val="28"/>
          <w:lang w:val="uk-UA"/>
        </w:rPr>
        <w:t>,</w:t>
      </w:r>
      <w:r w:rsidRPr="00795E39">
        <w:rPr>
          <w:sz w:val="28"/>
          <w:szCs w:val="28"/>
          <w:lang w:val="uk-UA"/>
        </w:rPr>
        <w:t xml:space="preserve"> </w:t>
      </w:r>
      <w:r>
        <w:rPr>
          <w:sz w:val="28"/>
          <w:szCs w:val="28"/>
          <w:lang w:val="uk-UA"/>
        </w:rPr>
        <w:t>в</w:t>
      </w:r>
      <w:r w:rsidRPr="00795E39">
        <w:rPr>
          <w:sz w:val="28"/>
          <w:szCs w:val="28"/>
          <w:lang w:val="uk-UA"/>
        </w:rPr>
        <w:t xml:space="preserve"> цей же період </w:t>
      </w:r>
      <w:r>
        <w:rPr>
          <w:sz w:val="28"/>
          <w:szCs w:val="28"/>
          <w:lang w:val="uk-UA"/>
        </w:rPr>
        <w:t>зникла</w:t>
      </w:r>
      <w:r>
        <w:rPr>
          <w:spacing w:val="-8"/>
          <w:sz w:val="28"/>
          <w:szCs w:val="28"/>
          <w:lang w:val="uk-UA"/>
        </w:rPr>
        <w:t xml:space="preserve"> велика кількість</w:t>
      </w:r>
      <w:r w:rsidRPr="007E6E25">
        <w:rPr>
          <w:spacing w:val="-8"/>
          <w:sz w:val="28"/>
          <w:szCs w:val="28"/>
          <w:lang w:val="uk-UA"/>
        </w:rPr>
        <w:t xml:space="preserve"> дрібних «неперспекти</w:t>
      </w:r>
      <w:r w:rsidRPr="007E6E25">
        <w:rPr>
          <w:spacing w:val="-8"/>
          <w:sz w:val="28"/>
          <w:szCs w:val="28"/>
          <w:lang w:val="uk-UA"/>
        </w:rPr>
        <w:t>в</w:t>
      </w:r>
      <w:r w:rsidRPr="007E6E25">
        <w:rPr>
          <w:spacing w:val="-8"/>
          <w:sz w:val="28"/>
          <w:szCs w:val="28"/>
          <w:lang w:val="uk-UA"/>
        </w:rPr>
        <w:t xml:space="preserve">них» </w:t>
      </w:r>
      <w:r>
        <w:rPr>
          <w:spacing w:val="-8"/>
          <w:sz w:val="28"/>
          <w:szCs w:val="28"/>
          <w:lang w:val="uk-UA"/>
        </w:rPr>
        <w:t xml:space="preserve">колгоспів та радгоспів у результаті укрупнення господарств. </w:t>
      </w:r>
      <w:r>
        <w:rPr>
          <w:sz w:val="28"/>
          <w:szCs w:val="28"/>
          <w:lang w:val="uk-UA"/>
        </w:rPr>
        <w:t>Друга половина періоду</w:t>
      </w:r>
      <w:r w:rsidRPr="00795E39">
        <w:rPr>
          <w:sz w:val="28"/>
          <w:szCs w:val="28"/>
          <w:lang w:val="uk-UA"/>
        </w:rPr>
        <w:t xml:space="preserve"> характеризується усталеним процесом втрати географі</w:t>
      </w:r>
      <w:r w:rsidRPr="00795E39">
        <w:rPr>
          <w:sz w:val="28"/>
          <w:szCs w:val="28"/>
          <w:lang w:val="uk-UA"/>
        </w:rPr>
        <w:t>ч</w:t>
      </w:r>
      <w:r>
        <w:rPr>
          <w:sz w:val="28"/>
          <w:szCs w:val="28"/>
          <w:lang w:val="uk-UA"/>
        </w:rPr>
        <w:t>них об’єктів, зокрема</w:t>
      </w:r>
      <w:r w:rsidRPr="00795E39">
        <w:rPr>
          <w:sz w:val="28"/>
          <w:szCs w:val="28"/>
          <w:lang w:val="uk-UA"/>
        </w:rPr>
        <w:t xml:space="preserve"> сільських поселень </w:t>
      </w:r>
      <w:r>
        <w:rPr>
          <w:sz w:val="28"/>
          <w:szCs w:val="28"/>
          <w:lang w:val="uk-UA"/>
        </w:rPr>
        <w:t>та сільських освітніх, культурних і медичних закладів у</w:t>
      </w:r>
      <w:r w:rsidRPr="00795E39">
        <w:rPr>
          <w:sz w:val="28"/>
          <w:szCs w:val="28"/>
          <w:lang w:val="uk-UA"/>
        </w:rPr>
        <w:t>н</w:t>
      </w:r>
      <w:r w:rsidRPr="00795E39">
        <w:rPr>
          <w:sz w:val="28"/>
          <w:szCs w:val="28"/>
          <w:lang w:val="uk-UA"/>
        </w:rPr>
        <w:t>а</w:t>
      </w:r>
      <w:r w:rsidRPr="00795E39">
        <w:rPr>
          <w:sz w:val="28"/>
          <w:szCs w:val="28"/>
          <w:lang w:val="uk-UA"/>
        </w:rPr>
        <w:t>слідок міграцій типу «село – місто»</w:t>
      </w:r>
      <w:r>
        <w:rPr>
          <w:sz w:val="28"/>
          <w:szCs w:val="28"/>
          <w:lang w:val="uk-UA"/>
        </w:rPr>
        <w:t>, сакральних об’єктів тощо</w:t>
      </w:r>
      <w:r w:rsidRPr="00795E39">
        <w:rPr>
          <w:sz w:val="28"/>
          <w:szCs w:val="28"/>
          <w:lang w:val="uk-UA"/>
        </w:rPr>
        <w:t>. У той же час провод</w:t>
      </w:r>
      <w:r>
        <w:rPr>
          <w:sz w:val="28"/>
          <w:szCs w:val="28"/>
          <w:lang w:val="uk-UA"/>
        </w:rPr>
        <w:t>ила</w:t>
      </w:r>
      <w:r w:rsidRPr="00795E39">
        <w:rPr>
          <w:sz w:val="28"/>
          <w:szCs w:val="28"/>
          <w:lang w:val="uk-UA"/>
        </w:rPr>
        <w:t>ся рекультивація відпрацьованих гірничопромислових ландшафтів і формування рекреаційних терит</w:t>
      </w:r>
      <w:r w:rsidRPr="00795E39">
        <w:rPr>
          <w:sz w:val="28"/>
          <w:szCs w:val="28"/>
          <w:lang w:val="uk-UA"/>
        </w:rPr>
        <w:t>о</w:t>
      </w:r>
      <w:r w:rsidRPr="00795E39">
        <w:rPr>
          <w:sz w:val="28"/>
          <w:szCs w:val="28"/>
          <w:lang w:val="uk-UA"/>
        </w:rPr>
        <w:t xml:space="preserve">рій. </w:t>
      </w:r>
    </w:p>
    <w:p w:rsidR="00EB5A72" w:rsidRDefault="00EB5A72" w:rsidP="00EB5A72">
      <w:pPr>
        <w:pStyle w:val="rvps11"/>
        <w:spacing w:line="340" w:lineRule="exact"/>
        <w:ind w:firstLine="708"/>
        <w:rPr>
          <w:i/>
          <w:sz w:val="28"/>
          <w:szCs w:val="28"/>
          <w:lang w:val="uk-UA"/>
        </w:rPr>
      </w:pPr>
      <w:r>
        <w:rPr>
          <w:i/>
          <w:sz w:val="28"/>
          <w:szCs w:val="28"/>
          <w:lang w:val="uk-UA"/>
        </w:rPr>
        <w:t>6.</w:t>
      </w:r>
      <w:r w:rsidRPr="00795E39">
        <w:rPr>
          <w:i/>
          <w:sz w:val="28"/>
          <w:szCs w:val="28"/>
          <w:lang w:val="uk-UA"/>
        </w:rPr>
        <w:t xml:space="preserve"> </w:t>
      </w:r>
      <w:r>
        <w:rPr>
          <w:i/>
          <w:sz w:val="28"/>
          <w:szCs w:val="28"/>
          <w:lang w:val="uk-UA"/>
        </w:rPr>
        <w:t>Шостий період</w:t>
      </w:r>
      <w:r w:rsidRPr="00795E39">
        <w:rPr>
          <w:i/>
          <w:sz w:val="28"/>
          <w:szCs w:val="28"/>
          <w:lang w:val="uk-UA"/>
        </w:rPr>
        <w:t xml:space="preserve"> </w:t>
      </w:r>
      <w:r>
        <w:rPr>
          <w:i/>
          <w:sz w:val="28"/>
          <w:szCs w:val="28"/>
          <w:lang w:val="uk-UA"/>
        </w:rPr>
        <w:t>(</w:t>
      </w:r>
      <w:r w:rsidRPr="00795E39">
        <w:rPr>
          <w:i/>
          <w:sz w:val="28"/>
          <w:szCs w:val="28"/>
          <w:lang w:val="uk-UA"/>
        </w:rPr>
        <w:t>1991</w:t>
      </w:r>
      <w:r>
        <w:rPr>
          <w:i/>
          <w:sz w:val="28"/>
          <w:szCs w:val="28"/>
          <w:lang w:val="uk-UA"/>
        </w:rPr>
        <w:t xml:space="preserve"> – </w:t>
      </w:r>
      <w:r w:rsidRPr="00795E39">
        <w:rPr>
          <w:i/>
          <w:sz w:val="28"/>
          <w:szCs w:val="28"/>
          <w:lang w:val="uk-UA"/>
        </w:rPr>
        <w:t>2008 рр.</w:t>
      </w:r>
      <w:r>
        <w:rPr>
          <w:i/>
          <w:sz w:val="28"/>
          <w:szCs w:val="28"/>
          <w:lang w:val="uk-UA"/>
        </w:rPr>
        <w:t>)</w:t>
      </w:r>
      <w:r w:rsidRPr="00795E39">
        <w:rPr>
          <w:sz w:val="28"/>
          <w:szCs w:val="28"/>
          <w:lang w:val="uk-UA"/>
        </w:rPr>
        <w:t xml:space="preserve"> </w:t>
      </w:r>
      <w:r>
        <w:rPr>
          <w:sz w:val="28"/>
          <w:szCs w:val="28"/>
          <w:lang w:val="uk-UA"/>
        </w:rPr>
        <w:t>х</w:t>
      </w:r>
      <w:r w:rsidRPr="00795E39">
        <w:rPr>
          <w:sz w:val="28"/>
          <w:szCs w:val="28"/>
          <w:lang w:val="uk-UA"/>
        </w:rPr>
        <w:t xml:space="preserve">арактеризується </w:t>
      </w:r>
      <w:r>
        <w:rPr>
          <w:sz w:val="28"/>
          <w:szCs w:val="28"/>
          <w:lang w:val="uk-UA"/>
        </w:rPr>
        <w:t>втратою</w:t>
      </w:r>
      <w:r w:rsidRPr="00795E39">
        <w:rPr>
          <w:sz w:val="28"/>
          <w:szCs w:val="28"/>
          <w:lang w:val="uk-UA"/>
        </w:rPr>
        <w:t xml:space="preserve"> антропогенних географічних об’єктів </w:t>
      </w:r>
      <w:r>
        <w:rPr>
          <w:sz w:val="28"/>
          <w:szCs w:val="28"/>
          <w:lang w:val="uk-UA"/>
        </w:rPr>
        <w:t xml:space="preserve">у результаті </w:t>
      </w:r>
      <w:r w:rsidRPr="00795E39">
        <w:rPr>
          <w:sz w:val="28"/>
          <w:szCs w:val="28"/>
          <w:lang w:val="uk-UA"/>
        </w:rPr>
        <w:t>демографічних пр</w:t>
      </w:r>
      <w:r w:rsidRPr="00795E39">
        <w:rPr>
          <w:sz w:val="28"/>
          <w:szCs w:val="28"/>
          <w:lang w:val="uk-UA"/>
        </w:rPr>
        <w:t>о</w:t>
      </w:r>
      <w:r w:rsidRPr="00795E39">
        <w:rPr>
          <w:sz w:val="28"/>
          <w:szCs w:val="28"/>
          <w:lang w:val="uk-UA"/>
        </w:rPr>
        <w:t>цесів, зникнення</w:t>
      </w:r>
      <w:r>
        <w:rPr>
          <w:sz w:val="28"/>
          <w:szCs w:val="28"/>
          <w:lang w:val="uk-UA"/>
        </w:rPr>
        <w:t>м</w:t>
      </w:r>
      <w:r w:rsidRPr="00795E39">
        <w:rPr>
          <w:sz w:val="28"/>
          <w:szCs w:val="28"/>
          <w:lang w:val="uk-UA"/>
        </w:rPr>
        <w:t xml:space="preserve"> промислових об’єктів </w:t>
      </w:r>
      <w:r>
        <w:rPr>
          <w:sz w:val="28"/>
          <w:szCs w:val="28"/>
          <w:lang w:val="uk-UA"/>
        </w:rPr>
        <w:t>у</w:t>
      </w:r>
      <w:r w:rsidRPr="00795E39">
        <w:rPr>
          <w:sz w:val="28"/>
          <w:szCs w:val="28"/>
          <w:lang w:val="uk-UA"/>
        </w:rPr>
        <w:t>наслідок зміни форми власності, інтенсивним розвитком геолого-геоморофологічних процесів</w:t>
      </w:r>
      <w:r>
        <w:rPr>
          <w:sz w:val="28"/>
          <w:szCs w:val="28"/>
          <w:lang w:val="uk-UA"/>
        </w:rPr>
        <w:t>, зумовленим</w:t>
      </w:r>
      <w:r w:rsidRPr="00795E39">
        <w:rPr>
          <w:sz w:val="28"/>
          <w:szCs w:val="28"/>
          <w:lang w:val="uk-UA"/>
        </w:rPr>
        <w:t xml:space="preserve"> тривал</w:t>
      </w:r>
      <w:r>
        <w:rPr>
          <w:sz w:val="28"/>
          <w:szCs w:val="28"/>
          <w:lang w:val="uk-UA"/>
        </w:rPr>
        <w:t>им</w:t>
      </w:r>
      <w:r w:rsidRPr="00795E39">
        <w:rPr>
          <w:sz w:val="28"/>
          <w:szCs w:val="28"/>
          <w:lang w:val="uk-UA"/>
        </w:rPr>
        <w:t xml:space="preserve"> антропогенн</w:t>
      </w:r>
      <w:r>
        <w:rPr>
          <w:sz w:val="28"/>
          <w:szCs w:val="28"/>
          <w:lang w:val="uk-UA"/>
        </w:rPr>
        <w:t>им</w:t>
      </w:r>
      <w:r w:rsidRPr="00795E39">
        <w:rPr>
          <w:sz w:val="28"/>
          <w:szCs w:val="28"/>
          <w:lang w:val="uk-UA"/>
        </w:rPr>
        <w:t xml:space="preserve"> навантаження</w:t>
      </w:r>
      <w:r>
        <w:rPr>
          <w:sz w:val="28"/>
          <w:szCs w:val="28"/>
          <w:lang w:val="uk-UA"/>
        </w:rPr>
        <w:t xml:space="preserve">м, </w:t>
      </w:r>
      <w:r w:rsidRPr="00795E39">
        <w:rPr>
          <w:sz w:val="28"/>
          <w:szCs w:val="28"/>
          <w:lang w:val="uk-UA"/>
        </w:rPr>
        <w:t>заміщення</w:t>
      </w:r>
      <w:r>
        <w:rPr>
          <w:sz w:val="28"/>
          <w:szCs w:val="28"/>
          <w:lang w:val="uk-UA"/>
        </w:rPr>
        <w:t>м</w:t>
      </w:r>
      <w:r w:rsidRPr="00795E39">
        <w:rPr>
          <w:sz w:val="28"/>
          <w:szCs w:val="28"/>
          <w:lang w:val="uk-UA"/>
        </w:rPr>
        <w:t xml:space="preserve"> сільськогосподарських та аквальних </w:t>
      </w:r>
      <w:r>
        <w:rPr>
          <w:sz w:val="28"/>
          <w:szCs w:val="28"/>
          <w:lang w:val="uk-UA"/>
        </w:rPr>
        <w:t>ландшафтів дигресивними та</w:t>
      </w:r>
      <w:r w:rsidRPr="00795E39">
        <w:rPr>
          <w:sz w:val="28"/>
          <w:szCs w:val="28"/>
          <w:lang w:val="uk-UA"/>
        </w:rPr>
        <w:t xml:space="preserve"> смітникови</w:t>
      </w:r>
      <w:r>
        <w:rPr>
          <w:sz w:val="28"/>
          <w:szCs w:val="28"/>
          <w:lang w:val="uk-UA"/>
        </w:rPr>
        <w:t>ми</w:t>
      </w:r>
      <w:r w:rsidRPr="00795E39">
        <w:rPr>
          <w:sz w:val="28"/>
          <w:szCs w:val="28"/>
          <w:lang w:val="uk-UA"/>
        </w:rPr>
        <w:t>, зникнення</w:t>
      </w:r>
      <w:r>
        <w:rPr>
          <w:sz w:val="28"/>
          <w:szCs w:val="28"/>
          <w:lang w:val="uk-UA"/>
        </w:rPr>
        <w:t>м</w:t>
      </w:r>
      <w:r w:rsidRPr="00795E39">
        <w:rPr>
          <w:sz w:val="28"/>
          <w:szCs w:val="28"/>
          <w:lang w:val="uk-UA"/>
        </w:rPr>
        <w:t xml:space="preserve"> рекреаційних зон </w:t>
      </w:r>
      <w:r>
        <w:rPr>
          <w:sz w:val="28"/>
          <w:szCs w:val="28"/>
          <w:lang w:val="uk-UA"/>
        </w:rPr>
        <w:t>у</w:t>
      </w:r>
      <w:r w:rsidRPr="00795E39">
        <w:rPr>
          <w:sz w:val="28"/>
          <w:szCs w:val="28"/>
          <w:lang w:val="uk-UA"/>
        </w:rPr>
        <w:t xml:space="preserve"> межах урбанізов</w:t>
      </w:r>
      <w:r w:rsidRPr="00795E39">
        <w:rPr>
          <w:sz w:val="28"/>
          <w:szCs w:val="28"/>
          <w:lang w:val="uk-UA"/>
        </w:rPr>
        <w:t>а</w:t>
      </w:r>
      <w:r w:rsidRPr="00795E39">
        <w:rPr>
          <w:sz w:val="28"/>
          <w:szCs w:val="28"/>
          <w:lang w:val="uk-UA"/>
        </w:rPr>
        <w:t xml:space="preserve">них ландшафтів.  </w:t>
      </w:r>
    </w:p>
    <w:p w:rsidR="00EB5A72" w:rsidRDefault="00EB5A72" w:rsidP="00EB5A72">
      <w:pPr>
        <w:spacing w:line="340" w:lineRule="exact"/>
        <w:ind w:firstLine="720"/>
        <w:jc w:val="both"/>
        <w:rPr>
          <w:sz w:val="28"/>
          <w:szCs w:val="28"/>
          <w:lang w:val="uk-UA"/>
        </w:rPr>
      </w:pPr>
      <w:r>
        <w:rPr>
          <w:sz w:val="28"/>
          <w:szCs w:val="28"/>
          <w:lang w:val="uk-UA"/>
        </w:rPr>
        <w:t xml:space="preserve">За виділеними періодами розглянуто втрату географічних об’єктів локального та регіонального рівня на прикладі населених пунктів та змін адміністративно-територіального устрою. </w:t>
      </w:r>
    </w:p>
    <w:p w:rsidR="00EB5A72" w:rsidRPr="008D5ECC" w:rsidRDefault="00EB5A72" w:rsidP="00EB5A72">
      <w:pPr>
        <w:spacing w:line="340" w:lineRule="exact"/>
        <w:ind w:firstLine="720"/>
        <w:jc w:val="both"/>
        <w:rPr>
          <w:sz w:val="28"/>
          <w:szCs w:val="28"/>
          <w:lang w:val="uk-UA"/>
        </w:rPr>
      </w:pPr>
      <w:r>
        <w:rPr>
          <w:sz w:val="28"/>
          <w:szCs w:val="28"/>
          <w:lang w:val="uk-UA"/>
        </w:rPr>
        <w:t>Виявлено, що кожен</w:t>
      </w:r>
      <w:r w:rsidRPr="008D5ECC">
        <w:rPr>
          <w:sz w:val="28"/>
          <w:szCs w:val="28"/>
          <w:lang w:val="uk-UA"/>
        </w:rPr>
        <w:t xml:space="preserve"> адміністративно-територіальний устрій був відображенням відповідної епохи та задовольняв управлінські потреби </w:t>
      </w:r>
      <w:r>
        <w:rPr>
          <w:sz w:val="28"/>
          <w:szCs w:val="28"/>
          <w:lang w:val="uk-UA"/>
        </w:rPr>
        <w:t>соціуму</w:t>
      </w:r>
      <w:r w:rsidRPr="008D5ECC">
        <w:rPr>
          <w:sz w:val="28"/>
          <w:szCs w:val="28"/>
          <w:lang w:val="uk-UA"/>
        </w:rPr>
        <w:t xml:space="preserve">. Із </w:t>
      </w:r>
      <w:r>
        <w:rPr>
          <w:sz w:val="28"/>
          <w:szCs w:val="28"/>
          <w:lang w:val="uk-UA"/>
        </w:rPr>
        <w:t>соціально-політичними</w:t>
      </w:r>
      <w:r w:rsidRPr="008D5ECC">
        <w:rPr>
          <w:sz w:val="28"/>
          <w:szCs w:val="28"/>
          <w:lang w:val="uk-UA"/>
        </w:rPr>
        <w:t xml:space="preserve"> змінами спостерігалася невідповідність існуючого устрою суспільному ладу, що супроводжувал</w:t>
      </w:r>
      <w:r>
        <w:rPr>
          <w:sz w:val="28"/>
          <w:szCs w:val="28"/>
          <w:lang w:val="uk-UA"/>
        </w:rPr>
        <w:t>а</w:t>
      </w:r>
      <w:r w:rsidRPr="008D5ECC">
        <w:rPr>
          <w:sz w:val="28"/>
          <w:szCs w:val="28"/>
          <w:lang w:val="uk-UA"/>
        </w:rPr>
        <w:t xml:space="preserve">ся </w:t>
      </w:r>
      <w:r>
        <w:rPr>
          <w:sz w:val="28"/>
          <w:szCs w:val="28"/>
          <w:lang w:val="uk-UA"/>
        </w:rPr>
        <w:t xml:space="preserve">його </w:t>
      </w:r>
      <w:r w:rsidRPr="008D5ECC">
        <w:rPr>
          <w:sz w:val="28"/>
          <w:szCs w:val="28"/>
          <w:lang w:val="uk-UA"/>
        </w:rPr>
        <w:t>змін</w:t>
      </w:r>
      <w:r>
        <w:rPr>
          <w:sz w:val="28"/>
          <w:szCs w:val="28"/>
          <w:lang w:val="uk-UA"/>
        </w:rPr>
        <w:t>ою.</w:t>
      </w:r>
      <w:r w:rsidRPr="008D5ECC">
        <w:rPr>
          <w:sz w:val="28"/>
          <w:szCs w:val="28"/>
          <w:lang w:val="uk-UA"/>
        </w:rPr>
        <w:t xml:space="preserve"> На сьогодні склалися нові умови, що потребують </w:t>
      </w:r>
      <w:r>
        <w:rPr>
          <w:sz w:val="28"/>
          <w:szCs w:val="28"/>
          <w:lang w:val="uk-UA"/>
        </w:rPr>
        <w:t>у</w:t>
      </w:r>
      <w:r w:rsidRPr="008D5ECC">
        <w:rPr>
          <w:sz w:val="28"/>
          <w:szCs w:val="28"/>
          <w:lang w:val="uk-UA"/>
        </w:rPr>
        <w:t>досконалення існуючого адмініст</w:t>
      </w:r>
      <w:r>
        <w:rPr>
          <w:sz w:val="28"/>
          <w:szCs w:val="28"/>
          <w:lang w:val="uk-UA"/>
        </w:rPr>
        <w:t>ративно-територіального поділу з у</w:t>
      </w:r>
      <w:r w:rsidRPr="008D5ECC">
        <w:rPr>
          <w:sz w:val="28"/>
          <w:szCs w:val="28"/>
          <w:lang w:val="uk-UA"/>
        </w:rPr>
        <w:t xml:space="preserve">рахуванням  історичних, економічних, суспільних чинників розвитку регіону для здійснення  ефективного переходу до сталого  розвитку </w:t>
      </w:r>
      <w:r>
        <w:rPr>
          <w:sz w:val="28"/>
          <w:szCs w:val="28"/>
          <w:lang w:val="uk-UA"/>
        </w:rPr>
        <w:t xml:space="preserve">даної </w:t>
      </w:r>
      <w:r w:rsidRPr="008D5ECC">
        <w:rPr>
          <w:sz w:val="28"/>
          <w:szCs w:val="28"/>
          <w:lang w:val="uk-UA"/>
        </w:rPr>
        <w:t>території. Крім того, виявлені зміни адміністративно-територіального устрою краю дозволя</w:t>
      </w:r>
      <w:r>
        <w:rPr>
          <w:sz w:val="28"/>
          <w:szCs w:val="28"/>
          <w:lang w:val="uk-UA"/>
        </w:rPr>
        <w:t>ю</w:t>
      </w:r>
      <w:r w:rsidRPr="008D5ECC">
        <w:rPr>
          <w:sz w:val="28"/>
          <w:szCs w:val="28"/>
          <w:lang w:val="uk-UA"/>
        </w:rPr>
        <w:t xml:space="preserve">ть </w:t>
      </w:r>
      <w:r>
        <w:rPr>
          <w:sz w:val="28"/>
          <w:szCs w:val="28"/>
          <w:lang w:val="uk-UA"/>
        </w:rPr>
        <w:t>зі</w:t>
      </w:r>
      <w:r w:rsidRPr="008D5ECC">
        <w:rPr>
          <w:sz w:val="28"/>
          <w:szCs w:val="28"/>
          <w:lang w:val="uk-UA"/>
        </w:rPr>
        <w:t xml:space="preserve">ставляти статистичні дані різних історичних періодів, поданих </w:t>
      </w:r>
      <w:r>
        <w:rPr>
          <w:sz w:val="28"/>
          <w:szCs w:val="28"/>
          <w:lang w:val="uk-UA"/>
        </w:rPr>
        <w:t>за</w:t>
      </w:r>
      <w:r w:rsidRPr="008D5ECC">
        <w:rPr>
          <w:sz w:val="28"/>
          <w:szCs w:val="28"/>
          <w:lang w:val="uk-UA"/>
        </w:rPr>
        <w:t xml:space="preserve"> різним</w:t>
      </w:r>
      <w:r>
        <w:rPr>
          <w:sz w:val="28"/>
          <w:szCs w:val="28"/>
          <w:lang w:val="uk-UA"/>
        </w:rPr>
        <w:t>и</w:t>
      </w:r>
      <w:r w:rsidRPr="008D5ECC">
        <w:rPr>
          <w:sz w:val="28"/>
          <w:szCs w:val="28"/>
          <w:lang w:val="uk-UA"/>
        </w:rPr>
        <w:t xml:space="preserve"> адміністративно-територіальним</w:t>
      </w:r>
      <w:r>
        <w:rPr>
          <w:sz w:val="28"/>
          <w:szCs w:val="28"/>
          <w:lang w:val="uk-UA"/>
        </w:rPr>
        <w:t>и</w:t>
      </w:r>
      <w:r w:rsidRPr="008D5ECC">
        <w:rPr>
          <w:sz w:val="28"/>
          <w:szCs w:val="28"/>
          <w:lang w:val="uk-UA"/>
        </w:rPr>
        <w:t xml:space="preserve"> одиницям</w:t>
      </w:r>
      <w:r>
        <w:rPr>
          <w:sz w:val="28"/>
          <w:szCs w:val="28"/>
          <w:lang w:val="uk-UA"/>
        </w:rPr>
        <w:t>и</w:t>
      </w:r>
      <w:r w:rsidRPr="008D5ECC">
        <w:rPr>
          <w:sz w:val="28"/>
          <w:szCs w:val="28"/>
          <w:lang w:val="uk-UA"/>
        </w:rPr>
        <w:t>.</w:t>
      </w:r>
    </w:p>
    <w:p w:rsidR="00EB5A72" w:rsidRPr="008D5ECC" w:rsidRDefault="00EB5A72" w:rsidP="00EB5A72">
      <w:pPr>
        <w:tabs>
          <w:tab w:val="left" w:pos="1845"/>
        </w:tabs>
        <w:spacing w:line="340" w:lineRule="exact"/>
        <w:ind w:firstLine="539"/>
        <w:jc w:val="both"/>
        <w:rPr>
          <w:sz w:val="28"/>
          <w:szCs w:val="28"/>
          <w:lang w:val="uk-UA"/>
        </w:rPr>
      </w:pPr>
      <w:r>
        <w:rPr>
          <w:sz w:val="28"/>
          <w:szCs w:val="28"/>
          <w:lang w:val="uk-UA"/>
        </w:rPr>
        <w:t xml:space="preserve">Дослідження ВГО локального рівня дозволило виявити </w:t>
      </w:r>
      <w:r w:rsidRPr="008D5ECC">
        <w:rPr>
          <w:sz w:val="28"/>
          <w:szCs w:val="28"/>
          <w:lang w:val="uk-UA"/>
        </w:rPr>
        <w:t>10</w:t>
      </w:r>
      <w:r>
        <w:rPr>
          <w:sz w:val="28"/>
          <w:szCs w:val="28"/>
          <w:lang w:val="uk-UA"/>
        </w:rPr>
        <w:t>18</w:t>
      </w:r>
      <w:r w:rsidRPr="008D5ECC">
        <w:rPr>
          <w:sz w:val="28"/>
          <w:szCs w:val="28"/>
          <w:lang w:val="uk-UA"/>
        </w:rPr>
        <w:t xml:space="preserve"> населених пунктів</w:t>
      </w:r>
      <w:r>
        <w:rPr>
          <w:sz w:val="28"/>
          <w:szCs w:val="28"/>
          <w:lang w:val="uk-UA"/>
        </w:rPr>
        <w:t>,</w:t>
      </w:r>
      <w:r w:rsidRPr="008D5ECC">
        <w:rPr>
          <w:sz w:val="28"/>
          <w:szCs w:val="28"/>
          <w:lang w:val="uk-UA"/>
        </w:rPr>
        <w:t xml:space="preserve"> втрачених з рі</w:t>
      </w:r>
      <w:r>
        <w:rPr>
          <w:sz w:val="28"/>
          <w:szCs w:val="28"/>
          <w:lang w:val="uk-UA"/>
        </w:rPr>
        <w:t>зних причин: розформованих</w:t>
      </w:r>
      <w:r w:rsidRPr="008D5ECC">
        <w:rPr>
          <w:sz w:val="28"/>
          <w:szCs w:val="28"/>
          <w:lang w:val="uk-UA"/>
        </w:rPr>
        <w:t xml:space="preserve"> </w:t>
      </w:r>
      <w:r>
        <w:rPr>
          <w:sz w:val="28"/>
          <w:szCs w:val="28"/>
          <w:lang w:val="uk-UA"/>
        </w:rPr>
        <w:t>у</w:t>
      </w:r>
      <w:r w:rsidRPr="008D5ECC">
        <w:rPr>
          <w:sz w:val="28"/>
          <w:szCs w:val="28"/>
          <w:lang w:val="uk-UA"/>
        </w:rPr>
        <w:t xml:space="preserve"> зв’язку з переселенням жит</w:t>
      </w:r>
      <w:r w:rsidRPr="008D5ECC">
        <w:rPr>
          <w:sz w:val="28"/>
          <w:szCs w:val="28"/>
          <w:lang w:val="uk-UA"/>
        </w:rPr>
        <w:t>е</w:t>
      </w:r>
      <w:r w:rsidRPr="008D5ECC">
        <w:rPr>
          <w:sz w:val="28"/>
          <w:szCs w:val="28"/>
          <w:lang w:val="uk-UA"/>
        </w:rPr>
        <w:t xml:space="preserve">лів – </w:t>
      </w:r>
      <w:r>
        <w:rPr>
          <w:sz w:val="28"/>
          <w:szCs w:val="28"/>
          <w:lang w:val="uk-UA"/>
        </w:rPr>
        <w:t>829</w:t>
      </w:r>
      <w:r w:rsidRPr="008D5ECC">
        <w:rPr>
          <w:sz w:val="28"/>
          <w:szCs w:val="28"/>
          <w:lang w:val="uk-UA"/>
        </w:rPr>
        <w:t>, з них 5</w:t>
      </w:r>
      <w:r>
        <w:rPr>
          <w:sz w:val="28"/>
          <w:szCs w:val="28"/>
          <w:lang w:val="uk-UA"/>
        </w:rPr>
        <w:t>21</w:t>
      </w:r>
      <w:r w:rsidRPr="008D5ECC">
        <w:rPr>
          <w:sz w:val="28"/>
          <w:szCs w:val="28"/>
          <w:lang w:val="uk-UA"/>
        </w:rPr>
        <w:t xml:space="preserve"> були ліквідовані </w:t>
      </w:r>
      <w:r>
        <w:rPr>
          <w:sz w:val="28"/>
          <w:szCs w:val="28"/>
          <w:lang w:val="uk-UA"/>
        </w:rPr>
        <w:t xml:space="preserve">через </w:t>
      </w:r>
      <w:r w:rsidRPr="008D5ECC">
        <w:rPr>
          <w:sz w:val="28"/>
          <w:szCs w:val="28"/>
          <w:lang w:val="uk-UA"/>
        </w:rPr>
        <w:t>політичн</w:t>
      </w:r>
      <w:r>
        <w:rPr>
          <w:sz w:val="28"/>
          <w:szCs w:val="28"/>
          <w:lang w:val="uk-UA"/>
        </w:rPr>
        <w:t>і</w:t>
      </w:r>
      <w:r w:rsidRPr="008D5ECC">
        <w:rPr>
          <w:sz w:val="28"/>
          <w:szCs w:val="28"/>
          <w:lang w:val="uk-UA"/>
        </w:rPr>
        <w:t xml:space="preserve"> ді</w:t>
      </w:r>
      <w:r>
        <w:rPr>
          <w:sz w:val="28"/>
          <w:szCs w:val="28"/>
          <w:lang w:val="uk-UA"/>
        </w:rPr>
        <w:t>ї, в</w:t>
      </w:r>
      <w:r w:rsidRPr="008D5ECC">
        <w:rPr>
          <w:sz w:val="28"/>
          <w:szCs w:val="28"/>
          <w:lang w:val="uk-UA"/>
        </w:rPr>
        <w:t>наслідок об’єднання з іншими</w:t>
      </w:r>
      <w:r>
        <w:rPr>
          <w:sz w:val="28"/>
          <w:szCs w:val="28"/>
          <w:lang w:val="uk-UA"/>
        </w:rPr>
        <w:t xml:space="preserve"> </w:t>
      </w:r>
      <w:r w:rsidRPr="008D5ECC">
        <w:rPr>
          <w:sz w:val="28"/>
          <w:szCs w:val="28"/>
          <w:lang w:val="uk-UA"/>
        </w:rPr>
        <w:t xml:space="preserve">– 114, </w:t>
      </w:r>
      <w:r>
        <w:rPr>
          <w:sz w:val="28"/>
          <w:szCs w:val="28"/>
          <w:lang w:val="uk-UA"/>
        </w:rPr>
        <w:t xml:space="preserve">70 – у результаті </w:t>
      </w:r>
      <w:r w:rsidRPr="008D5ECC">
        <w:rPr>
          <w:sz w:val="28"/>
          <w:szCs w:val="28"/>
          <w:lang w:val="uk-UA"/>
        </w:rPr>
        <w:t>буд</w:t>
      </w:r>
      <w:r>
        <w:rPr>
          <w:sz w:val="28"/>
          <w:szCs w:val="28"/>
          <w:lang w:val="uk-UA"/>
        </w:rPr>
        <w:t>івництва</w:t>
      </w:r>
      <w:r w:rsidRPr="008D5ECC">
        <w:rPr>
          <w:sz w:val="28"/>
          <w:szCs w:val="28"/>
          <w:lang w:val="uk-UA"/>
        </w:rPr>
        <w:t xml:space="preserve"> геотехнічних си</w:t>
      </w:r>
      <w:r w:rsidRPr="008D5ECC">
        <w:rPr>
          <w:sz w:val="28"/>
          <w:szCs w:val="28"/>
          <w:lang w:val="uk-UA"/>
        </w:rPr>
        <w:t>с</w:t>
      </w:r>
      <w:r w:rsidRPr="008D5ECC">
        <w:rPr>
          <w:sz w:val="28"/>
          <w:szCs w:val="28"/>
          <w:lang w:val="uk-UA"/>
        </w:rPr>
        <w:t>тем та водосхо</w:t>
      </w:r>
      <w:r>
        <w:rPr>
          <w:sz w:val="28"/>
          <w:szCs w:val="28"/>
          <w:lang w:val="uk-UA"/>
        </w:rPr>
        <w:t>вищ</w:t>
      </w:r>
      <w:r w:rsidRPr="008D5ECC">
        <w:rPr>
          <w:sz w:val="28"/>
          <w:szCs w:val="28"/>
          <w:lang w:val="uk-UA"/>
        </w:rPr>
        <w:t>, з</w:t>
      </w:r>
      <w:r>
        <w:rPr>
          <w:sz w:val="28"/>
          <w:szCs w:val="28"/>
          <w:lang w:val="uk-UA"/>
        </w:rPr>
        <w:t>а</w:t>
      </w:r>
      <w:r w:rsidRPr="008D5ECC">
        <w:rPr>
          <w:sz w:val="28"/>
          <w:szCs w:val="28"/>
          <w:lang w:val="uk-UA"/>
        </w:rPr>
        <w:t xml:space="preserve"> інших </w:t>
      </w:r>
      <w:r>
        <w:rPr>
          <w:sz w:val="28"/>
          <w:szCs w:val="28"/>
          <w:lang w:val="uk-UA"/>
        </w:rPr>
        <w:t>обставин</w:t>
      </w:r>
      <w:r w:rsidRPr="008D5ECC">
        <w:rPr>
          <w:sz w:val="28"/>
          <w:szCs w:val="28"/>
          <w:lang w:val="uk-UA"/>
        </w:rPr>
        <w:t xml:space="preserve"> (стихійні лиха, несприятл</w:t>
      </w:r>
      <w:r>
        <w:rPr>
          <w:sz w:val="28"/>
          <w:szCs w:val="28"/>
          <w:lang w:val="uk-UA"/>
        </w:rPr>
        <w:t>иві геологічні процеси тощо) – 5</w:t>
      </w:r>
      <w:r w:rsidRPr="008D5ECC">
        <w:rPr>
          <w:sz w:val="28"/>
          <w:szCs w:val="28"/>
          <w:lang w:val="uk-UA"/>
        </w:rPr>
        <w:t>. Найбільша кіл</w:t>
      </w:r>
      <w:r w:rsidRPr="008D5ECC">
        <w:rPr>
          <w:sz w:val="28"/>
          <w:szCs w:val="28"/>
          <w:lang w:val="uk-UA"/>
        </w:rPr>
        <w:t>ь</w:t>
      </w:r>
      <w:r w:rsidRPr="008D5ECC">
        <w:rPr>
          <w:sz w:val="28"/>
          <w:szCs w:val="28"/>
          <w:lang w:val="uk-UA"/>
        </w:rPr>
        <w:t xml:space="preserve">кість </w:t>
      </w:r>
      <w:r>
        <w:rPr>
          <w:sz w:val="28"/>
          <w:szCs w:val="28"/>
          <w:lang w:val="uk-UA"/>
        </w:rPr>
        <w:t>втрачених</w:t>
      </w:r>
      <w:r w:rsidRPr="008D5ECC">
        <w:rPr>
          <w:sz w:val="28"/>
          <w:szCs w:val="28"/>
          <w:lang w:val="uk-UA"/>
        </w:rPr>
        <w:t xml:space="preserve"> населених пунктів – 96</w:t>
      </w:r>
      <w:r>
        <w:rPr>
          <w:sz w:val="28"/>
          <w:szCs w:val="28"/>
          <w:lang w:val="uk-UA"/>
        </w:rPr>
        <w:t>0</w:t>
      </w:r>
      <w:r w:rsidRPr="008D5ECC">
        <w:rPr>
          <w:sz w:val="28"/>
          <w:szCs w:val="28"/>
          <w:lang w:val="uk-UA"/>
        </w:rPr>
        <w:t xml:space="preserve"> </w:t>
      </w:r>
      <w:r>
        <w:rPr>
          <w:sz w:val="28"/>
          <w:szCs w:val="28"/>
          <w:lang w:val="uk-UA"/>
        </w:rPr>
        <w:t>– припадає на радянськи</w:t>
      </w:r>
      <w:r w:rsidRPr="008D5ECC">
        <w:rPr>
          <w:sz w:val="28"/>
          <w:szCs w:val="28"/>
          <w:lang w:val="uk-UA"/>
        </w:rPr>
        <w:t xml:space="preserve">й етап в історії розвитку </w:t>
      </w:r>
      <w:r w:rsidRPr="008D5ECC">
        <w:rPr>
          <w:sz w:val="28"/>
          <w:szCs w:val="28"/>
          <w:lang w:val="uk-UA"/>
        </w:rPr>
        <w:lastRenderedPageBreak/>
        <w:t>краю</w:t>
      </w:r>
      <w:r>
        <w:rPr>
          <w:sz w:val="28"/>
          <w:szCs w:val="28"/>
          <w:lang w:val="uk-UA"/>
        </w:rPr>
        <w:t xml:space="preserve"> (1917 – 1991 рр.), із них</w:t>
      </w:r>
      <w:r w:rsidRPr="008D5ECC">
        <w:rPr>
          <w:sz w:val="28"/>
          <w:szCs w:val="28"/>
          <w:lang w:val="uk-UA"/>
        </w:rPr>
        <w:t xml:space="preserve"> 67</w:t>
      </w:r>
      <w:r>
        <w:rPr>
          <w:sz w:val="28"/>
          <w:szCs w:val="28"/>
          <w:lang w:val="uk-UA"/>
        </w:rPr>
        <w:t>3</w:t>
      </w:r>
      <w:r w:rsidRPr="008D5ECC">
        <w:rPr>
          <w:sz w:val="28"/>
          <w:szCs w:val="28"/>
          <w:lang w:val="uk-UA"/>
        </w:rPr>
        <w:t xml:space="preserve"> </w:t>
      </w:r>
      <w:r>
        <w:rPr>
          <w:sz w:val="28"/>
          <w:szCs w:val="28"/>
          <w:lang w:val="uk-UA"/>
        </w:rPr>
        <w:t xml:space="preserve">поселення </w:t>
      </w:r>
      <w:r w:rsidRPr="008D5ECC">
        <w:rPr>
          <w:sz w:val="28"/>
          <w:szCs w:val="28"/>
          <w:lang w:val="uk-UA"/>
        </w:rPr>
        <w:t>ліквідован</w:t>
      </w:r>
      <w:r>
        <w:rPr>
          <w:sz w:val="28"/>
          <w:szCs w:val="28"/>
          <w:lang w:val="uk-UA"/>
        </w:rPr>
        <w:t>о</w:t>
      </w:r>
      <w:r w:rsidRPr="008D5ECC">
        <w:rPr>
          <w:sz w:val="28"/>
          <w:szCs w:val="28"/>
          <w:lang w:val="uk-UA"/>
        </w:rPr>
        <w:t xml:space="preserve"> </w:t>
      </w:r>
      <w:r>
        <w:rPr>
          <w:sz w:val="28"/>
          <w:szCs w:val="28"/>
          <w:lang w:val="uk-UA"/>
        </w:rPr>
        <w:t>в</w:t>
      </w:r>
      <w:r w:rsidRPr="008D5ECC">
        <w:rPr>
          <w:sz w:val="28"/>
          <w:szCs w:val="28"/>
          <w:lang w:val="uk-UA"/>
        </w:rPr>
        <w:t xml:space="preserve"> період 1946 </w:t>
      </w:r>
      <w:r>
        <w:rPr>
          <w:sz w:val="28"/>
          <w:szCs w:val="28"/>
          <w:lang w:val="uk-UA"/>
        </w:rPr>
        <w:t>–</w:t>
      </w:r>
      <w:r w:rsidRPr="008D5ECC">
        <w:rPr>
          <w:sz w:val="28"/>
          <w:szCs w:val="28"/>
          <w:lang w:val="uk-UA"/>
        </w:rPr>
        <w:t xml:space="preserve"> 1991 рр., що пояснюється активною розбудовою геотехнічних систем, розвитком урбанізаційних процесів, політичними діями, спрямованими на ліквідацію непе</w:t>
      </w:r>
      <w:r w:rsidRPr="008D5ECC">
        <w:rPr>
          <w:sz w:val="28"/>
          <w:szCs w:val="28"/>
          <w:lang w:val="uk-UA"/>
        </w:rPr>
        <w:t>р</w:t>
      </w:r>
      <w:r w:rsidRPr="008D5ECC">
        <w:rPr>
          <w:sz w:val="28"/>
          <w:szCs w:val="28"/>
          <w:lang w:val="uk-UA"/>
        </w:rPr>
        <w:t xml:space="preserve">спективних поселень, укрупнення господарств тощо, а також скороченням </w:t>
      </w:r>
      <w:r>
        <w:rPr>
          <w:sz w:val="28"/>
          <w:szCs w:val="28"/>
          <w:lang w:val="uk-UA"/>
        </w:rPr>
        <w:t xml:space="preserve">частки сільського та збільшенням </w:t>
      </w:r>
      <w:r w:rsidRPr="008D5ECC">
        <w:rPr>
          <w:sz w:val="28"/>
          <w:szCs w:val="28"/>
          <w:lang w:val="uk-UA"/>
        </w:rPr>
        <w:t xml:space="preserve">міського населення. Період </w:t>
      </w:r>
      <w:r>
        <w:rPr>
          <w:sz w:val="28"/>
          <w:szCs w:val="28"/>
          <w:lang w:val="uk-UA"/>
        </w:rPr>
        <w:t>і</w:t>
      </w:r>
      <w:r w:rsidRPr="008D5ECC">
        <w:rPr>
          <w:sz w:val="28"/>
          <w:szCs w:val="28"/>
          <w:lang w:val="uk-UA"/>
        </w:rPr>
        <w:t>з 1941 по 1945 рр.</w:t>
      </w:r>
      <w:r>
        <w:rPr>
          <w:sz w:val="28"/>
          <w:szCs w:val="28"/>
          <w:lang w:val="uk-UA"/>
        </w:rPr>
        <w:t>,</w:t>
      </w:r>
      <w:r w:rsidRPr="008D5ECC">
        <w:rPr>
          <w:sz w:val="28"/>
          <w:szCs w:val="28"/>
          <w:lang w:val="uk-UA"/>
        </w:rPr>
        <w:t xml:space="preserve"> обумовлений військовими діями на території області та їх наслідками, характеризується зникненням великої кількості населених пунктів, більшість з яких була відбудован</w:t>
      </w:r>
      <w:r>
        <w:rPr>
          <w:sz w:val="28"/>
          <w:szCs w:val="28"/>
          <w:lang w:val="uk-UA"/>
        </w:rPr>
        <w:t xml:space="preserve">а протягом наступного періоду. </w:t>
      </w:r>
      <w:r w:rsidRPr="008D5ECC">
        <w:rPr>
          <w:sz w:val="28"/>
          <w:szCs w:val="28"/>
          <w:lang w:val="uk-UA"/>
        </w:rPr>
        <w:t xml:space="preserve"> </w:t>
      </w:r>
    </w:p>
    <w:p w:rsidR="00EB5A72" w:rsidRDefault="00EB5A72" w:rsidP="00EB5A72">
      <w:pPr>
        <w:pStyle w:val="afffffff2"/>
        <w:spacing w:after="0" w:line="340" w:lineRule="exact"/>
        <w:ind w:firstLine="720"/>
        <w:jc w:val="both"/>
        <w:rPr>
          <w:szCs w:val="28"/>
          <w:lang w:val="uk-UA"/>
        </w:rPr>
      </w:pPr>
      <w:r>
        <w:rPr>
          <w:bCs/>
          <w:szCs w:val="28"/>
          <w:lang w:val="uk-UA"/>
        </w:rPr>
        <w:t xml:space="preserve">Визначено, </w:t>
      </w:r>
      <w:r w:rsidRPr="008D5ECC">
        <w:rPr>
          <w:bCs/>
          <w:szCs w:val="28"/>
          <w:lang w:val="uk-UA"/>
        </w:rPr>
        <w:t xml:space="preserve">що найбільша кількість перейменувань </w:t>
      </w:r>
      <w:r>
        <w:rPr>
          <w:bCs/>
          <w:szCs w:val="28"/>
          <w:lang w:val="uk-UA"/>
        </w:rPr>
        <w:t>у</w:t>
      </w:r>
      <w:r w:rsidRPr="008D5ECC">
        <w:rPr>
          <w:bCs/>
          <w:szCs w:val="28"/>
          <w:lang w:val="uk-UA"/>
        </w:rPr>
        <w:t xml:space="preserve"> </w:t>
      </w:r>
      <w:r>
        <w:rPr>
          <w:bCs/>
          <w:szCs w:val="28"/>
          <w:lang w:val="uk-UA"/>
        </w:rPr>
        <w:t>регіоні мала місце</w:t>
      </w:r>
      <w:r w:rsidRPr="008D5ECC">
        <w:rPr>
          <w:bCs/>
          <w:szCs w:val="28"/>
          <w:lang w:val="uk-UA"/>
        </w:rPr>
        <w:t xml:space="preserve"> в період становлення радянської влади </w:t>
      </w:r>
      <w:r>
        <w:rPr>
          <w:bCs/>
          <w:szCs w:val="28"/>
          <w:lang w:val="uk-UA"/>
        </w:rPr>
        <w:t>(1917 – 1939 рр.)</w:t>
      </w:r>
      <w:r w:rsidRPr="008D5ECC">
        <w:rPr>
          <w:bCs/>
          <w:szCs w:val="28"/>
          <w:lang w:val="uk-UA"/>
        </w:rPr>
        <w:t xml:space="preserve"> – 45% від зага</w:t>
      </w:r>
      <w:r>
        <w:rPr>
          <w:bCs/>
          <w:szCs w:val="28"/>
          <w:lang w:val="uk-UA"/>
        </w:rPr>
        <w:t xml:space="preserve">льної кількості. Приблизно 22%  </w:t>
      </w:r>
      <w:r w:rsidRPr="008D5ECC">
        <w:rPr>
          <w:bCs/>
          <w:szCs w:val="28"/>
          <w:lang w:val="uk-UA"/>
        </w:rPr>
        <w:t xml:space="preserve">– </w:t>
      </w:r>
      <w:r>
        <w:rPr>
          <w:bCs/>
          <w:szCs w:val="28"/>
          <w:lang w:val="uk-UA"/>
        </w:rPr>
        <w:t>це</w:t>
      </w:r>
      <w:r w:rsidRPr="008D5ECC">
        <w:rPr>
          <w:bCs/>
          <w:szCs w:val="28"/>
          <w:lang w:val="uk-UA"/>
        </w:rPr>
        <w:t xml:space="preserve"> населені пункти, які змінювали назви два та більше разів, причому </w:t>
      </w:r>
      <w:r>
        <w:rPr>
          <w:bCs/>
          <w:szCs w:val="28"/>
          <w:lang w:val="uk-UA"/>
        </w:rPr>
        <w:t>переважна</w:t>
      </w:r>
      <w:r w:rsidRPr="008D5ECC">
        <w:rPr>
          <w:bCs/>
          <w:szCs w:val="28"/>
          <w:lang w:val="uk-UA"/>
        </w:rPr>
        <w:t xml:space="preserve"> кількість перейменувань при</w:t>
      </w:r>
      <w:r>
        <w:rPr>
          <w:bCs/>
          <w:szCs w:val="28"/>
          <w:lang w:val="uk-UA"/>
        </w:rPr>
        <w:t>падає</w:t>
      </w:r>
      <w:r w:rsidRPr="008D5ECC">
        <w:rPr>
          <w:bCs/>
          <w:szCs w:val="28"/>
          <w:lang w:val="uk-UA"/>
        </w:rPr>
        <w:t xml:space="preserve"> на період </w:t>
      </w:r>
      <w:r>
        <w:rPr>
          <w:bCs/>
          <w:szCs w:val="28"/>
          <w:lang w:val="uk-UA"/>
        </w:rPr>
        <w:t>формування</w:t>
      </w:r>
      <w:r w:rsidRPr="008D5ECC">
        <w:rPr>
          <w:bCs/>
          <w:szCs w:val="28"/>
          <w:lang w:val="uk-UA"/>
        </w:rPr>
        <w:t xml:space="preserve"> радянс</w:t>
      </w:r>
      <w:r w:rsidRPr="008D5ECC">
        <w:rPr>
          <w:bCs/>
          <w:szCs w:val="28"/>
          <w:lang w:val="uk-UA"/>
        </w:rPr>
        <w:t>ь</w:t>
      </w:r>
      <w:r w:rsidRPr="008D5ECC">
        <w:rPr>
          <w:bCs/>
          <w:szCs w:val="28"/>
          <w:lang w:val="uk-UA"/>
        </w:rPr>
        <w:t xml:space="preserve">кого режиму (39 % від загальної кількості групи) та на </w:t>
      </w:r>
      <w:r w:rsidRPr="008D5ECC">
        <w:rPr>
          <w:szCs w:val="28"/>
          <w:lang w:val="uk-UA"/>
        </w:rPr>
        <w:t>1775</w:t>
      </w:r>
      <w:r>
        <w:rPr>
          <w:szCs w:val="28"/>
          <w:lang w:val="uk-UA"/>
        </w:rPr>
        <w:t xml:space="preserve"> </w:t>
      </w:r>
      <w:r w:rsidRPr="008D5ECC">
        <w:rPr>
          <w:bCs/>
          <w:szCs w:val="28"/>
          <w:lang w:val="uk-UA"/>
        </w:rPr>
        <w:t xml:space="preserve">– </w:t>
      </w:r>
      <w:r w:rsidRPr="008D5ECC">
        <w:rPr>
          <w:szCs w:val="28"/>
          <w:lang w:val="uk-UA"/>
        </w:rPr>
        <w:t xml:space="preserve">1789 рр. </w:t>
      </w:r>
      <w:r w:rsidRPr="008D5ECC">
        <w:rPr>
          <w:bCs/>
          <w:szCs w:val="28"/>
          <w:lang w:val="uk-UA"/>
        </w:rPr>
        <w:t xml:space="preserve">– </w:t>
      </w:r>
      <w:r>
        <w:rPr>
          <w:szCs w:val="28"/>
          <w:lang w:val="uk-UA"/>
        </w:rPr>
        <w:t>період у</w:t>
      </w:r>
      <w:r w:rsidRPr="008D5ECC">
        <w:rPr>
          <w:szCs w:val="28"/>
          <w:lang w:val="uk-UA"/>
        </w:rPr>
        <w:t>становлення влади російського уряду</w:t>
      </w:r>
      <w:r>
        <w:rPr>
          <w:szCs w:val="28"/>
          <w:lang w:val="uk-UA"/>
        </w:rPr>
        <w:t xml:space="preserve">. Останнє </w:t>
      </w:r>
      <w:r w:rsidRPr="008D5ECC">
        <w:rPr>
          <w:szCs w:val="28"/>
          <w:lang w:val="uk-UA"/>
        </w:rPr>
        <w:t>супроводжувалося знищенням традиційних козацьких назв</w:t>
      </w:r>
      <w:r w:rsidRPr="008D5ECC">
        <w:rPr>
          <w:bCs/>
          <w:szCs w:val="28"/>
          <w:lang w:val="uk-UA"/>
        </w:rPr>
        <w:t xml:space="preserve"> </w:t>
      </w:r>
      <w:r w:rsidRPr="008D5ECC">
        <w:rPr>
          <w:szCs w:val="28"/>
          <w:lang w:val="uk-UA"/>
        </w:rPr>
        <w:t xml:space="preserve">(20% від </w:t>
      </w:r>
      <w:r w:rsidRPr="008D5ECC">
        <w:rPr>
          <w:bCs/>
          <w:szCs w:val="28"/>
          <w:lang w:val="uk-UA"/>
        </w:rPr>
        <w:t xml:space="preserve">загальної кількості групи). </w:t>
      </w:r>
      <w:r>
        <w:rPr>
          <w:bCs/>
          <w:szCs w:val="28"/>
          <w:lang w:val="uk-UA"/>
        </w:rPr>
        <w:t>У</w:t>
      </w:r>
      <w:r w:rsidRPr="008D5ECC">
        <w:rPr>
          <w:bCs/>
          <w:szCs w:val="28"/>
          <w:lang w:val="uk-UA"/>
        </w:rPr>
        <w:t>сього 8% перейменувань відбул</w:t>
      </w:r>
      <w:r>
        <w:rPr>
          <w:bCs/>
          <w:szCs w:val="28"/>
          <w:lang w:val="uk-UA"/>
        </w:rPr>
        <w:t>и</w:t>
      </w:r>
      <w:r w:rsidRPr="008D5ECC">
        <w:rPr>
          <w:bCs/>
          <w:szCs w:val="28"/>
          <w:lang w:val="uk-UA"/>
        </w:rPr>
        <w:t xml:space="preserve">ся </w:t>
      </w:r>
      <w:r>
        <w:rPr>
          <w:bCs/>
          <w:szCs w:val="28"/>
          <w:lang w:val="uk-UA"/>
        </w:rPr>
        <w:t>в</w:t>
      </w:r>
      <w:r w:rsidRPr="008D5ECC">
        <w:rPr>
          <w:bCs/>
          <w:szCs w:val="28"/>
          <w:lang w:val="uk-UA"/>
        </w:rPr>
        <w:t xml:space="preserve"> період 1802 </w:t>
      </w:r>
      <w:r>
        <w:rPr>
          <w:bCs/>
          <w:szCs w:val="28"/>
          <w:lang w:val="uk-UA"/>
        </w:rPr>
        <w:t>–</w:t>
      </w:r>
      <w:r w:rsidRPr="008D5ECC">
        <w:rPr>
          <w:bCs/>
          <w:szCs w:val="28"/>
          <w:lang w:val="uk-UA"/>
        </w:rPr>
        <w:t xml:space="preserve"> 1905 р</w:t>
      </w:r>
      <w:r>
        <w:rPr>
          <w:bCs/>
          <w:szCs w:val="28"/>
          <w:lang w:val="uk-UA"/>
        </w:rPr>
        <w:t>р.</w:t>
      </w:r>
      <w:r w:rsidRPr="008D5ECC">
        <w:rPr>
          <w:bCs/>
          <w:szCs w:val="28"/>
          <w:lang w:val="uk-UA"/>
        </w:rPr>
        <w:t>, яки</w:t>
      </w:r>
      <w:r>
        <w:rPr>
          <w:bCs/>
          <w:szCs w:val="28"/>
          <w:lang w:val="uk-UA"/>
        </w:rPr>
        <w:t>й</w:t>
      </w:r>
      <w:r w:rsidRPr="008D5ECC">
        <w:rPr>
          <w:bCs/>
          <w:szCs w:val="28"/>
          <w:lang w:val="uk-UA"/>
        </w:rPr>
        <w:t xml:space="preserve"> характеризувався відносно сталим історичним та політичним розвитком. Рівн</w:t>
      </w:r>
      <w:r w:rsidRPr="008D5ECC">
        <w:rPr>
          <w:bCs/>
          <w:szCs w:val="28"/>
          <w:lang w:val="uk-UA"/>
        </w:rPr>
        <w:t>о</w:t>
      </w:r>
      <w:r w:rsidRPr="008D5ECC">
        <w:rPr>
          <w:bCs/>
          <w:szCs w:val="28"/>
          <w:lang w:val="uk-UA"/>
        </w:rPr>
        <w:t xml:space="preserve">мірним є розподіл кількості перейменувань </w:t>
      </w:r>
      <w:r>
        <w:rPr>
          <w:bCs/>
          <w:szCs w:val="28"/>
          <w:lang w:val="uk-UA"/>
        </w:rPr>
        <w:t>протягом</w:t>
      </w:r>
      <w:r w:rsidRPr="008D5ECC">
        <w:rPr>
          <w:bCs/>
          <w:szCs w:val="28"/>
          <w:lang w:val="uk-UA"/>
        </w:rPr>
        <w:t xml:space="preserve"> </w:t>
      </w:r>
      <w:r>
        <w:rPr>
          <w:bCs/>
          <w:szCs w:val="28"/>
          <w:lang w:val="uk-UA"/>
        </w:rPr>
        <w:t xml:space="preserve">таких років: </w:t>
      </w:r>
      <w:r w:rsidRPr="008D5ECC">
        <w:rPr>
          <w:bCs/>
          <w:szCs w:val="28"/>
          <w:lang w:val="uk-UA"/>
        </w:rPr>
        <w:t>1943</w:t>
      </w:r>
      <w:r>
        <w:rPr>
          <w:bCs/>
          <w:szCs w:val="28"/>
          <w:lang w:val="uk-UA"/>
        </w:rPr>
        <w:t xml:space="preserve"> – 1946</w:t>
      </w:r>
      <w:r w:rsidRPr="008D5ECC">
        <w:rPr>
          <w:bCs/>
          <w:szCs w:val="28"/>
          <w:lang w:val="uk-UA"/>
        </w:rPr>
        <w:t>, 1950</w:t>
      </w:r>
      <w:r>
        <w:rPr>
          <w:bCs/>
          <w:szCs w:val="28"/>
          <w:lang w:val="uk-UA"/>
        </w:rPr>
        <w:t xml:space="preserve"> – 1959 </w:t>
      </w:r>
      <w:r w:rsidRPr="008D5ECC">
        <w:rPr>
          <w:bCs/>
          <w:szCs w:val="28"/>
          <w:lang w:val="uk-UA"/>
        </w:rPr>
        <w:t xml:space="preserve">та </w:t>
      </w:r>
      <w:r>
        <w:rPr>
          <w:szCs w:val="28"/>
          <w:lang w:val="uk-UA"/>
        </w:rPr>
        <w:t>1962-69</w:t>
      </w:r>
      <w:r>
        <w:rPr>
          <w:bCs/>
          <w:szCs w:val="28"/>
          <w:lang w:val="uk-UA"/>
        </w:rPr>
        <w:t xml:space="preserve"> – по 5,5%, </w:t>
      </w:r>
      <w:r>
        <w:rPr>
          <w:szCs w:val="28"/>
          <w:lang w:val="uk-UA"/>
        </w:rPr>
        <w:t xml:space="preserve">1789 </w:t>
      </w:r>
      <w:r w:rsidRPr="008D5ECC">
        <w:rPr>
          <w:bCs/>
          <w:szCs w:val="28"/>
          <w:lang w:val="uk-UA"/>
        </w:rPr>
        <w:t xml:space="preserve">– </w:t>
      </w:r>
      <w:r w:rsidRPr="008D5ECC">
        <w:rPr>
          <w:szCs w:val="28"/>
          <w:lang w:val="uk-UA"/>
        </w:rPr>
        <w:t>1802</w:t>
      </w:r>
      <w:r w:rsidRPr="008D5ECC">
        <w:rPr>
          <w:bCs/>
          <w:szCs w:val="28"/>
          <w:lang w:val="uk-UA"/>
        </w:rPr>
        <w:t xml:space="preserve"> </w:t>
      </w:r>
      <w:r>
        <w:rPr>
          <w:szCs w:val="28"/>
          <w:lang w:val="uk-UA"/>
        </w:rPr>
        <w:t xml:space="preserve">та 1991 </w:t>
      </w:r>
      <w:r w:rsidRPr="008D5ECC">
        <w:rPr>
          <w:bCs/>
          <w:szCs w:val="28"/>
          <w:lang w:val="uk-UA"/>
        </w:rPr>
        <w:t xml:space="preserve">– </w:t>
      </w:r>
      <w:r>
        <w:rPr>
          <w:szCs w:val="28"/>
          <w:lang w:val="uk-UA"/>
        </w:rPr>
        <w:t xml:space="preserve">2007 </w:t>
      </w:r>
      <w:r w:rsidRPr="008D5ECC">
        <w:rPr>
          <w:bCs/>
          <w:szCs w:val="28"/>
          <w:lang w:val="uk-UA"/>
        </w:rPr>
        <w:t xml:space="preserve">– </w:t>
      </w:r>
      <w:r>
        <w:rPr>
          <w:bCs/>
          <w:szCs w:val="28"/>
          <w:lang w:val="uk-UA"/>
        </w:rPr>
        <w:t>по</w:t>
      </w:r>
      <w:r w:rsidRPr="008D5ECC">
        <w:rPr>
          <w:szCs w:val="28"/>
          <w:lang w:val="uk-UA"/>
        </w:rPr>
        <w:t xml:space="preserve"> 1,6% відповідно. </w:t>
      </w:r>
    </w:p>
    <w:p w:rsidR="00EB5A72" w:rsidRDefault="00EB5A72" w:rsidP="00EB5A72">
      <w:pPr>
        <w:spacing w:line="340" w:lineRule="exact"/>
        <w:ind w:firstLine="709"/>
        <w:jc w:val="both"/>
        <w:rPr>
          <w:sz w:val="28"/>
          <w:szCs w:val="28"/>
          <w:lang w:val="uk-UA"/>
        </w:rPr>
      </w:pPr>
      <w:r>
        <w:rPr>
          <w:sz w:val="28"/>
          <w:szCs w:val="28"/>
          <w:lang w:val="uk-UA"/>
        </w:rPr>
        <w:t xml:space="preserve">У ході дослідження </w:t>
      </w:r>
      <w:r w:rsidRPr="008D5ECC">
        <w:rPr>
          <w:sz w:val="28"/>
          <w:szCs w:val="28"/>
          <w:lang w:val="uk-UA"/>
        </w:rPr>
        <w:t>бул</w:t>
      </w:r>
      <w:r>
        <w:rPr>
          <w:sz w:val="28"/>
          <w:szCs w:val="28"/>
          <w:lang w:val="uk-UA"/>
        </w:rPr>
        <w:t>о</w:t>
      </w:r>
      <w:r w:rsidRPr="008D5ECC">
        <w:rPr>
          <w:sz w:val="28"/>
          <w:szCs w:val="28"/>
          <w:lang w:val="uk-UA"/>
        </w:rPr>
        <w:t xml:space="preserve"> виявлен</w:t>
      </w:r>
      <w:r>
        <w:rPr>
          <w:sz w:val="28"/>
          <w:szCs w:val="28"/>
          <w:lang w:val="uk-UA"/>
        </w:rPr>
        <w:t>о</w:t>
      </w:r>
      <w:r w:rsidRPr="008D5ECC">
        <w:rPr>
          <w:sz w:val="28"/>
          <w:szCs w:val="28"/>
          <w:lang w:val="uk-UA"/>
        </w:rPr>
        <w:t xml:space="preserve"> унікальні географічні об’єкти природної спадщини, втрачені внаслідок господарської діяльності людини</w:t>
      </w:r>
      <w:r>
        <w:rPr>
          <w:sz w:val="28"/>
          <w:szCs w:val="28"/>
          <w:lang w:val="uk-UA"/>
        </w:rPr>
        <w:t xml:space="preserve"> (табл. 2)</w:t>
      </w:r>
      <w:r w:rsidRPr="008D5ECC">
        <w:rPr>
          <w:sz w:val="28"/>
          <w:szCs w:val="28"/>
          <w:lang w:val="uk-UA"/>
        </w:rPr>
        <w:t xml:space="preserve">, що мали чи могли мати універсальну цінність з </w:t>
      </w:r>
      <w:r>
        <w:rPr>
          <w:sz w:val="28"/>
          <w:szCs w:val="28"/>
          <w:lang w:val="uk-UA"/>
        </w:rPr>
        <w:t>погляду науки та</w:t>
      </w:r>
      <w:r w:rsidRPr="008D5ECC">
        <w:rPr>
          <w:sz w:val="28"/>
          <w:szCs w:val="28"/>
          <w:lang w:val="uk-UA"/>
        </w:rPr>
        <w:t xml:space="preserve"> естетики, адже виконували не лише важливі природні функції, але й відігравали визна</w:t>
      </w:r>
      <w:r w:rsidRPr="008D5ECC">
        <w:rPr>
          <w:sz w:val="28"/>
          <w:szCs w:val="28"/>
          <w:lang w:val="uk-UA"/>
        </w:rPr>
        <w:t>ч</w:t>
      </w:r>
      <w:r w:rsidRPr="008D5ECC">
        <w:rPr>
          <w:sz w:val="28"/>
          <w:szCs w:val="28"/>
          <w:lang w:val="uk-UA"/>
        </w:rPr>
        <w:t xml:space="preserve">ну роль </w:t>
      </w:r>
      <w:r>
        <w:rPr>
          <w:sz w:val="28"/>
          <w:szCs w:val="28"/>
          <w:lang w:val="uk-UA"/>
        </w:rPr>
        <w:t xml:space="preserve">в </w:t>
      </w:r>
      <w:r w:rsidRPr="008D5ECC">
        <w:rPr>
          <w:sz w:val="28"/>
          <w:szCs w:val="28"/>
          <w:lang w:val="uk-UA"/>
        </w:rPr>
        <w:t>історичному розвитку краю взагалі, являли собою частину історичного середовища суспільно-історичного буття людської спільноти на теренах області, забезпечували історичну спад</w:t>
      </w:r>
      <w:r>
        <w:rPr>
          <w:sz w:val="28"/>
          <w:szCs w:val="28"/>
          <w:lang w:val="uk-UA"/>
        </w:rPr>
        <w:t>коємність традицій та культури. Як приклад можна навести геологічні утворення в руслі Дніпра: Дніпровські пороги, острови (Таволжаний, Фурсін, Становий тощо), забори, камені (Богатирі, Монастирка, Чортів тощо); Великий (козачий) Луг, лісовий комплекс Княжі байраки, ставки, річки тощо.</w:t>
      </w:r>
    </w:p>
    <w:p w:rsidR="00EB5A72" w:rsidRDefault="00EB5A72" w:rsidP="00EB5A72">
      <w:pPr>
        <w:spacing w:line="340" w:lineRule="exact"/>
        <w:ind w:firstLine="709"/>
        <w:jc w:val="both"/>
        <w:rPr>
          <w:sz w:val="28"/>
          <w:szCs w:val="28"/>
          <w:lang w:val="uk-UA"/>
        </w:rPr>
      </w:pPr>
      <w:r>
        <w:rPr>
          <w:sz w:val="28"/>
          <w:szCs w:val="28"/>
          <w:lang w:val="uk-UA"/>
        </w:rPr>
        <w:t xml:space="preserve">Дослідження проводилося за ключовими ділянками, що зазнали найбільшого </w:t>
      </w:r>
      <w:r>
        <w:rPr>
          <w:noProof/>
          <w:lang w:eastAsia="ru-RU"/>
        </w:rPr>
        <mc:AlternateContent>
          <mc:Choice Requires="wps">
            <w:drawing>
              <wp:anchor distT="0" distB="0" distL="114300" distR="114300" simplePos="0" relativeHeight="251758592" behindDoc="0" locked="0" layoutInCell="1" allowOverlap="1">
                <wp:simplePos x="0" y="0"/>
                <wp:positionH relativeFrom="column">
                  <wp:posOffset>1424940</wp:posOffset>
                </wp:positionH>
                <wp:positionV relativeFrom="line">
                  <wp:posOffset>165100</wp:posOffset>
                </wp:positionV>
                <wp:extent cx="3681095" cy="2514600"/>
                <wp:effectExtent l="1905" t="0" r="3175" b="3810"/>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095" cy="2514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6" o:spid="_x0000_s1026" style="position:absolute;margin-left:112.2pt;margin-top:13pt;width:289.85pt;height:19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" filled="f" stroked="f">
                <w10:wrap anchory="line"/>
              </v:rect>
            </w:pict>
          </mc:Fallback>
        </mc:AlternateContent>
      </w:r>
      <w:r>
        <w:rPr>
          <w:sz w:val="28"/>
          <w:szCs w:val="28"/>
          <w:lang w:val="uk-UA"/>
        </w:rPr>
        <w:t>господарського впливу (рис. 2)</w:t>
      </w:r>
    </w:p>
    <w:p w:rsidR="00EB5A72" w:rsidRPr="004379FD" w:rsidRDefault="00EB5A72" w:rsidP="00EB5A72">
      <w:pPr>
        <w:spacing w:line="340" w:lineRule="exact"/>
        <w:ind w:firstLine="709"/>
        <w:jc w:val="both"/>
        <w:rPr>
          <w:sz w:val="28"/>
          <w:szCs w:val="28"/>
        </w:rPr>
      </w:pPr>
      <w:r>
        <w:rPr>
          <w:noProof/>
          <w:lang w:eastAsia="ru-RU"/>
        </w:rPr>
        <mc:AlternateContent>
          <mc:Choice Requires="wpg">
            <w:drawing>
              <wp:anchor distT="0" distB="0" distL="114300" distR="114300" simplePos="0" relativeHeight="251769856" behindDoc="0" locked="0" layoutInCell="1" allowOverlap="1">
                <wp:simplePos x="0" y="0"/>
                <wp:positionH relativeFrom="column">
                  <wp:posOffset>1187450</wp:posOffset>
                </wp:positionH>
                <wp:positionV relativeFrom="paragraph">
                  <wp:posOffset>63500</wp:posOffset>
                </wp:positionV>
                <wp:extent cx="3799840" cy="2527935"/>
                <wp:effectExtent l="12065" t="5715" r="7620" b="0"/>
                <wp:wrapNone/>
                <wp:docPr id="242" name="Группа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840" cy="2527935"/>
                          <a:chOff x="3004" y="9234"/>
                          <a:chExt cx="5984" cy="3981"/>
                        </a:xfrm>
                      </wpg:grpSpPr>
                      <pic:pic xmlns:pic="http://schemas.openxmlformats.org/drawingml/2006/picture">
                        <pic:nvPicPr>
                          <pic:cNvPr id="243" name="Picture 3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191" y="9234"/>
                            <a:ext cx="5797"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 name="Picture 3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931" y="10654"/>
                            <a:ext cx="2055" cy="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5" name="Rectangle 303"/>
                        <wps:cNvSpPr>
                          <a:spLocks noChangeArrowheads="1"/>
                        </wps:cNvSpPr>
                        <wps:spPr bwMode="auto">
                          <a:xfrm>
                            <a:off x="3004" y="9234"/>
                            <a:ext cx="5984" cy="39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2" o:spid="_x0000_s1026" style="position:absolute;margin-left:93.5pt;margin-top:5pt;width:299.2pt;height:199.05pt;z-index:251769856" coordorigin="3004,9234" coordsize="5984,3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 o:spid="_x0000_s1027" type="#_x0000_t75" style="position:absolute;left:3191;top:9234;width:5797;height:3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VYfGAAAA3AAAAA8AAABkcnMvZG93bnJldi54bWxEj81qwzAQhO+FvoPYQi6hkZM2pbiRTTEE&#10;eughcXzIcbG2trG1Mpb8k7evCoUch5n5hjmki+nERINrLCvYbiIQxKXVDVcKisvx+R2E88gaO8uk&#10;4EYO0uTx4YCxtjOfacp9JQKEXYwKau/7WEpX1mTQbWxPHLwfOxj0QQ6V1APOAW46uYuiN2mw4bBQ&#10;Y09ZTWWbj0bBtWrmszZ9dlqPXdGufTt+71ulVk/L5wcIT4u/h//bX1rB7vUF/s6EIyC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L5Vh8YAAADcAAAADwAAAAAAAAAAAAAA&#10;AACfAgAAZHJzL2Rvd25yZXYueG1sUEsFBgAAAAAEAAQA9wAAAJIDAAAAAA==&#10;">
                  <v:imagedata r:id="rId18" o:title=""/>
                </v:shape>
                <v:shape id="Picture 302" o:spid="_x0000_s1028" type="#_x0000_t75" style="position:absolute;left:6931;top:10654;width:2055;height:2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ChP/EAAAA3AAAAA8AAABkcnMvZG93bnJldi54bWxEj0FrwkAUhO8F/8PyBG91Y5BUoquIYKkX&#10;aVU8P7PPZDH7NmTXGP+9Wyj0OMzMN8xi1dtadNR641jBZJyAIC6cNlwqOB237zMQPiBrrB2Tgid5&#10;WC0HbwvMtXvwD3WHUIoIYZ+jgiqEJpfSFxVZ9GPXEEfv6lqLIcq2lLrFR4TbWqZJkkmLhuNChQ1t&#10;Kipuh7tVQJdzvfv43Jl1lnWmu+8nyXe6VWo07NdzEIH68B/+a39pBel0Cr9n4hGQy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MChP/EAAAA3AAAAA8AAAAAAAAAAAAAAAAA&#10;nwIAAGRycy9kb3ducmV2LnhtbFBLBQYAAAAABAAEAPcAAACQAwAAAAA=&#10;">
                  <v:imagedata r:id="rId19" o:title=""/>
                </v:shape>
                <v:rect id="Rectangle 303" o:spid="_x0000_s1029" style="position:absolute;left:3004;top:9234;width:5984;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mnu8MA&#10;AADcAAAADwAAAGRycy9kb3ducmV2LnhtbESPQWsCMRSE74L/ITyhN81WqpTVKKtU6ElQC623x+Y1&#10;Wdy8LJvU3f57Iwgeh5n5hlmue1eLK7Wh8qzgdZKBIC69rtgo+Drtxu8gQkTWWHsmBf8UYL0aDpaY&#10;a9/xga7HaESCcMhRgY2xyaUMpSWHYeIb4uT9+tZhTLI1UrfYJbir5TTL5tJhxWnBYkNbS+Xl+OcU&#10;fDTnfTEzQRbf0f5c/Kbb2b1R6mXUFwsQkfr4DD/an1rB9G0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mnu8MAAADcAAAADwAAAAAAAAAAAAAAAACYAgAAZHJzL2Rv&#10;d25yZXYueG1sUEsFBgAAAAAEAAQA9QAAAIgDAAAAAA==&#10;" filled="f"/>
              </v:group>
            </w:pict>
          </mc:Fallback>
        </mc:AlternateContent>
      </w:r>
    </w:p>
    <w:p w:rsidR="00EB5A72" w:rsidRPr="004379FD" w:rsidRDefault="00EB5A72" w:rsidP="00EB5A72">
      <w:pPr>
        <w:spacing w:line="340" w:lineRule="exact"/>
        <w:ind w:firstLine="709"/>
        <w:jc w:val="both"/>
        <w:rPr>
          <w:sz w:val="28"/>
          <w:szCs w:val="28"/>
        </w:rPr>
      </w:pPr>
    </w:p>
    <w:p w:rsidR="00EB5A72" w:rsidRPr="00BD242D" w:rsidRDefault="00EB5A72" w:rsidP="00EB5A72">
      <w:pPr>
        <w:spacing w:line="340" w:lineRule="exact"/>
        <w:ind w:firstLine="709"/>
        <w:jc w:val="both"/>
        <w:rPr>
          <w:sz w:val="28"/>
          <w:szCs w:val="28"/>
        </w:rPr>
      </w:pPr>
    </w:p>
    <w:p w:rsidR="00EB5A72" w:rsidRPr="00BD242D" w:rsidRDefault="00EB5A72" w:rsidP="00EB5A72">
      <w:pPr>
        <w:spacing w:line="340" w:lineRule="exact"/>
        <w:ind w:firstLine="709"/>
        <w:jc w:val="both"/>
        <w:rPr>
          <w:sz w:val="28"/>
          <w:szCs w:val="28"/>
        </w:rPr>
      </w:pPr>
      <w:r>
        <w:rPr>
          <w:noProof/>
          <w:lang w:eastAsia="ru-RU"/>
        </w:rPr>
        <mc:AlternateContent>
          <mc:Choice Requires="wps">
            <w:drawing>
              <wp:anchor distT="0" distB="0" distL="114300" distR="114300" simplePos="0" relativeHeight="251759616" behindDoc="0" locked="0" layoutInCell="1" allowOverlap="1">
                <wp:simplePos x="0" y="0"/>
                <wp:positionH relativeFrom="column">
                  <wp:posOffset>1781175</wp:posOffset>
                </wp:positionH>
                <wp:positionV relativeFrom="line">
                  <wp:posOffset>76200</wp:posOffset>
                </wp:positionV>
                <wp:extent cx="3562350" cy="2400300"/>
                <wp:effectExtent l="0" t="0" r="3810" b="635"/>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400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1" o:spid="_x0000_s1026" style="position:absolute;margin-left:140.25pt;margin-top:6pt;width:280.5pt;height:18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" filled="f" stroked="f">
                <w10:wrap anchory="line"/>
              </v:rect>
            </w:pict>
          </mc:Fallback>
        </mc:AlternateContent>
      </w:r>
    </w:p>
    <w:p w:rsidR="00EB5A72" w:rsidRPr="00BD242D" w:rsidRDefault="00EB5A72" w:rsidP="00EB5A72">
      <w:pPr>
        <w:spacing w:line="340" w:lineRule="exact"/>
        <w:ind w:firstLine="709"/>
        <w:jc w:val="both"/>
        <w:rPr>
          <w:sz w:val="28"/>
          <w:szCs w:val="28"/>
        </w:rPr>
      </w:pPr>
    </w:p>
    <w:p w:rsidR="00EB5A72" w:rsidRPr="00BD242D" w:rsidRDefault="00EB5A72" w:rsidP="00EB5A72">
      <w:pPr>
        <w:spacing w:line="340" w:lineRule="exact"/>
        <w:ind w:firstLine="709"/>
        <w:jc w:val="both"/>
        <w:rPr>
          <w:sz w:val="28"/>
          <w:szCs w:val="28"/>
        </w:rPr>
      </w:pPr>
    </w:p>
    <w:p w:rsidR="00EB5A72" w:rsidRPr="00BD242D" w:rsidRDefault="00EB5A72" w:rsidP="00EB5A72">
      <w:pPr>
        <w:spacing w:line="340" w:lineRule="exact"/>
        <w:ind w:firstLine="709"/>
        <w:jc w:val="both"/>
        <w:rPr>
          <w:sz w:val="28"/>
          <w:szCs w:val="28"/>
        </w:rPr>
      </w:pPr>
    </w:p>
    <w:p w:rsidR="00EB5A72" w:rsidRPr="00BD242D" w:rsidRDefault="00EB5A72" w:rsidP="00EB5A72">
      <w:pPr>
        <w:spacing w:line="340" w:lineRule="exact"/>
        <w:ind w:firstLine="709"/>
        <w:jc w:val="both"/>
        <w:rPr>
          <w:sz w:val="28"/>
          <w:szCs w:val="28"/>
        </w:rPr>
      </w:pPr>
    </w:p>
    <w:p w:rsidR="00EB5A72" w:rsidRPr="00BD242D" w:rsidRDefault="00EB5A72" w:rsidP="00EB5A72">
      <w:pPr>
        <w:spacing w:line="340" w:lineRule="exact"/>
        <w:ind w:firstLine="709"/>
        <w:jc w:val="both"/>
        <w:rPr>
          <w:sz w:val="28"/>
          <w:szCs w:val="28"/>
        </w:rPr>
      </w:pPr>
    </w:p>
    <w:p w:rsidR="00EB5A72" w:rsidRPr="00BD242D" w:rsidRDefault="00EB5A72" w:rsidP="00EB5A72">
      <w:pPr>
        <w:spacing w:line="340" w:lineRule="exact"/>
        <w:ind w:firstLine="709"/>
        <w:jc w:val="both"/>
        <w:rPr>
          <w:sz w:val="28"/>
          <w:szCs w:val="28"/>
        </w:rPr>
      </w:pPr>
    </w:p>
    <w:p w:rsidR="00EB5A72" w:rsidRPr="00BD242D" w:rsidRDefault="00EB5A72" w:rsidP="00EB5A72">
      <w:pPr>
        <w:spacing w:line="340" w:lineRule="exact"/>
        <w:ind w:firstLine="709"/>
        <w:jc w:val="both"/>
        <w:rPr>
          <w:sz w:val="28"/>
          <w:szCs w:val="28"/>
        </w:rPr>
      </w:pPr>
    </w:p>
    <w:p w:rsidR="00EB5A72" w:rsidRPr="00BD242D" w:rsidRDefault="00EB5A72" w:rsidP="00EB5A72">
      <w:pPr>
        <w:spacing w:line="340" w:lineRule="exact"/>
        <w:ind w:firstLine="709"/>
        <w:jc w:val="both"/>
        <w:rPr>
          <w:sz w:val="28"/>
          <w:szCs w:val="28"/>
        </w:rPr>
      </w:pPr>
    </w:p>
    <w:p w:rsidR="00EB5A72" w:rsidRPr="00815D04" w:rsidRDefault="00EB5A72" w:rsidP="00EB5A72">
      <w:pPr>
        <w:spacing w:line="340" w:lineRule="exact"/>
        <w:jc w:val="center"/>
        <w:rPr>
          <w:b/>
          <w:lang w:val="uk-UA"/>
        </w:rPr>
      </w:pPr>
      <w:r>
        <w:rPr>
          <w:noProof/>
          <w:lang w:eastAsia="ru-RU"/>
        </w:rPr>
        <w:lastRenderedPageBreak/>
        <mc:AlternateContent>
          <mc:Choice Requires="wps">
            <w:drawing>
              <wp:anchor distT="0" distB="0" distL="114300" distR="114300" simplePos="0" relativeHeight="251757568" behindDoc="0" locked="0" layoutInCell="1" allowOverlap="1">
                <wp:simplePos x="0" y="0"/>
                <wp:positionH relativeFrom="column">
                  <wp:posOffset>3799840</wp:posOffset>
                </wp:positionH>
                <wp:positionV relativeFrom="line">
                  <wp:posOffset>680720</wp:posOffset>
                </wp:positionV>
                <wp:extent cx="1306195" cy="1600200"/>
                <wp:effectExtent l="0" t="3810" r="3175" b="0"/>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0" o:spid="_x0000_s1026" style="position:absolute;margin-left:299.2pt;margin-top:53.6pt;width:102.85pt;height:1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" filled="f" stroked="f">
                <w10:wrap anchory="line"/>
              </v:rect>
            </w:pict>
          </mc:Fallback>
        </mc:AlternateContent>
      </w:r>
      <w:r>
        <w:rPr>
          <w:noProof/>
          <w:lang w:eastAsia="ru-RU"/>
        </w:rPr>
        <mc:AlternateContent>
          <mc:Choice Requires="wps">
            <w:drawing>
              <wp:anchor distT="0" distB="0" distL="114300" distR="114300" simplePos="0" relativeHeight="251756544" behindDoc="0" locked="0" layoutInCell="1" allowOverlap="1">
                <wp:simplePos x="0" y="0"/>
                <wp:positionH relativeFrom="column">
                  <wp:posOffset>3799840</wp:posOffset>
                </wp:positionH>
                <wp:positionV relativeFrom="line">
                  <wp:posOffset>933450</wp:posOffset>
                </wp:positionV>
                <wp:extent cx="1306195" cy="1600200"/>
                <wp:effectExtent l="0" t="0" r="3175" b="635"/>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9" o:spid="_x0000_s1026" style="position:absolute;margin-left:299.2pt;margin-top:73.5pt;width:102.85pt;height:12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" filled="f" stroked="f">
                <w10:wrap anchory="line"/>
              </v:rect>
            </w:pict>
          </mc:Fallback>
        </mc:AlternateContent>
      </w:r>
      <w:r w:rsidRPr="00815D04">
        <w:rPr>
          <w:b/>
          <w:lang w:val="uk-UA"/>
        </w:rPr>
        <w:t xml:space="preserve">Рис. 2. Ключові ділянки дослідження природних </w:t>
      </w:r>
      <w:r>
        <w:rPr>
          <w:b/>
          <w:lang w:val="uk-UA"/>
        </w:rPr>
        <w:t>ВГО</w:t>
      </w:r>
      <w:r w:rsidRPr="00815D04">
        <w:rPr>
          <w:b/>
          <w:lang w:val="uk-UA"/>
        </w:rPr>
        <w:t xml:space="preserve"> регіону:</w:t>
      </w:r>
    </w:p>
    <w:p w:rsidR="00EB5A72" w:rsidRPr="00E03E6C" w:rsidRDefault="00EB5A72" w:rsidP="00EB5A72">
      <w:pPr>
        <w:spacing w:line="340" w:lineRule="exact"/>
        <w:ind w:firstLine="720"/>
        <w:jc w:val="center"/>
        <w:rPr>
          <w:i/>
          <w:lang w:val="uk-UA"/>
        </w:rPr>
      </w:pPr>
      <w:r w:rsidRPr="00E03E6C">
        <w:rPr>
          <w:i/>
          <w:lang w:val="uk-UA"/>
        </w:rPr>
        <w:t xml:space="preserve">1– зона затоплення Дніпродзержинського водосховища; 2– зона затоплення Дніпровського водосховища;  3– зона затоплення Каховського водосховища; 4– зона гірничих розробок </w:t>
      </w:r>
      <w:r>
        <w:rPr>
          <w:i/>
          <w:lang w:val="uk-UA"/>
        </w:rPr>
        <w:t>у межах м. </w:t>
      </w:r>
      <w:r w:rsidRPr="00E03E6C">
        <w:rPr>
          <w:i/>
          <w:lang w:val="uk-UA"/>
        </w:rPr>
        <w:t>Крив</w:t>
      </w:r>
      <w:r>
        <w:rPr>
          <w:i/>
          <w:lang w:val="uk-UA"/>
        </w:rPr>
        <w:t>ий Ріг</w:t>
      </w:r>
      <w:r w:rsidRPr="00E03E6C">
        <w:rPr>
          <w:i/>
          <w:lang w:val="uk-UA"/>
        </w:rPr>
        <w:t>; 5– Дніпр</w:t>
      </w:r>
      <w:r w:rsidRPr="00E03E6C">
        <w:rPr>
          <w:i/>
          <w:lang w:val="uk-UA"/>
        </w:rPr>
        <w:t>о</w:t>
      </w:r>
      <w:r w:rsidRPr="00E03E6C">
        <w:rPr>
          <w:i/>
          <w:lang w:val="uk-UA"/>
        </w:rPr>
        <w:t xml:space="preserve">петровсько-Дніпродзержинсько-Новомосковська агломерація; 6– зона будівництва каналу Дніпро-Донбас   </w:t>
      </w:r>
    </w:p>
    <w:p w:rsidR="00EB5A72" w:rsidRPr="00EB5A72" w:rsidRDefault="00EB5A72" w:rsidP="00EB5A72">
      <w:pPr>
        <w:spacing w:line="340" w:lineRule="exact"/>
        <w:ind w:firstLine="720"/>
        <w:jc w:val="right"/>
        <w:rPr>
          <w:i/>
          <w:sz w:val="28"/>
          <w:szCs w:val="28"/>
          <w:lang w:val="uk-UA"/>
        </w:rPr>
      </w:pPr>
    </w:p>
    <w:p w:rsidR="00EB5A72" w:rsidRPr="00EB5A72" w:rsidRDefault="00EB5A72" w:rsidP="00EB5A72">
      <w:pPr>
        <w:spacing w:line="340" w:lineRule="exact"/>
        <w:ind w:firstLine="720"/>
        <w:jc w:val="right"/>
        <w:rPr>
          <w:i/>
          <w:sz w:val="28"/>
          <w:szCs w:val="28"/>
          <w:lang w:val="uk-UA"/>
        </w:rPr>
      </w:pPr>
    </w:p>
    <w:p w:rsidR="00EB5A72" w:rsidRPr="0097083F" w:rsidRDefault="00EB5A72" w:rsidP="00EB5A72">
      <w:pPr>
        <w:spacing w:line="340" w:lineRule="exact"/>
        <w:ind w:firstLine="720"/>
        <w:jc w:val="right"/>
        <w:rPr>
          <w:sz w:val="28"/>
          <w:szCs w:val="28"/>
          <w:lang w:val="uk-UA"/>
        </w:rPr>
      </w:pPr>
      <w:r w:rsidRPr="0002014D">
        <w:rPr>
          <w:i/>
          <w:sz w:val="28"/>
          <w:szCs w:val="28"/>
          <w:lang w:val="uk-UA"/>
        </w:rPr>
        <w:t>Таблиця 2</w:t>
      </w:r>
      <w:r w:rsidRPr="0097083F">
        <w:rPr>
          <w:sz w:val="28"/>
          <w:szCs w:val="28"/>
          <w:lang w:val="uk-UA"/>
        </w:rPr>
        <w:t>.</w:t>
      </w:r>
    </w:p>
    <w:p w:rsidR="00EB5A72" w:rsidRDefault="00EB5A72" w:rsidP="00EB5A72">
      <w:pPr>
        <w:spacing w:line="340" w:lineRule="exact"/>
        <w:ind w:firstLine="720"/>
        <w:jc w:val="center"/>
        <w:rPr>
          <w:sz w:val="28"/>
          <w:szCs w:val="28"/>
          <w:lang w:val="uk-UA"/>
        </w:rPr>
      </w:pPr>
      <w:r w:rsidRPr="0097083F">
        <w:rPr>
          <w:sz w:val="28"/>
          <w:szCs w:val="28"/>
          <w:lang w:val="uk-UA"/>
        </w:rPr>
        <w:t>Втрачені природні географічні об’єкти</w:t>
      </w:r>
    </w:p>
    <w:p w:rsidR="00EB5A72" w:rsidRPr="0097083F" w:rsidRDefault="00EB5A72" w:rsidP="00EB5A72">
      <w:pPr>
        <w:spacing w:line="340" w:lineRule="exact"/>
        <w:ind w:firstLine="720"/>
        <w:jc w:val="center"/>
        <w:rPr>
          <w:sz w:val="28"/>
          <w:szCs w:val="28"/>
          <w:lang w:val="uk-UA"/>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800"/>
        <w:gridCol w:w="1263"/>
        <w:gridCol w:w="2499"/>
        <w:gridCol w:w="1693"/>
        <w:gridCol w:w="1260"/>
      </w:tblGrid>
      <w:tr w:rsidR="00EB5A72" w:rsidRPr="008D5ECC" w:rsidTr="00CE0973">
        <w:trPr>
          <w:trHeight w:val="304"/>
        </w:trPr>
        <w:tc>
          <w:tcPr>
            <w:tcW w:w="1907" w:type="dxa"/>
            <w:noWrap/>
          </w:tcPr>
          <w:p w:rsidR="00EB5A72" w:rsidRPr="008D5ECC" w:rsidRDefault="00EB5A72" w:rsidP="00CE0973">
            <w:pPr>
              <w:jc w:val="center"/>
              <w:rPr>
                <w:lang w:val="uk-UA"/>
              </w:rPr>
            </w:pPr>
            <w:r w:rsidRPr="008D5ECC">
              <w:rPr>
                <w:lang w:val="uk-UA"/>
              </w:rPr>
              <w:t>Класифік</w:t>
            </w:r>
            <w:r w:rsidRPr="008D5ECC">
              <w:rPr>
                <w:lang w:val="uk-UA"/>
              </w:rPr>
              <w:t>а</w:t>
            </w:r>
            <w:r w:rsidRPr="008D5ECC">
              <w:rPr>
                <w:lang w:val="uk-UA"/>
              </w:rPr>
              <w:t>ційні групи</w:t>
            </w:r>
          </w:p>
        </w:tc>
        <w:tc>
          <w:tcPr>
            <w:tcW w:w="1801" w:type="dxa"/>
          </w:tcPr>
          <w:p w:rsidR="00EB5A72" w:rsidRPr="008D5ECC" w:rsidRDefault="00EB5A72" w:rsidP="00CE0973">
            <w:pPr>
              <w:jc w:val="center"/>
              <w:rPr>
                <w:lang w:val="uk-UA"/>
              </w:rPr>
            </w:pPr>
            <w:r w:rsidRPr="008D5ECC">
              <w:rPr>
                <w:lang w:val="uk-UA"/>
              </w:rPr>
              <w:t>Види</w:t>
            </w:r>
            <w:r>
              <w:rPr>
                <w:lang w:val="uk-UA"/>
              </w:rPr>
              <w:t xml:space="preserve"> </w:t>
            </w:r>
            <w:r w:rsidRPr="008D5ECC">
              <w:t>об’єктів</w:t>
            </w:r>
          </w:p>
        </w:tc>
        <w:tc>
          <w:tcPr>
            <w:tcW w:w="1260" w:type="dxa"/>
          </w:tcPr>
          <w:p w:rsidR="00EB5A72" w:rsidRPr="008D5ECC" w:rsidRDefault="00EB5A72" w:rsidP="00CE0973">
            <w:pPr>
              <w:jc w:val="center"/>
              <w:rPr>
                <w:lang w:val="uk-UA"/>
              </w:rPr>
            </w:pPr>
            <w:r w:rsidRPr="008D5ECC">
              <w:rPr>
                <w:lang w:val="uk-UA"/>
              </w:rPr>
              <w:t xml:space="preserve">Кількість </w:t>
            </w:r>
            <w:r w:rsidRPr="008D5ECC">
              <w:t>об’єктів</w:t>
            </w:r>
          </w:p>
        </w:tc>
        <w:tc>
          <w:tcPr>
            <w:tcW w:w="2500" w:type="dxa"/>
          </w:tcPr>
          <w:p w:rsidR="00EB5A72" w:rsidRPr="008D5ECC" w:rsidRDefault="00EB5A72" w:rsidP="00CE0973">
            <w:pPr>
              <w:jc w:val="center"/>
              <w:rPr>
                <w:lang w:val="uk-UA"/>
              </w:rPr>
            </w:pPr>
            <w:r w:rsidRPr="008D5ECC">
              <w:rPr>
                <w:lang w:val="uk-UA"/>
              </w:rPr>
              <w:t>Класифік</w:t>
            </w:r>
            <w:r w:rsidRPr="008D5ECC">
              <w:rPr>
                <w:lang w:val="uk-UA"/>
              </w:rPr>
              <w:t>а</w:t>
            </w:r>
            <w:r w:rsidRPr="008D5ECC">
              <w:rPr>
                <w:lang w:val="uk-UA"/>
              </w:rPr>
              <w:t>ційні групи</w:t>
            </w:r>
          </w:p>
        </w:tc>
        <w:tc>
          <w:tcPr>
            <w:tcW w:w="1693" w:type="dxa"/>
          </w:tcPr>
          <w:p w:rsidR="00EB5A72" w:rsidRPr="008D5ECC" w:rsidRDefault="00EB5A72" w:rsidP="00CE0973">
            <w:pPr>
              <w:jc w:val="center"/>
              <w:rPr>
                <w:lang w:val="uk-UA"/>
              </w:rPr>
            </w:pPr>
            <w:r w:rsidRPr="008D5ECC">
              <w:rPr>
                <w:lang w:val="uk-UA"/>
              </w:rPr>
              <w:t>Види</w:t>
            </w:r>
            <w:r>
              <w:rPr>
                <w:lang w:val="uk-UA"/>
              </w:rPr>
              <w:t xml:space="preserve"> </w:t>
            </w:r>
            <w:r w:rsidRPr="008D5ECC">
              <w:t>об’єктів</w:t>
            </w:r>
          </w:p>
        </w:tc>
        <w:tc>
          <w:tcPr>
            <w:tcW w:w="1260" w:type="dxa"/>
          </w:tcPr>
          <w:p w:rsidR="00EB5A72" w:rsidRPr="008D5ECC" w:rsidRDefault="00EB5A72" w:rsidP="00CE0973">
            <w:pPr>
              <w:ind w:right="-52" w:hanging="108"/>
              <w:jc w:val="center"/>
              <w:rPr>
                <w:lang w:val="uk-UA"/>
              </w:rPr>
            </w:pPr>
            <w:r w:rsidRPr="008D5ECC">
              <w:rPr>
                <w:lang w:val="uk-UA"/>
              </w:rPr>
              <w:t xml:space="preserve">Кількість </w:t>
            </w:r>
            <w:r w:rsidRPr="008D5ECC">
              <w:t>об’єктів</w:t>
            </w:r>
          </w:p>
        </w:tc>
      </w:tr>
      <w:tr w:rsidR="00EB5A72" w:rsidRPr="008D5ECC" w:rsidTr="00CE0973">
        <w:trPr>
          <w:trHeight w:val="118"/>
        </w:trPr>
        <w:tc>
          <w:tcPr>
            <w:tcW w:w="1907" w:type="dxa"/>
            <w:vMerge w:val="restart"/>
            <w:shd w:val="clear" w:color="auto" w:fill="auto"/>
            <w:vAlign w:val="center"/>
          </w:tcPr>
          <w:p w:rsidR="00EB5A72" w:rsidRPr="008D5ECC" w:rsidRDefault="00EB5A72" w:rsidP="00CE0973">
            <w:pPr>
              <w:jc w:val="both"/>
              <w:rPr>
                <w:lang w:val="uk-UA"/>
              </w:rPr>
            </w:pPr>
            <w:bookmarkStart w:id="6" w:name="OLE_LINK35"/>
            <w:bookmarkStart w:id="7" w:name="OLE_LINK36"/>
            <w:r>
              <w:rPr>
                <w:lang w:val="uk-UA"/>
              </w:rPr>
              <w:t xml:space="preserve">Елементарі </w:t>
            </w:r>
            <w:bookmarkEnd w:id="6"/>
            <w:bookmarkEnd w:id="7"/>
          </w:p>
          <w:p w:rsidR="00EB5A72" w:rsidRPr="008D5ECC" w:rsidRDefault="00EB5A72" w:rsidP="00CE0973">
            <w:r w:rsidRPr="008D5ECC">
              <w:rPr>
                <w:lang w:val="uk-UA"/>
              </w:rPr>
              <w:t>Літ</w:t>
            </w:r>
            <w:r w:rsidRPr="008D5ECC">
              <w:rPr>
                <w:lang w:val="uk-UA"/>
              </w:rPr>
              <w:t>о</w:t>
            </w:r>
            <w:r w:rsidRPr="008D5ECC">
              <w:rPr>
                <w:lang w:val="uk-UA"/>
              </w:rPr>
              <w:t>сфер</w:t>
            </w:r>
            <w:r>
              <w:rPr>
                <w:lang w:val="uk-UA"/>
              </w:rPr>
              <w:t xml:space="preserve">ні </w:t>
            </w:r>
          </w:p>
        </w:tc>
        <w:tc>
          <w:tcPr>
            <w:tcW w:w="1801" w:type="dxa"/>
            <w:vAlign w:val="center"/>
          </w:tcPr>
          <w:p w:rsidR="00EB5A72" w:rsidRPr="008D5ECC" w:rsidRDefault="00EB5A72" w:rsidP="00CE0973">
            <w:pPr>
              <w:ind w:hanging="86"/>
              <w:rPr>
                <w:lang w:val="uk-UA"/>
              </w:rPr>
            </w:pPr>
            <w:r w:rsidRPr="008D5ECC">
              <w:rPr>
                <w:lang w:val="uk-UA"/>
              </w:rPr>
              <w:t>Камені</w:t>
            </w:r>
          </w:p>
        </w:tc>
        <w:tc>
          <w:tcPr>
            <w:tcW w:w="1260" w:type="dxa"/>
            <w:vAlign w:val="center"/>
          </w:tcPr>
          <w:p w:rsidR="00EB5A72" w:rsidRPr="008D5ECC" w:rsidRDefault="00EB5A72" w:rsidP="00CE0973">
            <w:pPr>
              <w:ind w:left="-362" w:right="432" w:hanging="182"/>
              <w:jc w:val="center"/>
              <w:rPr>
                <w:lang w:val="uk-UA"/>
              </w:rPr>
            </w:pPr>
            <w:r w:rsidRPr="008D5ECC">
              <w:rPr>
                <w:lang w:val="uk-UA"/>
              </w:rPr>
              <w:t>57</w:t>
            </w:r>
          </w:p>
        </w:tc>
        <w:tc>
          <w:tcPr>
            <w:tcW w:w="2500" w:type="dxa"/>
            <w:vMerge w:val="restart"/>
            <w:shd w:val="clear" w:color="auto" w:fill="auto"/>
            <w:vAlign w:val="center"/>
          </w:tcPr>
          <w:p w:rsidR="00EB5A72" w:rsidRPr="008D5ECC" w:rsidRDefault="00EB5A72" w:rsidP="00CE0973">
            <w:r>
              <w:rPr>
                <w:lang w:val="uk-UA"/>
              </w:rPr>
              <w:t xml:space="preserve">Складні природно-територіальні комплекси </w:t>
            </w:r>
          </w:p>
          <w:p w:rsidR="00EB5A72" w:rsidRPr="006B7276" w:rsidRDefault="00EB5A72" w:rsidP="00CE0973">
            <w:pPr>
              <w:ind w:hanging="34"/>
              <w:rPr>
                <w:lang w:val="uk-UA"/>
              </w:rPr>
            </w:pPr>
          </w:p>
        </w:tc>
        <w:tc>
          <w:tcPr>
            <w:tcW w:w="1693" w:type="dxa"/>
            <w:vAlign w:val="center"/>
          </w:tcPr>
          <w:p w:rsidR="00EB5A72" w:rsidRPr="008D5ECC" w:rsidRDefault="00EB5A72" w:rsidP="00CE0973">
            <w:pPr>
              <w:ind w:hanging="34"/>
              <w:rPr>
                <w:lang w:val="uk-UA"/>
              </w:rPr>
            </w:pPr>
            <w:r w:rsidRPr="008D5ECC">
              <w:rPr>
                <w:lang w:val="uk-UA"/>
              </w:rPr>
              <w:t xml:space="preserve">Лісові </w:t>
            </w:r>
          </w:p>
        </w:tc>
        <w:tc>
          <w:tcPr>
            <w:tcW w:w="1260" w:type="dxa"/>
            <w:vAlign w:val="center"/>
          </w:tcPr>
          <w:p w:rsidR="00EB5A72" w:rsidRPr="008D5ECC" w:rsidRDefault="00EB5A72" w:rsidP="00CE0973">
            <w:pPr>
              <w:ind w:right="-108" w:hanging="108"/>
              <w:jc w:val="center"/>
              <w:rPr>
                <w:lang w:val="uk-UA"/>
              </w:rPr>
            </w:pPr>
            <w:r w:rsidRPr="008D5ECC">
              <w:rPr>
                <w:lang w:val="uk-UA"/>
              </w:rPr>
              <w:t>10</w:t>
            </w:r>
          </w:p>
        </w:tc>
      </w:tr>
      <w:tr w:rsidR="00EB5A72" w:rsidRPr="008D5ECC" w:rsidTr="00CE0973">
        <w:trPr>
          <w:trHeight w:val="170"/>
        </w:trPr>
        <w:tc>
          <w:tcPr>
            <w:tcW w:w="1907" w:type="dxa"/>
            <w:vMerge/>
            <w:shd w:val="clear" w:color="auto" w:fill="auto"/>
            <w:vAlign w:val="center"/>
          </w:tcPr>
          <w:p w:rsidR="00EB5A72" w:rsidRPr="008D5ECC" w:rsidRDefault="00EB5A72" w:rsidP="00CE0973">
            <w:pPr>
              <w:ind w:firstLine="720"/>
            </w:pPr>
          </w:p>
        </w:tc>
        <w:tc>
          <w:tcPr>
            <w:tcW w:w="1801" w:type="dxa"/>
            <w:vAlign w:val="center"/>
          </w:tcPr>
          <w:p w:rsidR="00EB5A72" w:rsidRPr="008D5ECC" w:rsidRDefault="00EB5A72" w:rsidP="00CE0973">
            <w:pPr>
              <w:ind w:hanging="86"/>
              <w:rPr>
                <w:lang w:val="uk-UA"/>
              </w:rPr>
            </w:pPr>
            <w:r w:rsidRPr="008D5ECC">
              <w:rPr>
                <w:lang w:val="uk-UA"/>
              </w:rPr>
              <w:t>Забори</w:t>
            </w:r>
          </w:p>
        </w:tc>
        <w:tc>
          <w:tcPr>
            <w:tcW w:w="1260" w:type="dxa"/>
          </w:tcPr>
          <w:p w:rsidR="00EB5A72" w:rsidRPr="008D5ECC" w:rsidRDefault="00EB5A72" w:rsidP="00CE0973">
            <w:pPr>
              <w:ind w:left="-362" w:right="432" w:hanging="182"/>
              <w:jc w:val="center"/>
              <w:rPr>
                <w:lang w:val="uk-UA"/>
              </w:rPr>
            </w:pPr>
            <w:r w:rsidRPr="008D5ECC">
              <w:rPr>
                <w:lang w:val="uk-UA"/>
              </w:rPr>
              <w:t>24</w:t>
            </w:r>
          </w:p>
        </w:tc>
        <w:tc>
          <w:tcPr>
            <w:tcW w:w="2500" w:type="dxa"/>
            <w:vMerge/>
            <w:shd w:val="clear" w:color="auto" w:fill="auto"/>
            <w:vAlign w:val="center"/>
          </w:tcPr>
          <w:p w:rsidR="00EB5A72" w:rsidRPr="008D5ECC" w:rsidRDefault="00EB5A72" w:rsidP="00CE0973">
            <w:pPr>
              <w:ind w:firstLine="720"/>
            </w:pPr>
          </w:p>
        </w:tc>
        <w:tc>
          <w:tcPr>
            <w:tcW w:w="1693" w:type="dxa"/>
            <w:vAlign w:val="center"/>
          </w:tcPr>
          <w:p w:rsidR="00EB5A72" w:rsidRPr="008D5ECC" w:rsidRDefault="00EB5A72" w:rsidP="00CE0973">
            <w:pPr>
              <w:ind w:left="-23" w:right="-130" w:hanging="34"/>
              <w:rPr>
                <w:lang w:val="uk-UA"/>
              </w:rPr>
            </w:pPr>
            <w:r>
              <w:rPr>
                <w:lang w:val="uk-UA"/>
              </w:rPr>
              <w:t>Степові</w:t>
            </w:r>
          </w:p>
        </w:tc>
        <w:tc>
          <w:tcPr>
            <w:tcW w:w="1260" w:type="dxa"/>
            <w:vAlign w:val="center"/>
          </w:tcPr>
          <w:p w:rsidR="00EB5A72" w:rsidRPr="008D5ECC" w:rsidRDefault="00EB5A72" w:rsidP="00CE0973">
            <w:pPr>
              <w:jc w:val="center"/>
              <w:rPr>
                <w:lang w:val="uk-UA"/>
              </w:rPr>
            </w:pPr>
            <w:r w:rsidRPr="008D5ECC">
              <w:rPr>
                <w:lang w:val="uk-UA"/>
              </w:rPr>
              <w:t>7</w:t>
            </w:r>
          </w:p>
        </w:tc>
      </w:tr>
      <w:tr w:rsidR="00EB5A72" w:rsidRPr="008D5ECC" w:rsidTr="00CE0973">
        <w:trPr>
          <w:trHeight w:val="120"/>
        </w:trPr>
        <w:tc>
          <w:tcPr>
            <w:tcW w:w="1907" w:type="dxa"/>
            <w:vMerge/>
            <w:shd w:val="clear" w:color="auto" w:fill="auto"/>
            <w:vAlign w:val="center"/>
          </w:tcPr>
          <w:p w:rsidR="00EB5A72" w:rsidRPr="008D5ECC" w:rsidRDefault="00EB5A72" w:rsidP="00CE0973">
            <w:pPr>
              <w:ind w:firstLine="720"/>
            </w:pPr>
          </w:p>
        </w:tc>
        <w:tc>
          <w:tcPr>
            <w:tcW w:w="1801" w:type="dxa"/>
            <w:vAlign w:val="center"/>
          </w:tcPr>
          <w:p w:rsidR="00EB5A72" w:rsidRPr="008D5ECC" w:rsidRDefault="00EB5A72" w:rsidP="00CE0973">
            <w:pPr>
              <w:ind w:hanging="86"/>
              <w:rPr>
                <w:lang w:val="uk-UA"/>
              </w:rPr>
            </w:pPr>
            <w:r w:rsidRPr="008D5ECC">
              <w:rPr>
                <w:lang w:val="uk-UA"/>
              </w:rPr>
              <w:t>Пороги</w:t>
            </w:r>
          </w:p>
        </w:tc>
        <w:tc>
          <w:tcPr>
            <w:tcW w:w="1260" w:type="dxa"/>
            <w:vAlign w:val="center"/>
          </w:tcPr>
          <w:p w:rsidR="00EB5A72" w:rsidRPr="008D5ECC" w:rsidRDefault="00EB5A72" w:rsidP="00CE0973">
            <w:pPr>
              <w:ind w:left="-362" w:right="432" w:hanging="182"/>
              <w:jc w:val="center"/>
              <w:rPr>
                <w:lang w:val="uk-UA"/>
              </w:rPr>
            </w:pPr>
            <w:r w:rsidRPr="008D5ECC">
              <w:rPr>
                <w:lang w:val="uk-UA"/>
              </w:rPr>
              <w:t>9</w:t>
            </w:r>
          </w:p>
        </w:tc>
        <w:tc>
          <w:tcPr>
            <w:tcW w:w="2500" w:type="dxa"/>
            <w:vMerge/>
            <w:shd w:val="clear" w:color="auto" w:fill="auto"/>
            <w:vAlign w:val="center"/>
          </w:tcPr>
          <w:p w:rsidR="00EB5A72" w:rsidRPr="008D5ECC" w:rsidRDefault="00EB5A72" w:rsidP="00CE0973">
            <w:pPr>
              <w:ind w:firstLine="720"/>
            </w:pPr>
          </w:p>
        </w:tc>
        <w:tc>
          <w:tcPr>
            <w:tcW w:w="1693" w:type="dxa"/>
            <w:vAlign w:val="center"/>
          </w:tcPr>
          <w:p w:rsidR="00EB5A72" w:rsidRPr="008D5ECC" w:rsidRDefault="00EB5A72" w:rsidP="00CE0973">
            <w:pPr>
              <w:ind w:left="-23" w:right="-130" w:hanging="34"/>
              <w:rPr>
                <w:lang w:val="uk-UA"/>
              </w:rPr>
            </w:pPr>
            <w:r w:rsidRPr="008D5ECC">
              <w:rPr>
                <w:lang w:val="uk-UA"/>
              </w:rPr>
              <w:t>Заплавні</w:t>
            </w:r>
          </w:p>
        </w:tc>
        <w:tc>
          <w:tcPr>
            <w:tcW w:w="1260" w:type="dxa"/>
            <w:vAlign w:val="center"/>
          </w:tcPr>
          <w:p w:rsidR="00EB5A72" w:rsidRPr="008D5ECC" w:rsidRDefault="00EB5A72" w:rsidP="00CE0973">
            <w:pPr>
              <w:jc w:val="center"/>
              <w:rPr>
                <w:lang w:val="uk-UA"/>
              </w:rPr>
            </w:pPr>
            <w:r w:rsidRPr="008D5ECC">
              <w:rPr>
                <w:lang w:val="uk-UA"/>
              </w:rPr>
              <w:t>3</w:t>
            </w:r>
          </w:p>
        </w:tc>
      </w:tr>
      <w:tr w:rsidR="00EB5A72" w:rsidRPr="008D5ECC" w:rsidTr="00CE0973">
        <w:trPr>
          <w:trHeight w:val="70"/>
        </w:trPr>
        <w:tc>
          <w:tcPr>
            <w:tcW w:w="1907" w:type="dxa"/>
            <w:vMerge/>
            <w:shd w:val="clear" w:color="auto" w:fill="auto"/>
            <w:vAlign w:val="center"/>
          </w:tcPr>
          <w:p w:rsidR="00EB5A72" w:rsidRPr="008D5ECC" w:rsidRDefault="00EB5A72" w:rsidP="00CE0973">
            <w:pPr>
              <w:ind w:firstLine="720"/>
            </w:pPr>
          </w:p>
        </w:tc>
        <w:tc>
          <w:tcPr>
            <w:tcW w:w="1801" w:type="dxa"/>
            <w:vAlign w:val="center"/>
          </w:tcPr>
          <w:p w:rsidR="00EB5A72" w:rsidRPr="008D5ECC" w:rsidRDefault="00EB5A72" w:rsidP="00CE0973">
            <w:pPr>
              <w:ind w:hanging="86"/>
              <w:rPr>
                <w:lang w:val="uk-UA"/>
              </w:rPr>
            </w:pPr>
            <w:r w:rsidRPr="008D5ECC">
              <w:rPr>
                <w:lang w:val="uk-UA"/>
              </w:rPr>
              <w:t>Горби</w:t>
            </w:r>
          </w:p>
        </w:tc>
        <w:tc>
          <w:tcPr>
            <w:tcW w:w="1260" w:type="dxa"/>
            <w:vAlign w:val="center"/>
          </w:tcPr>
          <w:p w:rsidR="00EB5A72" w:rsidRPr="008D5ECC" w:rsidRDefault="00EB5A72" w:rsidP="00CE0973">
            <w:pPr>
              <w:ind w:left="-362" w:right="432" w:firstLine="254"/>
              <w:rPr>
                <w:lang w:val="uk-UA"/>
              </w:rPr>
            </w:pPr>
            <w:r>
              <w:rPr>
                <w:lang w:val="uk-UA"/>
              </w:rPr>
              <w:t xml:space="preserve">  </w:t>
            </w:r>
            <w:r w:rsidRPr="008D5ECC">
              <w:rPr>
                <w:lang w:val="uk-UA"/>
              </w:rPr>
              <w:t>2</w:t>
            </w:r>
          </w:p>
        </w:tc>
        <w:tc>
          <w:tcPr>
            <w:tcW w:w="2500" w:type="dxa"/>
            <w:vMerge/>
            <w:shd w:val="clear" w:color="auto" w:fill="auto"/>
            <w:vAlign w:val="center"/>
          </w:tcPr>
          <w:p w:rsidR="00EB5A72" w:rsidRPr="008D5ECC" w:rsidRDefault="00EB5A72" w:rsidP="00CE0973">
            <w:pPr>
              <w:ind w:firstLine="720"/>
            </w:pPr>
          </w:p>
        </w:tc>
        <w:tc>
          <w:tcPr>
            <w:tcW w:w="1693" w:type="dxa"/>
            <w:vAlign w:val="center"/>
          </w:tcPr>
          <w:p w:rsidR="00EB5A72" w:rsidRPr="008D5ECC" w:rsidRDefault="00EB5A72" w:rsidP="00CE0973">
            <w:pPr>
              <w:ind w:left="-34" w:right="-108" w:hanging="79"/>
              <w:rPr>
                <w:lang w:val="uk-UA"/>
              </w:rPr>
            </w:pPr>
            <w:r w:rsidRPr="008D5ECC">
              <w:rPr>
                <w:lang w:val="uk-UA"/>
              </w:rPr>
              <w:t>Балки</w:t>
            </w:r>
          </w:p>
        </w:tc>
        <w:tc>
          <w:tcPr>
            <w:tcW w:w="1260" w:type="dxa"/>
            <w:vAlign w:val="center"/>
          </w:tcPr>
          <w:p w:rsidR="00EB5A72" w:rsidRPr="008D5ECC" w:rsidRDefault="00EB5A72" w:rsidP="00CE0973">
            <w:pPr>
              <w:ind w:right="146" w:firstLine="432"/>
              <w:jc w:val="center"/>
              <w:rPr>
                <w:lang w:val="uk-UA"/>
              </w:rPr>
            </w:pPr>
            <w:r w:rsidRPr="008D5ECC">
              <w:rPr>
                <w:lang w:val="uk-UA"/>
              </w:rPr>
              <w:t>250</w:t>
            </w:r>
          </w:p>
        </w:tc>
      </w:tr>
      <w:tr w:rsidR="00EB5A72" w:rsidRPr="008D5ECC" w:rsidTr="00CE0973">
        <w:trPr>
          <w:trHeight w:val="70"/>
        </w:trPr>
        <w:tc>
          <w:tcPr>
            <w:tcW w:w="1907" w:type="dxa"/>
            <w:vMerge/>
            <w:shd w:val="clear" w:color="auto" w:fill="auto"/>
            <w:vAlign w:val="center"/>
          </w:tcPr>
          <w:p w:rsidR="00EB5A72" w:rsidRPr="008D5ECC" w:rsidRDefault="00EB5A72" w:rsidP="00CE0973">
            <w:pPr>
              <w:ind w:firstLine="720"/>
            </w:pPr>
          </w:p>
        </w:tc>
        <w:tc>
          <w:tcPr>
            <w:tcW w:w="1801" w:type="dxa"/>
            <w:vAlign w:val="center"/>
          </w:tcPr>
          <w:p w:rsidR="00EB5A72" w:rsidRPr="008D5ECC" w:rsidRDefault="00EB5A72" w:rsidP="00CE0973">
            <w:pPr>
              <w:ind w:hanging="86"/>
              <w:rPr>
                <w:lang w:val="uk-UA"/>
              </w:rPr>
            </w:pPr>
            <w:r w:rsidRPr="008D5ECC">
              <w:rPr>
                <w:lang w:val="uk-UA"/>
              </w:rPr>
              <w:t>Печери</w:t>
            </w:r>
          </w:p>
        </w:tc>
        <w:tc>
          <w:tcPr>
            <w:tcW w:w="1260" w:type="dxa"/>
            <w:vAlign w:val="center"/>
          </w:tcPr>
          <w:p w:rsidR="00EB5A72" w:rsidRPr="008D5ECC" w:rsidRDefault="00EB5A72" w:rsidP="00CE0973">
            <w:pPr>
              <w:ind w:right="-108"/>
              <w:rPr>
                <w:lang w:val="uk-UA"/>
              </w:rPr>
            </w:pPr>
            <w:r w:rsidRPr="008D5ECC">
              <w:rPr>
                <w:lang w:val="uk-UA"/>
              </w:rPr>
              <w:t>8</w:t>
            </w:r>
          </w:p>
        </w:tc>
        <w:tc>
          <w:tcPr>
            <w:tcW w:w="2500" w:type="dxa"/>
            <w:vMerge/>
            <w:vAlign w:val="center"/>
          </w:tcPr>
          <w:p w:rsidR="00EB5A72" w:rsidRPr="008D5ECC" w:rsidRDefault="00EB5A72" w:rsidP="00CE0973">
            <w:pPr>
              <w:rPr>
                <w:lang w:val="uk-UA"/>
              </w:rPr>
            </w:pPr>
          </w:p>
        </w:tc>
        <w:tc>
          <w:tcPr>
            <w:tcW w:w="1693" w:type="dxa"/>
            <w:vAlign w:val="center"/>
          </w:tcPr>
          <w:p w:rsidR="00EB5A72" w:rsidRPr="008D5ECC" w:rsidRDefault="00EB5A72" w:rsidP="00CE0973">
            <w:pPr>
              <w:ind w:hanging="108"/>
              <w:rPr>
                <w:lang w:val="uk-UA"/>
              </w:rPr>
            </w:pPr>
            <w:r w:rsidRPr="008D5ECC">
              <w:rPr>
                <w:lang w:val="uk-UA"/>
              </w:rPr>
              <w:t>Острови</w:t>
            </w:r>
          </w:p>
        </w:tc>
        <w:tc>
          <w:tcPr>
            <w:tcW w:w="1260" w:type="dxa"/>
            <w:vAlign w:val="center"/>
          </w:tcPr>
          <w:p w:rsidR="00EB5A72" w:rsidRPr="008D5ECC" w:rsidRDefault="00EB5A72" w:rsidP="00CE0973">
            <w:pPr>
              <w:ind w:hanging="108"/>
              <w:rPr>
                <w:lang w:val="uk-UA"/>
              </w:rPr>
            </w:pPr>
            <w:r>
              <w:rPr>
                <w:lang w:val="uk-UA"/>
              </w:rPr>
              <w:t xml:space="preserve">         </w:t>
            </w:r>
            <w:r w:rsidRPr="008D5ECC">
              <w:rPr>
                <w:lang w:val="uk-UA"/>
              </w:rPr>
              <w:t>106</w:t>
            </w:r>
          </w:p>
        </w:tc>
      </w:tr>
      <w:tr w:rsidR="00EB5A72" w:rsidRPr="008D5ECC" w:rsidTr="00CE0973">
        <w:trPr>
          <w:trHeight w:val="182"/>
        </w:trPr>
        <w:tc>
          <w:tcPr>
            <w:tcW w:w="3708" w:type="dxa"/>
            <w:gridSpan w:val="2"/>
            <w:shd w:val="clear" w:color="auto" w:fill="auto"/>
            <w:vAlign w:val="center"/>
          </w:tcPr>
          <w:p w:rsidR="00EB5A72" w:rsidRPr="008D5ECC" w:rsidRDefault="00EB5A72" w:rsidP="00CE0973">
            <w:pPr>
              <w:ind w:right="-108" w:hanging="182"/>
              <w:jc w:val="center"/>
              <w:rPr>
                <w:lang w:val="uk-UA"/>
              </w:rPr>
            </w:pPr>
            <w:r>
              <w:rPr>
                <w:lang w:val="uk-UA"/>
              </w:rPr>
              <w:t>У</w:t>
            </w:r>
            <w:r w:rsidRPr="008D5ECC">
              <w:rPr>
                <w:lang w:val="uk-UA"/>
              </w:rPr>
              <w:t>сього</w:t>
            </w:r>
          </w:p>
        </w:tc>
        <w:tc>
          <w:tcPr>
            <w:tcW w:w="1260" w:type="dxa"/>
            <w:vAlign w:val="center"/>
          </w:tcPr>
          <w:p w:rsidR="00EB5A72" w:rsidRPr="008D5ECC" w:rsidRDefault="00EB5A72" w:rsidP="00CE0973">
            <w:pPr>
              <w:ind w:right="57"/>
              <w:rPr>
                <w:lang w:val="uk-UA"/>
              </w:rPr>
            </w:pPr>
            <w:r>
              <w:rPr>
                <w:lang w:val="uk-UA"/>
              </w:rPr>
              <w:t>100</w:t>
            </w:r>
          </w:p>
        </w:tc>
        <w:tc>
          <w:tcPr>
            <w:tcW w:w="5453" w:type="dxa"/>
            <w:gridSpan w:val="3"/>
            <w:vMerge w:val="restart"/>
            <w:shd w:val="clear" w:color="auto" w:fill="auto"/>
            <w:vAlign w:val="center"/>
          </w:tcPr>
          <w:p w:rsidR="00EB5A72" w:rsidRDefault="00EB5A72" w:rsidP="00CE0973">
            <w:pPr>
              <w:ind w:firstLine="720"/>
              <w:rPr>
                <w:lang w:val="uk-UA"/>
              </w:rPr>
            </w:pPr>
          </w:p>
          <w:p w:rsidR="00EB5A72" w:rsidRDefault="00EB5A72" w:rsidP="00CE0973">
            <w:pPr>
              <w:ind w:firstLine="720"/>
              <w:rPr>
                <w:lang w:val="uk-UA"/>
              </w:rPr>
            </w:pPr>
          </w:p>
          <w:p w:rsidR="00EB5A72" w:rsidRDefault="00EB5A72" w:rsidP="00CE0973">
            <w:pPr>
              <w:ind w:firstLine="720"/>
              <w:rPr>
                <w:lang w:val="uk-UA"/>
              </w:rPr>
            </w:pPr>
          </w:p>
          <w:p w:rsidR="00EB5A72" w:rsidRDefault="00EB5A72" w:rsidP="00CE0973">
            <w:pPr>
              <w:ind w:firstLine="720"/>
              <w:rPr>
                <w:lang w:val="uk-UA"/>
              </w:rPr>
            </w:pPr>
          </w:p>
          <w:p w:rsidR="00EB5A72" w:rsidRPr="008D5ECC" w:rsidRDefault="00EB5A72" w:rsidP="00CE0973">
            <w:pPr>
              <w:ind w:left="-362" w:right="432" w:hanging="182"/>
              <w:jc w:val="right"/>
              <w:rPr>
                <w:lang w:val="uk-UA"/>
              </w:rPr>
            </w:pPr>
            <w:r>
              <w:rPr>
                <w:lang w:val="uk-UA"/>
              </w:rPr>
              <w:t>У</w:t>
            </w:r>
            <w:r w:rsidRPr="008D5ECC">
              <w:rPr>
                <w:lang w:val="uk-UA"/>
              </w:rPr>
              <w:t>сього</w:t>
            </w:r>
            <w:r>
              <w:rPr>
                <w:lang w:val="uk-UA"/>
              </w:rPr>
              <w:t xml:space="preserve">                                               376</w:t>
            </w:r>
          </w:p>
        </w:tc>
      </w:tr>
      <w:tr w:rsidR="00EB5A72" w:rsidRPr="008D5ECC" w:rsidTr="00CE0973">
        <w:trPr>
          <w:trHeight w:val="70"/>
        </w:trPr>
        <w:tc>
          <w:tcPr>
            <w:tcW w:w="1907" w:type="dxa"/>
            <w:shd w:val="clear" w:color="auto" w:fill="auto"/>
            <w:vAlign w:val="center"/>
          </w:tcPr>
          <w:p w:rsidR="00EB5A72" w:rsidRPr="008D5ECC" w:rsidRDefault="00EB5A72" w:rsidP="00CE0973">
            <w:pPr>
              <w:rPr>
                <w:lang w:val="uk-UA"/>
              </w:rPr>
            </w:pPr>
            <w:r>
              <w:rPr>
                <w:lang w:val="uk-UA"/>
              </w:rPr>
              <w:t xml:space="preserve">Біологічні </w:t>
            </w:r>
          </w:p>
        </w:tc>
        <w:tc>
          <w:tcPr>
            <w:tcW w:w="1801" w:type="dxa"/>
            <w:vAlign w:val="center"/>
          </w:tcPr>
          <w:p w:rsidR="00EB5A72" w:rsidRPr="00A56B57" w:rsidRDefault="00EB5A72" w:rsidP="00CE0973">
            <w:pPr>
              <w:ind w:left="-79" w:right="-288" w:hanging="34"/>
              <w:rPr>
                <w:spacing w:val="-4"/>
                <w:lang w:val="uk-UA"/>
              </w:rPr>
            </w:pPr>
            <w:r w:rsidRPr="00A56B57">
              <w:rPr>
                <w:spacing w:val="-4"/>
                <w:lang w:val="uk-UA"/>
              </w:rPr>
              <w:t>Унік</w:t>
            </w:r>
            <w:r w:rsidRPr="00A56B57">
              <w:rPr>
                <w:spacing w:val="-4"/>
                <w:lang w:val="uk-UA"/>
              </w:rPr>
              <w:t>а</w:t>
            </w:r>
            <w:r w:rsidRPr="00A56B57">
              <w:rPr>
                <w:spacing w:val="-4"/>
                <w:lang w:val="uk-UA"/>
              </w:rPr>
              <w:t>льні об’єкти</w:t>
            </w:r>
          </w:p>
        </w:tc>
        <w:tc>
          <w:tcPr>
            <w:tcW w:w="1260" w:type="dxa"/>
            <w:vAlign w:val="center"/>
          </w:tcPr>
          <w:p w:rsidR="00EB5A72" w:rsidRPr="008D5ECC" w:rsidRDefault="00EB5A72" w:rsidP="00CE0973">
            <w:pPr>
              <w:ind w:right="146"/>
              <w:rPr>
                <w:lang w:val="uk-UA"/>
              </w:rPr>
            </w:pPr>
            <w:r w:rsidRPr="008D5ECC">
              <w:rPr>
                <w:lang w:val="uk-UA"/>
              </w:rPr>
              <w:t>5</w:t>
            </w:r>
          </w:p>
        </w:tc>
        <w:tc>
          <w:tcPr>
            <w:tcW w:w="5453" w:type="dxa"/>
            <w:gridSpan w:val="3"/>
            <w:vMerge/>
            <w:shd w:val="clear" w:color="auto" w:fill="auto"/>
          </w:tcPr>
          <w:p w:rsidR="00EB5A72" w:rsidRPr="008D5ECC" w:rsidRDefault="00EB5A72" w:rsidP="00CE0973">
            <w:pPr>
              <w:ind w:left="-362" w:right="432" w:hanging="182"/>
              <w:jc w:val="right"/>
              <w:rPr>
                <w:lang w:val="uk-UA"/>
              </w:rPr>
            </w:pPr>
          </w:p>
        </w:tc>
      </w:tr>
      <w:tr w:rsidR="00EB5A72" w:rsidRPr="008D5ECC" w:rsidTr="00CE0973">
        <w:trPr>
          <w:trHeight w:val="70"/>
        </w:trPr>
        <w:tc>
          <w:tcPr>
            <w:tcW w:w="3705" w:type="dxa"/>
            <w:gridSpan w:val="2"/>
            <w:shd w:val="clear" w:color="auto" w:fill="auto"/>
            <w:vAlign w:val="center"/>
          </w:tcPr>
          <w:p w:rsidR="00EB5A72" w:rsidRPr="008D5ECC" w:rsidRDefault="00EB5A72" w:rsidP="00CE0973">
            <w:pPr>
              <w:ind w:right="146"/>
              <w:rPr>
                <w:lang w:val="uk-UA"/>
              </w:rPr>
            </w:pPr>
            <w:r>
              <w:rPr>
                <w:lang w:val="uk-UA"/>
              </w:rPr>
              <w:t xml:space="preserve">                      У</w:t>
            </w:r>
            <w:r w:rsidRPr="008D5ECC">
              <w:rPr>
                <w:lang w:val="uk-UA"/>
              </w:rPr>
              <w:t>сього</w:t>
            </w:r>
          </w:p>
        </w:tc>
        <w:tc>
          <w:tcPr>
            <w:tcW w:w="1263" w:type="dxa"/>
            <w:shd w:val="clear" w:color="auto" w:fill="auto"/>
            <w:vAlign w:val="center"/>
          </w:tcPr>
          <w:p w:rsidR="00EB5A72" w:rsidRPr="008D5ECC" w:rsidRDefault="00EB5A72" w:rsidP="00CE0973">
            <w:pPr>
              <w:ind w:right="146"/>
              <w:rPr>
                <w:lang w:val="uk-UA"/>
              </w:rPr>
            </w:pPr>
            <w:r>
              <w:rPr>
                <w:lang w:val="uk-UA"/>
              </w:rPr>
              <w:t>5</w:t>
            </w:r>
          </w:p>
        </w:tc>
        <w:tc>
          <w:tcPr>
            <w:tcW w:w="5453" w:type="dxa"/>
            <w:gridSpan w:val="3"/>
            <w:vMerge/>
            <w:shd w:val="clear" w:color="auto" w:fill="auto"/>
          </w:tcPr>
          <w:p w:rsidR="00EB5A72" w:rsidRDefault="00EB5A72" w:rsidP="00CE0973">
            <w:pPr>
              <w:ind w:firstLine="720"/>
              <w:rPr>
                <w:lang w:val="uk-UA"/>
              </w:rPr>
            </w:pPr>
          </w:p>
        </w:tc>
      </w:tr>
      <w:tr w:rsidR="00EB5A72" w:rsidRPr="008D5ECC" w:rsidTr="00CE0973">
        <w:trPr>
          <w:trHeight w:val="70"/>
        </w:trPr>
        <w:tc>
          <w:tcPr>
            <w:tcW w:w="1907" w:type="dxa"/>
            <w:vMerge w:val="restart"/>
            <w:vAlign w:val="center"/>
          </w:tcPr>
          <w:p w:rsidR="00EB5A72" w:rsidRPr="008D5ECC" w:rsidRDefault="00EB5A72" w:rsidP="00CE0973">
            <w:pPr>
              <w:rPr>
                <w:lang w:val="uk-UA"/>
              </w:rPr>
            </w:pPr>
            <w:r>
              <w:rPr>
                <w:lang w:val="uk-UA"/>
              </w:rPr>
              <w:t>Аквальні</w:t>
            </w:r>
          </w:p>
        </w:tc>
        <w:tc>
          <w:tcPr>
            <w:tcW w:w="1801" w:type="dxa"/>
            <w:vAlign w:val="center"/>
          </w:tcPr>
          <w:p w:rsidR="00EB5A72" w:rsidRPr="008D5ECC" w:rsidRDefault="00EB5A72" w:rsidP="00CE0973">
            <w:pPr>
              <w:ind w:hanging="86"/>
              <w:rPr>
                <w:lang w:val="uk-UA"/>
              </w:rPr>
            </w:pPr>
            <w:r w:rsidRPr="008D5ECC">
              <w:rPr>
                <w:lang w:val="uk-UA"/>
              </w:rPr>
              <w:t>Річки</w:t>
            </w:r>
          </w:p>
        </w:tc>
        <w:tc>
          <w:tcPr>
            <w:tcW w:w="1260" w:type="dxa"/>
            <w:vAlign w:val="center"/>
          </w:tcPr>
          <w:p w:rsidR="00EB5A72" w:rsidRPr="008D5ECC" w:rsidRDefault="00EB5A72" w:rsidP="00CE0973">
            <w:pPr>
              <w:ind w:left="-708" w:right="146" w:firstLine="720"/>
              <w:rPr>
                <w:lang w:val="uk-UA"/>
              </w:rPr>
            </w:pPr>
            <w:r w:rsidRPr="008D5ECC">
              <w:rPr>
                <w:lang w:val="uk-UA"/>
              </w:rPr>
              <w:t>12</w:t>
            </w:r>
            <w:r>
              <w:rPr>
                <w:lang w:val="uk-UA"/>
              </w:rPr>
              <w:t>8</w:t>
            </w:r>
          </w:p>
        </w:tc>
        <w:tc>
          <w:tcPr>
            <w:tcW w:w="5453" w:type="dxa"/>
            <w:gridSpan w:val="3"/>
            <w:vMerge/>
            <w:shd w:val="clear" w:color="auto" w:fill="auto"/>
            <w:vAlign w:val="center"/>
          </w:tcPr>
          <w:p w:rsidR="00EB5A72" w:rsidRPr="008D5ECC" w:rsidRDefault="00EB5A72" w:rsidP="00CE0973">
            <w:pPr>
              <w:jc w:val="center"/>
              <w:rPr>
                <w:lang w:val="uk-UA"/>
              </w:rPr>
            </w:pPr>
          </w:p>
        </w:tc>
      </w:tr>
      <w:tr w:rsidR="00EB5A72" w:rsidRPr="008D5ECC" w:rsidTr="00CE0973">
        <w:trPr>
          <w:trHeight w:val="169"/>
        </w:trPr>
        <w:tc>
          <w:tcPr>
            <w:tcW w:w="1907" w:type="dxa"/>
            <w:vMerge/>
            <w:shd w:val="clear" w:color="auto" w:fill="auto"/>
          </w:tcPr>
          <w:p w:rsidR="00EB5A72" w:rsidRPr="008D5ECC" w:rsidRDefault="00EB5A72" w:rsidP="00CE0973">
            <w:pPr>
              <w:rPr>
                <w:lang w:val="uk-UA"/>
              </w:rPr>
            </w:pPr>
          </w:p>
        </w:tc>
        <w:tc>
          <w:tcPr>
            <w:tcW w:w="1801" w:type="dxa"/>
            <w:shd w:val="clear" w:color="auto" w:fill="auto"/>
            <w:vAlign w:val="center"/>
          </w:tcPr>
          <w:p w:rsidR="00EB5A72" w:rsidRPr="008D5ECC" w:rsidRDefault="00EB5A72" w:rsidP="00CE0973">
            <w:pPr>
              <w:ind w:left="-108" w:right="-108"/>
              <w:rPr>
                <w:lang w:val="uk-UA"/>
              </w:rPr>
            </w:pPr>
            <w:r w:rsidRPr="008D5ECC">
              <w:rPr>
                <w:lang w:val="uk-UA"/>
              </w:rPr>
              <w:t>Річки (</w:t>
            </w:r>
            <w:r>
              <w:rPr>
                <w:lang w:val="uk-UA"/>
              </w:rPr>
              <w:t>протоки</w:t>
            </w:r>
            <w:r w:rsidRPr="008D5ECC">
              <w:rPr>
                <w:lang w:val="uk-UA"/>
              </w:rPr>
              <w:t>)</w:t>
            </w:r>
          </w:p>
        </w:tc>
        <w:tc>
          <w:tcPr>
            <w:tcW w:w="1260" w:type="dxa"/>
            <w:shd w:val="clear" w:color="auto" w:fill="auto"/>
            <w:vAlign w:val="center"/>
          </w:tcPr>
          <w:p w:rsidR="00EB5A72" w:rsidRPr="008D5ECC" w:rsidRDefault="00EB5A72" w:rsidP="00CE0973">
            <w:pPr>
              <w:ind w:left="-728" w:right="146" w:firstLine="720"/>
              <w:rPr>
                <w:lang w:val="uk-UA"/>
              </w:rPr>
            </w:pPr>
            <w:r w:rsidRPr="008D5ECC">
              <w:rPr>
                <w:lang w:val="uk-UA"/>
              </w:rPr>
              <w:t>6</w:t>
            </w:r>
          </w:p>
        </w:tc>
        <w:tc>
          <w:tcPr>
            <w:tcW w:w="5453" w:type="dxa"/>
            <w:gridSpan w:val="3"/>
            <w:vMerge/>
            <w:shd w:val="clear" w:color="auto" w:fill="auto"/>
            <w:vAlign w:val="center"/>
          </w:tcPr>
          <w:p w:rsidR="00EB5A72" w:rsidRPr="008D5ECC" w:rsidRDefault="00EB5A72" w:rsidP="00CE0973">
            <w:pPr>
              <w:ind w:right="146" w:firstLine="432"/>
              <w:jc w:val="center"/>
              <w:rPr>
                <w:lang w:val="uk-UA"/>
              </w:rPr>
            </w:pPr>
          </w:p>
        </w:tc>
      </w:tr>
      <w:tr w:rsidR="00EB5A72" w:rsidRPr="008D5ECC" w:rsidTr="00CE0973">
        <w:trPr>
          <w:trHeight w:val="116"/>
        </w:trPr>
        <w:tc>
          <w:tcPr>
            <w:tcW w:w="1907" w:type="dxa"/>
            <w:vMerge/>
            <w:shd w:val="clear" w:color="auto" w:fill="auto"/>
            <w:vAlign w:val="center"/>
          </w:tcPr>
          <w:p w:rsidR="00EB5A72" w:rsidRPr="008D5ECC" w:rsidRDefault="00EB5A72" w:rsidP="00CE0973">
            <w:pPr>
              <w:ind w:hanging="86"/>
              <w:rPr>
                <w:lang w:val="uk-UA"/>
              </w:rPr>
            </w:pPr>
          </w:p>
        </w:tc>
        <w:tc>
          <w:tcPr>
            <w:tcW w:w="1801" w:type="dxa"/>
            <w:shd w:val="clear" w:color="auto" w:fill="auto"/>
            <w:vAlign w:val="center"/>
          </w:tcPr>
          <w:p w:rsidR="00EB5A72" w:rsidRPr="008D5ECC" w:rsidRDefault="00EB5A72" w:rsidP="00CE0973">
            <w:pPr>
              <w:ind w:hanging="108"/>
              <w:rPr>
                <w:lang w:val="uk-UA"/>
              </w:rPr>
            </w:pPr>
            <w:r w:rsidRPr="008D5ECC">
              <w:rPr>
                <w:lang w:val="uk-UA"/>
              </w:rPr>
              <w:t>Ставки</w:t>
            </w:r>
          </w:p>
        </w:tc>
        <w:tc>
          <w:tcPr>
            <w:tcW w:w="1260" w:type="dxa"/>
            <w:shd w:val="clear" w:color="auto" w:fill="auto"/>
            <w:vAlign w:val="center"/>
          </w:tcPr>
          <w:p w:rsidR="00EB5A72" w:rsidRPr="008D5ECC" w:rsidRDefault="00EB5A72" w:rsidP="00CE0973">
            <w:pPr>
              <w:ind w:left="-728" w:right="146" w:firstLine="720"/>
              <w:rPr>
                <w:lang w:val="uk-UA"/>
              </w:rPr>
            </w:pPr>
            <w:r>
              <w:rPr>
                <w:lang w:val="uk-UA"/>
              </w:rPr>
              <w:t>387</w:t>
            </w:r>
          </w:p>
        </w:tc>
        <w:tc>
          <w:tcPr>
            <w:tcW w:w="5453" w:type="dxa"/>
            <w:gridSpan w:val="3"/>
            <w:vMerge/>
            <w:shd w:val="clear" w:color="auto" w:fill="auto"/>
            <w:vAlign w:val="center"/>
          </w:tcPr>
          <w:p w:rsidR="00EB5A72" w:rsidRPr="008D5ECC" w:rsidRDefault="00EB5A72" w:rsidP="00CE0973">
            <w:pPr>
              <w:ind w:left="-362" w:right="432" w:hanging="182"/>
              <w:jc w:val="right"/>
              <w:rPr>
                <w:lang w:val="uk-UA"/>
              </w:rPr>
            </w:pPr>
          </w:p>
        </w:tc>
      </w:tr>
      <w:tr w:rsidR="00EB5A72" w:rsidRPr="008D5ECC" w:rsidTr="00CE0973">
        <w:trPr>
          <w:trHeight w:val="70"/>
        </w:trPr>
        <w:tc>
          <w:tcPr>
            <w:tcW w:w="1907" w:type="dxa"/>
            <w:vMerge/>
            <w:shd w:val="clear" w:color="auto" w:fill="auto"/>
            <w:vAlign w:val="center"/>
          </w:tcPr>
          <w:p w:rsidR="00EB5A72" w:rsidRPr="008D5ECC" w:rsidRDefault="00EB5A72" w:rsidP="00CE0973">
            <w:pPr>
              <w:ind w:hanging="86"/>
              <w:rPr>
                <w:lang w:val="uk-UA"/>
              </w:rPr>
            </w:pPr>
          </w:p>
        </w:tc>
        <w:tc>
          <w:tcPr>
            <w:tcW w:w="1801" w:type="dxa"/>
            <w:shd w:val="clear" w:color="auto" w:fill="auto"/>
            <w:vAlign w:val="center"/>
          </w:tcPr>
          <w:p w:rsidR="00EB5A72" w:rsidRPr="008D5ECC" w:rsidRDefault="00EB5A72" w:rsidP="00CE0973">
            <w:pPr>
              <w:ind w:hanging="108"/>
              <w:rPr>
                <w:lang w:val="uk-UA"/>
              </w:rPr>
            </w:pPr>
            <w:r w:rsidRPr="008D5ECC">
              <w:rPr>
                <w:lang w:val="uk-UA"/>
              </w:rPr>
              <w:t>Протоки</w:t>
            </w:r>
          </w:p>
        </w:tc>
        <w:tc>
          <w:tcPr>
            <w:tcW w:w="1260" w:type="dxa"/>
            <w:shd w:val="clear" w:color="auto" w:fill="auto"/>
            <w:vAlign w:val="center"/>
          </w:tcPr>
          <w:p w:rsidR="00EB5A72" w:rsidRPr="008D5ECC" w:rsidRDefault="00EB5A72" w:rsidP="00CE0973">
            <w:pPr>
              <w:ind w:right="-108" w:hanging="108"/>
              <w:rPr>
                <w:lang w:val="uk-UA"/>
              </w:rPr>
            </w:pPr>
            <w:r w:rsidRPr="008D5ECC">
              <w:rPr>
                <w:lang w:val="uk-UA"/>
              </w:rPr>
              <w:t>1</w:t>
            </w:r>
          </w:p>
        </w:tc>
        <w:tc>
          <w:tcPr>
            <w:tcW w:w="5453" w:type="dxa"/>
            <w:gridSpan w:val="3"/>
            <w:vMerge/>
            <w:shd w:val="clear" w:color="auto" w:fill="auto"/>
          </w:tcPr>
          <w:p w:rsidR="00EB5A72" w:rsidRPr="008D5ECC" w:rsidRDefault="00EB5A72" w:rsidP="00CE0973">
            <w:pPr>
              <w:ind w:left="-362" w:right="432" w:hanging="182"/>
              <w:jc w:val="right"/>
              <w:rPr>
                <w:lang w:val="uk-UA"/>
              </w:rPr>
            </w:pPr>
          </w:p>
        </w:tc>
      </w:tr>
      <w:tr w:rsidR="00EB5A72" w:rsidRPr="008D5ECC" w:rsidTr="00CE0973">
        <w:trPr>
          <w:trHeight w:val="194"/>
        </w:trPr>
        <w:tc>
          <w:tcPr>
            <w:tcW w:w="3708" w:type="dxa"/>
            <w:gridSpan w:val="2"/>
            <w:shd w:val="clear" w:color="auto" w:fill="auto"/>
            <w:vAlign w:val="center"/>
          </w:tcPr>
          <w:p w:rsidR="00EB5A72" w:rsidRPr="008D5ECC" w:rsidRDefault="00EB5A72" w:rsidP="00CE0973">
            <w:pPr>
              <w:ind w:right="72" w:hanging="108"/>
              <w:jc w:val="center"/>
              <w:rPr>
                <w:lang w:val="uk-UA"/>
              </w:rPr>
            </w:pPr>
            <w:r>
              <w:rPr>
                <w:lang w:val="uk-UA"/>
              </w:rPr>
              <w:t>У</w:t>
            </w:r>
            <w:r w:rsidRPr="008D5ECC">
              <w:rPr>
                <w:lang w:val="uk-UA"/>
              </w:rPr>
              <w:t>сього</w:t>
            </w:r>
            <w:r>
              <w:rPr>
                <w:lang w:val="uk-UA"/>
              </w:rPr>
              <w:t xml:space="preserve"> </w:t>
            </w:r>
          </w:p>
        </w:tc>
        <w:tc>
          <w:tcPr>
            <w:tcW w:w="1260" w:type="dxa"/>
            <w:shd w:val="clear" w:color="auto" w:fill="auto"/>
            <w:vAlign w:val="center"/>
          </w:tcPr>
          <w:p w:rsidR="00EB5A72" w:rsidRPr="008D5ECC" w:rsidRDefault="00EB5A72" w:rsidP="00CE0973">
            <w:pPr>
              <w:ind w:right="146"/>
              <w:rPr>
                <w:lang w:val="uk-UA"/>
              </w:rPr>
            </w:pPr>
            <w:r>
              <w:rPr>
                <w:lang w:val="uk-UA"/>
              </w:rPr>
              <w:t>522</w:t>
            </w:r>
          </w:p>
        </w:tc>
        <w:tc>
          <w:tcPr>
            <w:tcW w:w="5453" w:type="dxa"/>
            <w:gridSpan w:val="3"/>
            <w:vMerge/>
          </w:tcPr>
          <w:p w:rsidR="00EB5A72" w:rsidRPr="008D5ECC" w:rsidRDefault="00EB5A72" w:rsidP="00CE0973">
            <w:pPr>
              <w:ind w:right="146" w:firstLine="432"/>
              <w:jc w:val="center"/>
              <w:rPr>
                <w:lang w:val="uk-UA"/>
              </w:rPr>
            </w:pPr>
          </w:p>
        </w:tc>
      </w:tr>
      <w:tr w:rsidR="00EB5A72" w:rsidRPr="008D5ECC" w:rsidTr="00CE0973">
        <w:trPr>
          <w:trHeight w:val="196"/>
        </w:trPr>
        <w:tc>
          <w:tcPr>
            <w:tcW w:w="10421" w:type="dxa"/>
            <w:gridSpan w:val="6"/>
            <w:shd w:val="clear" w:color="auto" w:fill="auto"/>
            <w:vAlign w:val="center"/>
          </w:tcPr>
          <w:p w:rsidR="00EB5A72" w:rsidRPr="008D5ECC" w:rsidRDefault="00EB5A72" w:rsidP="00CE0973">
            <w:pPr>
              <w:ind w:right="146" w:firstLine="432"/>
              <w:jc w:val="center"/>
              <w:rPr>
                <w:lang w:val="uk-UA"/>
              </w:rPr>
            </w:pPr>
            <w:r>
              <w:rPr>
                <w:lang w:val="uk-UA"/>
              </w:rPr>
              <w:t>У</w:t>
            </w:r>
            <w:r w:rsidRPr="008D5ECC">
              <w:rPr>
                <w:lang w:val="uk-UA"/>
              </w:rPr>
              <w:t>сього</w:t>
            </w:r>
            <w:r>
              <w:rPr>
                <w:lang w:val="uk-UA"/>
              </w:rPr>
              <w:t xml:space="preserve">                                                                                                         1003</w:t>
            </w:r>
          </w:p>
        </w:tc>
      </w:tr>
    </w:tbl>
    <w:p w:rsidR="00EB5A72" w:rsidRPr="00EF127D" w:rsidRDefault="00EB5A72" w:rsidP="00EB5A72">
      <w:pPr>
        <w:spacing w:line="340" w:lineRule="exact"/>
        <w:ind w:firstLine="720"/>
        <w:jc w:val="both"/>
        <w:rPr>
          <w:i/>
          <w:sz w:val="28"/>
          <w:szCs w:val="28"/>
          <w:lang w:val="uk-UA"/>
        </w:rPr>
      </w:pPr>
      <w:r>
        <w:rPr>
          <w:sz w:val="28"/>
          <w:szCs w:val="28"/>
          <w:lang w:val="uk-UA"/>
        </w:rPr>
        <w:t xml:space="preserve">У </w:t>
      </w:r>
      <w:r w:rsidRPr="00C25793">
        <w:rPr>
          <w:b/>
          <w:i/>
          <w:sz w:val="28"/>
          <w:szCs w:val="28"/>
          <w:lang w:val="uk-UA"/>
        </w:rPr>
        <w:t>четвертому розділі</w:t>
      </w:r>
      <w:r>
        <w:rPr>
          <w:sz w:val="28"/>
          <w:szCs w:val="28"/>
          <w:lang w:val="uk-UA"/>
        </w:rPr>
        <w:t xml:space="preserve"> </w:t>
      </w:r>
      <w:r w:rsidRPr="00C25793">
        <w:rPr>
          <w:sz w:val="28"/>
          <w:szCs w:val="28"/>
          <w:lang w:val="uk-UA"/>
        </w:rPr>
        <w:t>«Шляхи збереження географічного різноманіття регіону»</w:t>
      </w:r>
      <w:r>
        <w:rPr>
          <w:sz w:val="28"/>
          <w:szCs w:val="28"/>
          <w:lang w:val="uk-UA"/>
        </w:rPr>
        <w:t xml:space="preserve"> описано методику укладання</w:t>
      </w:r>
      <w:r w:rsidRPr="00795E39">
        <w:rPr>
          <w:rStyle w:val="rvts14"/>
          <w:color w:val="000000"/>
          <w:lang w:val="uk-UA"/>
        </w:rPr>
        <w:t xml:space="preserve"> банк</w:t>
      </w:r>
      <w:r>
        <w:rPr>
          <w:rStyle w:val="rvts14"/>
          <w:color w:val="000000"/>
          <w:lang w:val="uk-UA"/>
        </w:rPr>
        <w:t>ів</w:t>
      </w:r>
      <w:r w:rsidRPr="00795E39">
        <w:rPr>
          <w:rStyle w:val="rvts14"/>
          <w:color w:val="000000"/>
          <w:lang w:val="uk-UA"/>
        </w:rPr>
        <w:t xml:space="preserve"> даних</w:t>
      </w:r>
      <w:r>
        <w:rPr>
          <w:rStyle w:val="rvts14"/>
          <w:color w:val="000000"/>
          <w:lang w:val="uk-UA"/>
        </w:rPr>
        <w:t>, а також розроблено структуру та зміст атласу ВГО</w:t>
      </w:r>
      <w:r>
        <w:rPr>
          <w:sz w:val="28"/>
          <w:szCs w:val="28"/>
          <w:lang w:val="uk-UA"/>
        </w:rPr>
        <w:t xml:space="preserve"> </w:t>
      </w:r>
      <w:r>
        <w:rPr>
          <w:rStyle w:val="rvts14"/>
          <w:color w:val="000000"/>
          <w:lang w:val="uk-UA"/>
        </w:rPr>
        <w:t>як найбільш ефективних засобів збереження географічного різноманіття шляхом забезпечення безперервності історичної пам’яті та національної традиції, а також інформаційного відтворення ВГО. Банк даних складається з окремих баз даних природних та антропогенних ВГО (втрачених та перейменованих населених пунктів, духовних закладів, ВГО Катеринослава-Дніпропетровська тощо), що містять назву (або декілька назв) об’єкта</w:t>
      </w:r>
      <w:r w:rsidRPr="00795E39">
        <w:rPr>
          <w:rStyle w:val="rvts14"/>
          <w:color w:val="000000"/>
          <w:lang w:val="uk-UA"/>
        </w:rPr>
        <w:t xml:space="preserve">, морфометричні показники, </w:t>
      </w:r>
      <w:r>
        <w:rPr>
          <w:rStyle w:val="rvts14"/>
          <w:color w:val="000000"/>
          <w:lang w:val="uk-UA"/>
        </w:rPr>
        <w:t xml:space="preserve">історико-географічну </w:t>
      </w:r>
      <w:r w:rsidRPr="00795E39">
        <w:rPr>
          <w:rStyle w:val="rvts14"/>
          <w:color w:val="000000"/>
          <w:lang w:val="uk-UA"/>
        </w:rPr>
        <w:t xml:space="preserve">характеристику, розташування, роки та </w:t>
      </w:r>
      <w:r w:rsidRPr="00280058">
        <w:rPr>
          <w:rStyle w:val="rvts14"/>
          <w:color w:val="000000"/>
          <w:spacing w:val="-6"/>
          <w:lang w:val="uk-UA"/>
        </w:rPr>
        <w:t>причини знищення. На основі розроблен</w:t>
      </w:r>
      <w:r>
        <w:rPr>
          <w:rStyle w:val="rvts14"/>
          <w:color w:val="000000"/>
          <w:spacing w:val="-6"/>
          <w:lang w:val="uk-UA"/>
        </w:rPr>
        <w:t>ого</w:t>
      </w:r>
      <w:r>
        <w:rPr>
          <w:rStyle w:val="rvts15"/>
          <w:b/>
          <w:color w:val="000000"/>
          <w:spacing w:val="-6"/>
          <w:lang w:val="uk-UA"/>
        </w:rPr>
        <w:t xml:space="preserve"> банка даних (рис. 3)</w:t>
      </w:r>
      <w:r w:rsidRPr="00280058">
        <w:rPr>
          <w:rStyle w:val="rvts15"/>
          <w:b/>
          <w:color w:val="000000"/>
          <w:spacing w:val="-6"/>
          <w:lang w:val="uk-UA"/>
        </w:rPr>
        <w:t xml:space="preserve"> побудован</w:t>
      </w:r>
      <w:r>
        <w:rPr>
          <w:rStyle w:val="rvts15"/>
          <w:b/>
          <w:color w:val="000000"/>
          <w:spacing w:val="-6"/>
          <w:lang w:val="uk-UA"/>
        </w:rPr>
        <w:t>о концептуальну</w:t>
      </w:r>
      <w:r w:rsidRPr="00280058">
        <w:rPr>
          <w:rStyle w:val="rvts15"/>
          <w:b/>
          <w:color w:val="000000"/>
          <w:spacing w:val="-6"/>
          <w:lang w:val="uk-UA"/>
        </w:rPr>
        <w:t xml:space="preserve"> модель атласу</w:t>
      </w:r>
      <w:r>
        <w:rPr>
          <w:rStyle w:val="rvts15"/>
          <w:b/>
          <w:color w:val="000000"/>
          <w:spacing w:val="-6"/>
          <w:lang w:val="uk-UA"/>
        </w:rPr>
        <w:t xml:space="preserve"> (рис.4)</w:t>
      </w:r>
      <w:r w:rsidRPr="00280058">
        <w:rPr>
          <w:rStyle w:val="rvts15"/>
          <w:b/>
          <w:color w:val="000000"/>
          <w:spacing w:val="-6"/>
          <w:lang w:val="uk-UA"/>
        </w:rPr>
        <w:t xml:space="preserve"> та складен</w:t>
      </w:r>
      <w:r>
        <w:rPr>
          <w:rStyle w:val="rvts15"/>
          <w:b/>
          <w:color w:val="000000"/>
          <w:spacing w:val="-6"/>
          <w:lang w:val="uk-UA"/>
        </w:rPr>
        <w:t>о</w:t>
      </w:r>
      <w:r w:rsidRPr="00280058">
        <w:rPr>
          <w:rStyle w:val="rvts15"/>
          <w:b/>
          <w:color w:val="000000"/>
          <w:spacing w:val="-6"/>
          <w:lang w:val="uk-UA"/>
        </w:rPr>
        <w:t xml:space="preserve"> окремі типові картографічні макети карт </w:t>
      </w:r>
      <w:r>
        <w:rPr>
          <w:rStyle w:val="rvts15"/>
          <w:b/>
          <w:color w:val="000000"/>
          <w:spacing w:val="-6"/>
          <w:lang w:val="uk-UA"/>
        </w:rPr>
        <w:t>ВГО</w:t>
      </w:r>
      <w:r w:rsidRPr="00280058">
        <w:rPr>
          <w:rStyle w:val="rvts15"/>
          <w:b/>
          <w:color w:val="000000"/>
          <w:spacing w:val="-6"/>
          <w:lang w:val="uk-UA"/>
        </w:rPr>
        <w:t>.</w:t>
      </w:r>
      <w:r>
        <w:rPr>
          <w:rStyle w:val="rvts15"/>
          <w:b/>
          <w:color w:val="000000"/>
          <w:spacing w:val="-6"/>
          <w:lang w:val="uk-UA"/>
        </w:rPr>
        <w:t xml:space="preserve"> </w:t>
      </w:r>
      <w:r>
        <w:rPr>
          <w:rStyle w:val="rvts15"/>
          <w:b/>
          <w:color w:val="000000"/>
          <w:lang w:val="uk-UA"/>
        </w:rPr>
        <w:t>Визначено</w:t>
      </w:r>
      <w:r w:rsidRPr="00795E39">
        <w:rPr>
          <w:rStyle w:val="rvts15"/>
          <w:b/>
          <w:color w:val="000000"/>
          <w:lang w:val="uk-UA"/>
        </w:rPr>
        <w:t xml:space="preserve"> </w:t>
      </w:r>
      <w:r>
        <w:rPr>
          <w:sz w:val="28"/>
          <w:szCs w:val="28"/>
          <w:lang w:val="uk-UA"/>
        </w:rPr>
        <w:t xml:space="preserve">шляхи та напрямки застосування інформації про ВГО </w:t>
      </w:r>
      <w:r w:rsidRPr="007D2FEB">
        <w:rPr>
          <w:rStyle w:val="rvts15"/>
          <w:b/>
          <w:color w:val="000000"/>
          <w:spacing w:val="-12"/>
          <w:lang w:val="uk-UA"/>
        </w:rPr>
        <w:t xml:space="preserve">в науково-освітньому процесі, на ринку туристичних  послуг, </w:t>
      </w:r>
      <w:r>
        <w:rPr>
          <w:rStyle w:val="rvts15"/>
          <w:b/>
          <w:color w:val="000000"/>
          <w:spacing w:val="-12"/>
          <w:lang w:val="uk-UA"/>
        </w:rPr>
        <w:t>у</w:t>
      </w:r>
      <w:r w:rsidRPr="007D2FEB">
        <w:rPr>
          <w:rStyle w:val="rvts15"/>
          <w:b/>
          <w:color w:val="000000"/>
          <w:spacing w:val="-12"/>
          <w:lang w:val="uk-UA"/>
        </w:rPr>
        <w:t xml:space="preserve"> галузі охорони природної та культурної спадщини, для збереження географічного різноманіття</w:t>
      </w:r>
      <w:r>
        <w:rPr>
          <w:rStyle w:val="rvts15"/>
          <w:b/>
          <w:color w:val="000000"/>
          <w:spacing w:val="-12"/>
          <w:lang w:val="uk-UA"/>
        </w:rPr>
        <w:t xml:space="preserve">, а також </w:t>
      </w:r>
      <w:r>
        <w:rPr>
          <w:sz w:val="28"/>
          <w:szCs w:val="28"/>
          <w:lang w:val="uk-UA"/>
        </w:rPr>
        <w:t>визначено можливості відновлення ВГО відповідно до ступеня їх втраченості та суспільно-історичної значущості: 1) інформаційного</w:t>
      </w:r>
      <w:r w:rsidRPr="00F925CC">
        <w:rPr>
          <w:sz w:val="28"/>
          <w:szCs w:val="28"/>
          <w:lang w:val="uk-UA"/>
        </w:rPr>
        <w:t xml:space="preserve"> </w:t>
      </w:r>
      <w:r>
        <w:rPr>
          <w:sz w:val="28"/>
          <w:szCs w:val="28"/>
          <w:lang w:val="uk-UA"/>
        </w:rPr>
        <w:t>– у</w:t>
      </w:r>
      <w:r w:rsidRPr="00F925CC">
        <w:rPr>
          <w:sz w:val="28"/>
          <w:szCs w:val="28"/>
          <w:lang w:val="uk-UA"/>
        </w:rPr>
        <w:t xml:space="preserve">кладання банків та баз даних ВГО, залучення </w:t>
      </w:r>
      <w:r>
        <w:rPr>
          <w:sz w:val="28"/>
          <w:szCs w:val="28"/>
          <w:lang w:val="uk-UA"/>
        </w:rPr>
        <w:t>відомостей</w:t>
      </w:r>
      <w:r w:rsidRPr="00F925CC">
        <w:rPr>
          <w:sz w:val="28"/>
          <w:szCs w:val="28"/>
          <w:lang w:val="uk-UA"/>
        </w:rPr>
        <w:t xml:space="preserve"> про ВГО </w:t>
      </w:r>
      <w:r>
        <w:rPr>
          <w:sz w:val="28"/>
          <w:szCs w:val="28"/>
          <w:lang w:val="uk-UA"/>
        </w:rPr>
        <w:t>в</w:t>
      </w:r>
      <w:r w:rsidRPr="00F925CC">
        <w:rPr>
          <w:sz w:val="28"/>
          <w:szCs w:val="28"/>
          <w:lang w:val="uk-UA"/>
        </w:rPr>
        <w:t xml:space="preserve"> освіт</w:t>
      </w:r>
      <w:r>
        <w:rPr>
          <w:sz w:val="28"/>
          <w:szCs w:val="28"/>
          <w:lang w:val="uk-UA"/>
        </w:rPr>
        <w:t>у, туристично-екскурсійну діяльні</w:t>
      </w:r>
      <w:r w:rsidRPr="00F925CC">
        <w:rPr>
          <w:sz w:val="28"/>
          <w:szCs w:val="28"/>
          <w:lang w:val="uk-UA"/>
        </w:rPr>
        <w:t>ст</w:t>
      </w:r>
      <w:r>
        <w:rPr>
          <w:sz w:val="28"/>
          <w:szCs w:val="28"/>
          <w:lang w:val="uk-UA"/>
        </w:rPr>
        <w:t>ь</w:t>
      </w:r>
      <w:r w:rsidRPr="00F925CC">
        <w:rPr>
          <w:sz w:val="28"/>
          <w:szCs w:val="28"/>
          <w:lang w:val="uk-UA"/>
        </w:rPr>
        <w:t>, інформування населення тощо</w:t>
      </w:r>
      <w:r>
        <w:rPr>
          <w:sz w:val="28"/>
          <w:szCs w:val="28"/>
          <w:lang w:val="uk-UA"/>
        </w:rPr>
        <w:t>; 2) геоінформаційного</w:t>
      </w:r>
      <w:r w:rsidRPr="00F925CC">
        <w:rPr>
          <w:sz w:val="28"/>
          <w:szCs w:val="28"/>
          <w:lang w:val="uk-UA"/>
        </w:rPr>
        <w:t xml:space="preserve"> </w:t>
      </w:r>
      <w:r>
        <w:rPr>
          <w:sz w:val="28"/>
          <w:szCs w:val="28"/>
          <w:lang w:val="uk-UA"/>
        </w:rPr>
        <w:t>– у</w:t>
      </w:r>
      <w:r w:rsidRPr="00F925CC">
        <w:rPr>
          <w:sz w:val="28"/>
          <w:szCs w:val="28"/>
          <w:lang w:val="uk-UA"/>
        </w:rPr>
        <w:t xml:space="preserve">кладання геоінформаційних систем із відображенням інформації про </w:t>
      </w:r>
      <w:r w:rsidRPr="00F925CC">
        <w:rPr>
          <w:caps/>
          <w:sz w:val="28"/>
          <w:szCs w:val="28"/>
          <w:lang w:val="uk-UA"/>
        </w:rPr>
        <w:t>вго</w:t>
      </w:r>
      <w:r>
        <w:rPr>
          <w:sz w:val="28"/>
          <w:szCs w:val="28"/>
          <w:lang w:val="uk-UA"/>
        </w:rPr>
        <w:t xml:space="preserve"> на картах; 3) віртуального</w:t>
      </w:r>
      <w:r w:rsidRPr="00F925CC">
        <w:rPr>
          <w:sz w:val="28"/>
          <w:szCs w:val="28"/>
          <w:lang w:val="uk-UA"/>
        </w:rPr>
        <w:t xml:space="preserve"> </w:t>
      </w:r>
      <w:r>
        <w:rPr>
          <w:sz w:val="28"/>
          <w:szCs w:val="28"/>
          <w:lang w:val="uk-UA"/>
        </w:rPr>
        <w:t>– ст</w:t>
      </w:r>
      <w:r w:rsidRPr="00F925CC">
        <w:rPr>
          <w:sz w:val="28"/>
          <w:szCs w:val="28"/>
          <w:lang w:val="uk-UA"/>
        </w:rPr>
        <w:t xml:space="preserve">ворення програмних продуктів із </w:t>
      </w:r>
      <w:r>
        <w:rPr>
          <w:sz w:val="28"/>
          <w:szCs w:val="28"/>
          <w:lang w:val="uk-UA"/>
        </w:rPr>
        <w:t>застосуванням</w:t>
      </w:r>
      <w:r w:rsidRPr="00F925CC">
        <w:rPr>
          <w:sz w:val="28"/>
          <w:szCs w:val="28"/>
          <w:lang w:val="uk-UA"/>
        </w:rPr>
        <w:t xml:space="preserve"> к</w:t>
      </w:r>
      <w:r>
        <w:rPr>
          <w:sz w:val="28"/>
          <w:szCs w:val="28"/>
          <w:lang w:val="uk-UA"/>
        </w:rPr>
        <w:t>омп’ютерної тривимірної графіки; 4) макетного</w:t>
      </w:r>
      <w:r w:rsidRPr="00F925CC">
        <w:rPr>
          <w:sz w:val="28"/>
          <w:szCs w:val="28"/>
          <w:lang w:val="uk-UA"/>
        </w:rPr>
        <w:t xml:space="preserve"> </w:t>
      </w:r>
      <w:r>
        <w:rPr>
          <w:sz w:val="28"/>
          <w:szCs w:val="28"/>
          <w:lang w:val="uk-UA"/>
        </w:rPr>
        <w:t>– с</w:t>
      </w:r>
      <w:r w:rsidRPr="00F925CC">
        <w:rPr>
          <w:sz w:val="28"/>
          <w:szCs w:val="28"/>
          <w:lang w:val="uk-UA"/>
        </w:rPr>
        <w:t>творення макетів та моделей ВГО різних розмір</w:t>
      </w:r>
      <w:r>
        <w:rPr>
          <w:sz w:val="28"/>
          <w:szCs w:val="28"/>
          <w:lang w:val="uk-UA"/>
        </w:rPr>
        <w:t>ів із збереженням форми об’єкта; 5)у</w:t>
      </w:r>
      <w:r w:rsidRPr="00EF127D">
        <w:rPr>
          <w:sz w:val="28"/>
          <w:szCs w:val="28"/>
          <w:lang w:val="uk-UA"/>
        </w:rPr>
        <w:t>мовно фізичн</w:t>
      </w:r>
      <w:r>
        <w:rPr>
          <w:sz w:val="28"/>
          <w:szCs w:val="28"/>
          <w:lang w:val="uk-UA"/>
        </w:rPr>
        <w:t>ого</w:t>
      </w:r>
      <w:r w:rsidRPr="00EF127D">
        <w:rPr>
          <w:sz w:val="28"/>
          <w:szCs w:val="28"/>
          <w:lang w:val="uk-UA"/>
        </w:rPr>
        <w:t xml:space="preserve"> </w:t>
      </w:r>
      <w:r>
        <w:rPr>
          <w:sz w:val="28"/>
          <w:szCs w:val="28"/>
          <w:lang w:val="uk-UA"/>
        </w:rPr>
        <w:t>–</w:t>
      </w:r>
      <w:r w:rsidRPr="00EF127D">
        <w:rPr>
          <w:sz w:val="28"/>
          <w:szCs w:val="28"/>
          <w:lang w:val="uk-UA"/>
        </w:rPr>
        <w:t xml:space="preserve"> </w:t>
      </w:r>
      <w:r w:rsidRPr="00EF127D">
        <w:rPr>
          <w:sz w:val="28"/>
          <w:szCs w:val="28"/>
          <w:lang w:val="uk-UA"/>
        </w:rPr>
        <w:lastRenderedPageBreak/>
        <w:t>реконструювання об’єктів із збереженням форми, розмірів тощо (</w:t>
      </w:r>
      <w:r>
        <w:rPr>
          <w:sz w:val="28"/>
          <w:szCs w:val="28"/>
          <w:lang w:val="uk-UA"/>
        </w:rPr>
        <w:t>у</w:t>
      </w:r>
      <w:r w:rsidRPr="00EF127D">
        <w:rPr>
          <w:sz w:val="28"/>
          <w:szCs w:val="28"/>
          <w:lang w:val="uk-UA"/>
        </w:rPr>
        <w:t xml:space="preserve"> цьому разі є проб</w:t>
      </w:r>
      <w:r>
        <w:rPr>
          <w:sz w:val="28"/>
          <w:szCs w:val="28"/>
          <w:lang w:val="uk-UA"/>
        </w:rPr>
        <w:t>лематичним збереження історичної</w:t>
      </w:r>
      <w:r w:rsidRPr="00EF127D">
        <w:rPr>
          <w:sz w:val="28"/>
          <w:szCs w:val="28"/>
          <w:lang w:val="uk-UA"/>
        </w:rPr>
        <w:t xml:space="preserve"> цінності).</w:t>
      </w:r>
    </w:p>
    <w:p w:rsidR="00EB5A72" w:rsidRDefault="00EB5A72" w:rsidP="00EB5A72">
      <w:pPr>
        <w:pStyle w:val="rvps11"/>
        <w:spacing w:line="340" w:lineRule="exact"/>
        <w:ind w:firstLine="708"/>
        <w:rPr>
          <w:i/>
          <w:sz w:val="28"/>
          <w:szCs w:val="28"/>
          <w:lang w:val="uk-UA"/>
        </w:rPr>
        <w:sectPr w:rsidR="00EB5A72" w:rsidSect="0059094F">
          <w:pgSz w:w="11906" w:h="16838"/>
          <w:pgMar w:top="1134" w:right="567" w:bottom="1134" w:left="1134" w:header="709" w:footer="709" w:gutter="0"/>
          <w:cols w:space="708"/>
          <w:titlePg/>
          <w:docGrid w:linePitch="360"/>
        </w:sect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r>
        <w:rPr>
          <w:noProof/>
          <w:sz w:val="28"/>
          <w:szCs w:val="28"/>
          <w:lang w:eastAsia="ru-RU"/>
        </w:rPr>
        <mc:AlternateContent>
          <mc:Choice Requires="wpg">
            <w:drawing>
              <wp:anchor distT="0" distB="0" distL="114300" distR="114300" simplePos="0" relativeHeight="251765760" behindDoc="0" locked="0" layoutInCell="1" allowOverlap="1">
                <wp:simplePos x="0" y="0"/>
                <wp:positionH relativeFrom="column">
                  <wp:posOffset>237490</wp:posOffset>
                </wp:positionH>
                <wp:positionV relativeFrom="paragraph">
                  <wp:posOffset>24130</wp:posOffset>
                </wp:positionV>
                <wp:extent cx="9363075" cy="5715000"/>
                <wp:effectExtent l="5080" t="7620" r="4445" b="11430"/>
                <wp:wrapNone/>
                <wp:docPr id="207" name="Группа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075" cy="5715000"/>
                          <a:chOff x="1321" y="927"/>
                          <a:chExt cx="14745" cy="9000"/>
                        </a:xfrm>
                      </wpg:grpSpPr>
                      <wps:wsp>
                        <wps:cNvPr id="208" name="Line 215"/>
                        <wps:cNvCnPr/>
                        <wps:spPr bwMode="auto">
                          <a:xfrm>
                            <a:off x="2329" y="58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216"/>
                        <wps:cNvSpPr>
                          <a:spLocks noChangeArrowheads="1"/>
                        </wps:cNvSpPr>
                        <wps:spPr bwMode="auto">
                          <a:xfrm>
                            <a:off x="5569" y="945"/>
                            <a:ext cx="2261" cy="1093"/>
                          </a:xfrm>
                          <a:prstGeom prst="flowChartDocument">
                            <a:avLst/>
                          </a:prstGeom>
                          <a:solidFill>
                            <a:srgbClr val="00FF00"/>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91440" tIns="45720" rIns="91440" bIns="45720" anchor="t" anchorCtr="0" upright="1">
                          <a:noAutofit/>
                        </wps:bodyPr>
                      </wps:wsp>
                      <wps:wsp>
                        <wps:cNvPr id="210" name="AutoShape 217"/>
                        <wps:cNvSpPr>
                          <a:spLocks noChangeArrowheads="1"/>
                        </wps:cNvSpPr>
                        <wps:spPr bwMode="auto">
                          <a:xfrm>
                            <a:off x="1321" y="7407"/>
                            <a:ext cx="13559" cy="2520"/>
                          </a:xfrm>
                          <a:prstGeom prst="roundRect">
                            <a:avLst>
                              <a:gd name="adj" fmla="val 16667"/>
                            </a:avLst>
                          </a:prstGeom>
                          <a:solidFill>
                            <a:srgbClr val="99FF66"/>
                          </a:solidFill>
                          <a:ln w="9525">
                            <a:solidFill>
                              <a:srgbClr val="000000"/>
                            </a:solidFill>
                            <a:round/>
                            <a:headEnd/>
                            <a:tailEnd/>
                          </a:ln>
                        </wps:spPr>
                        <wps:txbx>
                          <w:txbxContent>
                            <w:p w:rsidR="00EB5A72" w:rsidRDefault="00EB5A72" w:rsidP="00EB5A72">
                              <w:pPr>
                                <w:autoSpaceDE w:val="0"/>
                                <w:autoSpaceDN w:val="0"/>
                                <w:adjustRightInd w:val="0"/>
                                <w:jc w:val="center"/>
                                <w:rPr>
                                  <w:b/>
                                  <w:bCs/>
                                  <w:i/>
                                  <w:iCs/>
                                  <w:color w:val="080808"/>
                                  <w:lang w:val="uk-UA"/>
                                </w:rPr>
                              </w:pPr>
                              <w:r>
                                <w:rPr>
                                  <w:b/>
                                  <w:bCs/>
                                  <w:i/>
                                  <w:iCs/>
                                  <w:color w:val="080808"/>
                                  <w:lang w:val="uk-UA"/>
                                </w:rPr>
                                <w:t>Призначення баз даних</w:t>
                              </w:r>
                            </w:p>
                            <w:p w:rsidR="00EB5A72" w:rsidRDefault="00EB5A72" w:rsidP="00EB5A72">
                              <w:pPr>
                                <w:autoSpaceDE w:val="0"/>
                                <w:autoSpaceDN w:val="0"/>
                                <w:adjustRightInd w:val="0"/>
                                <w:jc w:val="center"/>
                                <w:rPr>
                                  <w:rFonts w:ascii="Tahoma" w:hAnsi="Tahoma" w:cs="Tahoma"/>
                                  <w:color w:val="080808"/>
                                  <w:sz w:val="32"/>
                                  <w:szCs w:val="32"/>
                                  <w:vertAlign w:val="superscript"/>
                                </w:rPr>
                              </w:pPr>
                            </w:p>
                          </w:txbxContent>
                        </wps:txbx>
                        <wps:bodyPr rot="0" vert="horz" wrap="square" lIns="0" tIns="0" rIns="0" bIns="0" anchor="t" anchorCtr="0" upright="1">
                          <a:noAutofit/>
                        </wps:bodyPr>
                      </wps:wsp>
                      <wps:wsp>
                        <wps:cNvPr id="211" name="AutoShape 218"/>
                        <wps:cNvSpPr>
                          <a:spLocks noChangeArrowheads="1"/>
                        </wps:cNvSpPr>
                        <wps:spPr bwMode="auto">
                          <a:xfrm>
                            <a:off x="5389" y="1125"/>
                            <a:ext cx="2261" cy="1093"/>
                          </a:xfrm>
                          <a:prstGeom prst="flowChartDocument">
                            <a:avLst/>
                          </a:prstGeom>
                          <a:solidFill>
                            <a:srgbClr val="00FF00"/>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91440" tIns="45720" rIns="91440" bIns="45720" anchor="t" anchorCtr="0" upright="1">
                          <a:noAutofit/>
                        </wps:bodyPr>
                      </wps:wsp>
                      <wps:wsp>
                        <wps:cNvPr id="212" name="AutoShape 219"/>
                        <wps:cNvSpPr>
                          <a:spLocks noChangeArrowheads="1"/>
                        </wps:cNvSpPr>
                        <wps:spPr bwMode="auto">
                          <a:xfrm>
                            <a:off x="2253" y="927"/>
                            <a:ext cx="2259" cy="1093"/>
                          </a:xfrm>
                          <a:prstGeom prst="flowChartDocument">
                            <a:avLst/>
                          </a:prstGeom>
                          <a:solidFill>
                            <a:srgbClr val="CC9900"/>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91440" tIns="45720" rIns="91440" bIns="45720" anchor="t" anchorCtr="0" upright="1">
                          <a:noAutofit/>
                        </wps:bodyPr>
                      </wps:wsp>
                      <wps:wsp>
                        <wps:cNvPr id="213" name="AutoShape 220"/>
                        <wps:cNvSpPr>
                          <a:spLocks noChangeArrowheads="1"/>
                        </wps:cNvSpPr>
                        <wps:spPr bwMode="auto">
                          <a:xfrm>
                            <a:off x="2089" y="1083"/>
                            <a:ext cx="2263" cy="1093"/>
                          </a:xfrm>
                          <a:prstGeom prst="flowChartDocument">
                            <a:avLst/>
                          </a:prstGeom>
                          <a:solidFill>
                            <a:srgbClr val="CC9900"/>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91440" tIns="45720" rIns="91440" bIns="45720" anchor="t" anchorCtr="0" upright="1">
                          <a:noAutofit/>
                        </wps:bodyPr>
                      </wps:wsp>
                      <wps:wsp>
                        <wps:cNvPr id="214" name="AutoShape 221">
                          <a:hlinkClick r:id="rId20"/>
                        </wps:cNvPr>
                        <wps:cNvSpPr>
                          <a:spLocks noChangeArrowheads="1"/>
                        </wps:cNvSpPr>
                        <wps:spPr bwMode="auto">
                          <a:xfrm>
                            <a:off x="1969" y="1305"/>
                            <a:ext cx="2260" cy="1092"/>
                          </a:xfrm>
                          <a:prstGeom prst="flowChartDocument">
                            <a:avLst/>
                          </a:prstGeom>
                          <a:solidFill>
                            <a:srgbClr val="CC9900"/>
                          </a:solidFill>
                          <a:ln w="9525">
                            <a:solidFill>
                              <a:srgbClr val="000000"/>
                            </a:solidFill>
                            <a:miter lim="800000"/>
                            <a:headEnd/>
                            <a:tailEnd/>
                          </a:ln>
                        </wps:spPr>
                        <wps:txbx>
                          <w:txbxContent>
                            <w:p w:rsidR="00EB5A72" w:rsidRDefault="00EB5A72" w:rsidP="00EB5A72">
                              <w:pPr>
                                <w:autoSpaceDE w:val="0"/>
                                <w:autoSpaceDN w:val="0"/>
                                <w:adjustRightInd w:val="0"/>
                                <w:jc w:val="center"/>
                                <w:rPr>
                                  <w:color w:val="000000"/>
                                  <w:lang w:val="en-US"/>
                                </w:rPr>
                              </w:pPr>
                              <w:r>
                                <w:rPr>
                                  <w:color w:val="000000"/>
                                </w:rPr>
                                <w:t>Втра</w:t>
                              </w:r>
                              <w:r>
                                <w:rPr>
                                  <w:color w:val="000000"/>
                                  <w:lang w:val="uk-UA"/>
                                </w:rPr>
                                <w:t>чені антропогенні</w:t>
                              </w:r>
                            </w:p>
                            <w:p w:rsidR="00EB5A72" w:rsidRDefault="00EB5A72" w:rsidP="00EB5A72">
                              <w:pPr>
                                <w:autoSpaceDE w:val="0"/>
                                <w:autoSpaceDN w:val="0"/>
                                <w:adjustRightInd w:val="0"/>
                                <w:jc w:val="center"/>
                                <w:rPr>
                                  <w:rFonts w:ascii="Tahoma" w:hAnsi="Tahoma" w:cs="Tahoma"/>
                                  <w:color w:val="000000"/>
                                  <w:sz w:val="32"/>
                                  <w:szCs w:val="32"/>
                                  <w:vertAlign w:val="superscript"/>
                                </w:rPr>
                              </w:pPr>
                              <w:r>
                                <w:rPr>
                                  <w:color w:val="000000"/>
                                  <w:lang w:val="uk-UA"/>
                                </w:rPr>
                                <w:t>об’єкти</w:t>
                              </w:r>
                            </w:p>
                          </w:txbxContent>
                        </wps:txbx>
                        <wps:bodyPr rot="0" vert="horz" wrap="square" lIns="0" tIns="0" rIns="0" bIns="0" anchor="t" anchorCtr="0" upright="1">
                          <a:noAutofit/>
                        </wps:bodyPr>
                      </wps:wsp>
                      <wpg:grpSp>
                        <wpg:cNvPr id="215" name="Group 222"/>
                        <wpg:cNvGrpSpPr>
                          <a:grpSpLocks/>
                        </wpg:cNvGrpSpPr>
                        <wpg:grpSpPr bwMode="auto">
                          <a:xfrm>
                            <a:off x="8385" y="927"/>
                            <a:ext cx="2746" cy="1404"/>
                            <a:chOff x="8694" y="801"/>
                            <a:chExt cx="3060" cy="1620"/>
                          </a:xfrm>
                        </wpg:grpSpPr>
                        <wps:wsp>
                          <wps:cNvPr id="216" name="AutoShape 223"/>
                          <wps:cNvSpPr>
                            <a:spLocks noChangeArrowheads="1"/>
                          </wps:cNvSpPr>
                          <wps:spPr bwMode="auto">
                            <a:xfrm>
                              <a:off x="9234" y="801"/>
                              <a:ext cx="2520" cy="1260"/>
                            </a:xfrm>
                            <a:prstGeom prst="flowChartDocument">
                              <a:avLst/>
                            </a:prstGeom>
                            <a:solidFill>
                              <a:srgbClr val="CCFF33"/>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91440" tIns="45720" rIns="91440" bIns="45720" anchor="t" anchorCtr="0" upright="1">
                            <a:noAutofit/>
                          </wps:bodyPr>
                        </wps:wsp>
                        <wps:wsp>
                          <wps:cNvPr id="217" name="AutoShape 224"/>
                          <wps:cNvSpPr>
                            <a:spLocks noChangeArrowheads="1"/>
                          </wps:cNvSpPr>
                          <wps:spPr bwMode="auto">
                            <a:xfrm>
                              <a:off x="9054" y="981"/>
                              <a:ext cx="2520" cy="1260"/>
                            </a:xfrm>
                            <a:prstGeom prst="flowChartDocument">
                              <a:avLst/>
                            </a:prstGeom>
                            <a:solidFill>
                              <a:srgbClr val="CCFF33"/>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91440" tIns="45720" rIns="91440" bIns="45720" anchor="t" anchorCtr="0" upright="1">
                            <a:noAutofit/>
                          </wps:bodyPr>
                        </wps:wsp>
                        <wps:wsp>
                          <wps:cNvPr id="218" name="AutoShape 225">
                            <a:hlinkClick r:id="rId21"/>
                          </wps:cNvPr>
                          <wps:cNvSpPr>
                            <a:spLocks noChangeArrowheads="1"/>
                          </wps:cNvSpPr>
                          <wps:spPr bwMode="auto">
                            <a:xfrm>
                              <a:off x="8694" y="1161"/>
                              <a:ext cx="2700" cy="1260"/>
                            </a:xfrm>
                            <a:prstGeom prst="flowChartDocument">
                              <a:avLst/>
                            </a:prstGeom>
                            <a:solidFill>
                              <a:srgbClr val="CCFF33"/>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r>
                                  <w:rPr>
                                    <w:color w:val="000000"/>
                                  </w:rPr>
                                  <w:t>Втра</w:t>
                                </w:r>
                                <w:r>
                                  <w:rPr>
                                    <w:color w:val="000000"/>
                                    <w:lang w:val="uk-UA"/>
                                  </w:rPr>
                                  <w:t>чені природно-антропогенні об’єкти</w:t>
                                </w:r>
                              </w:p>
                            </w:txbxContent>
                          </wps:txbx>
                          <wps:bodyPr rot="0" vert="horz" wrap="square" lIns="0" tIns="0" rIns="0" bIns="0" anchor="t" anchorCtr="0" upright="1">
                            <a:noAutofit/>
                          </wps:bodyPr>
                        </wps:wsp>
                      </wpg:grpSp>
                      <wpg:grpSp>
                        <wpg:cNvPr id="219" name="Group 226"/>
                        <wpg:cNvGrpSpPr>
                          <a:grpSpLocks/>
                        </wpg:cNvGrpSpPr>
                        <wpg:grpSpPr bwMode="auto">
                          <a:xfrm>
                            <a:off x="11614" y="927"/>
                            <a:ext cx="2742" cy="1404"/>
                            <a:chOff x="11754" y="801"/>
                            <a:chExt cx="3060" cy="1620"/>
                          </a:xfrm>
                        </wpg:grpSpPr>
                        <wps:wsp>
                          <wps:cNvPr id="220" name="AutoShape 227"/>
                          <wps:cNvSpPr>
                            <a:spLocks noChangeArrowheads="1"/>
                          </wps:cNvSpPr>
                          <wps:spPr bwMode="auto">
                            <a:xfrm>
                              <a:off x="12294" y="801"/>
                              <a:ext cx="2520" cy="1260"/>
                            </a:xfrm>
                            <a:prstGeom prst="flowChartDocument">
                              <a:avLst/>
                            </a:prstGeom>
                            <a:solidFill>
                              <a:srgbClr val="FFFF66"/>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91440" tIns="45720" rIns="91440" bIns="45720" anchor="t" anchorCtr="0" upright="1">
                            <a:noAutofit/>
                          </wps:bodyPr>
                        </wps:wsp>
                        <wps:wsp>
                          <wps:cNvPr id="221" name="AutoShape 228"/>
                          <wps:cNvSpPr>
                            <a:spLocks noChangeArrowheads="1"/>
                          </wps:cNvSpPr>
                          <wps:spPr bwMode="auto">
                            <a:xfrm>
                              <a:off x="12114" y="981"/>
                              <a:ext cx="2520" cy="1260"/>
                            </a:xfrm>
                            <a:prstGeom prst="flowChartDocument">
                              <a:avLst/>
                            </a:prstGeom>
                            <a:solidFill>
                              <a:srgbClr val="FFFF66"/>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91440" tIns="45720" rIns="91440" bIns="45720" anchor="t" anchorCtr="0" upright="1">
                            <a:noAutofit/>
                          </wps:bodyPr>
                        </wps:wsp>
                        <wps:wsp>
                          <wps:cNvPr id="222" name="AutoShape 229">
                            <a:hlinkClick r:id="rId22"/>
                          </wps:cNvPr>
                          <wps:cNvSpPr>
                            <a:spLocks noChangeArrowheads="1"/>
                          </wps:cNvSpPr>
                          <wps:spPr bwMode="auto">
                            <a:xfrm>
                              <a:off x="11754" y="1161"/>
                              <a:ext cx="2700" cy="1260"/>
                            </a:xfrm>
                            <a:prstGeom prst="flowChartDocument">
                              <a:avLst/>
                            </a:prstGeom>
                            <a:solidFill>
                              <a:srgbClr val="FFFF66"/>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r>
                                  <w:rPr>
                                    <w:color w:val="000000"/>
                                    <w:lang w:val="uk-UA"/>
                                  </w:rPr>
                                  <w:t>Перейменовані географічні об’єкти</w:t>
                                </w:r>
                              </w:p>
                            </w:txbxContent>
                          </wps:txbx>
                          <wps:bodyPr rot="0" vert="horz" wrap="square" lIns="91440" tIns="45720" rIns="91440" bIns="45720" anchor="t" anchorCtr="0" upright="1">
                            <a:noAutofit/>
                          </wps:bodyPr>
                        </wps:wsp>
                      </wpg:grpSp>
                      <wps:wsp>
                        <wps:cNvPr id="223" name="Rectangle 230"/>
                        <wps:cNvSpPr>
                          <a:spLocks noChangeArrowheads="1"/>
                        </wps:cNvSpPr>
                        <wps:spPr bwMode="auto">
                          <a:xfrm>
                            <a:off x="4993" y="2485"/>
                            <a:ext cx="2746" cy="3121"/>
                          </a:xfrm>
                          <a:prstGeom prst="rect">
                            <a:avLst/>
                          </a:prstGeom>
                          <a:solidFill>
                            <a:srgbClr val="00FF00"/>
                          </a:solidFill>
                          <a:ln w="9525">
                            <a:solidFill>
                              <a:srgbClr val="000000"/>
                            </a:solidFill>
                            <a:miter lim="800000"/>
                            <a:headEnd/>
                            <a:tailEnd/>
                          </a:ln>
                        </wps:spPr>
                        <wps:txbx>
                          <w:txbxContent>
                            <w:p w:rsidR="00EB5A72" w:rsidRDefault="00EB5A72" w:rsidP="00EB5A72">
                              <w:pPr>
                                <w:autoSpaceDE w:val="0"/>
                                <w:autoSpaceDN w:val="0"/>
                                <w:adjustRightInd w:val="0"/>
                                <w:rPr>
                                  <w:color w:val="000000"/>
                                  <w:lang w:val="uk-UA"/>
                                </w:rPr>
                              </w:pPr>
                              <w:r>
                                <w:rPr>
                                  <w:color w:val="000000"/>
                                  <w:lang w:val="uk-UA"/>
                                </w:rPr>
                                <w:t xml:space="preserve">Класифікаційна категорія об’єктів </w:t>
                              </w:r>
                            </w:p>
                            <w:p w:rsidR="00EB5A72" w:rsidRDefault="00EB5A72" w:rsidP="00EB5A72">
                              <w:pPr>
                                <w:autoSpaceDE w:val="0"/>
                                <w:autoSpaceDN w:val="0"/>
                                <w:adjustRightInd w:val="0"/>
                                <w:rPr>
                                  <w:color w:val="000000"/>
                                  <w:lang w:val="uk-UA"/>
                                </w:rPr>
                              </w:pPr>
                              <w:r>
                                <w:rPr>
                                  <w:color w:val="000000"/>
                                  <w:lang w:val="uk-UA"/>
                                </w:rPr>
                                <w:t xml:space="preserve">Група об’єктів (рівень дослідження) </w:t>
                              </w:r>
                            </w:p>
                            <w:p w:rsidR="00EB5A72" w:rsidRDefault="00EB5A72" w:rsidP="00EB5A72">
                              <w:pPr>
                                <w:autoSpaceDE w:val="0"/>
                                <w:autoSpaceDN w:val="0"/>
                                <w:adjustRightInd w:val="0"/>
                                <w:rPr>
                                  <w:color w:val="000000"/>
                                  <w:lang w:val="uk-UA"/>
                                </w:rPr>
                              </w:pPr>
                              <w:r>
                                <w:rPr>
                                  <w:color w:val="000000"/>
                                  <w:lang w:val="uk-UA"/>
                                </w:rPr>
                                <w:t xml:space="preserve">Назва (назви) об’єкта </w:t>
                              </w:r>
                            </w:p>
                            <w:p w:rsidR="00EB5A72" w:rsidRDefault="00EB5A72" w:rsidP="00EB5A72">
                              <w:pPr>
                                <w:autoSpaceDE w:val="0"/>
                                <w:autoSpaceDN w:val="0"/>
                                <w:adjustRightInd w:val="0"/>
                                <w:rPr>
                                  <w:color w:val="000000"/>
                                  <w:lang w:val="uk-UA"/>
                                </w:rPr>
                              </w:pPr>
                              <w:r>
                                <w:rPr>
                                  <w:color w:val="000000"/>
                                  <w:lang w:val="uk-UA"/>
                                </w:rPr>
                                <w:t>Час (період) зникнення</w:t>
                              </w:r>
                            </w:p>
                            <w:p w:rsidR="00EB5A72" w:rsidRDefault="00EB5A72" w:rsidP="00EB5A72">
                              <w:pPr>
                                <w:autoSpaceDE w:val="0"/>
                                <w:autoSpaceDN w:val="0"/>
                                <w:adjustRightInd w:val="0"/>
                                <w:rPr>
                                  <w:rFonts w:ascii="Tahoma" w:hAnsi="Tahoma" w:cs="Tahoma"/>
                                  <w:color w:val="000000"/>
                                  <w:sz w:val="32"/>
                                  <w:szCs w:val="32"/>
                                  <w:vertAlign w:val="superscript"/>
                                </w:rPr>
                              </w:pPr>
                              <w:r>
                                <w:rPr>
                                  <w:color w:val="000000"/>
                                  <w:lang w:val="uk-UA"/>
                                </w:rPr>
                                <w:t xml:space="preserve">Територіальна локалізація Чинники втрати, сучасний стан, стисла історико-географічна характеристика </w:t>
                              </w:r>
                            </w:p>
                          </w:txbxContent>
                        </wps:txbx>
                        <wps:bodyPr rot="0" vert="horz" wrap="square" lIns="0" tIns="0" rIns="0" bIns="0" anchor="t" anchorCtr="0" upright="1">
                          <a:noAutofit/>
                        </wps:bodyPr>
                      </wps:wsp>
                      <wps:wsp>
                        <wps:cNvPr id="224" name="Rectangle 231"/>
                        <wps:cNvSpPr>
                          <a:spLocks noChangeArrowheads="1"/>
                        </wps:cNvSpPr>
                        <wps:spPr bwMode="auto">
                          <a:xfrm>
                            <a:off x="8385" y="2485"/>
                            <a:ext cx="2746" cy="3121"/>
                          </a:xfrm>
                          <a:prstGeom prst="rect">
                            <a:avLst/>
                          </a:prstGeom>
                          <a:solidFill>
                            <a:srgbClr val="CCFF33"/>
                          </a:solidFill>
                          <a:ln w="9525">
                            <a:solidFill>
                              <a:srgbClr val="000000"/>
                            </a:solidFill>
                            <a:miter lim="800000"/>
                            <a:headEnd/>
                            <a:tailEnd/>
                          </a:ln>
                        </wps:spPr>
                        <wps:txbx>
                          <w:txbxContent>
                            <w:p w:rsidR="00EB5A72" w:rsidRDefault="00EB5A72" w:rsidP="00EB5A72">
                              <w:pPr>
                                <w:autoSpaceDE w:val="0"/>
                                <w:autoSpaceDN w:val="0"/>
                                <w:adjustRightInd w:val="0"/>
                                <w:rPr>
                                  <w:color w:val="000000"/>
                                  <w:lang w:val="uk-UA"/>
                                </w:rPr>
                              </w:pPr>
                              <w:r>
                                <w:rPr>
                                  <w:color w:val="000000"/>
                                  <w:lang w:val="uk-UA"/>
                                </w:rPr>
                                <w:t xml:space="preserve">Класифікаційна категорія об’єктів </w:t>
                              </w:r>
                            </w:p>
                            <w:p w:rsidR="00EB5A72" w:rsidRDefault="00EB5A72" w:rsidP="00EB5A72">
                              <w:pPr>
                                <w:autoSpaceDE w:val="0"/>
                                <w:autoSpaceDN w:val="0"/>
                                <w:adjustRightInd w:val="0"/>
                                <w:rPr>
                                  <w:color w:val="000000"/>
                                  <w:lang w:val="uk-UA"/>
                                </w:rPr>
                              </w:pPr>
                              <w:r>
                                <w:rPr>
                                  <w:color w:val="000000"/>
                                  <w:lang w:val="uk-UA"/>
                                </w:rPr>
                                <w:t xml:space="preserve">Назва (назви) об’єкта </w:t>
                              </w:r>
                            </w:p>
                            <w:p w:rsidR="00EB5A72" w:rsidRDefault="00EB5A72" w:rsidP="00EB5A72">
                              <w:pPr>
                                <w:autoSpaceDE w:val="0"/>
                                <w:autoSpaceDN w:val="0"/>
                                <w:adjustRightInd w:val="0"/>
                                <w:rPr>
                                  <w:color w:val="000000"/>
                                  <w:lang w:val="uk-UA"/>
                                </w:rPr>
                              </w:pPr>
                              <w:r>
                                <w:rPr>
                                  <w:color w:val="000000"/>
                                  <w:lang w:val="uk-UA"/>
                                </w:rPr>
                                <w:t>Час (період) зникнення</w:t>
                              </w:r>
                            </w:p>
                            <w:p w:rsidR="00EB5A72" w:rsidRDefault="00EB5A72" w:rsidP="00EB5A72">
                              <w:pPr>
                                <w:autoSpaceDE w:val="0"/>
                                <w:autoSpaceDN w:val="0"/>
                                <w:adjustRightInd w:val="0"/>
                                <w:rPr>
                                  <w:color w:val="000000"/>
                                  <w:lang w:val="uk-UA"/>
                                </w:rPr>
                              </w:pPr>
                              <w:r>
                                <w:rPr>
                                  <w:color w:val="000000"/>
                                  <w:lang w:val="uk-UA"/>
                                </w:rPr>
                                <w:t>Територіальна локалізація (за адміністративно-територіальною ознакою)</w:t>
                              </w:r>
                            </w:p>
                            <w:p w:rsidR="00EB5A72" w:rsidRDefault="00EB5A72" w:rsidP="00EB5A72">
                              <w:pPr>
                                <w:autoSpaceDE w:val="0"/>
                                <w:autoSpaceDN w:val="0"/>
                                <w:adjustRightInd w:val="0"/>
                                <w:rPr>
                                  <w:rFonts w:ascii="Tahoma" w:hAnsi="Tahoma" w:cs="Tahoma"/>
                                  <w:color w:val="000000"/>
                                  <w:sz w:val="32"/>
                                  <w:szCs w:val="32"/>
                                  <w:vertAlign w:val="superscript"/>
                                </w:rPr>
                              </w:pPr>
                              <w:r>
                                <w:rPr>
                                  <w:color w:val="000000"/>
                                  <w:lang w:val="uk-UA"/>
                                </w:rPr>
                                <w:t xml:space="preserve">Чинники втрати, сучасний стан, стисла історико-географічна характеристика </w:t>
                              </w:r>
                            </w:p>
                          </w:txbxContent>
                        </wps:txbx>
                        <wps:bodyPr rot="0" vert="horz" wrap="square" lIns="0" tIns="0" rIns="0" bIns="0" anchor="t" anchorCtr="0" upright="1">
                          <a:noAutofit/>
                        </wps:bodyPr>
                      </wps:wsp>
                      <wps:wsp>
                        <wps:cNvPr id="225" name="Rectangle 232"/>
                        <wps:cNvSpPr>
                          <a:spLocks noChangeArrowheads="1"/>
                        </wps:cNvSpPr>
                        <wps:spPr bwMode="auto">
                          <a:xfrm>
                            <a:off x="11614" y="2485"/>
                            <a:ext cx="3273" cy="3121"/>
                          </a:xfrm>
                          <a:prstGeom prst="rect">
                            <a:avLst/>
                          </a:prstGeom>
                          <a:solidFill>
                            <a:srgbClr val="FFFF66"/>
                          </a:solidFill>
                          <a:ln w="9525">
                            <a:solidFill>
                              <a:srgbClr val="000000"/>
                            </a:solidFill>
                            <a:miter lim="800000"/>
                            <a:headEnd/>
                            <a:tailEnd/>
                          </a:ln>
                        </wps:spPr>
                        <wps:txbx>
                          <w:txbxContent>
                            <w:p w:rsidR="00EB5A72" w:rsidRDefault="00EB5A72" w:rsidP="00EB5A72">
                              <w:pPr>
                                <w:autoSpaceDE w:val="0"/>
                                <w:autoSpaceDN w:val="0"/>
                                <w:adjustRightInd w:val="0"/>
                                <w:rPr>
                                  <w:color w:val="000000"/>
                                  <w:lang w:val="uk-UA"/>
                                </w:rPr>
                              </w:pPr>
                              <w:r>
                                <w:rPr>
                                  <w:color w:val="000000"/>
                                  <w:lang w:val="uk-UA"/>
                                </w:rPr>
                                <w:t>Класифікаційна категорія</w:t>
                              </w:r>
                            </w:p>
                            <w:p w:rsidR="00EB5A72" w:rsidRDefault="00EB5A72" w:rsidP="00EB5A72">
                              <w:pPr>
                                <w:autoSpaceDE w:val="0"/>
                                <w:autoSpaceDN w:val="0"/>
                                <w:adjustRightInd w:val="0"/>
                                <w:rPr>
                                  <w:color w:val="000000"/>
                                  <w:lang w:val="uk-UA"/>
                                </w:rPr>
                              </w:pPr>
                              <w:r>
                                <w:rPr>
                                  <w:color w:val="000000"/>
                                  <w:lang w:val="uk-UA"/>
                                </w:rPr>
                                <w:t>Група об’єктів</w:t>
                              </w:r>
                            </w:p>
                            <w:p w:rsidR="00EB5A72" w:rsidRDefault="00EB5A72" w:rsidP="00EB5A72">
                              <w:pPr>
                                <w:autoSpaceDE w:val="0"/>
                                <w:autoSpaceDN w:val="0"/>
                                <w:adjustRightInd w:val="0"/>
                                <w:rPr>
                                  <w:color w:val="000000"/>
                                  <w:lang w:val="uk-UA"/>
                                </w:rPr>
                              </w:pPr>
                              <w:r>
                                <w:rPr>
                                  <w:color w:val="000000"/>
                                  <w:lang w:val="uk-UA"/>
                                </w:rPr>
                                <w:t xml:space="preserve">Попередня назва (назви) об’єкта </w:t>
                              </w:r>
                            </w:p>
                            <w:p w:rsidR="00EB5A72" w:rsidRDefault="00EB5A72" w:rsidP="00EB5A72">
                              <w:pPr>
                                <w:autoSpaceDE w:val="0"/>
                                <w:autoSpaceDN w:val="0"/>
                                <w:adjustRightInd w:val="0"/>
                                <w:rPr>
                                  <w:color w:val="000000"/>
                                  <w:lang w:val="uk-UA"/>
                                </w:rPr>
                              </w:pPr>
                              <w:r>
                                <w:rPr>
                                  <w:color w:val="000000"/>
                                  <w:lang w:val="uk-UA"/>
                                </w:rPr>
                                <w:t xml:space="preserve">Час (період) перейменування </w:t>
                              </w:r>
                            </w:p>
                            <w:p w:rsidR="00EB5A72" w:rsidRDefault="00EB5A72" w:rsidP="00EB5A72">
                              <w:pPr>
                                <w:autoSpaceDE w:val="0"/>
                                <w:autoSpaceDN w:val="0"/>
                                <w:adjustRightInd w:val="0"/>
                                <w:rPr>
                                  <w:color w:val="000000"/>
                                  <w:lang w:val="uk-UA"/>
                                </w:rPr>
                              </w:pPr>
                              <w:r>
                                <w:rPr>
                                  <w:color w:val="000000"/>
                                  <w:lang w:val="uk-UA"/>
                                </w:rPr>
                                <w:t>Територіальна локалізація (за адміністративно-територіальною ознакою)</w:t>
                              </w:r>
                            </w:p>
                            <w:p w:rsidR="00EB5A72" w:rsidRDefault="00EB5A72" w:rsidP="00EB5A72">
                              <w:pPr>
                                <w:autoSpaceDE w:val="0"/>
                                <w:autoSpaceDN w:val="0"/>
                                <w:adjustRightInd w:val="0"/>
                                <w:rPr>
                                  <w:color w:val="000000"/>
                                  <w:lang w:val="uk-UA"/>
                                </w:rPr>
                              </w:pPr>
                              <w:r>
                                <w:rPr>
                                  <w:color w:val="000000"/>
                                  <w:lang w:val="uk-UA"/>
                                </w:rPr>
                                <w:t xml:space="preserve">Чинники втрати, сучасний стан, стисла історико-географічна характеристика </w:t>
                              </w:r>
                            </w:p>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0" tIns="0" rIns="0" bIns="0" anchor="t" anchorCtr="0" upright="1">
                          <a:noAutofit/>
                        </wps:bodyPr>
                      </wps:wsp>
                      <wps:wsp>
                        <wps:cNvPr id="226" name="Rectangle 233"/>
                        <wps:cNvSpPr>
                          <a:spLocks noChangeArrowheads="1"/>
                        </wps:cNvSpPr>
                        <wps:spPr bwMode="auto">
                          <a:xfrm>
                            <a:off x="1608" y="7943"/>
                            <a:ext cx="6455" cy="1804"/>
                          </a:xfrm>
                          <a:prstGeom prst="rect">
                            <a:avLst/>
                          </a:prstGeom>
                          <a:solidFill>
                            <a:srgbClr val="00CC00"/>
                          </a:solidFill>
                          <a:ln w="9525">
                            <a:solidFill>
                              <a:srgbClr val="000000"/>
                            </a:solidFill>
                            <a:miter lim="800000"/>
                            <a:headEnd/>
                            <a:tailEnd/>
                          </a:ln>
                        </wps:spPr>
                        <wps:txbx>
                          <w:txbxContent>
                            <w:p w:rsidR="00EB5A72" w:rsidRDefault="00EB5A72" w:rsidP="00EB5A72">
                              <w:pPr>
                                <w:autoSpaceDE w:val="0"/>
                                <w:autoSpaceDN w:val="0"/>
                                <w:adjustRightInd w:val="0"/>
                                <w:spacing w:line="216" w:lineRule="auto"/>
                                <w:rPr>
                                  <w:color w:val="000000"/>
                                  <w:lang w:val="uk-UA"/>
                                </w:rPr>
                              </w:pPr>
                              <w:r>
                                <w:rPr>
                                  <w:color w:val="000000"/>
                                  <w:lang w:val="uk-UA"/>
                                </w:rPr>
                                <w:t xml:space="preserve">Розробка заходів щодо збереження біологічного </w:t>
                              </w:r>
                            </w:p>
                            <w:p w:rsidR="00EB5A72" w:rsidRDefault="00EB5A72" w:rsidP="00EB5A72">
                              <w:pPr>
                                <w:autoSpaceDE w:val="0"/>
                                <w:autoSpaceDN w:val="0"/>
                                <w:adjustRightInd w:val="0"/>
                                <w:spacing w:line="216" w:lineRule="auto"/>
                                <w:rPr>
                                  <w:color w:val="000000"/>
                                  <w:lang w:val="uk-UA"/>
                                </w:rPr>
                              </w:pPr>
                              <w:r>
                                <w:rPr>
                                  <w:color w:val="000000"/>
                                  <w:lang w:val="uk-UA"/>
                                </w:rPr>
                                <w:t xml:space="preserve">та ландшафтного різноманіття </w:t>
                              </w:r>
                            </w:p>
                            <w:p w:rsidR="00EB5A72" w:rsidRDefault="00EB5A72" w:rsidP="00EB5A72">
                              <w:pPr>
                                <w:autoSpaceDE w:val="0"/>
                                <w:autoSpaceDN w:val="0"/>
                                <w:adjustRightInd w:val="0"/>
                                <w:spacing w:line="216" w:lineRule="auto"/>
                                <w:rPr>
                                  <w:color w:val="000000"/>
                                  <w:lang w:val="uk-UA"/>
                                </w:rPr>
                              </w:pPr>
                              <w:r>
                                <w:rPr>
                                  <w:color w:val="000000"/>
                                  <w:lang w:val="uk-UA"/>
                                </w:rPr>
                                <w:t>Розробка системи  заходів щодо збереження історико-культурної та природної спадщини</w:t>
                              </w:r>
                            </w:p>
                            <w:p w:rsidR="00EB5A72" w:rsidRDefault="00EB5A72" w:rsidP="00EB5A72">
                              <w:pPr>
                                <w:autoSpaceDE w:val="0"/>
                                <w:autoSpaceDN w:val="0"/>
                                <w:adjustRightInd w:val="0"/>
                                <w:spacing w:line="216" w:lineRule="auto"/>
                                <w:rPr>
                                  <w:color w:val="000000"/>
                                  <w:lang w:val="uk-UA"/>
                                </w:rPr>
                              </w:pPr>
                              <w:r>
                                <w:rPr>
                                  <w:color w:val="000000"/>
                                  <w:lang w:val="uk-UA"/>
                                </w:rPr>
                                <w:t>Проведення туристично-екскурсійних заходів</w:t>
                              </w:r>
                            </w:p>
                            <w:p w:rsidR="00EB5A72" w:rsidRDefault="00EB5A72" w:rsidP="00EB5A72">
                              <w:pPr>
                                <w:autoSpaceDE w:val="0"/>
                                <w:autoSpaceDN w:val="0"/>
                                <w:adjustRightInd w:val="0"/>
                                <w:spacing w:line="216" w:lineRule="auto"/>
                                <w:rPr>
                                  <w:color w:val="000000"/>
                                  <w:lang w:val="uk-UA"/>
                                </w:rPr>
                              </w:pPr>
                              <w:r>
                                <w:rPr>
                                  <w:color w:val="000000"/>
                                  <w:lang w:val="uk-UA"/>
                                </w:rPr>
                                <w:t>Подальші дослідження історико-географічних змін регіону</w:t>
                              </w:r>
                            </w:p>
                            <w:p w:rsidR="00EB5A72" w:rsidRDefault="00EB5A72" w:rsidP="00EB5A72">
                              <w:pPr>
                                <w:autoSpaceDE w:val="0"/>
                                <w:autoSpaceDN w:val="0"/>
                                <w:adjustRightInd w:val="0"/>
                                <w:spacing w:line="216" w:lineRule="auto"/>
                                <w:rPr>
                                  <w:color w:val="000000"/>
                                  <w:lang w:val="uk-UA"/>
                                </w:rPr>
                              </w:pPr>
                              <w:r>
                                <w:rPr>
                                  <w:color w:val="000000"/>
                                  <w:lang w:val="uk-UA"/>
                                </w:rPr>
                                <w:t xml:space="preserve">Залучення до краєзнавчої освіти </w:t>
                              </w:r>
                            </w:p>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0" tIns="0" rIns="18000" bIns="0" anchor="t" anchorCtr="0" upright="1">
                          <a:noAutofit/>
                        </wps:bodyPr>
                      </wps:wsp>
                      <wps:wsp>
                        <wps:cNvPr id="227" name="Rectangle 234"/>
                        <wps:cNvSpPr>
                          <a:spLocks noChangeArrowheads="1"/>
                        </wps:cNvSpPr>
                        <wps:spPr bwMode="auto">
                          <a:xfrm>
                            <a:off x="8710" y="7943"/>
                            <a:ext cx="5810" cy="1804"/>
                          </a:xfrm>
                          <a:prstGeom prst="rect">
                            <a:avLst/>
                          </a:prstGeom>
                          <a:solidFill>
                            <a:srgbClr val="00CC00"/>
                          </a:solidFill>
                          <a:ln w="9525">
                            <a:solidFill>
                              <a:srgbClr val="000000"/>
                            </a:solidFill>
                            <a:miter lim="800000"/>
                            <a:headEnd/>
                            <a:tailEnd/>
                          </a:ln>
                        </wps:spPr>
                        <wps:txbx>
                          <w:txbxContent>
                            <w:p w:rsidR="00EB5A72" w:rsidRDefault="00EB5A72" w:rsidP="00EB5A72">
                              <w:pPr>
                                <w:autoSpaceDE w:val="0"/>
                                <w:autoSpaceDN w:val="0"/>
                                <w:adjustRightInd w:val="0"/>
                                <w:rPr>
                                  <w:color w:val="000000"/>
                                  <w:lang w:val="uk-UA"/>
                                </w:rPr>
                              </w:pPr>
                              <w:r>
                                <w:rPr>
                                  <w:color w:val="000000"/>
                                  <w:lang w:val="uk-UA"/>
                                </w:rPr>
                                <w:t>Збереження національної пам’яті</w:t>
                              </w:r>
                            </w:p>
                            <w:p w:rsidR="00EB5A72" w:rsidRDefault="00EB5A72" w:rsidP="00EB5A72">
                              <w:pPr>
                                <w:autoSpaceDE w:val="0"/>
                                <w:autoSpaceDN w:val="0"/>
                                <w:adjustRightInd w:val="0"/>
                                <w:rPr>
                                  <w:color w:val="000000"/>
                                  <w:lang w:val="uk-UA"/>
                                </w:rPr>
                              </w:pPr>
                              <w:r>
                                <w:rPr>
                                  <w:color w:val="000000"/>
                                  <w:lang w:val="uk-UA"/>
                                </w:rPr>
                                <w:t>Підвищення туристичного іміджу регіону</w:t>
                              </w:r>
                            </w:p>
                            <w:p w:rsidR="00EB5A72" w:rsidRDefault="00EB5A72" w:rsidP="00EB5A72">
                              <w:pPr>
                                <w:autoSpaceDE w:val="0"/>
                                <w:autoSpaceDN w:val="0"/>
                                <w:adjustRightInd w:val="0"/>
                                <w:rPr>
                                  <w:color w:val="000000"/>
                                  <w:lang w:val="uk-UA"/>
                                </w:rPr>
                              </w:pPr>
                              <w:r>
                                <w:rPr>
                                  <w:color w:val="000000"/>
                                  <w:lang w:val="uk-UA"/>
                                </w:rPr>
                                <w:t>Збереження архітектурної індивідуальності поселень</w:t>
                              </w:r>
                            </w:p>
                            <w:p w:rsidR="00EB5A72" w:rsidRDefault="00EB5A72" w:rsidP="00EB5A72">
                              <w:pPr>
                                <w:autoSpaceDE w:val="0"/>
                                <w:autoSpaceDN w:val="0"/>
                                <w:adjustRightInd w:val="0"/>
                                <w:rPr>
                                  <w:color w:val="000000"/>
                                  <w:lang w:val="uk-UA"/>
                                </w:rPr>
                              </w:pPr>
                              <w:r>
                                <w:rPr>
                                  <w:color w:val="000000"/>
                                  <w:lang w:val="uk-UA"/>
                                </w:rPr>
                                <w:t xml:space="preserve">Перехід регіону  до сталого розвитку </w:t>
                              </w:r>
                            </w:p>
                            <w:p w:rsidR="00EB5A72" w:rsidRDefault="00EB5A72" w:rsidP="00EB5A72">
                              <w:pPr>
                                <w:autoSpaceDE w:val="0"/>
                                <w:autoSpaceDN w:val="0"/>
                                <w:adjustRightInd w:val="0"/>
                                <w:rPr>
                                  <w:rFonts w:ascii="Tahoma" w:hAnsi="Tahoma" w:cs="Tahoma"/>
                                  <w:color w:val="000000"/>
                                  <w:sz w:val="32"/>
                                  <w:szCs w:val="32"/>
                                  <w:vertAlign w:val="superscript"/>
                                </w:rPr>
                              </w:pPr>
                              <w:r>
                                <w:rPr>
                                  <w:color w:val="000000"/>
                                  <w:lang w:val="uk-UA"/>
                                </w:rPr>
                                <w:t xml:space="preserve">Проведення адміністративно-територіальної реформи </w:t>
                              </w:r>
                            </w:p>
                          </w:txbxContent>
                        </wps:txbx>
                        <wps:bodyPr rot="0" vert="horz" wrap="square" lIns="91440" tIns="45720" rIns="91440" bIns="45720" anchor="t" anchorCtr="0" upright="1">
                          <a:noAutofit/>
                        </wps:bodyPr>
                      </wps:wsp>
                      <wps:wsp>
                        <wps:cNvPr id="228" name="AutoShape 235"/>
                        <wps:cNvSpPr>
                          <a:spLocks noChangeArrowheads="1"/>
                        </wps:cNvSpPr>
                        <wps:spPr bwMode="auto">
                          <a:xfrm>
                            <a:off x="1429" y="5915"/>
                            <a:ext cx="9055" cy="1403"/>
                          </a:xfrm>
                          <a:prstGeom prst="flowChartAlternateProcess">
                            <a:avLst/>
                          </a:prstGeom>
                          <a:solidFill>
                            <a:srgbClr val="99CC00"/>
                          </a:solidFill>
                          <a:ln w="9525">
                            <a:solidFill>
                              <a:srgbClr val="000000"/>
                            </a:solidFill>
                            <a:miter lim="800000"/>
                            <a:headEnd/>
                            <a:tailEnd/>
                          </a:ln>
                        </wps:spPr>
                        <wps:txbx>
                          <w:txbxContent>
                            <w:p w:rsidR="00EB5A72" w:rsidRPr="00EA6B81" w:rsidRDefault="00EB5A72" w:rsidP="00EB5A72">
                              <w:pPr>
                                <w:autoSpaceDE w:val="0"/>
                                <w:autoSpaceDN w:val="0"/>
                                <w:adjustRightInd w:val="0"/>
                                <w:jc w:val="center"/>
                                <w:rPr>
                                  <w:b/>
                                  <w:bCs/>
                                  <w:i/>
                                  <w:iCs/>
                                  <w:color w:val="000000"/>
                                  <w:spacing w:val="-4"/>
                                  <w:lang w:val="uk-UA"/>
                                </w:rPr>
                              </w:pPr>
                              <w:r w:rsidRPr="00EA6B81">
                                <w:rPr>
                                  <w:b/>
                                  <w:bCs/>
                                  <w:i/>
                                  <w:iCs/>
                                  <w:color w:val="000000"/>
                                  <w:spacing w:val="-4"/>
                                  <w:lang w:val="uk-UA"/>
                                </w:rPr>
                                <w:t>Галузь впровадження баз даних</w:t>
                              </w:r>
                            </w:p>
                            <w:p w:rsidR="00EB5A72" w:rsidRPr="00EA6B81" w:rsidRDefault="00EB5A72" w:rsidP="00EB5A72">
                              <w:pPr>
                                <w:autoSpaceDE w:val="0"/>
                                <w:autoSpaceDN w:val="0"/>
                                <w:adjustRightInd w:val="0"/>
                                <w:jc w:val="center"/>
                                <w:rPr>
                                  <w:i/>
                                  <w:iCs/>
                                  <w:color w:val="000000"/>
                                  <w:spacing w:val="-4"/>
                                  <w:lang w:val="uk-UA"/>
                                </w:rPr>
                              </w:pPr>
                              <w:r w:rsidRPr="00EA6B81">
                                <w:rPr>
                                  <w:color w:val="000000"/>
                                  <w:spacing w:val="-4"/>
                                  <w:lang w:val="uk-UA"/>
                                </w:rPr>
                                <w:t>Освіта, наука, установи, пов’язані зі збереженням історичної спадщини (музеї, центр охорони пам’яток історії та культури, відділи культури), архітектура та будівництво (при реконструкції історичної частини міста для збереження історичного вигляду міста).</w:t>
                              </w:r>
                            </w:p>
                            <w:p w:rsidR="00EB5A72" w:rsidRPr="00A82A31" w:rsidRDefault="00EB5A72" w:rsidP="00EB5A72">
                              <w:pPr>
                                <w:autoSpaceDE w:val="0"/>
                                <w:autoSpaceDN w:val="0"/>
                                <w:adjustRightInd w:val="0"/>
                                <w:jc w:val="center"/>
                                <w:rPr>
                                  <w:rFonts w:ascii="Tahoma" w:hAnsi="Tahoma" w:cs="Tahoma"/>
                                  <w:color w:val="000000"/>
                                  <w:sz w:val="32"/>
                                  <w:szCs w:val="32"/>
                                  <w:vertAlign w:val="superscript"/>
                                  <w:lang w:val="uk-UA"/>
                                </w:rPr>
                              </w:pPr>
                            </w:p>
                          </w:txbxContent>
                        </wps:txbx>
                        <wps:bodyPr rot="0" vert="horz" wrap="square" lIns="91440" tIns="45720" rIns="91440" bIns="45720" anchor="t" anchorCtr="0" upright="1">
                          <a:noAutofit/>
                        </wps:bodyPr>
                      </wps:wsp>
                      <wps:wsp>
                        <wps:cNvPr id="229" name="AutoShape 236"/>
                        <wps:cNvSpPr>
                          <a:spLocks noChangeArrowheads="1"/>
                        </wps:cNvSpPr>
                        <wps:spPr bwMode="auto">
                          <a:xfrm>
                            <a:off x="10805" y="5915"/>
                            <a:ext cx="4124" cy="1403"/>
                          </a:xfrm>
                          <a:prstGeom prst="roundRect">
                            <a:avLst>
                              <a:gd name="adj" fmla="val 16667"/>
                            </a:avLst>
                          </a:prstGeom>
                          <a:solidFill>
                            <a:srgbClr val="99CC00"/>
                          </a:solidFill>
                          <a:ln w="9525">
                            <a:solidFill>
                              <a:srgbClr val="000000"/>
                            </a:solidFill>
                            <a:round/>
                            <a:headEnd/>
                            <a:tailEnd/>
                          </a:ln>
                        </wps:spPr>
                        <wps:txbx>
                          <w:txbxContent>
                            <w:p w:rsidR="00EB5A72" w:rsidRDefault="00EB5A72" w:rsidP="00EB5A72">
                              <w:pPr>
                                <w:autoSpaceDE w:val="0"/>
                                <w:autoSpaceDN w:val="0"/>
                                <w:adjustRightInd w:val="0"/>
                                <w:jc w:val="center"/>
                                <w:rPr>
                                  <w:b/>
                                  <w:bCs/>
                                  <w:i/>
                                  <w:iCs/>
                                  <w:color w:val="000000"/>
                                  <w:lang w:val="uk-UA"/>
                                </w:rPr>
                              </w:pPr>
                              <w:r>
                                <w:rPr>
                                  <w:b/>
                                  <w:bCs/>
                                  <w:i/>
                                  <w:iCs/>
                                  <w:color w:val="000000"/>
                                  <w:lang w:val="uk-UA"/>
                                </w:rPr>
                                <w:t>Можливості баз даних</w:t>
                              </w:r>
                            </w:p>
                            <w:p w:rsidR="00EB5A72" w:rsidRDefault="00EB5A72" w:rsidP="00EB5A72">
                              <w:pPr>
                                <w:autoSpaceDE w:val="0"/>
                                <w:autoSpaceDN w:val="0"/>
                                <w:adjustRightInd w:val="0"/>
                                <w:jc w:val="center"/>
                                <w:rPr>
                                  <w:color w:val="000000"/>
                                  <w:lang w:val="uk-UA"/>
                                </w:rPr>
                              </w:pPr>
                              <w:r>
                                <w:rPr>
                                  <w:color w:val="000000"/>
                                  <w:lang w:val="uk-UA"/>
                                </w:rPr>
                                <w:t>Оновлення, поповнення, накопичення, візуалізація</w:t>
                              </w:r>
                            </w:p>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wps:txbx>
                        <wps:bodyPr rot="0" vert="horz" wrap="square" lIns="91440" tIns="45720" rIns="91440" bIns="45720" anchor="t" anchorCtr="0" upright="1">
                          <a:noAutofit/>
                        </wps:bodyPr>
                      </wps:wsp>
                      <wps:wsp>
                        <wps:cNvPr id="230" name="Line 237"/>
                        <wps:cNvCnPr/>
                        <wps:spPr bwMode="auto">
                          <a:xfrm flipV="1">
                            <a:off x="2329" y="5762"/>
                            <a:ext cx="11222"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38"/>
                        <wps:cNvCnPr/>
                        <wps:spPr bwMode="auto">
                          <a:xfrm>
                            <a:off x="6935" y="5762"/>
                            <a:ext cx="0" cy="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239"/>
                        <wps:cNvCnPr/>
                        <wps:spPr bwMode="auto">
                          <a:xfrm>
                            <a:off x="10645" y="5762"/>
                            <a:ext cx="0" cy="17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AutoShape 240">
                          <a:hlinkClick r:id="rId23"/>
                        </wps:cNvPr>
                        <wps:cNvSpPr>
                          <a:spLocks noChangeArrowheads="1"/>
                        </wps:cNvSpPr>
                        <wps:spPr bwMode="auto">
                          <a:xfrm>
                            <a:off x="5209" y="1305"/>
                            <a:ext cx="2421" cy="1092"/>
                          </a:xfrm>
                          <a:prstGeom prst="flowChartDocument">
                            <a:avLst/>
                          </a:prstGeom>
                          <a:solidFill>
                            <a:srgbClr val="00FF00"/>
                          </a:solidFill>
                          <a:ln w="9525">
                            <a:solidFill>
                              <a:srgbClr val="000000"/>
                            </a:solidFill>
                            <a:miter lim="800000"/>
                            <a:headEnd/>
                            <a:tailEnd/>
                          </a:ln>
                        </wps:spPr>
                        <wps:txbx>
                          <w:txbxContent>
                            <w:p w:rsidR="00EB5A72" w:rsidRDefault="00EB5A72" w:rsidP="00EB5A72">
                              <w:pPr>
                                <w:autoSpaceDE w:val="0"/>
                                <w:autoSpaceDN w:val="0"/>
                                <w:adjustRightInd w:val="0"/>
                                <w:jc w:val="center"/>
                                <w:rPr>
                                  <w:rFonts w:ascii="Tahoma" w:hAnsi="Tahoma" w:cs="Tahoma"/>
                                  <w:color w:val="000000"/>
                                  <w:sz w:val="32"/>
                                  <w:szCs w:val="32"/>
                                  <w:vertAlign w:val="superscript"/>
                                </w:rPr>
                              </w:pPr>
                              <w:r>
                                <w:rPr>
                                  <w:color w:val="000000"/>
                                </w:rPr>
                                <w:t>Втра</w:t>
                              </w:r>
                              <w:r>
                                <w:rPr>
                                  <w:color w:val="000000"/>
                                  <w:lang w:val="uk-UA"/>
                                </w:rPr>
                                <w:t>чені природні  об’єкти</w:t>
                              </w:r>
                            </w:p>
                          </w:txbxContent>
                        </wps:txbx>
                        <wps:bodyPr rot="0" vert="horz" wrap="square" lIns="91440" tIns="45720" rIns="91440" bIns="45720" anchor="t" anchorCtr="0" upright="1">
                          <a:noAutofit/>
                        </wps:bodyPr>
                      </wps:wsp>
                      <wps:wsp>
                        <wps:cNvPr id="234" name="Rectangle 241"/>
                        <wps:cNvSpPr>
                          <a:spLocks noChangeArrowheads="1"/>
                        </wps:cNvSpPr>
                        <wps:spPr bwMode="auto">
                          <a:xfrm>
                            <a:off x="1681" y="2547"/>
                            <a:ext cx="3052" cy="3121"/>
                          </a:xfrm>
                          <a:prstGeom prst="rect">
                            <a:avLst/>
                          </a:prstGeom>
                          <a:solidFill>
                            <a:srgbClr val="CC9900"/>
                          </a:solidFill>
                          <a:ln w="9525">
                            <a:solidFill>
                              <a:srgbClr val="000000"/>
                            </a:solidFill>
                            <a:miter lim="800000"/>
                            <a:headEnd/>
                            <a:tailEnd/>
                          </a:ln>
                        </wps:spPr>
                        <wps:txbx>
                          <w:txbxContent>
                            <w:p w:rsidR="00EB5A72" w:rsidRDefault="00EB5A72" w:rsidP="00EB5A72">
                              <w:pPr>
                                <w:autoSpaceDE w:val="0"/>
                                <w:autoSpaceDN w:val="0"/>
                                <w:adjustRightInd w:val="0"/>
                                <w:rPr>
                                  <w:color w:val="000000"/>
                                  <w:lang w:val="uk-UA"/>
                                </w:rPr>
                              </w:pPr>
                              <w:r>
                                <w:rPr>
                                  <w:color w:val="000000"/>
                                  <w:lang w:val="uk-UA"/>
                                </w:rPr>
                                <w:t>Класифікаційна категорія</w:t>
                              </w:r>
                            </w:p>
                            <w:p w:rsidR="00EB5A72" w:rsidRDefault="00EB5A72" w:rsidP="00EB5A72">
                              <w:pPr>
                                <w:autoSpaceDE w:val="0"/>
                                <w:autoSpaceDN w:val="0"/>
                                <w:adjustRightInd w:val="0"/>
                                <w:rPr>
                                  <w:color w:val="000000"/>
                                  <w:lang w:val="uk-UA"/>
                                </w:rPr>
                              </w:pPr>
                              <w:r>
                                <w:rPr>
                                  <w:color w:val="000000"/>
                                  <w:lang w:val="uk-UA"/>
                                </w:rPr>
                                <w:t>Група об’єктів</w:t>
                              </w:r>
                            </w:p>
                            <w:p w:rsidR="00EB5A72" w:rsidRDefault="00EB5A72" w:rsidP="00EB5A72">
                              <w:pPr>
                                <w:autoSpaceDE w:val="0"/>
                                <w:autoSpaceDN w:val="0"/>
                                <w:adjustRightInd w:val="0"/>
                                <w:rPr>
                                  <w:color w:val="000000"/>
                                  <w:lang w:val="uk-UA"/>
                                </w:rPr>
                              </w:pPr>
                              <w:r>
                                <w:rPr>
                                  <w:color w:val="000000"/>
                                  <w:lang w:val="uk-UA"/>
                                </w:rPr>
                                <w:t xml:space="preserve">Назва (назви) об’єкта </w:t>
                              </w:r>
                            </w:p>
                            <w:p w:rsidR="00EB5A72" w:rsidRDefault="00EB5A72" w:rsidP="00EB5A72">
                              <w:pPr>
                                <w:autoSpaceDE w:val="0"/>
                                <w:autoSpaceDN w:val="0"/>
                                <w:adjustRightInd w:val="0"/>
                                <w:rPr>
                                  <w:color w:val="000000"/>
                                  <w:lang w:val="uk-UA"/>
                                </w:rPr>
                              </w:pPr>
                              <w:r>
                                <w:rPr>
                                  <w:color w:val="000000"/>
                                  <w:lang w:val="uk-UA"/>
                                </w:rPr>
                                <w:t>Час (період) зникнення</w:t>
                              </w:r>
                            </w:p>
                            <w:p w:rsidR="00EB5A72" w:rsidRDefault="00EB5A72" w:rsidP="00EB5A72">
                              <w:pPr>
                                <w:autoSpaceDE w:val="0"/>
                                <w:autoSpaceDN w:val="0"/>
                                <w:adjustRightInd w:val="0"/>
                                <w:rPr>
                                  <w:color w:val="000000"/>
                                  <w:lang w:val="uk-UA"/>
                                </w:rPr>
                              </w:pPr>
                              <w:r>
                                <w:rPr>
                                  <w:color w:val="000000"/>
                                  <w:lang w:val="uk-UA"/>
                                </w:rPr>
                                <w:t>Територіальна локалізація (за адміністративно-територіальною ознакою)</w:t>
                              </w:r>
                            </w:p>
                            <w:p w:rsidR="00EB5A72" w:rsidRDefault="00EB5A72" w:rsidP="00EB5A72">
                              <w:pPr>
                                <w:autoSpaceDE w:val="0"/>
                                <w:autoSpaceDN w:val="0"/>
                                <w:adjustRightInd w:val="0"/>
                                <w:rPr>
                                  <w:color w:val="000000"/>
                                  <w:lang w:val="uk-UA"/>
                                </w:rPr>
                              </w:pPr>
                              <w:r>
                                <w:rPr>
                                  <w:color w:val="000000"/>
                                  <w:lang w:val="uk-UA"/>
                                </w:rPr>
                                <w:t xml:space="preserve">Чинники втрати та сучасний стан </w:t>
                              </w:r>
                            </w:p>
                            <w:p w:rsidR="00EB5A72" w:rsidRDefault="00EB5A72" w:rsidP="00EB5A72">
                              <w:pPr>
                                <w:autoSpaceDE w:val="0"/>
                                <w:autoSpaceDN w:val="0"/>
                                <w:adjustRightInd w:val="0"/>
                                <w:rPr>
                                  <w:rFonts w:ascii="Tahoma" w:hAnsi="Tahoma" w:cs="Tahoma"/>
                                  <w:color w:val="000000"/>
                                  <w:vertAlign w:val="superscript"/>
                                </w:rPr>
                              </w:pPr>
                              <w:r>
                                <w:rPr>
                                  <w:color w:val="000000"/>
                                  <w:lang w:val="uk-UA"/>
                                </w:rPr>
                                <w:t xml:space="preserve">Стисла історико-географічна характеристика </w:t>
                              </w:r>
                            </w:p>
                          </w:txbxContent>
                        </wps:txbx>
                        <wps:bodyPr rot="0" vert="horz" wrap="square" lIns="0" tIns="0" rIns="0" bIns="0" anchor="t" anchorCtr="0" upright="1">
                          <a:noAutofit/>
                        </wps:bodyPr>
                      </wps:wsp>
                      <wps:wsp>
                        <wps:cNvPr id="235" name="AutoShape 242"/>
                        <wps:cNvSpPr>
                          <a:spLocks noChangeArrowheads="1"/>
                        </wps:cNvSpPr>
                        <wps:spPr bwMode="auto">
                          <a:xfrm>
                            <a:off x="8089" y="8685"/>
                            <a:ext cx="647" cy="465"/>
                          </a:xfrm>
                          <a:prstGeom prst="rightArrow">
                            <a:avLst>
                              <a:gd name="adj1" fmla="val 50000"/>
                              <a:gd name="adj2" fmla="val 347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Line 243"/>
                        <wps:cNvCnPr/>
                        <wps:spPr bwMode="auto">
                          <a:xfrm>
                            <a:off x="13489" y="580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244"/>
                        <wps:cNvCnPr/>
                        <wps:spPr bwMode="auto">
                          <a:xfrm>
                            <a:off x="13489" y="5805"/>
                            <a:ext cx="0" cy="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Rectangle 245"/>
                        <wps:cNvSpPr>
                          <a:spLocks noChangeArrowheads="1"/>
                        </wps:cNvSpPr>
                        <wps:spPr bwMode="auto">
                          <a:xfrm>
                            <a:off x="15346" y="5427"/>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A72" w:rsidRPr="00791E50" w:rsidRDefault="00EB5A72" w:rsidP="00EB5A72">
                              <w:pPr>
                                <w:rPr>
                                  <w:lang w:val="en-US"/>
                                </w:rPr>
                              </w:pPr>
                              <w:r>
                                <w:rPr>
                                  <w:lang w:val="en-US"/>
                                </w:rPr>
                                <w:t>15</w:t>
                              </w: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7" o:spid="_x0000_s1080" style="position:absolute;left:0;text-align:left;margin-left:18.7pt;margin-top:1.9pt;width:737.25pt;height:450pt;z-index:251765760" coordorigin="1321,927" coordsize="14745,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">
                <v:line id="Line 215" o:spid="_x0000_s1081" style="position:absolute;visibility:visible;mso-wrap-style:square" from="2329,5805" to="2329,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16" o:spid="_x0000_s1082" type="#_x0000_t114" style="position:absolute;left:5569;top:945;width:2261;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Q8QA&#10;AADcAAAADwAAAGRycy9kb3ducmV2LnhtbESPT4vCMBTE78J+h/AWvGlaD6LVKCIUFpYFrV68PZrX&#10;P9i81Cbbdr/9RhA8DjPzG2a7H00jeupcbVlBPI9AEOdW11wquF7S2QqE88gaG8uk4I8c7Hcfky0m&#10;2g58pj7zpQgQdgkqqLxvEyldXpFBN7ctcfAK2xn0QXal1B0OAW4auYiipTRYc1iosKVjRfk9+zUK&#10;iv7x8/2Q/Skrh0N6i4c0tUWs1PRzPGxAeBr9O/xqf2kFi2gNzzPhCM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4/0PEAAAA3AAAAA8AAAAAAAAAAAAAAAAAmAIAAGRycy9k&#10;b3ducmV2LnhtbFBLBQYAAAAABAAEAPUAAACJAwAAAAA=&#10;" fillcolor="lime">
                  <v:textbo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shape>
                <v:roundrect id="AutoShape 217" o:spid="_x0000_s1083" style="position:absolute;left:1321;top:7407;width:13559;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1K8QA&#10;AADcAAAADwAAAGRycy9kb3ducmV2LnhtbERPy2rCQBTdF/yH4QpupJnoQiTNKEUpzaIUTB/Q3SVz&#10;m6Rm7oSZMUa/3lkIXR7OO9+OphMDOd9aVrBIUhDEldUt1wo+P14e1yB8QNbYWSYFF/Kw3Uwecsy0&#10;PfOBhjLUIoawz1BBE0KfSemrhgz6xPbEkfu1zmCI0NVSOzzHcNPJZZqupMGWY0ODPe0aqo7lySh4&#10;p9e3/V9xwWH/M9jr93z+VZSk1Gw6Pj+BCDSGf/HdXWgFy0WcH8/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dNSvEAAAA3AAAAA8AAAAAAAAAAAAAAAAAmAIAAGRycy9k&#10;b3ducmV2LnhtbFBLBQYAAAAABAAEAPUAAACJAwAAAAA=&#10;" fillcolor="#9f6">
                  <v:textbox inset="0,0,0,0">
                    <w:txbxContent>
                      <w:p w:rsidR="00EB5A72" w:rsidRDefault="00EB5A72" w:rsidP="00EB5A72">
                        <w:pPr>
                          <w:autoSpaceDE w:val="0"/>
                          <w:autoSpaceDN w:val="0"/>
                          <w:adjustRightInd w:val="0"/>
                          <w:jc w:val="center"/>
                          <w:rPr>
                            <w:b/>
                            <w:bCs/>
                            <w:i/>
                            <w:iCs/>
                            <w:color w:val="080808"/>
                            <w:lang w:val="uk-UA"/>
                          </w:rPr>
                        </w:pPr>
                        <w:r>
                          <w:rPr>
                            <w:b/>
                            <w:bCs/>
                            <w:i/>
                            <w:iCs/>
                            <w:color w:val="080808"/>
                            <w:lang w:val="uk-UA"/>
                          </w:rPr>
                          <w:t>Призначення баз даних</w:t>
                        </w:r>
                      </w:p>
                      <w:p w:rsidR="00EB5A72" w:rsidRDefault="00EB5A72" w:rsidP="00EB5A72">
                        <w:pPr>
                          <w:autoSpaceDE w:val="0"/>
                          <w:autoSpaceDN w:val="0"/>
                          <w:adjustRightInd w:val="0"/>
                          <w:jc w:val="center"/>
                          <w:rPr>
                            <w:rFonts w:ascii="Tahoma" w:hAnsi="Tahoma" w:cs="Tahoma"/>
                            <w:color w:val="080808"/>
                            <w:sz w:val="32"/>
                            <w:szCs w:val="32"/>
                            <w:vertAlign w:val="superscript"/>
                          </w:rPr>
                        </w:pPr>
                      </w:p>
                    </w:txbxContent>
                  </v:textbox>
                </v:roundrect>
                <v:shape id="AutoShape 218" o:spid="_x0000_s1084" type="#_x0000_t114" style="position:absolute;left:5389;top:1125;width:2261;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lmMQA&#10;AADcAAAADwAAAGRycy9kb3ducmV2LnhtbESPT4vCMBTE7wt+h/CEva1pPCzSNYoIBUEEt3rZ26N5&#10;/YPNS21iW7/9ZmHB4zAzv2HW28m2YqDeN441qEUCgrhwpuFKw/WSfaxA+IBssHVMGp7kYbuZva0x&#10;NW7kbxryUIkIYZ+ihjqELpXSFzVZ9AvXEUevdL3FEGVfSdPjGOG2lcsk+ZQWG44LNXa0r6m45Q+r&#10;oRzup+NdDue8GnfZjxqzzJVK6/f5tPsCEWgKr/B/+2A0LJWC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XZZjEAAAA3AAAAA8AAAAAAAAAAAAAAAAAmAIAAGRycy9k&#10;b3ducmV2LnhtbFBLBQYAAAAABAAEAPUAAACJAwAAAAA=&#10;" fillcolor="lime">
                  <v:textbo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shape>
                <v:shape id="AutoShape 219" o:spid="_x0000_s1085" type="#_x0000_t114" style="position:absolute;left:2253;top:927;width:2259;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1sQA&#10;AADcAAAADwAAAGRycy9kb3ducmV2LnhtbESPzYrCQBCE7wu+w9CCt3Vi8GfJOsoiBDy4BxMfoMm0&#10;STDTk81MYnx7Z0HwWFTVV9R2P5pGDNS52rKCxTwCQVxYXXOp4JKnn18gnEfW2FgmBQ9ysN9NPraY&#10;aHvnMw2ZL0WAsEtQQeV9m0jpiooMurltiYN3tZ1BH2RXSt3hPcBNI+MoWkuDNYeFCls6VFTcst4o&#10;WKVZtFn1J/t3TPXvLe+H5SW7KjWbjj/fIDyN/h1+tY9aQbyI4f9MOAJy9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y/9bEAAAA3AAAAA8AAAAAAAAAAAAAAAAAmAIAAGRycy9k&#10;b3ducmV2LnhtbFBLBQYAAAAABAAEAPUAAACJAwAAAAA=&#10;" fillcolor="#c90">
                  <v:textbo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shape>
                <v:shape id="AutoShape 220" o:spid="_x0000_s1086" type="#_x0000_t114" style="position:absolute;left:2089;top:1083;width:2263;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aTcUA&#10;AADcAAAADwAAAGRycy9kb3ducmV2LnhtbESPQWuDQBSE74X+h+UVcqtrktoWm00IAcFDeqjxBzzc&#10;F5W4b427GvPvs4VCj8PMfMNsdrPpxESDay0rWEYxCOLK6pZrBeUpe/0E4Tyyxs4yKbiTg932+WmD&#10;qbY3/qGp8LUIEHYpKmi871MpXdWQQRfZnjh4ZzsY9EEOtdQD3gLcdHIVx+/SYMthocGeDg1Vl2I0&#10;CpKsiD+S8Wiveaa/L6dxeiuLs1KLl3n/BcLT7P/Df+1cK1gt1/B7JhwBu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lpNxQAAANwAAAAPAAAAAAAAAAAAAAAAAJgCAABkcnMv&#10;ZG93bnJldi54bWxQSwUGAAAAAAQABAD1AAAAigMAAAAA&#10;" fillcolor="#c90">
                  <v:textbo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shape>
                <v:shape id="AutoShape 221" o:spid="_x0000_s1087" type="#_x0000_t114" href="D:\презентация\транспорт.xls" style="position:absolute;left:1969;top:1305;width:22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b3scA&#10;AADcAAAADwAAAGRycy9kb3ducmV2LnhtbESP3WrCQBSE7wt9h+UIvasbpZSQukqRFsX6g1qCl8fs&#10;aRKaPRuyq4lv7wqCl8PMfMOMJp2pxJkaV1pWMOhHIIgzq0vOFfzuv19jEM4ja6wsk4ILOZiMn59G&#10;mGjb8pbOO5+LAGGXoILC+zqR0mUFGXR9WxMH7882Bn2QTS51g22Am0oOo+hdGiw5LBRY07Sg7H93&#10;MgrSdNluZiuz+EnX+802Ph4u8ZdV6qXXfX6A8NT5R/jenmsFw8Eb3M6EIyD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UG97HAAAA3AAAAA8AAAAAAAAAAAAAAAAAmAIAAGRy&#10;cy9kb3ducmV2LnhtbFBLBQYAAAAABAAEAPUAAACMAwAAAAA=&#10;" o:button="t" fillcolor="#c90">
                  <v:fill o:detectmouseclick="t"/>
                  <v:textbox inset="0,0,0,0">
                    <w:txbxContent>
                      <w:p w:rsidR="00EB5A72" w:rsidRDefault="00EB5A72" w:rsidP="00EB5A72">
                        <w:pPr>
                          <w:autoSpaceDE w:val="0"/>
                          <w:autoSpaceDN w:val="0"/>
                          <w:adjustRightInd w:val="0"/>
                          <w:jc w:val="center"/>
                          <w:rPr>
                            <w:color w:val="000000"/>
                            <w:lang w:val="en-US"/>
                          </w:rPr>
                        </w:pPr>
                        <w:r>
                          <w:rPr>
                            <w:color w:val="000000"/>
                          </w:rPr>
                          <w:t>Втра</w:t>
                        </w:r>
                        <w:r>
                          <w:rPr>
                            <w:color w:val="000000"/>
                            <w:lang w:val="uk-UA"/>
                          </w:rPr>
                          <w:t>чені антропогенні</w:t>
                        </w:r>
                      </w:p>
                      <w:p w:rsidR="00EB5A72" w:rsidRDefault="00EB5A72" w:rsidP="00EB5A72">
                        <w:pPr>
                          <w:autoSpaceDE w:val="0"/>
                          <w:autoSpaceDN w:val="0"/>
                          <w:adjustRightInd w:val="0"/>
                          <w:jc w:val="center"/>
                          <w:rPr>
                            <w:rFonts w:ascii="Tahoma" w:hAnsi="Tahoma" w:cs="Tahoma"/>
                            <w:color w:val="000000"/>
                            <w:sz w:val="32"/>
                            <w:szCs w:val="32"/>
                            <w:vertAlign w:val="superscript"/>
                          </w:rPr>
                        </w:pPr>
                        <w:r>
                          <w:rPr>
                            <w:color w:val="000000"/>
                            <w:lang w:val="uk-UA"/>
                          </w:rPr>
                          <w:t>об’єкти</w:t>
                        </w:r>
                      </w:p>
                    </w:txbxContent>
                  </v:textbox>
                </v:shape>
                <v:group id="Group 222" o:spid="_x0000_s1088" style="position:absolute;left:8385;top:927;width:2746;height:1404" coordorigin="8694,801" coordsize="306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AutoShape 223" o:spid="_x0000_s1089" type="#_x0000_t114" style="position:absolute;left:9234;top:801;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mD8EA&#10;AADcAAAADwAAAGRycy9kb3ducmV2LnhtbESPQYvCMBSE74L/ITxhb5q2C3WpRpEFwYOXVn/Ao3mb&#10;VpuX0mRt/febBcHjMDPfMNv9ZDvxoMG3jhWkqwQEce10y0bB9XJcfoHwAVlj55gUPMnDfjefbbHQ&#10;buSSHlUwIkLYF6igCaEvpPR1Qxb9yvXE0ftxg8UQ5WCkHnCMcNvJLElyabHluNBgT98N1ffq1yow&#10;2TkPn2l3q9bjhaWh8njGUqmPxXTYgAg0hXf41T5pBVmaw/+Ze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sJg/BAAAA3AAAAA8AAAAAAAAAAAAAAAAAmAIAAGRycy9kb3du&#10;cmV2LnhtbFBLBQYAAAAABAAEAPUAAACGAwAAAAA=&#10;" fillcolor="#cf3">
                    <v:textbo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shape>
                  <v:shape id="AutoShape 224" o:spid="_x0000_s1090" type="#_x0000_t114" style="position:absolute;left:9054;top:981;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DlMEA&#10;AADcAAAADwAAAGRycy9kb3ducmV2LnhtbESPQYvCMBSE7wv+h/AEb2vaCirVKCIIe/DSuj/g0TzT&#10;avNSmqyt/94Iwh6HmfmG2e5H24oH9b5xrCCdJyCIK6cbNgp+L6fvNQgfkDW2jknBkzzsd5OvLeba&#10;DVzQowxGRAj7HBXUIXS5lL6qyaKfu444elfXWwxR9kbqHocIt63MkmQpLTYcF2rs6FhTdS//rAKT&#10;nZdhkba3cjVcWBoqTmcslJpNx8MGRKAx/Ic/7R+tIEtX8D4Tj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gg5TBAAAA3AAAAA8AAAAAAAAAAAAAAAAAmAIAAGRycy9kb3du&#10;cmV2LnhtbFBLBQYAAAAABAAEAPUAAACGAwAAAAA=&#10;" fillcolor="#cf3">
                    <v:textbo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shape>
                  <v:shape id="AutoShape 225" o:spid="_x0000_s1091" type="#_x0000_t114" href="D:\презентация\прир_антр.xls" style="position:absolute;left:8694;top:1161;width:27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7ZMIA&#10;AADcAAAADwAAAGRycy9kb3ducmV2LnhtbERPu2rDMBTdC/kHcQPdGtkZQnGjhMYQCJnyomS8SLeW&#10;W+nKWIrj9uuroZDxcN7L9eidGKiPbWAF5awAQayDablRcDlvX15BxIRs0AUmBT8UYb2aPC2xMuHO&#10;RxpOqRE5hGOFCmxKXSVl1JY8xlnoiDP3GXqPKcO+kabHew73Ts6LYiE9tpwbLHZUW9Lfp5tXsL34&#10;YXf90O7rUDtjf48Lfd3slXqeju9vIBKN6SH+d++MgnmZ1+Yz+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LtkwgAAANwAAAAPAAAAAAAAAAAAAAAAAJgCAABkcnMvZG93&#10;bnJldi54bWxQSwUGAAAAAAQABAD1AAAAhwMAAAAA&#10;" o:button="t" fillcolor="#cf3">
                    <v:fill o:detectmouseclick="t"/>
                    <v:textbox inset="0,0,0,0">
                      <w:txbxContent>
                        <w:p w:rsidR="00EB5A72" w:rsidRDefault="00EB5A72" w:rsidP="00EB5A72">
                          <w:pPr>
                            <w:autoSpaceDE w:val="0"/>
                            <w:autoSpaceDN w:val="0"/>
                            <w:adjustRightInd w:val="0"/>
                            <w:jc w:val="center"/>
                            <w:rPr>
                              <w:rFonts w:ascii="Tahoma" w:hAnsi="Tahoma" w:cs="Tahoma"/>
                              <w:color w:val="000000"/>
                              <w:sz w:val="32"/>
                              <w:szCs w:val="32"/>
                              <w:vertAlign w:val="superscript"/>
                            </w:rPr>
                          </w:pPr>
                          <w:r>
                            <w:rPr>
                              <w:color w:val="000000"/>
                            </w:rPr>
                            <w:t>Втра</w:t>
                          </w:r>
                          <w:r>
                            <w:rPr>
                              <w:color w:val="000000"/>
                              <w:lang w:val="uk-UA"/>
                            </w:rPr>
                            <w:t>чені природно-антропогенні об’єкти</w:t>
                          </w:r>
                        </w:p>
                      </w:txbxContent>
                    </v:textbox>
                  </v:shape>
                </v:group>
                <v:group id="Group 226" o:spid="_x0000_s1092" style="position:absolute;left:11614;top:927;width:2742;height:1404" coordorigin="11754,801" coordsize="306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AutoShape 227" o:spid="_x0000_s1093" type="#_x0000_t114" style="position:absolute;left:12294;top:801;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g/8MA&#10;AADcAAAADwAAAGRycy9kb3ducmV2LnhtbERPy2rCQBTdC/2H4Rbc6SRRRKOjFEERKYoPXF8zt0na&#10;zJ2QGTXt13cWgsvDec8WranEnRpXWlYQ9yMQxJnVJecKzqdVbwzCeWSNlWVS8EsOFvO3zgxTbR98&#10;oPvR5yKEsEtRQeF9nUrpsoIMur6tiQP3ZRuDPsAml7rBRwg3lUyiaCQNlhwaCqxpWVD2c7wZBdfJ&#10;ipbx1n/uh/HI/V32t8H6e6dU9739mILw1PqX+OneaAVJEuaHM+E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Ug/8MAAADcAAAADwAAAAAAAAAAAAAAAACYAgAAZHJzL2Rv&#10;d25yZXYueG1sUEsFBgAAAAAEAAQA9QAAAIgDAAAAAA==&#10;" fillcolor="#ff6">
                    <v:textbo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shape>
                  <v:shape id="AutoShape 228" o:spid="_x0000_s1094" type="#_x0000_t114" style="position:absolute;left:12114;top:981;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FZMYA&#10;AADcAAAADwAAAGRycy9kb3ducmV2LnhtbESPQWvCQBSE74X+h+UVvNVNokibZiMiKCJF0RbPz+xr&#10;kjb7NmRXjf31rlDocZiZb5hs2ptGnKlztWUF8TACQVxYXXOp4PNj8fwCwnlkjY1lUnAlB9P88SHD&#10;VNsL7+i896UIEHYpKqi8b1MpXVGRQTe0LXHwvmxn0AfZlVJ3eAlw08gkiibSYM1hocKW5hUVP/uT&#10;UXB8XdA8Xvv37TieuN/D9jRafm+UGjz1szcQnnr/H/5rr7SCJInhfiYc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mFZMYAAADcAAAADwAAAAAAAAAAAAAAAACYAgAAZHJz&#10;L2Rvd25yZXYueG1sUEsFBgAAAAAEAAQA9QAAAIsDAAAAAA==&#10;" fillcolor="#ff6">
                    <v:textbox>
                      <w:txbxContent>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shape>
                  <v:shape id="AutoShape 229" o:spid="_x0000_s1095" type="#_x0000_t114" href="D:\презентация\перейм.xls" style="position:absolute;left:11754;top:1161;width:27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5LsUA&#10;AADcAAAADwAAAGRycy9kb3ducmV2LnhtbESPT2vCQBTE7wW/w/IEb3VjwCLRjYgQKbSXmB56fGRf&#10;/mD2bcyuJvrpu4VCj8PM/IbZ7SfTiTsNrrWsYLWMQBCXVrdcK/gqstcNCOeRNXaWScGDHOzT2csO&#10;E21Hzul+9rUIEHYJKmi87xMpXdmQQbe0PXHwKjsY9EEOtdQDjgFuOhlH0Zs02HJYaLCnY0Pl5Xwz&#10;CjJ9OH3np0rz8WOd3epr8fzcFEot5tNhC8LT5P/Df+13rSCOY/g9E4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vkuxQAAANwAAAAPAAAAAAAAAAAAAAAAAJgCAABkcnMv&#10;ZG93bnJldi54bWxQSwUGAAAAAAQABAD1AAAAigMAAAAA&#10;" o:button="t" fillcolor="#ff6">
                    <v:fill o:detectmouseclick="t"/>
                    <v:textbox>
                      <w:txbxContent>
                        <w:p w:rsidR="00EB5A72" w:rsidRDefault="00EB5A72" w:rsidP="00EB5A72">
                          <w:pPr>
                            <w:autoSpaceDE w:val="0"/>
                            <w:autoSpaceDN w:val="0"/>
                            <w:adjustRightInd w:val="0"/>
                            <w:jc w:val="center"/>
                            <w:rPr>
                              <w:rFonts w:ascii="Tahoma" w:hAnsi="Tahoma" w:cs="Tahoma"/>
                              <w:color w:val="000000"/>
                              <w:sz w:val="32"/>
                              <w:szCs w:val="32"/>
                              <w:vertAlign w:val="superscript"/>
                            </w:rPr>
                          </w:pPr>
                          <w:r>
                            <w:rPr>
                              <w:color w:val="000000"/>
                              <w:lang w:val="uk-UA"/>
                            </w:rPr>
                            <w:t>Перейменовані географічні об’єкти</w:t>
                          </w:r>
                        </w:p>
                      </w:txbxContent>
                    </v:textbox>
                  </v:shape>
                </v:group>
                <v:rect id="Rectangle 230" o:spid="_x0000_s1096" style="position:absolute;left:4993;top:2485;width:2746;height:3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rs8QA&#10;AADcAAAADwAAAGRycy9kb3ducmV2LnhtbESPzWrDMBCE74G+g9hCb4lsl4bEjRxKSSCnNn8PsFhb&#10;y9RaGUl1nDx9VCj0OMzMN8xqPdpODORD61hBPstAENdOt9woOJ+20wWIEJE1do5JwZUCrKuHyQpL&#10;7S58oOEYG5EgHEpUYGLsSylDbchimLmeOHlfzluMSfpGao+XBLedLLJsLi22nBYM9vRuqP4+/lgF&#10;w+FWm7go3DJ4Pn+87D+zfCOVenoc315BRBrjf/ivvdMKiuIZfs+kIy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sq7PEAAAA3AAAAA8AAAAAAAAAAAAAAAAAmAIAAGRycy9k&#10;b3ducmV2LnhtbFBLBQYAAAAABAAEAPUAAACJAwAAAAA=&#10;" fillcolor="lime">
                  <v:textbox inset="0,0,0,0">
                    <w:txbxContent>
                      <w:p w:rsidR="00EB5A72" w:rsidRDefault="00EB5A72" w:rsidP="00EB5A72">
                        <w:pPr>
                          <w:autoSpaceDE w:val="0"/>
                          <w:autoSpaceDN w:val="0"/>
                          <w:adjustRightInd w:val="0"/>
                          <w:rPr>
                            <w:color w:val="000000"/>
                            <w:lang w:val="uk-UA"/>
                          </w:rPr>
                        </w:pPr>
                        <w:r>
                          <w:rPr>
                            <w:color w:val="000000"/>
                            <w:lang w:val="uk-UA"/>
                          </w:rPr>
                          <w:t xml:space="preserve">Класифікаційна категорія об’єктів </w:t>
                        </w:r>
                      </w:p>
                      <w:p w:rsidR="00EB5A72" w:rsidRDefault="00EB5A72" w:rsidP="00EB5A72">
                        <w:pPr>
                          <w:autoSpaceDE w:val="0"/>
                          <w:autoSpaceDN w:val="0"/>
                          <w:adjustRightInd w:val="0"/>
                          <w:rPr>
                            <w:color w:val="000000"/>
                            <w:lang w:val="uk-UA"/>
                          </w:rPr>
                        </w:pPr>
                        <w:r>
                          <w:rPr>
                            <w:color w:val="000000"/>
                            <w:lang w:val="uk-UA"/>
                          </w:rPr>
                          <w:t xml:space="preserve">Група об’єктів (рівень дослідження) </w:t>
                        </w:r>
                      </w:p>
                      <w:p w:rsidR="00EB5A72" w:rsidRDefault="00EB5A72" w:rsidP="00EB5A72">
                        <w:pPr>
                          <w:autoSpaceDE w:val="0"/>
                          <w:autoSpaceDN w:val="0"/>
                          <w:adjustRightInd w:val="0"/>
                          <w:rPr>
                            <w:color w:val="000000"/>
                            <w:lang w:val="uk-UA"/>
                          </w:rPr>
                        </w:pPr>
                        <w:r>
                          <w:rPr>
                            <w:color w:val="000000"/>
                            <w:lang w:val="uk-UA"/>
                          </w:rPr>
                          <w:t xml:space="preserve">Назва (назви) об’єкта </w:t>
                        </w:r>
                      </w:p>
                      <w:p w:rsidR="00EB5A72" w:rsidRDefault="00EB5A72" w:rsidP="00EB5A72">
                        <w:pPr>
                          <w:autoSpaceDE w:val="0"/>
                          <w:autoSpaceDN w:val="0"/>
                          <w:adjustRightInd w:val="0"/>
                          <w:rPr>
                            <w:color w:val="000000"/>
                            <w:lang w:val="uk-UA"/>
                          </w:rPr>
                        </w:pPr>
                        <w:r>
                          <w:rPr>
                            <w:color w:val="000000"/>
                            <w:lang w:val="uk-UA"/>
                          </w:rPr>
                          <w:t>Час (період) зникнення</w:t>
                        </w:r>
                      </w:p>
                      <w:p w:rsidR="00EB5A72" w:rsidRDefault="00EB5A72" w:rsidP="00EB5A72">
                        <w:pPr>
                          <w:autoSpaceDE w:val="0"/>
                          <w:autoSpaceDN w:val="0"/>
                          <w:adjustRightInd w:val="0"/>
                          <w:rPr>
                            <w:rFonts w:ascii="Tahoma" w:hAnsi="Tahoma" w:cs="Tahoma"/>
                            <w:color w:val="000000"/>
                            <w:sz w:val="32"/>
                            <w:szCs w:val="32"/>
                            <w:vertAlign w:val="superscript"/>
                          </w:rPr>
                        </w:pPr>
                        <w:r>
                          <w:rPr>
                            <w:color w:val="000000"/>
                            <w:lang w:val="uk-UA"/>
                          </w:rPr>
                          <w:t xml:space="preserve">Територіальна локалізація Чинники втрати, сучасний стан, стисла історико-географічна характеристика </w:t>
                        </w:r>
                      </w:p>
                    </w:txbxContent>
                  </v:textbox>
                </v:rect>
                <v:rect id="Rectangle 231" o:spid="_x0000_s1097" style="position:absolute;left:8385;top:2485;width:2746;height:3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jf8UA&#10;AADcAAAADwAAAGRycy9kb3ducmV2LnhtbESPwWrDMBBE74X+g9hCbo0cU+rUiRJMS0LaS0jSD1ik&#10;jWVirYyl2u7fV4VCj8PMvGHW28m1YqA+NJ4VLOYZCGLtTcO1gs/L7nEJIkRkg61nUvBNAbab+7s1&#10;lsaPfKLhHGuRIBxKVGBj7Eopg7bkMMx9R5y8q+8dxiT7WpoexwR3rcyz7Fk6bDgtWOzo1ZK+nb+c&#10;gkNxfKne9kNxGz9Ou6p414vJaqVmD1O1AhFpiv/hv/bBKMjzJ/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CN/xQAAANwAAAAPAAAAAAAAAAAAAAAAAJgCAABkcnMv&#10;ZG93bnJldi54bWxQSwUGAAAAAAQABAD1AAAAigMAAAAA&#10;" fillcolor="#cf3">
                  <v:textbox inset="0,0,0,0">
                    <w:txbxContent>
                      <w:p w:rsidR="00EB5A72" w:rsidRDefault="00EB5A72" w:rsidP="00EB5A72">
                        <w:pPr>
                          <w:autoSpaceDE w:val="0"/>
                          <w:autoSpaceDN w:val="0"/>
                          <w:adjustRightInd w:val="0"/>
                          <w:rPr>
                            <w:color w:val="000000"/>
                            <w:lang w:val="uk-UA"/>
                          </w:rPr>
                        </w:pPr>
                        <w:r>
                          <w:rPr>
                            <w:color w:val="000000"/>
                            <w:lang w:val="uk-UA"/>
                          </w:rPr>
                          <w:t xml:space="preserve">Класифікаційна категорія об’єктів </w:t>
                        </w:r>
                      </w:p>
                      <w:p w:rsidR="00EB5A72" w:rsidRDefault="00EB5A72" w:rsidP="00EB5A72">
                        <w:pPr>
                          <w:autoSpaceDE w:val="0"/>
                          <w:autoSpaceDN w:val="0"/>
                          <w:adjustRightInd w:val="0"/>
                          <w:rPr>
                            <w:color w:val="000000"/>
                            <w:lang w:val="uk-UA"/>
                          </w:rPr>
                        </w:pPr>
                        <w:r>
                          <w:rPr>
                            <w:color w:val="000000"/>
                            <w:lang w:val="uk-UA"/>
                          </w:rPr>
                          <w:t xml:space="preserve">Назва (назви) об’єкта </w:t>
                        </w:r>
                      </w:p>
                      <w:p w:rsidR="00EB5A72" w:rsidRDefault="00EB5A72" w:rsidP="00EB5A72">
                        <w:pPr>
                          <w:autoSpaceDE w:val="0"/>
                          <w:autoSpaceDN w:val="0"/>
                          <w:adjustRightInd w:val="0"/>
                          <w:rPr>
                            <w:color w:val="000000"/>
                            <w:lang w:val="uk-UA"/>
                          </w:rPr>
                        </w:pPr>
                        <w:r>
                          <w:rPr>
                            <w:color w:val="000000"/>
                            <w:lang w:val="uk-UA"/>
                          </w:rPr>
                          <w:t>Час (період) зникнення</w:t>
                        </w:r>
                      </w:p>
                      <w:p w:rsidR="00EB5A72" w:rsidRDefault="00EB5A72" w:rsidP="00EB5A72">
                        <w:pPr>
                          <w:autoSpaceDE w:val="0"/>
                          <w:autoSpaceDN w:val="0"/>
                          <w:adjustRightInd w:val="0"/>
                          <w:rPr>
                            <w:color w:val="000000"/>
                            <w:lang w:val="uk-UA"/>
                          </w:rPr>
                        </w:pPr>
                        <w:r>
                          <w:rPr>
                            <w:color w:val="000000"/>
                            <w:lang w:val="uk-UA"/>
                          </w:rPr>
                          <w:t>Територіальна локалізація (за адміністративно-територіальною ознакою)</w:t>
                        </w:r>
                      </w:p>
                      <w:p w:rsidR="00EB5A72" w:rsidRDefault="00EB5A72" w:rsidP="00EB5A72">
                        <w:pPr>
                          <w:autoSpaceDE w:val="0"/>
                          <w:autoSpaceDN w:val="0"/>
                          <w:adjustRightInd w:val="0"/>
                          <w:rPr>
                            <w:rFonts w:ascii="Tahoma" w:hAnsi="Tahoma" w:cs="Tahoma"/>
                            <w:color w:val="000000"/>
                            <w:sz w:val="32"/>
                            <w:szCs w:val="32"/>
                            <w:vertAlign w:val="superscript"/>
                          </w:rPr>
                        </w:pPr>
                        <w:r>
                          <w:rPr>
                            <w:color w:val="000000"/>
                            <w:lang w:val="uk-UA"/>
                          </w:rPr>
                          <w:t xml:space="preserve">Чинники втрати, сучасний стан, стисла історико-географічна характеристика </w:t>
                        </w:r>
                      </w:p>
                    </w:txbxContent>
                  </v:textbox>
                </v:rect>
                <v:rect id="Rectangle 232" o:spid="_x0000_s1098" style="position:absolute;left:11614;top:2485;width:3273;height:3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EsUA&#10;AADcAAAADwAAAGRycy9kb3ducmV2LnhtbESPQWvCQBSE7wX/w/KE3urGFEWiq4hS8NKKUcHjI/tM&#10;gtm3MbvVbX+9Wyh4HGa+GWa2CKYRN+pcbVnBcJCAIC6srrlUcNh/vE1AOI+ssbFMCn7IwWLee5lh&#10;pu2dd3TLfSliCbsMFVTet5mUrqjIoBvYljh6Z9sZ9FF2pdQd3mO5aWSaJGNpsOa4UGFLq4qKS/5t&#10;FKRf6+MqN9dz+Kzfx6fNNqxHvzulXvthOQXhKfhn+J/e6MilI/g7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v4SxQAAANwAAAAPAAAAAAAAAAAAAAAAAJgCAABkcnMv&#10;ZG93bnJldi54bWxQSwUGAAAAAAQABAD1AAAAigMAAAAA&#10;" fillcolor="#ff6">
                  <v:textbox inset="0,0,0,0">
                    <w:txbxContent>
                      <w:p w:rsidR="00EB5A72" w:rsidRDefault="00EB5A72" w:rsidP="00EB5A72">
                        <w:pPr>
                          <w:autoSpaceDE w:val="0"/>
                          <w:autoSpaceDN w:val="0"/>
                          <w:adjustRightInd w:val="0"/>
                          <w:rPr>
                            <w:color w:val="000000"/>
                            <w:lang w:val="uk-UA"/>
                          </w:rPr>
                        </w:pPr>
                        <w:r>
                          <w:rPr>
                            <w:color w:val="000000"/>
                            <w:lang w:val="uk-UA"/>
                          </w:rPr>
                          <w:t>Класифікаційна категорія</w:t>
                        </w:r>
                      </w:p>
                      <w:p w:rsidR="00EB5A72" w:rsidRDefault="00EB5A72" w:rsidP="00EB5A72">
                        <w:pPr>
                          <w:autoSpaceDE w:val="0"/>
                          <w:autoSpaceDN w:val="0"/>
                          <w:adjustRightInd w:val="0"/>
                          <w:rPr>
                            <w:color w:val="000000"/>
                            <w:lang w:val="uk-UA"/>
                          </w:rPr>
                        </w:pPr>
                        <w:r>
                          <w:rPr>
                            <w:color w:val="000000"/>
                            <w:lang w:val="uk-UA"/>
                          </w:rPr>
                          <w:t>Група об’єктів</w:t>
                        </w:r>
                      </w:p>
                      <w:p w:rsidR="00EB5A72" w:rsidRDefault="00EB5A72" w:rsidP="00EB5A72">
                        <w:pPr>
                          <w:autoSpaceDE w:val="0"/>
                          <w:autoSpaceDN w:val="0"/>
                          <w:adjustRightInd w:val="0"/>
                          <w:rPr>
                            <w:color w:val="000000"/>
                            <w:lang w:val="uk-UA"/>
                          </w:rPr>
                        </w:pPr>
                        <w:r>
                          <w:rPr>
                            <w:color w:val="000000"/>
                            <w:lang w:val="uk-UA"/>
                          </w:rPr>
                          <w:t xml:space="preserve">Попередня назва (назви) об’єкта </w:t>
                        </w:r>
                      </w:p>
                      <w:p w:rsidR="00EB5A72" w:rsidRDefault="00EB5A72" w:rsidP="00EB5A72">
                        <w:pPr>
                          <w:autoSpaceDE w:val="0"/>
                          <w:autoSpaceDN w:val="0"/>
                          <w:adjustRightInd w:val="0"/>
                          <w:rPr>
                            <w:color w:val="000000"/>
                            <w:lang w:val="uk-UA"/>
                          </w:rPr>
                        </w:pPr>
                        <w:r>
                          <w:rPr>
                            <w:color w:val="000000"/>
                            <w:lang w:val="uk-UA"/>
                          </w:rPr>
                          <w:t xml:space="preserve">Час (період) перейменування </w:t>
                        </w:r>
                      </w:p>
                      <w:p w:rsidR="00EB5A72" w:rsidRDefault="00EB5A72" w:rsidP="00EB5A72">
                        <w:pPr>
                          <w:autoSpaceDE w:val="0"/>
                          <w:autoSpaceDN w:val="0"/>
                          <w:adjustRightInd w:val="0"/>
                          <w:rPr>
                            <w:color w:val="000000"/>
                            <w:lang w:val="uk-UA"/>
                          </w:rPr>
                        </w:pPr>
                        <w:r>
                          <w:rPr>
                            <w:color w:val="000000"/>
                            <w:lang w:val="uk-UA"/>
                          </w:rPr>
                          <w:t>Територіальна локалізація (за адміністративно-територіальною ознакою)</w:t>
                        </w:r>
                      </w:p>
                      <w:p w:rsidR="00EB5A72" w:rsidRDefault="00EB5A72" w:rsidP="00EB5A72">
                        <w:pPr>
                          <w:autoSpaceDE w:val="0"/>
                          <w:autoSpaceDN w:val="0"/>
                          <w:adjustRightInd w:val="0"/>
                          <w:rPr>
                            <w:color w:val="000000"/>
                            <w:lang w:val="uk-UA"/>
                          </w:rPr>
                        </w:pPr>
                        <w:r>
                          <w:rPr>
                            <w:color w:val="000000"/>
                            <w:lang w:val="uk-UA"/>
                          </w:rPr>
                          <w:t xml:space="preserve">Чинники втрати, сучасний стан, стисла історико-географічна характеристика </w:t>
                        </w:r>
                      </w:p>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rect>
                <v:rect id="Rectangle 233" o:spid="_x0000_s1099" style="position:absolute;left:1608;top:7943;width:6455;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7scA&#10;AADcAAAADwAAAGRycy9kb3ducmV2LnhtbESPQWvCQBSE7wX/w/IEL6VuGmgsqauIUNtDPRhF8PbM&#10;vibB7NuwuzVpf323UPA4zMw3zHw5mFZcyfnGsoLHaQKCuLS64UrBYf/68AzCB2SNrWVS8E0elovR&#10;3RxzbXve0bUIlYgQ9jkqqEPocil9WZNBP7UdcfQ+rTMYonSV1A77CDetTJMkkwYbjgs1drSuqbwU&#10;X0bBNjPtj9vi+lj0w9P59HHevN3PlJqMh9ULiEBDuIX/2+9aQZpm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93u7HAAAA3AAAAA8AAAAAAAAAAAAAAAAAmAIAAGRy&#10;cy9kb3ducmV2LnhtbFBLBQYAAAAABAAEAPUAAACMAwAAAAA=&#10;" fillcolor="#0c0">
                  <v:textbox inset="0,0,.5mm,0">
                    <w:txbxContent>
                      <w:p w:rsidR="00EB5A72" w:rsidRDefault="00EB5A72" w:rsidP="00EB5A72">
                        <w:pPr>
                          <w:autoSpaceDE w:val="0"/>
                          <w:autoSpaceDN w:val="0"/>
                          <w:adjustRightInd w:val="0"/>
                          <w:spacing w:line="216" w:lineRule="auto"/>
                          <w:rPr>
                            <w:color w:val="000000"/>
                            <w:lang w:val="uk-UA"/>
                          </w:rPr>
                        </w:pPr>
                        <w:r>
                          <w:rPr>
                            <w:color w:val="000000"/>
                            <w:lang w:val="uk-UA"/>
                          </w:rPr>
                          <w:t xml:space="preserve">Розробка заходів щодо збереження біологічного </w:t>
                        </w:r>
                      </w:p>
                      <w:p w:rsidR="00EB5A72" w:rsidRDefault="00EB5A72" w:rsidP="00EB5A72">
                        <w:pPr>
                          <w:autoSpaceDE w:val="0"/>
                          <w:autoSpaceDN w:val="0"/>
                          <w:adjustRightInd w:val="0"/>
                          <w:spacing w:line="216" w:lineRule="auto"/>
                          <w:rPr>
                            <w:color w:val="000000"/>
                            <w:lang w:val="uk-UA"/>
                          </w:rPr>
                        </w:pPr>
                        <w:r>
                          <w:rPr>
                            <w:color w:val="000000"/>
                            <w:lang w:val="uk-UA"/>
                          </w:rPr>
                          <w:t xml:space="preserve">та ландшафтного різноманіття </w:t>
                        </w:r>
                      </w:p>
                      <w:p w:rsidR="00EB5A72" w:rsidRDefault="00EB5A72" w:rsidP="00EB5A72">
                        <w:pPr>
                          <w:autoSpaceDE w:val="0"/>
                          <w:autoSpaceDN w:val="0"/>
                          <w:adjustRightInd w:val="0"/>
                          <w:spacing w:line="216" w:lineRule="auto"/>
                          <w:rPr>
                            <w:color w:val="000000"/>
                            <w:lang w:val="uk-UA"/>
                          </w:rPr>
                        </w:pPr>
                        <w:r>
                          <w:rPr>
                            <w:color w:val="000000"/>
                            <w:lang w:val="uk-UA"/>
                          </w:rPr>
                          <w:t>Розробка системи  заходів щодо збереження історико-культурної та природної спадщини</w:t>
                        </w:r>
                      </w:p>
                      <w:p w:rsidR="00EB5A72" w:rsidRDefault="00EB5A72" w:rsidP="00EB5A72">
                        <w:pPr>
                          <w:autoSpaceDE w:val="0"/>
                          <w:autoSpaceDN w:val="0"/>
                          <w:adjustRightInd w:val="0"/>
                          <w:spacing w:line="216" w:lineRule="auto"/>
                          <w:rPr>
                            <w:color w:val="000000"/>
                            <w:lang w:val="uk-UA"/>
                          </w:rPr>
                        </w:pPr>
                        <w:r>
                          <w:rPr>
                            <w:color w:val="000000"/>
                            <w:lang w:val="uk-UA"/>
                          </w:rPr>
                          <w:t>Проведення туристично-екскурсійних заходів</w:t>
                        </w:r>
                      </w:p>
                      <w:p w:rsidR="00EB5A72" w:rsidRDefault="00EB5A72" w:rsidP="00EB5A72">
                        <w:pPr>
                          <w:autoSpaceDE w:val="0"/>
                          <w:autoSpaceDN w:val="0"/>
                          <w:adjustRightInd w:val="0"/>
                          <w:spacing w:line="216" w:lineRule="auto"/>
                          <w:rPr>
                            <w:color w:val="000000"/>
                            <w:lang w:val="uk-UA"/>
                          </w:rPr>
                        </w:pPr>
                        <w:r>
                          <w:rPr>
                            <w:color w:val="000000"/>
                            <w:lang w:val="uk-UA"/>
                          </w:rPr>
                          <w:t>Подальші дослідження історико-географічних змін регіону</w:t>
                        </w:r>
                      </w:p>
                      <w:p w:rsidR="00EB5A72" w:rsidRDefault="00EB5A72" w:rsidP="00EB5A72">
                        <w:pPr>
                          <w:autoSpaceDE w:val="0"/>
                          <w:autoSpaceDN w:val="0"/>
                          <w:adjustRightInd w:val="0"/>
                          <w:spacing w:line="216" w:lineRule="auto"/>
                          <w:rPr>
                            <w:color w:val="000000"/>
                            <w:lang w:val="uk-UA"/>
                          </w:rPr>
                        </w:pPr>
                        <w:r>
                          <w:rPr>
                            <w:color w:val="000000"/>
                            <w:lang w:val="uk-UA"/>
                          </w:rPr>
                          <w:t xml:space="preserve">Залучення до краєзнавчої освіти </w:t>
                        </w:r>
                      </w:p>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rect>
                <v:rect id="Rectangle 234" o:spid="_x0000_s1100" style="position:absolute;left:8710;top:7943;width:5810;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7BmMQA&#10;AADcAAAADwAAAGRycy9kb3ducmV2LnhtbESPQWsCMRSE74L/ITzBm2ZdscpqFBFKe7Gl6sHjc/Pc&#10;LG5eliTq9t83hUKPw8x8w6w2nW3Eg3yoHSuYjDMQxKXTNVcKTsfX0QJEiMgaG8ek4JsCbNb93goL&#10;7Z78RY9DrESCcChQgYmxLaQMpSGLYexa4uRdnbcYk/SV1B6fCW4bmWfZi7RYc1ow2NLOUHk73K2C&#10;D693WThf7tPPt1PYu9nFSTNXajjotksQkbr4H/5rv2sFeT6H3zPp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uwZjEAAAA3AAAAA8AAAAAAAAAAAAAAAAAmAIAAGRycy9k&#10;b3ducmV2LnhtbFBLBQYAAAAABAAEAPUAAACJAwAAAAA=&#10;" fillcolor="#0c0">
                  <v:textbox>
                    <w:txbxContent>
                      <w:p w:rsidR="00EB5A72" w:rsidRDefault="00EB5A72" w:rsidP="00EB5A72">
                        <w:pPr>
                          <w:autoSpaceDE w:val="0"/>
                          <w:autoSpaceDN w:val="0"/>
                          <w:adjustRightInd w:val="0"/>
                          <w:rPr>
                            <w:color w:val="000000"/>
                            <w:lang w:val="uk-UA"/>
                          </w:rPr>
                        </w:pPr>
                        <w:r>
                          <w:rPr>
                            <w:color w:val="000000"/>
                            <w:lang w:val="uk-UA"/>
                          </w:rPr>
                          <w:t>Збереження національної пам’яті</w:t>
                        </w:r>
                      </w:p>
                      <w:p w:rsidR="00EB5A72" w:rsidRDefault="00EB5A72" w:rsidP="00EB5A72">
                        <w:pPr>
                          <w:autoSpaceDE w:val="0"/>
                          <w:autoSpaceDN w:val="0"/>
                          <w:adjustRightInd w:val="0"/>
                          <w:rPr>
                            <w:color w:val="000000"/>
                            <w:lang w:val="uk-UA"/>
                          </w:rPr>
                        </w:pPr>
                        <w:r>
                          <w:rPr>
                            <w:color w:val="000000"/>
                            <w:lang w:val="uk-UA"/>
                          </w:rPr>
                          <w:t>Підвищення туристичного іміджу регіону</w:t>
                        </w:r>
                      </w:p>
                      <w:p w:rsidR="00EB5A72" w:rsidRDefault="00EB5A72" w:rsidP="00EB5A72">
                        <w:pPr>
                          <w:autoSpaceDE w:val="0"/>
                          <w:autoSpaceDN w:val="0"/>
                          <w:adjustRightInd w:val="0"/>
                          <w:rPr>
                            <w:color w:val="000000"/>
                            <w:lang w:val="uk-UA"/>
                          </w:rPr>
                        </w:pPr>
                        <w:r>
                          <w:rPr>
                            <w:color w:val="000000"/>
                            <w:lang w:val="uk-UA"/>
                          </w:rPr>
                          <w:t>Збереження архітектурної індивідуальності поселень</w:t>
                        </w:r>
                      </w:p>
                      <w:p w:rsidR="00EB5A72" w:rsidRDefault="00EB5A72" w:rsidP="00EB5A72">
                        <w:pPr>
                          <w:autoSpaceDE w:val="0"/>
                          <w:autoSpaceDN w:val="0"/>
                          <w:adjustRightInd w:val="0"/>
                          <w:rPr>
                            <w:color w:val="000000"/>
                            <w:lang w:val="uk-UA"/>
                          </w:rPr>
                        </w:pPr>
                        <w:r>
                          <w:rPr>
                            <w:color w:val="000000"/>
                            <w:lang w:val="uk-UA"/>
                          </w:rPr>
                          <w:t xml:space="preserve">Перехід регіону  до сталого розвитку </w:t>
                        </w:r>
                      </w:p>
                      <w:p w:rsidR="00EB5A72" w:rsidRDefault="00EB5A72" w:rsidP="00EB5A72">
                        <w:pPr>
                          <w:autoSpaceDE w:val="0"/>
                          <w:autoSpaceDN w:val="0"/>
                          <w:adjustRightInd w:val="0"/>
                          <w:rPr>
                            <w:rFonts w:ascii="Tahoma" w:hAnsi="Tahoma" w:cs="Tahoma"/>
                            <w:color w:val="000000"/>
                            <w:sz w:val="32"/>
                            <w:szCs w:val="32"/>
                            <w:vertAlign w:val="superscript"/>
                          </w:rPr>
                        </w:pPr>
                        <w:r>
                          <w:rPr>
                            <w:color w:val="000000"/>
                            <w:lang w:val="uk-UA"/>
                          </w:rPr>
                          <w:t xml:space="preserve">Проведення адміністративно-територіальної реформи </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5" o:spid="_x0000_s1101" type="#_x0000_t176" style="position:absolute;left:1429;top:5915;width:9055;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c2sEA&#10;AADcAAAADwAAAGRycy9kb3ducmV2LnhtbERPPWvDMBDdA/kP4grZErkegu1GCaZQ6JAOdUPmw7ra&#10;Tq2TIqmx8++jodDx8b53h9mM4kY+DJYVPG8yEMSt1QN3Ck5fb+sCRIjIGkfLpOBOAQ775WKHlbYT&#10;f9KtiZ1IIRwqVNDH6CopQ9uTwbCxjjhx39YbjAn6TmqPUwo3o8yzbCsNDpwaenT02lP70/waBXzR&#10;x2sdSldrd/mgc3305alQavU01y8gIs3xX/znftcK8jytTWfSEZD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cHNrBAAAA3AAAAA8AAAAAAAAAAAAAAAAAmAIAAGRycy9kb3du&#10;cmV2LnhtbFBLBQYAAAAABAAEAPUAAACGAwAAAAA=&#10;" fillcolor="#9c0">
                  <v:textbox>
                    <w:txbxContent>
                      <w:p w:rsidR="00EB5A72" w:rsidRPr="00EA6B81" w:rsidRDefault="00EB5A72" w:rsidP="00EB5A72">
                        <w:pPr>
                          <w:autoSpaceDE w:val="0"/>
                          <w:autoSpaceDN w:val="0"/>
                          <w:adjustRightInd w:val="0"/>
                          <w:jc w:val="center"/>
                          <w:rPr>
                            <w:b/>
                            <w:bCs/>
                            <w:i/>
                            <w:iCs/>
                            <w:color w:val="000000"/>
                            <w:spacing w:val="-4"/>
                            <w:lang w:val="uk-UA"/>
                          </w:rPr>
                        </w:pPr>
                        <w:r w:rsidRPr="00EA6B81">
                          <w:rPr>
                            <w:b/>
                            <w:bCs/>
                            <w:i/>
                            <w:iCs/>
                            <w:color w:val="000000"/>
                            <w:spacing w:val="-4"/>
                            <w:lang w:val="uk-UA"/>
                          </w:rPr>
                          <w:t>Галузь впровадження баз даних</w:t>
                        </w:r>
                      </w:p>
                      <w:p w:rsidR="00EB5A72" w:rsidRPr="00EA6B81" w:rsidRDefault="00EB5A72" w:rsidP="00EB5A72">
                        <w:pPr>
                          <w:autoSpaceDE w:val="0"/>
                          <w:autoSpaceDN w:val="0"/>
                          <w:adjustRightInd w:val="0"/>
                          <w:jc w:val="center"/>
                          <w:rPr>
                            <w:i/>
                            <w:iCs/>
                            <w:color w:val="000000"/>
                            <w:spacing w:val="-4"/>
                            <w:lang w:val="uk-UA"/>
                          </w:rPr>
                        </w:pPr>
                        <w:r w:rsidRPr="00EA6B81">
                          <w:rPr>
                            <w:color w:val="000000"/>
                            <w:spacing w:val="-4"/>
                            <w:lang w:val="uk-UA"/>
                          </w:rPr>
                          <w:t>Освіта, наука, установи, пов’язані зі збереженням історичної спадщини (музеї, центр охорони пам’яток історії та культури, відділи культури), архітектура та будівництво (при реконструкції історичної частини міста для збереження історичного вигляду міста).</w:t>
                        </w:r>
                      </w:p>
                      <w:p w:rsidR="00EB5A72" w:rsidRPr="00A82A31" w:rsidRDefault="00EB5A72" w:rsidP="00EB5A72">
                        <w:pPr>
                          <w:autoSpaceDE w:val="0"/>
                          <w:autoSpaceDN w:val="0"/>
                          <w:adjustRightInd w:val="0"/>
                          <w:jc w:val="center"/>
                          <w:rPr>
                            <w:rFonts w:ascii="Tahoma" w:hAnsi="Tahoma" w:cs="Tahoma"/>
                            <w:color w:val="000000"/>
                            <w:sz w:val="32"/>
                            <w:szCs w:val="32"/>
                            <w:vertAlign w:val="superscript"/>
                            <w:lang w:val="uk-UA"/>
                          </w:rPr>
                        </w:pPr>
                      </w:p>
                    </w:txbxContent>
                  </v:textbox>
                </v:shape>
                <v:roundrect id="AutoShape 236" o:spid="_x0000_s1102" style="position:absolute;left:10805;top:5915;width:4124;height:14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7tcMA&#10;AADcAAAADwAAAGRycy9kb3ducmV2LnhtbESPQWsCMRSE7wX/Q3iCt5rtgqKrUUqLINKL1np+bJ6b&#10;xc3Lsolu9Nc3hYLHYWa+YZbraBtxo87XjhW8jTMQxKXTNVcKjt+b1xkIH5A1No5JwZ08rFeDlyUW&#10;2vW8p9shVCJB2BeowITQFlL60pBFP3YtcfLOrrMYkuwqqTvsE9w2Ms+yqbRYc1ow2NKHofJyuFoF&#10;2+tndDSX9f7Ut3Hyc9x9mcdUqdEwvi9ABIrhGf5vb7WCPJ/D3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T7tcMAAADcAAAADwAAAAAAAAAAAAAAAACYAgAAZHJzL2Rv&#10;d25yZXYueG1sUEsFBgAAAAAEAAQA9QAAAIgDAAAAAA==&#10;" fillcolor="#9c0">
                  <v:textbox>
                    <w:txbxContent>
                      <w:p w:rsidR="00EB5A72" w:rsidRDefault="00EB5A72" w:rsidP="00EB5A72">
                        <w:pPr>
                          <w:autoSpaceDE w:val="0"/>
                          <w:autoSpaceDN w:val="0"/>
                          <w:adjustRightInd w:val="0"/>
                          <w:jc w:val="center"/>
                          <w:rPr>
                            <w:b/>
                            <w:bCs/>
                            <w:i/>
                            <w:iCs/>
                            <w:color w:val="000000"/>
                            <w:lang w:val="uk-UA"/>
                          </w:rPr>
                        </w:pPr>
                        <w:r>
                          <w:rPr>
                            <w:b/>
                            <w:bCs/>
                            <w:i/>
                            <w:iCs/>
                            <w:color w:val="000000"/>
                            <w:lang w:val="uk-UA"/>
                          </w:rPr>
                          <w:t>Можливості баз даних</w:t>
                        </w:r>
                      </w:p>
                      <w:p w:rsidR="00EB5A72" w:rsidRDefault="00EB5A72" w:rsidP="00EB5A72">
                        <w:pPr>
                          <w:autoSpaceDE w:val="0"/>
                          <w:autoSpaceDN w:val="0"/>
                          <w:adjustRightInd w:val="0"/>
                          <w:jc w:val="center"/>
                          <w:rPr>
                            <w:color w:val="000000"/>
                            <w:lang w:val="uk-UA"/>
                          </w:rPr>
                        </w:pPr>
                        <w:r>
                          <w:rPr>
                            <w:color w:val="000000"/>
                            <w:lang w:val="uk-UA"/>
                          </w:rPr>
                          <w:t>Оновлення, поповнення, накопичення, візуалізація</w:t>
                        </w:r>
                      </w:p>
                      <w:p w:rsidR="00EB5A72" w:rsidRDefault="00EB5A72" w:rsidP="00EB5A72">
                        <w:pPr>
                          <w:autoSpaceDE w:val="0"/>
                          <w:autoSpaceDN w:val="0"/>
                          <w:adjustRightInd w:val="0"/>
                          <w:jc w:val="center"/>
                          <w:rPr>
                            <w:rFonts w:ascii="Tahoma" w:hAnsi="Tahoma" w:cs="Tahoma"/>
                            <w:color w:val="000000"/>
                            <w:sz w:val="32"/>
                            <w:szCs w:val="32"/>
                            <w:vertAlign w:val="superscript"/>
                          </w:rPr>
                        </w:pPr>
                      </w:p>
                    </w:txbxContent>
                  </v:textbox>
                </v:roundrect>
                <v:line id="Line 237" o:spid="_x0000_s1103" style="position:absolute;flip:y;visibility:visible;mso-wrap-style:square" from="2329,5762" to="13551,5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qYMQAAADcAAAADwAAAGRycy9kb3ducmV2LnhtbERPy2oCMRTdC/2HcAvdFM3UFtGpUUQQ&#10;unDjgxF318ntZJjJzTRJdfr3zUJweTjv+bK3rbiSD7VjBW+jDARx6XTNlYLjYTOcgggRWWPrmBT8&#10;UYDl4mkwx1y7G+/ouo+VSCEcclRgYuxyKUNpyGIYuY44cd/OW4wJ+kpqj7cUbls5zrKJtFhzajDY&#10;0dpQ2ex/rQI53b7++NXloyma02lmirLozlulXp771SeISH18iO/uL61g/J7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CpgxAAAANwAAAAPAAAAAAAAAAAA&#10;AAAAAKECAABkcnMvZG93bnJldi54bWxQSwUGAAAAAAQABAD5AAAAkgMAAAAA&#10;"/>
                <v:line id="Line 238" o:spid="_x0000_s1104" style="position:absolute;visibility:visible;mso-wrap-style:square" from="6935,5762" to="6935,5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eEMUAAADcAAAADwAAAGRycy9kb3ducmV2LnhtbESPQWsCMRSE70L/Q3iF3jS7C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eEMUAAADcAAAADwAAAAAAAAAA&#10;AAAAAAChAgAAZHJzL2Rvd25yZXYueG1sUEsFBgAAAAAEAAQA+QAAAJMDAAAAAA==&#10;">
                  <v:stroke endarrow="block"/>
                </v:line>
                <v:line id="Line 239" o:spid="_x0000_s1105" style="position:absolute;visibility:visible;mso-wrap-style:square" from="10645,5762" to="10645,7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AZ8UAAADcAAAADwAAAGRycy9kb3ducmV2LnhtbESPQWsCMRSE70L/Q3iF3jTrC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AZ8UAAADcAAAADwAAAAAAAAAA&#10;AAAAAAChAgAAZHJzL2Rvd25yZXYueG1sUEsFBgAAAAAEAAQA+QAAAJMDAAAAAA==&#10;">
                  <v:stroke endarrow="block"/>
                </v:line>
                <v:shape id="AutoShape 240" o:spid="_x0000_s1106" type="#_x0000_t114" href="D:\презентация\природн.xls" style="position:absolute;left:5209;top:1305;width:2421;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fBMYA&#10;AADcAAAADwAAAGRycy9kb3ducmV2LnhtbESPQWvCQBSE74L/YXlCL6VuNFRKmo1oW6UeCkbt/ZF9&#10;JsHs25DdxvTfu4WCx2FmvmHS5WAa0VPnassKZtMIBHFhdc2lgtNx8/QCwnlkjY1lUvBLDpbZeJRi&#10;ou2Vc+oPvhQBwi5BBZX3bSKlKyoy6Ka2JQ7e2XYGfZBdKXWH1wA3jZxH0UIarDksVNjSW0XF5fBj&#10;FLx/rVeX75nVjx99vJO8fc43+51SD5Nh9QrC0+Dv4f/2p1Ywj2P4OxOO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LfBMYAAADcAAAADwAAAAAAAAAAAAAAAACYAgAAZHJz&#10;L2Rvd25yZXYueG1sUEsFBgAAAAAEAAQA9QAAAIsDAAAAAA==&#10;" o:button="t" fillcolor="lime">
                  <v:fill o:detectmouseclick="t"/>
                  <v:textbox>
                    <w:txbxContent>
                      <w:p w:rsidR="00EB5A72" w:rsidRDefault="00EB5A72" w:rsidP="00EB5A72">
                        <w:pPr>
                          <w:autoSpaceDE w:val="0"/>
                          <w:autoSpaceDN w:val="0"/>
                          <w:adjustRightInd w:val="0"/>
                          <w:jc w:val="center"/>
                          <w:rPr>
                            <w:rFonts w:ascii="Tahoma" w:hAnsi="Tahoma" w:cs="Tahoma"/>
                            <w:color w:val="000000"/>
                            <w:sz w:val="32"/>
                            <w:szCs w:val="32"/>
                            <w:vertAlign w:val="superscript"/>
                          </w:rPr>
                        </w:pPr>
                        <w:r>
                          <w:rPr>
                            <w:color w:val="000000"/>
                          </w:rPr>
                          <w:t>Втра</w:t>
                        </w:r>
                        <w:r>
                          <w:rPr>
                            <w:color w:val="000000"/>
                            <w:lang w:val="uk-UA"/>
                          </w:rPr>
                          <w:t>чені природні  об’єкти</w:t>
                        </w:r>
                      </w:p>
                    </w:txbxContent>
                  </v:textbox>
                </v:shape>
                <v:rect id="Rectangle 241" o:spid="_x0000_s1107" style="position:absolute;left:1681;top:2547;width:3052;height:3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7MUA&#10;AADcAAAADwAAAGRycy9kb3ducmV2LnhtbESPQWvCQBSE74X+h+UVequbapUa3QQRrIJUbGzvj+wz&#10;Cc2+Dburpv/eFYQeh5n5hpnnvWnFmZxvLCt4HSQgiEurG64UfB9WL+8gfEDW2FomBX/kIc8eH+aY&#10;anvhLzoXoRIRwj5FBXUIXSqlL2sy6Ae2I47e0TqDIUpXSe3wEuGmlcMkmUiDDceFGjta1lT+Fiej&#10;YHpae+bdfjHeVvJn8rEs1u6zUer5qV/MQATqw3/43t5oBcPRG9zOxCM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6vsxQAAANwAAAAPAAAAAAAAAAAAAAAAAJgCAABkcnMv&#10;ZG93bnJldi54bWxQSwUGAAAAAAQABAD1AAAAigMAAAAA&#10;" fillcolor="#c90">
                  <v:textbox inset="0,0,0,0">
                    <w:txbxContent>
                      <w:p w:rsidR="00EB5A72" w:rsidRDefault="00EB5A72" w:rsidP="00EB5A72">
                        <w:pPr>
                          <w:autoSpaceDE w:val="0"/>
                          <w:autoSpaceDN w:val="0"/>
                          <w:adjustRightInd w:val="0"/>
                          <w:rPr>
                            <w:color w:val="000000"/>
                            <w:lang w:val="uk-UA"/>
                          </w:rPr>
                        </w:pPr>
                        <w:r>
                          <w:rPr>
                            <w:color w:val="000000"/>
                            <w:lang w:val="uk-UA"/>
                          </w:rPr>
                          <w:t>Класифікаційна категорія</w:t>
                        </w:r>
                      </w:p>
                      <w:p w:rsidR="00EB5A72" w:rsidRDefault="00EB5A72" w:rsidP="00EB5A72">
                        <w:pPr>
                          <w:autoSpaceDE w:val="0"/>
                          <w:autoSpaceDN w:val="0"/>
                          <w:adjustRightInd w:val="0"/>
                          <w:rPr>
                            <w:color w:val="000000"/>
                            <w:lang w:val="uk-UA"/>
                          </w:rPr>
                        </w:pPr>
                        <w:r>
                          <w:rPr>
                            <w:color w:val="000000"/>
                            <w:lang w:val="uk-UA"/>
                          </w:rPr>
                          <w:t>Група об’єктів</w:t>
                        </w:r>
                      </w:p>
                      <w:p w:rsidR="00EB5A72" w:rsidRDefault="00EB5A72" w:rsidP="00EB5A72">
                        <w:pPr>
                          <w:autoSpaceDE w:val="0"/>
                          <w:autoSpaceDN w:val="0"/>
                          <w:adjustRightInd w:val="0"/>
                          <w:rPr>
                            <w:color w:val="000000"/>
                            <w:lang w:val="uk-UA"/>
                          </w:rPr>
                        </w:pPr>
                        <w:r>
                          <w:rPr>
                            <w:color w:val="000000"/>
                            <w:lang w:val="uk-UA"/>
                          </w:rPr>
                          <w:t xml:space="preserve">Назва (назви) об’єкта </w:t>
                        </w:r>
                      </w:p>
                      <w:p w:rsidR="00EB5A72" w:rsidRDefault="00EB5A72" w:rsidP="00EB5A72">
                        <w:pPr>
                          <w:autoSpaceDE w:val="0"/>
                          <w:autoSpaceDN w:val="0"/>
                          <w:adjustRightInd w:val="0"/>
                          <w:rPr>
                            <w:color w:val="000000"/>
                            <w:lang w:val="uk-UA"/>
                          </w:rPr>
                        </w:pPr>
                        <w:r>
                          <w:rPr>
                            <w:color w:val="000000"/>
                            <w:lang w:val="uk-UA"/>
                          </w:rPr>
                          <w:t>Час (період) зникнення</w:t>
                        </w:r>
                      </w:p>
                      <w:p w:rsidR="00EB5A72" w:rsidRDefault="00EB5A72" w:rsidP="00EB5A72">
                        <w:pPr>
                          <w:autoSpaceDE w:val="0"/>
                          <w:autoSpaceDN w:val="0"/>
                          <w:adjustRightInd w:val="0"/>
                          <w:rPr>
                            <w:color w:val="000000"/>
                            <w:lang w:val="uk-UA"/>
                          </w:rPr>
                        </w:pPr>
                        <w:r>
                          <w:rPr>
                            <w:color w:val="000000"/>
                            <w:lang w:val="uk-UA"/>
                          </w:rPr>
                          <w:t>Територіальна локалізація (за адміністративно-територіальною ознакою)</w:t>
                        </w:r>
                      </w:p>
                      <w:p w:rsidR="00EB5A72" w:rsidRDefault="00EB5A72" w:rsidP="00EB5A72">
                        <w:pPr>
                          <w:autoSpaceDE w:val="0"/>
                          <w:autoSpaceDN w:val="0"/>
                          <w:adjustRightInd w:val="0"/>
                          <w:rPr>
                            <w:color w:val="000000"/>
                            <w:lang w:val="uk-UA"/>
                          </w:rPr>
                        </w:pPr>
                        <w:r>
                          <w:rPr>
                            <w:color w:val="000000"/>
                            <w:lang w:val="uk-UA"/>
                          </w:rPr>
                          <w:t xml:space="preserve">Чинники втрати та сучасний стан </w:t>
                        </w:r>
                      </w:p>
                      <w:p w:rsidR="00EB5A72" w:rsidRDefault="00EB5A72" w:rsidP="00EB5A72">
                        <w:pPr>
                          <w:autoSpaceDE w:val="0"/>
                          <w:autoSpaceDN w:val="0"/>
                          <w:adjustRightInd w:val="0"/>
                          <w:rPr>
                            <w:rFonts w:ascii="Tahoma" w:hAnsi="Tahoma" w:cs="Tahoma"/>
                            <w:color w:val="000000"/>
                            <w:vertAlign w:val="superscript"/>
                          </w:rPr>
                        </w:pPr>
                        <w:r>
                          <w:rPr>
                            <w:color w:val="000000"/>
                            <w:lang w:val="uk-UA"/>
                          </w:rPr>
                          <w:t xml:space="preserve">Стисла історико-географічна характеристика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2" o:spid="_x0000_s1108" type="#_x0000_t13" style="position:absolute;left:8089;top:8685;width:647;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868UA&#10;AADcAAAADwAAAGRycy9kb3ducmV2LnhtbESPT2vCQBTE74LfYXmCN32ppSKpm1Aqgjf/9eDxNfua&#10;hGbfptmtiX76bqHQ4zAzv2HW+WAbdeXO1040PMwTUCyFM7WUGt7O29kKlA8khhonrOHGHvJsPFpT&#10;alwvR76eQqkiRHxKGqoQ2hTRFxVb8nPXskTvw3WWQpRdiaajPsJtg4skWaKlWuJCRS2/Vlx8nr6t&#10;hvdms7wc2q8dGuwPfE/wPBz3Wk8nw8szqMBD+A//tXdGw+LxCX7PxCOA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DzrxQAAANwAAAAPAAAAAAAAAAAAAAAAAJgCAABkcnMv&#10;ZG93bnJldi54bWxQSwUGAAAAAAQABAD1AAAAigMAAAAA&#10;"/>
                <v:line id="Line 243" o:spid="_x0000_s1109" style="position:absolute;visibility:visible;mso-wrap-style:square" from="13489,5805" to="13489,5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1GZMUAAADcAAAADwAAAGRycy9kb3ducmV2LnhtbESPS2vDMBCE74X8B7GB3Bo5C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1GZMUAAADcAAAADwAAAAAAAAAA&#10;AAAAAAChAgAAZHJzL2Rvd25yZXYueG1sUEsFBgAAAAAEAAQA+QAAAJMDAAAAAA==&#10;">
                  <v:stroke endarrow="block"/>
                </v:line>
                <v:line id="Line 244" o:spid="_x0000_s1110" style="position:absolute;visibility:visible;mso-wrap-style:square" from="13489,5805" to="13489,5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Hj/8UAAADcAAAADwAAAGRycy9kb3ducmV2LnhtbESPQWsCMRSE74X+h/AKvdWsC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Hj/8UAAADcAAAADwAAAAAAAAAA&#10;AAAAAAChAgAAZHJzL2Rvd25yZXYueG1sUEsFBgAAAAAEAAQA+QAAAJMDAAAAAA==&#10;">
                  <v:stroke endarrow="block"/>
                </v:line>
                <v:rect id="Rectangle 245" o:spid="_x0000_s1111" style="position:absolute;left:15346;top:542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Vp8IA&#10;AADcAAAADwAAAGRycy9kb3ducmV2LnhtbERPy2oCMRTdF/yHcAV3NaOC1NEoUlqxIoJPXF4m15mx&#10;yc0wSXX8e7MouDyc92TWWCNuVPvSsYJeNwFBnDldcq7gsP9+/wDhA7JG45gUPMjDbNp6m2Cq3Z23&#10;dNuFXMQQ9ikqKEKoUil9VpBF33UVceQurrYYIqxzqWu8x3BrZD9JhtJiybGhwIo+C8p+d39WQYmn&#10;ZnNdfYXterUw5/nJZKOfo1KddjMfgwjUhJf4373UCvqDuDaeiUd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1WnwgAAANwAAAAPAAAAAAAAAAAAAAAAAJgCAABkcnMvZG93&#10;bnJldi54bWxQSwUGAAAAAAQABAD1AAAAhwMAAAAA&#10;" stroked="f">
                  <v:textbox style="layout-flow:vertical">
                    <w:txbxContent>
                      <w:p w:rsidR="00EB5A72" w:rsidRPr="00791E50" w:rsidRDefault="00EB5A72" w:rsidP="00EB5A72">
                        <w:pPr>
                          <w:rPr>
                            <w:lang w:val="en-US"/>
                          </w:rPr>
                        </w:pPr>
                        <w:r>
                          <w:rPr>
                            <w:lang w:val="en-US"/>
                          </w:rPr>
                          <w:t>15</w:t>
                        </w:r>
                      </w:p>
                    </w:txbxContent>
                  </v:textbox>
                </v:rect>
              </v:group>
            </w:pict>
          </mc:Fallback>
        </mc:AlternateContent>
      </w: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EB5A72" w:rsidRDefault="00EB5A72" w:rsidP="00EB5A72">
      <w:pPr>
        <w:jc w:val="center"/>
        <w:rPr>
          <w:sz w:val="28"/>
          <w:szCs w:val="28"/>
          <w:lang w:val="uk-UA"/>
        </w:rPr>
      </w:pPr>
    </w:p>
    <w:p w:rsidR="00EB5A72" w:rsidRPr="00A82A31" w:rsidRDefault="00EB5A72" w:rsidP="00EB5A72">
      <w:pPr>
        <w:ind w:left="561"/>
        <w:jc w:val="center"/>
        <w:rPr>
          <w:b/>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9262110</wp:posOffset>
                </wp:positionH>
                <wp:positionV relativeFrom="paragraph">
                  <wp:posOffset>2881630</wp:posOffset>
                </wp:positionV>
                <wp:extent cx="356235" cy="342900"/>
                <wp:effectExtent l="0" t="2540" r="0" b="0"/>
                <wp:wrapNone/>
                <wp:docPr id="206" name="Прямо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A72" w:rsidRPr="00791E50" w:rsidRDefault="00EB5A72" w:rsidP="00EB5A72">
                            <w:pPr>
                              <w:rPr>
                                <w:lang w:val="en-US"/>
                              </w:rPr>
                            </w:pPr>
                            <w:r>
                              <w:rPr>
                                <w:lang w:val="en-US"/>
                              </w:rPr>
                              <w:t>15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6" o:spid="_x0000_s1112" style="position:absolute;left:0;text-align:left;margin-left:729.3pt;margin-top:226.9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" stroked="f">
                <v:textbox style="layout-flow:vertical">
                  <w:txbxContent>
                    <w:p w:rsidR="00EB5A72" w:rsidRPr="00791E50" w:rsidRDefault="00EB5A72" w:rsidP="00EB5A72">
                      <w:pPr>
                        <w:rPr>
                          <w:lang w:val="en-US"/>
                        </w:rPr>
                      </w:pPr>
                      <w:r>
                        <w:rPr>
                          <w:lang w:val="en-US"/>
                        </w:rPr>
                        <w:t>15</w:t>
                      </w:r>
                    </w:p>
                  </w:txbxContent>
                </v:textbox>
              </v:rect>
            </w:pict>
          </mc:Fallback>
        </mc:AlternateContent>
      </w:r>
      <w:r w:rsidRPr="00A82A31">
        <w:rPr>
          <w:b/>
          <w:lang w:val="uk-UA"/>
        </w:rPr>
        <w:t>Рис. 4. Структура банка даних «Втрачені географічні об’єкти Дніпропетровської області»</w:t>
      </w:r>
    </w:p>
    <w:p w:rsidR="00EB5A72" w:rsidRDefault="00EB5A72" w:rsidP="00EB5A72">
      <w:pPr>
        <w:autoSpaceDE w:val="0"/>
        <w:autoSpaceDN w:val="0"/>
        <w:adjustRightInd w:val="0"/>
        <w:spacing w:line="340" w:lineRule="exact"/>
        <w:ind w:firstLine="720"/>
        <w:jc w:val="both"/>
        <w:rPr>
          <w:i/>
          <w:lang w:val="uk-UA"/>
        </w:rPr>
      </w:pPr>
      <w:r>
        <w:rPr>
          <w:i/>
          <w:noProof/>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-356235</wp:posOffset>
                </wp:positionH>
                <wp:positionV relativeFrom="paragraph">
                  <wp:posOffset>167640</wp:posOffset>
                </wp:positionV>
                <wp:extent cx="9618345" cy="363855"/>
                <wp:effectExtent l="11430" t="12065" r="9525" b="5080"/>
                <wp:wrapNone/>
                <wp:docPr id="205" name="Прямоугольник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8345" cy="363855"/>
                        </a:xfrm>
                        <a:prstGeom prst="rect">
                          <a:avLst/>
                        </a:prstGeom>
                        <a:solidFill>
                          <a:srgbClr val="FFFFFF"/>
                        </a:solidFill>
                        <a:ln w="9525">
                          <a:solidFill>
                            <a:srgbClr val="000000"/>
                          </a:solidFill>
                          <a:miter lim="800000"/>
                          <a:headEnd/>
                          <a:tailEnd/>
                        </a:ln>
                      </wps:spPr>
                      <wps:txbx>
                        <w:txbxContent>
                          <w:p w:rsidR="00EB5A72" w:rsidRDefault="00EB5A72" w:rsidP="00EB5A72">
                            <w:pPr>
                              <w:jc w:val="center"/>
                              <w:rPr>
                                <w:b/>
                                <w:sz w:val="18"/>
                                <w:szCs w:val="18"/>
                                <w:lang w:val="uk-UA"/>
                              </w:rPr>
                            </w:pPr>
                            <w:r>
                              <w:rPr>
                                <w:b/>
                                <w:sz w:val="18"/>
                                <w:szCs w:val="18"/>
                                <w:lang w:val="uk-UA"/>
                              </w:rPr>
                              <w:t>Атлас «Втрачені географічні об’єкти Дніпропетровської області»</w:t>
                            </w:r>
                          </w:p>
                          <w:p w:rsidR="00EB5A72" w:rsidRDefault="00EB5A72" w:rsidP="00EB5A72">
                            <w:pPr>
                              <w:jc w:val="center"/>
                              <w:rPr>
                                <w:b/>
                                <w:sz w:val="18"/>
                                <w:szCs w:val="18"/>
                                <w:lang w:val="uk-UA"/>
                              </w:rPr>
                            </w:pPr>
                            <w:r>
                              <w:rPr>
                                <w:b/>
                                <w:sz w:val="18"/>
                                <w:szCs w:val="18"/>
                                <w:lang w:val="uk-UA"/>
                              </w:rPr>
                              <w:t>(структура, зміст, наповнення)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5" o:spid="_x0000_s1113" style="position:absolute;left:0;text-align:left;margin-left:-28.05pt;margin-top:13.2pt;width:757.35pt;height:2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">
                <v:textbox>
                  <w:txbxContent>
                    <w:p w:rsidR="00EB5A72" w:rsidRDefault="00EB5A72" w:rsidP="00EB5A72">
                      <w:pPr>
                        <w:jc w:val="center"/>
                        <w:rPr>
                          <w:b/>
                          <w:sz w:val="18"/>
                          <w:szCs w:val="18"/>
                          <w:lang w:val="uk-UA"/>
                        </w:rPr>
                      </w:pPr>
                      <w:r>
                        <w:rPr>
                          <w:b/>
                          <w:sz w:val="18"/>
                          <w:szCs w:val="18"/>
                          <w:lang w:val="uk-UA"/>
                        </w:rPr>
                        <w:t>Атлас «Втрачені географічні об’єкти Дніпропетровської області»</w:t>
                      </w:r>
                    </w:p>
                    <w:p w:rsidR="00EB5A72" w:rsidRDefault="00EB5A72" w:rsidP="00EB5A72">
                      <w:pPr>
                        <w:jc w:val="center"/>
                        <w:rPr>
                          <w:b/>
                          <w:sz w:val="18"/>
                          <w:szCs w:val="18"/>
                          <w:lang w:val="uk-UA"/>
                        </w:rPr>
                      </w:pPr>
                      <w:r>
                        <w:rPr>
                          <w:b/>
                          <w:sz w:val="18"/>
                          <w:szCs w:val="18"/>
                          <w:lang w:val="uk-UA"/>
                        </w:rPr>
                        <w:t>(структура, зміст, наповнення)</w:t>
                      </w:r>
                    </w:p>
                  </w:txbxContent>
                </v:textbox>
              </v:rect>
            </w:pict>
          </mc:Fallback>
        </mc:AlternateContent>
      </w:r>
      <w:r>
        <w:rPr>
          <w:i/>
          <w:noProof/>
          <w:lang w:eastAsia="ru-RU"/>
        </w:rPr>
        <mc:AlternateContent>
          <mc:Choice Requires="wps">
            <w:drawing>
              <wp:anchor distT="0" distB="0" distL="114300" distR="114300" simplePos="0" relativeHeight="251763712" behindDoc="0" locked="0" layoutInCell="1" allowOverlap="1">
                <wp:simplePos x="0" y="0"/>
                <wp:positionH relativeFrom="column">
                  <wp:posOffset>4274820</wp:posOffset>
                </wp:positionH>
                <wp:positionV relativeFrom="line">
                  <wp:posOffset>-265430</wp:posOffset>
                </wp:positionV>
                <wp:extent cx="593725" cy="342900"/>
                <wp:effectExtent l="3810" t="0" r="2540" b="1905"/>
                <wp:wrapNone/>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4" o:spid="_x0000_s1026" style="position:absolute;margin-left:336.6pt;margin-top:-20.9pt;width:46.75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" stroked="f">
                <w10:wrap anchory="line"/>
              </v:rect>
            </w:pict>
          </mc:Fallback>
        </mc:AlternateContent>
      </w: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r>
        <w:rPr>
          <w:i/>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-356235</wp:posOffset>
                </wp:positionH>
                <wp:positionV relativeFrom="paragraph">
                  <wp:posOffset>99695</wp:posOffset>
                </wp:positionV>
                <wp:extent cx="9618345" cy="221615"/>
                <wp:effectExtent l="11430" t="13970" r="9525" b="12065"/>
                <wp:wrapNone/>
                <wp:docPr id="203" name="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8345" cy="221615"/>
                        </a:xfrm>
                        <a:prstGeom prst="rect">
                          <a:avLst/>
                        </a:prstGeom>
                        <a:solidFill>
                          <a:srgbClr val="FFFF00"/>
                        </a:solidFill>
                        <a:ln w="9525">
                          <a:solidFill>
                            <a:srgbClr val="000000"/>
                          </a:solidFill>
                          <a:miter lim="800000"/>
                          <a:headEnd/>
                          <a:tailEnd/>
                        </a:ln>
                      </wps:spPr>
                      <wps:txbx>
                        <w:txbxContent>
                          <w:p w:rsidR="00EB5A72" w:rsidRPr="00DA3625" w:rsidRDefault="00EB5A72" w:rsidP="00EB5A72">
                            <w:pPr>
                              <w:jc w:val="center"/>
                              <w:rPr>
                                <w:sz w:val="18"/>
                                <w:szCs w:val="18"/>
                                <w:lang w:val="uk-UA"/>
                              </w:rPr>
                            </w:pPr>
                            <w:r w:rsidRPr="00DA3625">
                              <w:rPr>
                                <w:sz w:val="18"/>
                                <w:szCs w:val="18"/>
                                <w:lang w:val="uk-UA"/>
                              </w:rPr>
                              <w:t xml:space="preserve">Змістове наповнення </w:t>
                            </w:r>
                          </w:p>
                          <w:p w:rsidR="00EB5A72" w:rsidRPr="00DA3625" w:rsidRDefault="00EB5A72" w:rsidP="00EB5A7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3" o:spid="_x0000_s1114" style="position:absolute;left:0;text-align:left;margin-left:-28.05pt;margin-top:7.85pt;width:757.35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" fillcolor="yellow">
                <v:textbox>
                  <w:txbxContent>
                    <w:p w:rsidR="00EB5A72" w:rsidRPr="00DA3625" w:rsidRDefault="00EB5A72" w:rsidP="00EB5A72">
                      <w:pPr>
                        <w:jc w:val="center"/>
                        <w:rPr>
                          <w:sz w:val="18"/>
                          <w:szCs w:val="18"/>
                          <w:lang w:val="uk-UA"/>
                        </w:rPr>
                      </w:pPr>
                      <w:r w:rsidRPr="00DA3625">
                        <w:rPr>
                          <w:sz w:val="18"/>
                          <w:szCs w:val="18"/>
                          <w:lang w:val="uk-UA"/>
                        </w:rPr>
                        <w:t xml:space="preserve">Змістове наповнення </w:t>
                      </w:r>
                    </w:p>
                    <w:p w:rsidR="00EB5A72" w:rsidRPr="00DA3625" w:rsidRDefault="00EB5A72" w:rsidP="00EB5A72">
                      <w:pPr>
                        <w:rPr>
                          <w:sz w:val="18"/>
                          <w:szCs w:val="18"/>
                        </w:rPr>
                      </w:pPr>
                    </w:p>
                  </w:txbxContent>
                </v:textbox>
              </v:rect>
            </w:pict>
          </mc:Fallback>
        </mc:AlternateContent>
      </w:r>
    </w:p>
    <w:p w:rsidR="00EB5A72" w:rsidRDefault="00EB5A72" w:rsidP="00EB5A72">
      <w:pPr>
        <w:pStyle w:val="rvps11"/>
        <w:spacing w:line="340" w:lineRule="exact"/>
        <w:ind w:firstLine="708"/>
        <w:rPr>
          <w:i/>
          <w:sz w:val="28"/>
          <w:szCs w:val="28"/>
          <w:lang w:val="uk-UA"/>
        </w:rPr>
      </w:pPr>
      <w:r>
        <w:rPr>
          <w:i/>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4156075</wp:posOffset>
                </wp:positionH>
                <wp:positionV relativeFrom="paragraph">
                  <wp:posOffset>156845</wp:posOffset>
                </wp:positionV>
                <wp:extent cx="2493645" cy="363220"/>
                <wp:effectExtent l="8890" t="10795" r="12065" b="6985"/>
                <wp:wrapNone/>
                <wp:docPr id="202" name="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363220"/>
                        </a:xfrm>
                        <a:prstGeom prst="rect">
                          <a:avLst/>
                        </a:prstGeom>
                        <a:solidFill>
                          <a:srgbClr val="FFFFFF"/>
                        </a:solidFill>
                        <a:ln w="9525">
                          <a:solidFill>
                            <a:srgbClr val="000000"/>
                          </a:solidFill>
                          <a:miter lim="800000"/>
                          <a:headEnd/>
                          <a:tailEnd/>
                        </a:ln>
                      </wps:spPr>
                      <wps:txbx>
                        <w:txbxContent>
                          <w:p w:rsidR="00EB5A72" w:rsidRPr="00E80DDA" w:rsidRDefault="00EB5A72" w:rsidP="00EB5A72">
                            <w:pPr>
                              <w:ind w:right="-135"/>
                              <w:jc w:val="center"/>
                              <w:rPr>
                                <w:sz w:val="18"/>
                                <w:szCs w:val="18"/>
                              </w:rPr>
                            </w:pPr>
                            <w:r w:rsidRPr="00E80DDA">
                              <w:rPr>
                                <w:sz w:val="18"/>
                                <w:szCs w:val="18"/>
                                <w:lang w:val="uk-UA"/>
                              </w:rPr>
                              <w:t>Втрачені географічні об’єкти антропогенного</w:t>
                            </w:r>
                            <w:r>
                              <w:rPr>
                                <w:sz w:val="18"/>
                                <w:szCs w:val="18"/>
                                <w:lang w:val="uk-UA"/>
                              </w:rPr>
                              <w:t xml:space="preserve"> та природно-антропогенного </w:t>
                            </w:r>
                            <w:r w:rsidRPr="00E80DDA">
                              <w:rPr>
                                <w:sz w:val="18"/>
                                <w:szCs w:val="18"/>
                                <w:lang w:val="uk-UA"/>
                              </w:rPr>
                              <w:t xml:space="preserve"> походже</w:t>
                            </w:r>
                            <w:r w:rsidRPr="00E80DDA">
                              <w:rPr>
                                <w:sz w:val="18"/>
                                <w:szCs w:val="18"/>
                                <w:lang w:val="uk-UA"/>
                              </w:rPr>
                              <w:t>н</w:t>
                            </w:r>
                            <w:r w:rsidRPr="00E80DDA">
                              <w:rPr>
                                <w:sz w:val="18"/>
                                <w:szCs w:val="18"/>
                                <w:lang w:val="uk-UA"/>
                              </w:rPr>
                              <w:t>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2" o:spid="_x0000_s1115" style="position:absolute;left:0;text-align:left;margin-left:327.25pt;margin-top:12.35pt;width:196.35pt;height:2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">
                <v:textbox inset="0,0,0,0">
                  <w:txbxContent>
                    <w:p w:rsidR="00EB5A72" w:rsidRPr="00E80DDA" w:rsidRDefault="00EB5A72" w:rsidP="00EB5A72">
                      <w:pPr>
                        <w:ind w:right="-135"/>
                        <w:jc w:val="center"/>
                        <w:rPr>
                          <w:sz w:val="18"/>
                          <w:szCs w:val="18"/>
                        </w:rPr>
                      </w:pPr>
                      <w:r w:rsidRPr="00E80DDA">
                        <w:rPr>
                          <w:sz w:val="18"/>
                          <w:szCs w:val="18"/>
                          <w:lang w:val="uk-UA"/>
                        </w:rPr>
                        <w:t>Втрачені географічні об’єкти антропогенного</w:t>
                      </w:r>
                      <w:r>
                        <w:rPr>
                          <w:sz w:val="18"/>
                          <w:szCs w:val="18"/>
                          <w:lang w:val="uk-UA"/>
                        </w:rPr>
                        <w:t xml:space="preserve"> та природно-антропогенного </w:t>
                      </w:r>
                      <w:r w:rsidRPr="00E80DDA">
                        <w:rPr>
                          <w:sz w:val="18"/>
                          <w:szCs w:val="18"/>
                          <w:lang w:val="uk-UA"/>
                        </w:rPr>
                        <w:t xml:space="preserve"> походже</w:t>
                      </w:r>
                      <w:r w:rsidRPr="00E80DDA">
                        <w:rPr>
                          <w:sz w:val="18"/>
                          <w:szCs w:val="18"/>
                          <w:lang w:val="uk-UA"/>
                        </w:rPr>
                        <w:t>н</w:t>
                      </w:r>
                      <w:r w:rsidRPr="00E80DDA">
                        <w:rPr>
                          <w:sz w:val="18"/>
                          <w:szCs w:val="18"/>
                          <w:lang w:val="uk-UA"/>
                        </w:rPr>
                        <w:t>ня</w:t>
                      </w:r>
                    </w:p>
                  </w:txbxContent>
                </v:textbox>
              </v:rect>
            </w:pict>
          </mc:Fallback>
        </mc:AlternateContent>
      </w:r>
      <w:r>
        <w:rPr>
          <w:i/>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2101850</wp:posOffset>
                </wp:positionH>
                <wp:positionV relativeFrom="paragraph">
                  <wp:posOffset>156845</wp:posOffset>
                </wp:positionV>
                <wp:extent cx="1579245" cy="363220"/>
                <wp:effectExtent l="12065" t="10795" r="8890" b="6985"/>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363220"/>
                        </a:xfrm>
                        <a:prstGeom prst="rect">
                          <a:avLst/>
                        </a:prstGeom>
                        <a:solidFill>
                          <a:srgbClr val="FFFFFF"/>
                        </a:solidFill>
                        <a:ln w="9525">
                          <a:solidFill>
                            <a:srgbClr val="000000"/>
                          </a:solidFill>
                          <a:miter lim="800000"/>
                          <a:headEnd/>
                          <a:tailEnd/>
                        </a:ln>
                      </wps:spPr>
                      <wps:txbx>
                        <w:txbxContent>
                          <w:p w:rsidR="00EB5A72" w:rsidRPr="005C42FC" w:rsidRDefault="00EB5A72" w:rsidP="00EB5A72">
                            <w:pPr>
                              <w:ind w:right="-135"/>
                              <w:jc w:val="center"/>
                              <w:rPr>
                                <w:sz w:val="18"/>
                                <w:szCs w:val="18"/>
                                <w:lang w:val="uk-UA"/>
                              </w:rPr>
                            </w:pPr>
                            <w:r w:rsidRPr="005C42FC">
                              <w:rPr>
                                <w:sz w:val="18"/>
                                <w:szCs w:val="18"/>
                                <w:lang w:val="uk-UA"/>
                              </w:rPr>
                              <w:t>Втрачені географічні об’єкти природного походже</w:t>
                            </w:r>
                            <w:r w:rsidRPr="005C42FC">
                              <w:rPr>
                                <w:sz w:val="18"/>
                                <w:szCs w:val="18"/>
                                <w:lang w:val="uk-UA"/>
                              </w:rPr>
                              <w:t>н</w:t>
                            </w:r>
                            <w:r w:rsidRPr="005C42FC">
                              <w:rPr>
                                <w:sz w:val="18"/>
                                <w:szCs w:val="18"/>
                                <w:lang w:val="uk-UA"/>
                              </w:rPr>
                              <w:t>ня</w:t>
                            </w:r>
                          </w:p>
                          <w:p w:rsidR="00EB5A72" w:rsidRPr="00DA3625" w:rsidRDefault="00EB5A72" w:rsidP="00EB5A72">
                            <w:pPr>
                              <w:rPr>
                                <w:sz w:val="18"/>
                                <w:szCs w:val="18"/>
                              </w:rPr>
                            </w:pPr>
                          </w:p>
                          <w:p w:rsidR="00EB5A72" w:rsidRPr="00DA3625" w:rsidRDefault="00EB5A72" w:rsidP="00EB5A72">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1" o:spid="_x0000_s1116" style="position:absolute;left:0;text-align:left;margin-left:165.5pt;margin-top:12.35pt;width:124.35pt;height:2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">
                <v:textbox inset="0,0,0,0">
                  <w:txbxContent>
                    <w:p w:rsidR="00EB5A72" w:rsidRPr="005C42FC" w:rsidRDefault="00EB5A72" w:rsidP="00EB5A72">
                      <w:pPr>
                        <w:ind w:right="-135"/>
                        <w:jc w:val="center"/>
                        <w:rPr>
                          <w:sz w:val="18"/>
                          <w:szCs w:val="18"/>
                          <w:lang w:val="uk-UA"/>
                        </w:rPr>
                      </w:pPr>
                      <w:r w:rsidRPr="005C42FC">
                        <w:rPr>
                          <w:sz w:val="18"/>
                          <w:szCs w:val="18"/>
                          <w:lang w:val="uk-UA"/>
                        </w:rPr>
                        <w:t>Втрачені географічні об’єкти природного походже</w:t>
                      </w:r>
                      <w:r w:rsidRPr="005C42FC">
                        <w:rPr>
                          <w:sz w:val="18"/>
                          <w:szCs w:val="18"/>
                          <w:lang w:val="uk-UA"/>
                        </w:rPr>
                        <w:t>н</w:t>
                      </w:r>
                      <w:r w:rsidRPr="005C42FC">
                        <w:rPr>
                          <w:sz w:val="18"/>
                          <w:szCs w:val="18"/>
                          <w:lang w:val="uk-UA"/>
                        </w:rPr>
                        <w:t>ня</w:t>
                      </w:r>
                    </w:p>
                    <w:p w:rsidR="00EB5A72" w:rsidRPr="00DA3625" w:rsidRDefault="00EB5A72" w:rsidP="00EB5A72">
                      <w:pPr>
                        <w:rPr>
                          <w:sz w:val="18"/>
                          <w:szCs w:val="18"/>
                        </w:rPr>
                      </w:pPr>
                    </w:p>
                    <w:p w:rsidR="00EB5A72" w:rsidRPr="00DA3625" w:rsidRDefault="00EB5A72" w:rsidP="00EB5A72">
                      <w:pPr>
                        <w:rPr>
                          <w:sz w:val="18"/>
                          <w:szCs w:val="18"/>
                        </w:rPr>
                      </w:pPr>
                    </w:p>
                  </w:txbxContent>
                </v:textbox>
              </v:rect>
            </w:pict>
          </mc:Fallback>
        </mc:AlternateContent>
      </w:r>
      <w:r>
        <w:rPr>
          <w:i/>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6910705</wp:posOffset>
                </wp:positionH>
                <wp:positionV relativeFrom="paragraph">
                  <wp:posOffset>142875</wp:posOffset>
                </wp:positionV>
                <wp:extent cx="1710055" cy="377190"/>
                <wp:effectExtent l="10795" t="6350" r="12700" b="6985"/>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377190"/>
                        </a:xfrm>
                        <a:prstGeom prst="rect">
                          <a:avLst/>
                        </a:prstGeom>
                        <a:solidFill>
                          <a:srgbClr val="FFFFFF"/>
                        </a:solidFill>
                        <a:ln w="9525">
                          <a:solidFill>
                            <a:srgbClr val="000000"/>
                          </a:solidFill>
                          <a:miter lim="800000"/>
                          <a:headEnd/>
                          <a:tailEnd/>
                        </a:ln>
                      </wps:spPr>
                      <wps:txbx>
                        <w:txbxContent>
                          <w:p w:rsidR="00EB5A72" w:rsidRPr="00E80DDA" w:rsidRDefault="00EB5A72" w:rsidP="00EB5A72">
                            <w:pPr>
                              <w:ind w:right="-135"/>
                              <w:jc w:val="center"/>
                              <w:rPr>
                                <w:sz w:val="18"/>
                                <w:szCs w:val="18"/>
                              </w:rPr>
                            </w:pPr>
                            <w:r w:rsidRPr="00E80DDA">
                              <w:rPr>
                                <w:sz w:val="18"/>
                                <w:szCs w:val="18"/>
                                <w:lang w:val="uk-UA"/>
                              </w:rPr>
                              <w:t>Відтворені і географічні об’єкти антропогенного походже</w:t>
                            </w:r>
                            <w:r w:rsidRPr="00E80DDA">
                              <w:rPr>
                                <w:sz w:val="18"/>
                                <w:szCs w:val="18"/>
                                <w:lang w:val="uk-UA"/>
                              </w:rPr>
                              <w:t>н</w:t>
                            </w:r>
                            <w:r w:rsidRPr="00E80DDA">
                              <w:rPr>
                                <w:sz w:val="18"/>
                                <w:szCs w:val="18"/>
                                <w:lang w:val="uk-UA"/>
                              </w:rPr>
                              <w:t>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117" style="position:absolute;left:0;text-align:left;margin-left:544.15pt;margin-top:11.25pt;width:134.65pt;height:2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">
                <v:textbox inset="0,0,0,0">
                  <w:txbxContent>
                    <w:p w:rsidR="00EB5A72" w:rsidRPr="00E80DDA" w:rsidRDefault="00EB5A72" w:rsidP="00EB5A72">
                      <w:pPr>
                        <w:ind w:right="-135"/>
                        <w:jc w:val="center"/>
                        <w:rPr>
                          <w:sz w:val="18"/>
                          <w:szCs w:val="18"/>
                        </w:rPr>
                      </w:pPr>
                      <w:r w:rsidRPr="00E80DDA">
                        <w:rPr>
                          <w:sz w:val="18"/>
                          <w:szCs w:val="18"/>
                          <w:lang w:val="uk-UA"/>
                        </w:rPr>
                        <w:t>Відтворені і географічні об’єкти антропогенного походже</w:t>
                      </w:r>
                      <w:r w:rsidRPr="00E80DDA">
                        <w:rPr>
                          <w:sz w:val="18"/>
                          <w:szCs w:val="18"/>
                          <w:lang w:val="uk-UA"/>
                        </w:rPr>
                        <w:t>н</w:t>
                      </w:r>
                      <w:r w:rsidRPr="00E80DDA">
                        <w:rPr>
                          <w:sz w:val="18"/>
                          <w:szCs w:val="18"/>
                          <w:lang w:val="uk-UA"/>
                        </w:rPr>
                        <w:t>ня</w:t>
                      </w:r>
                    </w:p>
                  </w:txbxContent>
                </v:textbox>
              </v:rect>
            </w:pict>
          </mc:Fallback>
        </mc:AlternateContent>
      </w:r>
      <w:r>
        <w:rPr>
          <w:i/>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8728075</wp:posOffset>
                </wp:positionH>
                <wp:positionV relativeFrom="paragraph">
                  <wp:posOffset>66040</wp:posOffset>
                </wp:positionV>
                <wp:extent cx="534035" cy="544830"/>
                <wp:effectExtent l="8890" t="5715" r="9525" b="11430"/>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544830"/>
                        </a:xfrm>
                        <a:prstGeom prst="rect">
                          <a:avLst/>
                        </a:prstGeom>
                        <a:solidFill>
                          <a:srgbClr val="FFFF99"/>
                        </a:solidFill>
                        <a:ln w="9525">
                          <a:solidFill>
                            <a:srgbClr val="000000"/>
                          </a:solidFill>
                          <a:miter lim="800000"/>
                          <a:headEnd/>
                          <a:tailEnd/>
                        </a:ln>
                      </wps:spPr>
                      <wps:txbx>
                        <w:txbxContent>
                          <w:p w:rsidR="00EB5A72" w:rsidRPr="00D0704C" w:rsidRDefault="00EB5A72" w:rsidP="00EB5A72">
                            <w:pPr>
                              <w:jc w:val="center"/>
                              <w:rPr>
                                <w:spacing w:val="-20"/>
                                <w:sz w:val="18"/>
                                <w:szCs w:val="18"/>
                                <w:lang w:val="uk-UA"/>
                              </w:rPr>
                            </w:pPr>
                            <w:r>
                              <w:rPr>
                                <w:spacing w:val="-20"/>
                                <w:sz w:val="18"/>
                                <w:szCs w:val="18"/>
                                <w:lang w:val="uk-UA"/>
                              </w:rPr>
                              <w:t>Тематика розді</w:t>
                            </w:r>
                            <w:r w:rsidRPr="00D0704C">
                              <w:rPr>
                                <w:spacing w:val="-20"/>
                                <w:sz w:val="18"/>
                                <w:szCs w:val="18"/>
                                <w:lang w:val="uk-UA"/>
                              </w:rPr>
                              <w:t>лів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9" o:spid="_x0000_s1118" style="position:absolute;left:0;text-align:left;margin-left:687.25pt;margin-top:5.2pt;width:42.05pt;height:4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" fillcolor="#ff9">
                <v:textbox inset="0,0,0,0">
                  <w:txbxContent>
                    <w:p w:rsidR="00EB5A72" w:rsidRPr="00D0704C" w:rsidRDefault="00EB5A72" w:rsidP="00EB5A72">
                      <w:pPr>
                        <w:jc w:val="center"/>
                        <w:rPr>
                          <w:spacing w:val="-20"/>
                          <w:sz w:val="18"/>
                          <w:szCs w:val="18"/>
                          <w:lang w:val="uk-UA"/>
                        </w:rPr>
                      </w:pPr>
                      <w:r>
                        <w:rPr>
                          <w:spacing w:val="-20"/>
                          <w:sz w:val="18"/>
                          <w:szCs w:val="18"/>
                          <w:lang w:val="uk-UA"/>
                        </w:rPr>
                        <w:t>Тематика розді</w:t>
                      </w:r>
                      <w:r w:rsidRPr="00D0704C">
                        <w:rPr>
                          <w:spacing w:val="-20"/>
                          <w:sz w:val="18"/>
                          <w:szCs w:val="18"/>
                          <w:lang w:val="uk-UA"/>
                        </w:rPr>
                        <w:t>лів</w:t>
                      </w:r>
                    </w:p>
                  </w:txbxContent>
                </v:textbox>
              </v:rect>
            </w:pict>
          </mc:Fallback>
        </mc:AlternateContent>
      </w:r>
      <w:r>
        <w:rPr>
          <w:i/>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-249555</wp:posOffset>
                </wp:positionH>
                <wp:positionV relativeFrom="paragraph">
                  <wp:posOffset>156845</wp:posOffset>
                </wp:positionV>
                <wp:extent cx="2244725" cy="363220"/>
                <wp:effectExtent l="13335" t="10795" r="8890" b="6985"/>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363220"/>
                        </a:xfrm>
                        <a:prstGeom prst="rect">
                          <a:avLst/>
                        </a:prstGeom>
                        <a:solidFill>
                          <a:srgbClr val="FFFFFF"/>
                        </a:solidFill>
                        <a:ln w="9525">
                          <a:solidFill>
                            <a:srgbClr val="000000"/>
                          </a:solidFill>
                          <a:miter lim="800000"/>
                          <a:headEnd/>
                          <a:tailEnd/>
                        </a:ln>
                      </wps:spPr>
                      <wps:txbx>
                        <w:txbxContent>
                          <w:p w:rsidR="00EB5A72" w:rsidRDefault="00EB5A72" w:rsidP="00EB5A72">
                            <w:pPr>
                              <w:ind w:right="-135"/>
                              <w:jc w:val="center"/>
                              <w:rPr>
                                <w:sz w:val="18"/>
                                <w:szCs w:val="18"/>
                                <w:lang w:val="uk-UA"/>
                              </w:rPr>
                            </w:pPr>
                            <w:r w:rsidRPr="00375C25">
                              <w:rPr>
                                <w:sz w:val="18"/>
                                <w:szCs w:val="18"/>
                                <w:lang w:val="uk-UA"/>
                              </w:rPr>
                              <w:t>Умови</w:t>
                            </w:r>
                            <w:r>
                              <w:rPr>
                                <w:sz w:val="18"/>
                                <w:szCs w:val="18"/>
                                <w:lang w:val="uk-UA"/>
                              </w:rPr>
                              <w:t xml:space="preserve"> </w:t>
                            </w:r>
                            <w:r w:rsidRPr="00375C25">
                              <w:rPr>
                                <w:sz w:val="18"/>
                                <w:szCs w:val="18"/>
                                <w:lang w:val="uk-UA"/>
                              </w:rPr>
                              <w:t xml:space="preserve"> розвитку, </w:t>
                            </w:r>
                            <w:r>
                              <w:rPr>
                                <w:sz w:val="18"/>
                                <w:szCs w:val="18"/>
                                <w:lang w:val="uk-UA"/>
                              </w:rPr>
                              <w:t>чинники</w:t>
                            </w:r>
                            <w:r w:rsidRPr="00375C25">
                              <w:rPr>
                                <w:sz w:val="18"/>
                                <w:szCs w:val="18"/>
                                <w:lang w:val="uk-UA"/>
                              </w:rPr>
                              <w:t xml:space="preserve"> та  періоди</w:t>
                            </w:r>
                          </w:p>
                          <w:p w:rsidR="00EB5A72" w:rsidRPr="00375C25" w:rsidRDefault="00EB5A72" w:rsidP="00EB5A72">
                            <w:pPr>
                              <w:ind w:right="-135"/>
                              <w:jc w:val="center"/>
                              <w:rPr>
                                <w:sz w:val="18"/>
                                <w:szCs w:val="18"/>
                                <w:lang w:val="uk-UA"/>
                              </w:rPr>
                            </w:pPr>
                            <w:r w:rsidRPr="00375C25">
                              <w:rPr>
                                <w:sz w:val="18"/>
                                <w:szCs w:val="18"/>
                                <w:lang w:val="uk-UA"/>
                              </w:rPr>
                              <w:t>проц</w:t>
                            </w:r>
                            <w:r w:rsidRPr="00375C25">
                              <w:rPr>
                                <w:sz w:val="18"/>
                                <w:szCs w:val="18"/>
                                <w:lang w:val="uk-UA"/>
                              </w:rPr>
                              <w:t>е</w:t>
                            </w:r>
                            <w:r w:rsidRPr="00375C25">
                              <w:rPr>
                                <w:sz w:val="18"/>
                                <w:szCs w:val="18"/>
                                <w:lang w:val="uk-UA"/>
                              </w:rPr>
                              <w:t xml:space="preserve">сів втрати </w:t>
                            </w:r>
                            <w:r>
                              <w:rPr>
                                <w:sz w:val="18"/>
                                <w:szCs w:val="18"/>
                                <w:lang w:val="uk-UA"/>
                              </w:rPr>
                              <w:t>географічних об’єктів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8" o:spid="_x0000_s1119" style="position:absolute;left:0;text-align:left;margin-left:-19.65pt;margin-top:12.35pt;width:176.75pt;height:2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">
                <v:textbox inset="0,0,0,0">
                  <w:txbxContent>
                    <w:p w:rsidR="00EB5A72" w:rsidRDefault="00EB5A72" w:rsidP="00EB5A72">
                      <w:pPr>
                        <w:ind w:right="-135"/>
                        <w:jc w:val="center"/>
                        <w:rPr>
                          <w:sz w:val="18"/>
                          <w:szCs w:val="18"/>
                          <w:lang w:val="uk-UA"/>
                        </w:rPr>
                      </w:pPr>
                      <w:r w:rsidRPr="00375C25">
                        <w:rPr>
                          <w:sz w:val="18"/>
                          <w:szCs w:val="18"/>
                          <w:lang w:val="uk-UA"/>
                        </w:rPr>
                        <w:t>Умови</w:t>
                      </w:r>
                      <w:r>
                        <w:rPr>
                          <w:sz w:val="18"/>
                          <w:szCs w:val="18"/>
                          <w:lang w:val="uk-UA"/>
                        </w:rPr>
                        <w:t xml:space="preserve"> </w:t>
                      </w:r>
                      <w:r w:rsidRPr="00375C25">
                        <w:rPr>
                          <w:sz w:val="18"/>
                          <w:szCs w:val="18"/>
                          <w:lang w:val="uk-UA"/>
                        </w:rPr>
                        <w:t xml:space="preserve"> розвитку, </w:t>
                      </w:r>
                      <w:r>
                        <w:rPr>
                          <w:sz w:val="18"/>
                          <w:szCs w:val="18"/>
                          <w:lang w:val="uk-UA"/>
                        </w:rPr>
                        <w:t>чинники</w:t>
                      </w:r>
                      <w:r w:rsidRPr="00375C25">
                        <w:rPr>
                          <w:sz w:val="18"/>
                          <w:szCs w:val="18"/>
                          <w:lang w:val="uk-UA"/>
                        </w:rPr>
                        <w:t xml:space="preserve"> та  періоди</w:t>
                      </w:r>
                    </w:p>
                    <w:p w:rsidR="00EB5A72" w:rsidRPr="00375C25" w:rsidRDefault="00EB5A72" w:rsidP="00EB5A72">
                      <w:pPr>
                        <w:ind w:right="-135"/>
                        <w:jc w:val="center"/>
                        <w:rPr>
                          <w:sz w:val="18"/>
                          <w:szCs w:val="18"/>
                          <w:lang w:val="uk-UA"/>
                        </w:rPr>
                      </w:pPr>
                      <w:r w:rsidRPr="00375C25">
                        <w:rPr>
                          <w:sz w:val="18"/>
                          <w:szCs w:val="18"/>
                          <w:lang w:val="uk-UA"/>
                        </w:rPr>
                        <w:t>проц</w:t>
                      </w:r>
                      <w:r w:rsidRPr="00375C25">
                        <w:rPr>
                          <w:sz w:val="18"/>
                          <w:szCs w:val="18"/>
                          <w:lang w:val="uk-UA"/>
                        </w:rPr>
                        <w:t>е</w:t>
                      </w:r>
                      <w:r w:rsidRPr="00375C25">
                        <w:rPr>
                          <w:sz w:val="18"/>
                          <w:szCs w:val="18"/>
                          <w:lang w:val="uk-UA"/>
                        </w:rPr>
                        <w:t xml:space="preserve">сів втрати </w:t>
                      </w:r>
                      <w:r>
                        <w:rPr>
                          <w:sz w:val="18"/>
                          <w:szCs w:val="18"/>
                          <w:lang w:val="uk-UA"/>
                        </w:rPr>
                        <w:t>географічних об’єктів</w:t>
                      </w:r>
                    </w:p>
                  </w:txbxContent>
                </v:textbox>
              </v:rect>
            </w:pict>
          </mc:Fallback>
        </mc:AlternateContent>
      </w:r>
      <w:r>
        <w:rPr>
          <w:i/>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-356235</wp:posOffset>
                </wp:positionH>
                <wp:positionV relativeFrom="paragraph">
                  <wp:posOffset>66040</wp:posOffset>
                </wp:positionV>
                <wp:extent cx="9084310" cy="544830"/>
                <wp:effectExtent l="11430" t="5715" r="10160" b="1143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4310" cy="544830"/>
                        </a:xfrm>
                        <a:prstGeom prst="rect">
                          <a:avLst/>
                        </a:prstGeom>
                        <a:solidFill>
                          <a:srgbClr val="FFFF99"/>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7" o:spid="_x0000_s1026" style="position:absolute;margin-left:-28.05pt;margin-top:5.2pt;width:715.3pt;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" fillcolor="#ff9">
                <v:stroke dashstyle="dash"/>
              </v:rect>
            </w:pict>
          </mc:Fallback>
        </mc:AlternateContent>
      </w: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r>
        <w:rPr>
          <w:i/>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7979410</wp:posOffset>
                </wp:positionH>
                <wp:positionV relativeFrom="paragraph">
                  <wp:posOffset>88265</wp:posOffset>
                </wp:positionV>
                <wp:extent cx="0" cy="90805"/>
                <wp:effectExtent l="60325" t="12065" r="53975" b="20955"/>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3pt,6.95pt" to="628.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">
                <v:stroke endarrow="block"/>
              </v:line>
            </w:pict>
          </mc:Fallback>
        </mc:AlternateContent>
      </w:r>
      <w:r>
        <w:rPr>
          <w:i/>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5537835</wp:posOffset>
                </wp:positionH>
                <wp:positionV relativeFrom="paragraph">
                  <wp:posOffset>74295</wp:posOffset>
                </wp:positionV>
                <wp:extent cx="0" cy="91440"/>
                <wp:effectExtent l="57150" t="7620" r="57150" b="1524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5.85pt" to="436.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">
                <v:stroke endarrow="block"/>
              </v:line>
            </w:pict>
          </mc:Fallback>
        </mc:AlternateContent>
      </w:r>
      <w:r>
        <w:rPr>
          <w:i/>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2759075</wp:posOffset>
                </wp:positionH>
                <wp:positionV relativeFrom="paragraph">
                  <wp:posOffset>74295</wp:posOffset>
                </wp:positionV>
                <wp:extent cx="0" cy="91440"/>
                <wp:effectExtent l="59690" t="7620" r="54610" b="1524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5.85pt" to="21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">
                <v:stroke endarrow="block"/>
              </v:line>
            </w:pict>
          </mc:Fallback>
        </mc:AlternateContent>
      </w:r>
      <w:r>
        <w:rPr>
          <w:i/>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7231380</wp:posOffset>
                </wp:positionH>
                <wp:positionV relativeFrom="paragraph">
                  <wp:posOffset>179070</wp:posOffset>
                </wp:positionV>
                <wp:extent cx="1389380" cy="839470"/>
                <wp:effectExtent l="7620" t="7620" r="12700" b="1016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89380" cy="839470"/>
                        </a:xfrm>
                        <a:prstGeom prst="rect">
                          <a:avLst/>
                        </a:prstGeom>
                        <a:solidFill>
                          <a:srgbClr val="FFFFFF"/>
                        </a:solidFill>
                        <a:ln w="9525">
                          <a:solidFill>
                            <a:srgbClr val="000000"/>
                          </a:solidFill>
                          <a:miter lim="800000"/>
                          <a:headEnd/>
                          <a:tailEnd/>
                        </a:ln>
                      </wps:spPr>
                      <wps:txbx>
                        <w:txbxContent>
                          <w:p w:rsidR="00EB5A72" w:rsidRDefault="00EB5A72" w:rsidP="00EB5A72">
                            <w:pPr>
                              <w:jc w:val="center"/>
                              <w:rPr>
                                <w:sz w:val="18"/>
                                <w:szCs w:val="18"/>
                                <w:lang w:val="uk-UA"/>
                              </w:rPr>
                            </w:pPr>
                          </w:p>
                          <w:p w:rsidR="00EB5A72" w:rsidRPr="00DA3625" w:rsidRDefault="00EB5A72" w:rsidP="00EB5A72">
                            <w:pPr>
                              <w:jc w:val="center"/>
                              <w:rPr>
                                <w:sz w:val="18"/>
                                <w:szCs w:val="18"/>
                                <w:lang w:val="uk-UA"/>
                              </w:rPr>
                            </w:pPr>
                            <w:r w:rsidRPr="00DA3625">
                              <w:rPr>
                                <w:sz w:val="18"/>
                                <w:szCs w:val="18"/>
                                <w:lang w:val="uk-UA"/>
                              </w:rPr>
                              <w:t xml:space="preserve">Характеристика  та </w:t>
                            </w:r>
                            <w:r>
                              <w:rPr>
                                <w:sz w:val="18"/>
                                <w:szCs w:val="18"/>
                                <w:lang w:val="uk-UA"/>
                              </w:rPr>
                              <w:t>стан</w:t>
                            </w:r>
                            <w:r w:rsidRPr="00DA3625">
                              <w:rPr>
                                <w:sz w:val="18"/>
                                <w:szCs w:val="18"/>
                                <w:lang w:val="uk-UA"/>
                              </w:rPr>
                              <w:t xml:space="preserve"> групи антропоге</w:t>
                            </w:r>
                            <w:r w:rsidRPr="00DA3625">
                              <w:rPr>
                                <w:sz w:val="18"/>
                                <w:szCs w:val="18"/>
                                <w:lang w:val="uk-UA"/>
                              </w:rPr>
                              <w:t>н</w:t>
                            </w:r>
                            <w:r w:rsidRPr="00DA3625">
                              <w:rPr>
                                <w:sz w:val="18"/>
                                <w:szCs w:val="18"/>
                                <w:lang w:val="uk-UA"/>
                              </w:rPr>
                              <w:t>них об’єктів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120" style="position:absolute;left:0;text-align:left;margin-left:569.4pt;margin-top:14.1pt;width:109.4pt;height:66.1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">
                <v:textbox>
                  <w:txbxContent>
                    <w:p w:rsidR="00EB5A72" w:rsidRDefault="00EB5A72" w:rsidP="00EB5A72">
                      <w:pPr>
                        <w:jc w:val="center"/>
                        <w:rPr>
                          <w:sz w:val="18"/>
                          <w:szCs w:val="18"/>
                          <w:lang w:val="uk-UA"/>
                        </w:rPr>
                      </w:pPr>
                    </w:p>
                    <w:p w:rsidR="00EB5A72" w:rsidRPr="00DA3625" w:rsidRDefault="00EB5A72" w:rsidP="00EB5A72">
                      <w:pPr>
                        <w:jc w:val="center"/>
                        <w:rPr>
                          <w:sz w:val="18"/>
                          <w:szCs w:val="18"/>
                          <w:lang w:val="uk-UA"/>
                        </w:rPr>
                      </w:pPr>
                      <w:r w:rsidRPr="00DA3625">
                        <w:rPr>
                          <w:sz w:val="18"/>
                          <w:szCs w:val="18"/>
                          <w:lang w:val="uk-UA"/>
                        </w:rPr>
                        <w:t xml:space="preserve">Характеристика  та </w:t>
                      </w:r>
                      <w:r>
                        <w:rPr>
                          <w:sz w:val="18"/>
                          <w:szCs w:val="18"/>
                          <w:lang w:val="uk-UA"/>
                        </w:rPr>
                        <w:t>стан</w:t>
                      </w:r>
                      <w:r w:rsidRPr="00DA3625">
                        <w:rPr>
                          <w:sz w:val="18"/>
                          <w:szCs w:val="18"/>
                          <w:lang w:val="uk-UA"/>
                        </w:rPr>
                        <w:t xml:space="preserve"> групи антропоге</w:t>
                      </w:r>
                      <w:r w:rsidRPr="00DA3625">
                        <w:rPr>
                          <w:sz w:val="18"/>
                          <w:szCs w:val="18"/>
                          <w:lang w:val="uk-UA"/>
                        </w:rPr>
                        <w:t>н</w:t>
                      </w:r>
                      <w:r w:rsidRPr="00DA3625">
                        <w:rPr>
                          <w:sz w:val="18"/>
                          <w:szCs w:val="18"/>
                          <w:lang w:val="uk-UA"/>
                        </w:rPr>
                        <w:t>них об’єктів</w:t>
                      </w:r>
                    </w:p>
                  </w:txbxContent>
                </v:textbox>
              </v:rect>
            </w:pict>
          </mc:Fallback>
        </mc:AlternateContent>
      </w:r>
      <w:r>
        <w:rPr>
          <w:i/>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8726170</wp:posOffset>
                </wp:positionH>
                <wp:positionV relativeFrom="paragraph">
                  <wp:posOffset>179070</wp:posOffset>
                </wp:positionV>
                <wp:extent cx="534035" cy="839470"/>
                <wp:effectExtent l="6985" t="7620" r="11430" b="10160"/>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839470"/>
                        </a:xfrm>
                        <a:prstGeom prst="rect">
                          <a:avLst/>
                        </a:prstGeom>
                        <a:solidFill>
                          <a:srgbClr val="00FF00"/>
                        </a:solidFill>
                        <a:ln w="9525">
                          <a:solidFill>
                            <a:srgbClr val="000000"/>
                          </a:solidFill>
                          <a:miter lim="800000"/>
                          <a:headEnd/>
                          <a:tailEnd/>
                        </a:ln>
                      </wps:spPr>
                      <wps:txbx>
                        <w:txbxContent>
                          <w:p w:rsidR="00EB5A72" w:rsidRPr="00DA3625" w:rsidRDefault="00EB5A72" w:rsidP="00EB5A72">
                            <w:pPr>
                              <w:spacing w:line="192" w:lineRule="auto"/>
                              <w:jc w:val="center"/>
                              <w:rPr>
                                <w:spacing w:val="-6"/>
                                <w:sz w:val="18"/>
                                <w:szCs w:val="18"/>
                                <w:lang w:val="uk-UA"/>
                              </w:rPr>
                            </w:pPr>
                            <w:r w:rsidRPr="00DA3625">
                              <w:rPr>
                                <w:spacing w:val="-6"/>
                                <w:sz w:val="18"/>
                                <w:szCs w:val="18"/>
                                <w:lang w:val="uk-UA"/>
                              </w:rPr>
                              <w:t>Функціо</w:t>
                            </w:r>
                            <w:r>
                              <w:rPr>
                                <w:spacing w:val="-6"/>
                                <w:sz w:val="18"/>
                                <w:szCs w:val="18"/>
                                <w:lang w:val="uk-UA"/>
                              </w:rPr>
                              <w:t>-</w:t>
                            </w:r>
                            <w:r w:rsidRPr="00DA3625">
                              <w:rPr>
                                <w:spacing w:val="-6"/>
                                <w:sz w:val="18"/>
                                <w:szCs w:val="18"/>
                                <w:lang w:val="uk-UA"/>
                              </w:rPr>
                              <w:t>нальне призна</w:t>
                            </w:r>
                            <w:r>
                              <w:rPr>
                                <w:spacing w:val="-6"/>
                                <w:sz w:val="18"/>
                                <w:szCs w:val="18"/>
                                <w:lang w:val="uk-UA"/>
                              </w:rPr>
                              <w:t>-</w:t>
                            </w:r>
                            <w:r w:rsidRPr="00DA3625">
                              <w:rPr>
                                <w:spacing w:val="-6"/>
                                <w:sz w:val="18"/>
                                <w:szCs w:val="18"/>
                                <w:lang w:val="uk-UA"/>
                              </w:rPr>
                              <w:t>чення розділів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2" o:spid="_x0000_s1121" style="position:absolute;left:0;text-align:left;margin-left:687.1pt;margin-top:14.1pt;width:42.05pt;height:6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" fillcolor="lime">
                <v:textbox inset="0,0,0,0">
                  <w:txbxContent>
                    <w:p w:rsidR="00EB5A72" w:rsidRPr="00DA3625" w:rsidRDefault="00EB5A72" w:rsidP="00EB5A72">
                      <w:pPr>
                        <w:spacing w:line="192" w:lineRule="auto"/>
                        <w:jc w:val="center"/>
                        <w:rPr>
                          <w:spacing w:val="-6"/>
                          <w:sz w:val="18"/>
                          <w:szCs w:val="18"/>
                          <w:lang w:val="uk-UA"/>
                        </w:rPr>
                      </w:pPr>
                      <w:r w:rsidRPr="00DA3625">
                        <w:rPr>
                          <w:spacing w:val="-6"/>
                          <w:sz w:val="18"/>
                          <w:szCs w:val="18"/>
                          <w:lang w:val="uk-UA"/>
                        </w:rPr>
                        <w:t>Функціо</w:t>
                      </w:r>
                      <w:r>
                        <w:rPr>
                          <w:spacing w:val="-6"/>
                          <w:sz w:val="18"/>
                          <w:szCs w:val="18"/>
                          <w:lang w:val="uk-UA"/>
                        </w:rPr>
                        <w:t>-</w:t>
                      </w:r>
                      <w:r w:rsidRPr="00DA3625">
                        <w:rPr>
                          <w:spacing w:val="-6"/>
                          <w:sz w:val="18"/>
                          <w:szCs w:val="18"/>
                          <w:lang w:val="uk-UA"/>
                        </w:rPr>
                        <w:t>нальне призна</w:t>
                      </w:r>
                      <w:r>
                        <w:rPr>
                          <w:spacing w:val="-6"/>
                          <w:sz w:val="18"/>
                          <w:szCs w:val="18"/>
                          <w:lang w:val="uk-UA"/>
                        </w:rPr>
                        <w:t>-</w:t>
                      </w:r>
                      <w:r w:rsidRPr="00DA3625">
                        <w:rPr>
                          <w:spacing w:val="-6"/>
                          <w:sz w:val="18"/>
                          <w:szCs w:val="18"/>
                          <w:lang w:val="uk-UA"/>
                        </w:rPr>
                        <w:t>чення розділів</w:t>
                      </w:r>
                    </w:p>
                  </w:txbxContent>
                </v:textbox>
              </v:rect>
            </w:pict>
          </mc:Fallback>
        </mc:AlternateContent>
      </w:r>
      <w:r>
        <w:rPr>
          <w:i/>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1353820</wp:posOffset>
                </wp:positionH>
                <wp:positionV relativeFrom="paragraph">
                  <wp:posOffset>88265</wp:posOffset>
                </wp:positionV>
                <wp:extent cx="0" cy="111125"/>
                <wp:effectExtent l="54610" t="12065" r="59690" b="1968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6.95pt" to="106.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">
                <v:stroke endarrow="block"/>
              </v:line>
            </w:pict>
          </mc:Fallback>
        </mc:AlternateContent>
      </w:r>
      <w:r>
        <w:rPr>
          <w:i/>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71120</wp:posOffset>
                </wp:positionH>
                <wp:positionV relativeFrom="paragraph">
                  <wp:posOffset>88265</wp:posOffset>
                </wp:positionV>
                <wp:extent cx="0" cy="111125"/>
                <wp:effectExtent l="57785" t="12065" r="56515" b="19685"/>
                <wp:wrapNone/>
                <wp:docPr id="190" name="Прямая соединительная линия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95pt" to="5.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">
                <v:stroke endarrow="block"/>
              </v:line>
            </w:pict>
          </mc:Fallback>
        </mc:AlternateContent>
      </w:r>
      <w:r>
        <w:rPr>
          <w:i/>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819150</wp:posOffset>
                </wp:positionH>
                <wp:positionV relativeFrom="paragraph">
                  <wp:posOffset>179070</wp:posOffset>
                </wp:positionV>
                <wp:extent cx="962025" cy="839470"/>
                <wp:effectExtent l="5715" t="7620" r="13335" b="10160"/>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62025" cy="839470"/>
                        </a:xfrm>
                        <a:prstGeom prst="rect">
                          <a:avLst/>
                        </a:prstGeom>
                        <a:solidFill>
                          <a:srgbClr val="FFFFFF"/>
                        </a:solidFill>
                        <a:ln w="9525">
                          <a:solidFill>
                            <a:srgbClr val="000000"/>
                          </a:solidFill>
                          <a:miter lim="800000"/>
                          <a:headEnd/>
                          <a:tailEnd/>
                        </a:ln>
                      </wps:spPr>
                      <wps:txbx>
                        <w:txbxContent>
                          <w:p w:rsidR="00EB5A72" w:rsidRDefault="00EB5A72" w:rsidP="00EB5A72">
                            <w:pPr>
                              <w:jc w:val="center"/>
                              <w:rPr>
                                <w:sz w:val="18"/>
                                <w:szCs w:val="18"/>
                                <w:lang w:val="uk-UA"/>
                              </w:rPr>
                            </w:pPr>
                          </w:p>
                          <w:p w:rsidR="00EB5A72" w:rsidRPr="00DA3625" w:rsidRDefault="00EB5A72" w:rsidP="00EB5A72">
                            <w:pPr>
                              <w:jc w:val="center"/>
                              <w:rPr>
                                <w:sz w:val="18"/>
                                <w:szCs w:val="18"/>
                                <w:lang w:val="uk-UA"/>
                              </w:rPr>
                            </w:pPr>
                            <w:r>
                              <w:rPr>
                                <w:sz w:val="18"/>
                                <w:szCs w:val="18"/>
                                <w:lang w:val="uk-UA"/>
                              </w:rPr>
                              <w:t xml:space="preserve">Суспільні </w:t>
                            </w:r>
                            <w:r w:rsidRPr="00DA3625">
                              <w:rPr>
                                <w:sz w:val="18"/>
                                <w:szCs w:val="18"/>
                                <w:lang w:val="uk-UA"/>
                              </w:rPr>
                              <w:t>ум</w:t>
                            </w:r>
                            <w:r w:rsidRPr="00DA3625">
                              <w:rPr>
                                <w:sz w:val="18"/>
                                <w:szCs w:val="18"/>
                                <w:lang w:val="uk-UA"/>
                              </w:rPr>
                              <w:t>о</w:t>
                            </w:r>
                            <w:r w:rsidRPr="00DA3625">
                              <w:rPr>
                                <w:sz w:val="18"/>
                                <w:szCs w:val="18"/>
                                <w:lang w:val="uk-UA"/>
                              </w:rPr>
                              <w:t>ви та  істори</w:t>
                            </w:r>
                            <w:r w:rsidRPr="00DA3625">
                              <w:rPr>
                                <w:sz w:val="18"/>
                                <w:szCs w:val="18"/>
                                <w:lang w:val="uk-UA"/>
                              </w:rPr>
                              <w:t>ч</w:t>
                            </w:r>
                            <w:r w:rsidRPr="00DA3625">
                              <w:rPr>
                                <w:sz w:val="18"/>
                                <w:szCs w:val="18"/>
                                <w:lang w:val="uk-UA"/>
                              </w:rPr>
                              <w:t>ний розвиток території</w:t>
                            </w:r>
                          </w:p>
                          <w:p w:rsidR="00EB5A72" w:rsidRPr="00DA3625" w:rsidRDefault="00EB5A72" w:rsidP="00EB5A72">
                            <w:pPr>
                              <w:jc w:val="center"/>
                              <w:rPr>
                                <w:spacing w:val="-20"/>
                                <w:sz w:val="18"/>
                                <w:szCs w:val="18"/>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9" o:spid="_x0000_s1122" style="position:absolute;left:0;text-align:left;margin-left:64.5pt;margin-top:14.1pt;width:75.75pt;height:66.1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">
                <v:textbox inset="0,0,0,0">
                  <w:txbxContent>
                    <w:p w:rsidR="00EB5A72" w:rsidRDefault="00EB5A72" w:rsidP="00EB5A72">
                      <w:pPr>
                        <w:jc w:val="center"/>
                        <w:rPr>
                          <w:sz w:val="18"/>
                          <w:szCs w:val="18"/>
                          <w:lang w:val="uk-UA"/>
                        </w:rPr>
                      </w:pPr>
                    </w:p>
                    <w:p w:rsidR="00EB5A72" w:rsidRPr="00DA3625" w:rsidRDefault="00EB5A72" w:rsidP="00EB5A72">
                      <w:pPr>
                        <w:jc w:val="center"/>
                        <w:rPr>
                          <w:sz w:val="18"/>
                          <w:szCs w:val="18"/>
                          <w:lang w:val="uk-UA"/>
                        </w:rPr>
                      </w:pPr>
                      <w:r>
                        <w:rPr>
                          <w:sz w:val="18"/>
                          <w:szCs w:val="18"/>
                          <w:lang w:val="uk-UA"/>
                        </w:rPr>
                        <w:t xml:space="preserve">Суспільні </w:t>
                      </w:r>
                      <w:r w:rsidRPr="00DA3625">
                        <w:rPr>
                          <w:sz w:val="18"/>
                          <w:szCs w:val="18"/>
                          <w:lang w:val="uk-UA"/>
                        </w:rPr>
                        <w:t>ум</w:t>
                      </w:r>
                      <w:r w:rsidRPr="00DA3625">
                        <w:rPr>
                          <w:sz w:val="18"/>
                          <w:szCs w:val="18"/>
                          <w:lang w:val="uk-UA"/>
                        </w:rPr>
                        <w:t>о</w:t>
                      </w:r>
                      <w:r w:rsidRPr="00DA3625">
                        <w:rPr>
                          <w:sz w:val="18"/>
                          <w:szCs w:val="18"/>
                          <w:lang w:val="uk-UA"/>
                        </w:rPr>
                        <w:t>ви та  істори</w:t>
                      </w:r>
                      <w:r w:rsidRPr="00DA3625">
                        <w:rPr>
                          <w:sz w:val="18"/>
                          <w:szCs w:val="18"/>
                          <w:lang w:val="uk-UA"/>
                        </w:rPr>
                        <w:t>ч</w:t>
                      </w:r>
                      <w:r w:rsidRPr="00DA3625">
                        <w:rPr>
                          <w:sz w:val="18"/>
                          <w:szCs w:val="18"/>
                          <w:lang w:val="uk-UA"/>
                        </w:rPr>
                        <w:t>ний розвиток території</w:t>
                      </w:r>
                    </w:p>
                    <w:p w:rsidR="00EB5A72" w:rsidRPr="00DA3625" w:rsidRDefault="00EB5A72" w:rsidP="00EB5A72">
                      <w:pPr>
                        <w:jc w:val="center"/>
                        <w:rPr>
                          <w:spacing w:val="-20"/>
                          <w:sz w:val="18"/>
                          <w:szCs w:val="18"/>
                          <w:lang w:val="uk-UA"/>
                        </w:rPr>
                      </w:pPr>
                    </w:p>
                  </w:txbxContent>
                </v:textbox>
              </v:rect>
            </w:pict>
          </mc:Fallback>
        </mc:AlternateContent>
      </w:r>
      <w:r>
        <w:rPr>
          <w:i/>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-356235</wp:posOffset>
                </wp:positionH>
                <wp:positionV relativeFrom="paragraph">
                  <wp:posOffset>179070</wp:posOffset>
                </wp:positionV>
                <wp:extent cx="1068705" cy="839470"/>
                <wp:effectExtent l="11430" t="7620" r="5715" b="10160"/>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68705" cy="839470"/>
                        </a:xfrm>
                        <a:prstGeom prst="rect">
                          <a:avLst/>
                        </a:prstGeom>
                        <a:solidFill>
                          <a:srgbClr val="FFFFFF"/>
                        </a:solidFill>
                        <a:ln w="9525">
                          <a:solidFill>
                            <a:srgbClr val="000000"/>
                          </a:solidFill>
                          <a:miter lim="800000"/>
                          <a:headEnd/>
                          <a:tailEnd/>
                        </a:ln>
                      </wps:spPr>
                      <wps:txbx>
                        <w:txbxContent>
                          <w:p w:rsidR="00EB5A72" w:rsidRDefault="00EB5A72" w:rsidP="00EB5A72">
                            <w:pPr>
                              <w:jc w:val="center"/>
                              <w:rPr>
                                <w:sz w:val="18"/>
                                <w:szCs w:val="18"/>
                                <w:lang w:val="uk-UA"/>
                              </w:rPr>
                            </w:pPr>
                          </w:p>
                          <w:p w:rsidR="00EB5A72" w:rsidRDefault="00EB5A72" w:rsidP="00EB5A72">
                            <w:pPr>
                              <w:jc w:val="center"/>
                              <w:rPr>
                                <w:sz w:val="18"/>
                                <w:szCs w:val="18"/>
                                <w:lang w:val="uk-UA"/>
                              </w:rPr>
                            </w:pPr>
                            <w:r>
                              <w:rPr>
                                <w:sz w:val="18"/>
                                <w:szCs w:val="18"/>
                                <w:lang w:val="uk-UA"/>
                              </w:rPr>
                              <w:t>Фізико-географічні умови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8" o:spid="_x0000_s1123" style="position:absolute;left:0;text-align:left;margin-left:-28.05pt;margin-top:14.1pt;width:84.15pt;height:66.1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">
                <v:textbox>
                  <w:txbxContent>
                    <w:p w:rsidR="00EB5A72" w:rsidRDefault="00EB5A72" w:rsidP="00EB5A72">
                      <w:pPr>
                        <w:jc w:val="center"/>
                        <w:rPr>
                          <w:sz w:val="18"/>
                          <w:szCs w:val="18"/>
                          <w:lang w:val="uk-UA"/>
                        </w:rPr>
                      </w:pPr>
                    </w:p>
                    <w:p w:rsidR="00EB5A72" w:rsidRDefault="00EB5A72" w:rsidP="00EB5A72">
                      <w:pPr>
                        <w:jc w:val="center"/>
                        <w:rPr>
                          <w:sz w:val="18"/>
                          <w:szCs w:val="18"/>
                          <w:lang w:val="uk-UA"/>
                        </w:rPr>
                      </w:pPr>
                      <w:r>
                        <w:rPr>
                          <w:sz w:val="18"/>
                          <w:szCs w:val="18"/>
                          <w:lang w:val="uk-UA"/>
                        </w:rPr>
                        <w:t>Фізико-географічні умови</w:t>
                      </w:r>
                    </w:p>
                  </w:txbxContent>
                </v:textbox>
              </v:rect>
            </w:pict>
          </mc:Fallback>
        </mc:AlternateContent>
      </w:r>
      <w:r>
        <w:rPr>
          <w:i/>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4880610</wp:posOffset>
                </wp:positionH>
                <wp:positionV relativeFrom="paragraph">
                  <wp:posOffset>179070</wp:posOffset>
                </wp:positionV>
                <wp:extent cx="1175385" cy="839470"/>
                <wp:effectExtent l="9525" t="7620" r="5715" b="10160"/>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75385" cy="839470"/>
                        </a:xfrm>
                        <a:prstGeom prst="rect">
                          <a:avLst/>
                        </a:prstGeom>
                        <a:solidFill>
                          <a:srgbClr val="FFFFFF"/>
                        </a:solidFill>
                        <a:ln w="9525">
                          <a:solidFill>
                            <a:srgbClr val="000000"/>
                          </a:solidFill>
                          <a:miter lim="800000"/>
                          <a:headEnd/>
                          <a:tailEnd/>
                        </a:ln>
                      </wps:spPr>
                      <wps:txbx>
                        <w:txbxContent>
                          <w:p w:rsidR="00EB5A72" w:rsidRDefault="00EB5A72" w:rsidP="00EB5A72">
                            <w:pPr>
                              <w:jc w:val="center"/>
                              <w:rPr>
                                <w:sz w:val="18"/>
                                <w:szCs w:val="18"/>
                                <w:lang w:val="uk-UA"/>
                              </w:rPr>
                            </w:pPr>
                          </w:p>
                          <w:p w:rsidR="00EB5A72" w:rsidRPr="00DA3625" w:rsidRDefault="00EB5A72" w:rsidP="00EB5A72">
                            <w:pPr>
                              <w:jc w:val="center"/>
                              <w:rPr>
                                <w:sz w:val="18"/>
                                <w:szCs w:val="18"/>
                                <w:lang w:val="uk-UA"/>
                              </w:rPr>
                            </w:pPr>
                            <w:r w:rsidRPr="00DA3625">
                              <w:rPr>
                                <w:sz w:val="18"/>
                                <w:szCs w:val="18"/>
                                <w:lang w:val="uk-UA"/>
                              </w:rPr>
                              <w:t xml:space="preserve">Характеристика  та </w:t>
                            </w:r>
                            <w:r>
                              <w:rPr>
                                <w:sz w:val="18"/>
                                <w:szCs w:val="18"/>
                                <w:lang w:val="uk-UA"/>
                              </w:rPr>
                              <w:t>стан</w:t>
                            </w:r>
                            <w:r w:rsidRPr="00DA3625">
                              <w:rPr>
                                <w:sz w:val="18"/>
                                <w:szCs w:val="18"/>
                                <w:lang w:val="uk-UA"/>
                              </w:rPr>
                              <w:t xml:space="preserve"> групи антроп</w:t>
                            </w:r>
                            <w:r w:rsidRPr="00DA3625">
                              <w:rPr>
                                <w:sz w:val="18"/>
                                <w:szCs w:val="18"/>
                                <w:lang w:val="uk-UA"/>
                              </w:rPr>
                              <w:t>о</w:t>
                            </w:r>
                            <w:r w:rsidRPr="00DA3625">
                              <w:rPr>
                                <w:sz w:val="18"/>
                                <w:szCs w:val="18"/>
                                <w:lang w:val="uk-UA"/>
                              </w:rPr>
                              <w:t>генних об’єктів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7" o:spid="_x0000_s1124" style="position:absolute;left:0;text-align:left;margin-left:384.3pt;margin-top:14.1pt;width:92.55pt;height:66.1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">
                <v:textbox>
                  <w:txbxContent>
                    <w:p w:rsidR="00EB5A72" w:rsidRDefault="00EB5A72" w:rsidP="00EB5A72">
                      <w:pPr>
                        <w:jc w:val="center"/>
                        <w:rPr>
                          <w:sz w:val="18"/>
                          <w:szCs w:val="18"/>
                          <w:lang w:val="uk-UA"/>
                        </w:rPr>
                      </w:pPr>
                    </w:p>
                    <w:p w:rsidR="00EB5A72" w:rsidRPr="00DA3625" w:rsidRDefault="00EB5A72" w:rsidP="00EB5A72">
                      <w:pPr>
                        <w:jc w:val="center"/>
                        <w:rPr>
                          <w:sz w:val="18"/>
                          <w:szCs w:val="18"/>
                          <w:lang w:val="uk-UA"/>
                        </w:rPr>
                      </w:pPr>
                      <w:r w:rsidRPr="00DA3625">
                        <w:rPr>
                          <w:sz w:val="18"/>
                          <w:szCs w:val="18"/>
                          <w:lang w:val="uk-UA"/>
                        </w:rPr>
                        <w:t xml:space="preserve">Характеристика  та </w:t>
                      </w:r>
                      <w:r>
                        <w:rPr>
                          <w:sz w:val="18"/>
                          <w:szCs w:val="18"/>
                          <w:lang w:val="uk-UA"/>
                        </w:rPr>
                        <w:t>стан</w:t>
                      </w:r>
                      <w:r w:rsidRPr="00DA3625">
                        <w:rPr>
                          <w:sz w:val="18"/>
                          <w:szCs w:val="18"/>
                          <w:lang w:val="uk-UA"/>
                        </w:rPr>
                        <w:t xml:space="preserve"> групи антроп</w:t>
                      </w:r>
                      <w:r w:rsidRPr="00DA3625">
                        <w:rPr>
                          <w:sz w:val="18"/>
                          <w:szCs w:val="18"/>
                          <w:lang w:val="uk-UA"/>
                        </w:rPr>
                        <w:t>о</w:t>
                      </w:r>
                      <w:r w:rsidRPr="00DA3625">
                        <w:rPr>
                          <w:sz w:val="18"/>
                          <w:szCs w:val="18"/>
                          <w:lang w:val="uk-UA"/>
                        </w:rPr>
                        <w:t>генних об’єктів</w:t>
                      </w:r>
                    </w:p>
                  </w:txbxContent>
                </v:textbox>
              </v:rect>
            </w:pict>
          </mc:Fallback>
        </mc:AlternateContent>
      </w:r>
      <w:r>
        <w:rPr>
          <w:i/>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2315845</wp:posOffset>
                </wp:positionH>
                <wp:positionV relativeFrom="paragraph">
                  <wp:posOffset>179070</wp:posOffset>
                </wp:positionV>
                <wp:extent cx="1282065" cy="839470"/>
                <wp:effectExtent l="6985" t="7620" r="6350" b="10160"/>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82065" cy="839470"/>
                        </a:xfrm>
                        <a:prstGeom prst="rect">
                          <a:avLst/>
                        </a:prstGeom>
                        <a:solidFill>
                          <a:srgbClr val="FFFFFF"/>
                        </a:solidFill>
                        <a:ln w="9525">
                          <a:solidFill>
                            <a:srgbClr val="000000"/>
                          </a:solidFill>
                          <a:miter lim="800000"/>
                          <a:headEnd/>
                          <a:tailEnd/>
                        </a:ln>
                      </wps:spPr>
                      <wps:txbx>
                        <w:txbxContent>
                          <w:p w:rsidR="00EB5A72" w:rsidRDefault="00EB5A72" w:rsidP="00EB5A72">
                            <w:pPr>
                              <w:jc w:val="center"/>
                              <w:rPr>
                                <w:sz w:val="18"/>
                                <w:szCs w:val="18"/>
                                <w:lang w:val="uk-UA"/>
                              </w:rPr>
                            </w:pPr>
                          </w:p>
                          <w:p w:rsidR="00EB5A72" w:rsidRPr="00DA3625" w:rsidRDefault="00EB5A72" w:rsidP="00EB5A72">
                            <w:pPr>
                              <w:jc w:val="center"/>
                              <w:rPr>
                                <w:sz w:val="18"/>
                                <w:szCs w:val="18"/>
                                <w:lang w:val="uk-UA"/>
                              </w:rPr>
                            </w:pPr>
                            <w:r w:rsidRPr="00DA3625">
                              <w:rPr>
                                <w:sz w:val="18"/>
                                <w:szCs w:val="18"/>
                                <w:lang w:val="uk-UA"/>
                              </w:rPr>
                              <w:t xml:space="preserve">Характеристика та </w:t>
                            </w:r>
                            <w:r>
                              <w:rPr>
                                <w:sz w:val="18"/>
                                <w:szCs w:val="18"/>
                                <w:lang w:val="uk-UA"/>
                              </w:rPr>
                              <w:t>стан</w:t>
                            </w:r>
                            <w:r w:rsidRPr="00DA3625">
                              <w:rPr>
                                <w:sz w:val="18"/>
                                <w:szCs w:val="18"/>
                                <w:lang w:val="uk-UA"/>
                              </w:rPr>
                              <w:t xml:space="preserve"> групи  природних об’єктів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6" o:spid="_x0000_s1125" style="position:absolute;left:0;text-align:left;margin-left:182.35pt;margin-top:14.1pt;width:100.95pt;height:66.1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">
                <v:textbox>
                  <w:txbxContent>
                    <w:p w:rsidR="00EB5A72" w:rsidRDefault="00EB5A72" w:rsidP="00EB5A72">
                      <w:pPr>
                        <w:jc w:val="center"/>
                        <w:rPr>
                          <w:sz w:val="18"/>
                          <w:szCs w:val="18"/>
                          <w:lang w:val="uk-UA"/>
                        </w:rPr>
                      </w:pPr>
                    </w:p>
                    <w:p w:rsidR="00EB5A72" w:rsidRPr="00DA3625" w:rsidRDefault="00EB5A72" w:rsidP="00EB5A72">
                      <w:pPr>
                        <w:jc w:val="center"/>
                        <w:rPr>
                          <w:sz w:val="18"/>
                          <w:szCs w:val="18"/>
                          <w:lang w:val="uk-UA"/>
                        </w:rPr>
                      </w:pPr>
                      <w:r w:rsidRPr="00DA3625">
                        <w:rPr>
                          <w:sz w:val="18"/>
                          <w:szCs w:val="18"/>
                          <w:lang w:val="uk-UA"/>
                        </w:rPr>
                        <w:t xml:space="preserve">Характеристика та </w:t>
                      </w:r>
                      <w:r>
                        <w:rPr>
                          <w:sz w:val="18"/>
                          <w:szCs w:val="18"/>
                          <w:lang w:val="uk-UA"/>
                        </w:rPr>
                        <w:t>стан</w:t>
                      </w:r>
                      <w:r w:rsidRPr="00DA3625">
                        <w:rPr>
                          <w:sz w:val="18"/>
                          <w:szCs w:val="18"/>
                          <w:lang w:val="uk-UA"/>
                        </w:rPr>
                        <w:t xml:space="preserve"> групи  природних об’єктів</w:t>
                      </w:r>
                    </w:p>
                  </w:txbxContent>
                </v:textbox>
              </v:rect>
            </w:pict>
          </mc:Fallback>
        </mc:AlternateContent>
      </w:r>
      <w:r>
        <w:rPr>
          <w:i/>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-356235</wp:posOffset>
                </wp:positionH>
                <wp:positionV relativeFrom="paragraph">
                  <wp:posOffset>179070</wp:posOffset>
                </wp:positionV>
                <wp:extent cx="9084310" cy="839470"/>
                <wp:effectExtent l="11430" t="7620" r="10160" b="10160"/>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4310" cy="83947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 o:spid="_x0000_s1026" style="position:absolute;margin-left:-28.05pt;margin-top:14.1pt;width:715.3pt;height:6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" fillcolor="lime"/>
            </w:pict>
          </mc:Fallback>
        </mc:AlternateContent>
      </w: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r>
        <w:rPr>
          <w:i/>
          <w:noProof/>
          <w:sz w:val="28"/>
          <w:szCs w:val="28"/>
          <w:lang w:eastAsia="ru-RU"/>
        </w:rPr>
        <mc:AlternateContent>
          <mc:Choice Requires="wps">
            <w:drawing>
              <wp:anchor distT="0" distB="0" distL="114300" distR="114300" simplePos="0" relativeHeight="251744256" behindDoc="0" locked="0" layoutInCell="1" allowOverlap="1">
                <wp:simplePos x="0" y="0"/>
                <wp:positionH relativeFrom="column">
                  <wp:posOffset>1247140</wp:posOffset>
                </wp:positionH>
                <wp:positionV relativeFrom="paragraph">
                  <wp:posOffset>154940</wp:posOffset>
                </wp:positionV>
                <wp:extent cx="0" cy="203200"/>
                <wp:effectExtent l="5080" t="8890" r="13970" b="6985"/>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12.2pt" to="98.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"/>
            </w:pict>
          </mc:Fallback>
        </mc:AlternateContent>
      </w:r>
      <w:r>
        <w:rPr>
          <w:i/>
          <w:noProof/>
          <w:sz w:val="28"/>
          <w:szCs w:val="28"/>
          <w:lang w:eastAsia="ru-RU"/>
        </w:rPr>
        <mc:AlternateContent>
          <mc:Choice Requires="wps">
            <w:drawing>
              <wp:anchor distT="0" distB="0" distL="114300" distR="114300" simplePos="0" relativeHeight="251743232" behindDoc="0" locked="0" layoutInCell="1" allowOverlap="1">
                <wp:simplePos x="0" y="0"/>
                <wp:positionH relativeFrom="column">
                  <wp:posOffset>5521960</wp:posOffset>
                </wp:positionH>
                <wp:positionV relativeFrom="paragraph">
                  <wp:posOffset>154940</wp:posOffset>
                </wp:positionV>
                <wp:extent cx="0" cy="304800"/>
                <wp:effectExtent l="12700" t="8890" r="6350" b="1016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8pt,12.2pt" to="434.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"/>
            </w:pict>
          </mc:Fallback>
        </mc:AlternateContent>
      </w:r>
      <w:r>
        <w:rPr>
          <w:i/>
          <w:noProof/>
          <w:sz w:val="28"/>
          <w:szCs w:val="28"/>
          <w:lang w:eastAsia="ru-RU"/>
        </w:rPr>
        <mc:AlternateContent>
          <mc:Choice Requires="wps">
            <w:drawing>
              <wp:anchor distT="0" distB="0" distL="114300" distR="114300" simplePos="0" relativeHeight="251742208" behindDoc="0" locked="0" layoutInCell="1" allowOverlap="1">
                <wp:simplePos x="0" y="0"/>
                <wp:positionH relativeFrom="column">
                  <wp:posOffset>8407400</wp:posOffset>
                </wp:positionH>
                <wp:positionV relativeFrom="paragraph">
                  <wp:posOffset>154940</wp:posOffset>
                </wp:positionV>
                <wp:extent cx="0" cy="343535"/>
                <wp:effectExtent l="59690" t="8890" r="54610" b="19050"/>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2.2pt" to="66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">
                <v:stroke endarrow="block"/>
              </v:line>
            </w:pict>
          </mc:Fallback>
        </mc:AlternateContent>
      </w:r>
      <w:r>
        <w:rPr>
          <w:i/>
          <w:noProof/>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2529205</wp:posOffset>
                </wp:positionH>
                <wp:positionV relativeFrom="paragraph">
                  <wp:posOffset>154940</wp:posOffset>
                </wp:positionV>
                <wp:extent cx="0" cy="343535"/>
                <wp:effectExtent l="58420" t="8890" r="55880" b="19050"/>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5pt,12.2pt" to="199.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">
                <v:stroke endarrow="block"/>
              </v:line>
            </w:pict>
          </mc:Fallback>
        </mc:AlternateContent>
      </w:r>
      <w:r>
        <w:rPr>
          <w:i/>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-249555</wp:posOffset>
                </wp:positionH>
                <wp:positionV relativeFrom="paragraph">
                  <wp:posOffset>154940</wp:posOffset>
                </wp:positionV>
                <wp:extent cx="0" cy="343535"/>
                <wp:effectExtent l="60960" t="8890" r="53340" b="19050"/>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2.2pt" to="-19.6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">
                <v:stroke endarrow="block"/>
              </v:line>
            </w:pict>
          </mc:Fallback>
        </mc:AlternateContent>
      </w:r>
      <w:r>
        <w:rPr>
          <w:i/>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-356235</wp:posOffset>
                </wp:positionH>
                <wp:positionV relativeFrom="paragraph">
                  <wp:posOffset>154940</wp:posOffset>
                </wp:positionV>
                <wp:extent cx="9084310" cy="3161665"/>
                <wp:effectExtent l="11430" t="8890" r="10160" b="10795"/>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4310" cy="3161665"/>
                        </a:xfrm>
                        <a:prstGeom prst="rect">
                          <a:avLst/>
                        </a:prstGeom>
                        <a:solidFill>
                          <a:srgbClr val="CC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026" style="position:absolute;margin-left:-28.05pt;margin-top:12.2pt;width:715.3pt;height:24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" fillcolor="#c9f"/>
            </w:pict>
          </mc:Fallback>
        </mc:AlternateContent>
      </w:r>
      <w:r>
        <w:rPr>
          <w:i/>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8726170</wp:posOffset>
                </wp:positionH>
                <wp:positionV relativeFrom="paragraph">
                  <wp:posOffset>154940</wp:posOffset>
                </wp:positionV>
                <wp:extent cx="534035" cy="3161665"/>
                <wp:effectExtent l="6985" t="8890" r="11430" b="10795"/>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161665"/>
                        </a:xfrm>
                        <a:prstGeom prst="rect">
                          <a:avLst/>
                        </a:prstGeom>
                        <a:solidFill>
                          <a:srgbClr val="CC99FF"/>
                        </a:solidFill>
                        <a:ln w="9525">
                          <a:solidFill>
                            <a:srgbClr val="000000"/>
                          </a:solidFill>
                          <a:miter lim="800000"/>
                          <a:headEnd/>
                          <a:tailEnd/>
                        </a:ln>
                      </wps:spPr>
                      <wps:txbx>
                        <w:txbxContent>
                          <w:p w:rsidR="00EB5A72" w:rsidRPr="00DA3625" w:rsidRDefault="00EB5A72" w:rsidP="00EB5A72">
                            <w:pPr>
                              <w:jc w:val="center"/>
                              <w:rPr>
                                <w:sz w:val="18"/>
                                <w:szCs w:val="18"/>
                                <w:lang w:val="uk-UA"/>
                              </w:rPr>
                            </w:pPr>
                            <w:r w:rsidRPr="00DA3625">
                              <w:rPr>
                                <w:sz w:val="18"/>
                                <w:szCs w:val="18"/>
                                <w:lang w:val="uk-UA"/>
                              </w:rPr>
                              <w:t>Інфор</w:t>
                            </w:r>
                            <w:r>
                              <w:rPr>
                                <w:sz w:val="18"/>
                                <w:szCs w:val="18"/>
                                <w:lang w:val="uk-UA"/>
                              </w:rPr>
                              <w:t>-</w:t>
                            </w:r>
                            <w:r w:rsidRPr="00DA3625">
                              <w:rPr>
                                <w:sz w:val="18"/>
                                <w:szCs w:val="18"/>
                                <w:lang w:val="uk-UA"/>
                              </w:rPr>
                              <w:t>маційне н</w:t>
                            </w:r>
                            <w:r w:rsidRPr="00DA3625">
                              <w:rPr>
                                <w:sz w:val="18"/>
                                <w:szCs w:val="18"/>
                                <w:lang w:val="uk-UA"/>
                              </w:rPr>
                              <w:t>а</w:t>
                            </w:r>
                            <w:r w:rsidRPr="00DA3625">
                              <w:rPr>
                                <w:sz w:val="18"/>
                                <w:szCs w:val="18"/>
                                <w:lang w:val="uk-UA"/>
                              </w:rPr>
                              <w:t>пов</w:t>
                            </w:r>
                            <w:r>
                              <w:rPr>
                                <w:sz w:val="18"/>
                                <w:szCs w:val="18"/>
                                <w:lang w:val="uk-UA"/>
                              </w:rPr>
                              <w:t>-</w:t>
                            </w:r>
                            <w:r w:rsidRPr="00DA3625">
                              <w:rPr>
                                <w:sz w:val="18"/>
                                <w:szCs w:val="18"/>
                                <w:lang w:val="uk-UA"/>
                              </w:rPr>
                              <w:t>нення розділів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 o:spid="_x0000_s1126" style="position:absolute;left:0;text-align:left;margin-left:687.1pt;margin-top:12.2pt;width:42.05pt;height:24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" fillcolor="#c9f">
                <v:textbox inset="0,0,0,0">
                  <w:txbxContent>
                    <w:p w:rsidR="00EB5A72" w:rsidRPr="00DA3625" w:rsidRDefault="00EB5A72" w:rsidP="00EB5A72">
                      <w:pPr>
                        <w:jc w:val="center"/>
                        <w:rPr>
                          <w:sz w:val="18"/>
                          <w:szCs w:val="18"/>
                          <w:lang w:val="uk-UA"/>
                        </w:rPr>
                      </w:pPr>
                      <w:r w:rsidRPr="00DA3625">
                        <w:rPr>
                          <w:sz w:val="18"/>
                          <w:szCs w:val="18"/>
                          <w:lang w:val="uk-UA"/>
                        </w:rPr>
                        <w:t>Інфор</w:t>
                      </w:r>
                      <w:r>
                        <w:rPr>
                          <w:sz w:val="18"/>
                          <w:szCs w:val="18"/>
                          <w:lang w:val="uk-UA"/>
                        </w:rPr>
                        <w:t>-</w:t>
                      </w:r>
                      <w:r w:rsidRPr="00DA3625">
                        <w:rPr>
                          <w:sz w:val="18"/>
                          <w:szCs w:val="18"/>
                          <w:lang w:val="uk-UA"/>
                        </w:rPr>
                        <w:t>маційне н</w:t>
                      </w:r>
                      <w:r w:rsidRPr="00DA3625">
                        <w:rPr>
                          <w:sz w:val="18"/>
                          <w:szCs w:val="18"/>
                          <w:lang w:val="uk-UA"/>
                        </w:rPr>
                        <w:t>а</w:t>
                      </w:r>
                      <w:r w:rsidRPr="00DA3625">
                        <w:rPr>
                          <w:sz w:val="18"/>
                          <w:szCs w:val="18"/>
                          <w:lang w:val="uk-UA"/>
                        </w:rPr>
                        <w:t>пов</w:t>
                      </w:r>
                      <w:r>
                        <w:rPr>
                          <w:sz w:val="18"/>
                          <w:szCs w:val="18"/>
                          <w:lang w:val="uk-UA"/>
                        </w:rPr>
                        <w:t>-</w:t>
                      </w:r>
                      <w:r w:rsidRPr="00DA3625">
                        <w:rPr>
                          <w:sz w:val="18"/>
                          <w:szCs w:val="18"/>
                          <w:lang w:val="uk-UA"/>
                        </w:rPr>
                        <w:t>нення розділів</w:t>
                      </w:r>
                    </w:p>
                  </w:txbxContent>
                </v:textbox>
              </v:rect>
            </w:pict>
          </mc:Fallback>
        </mc:AlternateContent>
      </w:r>
    </w:p>
    <w:p w:rsidR="00EB5A72" w:rsidRDefault="00EB5A72" w:rsidP="00EB5A72">
      <w:pPr>
        <w:pStyle w:val="rvps11"/>
        <w:spacing w:line="340" w:lineRule="exact"/>
        <w:ind w:firstLine="708"/>
        <w:rPr>
          <w:i/>
          <w:sz w:val="28"/>
          <w:szCs w:val="28"/>
          <w:lang w:val="uk-UA"/>
        </w:rPr>
      </w:pPr>
      <w:r>
        <w:rPr>
          <w:i/>
          <w:noProof/>
          <w:sz w:val="28"/>
          <w:szCs w:val="28"/>
          <w:lang w:eastAsia="ru-RU"/>
        </w:rPr>
        <mc:AlternateContent>
          <mc:Choice Requires="wps">
            <w:drawing>
              <wp:anchor distT="0" distB="0" distL="114300" distR="114300" simplePos="0" relativeHeight="251741184" behindDoc="0" locked="0" layoutInCell="1" allowOverlap="1">
                <wp:simplePos x="0" y="0"/>
                <wp:positionH relativeFrom="column">
                  <wp:posOffset>7979410</wp:posOffset>
                </wp:positionH>
                <wp:positionV relativeFrom="paragraph">
                  <wp:posOffset>191135</wp:posOffset>
                </wp:positionV>
                <wp:extent cx="0" cy="91440"/>
                <wp:effectExtent l="60325" t="13335" r="53975" b="1905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3pt,15.05pt" to="628.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">
                <v:stroke endarrow="block"/>
              </v:line>
            </w:pict>
          </mc:Fallback>
        </mc:AlternateContent>
      </w:r>
      <w:r>
        <w:rPr>
          <w:i/>
          <w:noProof/>
          <w:sz w:val="28"/>
          <w:szCs w:val="28"/>
          <w:lang w:eastAsia="ru-RU"/>
        </w:rPr>
        <mc:AlternateContent>
          <mc:Choice Requires="wps">
            <w:drawing>
              <wp:anchor distT="0" distB="0" distL="114300" distR="114300" simplePos="0" relativeHeight="251740160" behindDoc="0" locked="0" layoutInCell="1" allowOverlap="1">
                <wp:simplePos x="0" y="0"/>
                <wp:positionH relativeFrom="column">
                  <wp:posOffset>7552055</wp:posOffset>
                </wp:positionH>
                <wp:positionV relativeFrom="paragraph">
                  <wp:posOffset>191135</wp:posOffset>
                </wp:positionV>
                <wp:extent cx="0" cy="91440"/>
                <wp:effectExtent l="61595" t="13335" r="52705" b="1905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65pt,15.05pt" to="594.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">
                <v:stroke endarrow="block"/>
              </v:line>
            </w:pict>
          </mc:Fallback>
        </mc:AlternateContent>
      </w:r>
      <w:r>
        <w:rPr>
          <w:i/>
          <w:noProof/>
          <w:sz w:val="28"/>
          <w:szCs w:val="28"/>
          <w:lang w:eastAsia="ru-RU"/>
        </w:rPr>
        <mc:AlternateContent>
          <mc:Choice Requires="wps">
            <w:drawing>
              <wp:anchor distT="0" distB="0" distL="114300" distR="114300" simplePos="0" relativeHeight="251739136" behindDoc="0" locked="0" layoutInCell="1" allowOverlap="1">
                <wp:simplePos x="0" y="0"/>
                <wp:positionH relativeFrom="column">
                  <wp:posOffset>7124700</wp:posOffset>
                </wp:positionH>
                <wp:positionV relativeFrom="paragraph">
                  <wp:posOffset>191135</wp:posOffset>
                </wp:positionV>
                <wp:extent cx="0" cy="91440"/>
                <wp:effectExtent l="53340" t="13335" r="60960" b="1905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5.05pt" to="56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">
                <v:stroke endarrow="block"/>
              </v:line>
            </w:pict>
          </mc:Fallback>
        </mc:AlternateContent>
      </w:r>
      <w:r>
        <w:rPr>
          <w:i/>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6590665</wp:posOffset>
                </wp:positionH>
                <wp:positionV relativeFrom="paragraph">
                  <wp:posOffset>191135</wp:posOffset>
                </wp:positionV>
                <wp:extent cx="0" cy="91440"/>
                <wp:effectExtent l="52705" t="13335" r="61595" b="1905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95pt,15.05pt" to="518.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">
                <v:stroke endarrow="block"/>
              </v:line>
            </w:pict>
          </mc:Fallback>
        </mc:AlternateContent>
      </w:r>
      <w:r>
        <w:rPr>
          <w:i/>
          <w:noProof/>
          <w:sz w:val="28"/>
          <w:szCs w:val="28"/>
          <w:lang w:eastAsia="ru-RU"/>
        </w:rPr>
        <mc:AlternateContent>
          <mc:Choice Requires="wps">
            <w:drawing>
              <wp:anchor distT="0" distB="0" distL="114300" distR="114300" simplePos="0" relativeHeight="251737088" behindDoc="0" locked="0" layoutInCell="1" allowOverlap="1">
                <wp:simplePos x="0" y="0"/>
                <wp:positionH relativeFrom="column">
                  <wp:posOffset>6162675</wp:posOffset>
                </wp:positionH>
                <wp:positionV relativeFrom="paragraph">
                  <wp:posOffset>191135</wp:posOffset>
                </wp:positionV>
                <wp:extent cx="0" cy="91440"/>
                <wp:effectExtent l="53340" t="13335" r="60960" b="1905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25pt,15.05pt" to="485.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">
                <v:stroke endarrow="block"/>
              </v:line>
            </w:pict>
          </mc:Fallback>
        </mc:AlternateContent>
      </w:r>
      <w:r>
        <w:rPr>
          <w:i/>
          <w:noProof/>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5735320</wp:posOffset>
                </wp:positionH>
                <wp:positionV relativeFrom="paragraph">
                  <wp:posOffset>191135</wp:posOffset>
                </wp:positionV>
                <wp:extent cx="0" cy="91440"/>
                <wp:effectExtent l="54610" t="13335" r="59690" b="1905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6pt,15.05pt" to="451.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">
                <v:stroke endarrow="block"/>
              </v:line>
            </w:pict>
          </mc:Fallback>
        </mc:AlternateContent>
      </w:r>
      <w:r>
        <w:rPr>
          <w:i/>
          <w:noProof/>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5307965</wp:posOffset>
                </wp:positionH>
                <wp:positionV relativeFrom="paragraph">
                  <wp:posOffset>191135</wp:posOffset>
                </wp:positionV>
                <wp:extent cx="0" cy="91440"/>
                <wp:effectExtent l="55880" t="13335" r="58420" b="1905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5pt,15.05pt" to="417.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">
                <v:stroke endarrow="block"/>
              </v:line>
            </w:pict>
          </mc:Fallback>
        </mc:AlternateContent>
      </w:r>
      <w:r>
        <w:rPr>
          <w:i/>
          <w:noProof/>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4880610</wp:posOffset>
                </wp:positionH>
                <wp:positionV relativeFrom="paragraph">
                  <wp:posOffset>191135</wp:posOffset>
                </wp:positionV>
                <wp:extent cx="0" cy="91440"/>
                <wp:effectExtent l="57150" t="13335" r="57150" b="1905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3pt,15.05pt" to="384.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">
                <v:stroke endarrow="block"/>
              </v:line>
            </w:pict>
          </mc:Fallback>
        </mc:AlternateContent>
      </w:r>
      <w:r>
        <w:rPr>
          <w:i/>
          <w:noProof/>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4453255</wp:posOffset>
                </wp:positionH>
                <wp:positionV relativeFrom="paragraph">
                  <wp:posOffset>191135</wp:posOffset>
                </wp:positionV>
                <wp:extent cx="0" cy="91440"/>
                <wp:effectExtent l="58420" t="13335" r="55880" b="1905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65pt,15.05pt" to="350.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">
                <v:stroke endarrow="block"/>
              </v:line>
            </w:pict>
          </mc:Fallback>
        </mc:AlternateContent>
      </w:r>
      <w:r>
        <w:rPr>
          <w:i/>
          <w:noProof/>
          <w:sz w:val="28"/>
          <w:szCs w:val="28"/>
          <w:lang w:eastAsia="ru-RU"/>
        </w:rPr>
        <mc:AlternateContent>
          <mc:Choice Requires="wps">
            <w:drawing>
              <wp:anchor distT="0" distB="0" distL="114300" distR="114300" simplePos="0" relativeHeight="251731968" behindDoc="0" locked="0" layoutInCell="1" allowOverlap="1">
                <wp:simplePos x="0" y="0"/>
                <wp:positionH relativeFrom="column">
                  <wp:posOffset>4025265</wp:posOffset>
                </wp:positionH>
                <wp:positionV relativeFrom="paragraph">
                  <wp:posOffset>191135</wp:posOffset>
                </wp:positionV>
                <wp:extent cx="0" cy="91440"/>
                <wp:effectExtent l="59055" t="13335" r="55245" b="1905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95pt,15.05pt" to="316.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">
                <v:stroke endarrow="block"/>
              </v:line>
            </w:pict>
          </mc:Fallback>
        </mc:AlternateContent>
      </w:r>
      <w:r>
        <w:rPr>
          <w:i/>
          <w:noProof/>
          <w:sz w:val="28"/>
          <w:szCs w:val="28"/>
          <w:lang w:eastAsia="ru-RU"/>
        </w:rPr>
        <mc:AlternateContent>
          <mc:Choice Requires="wps">
            <w:drawing>
              <wp:anchor distT="0" distB="0" distL="114300" distR="114300" simplePos="0" relativeHeight="251730944" behindDoc="0" locked="0" layoutInCell="1" allowOverlap="1">
                <wp:simplePos x="0" y="0"/>
                <wp:positionH relativeFrom="column">
                  <wp:posOffset>3597910</wp:posOffset>
                </wp:positionH>
                <wp:positionV relativeFrom="paragraph">
                  <wp:posOffset>191135</wp:posOffset>
                </wp:positionV>
                <wp:extent cx="0" cy="91440"/>
                <wp:effectExtent l="60325" t="13335" r="53975" b="19050"/>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pt,15.05pt" to="283.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">
                <v:stroke endarrow="block"/>
              </v:line>
            </w:pict>
          </mc:Fallback>
        </mc:AlternateContent>
      </w:r>
      <w:r>
        <w:rPr>
          <w:i/>
          <w:noProof/>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3277235</wp:posOffset>
                </wp:positionH>
                <wp:positionV relativeFrom="paragraph">
                  <wp:posOffset>191135</wp:posOffset>
                </wp:positionV>
                <wp:extent cx="0" cy="91440"/>
                <wp:effectExtent l="53975" t="13335" r="60325" b="19050"/>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15.05pt" to="258.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">
                <v:stroke endarrow="block"/>
              </v:line>
            </w:pict>
          </mc:Fallback>
        </mc:AlternateContent>
      </w:r>
      <w:r>
        <w:rPr>
          <w:i/>
          <w:noProof/>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2956560</wp:posOffset>
                </wp:positionH>
                <wp:positionV relativeFrom="paragraph">
                  <wp:posOffset>191135</wp:posOffset>
                </wp:positionV>
                <wp:extent cx="0" cy="91440"/>
                <wp:effectExtent l="57150" t="13335" r="57150" b="19050"/>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15.05pt" to="232.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">
                <v:stroke endarrow="block"/>
              </v:line>
            </w:pict>
          </mc:Fallback>
        </mc:AlternateContent>
      </w:r>
      <w:r>
        <w:rPr>
          <w:i/>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2956560</wp:posOffset>
                </wp:positionH>
                <wp:positionV relativeFrom="paragraph">
                  <wp:posOffset>191135</wp:posOffset>
                </wp:positionV>
                <wp:extent cx="5022850" cy="0"/>
                <wp:effectExtent l="9525" t="13335" r="6350" b="5715"/>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15.05pt" to="62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LQTwIAAFw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"/>
            </w:pict>
          </mc:Fallback>
        </mc:AlternateContent>
      </w:r>
      <w:r>
        <w:rPr>
          <w:i/>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2101850</wp:posOffset>
                </wp:positionH>
                <wp:positionV relativeFrom="paragraph">
                  <wp:posOffset>191135</wp:posOffset>
                </wp:positionV>
                <wp:extent cx="0" cy="91440"/>
                <wp:effectExtent l="59690" t="13335" r="54610" b="19050"/>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15.05pt" to="16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">
                <v:stroke endarrow="block"/>
              </v:line>
            </w:pict>
          </mc:Fallback>
        </mc:AlternateContent>
      </w:r>
      <w:r>
        <w:rPr>
          <w:i/>
          <w:noProof/>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1674495</wp:posOffset>
                </wp:positionH>
                <wp:positionV relativeFrom="paragraph">
                  <wp:posOffset>191135</wp:posOffset>
                </wp:positionV>
                <wp:extent cx="0" cy="91440"/>
                <wp:effectExtent l="60960" t="13335" r="53340" b="19050"/>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15.05pt" to="131.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">
                <v:stroke endarrow="block"/>
              </v:line>
            </w:pict>
          </mc:Fallback>
        </mc:AlternateContent>
      </w:r>
      <w:r>
        <w:rPr>
          <w:i/>
          <w:noProof/>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1353820</wp:posOffset>
                </wp:positionH>
                <wp:positionV relativeFrom="paragraph">
                  <wp:posOffset>191135</wp:posOffset>
                </wp:positionV>
                <wp:extent cx="0" cy="91440"/>
                <wp:effectExtent l="54610" t="13335" r="59690" b="19050"/>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15.05pt" to="106.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">
                <v:stroke endarrow="block"/>
              </v:line>
            </w:pict>
          </mc:Fallback>
        </mc:AlternateContent>
      </w:r>
      <w:r>
        <w:rPr>
          <w:i/>
          <w:noProof/>
          <w:sz w:val="28"/>
          <w:szCs w:val="28"/>
          <w:lang w:eastAsia="ru-RU"/>
        </w:rPr>
        <mc:AlternateContent>
          <mc:Choice Requires="wps">
            <w:drawing>
              <wp:anchor distT="0" distB="0" distL="114300" distR="114300" simplePos="0" relativeHeight="251722752" behindDoc="0" locked="0" layoutInCell="1" allowOverlap="1">
                <wp:simplePos x="0" y="0"/>
                <wp:positionH relativeFrom="column">
                  <wp:posOffset>926465</wp:posOffset>
                </wp:positionH>
                <wp:positionV relativeFrom="paragraph">
                  <wp:posOffset>191135</wp:posOffset>
                </wp:positionV>
                <wp:extent cx="0" cy="91440"/>
                <wp:effectExtent l="55880" t="13335" r="58420" b="1905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15.05pt" to="72.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">
                <v:stroke endarrow="block"/>
              </v:line>
            </w:pict>
          </mc:Fallback>
        </mc:AlternateContent>
      </w:r>
      <w:r>
        <w:rPr>
          <w:i/>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605790</wp:posOffset>
                </wp:positionH>
                <wp:positionV relativeFrom="paragraph">
                  <wp:posOffset>191135</wp:posOffset>
                </wp:positionV>
                <wp:extent cx="0" cy="91440"/>
                <wp:effectExtent l="59055" t="13335" r="55245" b="1905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5.05pt" to="47.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">
                <v:stroke endarrow="block"/>
              </v:line>
            </w:pict>
          </mc:Fallback>
        </mc:AlternateContent>
      </w:r>
      <w:r>
        <w:rPr>
          <w:i/>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178435</wp:posOffset>
                </wp:positionH>
                <wp:positionV relativeFrom="paragraph">
                  <wp:posOffset>191135</wp:posOffset>
                </wp:positionV>
                <wp:extent cx="0" cy="91440"/>
                <wp:effectExtent l="60325" t="13335" r="53975" b="19050"/>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5.05pt" to="14.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">
                <v:stroke endarrow="block"/>
              </v:line>
            </w:pict>
          </mc:Fallback>
        </mc:AlternateContent>
      </w:r>
      <w:r>
        <w:rPr>
          <w:i/>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178435</wp:posOffset>
                </wp:positionH>
                <wp:positionV relativeFrom="paragraph">
                  <wp:posOffset>191135</wp:posOffset>
                </wp:positionV>
                <wp:extent cx="1923415" cy="0"/>
                <wp:effectExtent l="12700" t="13335" r="6985" b="5715"/>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5.05pt" to="16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"/>
            </w:pict>
          </mc:Fallback>
        </mc:AlternateContent>
      </w:r>
    </w:p>
    <w:p w:rsidR="00EB5A72" w:rsidRDefault="00EB5A72" w:rsidP="00EB5A72">
      <w:pPr>
        <w:pStyle w:val="rvps11"/>
        <w:spacing w:line="340" w:lineRule="exact"/>
        <w:ind w:firstLine="708"/>
        <w:rPr>
          <w:i/>
          <w:sz w:val="28"/>
          <w:szCs w:val="28"/>
          <w:lang w:val="uk-UA"/>
        </w:rPr>
      </w:pPr>
      <w:r>
        <w:rPr>
          <w:i/>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8193405</wp:posOffset>
                </wp:positionH>
                <wp:positionV relativeFrom="paragraph">
                  <wp:posOffset>66675</wp:posOffset>
                </wp:positionV>
                <wp:extent cx="427355" cy="2727325"/>
                <wp:effectExtent l="7620" t="9525" r="12700" b="6350"/>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2727325"/>
                        </a:xfrm>
                        <a:prstGeom prst="rect">
                          <a:avLst/>
                        </a:prstGeom>
                        <a:solidFill>
                          <a:srgbClr val="FFFFFF"/>
                        </a:solidFill>
                        <a:ln w="9525">
                          <a:solidFill>
                            <a:srgbClr val="000000"/>
                          </a:solidFill>
                          <a:miter lim="800000"/>
                          <a:headEnd/>
                          <a:tailEnd/>
                        </a:ln>
                      </wps:spPr>
                      <wps:txbx>
                        <w:txbxContent>
                          <w:p w:rsidR="00EB5A72" w:rsidRPr="00CA0789" w:rsidRDefault="00EB5A72" w:rsidP="00EB5A72">
                            <w:pPr>
                              <w:spacing w:line="192" w:lineRule="auto"/>
                              <w:rPr>
                                <w:sz w:val="18"/>
                                <w:szCs w:val="18"/>
                              </w:rPr>
                            </w:pPr>
                            <w:r w:rsidRPr="00CA0789">
                              <w:rPr>
                                <w:sz w:val="18"/>
                                <w:szCs w:val="18"/>
                                <w:lang w:val="uk-UA"/>
                              </w:rPr>
                              <w:t>Відтворені географічні об’єкти антропогенн</w:t>
                            </w:r>
                            <w:r w:rsidRPr="00CA0789">
                              <w:rPr>
                                <w:sz w:val="18"/>
                                <w:szCs w:val="18"/>
                                <w:lang w:val="uk-UA"/>
                              </w:rPr>
                              <w:t>о</w:t>
                            </w:r>
                            <w:r w:rsidRPr="00CA0789">
                              <w:rPr>
                                <w:sz w:val="18"/>
                                <w:szCs w:val="18"/>
                                <w:lang w:val="uk-UA"/>
                              </w:rPr>
                              <w:t xml:space="preserve">го походження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127" style="position:absolute;left:0;text-align:left;margin-left:645.15pt;margin-top:5.25pt;width:33.65pt;height:21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">
                <v:textbox style="layout-flow:vertical;mso-layout-flow-alt:bottom-to-top">
                  <w:txbxContent>
                    <w:p w:rsidR="00EB5A72" w:rsidRPr="00CA0789" w:rsidRDefault="00EB5A72" w:rsidP="00EB5A72">
                      <w:pPr>
                        <w:spacing w:line="192" w:lineRule="auto"/>
                        <w:rPr>
                          <w:sz w:val="18"/>
                          <w:szCs w:val="18"/>
                        </w:rPr>
                      </w:pPr>
                      <w:r w:rsidRPr="00CA0789">
                        <w:rPr>
                          <w:sz w:val="18"/>
                          <w:szCs w:val="18"/>
                          <w:lang w:val="uk-UA"/>
                        </w:rPr>
                        <w:t>Відтворені географічні об’єкти антропогенн</w:t>
                      </w:r>
                      <w:r w:rsidRPr="00CA0789">
                        <w:rPr>
                          <w:sz w:val="18"/>
                          <w:szCs w:val="18"/>
                          <w:lang w:val="uk-UA"/>
                        </w:rPr>
                        <w:t>о</w:t>
                      </w:r>
                      <w:r w:rsidRPr="00CA0789">
                        <w:rPr>
                          <w:sz w:val="18"/>
                          <w:szCs w:val="18"/>
                          <w:lang w:val="uk-UA"/>
                        </w:rPr>
                        <w:t xml:space="preserve">го походження  </w:t>
                      </w:r>
                    </w:p>
                  </w:txbxContent>
                </v:textbox>
              </v:rect>
            </w:pict>
          </mc:Fallback>
        </mc:AlternateContent>
      </w:r>
      <w:r>
        <w:rPr>
          <w:i/>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7766050</wp:posOffset>
                </wp:positionH>
                <wp:positionV relativeFrom="paragraph">
                  <wp:posOffset>66675</wp:posOffset>
                </wp:positionV>
                <wp:extent cx="320675" cy="2727325"/>
                <wp:effectExtent l="8890" t="9525" r="13335" b="635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E80DDA" w:rsidRDefault="00EB5A72" w:rsidP="00EB5A72">
                            <w:pPr>
                              <w:rPr>
                                <w:sz w:val="18"/>
                                <w:szCs w:val="18"/>
                              </w:rPr>
                            </w:pPr>
                            <w:r w:rsidRPr="00E80DDA">
                              <w:rPr>
                                <w:sz w:val="18"/>
                                <w:szCs w:val="18"/>
                                <w:lang w:val="uk-UA"/>
                              </w:rPr>
                              <w:t>Втрачені соціал</w:t>
                            </w:r>
                            <w:r w:rsidRPr="00E80DDA">
                              <w:rPr>
                                <w:sz w:val="18"/>
                                <w:szCs w:val="18"/>
                                <w:lang w:val="uk-UA"/>
                              </w:rPr>
                              <w:t>ь</w:t>
                            </w:r>
                            <w:r w:rsidRPr="00E80DDA">
                              <w:rPr>
                                <w:sz w:val="18"/>
                                <w:szCs w:val="18"/>
                                <w:lang w:val="uk-UA"/>
                              </w:rPr>
                              <w:t>но-економічні об’єкти міст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5" o:spid="_x0000_s1128" style="position:absolute;left:0;text-align:left;margin-left:611.5pt;margin-top:5.25pt;width:25.25pt;height:21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">
                <v:textbox style="layout-flow:vertical;mso-layout-flow-alt:bottom-to-top">
                  <w:txbxContent>
                    <w:p w:rsidR="00EB5A72" w:rsidRPr="00E80DDA" w:rsidRDefault="00EB5A72" w:rsidP="00EB5A72">
                      <w:pPr>
                        <w:rPr>
                          <w:sz w:val="18"/>
                          <w:szCs w:val="18"/>
                        </w:rPr>
                      </w:pPr>
                      <w:r w:rsidRPr="00E80DDA">
                        <w:rPr>
                          <w:sz w:val="18"/>
                          <w:szCs w:val="18"/>
                          <w:lang w:val="uk-UA"/>
                        </w:rPr>
                        <w:t>Втрачені соціал</w:t>
                      </w:r>
                      <w:r w:rsidRPr="00E80DDA">
                        <w:rPr>
                          <w:sz w:val="18"/>
                          <w:szCs w:val="18"/>
                          <w:lang w:val="uk-UA"/>
                        </w:rPr>
                        <w:t>ь</w:t>
                      </w:r>
                      <w:r w:rsidRPr="00E80DDA">
                        <w:rPr>
                          <w:sz w:val="18"/>
                          <w:szCs w:val="18"/>
                          <w:lang w:val="uk-UA"/>
                        </w:rPr>
                        <w:t>но-економічні об’єкти міст</w:t>
                      </w:r>
                    </w:p>
                  </w:txbxContent>
                </v:textbox>
              </v:rect>
            </w:pict>
          </mc:Fallback>
        </mc:AlternateContent>
      </w:r>
      <w:r>
        <w:rPr>
          <w:i/>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6910705</wp:posOffset>
                </wp:positionH>
                <wp:positionV relativeFrom="paragraph">
                  <wp:posOffset>66675</wp:posOffset>
                </wp:positionV>
                <wp:extent cx="320675" cy="2727325"/>
                <wp:effectExtent l="10795" t="9525" r="11430" b="635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z w:val="18"/>
                                <w:szCs w:val="18"/>
                              </w:rPr>
                            </w:pPr>
                            <w:r w:rsidRPr="00DA3625">
                              <w:rPr>
                                <w:sz w:val="18"/>
                                <w:szCs w:val="18"/>
                                <w:lang w:val="uk-UA"/>
                              </w:rPr>
                              <w:t>Втрачені природно-антропогенні об’єкти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129" style="position:absolute;left:0;text-align:left;margin-left:544.15pt;margin-top:5.25pt;width:25.25pt;height:21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">
                <v:textbox style="layout-flow:vertical;mso-layout-flow-alt:bottom-to-top">
                  <w:txbxContent>
                    <w:p w:rsidR="00EB5A72" w:rsidRPr="00DA3625" w:rsidRDefault="00EB5A72" w:rsidP="00EB5A72">
                      <w:pPr>
                        <w:rPr>
                          <w:sz w:val="18"/>
                          <w:szCs w:val="18"/>
                        </w:rPr>
                      </w:pPr>
                      <w:r w:rsidRPr="00DA3625">
                        <w:rPr>
                          <w:sz w:val="18"/>
                          <w:szCs w:val="18"/>
                          <w:lang w:val="uk-UA"/>
                        </w:rPr>
                        <w:t>Втрачені природно-антропогенні об’єкти</w:t>
                      </w:r>
                    </w:p>
                  </w:txbxContent>
                </v:textbox>
              </v:rect>
            </w:pict>
          </mc:Fallback>
        </mc:AlternateContent>
      </w:r>
      <w:r>
        <w:rPr>
          <w:i/>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6483350</wp:posOffset>
                </wp:positionH>
                <wp:positionV relativeFrom="paragraph">
                  <wp:posOffset>66675</wp:posOffset>
                </wp:positionV>
                <wp:extent cx="320675" cy="2727325"/>
                <wp:effectExtent l="12065" t="9525" r="10160" b="635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z w:val="18"/>
                                <w:szCs w:val="18"/>
                              </w:rPr>
                            </w:pPr>
                            <w:r w:rsidRPr="00DA3625">
                              <w:rPr>
                                <w:sz w:val="18"/>
                                <w:szCs w:val="18"/>
                                <w:lang w:val="uk-UA"/>
                              </w:rPr>
                              <w:t xml:space="preserve">Втрачені </w:t>
                            </w:r>
                            <w:r>
                              <w:rPr>
                                <w:sz w:val="18"/>
                                <w:szCs w:val="18"/>
                                <w:lang w:val="uk-UA"/>
                              </w:rPr>
                              <w:t>адміністративні</w:t>
                            </w:r>
                            <w:r w:rsidRPr="00DA3625">
                              <w:rPr>
                                <w:sz w:val="18"/>
                                <w:szCs w:val="18"/>
                                <w:lang w:val="uk-UA"/>
                              </w:rPr>
                              <w:t xml:space="preserve"> об’єкти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130" style="position:absolute;left:0;text-align:left;margin-left:510.5pt;margin-top:5.25pt;width:25.25pt;height:21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">
                <v:textbox style="layout-flow:vertical;mso-layout-flow-alt:bottom-to-top">
                  <w:txbxContent>
                    <w:p w:rsidR="00EB5A72" w:rsidRPr="00DA3625" w:rsidRDefault="00EB5A72" w:rsidP="00EB5A72">
                      <w:pPr>
                        <w:rPr>
                          <w:sz w:val="18"/>
                          <w:szCs w:val="18"/>
                        </w:rPr>
                      </w:pPr>
                      <w:r w:rsidRPr="00DA3625">
                        <w:rPr>
                          <w:sz w:val="18"/>
                          <w:szCs w:val="18"/>
                          <w:lang w:val="uk-UA"/>
                        </w:rPr>
                        <w:t xml:space="preserve">Втрачені </w:t>
                      </w:r>
                      <w:r>
                        <w:rPr>
                          <w:sz w:val="18"/>
                          <w:szCs w:val="18"/>
                          <w:lang w:val="uk-UA"/>
                        </w:rPr>
                        <w:t>адміністративні</w:t>
                      </w:r>
                      <w:r w:rsidRPr="00DA3625">
                        <w:rPr>
                          <w:sz w:val="18"/>
                          <w:szCs w:val="18"/>
                          <w:lang w:val="uk-UA"/>
                        </w:rPr>
                        <w:t xml:space="preserve"> об’єкти</w:t>
                      </w:r>
                    </w:p>
                  </w:txbxContent>
                </v:textbox>
              </v:rect>
            </w:pict>
          </mc:Fallback>
        </mc:AlternateContent>
      </w:r>
      <w:r>
        <w:rPr>
          <w:i/>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6055995</wp:posOffset>
                </wp:positionH>
                <wp:positionV relativeFrom="paragraph">
                  <wp:posOffset>66675</wp:posOffset>
                </wp:positionV>
                <wp:extent cx="320675" cy="2727325"/>
                <wp:effectExtent l="13335" t="9525" r="8890" b="635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z w:val="18"/>
                                <w:szCs w:val="18"/>
                              </w:rPr>
                            </w:pPr>
                            <w:r w:rsidRPr="00DA3625">
                              <w:rPr>
                                <w:sz w:val="18"/>
                                <w:szCs w:val="18"/>
                                <w:lang w:val="uk-UA"/>
                              </w:rPr>
                              <w:t xml:space="preserve">Втрачені </w:t>
                            </w:r>
                            <w:r>
                              <w:rPr>
                                <w:sz w:val="18"/>
                                <w:szCs w:val="18"/>
                                <w:lang w:val="uk-UA"/>
                              </w:rPr>
                              <w:t>сакральні</w:t>
                            </w:r>
                            <w:r w:rsidRPr="00DA3625">
                              <w:rPr>
                                <w:sz w:val="18"/>
                                <w:szCs w:val="18"/>
                                <w:lang w:val="uk-UA"/>
                              </w:rPr>
                              <w:t xml:space="preserve"> об’єкти</w:t>
                            </w:r>
                            <w:r>
                              <w:rPr>
                                <w:sz w:val="18"/>
                                <w:szCs w:val="18"/>
                                <w:lang w:val="uk-UA"/>
                              </w:rPr>
                              <w:t xml:space="preserve"> , некрополі та поховання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131" style="position:absolute;left:0;text-align:left;margin-left:476.85pt;margin-top:5.25pt;width:25.25pt;height:21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">
                <v:textbox style="layout-flow:vertical;mso-layout-flow-alt:bottom-to-top">
                  <w:txbxContent>
                    <w:p w:rsidR="00EB5A72" w:rsidRPr="00DA3625" w:rsidRDefault="00EB5A72" w:rsidP="00EB5A72">
                      <w:pPr>
                        <w:rPr>
                          <w:sz w:val="18"/>
                          <w:szCs w:val="18"/>
                        </w:rPr>
                      </w:pPr>
                      <w:r w:rsidRPr="00DA3625">
                        <w:rPr>
                          <w:sz w:val="18"/>
                          <w:szCs w:val="18"/>
                          <w:lang w:val="uk-UA"/>
                        </w:rPr>
                        <w:t xml:space="preserve">Втрачені </w:t>
                      </w:r>
                      <w:r>
                        <w:rPr>
                          <w:sz w:val="18"/>
                          <w:szCs w:val="18"/>
                          <w:lang w:val="uk-UA"/>
                        </w:rPr>
                        <w:t>сакральні</w:t>
                      </w:r>
                      <w:r w:rsidRPr="00DA3625">
                        <w:rPr>
                          <w:sz w:val="18"/>
                          <w:szCs w:val="18"/>
                          <w:lang w:val="uk-UA"/>
                        </w:rPr>
                        <w:t xml:space="preserve"> об’єкти</w:t>
                      </w:r>
                      <w:r>
                        <w:rPr>
                          <w:sz w:val="18"/>
                          <w:szCs w:val="18"/>
                          <w:lang w:val="uk-UA"/>
                        </w:rPr>
                        <w:t xml:space="preserve"> , некрополі та поховання</w:t>
                      </w:r>
                    </w:p>
                  </w:txbxContent>
                </v:textbox>
              </v:rect>
            </w:pict>
          </mc:Fallback>
        </mc:AlternateContent>
      </w:r>
      <w:r>
        <w:rPr>
          <w:i/>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5201285</wp:posOffset>
                </wp:positionH>
                <wp:positionV relativeFrom="paragraph">
                  <wp:posOffset>66675</wp:posOffset>
                </wp:positionV>
                <wp:extent cx="320675" cy="2727325"/>
                <wp:effectExtent l="6350" t="9525" r="6350" b="635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z w:val="18"/>
                                <w:szCs w:val="18"/>
                              </w:rPr>
                            </w:pPr>
                            <w:r w:rsidRPr="00DA3625">
                              <w:rPr>
                                <w:sz w:val="18"/>
                                <w:szCs w:val="18"/>
                                <w:lang w:val="uk-UA"/>
                              </w:rPr>
                              <w:t>Втрачені громадсько-культурні об’єкти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132" style="position:absolute;left:0;text-align:left;margin-left:409.55pt;margin-top:5.25pt;width:25.25pt;height:21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">
                <v:textbox style="layout-flow:vertical;mso-layout-flow-alt:bottom-to-top">
                  <w:txbxContent>
                    <w:p w:rsidR="00EB5A72" w:rsidRPr="00DA3625" w:rsidRDefault="00EB5A72" w:rsidP="00EB5A72">
                      <w:pPr>
                        <w:rPr>
                          <w:sz w:val="18"/>
                          <w:szCs w:val="18"/>
                        </w:rPr>
                      </w:pPr>
                      <w:r w:rsidRPr="00DA3625">
                        <w:rPr>
                          <w:sz w:val="18"/>
                          <w:szCs w:val="18"/>
                          <w:lang w:val="uk-UA"/>
                        </w:rPr>
                        <w:t>Втрачені громадсько-культурні об’єкти</w:t>
                      </w:r>
                    </w:p>
                  </w:txbxContent>
                </v:textbox>
              </v:rect>
            </w:pict>
          </mc:Fallback>
        </mc:AlternateContent>
      </w:r>
      <w:r>
        <w:rPr>
          <w:i/>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5628640</wp:posOffset>
                </wp:positionH>
                <wp:positionV relativeFrom="paragraph">
                  <wp:posOffset>66675</wp:posOffset>
                </wp:positionV>
                <wp:extent cx="320675" cy="2727325"/>
                <wp:effectExtent l="5080" t="9525" r="7620" b="6350"/>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z w:val="18"/>
                                <w:szCs w:val="18"/>
                              </w:rPr>
                            </w:pPr>
                            <w:r w:rsidRPr="00DA3625">
                              <w:rPr>
                                <w:sz w:val="18"/>
                                <w:szCs w:val="18"/>
                                <w:lang w:val="uk-UA"/>
                              </w:rPr>
                              <w:t>Втрачені медичні об’єкти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133" style="position:absolute;left:0;text-align:left;margin-left:443.2pt;margin-top:5.25pt;width:25.25pt;height:21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">
                <v:textbox style="layout-flow:vertical;mso-layout-flow-alt:bottom-to-top">
                  <w:txbxContent>
                    <w:p w:rsidR="00EB5A72" w:rsidRPr="00DA3625" w:rsidRDefault="00EB5A72" w:rsidP="00EB5A72">
                      <w:pPr>
                        <w:rPr>
                          <w:sz w:val="18"/>
                          <w:szCs w:val="18"/>
                        </w:rPr>
                      </w:pPr>
                      <w:r w:rsidRPr="00DA3625">
                        <w:rPr>
                          <w:sz w:val="18"/>
                          <w:szCs w:val="18"/>
                          <w:lang w:val="uk-UA"/>
                        </w:rPr>
                        <w:t>Втрачені медичні об’єкти</w:t>
                      </w:r>
                    </w:p>
                  </w:txbxContent>
                </v:textbox>
              </v:rect>
            </w:pict>
          </mc:Fallback>
        </mc:AlternateContent>
      </w:r>
      <w:r>
        <w:rPr>
          <w:i/>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4345940</wp:posOffset>
                </wp:positionH>
                <wp:positionV relativeFrom="paragraph">
                  <wp:posOffset>66675</wp:posOffset>
                </wp:positionV>
                <wp:extent cx="320675" cy="2727325"/>
                <wp:effectExtent l="8255" t="9525" r="13970" b="635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z w:val="18"/>
                                <w:szCs w:val="18"/>
                              </w:rPr>
                            </w:pPr>
                            <w:r w:rsidRPr="00DA3625">
                              <w:rPr>
                                <w:sz w:val="18"/>
                                <w:szCs w:val="18"/>
                                <w:lang w:val="uk-UA"/>
                              </w:rPr>
                              <w:t>Втрачені торгівельні об’єкти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134" style="position:absolute;left:0;text-align:left;margin-left:342.2pt;margin-top:5.25pt;width:25.25pt;height:21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">
                <v:textbox style="layout-flow:vertical;mso-layout-flow-alt:bottom-to-top">
                  <w:txbxContent>
                    <w:p w:rsidR="00EB5A72" w:rsidRPr="00DA3625" w:rsidRDefault="00EB5A72" w:rsidP="00EB5A72">
                      <w:pPr>
                        <w:rPr>
                          <w:sz w:val="18"/>
                          <w:szCs w:val="18"/>
                        </w:rPr>
                      </w:pPr>
                      <w:r w:rsidRPr="00DA3625">
                        <w:rPr>
                          <w:sz w:val="18"/>
                          <w:szCs w:val="18"/>
                          <w:lang w:val="uk-UA"/>
                        </w:rPr>
                        <w:t>Втрачені торгівельні об’єкти</w:t>
                      </w:r>
                    </w:p>
                  </w:txbxContent>
                </v:textbox>
              </v:rect>
            </w:pict>
          </mc:Fallback>
        </mc:AlternateContent>
      </w:r>
      <w:r>
        <w:rPr>
          <w:i/>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3918585</wp:posOffset>
                </wp:positionH>
                <wp:positionV relativeFrom="paragraph">
                  <wp:posOffset>66675</wp:posOffset>
                </wp:positionV>
                <wp:extent cx="320675" cy="2727325"/>
                <wp:effectExtent l="9525" t="9525" r="12700" b="635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pacing w:val="-12"/>
                                <w:sz w:val="18"/>
                                <w:szCs w:val="18"/>
                                <w:lang w:val="uk-UA"/>
                              </w:rPr>
                            </w:pPr>
                            <w:r w:rsidRPr="00DA3625">
                              <w:rPr>
                                <w:spacing w:val="-12"/>
                                <w:sz w:val="18"/>
                                <w:szCs w:val="18"/>
                                <w:lang w:val="uk-UA"/>
                              </w:rPr>
                              <w:t xml:space="preserve">Втрачені транспортні об’єкти та об’єкти </w:t>
                            </w:r>
                            <w:r>
                              <w:rPr>
                                <w:spacing w:val="-12"/>
                                <w:sz w:val="18"/>
                                <w:szCs w:val="18"/>
                                <w:lang w:val="uk-UA"/>
                              </w:rPr>
                              <w:t xml:space="preserve"> </w:t>
                            </w:r>
                            <w:r w:rsidRPr="00DA3625">
                              <w:rPr>
                                <w:spacing w:val="-12"/>
                                <w:sz w:val="18"/>
                                <w:szCs w:val="18"/>
                                <w:lang w:val="uk-UA"/>
                              </w:rPr>
                              <w:t>зв’язк</w:t>
                            </w:r>
                            <w:r>
                              <w:rPr>
                                <w:spacing w:val="-12"/>
                                <w:sz w:val="18"/>
                                <w:szCs w:val="18"/>
                                <w:lang w:val="uk-UA"/>
                              </w:rPr>
                              <w:t>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8" o:spid="_x0000_s1135" style="position:absolute;left:0;text-align:left;margin-left:308.55pt;margin-top:5.25pt;width:25.25pt;height:21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">
                <v:textbox style="layout-flow:vertical;mso-layout-flow-alt:bottom-to-top">
                  <w:txbxContent>
                    <w:p w:rsidR="00EB5A72" w:rsidRPr="00DA3625" w:rsidRDefault="00EB5A72" w:rsidP="00EB5A72">
                      <w:pPr>
                        <w:rPr>
                          <w:spacing w:val="-12"/>
                          <w:sz w:val="18"/>
                          <w:szCs w:val="18"/>
                          <w:lang w:val="uk-UA"/>
                        </w:rPr>
                      </w:pPr>
                      <w:r w:rsidRPr="00DA3625">
                        <w:rPr>
                          <w:spacing w:val="-12"/>
                          <w:sz w:val="18"/>
                          <w:szCs w:val="18"/>
                          <w:lang w:val="uk-UA"/>
                        </w:rPr>
                        <w:t xml:space="preserve">Втрачені транспортні об’єкти та об’єкти </w:t>
                      </w:r>
                      <w:r>
                        <w:rPr>
                          <w:spacing w:val="-12"/>
                          <w:sz w:val="18"/>
                          <w:szCs w:val="18"/>
                          <w:lang w:val="uk-UA"/>
                        </w:rPr>
                        <w:t xml:space="preserve"> </w:t>
                      </w:r>
                      <w:r w:rsidRPr="00DA3625">
                        <w:rPr>
                          <w:spacing w:val="-12"/>
                          <w:sz w:val="18"/>
                          <w:szCs w:val="18"/>
                          <w:lang w:val="uk-UA"/>
                        </w:rPr>
                        <w:t>зв’язк</w:t>
                      </w:r>
                      <w:r>
                        <w:rPr>
                          <w:spacing w:val="-12"/>
                          <w:sz w:val="18"/>
                          <w:szCs w:val="18"/>
                          <w:lang w:val="uk-UA"/>
                        </w:rPr>
                        <w:t>у</w:t>
                      </w:r>
                    </w:p>
                  </w:txbxContent>
                </v:textbox>
              </v:rect>
            </w:pict>
          </mc:Fallback>
        </mc:AlternateContent>
      </w:r>
      <w:r>
        <w:rPr>
          <w:i/>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1995170</wp:posOffset>
                </wp:positionH>
                <wp:positionV relativeFrom="paragraph">
                  <wp:posOffset>66675</wp:posOffset>
                </wp:positionV>
                <wp:extent cx="290830" cy="2727325"/>
                <wp:effectExtent l="10160" t="9525" r="13335" b="635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spacing w:line="180" w:lineRule="auto"/>
                              <w:rPr>
                                <w:spacing w:val="-6"/>
                                <w:sz w:val="18"/>
                                <w:szCs w:val="18"/>
                                <w:lang w:val="uk-UA"/>
                              </w:rPr>
                            </w:pPr>
                            <w:r w:rsidRPr="00DA3625">
                              <w:rPr>
                                <w:spacing w:val="-6"/>
                                <w:sz w:val="18"/>
                                <w:szCs w:val="18"/>
                                <w:lang w:val="uk-UA"/>
                              </w:rPr>
                              <w:t>Чинники втрати географічної інфо</w:t>
                            </w:r>
                            <w:r w:rsidRPr="00DA3625">
                              <w:rPr>
                                <w:spacing w:val="-6"/>
                                <w:sz w:val="18"/>
                                <w:szCs w:val="18"/>
                                <w:lang w:val="uk-UA"/>
                              </w:rPr>
                              <w:t>р</w:t>
                            </w:r>
                            <w:r w:rsidRPr="00DA3625">
                              <w:rPr>
                                <w:spacing w:val="-6"/>
                                <w:sz w:val="18"/>
                                <w:szCs w:val="18"/>
                                <w:lang w:val="uk-UA"/>
                              </w:rPr>
                              <w:t>мації</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136" style="position:absolute;left:0;text-align:left;margin-left:157.1pt;margin-top:5.25pt;width:22.9pt;height:21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">
                <v:textbox style="layout-flow:vertical;mso-layout-flow-alt:bottom-to-top">
                  <w:txbxContent>
                    <w:p w:rsidR="00EB5A72" w:rsidRPr="00DA3625" w:rsidRDefault="00EB5A72" w:rsidP="00EB5A72">
                      <w:pPr>
                        <w:spacing w:line="180" w:lineRule="auto"/>
                        <w:rPr>
                          <w:spacing w:val="-6"/>
                          <w:sz w:val="18"/>
                          <w:szCs w:val="18"/>
                          <w:lang w:val="uk-UA"/>
                        </w:rPr>
                      </w:pPr>
                      <w:r w:rsidRPr="00DA3625">
                        <w:rPr>
                          <w:spacing w:val="-6"/>
                          <w:sz w:val="18"/>
                          <w:szCs w:val="18"/>
                          <w:lang w:val="uk-UA"/>
                        </w:rPr>
                        <w:t>Чинники втрати географічної інфо</w:t>
                      </w:r>
                      <w:r w:rsidRPr="00DA3625">
                        <w:rPr>
                          <w:spacing w:val="-6"/>
                          <w:sz w:val="18"/>
                          <w:szCs w:val="18"/>
                          <w:lang w:val="uk-UA"/>
                        </w:rPr>
                        <w:t>р</w:t>
                      </w:r>
                      <w:r w:rsidRPr="00DA3625">
                        <w:rPr>
                          <w:spacing w:val="-6"/>
                          <w:sz w:val="18"/>
                          <w:szCs w:val="18"/>
                          <w:lang w:val="uk-UA"/>
                        </w:rPr>
                        <w:t>мації</w:t>
                      </w:r>
                    </w:p>
                  </w:txbxContent>
                </v:textbox>
              </v:rect>
            </w:pict>
          </mc:Fallback>
        </mc:AlternateContent>
      </w:r>
      <w:r>
        <w:rPr>
          <w:i/>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1460500</wp:posOffset>
                </wp:positionH>
                <wp:positionV relativeFrom="paragraph">
                  <wp:posOffset>66675</wp:posOffset>
                </wp:positionV>
                <wp:extent cx="443865" cy="2727325"/>
                <wp:effectExtent l="8890" t="9525" r="13970" b="6350"/>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3865" cy="2727325"/>
                        </a:xfrm>
                        <a:prstGeom prst="rect">
                          <a:avLst/>
                        </a:prstGeom>
                        <a:solidFill>
                          <a:srgbClr val="FFFFFF"/>
                        </a:solidFill>
                        <a:ln w="9525">
                          <a:solidFill>
                            <a:srgbClr val="000000"/>
                          </a:solidFill>
                          <a:miter lim="800000"/>
                          <a:headEnd/>
                          <a:tailEnd/>
                        </a:ln>
                      </wps:spPr>
                      <wps:txbx>
                        <w:txbxContent>
                          <w:p w:rsidR="00EB5A72" w:rsidRPr="00E80DDA" w:rsidRDefault="00EB5A72" w:rsidP="00EB5A72">
                            <w:pPr>
                              <w:spacing w:line="192" w:lineRule="auto"/>
                              <w:rPr>
                                <w:sz w:val="18"/>
                                <w:szCs w:val="18"/>
                              </w:rPr>
                            </w:pPr>
                            <w:r w:rsidRPr="00E80DDA">
                              <w:rPr>
                                <w:sz w:val="18"/>
                                <w:szCs w:val="18"/>
                                <w:lang w:val="uk-UA"/>
                              </w:rPr>
                              <w:t>Карти землекористування за періодами втрати геоінформації</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6" o:spid="_x0000_s1137" style="position:absolute;left:0;text-align:left;margin-left:115pt;margin-top:5.25pt;width:34.95pt;height:214.7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">
                <v:textbox style="layout-flow:vertical;mso-layout-flow-alt:bottom-to-top">
                  <w:txbxContent>
                    <w:p w:rsidR="00EB5A72" w:rsidRPr="00E80DDA" w:rsidRDefault="00EB5A72" w:rsidP="00EB5A72">
                      <w:pPr>
                        <w:spacing w:line="192" w:lineRule="auto"/>
                        <w:rPr>
                          <w:sz w:val="18"/>
                          <w:szCs w:val="18"/>
                        </w:rPr>
                      </w:pPr>
                      <w:r w:rsidRPr="00E80DDA">
                        <w:rPr>
                          <w:sz w:val="18"/>
                          <w:szCs w:val="18"/>
                          <w:lang w:val="uk-UA"/>
                        </w:rPr>
                        <w:t>Карти землекористування за періодами втрати геоінформації</w:t>
                      </w:r>
                    </w:p>
                  </w:txbxContent>
                </v:textbox>
              </v:rect>
            </w:pict>
          </mc:Fallback>
        </mc:AlternateContent>
      </w:r>
      <w:r>
        <w:rPr>
          <w:i/>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7338695</wp:posOffset>
                </wp:positionH>
                <wp:positionV relativeFrom="paragraph">
                  <wp:posOffset>66675</wp:posOffset>
                </wp:positionV>
                <wp:extent cx="320040" cy="2727325"/>
                <wp:effectExtent l="10160" t="9525" r="12700" b="635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z w:val="18"/>
                                <w:szCs w:val="18"/>
                              </w:rPr>
                            </w:pPr>
                            <w:r>
                              <w:rPr>
                                <w:sz w:val="18"/>
                                <w:szCs w:val="18"/>
                                <w:lang w:val="uk-UA"/>
                              </w:rPr>
                              <w:t>Втрачені пустища</w:t>
                            </w:r>
                            <w:r w:rsidRPr="00DA3625">
                              <w:rPr>
                                <w:sz w:val="18"/>
                                <w:szCs w:val="18"/>
                                <w:lang w:val="uk-UA"/>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138" style="position:absolute;left:0;text-align:left;margin-left:577.85pt;margin-top:5.25pt;width:25.2pt;height:21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">
                <v:textbox style="layout-flow:vertical;mso-layout-flow-alt:bottom-to-top">
                  <w:txbxContent>
                    <w:p w:rsidR="00EB5A72" w:rsidRPr="00DA3625" w:rsidRDefault="00EB5A72" w:rsidP="00EB5A72">
                      <w:pPr>
                        <w:rPr>
                          <w:sz w:val="18"/>
                          <w:szCs w:val="18"/>
                        </w:rPr>
                      </w:pPr>
                      <w:r>
                        <w:rPr>
                          <w:sz w:val="18"/>
                          <w:szCs w:val="18"/>
                          <w:lang w:val="uk-UA"/>
                        </w:rPr>
                        <w:t>Втрачені пустища</w:t>
                      </w:r>
                      <w:r w:rsidRPr="00DA3625">
                        <w:rPr>
                          <w:sz w:val="18"/>
                          <w:szCs w:val="18"/>
                          <w:lang w:val="uk-UA"/>
                        </w:rPr>
                        <w:t xml:space="preserve"> </w:t>
                      </w:r>
                    </w:p>
                  </w:txbxContent>
                </v:textbox>
              </v:rect>
            </w:pict>
          </mc:Fallback>
        </mc:AlternateContent>
      </w:r>
      <w:r>
        <w:rPr>
          <w:i/>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4773295</wp:posOffset>
                </wp:positionH>
                <wp:positionV relativeFrom="paragraph">
                  <wp:posOffset>66675</wp:posOffset>
                </wp:positionV>
                <wp:extent cx="320675" cy="2727325"/>
                <wp:effectExtent l="6985" t="9525" r="5715" b="635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E80DDA" w:rsidRDefault="00EB5A72" w:rsidP="00EB5A72">
                            <w:pPr>
                              <w:spacing w:line="192" w:lineRule="auto"/>
                              <w:rPr>
                                <w:sz w:val="18"/>
                                <w:szCs w:val="18"/>
                              </w:rPr>
                            </w:pPr>
                            <w:r w:rsidRPr="00E80DDA">
                              <w:rPr>
                                <w:sz w:val="18"/>
                                <w:szCs w:val="18"/>
                                <w:lang w:val="uk-UA"/>
                              </w:rPr>
                              <w:t xml:space="preserve">Втрачені </w:t>
                            </w:r>
                            <w:r>
                              <w:rPr>
                                <w:sz w:val="18"/>
                                <w:szCs w:val="18"/>
                                <w:lang w:val="uk-UA"/>
                              </w:rPr>
                              <w:t xml:space="preserve"> освітні </w:t>
                            </w:r>
                            <w:r w:rsidRPr="00E80DDA">
                              <w:rPr>
                                <w:sz w:val="18"/>
                                <w:szCs w:val="18"/>
                                <w:lang w:val="uk-UA"/>
                              </w:rPr>
                              <w:t xml:space="preserve"> та науково-дослідні об’єкти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4" o:spid="_x0000_s1139" style="position:absolute;left:0;text-align:left;margin-left:375.85pt;margin-top:5.25pt;width:25.25pt;height:21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">
                <v:textbox style="layout-flow:vertical;mso-layout-flow-alt:bottom-to-top">
                  <w:txbxContent>
                    <w:p w:rsidR="00EB5A72" w:rsidRPr="00E80DDA" w:rsidRDefault="00EB5A72" w:rsidP="00EB5A72">
                      <w:pPr>
                        <w:spacing w:line="192" w:lineRule="auto"/>
                        <w:rPr>
                          <w:sz w:val="18"/>
                          <w:szCs w:val="18"/>
                        </w:rPr>
                      </w:pPr>
                      <w:r w:rsidRPr="00E80DDA">
                        <w:rPr>
                          <w:sz w:val="18"/>
                          <w:szCs w:val="18"/>
                          <w:lang w:val="uk-UA"/>
                        </w:rPr>
                        <w:t xml:space="preserve">Втрачені </w:t>
                      </w:r>
                      <w:r>
                        <w:rPr>
                          <w:sz w:val="18"/>
                          <w:szCs w:val="18"/>
                          <w:lang w:val="uk-UA"/>
                        </w:rPr>
                        <w:t xml:space="preserve"> освітні </w:t>
                      </w:r>
                      <w:r w:rsidRPr="00E80DDA">
                        <w:rPr>
                          <w:sz w:val="18"/>
                          <w:szCs w:val="18"/>
                          <w:lang w:val="uk-UA"/>
                        </w:rPr>
                        <w:t xml:space="preserve"> та науково-дослідні об’єкти</w:t>
                      </w:r>
                    </w:p>
                  </w:txbxContent>
                </v:textbox>
              </v:rect>
            </w:pict>
          </mc:Fallback>
        </mc:AlternateContent>
      </w:r>
      <w:r>
        <w:rPr>
          <w:i/>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3491230</wp:posOffset>
                </wp:positionH>
                <wp:positionV relativeFrom="paragraph">
                  <wp:posOffset>66675</wp:posOffset>
                </wp:positionV>
                <wp:extent cx="320675" cy="2727325"/>
                <wp:effectExtent l="10795" t="9525" r="11430" b="63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pacing w:val="-8"/>
                                <w:sz w:val="18"/>
                                <w:szCs w:val="18"/>
                                <w:lang w:val="uk-UA"/>
                              </w:rPr>
                            </w:pPr>
                            <w:r w:rsidRPr="00DA3625">
                              <w:rPr>
                                <w:spacing w:val="-8"/>
                                <w:sz w:val="18"/>
                                <w:szCs w:val="18"/>
                                <w:lang w:val="uk-UA"/>
                              </w:rPr>
                              <w:t>Втрачені сільськогосподарські об’єкти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140" style="position:absolute;left:0;text-align:left;margin-left:274.9pt;margin-top:5.25pt;width:25.25pt;height:21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">
                <v:textbox style="layout-flow:vertical;mso-layout-flow-alt:bottom-to-top">
                  <w:txbxContent>
                    <w:p w:rsidR="00EB5A72" w:rsidRPr="00DA3625" w:rsidRDefault="00EB5A72" w:rsidP="00EB5A72">
                      <w:pPr>
                        <w:rPr>
                          <w:spacing w:val="-8"/>
                          <w:sz w:val="18"/>
                          <w:szCs w:val="18"/>
                          <w:lang w:val="uk-UA"/>
                        </w:rPr>
                      </w:pPr>
                      <w:r w:rsidRPr="00DA3625">
                        <w:rPr>
                          <w:spacing w:val="-8"/>
                          <w:sz w:val="18"/>
                          <w:szCs w:val="18"/>
                          <w:lang w:val="uk-UA"/>
                        </w:rPr>
                        <w:t>Втрачені сільськогосподарські об’єкти</w:t>
                      </w:r>
                    </w:p>
                  </w:txbxContent>
                </v:textbox>
              </v:rect>
            </w:pict>
          </mc:Fallback>
        </mc:AlternateContent>
      </w:r>
      <w:r>
        <w:rPr>
          <w:i/>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3063875</wp:posOffset>
                </wp:positionH>
                <wp:positionV relativeFrom="paragraph">
                  <wp:posOffset>66675</wp:posOffset>
                </wp:positionV>
                <wp:extent cx="320675" cy="2727325"/>
                <wp:effectExtent l="12065" t="9525" r="10160" b="6350"/>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E80DDA" w:rsidRDefault="00EB5A72" w:rsidP="00EB5A72">
                            <w:pPr>
                              <w:spacing w:line="180" w:lineRule="auto"/>
                              <w:rPr>
                                <w:sz w:val="18"/>
                                <w:szCs w:val="18"/>
                              </w:rPr>
                            </w:pPr>
                            <w:r w:rsidRPr="00E80DDA">
                              <w:rPr>
                                <w:sz w:val="18"/>
                                <w:szCs w:val="18"/>
                                <w:lang w:val="uk-UA"/>
                              </w:rPr>
                              <w:t xml:space="preserve">Втрачені промислові та електроенергетичні об’єкти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141" style="position:absolute;left:0;text-align:left;margin-left:241.25pt;margin-top:5.25pt;width:25.25pt;height:21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">
                <v:textbox style="layout-flow:vertical;mso-layout-flow-alt:bottom-to-top">
                  <w:txbxContent>
                    <w:p w:rsidR="00EB5A72" w:rsidRPr="00E80DDA" w:rsidRDefault="00EB5A72" w:rsidP="00EB5A72">
                      <w:pPr>
                        <w:spacing w:line="180" w:lineRule="auto"/>
                        <w:rPr>
                          <w:sz w:val="18"/>
                          <w:szCs w:val="18"/>
                        </w:rPr>
                      </w:pPr>
                      <w:r w:rsidRPr="00E80DDA">
                        <w:rPr>
                          <w:sz w:val="18"/>
                          <w:szCs w:val="18"/>
                          <w:lang w:val="uk-UA"/>
                        </w:rPr>
                        <w:t xml:space="preserve">Втрачені промислові та електроенергетичні об’єкти </w:t>
                      </w:r>
                    </w:p>
                  </w:txbxContent>
                </v:textbox>
              </v:rect>
            </w:pict>
          </mc:Fallback>
        </mc:AlternateContent>
      </w:r>
      <w:r>
        <w:rPr>
          <w:i/>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2315845</wp:posOffset>
                </wp:positionH>
                <wp:positionV relativeFrom="paragraph">
                  <wp:posOffset>66675</wp:posOffset>
                </wp:positionV>
                <wp:extent cx="320040" cy="2727325"/>
                <wp:effectExtent l="6985" t="9525" r="6350" b="635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spacing w:line="180" w:lineRule="auto"/>
                              <w:rPr>
                                <w:sz w:val="18"/>
                                <w:szCs w:val="18"/>
                                <w:lang w:val="uk-UA"/>
                              </w:rPr>
                            </w:pPr>
                            <w:r w:rsidRPr="00DA3625">
                              <w:rPr>
                                <w:sz w:val="18"/>
                                <w:szCs w:val="18"/>
                                <w:lang w:val="uk-UA"/>
                              </w:rPr>
                              <w:t>Втрачені природні</w:t>
                            </w:r>
                            <w:r>
                              <w:rPr>
                                <w:sz w:val="18"/>
                                <w:szCs w:val="18"/>
                                <w:lang w:val="uk-UA"/>
                              </w:rPr>
                              <w:t xml:space="preserve"> </w:t>
                            </w:r>
                            <w:r w:rsidRPr="00DA3625">
                              <w:rPr>
                                <w:sz w:val="18"/>
                                <w:szCs w:val="18"/>
                                <w:lang w:val="uk-UA"/>
                              </w:rPr>
                              <w:t xml:space="preserve">географічні  об’єкти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142" style="position:absolute;left:0;text-align:left;margin-left:182.35pt;margin-top:5.25pt;width:25.2pt;height:21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">
                <v:textbox style="layout-flow:vertical;mso-layout-flow-alt:bottom-to-top">
                  <w:txbxContent>
                    <w:p w:rsidR="00EB5A72" w:rsidRPr="00DA3625" w:rsidRDefault="00EB5A72" w:rsidP="00EB5A72">
                      <w:pPr>
                        <w:spacing w:line="180" w:lineRule="auto"/>
                        <w:rPr>
                          <w:sz w:val="18"/>
                          <w:szCs w:val="18"/>
                          <w:lang w:val="uk-UA"/>
                        </w:rPr>
                      </w:pPr>
                      <w:r w:rsidRPr="00DA3625">
                        <w:rPr>
                          <w:sz w:val="18"/>
                          <w:szCs w:val="18"/>
                          <w:lang w:val="uk-UA"/>
                        </w:rPr>
                        <w:t>Втрачені природні</w:t>
                      </w:r>
                      <w:r>
                        <w:rPr>
                          <w:sz w:val="18"/>
                          <w:szCs w:val="18"/>
                          <w:lang w:val="uk-UA"/>
                        </w:rPr>
                        <w:t xml:space="preserve"> </w:t>
                      </w:r>
                      <w:r w:rsidRPr="00DA3625">
                        <w:rPr>
                          <w:sz w:val="18"/>
                          <w:szCs w:val="18"/>
                          <w:lang w:val="uk-UA"/>
                        </w:rPr>
                        <w:t xml:space="preserve">географічні  об’єкти </w:t>
                      </w:r>
                    </w:p>
                  </w:txbxContent>
                </v:textbox>
              </v:rect>
            </w:pict>
          </mc:Fallback>
        </mc:AlternateContent>
      </w:r>
      <w:r>
        <w:rPr>
          <w:i/>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2743200</wp:posOffset>
                </wp:positionH>
                <wp:positionV relativeFrom="paragraph">
                  <wp:posOffset>66675</wp:posOffset>
                </wp:positionV>
                <wp:extent cx="320675" cy="2727325"/>
                <wp:effectExtent l="5715" t="9525" r="6985" b="635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spacing w:line="182" w:lineRule="auto"/>
                              <w:rPr>
                                <w:sz w:val="18"/>
                                <w:szCs w:val="18"/>
                              </w:rPr>
                            </w:pPr>
                            <w:r w:rsidRPr="00DA3625">
                              <w:rPr>
                                <w:sz w:val="18"/>
                                <w:szCs w:val="18"/>
                                <w:lang w:val="uk-UA"/>
                              </w:rPr>
                              <w:t xml:space="preserve">Втрачені населені пункти регіону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143" style="position:absolute;left:0;text-align:left;margin-left:3in;margin-top:5.25pt;width:25.25pt;height:21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">
                <v:textbox style="layout-flow:vertical;mso-layout-flow-alt:bottom-to-top">
                  <w:txbxContent>
                    <w:p w:rsidR="00EB5A72" w:rsidRPr="00DA3625" w:rsidRDefault="00EB5A72" w:rsidP="00EB5A72">
                      <w:pPr>
                        <w:spacing w:line="182" w:lineRule="auto"/>
                        <w:rPr>
                          <w:sz w:val="18"/>
                          <w:szCs w:val="18"/>
                        </w:rPr>
                      </w:pPr>
                      <w:r w:rsidRPr="00DA3625">
                        <w:rPr>
                          <w:sz w:val="18"/>
                          <w:szCs w:val="18"/>
                          <w:lang w:val="uk-UA"/>
                        </w:rPr>
                        <w:t xml:space="preserve">Втрачені населені пункти регіону </w:t>
                      </w:r>
                    </w:p>
                  </w:txbxContent>
                </v:textbox>
              </v:rect>
            </w:pict>
          </mc:Fallback>
        </mc:AlternateContent>
      </w:r>
      <w:r>
        <w:rPr>
          <w:i/>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1247140</wp:posOffset>
                </wp:positionH>
                <wp:positionV relativeFrom="paragraph">
                  <wp:posOffset>66675</wp:posOffset>
                </wp:positionV>
                <wp:extent cx="320040" cy="2727325"/>
                <wp:effectExtent l="5080" t="9525" r="8255" b="635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040"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z w:val="18"/>
                                <w:szCs w:val="18"/>
                              </w:rPr>
                            </w:pPr>
                            <w:r w:rsidRPr="00DA3625">
                              <w:rPr>
                                <w:sz w:val="18"/>
                                <w:szCs w:val="18"/>
                                <w:lang w:val="uk-UA"/>
                              </w:rPr>
                              <w:t>Історія заселення краю</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144" style="position:absolute;left:0;text-align:left;margin-left:98.2pt;margin-top:5.25pt;width:25.2pt;height:214.7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">
                <v:textbox style="layout-flow:vertical;mso-layout-flow-alt:bottom-to-top" inset="0,0,0,0">
                  <w:txbxContent>
                    <w:p w:rsidR="00EB5A72" w:rsidRPr="00DA3625" w:rsidRDefault="00EB5A72" w:rsidP="00EB5A72">
                      <w:pPr>
                        <w:rPr>
                          <w:sz w:val="18"/>
                          <w:szCs w:val="18"/>
                        </w:rPr>
                      </w:pPr>
                      <w:r w:rsidRPr="00DA3625">
                        <w:rPr>
                          <w:sz w:val="18"/>
                          <w:szCs w:val="18"/>
                          <w:lang w:val="uk-UA"/>
                        </w:rPr>
                        <w:t>Історія заселення краю</w:t>
                      </w:r>
                    </w:p>
                  </w:txbxContent>
                </v:textbox>
              </v:rect>
            </w:pict>
          </mc:Fallback>
        </mc:AlternateContent>
      </w:r>
      <w:r>
        <w:rPr>
          <w:i/>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819150</wp:posOffset>
                </wp:positionH>
                <wp:positionV relativeFrom="paragraph">
                  <wp:posOffset>66675</wp:posOffset>
                </wp:positionV>
                <wp:extent cx="320675" cy="2727325"/>
                <wp:effectExtent l="5715" t="9525" r="6985" b="635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6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spacing w:line="192" w:lineRule="auto"/>
                              <w:rPr>
                                <w:sz w:val="18"/>
                                <w:szCs w:val="18"/>
                              </w:rPr>
                            </w:pPr>
                            <w:r w:rsidRPr="00DA3625">
                              <w:rPr>
                                <w:sz w:val="18"/>
                                <w:szCs w:val="18"/>
                                <w:lang w:val="uk-UA"/>
                              </w:rPr>
                              <w:t>Нас</w:t>
                            </w:r>
                            <w:r w:rsidRPr="00DA3625">
                              <w:rPr>
                                <w:spacing w:val="-6"/>
                                <w:sz w:val="18"/>
                                <w:szCs w:val="18"/>
                                <w:lang w:val="uk-UA"/>
                              </w:rPr>
                              <w:t>ел</w:t>
                            </w:r>
                            <w:r>
                              <w:rPr>
                                <w:spacing w:val="-6"/>
                                <w:sz w:val="18"/>
                                <w:szCs w:val="18"/>
                                <w:lang w:val="uk-UA"/>
                              </w:rPr>
                              <w:t xml:space="preserve">ення Дніпропетровської області </w:t>
                            </w:r>
                            <w:r w:rsidRPr="00DA3625">
                              <w:rPr>
                                <w:spacing w:val="-6"/>
                                <w:sz w:val="18"/>
                                <w:szCs w:val="18"/>
                                <w:lang w:val="uk-UA"/>
                              </w:rPr>
                              <w:t xml:space="preserve"> </w:t>
                            </w:r>
                            <w:r>
                              <w:rPr>
                                <w:spacing w:val="-6"/>
                                <w:sz w:val="18"/>
                                <w:szCs w:val="18"/>
                                <w:lang w:val="uk-UA"/>
                              </w:rPr>
                              <w:t>(</w:t>
                            </w:r>
                            <w:r w:rsidRPr="00DA3625">
                              <w:rPr>
                                <w:spacing w:val="-6"/>
                                <w:sz w:val="18"/>
                                <w:szCs w:val="18"/>
                                <w:lang w:val="uk-UA"/>
                              </w:rPr>
                              <w:t xml:space="preserve">1926 </w:t>
                            </w:r>
                            <w:r>
                              <w:rPr>
                                <w:spacing w:val="-6"/>
                                <w:sz w:val="18"/>
                                <w:szCs w:val="18"/>
                                <w:lang w:val="uk-UA"/>
                              </w:rPr>
                              <w:t>-</w:t>
                            </w:r>
                            <w:r w:rsidRPr="00DA3625">
                              <w:rPr>
                                <w:spacing w:val="-6"/>
                                <w:sz w:val="18"/>
                                <w:szCs w:val="18"/>
                                <w:lang w:val="uk-UA"/>
                              </w:rPr>
                              <w:t xml:space="preserve"> 2007 рр.</w:t>
                            </w:r>
                            <w:r>
                              <w:rPr>
                                <w:spacing w:val="-6"/>
                                <w:sz w:val="18"/>
                                <w:szCs w:val="18"/>
                                <w:lang w:val="uk-UA"/>
                              </w:rPr>
                              <w:t>)</w:t>
                            </w:r>
                            <w:r w:rsidRPr="00DA3625">
                              <w:rPr>
                                <w:spacing w:val="-6"/>
                                <w:sz w:val="18"/>
                                <w:szCs w:val="18"/>
                                <w:lang w:val="uk-UA"/>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145" style="position:absolute;left:0;text-align:left;margin-left:64.5pt;margin-top:5.25pt;width:25.25pt;height:214.7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">
                <v:textbox style="layout-flow:vertical;mso-layout-flow-alt:bottom-to-top">
                  <w:txbxContent>
                    <w:p w:rsidR="00EB5A72" w:rsidRPr="00DA3625" w:rsidRDefault="00EB5A72" w:rsidP="00EB5A72">
                      <w:pPr>
                        <w:spacing w:line="192" w:lineRule="auto"/>
                        <w:rPr>
                          <w:sz w:val="18"/>
                          <w:szCs w:val="18"/>
                        </w:rPr>
                      </w:pPr>
                      <w:r w:rsidRPr="00DA3625">
                        <w:rPr>
                          <w:sz w:val="18"/>
                          <w:szCs w:val="18"/>
                          <w:lang w:val="uk-UA"/>
                        </w:rPr>
                        <w:t>Нас</w:t>
                      </w:r>
                      <w:r w:rsidRPr="00DA3625">
                        <w:rPr>
                          <w:spacing w:val="-6"/>
                          <w:sz w:val="18"/>
                          <w:szCs w:val="18"/>
                          <w:lang w:val="uk-UA"/>
                        </w:rPr>
                        <w:t>ел</w:t>
                      </w:r>
                      <w:r>
                        <w:rPr>
                          <w:spacing w:val="-6"/>
                          <w:sz w:val="18"/>
                          <w:szCs w:val="18"/>
                          <w:lang w:val="uk-UA"/>
                        </w:rPr>
                        <w:t xml:space="preserve">ення Дніпропетровської області </w:t>
                      </w:r>
                      <w:r w:rsidRPr="00DA3625">
                        <w:rPr>
                          <w:spacing w:val="-6"/>
                          <w:sz w:val="18"/>
                          <w:szCs w:val="18"/>
                          <w:lang w:val="uk-UA"/>
                        </w:rPr>
                        <w:t xml:space="preserve"> </w:t>
                      </w:r>
                      <w:r>
                        <w:rPr>
                          <w:spacing w:val="-6"/>
                          <w:sz w:val="18"/>
                          <w:szCs w:val="18"/>
                          <w:lang w:val="uk-UA"/>
                        </w:rPr>
                        <w:t>(</w:t>
                      </w:r>
                      <w:r w:rsidRPr="00DA3625">
                        <w:rPr>
                          <w:spacing w:val="-6"/>
                          <w:sz w:val="18"/>
                          <w:szCs w:val="18"/>
                          <w:lang w:val="uk-UA"/>
                        </w:rPr>
                        <w:t xml:space="preserve">1926 </w:t>
                      </w:r>
                      <w:r>
                        <w:rPr>
                          <w:spacing w:val="-6"/>
                          <w:sz w:val="18"/>
                          <w:szCs w:val="18"/>
                          <w:lang w:val="uk-UA"/>
                        </w:rPr>
                        <w:t>-</w:t>
                      </w:r>
                      <w:r w:rsidRPr="00DA3625">
                        <w:rPr>
                          <w:spacing w:val="-6"/>
                          <w:sz w:val="18"/>
                          <w:szCs w:val="18"/>
                          <w:lang w:val="uk-UA"/>
                        </w:rPr>
                        <w:t xml:space="preserve"> 2007 рр.</w:t>
                      </w:r>
                      <w:r>
                        <w:rPr>
                          <w:spacing w:val="-6"/>
                          <w:sz w:val="18"/>
                          <w:szCs w:val="18"/>
                          <w:lang w:val="uk-UA"/>
                        </w:rPr>
                        <w:t>)</w:t>
                      </w:r>
                      <w:r w:rsidRPr="00DA3625">
                        <w:rPr>
                          <w:spacing w:val="-6"/>
                          <w:sz w:val="18"/>
                          <w:szCs w:val="18"/>
                          <w:lang w:val="uk-UA"/>
                        </w:rPr>
                        <w:t>.</w:t>
                      </w:r>
                    </w:p>
                  </w:txbxContent>
                </v:textbox>
              </v:rect>
            </w:pict>
          </mc:Fallback>
        </mc:AlternateContent>
      </w:r>
      <w:r>
        <w:rPr>
          <w:i/>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498475</wp:posOffset>
                </wp:positionH>
                <wp:positionV relativeFrom="paragraph">
                  <wp:posOffset>66675</wp:posOffset>
                </wp:positionV>
                <wp:extent cx="440055" cy="2727325"/>
                <wp:effectExtent l="8890" t="9525" r="8255" b="635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005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spacing w:line="192" w:lineRule="auto"/>
                              <w:rPr>
                                <w:sz w:val="18"/>
                                <w:szCs w:val="18"/>
                              </w:rPr>
                            </w:pPr>
                            <w:r w:rsidRPr="00DA3625">
                              <w:rPr>
                                <w:spacing w:val="-4"/>
                                <w:sz w:val="18"/>
                                <w:szCs w:val="18"/>
                                <w:lang w:val="uk-UA"/>
                              </w:rPr>
                              <w:t>Нас</w:t>
                            </w:r>
                            <w:r w:rsidRPr="00DA3625">
                              <w:rPr>
                                <w:spacing w:val="-8"/>
                                <w:sz w:val="18"/>
                                <w:szCs w:val="18"/>
                                <w:lang w:val="uk-UA"/>
                              </w:rPr>
                              <w:t>еле</w:t>
                            </w:r>
                            <w:r>
                              <w:rPr>
                                <w:spacing w:val="-8"/>
                                <w:sz w:val="18"/>
                                <w:szCs w:val="18"/>
                                <w:lang w:val="uk-UA"/>
                              </w:rPr>
                              <w:t xml:space="preserve">ння Катеринославської губернії </w:t>
                            </w:r>
                            <w:r w:rsidRPr="00DA3625">
                              <w:rPr>
                                <w:spacing w:val="-8"/>
                                <w:sz w:val="18"/>
                                <w:szCs w:val="18"/>
                                <w:lang w:val="uk-UA"/>
                              </w:rPr>
                              <w:t xml:space="preserve"> </w:t>
                            </w:r>
                            <w:r>
                              <w:rPr>
                                <w:spacing w:val="-8"/>
                                <w:sz w:val="18"/>
                                <w:szCs w:val="18"/>
                                <w:lang w:val="uk-UA"/>
                              </w:rPr>
                              <w:t>(</w:t>
                            </w:r>
                            <w:r w:rsidRPr="00DA3625">
                              <w:rPr>
                                <w:spacing w:val="-8"/>
                                <w:sz w:val="18"/>
                                <w:szCs w:val="18"/>
                                <w:lang w:val="uk-UA"/>
                              </w:rPr>
                              <w:t xml:space="preserve">1775 </w:t>
                            </w:r>
                            <w:r>
                              <w:rPr>
                                <w:spacing w:val="-8"/>
                                <w:sz w:val="18"/>
                                <w:szCs w:val="18"/>
                                <w:lang w:val="uk-UA"/>
                              </w:rPr>
                              <w:t>–</w:t>
                            </w:r>
                            <w:r w:rsidRPr="00DA3625">
                              <w:rPr>
                                <w:spacing w:val="-8"/>
                                <w:sz w:val="18"/>
                                <w:szCs w:val="18"/>
                                <w:lang w:val="uk-UA"/>
                              </w:rPr>
                              <w:t xml:space="preserve"> 1926</w:t>
                            </w:r>
                            <w:r>
                              <w:rPr>
                                <w:spacing w:val="-8"/>
                                <w:sz w:val="18"/>
                                <w:szCs w:val="18"/>
                                <w:lang w:val="uk-UA"/>
                              </w:rPr>
                              <w:t xml:space="preserve"> рр.)</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146" style="position:absolute;left:0;text-align:left;margin-left:39.25pt;margin-top:5.25pt;width:34.65pt;height:214.7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">
                <v:textbox style="layout-flow:vertical;mso-layout-flow-alt:bottom-to-top">
                  <w:txbxContent>
                    <w:p w:rsidR="00EB5A72" w:rsidRPr="00DA3625" w:rsidRDefault="00EB5A72" w:rsidP="00EB5A72">
                      <w:pPr>
                        <w:spacing w:line="192" w:lineRule="auto"/>
                        <w:rPr>
                          <w:sz w:val="18"/>
                          <w:szCs w:val="18"/>
                        </w:rPr>
                      </w:pPr>
                      <w:r w:rsidRPr="00DA3625">
                        <w:rPr>
                          <w:spacing w:val="-4"/>
                          <w:sz w:val="18"/>
                          <w:szCs w:val="18"/>
                          <w:lang w:val="uk-UA"/>
                        </w:rPr>
                        <w:t>Нас</w:t>
                      </w:r>
                      <w:r w:rsidRPr="00DA3625">
                        <w:rPr>
                          <w:spacing w:val="-8"/>
                          <w:sz w:val="18"/>
                          <w:szCs w:val="18"/>
                          <w:lang w:val="uk-UA"/>
                        </w:rPr>
                        <w:t>еле</w:t>
                      </w:r>
                      <w:r>
                        <w:rPr>
                          <w:spacing w:val="-8"/>
                          <w:sz w:val="18"/>
                          <w:szCs w:val="18"/>
                          <w:lang w:val="uk-UA"/>
                        </w:rPr>
                        <w:t xml:space="preserve">ння Катеринославської губернії </w:t>
                      </w:r>
                      <w:r w:rsidRPr="00DA3625">
                        <w:rPr>
                          <w:spacing w:val="-8"/>
                          <w:sz w:val="18"/>
                          <w:szCs w:val="18"/>
                          <w:lang w:val="uk-UA"/>
                        </w:rPr>
                        <w:t xml:space="preserve"> </w:t>
                      </w:r>
                      <w:r>
                        <w:rPr>
                          <w:spacing w:val="-8"/>
                          <w:sz w:val="18"/>
                          <w:szCs w:val="18"/>
                          <w:lang w:val="uk-UA"/>
                        </w:rPr>
                        <w:t>(</w:t>
                      </w:r>
                      <w:r w:rsidRPr="00DA3625">
                        <w:rPr>
                          <w:spacing w:val="-8"/>
                          <w:sz w:val="18"/>
                          <w:szCs w:val="18"/>
                          <w:lang w:val="uk-UA"/>
                        </w:rPr>
                        <w:t xml:space="preserve">1775 </w:t>
                      </w:r>
                      <w:r>
                        <w:rPr>
                          <w:spacing w:val="-8"/>
                          <w:sz w:val="18"/>
                          <w:szCs w:val="18"/>
                          <w:lang w:val="uk-UA"/>
                        </w:rPr>
                        <w:t>–</w:t>
                      </w:r>
                      <w:r w:rsidRPr="00DA3625">
                        <w:rPr>
                          <w:spacing w:val="-8"/>
                          <w:sz w:val="18"/>
                          <w:szCs w:val="18"/>
                          <w:lang w:val="uk-UA"/>
                        </w:rPr>
                        <w:t xml:space="preserve"> 1926</w:t>
                      </w:r>
                      <w:r>
                        <w:rPr>
                          <w:spacing w:val="-8"/>
                          <w:sz w:val="18"/>
                          <w:szCs w:val="18"/>
                          <w:lang w:val="uk-UA"/>
                        </w:rPr>
                        <w:t xml:space="preserve"> рр.)</w:t>
                      </w:r>
                    </w:p>
                  </w:txbxContent>
                </v:textbox>
              </v:rect>
            </w:pict>
          </mc:Fallback>
        </mc:AlternateContent>
      </w:r>
      <w:r>
        <w:rPr>
          <w:i/>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71120</wp:posOffset>
                </wp:positionH>
                <wp:positionV relativeFrom="paragraph">
                  <wp:posOffset>66675</wp:posOffset>
                </wp:positionV>
                <wp:extent cx="316865" cy="2727325"/>
                <wp:effectExtent l="10160" t="9525" r="6350" b="63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686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rPr>
                                <w:sz w:val="18"/>
                                <w:szCs w:val="18"/>
                                <w:lang w:val="uk-UA"/>
                              </w:rPr>
                            </w:pPr>
                            <w:r w:rsidRPr="00DA3625">
                              <w:rPr>
                                <w:sz w:val="18"/>
                                <w:szCs w:val="18"/>
                                <w:lang w:val="uk-UA"/>
                              </w:rPr>
                              <w:t>Адміністративна карта о</w:t>
                            </w:r>
                            <w:r w:rsidRPr="00DA3625">
                              <w:rPr>
                                <w:sz w:val="18"/>
                                <w:szCs w:val="18"/>
                                <w:lang w:val="uk-UA"/>
                              </w:rPr>
                              <w:t>б</w:t>
                            </w:r>
                            <w:r w:rsidRPr="00DA3625">
                              <w:rPr>
                                <w:sz w:val="18"/>
                                <w:szCs w:val="18"/>
                                <w:lang w:val="uk-UA"/>
                              </w:rPr>
                              <w:t>ласті</w:t>
                            </w:r>
                          </w:p>
                          <w:p w:rsidR="00EB5A72" w:rsidRPr="00DA3625" w:rsidRDefault="00EB5A72" w:rsidP="00EB5A72">
                            <w:pPr>
                              <w:jc w:val="both"/>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147" style="position:absolute;left:0;text-align:left;margin-left:5.6pt;margin-top:5.25pt;width:24.95pt;height:214.7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">
                <v:textbox style="layout-flow:vertical;mso-layout-flow-alt:bottom-to-top">
                  <w:txbxContent>
                    <w:p w:rsidR="00EB5A72" w:rsidRPr="00DA3625" w:rsidRDefault="00EB5A72" w:rsidP="00EB5A72">
                      <w:pPr>
                        <w:rPr>
                          <w:sz w:val="18"/>
                          <w:szCs w:val="18"/>
                          <w:lang w:val="uk-UA"/>
                        </w:rPr>
                      </w:pPr>
                      <w:r w:rsidRPr="00DA3625">
                        <w:rPr>
                          <w:sz w:val="18"/>
                          <w:szCs w:val="18"/>
                          <w:lang w:val="uk-UA"/>
                        </w:rPr>
                        <w:t>Адміністративна карта о</w:t>
                      </w:r>
                      <w:r w:rsidRPr="00DA3625">
                        <w:rPr>
                          <w:sz w:val="18"/>
                          <w:szCs w:val="18"/>
                          <w:lang w:val="uk-UA"/>
                        </w:rPr>
                        <w:t>б</w:t>
                      </w:r>
                      <w:r w:rsidRPr="00DA3625">
                        <w:rPr>
                          <w:sz w:val="18"/>
                          <w:szCs w:val="18"/>
                          <w:lang w:val="uk-UA"/>
                        </w:rPr>
                        <w:t>ласті</w:t>
                      </w:r>
                    </w:p>
                    <w:p w:rsidR="00EB5A72" w:rsidRPr="00DA3625" w:rsidRDefault="00EB5A72" w:rsidP="00EB5A72">
                      <w:pPr>
                        <w:jc w:val="both"/>
                        <w:rPr>
                          <w:sz w:val="18"/>
                          <w:szCs w:val="18"/>
                        </w:rPr>
                      </w:pPr>
                    </w:p>
                  </w:txbxContent>
                </v:textbox>
              </v:rect>
            </w:pict>
          </mc:Fallback>
        </mc:AlternateContent>
      </w:r>
      <w:r>
        <w:rPr>
          <w:i/>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-356235</wp:posOffset>
                </wp:positionH>
                <wp:positionV relativeFrom="paragraph">
                  <wp:posOffset>66675</wp:posOffset>
                </wp:positionV>
                <wp:extent cx="333375" cy="2727325"/>
                <wp:effectExtent l="11430" t="9525" r="7620" b="63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3375" cy="2727325"/>
                        </a:xfrm>
                        <a:prstGeom prst="rect">
                          <a:avLst/>
                        </a:prstGeom>
                        <a:solidFill>
                          <a:srgbClr val="FFFFFF"/>
                        </a:solidFill>
                        <a:ln w="9525">
                          <a:solidFill>
                            <a:srgbClr val="000000"/>
                          </a:solidFill>
                          <a:miter lim="800000"/>
                          <a:headEnd/>
                          <a:tailEnd/>
                        </a:ln>
                      </wps:spPr>
                      <wps:txbx>
                        <w:txbxContent>
                          <w:p w:rsidR="00EB5A72" w:rsidRPr="00DA3625" w:rsidRDefault="00EB5A72" w:rsidP="00EB5A72">
                            <w:pPr>
                              <w:spacing w:line="192" w:lineRule="auto"/>
                              <w:rPr>
                                <w:sz w:val="18"/>
                                <w:szCs w:val="18"/>
                              </w:rPr>
                            </w:pPr>
                            <w:r>
                              <w:rPr>
                                <w:sz w:val="18"/>
                                <w:szCs w:val="18"/>
                                <w:lang w:val="uk-UA"/>
                              </w:rPr>
                              <w:t>Карти ф</w:t>
                            </w:r>
                            <w:r w:rsidRPr="00DA3625">
                              <w:rPr>
                                <w:sz w:val="18"/>
                                <w:szCs w:val="18"/>
                                <w:lang w:val="uk-UA"/>
                              </w:rPr>
                              <w:t>ізико-географічн</w:t>
                            </w:r>
                            <w:r>
                              <w:rPr>
                                <w:sz w:val="18"/>
                                <w:szCs w:val="18"/>
                                <w:lang w:val="uk-UA"/>
                              </w:rPr>
                              <w:t xml:space="preserve">ого змісту (геоморфологічна будова, ландшафти, несприятливі фізико-географічні процеси тощо)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148" style="position:absolute;left:0;text-align:left;margin-left:-28.05pt;margin-top:5.25pt;width:26.25pt;height:214.7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">
                <v:textbox style="layout-flow:vertical;mso-layout-flow-alt:bottom-to-top" inset="0,0,0,0">
                  <w:txbxContent>
                    <w:p w:rsidR="00EB5A72" w:rsidRPr="00DA3625" w:rsidRDefault="00EB5A72" w:rsidP="00EB5A72">
                      <w:pPr>
                        <w:spacing w:line="192" w:lineRule="auto"/>
                        <w:rPr>
                          <w:sz w:val="18"/>
                          <w:szCs w:val="18"/>
                        </w:rPr>
                      </w:pPr>
                      <w:r>
                        <w:rPr>
                          <w:sz w:val="18"/>
                          <w:szCs w:val="18"/>
                          <w:lang w:val="uk-UA"/>
                        </w:rPr>
                        <w:t>Карти ф</w:t>
                      </w:r>
                      <w:r w:rsidRPr="00DA3625">
                        <w:rPr>
                          <w:sz w:val="18"/>
                          <w:szCs w:val="18"/>
                          <w:lang w:val="uk-UA"/>
                        </w:rPr>
                        <w:t>ізико-географічн</w:t>
                      </w:r>
                      <w:r>
                        <w:rPr>
                          <w:sz w:val="18"/>
                          <w:szCs w:val="18"/>
                          <w:lang w:val="uk-UA"/>
                        </w:rPr>
                        <w:t xml:space="preserve">ого змісту (геоморфологічна будова, ландшафти, несприятливі фізико-географічні процеси тощо) </w:t>
                      </w:r>
                    </w:p>
                  </w:txbxContent>
                </v:textbox>
              </v:rect>
            </w:pict>
          </mc:Fallback>
        </mc:AlternateContent>
      </w:r>
      <w:r>
        <w:rPr>
          <w:i/>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9380855</wp:posOffset>
                </wp:positionH>
                <wp:positionV relativeFrom="line">
                  <wp:posOffset>102870</wp:posOffset>
                </wp:positionV>
                <wp:extent cx="356235" cy="457200"/>
                <wp:effectExtent l="4445" t="0" r="1270" b="1905"/>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26" style="position:absolute;margin-left:738.65pt;margin-top:8.1pt;width:28.05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" filled="f" stroked="f">
                <w10:wrap anchory="line"/>
              </v:rect>
            </w:pict>
          </mc:Fallback>
        </mc:AlternateContent>
      </w: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r>
        <w:rPr>
          <w:i/>
          <w:noProof/>
          <w:lang w:eastAsia="ru-RU"/>
        </w:rPr>
        <mc:AlternateContent>
          <mc:Choice Requires="wps">
            <w:drawing>
              <wp:anchor distT="0" distB="0" distL="114300" distR="114300" simplePos="0" relativeHeight="251660288" behindDoc="0" locked="0" layoutInCell="1" allowOverlap="1">
                <wp:simplePos x="0" y="0"/>
                <wp:positionH relativeFrom="column">
                  <wp:posOffset>9143365</wp:posOffset>
                </wp:positionH>
                <wp:positionV relativeFrom="paragraph">
                  <wp:posOffset>128270</wp:posOffset>
                </wp:positionV>
                <wp:extent cx="457200" cy="342900"/>
                <wp:effectExtent l="0" t="0" r="4445" b="190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A72" w:rsidRPr="00791E50" w:rsidRDefault="00EB5A72" w:rsidP="00EB5A72">
                            <w:pPr>
                              <w:rPr>
                                <w:lang w:val="en-US"/>
                              </w:rPr>
                            </w:pPr>
                            <w:r>
                              <w:rPr>
                                <w:lang w:val="en-US"/>
                              </w:rPr>
                              <w:t>16</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149" style="position:absolute;left:0;text-align:left;margin-left:719.95pt;margin-top:10.1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" stroked="f">
                <v:textbox style="layout-flow:vertical">
                  <w:txbxContent>
                    <w:p w:rsidR="00EB5A72" w:rsidRPr="00791E50" w:rsidRDefault="00EB5A72" w:rsidP="00EB5A72">
                      <w:pPr>
                        <w:rPr>
                          <w:lang w:val="en-US"/>
                        </w:rPr>
                      </w:pPr>
                      <w:r>
                        <w:rPr>
                          <w:lang w:val="en-US"/>
                        </w:rPr>
                        <w:t>16</w:t>
                      </w:r>
                    </w:p>
                  </w:txbxContent>
                </v:textbox>
              </v:rect>
            </w:pict>
          </mc:Fallback>
        </mc:AlternateContent>
      </w: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ind w:firstLine="708"/>
        <w:rPr>
          <w:i/>
          <w:sz w:val="28"/>
          <w:szCs w:val="28"/>
          <w:lang w:val="uk-UA"/>
        </w:rPr>
      </w:pPr>
      <w:r>
        <w:rPr>
          <w:i/>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8514080</wp:posOffset>
                </wp:positionH>
                <wp:positionV relativeFrom="paragraph">
                  <wp:posOffset>78105</wp:posOffset>
                </wp:positionV>
                <wp:extent cx="0" cy="182245"/>
                <wp:effectExtent l="61595" t="17780" r="52705" b="952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2"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4pt,6.15pt" to="670.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">
                <v:stroke endarrow="block"/>
              </v:line>
            </w:pict>
          </mc:Fallback>
        </mc:AlternateContent>
      </w:r>
      <w:r>
        <w:rPr>
          <w:i/>
          <w:noProof/>
          <w:sz w:val="28"/>
          <w:szCs w:val="28"/>
          <w:lang w:eastAsia="ru-RU"/>
        </w:rPr>
        <mc:AlternateContent>
          <mc:Choice Requires="wps">
            <w:drawing>
              <wp:anchor distT="0" distB="0" distL="114300" distR="114300" simplePos="0" relativeHeight="251754496" behindDoc="0" locked="0" layoutInCell="1" allowOverlap="1">
                <wp:simplePos x="0" y="0"/>
                <wp:positionH relativeFrom="column">
                  <wp:posOffset>4559935</wp:posOffset>
                </wp:positionH>
                <wp:positionV relativeFrom="paragraph">
                  <wp:posOffset>78105</wp:posOffset>
                </wp:positionV>
                <wp:extent cx="0" cy="182245"/>
                <wp:effectExtent l="60325" t="17780" r="53975" b="952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1"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05pt,6.15pt" to="35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">
                <v:stroke endarrow="block"/>
              </v:line>
            </w:pict>
          </mc:Fallback>
        </mc:AlternateContent>
      </w:r>
      <w:r>
        <w:rPr>
          <w:i/>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4025265</wp:posOffset>
                </wp:positionH>
                <wp:positionV relativeFrom="paragraph">
                  <wp:posOffset>78105</wp:posOffset>
                </wp:positionV>
                <wp:extent cx="0" cy="182245"/>
                <wp:effectExtent l="59055" t="17780" r="55245" b="952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0"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95pt,6.15pt" to="316.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">
                <v:stroke endarrow="block"/>
              </v:line>
            </w:pict>
          </mc:Fallback>
        </mc:AlternateContent>
      </w:r>
      <w:r>
        <w:rPr>
          <w:i/>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3597910</wp:posOffset>
                </wp:positionH>
                <wp:positionV relativeFrom="paragraph">
                  <wp:posOffset>78105</wp:posOffset>
                </wp:positionV>
                <wp:extent cx="0" cy="182245"/>
                <wp:effectExtent l="60325" t="17780" r="53975" b="952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pt,6.15pt" to="28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">
                <v:stroke endarrow="block"/>
              </v:line>
            </w:pict>
          </mc:Fallback>
        </mc:AlternateContent>
      </w:r>
      <w:r>
        <w:rPr>
          <w:i/>
          <w:noProof/>
          <w:sz w:val="28"/>
          <w:szCs w:val="28"/>
          <w:lang w:eastAsia="ru-RU"/>
        </w:rPr>
        <mc:AlternateContent>
          <mc:Choice Requires="wps">
            <w:drawing>
              <wp:anchor distT="0" distB="0" distL="114300" distR="114300" simplePos="0" relativeHeight="251751424" behindDoc="0" locked="0" layoutInCell="1" allowOverlap="1">
                <wp:simplePos x="0" y="0"/>
                <wp:positionH relativeFrom="column">
                  <wp:posOffset>3277235</wp:posOffset>
                </wp:positionH>
                <wp:positionV relativeFrom="paragraph">
                  <wp:posOffset>78105</wp:posOffset>
                </wp:positionV>
                <wp:extent cx="0" cy="182245"/>
                <wp:effectExtent l="53975" t="17780" r="60325" b="952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6.15pt" to="25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">
                <v:stroke endarrow="block"/>
              </v:line>
            </w:pict>
          </mc:Fallback>
        </mc:AlternateContent>
      </w:r>
      <w:r>
        <w:rPr>
          <w:i/>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926465</wp:posOffset>
                </wp:positionH>
                <wp:positionV relativeFrom="paragraph">
                  <wp:posOffset>78105</wp:posOffset>
                </wp:positionV>
                <wp:extent cx="0" cy="182245"/>
                <wp:effectExtent l="55880" t="17780" r="58420" b="952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6.15pt" to="72.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">
                <v:stroke endarrow="block"/>
              </v:line>
            </w:pict>
          </mc:Fallback>
        </mc:AlternateContent>
      </w:r>
      <w:r>
        <w:rPr>
          <w:i/>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1674495</wp:posOffset>
                </wp:positionH>
                <wp:positionV relativeFrom="paragraph">
                  <wp:posOffset>78105</wp:posOffset>
                </wp:positionV>
                <wp:extent cx="0" cy="182245"/>
                <wp:effectExtent l="60960" t="17780" r="53340" b="952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6.15pt" to="13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">
                <v:stroke endarrow="block"/>
              </v:line>
            </w:pict>
          </mc:Fallback>
        </mc:AlternateContent>
      </w:r>
      <w:r>
        <w:rPr>
          <w:i/>
          <w:noProof/>
          <w:sz w:val="28"/>
          <w:szCs w:val="28"/>
          <w:lang w:eastAsia="ru-RU"/>
        </w:rPr>
        <mc:AlternateContent>
          <mc:Choice Requires="wps">
            <w:drawing>
              <wp:anchor distT="0" distB="0" distL="114300" distR="114300" simplePos="0" relativeHeight="251748352" behindDoc="0" locked="0" layoutInCell="1" allowOverlap="1">
                <wp:simplePos x="0" y="0"/>
                <wp:positionH relativeFrom="column">
                  <wp:posOffset>1353820</wp:posOffset>
                </wp:positionH>
                <wp:positionV relativeFrom="paragraph">
                  <wp:posOffset>78105</wp:posOffset>
                </wp:positionV>
                <wp:extent cx="0" cy="182245"/>
                <wp:effectExtent l="54610" t="17780" r="59690" b="952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6.15pt" to="10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">
                <v:stroke endarrow="block"/>
              </v:line>
            </w:pict>
          </mc:Fallback>
        </mc:AlternateContent>
      </w:r>
      <w:r>
        <w:rPr>
          <w:i/>
          <w:noProof/>
          <w:sz w:val="28"/>
          <w:szCs w:val="28"/>
          <w:lang w:eastAsia="ru-RU"/>
        </w:rPr>
        <mc:AlternateContent>
          <mc:Choice Requires="wps">
            <w:drawing>
              <wp:anchor distT="0" distB="0" distL="114300" distR="114300" simplePos="0" relativeHeight="251747328" behindDoc="0" locked="0" layoutInCell="1" allowOverlap="1">
                <wp:simplePos x="0" y="0"/>
                <wp:positionH relativeFrom="column">
                  <wp:posOffset>605790</wp:posOffset>
                </wp:positionH>
                <wp:positionV relativeFrom="paragraph">
                  <wp:posOffset>78105</wp:posOffset>
                </wp:positionV>
                <wp:extent cx="0" cy="182245"/>
                <wp:effectExtent l="59055" t="17780" r="55245" b="952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6.15pt" to="4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">
                <v:stroke endarrow="block"/>
              </v:line>
            </w:pict>
          </mc:Fallback>
        </mc:AlternateContent>
      </w:r>
      <w:r>
        <w:rPr>
          <w:i/>
          <w:noProof/>
          <w:sz w:val="28"/>
          <w:szCs w:val="28"/>
          <w:lang w:eastAsia="ru-RU"/>
        </w:rPr>
        <mc:AlternateContent>
          <mc:Choice Requires="wps">
            <w:drawing>
              <wp:anchor distT="0" distB="0" distL="114300" distR="114300" simplePos="0" relativeHeight="251746304" behindDoc="0" locked="0" layoutInCell="1" allowOverlap="1">
                <wp:simplePos x="0" y="0"/>
                <wp:positionH relativeFrom="column">
                  <wp:posOffset>178435</wp:posOffset>
                </wp:positionH>
                <wp:positionV relativeFrom="paragraph">
                  <wp:posOffset>78105</wp:posOffset>
                </wp:positionV>
                <wp:extent cx="0" cy="182245"/>
                <wp:effectExtent l="60325" t="17780" r="53975" b="952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6.15pt" to="14.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">
                <v:stroke endarrow="block"/>
              </v:line>
            </w:pict>
          </mc:Fallback>
        </mc:AlternateContent>
      </w:r>
      <w:r>
        <w:rPr>
          <w:i/>
          <w:noProof/>
          <w:sz w:val="28"/>
          <w:szCs w:val="28"/>
          <w:lang w:eastAsia="ru-RU"/>
        </w:rPr>
        <mc:AlternateContent>
          <mc:Choice Requires="wps">
            <w:drawing>
              <wp:anchor distT="0" distB="0" distL="114300" distR="114300" simplePos="0" relativeHeight="251745280" behindDoc="0" locked="0" layoutInCell="1" allowOverlap="1">
                <wp:simplePos x="0" y="0"/>
                <wp:positionH relativeFrom="column">
                  <wp:posOffset>-249555</wp:posOffset>
                </wp:positionH>
                <wp:positionV relativeFrom="paragraph">
                  <wp:posOffset>78105</wp:posOffset>
                </wp:positionV>
                <wp:extent cx="0" cy="182245"/>
                <wp:effectExtent l="60960" t="17780" r="53340" b="952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5pt" to="-19.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">
                <v:stroke endarrow="block"/>
              </v:line>
            </w:pict>
          </mc:Fallback>
        </mc:AlternateContent>
      </w:r>
      <w:r>
        <w:rPr>
          <w:i/>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2529205</wp:posOffset>
                </wp:positionH>
                <wp:positionV relativeFrom="paragraph">
                  <wp:posOffset>78105</wp:posOffset>
                </wp:positionV>
                <wp:extent cx="1270" cy="169545"/>
                <wp:effectExtent l="58420" t="17780" r="54610" b="1270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5pt,6.15pt" to="19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">
                <v:stroke endarrow="block"/>
              </v:line>
            </w:pict>
          </mc:Fallback>
        </mc:AlternateContent>
      </w:r>
      <w:r>
        <w:rPr>
          <w:i/>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2956560</wp:posOffset>
                </wp:positionH>
                <wp:positionV relativeFrom="paragraph">
                  <wp:posOffset>78105</wp:posOffset>
                </wp:positionV>
                <wp:extent cx="1270" cy="169545"/>
                <wp:effectExtent l="57150" t="17780" r="55880" b="1270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6.15pt" to="232.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">
                <v:stroke endarrow="block"/>
              </v:line>
            </w:pict>
          </mc:Fallback>
        </mc:AlternateContent>
      </w:r>
      <w:r>
        <w:rPr>
          <w:i/>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4987290</wp:posOffset>
                </wp:positionH>
                <wp:positionV relativeFrom="paragraph">
                  <wp:posOffset>78105</wp:posOffset>
                </wp:positionV>
                <wp:extent cx="1270" cy="169545"/>
                <wp:effectExtent l="59055" t="17780" r="53975" b="1270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pt,6.15pt" to="392.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">
                <v:stroke endarrow="block"/>
              </v:line>
            </w:pict>
          </mc:Fallback>
        </mc:AlternateContent>
      </w:r>
      <w:r>
        <w:rPr>
          <w:i/>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7979410</wp:posOffset>
                </wp:positionH>
                <wp:positionV relativeFrom="paragraph">
                  <wp:posOffset>78105</wp:posOffset>
                </wp:positionV>
                <wp:extent cx="1270" cy="169545"/>
                <wp:effectExtent l="60325" t="17780" r="52705" b="1270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3pt,6.15pt" to="628.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">
                <v:stroke endarrow="block"/>
              </v:line>
            </w:pict>
          </mc:Fallback>
        </mc:AlternateContent>
      </w:r>
      <w:r>
        <w:rPr>
          <w:i/>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7552055</wp:posOffset>
                </wp:positionH>
                <wp:positionV relativeFrom="paragraph">
                  <wp:posOffset>78105</wp:posOffset>
                </wp:positionV>
                <wp:extent cx="1270" cy="169545"/>
                <wp:effectExtent l="52070" t="17780" r="60960" b="1270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65pt,6.15pt" to="59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">
                <v:stroke endarrow="block"/>
              </v:line>
            </w:pict>
          </mc:Fallback>
        </mc:AlternateContent>
      </w:r>
      <w:r>
        <w:rPr>
          <w:i/>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7124700</wp:posOffset>
                </wp:positionH>
                <wp:positionV relativeFrom="paragraph">
                  <wp:posOffset>78105</wp:posOffset>
                </wp:positionV>
                <wp:extent cx="1270" cy="169545"/>
                <wp:effectExtent l="53340" t="17780" r="59690" b="1270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6.15pt" to="561.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">
                <v:stroke endarrow="block"/>
              </v:line>
            </w:pict>
          </mc:Fallback>
        </mc:AlternateContent>
      </w:r>
      <w:r>
        <w:rPr>
          <w:i/>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6697345</wp:posOffset>
                </wp:positionH>
                <wp:positionV relativeFrom="paragraph">
                  <wp:posOffset>78105</wp:posOffset>
                </wp:positionV>
                <wp:extent cx="1270" cy="169545"/>
                <wp:effectExtent l="54610" t="17780" r="58420" b="1270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35pt,6.15pt" to="52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">
                <v:stroke endarrow="block"/>
              </v:line>
            </w:pict>
          </mc:Fallback>
        </mc:AlternateContent>
      </w:r>
      <w:r>
        <w:rPr>
          <w:i/>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6162675</wp:posOffset>
                </wp:positionH>
                <wp:positionV relativeFrom="paragraph">
                  <wp:posOffset>78105</wp:posOffset>
                </wp:positionV>
                <wp:extent cx="1270" cy="169545"/>
                <wp:effectExtent l="53340" t="17780" r="59690" b="1270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25pt,6.15pt" to="485.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">
                <v:stroke endarrow="block"/>
              </v:line>
            </w:pict>
          </mc:Fallback>
        </mc:AlternateContent>
      </w:r>
      <w:r>
        <w:rPr>
          <w:i/>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5842000</wp:posOffset>
                </wp:positionH>
                <wp:positionV relativeFrom="paragraph">
                  <wp:posOffset>78105</wp:posOffset>
                </wp:positionV>
                <wp:extent cx="1270" cy="169545"/>
                <wp:effectExtent l="56515" t="17780" r="56515" b="1270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pt,6.15pt" to="460.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">
                <v:stroke endarrow="block"/>
              </v:line>
            </w:pict>
          </mc:Fallback>
        </mc:AlternateContent>
      </w:r>
      <w:r>
        <w:rPr>
          <w:i/>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5307965</wp:posOffset>
                </wp:positionH>
                <wp:positionV relativeFrom="paragraph">
                  <wp:posOffset>78105</wp:posOffset>
                </wp:positionV>
                <wp:extent cx="1270" cy="169545"/>
                <wp:effectExtent l="55880" t="17780" r="57150" b="1270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5pt,6.15pt" to="41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">
                <v:stroke endarrow="block"/>
              </v:line>
            </w:pict>
          </mc:Fallback>
        </mc:AlternateContent>
      </w:r>
      <w:r>
        <w:rPr>
          <w:i/>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2101850</wp:posOffset>
                </wp:positionH>
                <wp:positionV relativeFrom="paragraph">
                  <wp:posOffset>78105</wp:posOffset>
                </wp:positionV>
                <wp:extent cx="1270" cy="169545"/>
                <wp:effectExtent l="59690" t="17780" r="53340" b="1270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6.15pt" to="16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">
                <v:stroke endarrow="block"/>
              </v:line>
            </w:pict>
          </mc:Fallback>
        </mc:AlternateContent>
      </w:r>
    </w:p>
    <w:p w:rsidR="00EB5A72" w:rsidRDefault="00EB5A72" w:rsidP="00EB5A72">
      <w:pPr>
        <w:pStyle w:val="rvps11"/>
        <w:spacing w:line="340" w:lineRule="exact"/>
        <w:ind w:firstLine="708"/>
        <w:rPr>
          <w:i/>
          <w:sz w:val="28"/>
          <w:szCs w:val="28"/>
          <w:lang w:val="uk-UA"/>
        </w:rPr>
      </w:pPr>
      <w:r>
        <w:rPr>
          <w:i/>
          <w:noProof/>
          <w:sz w:val="28"/>
          <w:szCs w:val="28"/>
          <w:lang w:eastAsia="ru-RU"/>
        </w:rPr>
        <mc:AlternateContent>
          <mc:Choice Requires="wps">
            <w:drawing>
              <wp:anchor distT="0" distB="0" distL="114300" distR="114300" simplePos="0" relativeHeight="251770880" behindDoc="0" locked="0" layoutInCell="1" allowOverlap="1">
                <wp:simplePos x="0" y="0"/>
                <wp:positionH relativeFrom="column">
                  <wp:posOffset>-356235</wp:posOffset>
                </wp:positionH>
                <wp:positionV relativeFrom="paragraph">
                  <wp:posOffset>31750</wp:posOffset>
                </wp:positionV>
                <wp:extent cx="9618345" cy="224790"/>
                <wp:effectExtent l="11430" t="6350" r="9525" b="698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8345" cy="224790"/>
                        </a:xfrm>
                        <a:prstGeom prst="rect">
                          <a:avLst/>
                        </a:prstGeom>
                        <a:solidFill>
                          <a:srgbClr val="FFFF00"/>
                        </a:solidFill>
                        <a:ln w="9525">
                          <a:solidFill>
                            <a:srgbClr val="000000"/>
                          </a:solidFill>
                          <a:miter lim="800000"/>
                          <a:headEnd/>
                          <a:tailEnd/>
                        </a:ln>
                      </wps:spPr>
                      <wps:txbx>
                        <w:txbxContent>
                          <w:p w:rsidR="00EB5A72" w:rsidRPr="00DA3625" w:rsidRDefault="00EB5A72" w:rsidP="00EB5A72">
                            <w:pPr>
                              <w:jc w:val="center"/>
                              <w:rPr>
                                <w:sz w:val="18"/>
                                <w:szCs w:val="18"/>
                                <w:lang w:val="uk-UA"/>
                              </w:rPr>
                            </w:pPr>
                            <w:r w:rsidRPr="00DA3625">
                              <w:rPr>
                                <w:sz w:val="18"/>
                                <w:szCs w:val="18"/>
                                <w:lang w:val="uk-UA"/>
                              </w:rPr>
                              <w:t>Елементи змісту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150" style="position:absolute;left:0;text-align:left;margin-left:-28.05pt;margin-top:2.5pt;width:757.35pt;height:17.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" fillcolor="yellow">
                <v:textbox>
                  <w:txbxContent>
                    <w:p w:rsidR="00EB5A72" w:rsidRPr="00DA3625" w:rsidRDefault="00EB5A72" w:rsidP="00EB5A72">
                      <w:pPr>
                        <w:jc w:val="center"/>
                        <w:rPr>
                          <w:sz w:val="18"/>
                          <w:szCs w:val="18"/>
                          <w:lang w:val="uk-UA"/>
                        </w:rPr>
                      </w:pPr>
                      <w:r w:rsidRPr="00DA3625">
                        <w:rPr>
                          <w:sz w:val="18"/>
                          <w:szCs w:val="18"/>
                          <w:lang w:val="uk-UA"/>
                        </w:rPr>
                        <w:t>Елементи змісту</w:t>
                      </w:r>
                    </w:p>
                  </w:txbxContent>
                </v:textbox>
              </v:rect>
            </w:pict>
          </mc:Fallback>
        </mc:AlternateContent>
      </w:r>
    </w:p>
    <w:p w:rsidR="00EB5A72" w:rsidRDefault="00EB5A72" w:rsidP="00EB5A72">
      <w:pPr>
        <w:pStyle w:val="rvps11"/>
        <w:spacing w:line="340" w:lineRule="exact"/>
        <w:ind w:firstLine="708"/>
        <w:rPr>
          <w:i/>
          <w:sz w:val="28"/>
          <w:szCs w:val="28"/>
          <w:lang w:val="uk-UA"/>
        </w:rPr>
      </w:pPr>
    </w:p>
    <w:p w:rsidR="00EB5A72" w:rsidRDefault="00EB5A72" w:rsidP="00EB5A72">
      <w:pPr>
        <w:pStyle w:val="rvps11"/>
        <w:spacing w:line="340" w:lineRule="exact"/>
        <w:jc w:val="center"/>
        <w:rPr>
          <w:i/>
          <w:sz w:val="28"/>
          <w:szCs w:val="28"/>
          <w:lang w:val="uk-UA"/>
        </w:rPr>
      </w:pPr>
      <w:r w:rsidRPr="00F57EEF">
        <w:rPr>
          <w:rStyle w:val="rvts15"/>
          <w:color w:val="000000"/>
          <w:lang w:val="uk-UA"/>
        </w:rPr>
        <w:t>Рис.  3.  Концептуальна модель атласу «Втрачені географічні об’єкти регіону»</w:t>
      </w:r>
    </w:p>
    <w:p w:rsidR="00EB5A72" w:rsidRDefault="00EB5A72" w:rsidP="00EB5A72">
      <w:pPr>
        <w:pStyle w:val="rvps11"/>
        <w:spacing w:line="340" w:lineRule="exact"/>
        <w:ind w:firstLine="708"/>
        <w:rPr>
          <w:i/>
          <w:sz w:val="28"/>
          <w:szCs w:val="28"/>
          <w:lang w:val="uk-UA"/>
        </w:rPr>
        <w:sectPr w:rsidR="00EB5A72" w:rsidSect="00791E50">
          <w:pgSz w:w="16838" w:h="11906" w:orient="landscape"/>
          <w:pgMar w:top="567" w:right="1691" w:bottom="1134" w:left="1134" w:header="709" w:footer="709" w:gutter="0"/>
          <w:cols w:space="708"/>
          <w:titlePg/>
          <w:docGrid w:linePitch="360"/>
        </w:sectPr>
      </w:pPr>
    </w:p>
    <w:p w:rsidR="00EB5A72" w:rsidRPr="00795E39" w:rsidRDefault="00EB5A72" w:rsidP="00EB5A72">
      <w:pPr>
        <w:pStyle w:val="rvps14"/>
        <w:spacing w:line="340" w:lineRule="exact"/>
        <w:rPr>
          <w:rStyle w:val="rvts15"/>
          <w:color w:val="000000"/>
          <w:lang w:val="uk-UA"/>
        </w:rPr>
      </w:pPr>
      <w:r>
        <w:rPr>
          <w:rStyle w:val="rvts15"/>
          <w:color w:val="000000"/>
          <w:lang w:val="uk-UA"/>
        </w:rPr>
        <w:lastRenderedPageBreak/>
        <w:t>В</w:t>
      </w:r>
      <w:r w:rsidRPr="00795E39">
        <w:rPr>
          <w:rStyle w:val="rvts15"/>
          <w:color w:val="000000"/>
          <w:lang w:val="uk-UA"/>
        </w:rPr>
        <w:t>ИСНОВКИ</w:t>
      </w:r>
    </w:p>
    <w:p w:rsidR="00EB5A72" w:rsidRPr="00ED0A50" w:rsidRDefault="00EB5A72" w:rsidP="00EB5A72">
      <w:pPr>
        <w:pStyle w:val="rvps14"/>
        <w:spacing w:after="0" w:line="340" w:lineRule="exact"/>
        <w:jc w:val="both"/>
        <w:rPr>
          <w:rFonts w:ascii="Arial" w:hAnsi="Arial" w:cs="Arial"/>
          <w:color w:val="000000"/>
          <w:spacing w:val="-2"/>
          <w:sz w:val="20"/>
          <w:szCs w:val="20"/>
          <w:lang w:val="uk-UA"/>
        </w:rPr>
      </w:pPr>
      <w:r w:rsidRPr="00ED0A50">
        <w:rPr>
          <w:rStyle w:val="rvts15"/>
          <w:b/>
          <w:color w:val="000000"/>
          <w:spacing w:val="-2"/>
          <w:lang w:val="uk-UA"/>
        </w:rPr>
        <w:t>Відповідно до поставленої мети дослідження бул</w:t>
      </w:r>
      <w:r>
        <w:rPr>
          <w:rStyle w:val="rvts15"/>
          <w:b/>
          <w:color w:val="000000"/>
          <w:spacing w:val="-2"/>
          <w:lang w:val="uk-UA"/>
        </w:rPr>
        <w:t>о</w:t>
      </w:r>
      <w:r w:rsidRPr="00ED0A50">
        <w:rPr>
          <w:rStyle w:val="rvts15"/>
          <w:color w:val="000000"/>
          <w:spacing w:val="-2"/>
          <w:lang w:val="uk-UA"/>
        </w:rPr>
        <w:t xml:space="preserve"> </w:t>
      </w:r>
      <w:r>
        <w:rPr>
          <w:rStyle w:val="rvts14"/>
          <w:color w:val="000000"/>
          <w:spacing w:val="-2"/>
          <w:lang w:val="uk-UA"/>
        </w:rPr>
        <w:t>виявлено</w:t>
      </w:r>
      <w:r w:rsidRPr="00ED0A50">
        <w:rPr>
          <w:rStyle w:val="rvts14"/>
          <w:color w:val="000000"/>
          <w:spacing w:val="-2"/>
          <w:lang w:val="uk-UA"/>
        </w:rPr>
        <w:t xml:space="preserve"> чинники та тенденції втрати географічних об’єктів регіонального рівня в межах сучасної Дніпропетровської області шляхом їх пошуку, класифікації та комплексного історико-географічного аналізу. Основні результати роботи полягають у наступному.</w:t>
      </w:r>
    </w:p>
    <w:p w:rsidR="00EB5A72" w:rsidRDefault="00EB5A72" w:rsidP="00A42862">
      <w:pPr>
        <w:numPr>
          <w:ilvl w:val="0"/>
          <w:numId w:val="45"/>
        </w:numPr>
        <w:suppressAutoHyphens w:val="0"/>
        <w:spacing w:line="340" w:lineRule="exact"/>
        <w:ind w:firstLine="748"/>
        <w:jc w:val="both"/>
        <w:rPr>
          <w:sz w:val="28"/>
          <w:szCs w:val="28"/>
          <w:lang w:val="uk-UA"/>
        </w:rPr>
      </w:pPr>
      <w:r>
        <w:rPr>
          <w:sz w:val="28"/>
          <w:szCs w:val="28"/>
          <w:lang w:val="uk-UA"/>
        </w:rPr>
        <w:t xml:space="preserve">Концептуальною основою дослідження є розуміння поняття втраченого географічного об’єкта з історико-географічних позицій. Актуальність і доцільність дослідження ВГО обумовлена їх головними сутнісними властивостями: існуванням в інформаційному просторі після фізичного знищення насамперед за рахунок історичної пам'яті, відбитої в історичних джерелах; здатністю до інформаційного та фізичного відновлення залежно від суспільно-історичного значення; розвитком у межах та індикацією динаміки антропогенних, природних та природно-антропогенних систем. </w:t>
      </w:r>
    </w:p>
    <w:p w:rsidR="00EB5A72" w:rsidRPr="008D5ECC" w:rsidRDefault="00EB5A72" w:rsidP="00A42862">
      <w:pPr>
        <w:numPr>
          <w:ilvl w:val="0"/>
          <w:numId w:val="45"/>
        </w:numPr>
        <w:suppressAutoHyphens w:val="0"/>
        <w:spacing w:line="340" w:lineRule="exact"/>
        <w:ind w:firstLine="748"/>
        <w:jc w:val="both"/>
        <w:rPr>
          <w:sz w:val="28"/>
          <w:szCs w:val="28"/>
          <w:lang w:val="uk-UA"/>
        </w:rPr>
      </w:pPr>
      <w:r>
        <w:rPr>
          <w:sz w:val="28"/>
          <w:szCs w:val="28"/>
          <w:lang w:val="uk-UA"/>
        </w:rPr>
        <w:t>В</w:t>
      </w:r>
      <w:r w:rsidRPr="008D5ECC">
        <w:rPr>
          <w:sz w:val="28"/>
          <w:szCs w:val="28"/>
          <w:lang w:val="uk-UA"/>
        </w:rPr>
        <w:t xml:space="preserve">трачений географічний об’єкт – це </w:t>
      </w:r>
      <w:r>
        <w:rPr>
          <w:sz w:val="28"/>
          <w:szCs w:val="28"/>
          <w:lang w:val="uk-UA"/>
        </w:rPr>
        <w:t>цілісне та відносно стабільне утворення</w:t>
      </w:r>
      <w:r w:rsidRPr="008D5ECC">
        <w:rPr>
          <w:sz w:val="28"/>
          <w:szCs w:val="28"/>
          <w:lang w:val="uk-UA"/>
        </w:rPr>
        <w:t xml:space="preserve"> Землі певного ієрархічного рівня природного або антроп</w:t>
      </w:r>
      <w:r w:rsidRPr="008D5ECC">
        <w:rPr>
          <w:sz w:val="28"/>
          <w:szCs w:val="28"/>
          <w:lang w:val="uk-UA"/>
        </w:rPr>
        <w:t>о</w:t>
      </w:r>
      <w:r w:rsidRPr="008D5ECC">
        <w:rPr>
          <w:sz w:val="28"/>
          <w:szCs w:val="28"/>
          <w:lang w:val="uk-UA"/>
        </w:rPr>
        <w:t xml:space="preserve">генного походження, </w:t>
      </w:r>
      <w:r>
        <w:rPr>
          <w:sz w:val="28"/>
          <w:szCs w:val="28"/>
          <w:lang w:val="uk-UA"/>
        </w:rPr>
        <w:t>яке</w:t>
      </w:r>
      <w:r w:rsidRPr="008D5ECC">
        <w:rPr>
          <w:sz w:val="28"/>
          <w:szCs w:val="28"/>
          <w:lang w:val="uk-UA"/>
        </w:rPr>
        <w:t xml:space="preserve"> </w:t>
      </w:r>
      <w:r>
        <w:rPr>
          <w:sz w:val="28"/>
          <w:szCs w:val="28"/>
          <w:lang w:val="uk-UA"/>
        </w:rPr>
        <w:t>характеризувало</w:t>
      </w:r>
      <w:r w:rsidRPr="008D5ECC">
        <w:rPr>
          <w:sz w:val="28"/>
          <w:szCs w:val="28"/>
          <w:lang w:val="uk-UA"/>
        </w:rPr>
        <w:t>ся викона</w:t>
      </w:r>
      <w:r>
        <w:rPr>
          <w:sz w:val="28"/>
          <w:szCs w:val="28"/>
          <w:lang w:val="uk-UA"/>
        </w:rPr>
        <w:t>нням</w:t>
      </w:r>
      <w:r w:rsidRPr="008D5ECC">
        <w:rPr>
          <w:sz w:val="28"/>
          <w:szCs w:val="28"/>
          <w:lang w:val="uk-UA"/>
        </w:rPr>
        <w:t xml:space="preserve"> природн</w:t>
      </w:r>
      <w:r>
        <w:rPr>
          <w:sz w:val="28"/>
          <w:szCs w:val="28"/>
          <w:lang w:val="uk-UA"/>
        </w:rPr>
        <w:t>их (у</w:t>
      </w:r>
      <w:r w:rsidRPr="008D5ECC">
        <w:rPr>
          <w:sz w:val="28"/>
          <w:szCs w:val="28"/>
          <w:lang w:val="uk-UA"/>
        </w:rPr>
        <w:t xml:space="preserve"> природних систем</w:t>
      </w:r>
      <w:r>
        <w:rPr>
          <w:sz w:val="28"/>
          <w:szCs w:val="28"/>
          <w:lang w:val="uk-UA"/>
        </w:rPr>
        <w:t>ах), та (або) соціально-економічних</w:t>
      </w:r>
      <w:r w:rsidRPr="008D5ECC">
        <w:rPr>
          <w:sz w:val="28"/>
          <w:szCs w:val="28"/>
          <w:lang w:val="uk-UA"/>
        </w:rPr>
        <w:t xml:space="preserve"> функці</w:t>
      </w:r>
      <w:r>
        <w:rPr>
          <w:sz w:val="28"/>
          <w:szCs w:val="28"/>
          <w:lang w:val="uk-UA"/>
        </w:rPr>
        <w:t>й</w:t>
      </w:r>
      <w:r w:rsidRPr="008D5ECC">
        <w:rPr>
          <w:sz w:val="28"/>
          <w:szCs w:val="28"/>
          <w:lang w:val="uk-UA"/>
        </w:rPr>
        <w:t xml:space="preserve"> (в антропогенних чи </w:t>
      </w:r>
      <w:r>
        <w:rPr>
          <w:sz w:val="28"/>
          <w:szCs w:val="28"/>
          <w:lang w:val="uk-UA"/>
        </w:rPr>
        <w:t xml:space="preserve">природно-антропогенних </w:t>
      </w:r>
      <w:r w:rsidRPr="008D5ECC">
        <w:rPr>
          <w:sz w:val="28"/>
          <w:szCs w:val="28"/>
          <w:lang w:val="uk-UA"/>
        </w:rPr>
        <w:t>системах), просторово-часовим положе</w:t>
      </w:r>
      <w:r w:rsidRPr="008D5ECC">
        <w:rPr>
          <w:sz w:val="28"/>
          <w:szCs w:val="28"/>
          <w:lang w:val="uk-UA"/>
        </w:rPr>
        <w:t>н</w:t>
      </w:r>
      <w:r w:rsidRPr="008D5ECC">
        <w:rPr>
          <w:sz w:val="28"/>
          <w:szCs w:val="28"/>
          <w:lang w:val="uk-UA"/>
        </w:rPr>
        <w:t>ням, внутрішньою структурою та енергетично-інформаційним наповненням, зм</w:t>
      </w:r>
      <w:r w:rsidRPr="008D5ECC">
        <w:rPr>
          <w:sz w:val="28"/>
          <w:szCs w:val="28"/>
          <w:lang w:val="uk-UA"/>
        </w:rPr>
        <w:t>і</w:t>
      </w:r>
      <w:r>
        <w:rPr>
          <w:sz w:val="28"/>
          <w:szCs w:val="28"/>
          <w:lang w:val="uk-UA"/>
        </w:rPr>
        <w:t>ни яких у</w:t>
      </w:r>
      <w:r w:rsidRPr="008D5ECC">
        <w:rPr>
          <w:sz w:val="28"/>
          <w:szCs w:val="28"/>
          <w:lang w:val="uk-UA"/>
        </w:rPr>
        <w:t>наслідок дії процесів та явищ природн</w:t>
      </w:r>
      <w:r>
        <w:rPr>
          <w:sz w:val="28"/>
          <w:szCs w:val="28"/>
          <w:lang w:val="uk-UA"/>
        </w:rPr>
        <w:t>ого та антропогенного характеру</w:t>
      </w:r>
      <w:r w:rsidRPr="008D5ECC">
        <w:rPr>
          <w:sz w:val="28"/>
          <w:szCs w:val="28"/>
          <w:lang w:val="uk-UA"/>
        </w:rPr>
        <w:t xml:space="preserve"> призвели до втрати геоінформ</w:t>
      </w:r>
      <w:r w:rsidRPr="008D5ECC">
        <w:rPr>
          <w:sz w:val="28"/>
          <w:szCs w:val="28"/>
          <w:lang w:val="uk-UA"/>
        </w:rPr>
        <w:t>а</w:t>
      </w:r>
      <w:r w:rsidRPr="008D5ECC">
        <w:rPr>
          <w:sz w:val="28"/>
          <w:szCs w:val="28"/>
          <w:lang w:val="uk-UA"/>
        </w:rPr>
        <w:t xml:space="preserve">ції. </w:t>
      </w:r>
    </w:p>
    <w:p w:rsidR="00EB5A72" w:rsidRDefault="00EB5A72" w:rsidP="00A42862">
      <w:pPr>
        <w:numPr>
          <w:ilvl w:val="0"/>
          <w:numId w:val="45"/>
        </w:numPr>
        <w:suppressAutoHyphens w:val="0"/>
        <w:spacing w:before="100" w:beforeAutospacing="1" w:after="100" w:afterAutospacing="1" w:line="340" w:lineRule="exact"/>
        <w:ind w:firstLine="748"/>
        <w:jc w:val="both"/>
        <w:rPr>
          <w:rStyle w:val="rvts14"/>
          <w:color w:val="000000"/>
          <w:lang w:val="uk-UA"/>
        </w:rPr>
      </w:pPr>
      <w:r>
        <w:rPr>
          <w:color w:val="000000"/>
          <w:sz w:val="28"/>
          <w:szCs w:val="28"/>
          <w:lang w:val="uk-UA"/>
        </w:rPr>
        <w:t xml:space="preserve">Дослідження ВГО ґрунтується на </w:t>
      </w:r>
      <w:bookmarkStart w:id="8" w:name="OLE_LINK333"/>
      <w:bookmarkStart w:id="9" w:name="OLE_LINK334"/>
      <w:r>
        <w:rPr>
          <w:color w:val="000000"/>
          <w:sz w:val="28"/>
          <w:szCs w:val="28"/>
          <w:lang w:val="uk-UA"/>
        </w:rPr>
        <w:t xml:space="preserve">застосуванні </w:t>
      </w:r>
      <w:r>
        <w:rPr>
          <w:sz w:val="28"/>
          <w:lang w:val="uk-UA"/>
        </w:rPr>
        <w:t xml:space="preserve">діахронічного, </w:t>
      </w:r>
      <w:r w:rsidRPr="00D550DA">
        <w:rPr>
          <w:sz w:val="28"/>
          <w:lang w:val="uk-UA"/>
        </w:rPr>
        <w:t>системн</w:t>
      </w:r>
      <w:r>
        <w:rPr>
          <w:sz w:val="28"/>
          <w:lang w:val="uk-UA"/>
        </w:rPr>
        <w:t>ого, генетичного та історичного підходів</w:t>
      </w:r>
      <w:r w:rsidRPr="00D550DA">
        <w:rPr>
          <w:sz w:val="28"/>
          <w:lang w:val="uk-UA"/>
        </w:rPr>
        <w:t>, принцип</w:t>
      </w:r>
      <w:r>
        <w:rPr>
          <w:sz w:val="28"/>
          <w:lang w:val="uk-UA"/>
        </w:rPr>
        <w:t>ів</w:t>
      </w:r>
      <w:r w:rsidRPr="00D550DA">
        <w:rPr>
          <w:sz w:val="28"/>
          <w:lang w:val="uk-UA"/>
        </w:rPr>
        <w:t xml:space="preserve"> хорологізму та емерджентності</w:t>
      </w:r>
      <w:bookmarkEnd w:id="8"/>
      <w:bookmarkEnd w:id="9"/>
      <w:r>
        <w:rPr>
          <w:sz w:val="28"/>
          <w:lang w:val="uk-UA"/>
        </w:rPr>
        <w:t>, історико-географічних методів та способів</w:t>
      </w:r>
      <w:r>
        <w:rPr>
          <w:color w:val="000000"/>
          <w:sz w:val="28"/>
          <w:szCs w:val="28"/>
          <w:lang w:val="uk-UA"/>
        </w:rPr>
        <w:t xml:space="preserve"> (історико-географічного аналізу, інтегральних та компонентних історико-географічних зрізів, ретроспективного аналізу), а також к</w:t>
      </w:r>
      <w:r>
        <w:rPr>
          <w:sz w:val="28"/>
          <w:lang w:val="uk-UA"/>
        </w:rPr>
        <w:t>артографічних, порівняльних, історичних, математико-статистичних, методів</w:t>
      </w:r>
      <w:r w:rsidRPr="00D550DA">
        <w:rPr>
          <w:sz w:val="28"/>
          <w:lang w:val="uk-UA"/>
        </w:rPr>
        <w:t xml:space="preserve"> просторового аналізу</w:t>
      </w:r>
      <w:r>
        <w:rPr>
          <w:sz w:val="28"/>
          <w:lang w:val="uk-UA"/>
        </w:rPr>
        <w:t xml:space="preserve"> тощо. </w:t>
      </w:r>
    </w:p>
    <w:p w:rsidR="00EB5A72" w:rsidRPr="005909D5" w:rsidRDefault="00EB5A72" w:rsidP="00A42862">
      <w:pPr>
        <w:numPr>
          <w:ilvl w:val="0"/>
          <w:numId w:val="45"/>
        </w:numPr>
        <w:suppressAutoHyphens w:val="0"/>
        <w:spacing w:before="100" w:beforeAutospacing="1" w:after="100" w:afterAutospacing="1" w:line="340" w:lineRule="exact"/>
        <w:ind w:firstLine="748"/>
        <w:jc w:val="both"/>
        <w:rPr>
          <w:sz w:val="28"/>
          <w:szCs w:val="28"/>
          <w:lang w:val="uk-UA"/>
        </w:rPr>
      </w:pPr>
      <w:r>
        <w:rPr>
          <w:rStyle w:val="rvts14"/>
          <w:color w:val="000000"/>
          <w:lang w:val="uk-UA"/>
        </w:rPr>
        <w:t>Пошук інформації про ВГО здійснено за принципами наукової достовірності та інформативності використаних історичних джерел. Для цього розроблено їх класифікацію за характером подання інформації (писемні та картографічні), функціональним призначенням та часом створення відповідно до обґрунтованої періодизації розвитку</w:t>
      </w:r>
      <w:r w:rsidRPr="005909D5">
        <w:rPr>
          <w:rStyle w:val="rvts14"/>
          <w:color w:val="000000"/>
          <w:lang w:val="uk-UA"/>
        </w:rPr>
        <w:t xml:space="preserve"> географічних уявлень про територію області з середини Х</w:t>
      </w:r>
      <w:r>
        <w:rPr>
          <w:rStyle w:val="rvts14"/>
          <w:color w:val="000000"/>
          <w:lang w:val="uk-UA"/>
        </w:rPr>
        <w:t>VI до</w:t>
      </w:r>
      <w:r w:rsidRPr="005909D5">
        <w:rPr>
          <w:rStyle w:val="rvts14"/>
          <w:color w:val="000000"/>
          <w:lang w:val="uk-UA"/>
        </w:rPr>
        <w:t xml:space="preserve"> початку XXІ ст.:</w:t>
      </w:r>
      <w:r w:rsidRPr="005909D5">
        <w:rPr>
          <w:sz w:val="28"/>
          <w:szCs w:val="28"/>
          <w:lang w:val="uk-UA"/>
        </w:rPr>
        <w:t xml:space="preserve"> етап описів природи та культури краю (підетап</w:t>
      </w:r>
      <w:r>
        <w:rPr>
          <w:sz w:val="28"/>
          <w:szCs w:val="28"/>
          <w:lang w:val="uk-UA"/>
        </w:rPr>
        <w:t>и</w:t>
      </w:r>
      <w:r w:rsidRPr="005909D5">
        <w:rPr>
          <w:sz w:val="28"/>
          <w:szCs w:val="28"/>
          <w:lang w:val="uk-UA"/>
        </w:rPr>
        <w:t xml:space="preserve"> перших описів, літописів та іноземни</w:t>
      </w:r>
      <w:r>
        <w:rPr>
          <w:sz w:val="28"/>
          <w:szCs w:val="28"/>
          <w:lang w:val="uk-UA"/>
        </w:rPr>
        <w:t>х спостережень, середньовічний</w:t>
      </w:r>
      <w:r w:rsidRPr="005909D5">
        <w:rPr>
          <w:sz w:val="28"/>
          <w:szCs w:val="28"/>
          <w:lang w:val="uk-UA"/>
        </w:rPr>
        <w:t xml:space="preserve">) охоплює часовий </w:t>
      </w:r>
      <w:r>
        <w:rPr>
          <w:sz w:val="28"/>
          <w:szCs w:val="28"/>
          <w:lang w:val="uk-UA"/>
        </w:rPr>
        <w:t>відрізок</w:t>
      </w:r>
      <w:r w:rsidRPr="005909D5">
        <w:rPr>
          <w:sz w:val="28"/>
          <w:szCs w:val="28"/>
          <w:lang w:val="uk-UA"/>
        </w:rPr>
        <w:t xml:space="preserve"> </w:t>
      </w:r>
      <w:r>
        <w:rPr>
          <w:sz w:val="28"/>
          <w:szCs w:val="28"/>
          <w:lang w:val="uk-UA"/>
        </w:rPr>
        <w:t>в</w:t>
      </w:r>
      <w:r w:rsidRPr="005909D5">
        <w:rPr>
          <w:sz w:val="28"/>
          <w:szCs w:val="28"/>
          <w:lang w:val="uk-UA"/>
        </w:rPr>
        <w:t>і</w:t>
      </w:r>
      <w:r>
        <w:rPr>
          <w:sz w:val="28"/>
          <w:szCs w:val="28"/>
          <w:lang w:val="uk-UA"/>
        </w:rPr>
        <w:t xml:space="preserve">д найдавніших часів (І </w:t>
      </w:r>
      <w:r w:rsidRPr="008D5ECC">
        <w:rPr>
          <w:bCs/>
          <w:sz w:val="28"/>
          <w:szCs w:val="28"/>
          <w:lang w:val="uk-UA"/>
        </w:rPr>
        <w:t xml:space="preserve">– </w:t>
      </w:r>
      <w:r w:rsidRPr="005909D5">
        <w:rPr>
          <w:sz w:val="28"/>
          <w:szCs w:val="28"/>
          <w:lang w:val="uk-UA"/>
        </w:rPr>
        <w:t xml:space="preserve">ІІ </w:t>
      </w:r>
      <w:r>
        <w:rPr>
          <w:sz w:val="28"/>
          <w:szCs w:val="28"/>
          <w:lang w:val="uk-UA"/>
        </w:rPr>
        <w:t>ст</w:t>
      </w:r>
      <w:r w:rsidRPr="005909D5">
        <w:rPr>
          <w:sz w:val="28"/>
          <w:szCs w:val="28"/>
          <w:lang w:val="uk-UA"/>
        </w:rPr>
        <w:t>. до н.е.) до кінця XVIII ст.; етап зародження комплексних наукових досліджень</w:t>
      </w:r>
      <w:r>
        <w:rPr>
          <w:sz w:val="28"/>
          <w:szCs w:val="28"/>
          <w:lang w:val="uk-UA"/>
        </w:rPr>
        <w:t xml:space="preserve"> </w:t>
      </w:r>
      <w:r w:rsidRPr="008D5ECC">
        <w:rPr>
          <w:bCs/>
          <w:sz w:val="28"/>
          <w:szCs w:val="28"/>
          <w:lang w:val="uk-UA"/>
        </w:rPr>
        <w:t xml:space="preserve">– </w:t>
      </w:r>
      <w:r w:rsidRPr="005909D5">
        <w:rPr>
          <w:sz w:val="28"/>
          <w:szCs w:val="28"/>
          <w:lang w:val="uk-UA"/>
        </w:rPr>
        <w:t xml:space="preserve">кінець XVIII </w:t>
      </w:r>
      <w:r>
        <w:rPr>
          <w:sz w:val="28"/>
          <w:szCs w:val="28"/>
          <w:lang w:val="uk-UA"/>
        </w:rPr>
        <w:t xml:space="preserve">ст. </w:t>
      </w:r>
      <w:r w:rsidRPr="005909D5">
        <w:rPr>
          <w:sz w:val="28"/>
          <w:szCs w:val="28"/>
          <w:lang w:val="uk-UA"/>
        </w:rPr>
        <w:t>– початок ХХ ст.; етап становлення комплексних досліджень (підетапи розгалуження географічної науки, нові</w:t>
      </w:r>
      <w:r w:rsidRPr="005909D5">
        <w:rPr>
          <w:sz w:val="28"/>
          <w:szCs w:val="28"/>
          <w:lang w:val="uk-UA"/>
        </w:rPr>
        <w:t>т</w:t>
      </w:r>
      <w:r w:rsidRPr="005909D5">
        <w:rPr>
          <w:sz w:val="28"/>
          <w:szCs w:val="28"/>
          <w:lang w:val="uk-UA"/>
        </w:rPr>
        <w:t xml:space="preserve">ній) </w:t>
      </w:r>
      <w:r w:rsidRPr="008D5ECC">
        <w:rPr>
          <w:bCs/>
          <w:sz w:val="28"/>
          <w:szCs w:val="28"/>
          <w:lang w:val="uk-UA"/>
        </w:rPr>
        <w:t xml:space="preserve">– </w:t>
      </w:r>
      <w:r w:rsidRPr="005909D5">
        <w:rPr>
          <w:sz w:val="28"/>
          <w:szCs w:val="28"/>
          <w:lang w:val="uk-UA"/>
        </w:rPr>
        <w:t xml:space="preserve">з 20-х </w:t>
      </w:r>
      <w:r>
        <w:rPr>
          <w:sz w:val="28"/>
          <w:szCs w:val="28"/>
          <w:lang w:val="uk-UA"/>
        </w:rPr>
        <w:t>рр.</w:t>
      </w:r>
      <w:r w:rsidRPr="005909D5">
        <w:rPr>
          <w:sz w:val="28"/>
          <w:szCs w:val="28"/>
          <w:lang w:val="uk-UA"/>
        </w:rPr>
        <w:t xml:space="preserve"> ХХ ст. до початку ХХІ ст. </w:t>
      </w:r>
    </w:p>
    <w:p w:rsidR="00EB5A72" w:rsidRPr="00D20622" w:rsidRDefault="00EB5A72" w:rsidP="00A42862">
      <w:pPr>
        <w:numPr>
          <w:ilvl w:val="0"/>
          <w:numId w:val="45"/>
        </w:numPr>
        <w:suppressAutoHyphens w:val="0"/>
        <w:spacing w:before="100" w:beforeAutospacing="1" w:after="100" w:afterAutospacing="1" w:line="340" w:lineRule="exact"/>
        <w:ind w:firstLine="748"/>
        <w:jc w:val="both"/>
        <w:rPr>
          <w:rStyle w:val="rvts14"/>
          <w:rFonts w:ascii="Arial" w:hAnsi="Arial" w:cs="Arial"/>
          <w:color w:val="000000"/>
          <w:sz w:val="20"/>
          <w:szCs w:val="20"/>
          <w:lang w:val="uk-UA"/>
        </w:rPr>
      </w:pPr>
      <w:r>
        <w:rPr>
          <w:rStyle w:val="rvts14"/>
          <w:color w:val="000000"/>
          <w:lang w:val="uk-UA"/>
        </w:rPr>
        <w:t>К</w:t>
      </w:r>
      <w:r w:rsidRPr="008D5ECC">
        <w:rPr>
          <w:rStyle w:val="rvts14"/>
          <w:color w:val="000000"/>
          <w:lang w:val="uk-UA"/>
        </w:rPr>
        <w:t>ласифікаці</w:t>
      </w:r>
      <w:r>
        <w:rPr>
          <w:rStyle w:val="rvts14"/>
          <w:color w:val="000000"/>
          <w:lang w:val="uk-UA"/>
        </w:rPr>
        <w:t>ю</w:t>
      </w:r>
      <w:r w:rsidRPr="008D5ECC">
        <w:rPr>
          <w:rStyle w:val="rvts14"/>
          <w:color w:val="000000"/>
          <w:lang w:val="uk-UA"/>
        </w:rPr>
        <w:t xml:space="preserve"> </w:t>
      </w:r>
      <w:r>
        <w:rPr>
          <w:rStyle w:val="rvts14"/>
          <w:color w:val="000000"/>
          <w:lang w:val="uk-UA"/>
        </w:rPr>
        <w:t xml:space="preserve">ВГО здійснено за </w:t>
      </w:r>
      <w:r w:rsidRPr="008D5ECC">
        <w:rPr>
          <w:rStyle w:val="rvts14"/>
          <w:color w:val="000000"/>
          <w:lang w:val="uk-UA"/>
        </w:rPr>
        <w:t>фун</w:t>
      </w:r>
      <w:r>
        <w:rPr>
          <w:rStyle w:val="rvts14"/>
          <w:color w:val="000000"/>
          <w:lang w:val="uk-UA"/>
        </w:rPr>
        <w:t>кціонально-генетичною ознакою, рівнями дослідження</w:t>
      </w:r>
      <w:r w:rsidRPr="00931F9F">
        <w:rPr>
          <w:rStyle w:val="rvts14"/>
          <w:color w:val="000000"/>
          <w:lang w:val="uk-UA"/>
        </w:rPr>
        <w:t xml:space="preserve"> </w:t>
      </w:r>
      <w:r>
        <w:rPr>
          <w:rStyle w:val="rvts14"/>
          <w:color w:val="000000"/>
          <w:lang w:val="uk-UA"/>
        </w:rPr>
        <w:t xml:space="preserve">(елементарним, локальним та регіональним), </w:t>
      </w:r>
      <w:r w:rsidRPr="00795E39">
        <w:rPr>
          <w:sz w:val="28"/>
          <w:szCs w:val="28"/>
          <w:lang w:val="uk-UA"/>
        </w:rPr>
        <w:t xml:space="preserve">характером та ступенем впливу домінуючого </w:t>
      </w:r>
      <w:r>
        <w:rPr>
          <w:sz w:val="28"/>
          <w:szCs w:val="28"/>
          <w:lang w:val="uk-UA"/>
        </w:rPr>
        <w:t>чинника</w:t>
      </w:r>
      <w:r w:rsidRPr="00795E39">
        <w:rPr>
          <w:sz w:val="28"/>
          <w:szCs w:val="28"/>
          <w:lang w:val="uk-UA"/>
        </w:rPr>
        <w:t xml:space="preserve">, часовими періодами знищення, </w:t>
      </w:r>
      <w:r w:rsidRPr="00795E39">
        <w:rPr>
          <w:sz w:val="28"/>
          <w:szCs w:val="28"/>
          <w:lang w:val="uk-UA"/>
        </w:rPr>
        <w:lastRenderedPageBreak/>
        <w:t>морфометричними показниками</w:t>
      </w:r>
      <w:r>
        <w:rPr>
          <w:sz w:val="28"/>
          <w:szCs w:val="28"/>
          <w:lang w:val="uk-UA"/>
        </w:rPr>
        <w:t>, із урахуванням</w:t>
      </w:r>
      <w:r>
        <w:rPr>
          <w:rStyle w:val="rvts14"/>
          <w:color w:val="000000"/>
          <w:lang w:val="uk-UA"/>
        </w:rPr>
        <w:t xml:space="preserve"> просторових (у межах сучасної Дніпропетровської області) та часових  (початок Х</w:t>
      </w:r>
      <w:r>
        <w:rPr>
          <w:rStyle w:val="rvts14"/>
          <w:color w:val="000000"/>
          <w:lang w:val="en-US"/>
        </w:rPr>
        <w:t>VIII</w:t>
      </w:r>
      <w:r w:rsidRPr="00D20622">
        <w:rPr>
          <w:rStyle w:val="rvts14"/>
          <w:color w:val="000000"/>
          <w:lang w:val="uk-UA"/>
        </w:rPr>
        <w:t xml:space="preserve"> – </w:t>
      </w:r>
      <w:r>
        <w:rPr>
          <w:rStyle w:val="rvts14"/>
          <w:color w:val="000000"/>
          <w:lang w:val="uk-UA"/>
        </w:rPr>
        <w:t>початок ХХІ ст.) рамок дослідження.</w:t>
      </w:r>
    </w:p>
    <w:p w:rsidR="00EB5A72" w:rsidRPr="00970526" w:rsidRDefault="00EB5A72" w:rsidP="00A42862">
      <w:pPr>
        <w:numPr>
          <w:ilvl w:val="0"/>
          <w:numId w:val="45"/>
        </w:numPr>
        <w:suppressAutoHyphens w:val="0"/>
        <w:spacing w:before="100" w:beforeAutospacing="1" w:after="100" w:afterAutospacing="1" w:line="340" w:lineRule="exact"/>
        <w:ind w:firstLine="748"/>
        <w:jc w:val="both"/>
        <w:rPr>
          <w:rStyle w:val="rvts14"/>
          <w:rFonts w:ascii="Arial" w:hAnsi="Arial" w:cs="Arial"/>
          <w:color w:val="000000"/>
          <w:sz w:val="20"/>
          <w:szCs w:val="20"/>
          <w:lang w:val="uk-UA"/>
        </w:rPr>
      </w:pPr>
      <w:r w:rsidRPr="008D5ECC">
        <w:rPr>
          <w:rStyle w:val="rvts14"/>
          <w:color w:val="000000"/>
          <w:lang w:val="uk-UA"/>
        </w:rPr>
        <w:t>Втрачені географічні об’єкти є</w:t>
      </w:r>
      <w:r>
        <w:rPr>
          <w:rStyle w:val="rvts14"/>
          <w:color w:val="000000"/>
          <w:lang w:val="uk-UA"/>
        </w:rPr>
        <w:t xml:space="preserve"> важливими</w:t>
      </w:r>
      <w:r w:rsidRPr="008D5ECC">
        <w:rPr>
          <w:rStyle w:val="rvts14"/>
          <w:color w:val="000000"/>
          <w:lang w:val="uk-UA"/>
        </w:rPr>
        <w:t xml:space="preserve"> індикаторами конструктивних та деструктивних змін </w:t>
      </w:r>
      <w:r>
        <w:rPr>
          <w:rStyle w:val="rvts14"/>
          <w:color w:val="000000"/>
          <w:lang w:val="uk-UA"/>
        </w:rPr>
        <w:t>у</w:t>
      </w:r>
      <w:r w:rsidRPr="008D5ECC">
        <w:rPr>
          <w:rStyle w:val="rvts14"/>
          <w:color w:val="000000"/>
          <w:lang w:val="uk-UA"/>
        </w:rPr>
        <w:t xml:space="preserve"> географічному середовищі. Зникнення природних географічних об’єктів відображає зменшення географічного різноманіття, ступінь перетворення приро</w:t>
      </w:r>
      <w:r w:rsidRPr="008D5ECC">
        <w:rPr>
          <w:rStyle w:val="rvts14"/>
          <w:color w:val="000000"/>
          <w:lang w:val="uk-UA"/>
        </w:rPr>
        <w:t>д</w:t>
      </w:r>
      <w:r w:rsidRPr="008D5ECC">
        <w:rPr>
          <w:rStyle w:val="rvts14"/>
          <w:color w:val="000000"/>
          <w:lang w:val="uk-UA"/>
        </w:rPr>
        <w:t xml:space="preserve">них ландшафтів на антропогенні. </w:t>
      </w:r>
      <w:r>
        <w:rPr>
          <w:rStyle w:val="rvts14"/>
          <w:color w:val="000000"/>
          <w:lang w:val="uk-UA"/>
        </w:rPr>
        <w:t xml:space="preserve">Втрачені антропогенні географічні об’єкти відбивають </w:t>
      </w:r>
      <w:r w:rsidRPr="008D5ECC">
        <w:rPr>
          <w:rStyle w:val="rvts14"/>
          <w:color w:val="000000"/>
          <w:lang w:val="uk-UA"/>
        </w:rPr>
        <w:t>динамік</w:t>
      </w:r>
      <w:r>
        <w:rPr>
          <w:rStyle w:val="rvts14"/>
          <w:color w:val="000000"/>
          <w:lang w:val="uk-UA"/>
        </w:rPr>
        <w:t>у розвитку</w:t>
      </w:r>
      <w:r w:rsidRPr="008D5ECC">
        <w:rPr>
          <w:rStyle w:val="rvts14"/>
          <w:color w:val="000000"/>
          <w:lang w:val="uk-UA"/>
        </w:rPr>
        <w:t xml:space="preserve"> тієї </w:t>
      </w:r>
      <w:r>
        <w:rPr>
          <w:rStyle w:val="rvts14"/>
          <w:color w:val="000000"/>
          <w:lang w:val="uk-UA"/>
        </w:rPr>
        <w:t xml:space="preserve">суспільно-географічної системи, до якої вони належали. </w:t>
      </w:r>
      <w:r w:rsidRPr="008D5ECC">
        <w:rPr>
          <w:rStyle w:val="rvts14"/>
          <w:color w:val="000000"/>
          <w:lang w:val="uk-UA"/>
        </w:rPr>
        <w:t>Виявлені антропогенні географічні об’єкти, втрачені внаслідок розв</w:t>
      </w:r>
      <w:r w:rsidRPr="008D5ECC">
        <w:rPr>
          <w:rStyle w:val="rvts14"/>
          <w:color w:val="000000"/>
          <w:lang w:val="uk-UA"/>
        </w:rPr>
        <w:t>и</w:t>
      </w:r>
      <w:r w:rsidRPr="008D5ECC">
        <w:rPr>
          <w:rStyle w:val="rvts14"/>
          <w:color w:val="000000"/>
          <w:lang w:val="uk-UA"/>
        </w:rPr>
        <w:t xml:space="preserve">тку тієї чи іншої галузі людської діяльності, дозволяють оцінити ступінь розвитку природокористування </w:t>
      </w:r>
      <w:r>
        <w:rPr>
          <w:rStyle w:val="rvts14"/>
          <w:color w:val="000000"/>
          <w:lang w:val="uk-UA"/>
        </w:rPr>
        <w:t xml:space="preserve">на конкретному </w:t>
      </w:r>
      <w:r w:rsidRPr="008D5ECC">
        <w:rPr>
          <w:rStyle w:val="rvts14"/>
          <w:color w:val="000000"/>
          <w:lang w:val="uk-UA"/>
        </w:rPr>
        <w:t>історичному етапі, а отже</w:t>
      </w:r>
      <w:r>
        <w:rPr>
          <w:rStyle w:val="rvts14"/>
          <w:color w:val="000000"/>
          <w:lang w:val="uk-UA"/>
        </w:rPr>
        <w:t>,</w:t>
      </w:r>
      <w:r w:rsidRPr="008D5ECC">
        <w:rPr>
          <w:rStyle w:val="rvts14"/>
          <w:color w:val="000000"/>
          <w:lang w:val="uk-UA"/>
        </w:rPr>
        <w:t xml:space="preserve"> і ступінь впливу господарської діяльності на природне середовище.</w:t>
      </w:r>
    </w:p>
    <w:p w:rsidR="00EB5A72" w:rsidRPr="003A7A04" w:rsidRDefault="00EB5A72" w:rsidP="00A42862">
      <w:pPr>
        <w:numPr>
          <w:ilvl w:val="0"/>
          <w:numId w:val="45"/>
        </w:numPr>
        <w:suppressAutoHyphens w:val="0"/>
        <w:spacing w:before="100" w:beforeAutospacing="1" w:after="100" w:afterAutospacing="1" w:line="340" w:lineRule="exact"/>
        <w:ind w:firstLine="748"/>
        <w:jc w:val="both"/>
        <w:rPr>
          <w:rStyle w:val="rvts14"/>
          <w:lang w:val="uk-UA"/>
        </w:rPr>
      </w:pPr>
      <w:r w:rsidRPr="008D5ECC">
        <w:rPr>
          <w:rStyle w:val="rvts14"/>
          <w:color w:val="000000"/>
          <w:lang w:val="uk-UA"/>
        </w:rPr>
        <w:t xml:space="preserve">Втрата </w:t>
      </w:r>
      <w:r>
        <w:rPr>
          <w:rStyle w:val="rvts14"/>
          <w:color w:val="000000"/>
          <w:lang w:val="uk-UA"/>
        </w:rPr>
        <w:t>географічних об’єктів</w:t>
      </w:r>
      <w:r w:rsidRPr="008D5ECC">
        <w:rPr>
          <w:rStyle w:val="rvts14"/>
          <w:color w:val="000000"/>
          <w:lang w:val="uk-UA"/>
        </w:rPr>
        <w:t xml:space="preserve"> відбува</w:t>
      </w:r>
      <w:r>
        <w:rPr>
          <w:rStyle w:val="rvts14"/>
          <w:color w:val="000000"/>
          <w:lang w:val="uk-UA"/>
        </w:rPr>
        <w:t>єть</w:t>
      </w:r>
      <w:r w:rsidRPr="008D5ECC">
        <w:rPr>
          <w:rStyle w:val="rvts14"/>
          <w:color w:val="000000"/>
          <w:lang w:val="uk-UA"/>
        </w:rPr>
        <w:t>ся, як правило, внаслідок суку</w:t>
      </w:r>
      <w:r w:rsidRPr="008D5ECC">
        <w:rPr>
          <w:rStyle w:val="rvts14"/>
          <w:color w:val="000000"/>
          <w:lang w:val="uk-UA"/>
        </w:rPr>
        <w:t>п</w:t>
      </w:r>
      <w:r w:rsidRPr="008D5ECC">
        <w:rPr>
          <w:rStyle w:val="rvts14"/>
          <w:color w:val="000000"/>
          <w:lang w:val="uk-UA"/>
        </w:rPr>
        <w:t>ної дії природних та</w:t>
      </w:r>
      <w:r>
        <w:rPr>
          <w:rStyle w:val="rvts14"/>
          <w:color w:val="000000"/>
          <w:lang w:val="uk-UA"/>
        </w:rPr>
        <w:t xml:space="preserve"> (</w:t>
      </w:r>
      <w:r w:rsidRPr="008D5ECC">
        <w:rPr>
          <w:rStyle w:val="rvts14"/>
          <w:color w:val="000000"/>
          <w:lang w:val="uk-UA"/>
        </w:rPr>
        <w:t>або</w:t>
      </w:r>
      <w:r>
        <w:rPr>
          <w:rStyle w:val="rvts14"/>
          <w:color w:val="000000"/>
          <w:lang w:val="uk-UA"/>
        </w:rPr>
        <w:t>)</w:t>
      </w:r>
      <w:r w:rsidRPr="008D5ECC">
        <w:rPr>
          <w:rStyle w:val="rvts14"/>
          <w:color w:val="000000"/>
          <w:lang w:val="uk-UA"/>
        </w:rPr>
        <w:t xml:space="preserve"> антропогенних чинників</w:t>
      </w:r>
      <w:r>
        <w:rPr>
          <w:rStyle w:val="rvts14"/>
          <w:color w:val="000000"/>
          <w:lang w:val="uk-UA"/>
        </w:rPr>
        <w:t>, поєднання, ступінь та інтенсивність впливу яких дозволяє виділити геоситуації втрати географічних об’єктів</w:t>
      </w:r>
      <w:r w:rsidRPr="008D5ECC">
        <w:rPr>
          <w:rStyle w:val="rvts14"/>
          <w:color w:val="000000"/>
          <w:lang w:val="uk-UA"/>
        </w:rPr>
        <w:t>. Найбільша кількість географ</w:t>
      </w:r>
      <w:r w:rsidRPr="008D5ECC">
        <w:rPr>
          <w:rStyle w:val="rvts14"/>
          <w:color w:val="000000"/>
          <w:lang w:val="uk-UA"/>
        </w:rPr>
        <w:t>і</w:t>
      </w:r>
      <w:r w:rsidRPr="008D5ECC">
        <w:rPr>
          <w:rStyle w:val="rvts14"/>
          <w:color w:val="000000"/>
          <w:lang w:val="uk-UA"/>
        </w:rPr>
        <w:t>чних об’єктів бул</w:t>
      </w:r>
      <w:r>
        <w:rPr>
          <w:rStyle w:val="rvts14"/>
          <w:color w:val="000000"/>
          <w:lang w:val="uk-UA"/>
        </w:rPr>
        <w:t>а</w:t>
      </w:r>
      <w:r w:rsidRPr="008D5ECC">
        <w:rPr>
          <w:rStyle w:val="rvts14"/>
          <w:color w:val="000000"/>
          <w:lang w:val="uk-UA"/>
        </w:rPr>
        <w:t xml:space="preserve"> знищен</w:t>
      </w:r>
      <w:r>
        <w:rPr>
          <w:rStyle w:val="rvts14"/>
          <w:color w:val="000000"/>
          <w:lang w:val="uk-UA"/>
        </w:rPr>
        <w:t>а</w:t>
      </w:r>
      <w:r w:rsidRPr="008D5ECC">
        <w:rPr>
          <w:rStyle w:val="rvts14"/>
          <w:color w:val="000000"/>
          <w:lang w:val="uk-UA"/>
        </w:rPr>
        <w:t xml:space="preserve"> внаслідок господарської діяльності людини. </w:t>
      </w:r>
    </w:p>
    <w:p w:rsidR="00EB5A72" w:rsidRPr="00423F3F" w:rsidRDefault="00EB5A72" w:rsidP="00A42862">
      <w:pPr>
        <w:numPr>
          <w:ilvl w:val="0"/>
          <w:numId w:val="45"/>
        </w:numPr>
        <w:suppressAutoHyphens w:val="0"/>
        <w:spacing w:before="100" w:beforeAutospacing="1" w:after="100" w:afterAutospacing="1" w:line="340" w:lineRule="exact"/>
        <w:ind w:firstLine="748"/>
        <w:jc w:val="both"/>
        <w:rPr>
          <w:lang w:val="uk-UA"/>
        </w:rPr>
      </w:pPr>
      <w:r>
        <w:rPr>
          <w:rStyle w:val="rvts14"/>
          <w:color w:val="000000"/>
          <w:lang w:val="uk-UA"/>
        </w:rPr>
        <w:t>Виявлення умов та чинників втрати географічних об’єктів ґрунтувалося на застосуванні методу інтегральних історико-географічних зрізів. Виділення зрізів базувалося на розробленій періодизації загальноісторичного розвитку регіону. У результаті в</w:t>
      </w:r>
      <w:r>
        <w:rPr>
          <w:sz w:val="28"/>
          <w:szCs w:val="28"/>
          <w:lang w:val="uk-UA"/>
        </w:rPr>
        <w:t>иділено 6</w:t>
      </w:r>
      <w:r w:rsidRPr="00795E39">
        <w:rPr>
          <w:sz w:val="28"/>
          <w:szCs w:val="28"/>
          <w:lang w:val="uk-UA"/>
        </w:rPr>
        <w:t xml:space="preserve"> </w:t>
      </w:r>
      <w:r>
        <w:rPr>
          <w:sz w:val="28"/>
          <w:szCs w:val="28"/>
          <w:lang w:val="uk-UA"/>
        </w:rPr>
        <w:t>періодів</w:t>
      </w:r>
      <w:r w:rsidRPr="00795E39">
        <w:rPr>
          <w:sz w:val="28"/>
          <w:szCs w:val="28"/>
          <w:lang w:val="uk-UA"/>
        </w:rPr>
        <w:t xml:space="preserve"> </w:t>
      </w:r>
      <w:r>
        <w:rPr>
          <w:sz w:val="28"/>
          <w:szCs w:val="28"/>
          <w:lang w:val="uk-UA"/>
        </w:rPr>
        <w:t xml:space="preserve">втрати географічних об’єктів, що характеризуються </w:t>
      </w:r>
      <w:r w:rsidRPr="00795E39">
        <w:rPr>
          <w:sz w:val="28"/>
          <w:szCs w:val="28"/>
          <w:lang w:val="uk-UA"/>
        </w:rPr>
        <w:t>ступен</w:t>
      </w:r>
      <w:r>
        <w:rPr>
          <w:sz w:val="28"/>
          <w:szCs w:val="28"/>
          <w:lang w:val="uk-UA"/>
        </w:rPr>
        <w:t>ем та спрямованістю</w:t>
      </w:r>
      <w:r w:rsidRPr="00795E39">
        <w:rPr>
          <w:sz w:val="28"/>
          <w:szCs w:val="28"/>
          <w:lang w:val="uk-UA"/>
        </w:rPr>
        <w:t xml:space="preserve"> перетворю</w:t>
      </w:r>
      <w:r>
        <w:rPr>
          <w:sz w:val="28"/>
          <w:szCs w:val="28"/>
          <w:lang w:val="uk-UA"/>
        </w:rPr>
        <w:t>вального</w:t>
      </w:r>
      <w:r w:rsidRPr="00795E39">
        <w:rPr>
          <w:sz w:val="28"/>
          <w:szCs w:val="28"/>
          <w:lang w:val="uk-UA"/>
        </w:rPr>
        <w:t xml:space="preserve"> впливу людської діяльності, етнографічни</w:t>
      </w:r>
      <w:r>
        <w:rPr>
          <w:sz w:val="28"/>
          <w:szCs w:val="28"/>
          <w:lang w:val="uk-UA"/>
        </w:rPr>
        <w:t xml:space="preserve">ми </w:t>
      </w:r>
      <w:r w:rsidRPr="00795E39">
        <w:rPr>
          <w:sz w:val="28"/>
          <w:szCs w:val="28"/>
          <w:lang w:val="uk-UA"/>
        </w:rPr>
        <w:t>особлив</w:t>
      </w:r>
      <w:r w:rsidRPr="00795E39">
        <w:rPr>
          <w:sz w:val="28"/>
          <w:szCs w:val="28"/>
          <w:lang w:val="uk-UA"/>
        </w:rPr>
        <w:t>о</w:t>
      </w:r>
      <w:r>
        <w:rPr>
          <w:sz w:val="28"/>
          <w:szCs w:val="28"/>
          <w:lang w:val="uk-UA"/>
        </w:rPr>
        <w:t>стями</w:t>
      </w:r>
      <w:r w:rsidRPr="00795E39">
        <w:rPr>
          <w:sz w:val="28"/>
          <w:szCs w:val="28"/>
          <w:lang w:val="uk-UA"/>
        </w:rPr>
        <w:t>,</w:t>
      </w:r>
      <w:r>
        <w:rPr>
          <w:sz w:val="28"/>
          <w:szCs w:val="28"/>
          <w:lang w:val="uk-UA"/>
        </w:rPr>
        <w:t xml:space="preserve"> політичними режимами, суспільно-історичним ладом та специфічними ознаками загального розвитку регіону. </w:t>
      </w:r>
    </w:p>
    <w:p w:rsidR="00EB5A72" w:rsidRPr="00DB5AB3" w:rsidRDefault="00EB5A72" w:rsidP="00A42862">
      <w:pPr>
        <w:numPr>
          <w:ilvl w:val="0"/>
          <w:numId w:val="45"/>
        </w:numPr>
        <w:suppressAutoHyphens w:val="0"/>
        <w:spacing w:before="100" w:beforeAutospacing="1" w:after="100" w:afterAutospacing="1" w:line="340" w:lineRule="exact"/>
        <w:ind w:firstLine="748"/>
        <w:jc w:val="both"/>
        <w:rPr>
          <w:lang w:val="uk-UA"/>
        </w:rPr>
      </w:pPr>
      <w:r>
        <w:rPr>
          <w:sz w:val="28"/>
          <w:szCs w:val="28"/>
          <w:lang w:val="uk-UA"/>
        </w:rPr>
        <w:t>Досліджен</w:t>
      </w:r>
      <w:r w:rsidRPr="00423F3F">
        <w:rPr>
          <w:sz w:val="28"/>
          <w:szCs w:val="28"/>
          <w:lang w:val="uk-UA"/>
        </w:rPr>
        <w:t xml:space="preserve">і номіновані суспільством природні </w:t>
      </w:r>
      <w:r>
        <w:rPr>
          <w:sz w:val="28"/>
          <w:szCs w:val="28"/>
          <w:lang w:val="uk-UA"/>
        </w:rPr>
        <w:t>ВГО</w:t>
      </w:r>
      <w:r w:rsidRPr="00423F3F">
        <w:rPr>
          <w:sz w:val="28"/>
          <w:szCs w:val="28"/>
          <w:lang w:val="uk-UA"/>
        </w:rPr>
        <w:t xml:space="preserve"> являють собою визначні утворення, що відігравали важл</w:t>
      </w:r>
      <w:r w:rsidRPr="00423F3F">
        <w:rPr>
          <w:sz w:val="28"/>
          <w:szCs w:val="28"/>
          <w:lang w:val="uk-UA"/>
        </w:rPr>
        <w:t>и</w:t>
      </w:r>
      <w:r>
        <w:rPr>
          <w:sz w:val="28"/>
          <w:szCs w:val="28"/>
          <w:lang w:val="uk-UA"/>
        </w:rPr>
        <w:t>ву роль у</w:t>
      </w:r>
      <w:r w:rsidRPr="00423F3F">
        <w:rPr>
          <w:sz w:val="28"/>
          <w:szCs w:val="28"/>
          <w:lang w:val="uk-UA"/>
        </w:rPr>
        <w:t xml:space="preserve"> житті суспільства, яке проживало на даній території, сприяли форм</w:t>
      </w:r>
      <w:r w:rsidRPr="00423F3F">
        <w:rPr>
          <w:sz w:val="28"/>
          <w:szCs w:val="28"/>
          <w:lang w:val="uk-UA"/>
        </w:rPr>
        <w:t>у</w:t>
      </w:r>
      <w:r w:rsidRPr="00423F3F">
        <w:rPr>
          <w:sz w:val="28"/>
          <w:szCs w:val="28"/>
          <w:lang w:val="uk-UA"/>
        </w:rPr>
        <w:t>ванню та становленню історичної думки та традиції, утве</w:t>
      </w:r>
      <w:r w:rsidRPr="00423F3F">
        <w:rPr>
          <w:sz w:val="28"/>
          <w:szCs w:val="28"/>
          <w:lang w:val="uk-UA"/>
        </w:rPr>
        <w:t>р</w:t>
      </w:r>
      <w:r w:rsidRPr="00423F3F">
        <w:rPr>
          <w:sz w:val="28"/>
          <w:szCs w:val="28"/>
          <w:lang w:val="uk-UA"/>
        </w:rPr>
        <w:t>дженню та передачі історичної пам’яті та зафіксовані в історичних джерелах.</w:t>
      </w:r>
      <w:r>
        <w:rPr>
          <w:sz w:val="28"/>
          <w:szCs w:val="28"/>
          <w:lang w:val="uk-UA"/>
        </w:rPr>
        <w:t xml:space="preserve"> </w:t>
      </w:r>
      <w:r w:rsidRPr="00423F3F">
        <w:rPr>
          <w:sz w:val="28"/>
          <w:szCs w:val="28"/>
          <w:lang w:val="uk-UA"/>
        </w:rPr>
        <w:t xml:space="preserve">Дослідження природних ВГО </w:t>
      </w:r>
      <w:r>
        <w:rPr>
          <w:sz w:val="28"/>
          <w:szCs w:val="28"/>
          <w:lang w:val="uk-UA"/>
        </w:rPr>
        <w:t>здійснювалося за шість</w:t>
      </w:r>
      <w:r w:rsidRPr="00423F3F">
        <w:rPr>
          <w:sz w:val="28"/>
          <w:szCs w:val="28"/>
          <w:lang w:val="uk-UA"/>
        </w:rPr>
        <w:t>ма</w:t>
      </w:r>
      <w:r>
        <w:rPr>
          <w:sz w:val="28"/>
          <w:szCs w:val="28"/>
          <w:lang w:val="uk-UA"/>
        </w:rPr>
        <w:t xml:space="preserve"> </w:t>
      </w:r>
      <w:r w:rsidRPr="00423F3F">
        <w:rPr>
          <w:spacing w:val="-2"/>
          <w:sz w:val="28"/>
          <w:szCs w:val="28"/>
          <w:lang w:val="uk-UA"/>
        </w:rPr>
        <w:t>ключовими ділянками</w:t>
      </w:r>
      <w:r w:rsidRPr="00423F3F">
        <w:rPr>
          <w:sz w:val="28"/>
          <w:szCs w:val="28"/>
          <w:lang w:val="uk-UA"/>
        </w:rPr>
        <w:t xml:space="preserve">, що зазнали найбільшого господарського впливу: </w:t>
      </w:r>
      <w:r>
        <w:rPr>
          <w:sz w:val="28"/>
          <w:szCs w:val="28"/>
          <w:lang w:val="uk-UA"/>
        </w:rPr>
        <w:t>у</w:t>
      </w:r>
      <w:r w:rsidRPr="00423F3F">
        <w:rPr>
          <w:sz w:val="28"/>
          <w:szCs w:val="28"/>
          <w:lang w:val="uk-UA"/>
        </w:rPr>
        <w:t xml:space="preserve"> зон</w:t>
      </w:r>
      <w:r>
        <w:rPr>
          <w:sz w:val="28"/>
          <w:szCs w:val="28"/>
          <w:lang w:val="uk-UA"/>
        </w:rPr>
        <w:t>і</w:t>
      </w:r>
      <w:r w:rsidRPr="00423F3F">
        <w:rPr>
          <w:sz w:val="28"/>
          <w:szCs w:val="28"/>
          <w:lang w:val="uk-UA"/>
        </w:rPr>
        <w:t xml:space="preserve"> затоплення великих водосховищ (Дніпродзе</w:t>
      </w:r>
      <w:r w:rsidRPr="00423F3F">
        <w:rPr>
          <w:sz w:val="28"/>
          <w:szCs w:val="28"/>
          <w:lang w:val="uk-UA"/>
        </w:rPr>
        <w:t>р</w:t>
      </w:r>
      <w:r w:rsidRPr="00423F3F">
        <w:rPr>
          <w:sz w:val="28"/>
          <w:szCs w:val="28"/>
          <w:lang w:val="uk-UA"/>
        </w:rPr>
        <w:t>жинського, Дніпровського, Каховського), гірничих розробок (</w:t>
      </w:r>
      <w:r>
        <w:rPr>
          <w:sz w:val="28"/>
          <w:szCs w:val="28"/>
          <w:lang w:val="uk-UA"/>
        </w:rPr>
        <w:t>у</w:t>
      </w:r>
      <w:r w:rsidRPr="00423F3F">
        <w:rPr>
          <w:sz w:val="28"/>
          <w:szCs w:val="28"/>
          <w:lang w:val="uk-UA"/>
        </w:rPr>
        <w:t xml:space="preserve"> межах м</w:t>
      </w:r>
      <w:r>
        <w:rPr>
          <w:sz w:val="28"/>
          <w:szCs w:val="28"/>
          <w:lang w:val="uk-UA"/>
        </w:rPr>
        <w:t>. </w:t>
      </w:r>
      <w:r w:rsidRPr="00423F3F">
        <w:rPr>
          <w:sz w:val="28"/>
          <w:szCs w:val="28"/>
          <w:lang w:val="uk-UA"/>
        </w:rPr>
        <w:t>Крив</w:t>
      </w:r>
      <w:r>
        <w:rPr>
          <w:sz w:val="28"/>
          <w:szCs w:val="28"/>
          <w:lang w:val="uk-UA"/>
        </w:rPr>
        <w:t>ий Ріг</w:t>
      </w:r>
      <w:r w:rsidRPr="00423F3F">
        <w:rPr>
          <w:sz w:val="28"/>
          <w:szCs w:val="28"/>
          <w:lang w:val="uk-UA"/>
        </w:rPr>
        <w:t>), розвитку процесів урбанізації (на прикладі Дніпропетровсько-Дніпродзержинсько-Новомосковської агломерації).</w:t>
      </w:r>
    </w:p>
    <w:p w:rsidR="00EB5A72" w:rsidRPr="008D5ECC" w:rsidRDefault="00EB5A72" w:rsidP="00A42862">
      <w:pPr>
        <w:numPr>
          <w:ilvl w:val="0"/>
          <w:numId w:val="45"/>
        </w:numPr>
        <w:suppressAutoHyphens w:val="0"/>
        <w:spacing w:line="340" w:lineRule="exact"/>
        <w:ind w:firstLine="748"/>
        <w:jc w:val="both"/>
        <w:rPr>
          <w:rFonts w:ascii="Arial" w:hAnsi="Arial" w:cs="Arial"/>
          <w:sz w:val="20"/>
          <w:szCs w:val="20"/>
          <w:lang w:val="uk-UA"/>
        </w:rPr>
      </w:pPr>
      <w:r>
        <w:rPr>
          <w:rStyle w:val="rvts14"/>
          <w:color w:val="000000"/>
          <w:lang w:val="uk-UA"/>
        </w:rPr>
        <w:t>Одни</w:t>
      </w:r>
      <w:r w:rsidRPr="00FA3803">
        <w:rPr>
          <w:rStyle w:val="rvts14"/>
          <w:color w:val="000000"/>
          <w:lang w:val="uk-UA"/>
        </w:rPr>
        <w:t xml:space="preserve">м </w:t>
      </w:r>
      <w:r>
        <w:rPr>
          <w:rStyle w:val="rvts14"/>
          <w:color w:val="000000"/>
          <w:lang w:val="uk-UA"/>
        </w:rPr>
        <w:t>і</w:t>
      </w:r>
      <w:r w:rsidRPr="00FA3803">
        <w:rPr>
          <w:rStyle w:val="rvts14"/>
          <w:color w:val="000000"/>
          <w:lang w:val="uk-UA"/>
        </w:rPr>
        <w:t xml:space="preserve">з найбільш ефективних </w:t>
      </w:r>
      <w:r>
        <w:rPr>
          <w:rStyle w:val="rvts14"/>
          <w:color w:val="000000"/>
          <w:lang w:val="uk-UA"/>
        </w:rPr>
        <w:t>способів</w:t>
      </w:r>
      <w:r w:rsidRPr="00FA3803">
        <w:rPr>
          <w:rStyle w:val="rvts14"/>
          <w:color w:val="000000"/>
          <w:lang w:val="uk-UA"/>
        </w:rPr>
        <w:t xml:space="preserve"> збереження географічного різноманіття є укладання банків та баз даних, </w:t>
      </w:r>
      <w:r w:rsidRPr="00FA3803">
        <w:rPr>
          <w:sz w:val="28"/>
          <w:szCs w:val="28"/>
          <w:lang w:val="uk-UA"/>
        </w:rPr>
        <w:t xml:space="preserve">картографічних творів унікальних існуючих та </w:t>
      </w:r>
      <w:r>
        <w:rPr>
          <w:sz w:val="28"/>
          <w:szCs w:val="28"/>
          <w:lang w:val="uk-UA"/>
        </w:rPr>
        <w:t>втрачених географічних об’єктів</w:t>
      </w:r>
      <w:r w:rsidRPr="00FA3803">
        <w:rPr>
          <w:sz w:val="28"/>
          <w:szCs w:val="28"/>
          <w:lang w:val="uk-UA"/>
        </w:rPr>
        <w:t xml:space="preserve"> </w:t>
      </w:r>
      <w:r>
        <w:rPr>
          <w:sz w:val="28"/>
          <w:szCs w:val="28"/>
          <w:lang w:val="uk-UA"/>
        </w:rPr>
        <w:t>із метою</w:t>
      </w:r>
      <w:r w:rsidRPr="00FA3803">
        <w:rPr>
          <w:sz w:val="28"/>
          <w:szCs w:val="28"/>
          <w:lang w:val="uk-UA"/>
        </w:rPr>
        <w:t xml:space="preserve"> збереження історичної пам’яті</w:t>
      </w:r>
      <w:r>
        <w:rPr>
          <w:sz w:val="28"/>
          <w:szCs w:val="28"/>
          <w:lang w:val="uk-UA"/>
        </w:rPr>
        <w:t xml:space="preserve">, інформаційного відтворення ВГО, а також </w:t>
      </w:r>
      <w:r w:rsidRPr="00FA3803">
        <w:rPr>
          <w:sz w:val="28"/>
          <w:szCs w:val="28"/>
          <w:lang w:val="uk-UA"/>
        </w:rPr>
        <w:t>розвитку екологічного та пізнавального туризму, популяризації туристичного іміджу регіону</w:t>
      </w:r>
      <w:r w:rsidRPr="00FA3803">
        <w:rPr>
          <w:rStyle w:val="rvts14"/>
          <w:color w:val="000000"/>
          <w:lang w:val="uk-UA"/>
        </w:rPr>
        <w:t xml:space="preserve">. </w:t>
      </w:r>
      <w:r w:rsidRPr="000003F7">
        <w:rPr>
          <w:sz w:val="28"/>
          <w:szCs w:val="28"/>
          <w:lang w:val="uk-UA"/>
        </w:rPr>
        <w:t>Укладен</w:t>
      </w:r>
      <w:r>
        <w:rPr>
          <w:sz w:val="28"/>
          <w:szCs w:val="28"/>
          <w:lang w:val="uk-UA"/>
        </w:rPr>
        <w:t>і</w:t>
      </w:r>
      <w:r w:rsidRPr="000003F7">
        <w:rPr>
          <w:sz w:val="28"/>
          <w:szCs w:val="28"/>
          <w:lang w:val="uk-UA"/>
        </w:rPr>
        <w:t xml:space="preserve"> банк т</w:t>
      </w:r>
      <w:r>
        <w:rPr>
          <w:sz w:val="28"/>
          <w:szCs w:val="28"/>
          <w:lang w:val="uk-UA"/>
        </w:rPr>
        <w:t xml:space="preserve">а розроблені окремі бази даних </w:t>
      </w:r>
      <w:r w:rsidRPr="000003F7">
        <w:rPr>
          <w:sz w:val="28"/>
          <w:szCs w:val="28"/>
          <w:lang w:val="uk-UA"/>
        </w:rPr>
        <w:t xml:space="preserve">уміщують понад 1000 одиниць природних та понад 5500 одиниць антропогенних </w:t>
      </w:r>
      <w:r>
        <w:rPr>
          <w:sz w:val="28"/>
          <w:szCs w:val="28"/>
          <w:lang w:val="uk-UA"/>
        </w:rPr>
        <w:t>ВГО</w:t>
      </w:r>
      <w:r w:rsidRPr="000003F7">
        <w:rPr>
          <w:sz w:val="28"/>
          <w:szCs w:val="28"/>
          <w:lang w:val="uk-UA"/>
        </w:rPr>
        <w:t xml:space="preserve">, і структуровані згідно </w:t>
      </w:r>
      <w:r>
        <w:rPr>
          <w:sz w:val="28"/>
          <w:szCs w:val="28"/>
          <w:lang w:val="uk-UA"/>
        </w:rPr>
        <w:t xml:space="preserve">з </w:t>
      </w:r>
      <w:r w:rsidRPr="000003F7">
        <w:rPr>
          <w:sz w:val="28"/>
          <w:szCs w:val="28"/>
          <w:lang w:val="uk-UA"/>
        </w:rPr>
        <w:t>розроблено</w:t>
      </w:r>
      <w:r>
        <w:rPr>
          <w:sz w:val="28"/>
          <w:szCs w:val="28"/>
          <w:lang w:val="uk-UA"/>
        </w:rPr>
        <w:t>ю</w:t>
      </w:r>
      <w:r w:rsidRPr="000003F7">
        <w:rPr>
          <w:sz w:val="28"/>
          <w:szCs w:val="28"/>
          <w:lang w:val="uk-UA"/>
        </w:rPr>
        <w:t xml:space="preserve"> класифікаці</w:t>
      </w:r>
      <w:r>
        <w:rPr>
          <w:sz w:val="28"/>
          <w:szCs w:val="28"/>
          <w:lang w:val="uk-UA"/>
        </w:rPr>
        <w:t>єю</w:t>
      </w:r>
      <w:r w:rsidRPr="000003F7">
        <w:rPr>
          <w:sz w:val="28"/>
          <w:szCs w:val="28"/>
          <w:lang w:val="uk-UA"/>
        </w:rPr>
        <w:t xml:space="preserve">. </w:t>
      </w:r>
      <w:r w:rsidRPr="008D5ECC">
        <w:rPr>
          <w:rStyle w:val="rvts14"/>
          <w:color w:val="000000"/>
          <w:lang w:val="uk-UA"/>
        </w:rPr>
        <w:t>Структура</w:t>
      </w:r>
      <w:r>
        <w:rPr>
          <w:rStyle w:val="rvts14"/>
          <w:color w:val="000000"/>
          <w:lang w:val="uk-UA"/>
        </w:rPr>
        <w:t xml:space="preserve"> </w:t>
      </w:r>
      <w:r w:rsidRPr="008D5ECC">
        <w:rPr>
          <w:rStyle w:val="rvts14"/>
          <w:color w:val="000000"/>
          <w:lang w:val="uk-UA"/>
        </w:rPr>
        <w:t>та інформаційне наповнення атласу «Втрачені географ</w:t>
      </w:r>
      <w:r w:rsidRPr="008D5ECC">
        <w:rPr>
          <w:rStyle w:val="rvts14"/>
          <w:color w:val="000000"/>
          <w:lang w:val="uk-UA"/>
        </w:rPr>
        <w:t>і</w:t>
      </w:r>
      <w:r w:rsidRPr="008D5ECC">
        <w:rPr>
          <w:rStyle w:val="rvts14"/>
          <w:color w:val="000000"/>
          <w:lang w:val="uk-UA"/>
        </w:rPr>
        <w:t>чні об’єкти</w:t>
      </w:r>
      <w:r>
        <w:rPr>
          <w:rStyle w:val="rvts14"/>
          <w:color w:val="000000"/>
          <w:lang w:val="uk-UA"/>
        </w:rPr>
        <w:t xml:space="preserve"> Дніпропетровської області</w:t>
      </w:r>
      <w:r w:rsidRPr="008D5ECC">
        <w:rPr>
          <w:rStyle w:val="rvts14"/>
          <w:color w:val="000000"/>
          <w:lang w:val="uk-UA"/>
        </w:rPr>
        <w:t>» та окремі картографічні моделі</w:t>
      </w:r>
      <w:r>
        <w:rPr>
          <w:rStyle w:val="rvts14"/>
          <w:color w:val="000000"/>
          <w:lang w:val="uk-UA"/>
        </w:rPr>
        <w:t xml:space="preserve"> базуються на укладеному банку даних та є важливими інструментами формування національної свідомості, </w:t>
      </w:r>
      <w:r>
        <w:rPr>
          <w:rStyle w:val="rvts14"/>
          <w:color w:val="000000"/>
          <w:lang w:val="uk-UA"/>
        </w:rPr>
        <w:lastRenderedPageBreak/>
        <w:t>забезпечення безперервності історичної пам’яті та</w:t>
      </w:r>
      <w:r w:rsidRPr="008D5ECC">
        <w:rPr>
          <w:rStyle w:val="rvts14"/>
          <w:color w:val="000000"/>
          <w:lang w:val="uk-UA"/>
        </w:rPr>
        <w:t xml:space="preserve"> прийняття управлінських рішень на регіональному рівні щодо збереження ге</w:t>
      </w:r>
      <w:r w:rsidRPr="008D5ECC">
        <w:rPr>
          <w:rStyle w:val="rvts14"/>
          <w:color w:val="000000"/>
          <w:lang w:val="uk-UA"/>
        </w:rPr>
        <w:t>о</w:t>
      </w:r>
      <w:r w:rsidRPr="008D5ECC">
        <w:rPr>
          <w:rStyle w:val="rvts14"/>
          <w:color w:val="000000"/>
          <w:lang w:val="uk-UA"/>
        </w:rPr>
        <w:t>графічного різноманіття.</w:t>
      </w:r>
      <w:r w:rsidRPr="008D5ECC">
        <w:rPr>
          <w:rFonts w:ascii="Arial" w:hAnsi="Arial" w:cs="Arial"/>
          <w:sz w:val="20"/>
          <w:szCs w:val="20"/>
          <w:lang w:val="uk-UA"/>
        </w:rPr>
        <w:t xml:space="preserve"> </w:t>
      </w:r>
    </w:p>
    <w:p w:rsidR="00EB5A72" w:rsidRPr="008D5ECC" w:rsidRDefault="00EB5A72" w:rsidP="00EB5A72">
      <w:pPr>
        <w:spacing w:line="340" w:lineRule="exact"/>
        <w:ind w:firstLine="705"/>
        <w:jc w:val="both"/>
        <w:rPr>
          <w:rFonts w:ascii="Arial" w:hAnsi="Arial" w:cs="Arial"/>
          <w:sz w:val="20"/>
          <w:szCs w:val="20"/>
          <w:lang w:val="uk-UA"/>
        </w:rPr>
      </w:pPr>
      <w:r w:rsidRPr="008D5ECC">
        <w:rPr>
          <w:sz w:val="28"/>
          <w:szCs w:val="28"/>
          <w:lang w:val="uk-UA"/>
        </w:rPr>
        <w:t>Подальша розробка питання втрачених географічних об’єктів передбачає я</w:t>
      </w:r>
      <w:r w:rsidRPr="008D5ECC">
        <w:rPr>
          <w:sz w:val="28"/>
          <w:szCs w:val="28"/>
          <w:lang w:val="uk-UA"/>
        </w:rPr>
        <w:t>к</w:t>
      </w:r>
      <w:r w:rsidRPr="008D5ECC">
        <w:rPr>
          <w:sz w:val="28"/>
          <w:szCs w:val="28"/>
          <w:lang w:val="uk-UA"/>
        </w:rPr>
        <w:t>найповніше їх виявлення за регіонами України з мет</w:t>
      </w:r>
      <w:r>
        <w:rPr>
          <w:sz w:val="28"/>
          <w:szCs w:val="28"/>
          <w:lang w:val="uk-UA"/>
        </w:rPr>
        <w:t>ою укладання національного банка</w:t>
      </w:r>
      <w:r w:rsidRPr="008D5ECC">
        <w:rPr>
          <w:sz w:val="28"/>
          <w:szCs w:val="28"/>
          <w:lang w:val="uk-UA"/>
        </w:rPr>
        <w:t xml:space="preserve"> даних країни.</w:t>
      </w:r>
    </w:p>
    <w:p w:rsidR="00EB5A72" w:rsidRPr="00795E39" w:rsidRDefault="00EB5A72" w:rsidP="00EB5A72">
      <w:pPr>
        <w:spacing w:line="340" w:lineRule="exact"/>
        <w:ind w:firstLine="705"/>
        <w:jc w:val="both"/>
        <w:rPr>
          <w:rFonts w:ascii="Arial" w:hAnsi="Arial" w:cs="Arial"/>
          <w:sz w:val="20"/>
          <w:szCs w:val="20"/>
          <w:lang w:val="uk-UA"/>
        </w:rPr>
      </w:pPr>
    </w:p>
    <w:p w:rsidR="00EB5A72" w:rsidRDefault="00EB5A72" w:rsidP="00EB5A72">
      <w:pPr>
        <w:pStyle w:val="rvps17"/>
        <w:spacing w:line="340" w:lineRule="exact"/>
        <w:rPr>
          <w:rStyle w:val="rvts15"/>
          <w:color w:val="000000"/>
          <w:lang w:val="uk-UA"/>
        </w:rPr>
      </w:pPr>
      <w:r w:rsidRPr="00D226B0">
        <w:rPr>
          <w:rStyle w:val="rvts15"/>
          <w:caps/>
          <w:color w:val="000000"/>
          <w:lang w:val="uk-UA"/>
        </w:rPr>
        <w:t>Список опублікованих праць</w:t>
      </w:r>
      <w:r w:rsidRPr="00795E39">
        <w:rPr>
          <w:rStyle w:val="rvts15"/>
          <w:color w:val="000000"/>
          <w:lang w:val="uk-UA"/>
        </w:rPr>
        <w:t xml:space="preserve"> ЗА ТЕМОЮ ДИСЕРТАЦІЇ</w:t>
      </w:r>
    </w:p>
    <w:p w:rsidR="00EB5A72" w:rsidRPr="00D226B0" w:rsidRDefault="00EB5A72" w:rsidP="00EB5A72">
      <w:pPr>
        <w:pStyle w:val="rvps17"/>
        <w:spacing w:line="340" w:lineRule="exact"/>
        <w:rPr>
          <w:rFonts w:ascii="Arial" w:hAnsi="Arial" w:cs="Arial"/>
          <w:b/>
          <w:i/>
          <w:color w:val="000000"/>
          <w:sz w:val="20"/>
          <w:szCs w:val="20"/>
          <w:lang w:val="uk-UA"/>
        </w:rPr>
      </w:pPr>
      <w:r w:rsidRPr="00D226B0">
        <w:rPr>
          <w:rStyle w:val="rvts15"/>
          <w:b/>
          <w:i/>
          <w:color w:val="000000"/>
          <w:lang w:val="uk-UA"/>
        </w:rPr>
        <w:t>Статті у фахових наукових виданнях</w:t>
      </w:r>
    </w:p>
    <w:p w:rsidR="00EB5A72" w:rsidRPr="009C3D67" w:rsidRDefault="00EB5A72" w:rsidP="00A42862">
      <w:pPr>
        <w:widowControl w:val="0"/>
        <w:numPr>
          <w:ilvl w:val="0"/>
          <w:numId w:val="49"/>
        </w:numPr>
        <w:tabs>
          <w:tab w:val="num" w:pos="0"/>
        </w:tabs>
        <w:suppressAutoHyphens w:val="0"/>
        <w:spacing w:line="340" w:lineRule="exact"/>
        <w:ind w:firstLine="540"/>
        <w:jc w:val="both"/>
        <w:rPr>
          <w:sz w:val="28"/>
          <w:szCs w:val="28"/>
          <w:lang w:val="uk-UA"/>
        </w:rPr>
      </w:pPr>
      <w:r w:rsidRPr="009C3D67">
        <w:rPr>
          <w:rStyle w:val="rvts14"/>
          <w:color w:val="000000"/>
          <w:lang w:val="uk-UA"/>
        </w:rPr>
        <w:t>Троценко О.В</w:t>
      </w:r>
      <w:r>
        <w:rPr>
          <w:rStyle w:val="rvts14"/>
          <w:color w:val="000000"/>
          <w:lang w:val="uk-UA"/>
        </w:rPr>
        <w:t>.</w:t>
      </w:r>
      <w:r w:rsidRPr="009C3D67">
        <w:rPr>
          <w:sz w:val="28"/>
          <w:szCs w:val="28"/>
          <w:lang w:val="uk-UA"/>
        </w:rPr>
        <w:t xml:space="preserve"> Карти втрачених об’єктів історико-культурної та природної спадщини як складова історико-географічного атласу міста Дніпропетровська</w:t>
      </w:r>
      <w:r>
        <w:rPr>
          <w:sz w:val="28"/>
          <w:szCs w:val="28"/>
          <w:lang w:val="uk-UA"/>
        </w:rPr>
        <w:t xml:space="preserve"> /</w:t>
      </w:r>
      <w:r w:rsidRPr="009C3D67">
        <w:rPr>
          <w:sz w:val="28"/>
          <w:szCs w:val="28"/>
          <w:lang w:val="uk-UA"/>
        </w:rPr>
        <w:t>/ Вісник Дніпропетровського університету</w:t>
      </w:r>
      <w:r>
        <w:rPr>
          <w:sz w:val="28"/>
          <w:szCs w:val="28"/>
          <w:lang w:val="uk-UA"/>
        </w:rPr>
        <w:t>.</w:t>
      </w:r>
      <w:r w:rsidRPr="009C3D67">
        <w:rPr>
          <w:sz w:val="28"/>
          <w:szCs w:val="28"/>
          <w:lang w:val="uk-UA"/>
        </w:rPr>
        <w:t xml:space="preserve"> </w:t>
      </w:r>
      <w:r>
        <w:rPr>
          <w:sz w:val="28"/>
          <w:szCs w:val="28"/>
          <w:lang w:val="uk-UA"/>
        </w:rPr>
        <w:t xml:space="preserve">Серія: Геологія, географія – Дніпропетровськ, 2005. </w:t>
      </w:r>
      <w:r w:rsidRPr="009C3D67">
        <w:rPr>
          <w:sz w:val="28"/>
          <w:szCs w:val="28"/>
          <w:lang w:val="uk-UA"/>
        </w:rPr>
        <w:t xml:space="preserve"> – </w:t>
      </w:r>
      <w:r>
        <w:rPr>
          <w:sz w:val="28"/>
          <w:szCs w:val="28"/>
          <w:lang w:val="uk-UA"/>
        </w:rPr>
        <w:t>С</w:t>
      </w:r>
      <w:r w:rsidRPr="009C3D67">
        <w:rPr>
          <w:sz w:val="28"/>
          <w:szCs w:val="28"/>
          <w:lang w:val="uk-UA"/>
        </w:rPr>
        <w:t xml:space="preserve"> 45-50. </w:t>
      </w:r>
    </w:p>
    <w:p w:rsidR="00EB5A72" w:rsidRPr="009C3D67" w:rsidRDefault="00EB5A72" w:rsidP="00A42862">
      <w:pPr>
        <w:widowControl w:val="0"/>
        <w:numPr>
          <w:ilvl w:val="0"/>
          <w:numId w:val="49"/>
        </w:numPr>
        <w:tabs>
          <w:tab w:val="num" w:pos="0"/>
        </w:tabs>
        <w:suppressAutoHyphens w:val="0"/>
        <w:spacing w:line="340" w:lineRule="exact"/>
        <w:ind w:firstLine="540"/>
        <w:jc w:val="both"/>
        <w:rPr>
          <w:sz w:val="28"/>
          <w:szCs w:val="28"/>
          <w:lang w:val="uk-UA"/>
        </w:rPr>
      </w:pPr>
      <w:r w:rsidRPr="009C3D67">
        <w:rPr>
          <w:bCs/>
          <w:sz w:val="28"/>
          <w:szCs w:val="28"/>
          <w:lang w:val="uk-UA"/>
        </w:rPr>
        <w:t xml:space="preserve">Зеленська Л.І., Агєєв Ю.О., </w:t>
      </w:r>
      <w:r w:rsidRPr="009C3D67">
        <w:rPr>
          <w:rStyle w:val="rvts14"/>
          <w:color w:val="000000"/>
          <w:lang w:val="uk-UA"/>
        </w:rPr>
        <w:t>Троценко О.В</w:t>
      </w:r>
      <w:r>
        <w:rPr>
          <w:rStyle w:val="rvts14"/>
          <w:color w:val="000000"/>
          <w:lang w:val="uk-UA"/>
        </w:rPr>
        <w:t>.</w:t>
      </w:r>
      <w:r w:rsidRPr="009C3D67">
        <w:rPr>
          <w:bCs/>
          <w:sz w:val="28"/>
          <w:szCs w:val="28"/>
          <w:lang w:val="uk-UA"/>
        </w:rPr>
        <w:t xml:space="preserve"> Дослідження затоплених природних географічних об’єктів (на прикладі Великого Луга) /</w:t>
      </w:r>
      <w:r w:rsidRPr="009C3D67">
        <w:rPr>
          <w:sz w:val="28"/>
          <w:szCs w:val="28"/>
          <w:lang w:val="uk-UA"/>
        </w:rPr>
        <w:t>/ Вісник Дніпропетровського університету</w:t>
      </w:r>
      <w:r>
        <w:rPr>
          <w:sz w:val="28"/>
          <w:szCs w:val="28"/>
          <w:lang w:val="uk-UA"/>
        </w:rPr>
        <w:t>.</w:t>
      </w:r>
      <w:r w:rsidRPr="009C3D67">
        <w:rPr>
          <w:sz w:val="28"/>
          <w:szCs w:val="28"/>
          <w:lang w:val="uk-UA"/>
        </w:rPr>
        <w:t xml:space="preserve"> </w:t>
      </w:r>
      <w:r>
        <w:rPr>
          <w:sz w:val="28"/>
          <w:szCs w:val="28"/>
          <w:lang w:val="uk-UA"/>
        </w:rPr>
        <w:t>Серія: Геологія, географія – Дніпропетровськ</w:t>
      </w:r>
      <w:r w:rsidRPr="009C3D67">
        <w:rPr>
          <w:sz w:val="28"/>
          <w:szCs w:val="28"/>
          <w:lang w:val="uk-UA"/>
        </w:rPr>
        <w:t>,</w:t>
      </w:r>
      <w:r>
        <w:rPr>
          <w:sz w:val="28"/>
          <w:szCs w:val="28"/>
          <w:lang w:val="uk-UA"/>
        </w:rPr>
        <w:t xml:space="preserve"> 2006.</w:t>
      </w:r>
      <w:r w:rsidRPr="009C3D67">
        <w:rPr>
          <w:sz w:val="28"/>
          <w:szCs w:val="28"/>
          <w:lang w:val="uk-UA"/>
        </w:rPr>
        <w:t xml:space="preserve"> – </w:t>
      </w:r>
      <w:r>
        <w:rPr>
          <w:sz w:val="28"/>
          <w:szCs w:val="28"/>
          <w:lang w:val="uk-UA"/>
        </w:rPr>
        <w:t xml:space="preserve">С. </w:t>
      </w:r>
      <w:r w:rsidRPr="009C3D67">
        <w:rPr>
          <w:sz w:val="28"/>
          <w:szCs w:val="28"/>
          <w:lang w:val="uk-UA"/>
        </w:rPr>
        <w:t>53-59</w:t>
      </w:r>
      <w:r>
        <w:rPr>
          <w:sz w:val="28"/>
          <w:szCs w:val="28"/>
          <w:lang w:val="uk-UA"/>
        </w:rPr>
        <w:t>.</w:t>
      </w:r>
      <w:r w:rsidRPr="009C3D67">
        <w:rPr>
          <w:sz w:val="28"/>
          <w:szCs w:val="28"/>
          <w:lang w:val="uk-UA"/>
        </w:rPr>
        <w:t xml:space="preserve"> Особистий внесок автора: розроблена класифікація історичних джерел за характером подання інформації, достовірністю та інформативністю, укладена база даних втрачених природних об’єктів Великого Лугу.</w:t>
      </w:r>
    </w:p>
    <w:p w:rsidR="00EB5A72" w:rsidRPr="00503767" w:rsidRDefault="00EB5A72" w:rsidP="00A42862">
      <w:pPr>
        <w:pStyle w:val="FR2"/>
        <w:numPr>
          <w:ilvl w:val="0"/>
          <w:numId w:val="49"/>
        </w:numPr>
        <w:tabs>
          <w:tab w:val="num" w:pos="0"/>
        </w:tabs>
        <w:suppressAutoHyphens w:val="0"/>
        <w:spacing w:before="0" w:line="340" w:lineRule="exact"/>
        <w:ind w:firstLine="540"/>
        <w:jc w:val="both"/>
        <w:rPr>
          <w:spacing w:val="-2"/>
          <w:szCs w:val="28"/>
        </w:rPr>
      </w:pPr>
      <w:r w:rsidRPr="009C3D67">
        <w:rPr>
          <w:bCs/>
          <w:szCs w:val="28"/>
        </w:rPr>
        <w:t xml:space="preserve">Зеленська Л.І., Агєєв Ю.О., </w:t>
      </w:r>
      <w:r w:rsidRPr="009C3D67">
        <w:rPr>
          <w:rStyle w:val="rvts14"/>
          <w:color w:val="000000"/>
        </w:rPr>
        <w:t>Троценко О.В</w:t>
      </w:r>
      <w:r>
        <w:rPr>
          <w:rStyle w:val="rvts14"/>
          <w:color w:val="000000"/>
        </w:rPr>
        <w:t>.</w:t>
      </w:r>
      <w:r w:rsidRPr="009C3D67">
        <w:rPr>
          <w:szCs w:val="28"/>
        </w:rPr>
        <w:t xml:space="preserve"> Втрачені населені пункти регіону: проблеми пошуку, класифікації, аналізу</w:t>
      </w:r>
      <w:r>
        <w:rPr>
          <w:szCs w:val="28"/>
        </w:rPr>
        <w:t xml:space="preserve"> /</w:t>
      </w:r>
      <w:r w:rsidRPr="009C3D67">
        <w:rPr>
          <w:szCs w:val="28"/>
        </w:rPr>
        <w:t>/ Вісник Дніпропетровського університету</w:t>
      </w:r>
      <w:r>
        <w:rPr>
          <w:szCs w:val="28"/>
        </w:rPr>
        <w:t>.</w:t>
      </w:r>
      <w:r w:rsidRPr="009C3D67">
        <w:rPr>
          <w:szCs w:val="28"/>
        </w:rPr>
        <w:t xml:space="preserve"> </w:t>
      </w:r>
      <w:r>
        <w:rPr>
          <w:szCs w:val="28"/>
        </w:rPr>
        <w:t>Серія: Геологія, географія – Дніпропетровськ</w:t>
      </w:r>
      <w:r w:rsidRPr="009C3D67">
        <w:rPr>
          <w:szCs w:val="28"/>
        </w:rPr>
        <w:t>,</w:t>
      </w:r>
      <w:r>
        <w:rPr>
          <w:szCs w:val="28"/>
        </w:rPr>
        <w:t xml:space="preserve"> </w:t>
      </w:r>
      <w:r w:rsidRPr="009C3D67">
        <w:rPr>
          <w:szCs w:val="28"/>
        </w:rPr>
        <w:t>2007. – С.</w:t>
      </w:r>
      <w:r>
        <w:rPr>
          <w:szCs w:val="28"/>
        </w:rPr>
        <w:t xml:space="preserve"> 3-7. Особистий внесок автора:</w:t>
      </w:r>
      <w:r w:rsidRPr="009C3D67">
        <w:rPr>
          <w:szCs w:val="28"/>
        </w:rPr>
        <w:t xml:space="preserve"> розроблений алгоритм досліджень втрачених населених пунктів, проведена </w:t>
      </w:r>
      <w:r w:rsidRPr="00503767">
        <w:rPr>
          <w:spacing w:val="-2"/>
          <w:szCs w:val="28"/>
        </w:rPr>
        <w:t>систематизація та кладений банк даних</w:t>
      </w:r>
    </w:p>
    <w:p w:rsidR="00EB5A72" w:rsidRPr="00503767" w:rsidRDefault="00EB5A72" w:rsidP="00A42862">
      <w:pPr>
        <w:pStyle w:val="FR2"/>
        <w:numPr>
          <w:ilvl w:val="0"/>
          <w:numId w:val="49"/>
        </w:numPr>
        <w:tabs>
          <w:tab w:val="num" w:pos="0"/>
        </w:tabs>
        <w:suppressAutoHyphens w:val="0"/>
        <w:spacing w:before="0" w:line="340" w:lineRule="exact"/>
        <w:ind w:firstLine="540"/>
        <w:jc w:val="both"/>
        <w:rPr>
          <w:spacing w:val="-2"/>
          <w:szCs w:val="28"/>
        </w:rPr>
      </w:pPr>
      <w:r w:rsidRPr="00503767">
        <w:rPr>
          <w:spacing w:val="-2"/>
          <w:szCs w:val="28"/>
        </w:rPr>
        <w:t>Зеленська Л.І., Агєєв Ю.О., Троценко О.В. Чинники зникнення географічної інформації в контексті дослідження втрачених географічних об’єктів регіону (на прикладі Дніпропетровської  області) // Вісник Дніпропетровського університету. Серія: Геологія, географія – Дніпропетровськ, 2008. – С 74-80.Особистий внесок автора:: розроблена класифікація чинників втрати геоінформації</w:t>
      </w:r>
    </w:p>
    <w:p w:rsidR="00EB5A72" w:rsidRPr="009C3D67" w:rsidRDefault="00EB5A72" w:rsidP="00A42862">
      <w:pPr>
        <w:pStyle w:val="FR2"/>
        <w:numPr>
          <w:ilvl w:val="0"/>
          <w:numId w:val="49"/>
        </w:numPr>
        <w:tabs>
          <w:tab w:val="num" w:pos="0"/>
        </w:tabs>
        <w:suppressAutoHyphens w:val="0"/>
        <w:spacing w:before="0" w:line="340" w:lineRule="exact"/>
        <w:ind w:firstLine="540"/>
        <w:jc w:val="both"/>
        <w:rPr>
          <w:szCs w:val="28"/>
        </w:rPr>
      </w:pPr>
      <w:r w:rsidRPr="009C3D67">
        <w:rPr>
          <w:szCs w:val="28"/>
        </w:rPr>
        <w:t xml:space="preserve"> Троценко О.В.</w:t>
      </w:r>
      <w:r>
        <w:rPr>
          <w:szCs w:val="28"/>
        </w:rPr>
        <w:t xml:space="preserve"> </w:t>
      </w:r>
      <w:r w:rsidRPr="009C3D67">
        <w:rPr>
          <w:szCs w:val="28"/>
        </w:rPr>
        <w:t>Розробка структури та змісту атласу «Втрачені географічні об’єкти Дніпропетровської області»</w:t>
      </w:r>
      <w:r>
        <w:rPr>
          <w:szCs w:val="28"/>
        </w:rPr>
        <w:t xml:space="preserve"> /</w:t>
      </w:r>
      <w:r w:rsidRPr="009C3D67">
        <w:rPr>
          <w:szCs w:val="28"/>
        </w:rPr>
        <w:t>/</w:t>
      </w:r>
      <w:r>
        <w:rPr>
          <w:szCs w:val="28"/>
        </w:rPr>
        <w:t xml:space="preserve"> </w:t>
      </w:r>
      <w:r w:rsidRPr="009C3D67">
        <w:rPr>
          <w:szCs w:val="28"/>
        </w:rPr>
        <w:t xml:space="preserve">Вісник геодезії та картографії. – </w:t>
      </w:r>
      <w:r>
        <w:rPr>
          <w:szCs w:val="28"/>
        </w:rPr>
        <w:t xml:space="preserve">№4. – </w:t>
      </w:r>
      <w:r w:rsidRPr="009C3D67">
        <w:rPr>
          <w:szCs w:val="28"/>
        </w:rPr>
        <w:t xml:space="preserve">2008 – </w:t>
      </w:r>
      <w:r>
        <w:rPr>
          <w:szCs w:val="28"/>
        </w:rPr>
        <w:t xml:space="preserve">С. </w:t>
      </w:r>
      <w:r w:rsidRPr="009C3D67">
        <w:rPr>
          <w:szCs w:val="28"/>
        </w:rPr>
        <w:t>24-30.</w:t>
      </w:r>
    </w:p>
    <w:p w:rsidR="00EB5A72" w:rsidRPr="009C3D67" w:rsidRDefault="00EB5A72" w:rsidP="00A42862">
      <w:pPr>
        <w:pStyle w:val="FR2"/>
        <w:numPr>
          <w:ilvl w:val="0"/>
          <w:numId w:val="49"/>
        </w:numPr>
        <w:tabs>
          <w:tab w:val="num" w:pos="0"/>
        </w:tabs>
        <w:suppressAutoHyphens w:val="0"/>
        <w:spacing w:before="0" w:line="340" w:lineRule="exact"/>
        <w:ind w:firstLine="540"/>
        <w:jc w:val="both"/>
        <w:rPr>
          <w:szCs w:val="28"/>
        </w:rPr>
      </w:pPr>
      <w:r w:rsidRPr="009C3D67">
        <w:rPr>
          <w:szCs w:val="28"/>
        </w:rPr>
        <w:t>Троценко О.В.</w:t>
      </w:r>
      <w:r>
        <w:rPr>
          <w:szCs w:val="28"/>
        </w:rPr>
        <w:t xml:space="preserve"> </w:t>
      </w:r>
      <w:r w:rsidRPr="009C3D67">
        <w:rPr>
          <w:szCs w:val="28"/>
        </w:rPr>
        <w:t>Використання інформації про втрачені природні географічні об’єкти на уроках географії</w:t>
      </w:r>
      <w:r>
        <w:rPr>
          <w:szCs w:val="28"/>
        </w:rPr>
        <w:t xml:space="preserve"> /</w:t>
      </w:r>
      <w:r w:rsidRPr="009C3D67">
        <w:rPr>
          <w:szCs w:val="28"/>
        </w:rPr>
        <w:t>/</w:t>
      </w:r>
      <w:r>
        <w:rPr>
          <w:szCs w:val="28"/>
        </w:rPr>
        <w:t xml:space="preserve"> </w:t>
      </w:r>
      <w:r w:rsidRPr="009C3D67">
        <w:rPr>
          <w:szCs w:val="28"/>
        </w:rPr>
        <w:t xml:space="preserve">Географія та основи економіки в школі. – 2008 – </w:t>
      </w:r>
      <w:r>
        <w:rPr>
          <w:szCs w:val="28"/>
        </w:rPr>
        <w:t>С. 15-17</w:t>
      </w:r>
      <w:r w:rsidRPr="009C3D67">
        <w:rPr>
          <w:szCs w:val="28"/>
        </w:rPr>
        <w:t xml:space="preserve">. </w:t>
      </w:r>
    </w:p>
    <w:p w:rsidR="00EB5A72" w:rsidRPr="009C3D67" w:rsidRDefault="00EB5A72" w:rsidP="00A42862">
      <w:pPr>
        <w:pStyle w:val="FR2"/>
        <w:numPr>
          <w:ilvl w:val="0"/>
          <w:numId w:val="49"/>
        </w:numPr>
        <w:tabs>
          <w:tab w:val="num" w:pos="0"/>
        </w:tabs>
        <w:suppressAutoHyphens w:val="0"/>
        <w:spacing w:before="0" w:line="340" w:lineRule="exact"/>
        <w:ind w:firstLine="540"/>
        <w:jc w:val="both"/>
        <w:rPr>
          <w:szCs w:val="28"/>
        </w:rPr>
      </w:pPr>
      <w:r w:rsidRPr="009C3D67">
        <w:rPr>
          <w:szCs w:val="28"/>
        </w:rPr>
        <w:t>Троценко О.В.</w:t>
      </w:r>
      <w:r w:rsidRPr="009C3D67">
        <w:rPr>
          <w:caps/>
          <w:szCs w:val="28"/>
        </w:rPr>
        <w:t xml:space="preserve"> </w:t>
      </w:r>
      <w:r w:rsidRPr="009C3D67">
        <w:rPr>
          <w:szCs w:val="28"/>
        </w:rPr>
        <w:t>Дослідження змін адміністративно-територіального устрою регіону як базової складової системи втрачених географічних об’єктів (на прикладі Дніпропетровської області)</w:t>
      </w:r>
      <w:r>
        <w:rPr>
          <w:szCs w:val="28"/>
        </w:rPr>
        <w:t xml:space="preserve"> /</w:t>
      </w:r>
      <w:r w:rsidRPr="009C3D67">
        <w:rPr>
          <w:szCs w:val="28"/>
        </w:rPr>
        <w:t>/ Наукові записки Вінницького педагогічного університету – 2008 – С. 25-30</w:t>
      </w:r>
    </w:p>
    <w:p w:rsidR="00EB5A72" w:rsidRDefault="00EB5A72" w:rsidP="00EB5A72">
      <w:pPr>
        <w:tabs>
          <w:tab w:val="num" w:pos="0"/>
          <w:tab w:val="left" w:pos="709"/>
          <w:tab w:val="left" w:pos="993"/>
        </w:tabs>
        <w:spacing w:line="340" w:lineRule="exact"/>
        <w:ind w:firstLine="540"/>
        <w:rPr>
          <w:b/>
          <w:bCs/>
          <w:i/>
          <w:iCs/>
          <w:lang w:val="uk-UA"/>
        </w:rPr>
      </w:pPr>
    </w:p>
    <w:p w:rsidR="00EB5A72" w:rsidRPr="00915C91" w:rsidRDefault="00EB5A72" w:rsidP="00EB5A72">
      <w:pPr>
        <w:pStyle w:val="FR2"/>
        <w:tabs>
          <w:tab w:val="num" w:pos="0"/>
        </w:tabs>
        <w:spacing w:line="340" w:lineRule="exact"/>
        <w:jc w:val="center"/>
        <w:rPr>
          <w:b/>
        </w:rPr>
      </w:pPr>
      <w:r>
        <w:rPr>
          <w:b/>
        </w:rPr>
        <w:lastRenderedPageBreak/>
        <w:t>Статті  в інших наукових виданнях, тези наукових доповідей</w:t>
      </w:r>
    </w:p>
    <w:p w:rsidR="00EB5A72" w:rsidRDefault="00EB5A72" w:rsidP="00A42862">
      <w:pPr>
        <w:pStyle w:val="FR2"/>
        <w:numPr>
          <w:ilvl w:val="0"/>
          <w:numId w:val="49"/>
        </w:numPr>
        <w:tabs>
          <w:tab w:val="num" w:pos="0"/>
        </w:tabs>
        <w:suppressAutoHyphens w:val="0"/>
        <w:spacing w:before="0" w:line="340" w:lineRule="exact"/>
        <w:jc w:val="both"/>
      </w:pPr>
      <w:r w:rsidRPr="00C7083E">
        <w:t>Троценко О.В</w:t>
      </w:r>
      <w:r>
        <w:t xml:space="preserve">. Втрачені об’єкти природної спадщини регіону: пошук, систематизація, аналіз/ Матеріали науково-практичної конференції, присвяченої 50-річчю біостанції «Пожижевська» - С. 53-54. </w:t>
      </w:r>
    </w:p>
    <w:p w:rsidR="00EB5A72" w:rsidRDefault="00EB5A72" w:rsidP="00EB5A72">
      <w:pPr>
        <w:spacing w:line="340" w:lineRule="exact"/>
        <w:jc w:val="center"/>
        <w:rPr>
          <w:b/>
          <w:caps/>
          <w:sz w:val="28"/>
          <w:szCs w:val="28"/>
          <w:lang w:val="uk-UA"/>
        </w:rPr>
      </w:pPr>
    </w:p>
    <w:p w:rsidR="00EB5A72" w:rsidRPr="00BE7317" w:rsidRDefault="00EB5A72" w:rsidP="00EB5A72">
      <w:pPr>
        <w:spacing w:line="340" w:lineRule="exact"/>
        <w:jc w:val="center"/>
        <w:rPr>
          <w:b/>
          <w:caps/>
          <w:sz w:val="28"/>
          <w:szCs w:val="28"/>
          <w:lang w:val="uk-UA"/>
        </w:rPr>
      </w:pPr>
      <w:r w:rsidRPr="00BE7317">
        <w:rPr>
          <w:b/>
          <w:caps/>
          <w:sz w:val="28"/>
          <w:szCs w:val="28"/>
          <w:lang w:val="uk-UA"/>
        </w:rPr>
        <w:t>Анотація</w:t>
      </w:r>
    </w:p>
    <w:p w:rsidR="00EB5A72" w:rsidRDefault="00EB5A72" w:rsidP="00EB5A72">
      <w:pPr>
        <w:pStyle w:val="rvps2"/>
        <w:spacing w:line="340" w:lineRule="exact"/>
        <w:ind w:firstLine="748"/>
        <w:jc w:val="both"/>
        <w:rPr>
          <w:rStyle w:val="rvts6"/>
          <w:color w:val="000000"/>
          <w:sz w:val="28"/>
          <w:szCs w:val="28"/>
          <w:lang w:val="uk-UA"/>
        </w:rPr>
      </w:pPr>
      <w:r w:rsidRPr="00BE7317">
        <w:rPr>
          <w:rStyle w:val="rvts6"/>
          <w:b/>
          <w:color w:val="000000"/>
          <w:sz w:val="28"/>
          <w:szCs w:val="28"/>
          <w:lang w:val="uk-UA"/>
        </w:rPr>
        <w:t>Троценко</w:t>
      </w:r>
      <w:r w:rsidRPr="00F70202">
        <w:rPr>
          <w:rStyle w:val="rvts6"/>
          <w:color w:val="000000"/>
          <w:sz w:val="28"/>
          <w:szCs w:val="28"/>
          <w:lang w:val="uk-UA"/>
        </w:rPr>
        <w:t xml:space="preserve"> </w:t>
      </w:r>
      <w:r w:rsidRPr="00BE7317">
        <w:rPr>
          <w:rStyle w:val="rvts6"/>
          <w:b/>
          <w:color w:val="000000"/>
          <w:sz w:val="28"/>
          <w:szCs w:val="28"/>
          <w:lang w:val="uk-UA"/>
        </w:rPr>
        <w:t>О. В. Втрачені географічні об’єкти Дніпропетровської області: пошук та історико-географічний аналіз.</w:t>
      </w:r>
      <w:r>
        <w:rPr>
          <w:rStyle w:val="rvts6"/>
          <w:color w:val="000000"/>
          <w:sz w:val="28"/>
          <w:szCs w:val="28"/>
          <w:lang w:val="uk-UA"/>
        </w:rPr>
        <w:t xml:space="preserve"> – Рукопис</w:t>
      </w:r>
    </w:p>
    <w:p w:rsidR="00EB5A72" w:rsidRPr="00ED76C9" w:rsidRDefault="00EB5A72" w:rsidP="00EB5A72">
      <w:pPr>
        <w:pStyle w:val="afffffff9"/>
        <w:spacing w:after="0"/>
        <w:ind w:left="0" w:firstLine="748"/>
        <w:jc w:val="both"/>
        <w:rPr>
          <w:rFonts w:ascii="Arial" w:hAnsi="Arial" w:cs="Arial"/>
          <w:szCs w:val="28"/>
          <w:lang w:val="uk-UA"/>
        </w:rPr>
      </w:pPr>
      <w:r w:rsidRPr="00ED76C9">
        <w:rPr>
          <w:rStyle w:val="rvts6"/>
          <w:color w:val="000000"/>
          <w:szCs w:val="28"/>
          <w:lang w:val="uk-UA"/>
        </w:rPr>
        <w:t>Дисертація на здобуття наукового ступеня кандидата географічних наук за спеціальністю 11.00.13.</w:t>
      </w:r>
      <w:r w:rsidRPr="00ED76C9">
        <w:rPr>
          <w:rStyle w:val="rvts12"/>
          <w:color w:val="000000"/>
          <w:szCs w:val="28"/>
          <w:lang w:val="uk-UA"/>
        </w:rPr>
        <w:t>–</w:t>
      </w:r>
      <w:r w:rsidRPr="00ED76C9">
        <w:rPr>
          <w:rStyle w:val="rvts6"/>
          <w:color w:val="000000"/>
          <w:szCs w:val="28"/>
          <w:lang w:val="uk-UA"/>
        </w:rPr>
        <w:t xml:space="preserve">  історія географії. – </w:t>
      </w:r>
      <w:r w:rsidRPr="00ED76C9">
        <w:rPr>
          <w:szCs w:val="28"/>
          <w:lang w:val="uk-UA"/>
        </w:rPr>
        <w:t>Київський національний університет імені  Тараса Шевченка</w:t>
      </w:r>
      <w:r w:rsidRPr="00ED76C9">
        <w:rPr>
          <w:rStyle w:val="rvts6"/>
          <w:color w:val="000000"/>
          <w:szCs w:val="28"/>
          <w:lang w:val="uk-UA"/>
        </w:rPr>
        <w:t>, Київ, 2009.</w:t>
      </w:r>
    </w:p>
    <w:p w:rsidR="00EB5A72" w:rsidRDefault="00EB5A72" w:rsidP="00EB5A72">
      <w:pPr>
        <w:pStyle w:val="rvps2"/>
        <w:spacing w:line="340" w:lineRule="exact"/>
        <w:ind w:firstLine="748"/>
        <w:jc w:val="both"/>
        <w:rPr>
          <w:rFonts w:ascii="Arial" w:hAnsi="Arial" w:cs="Arial"/>
          <w:sz w:val="20"/>
          <w:szCs w:val="20"/>
          <w:lang w:val="uk-UA"/>
        </w:rPr>
      </w:pPr>
      <w:r w:rsidRPr="00795E39">
        <w:rPr>
          <w:rStyle w:val="rvts6"/>
          <w:color w:val="000000"/>
          <w:sz w:val="28"/>
          <w:szCs w:val="28"/>
          <w:lang w:val="uk-UA"/>
        </w:rPr>
        <w:t xml:space="preserve">Робота присвячена комплексному дослідженню втрачених географічних об’єктів Дніпропетровської області як прикладу індустріально розвиненого регіону </w:t>
      </w:r>
      <w:r>
        <w:rPr>
          <w:rStyle w:val="rvts6"/>
          <w:color w:val="000000"/>
          <w:sz w:val="28"/>
          <w:szCs w:val="28"/>
          <w:lang w:val="uk-UA"/>
        </w:rPr>
        <w:t>з</w:t>
      </w:r>
      <w:r w:rsidRPr="00795E39">
        <w:rPr>
          <w:rStyle w:val="rvts6"/>
          <w:color w:val="000000"/>
          <w:sz w:val="28"/>
          <w:szCs w:val="28"/>
          <w:lang w:val="uk-UA"/>
        </w:rPr>
        <w:t>і стійкою історичною традицією та поєднанням різних</w:t>
      </w:r>
      <w:r>
        <w:rPr>
          <w:rStyle w:val="rvts6"/>
          <w:color w:val="000000"/>
          <w:sz w:val="28"/>
          <w:szCs w:val="28"/>
          <w:lang w:val="uk-UA"/>
        </w:rPr>
        <w:t xml:space="preserve"> культур природокористування. У праці </w:t>
      </w:r>
      <w:r w:rsidRPr="00795E39">
        <w:rPr>
          <w:rStyle w:val="rvts6"/>
          <w:color w:val="000000"/>
          <w:sz w:val="28"/>
          <w:szCs w:val="28"/>
          <w:lang w:val="uk-UA"/>
        </w:rPr>
        <w:t>визначен</w:t>
      </w:r>
      <w:r>
        <w:rPr>
          <w:rStyle w:val="rvts6"/>
          <w:color w:val="000000"/>
          <w:sz w:val="28"/>
          <w:szCs w:val="28"/>
          <w:lang w:val="uk-UA"/>
        </w:rPr>
        <w:t>о</w:t>
      </w:r>
      <w:r w:rsidRPr="00795E39">
        <w:rPr>
          <w:rStyle w:val="rvts6"/>
          <w:color w:val="000000"/>
          <w:sz w:val="28"/>
          <w:szCs w:val="28"/>
          <w:lang w:val="uk-UA"/>
        </w:rPr>
        <w:t xml:space="preserve"> понят</w:t>
      </w:r>
      <w:r>
        <w:rPr>
          <w:rStyle w:val="rvts6"/>
          <w:color w:val="000000"/>
          <w:sz w:val="28"/>
          <w:szCs w:val="28"/>
          <w:lang w:val="uk-UA"/>
        </w:rPr>
        <w:t>тя «в</w:t>
      </w:r>
      <w:r w:rsidRPr="00795E39">
        <w:rPr>
          <w:rStyle w:val="rvts6"/>
          <w:color w:val="000000"/>
          <w:sz w:val="28"/>
          <w:szCs w:val="28"/>
          <w:lang w:val="uk-UA"/>
        </w:rPr>
        <w:t xml:space="preserve">трачений географічний об’єкт», </w:t>
      </w:r>
      <w:r>
        <w:rPr>
          <w:rStyle w:val="rvts6"/>
          <w:color w:val="000000"/>
          <w:sz w:val="28"/>
          <w:szCs w:val="28"/>
          <w:lang w:val="uk-UA"/>
        </w:rPr>
        <w:t>«в</w:t>
      </w:r>
      <w:r w:rsidRPr="00795E39">
        <w:rPr>
          <w:rStyle w:val="rvts6"/>
          <w:color w:val="000000"/>
          <w:sz w:val="28"/>
          <w:szCs w:val="28"/>
          <w:lang w:val="uk-UA"/>
        </w:rPr>
        <w:t xml:space="preserve">трачена геоінформація», </w:t>
      </w:r>
      <w:r>
        <w:rPr>
          <w:rStyle w:val="rvts6"/>
          <w:color w:val="000000"/>
          <w:sz w:val="28"/>
          <w:szCs w:val="28"/>
          <w:lang w:val="uk-UA"/>
        </w:rPr>
        <w:t xml:space="preserve">установлено </w:t>
      </w:r>
      <w:r w:rsidRPr="00795E39">
        <w:rPr>
          <w:rStyle w:val="rvts6"/>
          <w:color w:val="000000"/>
          <w:sz w:val="28"/>
          <w:szCs w:val="28"/>
          <w:lang w:val="uk-UA"/>
        </w:rPr>
        <w:t>етапи розвитку географічних уявлень про територію області з метою отримання найбільш достовірної та вичерпної інформації про втрачені</w:t>
      </w:r>
      <w:r>
        <w:rPr>
          <w:rStyle w:val="rvts6"/>
          <w:color w:val="000000"/>
          <w:sz w:val="28"/>
          <w:szCs w:val="28"/>
          <w:lang w:val="uk-UA"/>
        </w:rPr>
        <w:t xml:space="preserve"> географічні об’єкти, розроблено класифікацію</w:t>
      </w:r>
      <w:r w:rsidRPr="00795E39">
        <w:rPr>
          <w:rStyle w:val="rvts6"/>
          <w:color w:val="000000"/>
          <w:sz w:val="28"/>
          <w:szCs w:val="28"/>
          <w:lang w:val="uk-UA"/>
        </w:rPr>
        <w:t xml:space="preserve"> втрачених географічних об’єктів за функціональ</w:t>
      </w:r>
      <w:r>
        <w:rPr>
          <w:rStyle w:val="rvts6"/>
          <w:color w:val="000000"/>
          <w:sz w:val="28"/>
          <w:szCs w:val="28"/>
          <w:lang w:val="uk-UA"/>
        </w:rPr>
        <w:t>но-генетичною ознакою, визначено</w:t>
      </w:r>
      <w:r w:rsidRPr="00795E39">
        <w:rPr>
          <w:rStyle w:val="rvts6"/>
          <w:color w:val="000000"/>
          <w:sz w:val="28"/>
          <w:szCs w:val="28"/>
          <w:lang w:val="uk-UA"/>
        </w:rPr>
        <w:t xml:space="preserve"> </w:t>
      </w:r>
      <w:r>
        <w:rPr>
          <w:rStyle w:val="rvts6"/>
          <w:color w:val="000000"/>
          <w:sz w:val="28"/>
          <w:szCs w:val="28"/>
          <w:lang w:val="uk-UA"/>
        </w:rPr>
        <w:t>чинники</w:t>
      </w:r>
      <w:r w:rsidRPr="00795E39">
        <w:rPr>
          <w:rStyle w:val="rvts6"/>
          <w:color w:val="000000"/>
          <w:sz w:val="28"/>
          <w:szCs w:val="28"/>
          <w:lang w:val="uk-UA"/>
        </w:rPr>
        <w:t xml:space="preserve"> та умови втрати географічної інформації, </w:t>
      </w:r>
      <w:r>
        <w:rPr>
          <w:rStyle w:val="rvts6"/>
          <w:color w:val="000000"/>
          <w:sz w:val="28"/>
          <w:szCs w:val="28"/>
          <w:lang w:val="uk-UA"/>
        </w:rPr>
        <w:t>здійснено періодизацію</w:t>
      </w:r>
      <w:r w:rsidRPr="00795E39">
        <w:rPr>
          <w:rStyle w:val="rvts6"/>
          <w:color w:val="000000"/>
          <w:sz w:val="28"/>
          <w:szCs w:val="28"/>
          <w:lang w:val="uk-UA"/>
        </w:rPr>
        <w:t xml:space="preserve"> процесу зникнення географічних об’єктів із </w:t>
      </w:r>
      <w:r>
        <w:rPr>
          <w:rStyle w:val="rvts6"/>
          <w:color w:val="000000"/>
          <w:sz w:val="28"/>
          <w:szCs w:val="28"/>
          <w:lang w:val="uk-UA"/>
        </w:rPr>
        <w:t>у</w:t>
      </w:r>
      <w:r w:rsidRPr="00795E39">
        <w:rPr>
          <w:rStyle w:val="rvts6"/>
          <w:color w:val="000000"/>
          <w:sz w:val="28"/>
          <w:szCs w:val="28"/>
          <w:lang w:val="uk-UA"/>
        </w:rPr>
        <w:t xml:space="preserve">рахуванням природних </w:t>
      </w:r>
      <w:r>
        <w:rPr>
          <w:rStyle w:val="rvts6"/>
          <w:color w:val="000000"/>
          <w:sz w:val="28"/>
          <w:szCs w:val="28"/>
          <w:lang w:val="uk-UA"/>
        </w:rPr>
        <w:t>чинників</w:t>
      </w:r>
      <w:r w:rsidRPr="00795E39">
        <w:rPr>
          <w:rStyle w:val="rvts6"/>
          <w:color w:val="000000"/>
          <w:sz w:val="28"/>
          <w:szCs w:val="28"/>
          <w:lang w:val="uk-UA"/>
        </w:rPr>
        <w:t xml:space="preserve">, </w:t>
      </w:r>
      <w:r>
        <w:rPr>
          <w:rStyle w:val="rvts6"/>
          <w:color w:val="000000"/>
          <w:sz w:val="28"/>
          <w:szCs w:val="28"/>
          <w:lang w:val="uk-UA"/>
        </w:rPr>
        <w:t xml:space="preserve">історії заселення </w:t>
      </w:r>
      <w:r w:rsidRPr="00795E39">
        <w:rPr>
          <w:rStyle w:val="rvts6"/>
          <w:color w:val="000000"/>
          <w:sz w:val="28"/>
          <w:szCs w:val="28"/>
          <w:lang w:val="uk-UA"/>
        </w:rPr>
        <w:t>та промислового освоєння краю, а також інших суспільно-політичних причин т</w:t>
      </w:r>
      <w:r>
        <w:rPr>
          <w:rStyle w:val="rvts6"/>
          <w:color w:val="000000"/>
          <w:sz w:val="28"/>
          <w:szCs w:val="28"/>
          <w:lang w:val="uk-UA"/>
        </w:rPr>
        <w:t>а ін. Розроблено концептуальну</w:t>
      </w:r>
      <w:r w:rsidRPr="00795E39">
        <w:rPr>
          <w:rStyle w:val="rvts6"/>
          <w:color w:val="000000"/>
          <w:sz w:val="28"/>
          <w:szCs w:val="28"/>
          <w:lang w:val="uk-UA"/>
        </w:rPr>
        <w:t xml:space="preserve"> модель атласу «Втрачені географічні об’єкти Дніп</w:t>
      </w:r>
      <w:r>
        <w:rPr>
          <w:rStyle w:val="rvts6"/>
          <w:color w:val="000000"/>
          <w:sz w:val="28"/>
          <w:szCs w:val="28"/>
          <w:lang w:val="uk-UA"/>
        </w:rPr>
        <w:t>ропетровської області», складено</w:t>
      </w:r>
      <w:r w:rsidRPr="00795E39">
        <w:rPr>
          <w:rStyle w:val="rvts6"/>
          <w:color w:val="000000"/>
          <w:sz w:val="28"/>
          <w:szCs w:val="28"/>
          <w:lang w:val="uk-UA"/>
        </w:rPr>
        <w:t xml:space="preserve"> окремі</w:t>
      </w:r>
      <w:r>
        <w:rPr>
          <w:rStyle w:val="rvts6"/>
          <w:color w:val="000000"/>
          <w:sz w:val="28"/>
          <w:szCs w:val="28"/>
          <w:lang w:val="uk-UA"/>
        </w:rPr>
        <w:t xml:space="preserve"> картографічні моделі, визначено структуру</w:t>
      </w:r>
      <w:r w:rsidRPr="00795E39">
        <w:rPr>
          <w:rStyle w:val="rvts6"/>
          <w:color w:val="000000"/>
          <w:sz w:val="28"/>
          <w:szCs w:val="28"/>
          <w:lang w:val="uk-UA"/>
        </w:rPr>
        <w:t xml:space="preserve"> та інформаційне наповн</w:t>
      </w:r>
      <w:r>
        <w:rPr>
          <w:rStyle w:val="rvts6"/>
          <w:color w:val="000000"/>
          <w:sz w:val="28"/>
          <w:szCs w:val="28"/>
          <w:lang w:val="uk-UA"/>
        </w:rPr>
        <w:t>ення атласу. Розглянуто</w:t>
      </w:r>
      <w:r w:rsidRPr="00795E39">
        <w:rPr>
          <w:rStyle w:val="rvts6"/>
          <w:color w:val="000000"/>
          <w:sz w:val="28"/>
          <w:szCs w:val="28"/>
          <w:lang w:val="uk-UA"/>
        </w:rPr>
        <w:t xml:space="preserve"> шляхи </w:t>
      </w:r>
      <w:r>
        <w:rPr>
          <w:rStyle w:val="rvts6"/>
          <w:color w:val="000000"/>
          <w:sz w:val="28"/>
          <w:szCs w:val="28"/>
          <w:lang w:val="uk-UA"/>
        </w:rPr>
        <w:t>застосування</w:t>
      </w:r>
      <w:r w:rsidRPr="00795E39">
        <w:rPr>
          <w:rStyle w:val="rvts6"/>
          <w:color w:val="000000"/>
          <w:sz w:val="28"/>
          <w:szCs w:val="28"/>
          <w:lang w:val="uk-UA"/>
        </w:rPr>
        <w:t xml:space="preserve"> розробленого атласу та банків даних </w:t>
      </w:r>
      <w:r>
        <w:rPr>
          <w:rStyle w:val="rvts6"/>
          <w:color w:val="000000"/>
          <w:sz w:val="28"/>
          <w:szCs w:val="28"/>
          <w:lang w:val="uk-UA"/>
        </w:rPr>
        <w:t xml:space="preserve">у </w:t>
      </w:r>
      <w:r w:rsidRPr="00795E39">
        <w:rPr>
          <w:rStyle w:val="rvts14"/>
          <w:color w:val="000000"/>
          <w:lang w:val="uk-UA"/>
        </w:rPr>
        <w:t xml:space="preserve">подальших наукових дослідженнях </w:t>
      </w:r>
      <w:r>
        <w:rPr>
          <w:rStyle w:val="rvts14"/>
          <w:color w:val="000000"/>
          <w:lang w:val="uk-UA"/>
        </w:rPr>
        <w:t>у</w:t>
      </w:r>
      <w:r w:rsidRPr="00795E39">
        <w:rPr>
          <w:rStyle w:val="rvts14"/>
          <w:color w:val="000000"/>
          <w:lang w:val="uk-UA"/>
        </w:rPr>
        <w:t xml:space="preserve"> системі географічної освіти, для прийняття управлінських рішень на регіональному рівні щодо збереження географічного різноманіття, </w:t>
      </w:r>
      <w:r>
        <w:rPr>
          <w:rStyle w:val="rvts14"/>
          <w:color w:val="000000"/>
          <w:lang w:val="uk-UA"/>
        </w:rPr>
        <w:t>у</w:t>
      </w:r>
      <w:r w:rsidRPr="00795E39">
        <w:rPr>
          <w:rStyle w:val="rvts14"/>
          <w:color w:val="000000"/>
          <w:lang w:val="uk-UA"/>
        </w:rPr>
        <w:t xml:space="preserve"> галузі пізнавального туризму.</w:t>
      </w:r>
      <w:r w:rsidRPr="00795E39">
        <w:rPr>
          <w:rFonts w:ascii="Arial" w:hAnsi="Arial" w:cs="Arial"/>
          <w:sz w:val="20"/>
          <w:szCs w:val="20"/>
          <w:lang w:val="uk-UA"/>
        </w:rPr>
        <w:t xml:space="preserve"> </w:t>
      </w:r>
    </w:p>
    <w:p w:rsidR="00EB5A72" w:rsidRDefault="00EB5A72" w:rsidP="00EB5A72">
      <w:pPr>
        <w:pStyle w:val="rvps2"/>
        <w:spacing w:line="340" w:lineRule="exact"/>
        <w:ind w:firstLine="748"/>
        <w:rPr>
          <w:sz w:val="28"/>
          <w:szCs w:val="28"/>
          <w:lang w:val="uk-UA"/>
        </w:rPr>
      </w:pPr>
    </w:p>
    <w:p w:rsidR="00EB5A72" w:rsidRPr="00BE7317" w:rsidRDefault="00EB5A72" w:rsidP="00EB5A72">
      <w:pPr>
        <w:pStyle w:val="rvps2"/>
        <w:spacing w:line="340" w:lineRule="exact"/>
        <w:ind w:firstLine="748"/>
        <w:rPr>
          <w:b/>
          <w:caps/>
          <w:sz w:val="28"/>
          <w:szCs w:val="28"/>
          <w:lang w:val="uk-UA"/>
        </w:rPr>
      </w:pPr>
      <w:r w:rsidRPr="00BE7317">
        <w:rPr>
          <w:b/>
          <w:caps/>
          <w:sz w:val="28"/>
          <w:szCs w:val="28"/>
          <w:lang w:val="uk-UA"/>
        </w:rPr>
        <w:t>Аннотация</w:t>
      </w:r>
    </w:p>
    <w:p w:rsidR="00EB5A72" w:rsidRPr="00BE7317" w:rsidRDefault="00EB5A72" w:rsidP="00EB5A72">
      <w:pPr>
        <w:pStyle w:val="rvps2"/>
        <w:spacing w:line="340" w:lineRule="exact"/>
        <w:ind w:firstLine="748"/>
        <w:jc w:val="both"/>
        <w:rPr>
          <w:b/>
          <w:color w:val="000000"/>
          <w:sz w:val="28"/>
          <w:szCs w:val="28"/>
          <w:lang w:val="uk-UA"/>
        </w:rPr>
      </w:pPr>
      <w:r>
        <w:rPr>
          <w:b/>
          <w:color w:val="000000"/>
          <w:sz w:val="28"/>
          <w:szCs w:val="28"/>
          <w:lang w:val="uk-UA"/>
        </w:rPr>
        <w:t>Троценко А</w:t>
      </w:r>
      <w:r w:rsidRPr="00BE7317">
        <w:rPr>
          <w:b/>
          <w:color w:val="000000"/>
          <w:sz w:val="28"/>
          <w:szCs w:val="28"/>
          <w:lang w:val="uk-UA"/>
        </w:rPr>
        <w:t xml:space="preserve">. В. Утраченные географические объекты: поиск и историко-географический анализ.– </w:t>
      </w:r>
      <w:r w:rsidRPr="00BE7317">
        <w:rPr>
          <w:color w:val="000000"/>
          <w:sz w:val="28"/>
          <w:szCs w:val="28"/>
          <w:lang w:val="uk-UA"/>
        </w:rPr>
        <w:t>Рукопис</w:t>
      </w:r>
      <w:r>
        <w:rPr>
          <w:color w:val="000000"/>
          <w:sz w:val="28"/>
          <w:szCs w:val="28"/>
          <w:lang w:val="uk-UA"/>
        </w:rPr>
        <w:t>ь</w:t>
      </w:r>
    </w:p>
    <w:p w:rsidR="00EB5A72" w:rsidRPr="00BE7317" w:rsidRDefault="00EB5A72" w:rsidP="00EB5A72">
      <w:pPr>
        <w:pStyle w:val="rvps2"/>
        <w:spacing w:line="340" w:lineRule="exact"/>
        <w:ind w:firstLine="748"/>
        <w:jc w:val="both"/>
        <w:rPr>
          <w:rFonts w:ascii="Arial" w:hAnsi="Arial" w:cs="Arial"/>
          <w:color w:val="000000"/>
          <w:sz w:val="28"/>
          <w:szCs w:val="28"/>
          <w:lang w:val="uk-UA"/>
        </w:rPr>
      </w:pPr>
      <w:r w:rsidRPr="00795E39">
        <w:rPr>
          <w:color w:val="000000"/>
          <w:sz w:val="28"/>
          <w:szCs w:val="28"/>
          <w:lang w:val="uk-UA"/>
        </w:rPr>
        <w:t xml:space="preserve">Диссертация на </w:t>
      </w:r>
      <w:r>
        <w:rPr>
          <w:color w:val="000000"/>
          <w:sz w:val="28"/>
          <w:szCs w:val="28"/>
          <w:lang w:val="uk-UA"/>
        </w:rPr>
        <w:t>соискание ученой</w:t>
      </w:r>
      <w:r w:rsidRPr="00795E39">
        <w:rPr>
          <w:color w:val="000000"/>
          <w:sz w:val="28"/>
          <w:szCs w:val="28"/>
          <w:lang w:val="uk-UA"/>
        </w:rPr>
        <w:t xml:space="preserve"> степени кандидата географических наук </w:t>
      </w:r>
      <w:r>
        <w:rPr>
          <w:color w:val="000000"/>
          <w:sz w:val="28"/>
          <w:szCs w:val="28"/>
          <w:lang w:val="uk-UA"/>
        </w:rPr>
        <w:t>по</w:t>
      </w:r>
      <w:r w:rsidRPr="00795E39">
        <w:rPr>
          <w:color w:val="000000"/>
          <w:sz w:val="28"/>
          <w:szCs w:val="28"/>
          <w:lang w:val="uk-UA"/>
        </w:rPr>
        <w:t xml:space="preserve"> специальност</w:t>
      </w:r>
      <w:r>
        <w:rPr>
          <w:color w:val="000000"/>
          <w:sz w:val="28"/>
          <w:szCs w:val="28"/>
          <w:lang w:val="uk-UA"/>
        </w:rPr>
        <w:t>и</w:t>
      </w:r>
      <w:r w:rsidRPr="00795E39">
        <w:rPr>
          <w:color w:val="000000"/>
          <w:sz w:val="28"/>
          <w:szCs w:val="28"/>
          <w:lang w:val="uk-UA"/>
        </w:rPr>
        <w:t xml:space="preserve"> 11.00</w:t>
      </w:r>
      <w:r>
        <w:rPr>
          <w:color w:val="000000"/>
          <w:sz w:val="28"/>
          <w:szCs w:val="28"/>
          <w:lang w:val="uk-UA"/>
        </w:rPr>
        <w:t>.</w:t>
      </w:r>
      <w:r w:rsidRPr="00795E39">
        <w:rPr>
          <w:color w:val="000000"/>
          <w:sz w:val="28"/>
          <w:szCs w:val="28"/>
          <w:lang w:val="uk-UA"/>
        </w:rPr>
        <w:t>1</w:t>
      </w:r>
      <w:r>
        <w:rPr>
          <w:color w:val="000000"/>
          <w:sz w:val="28"/>
          <w:szCs w:val="28"/>
          <w:lang w:val="uk-UA"/>
        </w:rPr>
        <w:t>3</w:t>
      </w:r>
      <w:r w:rsidRPr="00795E39">
        <w:rPr>
          <w:color w:val="000000"/>
          <w:sz w:val="28"/>
          <w:szCs w:val="28"/>
          <w:lang w:val="uk-UA"/>
        </w:rPr>
        <w:t xml:space="preserve">.–  </w:t>
      </w:r>
      <w:r>
        <w:rPr>
          <w:color w:val="000000"/>
          <w:sz w:val="28"/>
          <w:szCs w:val="28"/>
          <w:lang w:val="uk-UA"/>
        </w:rPr>
        <w:t>история географии. –</w:t>
      </w:r>
      <w:r w:rsidRPr="00ED76C9">
        <w:rPr>
          <w:sz w:val="28"/>
          <w:szCs w:val="28"/>
          <w:lang w:val="uk-UA"/>
        </w:rPr>
        <w:t xml:space="preserve"> </w:t>
      </w:r>
      <w:r>
        <w:rPr>
          <w:sz w:val="28"/>
          <w:szCs w:val="28"/>
          <w:lang w:val="uk-UA"/>
        </w:rPr>
        <w:t>Киевский национальний уни</w:t>
      </w:r>
      <w:r w:rsidRPr="00ED76C9">
        <w:rPr>
          <w:sz w:val="28"/>
          <w:szCs w:val="28"/>
          <w:lang w:val="uk-UA"/>
        </w:rPr>
        <w:t xml:space="preserve">верситет </w:t>
      </w:r>
      <w:r>
        <w:rPr>
          <w:sz w:val="28"/>
          <w:szCs w:val="28"/>
          <w:lang w:val="uk-UA"/>
        </w:rPr>
        <w:t>и</w:t>
      </w:r>
      <w:r w:rsidRPr="00ED76C9">
        <w:rPr>
          <w:sz w:val="28"/>
          <w:szCs w:val="28"/>
          <w:lang w:val="uk-UA"/>
        </w:rPr>
        <w:t>мен</w:t>
      </w:r>
      <w:r>
        <w:rPr>
          <w:sz w:val="28"/>
          <w:szCs w:val="28"/>
          <w:lang w:val="uk-UA"/>
        </w:rPr>
        <w:t>и</w:t>
      </w:r>
      <w:r w:rsidRPr="00ED76C9">
        <w:rPr>
          <w:sz w:val="28"/>
          <w:szCs w:val="28"/>
          <w:lang w:val="uk-UA"/>
        </w:rPr>
        <w:t xml:space="preserve">  Тараса Шевченк</w:t>
      </w:r>
      <w:r>
        <w:rPr>
          <w:sz w:val="28"/>
          <w:szCs w:val="28"/>
          <w:lang w:val="uk-UA"/>
        </w:rPr>
        <w:t>о</w:t>
      </w:r>
      <w:r w:rsidRPr="00ED76C9">
        <w:rPr>
          <w:rStyle w:val="rvts6"/>
          <w:color w:val="000000"/>
          <w:sz w:val="28"/>
          <w:szCs w:val="28"/>
          <w:lang w:val="uk-UA"/>
        </w:rPr>
        <w:t xml:space="preserve">, </w:t>
      </w:r>
      <w:r>
        <w:rPr>
          <w:rStyle w:val="rvts6"/>
          <w:color w:val="000000"/>
          <w:sz w:val="28"/>
          <w:szCs w:val="28"/>
          <w:lang w:val="uk-UA"/>
        </w:rPr>
        <w:t>Кие</w:t>
      </w:r>
      <w:r w:rsidRPr="00ED76C9">
        <w:rPr>
          <w:rStyle w:val="rvts6"/>
          <w:color w:val="000000"/>
          <w:sz w:val="28"/>
          <w:szCs w:val="28"/>
          <w:lang w:val="uk-UA"/>
        </w:rPr>
        <w:t>в</w:t>
      </w:r>
      <w:r>
        <w:rPr>
          <w:rStyle w:val="rvts6"/>
          <w:color w:val="000000"/>
          <w:sz w:val="28"/>
          <w:szCs w:val="28"/>
          <w:lang w:val="uk-UA"/>
        </w:rPr>
        <w:t>, 2009.</w:t>
      </w:r>
    </w:p>
    <w:p w:rsidR="00EB5A72" w:rsidRDefault="00EB5A72" w:rsidP="00EB5A72">
      <w:pPr>
        <w:pStyle w:val="rvps2"/>
        <w:spacing w:line="340" w:lineRule="exact"/>
        <w:ind w:firstLine="748"/>
        <w:jc w:val="both"/>
        <w:rPr>
          <w:color w:val="000000"/>
          <w:sz w:val="28"/>
          <w:szCs w:val="28"/>
          <w:lang w:val="uk-UA"/>
        </w:rPr>
      </w:pPr>
    </w:p>
    <w:p w:rsidR="00EB5A72" w:rsidRDefault="00EB5A72" w:rsidP="00EB5A72">
      <w:pPr>
        <w:pStyle w:val="rvps2"/>
        <w:spacing w:line="340" w:lineRule="exact"/>
        <w:ind w:firstLine="748"/>
        <w:jc w:val="both"/>
        <w:rPr>
          <w:color w:val="000000"/>
          <w:sz w:val="28"/>
          <w:szCs w:val="28"/>
        </w:rPr>
      </w:pPr>
      <w:r w:rsidRPr="00264E6E">
        <w:rPr>
          <w:color w:val="000000"/>
          <w:sz w:val="28"/>
          <w:szCs w:val="28"/>
        </w:rPr>
        <w:t xml:space="preserve">Работа посвящена комплексному исследованию утраченных географических объектов Днепропетровской области как примера индустриально развитого региона со стойкой исторической традицией и сочетанием разных культур природопользования. В работе определены понятия «утраченный географический объект», «утраченная геоинформация», выделены этапы развития географических представлений о территории области с целью </w:t>
      </w:r>
      <w:r w:rsidRPr="00264E6E">
        <w:rPr>
          <w:color w:val="000000"/>
          <w:sz w:val="28"/>
          <w:szCs w:val="28"/>
        </w:rPr>
        <w:lastRenderedPageBreak/>
        <w:t xml:space="preserve">получения наиболее достоверной и исчерпывающей информации об утраченных географических объектах, </w:t>
      </w:r>
      <w:r>
        <w:rPr>
          <w:color w:val="000000"/>
          <w:sz w:val="28"/>
          <w:szCs w:val="28"/>
        </w:rPr>
        <w:t xml:space="preserve">выявлено более 1000 природных и 5000 антропогенных утраченных объектов, </w:t>
      </w:r>
      <w:r w:rsidRPr="00264E6E">
        <w:rPr>
          <w:color w:val="000000"/>
          <w:sz w:val="28"/>
          <w:szCs w:val="28"/>
        </w:rPr>
        <w:t xml:space="preserve">разработана </w:t>
      </w:r>
      <w:r>
        <w:rPr>
          <w:color w:val="000000"/>
          <w:sz w:val="28"/>
          <w:szCs w:val="28"/>
        </w:rPr>
        <w:t xml:space="preserve">их классификация </w:t>
      </w:r>
      <w:r w:rsidRPr="00264E6E">
        <w:rPr>
          <w:color w:val="000000"/>
          <w:sz w:val="28"/>
          <w:szCs w:val="28"/>
        </w:rPr>
        <w:t>по функционально-генетическому признаку, определены факторы и условия потери географической информации, проведена классификация геоситуаций, при которых  происходило исчезновение или уничтожение объектов. Проведен историко-географический анализ развития процесса исчезновения географических объектов с учетом истории заселения и промышленного освоения края а также других общественно-политических и природных факторов.</w:t>
      </w:r>
      <w:r w:rsidRPr="00264E6E">
        <w:t xml:space="preserve"> </w:t>
      </w:r>
      <w:r w:rsidRPr="00264E6E">
        <w:rPr>
          <w:sz w:val="28"/>
          <w:szCs w:val="28"/>
        </w:rPr>
        <w:t xml:space="preserve">В исторических рамках исследования – п.п. ХVIII ст. – поч. ХХI с.т – выделено 6 периодов утраты географических объектов, каждый из которых характеризовался степенью та направленностью преобразующего влияния человеческой деятельности, этнографическими особенностями, политическими режимами, общественно-историческим строем та специфическими признаками общеисторического развития региона. </w:t>
      </w:r>
      <w:r w:rsidRPr="00E260B7">
        <w:rPr>
          <w:sz w:val="28"/>
          <w:szCs w:val="28"/>
        </w:rPr>
        <w:t>Исследованные номинированные обществом природные утраченные объекты представляют собой выдающиеся естественные  образования, которые играли важную роль в жизни общества, проживающего на данной территории, способствовали формированию и становлению исторической мысли и традиции, утверждению и передаче исторической памяти, и зафиксированные в исторических источниках. Исследование природных утраченных объектов проводилось по шести ключевым участкам, которые испытали наибольшее антропогенное влияние</w:t>
      </w:r>
      <w:r>
        <w:rPr>
          <w:sz w:val="28"/>
          <w:szCs w:val="28"/>
        </w:rPr>
        <w:t xml:space="preserve">. </w:t>
      </w:r>
      <w:r w:rsidRPr="00264E6E">
        <w:rPr>
          <w:color w:val="000000"/>
          <w:sz w:val="28"/>
          <w:szCs w:val="28"/>
        </w:rPr>
        <w:t>Разработан</w:t>
      </w:r>
      <w:r>
        <w:rPr>
          <w:color w:val="000000"/>
          <w:sz w:val="28"/>
          <w:szCs w:val="28"/>
        </w:rPr>
        <w:t>ы банк и отдельные базы данных, а также</w:t>
      </w:r>
      <w:r w:rsidRPr="00264E6E">
        <w:rPr>
          <w:color w:val="000000"/>
          <w:sz w:val="28"/>
          <w:szCs w:val="28"/>
        </w:rPr>
        <w:t xml:space="preserve"> концептуальная модель атласа «Утраченные географические объекты Днепропетровской области» </w:t>
      </w:r>
      <w:r>
        <w:rPr>
          <w:color w:val="000000"/>
          <w:sz w:val="28"/>
          <w:szCs w:val="28"/>
        </w:rPr>
        <w:t xml:space="preserve">и </w:t>
      </w:r>
      <w:r w:rsidRPr="00264E6E">
        <w:rPr>
          <w:color w:val="000000"/>
          <w:sz w:val="28"/>
          <w:szCs w:val="28"/>
        </w:rPr>
        <w:t>отдельные картографические модели, определена структура и ин</w:t>
      </w:r>
      <w:r>
        <w:rPr>
          <w:color w:val="000000"/>
          <w:sz w:val="28"/>
          <w:szCs w:val="28"/>
        </w:rPr>
        <w:t xml:space="preserve">формационное наполнение атласа. Определено, что создание банков данных и геоинформационных моделей является одним </w:t>
      </w:r>
      <w:r w:rsidRPr="00B80586">
        <w:rPr>
          <w:color w:val="000000"/>
          <w:sz w:val="28"/>
          <w:szCs w:val="28"/>
        </w:rPr>
        <w:t xml:space="preserve">из наиболее эффективных способов сохранения географического разнообразия </w:t>
      </w:r>
      <w:r>
        <w:rPr>
          <w:color w:val="000000"/>
          <w:sz w:val="28"/>
          <w:szCs w:val="28"/>
        </w:rPr>
        <w:t xml:space="preserve">региона. </w:t>
      </w:r>
    </w:p>
    <w:p w:rsidR="00EB5A72" w:rsidRPr="00463B02" w:rsidRDefault="00EB5A72" w:rsidP="00EB5A72">
      <w:pPr>
        <w:pStyle w:val="rvps2"/>
        <w:spacing w:line="340" w:lineRule="exact"/>
        <w:ind w:firstLine="748"/>
        <w:jc w:val="both"/>
        <w:rPr>
          <w:color w:val="000000"/>
          <w:sz w:val="28"/>
          <w:szCs w:val="28"/>
        </w:rPr>
      </w:pPr>
      <w:r w:rsidRPr="00463B02">
        <w:rPr>
          <w:color w:val="000000"/>
          <w:sz w:val="28"/>
          <w:szCs w:val="28"/>
        </w:rPr>
        <w:t>Определены пути и напр</w:t>
      </w:r>
      <w:r>
        <w:rPr>
          <w:color w:val="000000"/>
          <w:sz w:val="28"/>
          <w:szCs w:val="28"/>
        </w:rPr>
        <w:t xml:space="preserve">авления применения информации об утраченных географических объектах </w:t>
      </w:r>
      <w:r w:rsidRPr="00463B02">
        <w:rPr>
          <w:color w:val="000000"/>
          <w:sz w:val="28"/>
          <w:szCs w:val="28"/>
        </w:rPr>
        <w:t>в научной и образовательной сфере, на рынке туристических  услуг, в отрасли охраны естественного и культурного наследия, для сохранения географического разнообразия, а также определены возможности воссоздания ВГО в соответствии со степенью их утрачености и общественно-исторической значимости</w:t>
      </w:r>
      <w:r>
        <w:rPr>
          <w:color w:val="000000"/>
          <w:sz w:val="28"/>
          <w:szCs w:val="28"/>
        </w:rPr>
        <w:t>.</w:t>
      </w:r>
      <w:r w:rsidRPr="00463B02">
        <w:rPr>
          <w:color w:val="000000"/>
          <w:sz w:val="28"/>
          <w:szCs w:val="28"/>
        </w:rPr>
        <w:t xml:space="preserve"> </w:t>
      </w:r>
    </w:p>
    <w:p w:rsidR="00EB5A72" w:rsidRDefault="00EB5A72" w:rsidP="00EB5A72">
      <w:pPr>
        <w:pStyle w:val="rvps2"/>
        <w:spacing w:line="340" w:lineRule="exact"/>
        <w:ind w:firstLine="748"/>
        <w:rPr>
          <w:b/>
          <w:caps/>
          <w:color w:val="000000"/>
          <w:sz w:val="28"/>
          <w:szCs w:val="28"/>
        </w:rPr>
      </w:pPr>
    </w:p>
    <w:p w:rsidR="00EB5A72" w:rsidRDefault="00EB5A72" w:rsidP="00EB5A72">
      <w:pPr>
        <w:pStyle w:val="rvps2"/>
        <w:spacing w:line="340" w:lineRule="exact"/>
        <w:ind w:firstLine="748"/>
        <w:rPr>
          <w:b/>
          <w:caps/>
          <w:color w:val="000000"/>
          <w:sz w:val="28"/>
          <w:szCs w:val="28"/>
        </w:rPr>
      </w:pPr>
    </w:p>
    <w:p w:rsidR="00EB5A72" w:rsidRPr="001515C3" w:rsidRDefault="00EB5A72" w:rsidP="00EB5A72">
      <w:pPr>
        <w:pStyle w:val="rvps2"/>
        <w:spacing w:line="340" w:lineRule="exact"/>
        <w:ind w:firstLine="748"/>
        <w:rPr>
          <w:b/>
          <w:caps/>
          <w:color w:val="000000"/>
          <w:sz w:val="28"/>
          <w:szCs w:val="28"/>
          <w:lang w:val="en-US"/>
        </w:rPr>
      </w:pPr>
      <w:r w:rsidRPr="001515C3">
        <w:rPr>
          <w:b/>
          <w:caps/>
          <w:color w:val="000000"/>
          <w:sz w:val="28"/>
          <w:szCs w:val="28"/>
          <w:lang w:val="en-US"/>
        </w:rPr>
        <w:t xml:space="preserve">Annotation </w:t>
      </w:r>
    </w:p>
    <w:p w:rsidR="00EB5A72" w:rsidRDefault="00EB5A72" w:rsidP="00EB5A72">
      <w:pPr>
        <w:pStyle w:val="rvps2"/>
        <w:spacing w:line="340" w:lineRule="exact"/>
        <w:ind w:firstLine="748"/>
        <w:jc w:val="both"/>
        <w:rPr>
          <w:color w:val="000000"/>
          <w:sz w:val="28"/>
          <w:szCs w:val="28"/>
          <w:lang w:val="en-US"/>
        </w:rPr>
      </w:pPr>
      <w:r>
        <w:rPr>
          <w:color w:val="000000"/>
          <w:sz w:val="28"/>
          <w:szCs w:val="28"/>
          <w:lang w:val="en-US"/>
        </w:rPr>
        <w:t xml:space="preserve">Trotsenko A. V. The Lost Geographical Objects: </w:t>
      </w:r>
      <w:r w:rsidRPr="00E131CB">
        <w:rPr>
          <w:color w:val="000000"/>
          <w:sz w:val="28"/>
          <w:szCs w:val="28"/>
          <w:lang w:val="en-US"/>
        </w:rPr>
        <w:t>search</w:t>
      </w:r>
      <w:r>
        <w:rPr>
          <w:color w:val="000000"/>
          <w:sz w:val="28"/>
          <w:szCs w:val="28"/>
          <w:lang w:val="uk-UA"/>
        </w:rPr>
        <w:t xml:space="preserve">, </w:t>
      </w:r>
      <w:r>
        <w:rPr>
          <w:color w:val="000000"/>
          <w:sz w:val="28"/>
          <w:szCs w:val="28"/>
          <w:lang w:val="en-US"/>
        </w:rPr>
        <w:t xml:space="preserve">historical and geographical </w:t>
      </w:r>
      <w:r w:rsidRPr="00E131CB">
        <w:rPr>
          <w:color w:val="000000"/>
          <w:sz w:val="28"/>
          <w:szCs w:val="28"/>
          <w:lang w:val="en-US"/>
        </w:rPr>
        <w:t>analysis</w:t>
      </w:r>
      <w:r>
        <w:rPr>
          <w:color w:val="000000"/>
          <w:sz w:val="28"/>
          <w:szCs w:val="28"/>
          <w:lang w:val="en-US"/>
        </w:rPr>
        <w:t xml:space="preserve">. – Manuscript. </w:t>
      </w:r>
    </w:p>
    <w:p w:rsidR="00EB5A72" w:rsidRPr="00795E39" w:rsidRDefault="00EB5A72" w:rsidP="00EB5A72">
      <w:pPr>
        <w:pStyle w:val="rvps2"/>
        <w:spacing w:line="340" w:lineRule="exact"/>
        <w:ind w:firstLine="748"/>
        <w:jc w:val="both"/>
        <w:rPr>
          <w:color w:val="000000"/>
          <w:sz w:val="28"/>
          <w:szCs w:val="28"/>
          <w:lang w:val="uk-UA"/>
        </w:rPr>
      </w:pPr>
      <w:r>
        <w:rPr>
          <w:color w:val="000000"/>
          <w:sz w:val="28"/>
          <w:szCs w:val="28"/>
          <w:lang w:val="en-US"/>
        </w:rPr>
        <w:t xml:space="preserve">The </w:t>
      </w:r>
      <w:r w:rsidRPr="001515C3">
        <w:rPr>
          <w:color w:val="000000"/>
          <w:sz w:val="28"/>
          <w:szCs w:val="28"/>
          <w:lang w:val="en-GB"/>
        </w:rPr>
        <w:t>dissertation</w:t>
      </w:r>
      <w:r w:rsidRPr="00795E39">
        <w:rPr>
          <w:color w:val="000000"/>
          <w:sz w:val="28"/>
          <w:szCs w:val="28"/>
          <w:lang w:val="uk-UA"/>
        </w:rPr>
        <w:t xml:space="preserve"> </w:t>
      </w:r>
      <w:r>
        <w:rPr>
          <w:color w:val="000000"/>
          <w:sz w:val="28"/>
          <w:szCs w:val="28"/>
          <w:lang w:val="en-US"/>
        </w:rPr>
        <w:t xml:space="preserve">for degree </w:t>
      </w:r>
      <w:r w:rsidRPr="00795E39">
        <w:rPr>
          <w:color w:val="000000"/>
          <w:sz w:val="28"/>
          <w:szCs w:val="28"/>
          <w:lang w:val="uk-UA"/>
        </w:rPr>
        <w:t xml:space="preserve">of </w:t>
      </w:r>
      <w:r>
        <w:rPr>
          <w:color w:val="000000"/>
          <w:sz w:val="28"/>
          <w:szCs w:val="28"/>
          <w:lang w:val="en-US"/>
        </w:rPr>
        <w:t>C</w:t>
      </w:r>
      <w:r w:rsidRPr="00795E39">
        <w:rPr>
          <w:color w:val="000000"/>
          <w:sz w:val="28"/>
          <w:szCs w:val="28"/>
          <w:lang w:val="uk-UA"/>
        </w:rPr>
        <w:t xml:space="preserve">andidate of </w:t>
      </w:r>
      <w:r>
        <w:rPr>
          <w:color w:val="000000"/>
          <w:sz w:val="28"/>
          <w:szCs w:val="28"/>
          <w:lang w:val="en-US"/>
        </w:rPr>
        <w:t>G</w:t>
      </w:r>
      <w:r w:rsidRPr="00795E39">
        <w:rPr>
          <w:color w:val="000000"/>
          <w:sz w:val="28"/>
          <w:szCs w:val="28"/>
          <w:lang w:val="uk-UA"/>
        </w:rPr>
        <w:t xml:space="preserve">eographic </w:t>
      </w:r>
      <w:r>
        <w:rPr>
          <w:color w:val="000000"/>
          <w:sz w:val="28"/>
          <w:szCs w:val="28"/>
          <w:lang w:val="en-US"/>
        </w:rPr>
        <w:t>S</w:t>
      </w:r>
      <w:r w:rsidRPr="00795E39">
        <w:rPr>
          <w:color w:val="000000"/>
          <w:sz w:val="28"/>
          <w:szCs w:val="28"/>
          <w:lang w:val="uk-UA"/>
        </w:rPr>
        <w:t>ciences</w:t>
      </w:r>
      <w:r>
        <w:rPr>
          <w:color w:val="000000"/>
          <w:sz w:val="28"/>
          <w:szCs w:val="28"/>
          <w:lang w:val="en-US"/>
        </w:rPr>
        <w:t>.</w:t>
      </w:r>
      <w:r w:rsidRPr="00795E39">
        <w:rPr>
          <w:color w:val="000000"/>
          <w:sz w:val="28"/>
          <w:szCs w:val="28"/>
          <w:lang w:val="uk-UA"/>
        </w:rPr>
        <w:t xml:space="preserve"> Speciality</w:t>
      </w:r>
      <w:r>
        <w:rPr>
          <w:color w:val="000000"/>
          <w:sz w:val="28"/>
          <w:szCs w:val="28"/>
          <w:lang w:val="en-US"/>
        </w:rPr>
        <w:t xml:space="preserve"> </w:t>
      </w:r>
      <w:r w:rsidRPr="00795E39">
        <w:rPr>
          <w:color w:val="000000"/>
          <w:sz w:val="28"/>
          <w:szCs w:val="28"/>
          <w:lang w:val="uk-UA"/>
        </w:rPr>
        <w:t xml:space="preserve"> 11.00</w:t>
      </w:r>
      <w:r>
        <w:rPr>
          <w:color w:val="000000"/>
          <w:sz w:val="28"/>
          <w:szCs w:val="28"/>
          <w:lang w:val="uk-UA"/>
        </w:rPr>
        <w:t>.13</w:t>
      </w:r>
      <w:r w:rsidRPr="00795E39">
        <w:rPr>
          <w:color w:val="000000"/>
          <w:sz w:val="28"/>
          <w:szCs w:val="28"/>
          <w:lang w:val="uk-UA"/>
        </w:rPr>
        <w:t xml:space="preserve">.–  </w:t>
      </w:r>
      <w:r>
        <w:rPr>
          <w:color w:val="000000"/>
          <w:sz w:val="28"/>
          <w:szCs w:val="28"/>
          <w:lang w:val="en-US"/>
        </w:rPr>
        <w:t>history of</w:t>
      </w:r>
      <w:r w:rsidRPr="00795E39">
        <w:rPr>
          <w:color w:val="000000"/>
          <w:sz w:val="28"/>
          <w:szCs w:val="28"/>
          <w:lang w:val="uk-UA"/>
        </w:rPr>
        <w:t xml:space="preserve"> </w:t>
      </w:r>
      <w:r w:rsidRPr="001515C3">
        <w:rPr>
          <w:color w:val="000000"/>
          <w:sz w:val="28"/>
          <w:szCs w:val="28"/>
          <w:lang w:val="en-GB"/>
        </w:rPr>
        <w:t>geography</w:t>
      </w:r>
      <w:r>
        <w:rPr>
          <w:color w:val="000000"/>
          <w:sz w:val="28"/>
          <w:szCs w:val="28"/>
          <w:lang w:val="en-US"/>
        </w:rPr>
        <w:t>. – Kiev national university, Kiev, 2009.</w:t>
      </w:r>
    </w:p>
    <w:p w:rsidR="00EB5A72" w:rsidRPr="003D6176" w:rsidRDefault="00EB5A72" w:rsidP="00EB5A72">
      <w:pPr>
        <w:spacing w:line="340" w:lineRule="exact"/>
        <w:ind w:firstLine="708"/>
        <w:jc w:val="both"/>
        <w:rPr>
          <w:sz w:val="28"/>
          <w:szCs w:val="28"/>
          <w:lang w:val="en-US"/>
        </w:rPr>
      </w:pPr>
      <w:r w:rsidRPr="00795E39">
        <w:rPr>
          <w:sz w:val="28"/>
          <w:szCs w:val="28"/>
          <w:lang w:val="uk-UA"/>
        </w:rPr>
        <w:lastRenderedPageBreak/>
        <w:t>Work is devoted complex research of the lost geographical objects of the Dnepropetrovsk area as an example of the industrially developed region with proof historical tradition and combination of different cultures of using nature</w:t>
      </w:r>
      <w:r>
        <w:rPr>
          <w:sz w:val="28"/>
          <w:szCs w:val="28"/>
          <w:lang w:val="en-US"/>
        </w:rPr>
        <w:t xml:space="preserve"> resources</w:t>
      </w:r>
      <w:r>
        <w:rPr>
          <w:sz w:val="28"/>
          <w:szCs w:val="28"/>
          <w:lang w:val="uk-UA"/>
        </w:rPr>
        <w:t>. Concepts «</w:t>
      </w:r>
      <w:r>
        <w:rPr>
          <w:sz w:val="28"/>
          <w:szCs w:val="28"/>
          <w:lang w:val="en-US"/>
        </w:rPr>
        <w:t>t</w:t>
      </w:r>
      <w:r w:rsidRPr="00795E39">
        <w:rPr>
          <w:sz w:val="28"/>
          <w:szCs w:val="28"/>
          <w:lang w:val="uk-UA"/>
        </w:rPr>
        <w:t xml:space="preserve">he </w:t>
      </w:r>
      <w:r>
        <w:rPr>
          <w:sz w:val="28"/>
          <w:szCs w:val="28"/>
          <w:lang w:val="en-US"/>
        </w:rPr>
        <w:t>l</w:t>
      </w:r>
      <w:r w:rsidRPr="00795E39">
        <w:rPr>
          <w:sz w:val="28"/>
          <w:szCs w:val="28"/>
          <w:lang w:val="uk-UA"/>
        </w:rPr>
        <w:t xml:space="preserve">ost geographical object» </w:t>
      </w:r>
      <w:r>
        <w:rPr>
          <w:sz w:val="28"/>
          <w:szCs w:val="28"/>
          <w:lang w:val="en-US"/>
        </w:rPr>
        <w:t xml:space="preserve">and </w:t>
      </w:r>
      <w:r w:rsidRPr="00795E39">
        <w:rPr>
          <w:sz w:val="28"/>
          <w:szCs w:val="28"/>
          <w:lang w:val="uk-UA"/>
        </w:rPr>
        <w:t>«lost geoinformatio</w:t>
      </w:r>
      <w:r>
        <w:rPr>
          <w:sz w:val="28"/>
          <w:szCs w:val="28"/>
          <w:lang w:val="uk-UA"/>
        </w:rPr>
        <w:t>n»</w:t>
      </w:r>
      <w:r w:rsidRPr="00795E39">
        <w:rPr>
          <w:sz w:val="28"/>
          <w:szCs w:val="28"/>
          <w:lang w:val="uk-UA"/>
        </w:rPr>
        <w:t xml:space="preserve"> </w:t>
      </w:r>
      <w:r>
        <w:rPr>
          <w:sz w:val="28"/>
          <w:szCs w:val="28"/>
          <w:lang w:val="uk-UA"/>
        </w:rPr>
        <w:t>are certain</w:t>
      </w:r>
      <w:r w:rsidRPr="00795E39">
        <w:rPr>
          <w:sz w:val="28"/>
          <w:szCs w:val="28"/>
          <w:lang w:val="uk-UA"/>
        </w:rPr>
        <w:t xml:space="preserve">, the stages of geographical </w:t>
      </w:r>
      <w:r>
        <w:rPr>
          <w:sz w:val="28"/>
          <w:szCs w:val="28"/>
          <w:lang w:val="en-US"/>
        </w:rPr>
        <w:t>views</w:t>
      </w:r>
      <w:r w:rsidRPr="00795E39">
        <w:rPr>
          <w:sz w:val="28"/>
          <w:szCs w:val="28"/>
          <w:lang w:val="uk-UA"/>
        </w:rPr>
        <w:t xml:space="preserve"> of area development are certain with the purpose of receipt of the most reliable and exhaustive information about the lost geographical objects, </w:t>
      </w:r>
      <w:r w:rsidRPr="003D6176">
        <w:rPr>
          <w:sz w:val="28"/>
          <w:szCs w:val="28"/>
          <w:lang w:val="uk-UA"/>
        </w:rPr>
        <w:t xml:space="preserve">it is exposed more than 1000 natural and 5000 anthropogenic lost objects, their classification is developed on a </w:t>
      </w:r>
      <w:r w:rsidRPr="00795E39">
        <w:rPr>
          <w:sz w:val="28"/>
          <w:szCs w:val="28"/>
          <w:lang w:val="uk-UA"/>
        </w:rPr>
        <w:t xml:space="preserve">functionally-genetic </w:t>
      </w:r>
      <w:r w:rsidRPr="003D6176">
        <w:rPr>
          <w:sz w:val="28"/>
          <w:szCs w:val="28"/>
          <w:lang w:val="uk-UA"/>
        </w:rPr>
        <w:t>sign, factors and terms of loss of geographical information are certain, classif</w:t>
      </w:r>
      <w:r>
        <w:rPr>
          <w:sz w:val="28"/>
          <w:szCs w:val="28"/>
          <w:lang w:val="uk-UA"/>
        </w:rPr>
        <w:t>ication of geositua</w:t>
      </w:r>
      <w:r>
        <w:rPr>
          <w:sz w:val="28"/>
          <w:szCs w:val="28"/>
          <w:lang w:val="en-US"/>
        </w:rPr>
        <w:t>t</w:t>
      </w:r>
      <w:r w:rsidRPr="003D6176">
        <w:rPr>
          <w:sz w:val="28"/>
          <w:szCs w:val="28"/>
          <w:lang w:val="uk-UA"/>
        </w:rPr>
        <w:t>i</w:t>
      </w:r>
      <w:r>
        <w:rPr>
          <w:sz w:val="28"/>
          <w:szCs w:val="28"/>
          <w:lang w:val="uk-UA"/>
        </w:rPr>
        <w:t>о</w:t>
      </w:r>
      <w:r>
        <w:rPr>
          <w:sz w:val="28"/>
          <w:szCs w:val="28"/>
          <w:lang w:val="en-US"/>
        </w:rPr>
        <w:t xml:space="preserve">n </w:t>
      </w:r>
      <w:r w:rsidRPr="003D6176">
        <w:rPr>
          <w:sz w:val="28"/>
          <w:szCs w:val="28"/>
          <w:lang w:val="uk-UA"/>
        </w:rPr>
        <w:t xml:space="preserve"> is conducted, which  disappearance or elimination of objects was at</w:t>
      </w:r>
      <w:r>
        <w:rPr>
          <w:sz w:val="28"/>
          <w:szCs w:val="28"/>
          <w:lang w:val="en-US"/>
        </w:rPr>
        <w:t>.</w:t>
      </w:r>
    </w:p>
    <w:p w:rsidR="00EB5A72" w:rsidRPr="00934309" w:rsidRDefault="00EB5A72" w:rsidP="00EB5A72">
      <w:pPr>
        <w:spacing w:line="340" w:lineRule="exact"/>
        <w:ind w:firstLine="708"/>
        <w:jc w:val="both"/>
        <w:rPr>
          <w:sz w:val="28"/>
          <w:szCs w:val="28"/>
          <w:lang w:val="en-US"/>
        </w:rPr>
      </w:pPr>
      <w:r w:rsidRPr="00934309">
        <w:rPr>
          <w:sz w:val="28"/>
          <w:szCs w:val="28"/>
          <w:lang w:val="en-US"/>
        </w:rPr>
        <w:t>The historical</w:t>
      </w:r>
      <w:r>
        <w:rPr>
          <w:sz w:val="28"/>
          <w:szCs w:val="28"/>
          <w:lang w:val="en-US"/>
        </w:rPr>
        <w:t xml:space="preserve"> </w:t>
      </w:r>
      <w:r w:rsidRPr="00934309">
        <w:rPr>
          <w:sz w:val="28"/>
          <w:szCs w:val="28"/>
          <w:lang w:val="en-US"/>
        </w:rPr>
        <w:t>and geographical analysis of process of geographical objects disappearance is conducted taking into account history of settling and industrial mastering of edge and also other social and political and natural factors. In the historical scopes of research – p.p. XVIII century – p.p. XXI century – 6 periods of loss of geographical objects are certain</w:t>
      </w:r>
      <w:r>
        <w:rPr>
          <w:sz w:val="28"/>
          <w:szCs w:val="28"/>
          <w:lang w:val="en-US"/>
        </w:rPr>
        <w:t>.</w:t>
      </w:r>
    </w:p>
    <w:p w:rsidR="00EB5A72" w:rsidRPr="00D83976" w:rsidRDefault="00EB5A72" w:rsidP="00EB5A72">
      <w:pPr>
        <w:spacing w:line="340" w:lineRule="exact"/>
        <w:ind w:firstLine="708"/>
        <w:jc w:val="both"/>
        <w:rPr>
          <w:sz w:val="28"/>
          <w:szCs w:val="28"/>
          <w:lang w:val="en-US"/>
        </w:rPr>
      </w:pPr>
      <w:r w:rsidRPr="00D83976">
        <w:rPr>
          <w:sz w:val="28"/>
          <w:szCs w:val="28"/>
          <w:lang w:val="en-US"/>
        </w:rPr>
        <w:t>The investigational natural lost objects are part of national natural heritage, which played an important role in life of society, resident on this territory, instrumental in forming and becoming of historical idea and tradition, assertion and transmission of historical memory, and fixed in historical sources. Research of the natural lost objects was conducted on six key areas which tested most anthropogenic influence.</w:t>
      </w:r>
    </w:p>
    <w:p w:rsidR="00EB5A72" w:rsidRDefault="00EB5A72" w:rsidP="00EB5A72">
      <w:pPr>
        <w:spacing w:line="340" w:lineRule="exact"/>
        <w:ind w:firstLine="708"/>
        <w:jc w:val="both"/>
        <w:rPr>
          <w:sz w:val="28"/>
          <w:szCs w:val="28"/>
          <w:lang w:val="en-US"/>
        </w:rPr>
      </w:pPr>
      <w:r w:rsidRPr="00FB31BB">
        <w:rPr>
          <w:sz w:val="28"/>
          <w:szCs w:val="28"/>
          <w:lang w:val="en-US"/>
        </w:rPr>
        <w:t xml:space="preserve">A bank and separate databases, and also conceptual model of atlas «Lost geographical objects of the Dnepropetrovsk area» and separate cartographic models is developed, a structure and informative filling of atlas is certain. It is certain that creation of banks and geoinformation models is one of the most effective methods of maintainance of geographical </w:t>
      </w:r>
      <w:r>
        <w:rPr>
          <w:sz w:val="28"/>
          <w:szCs w:val="28"/>
          <w:lang w:val="en-US"/>
        </w:rPr>
        <w:t xml:space="preserve">diversity </w:t>
      </w:r>
      <w:r w:rsidRPr="00FB31BB">
        <w:rPr>
          <w:sz w:val="28"/>
          <w:szCs w:val="28"/>
          <w:lang w:val="en-US"/>
        </w:rPr>
        <w:t>of region.</w:t>
      </w:r>
    </w:p>
    <w:p w:rsidR="00EB5A72" w:rsidRPr="00FB31BB" w:rsidRDefault="00EB5A72" w:rsidP="00EB5A72">
      <w:pPr>
        <w:spacing w:line="340" w:lineRule="exact"/>
        <w:ind w:firstLine="708"/>
        <w:jc w:val="both"/>
        <w:rPr>
          <w:sz w:val="28"/>
          <w:szCs w:val="28"/>
          <w:lang w:val="en-US"/>
        </w:rPr>
      </w:pPr>
      <w:r w:rsidRPr="00FB31BB">
        <w:rPr>
          <w:sz w:val="28"/>
          <w:szCs w:val="28"/>
          <w:lang w:val="en-US"/>
        </w:rPr>
        <w:t>Ways and directions of application information about the lost geographical objects in a scientific and educational sphere, at the market of tourist services, in industry of guard of natural and cultural legacy, for the maintenance of geographical diversity are certain, and also possibilities of recreation of objects are certain in accordance with a degree them loss and social and historical meaningfulness.</w:t>
      </w:r>
    </w:p>
    <w:p w:rsidR="00EB5A72" w:rsidRPr="00FB31BB" w:rsidRDefault="00EB5A72" w:rsidP="00EB5A72">
      <w:pPr>
        <w:spacing w:line="340" w:lineRule="exact"/>
        <w:ind w:firstLine="708"/>
        <w:jc w:val="both"/>
        <w:rPr>
          <w:sz w:val="28"/>
          <w:szCs w:val="28"/>
          <w:lang w:val="en-US"/>
        </w:rPr>
      </w:pPr>
    </w:p>
    <w:p w:rsidR="00EB5A72" w:rsidRPr="000F7F7D" w:rsidRDefault="00EB5A72" w:rsidP="00EB5A72">
      <w:pPr>
        <w:pStyle w:val="afffffff2"/>
        <w:spacing w:after="0"/>
        <w:ind w:firstLine="720"/>
        <w:jc w:val="both"/>
        <w:rPr>
          <w:lang w:val="en-US"/>
        </w:rPr>
      </w:pPr>
    </w:p>
    <w:p w:rsidR="00EB5EA7" w:rsidRPr="00EB5A72" w:rsidRDefault="00EB5EA7" w:rsidP="00EB5EA7">
      <w:pPr>
        <w:pStyle w:val="afffffff2"/>
        <w:widowControl w:val="0"/>
        <w:jc w:val="both"/>
        <w:rPr>
          <w:b/>
          <w:bCs/>
          <w:lang w:val="en-US"/>
        </w:rPr>
      </w:pPr>
      <w:bookmarkStart w:id="10" w:name="_GoBack"/>
      <w:bookmarkEnd w:id="10"/>
    </w:p>
    <w:p w:rsidR="00EB5EA7" w:rsidRPr="00FC214A" w:rsidRDefault="00EB5EA7" w:rsidP="00EB5EA7">
      <w:pPr>
        <w:pStyle w:val="afffffff2"/>
        <w:widowControl w:val="0"/>
        <w:jc w:val="both"/>
        <w:rPr>
          <w:b/>
          <w:bCs/>
          <w:lang w:val="uk-UA"/>
        </w:rPr>
      </w:pPr>
    </w:p>
    <w:p w:rsidR="00EB5EA7" w:rsidRPr="00FC214A" w:rsidRDefault="00EB5EA7" w:rsidP="00EB5EA7">
      <w:pPr>
        <w:pStyle w:val="afffffff2"/>
        <w:widowControl w:val="0"/>
        <w:jc w:val="both"/>
        <w:rPr>
          <w:b/>
          <w:bCs/>
          <w:lang w:val="uk-UA"/>
        </w:rPr>
      </w:pPr>
    </w:p>
    <w:p w:rsidR="00EB5EA7" w:rsidRPr="00FC214A" w:rsidRDefault="00EB5EA7" w:rsidP="00EB5EA7">
      <w:pPr>
        <w:pStyle w:val="afffffff2"/>
        <w:widowControl w:val="0"/>
        <w:jc w:val="both"/>
        <w:rPr>
          <w:b/>
          <w:bCs/>
          <w:lang w:val="uk-UA"/>
        </w:rPr>
      </w:pPr>
    </w:p>
    <w:p w:rsidR="00EB5EA7" w:rsidRPr="00FC214A" w:rsidRDefault="00EB5EA7" w:rsidP="00EB5EA7">
      <w:pPr>
        <w:pStyle w:val="afffffff2"/>
        <w:widowControl w:val="0"/>
        <w:jc w:val="both"/>
        <w:rPr>
          <w:b/>
          <w:bCs/>
          <w:lang w:val="uk-UA"/>
        </w:rPr>
      </w:pPr>
    </w:p>
    <w:p w:rsidR="00EB5EA7" w:rsidRPr="00FC214A" w:rsidRDefault="00EB5EA7" w:rsidP="00EB5EA7">
      <w:pPr>
        <w:pStyle w:val="afffffff2"/>
        <w:widowControl w:val="0"/>
        <w:jc w:val="both"/>
        <w:rPr>
          <w:b/>
          <w:bCs/>
          <w:lang w:val="uk-UA"/>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0"/>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24" w:history="1">
        <w:r>
          <w:rPr>
            <w:rStyle w:val="af"/>
            <w:color w:val="0070C0"/>
          </w:rPr>
          <w:t>http://www.mydisser.com/search.html</w:t>
        </w:r>
      </w:hyperlink>
    </w:p>
    <w:p w:rsidR="00E8063E" w:rsidRDefault="00E8063E">
      <w:pPr>
        <w:spacing w:line="336" w:lineRule="auto"/>
        <w:jc w:val="both"/>
      </w:pPr>
      <w:bookmarkStart w:id="11" w:name="_PictureBullets"/>
      <w:bookmarkEnd w:id="11"/>
    </w:p>
    <w:sectPr w:rsidR="00E8063E">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62" w:rsidRDefault="00A42862">
      <w:r>
        <w:separator/>
      </w:r>
    </w:p>
  </w:endnote>
  <w:endnote w:type="continuationSeparator" w:id="0">
    <w:p w:rsidR="00A42862" w:rsidRDefault="00A4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62" w:rsidRDefault="00A42862">
      <w:r>
        <w:separator/>
      </w:r>
    </w:p>
  </w:footnote>
  <w:footnote w:type="continuationSeparator" w:id="0">
    <w:p w:rsidR="00A42862" w:rsidRDefault="00A42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a"/>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5"/>
                          </w:pPr>
                        </w:p>
                        <w:p w:rsidR="00E8063E" w:rsidRDefault="00E8063E">
                          <w:pPr>
                            <w:pStyle w:val="1fffffc"/>
                          </w:pPr>
                        </w:p>
                        <w:p w:rsidR="00E8063E" w:rsidRDefault="00E8063E">
                          <w:pPr>
                            <w:pStyle w:val="afffffffffffffff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51"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5"/>
                    </w:pPr>
                  </w:p>
                  <w:p w:rsidR="00E8063E" w:rsidRDefault="00E8063E">
                    <w:pPr>
                      <w:pStyle w:val="1fffffc"/>
                    </w:pPr>
                  </w:p>
                  <w:p w:rsidR="00E8063E" w:rsidRDefault="00E8063E">
                    <w:pPr>
                      <w:pStyle w:val="afffffffffffffffffa"/>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72" w:rsidRDefault="00EB5A72" w:rsidP="006036D1">
    <w:pPr>
      <w:pStyle w:val="afffffff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14</w:t>
    </w:r>
    <w:r>
      <w:rPr>
        <w:rStyle w:val="ae"/>
      </w:rPr>
      <w:fldChar w:fldCharType="end"/>
    </w:r>
  </w:p>
  <w:p w:rsidR="00EB5A72" w:rsidRDefault="00EB5A72" w:rsidP="00690D6B">
    <w:pPr>
      <w:pStyle w:val="afffffff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72" w:rsidRDefault="00EB5A72" w:rsidP="006036D1">
    <w:pPr>
      <w:pStyle w:val="afffffff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EB5A72" w:rsidRDefault="00EB5A72" w:rsidP="00690D6B">
    <w:pPr>
      <w:pStyle w:val="affffff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5"/>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6CB1EDC"/>
    <w:multiLevelType w:val="hybridMultilevel"/>
    <w:tmpl w:val="4C6080C0"/>
    <w:lvl w:ilvl="0" w:tplc="07A83BB2">
      <w:start w:val="1"/>
      <w:numFmt w:val="bullet"/>
      <w:lvlText w:val="–"/>
      <w:lvlJc w:val="left"/>
      <w:pPr>
        <w:tabs>
          <w:tab w:val="num" w:pos="1386"/>
        </w:tabs>
        <w:ind w:left="1159" w:firstLine="0"/>
      </w:pPr>
      <w:rPr>
        <w:rFonts w:ascii="Times New Roman" w:hAnsi="Times New Roman" w:cs="Times New Roman" w:hint="default"/>
        <w:b w:val="0"/>
        <w:i w:val="0"/>
        <w:caps w:val="0"/>
        <w:strike w:val="0"/>
        <w:dstrike w:val="0"/>
        <w:outline w:val="0"/>
        <w:shadow w:val="0"/>
        <w:emboss w:val="0"/>
        <w:imprint w:val="0"/>
        <w:vanish w:val="0"/>
        <w:sz w:val="28"/>
        <w:szCs w:val="28"/>
        <w:vertAlign w:val="baseline"/>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1">
    <w:nsid w:val="20517842"/>
    <w:multiLevelType w:val="hybridMultilevel"/>
    <w:tmpl w:val="7674E2CC"/>
    <w:lvl w:ilvl="0" w:tplc="1B18E28C">
      <w:start w:val="1"/>
      <w:numFmt w:val="bullet"/>
      <w:lvlText w:val="–"/>
      <w:lvlJc w:val="left"/>
      <w:pPr>
        <w:tabs>
          <w:tab w:val="num" w:pos="1842"/>
        </w:tabs>
        <w:ind w:left="1179" w:firstLine="663"/>
      </w:pPr>
      <w:rPr>
        <w:rFonts w:ascii="Times New Roman" w:hAnsi="Times New Roman" w:hint="default"/>
        <w:caps w:val="0"/>
        <w:strike w:val="0"/>
        <w:dstrike w:val="0"/>
        <w:outline w:val="0"/>
        <w:shadow w:val="0"/>
        <w:emboss w:val="0"/>
        <w:imprint w:val="0"/>
        <w:vanish w:val="0"/>
        <w:sz w:val="28"/>
        <w:szCs w:val="28"/>
        <w:vertAlign w:val="baseline"/>
      </w:rPr>
    </w:lvl>
    <w:lvl w:ilvl="1" w:tplc="1B18E28C">
      <w:start w:val="1"/>
      <w:numFmt w:val="bullet"/>
      <w:lvlText w:val="–"/>
      <w:lvlJc w:val="left"/>
      <w:pPr>
        <w:tabs>
          <w:tab w:val="num" w:pos="1828"/>
        </w:tabs>
        <w:ind w:left="1165" w:firstLine="663"/>
      </w:pPr>
      <w:rPr>
        <w:rFonts w:ascii="Times New Roman" w:hAnsi="Times New Roman" w:hint="default"/>
        <w:caps w:val="0"/>
        <w:strike w:val="0"/>
        <w:dstrike w:val="0"/>
        <w:outline w:val="0"/>
        <w:shadow w:val="0"/>
        <w:emboss w:val="0"/>
        <w:imprint w:val="0"/>
        <w:vanish w:val="0"/>
        <w:sz w:val="28"/>
        <w:szCs w:val="28"/>
        <w:vertAlign w:val="baseline"/>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2">
    <w:nsid w:val="385601AF"/>
    <w:multiLevelType w:val="hybridMultilevel"/>
    <w:tmpl w:val="F4AAD064"/>
    <w:lvl w:ilvl="0" w:tplc="591E6C72">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color w:val="auto"/>
        <w:sz w:val="28"/>
        <w:vertAlign w:val="baseli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5CB42426"/>
    <w:multiLevelType w:val="hybridMultilevel"/>
    <w:tmpl w:val="71FC343C"/>
    <w:lvl w:ilvl="0" w:tplc="0C1AC1EC">
      <w:start w:val="1"/>
      <w:numFmt w:val="decimal"/>
      <w:lvlText w:val="%1."/>
      <w:lvlJc w:val="left"/>
      <w:pPr>
        <w:tabs>
          <w:tab w:val="num" w:pos="-170"/>
        </w:tabs>
        <w:ind w:left="0" w:firstLine="397"/>
      </w:pPr>
      <w:rPr>
        <w:rFonts w:hint="default"/>
        <w:b w:val="0"/>
        <w:i w:val="0"/>
        <w:caps w:val="0"/>
        <w:strike w:val="0"/>
        <w:dstrike w:val="0"/>
        <w:outline w:val="0"/>
        <w:shadow w:val="0"/>
        <w:emboss w:val="0"/>
        <w:imprint w:val="0"/>
        <w:vanish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43B053C"/>
    <w:multiLevelType w:val="multilevel"/>
    <w:tmpl w:val="169C9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828"/>
        </w:tabs>
        <w:ind w:left="1165" w:firstLine="663"/>
      </w:pPr>
      <w:rPr>
        <w:rFonts w:ascii="Times New Roman" w:hAnsi="Times New Roman" w:hint="default"/>
        <w:caps w:val="0"/>
        <w:strike w:val="0"/>
        <w:dstrike w:val="0"/>
        <w:outline w:val="0"/>
        <w:shadow w:val="0"/>
        <w:emboss w:val="0"/>
        <w:imprint w:val="0"/>
        <w:vanish w:val="0"/>
        <w:sz w:val="28"/>
        <w:szCs w:val="28"/>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201003"/>
    <w:multiLevelType w:val="hybridMultilevel"/>
    <w:tmpl w:val="D2F835FE"/>
    <w:lvl w:ilvl="0" w:tplc="1B18E28C">
      <w:start w:val="1"/>
      <w:numFmt w:val="bullet"/>
      <w:lvlText w:val="–"/>
      <w:lvlJc w:val="left"/>
      <w:pPr>
        <w:tabs>
          <w:tab w:val="num" w:pos="1799"/>
        </w:tabs>
        <w:ind w:left="1136" w:firstLine="663"/>
      </w:pPr>
      <w:rPr>
        <w:rFonts w:ascii="Times New Roman" w:hAnsi="Times New Roman" w:hint="default"/>
        <w:caps w:val="0"/>
        <w:strike w:val="0"/>
        <w:dstrike w:val="0"/>
        <w:outline w:val="0"/>
        <w:shadow w:val="0"/>
        <w:emboss w:val="0"/>
        <w:imprint w:val="0"/>
        <w:vanish w:val="0"/>
        <w:sz w:val="28"/>
        <w:szCs w:val="28"/>
        <w:vertAlign w:val="baseline"/>
      </w:rPr>
    </w:lvl>
    <w:lvl w:ilvl="1" w:tplc="04190003">
      <w:start w:val="1"/>
      <w:numFmt w:val="bullet"/>
      <w:lvlText w:val="o"/>
      <w:lvlJc w:val="left"/>
      <w:pPr>
        <w:tabs>
          <w:tab w:val="num" w:pos="1094"/>
        </w:tabs>
        <w:ind w:left="1094" w:hanging="360"/>
      </w:pPr>
      <w:rPr>
        <w:rFonts w:ascii="Courier New" w:hAnsi="Courier New" w:cs="Courier New" w:hint="default"/>
      </w:rPr>
    </w:lvl>
    <w:lvl w:ilvl="2" w:tplc="04190005" w:tentative="1">
      <w:start w:val="1"/>
      <w:numFmt w:val="bullet"/>
      <w:lvlText w:val=""/>
      <w:lvlJc w:val="left"/>
      <w:pPr>
        <w:tabs>
          <w:tab w:val="num" w:pos="1814"/>
        </w:tabs>
        <w:ind w:left="1814" w:hanging="360"/>
      </w:pPr>
      <w:rPr>
        <w:rFonts w:ascii="Wingdings" w:hAnsi="Wingdings" w:hint="default"/>
      </w:rPr>
    </w:lvl>
    <w:lvl w:ilvl="3" w:tplc="04190001" w:tentative="1">
      <w:start w:val="1"/>
      <w:numFmt w:val="bullet"/>
      <w:lvlText w:val=""/>
      <w:lvlJc w:val="left"/>
      <w:pPr>
        <w:tabs>
          <w:tab w:val="num" w:pos="2534"/>
        </w:tabs>
        <w:ind w:left="2534" w:hanging="360"/>
      </w:pPr>
      <w:rPr>
        <w:rFonts w:ascii="Symbol" w:hAnsi="Symbol" w:hint="default"/>
      </w:rPr>
    </w:lvl>
    <w:lvl w:ilvl="4" w:tplc="04190003" w:tentative="1">
      <w:start w:val="1"/>
      <w:numFmt w:val="bullet"/>
      <w:lvlText w:val="o"/>
      <w:lvlJc w:val="left"/>
      <w:pPr>
        <w:tabs>
          <w:tab w:val="num" w:pos="3254"/>
        </w:tabs>
        <w:ind w:left="3254" w:hanging="360"/>
      </w:pPr>
      <w:rPr>
        <w:rFonts w:ascii="Courier New" w:hAnsi="Courier New" w:cs="Courier New" w:hint="default"/>
      </w:rPr>
    </w:lvl>
    <w:lvl w:ilvl="5" w:tplc="04190005" w:tentative="1">
      <w:start w:val="1"/>
      <w:numFmt w:val="bullet"/>
      <w:lvlText w:val=""/>
      <w:lvlJc w:val="left"/>
      <w:pPr>
        <w:tabs>
          <w:tab w:val="num" w:pos="3974"/>
        </w:tabs>
        <w:ind w:left="3974" w:hanging="360"/>
      </w:pPr>
      <w:rPr>
        <w:rFonts w:ascii="Wingdings" w:hAnsi="Wingdings" w:hint="default"/>
      </w:rPr>
    </w:lvl>
    <w:lvl w:ilvl="6" w:tplc="04190001" w:tentative="1">
      <w:start w:val="1"/>
      <w:numFmt w:val="bullet"/>
      <w:lvlText w:val=""/>
      <w:lvlJc w:val="left"/>
      <w:pPr>
        <w:tabs>
          <w:tab w:val="num" w:pos="4694"/>
        </w:tabs>
        <w:ind w:left="4694" w:hanging="360"/>
      </w:pPr>
      <w:rPr>
        <w:rFonts w:ascii="Symbol" w:hAnsi="Symbol" w:hint="default"/>
      </w:rPr>
    </w:lvl>
    <w:lvl w:ilvl="7" w:tplc="04190003" w:tentative="1">
      <w:start w:val="1"/>
      <w:numFmt w:val="bullet"/>
      <w:lvlText w:val="o"/>
      <w:lvlJc w:val="left"/>
      <w:pPr>
        <w:tabs>
          <w:tab w:val="num" w:pos="5414"/>
        </w:tabs>
        <w:ind w:left="5414" w:hanging="360"/>
      </w:pPr>
      <w:rPr>
        <w:rFonts w:ascii="Courier New" w:hAnsi="Courier New" w:cs="Courier New" w:hint="default"/>
      </w:rPr>
    </w:lvl>
    <w:lvl w:ilvl="8" w:tplc="04190005" w:tentative="1">
      <w:start w:val="1"/>
      <w:numFmt w:val="bullet"/>
      <w:lvlText w:val=""/>
      <w:lvlJc w:val="left"/>
      <w:pPr>
        <w:tabs>
          <w:tab w:val="num" w:pos="6134"/>
        </w:tabs>
        <w:ind w:left="6134" w:hanging="360"/>
      </w:pPr>
      <w:rPr>
        <w:rFonts w:ascii="Wingdings" w:hAnsi="Wingdings" w:hint="default"/>
      </w:rPr>
    </w:lvl>
  </w:abstractNum>
  <w:abstractNum w:abstractNumId="48">
    <w:nsid w:val="7B9D7CB4"/>
    <w:multiLevelType w:val="hybridMultilevel"/>
    <w:tmpl w:val="D3B4210E"/>
    <w:lvl w:ilvl="0" w:tplc="07A83BB2">
      <w:start w:val="1"/>
      <w:numFmt w:val="bullet"/>
      <w:lvlText w:val="–"/>
      <w:lvlJc w:val="left"/>
      <w:pPr>
        <w:tabs>
          <w:tab w:val="num" w:pos="681"/>
        </w:tabs>
        <w:ind w:left="454" w:firstLine="0"/>
      </w:pPr>
      <w:rPr>
        <w:rFonts w:ascii="Times New Roman" w:hAnsi="Times New Roman" w:cs="Times New Roman" w:hint="default"/>
        <w:b w:val="0"/>
        <w:i w:val="0"/>
        <w:caps w:val="0"/>
        <w:strike w:val="0"/>
        <w:dstrike w:val="0"/>
        <w:outline w:val="0"/>
        <w:shadow w:val="0"/>
        <w:emboss w:val="0"/>
        <w:imprint w:val="0"/>
        <w:vanish w:val="0"/>
        <w:sz w:val="28"/>
        <w:szCs w:val="28"/>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41"/>
  </w:num>
  <w:num w:numId="41">
    <w:abstractNumId w:val="46"/>
  </w:num>
  <w:num w:numId="42">
    <w:abstractNumId w:val="47"/>
  </w:num>
  <w:num w:numId="43">
    <w:abstractNumId w:val="48"/>
  </w:num>
  <w:num w:numId="44">
    <w:abstractNumId w:val="40"/>
  </w:num>
  <w:num w:numId="45">
    <w:abstractNumId w:val="42"/>
  </w:num>
  <w:num w:numId="46">
    <w:abstractNumId w:val="2"/>
  </w:num>
  <w:num w:numId="47">
    <w:abstractNumId w:val="1"/>
  </w:num>
  <w:num w:numId="48">
    <w:abstractNumId w:val="0"/>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4076E"/>
    <w:rsid w:val="00051685"/>
    <w:rsid w:val="000561E5"/>
    <w:rsid w:val="000E6014"/>
    <w:rsid w:val="001407E0"/>
    <w:rsid w:val="001562E2"/>
    <w:rsid w:val="00162A81"/>
    <w:rsid w:val="001A197B"/>
    <w:rsid w:val="001F1507"/>
    <w:rsid w:val="002615FB"/>
    <w:rsid w:val="00414194"/>
    <w:rsid w:val="00447CDC"/>
    <w:rsid w:val="00453A09"/>
    <w:rsid w:val="00457062"/>
    <w:rsid w:val="004F4EDD"/>
    <w:rsid w:val="00524D1A"/>
    <w:rsid w:val="00534A48"/>
    <w:rsid w:val="005524AE"/>
    <w:rsid w:val="00591CE4"/>
    <w:rsid w:val="005A490F"/>
    <w:rsid w:val="005A4EFD"/>
    <w:rsid w:val="005B7C72"/>
    <w:rsid w:val="006212A6"/>
    <w:rsid w:val="00666C2E"/>
    <w:rsid w:val="006D6494"/>
    <w:rsid w:val="006E76C4"/>
    <w:rsid w:val="00700395"/>
    <w:rsid w:val="00773FBC"/>
    <w:rsid w:val="00792201"/>
    <w:rsid w:val="007A3A4A"/>
    <w:rsid w:val="007E3CE5"/>
    <w:rsid w:val="00803975"/>
    <w:rsid w:val="00834DF4"/>
    <w:rsid w:val="008373B3"/>
    <w:rsid w:val="00840EC3"/>
    <w:rsid w:val="00842FFD"/>
    <w:rsid w:val="00854667"/>
    <w:rsid w:val="00856AF1"/>
    <w:rsid w:val="00877AA5"/>
    <w:rsid w:val="008F646A"/>
    <w:rsid w:val="00902A7A"/>
    <w:rsid w:val="009051E8"/>
    <w:rsid w:val="009625A4"/>
    <w:rsid w:val="009F07CF"/>
    <w:rsid w:val="009F35A1"/>
    <w:rsid w:val="00A4158A"/>
    <w:rsid w:val="00A41FCB"/>
    <w:rsid w:val="00A42862"/>
    <w:rsid w:val="00A521E0"/>
    <w:rsid w:val="00AD050A"/>
    <w:rsid w:val="00B46023"/>
    <w:rsid w:val="00B53BD0"/>
    <w:rsid w:val="00B93084"/>
    <w:rsid w:val="00BE256E"/>
    <w:rsid w:val="00BE2595"/>
    <w:rsid w:val="00C34C20"/>
    <w:rsid w:val="00C50F18"/>
    <w:rsid w:val="00C57DC8"/>
    <w:rsid w:val="00CA1B0F"/>
    <w:rsid w:val="00CB5506"/>
    <w:rsid w:val="00CC6BB0"/>
    <w:rsid w:val="00CE5C5D"/>
    <w:rsid w:val="00D13A16"/>
    <w:rsid w:val="00D230E2"/>
    <w:rsid w:val="00D56F9F"/>
    <w:rsid w:val="00D963CD"/>
    <w:rsid w:val="00D97F12"/>
    <w:rsid w:val="00E20FFA"/>
    <w:rsid w:val="00E26F4E"/>
    <w:rsid w:val="00E63D91"/>
    <w:rsid w:val="00E8063E"/>
    <w:rsid w:val="00E8229C"/>
    <w:rsid w:val="00EB5A72"/>
    <w:rsid w:val="00EB5EA7"/>
    <w:rsid w:val="00EC68A6"/>
    <w:rsid w:val="00F54347"/>
    <w:rsid w:val="00F778D4"/>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4">
    <w:name w:val="footnote text"/>
    <w:basedOn w:val="a8"/>
    <w:pPr>
      <w:spacing w:line="240" w:lineRule="atLeast"/>
      <w:jc w:val="both"/>
    </w:pPr>
  </w:style>
  <w:style w:type="paragraph" w:styleId="afffffff5">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pPr>
      <w:spacing w:line="360" w:lineRule="auto"/>
      <w:jc w:val="right"/>
    </w:pPr>
    <w:rPr>
      <w:sz w:val="28"/>
      <w:szCs w:val="20"/>
    </w:rPr>
  </w:style>
  <w:style w:type="paragraph" w:customStyle="1" w:styleId="affffffffffffffff4">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5">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6">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8">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9">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8"/>
    <w:rPr>
      <w:lang w:val="uk-UA"/>
    </w:rPr>
  </w:style>
  <w:style w:type="paragraph" w:customStyle="1" w:styleId="affffffffffffffffc">
    <w:name w:val="Абзац списку"/>
    <w:basedOn w:val="a8"/>
    <w:pPr>
      <w:ind w:left="720"/>
    </w:pPr>
    <w:rPr>
      <w:lang w:val="uk-UA"/>
    </w:rPr>
  </w:style>
  <w:style w:type="paragraph" w:customStyle="1" w:styleId="affffffffffffffffd">
    <w:name w:val="Цитація"/>
    <w:basedOn w:val="a8"/>
    <w:next w:val="a8"/>
    <w:pPr>
      <w:spacing w:before="200"/>
      <w:ind w:left="360" w:right="360"/>
    </w:pPr>
    <w:rPr>
      <w:i/>
      <w:iCs/>
      <w:lang w:val="uk-UA"/>
    </w:rPr>
  </w:style>
  <w:style w:type="paragraph" w:customStyle="1" w:styleId="affffffffffffffffe">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8"/>
    <w:pPr>
      <w:keepNext/>
      <w:keepLines/>
      <w:autoSpaceDE w:val="0"/>
      <w:spacing w:before="240"/>
      <w:jc w:val="center"/>
    </w:pPr>
    <w:rPr>
      <w:caps/>
      <w:sz w:val="28"/>
      <w:szCs w:val="28"/>
    </w:rPr>
  </w:style>
  <w:style w:type="paragraph" w:customStyle="1" w:styleId="afffffffffffffffff1">
    <w:name w:val="текст сноски Знак"/>
    <w:basedOn w:val="a8"/>
    <w:pPr>
      <w:autoSpaceDE w:val="0"/>
      <w:ind w:firstLine="709"/>
      <w:jc w:val="both"/>
    </w:pPr>
    <w:rPr>
      <w:sz w:val="16"/>
      <w:szCs w:val="20"/>
    </w:rPr>
  </w:style>
  <w:style w:type="paragraph" w:customStyle="1" w:styleId="afffffffffffffffff2">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3">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6">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
    <w:name w:val="????????? 5"/>
    <w:basedOn w:val="afffffff2"/>
    <w:next w:val="afffffff2"/>
    <w:pPr>
      <w:keepNext/>
      <w:autoSpaceDE w:val="0"/>
      <w:spacing w:after="0"/>
      <w:jc w:val="both"/>
    </w:pPr>
    <w:rPr>
      <w:szCs w:val="28"/>
    </w:rPr>
  </w:style>
  <w:style w:type="paragraph" w:customStyle="1" w:styleId="6a">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a">
    <w:name w:val="??????? ??????????"/>
    <w:basedOn w:val="afffffff2"/>
    <w:pPr>
      <w:tabs>
        <w:tab w:val="center" w:pos="4536"/>
        <w:tab w:val="right" w:pos="9072"/>
      </w:tabs>
      <w:autoSpaceDE w:val="0"/>
      <w:spacing w:after="0"/>
    </w:pPr>
    <w:rPr>
      <w:szCs w:val="28"/>
    </w:rPr>
  </w:style>
  <w:style w:type="paragraph" w:customStyle="1" w:styleId="afffffffffffffffffb">
    <w:name w:val="????????????"/>
    <w:basedOn w:val="afffffff2"/>
    <w:pPr>
      <w:autoSpaceDE w:val="0"/>
      <w:spacing w:before="240" w:after="0" w:line="480" w:lineRule="auto"/>
      <w:ind w:firstLine="720"/>
      <w:jc w:val="both"/>
    </w:pPr>
    <w:rPr>
      <w:szCs w:val="28"/>
    </w:rPr>
  </w:style>
  <w:style w:type="paragraph" w:customStyle="1" w:styleId="afffffffffffffffffc">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d">
    <w:name w:val="???????? ?????"/>
    <w:basedOn w:val="afffffff2"/>
    <w:pPr>
      <w:autoSpaceDE w:val="0"/>
      <w:spacing w:after="0"/>
    </w:pPr>
    <w:rPr>
      <w:szCs w:val="28"/>
    </w:rPr>
  </w:style>
  <w:style w:type="paragraph" w:customStyle="1" w:styleId="afffffffffffffffffe">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1">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2">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3">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3"/>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4">
    <w:name w:val="Розд."/>
    <w:basedOn w:val="a8"/>
    <w:pPr>
      <w:widowControl w:val="0"/>
      <w:spacing w:line="360" w:lineRule="auto"/>
      <w:ind w:firstLine="567"/>
      <w:jc w:val="center"/>
    </w:pPr>
    <w:rPr>
      <w:b/>
      <w:sz w:val="28"/>
      <w:szCs w:val="20"/>
      <w:lang w:val="uk-UA"/>
    </w:rPr>
  </w:style>
  <w:style w:type="paragraph" w:customStyle="1" w:styleId="affffffffffffffffff5">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7">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8">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9">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a">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b">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c">
    <w:name w:val="Памятник"/>
    <w:basedOn w:val="a8"/>
    <w:next w:val="a8"/>
    <w:pPr>
      <w:spacing w:line="360" w:lineRule="auto"/>
      <w:jc w:val="both"/>
    </w:pPr>
    <w:rPr>
      <w:sz w:val="28"/>
      <w:szCs w:val="20"/>
      <w:lang w:val="uk-UA"/>
    </w:rPr>
  </w:style>
  <w:style w:type="paragraph" w:customStyle="1" w:styleId="affffffffffffffffffd">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e">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0">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1">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3">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4">
    <w:name w:val="Основний А"/>
    <w:basedOn w:val="a8"/>
    <w:pPr>
      <w:jc w:val="both"/>
    </w:pPr>
    <w:rPr>
      <w:sz w:val="22"/>
      <w:lang w:val="en-GB"/>
    </w:rPr>
  </w:style>
  <w:style w:type="paragraph" w:customStyle="1" w:styleId="afffffffffffffffffff5">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6">
    <w:name w:val="Дисертация"/>
    <w:basedOn w:val="a8"/>
    <w:pPr>
      <w:spacing w:line="360" w:lineRule="auto"/>
      <w:ind w:firstLine="709"/>
      <w:jc w:val="both"/>
    </w:pPr>
    <w:rPr>
      <w:sz w:val="28"/>
      <w:szCs w:val="28"/>
    </w:rPr>
  </w:style>
  <w:style w:type="paragraph" w:customStyle="1" w:styleId="afffffffffffffffffff7">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8">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9">
    <w:name w:val="Светлана"/>
    <w:basedOn w:val="a8"/>
    <w:pPr>
      <w:overflowPunct w:val="0"/>
      <w:autoSpaceDE w:val="0"/>
      <w:textAlignment w:val="baseline"/>
    </w:pPr>
    <w:rPr>
      <w:rFonts w:ascii="Alpha000" w:hAnsi="Alpha000" w:cs="Alpha000"/>
      <w:kern w:val="1"/>
      <w:sz w:val="28"/>
    </w:rPr>
  </w:style>
  <w:style w:type="paragraph" w:customStyle="1" w:styleId="a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b">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c">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d">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e">
    <w:name w:val="footnote reference"/>
    <w:basedOn w:val="a9"/>
    <w:rsid w:val="00524D1A"/>
    <w:rPr>
      <w:vertAlign w:val="superscript"/>
    </w:rPr>
  </w:style>
  <w:style w:type="character" w:styleId="affffffffffffffffffff">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0">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1">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2">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3">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4">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c"/>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6"/>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7"/>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8"/>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2"/>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9"/>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9"/>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5">
    <w:name w:val=" Знак Знак Знак Знак"/>
    <w:basedOn w:val="a8"/>
    <w:rsid w:val="009625A4"/>
    <w:pPr>
      <w:suppressAutoHyphens w:val="0"/>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4">
    <w:name w:val="footnote text"/>
    <w:basedOn w:val="a8"/>
    <w:pPr>
      <w:spacing w:line="240" w:lineRule="atLeast"/>
      <w:jc w:val="both"/>
    </w:pPr>
  </w:style>
  <w:style w:type="paragraph" w:styleId="afffffff5">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pPr>
      <w:spacing w:line="360" w:lineRule="auto"/>
      <w:jc w:val="right"/>
    </w:pPr>
    <w:rPr>
      <w:sz w:val="28"/>
      <w:szCs w:val="20"/>
    </w:rPr>
  </w:style>
  <w:style w:type="paragraph" w:customStyle="1" w:styleId="affffffffffffffff4">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5">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6">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8">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9">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8"/>
    <w:rPr>
      <w:lang w:val="uk-UA"/>
    </w:rPr>
  </w:style>
  <w:style w:type="paragraph" w:customStyle="1" w:styleId="affffffffffffffffc">
    <w:name w:val="Абзац списку"/>
    <w:basedOn w:val="a8"/>
    <w:pPr>
      <w:ind w:left="720"/>
    </w:pPr>
    <w:rPr>
      <w:lang w:val="uk-UA"/>
    </w:rPr>
  </w:style>
  <w:style w:type="paragraph" w:customStyle="1" w:styleId="affffffffffffffffd">
    <w:name w:val="Цитація"/>
    <w:basedOn w:val="a8"/>
    <w:next w:val="a8"/>
    <w:pPr>
      <w:spacing w:before="200"/>
      <w:ind w:left="360" w:right="360"/>
    </w:pPr>
    <w:rPr>
      <w:i/>
      <w:iCs/>
      <w:lang w:val="uk-UA"/>
    </w:rPr>
  </w:style>
  <w:style w:type="paragraph" w:customStyle="1" w:styleId="affffffffffffffffe">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8"/>
    <w:pPr>
      <w:keepNext/>
      <w:keepLines/>
      <w:autoSpaceDE w:val="0"/>
      <w:spacing w:before="240"/>
      <w:jc w:val="center"/>
    </w:pPr>
    <w:rPr>
      <w:caps/>
      <w:sz w:val="28"/>
      <w:szCs w:val="28"/>
    </w:rPr>
  </w:style>
  <w:style w:type="paragraph" w:customStyle="1" w:styleId="afffffffffffffffff1">
    <w:name w:val="текст сноски Знак"/>
    <w:basedOn w:val="a8"/>
    <w:pPr>
      <w:autoSpaceDE w:val="0"/>
      <w:ind w:firstLine="709"/>
      <w:jc w:val="both"/>
    </w:pPr>
    <w:rPr>
      <w:sz w:val="16"/>
      <w:szCs w:val="20"/>
    </w:rPr>
  </w:style>
  <w:style w:type="paragraph" w:customStyle="1" w:styleId="afffffffffffffffff2">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3">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6">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
    <w:name w:val="????????? 5"/>
    <w:basedOn w:val="afffffff2"/>
    <w:next w:val="afffffff2"/>
    <w:pPr>
      <w:keepNext/>
      <w:autoSpaceDE w:val="0"/>
      <w:spacing w:after="0"/>
      <w:jc w:val="both"/>
    </w:pPr>
    <w:rPr>
      <w:szCs w:val="28"/>
    </w:rPr>
  </w:style>
  <w:style w:type="paragraph" w:customStyle="1" w:styleId="6a">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a">
    <w:name w:val="??????? ??????????"/>
    <w:basedOn w:val="afffffff2"/>
    <w:pPr>
      <w:tabs>
        <w:tab w:val="center" w:pos="4536"/>
        <w:tab w:val="right" w:pos="9072"/>
      </w:tabs>
      <w:autoSpaceDE w:val="0"/>
      <w:spacing w:after="0"/>
    </w:pPr>
    <w:rPr>
      <w:szCs w:val="28"/>
    </w:rPr>
  </w:style>
  <w:style w:type="paragraph" w:customStyle="1" w:styleId="afffffffffffffffffb">
    <w:name w:val="????????????"/>
    <w:basedOn w:val="afffffff2"/>
    <w:pPr>
      <w:autoSpaceDE w:val="0"/>
      <w:spacing w:before="240" w:after="0" w:line="480" w:lineRule="auto"/>
      <w:ind w:firstLine="720"/>
      <w:jc w:val="both"/>
    </w:pPr>
    <w:rPr>
      <w:szCs w:val="28"/>
    </w:rPr>
  </w:style>
  <w:style w:type="paragraph" w:customStyle="1" w:styleId="afffffffffffffffffc">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d">
    <w:name w:val="???????? ?????"/>
    <w:basedOn w:val="afffffff2"/>
    <w:pPr>
      <w:autoSpaceDE w:val="0"/>
      <w:spacing w:after="0"/>
    </w:pPr>
    <w:rPr>
      <w:szCs w:val="28"/>
    </w:rPr>
  </w:style>
  <w:style w:type="paragraph" w:customStyle="1" w:styleId="afffffffffffffffffe">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1">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2">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3">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3"/>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4">
    <w:name w:val="Розд."/>
    <w:basedOn w:val="a8"/>
    <w:pPr>
      <w:widowControl w:val="0"/>
      <w:spacing w:line="360" w:lineRule="auto"/>
      <w:ind w:firstLine="567"/>
      <w:jc w:val="center"/>
    </w:pPr>
    <w:rPr>
      <w:b/>
      <w:sz w:val="28"/>
      <w:szCs w:val="20"/>
      <w:lang w:val="uk-UA"/>
    </w:rPr>
  </w:style>
  <w:style w:type="paragraph" w:customStyle="1" w:styleId="affffffffffffffffff5">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7">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8">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9">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a">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b">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c">
    <w:name w:val="Памятник"/>
    <w:basedOn w:val="a8"/>
    <w:next w:val="a8"/>
    <w:pPr>
      <w:spacing w:line="360" w:lineRule="auto"/>
      <w:jc w:val="both"/>
    </w:pPr>
    <w:rPr>
      <w:sz w:val="28"/>
      <w:szCs w:val="20"/>
      <w:lang w:val="uk-UA"/>
    </w:rPr>
  </w:style>
  <w:style w:type="paragraph" w:customStyle="1" w:styleId="affffffffffffffffffd">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e">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0">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1">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3">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4">
    <w:name w:val="Основний А"/>
    <w:basedOn w:val="a8"/>
    <w:pPr>
      <w:jc w:val="both"/>
    </w:pPr>
    <w:rPr>
      <w:sz w:val="22"/>
      <w:lang w:val="en-GB"/>
    </w:rPr>
  </w:style>
  <w:style w:type="paragraph" w:customStyle="1" w:styleId="afffffffffffffffffff5">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6">
    <w:name w:val="Дисертация"/>
    <w:basedOn w:val="a8"/>
    <w:pPr>
      <w:spacing w:line="360" w:lineRule="auto"/>
      <w:ind w:firstLine="709"/>
      <w:jc w:val="both"/>
    </w:pPr>
    <w:rPr>
      <w:sz w:val="28"/>
      <w:szCs w:val="28"/>
    </w:rPr>
  </w:style>
  <w:style w:type="paragraph" w:customStyle="1" w:styleId="afffffffffffffffffff7">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8">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9">
    <w:name w:val="Светлана"/>
    <w:basedOn w:val="a8"/>
    <w:pPr>
      <w:overflowPunct w:val="0"/>
      <w:autoSpaceDE w:val="0"/>
      <w:textAlignment w:val="baseline"/>
    </w:pPr>
    <w:rPr>
      <w:rFonts w:ascii="Alpha000" w:hAnsi="Alpha000" w:cs="Alpha000"/>
      <w:kern w:val="1"/>
      <w:sz w:val="28"/>
    </w:rPr>
  </w:style>
  <w:style w:type="paragraph" w:customStyle="1" w:styleId="a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b">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c">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d">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e">
    <w:name w:val="footnote reference"/>
    <w:basedOn w:val="a9"/>
    <w:rsid w:val="00524D1A"/>
    <w:rPr>
      <w:vertAlign w:val="superscript"/>
    </w:rPr>
  </w:style>
  <w:style w:type="character" w:styleId="affffffffffffffffffff">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0">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1">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2">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3">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4">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c"/>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6"/>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7"/>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8"/>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2"/>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9"/>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9"/>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5">
    <w:name w:val=" Знак Знак Знак Знак"/>
    <w:basedOn w:val="a8"/>
    <w:rsid w:val="009625A4"/>
    <w:pPr>
      <w:suppressAutoHyphens w:val="0"/>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file:///D:\&#1087;&#1088;&#1077;&#1079;&#1077;&#1085;&#1090;&#1072;&#1094;&#1080;&#1103;\&#1087;&#1088;&#1080;&#1088;_&#1072;&#1085;&#1090;&#1088;.xl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file:///D:\&#1087;&#1088;&#1077;&#1079;&#1077;&#1085;&#1090;&#1072;&#1094;&#1080;&#1103;\&#1090;&#1088;&#1072;&#1085;&#1089;&#1087;&#1086;&#1088;&#1090;.xls"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ydisser.com/search.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file:///D:\&#1087;&#1088;&#1077;&#1079;&#1077;&#1085;&#1090;&#1072;&#1094;&#1080;&#1103;\&#1087;&#1088;&#1080;&#1088;&#1086;&#1076;&#1085;.xls"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file:///D:\&#1087;&#1088;&#1077;&#1079;&#1077;&#1085;&#1090;&#1072;&#1094;&#1080;&#1103;\&#1087;&#1077;&#1088;&#1077;&#1081;&#1084;.xls"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27</Pages>
  <Words>7758</Words>
  <Characters>44226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cp:revision>
  <cp:lastPrinted>2009-02-06T08:36:00Z</cp:lastPrinted>
  <dcterms:created xsi:type="dcterms:W3CDTF">2015-03-22T11:10:00Z</dcterms:created>
  <dcterms:modified xsi:type="dcterms:W3CDTF">2015-03-26T09:00:00Z</dcterms:modified>
</cp:coreProperties>
</file>